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026C9" w14:textId="77777777" w:rsidR="003558C3" w:rsidRPr="003558C3" w:rsidRDefault="003558C3" w:rsidP="003558C3">
      <w:pPr>
        <w:spacing w:after="160" w:line="256" w:lineRule="auto"/>
        <w:jc w:val="right"/>
        <w:rPr>
          <w:b/>
          <w:bCs/>
          <w:lang w:eastAsia="en-US"/>
        </w:rPr>
      </w:pPr>
      <w:r w:rsidRPr="003558C3">
        <w:rPr>
          <w:b/>
          <w:bCs/>
          <w:lang w:eastAsia="en-US"/>
        </w:rPr>
        <w:t>Приложение 6.12</w:t>
      </w:r>
    </w:p>
    <w:p w14:paraId="325CC4E9" w14:textId="77777777" w:rsidR="003558C3" w:rsidRPr="003558C3" w:rsidRDefault="003558C3" w:rsidP="003558C3">
      <w:pPr>
        <w:spacing w:after="160" w:line="256" w:lineRule="auto"/>
        <w:jc w:val="right"/>
        <w:rPr>
          <w:b/>
          <w:bCs/>
          <w:lang w:eastAsia="en-US"/>
        </w:rPr>
      </w:pPr>
      <w:r w:rsidRPr="003558C3">
        <w:rPr>
          <w:b/>
          <w:bCs/>
          <w:lang w:eastAsia="en-US"/>
        </w:rPr>
        <w:t>к ОПОП-П по специальности</w:t>
      </w:r>
    </w:p>
    <w:p w14:paraId="4B3244BF" w14:textId="664B08B6" w:rsidR="00820869" w:rsidRPr="00B46F17" w:rsidRDefault="000A5620" w:rsidP="000A5620">
      <w:pPr>
        <w:ind w:left="567" w:hanging="567"/>
        <w:jc w:val="right"/>
        <w:rPr>
          <w:b/>
          <w:bCs/>
        </w:rPr>
      </w:pPr>
      <w:r w:rsidRPr="000A5620">
        <w:rPr>
          <w:b/>
          <w:bCs/>
          <w:color w:val="000000"/>
          <w:lang w:eastAsia="en-US"/>
        </w:rPr>
        <w:t xml:space="preserve">31.02.01 Лечебное дело  </w:t>
      </w:r>
    </w:p>
    <w:p w14:paraId="62842F2C" w14:textId="77777777" w:rsidR="00EC40E4" w:rsidRPr="00B46F17" w:rsidRDefault="00EC40E4" w:rsidP="008A6D60">
      <w:pPr>
        <w:ind w:left="567" w:hanging="567"/>
        <w:jc w:val="both"/>
        <w:rPr>
          <w:b/>
          <w:bCs/>
        </w:rPr>
      </w:pPr>
    </w:p>
    <w:p w14:paraId="04129862" w14:textId="77777777" w:rsidR="00EC40E4" w:rsidRPr="00B46F17" w:rsidRDefault="00EC40E4" w:rsidP="008A6D60">
      <w:pPr>
        <w:ind w:left="567" w:hanging="567"/>
        <w:jc w:val="both"/>
        <w:rPr>
          <w:b/>
          <w:bCs/>
        </w:rPr>
      </w:pPr>
    </w:p>
    <w:p w14:paraId="586CA292" w14:textId="77777777" w:rsidR="00EC40E4" w:rsidRPr="00B46F17" w:rsidRDefault="00EC40E4" w:rsidP="00634B21">
      <w:pPr>
        <w:tabs>
          <w:tab w:val="left" w:pos="6135"/>
        </w:tabs>
        <w:ind w:left="567" w:hanging="567"/>
        <w:jc w:val="both"/>
        <w:rPr>
          <w:b/>
          <w:bCs/>
        </w:rPr>
      </w:pPr>
    </w:p>
    <w:p w14:paraId="5AA59301" w14:textId="77777777" w:rsidR="00367E55" w:rsidRPr="00B46F17" w:rsidRDefault="00367E55" w:rsidP="008A6D60">
      <w:pPr>
        <w:ind w:left="567" w:hanging="567"/>
        <w:jc w:val="both"/>
        <w:rPr>
          <w:b/>
          <w:bCs/>
        </w:rPr>
      </w:pPr>
    </w:p>
    <w:p w14:paraId="1D0570A5" w14:textId="77777777" w:rsidR="00367E55" w:rsidRPr="00B46F17" w:rsidRDefault="00367E55" w:rsidP="00AD70EA">
      <w:pPr>
        <w:jc w:val="both"/>
        <w:rPr>
          <w:b/>
          <w:bCs/>
        </w:rPr>
      </w:pPr>
    </w:p>
    <w:p w14:paraId="74BF3744" w14:textId="77777777" w:rsidR="00820869" w:rsidRPr="00B46F17" w:rsidRDefault="00820869" w:rsidP="008A6D60">
      <w:pPr>
        <w:ind w:left="567" w:hanging="567"/>
        <w:jc w:val="both"/>
        <w:rPr>
          <w:b/>
          <w:bCs/>
        </w:rPr>
      </w:pPr>
    </w:p>
    <w:p w14:paraId="66B816EC" w14:textId="1043A410" w:rsidR="00820869" w:rsidRPr="00B46F17" w:rsidRDefault="00820869" w:rsidP="008A6D60">
      <w:pPr>
        <w:ind w:left="567" w:hanging="567"/>
        <w:jc w:val="center"/>
        <w:rPr>
          <w:b/>
          <w:bCs/>
        </w:rPr>
      </w:pPr>
      <w:r w:rsidRPr="00B46F17">
        <w:rPr>
          <w:b/>
          <w:bCs/>
        </w:rPr>
        <w:t xml:space="preserve">РАБОЧАЯ ПРОГРАММА </w:t>
      </w:r>
      <w:r w:rsidR="003558C3">
        <w:rPr>
          <w:b/>
          <w:bCs/>
        </w:rPr>
        <w:t xml:space="preserve">УЧЕБНОЙ </w:t>
      </w:r>
      <w:r w:rsidRPr="00B46F17">
        <w:rPr>
          <w:b/>
          <w:bCs/>
        </w:rPr>
        <w:t>ДИСЦИПЛИНЫ</w:t>
      </w:r>
    </w:p>
    <w:p w14:paraId="3F54593D" w14:textId="77777777" w:rsidR="00820869" w:rsidRPr="00B46F17" w:rsidRDefault="00820869" w:rsidP="008A6D60">
      <w:pPr>
        <w:ind w:left="567" w:hanging="567"/>
        <w:jc w:val="center"/>
        <w:rPr>
          <w:b/>
          <w:bCs/>
        </w:rPr>
      </w:pPr>
    </w:p>
    <w:p w14:paraId="21F05C84" w14:textId="77777777" w:rsidR="00820869" w:rsidRPr="00B46F17" w:rsidRDefault="00CC1024" w:rsidP="008A6D60">
      <w:pPr>
        <w:ind w:left="567" w:hanging="567"/>
        <w:jc w:val="center"/>
        <w:rPr>
          <w:b/>
          <w:bCs/>
        </w:rPr>
      </w:pPr>
      <w:r w:rsidRPr="00B46F17">
        <w:rPr>
          <w:b/>
          <w:bCs/>
          <w:iCs/>
        </w:rPr>
        <w:t>ООД.11</w:t>
      </w:r>
      <w:r w:rsidR="00820869" w:rsidRPr="00B46F17">
        <w:rPr>
          <w:b/>
          <w:bCs/>
          <w:iCs/>
        </w:rPr>
        <w:t xml:space="preserve"> </w:t>
      </w:r>
      <w:r w:rsidR="00367E55" w:rsidRPr="00B46F17">
        <w:rPr>
          <w:b/>
          <w:bCs/>
          <w:iCs/>
        </w:rPr>
        <w:t>Физика</w:t>
      </w:r>
    </w:p>
    <w:p w14:paraId="1D1A0840" w14:textId="77777777" w:rsidR="00820869" w:rsidRPr="00B46F17" w:rsidRDefault="00820869" w:rsidP="008A6D60">
      <w:pPr>
        <w:ind w:left="567" w:hanging="567"/>
        <w:jc w:val="center"/>
        <w:rPr>
          <w:b/>
          <w:bCs/>
        </w:rPr>
      </w:pPr>
    </w:p>
    <w:p w14:paraId="0ABB3FFE" w14:textId="77777777" w:rsidR="00820869" w:rsidRPr="00B46F17" w:rsidRDefault="00820869" w:rsidP="008A6D60">
      <w:pPr>
        <w:ind w:left="567" w:hanging="567"/>
        <w:jc w:val="center"/>
        <w:rPr>
          <w:b/>
          <w:bCs/>
        </w:rPr>
      </w:pPr>
    </w:p>
    <w:p w14:paraId="4C92A45A" w14:textId="77777777" w:rsidR="00820869" w:rsidRPr="00B46F17" w:rsidRDefault="00820869" w:rsidP="00634B21">
      <w:pPr>
        <w:ind w:left="567" w:hanging="567"/>
        <w:rPr>
          <w:b/>
          <w:bCs/>
        </w:rPr>
      </w:pPr>
    </w:p>
    <w:p w14:paraId="30B7E990" w14:textId="0388B707" w:rsidR="00820869" w:rsidRPr="004C15F5" w:rsidRDefault="00820869" w:rsidP="008A6D60">
      <w:pPr>
        <w:ind w:left="567" w:hanging="567"/>
        <w:jc w:val="both"/>
        <w:rPr>
          <w:lang w:eastAsia="ko-KR"/>
        </w:rPr>
      </w:pPr>
      <w:r w:rsidRPr="004C15F5">
        <w:rPr>
          <w:b/>
          <w:lang w:eastAsia="ko-KR"/>
        </w:rPr>
        <w:t>Специальность</w:t>
      </w:r>
      <w:r w:rsidR="00EA2DD6" w:rsidRPr="004C15F5">
        <w:rPr>
          <w:b/>
          <w:lang w:eastAsia="ko-KR"/>
        </w:rPr>
        <w:t xml:space="preserve"> СПО</w:t>
      </w:r>
      <w:r w:rsidRPr="004C15F5">
        <w:rPr>
          <w:b/>
          <w:lang w:eastAsia="ko-KR"/>
        </w:rPr>
        <w:t xml:space="preserve">: </w:t>
      </w:r>
      <w:r w:rsidR="00F77031" w:rsidRPr="004C15F5">
        <w:rPr>
          <w:lang w:eastAsia="ko-KR"/>
        </w:rPr>
        <w:t xml:space="preserve">31.02.01 Лечебное дело  </w:t>
      </w:r>
    </w:p>
    <w:p w14:paraId="1A87FD20" w14:textId="77777777" w:rsidR="00820869" w:rsidRPr="004C15F5" w:rsidRDefault="00EA2DD6" w:rsidP="00EA2DD6">
      <w:pPr>
        <w:ind w:left="567" w:hanging="567"/>
        <w:jc w:val="both"/>
        <w:rPr>
          <w:lang w:eastAsia="ko-KR"/>
        </w:rPr>
      </w:pPr>
      <w:r w:rsidRPr="004C15F5">
        <w:rPr>
          <w:b/>
          <w:lang w:eastAsia="ko-KR"/>
        </w:rPr>
        <w:t xml:space="preserve">Форма </w:t>
      </w:r>
      <w:r w:rsidR="00820869" w:rsidRPr="004C15F5">
        <w:rPr>
          <w:b/>
          <w:lang w:eastAsia="ko-KR"/>
        </w:rPr>
        <w:t xml:space="preserve">обучения: </w:t>
      </w:r>
      <w:r w:rsidR="00820869" w:rsidRPr="004C15F5">
        <w:rPr>
          <w:lang w:eastAsia="ko-KR"/>
        </w:rPr>
        <w:t>очная</w:t>
      </w:r>
      <w:r w:rsidRPr="004C15F5">
        <w:rPr>
          <w:lang w:eastAsia="ko-KR"/>
        </w:rPr>
        <w:t xml:space="preserve"> (на базе основного общего образования)</w:t>
      </w:r>
    </w:p>
    <w:p w14:paraId="6E0676DC" w14:textId="77777777" w:rsidR="00820869" w:rsidRPr="004C15F5" w:rsidRDefault="00EA2DD6" w:rsidP="008A6D60">
      <w:pPr>
        <w:ind w:left="567" w:hanging="567"/>
        <w:rPr>
          <w:b/>
          <w:lang w:eastAsia="ko-KR"/>
        </w:rPr>
      </w:pPr>
      <w:r w:rsidRPr="004C15F5">
        <w:rPr>
          <w:b/>
          <w:lang w:eastAsia="ko-KR"/>
        </w:rPr>
        <w:t xml:space="preserve">Срок </w:t>
      </w:r>
      <w:r w:rsidR="00820869" w:rsidRPr="004C15F5">
        <w:rPr>
          <w:b/>
          <w:lang w:eastAsia="ko-KR"/>
        </w:rPr>
        <w:t xml:space="preserve">обучения: </w:t>
      </w:r>
      <w:r w:rsidR="00820869" w:rsidRPr="004C15F5">
        <w:rPr>
          <w:lang w:eastAsia="ko-KR"/>
        </w:rPr>
        <w:t>202</w:t>
      </w:r>
      <w:r w:rsidRPr="004C15F5">
        <w:rPr>
          <w:lang w:eastAsia="ko-KR"/>
        </w:rPr>
        <w:t>6</w:t>
      </w:r>
      <w:r w:rsidR="00820869" w:rsidRPr="004C15F5">
        <w:rPr>
          <w:lang w:eastAsia="ko-KR"/>
        </w:rPr>
        <w:t>-20</w:t>
      </w:r>
      <w:r w:rsidRPr="004C15F5">
        <w:rPr>
          <w:lang w:eastAsia="ko-KR"/>
        </w:rPr>
        <w:t xml:space="preserve">30 </w:t>
      </w:r>
      <w:r w:rsidR="00367E55" w:rsidRPr="004C15F5">
        <w:rPr>
          <w:lang w:eastAsia="ko-KR"/>
        </w:rPr>
        <w:t>гг.</w:t>
      </w:r>
    </w:p>
    <w:p w14:paraId="090AC5A5" w14:textId="77777777" w:rsidR="00820869" w:rsidRPr="004C15F5" w:rsidRDefault="00EA2DD6" w:rsidP="008A6D60">
      <w:pPr>
        <w:ind w:left="567" w:hanging="567"/>
        <w:rPr>
          <w:lang w:eastAsia="ko-KR"/>
        </w:rPr>
      </w:pPr>
      <w:r w:rsidRPr="004C15F5">
        <w:rPr>
          <w:b/>
          <w:lang w:eastAsia="ko-KR"/>
        </w:rPr>
        <w:t>Курс</w:t>
      </w:r>
      <w:r w:rsidR="00820869" w:rsidRPr="004C15F5">
        <w:rPr>
          <w:b/>
          <w:lang w:eastAsia="ko-KR"/>
        </w:rPr>
        <w:t>:</w:t>
      </w:r>
      <w:r w:rsidR="00820869" w:rsidRPr="004C15F5">
        <w:rPr>
          <w:lang w:eastAsia="ko-KR"/>
        </w:rPr>
        <w:t xml:space="preserve"> </w:t>
      </w:r>
      <w:r w:rsidRPr="004C15F5">
        <w:rPr>
          <w:lang w:eastAsia="ko-KR"/>
        </w:rPr>
        <w:t>1</w:t>
      </w:r>
    </w:p>
    <w:p w14:paraId="7D4CF7D2" w14:textId="77777777" w:rsidR="00820869" w:rsidRPr="004C15F5" w:rsidRDefault="00EA2DD6" w:rsidP="008A6D60">
      <w:pPr>
        <w:ind w:left="567" w:hanging="567"/>
        <w:jc w:val="both"/>
        <w:rPr>
          <w:lang w:eastAsia="ko-KR"/>
        </w:rPr>
      </w:pPr>
      <w:r w:rsidRPr="004C15F5">
        <w:rPr>
          <w:b/>
          <w:lang w:eastAsia="ko-KR"/>
        </w:rPr>
        <w:t>Семестр</w:t>
      </w:r>
      <w:r w:rsidR="00820869" w:rsidRPr="004C15F5">
        <w:rPr>
          <w:b/>
          <w:lang w:eastAsia="ko-KR"/>
        </w:rPr>
        <w:t xml:space="preserve">: </w:t>
      </w:r>
      <w:r w:rsidRPr="004C15F5">
        <w:t>1, 2</w:t>
      </w:r>
    </w:p>
    <w:p w14:paraId="0CCC2BED" w14:textId="77777777" w:rsidR="00820869" w:rsidRPr="004C15F5" w:rsidRDefault="00820869" w:rsidP="008A6D60">
      <w:pPr>
        <w:ind w:left="567" w:hanging="567"/>
        <w:jc w:val="center"/>
        <w:rPr>
          <w:lang w:eastAsia="ko-KR"/>
        </w:rPr>
      </w:pPr>
    </w:p>
    <w:p w14:paraId="0FBDE7A9" w14:textId="77777777" w:rsidR="00820869" w:rsidRPr="004C15F5" w:rsidRDefault="00820869" w:rsidP="008A6D60">
      <w:pPr>
        <w:ind w:left="567" w:hanging="567"/>
        <w:jc w:val="center"/>
        <w:rPr>
          <w:lang w:eastAsia="ko-KR"/>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1326"/>
        <w:gridCol w:w="3136"/>
        <w:gridCol w:w="1925"/>
      </w:tblGrid>
      <w:tr w:rsidR="00820869" w:rsidRPr="004C15F5" w14:paraId="308E8FD2" w14:textId="77777777" w:rsidTr="00820869">
        <w:tc>
          <w:tcPr>
            <w:tcW w:w="3183" w:type="dxa"/>
          </w:tcPr>
          <w:p w14:paraId="036CF998" w14:textId="77777777" w:rsidR="00820869" w:rsidRPr="004C15F5" w:rsidRDefault="00820869" w:rsidP="008A6D60">
            <w:pPr>
              <w:ind w:left="567" w:hanging="567"/>
              <w:jc w:val="center"/>
              <w:rPr>
                <w:b/>
                <w:lang w:eastAsia="ko-KR"/>
              </w:rPr>
            </w:pPr>
            <w:r w:rsidRPr="004C15F5">
              <w:rPr>
                <w:b/>
                <w:lang w:eastAsia="ko-KR"/>
              </w:rPr>
              <w:t>Вид и объем</w:t>
            </w:r>
          </w:p>
          <w:p w14:paraId="06AFDC5E" w14:textId="77777777" w:rsidR="00820869" w:rsidRPr="004C15F5" w:rsidRDefault="00820869" w:rsidP="008A6D60">
            <w:pPr>
              <w:ind w:left="567" w:hanging="567"/>
              <w:jc w:val="center"/>
              <w:rPr>
                <w:b/>
                <w:lang w:eastAsia="ko-KR"/>
              </w:rPr>
            </w:pPr>
            <w:r w:rsidRPr="004C15F5">
              <w:rPr>
                <w:b/>
                <w:lang w:eastAsia="ko-KR"/>
              </w:rPr>
              <w:t>Занятий</w:t>
            </w:r>
          </w:p>
        </w:tc>
        <w:tc>
          <w:tcPr>
            <w:tcW w:w="1326" w:type="dxa"/>
          </w:tcPr>
          <w:p w14:paraId="23A5B2B4" w14:textId="77777777" w:rsidR="00820869" w:rsidRPr="004C15F5" w:rsidRDefault="00820869" w:rsidP="008A6D60">
            <w:pPr>
              <w:ind w:left="567" w:hanging="567"/>
              <w:jc w:val="center"/>
              <w:rPr>
                <w:b/>
                <w:lang w:eastAsia="ko-KR"/>
              </w:rPr>
            </w:pPr>
            <w:r w:rsidRPr="004C15F5">
              <w:rPr>
                <w:b/>
                <w:lang w:eastAsia="ko-KR"/>
              </w:rPr>
              <w:t>Часов</w:t>
            </w:r>
          </w:p>
        </w:tc>
        <w:tc>
          <w:tcPr>
            <w:tcW w:w="3136" w:type="dxa"/>
          </w:tcPr>
          <w:p w14:paraId="26C571D8" w14:textId="77777777" w:rsidR="00820869" w:rsidRPr="004C15F5" w:rsidRDefault="00820869" w:rsidP="008A6D60">
            <w:pPr>
              <w:ind w:left="567" w:hanging="567"/>
              <w:rPr>
                <w:b/>
                <w:lang w:eastAsia="ko-KR"/>
              </w:rPr>
            </w:pPr>
            <w:r w:rsidRPr="004C15F5">
              <w:rPr>
                <w:b/>
                <w:lang w:eastAsia="ko-KR"/>
              </w:rPr>
              <w:t>Форма контроля</w:t>
            </w:r>
          </w:p>
        </w:tc>
        <w:tc>
          <w:tcPr>
            <w:tcW w:w="1925" w:type="dxa"/>
          </w:tcPr>
          <w:p w14:paraId="7FAD25C2" w14:textId="77777777" w:rsidR="00820869" w:rsidRPr="004C15F5" w:rsidRDefault="00820869" w:rsidP="008A6D60">
            <w:pPr>
              <w:ind w:left="567" w:hanging="567"/>
              <w:jc w:val="center"/>
              <w:rPr>
                <w:b/>
                <w:lang w:eastAsia="ko-KR"/>
              </w:rPr>
            </w:pPr>
            <w:r w:rsidRPr="004C15F5">
              <w:rPr>
                <w:b/>
                <w:lang w:eastAsia="ko-KR"/>
              </w:rPr>
              <w:t>Семестр</w:t>
            </w:r>
          </w:p>
        </w:tc>
      </w:tr>
      <w:tr w:rsidR="00820869" w:rsidRPr="004C15F5" w14:paraId="71A9203D" w14:textId="77777777" w:rsidTr="00820869">
        <w:tc>
          <w:tcPr>
            <w:tcW w:w="3183" w:type="dxa"/>
          </w:tcPr>
          <w:p w14:paraId="68302701" w14:textId="77777777" w:rsidR="00820869" w:rsidRPr="004C15F5" w:rsidRDefault="00820869" w:rsidP="008A6D60">
            <w:pPr>
              <w:ind w:left="567" w:hanging="567"/>
              <w:rPr>
                <w:lang w:eastAsia="ko-KR"/>
              </w:rPr>
            </w:pPr>
            <w:r w:rsidRPr="004C15F5">
              <w:rPr>
                <w:lang w:eastAsia="ko-KR"/>
              </w:rPr>
              <w:t>Объем по учебному плану (всего)</w:t>
            </w:r>
          </w:p>
        </w:tc>
        <w:tc>
          <w:tcPr>
            <w:tcW w:w="1326" w:type="dxa"/>
          </w:tcPr>
          <w:p w14:paraId="1A5548A7" w14:textId="77777777" w:rsidR="00820869" w:rsidRPr="004C15F5" w:rsidRDefault="00820869" w:rsidP="008A6D60">
            <w:pPr>
              <w:ind w:left="567" w:hanging="567"/>
              <w:jc w:val="center"/>
              <w:rPr>
                <w:lang w:eastAsia="ko-KR"/>
              </w:rPr>
            </w:pPr>
            <w:r w:rsidRPr="004C15F5">
              <w:rPr>
                <w:lang w:eastAsia="ko-KR"/>
              </w:rPr>
              <w:t>15</w:t>
            </w:r>
            <w:r w:rsidR="00F05338" w:rsidRPr="004C15F5">
              <w:rPr>
                <w:lang w:eastAsia="ko-KR"/>
              </w:rPr>
              <w:t>6</w:t>
            </w:r>
          </w:p>
        </w:tc>
        <w:tc>
          <w:tcPr>
            <w:tcW w:w="3136" w:type="dxa"/>
            <w:vMerge w:val="restart"/>
          </w:tcPr>
          <w:p w14:paraId="54D0E8BD" w14:textId="77777777" w:rsidR="00820869" w:rsidRPr="004C15F5" w:rsidRDefault="00820869" w:rsidP="008A6D60">
            <w:pPr>
              <w:ind w:left="567" w:hanging="567"/>
              <w:jc w:val="center"/>
            </w:pPr>
            <w:r w:rsidRPr="004C15F5">
              <w:t>Дифференцированный</w:t>
            </w:r>
          </w:p>
          <w:p w14:paraId="6D7D6BBB" w14:textId="77777777" w:rsidR="00820869" w:rsidRPr="004C15F5" w:rsidRDefault="00820869" w:rsidP="008A6D60">
            <w:pPr>
              <w:ind w:left="567" w:hanging="567"/>
              <w:jc w:val="center"/>
              <w:rPr>
                <w:lang w:eastAsia="ko-KR"/>
              </w:rPr>
            </w:pPr>
            <w:r w:rsidRPr="004C15F5">
              <w:t>зачет</w:t>
            </w:r>
          </w:p>
        </w:tc>
        <w:tc>
          <w:tcPr>
            <w:tcW w:w="1925" w:type="dxa"/>
            <w:vMerge w:val="restart"/>
          </w:tcPr>
          <w:p w14:paraId="7F9AD34D" w14:textId="77777777" w:rsidR="00820869" w:rsidRPr="004C15F5" w:rsidRDefault="00EA2DD6" w:rsidP="008A6D60">
            <w:pPr>
              <w:ind w:left="567" w:hanging="567"/>
              <w:jc w:val="center"/>
              <w:rPr>
                <w:lang w:eastAsia="ko-KR"/>
              </w:rPr>
            </w:pPr>
            <w:r w:rsidRPr="004C15F5">
              <w:rPr>
                <w:lang w:eastAsia="ko-KR"/>
              </w:rPr>
              <w:t>2</w:t>
            </w:r>
          </w:p>
        </w:tc>
      </w:tr>
      <w:tr w:rsidR="00820869" w:rsidRPr="004C15F5" w14:paraId="527F858D" w14:textId="77777777" w:rsidTr="00820869">
        <w:tc>
          <w:tcPr>
            <w:tcW w:w="3183" w:type="dxa"/>
          </w:tcPr>
          <w:p w14:paraId="0046BA54" w14:textId="77777777" w:rsidR="00820869" w:rsidRPr="004C15F5" w:rsidRDefault="00820869" w:rsidP="008A6D60">
            <w:pPr>
              <w:ind w:left="567" w:hanging="567"/>
              <w:rPr>
                <w:lang w:eastAsia="ko-KR"/>
              </w:rPr>
            </w:pPr>
            <w:r w:rsidRPr="004C15F5">
              <w:rPr>
                <w:lang w:eastAsia="ko-KR"/>
              </w:rPr>
              <w:t>В том числе:</w:t>
            </w:r>
          </w:p>
        </w:tc>
        <w:tc>
          <w:tcPr>
            <w:tcW w:w="1326" w:type="dxa"/>
          </w:tcPr>
          <w:p w14:paraId="3466C6DD" w14:textId="77777777" w:rsidR="00820869" w:rsidRPr="004C15F5" w:rsidRDefault="00820869" w:rsidP="008A6D60">
            <w:pPr>
              <w:ind w:left="567" w:hanging="567"/>
              <w:jc w:val="center"/>
              <w:rPr>
                <w:lang w:eastAsia="ko-KR"/>
              </w:rPr>
            </w:pPr>
          </w:p>
        </w:tc>
        <w:tc>
          <w:tcPr>
            <w:tcW w:w="3136" w:type="dxa"/>
            <w:vMerge/>
          </w:tcPr>
          <w:p w14:paraId="65E7D56A" w14:textId="77777777" w:rsidR="00820869" w:rsidRPr="004C15F5" w:rsidRDefault="00820869" w:rsidP="008A6D60">
            <w:pPr>
              <w:ind w:left="567" w:hanging="567"/>
              <w:rPr>
                <w:lang w:eastAsia="ko-KR"/>
              </w:rPr>
            </w:pPr>
          </w:p>
        </w:tc>
        <w:tc>
          <w:tcPr>
            <w:tcW w:w="1925" w:type="dxa"/>
            <w:vMerge/>
          </w:tcPr>
          <w:p w14:paraId="09F33687" w14:textId="77777777" w:rsidR="00820869" w:rsidRPr="004C15F5" w:rsidRDefault="00820869" w:rsidP="008A6D60">
            <w:pPr>
              <w:ind w:left="567" w:hanging="567"/>
              <w:rPr>
                <w:lang w:eastAsia="ko-KR"/>
              </w:rPr>
            </w:pPr>
          </w:p>
        </w:tc>
      </w:tr>
      <w:tr w:rsidR="00820869" w:rsidRPr="004C15F5" w14:paraId="649BA605" w14:textId="77777777" w:rsidTr="00820869">
        <w:tc>
          <w:tcPr>
            <w:tcW w:w="3183" w:type="dxa"/>
          </w:tcPr>
          <w:p w14:paraId="01334805" w14:textId="77777777" w:rsidR="00820869" w:rsidRPr="004C15F5" w:rsidRDefault="00634B21" w:rsidP="008A6D60">
            <w:pPr>
              <w:ind w:left="567" w:hanging="567"/>
              <w:rPr>
                <w:lang w:eastAsia="ko-KR"/>
              </w:rPr>
            </w:pPr>
            <w:r w:rsidRPr="004C15F5">
              <w:rPr>
                <w:lang w:eastAsia="ko-KR"/>
              </w:rPr>
              <w:t>Урок/лекция</w:t>
            </w:r>
          </w:p>
        </w:tc>
        <w:tc>
          <w:tcPr>
            <w:tcW w:w="1326" w:type="dxa"/>
          </w:tcPr>
          <w:p w14:paraId="275E9A78" w14:textId="3EA1FFBF" w:rsidR="00820869" w:rsidRPr="004C15F5" w:rsidRDefault="00820869" w:rsidP="008A6D60">
            <w:pPr>
              <w:ind w:left="567" w:hanging="567"/>
              <w:jc w:val="center"/>
              <w:rPr>
                <w:lang w:eastAsia="ko-KR"/>
              </w:rPr>
            </w:pPr>
            <w:r w:rsidRPr="004C15F5">
              <w:rPr>
                <w:lang w:eastAsia="ko-KR"/>
              </w:rPr>
              <w:t>1</w:t>
            </w:r>
            <w:r w:rsidR="00F05338" w:rsidRPr="004C15F5">
              <w:rPr>
                <w:lang w:eastAsia="ko-KR"/>
              </w:rPr>
              <w:t>2</w:t>
            </w:r>
            <w:r w:rsidR="003558C3">
              <w:rPr>
                <w:lang w:eastAsia="ko-KR"/>
              </w:rPr>
              <w:t>2</w:t>
            </w:r>
          </w:p>
        </w:tc>
        <w:tc>
          <w:tcPr>
            <w:tcW w:w="3136" w:type="dxa"/>
            <w:vMerge/>
          </w:tcPr>
          <w:p w14:paraId="7358BF57" w14:textId="77777777" w:rsidR="00820869" w:rsidRPr="004C15F5" w:rsidRDefault="00820869" w:rsidP="008A6D60">
            <w:pPr>
              <w:ind w:left="567" w:hanging="567"/>
              <w:rPr>
                <w:lang w:eastAsia="ko-KR"/>
              </w:rPr>
            </w:pPr>
          </w:p>
        </w:tc>
        <w:tc>
          <w:tcPr>
            <w:tcW w:w="1925" w:type="dxa"/>
            <w:vMerge/>
          </w:tcPr>
          <w:p w14:paraId="2EB15877" w14:textId="77777777" w:rsidR="00820869" w:rsidRPr="004C15F5" w:rsidRDefault="00820869" w:rsidP="008A6D60">
            <w:pPr>
              <w:ind w:left="567" w:hanging="567"/>
              <w:rPr>
                <w:lang w:eastAsia="ko-KR"/>
              </w:rPr>
            </w:pPr>
          </w:p>
        </w:tc>
      </w:tr>
      <w:tr w:rsidR="00820869" w:rsidRPr="004C15F5" w14:paraId="7ACB2FFA" w14:textId="77777777" w:rsidTr="00820869">
        <w:tc>
          <w:tcPr>
            <w:tcW w:w="3183" w:type="dxa"/>
          </w:tcPr>
          <w:p w14:paraId="423CF106" w14:textId="77777777" w:rsidR="00820869" w:rsidRPr="004C15F5" w:rsidRDefault="00820869" w:rsidP="008A6D60">
            <w:pPr>
              <w:ind w:left="567" w:hanging="567"/>
              <w:rPr>
                <w:lang w:eastAsia="ko-KR"/>
              </w:rPr>
            </w:pPr>
            <w:r w:rsidRPr="004C15F5">
              <w:rPr>
                <w:lang w:eastAsia="ko-KR"/>
              </w:rPr>
              <w:t>практические занятия</w:t>
            </w:r>
          </w:p>
        </w:tc>
        <w:tc>
          <w:tcPr>
            <w:tcW w:w="1326" w:type="dxa"/>
          </w:tcPr>
          <w:p w14:paraId="36F7398A" w14:textId="77777777" w:rsidR="00820869" w:rsidRPr="004C15F5" w:rsidRDefault="00820869" w:rsidP="008A6D60">
            <w:pPr>
              <w:ind w:left="567" w:hanging="567"/>
              <w:jc w:val="center"/>
              <w:rPr>
                <w:lang w:eastAsia="ko-KR"/>
              </w:rPr>
            </w:pPr>
            <w:r w:rsidRPr="004C15F5">
              <w:rPr>
                <w:lang w:eastAsia="ko-KR"/>
              </w:rPr>
              <w:t>3</w:t>
            </w:r>
            <w:r w:rsidR="009C1928" w:rsidRPr="004C15F5">
              <w:rPr>
                <w:lang w:eastAsia="ko-KR"/>
              </w:rPr>
              <w:t>2</w:t>
            </w:r>
          </w:p>
        </w:tc>
        <w:tc>
          <w:tcPr>
            <w:tcW w:w="3136" w:type="dxa"/>
            <w:vMerge/>
          </w:tcPr>
          <w:p w14:paraId="45672C1D" w14:textId="77777777" w:rsidR="00820869" w:rsidRPr="004C15F5" w:rsidRDefault="00820869" w:rsidP="008A6D60">
            <w:pPr>
              <w:ind w:left="567" w:hanging="567"/>
              <w:rPr>
                <w:lang w:eastAsia="ko-KR"/>
              </w:rPr>
            </w:pPr>
          </w:p>
        </w:tc>
        <w:tc>
          <w:tcPr>
            <w:tcW w:w="1925" w:type="dxa"/>
            <w:vMerge/>
          </w:tcPr>
          <w:p w14:paraId="22142B3B" w14:textId="77777777" w:rsidR="00820869" w:rsidRPr="004C15F5" w:rsidRDefault="00820869" w:rsidP="008A6D60">
            <w:pPr>
              <w:ind w:left="567" w:hanging="567"/>
              <w:rPr>
                <w:lang w:eastAsia="ko-KR"/>
              </w:rPr>
            </w:pPr>
          </w:p>
        </w:tc>
      </w:tr>
      <w:tr w:rsidR="00AD70EA" w:rsidRPr="004C15F5" w14:paraId="4F441927" w14:textId="77777777" w:rsidTr="00820869">
        <w:tc>
          <w:tcPr>
            <w:tcW w:w="3183" w:type="dxa"/>
          </w:tcPr>
          <w:p w14:paraId="5FFC76D7" w14:textId="77777777" w:rsidR="00AD70EA" w:rsidRPr="004C15F5" w:rsidRDefault="00AD70EA" w:rsidP="008A6D60">
            <w:pPr>
              <w:ind w:left="567" w:hanging="567"/>
              <w:rPr>
                <w:lang w:eastAsia="ko-KR"/>
              </w:rPr>
            </w:pPr>
            <w:r w:rsidRPr="004C15F5">
              <w:rPr>
                <w:lang w:eastAsia="ko-KR"/>
              </w:rPr>
              <w:t>Консультация</w:t>
            </w:r>
          </w:p>
        </w:tc>
        <w:tc>
          <w:tcPr>
            <w:tcW w:w="1326" w:type="dxa"/>
          </w:tcPr>
          <w:p w14:paraId="7367FB08" w14:textId="77777777" w:rsidR="00AD70EA" w:rsidRPr="004C15F5" w:rsidRDefault="00AD70EA" w:rsidP="008A6D60">
            <w:pPr>
              <w:ind w:left="567" w:hanging="567"/>
              <w:jc w:val="center"/>
              <w:rPr>
                <w:lang w:eastAsia="ko-KR"/>
              </w:rPr>
            </w:pPr>
            <w:r w:rsidRPr="004C15F5">
              <w:rPr>
                <w:lang w:eastAsia="ko-KR"/>
              </w:rPr>
              <w:t>2</w:t>
            </w:r>
          </w:p>
        </w:tc>
        <w:tc>
          <w:tcPr>
            <w:tcW w:w="3136" w:type="dxa"/>
            <w:vMerge/>
          </w:tcPr>
          <w:p w14:paraId="77165571" w14:textId="77777777" w:rsidR="00AD70EA" w:rsidRPr="004C15F5" w:rsidRDefault="00AD70EA" w:rsidP="008A6D60">
            <w:pPr>
              <w:ind w:left="567" w:hanging="567"/>
              <w:rPr>
                <w:lang w:eastAsia="ko-KR"/>
              </w:rPr>
            </w:pPr>
          </w:p>
        </w:tc>
        <w:tc>
          <w:tcPr>
            <w:tcW w:w="1925" w:type="dxa"/>
            <w:vMerge/>
          </w:tcPr>
          <w:p w14:paraId="2ED8D3DA" w14:textId="77777777" w:rsidR="00AD70EA" w:rsidRPr="004C15F5" w:rsidRDefault="00AD70EA" w:rsidP="008A6D60">
            <w:pPr>
              <w:ind w:left="567" w:hanging="567"/>
              <w:rPr>
                <w:lang w:eastAsia="ko-KR"/>
              </w:rPr>
            </w:pPr>
          </w:p>
        </w:tc>
      </w:tr>
    </w:tbl>
    <w:p w14:paraId="6AB486C5" w14:textId="77777777" w:rsidR="00820869" w:rsidRPr="004C15F5" w:rsidRDefault="00820869" w:rsidP="008A6D60">
      <w:pPr>
        <w:ind w:left="567" w:hanging="567"/>
        <w:rPr>
          <w:b/>
          <w:bCs/>
        </w:rPr>
      </w:pPr>
    </w:p>
    <w:p w14:paraId="2AA31F64" w14:textId="77777777" w:rsidR="00367E55" w:rsidRPr="00B46F17" w:rsidRDefault="00367E55" w:rsidP="00634B21">
      <w:pPr>
        <w:ind w:left="567" w:hanging="567"/>
        <w:rPr>
          <w:b/>
          <w:bCs/>
          <w:lang w:eastAsia="ko-KR"/>
        </w:rPr>
      </w:pPr>
    </w:p>
    <w:p w14:paraId="4EF8016A" w14:textId="77777777" w:rsidR="00367E55" w:rsidRPr="00B46F17" w:rsidRDefault="00367E55" w:rsidP="00634B21">
      <w:pPr>
        <w:ind w:left="567" w:hanging="567"/>
        <w:rPr>
          <w:b/>
          <w:bCs/>
          <w:lang w:eastAsia="ko-KR"/>
        </w:rPr>
      </w:pPr>
    </w:p>
    <w:p w14:paraId="1B5B214B" w14:textId="77777777" w:rsidR="00634B21" w:rsidRDefault="00634B21" w:rsidP="00FE7992">
      <w:pPr>
        <w:rPr>
          <w:bCs/>
          <w:lang w:eastAsia="ko-KR"/>
        </w:rPr>
      </w:pPr>
    </w:p>
    <w:p w14:paraId="1218EF4C" w14:textId="77777777" w:rsidR="00EA2DD6" w:rsidRDefault="00EA2DD6" w:rsidP="00FE7992">
      <w:pPr>
        <w:rPr>
          <w:bCs/>
          <w:lang w:eastAsia="ko-KR"/>
        </w:rPr>
      </w:pPr>
    </w:p>
    <w:p w14:paraId="2599D0E3" w14:textId="77777777" w:rsidR="003558C3" w:rsidRDefault="003558C3" w:rsidP="00FE7992">
      <w:pPr>
        <w:rPr>
          <w:bCs/>
          <w:lang w:eastAsia="ko-KR"/>
        </w:rPr>
      </w:pPr>
    </w:p>
    <w:p w14:paraId="30A76334" w14:textId="77777777" w:rsidR="003558C3" w:rsidRDefault="003558C3" w:rsidP="00FE7992">
      <w:pPr>
        <w:rPr>
          <w:bCs/>
          <w:lang w:eastAsia="ko-KR"/>
        </w:rPr>
      </w:pPr>
    </w:p>
    <w:p w14:paraId="25C0AF67" w14:textId="77777777" w:rsidR="003558C3" w:rsidRDefault="003558C3" w:rsidP="00FE7992">
      <w:pPr>
        <w:rPr>
          <w:bCs/>
          <w:lang w:eastAsia="ko-KR"/>
        </w:rPr>
      </w:pPr>
    </w:p>
    <w:p w14:paraId="199F1078" w14:textId="77777777" w:rsidR="003558C3" w:rsidRDefault="003558C3" w:rsidP="00FE7992">
      <w:pPr>
        <w:rPr>
          <w:bCs/>
          <w:lang w:eastAsia="ko-KR"/>
        </w:rPr>
      </w:pPr>
    </w:p>
    <w:p w14:paraId="7F2AAF7C" w14:textId="77777777" w:rsidR="003558C3" w:rsidRDefault="003558C3" w:rsidP="00FE7992">
      <w:pPr>
        <w:rPr>
          <w:bCs/>
          <w:lang w:eastAsia="ko-KR"/>
        </w:rPr>
      </w:pPr>
    </w:p>
    <w:p w14:paraId="119ABA0E" w14:textId="77777777" w:rsidR="003558C3" w:rsidRDefault="003558C3" w:rsidP="00FE7992">
      <w:pPr>
        <w:rPr>
          <w:bCs/>
          <w:lang w:eastAsia="ko-KR"/>
        </w:rPr>
      </w:pPr>
    </w:p>
    <w:p w14:paraId="73CF808B" w14:textId="77777777" w:rsidR="003558C3" w:rsidRDefault="003558C3" w:rsidP="00FE7992">
      <w:pPr>
        <w:rPr>
          <w:bCs/>
          <w:lang w:eastAsia="ko-KR"/>
        </w:rPr>
      </w:pPr>
    </w:p>
    <w:p w14:paraId="1BBCA41F" w14:textId="77777777" w:rsidR="003558C3" w:rsidRDefault="003558C3" w:rsidP="00FE7992">
      <w:pPr>
        <w:rPr>
          <w:bCs/>
          <w:lang w:eastAsia="ko-KR"/>
        </w:rPr>
      </w:pPr>
    </w:p>
    <w:p w14:paraId="6D774C28" w14:textId="77777777" w:rsidR="003558C3" w:rsidRDefault="003558C3" w:rsidP="00FE7992">
      <w:pPr>
        <w:rPr>
          <w:bCs/>
          <w:lang w:eastAsia="ko-KR"/>
        </w:rPr>
      </w:pPr>
    </w:p>
    <w:p w14:paraId="781D62FF" w14:textId="77777777" w:rsidR="003558C3" w:rsidRDefault="003558C3" w:rsidP="00FE7992">
      <w:pPr>
        <w:rPr>
          <w:bCs/>
          <w:lang w:eastAsia="ko-KR"/>
        </w:rPr>
      </w:pPr>
    </w:p>
    <w:p w14:paraId="324F1B46" w14:textId="77777777" w:rsidR="003558C3" w:rsidRDefault="003558C3" w:rsidP="00FE7992">
      <w:pPr>
        <w:rPr>
          <w:bCs/>
          <w:lang w:eastAsia="ko-KR"/>
        </w:rPr>
      </w:pPr>
    </w:p>
    <w:p w14:paraId="33DEB4F6" w14:textId="77777777" w:rsidR="003558C3" w:rsidRDefault="003558C3" w:rsidP="00FE7992">
      <w:pPr>
        <w:rPr>
          <w:bCs/>
          <w:lang w:eastAsia="ko-KR"/>
        </w:rPr>
      </w:pPr>
    </w:p>
    <w:p w14:paraId="61A10129" w14:textId="77777777" w:rsidR="00EA2DD6" w:rsidRPr="004C15F5" w:rsidRDefault="00EA2DD6" w:rsidP="00FE7992">
      <w:pPr>
        <w:rPr>
          <w:bCs/>
          <w:lang w:eastAsia="ko-KR"/>
        </w:rPr>
      </w:pPr>
    </w:p>
    <w:p w14:paraId="78B677D4" w14:textId="77777777" w:rsidR="00820869" w:rsidRPr="004C15F5" w:rsidRDefault="00820869" w:rsidP="008A6D60">
      <w:pPr>
        <w:ind w:left="567" w:hanging="567"/>
        <w:jc w:val="center"/>
        <w:rPr>
          <w:lang w:eastAsia="ko-KR"/>
        </w:rPr>
      </w:pPr>
      <w:r w:rsidRPr="004C15F5">
        <w:rPr>
          <w:bCs/>
          <w:lang w:eastAsia="ko-KR"/>
        </w:rPr>
        <w:t>Оренбург 202</w:t>
      </w:r>
      <w:r w:rsidR="00EA2DD6" w:rsidRPr="004C15F5">
        <w:rPr>
          <w:bCs/>
          <w:lang w:eastAsia="ko-KR"/>
        </w:rPr>
        <w:t>6</w:t>
      </w:r>
      <w:r w:rsidRPr="004C15F5">
        <w:rPr>
          <w:bCs/>
          <w:lang w:eastAsia="ko-KR"/>
        </w:rPr>
        <w:t xml:space="preserve"> г.</w:t>
      </w:r>
    </w:p>
    <w:p w14:paraId="0B1FFC7A" w14:textId="77777777" w:rsidR="00EA2DD6" w:rsidRDefault="00743372" w:rsidP="00EA2DD6">
      <w:pPr>
        <w:rPr>
          <w:bCs/>
        </w:rPr>
      </w:pPr>
      <w:r w:rsidRPr="00B46F17">
        <w:rPr>
          <w:bCs/>
        </w:rPr>
        <w:br w:type="page"/>
      </w:r>
    </w:p>
    <w:p w14:paraId="65257C8E" w14:textId="77777777" w:rsidR="00EA2DD6" w:rsidRDefault="00EA2DD6" w:rsidP="00EA2DD6">
      <w:pPr>
        <w:rPr>
          <w:bCs/>
        </w:rPr>
      </w:pPr>
    </w:p>
    <w:p w14:paraId="6A28422E" w14:textId="77777777" w:rsidR="00EA2DD6" w:rsidRDefault="00EA2DD6" w:rsidP="00EA2DD6">
      <w:pPr>
        <w:rPr>
          <w:bCs/>
        </w:rPr>
      </w:pPr>
    </w:p>
    <w:p w14:paraId="61BB6AE8" w14:textId="77777777" w:rsidR="007905D1" w:rsidRPr="007905D1" w:rsidRDefault="007905D1" w:rsidP="007905D1">
      <w:pPr>
        <w:rPr>
          <w:sz w:val="28"/>
          <w:szCs w:val="28"/>
          <w:lang w:eastAsia="en-US"/>
        </w:rPr>
      </w:pPr>
      <w:r w:rsidRPr="007905D1">
        <w:rPr>
          <w:sz w:val="28"/>
          <w:szCs w:val="28"/>
          <w:lang w:eastAsia="en-US"/>
        </w:rPr>
        <w:t>Рабочая программа рассмотрена и одобрена</w:t>
      </w:r>
    </w:p>
    <w:p w14:paraId="6E012570" w14:textId="77777777" w:rsidR="007905D1" w:rsidRPr="007905D1" w:rsidRDefault="007905D1" w:rsidP="007905D1">
      <w:pPr>
        <w:rPr>
          <w:sz w:val="28"/>
          <w:szCs w:val="28"/>
          <w:lang w:eastAsia="en-US"/>
        </w:rPr>
      </w:pPr>
      <w:r w:rsidRPr="007905D1">
        <w:rPr>
          <w:sz w:val="28"/>
          <w:szCs w:val="28"/>
          <w:lang w:eastAsia="en-US"/>
        </w:rPr>
        <w:t xml:space="preserve">на заседании ПЦК  </w:t>
      </w:r>
    </w:p>
    <w:p w14:paraId="3D062DC0" w14:textId="77777777" w:rsidR="007905D1" w:rsidRPr="007905D1" w:rsidRDefault="007905D1" w:rsidP="007905D1">
      <w:pPr>
        <w:rPr>
          <w:sz w:val="28"/>
          <w:szCs w:val="28"/>
          <w:lang w:eastAsia="en-US"/>
        </w:rPr>
      </w:pPr>
      <w:r w:rsidRPr="007905D1">
        <w:rPr>
          <w:sz w:val="28"/>
          <w:szCs w:val="28"/>
          <w:lang w:eastAsia="en-US"/>
        </w:rPr>
        <w:t>Протокол № ___ от «___» _______202__г.</w:t>
      </w:r>
    </w:p>
    <w:p w14:paraId="31160687" w14:textId="7FA49F34" w:rsidR="007905D1" w:rsidRPr="007905D1" w:rsidRDefault="007905D1" w:rsidP="007905D1">
      <w:pPr>
        <w:rPr>
          <w:sz w:val="28"/>
          <w:szCs w:val="28"/>
          <w:lang w:eastAsia="en-US"/>
        </w:rPr>
      </w:pPr>
      <w:r w:rsidRPr="007905D1">
        <w:rPr>
          <w:sz w:val="28"/>
          <w:szCs w:val="28"/>
          <w:lang w:eastAsia="en-US"/>
        </w:rPr>
        <w:t xml:space="preserve">Председатель ПЦК __________ </w:t>
      </w:r>
      <w:r>
        <w:rPr>
          <w:sz w:val="28"/>
          <w:szCs w:val="28"/>
          <w:lang w:eastAsia="en-US"/>
        </w:rPr>
        <w:t>Кириллова С.Б.</w:t>
      </w:r>
    </w:p>
    <w:p w14:paraId="35053279" w14:textId="77777777" w:rsidR="007905D1" w:rsidRPr="007905D1" w:rsidRDefault="007905D1" w:rsidP="007905D1">
      <w:pPr>
        <w:rPr>
          <w:sz w:val="28"/>
          <w:szCs w:val="28"/>
          <w:lang w:eastAsia="en-US"/>
        </w:rPr>
      </w:pPr>
    </w:p>
    <w:p w14:paraId="236E2619" w14:textId="77777777" w:rsidR="007905D1" w:rsidRPr="007905D1" w:rsidRDefault="007905D1" w:rsidP="007905D1">
      <w:pPr>
        <w:rPr>
          <w:sz w:val="28"/>
          <w:szCs w:val="28"/>
          <w:lang w:eastAsia="en-US"/>
        </w:rPr>
      </w:pPr>
    </w:p>
    <w:p w14:paraId="53B85443" w14:textId="77777777" w:rsidR="007905D1" w:rsidRPr="007905D1" w:rsidRDefault="007905D1" w:rsidP="007905D1">
      <w:pPr>
        <w:rPr>
          <w:sz w:val="28"/>
          <w:szCs w:val="28"/>
          <w:lang w:eastAsia="en-US"/>
        </w:rPr>
      </w:pPr>
    </w:p>
    <w:p w14:paraId="61857D9B" w14:textId="77777777" w:rsidR="007905D1" w:rsidRPr="007905D1" w:rsidRDefault="007905D1" w:rsidP="007905D1">
      <w:pPr>
        <w:rPr>
          <w:sz w:val="28"/>
          <w:szCs w:val="28"/>
          <w:lang w:eastAsia="en-US"/>
        </w:rPr>
      </w:pPr>
    </w:p>
    <w:p w14:paraId="59309965" w14:textId="77777777" w:rsidR="007905D1" w:rsidRPr="007905D1" w:rsidRDefault="007905D1" w:rsidP="007905D1">
      <w:pPr>
        <w:rPr>
          <w:sz w:val="28"/>
          <w:szCs w:val="28"/>
          <w:lang w:eastAsia="en-US"/>
        </w:rPr>
      </w:pPr>
      <w:r w:rsidRPr="007905D1">
        <w:rPr>
          <w:sz w:val="28"/>
          <w:szCs w:val="28"/>
          <w:lang w:eastAsia="en-US"/>
        </w:rPr>
        <w:t>СОГЛАСОВАНО</w:t>
      </w:r>
    </w:p>
    <w:p w14:paraId="38799BB9" w14:textId="77777777" w:rsidR="007905D1" w:rsidRPr="007905D1" w:rsidRDefault="007905D1" w:rsidP="007905D1">
      <w:pPr>
        <w:rPr>
          <w:sz w:val="28"/>
          <w:szCs w:val="28"/>
          <w:lang w:eastAsia="en-US"/>
        </w:rPr>
      </w:pPr>
      <w:r w:rsidRPr="007905D1">
        <w:rPr>
          <w:sz w:val="28"/>
          <w:szCs w:val="28"/>
          <w:lang w:eastAsia="en-US"/>
        </w:rPr>
        <w:t xml:space="preserve">Начальник  методического отдела </w:t>
      </w:r>
    </w:p>
    <w:p w14:paraId="2C57CE7E" w14:textId="77777777" w:rsidR="007905D1" w:rsidRPr="007905D1" w:rsidRDefault="007905D1" w:rsidP="007905D1">
      <w:pPr>
        <w:rPr>
          <w:sz w:val="28"/>
          <w:szCs w:val="28"/>
          <w:lang w:eastAsia="en-US"/>
        </w:rPr>
      </w:pPr>
      <w:r w:rsidRPr="007905D1">
        <w:rPr>
          <w:sz w:val="28"/>
          <w:szCs w:val="28"/>
          <w:lang w:eastAsia="en-US"/>
        </w:rPr>
        <w:t xml:space="preserve"> _____________ Иванова Е.В.</w:t>
      </w:r>
    </w:p>
    <w:p w14:paraId="235AB23E" w14:textId="77777777" w:rsidR="00EA2DD6" w:rsidRPr="004C15F5" w:rsidRDefault="00EA2DD6" w:rsidP="00EA2DD6"/>
    <w:p w14:paraId="6974C119" w14:textId="77777777" w:rsidR="00EA2DD6" w:rsidRPr="004C15F5" w:rsidRDefault="00EA2DD6" w:rsidP="00EA2DD6">
      <w:pPr>
        <w:rPr>
          <w:sz w:val="28"/>
          <w:szCs w:val="28"/>
        </w:rPr>
      </w:pPr>
    </w:p>
    <w:p w14:paraId="3F20CE59" w14:textId="77777777" w:rsidR="00EA2DD6" w:rsidRPr="004C15F5" w:rsidRDefault="00EA2DD6" w:rsidP="00EA2DD6">
      <w:pPr>
        <w:rPr>
          <w:sz w:val="28"/>
          <w:szCs w:val="28"/>
        </w:rPr>
      </w:pPr>
    </w:p>
    <w:p w14:paraId="6899063E" w14:textId="77777777" w:rsidR="00EA2DD6" w:rsidRPr="004C15F5" w:rsidRDefault="00EA2DD6" w:rsidP="00EA2DD6">
      <w:pPr>
        <w:rPr>
          <w:sz w:val="28"/>
          <w:szCs w:val="28"/>
        </w:rPr>
      </w:pPr>
    </w:p>
    <w:p w14:paraId="51917787" w14:textId="77777777" w:rsidR="00EA2DD6" w:rsidRPr="004C15F5" w:rsidRDefault="00EA2DD6" w:rsidP="00EA2DD6">
      <w:pPr>
        <w:rPr>
          <w:sz w:val="28"/>
          <w:szCs w:val="28"/>
        </w:rPr>
      </w:pPr>
    </w:p>
    <w:p w14:paraId="54A34B4F" w14:textId="77777777" w:rsidR="00EA2DD6" w:rsidRPr="004C15F5" w:rsidRDefault="00EA2DD6" w:rsidP="00EA2DD6">
      <w:pPr>
        <w:rPr>
          <w:sz w:val="28"/>
          <w:szCs w:val="28"/>
        </w:rPr>
      </w:pPr>
    </w:p>
    <w:p w14:paraId="178D0AAA" w14:textId="77777777" w:rsidR="00EA2DD6" w:rsidRPr="004C15F5" w:rsidRDefault="00EA2DD6" w:rsidP="00EA2DD6">
      <w:pPr>
        <w:rPr>
          <w:sz w:val="28"/>
          <w:szCs w:val="28"/>
        </w:rPr>
      </w:pPr>
    </w:p>
    <w:p w14:paraId="18DEE3FE" w14:textId="77777777" w:rsidR="00EA2DD6" w:rsidRPr="004C15F5" w:rsidRDefault="00EA2DD6" w:rsidP="00EA2DD6">
      <w:r w:rsidRPr="004C15F5">
        <w:t xml:space="preserve">Рабочую программу разработал: </w:t>
      </w:r>
    </w:p>
    <w:p w14:paraId="39DD3EA5" w14:textId="77777777" w:rsidR="00EA2DD6" w:rsidRPr="004C15F5" w:rsidRDefault="00EA2DD6" w:rsidP="00EA2DD6"/>
    <w:tbl>
      <w:tblPr>
        <w:tblW w:w="89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2358"/>
        <w:gridCol w:w="4020"/>
      </w:tblGrid>
      <w:tr w:rsidR="00EA2DD6" w:rsidRPr="004C15F5" w14:paraId="71432481" w14:textId="77777777" w:rsidTr="00EA2DD6">
        <w:tc>
          <w:tcPr>
            <w:tcW w:w="2581" w:type="dxa"/>
            <w:tcBorders>
              <w:top w:val="single" w:sz="4" w:space="0" w:color="000000"/>
              <w:left w:val="single" w:sz="4" w:space="0" w:color="000000"/>
              <w:bottom w:val="single" w:sz="4" w:space="0" w:color="000000"/>
              <w:right w:val="single" w:sz="4" w:space="0" w:color="000000"/>
            </w:tcBorders>
            <w:hideMark/>
          </w:tcPr>
          <w:p w14:paraId="77B922B2" w14:textId="77777777" w:rsidR="00EA2DD6" w:rsidRPr="004C15F5" w:rsidRDefault="00EA2DD6" w:rsidP="00EA2DD6">
            <w:pPr>
              <w:jc w:val="center"/>
            </w:pPr>
            <w:r w:rsidRPr="004C15F5">
              <w:t>Ф</w:t>
            </w:r>
            <w:r w:rsidR="004C15F5">
              <w:t xml:space="preserve">. </w:t>
            </w:r>
            <w:r w:rsidRPr="004C15F5">
              <w:t xml:space="preserve"> И</w:t>
            </w:r>
            <w:r w:rsidR="004C15F5">
              <w:t xml:space="preserve">.  </w:t>
            </w:r>
            <w:r w:rsidRPr="004C15F5">
              <w:t>О.</w:t>
            </w:r>
          </w:p>
        </w:tc>
        <w:tc>
          <w:tcPr>
            <w:tcW w:w="2358" w:type="dxa"/>
            <w:tcBorders>
              <w:top w:val="single" w:sz="4" w:space="0" w:color="000000"/>
              <w:left w:val="single" w:sz="4" w:space="0" w:color="000000"/>
              <w:bottom w:val="single" w:sz="4" w:space="0" w:color="000000"/>
              <w:right w:val="single" w:sz="4" w:space="0" w:color="000000"/>
            </w:tcBorders>
            <w:hideMark/>
          </w:tcPr>
          <w:p w14:paraId="1474EFF1" w14:textId="77777777" w:rsidR="00EA2DD6" w:rsidRPr="004C15F5" w:rsidRDefault="00EA2DD6" w:rsidP="00EA2DD6">
            <w:pPr>
              <w:jc w:val="center"/>
            </w:pPr>
            <w:r w:rsidRPr="004C15F5">
              <w:t>Должность</w:t>
            </w:r>
          </w:p>
        </w:tc>
        <w:tc>
          <w:tcPr>
            <w:tcW w:w="4020" w:type="dxa"/>
            <w:tcBorders>
              <w:top w:val="single" w:sz="4" w:space="0" w:color="000000"/>
              <w:left w:val="single" w:sz="4" w:space="0" w:color="000000"/>
              <w:bottom w:val="single" w:sz="4" w:space="0" w:color="000000"/>
              <w:right w:val="single" w:sz="4" w:space="0" w:color="000000"/>
            </w:tcBorders>
            <w:hideMark/>
          </w:tcPr>
          <w:p w14:paraId="6525ABF8" w14:textId="77777777" w:rsidR="00EA2DD6" w:rsidRPr="004C15F5" w:rsidRDefault="00EA2DD6" w:rsidP="00EA2DD6">
            <w:pPr>
              <w:jc w:val="center"/>
            </w:pPr>
            <w:r w:rsidRPr="004C15F5">
              <w:t>ПЦК</w:t>
            </w:r>
          </w:p>
        </w:tc>
      </w:tr>
      <w:tr w:rsidR="00EA2DD6" w:rsidRPr="004C15F5" w14:paraId="520A1175" w14:textId="77777777" w:rsidTr="00EA2DD6">
        <w:tc>
          <w:tcPr>
            <w:tcW w:w="2581" w:type="dxa"/>
            <w:tcBorders>
              <w:top w:val="single" w:sz="4" w:space="0" w:color="000000"/>
              <w:left w:val="single" w:sz="4" w:space="0" w:color="000000"/>
              <w:bottom w:val="single" w:sz="4" w:space="0" w:color="000000"/>
              <w:right w:val="single" w:sz="4" w:space="0" w:color="000000"/>
            </w:tcBorders>
            <w:hideMark/>
          </w:tcPr>
          <w:p w14:paraId="37DC59C8" w14:textId="77777777" w:rsidR="00EA2DD6" w:rsidRPr="004C15F5" w:rsidRDefault="00EA2DD6" w:rsidP="00EA2DD6">
            <w:pPr>
              <w:jc w:val="both"/>
            </w:pPr>
            <w:r w:rsidRPr="004C15F5">
              <w:t xml:space="preserve">  Кириллова С.Б.</w:t>
            </w:r>
          </w:p>
        </w:tc>
        <w:tc>
          <w:tcPr>
            <w:tcW w:w="2358" w:type="dxa"/>
            <w:tcBorders>
              <w:top w:val="single" w:sz="4" w:space="0" w:color="000000"/>
              <w:left w:val="single" w:sz="4" w:space="0" w:color="000000"/>
              <w:bottom w:val="single" w:sz="4" w:space="0" w:color="000000"/>
              <w:right w:val="single" w:sz="4" w:space="0" w:color="000000"/>
            </w:tcBorders>
            <w:hideMark/>
          </w:tcPr>
          <w:p w14:paraId="1B6D1D4F" w14:textId="77777777" w:rsidR="00EA2DD6" w:rsidRPr="004C15F5" w:rsidRDefault="00EA2DD6" w:rsidP="00EA2DD6">
            <w:pPr>
              <w:jc w:val="both"/>
            </w:pPr>
            <w:r w:rsidRPr="004C15F5">
              <w:t>преподаватель</w:t>
            </w:r>
          </w:p>
        </w:tc>
        <w:tc>
          <w:tcPr>
            <w:tcW w:w="4020" w:type="dxa"/>
            <w:tcBorders>
              <w:top w:val="single" w:sz="4" w:space="0" w:color="000000"/>
              <w:left w:val="single" w:sz="4" w:space="0" w:color="000000"/>
              <w:bottom w:val="single" w:sz="4" w:space="0" w:color="000000"/>
              <w:right w:val="single" w:sz="4" w:space="0" w:color="000000"/>
            </w:tcBorders>
            <w:hideMark/>
          </w:tcPr>
          <w:p w14:paraId="440A1666" w14:textId="58FBB7FC" w:rsidR="00EA2DD6" w:rsidRPr="004C15F5" w:rsidRDefault="00EA2DD6" w:rsidP="00EA2DD6">
            <w:pPr>
              <w:jc w:val="both"/>
              <w:rPr>
                <w:color w:val="FF0000"/>
              </w:rPr>
            </w:pPr>
            <w:r w:rsidRPr="004C15F5">
              <w:rPr>
                <w:color w:val="000000" w:themeColor="text1"/>
              </w:rPr>
              <w:t>Общеобразовательны</w:t>
            </w:r>
            <w:r w:rsidR="007905D1">
              <w:rPr>
                <w:color w:val="000000" w:themeColor="text1"/>
              </w:rPr>
              <w:t>е</w:t>
            </w:r>
            <w:r w:rsidRPr="004C15F5">
              <w:rPr>
                <w:color w:val="000000" w:themeColor="text1"/>
              </w:rPr>
              <w:t xml:space="preserve"> дисциплин</w:t>
            </w:r>
            <w:r w:rsidR="007905D1">
              <w:rPr>
                <w:color w:val="000000" w:themeColor="text1"/>
              </w:rPr>
              <w:t>ы</w:t>
            </w:r>
          </w:p>
        </w:tc>
      </w:tr>
    </w:tbl>
    <w:p w14:paraId="674C9D81" w14:textId="77777777" w:rsidR="009C1928" w:rsidRPr="004C15F5" w:rsidRDefault="009C1928" w:rsidP="00341984">
      <w:pPr>
        <w:jc w:val="both"/>
        <w:rPr>
          <w:bCs/>
          <w:sz w:val="28"/>
          <w:szCs w:val="28"/>
        </w:rPr>
      </w:pPr>
    </w:p>
    <w:p w14:paraId="01433C34" w14:textId="77777777" w:rsidR="009C1928" w:rsidRPr="004C15F5" w:rsidRDefault="009C1928" w:rsidP="00341984">
      <w:pPr>
        <w:jc w:val="both"/>
        <w:rPr>
          <w:bCs/>
          <w:sz w:val="28"/>
          <w:szCs w:val="28"/>
        </w:rPr>
      </w:pPr>
    </w:p>
    <w:p w14:paraId="0B693E4E" w14:textId="77777777" w:rsidR="00EA2DD6" w:rsidRPr="004C15F5" w:rsidRDefault="00EA2DD6" w:rsidP="00341984">
      <w:pPr>
        <w:jc w:val="both"/>
        <w:rPr>
          <w:bCs/>
          <w:sz w:val="28"/>
          <w:szCs w:val="28"/>
        </w:rPr>
      </w:pPr>
    </w:p>
    <w:p w14:paraId="5F87FEA4" w14:textId="77777777" w:rsidR="00EA2DD6" w:rsidRPr="004C15F5" w:rsidRDefault="00EA2DD6" w:rsidP="00341984">
      <w:pPr>
        <w:jc w:val="both"/>
        <w:rPr>
          <w:bCs/>
          <w:sz w:val="28"/>
          <w:szCs w:val="28"/>
        </w:rPr>
      </w:pPr>
    </w:p>
    <w:p w14:paraId="7F40C9C8" w14:textId="77777777" w:rsidR="00EA2DD6" w:rsidRPr="004C15F5" w:rsidRDefault="00EA2DD6" w:rsidP="00341984">
      <w:pPr>
        <w:jc w:val="both"/>
        <w:rPr>
          <w:bCs/>
          <w:sz w:val="28"/>
          <w:szCs w:val="28"/>
        </w:rPr>
      </w:pPr>
    </w:p>
    <w:p w14:paraId="7389EAE6" w14:textId="77777777" w:rsidR="00EA2DD6" w:rsidRPr="004C15F5" w:rsidRDefault="00EA2DD6" w:rsidP="00341984">
      <w:pPr>
        <w:jc w:val="both"/>
        <w:rPr>
          <w:bCs/>
          <w:sz w:val="28"/>
          <w:szCs w:val="28"/>
        </w:rPr>
      </w:pPr>
    </w:p>
    <w:p w14:paraId="0D057377" w14:textId="77777777" w:rsidR="00EA2DD6" w:rsidRDefault="00EA2DD6" w:rsidP="00341984">
      <w:pPr>
        <w:jc w:val="both"/>
        <w:rPr>
          <w:bCs/>
        </w:rPr>
      </w:pPr>
    </w:p>
    <w:p w14:paraId="252B6417" w14:textId="77777777" w:rsidR="00EA2DD6" w:rsidRDefault="00EA2DD6" w:rsidP="00341984">
      <w:pPr>
        <w:jc w:val="both"/>
        <w:rPr>
          <w:bCs/>
        </w:rPr>
      </w:pPr>
    </w:p>
    <w:p w14:paraId="0CAB8141" w14:textId="77777777" w:rsidR="00EA2DD6" w:rsidRDefault="00EA2DD6" w:rsidP="00341984">
      <w:pPr>
        <w:jc w:val="both"/>
        <w:rPr>
          <w:bCs/>
        </w:rPr>
      </w:pPr>
    </w:p>
    <w:p w14:paraId="2A8A4540" w14:textId="77777777" w:rsidR="00EA2DD6" w:rsidRDefault="00EA2DD6" w:rsidP="00341984">
      <w:pPr>
        <w:jc w:val="both"/>
        <w:rPr>
          <w:bCs/>
        </w:rPr>
      </w:pPr>
    </w:p>
    <w:p w14:paraId="158F694A" w14:textId="77777777" w:rsidR="00EA2DD6" w:rsidRDefault="00EA2DD6" w:rsidP="00341984">
      <w:pPr>
        <w:jc w:val="both"/>
        <w:rPr>
          <w:bCs/>
        </w:rPr>
      </w:pPr>
    </w:p>
    <w:p w14:paraId="39C708D6" w14:textId="77777777" w:rsidR="00EA2DD6" w:rsidRDefault="00EA2DD6" w:rsidP="00341984">
      <w:pPr>
        <w:jc w:val="both"/>
        <w:rPr>
          <w:bCs/>
        </w:rPr>
      </w:pPr>
    </w:p>
    <w:p w14:paraId="23AAC220" w14:textId="77777777" w:rsidR="00EA2DD6" w:rsidRDefault="00EA2DD6" w:rsidP="00341984">
      <w:pPr>
        <w:jc w:val="both"/>
        <w:rPr>
          <w:bCs/>
        </w:rPr>
      </w:pPr>
    </w:p>
    <w:p w14:paraId="68E60AEE" w14:textId="77777777" w:rsidR="00EA2DD6" w:rsidRDefault="00EA2DD6" w:rsidP="00341984">
      <w:pPr>
        <w:jc w:val="both"/>
        <w:rPr>
          <w:bCs/>
        </w:rPr>
      </w:pPr>
    </w:p>
    <w:p w14:paraId="5C3E4D56" w14:textId="77777777" w:rsidR="00EA2DD6" w:rsidRDefault="00EA2DD6" w:rsidP="00341984">
      <w:pPr>
        <w:jc w:val="both"/>
        <w:rPr>
          <w:bCs/>
        </w:rPr>
      </w:pPr>
    </w:p>
    <w:p w14:paraId="5D29C644" w14:textId="77777777" w:rsidR="00EA2DD6" w:rsidRDefault="00EA2DD6" w:rsidP="00341984">
      <w:pPr>
        <w:jc w:val="both"/>
        <w:rPr>
          <w:bCs/>
        </w:rPr>
      </w:pPr>
    </w:p>
    <w:p w14:paraId="26A7F95E" w14:textId="77777777" w:rsidR="00EA2DD6" w:rsidRDefault="00EA2DD6" w:rsidP="00341984">
      <w:pPr>
        <w:jc w:val="both"/>
        <w:rPr>
          <w:bCs/>
        </w:rPr>
      </w:pPr>
    </w:p>
    <w:p w14:paraId="15165CC0" w14:textId="77777777" w:rsidR="00EA2DD6" w:rsidRDefault="00EA2DD6" w:rsidP="00341984">
      <w:pPr>
        <w:jc w:val="both"/>
        <w:rPr>
          <w:bCs/>
        </w:rPr>
      </w:pPr>
    </w:p>
    <w:p w14:paraId="15F0DDD0" w14:textId="77777777" w:rsidR="00EA2DD6" w:rsidRDefault="00EA2DD6" w:rsidP="00341984">
      <w:pPr>
        <w:jc w:val="both"/>
        <w:rPr>
          <w:bCs/>
        </w:rPr>
      </w:pPr>
    </w:p>
    <w:p w14:paraId="547A208B" w14:textId="77777777" w:rsidR="00EA2DD6" w:rsidRDefault="00EA2DD6" w:rsidP="00341984">
      <w:pPr>
        <w:jc w:val="both"/>
        <w:rPr>
          <w:bCs/>
        </w:rPr>
      </w:pPr>
    </w:p>
    <w:p w14:paraId="6C3F663C" w14:textId="77777777" w:rsidR="00EA2DD6" w:rsidRDefault="00EA2DD6" w:rsidP="00341984">
      <w:pPr>
        <w:jc w:val="both"/>
        <w:rPr>
          <w:bCs/>
        </w:rPr>
      </w:pPr>
    </w:p>
    <w:p w14:paraId="574201A8" w14:textId="77777777" w:rsidR="00EA2DD6" w:rsidRPr="00B46F17" w:rsidRDefault="00EA2DD6" w:rsidP="00341984">
      <w:pPr>
        <w:jc w:val="both"/>
        <w:rPr>
          <w:bCs/>
        </w:rPr>
      </w:pPr>
    </w:p>
    <w:p w14:paraId="6E385CA9" w14:textId="77777777" w:rsidR="007905D1" w:rsidRPr="007905D1" w:rsidRDefault="007905D1" w:rsidP="007905D1">
      <w:pPr>
        <w:keepNext/>
        <w:spacing w:after="120"/>
        <w:jc w:val="center"/>
        <w:outlineLvl w:val="0"/>
        <w:rPr>
          <w:rFonts w:eastAsia="Segoe UI"/>
          <w:b/>
          <w:bCs/>
          <w:caps/>
          <w:kern w:val="32"/>
          <w:lang w:eastAsia="x-none"/>
        </w:rPr>
      </w:pPr>
      <w:bookmarkStart w:id="0" w:name="_Toc156825287"/>
      <w:r w:rsidRPr="007905D1">
        <w:rPr>
          <w:rFonts w:eastAsia="Segoe UI"/>
          <w:b/>
          <w:bCs/>
          <w:caps/>
          <w:kern w:val="32"/>
          <w:lang w:eastAsia="x-none"/>
        </w:rPr>
        <w:t>СОДЕРЖАНИЕ ПРОГРАММЫ</w:t>
      </w:r>
      <w:bookmarkEnd w:id="0"/>
    </w:p>
    <w:p w14:paraId="0347BEA0" w14:textId="77777777" w:rsidR="007905D1" w:rsidRPr="007905D1" w:rsidRDefault="007905D1" w:rsidP="007905D1">
      <w:pPr>
        <w:tabs>
          <w:tab w:val="right" w:leader="dot" w:pos="9639"/>
        </w:tabs>
        <w:spacing w:before="120"/>
        <w:rPr>
          <w:rFonts w:ascii="Calibri" w:hAnsi="Calibri"/>
          <w:b/>
          <w:bCs/>
          <w:noProof/>
        </w:rPr>
      </w:pPr>
      <w:r w:rsidRPr="007905D1">
        <w:rPr>
          <w:rFonts w:eastAsia="Calibri"/>
          <w:b/>
          <w:bCs/>
          <w:noProof/>
          <w:lang w:eastAsia="en-US"/>
        </w:rPr>
        <w:fldChar w:fldCharType="begin"/>
      </w:r>
      <w:r w:rsidRPr="007905D1">
        <w:rPr>
          <w:rFonts w:eastAsia="Calibri"/>
          <w:b/>
          <w:bCs/>
          <w:noProof/>
          <w:lang w:eastAsia="en-US"/>
        </w:rPr>
        <w:instrText xml:space="preserve"> TOC \h \z \t "Раздел 1;1;Раздел 1.1;2" </w:instrText>
      </w:r>
      <w:r w:rsidRPr="007905D1">
        <w:rPr>
          <w:rFonts w:eastAsia="Calibri"/>
          <w:b/>
          <w:bCs/>
          <w:noProof/>
          <w:lang w:eastAsia="en-US"/>
        </w:rPr>
        <w:fldChar w:fldCharType="separate"/>
      </w:r>
      <w:hyperlink r:id="rId8" w:anchor="_Toc156825287" w:history="1">
        <w:r w:rsidRPr="007905D1">
          <w:rPr>
            <w:rFonts w:eastAsia="Calibri"/>
            <w:b/>
            <w:bCs/>
            <w:noProof/>
            <w:color w:val="0563C1"/>
            <w:u w:val="single"/>
            <w:lang w:eastAsia="en-US"/>
          </w:rPr>
          <w:t>СОДЕРЖАНИЕ ПРОГРАММЫ</w:t>
        </w:r>
        <w:r w:rsidRPr="007905D1">
          <w:rPr>
            <w:rFonts w:eastAsia="Calibri"/>
            <w:b/>
            <w:bCs/>
            <w:noProof/>
            <w:webHidden/>
            <w:lang w:eastAsia="en-US"/>
          </w:rPr>
          <w:tab/>
          <w:t>3</w:t>
        </w:r>
      </w:hyperlink>
    </w:p>
    <w:p w14:paraId="7268C415" w14:textId="77777777" w:rsidR="007905D1" w:rsidRPr="007905D1" w:rsidRDefault="00812DA6" w:rsidP="007905D1">
      <w:pPr>
        <w:tabs>
          <w:tab w:val="right" w:leader="dot" w:pos="9639"/>
        </w:tabs>
        <w:spacing w:before="120"/>
        <w:rPr>
          <w:rFonts w:ascii="Calibri" w:hAnsi="Calibri"/>
          <w:b/>
          <w:bCs/>
          <w:noProof/>
        </w:rPr>
      </w:pPr>
      <w:hyperlink r:id="rId9" w:anchor="_Toc156825288" w:history="1">
        <w:r w:rsidR="007905D1" w:rsidRPr="007905D1">
          <w:rPr>
            <w:rFonts w:eastAsia="Calibri"/>
            <w:b/>
            <w:bCs/>
            <w:noProof/>
            <w:color w:val="0563C1"/>
            <w:u w:val="single"/>
            <w:lang w:eastAsia="en-US"/>
          </w:rPr>
          <w:t>1. Общая характеристика</w:t>
        </w:r>
        <w:r w:rsidR="007905D1" w:rsidRPr="007905D1">
          <w:rPr>
            <w:rFonts w:eastAsia="Calibri"/>
            <w:b/>
            <w:bCs/>
            <w:noProof/>
            <w:webHidden/>
            <w:lang w:eastAsia="en-US"/>
          </w:rPr>
          <w:tab/>
          <w:t>4</w:t>
        </w:r>
      </w:hyperlink>
    </w:p>
    <w:p w14:paraId="3837502B" w14:textId="77777777" w:rsidR="007905D1" w:rsidRPr="007905D1" w:rsidRDefault="00812DA6" w:rsidP="007905D1">
      <w:pPr>
        <w:tabs>
          <w:tab w:val="right" w:leader="dot" w:pos="9639"/>
        </w:tabs>
        <w:spacing w:before="120"/>
        <w:ind w:left="240"/>
        <w:rPr>
          <w:rFonts w:ascii="Calibri" w:hAnsi="Calibri"/>
          <w:noProof/>
          <w:sz w:val="22"/>
          <w:szCs w:val="22"/>
        </w:rPr>
      </w:pPr>
      <w:hyperlink r:id="rId10" w:anchor="_Toc156825289" w:history="1">
        <w:r w:rsidR="007905D1" w:rsidRPr="007905D1">
          <w:rPr>
            <w:noProof/>
            <w:color w:val="0563C1"/>
            <w:u w:val="single"/>
          </w:rPr>
          <w:t>1.1. Цель и место дисциплины в структуре образовательной программы</w:t>
        </w:r>
        <w:r w:rsidR="007905D1" w:rsidRPr="007905D1">
          <w:rPr>
            <w:noProof/>
            <w:webHidden/>
          </w:rPr>
          <w:tab/>
          <w:t>4</w:t>
        </w:r>
      </w:hyperlink>
    </w:p>
    <w:p w14:paraId="3D0B59D0" w14:textId="77777777" w:rsidR="007905D1" w:rsidRPr="007905D1" w:rsidRDefault="00812DA6" w:rsidP="007905D1">
      <w:pPr>
        <w:tabs>
          <w:tab w:val="right" w:leader="dot" w:pos="9639"/>
        </w:tabs>
        <w:spacing w:before="120"/>
        <w:ind w:left="240"/>
        <w:rPr>
          <w:rFonts w:ascii="Calibri" w:hAnsi="Calibri"/>
          <w:noProof/>
          <w:sz w:val="22"/>
          <w:szCs w:val="22"/>
        </w:rPr>
      </w:pPr>
      <w:hyperlink r:id="rId11" w:anchor="_Toc156825290" w:history="1">
        <w:r w:rsidR="007905D1" w:rsidRPr="007905D1">
          <w:rPr>
            <w:noProof/>
            <w:color w:val="0563C1"/>
            <w:u w:val="single"/>
          </w:rPr>
          <w:t>1.2. Планируемые результаты освоения дисциплины</w:t>
        </w:r>
        <w:r w:rsidR="007905D1" w:rsidRPr="007905D1">
          <w:rPr>
            <w:noProof/>
            <w:webHidden/>
          </w:rPr>
          <w:tab/>
          <w:t>5</w:t>
        </w:r>
      </w:hyperlink>
    </w:p>
    <w:p w14:paraId="77815262" w14:textId="77777777" w:rsidR="007905D1" w:rsidRPr="007905D1" w:rsidRDefault="00812DA6" w:rsidP="007905D1">
      <w:pPr>
        <w:tabs>
          <w:tab w:val="right" w:leader="dot" w:pos="9639"/>
        </w:tabs>
        <w:spacing w:before="120"/>
        <w:rPr>
          <w:rFonts w:ascii="Calibri" w:hAnsi="Calibri"/>
          <w:b/>
          <w:bCs/>
          <w:noProof/>
        </w:rPr>
      </w:pPr>
      <w:hyperlink r:id="rId12" w:anchor="_Toc156825291" w:history="1">
        <w:r w:rsidR="007905D1" w:rsidRPr="007905D1">
          <w:rPr>
            <w:rFonts w:eastAsia="Calibri"/>
            <w:b/>
            <w:bCs/>
            <w:noProof/>
            <w:color w:val="0563C1"/>
            <w:u w:val="single"/>
            <w:lang w:eastAsia="en-US"/>
          </w:rPr>
          <w:t>2. Структура и содержание ДИСЦИПЛИНЫ</w:t>
        </w:r>
        <w:r w:rsidR="007905D1" w:rsidRPr="007905D1">
          <w:rPr>
            <w:rFonts w:eastAsia="Calibri"/>
            <w:b/>
            <w:bCs/>
            <w:noProof/>
            <w:webHidden/>
            <w:lang w:eastAsia="en-US"/>
          </w:rPr>
          <w:tab/>
          <w:t>16</w:t>
        </w:r>
      </w:hyperlink>
    </w:p>
    <w:p w14:paraId="374260EE" w14:textId="77777777" w:rsidR="007905D1" w:rsidRPr="007905D1" w:rsidRDefault="00812DA6" w:rsidP="007905D1">
      <w:pPr>
        <w:tabs>
          <w:tab w:val="right" w:leader="dot" w:pos="9639"/>
        </w:tabs>
        <w:spacing w:before="120"/>
        <w:ind w:left="240"/>
        <w:rPr>
          <w:rFonts w:ascii="Calibri" w:hAnsi="Calibri"/>
          <w:noProof/>
          <w:sz w:val="22"/>
          <w:szCs w:val="22"/>
        </w:rPr>
      </w:pPr>
      <w:hyperlink r:id="rId13" w:anchor="_Toc156825292" w:history="1">
        <w:r w:rsidR="007905D1" w:rsidRPr="007905D1">
          <w:rPr>
            <w:noProof/>
            <w:color w:val="0563C1"/>
            <w:u w:val="single"/>
          </w:rPr>
          <w:t>2.1. Трудоемкость освоения дисциплины</w:t>
        </w:r>
        <w:r w:rsidR="007905D1" w:rsidRPr="007905D1">
          <w:rPr>
            <w:noProof/>
            <w:webHidden/>
          </w:rPr>
          <w:tab/>
          <w:t>16</w:t>
        </w:r>
      </w:hyperlink>
    </w:p>
    <w:p w14:paraId="088D5086" w14:textId="77777777" w:rsidR="007905D1" w:rsidRPr="007905D1" w:rsidRDefault="00812DA6" w:rsidP="007905D1">
      <w:pPr>
        <w:tabs>
          <w:tab w:val="right" w:leader="dot" w:pos="9639"/>
        </w:tabs>
        <w:spacing w:before="120"/>
        <w:ind w:left="240"/>
        <w:rPr>
          <w:rFonts w:ascii="Calibri" w:hAnsi="Calibri"/>
          <w:noProof/>
          <w:sz w:val="22"/>
          <w:szCs w:val="22"/>
        </w:rPr>
      </w:pPr>
      <w:hyperlink r:id="rId14" w:anchor="_Toc156825293" w:history="1">
        <w:r w:rsidR="007905D1" w:rsidRPr="007905D1">
          <w:rPr>
            <w:noProof/>
            <w:color w:val="0563C1"/>
            <w:u w:val="single"/>
          </w:rPr>
          <w:t>2.2. Содержание дисциплины</w:t>
        </w:r>
        <w:r w:rsidR="007905D1" w:rsidRPr="007905D1">
          <w:rPr>
            <w:noProof/>
            <w:webHidden/>
          </w:rPr>
          <w:tab/>
          <w:t>17</w:t>
        </w:r>
      </w:hyperlink>
    </w:p>
    <w:p w14:paraId="3056D1CA" w14:textId="77777777" w:rsidR="007905D1" w:rsidRPr="007905D1" w:rsidRDefault="00812DA6" w:rsidP="007905D1">
      <w:pPr>
        <w:tabs>
          <w:tab w:val="right" w:leader="dot" w:pos="9639"/>
        </w:tabs>
        <w:spacing w:before="120"/>
        <w:rPr>
          <w:rFonts w:ascii="Calibri" w:hAnsi="Calibri"/>
          <w:b/>
          <w:bCs/>
          <w:noProof/>
        </w:rPr>
      </w:pPr>
      <w:hyperlink r:id="rId15" w:anchor="_Toc156825296" w:history="1">
        <w:r w:rsidR="007905D1" w:rsidRPr="007905D1">
          <w:rPr>
            <w:rFonts w:eastAsia="Calibri"/>
            <w:b/>
            <w:bCs/>
            <w:noProof/>
            <w:color w:val="0563C1"/>
            <w:u w:val="single"/>
            <w:lang w:eastAsia="en-US"/>
          </w:rPr>
          <w:t>3. Условия реализации ДИСЦИПЛИНЫ</w:t>
        </w:r>
        <w:r w:rsidR="007905D1" w:rsidRPr="007905D1">
          <w:rPr>
            <w:rFonts w:eastAsia="Calibri"/>
            <w:b/>
            <w:bCs/>
            <w:noProof/>
            <w:webHidden/>
            <w:lang w:eastAsia="en-US"/>
          </w:rPr>
          <w:tab/>
          <w:t>29</w:t>
        </w:r>
      </w:hyperlink>
    </w:p>
    <w:p w14:paraId="0DBAF333" w14:textId="77777777" w:rsidR="007905D1" w:rsidRPr="007905D1" w:rsidRDefault="00812DA6" w:rsidP="007905D1">
      <w:pPr>
        <w:tabs>
          <w:tab w:val="right" w:leader="dot" w:pos="9639"/>
        </w:tabs>
        <w:spacing w:before="120"/>
        <w:ind w:left="240"/>
        <w:rPr>
          <w:rFonts w:ascii="Calibri" w:hAnsi="Calibri"/>
          <w:noProof/>
          <w:sz w:val="22"/>
          <w:szCs w:val="22"/>
        </w:rPr>
      </w:pPr>
      <w:hyperlink r:id="rId16" w:anchor="_Toc156825297" w:history="1">
        <w:r w:rsidR="007905D1" w:rsidRPr="007905D1">
          <w:rPr>
            <w:noProof/>
            <w:color w:val="0563C1"/>
            <w:u w:val="single"/>
          </w:rPr>
          <w:t>3.1. Требования к минимальному материально-техническому обеспечению</w:t>
        </w:r>
        <w:r w:rsidR="007905D1" w:rsidRPr="007905D1">
          <w:rPr>
            <w:noProof/>
            <w:webHidden/>
          </w:rPr>
          <w:tab/>
          <w:t>29</w:t>
        </w:r>
      </w:hyperlink>
    </w:p>
    <w:p w14:paraId="5810A393" w14:textId="77777777" w:rsidR="007905D1" w:rsidRPr="007905D1" w:rsidRDefault="00812DA6" w:rsidP="007905D1">
      <w:pPr>
        <w:tabs>
          <w:tab w:val="right" w:leader="dot" w:pos="9639"/>
        </w:tabs>
        <w:spacing w:before="120"/>
        <w:ind w:left="240"/>
        <w:rPr>
          <w:noProof/>
        </w:rPr>
      </w:pPr>
      <w:hyperlink r:id="rId17" w:anchor="_Toc156825298" w:history="1">
        <w:r w:rsidR="007905D1" w:rsidRPr="007905D1">
          <w:rPr>
            <w:noProof/>
            <w:color w:val="0563C1"/>
            <w:u w:val="single"/>
          </w:rPr>
          <w:t>3.2. Учебно-методическое обеспечение</w:t>
        </w:r>
        <w:r w:rsidR="007905D1" w:rsidRPr="007905D1">
          <w:rPr>
            <w:noProof/>
            <w:webHidden/>
          </w:rPr>
          <w:tab/>
          <w:t>29</w:t>
        </w:r>
      </w:hyperlink>
    </w:p>
    <w:p w14:paraId="11601326" w14:textId="77777777" w:rsidR="007905D1" w:rsidRPr="007905D1" w:rsidRDefault="00812DA6" w:rsidP="007905D1">
      <w:pPr>
        <w:tabs>
          <w:tab w:val="right" w:leader="dot" w:pos="9639"/>
        </w:tabs>
        <w:spacing w:before="120"/>
        <w:rPr>
          <w:rFonts w:ascii="Calibri" w:hAnsi="Calibri"/>
          <w:b/>
          <w:bCs/>
          <w:noProof/>
        </w:rPr>
      </w:pPr>
      <w:hyperlink r:id="rId18" w:anchor="_Toc156825299" w:history="1">
        <w:r w:rsidR="007905D1" w:rsidRPr="007905D1">
          <w:rPr>
            <w:rFonts w:eastAsia="Calibri"/>
            <w:b/>
            <w:bCs/>
            <w:noProof/>
            <w:color w:val="0563C1"/>
            <w:u w:val="single"/>
            <w:lang w:eastAsia="en-US"/>
          </w:rPr>
          <w:t>4. Контроль и оценка результатов  освоения ДИСЦИПЛИНЫ</w:t>
        </w:r>
        <w:r w:rsidR="007905D1" w:rsidRPr="007905D1">
          <w:rPr>
            <w:rFonts w:eastAsia="Calibri"/>
            <w:b/>
            <w:bCs/>
            <w:noProof/>
            <w:webHidden/>
            <w:lang w:eastAsia="en-US"/>
          </w:rPr>
          <w:tab/>
          <w:t>30</w:t>
        </w:r>
      </w:hyperlink>
    </w:p>
    <w:p w14:paraId="68B0B22B" w14:textId="2DCB5CFE" w:rsidR="009C1928" w:rsidRPr="004C15F5" w:rsidRDefault="007905D1" w:rsidP="007905D1">
      <w:pPr>
        <w:spacing w:line="360" w:lineRule="auto"/>
        <w:jc w:val="both"/>
        <w:rPr>
          <w:bCs/>
        </w:rPr>
      </w:pPr>
      <w:r w:rsidRPr="007905D1">
        <w:rPr>
          <w:rFonts w:eastAsia="Calibri"/>
          <w:b/>
          <w:bCs/>
          <w:sz w:val="22"/>
          <w:szCs w:val="22"/>
          <w:lang w:eastAsia="en-US"/>
        </w:rPr>
        <w:fldChar w:fldCharType="end"/>
      </w:r>
    </w:p>
    <w:p w14:paraId="5DB01D3F" w14:textId="77777777" w:rsidR="009C1928" w:rsidRPr="00B46F17" w:rsidRDefault="009C1928" w:rsidP="00341984">
      <w:pPr>
        <w:jc w:val="both"/>
        <w:rPr>
          <w:bCs/>
        </w:rPr>
      </w:pPr>
    </w:p>
    <w:p w14:paraId="485EDCDE" w14:textId="77777777" w:rsidR="009C1928" w:rsidRPr="00B46F17" w:rsidRDefault="009C1928" w:rsidP="00341984">
      <w:pPr>
        <w:jc w:val="both"/>
        <w:rPr>
          <w:bCs/>
        </w:rPr>
      </w:pPr>
    </w:p>
    <w:p w14:paraId="7A4C0876" w14:textId="77777777" w:rsidR="009C1928" w:rsidRPr="00B46F17" w:rsidRDefault="009C1928" w:rsidP="00341984">
      <w:pPr>
        <w:jc w:val="both"/>
        <w:rPr>
          <w:bCs/>
        </w:rPr>
      </w:pPr>
    </w:p>
    <w:p w14:paraId="51ED9293" w14:textId="77777777" w:rsidR="009C1928" w:rsidRPr="00B46F17" w:rsidRDefault="009C1928" w:rsidP="00341984">
      <w:pPr>
        <w:jc w:val="both"/>
        <w:rPr>
          <w:bCs/>
        </w:rPr>
      </w:pPr>
    </w:p>
    <w:p w14:paraId="221CE70C" w14:textId="77777777" w:rsidR="009C1928" w:rsidRPr="00B46F17" w:rsidRDefault="009C1928" w:rsidP="00341984">
      <w:pPr>
        <w:jc w:val="both"/>
        <w:rPr>
          <w:bCs/>
        </w:rPr>
      </w:pPr>
    </w:p>
    <w:p w14:paraId="49D88270" w14:textId="77777777" w:rsidR="00811FC3" w:rsidRPr="00B46F17" w:rsidRDefault="00811FC3" w:rsidP="00341984">
      <w:pPr>
        <w:jc w:val="both"/>
        <w:rPr>
          <w:bCs/>
        </w:rPr>
      </w:pPr>
    </w:p>
    <w:p w14:paraId="1210DCAE" w14:textId="77777777" w:rsidR="00811FC3" w:rsidRPr="00B46F17" w:rsidRDefault="00811FC3" w:rsidP="00341984">
      <w:pPr>
        <w:jc w:val="both"/>
        <w:rPr>
          <w:bCs/>
        </w:rPr>
      </w:pPr>
    </w:p>
    <w:p w14:paraId="2BEEB875" w14:textId="77777777" w:rsidR="00811FC3" w:rsidRPr="00B46F17" w:rsidRDefault="00811FC3" w:rsidP="00341984">
      <w:pPr>
        <w:jc w:val="both"/>
        <w:rPr>
          <w:bCs/>
        </w:rPr>
      </w:pPr>
    </w:p>
    <w:p w14:paraId="002731A8" w14:textId="77777777" w:rsidR="00811FC3" w:rsidRPr="00B46F17" w:rsidRDefault="00811FC3" w:rsidP="00341984">
      <w:pPr>
        <w:jc w:val="both"/>
        <w:rPr>
          <w:bCs/>
        </w:rPr>
      </w:pPr>
    </w:p>
    <w:p w14:paraId="7AA8A2A4" w14:textId="77777777" w:rsidR="00811FC3" w:rsidRPr="00B46F17" w:rsidRDefault="00811FC3" w:rsidP="00341984">
      <w:pPr>
        <w:jc w:val="both"/>
        <w:rPr>
          <w:bCs/>
        </w:rPr>
      </w:pPr>
    </w:p>
    <w:p w14:paraId="327458A7" w14:textId="77777777" w:rsidR="00811FC3" w:rsidRPr="00B46F17" w:rsidRDefault="00811FC3" w:rsidP="00341984">
      <w:pPr>
        <w:jc w:val="both"/>
        <w:rPr>
          <w:bCs/>
        </w:rPr>
      </w:pPr>
    </w:p>
    <w:p w14:paraId="3479D643" w14:textId="77777777" w:rsidR="00811FC3" w:rsidRPr="00B46F17" w:rsidRDefault="00811FC3" w:rsidP="00341984">
      <w:pPr>
        <w:jc w:val="both"/>
        <w:rPr>
          <w:bCs/>
        </w:rPr>
      </w:pPr>
    </w:p>
    <w:p w14:paraId="411D88C7" w14:textId="77777777" w:rsidR="00811FC3" w:rsidRPr="00B46F17" w:rsidRDefault="00811FC3" w:rsidP="00341984">
      <w:pPr>
        <w:jc w:val="both"/>
        <w:rPr>
          <w:bCs/>
        </w:rPr>
      </w:pPr>
    </w:p>
    <w:p w14:paraId="25151C3A" w14:textId="77777777" w:rsidR="00811FC3" w:rsidRPr="00B46F17" w:rsidRDefault="00811FC3" w:rsidP="00341984">
      <w:pPr>
        <w:jc w:val="both"/>
        <w:rPr>
          <w:bCs/>
        </w:rPr>
      </w:pPr>
    </w:p>
    <w:p w14:paraId="35E8A00F" w14:textId="77777777" w:rsidR="00811FC3" w:rsidRPr="00B46F17" w:rsidRDefault="00811FC3" w:rsidP="00341984">
      <w:pPr>
        <w:jc w:val="both"/>
        <w:rPr>
          <w:bCs/>
        </w:rPr>
      </w:pPr>
    </w:p>
    <w:p w14:paraId="385121C3" w14:textId="77777777" w:rsidR="00811FC3" w:rsidRPr="00B46F17" w:rsidRDefault="00811FC3" w:rsidP="00341984">
      <w:pPr>
        <w:jc w:val="both"/>
        <w:rPr>
          <w:bCs/>
        </w:rPr>
      </w:pPr>
    </w:p>
    <w:p w14:paraId="1B89062A" w14:textId="77777777" w:rsidR="00811FC3" w:rsidRPr="00B46F17" w:rsidRDefault="00811FC3" w:rsidP="00341984">
      <w:pPr>
        <w:jc w:val="both"/>
        <w:rPr>
          <w:bCs/>
        </w:rPr>
      </w:pPr>
    </w:p>
    <w:p w14:paraId="72BE484E" w14:textId="77777777" w:rsidR="00811FC3" w:rsidRPr="00B46F17" w:rsidRDefault="00811FC3" w:rsidP="00341984">
      <w:pPr>
        <w:jc w:val="both"/>
        <w:rPr>
          <w:bCs/>
        </w:rPr>
      </w:pPr>
    </w:p>
    <w:p w14:paraId="08E8CA61" w14:textId="77777777" w:rsidR="00811FC3" w:rsidRPr="00B46F17" w:rsidRDefault="00811FC3" w:rsidP="00341984">
      <w:pPr>
        <w:jc w:val="both"/>
        <w:rPr>
          <w:bCs/>
        </w:rPr>
      </w:pPr>
    </w:p>
    <w:p w14:paraId="65A8B065" w14:textId="77777777" w:rsidR="00811FC3" w:rsidRPr="00B46F17" w:rsidRDefault="00811FC3" w:rsidP="00341984">
      <w:pPr>
        <w:jc w:val="both"/>
        <w:rPr>
          <w:bCs/>
        </w:rPr>
      </w:pPr>
    </w:p>
    <w:p w14:paraId="138405A2" w14:textId="77777777" w:rsidR="00811FC3" w:rsidRPr="00B46F17" w:rsidRDefault="00811FC3" w:rsidP="00341984">
      <w:pPr>
        <w:jc w:val="both"/>
        <w:rPr>
          <w:bCs/>
        </w:rPr>
      </w:pPr>
    </w:p>
    <w:p w14:paraId="4AD8E3C1" w14:textId="77777777" w:rsidR="00811FC3" w:rsidRPr="00B46F17" w:rsidRDefault="00811FC3" w:rsidP="00341984">
      <w:pPr>
        <w:jc w:val="both"/>
        <w:rPr>
          <w:bCs/>
        </w:rPr>
      </w:pPr>
    </w:p>
    <w:p w14:paraId="7DA63D06" w14:textId="77777777" w:rsidR="00811FC3" w:rsidRPr="00B46F17" w:rsidRDefault="00811FC3" w:rsidP="00341984">
      <w:pPr>
        <w:jc w:val="both"/>
        <w:rPr>
          <w:bCs/>
        </w:rPr>
      </w:pPr>
    </w:p>
    <w:p w14:paraId="6D800E2E" w14:textId="77777777" w:rsidR="00811FC3" w:rsidRPr="00B46F17" w:rsidRDefault="00811FC3" w:rsidP="00341984">
      <w:pPr>
        <w:jc w:val="both"/>
        <w:rPr>
          <w:bCs/>
        </w:rPr>
      </w:pPr>
    </w:p>
    <w:p w14:paraId="64ACF66A" w14:textId="77777777" w:rsidR="00811FC3" w:rsidRPr="00B46F17" w:rsidRDefault="00811FC3" w:rsidP="00341984">
      <w:pPr>
        <w:jc w:val="both"/>
        <w:rPr>
          <w:bCs/>
        </w:rPr>
      </w:pPr>
    </w:p>
    <w:p w14:paraId="5A763C83" w14:textId="77777777" w:rsidR="00811FC3" w:rsidRPr="00B46F17" w:rsidRDefault="00811FC3" w:rsidP="00341984">
      <w:pPr>
        <w:jc w:val="both"/>
        <w:rPr>
          <w:bCs/>
        </w:rPr>
      </w:pPr>
    </w:p>
    <w:p w14:paraId="04FC5F09" w14:textId="77777777" w:rsidR="00811FC3" w:rsidRPr="00B46F17" w:rsidRDefault="00811FC3" w:rsidP="00341984">
      <w:pPr>
        <w:jc w:val="both"/>
        <w:rPr>
          <w:bCs/>
        </w:rPr>
      </w:pPr>
    </w:p>
    <w:p w14:paraId="60D68FE5" w14:textId="77777777" w:rsidR="00811FC3" w:rsidRPr="00B46F17" w:rsidRDefault="00811FC3" w:rsidP="00341984">
      <w:pPr>
        <w:jc w:val="both"/>
        <w:rPr>
          <w:bCs/>
        </w:rPr>
      </w:pPr>
    </w:p>
    <w:p w14:paraId="225B23CD" w14:textId="77777777" w:rsidR="00811FC3" w:rsidRPr="00B46F17" w:rsidRDefault="00811FC3" w:rsidP="00341984">
      <w:pPr>
        <w:jc w:val="both"/>
        <w:rPr>
          <w:bCs/>
        </w:rPr>
      </w:pPr>
    </w:p>
    <w:p w14:paraId="1D79409F" w14:textId="77777777" w:rsidR="00811FC3" w:rsidRPr="00B46F17" w:rsidRDefault="00811FC3" w:rsidP="00341984">
      <w:pPr>
        <w:jc w:val="both"/>
        <w:rPr>
          <w:bCs/>
        </w:rPr>
      </w:pPr>
    </w:p>
    <w:p w14:paraId="4FB0E2BC" w14:textId="77777777" w:rsidR="00811FC3" w:rsidRPr="00B46F17" w:rsidRDefault="00811FC3" w:rsidP="00341984">
      <w:pPr>
        <w:jc w:val="both"/>
        <w:rPr>
          <w:bCs/>
        </w:rPr>
      </w:pPr>
    </w:p>
    <w:p w14:paraId="4FF7315E" w14:textId="77777777" w:rsidR="00811FC3" w:rsidRPr="00B46F17" w:rsidRDefault="00811FC3" w:rsidP="00341984">
      <w:pPr>
        <w:jc w:val="both"/>
        <w:rPr>
          <w:bCs/>
        </w:rPr>
      </w:pPr>
    </w:p>
    <w:p w14:paraId="592DD2A4" w14:textId="77777777" w:rsidR="00811FC3" w:rsidRPr="00B46F17" w:rsidRDefault="00811FC3" w:rsidP="00341984">
      <w:pPr>
        <w:jc w:val="both"/>
        <w:rPr>
          <w:bCs/>
        </w:rPr>
      </w:pPr>
    </w:p>
    <w:p w14:paraId="0834F817" w14:textId="77777777" w:rsidR="00811FC3" w:rsidRPr="00B46F17" w:rsidRDefault="00811FC3" w:rsidP="00341984">
      <w:pPr>
        <w:jc w:val="both"/>
        <w:rPr>
          <w:b/>
          <w:bCs/>
        </w:rPr>
      </w:pPr>
    </w:p>
    <w:p w14:paraId="731E42D9" w14:textId="77777777" w:rsidR="00EA2DD6" w:rsidRPr="00EA2DD6" w:rsidRDefault="00811FC3" w:rsidP="00811FC3">
      <w:pPr>
        <w:pStyle w:val="19"/>
        <w:numPr>
          <w:ilvl w:val="0"/>
          <w:numId w:val="25"/>
        </w:numPr>
        <w:spacing w:after="0" w:line="276" w:lineRule="auto"/>
        <w:ind w:left="0" w:hanging="284"/>
        <w:rPr>
          <w:rStyle w:val="aff1"/>
          <w:i w:val="0"/>
          <w:color w:val="auto"/>
        </w:rPr>
      </w:pPr>
      <w:bookmarkStart w:id="1" w:name="_Toc156294566"/>
      <w:bookmarkStart w:id="2" w:name="_Toc156825288"/>
      <w:r w:rsidRPr="00EA2DD6">
        <w:rPr>
          <w:rStyle w:val="aff1"/>
          <w:i w:val="0"/>
          <w:color w:val="auto"/>
        </w:rPr>
        <w:t>Общая характеристика</w:t>
      </w:r>
      <w:bookmarkEnd w:id="1"/>
      <w:bookmarkEnd w:id="2"/>
      <w:r w:rsidRPr="00EA2DD6">
        <w:rPr>
          <w:rStyle w:val="aff1"/>
          <w:i w:val="0"/>
          <w:color w:val="auto"/>
        </w:rPr>
        <w:t xml:space="preserve"> РАБОЧЕЙ ПРОГРАММЫ </w:t>
      </w:r>
    </w:p>
    <w:p w14:paraId="6AF77D62" w14:textId="77777777" w:rsidR="00811FC3" w:rsidRDefault="00811FC3" w:rsidP="00EA2DD6">
      <w:pPr>
        <w:pStyle w:val="19"/>
        <w:spacing w:after="0" w:line="276" w:lineRule="auto"/>
        <w:rPr>
          <w:rFonts w:asciiTheme="minorHAnsi" w:hAnsiTheme="minorHAnsi"/>
          <w:color w:val="000000" w:themeColor="text1"/>
          <w:lang w:val="ru-RU"/>
        </w:rPr>
      </w:pPr>
      <w:r w:rsidRPr="00EA2DD6">
        <w:rPr>
          <w:rStyle w:val="aff1"/>
          <w:i w:val="0"/>
          <w:color w:val="auto"/>
        </w:rPr>
        <w:t>УЧЕБНОЙ ДИСЦИПЛИНЫ</w:t>
      </w:r>
      <w:r w:rsidR="00EA2DD6" w:rsidRPr="00EA2DD6">
        <w:rPr>
          <w:rStyle w:val="aff1"/>
          <w:i w:val="0"/>
          <w:color w:val="auto"/>
          <w:lang w:val="ru-RU"/>
        </w:rPr>
        <w:t xml:space="preserve">  </w:t>
      </w:r>
      <w:r w:rsidRPr="00EA2DD6">
        <w:rPr>
          <w:color w:val="000000" w:themeColor="text1"/>
          <w:lang w:val="ru-RU"/>
        </w:rPr>
        <w:t>ООД.11 Физика</w:t>
      </w:r>
    </w:p>
    <w:p w14:paraId="339210DD" w14:textId="77777777" w:rsidR="004C15F5" w:rsidRPr="004C15F5" w:rsidRDefault="004C15F5" w:rsidP="00EA2DD6">
      <w:pPr>
        <w:pStyle w:val="19"/>
        <w:spacing w:after="0" w:line="276" w:lineRule="auto"/>
        <w:rPr>
          <w:rFonts w:asciiTheme="minorHAnsi" w:hAnsiTheme="minorHAnsi"/>
          <w:color w:val="auto"/>
        </w:rPr>
      </w:pPr>
    </w:p>
    <w:p w14:paraId="059DB64C" w14:textId="77777777" w:rsidR="00811FC3" w:rsidRPr="004C15F5" w:rsidRDefault="00811FC3" w:rsidP="00811FC3">
      <w:pPr>
        <w:widowControl w:val="0"/>
        <w:numPr>
          <w:ilvl w:val="1"/>
          <w:numId w:val="26"/>
        </w:numPr>
        <w:tabs>
          <w:tab w:val="left" w:pos="1276"/>
          <w:tab w:val="left" w:pos="10992"/>
          <w:tab w:val="left" w:pos="11908"/>
          <w:tab w:val="left" w:pos="12824"/>
          <w:tab w:val="left" w:pos="13740"/>
          <w:tab w:val="left" w:pos="14656"/>
        </w:tabs>
        <w:spacing w:after="160" w:line="276" w:lineRule="auto"/>
        <w:ind w:left="0" w:firstLine="709"/>
        <w:rPr>
          <w:rFonts w:eastAsia="Calibri" w:cs="Calibri"/>
          <w:b/>
        </w:rPr>
      </w:pPr>
      <w:r w:rsidRPr="004C15F5">
        <w:rPr>
          <w:rFonts w:eastAsia="Calibri" w:cs="Calibri"/>
          <w:b/>
        </w:rPr>
        <w:t>Цель и место учебной дисциплины в структуре образовательной программы</w:t>
      </w:r>
    </w:p>
    <w:p w14:paraId="608A75D2" w14:textId="77777777" w:rsidR="007905D1" w:rsidRPr="004C15F5" w:rsidRDefault="007905D1" w:rsidP="007905D1">
      <w:pPr>
        <w:pStyle w:val="afc"/>
        <w:tabs>
          <w:tab w:val="left" w:pos="142"/>
          <w:tab w:val="left" w:pos="993"/>
        </w:tabs>
        <w:spacing w:after="0" w:line="240" w:lineRule="auto"/>
        <w:ind w:left="0"/>
        <w:rPr>
          <w:rFonts w:ascii="Times New Roman" w:hAnsi="Times New Roman"/>
          <w:b/>
          <w:sz w:val="24"/>
          <w:szCs w:val="24"/>
        </w:rPr>
      </w:pPr>
      <w:r w:rsidRPr="004C15F5">
        <w:rPr>
          <w:rFonts w:ascii="Times New Roman" w:hAnsi="Times New Roman"/>
          <w:sz w:val="24"/>
          <w:szCs w:val="24"/>
        </w:rPr>
        <w:t>Содержание программы общеобразовательной дисциплины Физика направлено на достижение следующих целей:</w:t>
      </w:r>
    </w:p>
    <w:p w14:paraId="3AD6F1C6" w14:textId="77777777" w:rsidR="007905D1" w:rsidRPr="004C15F5" w:rsidRDefault="007905D1" w:rsidP="007905D1">
      <w:pPr>
        <w:pStyle w:val="s1"/>
        <w:numPr>
          <w:ilvl w:val="0"/>
          <w:numId w:val="27"/>
        </w:numPr>
        <w:shd w:val="clear" w:color="auto" w:fill="FFFFFF"/>
        <w:tabs>
          <w:tab w:val="left" w:pos="142"/>
        </w:tabs>
        <w:spacing w:before="0" w:beforeAutospacing="0" w:after="0" w:afterAutospacing="0"/>
        <w:ind w:left="0" w:firstLine="0"/>
        <w:jc w:val="both"/>
      </w:pPr>
      <w:r w:rsidRPr="004C15F5">
        <w:t>формирование интереса и стремления обучающихся к научному изучению природы, развитие их интеллектуальных и творческих способностей;</w:t>
      </w:r>
    </w:p>
    <w:p w14:paraId="630615C4" w14:textId="1B23AB71" w:rsidR="007905D1" w:rsidRPr="004C15F5" w:rsidRDefault="007905D1" w:rsidP="007905D1">
      <w:pPr>
        <w:pStyle w:val="s1"/>
        <w:numPr>
          <w:ilvl w:val="0"/>
          <w:numId w:val="27"/>
        </w:numPr>
        <w:shd w:val="clear" w:color="auto" w:fill="FFFFFF"/>
        <w:tabs>
          <w:tab w:val="left" w:pos="142"/>
        </w:tabs>
        <w:spacing w:before="0" w:beforeAutospacing="0" w:after="0" w:afterAutospacing="0"/>
        <w:ind w:left="0" w:firstLine="0"/>
        <w:jc w:val="both"/>
      </w:pPr>
      <w:r w:rsidRPr="004C15F5">
        <w:t>развитие представлений о научном методе познания и формирование исследовательского отношения к окружающим явлениям;</w:t>
      </w:r>
    </w:p>
    <w:p w14:paraId="7B7DDC10" w14:textId="77777777" w:rsidR="007905D1" w:rsidRPr="004C15F5" w:rsidRDefault="007905D1" w:rsidP="007905D1">
      <w:pPr>
        <w:pStyle w:val="s1"/>
        <w:numPr>
          <w:ilvl w:val="0"/>
          <w:numId w:val="27"/>
        </w:numPr>
        <w:shd w:val="clear" w:color="auto" w:fill="FFFFFF"/>
        <w:tabs>
          <w:tab w:val="left" w:pos="142"/>
        </w:tabs>
        <w:spacing w:before="0" w:beforeAutospacing="0" w:after="0" w:afterAutospacing="0"/>
        <w:ind w:left="0" w:firstLine="0"/>
        <w:jc w:val="both"/>
      </w:pPr>
      <w:r w:rsidRPr="004C15F5">
        <w:t>формирование научного мировоззрения как результата изучения основ строения материи и фундаментальных законов физики;</w:t>
      </w:r>
    </w:p>
    <w:p w14:paraId="2670462E" w14:textId="77777777" w:rsidR="007905D1" w:rsidRPr="004C15F5" w:rsidRDefault="007905D1" w:rsidP="007905D1">
      <w:pPr>
        <w:pStyle w:val="s1"/>
        <w:numPr>
          <w:ilvl w:val="0"/>
          <w:numId w:val="27"/>
        </w:numPr>
        <w:shd w:val="clear" w:color="auto" w:fill="FFFFFF"/>
        <w:tabs>
          <w:tab w:val="left" w:pos="142"/>
        </w:tabs>
        <w:spacing w:before="0" w:beforeAutospacing="0" w:after="0" w:afterAutospacing="0"/>
        <w:ind w:left="0" w:firstLine="0"/>
        <w:jc w:val="both"/>
      </w:pPr>
      <w:r w:rsidRPr="004C15F5">
        <w:t>формирование умений объяснять явления с использованием физических знаний и научных доказательств;</w:t>
      </w:r>
    </w:p>
    <w:p w14:paraId="3C4109A2" w14:textId="77777777" w:rsidR="007905D1" w:rsidRPr="004C15F5" w:rsidRDefault="007905D1" w:rsidP="007905D1">
      <w:pPr>
        <w:pStyle w:val="s1"/>
        <w:numPr>
          <w:ilvl w:val="0"/>
          <w:numId w:val="27"/>
        </w:numPr>
        <w:shd w:val="clear" w:color="auto" w:fill="FFFFFF"/>
        <w:tabs>
          <w:tab w:val="left" w:pos="142"/>
        </w:tabs>
        <w:spacing w:before="0" w:beforeAutospacing="0" w:after="0" w:afterAutospacing="0"/>
        <w:ind w:left="0" w:firstLine="0"/>
        <w:jc w:val="both"/>
      </w:pPr>
      <w:r w:rsidRPr="004C15F5">
        <w:t>формирование представлений о роли физики для развития других естественных наук, техники и технологий.</w:t>
      </w:r>
    </w:p>
    <w:p w14:paraId="261B6B2A" w14:textId="4274BE4E" w:rsidR="007905D1" w:rsidRPr="004C15F5" w:rsidRDefault="007905D1" w:rsidP="007905D1">
      <w:pPr>
        <w:pStyle w:val="s1"/>
        <w:shd w:val="clear" w:color="auto" w:fill="FFFFFF"/>
        <w:tabs>
          <w:tab w:val="left" w:pos="142"/>
        </w:tabs>
        <w:spacing w:before="0" w:beforeAutospacing="0" w:after="0" w:afterAutospacing="0"/>
        <w:jc w:val="both"/>
      </w:pPr>
      <w:r w:rsidRPr="004C15F5">
        <w:t xml:space="preserve">Достижение этих целей обеспечивается решением следующих </w:t>
      </w:r>
      <w:r w:rsidRPr="004C15F5">
        <w:rPr>
          <w:bCs/>
        </w:rPr>
        <w:t>задач в</w:t>
      </w:r>
      <w:r w:rsidRPr="004C15F5">
        <w:t xml:space="preserve"> процессе изучения курса физики на уровне среднего общего образования:</w:t>
      </w:r>
    </w:p>
    <w:p w14:paraId="04EADF89" w14:textId="77777777" w:rsidR="007905D1" w:rsidRPr="004C15F5" w:rsidRDefault="007905D1" w:rsidP="007905D1">
      <w:pPr>
        <w:pStyle w:val="s1"/>
        <w:numPr>
          <w:ilvl w:val="0"/>
          <w:numId w:val="27"/>
        </w:numPr>
        <w:shd w:val="clear" w:color="auto" w:fill="FFFFFF"/>
        <w:tabs>
          <w:tab w:val="left" w:pos="142"/>
        </w:tabs>
        <w:spacing w:before="0" w:beforeAutospacing="0" w:after="0" w:afterAutospacing="0"/>
        <w:ind w:left="0" w:firstLine="0"/>
        <w:jc w:val="both"/>
      </w:pPr>
      <w:r w:rsidRPr="004C15F5">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418E43DD" w14:textId="13B58F47" w:rsidR="007905D1" w:rsidRPr="004C15F5" w:rsidRDefault="007905D1" w:rsidP="007905D1">
      <w:pPr>
        <w:pStyle w:val="s1"/>
        <w:numPr>
          <w:ilvl w:val="0"/>
          <w:numId w:val="27"/>
        </w:numPr>
        <w:shd w:val="clear" w:color="auto" w:fill="FFFFFF"/>
        <w:tabs>
          <w:tab w:val="left" w:pos="142"/>
        </w:tabs>
        <w:spacing w:before="0" w:beforeAutospacing="0" w:after="0" w:afterAutospacing="0"/>
        <w:ind w:left="0" w:firstLine="0"/>
        <w:jc w:val="both"/>
      </w:pPr>
      <w:r w:rsidRPr="004C15F5">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09CE5EDD" w14:textId="77777777" w:rsidR="007905D1" w:rsidRPr="004C15F5" w:rsidRDefault="007905D1" w:rsidP="007905D1">
      <w:pPr>
        <w:pStyle w:val="s1"/>
        <w:numPr>
          <w:ilvl w:val="0"/>
          <w:numId w:val="27"/>
        </w:numPr>
        <w:shd w:val="clear" w:color="auto" w:fill="FFFFFF"/>
        <w:tabs>
          <w:tab w:val="left" w:pos="142"/>
        </w:tabs>
        <w:spacing w:before="0" w:beforeAutospacing="0" w:after="0" w:afterAutospacing="0"/>
        <w:ind w:left="0" w:firstLine="0"/>
        <w:jc w:val="both"/>
      </w:pPr>
      <w:r w:rsidRPr="004C15F5">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4D19F523" w14:textId="77777777" w:rsidR="007905D1" w:rsidRPr="004C15F5" w:rsidRDefault="007905D1" w:rsidP="007905D1">
      <w:pPr>
        <w:pStyle w:val="s1"/>
        <w:numPr>
          <w:ilvl w:val="0"/>
          <w:numId w:val="27"/>
        </w:numPr>
        <w:shd w:val="clear" w:color="auto" w:fill="FFFFFF"/>
        <w:tabs>
          <w:tab w:val="left" w:pos="142"/>
        </w:tabs>
        <w:spacing w:before="0" w:beforeAutospacing="0" w:after="0" w:afterAutospacing="0"/>
        <w:ind w:left="0" w:firstLine="0"/>
        <w:jc w:val="both"/>
      </w:pPr>
      <w:r w:rsidRPr="004C15F5">
        <w:t>понимание физических основ и принципов действия технических устройств и технологических процессов, их влияния на окружающую среду;</w:t>
      </w:r>
    </w:p>
    <w:p w14:paraId="77DE2A09" w14:textId="37466192" w:rsidR="007905D1" w:rsidRPr="004C15F5" w:rsidRDefault="007905D1" w:rsidP="007905D1">
      <w:pPr>
        <w:pStyle w:val="s1"/>
        <w:numPr>
          <w:ilvl w:val="0"/>
          <w:numId w:val="27"/>
        </w:numPr>
        <w:shd w:val="clear" w:color="auto" w:fill="FFFFFF"/>
        <w:tabs>
          <w:tab w:val="left" w:pos="142"/>
        </w:tabs>
        <w:spacing w:before="0" w:beforeAutospacing="0" w:after="0" w:afterAutospacing="0"/>
        <w:ind w:left="0" w:firstLine="0"/>
        <w:jc w:val="both"/>
      </w:pPr>
      <w:r w:rsidRPr="004C15F5">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20FF91CF" w14:textId="77777777" w:rsidR="007905D1" w:rsidRPr="004C15F5" w:rsidRDefault="007905D1" w:rsidP="007905D1">
      <w:pPr>
        <w:pStyle w:val="s1"/>
        <w:numPr>
          <w:ilvl w:val="0"/>
          <w:numId w:val="27"/>
        </w:numPr>
        <w:shd w:val="clear" w:color="auto" w:fill="FFFFFF"/>
        <w:tabs>
          <w:tab w:val="left" w:pos="142"/>
        </w:tabs>
        <w:spacing w:before="0" w:beforeAutospacing="0" w:after="0" w:afterAutospacing="0"/>
        <w:ind w:left="0" w:firstLine="0"/>
        <w:jc w:val="both"/>
      </w:pPr>
      <w:r w:rsidRPr="004C15F5">
        <w:t>создание условий для развития умений проектно-исследовательской, творческой деятельности.</w:t>
      </w:r>
    </w:p>
    <w:p w14:paraId="0E672414" w14:textId="27011120" w:rsidR="00811FC3" w:rsidRPr="004C15F5" w:rsidRDefault="00811FC3" w:rsidP="00811FC3">
      <w:pPr>
        <w:tabs>
          <w:tab w:val="left" w:pos="10076"/>
          <w:tab w:val="left" w:pos="10992"/>
          <w:tab w:val="left" w:pos="11908"/>
          <w:tab w:val="left" w:pos="12824"/>
          <w:tab w:val="left" w:pos="13740"/>
          <w:tab w:val="left" w:pos="14656"/>
        </w:tabs>
        <w:spacing w:line="276" w:lineRule="auto"/>
        <w:ind w:firstLine="709"/>
        <w:contextualSpacing/>
        <w:jc w:val="both"/>
        <w:rPr>
          <w:rFonts w:eastAsia="Calibri" w:cs="Calibri"/>
        </w:rPr>
      </w:pPr>
      <w:r w:rsidRPr="004C15F5">
        <w:rPr>
          <w:rFonts w:eastAsia="Calibri" w:cs="Calibri"/>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w:t>
      </w:r>
      <w:r w:rsidR="007905D1">
        <w:rPr>
          <w:rFonts w:eastAsia="Calibri" w:cs="Calibri"/>
        </w:rPr>
        <w:t xml:space="preserve">и ФГОС СОО </w:t>
      </w:r>
      <w:r w:rsidRPr="004C15F5">
        <w:rPr>
          <w:rFonts w:eastAsia="Calibri" w:cs="Calibri"/>
        </w:rPr>
        <w:t xml:space="preserve">по специальности </w:t>
      </w:r>
      <w:r w:rsidR="00CB7263" w:rsidRPr="00CB7263">
        <w:t>31.02.01 Лечебное дело</w:t>
      </w:r>
      <w:r w:rsidRPr="004C15F5">
        <w:rPr>
          <w:rFonts w:eastAsia="Calibri" w:cs="Calibri"/>
        </w:rPr>
        <w:t>.</w:t>
      </w:r>
    </w:p>
    <w:p w14:paraId="25DFDC06" w14:textId="77777777" w:rsidR="00811FC3" w:rsidRPr="004C15F5" w:rsidRDefault="00811FC3" w:rsidP="00811FC3">
      <w:pPr>
        <w:shd w:val="clear" w:color="auto" w:fill="FFFFFF"/>
        <w:spacing w:line="276" w:lineRule="auto"/>
        <w:ind w:firstLine="708"/>
        <w:jc w:val="both"/>
        <w:rPr>
          <w:color w:val="1A1A1A"/>
        </w:rPr>
      </w:pPr>
      <w:r w:rsidRPr="004C15F5">
        <w:rPr>
          <w:color w:val="1A1A1A"/>
        </w:rPr>
        <w:t>Программа включает профессионально-ориентированное содержание, усиливающее профильную составляющую по специальности.</w:t>
      </w:r>
    </w:p>
    <w:p w14:paraId="180893F8" w14:textId="77777777" w:rsidR="004C15F5" w:rsidRPr="004C15F5" w:rsidRDefault="004C15F5" w:rsidP="00B40A99">
      <w:pPr>
        <w:pStyle w:val="15"/>
        <w:spacing w:before="0"/>
        <w:rPr>
          <w:rFonts w:ascii="Times New Roman" w:hAnsi="Times New Roman"/>
        </w:rPr>
      </w:pPr>
    </w:p>
    <w:p w14:paraId="1C215701" w14:textId="7B248DF1" w:rsidR="00EA2DD6" w:rsidRPr="007B1F02" w:rsidRDefault="00811FC3" w:rsidP="007B1F02">
      <w:pPr>
        <w:pStyle w:val="15"/>
        <w:spacing w:before="0"/>
        <w:ind w:left="0" w:firstLine="567"/>
        <w:rPr>
          <w:rFonts w:ascii="Times New Roman" w:hAnsi="Times New Roman"/>
        </w:rPr>
      </w:pPr>
      <w:r w:rsidRPr="004C15F5">
        <w:rPr>
          <w:rFonts w:ascii="Times New Roman" w:hAnsi="Times New Roman"/>
        </w:rPr>
        <w:t xml:space="preserve">1.2. </w:t>
      </w:r>
      <w:r w:rsidR="007905D1">
        <w:rPr>
          <w:rFonts w:ascii="Times New Roman" w:hAnsi="Times New Roman"/>
          <w:caps w:val="0"/>
        </w:rPr>
        <w:t>П</w:t>
      </w:r>
      <w:r w:rsidR="00EA2DD6" w:rsidRPr="004C15F5">
        <w:rPr>
          <w:rFonts w:ascii="Times New Roman" w:hAnsi="Times New Roman"/>
          <w:caps w:val="0"/>
        </w:rPr>
        <w:t>ланируемые результаты освоения дисциплины</w:t>
      </w:r>
      <w:r w:rsidRPr="004C15F5">
        <w:rPr>
          <w:rFonts w:ascii="Times New Roman" w:hAnsi="Times New Roman"/>
        </w:rPr>
        <w:t>:</w:t>
      </w:r>
    </w:p>
    <w:p w14:paraId="64EA5218" w14:textId="43D23BFC" w:rsidR="009C1928" w:rsidRPr="00E1222D" w:rsidRDefault="00B40A99" w:rsidP="00E1222D">
      <w:pPr>
        <w:spacing w:after="160" w:line="259" w:lineRule="auto"/>
        <w:ind w:firstLine="709"/>
        <w:rPr>
          <w:rFonts w:eastAsia="Calibri"/>
          <w:lang w:eastAsia="en-US"/>
        </w:rPr>
        <w:sectPr w:rsidR="009C1928" w:rsidRPr="00E1222D" w:rsidSect="001C3584">
          <w:headerReference w:type="default" r:id="rId19"/>
          <w:footerReference w:type="even" r:id="rId20"/>
          <w:headerReference w:type="first" r:id="rId21"/>
          <w:type w:val="continuous"/>
          <w:pgSz w:w="11906" w:h="16838"/>
          <w:pgMar w:top="1134" w:right="566" w:bottom="993" w:left="1134" w:header="709" w:footer="709" w:gutter="0"/>
          <w:cols w:space="720"/>
          <w:titlePg/>
        </w:sectPr>
      </w:pPr>
      <w:r w:rsidRPr="00B40A99">
        <w:rPr>
          <w:rFonts w:eastAsia="Calibri"/>
          <w:lang w:eastAsia="en-US"/>
        </w:rPr>
        <w:t xml:space="preserve">В рамках программы учебной дисциплины обучающиеся формируют </w:t>
      </w:r>
    </w:p>
    <w:p w14:paraId="0C5C4E8B" w14:textId="77777777" w:rsidR="00937BC2" w:rsidRPr="00B46F17" w:rsidRDefault="00937BC2" w:rsidP="00E1222D">
      <w:pPr>
        <w:jc w:val="both"/>
        <w:rPr>
          <w:b/>
          <w:bCs/>
        </w:rPr>
      </w:pPr>
    </w:p>
    <w:tbl>
      <w:tblPr>
        <w:tblStyle w:val="-1"/>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633"/>
        <w:gridCol w:w="5983"/>
        <w:gridCol w:w="8"/>
      </w:tblGrid>
      <w:tr w:rsidR="00991EA7" w:rsidRPr="00B46F17" w14:paraId="58B2530E" w14:textId="77777777" w:rsidTr="00E1222D">
        <w:tc>
          <w:tcPr>
            <w:tcW w:w="2547" w:type="dxa"/>
            <w:vMerge w:val="restart"/>
            <w:hideMark/>
          </w:tcPr>
          <w:p w14:paraId="4C3DEC95" w14:textId="77777777" w:rsidR="00991EA7" w:rsidRPr="00B46F17" w:rsidRDefault="00991EA7" w:rsidP="00991EA7">
            <w:pPr>
              <w:pStyle w:val="a4"/>
              <w:spacing w:beforeAutospacing="0" w:afterAutospacing="0"/>
              <w:jc w:val="center"/>
              <w:rPr>
                <w:rFonts w:ascii="Times New Roman" w:hAnsi="Times New Roman"/>
              </w:rPr>
            </w:pPr>
            <w:r w:rsidRPr="00B46F17">
              <w:rPr>
                <w:rFonts w:ascii="Times New Roman" w:hAnsi="Times New Roman"/>
                <w:b/>
                <w:bCs/>
              </w:rPr>
              <w:t>Код и наименование формируемых компетенций</w:t>
            </w:r>
          </w:p>
        </w:tc>
        <w:tc>
          <w:tcPr>
            <w:tcW w:w="12624" w:type="dxa"/>
            <w:gridSpan w:val="3"/>
            <w:hideMark/>
          </w:tcPr>
          <w:p w14:paraId="7EA9F1E8" w14:textId="77777777" w:rsidR="00991EA7" w:rsidRPr="00B46F17" w:rsidRDefault="00991EA7" w:rsidP="00991EA7">
            <w:pPr>
              <w:pStyle w:val="a4"/>
              <w:spacing w:beforeAutospacing="0" w:afterAutospacing="0"/>
              <w:jc w:val="center"/>
              <w:rPr>
                <w:rFonts w:ascii="Times New Roman" w:hAnsi="Times New Roman"/>
              </w:rPr>
            </w:pPr>
            <w:r w:rsidRPr="00B46F17">
              <w:rPr>
                <w:rFonts w:ascii="Times New Roman" w:hAnsi="Times New Roman"/>
                <w:b/>
                <w:bCs/>
              </w:rPr>
              <w:t>Планируемые результаты освоения программы по дисциплине</w:t>
            </w:r>
          </w:p>
        </w:tc>
      </w:tr>
      <w:tr w:rsidR="00991EA7" w:rsidRPr="00B46F17" w14:paraId="616363AE" w14:textId="77777777" w:rsidTr="00E1222D">
        <w:trPr>
          <w:gridAfter w:val="1"/>
          <w:wAfter w:w="8" w:type="dxa"/>
        </w:trPr>
        <w:tc>
          <w:tcPr>
            <w:tcW w:w="2547" w:type="dxa"/>
            <w:vMerge/>
            <w:vAlign w:val="center"/>
            <w:hideMark/>
          </w:tcPr>
          <w:p w14:paraId="4C293101" w14:textId="77777777" w:rsidR="00991EA7" w:rsidRPr="00B46F17" w:rsidRDefault="00991EA7" w:rsidP="00991EA7">
            <w:pPr>
              <w:rPr>
                <w:rFonts w:ascii="Times New Roman" w:hAnsi="Times New Roman"/>
              </w:rPr>
            </w:pPr>
          </w:p>
        </w:tc>
        <w:tc>
          <w:tcPr>
            <w:tcW w:w="6633" w:type="dxa"/>
            <w:hideMark/>
          </w:tcPr>
          <w:p w14:paraId="6349C2EF" w14:textId="2D7C3D16" w:rsidR="00991EA7" w:rsidRPr="00B46F17" w:rsidRDefault="00991EA7" w:rsidP="00991EA7">
            <w:pPr>
              <w:pStyle w:val="a4"/>
              <w:spacing w:beforeAutospacing="0" w:afterAutospacing="0"/>
              <w:jc w:val="center"/>
              <w:rPr>
                <w:rFonts w:ascii="Times New Roman" w:hAnsi="Times New Roman"/>
                <w:b/>
              </w:rPr>
            </w:pPr>
            <w:r w:rsidRPr="00B46F17">
              <w:rPr>
                <w:rFonts w:ascii="Times New Roman" w:hAnsi="Times New Roman"/>
                <w:b/>
              </w:rPr>
              <w:t>Общие</w:t>
            </w:r>
          </w:p>
        </w:tc>
        <w:tc>
          <w:tcPr>
            <w:tcW w:w="5983" w:type="dxa"/>
            <w:hideMark/>
          </w:tcPr>
          <w:p w14:paraId="1FC84748" w14:textId="034C8F48" w:rsidR="00991EA7" w:rsidRPr="00B46F17" w:rsidRDefault="00991EA7" w:rsidP="00991EA7">
            <w:pPr>
              <w:pStyle w:val="a4"/>
              <w:spacing w:beforeAutospacing="0" w:afterAutospacing="0"/>
              <w:jc w:val="center"/>
              <w:rPr>
                <w:rFonts w:ascii="Times New Roman" w:hAnsi="Times New Roman"/>
                <w:b/>
              </w:rPr>
            </w:pPr>
            <w:r w:rsidRPr="00B46F17">
              <w:rPr>
                <w:rFonts w:ascii="Times New Roman" w:hAnsi="Times New Roman"/>
                <w:b/>
              </w:rPr>
              <w:t>Дисциплинарные</w:t>
            </w:r>
          </w:p>
        </w:tc>
      </w:tr>
      <w:tr w:rsidR="00991EA7" w:rsidRPr="00B46F17" w14:paraId="63207F35" w14:textId="77777777" w:rsidTr="00E1222D">
        <w:trPr>
          <w:gridAfter w:val="1"/>
          <w:wAfter w:w="8" w:type="dxa"/>
        </w:trPr>
        <w:tc>
          <w:tcPr>
            <w:tcW w:w="2547" w:type="dxa"/>
          </w:tcPr>
          <w:p w14:paraId="3CF3F1D6" w14:textId="77777777" w:rsidR="00991EA7" w:rsidRPr="00B46F17" w:rsidRDefault="00991EA7" w:rsidP="00991EA7">
            <w:pPr>
              <w:pStyle w:val="a4"/>
              <w:spacing w:beforeAutospacing="0" w:afterAutospacing="0"/>
              <w:rPr>
                <w:rFonts w:ascii="Times New Roman" w:hAnsi="Times New Roman"/>
              </w:rPr>
            </w:pPr>
          </w:p>
          <w:p w14:paraId="75918098" w14:textId="77777777" w:rsidR="00991EA7" w:rsidRPr="00B46F17" w:rsidRDefault="00991EA7" w:rsidP="00991EA7">
            <w:pPr>
              <w:pStyle w:val="a4"/>
              <w:spacing w:beforeAutospacing="0" w:afterAutospacing="0"/>
              <w:rPr>
                <w:rFonts w:ascii="Times New Roman" w:hAnsi="Times New Roman"/>
              </w:rPr>
            </w:pPr>
            <w:r w:rsidRPr="00B46F17">
              <w:rPr>
                <w:rFonts w:ascii="Times New Roman" w:hAnsi="Times New Roman"/>
              </w:rPr>
              <w:t xml:space="preserve">ОК 01. Выбирать способы решения задач профессиональной деятельности применительно </w:t>
            </w:r>
            <w:r w:rsidRPr="00B46F17">
              <w:rPr>
                <w:rFonts w:ascii="Times New Roman" w:hAnsi="Times New Roman"/>
              </w:rPr>
              <w:br/>
              <w:t>к различным контекстам</w:t>
            </w:r>
          </w:p>
        </w:tc>
        <w:tc>
          <w:tcPr>
            <w:tcW w:w="6633" w:type="dxa"/>
          </w:tcPr>
          <w:p w14:paraId="69FF4FF6" w14:textId="77777777" w:rsidR="00991EA7" w:rsidRPr="00B46F17" w:rsidRDefault="00991EA7" w:rsidP="00991EA7">
            <w:pPr>
              <w:jc w:val="both"/>
              <w:rPr>
                <w:rFonts w:ascii="Times New Roman" w:hAnsi="Times New Roman"/>
                <w:b/>
                <w:bCs/>
                <w:color w:val="auto"/>
              </w:rPr>
            </w:pPr>
            <w:r w:rsidRPr="00B46F17">
              <w:rPr>
                <w:rFonts w:ascii="Times New Roman" w:hAnsi="Times New Roman"/>
                <w:b/>
                <w:bCs/>
                <w:color w:val="auto"/>
              </w:rPr>
              <w:t>Личностные результаты должны отражать в части трудового воспитания:</w:t>
            </w:r>
          </w:p>
          <w:p w14:paraId="02AB7D3E"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 xml:space="preserve">- готовность к труду, осознание ценности мастерства, трудолюбие; </w:t>
            </w:r>
          </w:p>
          <w:p w14:paraId="07F06415"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C3C21B8" w14:textId="77777777" w:rsidR="00991EA7" w:rsidRPr="00B46F17" w:rsidRDefault="00991EA7" w:rsidP="00991EA7">
            <w:pPr>
              <w:jc w:val="both"/>
              <w:rPr>
                <w:rFonts w:ascii="Times New Roman" w:hAnsi="Times New Roman"/>
                <w:strike/>
                <w:color w:val="auto"/>
              </w:rPr>
            </w:pPr>
            <w:r w:rsidRPr="00B46F17">
              <w:rPr>
                <w:rFonts w:ascii="Times New Roman" w:hAnsi="Times New Roman"/>
                <w:color w:val="auto"/>
              </w:rPr>
              <w:t>- интерес к различным сферам профессиональной деятельности,</w:t>
            </w:r>
          </w:p>
          <w:p w14:paraId="19E66122"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 готовность и способность к образованию и самообразованию на протяжении всей жизни.</w:t>
            </w:r>
          </w:p>
          <w:p w14:paraId="36292304" w14:textId="77777777" w:rsidR="00991EA7" w:rsidRPr="00B46F17" w:rsidRDefault="00991EA7" w:rsidP="00991EA7">
            <w:pPr>
              <w:jc w:val="both"/>
              <w:rPr>
                <w:rFonts w:ascii="Times New Roman" w:hAnsi="Times New Roman"/>
                <w:b/>
                <w:bCs/>
                <w:color w:val="auto"/>
              </w:rPr>
            </w:pPr>
            <w:r w:rsidRPr="00B46F17">
              <w:rPr>
                <w:rFonts w:ascii="Times New Roman" w:hAnsi="Times New Roman"/>
                <w:b/>
                <w:bCs/>
                <w:color w:val="auto"/>
              </w:rPr>
              <w:t>Метапредметные результаты должны отражать:</w:t>
            </w:r>
          </w:p>
          <w:p w14:paraId="6331217C"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Овладение универсальными учебными познавательными действиями:</w:t>
            </w:r>
          </w:p>
          <w:p w14:paraId="6EDE9013"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а) базовые логические действия:</w:t>
            </w:r>
          </w:p>
          <w:p w14:paraId="6B4A16AC" w14:textId="77777777" w:rsidR="00991EA7" w:rsidRPr="00B46F17" w:rsidRDefault="00991EA7" w:rsidP="00991EA7">
            <w:pPr>
              <w:jc w:val="both"/>
              <w:rPr>
                <w:rFonts w:ascii="Times New Roman" w:hAnsi="Times New Roman"/>
                <w:color w:val="auto"/>
                <w:shd w:val="clear" w:color="auto" w:fill="CAA4FF"/>
              </w:rPr>
            </w:pPr>
            <w:r w:rsidRPr="00B46F17">
              <w:rPr>
                <w:rFonts w:ascii="Times New Roman" w:hAnsi="Times New Roman"/>
                <w:color w:val="auto"/>
              </w:rPr>
              <w:t>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r w:rsidRPr="00B46F17">
              <w:rPr>
                <w:rFonts w:ascii="Times New Roman" w:hAnsi="Times New Roman"/>
                <w:color w:val="auto"/>
                <w:shd w:val="clear" w:color="auto" w:fill="CAA4FF"/>
              </w:rPr>
              <w:t xml:space="preserve"> </w:t>
            </w:r>
          </w:p>
          <w:p w14:paraId="1454A25F"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б) базовые исследовательские действия:</w:t>
            </w:r>
          </w:p>
          <w:p w14:paraId="0DE5E0EB"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 xml:space="preserve">- владеть навыками учебно-исследовательской и проектной деятельности, навыками разрешения проблем; </w:t>
            </w:r>
          </w:p>
          <w:p w14:paraId="46F25902"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A4D800F"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A36B396" w14:textId="77777777" w:rsidR="00991EA7" w:rsidRPr="00B46F17" w:rsidRDefault="00991EA7" w:rsidP="009A740A">
            <w:pPr>
              <w:jc w:val="both"/>
              <w:rPr>
                <w:rFonts w:ascii="Times New Roman" w:hAnsi="Times New Roman"/>
                <w:color w:val="auto"/>
              </w:rPr>
            </w:pPr>
            <w:r w:rsidRPr="00B46F17">
              <w:rPr>
                <w:rFonts w:ascii="Times New Roman" w:hAnsi="Times New Roman"/>
                <w:color w:val="auto"/>
              </w:rPr>
              <w:t>- уметь переносить знания в познавательную и практическую части жизнедеятельности;</w:t>
            </w:r>
          </w:p>
          <w:p w14:paraId="4F947029" w14:textId="77777777" w:rsidR="00991EA7" w:rsidRPr="00B46F17" w:rsidRDefault="00991EA7" w:rsidP="009A740A">
            <w:pPr>
              <w:jc w:val="both"/>
              <w:rPr>
                <w:rFonts w:ascii="Times New Roman" w:hAnsi="Times New Roman"/>
                <w:color w:val="auto"/>
              </w:rPr>
            </w:pPr>
            <w:r w:rsidRPr="00B46F17">
              <w:rPr>
                <w:rFonts w:ascii="Times New Roman" w:hAnsi="Times New Roman"/>
                <w:color w:val="auto"/>
              </w:rPr>
              <w:t xml:space="preserve">- уметь интегрировать знания из разных предметных областей; </w:t>
            </w:r>
          </w:p>
          <w:p w14:paraId="0C9FB99A" w14:textId="77777777" w:rsidR="00991EA7" w:rsidRPr="00B46F17" w:rsidRDefault="00991EA7" w:rsidP="009A740A">
            <w:pPr>
              <w:jc w:val="both"/>
              <w:rPr>
                <w:rFonts w:ascii="Times New Roman" w:hAnsi="Times New Roman"/>
                <w:color w:val="auto"/>
              </w:rPr>
            </w:pPr>
            <w:r w:rsidRPr="00B46F17">
              <w:rPr>
                <w:rFonts w:ascii="Times New Roman" w:hAnsi="Times New Roman"/>
                <w:color w:val="auto"/>
              </w:rPr>
              <w:t xml:space="preserve">- выдвигать новые идеи, предлагать оригинальные подходы и решения; </w:t>
            </w:r>
          </w:p>
          <w:p w14:paraId="66A00137" w14:textId="77777777" w:rsidR="00991EA7" w:rsidRPr="00B46F17" w:rsidRDefault="00991EA7" w:rsidP="009A740A">
            <w:pPr>
              <w:pStyle w:val="a4"/>
              <w:spacing w:before="0" w:beforeAutospacing="0" w:after="0" w:afterAutospacing="0"/>
              <w:jc w:val="both"/>
              <w:rPr>
                <w:rFonts w:ascii="Times New Roman" w:hAnsi="Times New Roman"/>
                <w:color w:val="auto"/>
              </w:rPr>
            </w:pPr>
            <w:r w:rsidRPr="00B46F17">
              <w:rPr>
                <w:rFonts w:ascii="Times New Roman" w:hAnsi="Times New Roman"/>
                <w:color w:val="auto"/>
              </w:rPr>
              <w:t>-  проявлять способность их использования в познавательной и социальной практике;</w:t>
            </w:r>
          </w:p>
          <w:p w14:paraId="235B84A2" w14:textId="77777777" w:rsidR="00991EA7" w:rsidRPr="00B46F17" w:rsidRDefault="00991EA7" w:rsidP="009A740A">
            <w:pPr>
              <w:pStyle w:val="a4"/>
              <w:spacing w:before="0" w:beforeAutospacing="0" w:after="0" w:afterAutospacing="0"/>
              <w:jc w:val="both"/>
              <w:rPr>
                <w:rFonts w:ascii="Times New Roman" w:hAnsi="Times New Roman"/>
                <w:color w:val="auto"/>
              </w:rPr>
            </w:pPr>
            <w:r w:rsidRPr="00B46F17">
              <w:rPr>
                <w:rFonts w:ascii="Times New Roman" w:hAnsi="Times New Roman"/>
                <w:color w:val="auto"/>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08FBF2AD" w14:textId="77777777" w:rsidR="00991EA7" w:rsidRPr="00B46F17" w:rsidRDefault="00991EA7" w:rsidP="009A740A">
            <w:pPr>
              <w:jc w:val="both"/>
              <w:rPr>
                <w:rFonts w:ascii="Times New Roman" w:hAnsi="Times New Roman"/>
                <w:color w:val="auto"/>
                <w:shd w:val="clear" w:color="auto" w:fill="CAA4FF"/>
              </w:rPr>
            </w:pPr>
            <w:r w:rsidRPr="00B46F17">
              <w:rPr>
                <w:rFonts w:ascii="Times New Roman" w:hAnsi="Times New Roman"/>
                <w:color w:val="auto"/>
              </w:rPr>
              <w:t xml:space="preserve"> - ставить и формулировать собственные задачи в образовательной деятельности и жизненных ситуациях; выявлять причинно-следственные связи и для доказательства своих утверждений, задавать параметры и критерии решения актуализировать задачу, выдвигать гипотезу ее решения, находить аргументы;</w:t>
            </w:r>
            <w:r w:rsidRPr="00B46F17">
              <w:rPr>
                <w:rFonts w:ascii="Times New Roman" w:hAnsi="Times New Roman"/>
                <w:color w:val="auto"/>
                <w:shd w:val="clear" w:color="auto" w:fill="CAA4FF"/>
              </w:rPr>
              <w:t xml:space="preserve"> </w:t>
            </w:r>
          </w:p>
          <w:p w14:paraId="449996B0" w14:textId="77777777" w:rsidR="00991EA7" w:rsidRPr="00B46F17" w:rsidRDefault="00991EA7" w:rsidP="00991EA7">
            <w:pPr>
              <w:jc w:val="both"/>
              <w:rPr>
                <w:rFonts w:ascii="Times New Roman" w:hAnsi="Times New Roman"/>
                <w:color w:val="auto"/>
                <w:shd w:val="clear" w:color="auto" w:fill="CAA4FF"/>
              </w:rPr>
            </w:pPr>
            <w:r w:rsidRPr="00B46F17">
              <w:rPr>
                <w:rFonts w:ascii="Times New Roman" w:hAnsi="Times New Roman"/>
                <w:color w:val="auto"/>
              </w:rPr>
              <w:t>-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w:t>
            </w:r>
          </w:p>
          <w:p w14:paraId="5336AE7C" w14:textId="77777777" w:rsidR="00991EA7" w:rsidRPr="00B46F17" w:rsidRDefault="00991EA7" w:rsidP="00991EA7">
            <w:pPr>
              <w:jc w:val="both"/>
              <w:rPr>
                <w:rFonts w:ascii="Times New Roman" w:hAnsi="Times New Roman"/>
                <w:color w:val="auto"/>
                <w:shd w:val="clear" w:color="auto" w:fill="CAA4FF"/>
              </w:rPr>
            </w:pPr>
            <w:r w:rsidRPr="00B46F17">
              <w:rPr>
                <w:rFonts w:ascii="Times New Roman" w:hAnsi="Times New Roman"/>
                <w:color w:val="auto"/>
              </w:rPr>
              <w:t>- разрабатывать план решения проблемы с учетом анализа имеющихся материальных и нематериальных ресурсов; ставить проблемы и задачи, допускающие альтернативные решения</w:t>
            </w:r>
            <w:r w:rsidRPr="00B46F17">
              <w:rPr>
                <w:rFonts w:ascii="Times New Roman" w:hAnsi="Times New Roman"/>
                <w:color w:val="auto"/>
                <w:shd w:val="clear" w:color="auto" w:fill="CAA4FF"/>
              </w:rPr>
              <w:t xml:space="preserve"> </w:t>
            </w:r>
          </w:p>
        </w:tc>
        <w:tc>
          <w:tcPr>
            <w:tcW w:w="5983" w:type="dxa"/>
          </w:tcPr>
          <w:p w14:paraId="73D0AF00" w14:textId="77777777" w:rsidR="00991EA7" w:rsidRPr="00B46F17" w:rsidRDefault="00991EA7" w:rsidP="00991EA7">
            <w:pPr>
              <w:jc w:val="both"/>
              <w:rPr>
                <w:rFonts w:ascii="Times New Roman" w:hAnsi="Times New Roman"/>
              </w:rPr>
            </w:pPr>
            <w:proofErr w:type="spellStart"/>
            <w:r w:rsidRPr="00B46F17">
              <w:rPr>
                <w:rFonts w:ascii="Times New Roman" w:hAnsi="Times New Roman"/>
                <w:b/>
                <w:bCs/>
              </w:rPr>
              <w:t>ПРб</w:t>
            </w:r>
            <w:proofErr w:type="spellEnd"/>
            <w:r w:rsidR="009A740A" w:rsidRPr="00B46F17">
              <w:rPr>
                <w:rFonts w:ascii="Times New Roman" w:hAnsi="Times New Roman"/>
                <w:b/>
                <w:bCs/>
              </w:rPr>
              <w:t> </w:t>
            </w:r>
            <w:r w:rsidRPr="00B46F17">
              <w:rPr>
                <w:rFonts w:ascii="Times New Roman" w:hAnsi="Times New Roman"/>
                <w:b/>
                <w:bCs/>
              </w:rPr>
              <w:t>1.</w:t>
            </w:r>
            <w:r w:rsidRPr="00B46F17">
              <w:rPr>
                <w:rFonts w:ascii="Times New Roman" w:hAnsi="Times New Roman"/>
              </w:rPr>
              <w:t xml:space="preserve"> Сформированность представлений о роли </w:t>
            </w:r>
            <w:r w:rsidRPr="00B46F17">
              <w:rPr>
                <w:rFonts w:ascii="Times New Roman" w:hAnsi="Times New Roman"/>
              </w:rPr>
              <w:br/>
              <w:t xml:space="preserve">и месте физики и астрономии в современной научной картине мира, о системообразующей роли физики в развитии естественных наук, техники </w:t>
            </w:r>
            <w:r w:rsidRPr="00B46F17">
              <w:rPr>
                <w:rFonts w:ascii="Times New Roman" w:hAnsi="Times New Roman"/>
              </w:rPr>
              <w:br/>
              <w:t xml:space="preserve">и современных технологий, о вкладе российских </w:t>
            </w:r>
            <w:r w:rsidRPr="00B46F17">
              <w:rPr>
                <w:rFonts w:ascii="Times New Roman" w:hAnsi="Times New Roman"/>
              </w:rPr>
              <w:br/>
              <w:t xml:space="preserve">и зарубежных ученых-физиков в развитие науки; понимание физической сущности наблюдаемых явлений микромира, макромира и </w:t>
            </w:r>
            <w:proofErr w:type="spellStart"/>
            <w:r w:rsidRPr="00B46F17">
              <w:rPr>
                <w:rFonts w:ascii="Times New Roman" w:hAnsi="Times New Roman"/>
              </w:rPr>
              <w:t>мегамира</w:t>
            </w:r>
            <w:proofErr w:type="spellEnd"/>
            <w:r w:rsidRPr="00B46F17">
              <w:rPr>
                <w:rFonts w:ascii="Times New Roman" w:hAnsi="Times New Roman"/>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27D678AE" w14:textId="77777777" w:rsidR="009A740A" w:rsidRPr="00B46F17" w:rsidRDefault="009A740A" w:rsidP="00991EA7">
            <w:pPr>
              <w:jc w:val="both"/>
              <w:rPr>
                <w:rFonts w:ascii="Times New Roman" w:hAnsi="Times New Roman"/>
              </w:rPr>
            </w:pPr>
          </w:p>
          <w:p w14:paraId="69E0716B" w14:textId="77777777" w:rsidR="00991EA7" w:rsidRPr="00B46F17" w:rsidRDefault="00991EA7" w:rsidP="00991EA7">
            <w:pPr>
              <w:jc w:val="both"/>
              <w:rPr>
                <w:rFonts w:ascii="Times New Roman" w:hAnsi="Times New Roman"/>
              </w:rPr>
            </w:pPr>
            <w:proofErr w:type="spellStart"/>
            <w:r w:rsidRPr="00B46F17">
              <w:rPr>
                <w:rFonts w:ascii="Times New Roman" w:hAnsi="Times New Roman"/>
                <w:b/>
                <w:bCs/>
              </w:rPr>
              <w:t>ПРб</w:t>
            </w:r>
            <w:proofErr w:type="spellEnd"/>
            <w:r w:rsidRPr="00B46F17">
              <w:rPr>
                <w:rFonts w:ascii="Times New Roman" w:hAnsi="Times New Roman"/>
                <w:b/>
                <w:bCs/>
              </w:rPr>
              <w:t xml:space="preserve"> 2.</w:t>
            </w:r>
            <w:r w:rsidRPr="00B46F17">
              <w:rPr>
                <w:rFonts w:ascii="Times New Roman" w:hAnsi="Times New Roman"/>
              </w:rPr>
              <w:t xml:space="preserve">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B46F17">
              <w:rPr>
                <w:rFonts w:ascii="Times New Roman" w:hAnsi="Times New Roman"/>
              </w:rPr>
              <w:t>изопроцессах</w:t>
            </w:r>
            <w:proofErr w:type="spellEnd"/>
            <w:r w:rsidRPr="00B46F17">
              <w:rPr>
                <w:rFonts w:ascii="Times New Roman" w:hAnsi="Times New Roman"/>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626BF747" w14:textId="77777777" w:rsidR="009A740A" w:rsidRPr="00B46F17" w:rsidRDefault="009A740A" w:rsidP="00991EA7">
            <w:pPr>
              <w:jc w:val="both"/>
              <w:rPr>
                <w:rFonts w:ascii="Times New Roman" w:hAnsi="Times New Roman"/>
              </w:rPr>
            </w:pPr>
          </w:p>
          <w:p w14:paraId="62FA3DBA" w14:textId="77777777" w:rsidR="00991EA7" w:rsidRPr="00B46F17" w:rsidRDefault="00991EA7" w:rsidP="00991EA7">
            <w:pPr>
              <w:jc w:val="both"/>
              <w:rPr>
                <w:rFonts w:ascii="Times New Roman" w:hAnsi="Times New Roman"/>
              </w:rPr>
            </w:pPr>
            <w:proofErr w:type="spellStart"/>
            <w:r w:rsidRPr="00B46F17">
              <w:rPr>
                <w:rFonts w:ascii="Times New Roman" w:hAnsi="Times New Roman"/>
                <w:b/>
                <w:bCs/>
              </w:rPr>
              <w:t>ПРб</w:t>
            </w:r>
            <w:proofErr w:type="spellEnd"/>
            <w:r w:rsidRPr="00B46F17">
              <w:rPr>
                <w:rFonts w:ascii="Times New Roman" w:hAnsi="Times New Roman"/>
                <w:b/>
                <w:bCs/>
              </w:rPr>
              <w:t xml:space="preserve"> 3.</w:t>
            </w:r>
            <w:r w:rsidRPr="00B46F17">
              <w:rPr>
                <w:rFonts w:ascii="Times New Roman" w:hAnsi="Times New Roman"/>
              </w:rPr>
              <w:t xml:space="preserve">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51EE7BB" w14:textId="77777777" w:rsidR="00991EA7" w:rsidRPr="00B46F17" w:rsidRDefault="00991EA7" w:rsidP="00991EA7">
            <w:pPr>
              <w:jc w:val="both"/>
              <w:rPr>
                <w:rFonts w:ascii="Times New Roman" w:hAnsi="Times New Roman"/>
              </w:rPr>
            </w:pPr>
          </w:p>
          <w:p w14:paraId="7DACBEA1" w14:textId="77777777" w:rsidR="00991EA7" w:rsidRPr="00B46F17" w:rsidRDefault="00991EA7" w:rsidP="00991EA7">
            <w:pPr>
              <w:jc w:val="both"/>
              <w:rPr>
                <w:rFonts w:ascii="Times New Roman" w:hAnsi="Times New Roman"/>
              </w:rPr>
            </w:pPr>
            <w:proofErr w:type="spellStart"/>
            <w:r w:rsidRPr="00B46F17">
              <w:rPr>
                <w:rFonts w:ascii="Times New Roman" w:hAnsi="Times New Roman"/>
                <w:b/>
                <w:bCs/>
              </w:rPr>
              <w:t>ПРб</w:t>
            </w:r>
            <w:proofErr w:type="spellEnd"/>
            <w:r w:rsidR="009A740A" w:rsidRPr="00B46F17">
              <w:rPr>
                <w:rFonts w:ascii="Times New Roman" w:hAnsi="Times New Roman"/>
                <w:b/>
                <w:bCs/>
              </w:rPr>
              <w:t> </w:t>
            </w:r>
            <w:r w:rsidRPr="00B46F17">
              <w:rPr>
                <w:rFonts w:ascii="Times New Roman" w:hAnsi="Times New Roman"/>
                <w:b/>
                <w:bCs/>
              </w:rPr>
              <w:t>4.</w:t>
            </w:r>
            <w:r w:rsidR="009A740A" w:rsidRPr="00B46F17">
              <w:rPr>
                <w:rFonts w:ascii="Times New Roman" w:hAnsi="Times New Roman"/>
              </w:rPr>
              <w:t> </w:t>
            </w:r>
            <w:r w:rsidRPr="00B46F17">
              <w:rPr>
                <w:rFonts w:ascii="Times New Roman" w:hAnsi="Times New Roman"/>
              </w:rPr>
              <w:t xml:space="preserve">Владение закономерностями, законами </w:t>
            </w:r>
            <w:r w:rsidRPr="00B46F17">
              <w:rPr>
                <w:rFonts w:ascii="Times New Roman" w:hAnsi="Times New Roman"/>
              </w:rPr>
              <w:br/>
              <w:t>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671A348D" w14:textId="77777777" w:rsidR="009A740A" w:rsidRPr="00B46F17" w:rsidRDefault="009A740A" w:rsidP="00991EA7">
            <w:pPr>
              <w:jc w:val="both"/>
              <w:rPr>
                <w:rFonts w:ascii="Times New Roman" w:hAnsi="Times New Roman"/>
              </w:rPr>
            </w:pPr>
          </w:p>
          <w:p w14:paraId="735EEE0B" w14:textId="77777777" w:rsidR="00991EA7" w:rsidRPr="00B46F17" w:rsidRDefault="00991EA7" w:rsidP="00991EA7">
            <w:pPr>
              <w:jc w:val="both"/>
              <w:rPr>
                <w:rFonts w:ascii="Times New Roman" w:hAnsi="Times New Roman"/>
              </w:rPr>
            </w:pPr>
            <w:proofErr w:type="spellStart"/>
            <w:r w:rsidRPr="00B46F17">
              <w:rPr>
                <w:rFonts w:ascii="Times New Roman" w:hAnsi="Times New Roman"/>
                <w:b/>
                <w:bCs/>
              </w:rPr>
              <w:t>ПРб</w:t>
            </w:r>
            <w:proofErr w:type="spellEnd"/>
            <w:r w:rsidRPr="00B46F17">
              <w:rPr>
                <w:rFonts w:ascii="Times New Roman" w:hAnsi="Times New Roman"/>
                <w:b/>
                <w:bCs/>
              </w:rPr>
              <w:t xml:space="preserve"> 6.</w:t>
            </w:r>
            <w:r w:rsidRPr="00B46F17">
              <w:rPr>
                <w:rFonts w:ascii="Times New Roman" w:hAnsi="Times New Roman"/>
              </w:rPr>
              <w:t xml:space="preserve">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B46F17">
              <w:rPr>
                <w:rFonts w:ascii="Times New Roman" w:hAnsi="Times New Roman"/>
              </w:rPr>
              <w:br/>
              <w:t>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w:t>
            </w:r>
            <w:r w:rsidR="009A740A" w:rsidRPr="00B46F17">
              <w:rPr>
                <w:rFonts w:ascii="Times New Roman" w:hAnsi="Times New Roman"/>
              </w:rPr>
              <w:t> </w:t>
            </w:r>
            <w:r w:rsidRPr="00B46F17">
              <w:rPr>
                <w:rFonts w:ascii="Times New Roman" w:hAnsi="Times New Roman"/>
              </w:rPr>
              <w:t>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w:t>
            </w:r>
            <w:r w:rsidR="009A740A" w:rsidRPr="00B46F17">
              <w:rPr>
                <w:rFonts w:ascii="Times New Roman" w:hAnsi="Times New Roman"/>
              </w:rPr>
              <w:t> </w:t>
            </w:r>
            <w:r w:rsidRPr="00B46F17">
              <w:rPr>
                <w:rFonts w:ascii="Times New Roman" w:hAnsi="Times New Roman"/>
              </w:rPr>
              <w:t>представлений о методах получения научных астрономических знаний;</w:t>
            </w:r>
          </w:p>
          <w:p w14:paraId="1BDF209F" w14:textId="77777777" w:rsidR="009A740A" w:rsidRPr="00B46F17" w:rsidRDefault="009A740A" w:rsidP="00991EA7">
            <w:pPr>
              <w:jc w:val="both"/>
              <w:rPr>
                <w:rFonts w:ascii="Times New Roman" w:hAnsi="Times New Roman"/>
              </w:rPr>
            </w:pPr>
          </w:p>
          <w:p w14:paraId="59F33AB8" w14:textId="77777777" w:rsidR="00991EA7" w:rsidRPr="00B46F17" w:rsidRDefault="00991EA7" w:rsidP="00991EA7">
            <w:pPr>
              <w:jc w:val="both"/>
              <w:rPr>
                <w:rFonts w:ascii="Times New Roman" w:hAnsi="Times New Roman"/>
              </w:rPr>
            </w:pPr>
            <w:proofErr w:type="spellStart"/>
            <w:r w:rsidRPr="00B46F17">
              <w:rPr>
                <w:rFonts w:ascii="Times New Roman" w:hAnsi="Times New Roman"/>
                <w:b/>
                <w:bCs/>
              </w:rPr>
              <w:t>ПРб</w:t>
            </w:r>
            <w:proofErr w:type="spellEnd"/>
            <w:r w:rsidRPr="00B46F17">
              <w:rPr>
                <w:rFonts w:ascii="Times New Roman" w:hAnsi="Times New Roman"/>
                <w:b/>
                <w:bCs/>
              </w:rPr>
              <w:t xml:space="preserve"> 7.</w:t>
            </w:r>
            <w:r w:rsidRPr="00B46F17">
              <w:rPr>
                <w:rFonts w:ascii="Times New Roman" w:hAnsi="Times New Roman"/>
              </w:rPr>
              <w:t xml:space="preserve"> Сформированность умения решать расчетные задачи с явно заданной физической моделью, используя физические</w:t>
            </w:r>
            <w:r w:rsidR="009A740A" w:rsidRPr="00B46F17">
              <w:rPr>
                <w:rFonts w:ascii="Times New Roman" w:hAnsi="Times New Roman"/>
              </w:rPr>
              <w:t> </w:t>
            </w:r>
            <w:r w:rsidRPr="00B46F17">
              <w:rPr>
                <w:rFonts w:ascii="Times New Roman" w:hAnsi="Times New Roman"/>
              </w:rPr>
              <w:t>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991EA7" w:rsidRPr="00B46F17" w14:paraId="65BF4BC1" w14:textId="77777777" w:rsidTr="00E1222D">
        <w:trPr>
          <w:gridAfter w:val="1"/>
          <w:wAfter w:w="8" w:type="dxa"/>
        </w:trPr>
        <w:tc>
          <w:tcPr>
            <w:tcW w:w="2547" w:type="dxa"/>
          </w:tcPr>
          <w:p w14:paraId="70BCF057" w14:textId="77777777" w:rsidR="00991EA7" w:rsidRPr="00B46F17" w:rsidRDefault="00991EA7" w:rsidP="00991EA7">
            <w:pPr>
              <w:pStyle w:val="a4"/>
              <w:spacing w:beforeAutospacing="0" w:afterAutospacing="0"/>
              <w:rPr>
                <w:rFonts w:ascii="Times New Roman" w:hAnsi="Times New Roman"/>
              </w:rPr>
            </w:pPr>
            <w:r w:rsidRPr="00B46F17">
              <w:rPr>
                <w:rFonts w:ascii="Times New Roman" w:hAnsi="Times New Roman"/>
              </w:rPr>
              <w:t xml:space="preserve">ОК 02. Использовать современные средства поиска, анализа </w:t>
            </w:r>
            <w:r w:rsidRPr="00B46F17">
              <w:rPr>
                <w:rFonts w:ascii="Times New Roman" w:hAnsi="Times New Roman"/>
              </w:rPr>
              <w:br/>
              <w:t xml:space="preserve">и интерпретации информации </w:t>
            </w:r>
            <w:r w:rsidRPr="00B46F17">
              <w:rPr>
                <w:rFonts w:ascii="Times New Roman" w:hAnsi="Times New Roman"/>
              </w:rPr>
              <w:br/>
              <w:t xml:space="preserve">и информационные технологии </w:t>
            </w:r>
          </w:p>
          <w:p w14:paraId="1B5D1C83" w14:textId="77777777" w:rsidR="00991EA7" w:rsidRPr="00B46F17" w:rsidRDefault="00991EA7" w:rsidP="00991EA7">
            <w:pPr>
              <w:pStyle w:val="a4"/>
              <w:spacing w:beforeAutospacing="0" w:afterAutospacing="0"/>
              <w:rPr>
                <w:rFonts w:ascii="Times New Roman" w:hAnsi="Times New Roman"/>
              </w:rPr>
            </w:pPr>
            <w:r w:rsidRPr="00B46F17">
              <w:rPr>
                <w:rFonts w:ascii="Times New Roman" w:hAnsi="Times New Roman"/>
              </w:rPr>
              <w:t>для выполнения задач профессиональной деятельности</w:t>
            </w:r>
          </w:p>
          <w:p w14:paraId="5E1B9E70" w14:textId="77777777" w:rsidR="00991EA7" w:rsidRPr="00B46F17" w:rsidRDefault="00991EA7" w:rsidP="00991EA7">
            <w:pPr>
              <w:pStyle w:val="a4"/>
              <w:spacing w:beforeAutospacing="0" w:afterAutospacing="0"/>
              <w:rPr>
                <w:rFonts w:ascii="Times New Roman" w:hAnsi="Times New Roman"/>
              </w:rPr>
            </w:pPr>
          </w:p>
        </w:tc>
        <w:tc>
          <w:tcPr>
            <w:tcW w:w="6633" w:type="dxa"/>
          </w:tcPr>
          <w:p w14:paraId="649A0826" w14:textId="77777777" w:rsidR="00991EA7" w:rsidRPr="00B46F17" w:rsidRDefault="00991EA7" w:rsidP="00991EA7">
            <w:pPr>
              <w:widowControl/>
              <w:jc w:val="both"/>
              <w:rPr>
                <w:rFonts w:ascii="Times New Roman" w:hAnsi="Times New Roman"/>
                <w:b/>
                <w:bCs/>
                <w:color w:val="auto"/>
              </w:rPr>
            </w:pPr>
            <w:r w:rsidRPr="00B46F17">
              <w:rPr>
                <w:rFonts w:ascii="Times New Roman" w:hAnsi="Times New Roman"/>
                <w:b/>
                <w:bCs/>
                <w:color w:val="auto"/>
              </w:rPr>
              <w:t>Личностные результаты должны отражать в части ценности научного познания:</w:t>
            </w:r>
          </w:p>
          <w:p w14:paraId="0437955E"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369D86A"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 xml:space="preserve">- совершенствование языковой и читательской культуры как средства взаимодействия между людьми и познания мира; </w:t>
            </w:r>
          </w:p>
          <w:p w14:paraId="6EA04D38" w14:textId="77777777" w:rsidR="00DB6D77" w:rsidRPr="00B46F17" w:rsidRDefault="00991EA7" w:rsidP="00991EA7">
            <w:pPr>
              <w:widowControl/>
              <w:jc w:val="both"/>
              <w:rPr>
                <w:rFonts w:ascii="Times New Roman" w:hAnsi="Times New Roman"/>
                <w:color w:val="auto"/>
              </w:rPr>
            </w:pPr>
            <w:r w:rsidRPr="00B46F17">
              <w:rPr>
                <w:rFonts w:ascii="Times New Roman" w:hAnsi="Times New Roman"/>
                <w:color w:val="auto"/>
              </w:rPr>
              <w:t xml:space="preserve">Метапредметные результаты должны отражать: </w:t>
            </w:r>
          </w:p>
          <w:p w14:paraId="16BF6112"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Овладение универсальными учебными познавательными действиями:</w:t>
            </w:r>
          </w:p>
          <w:p w14:paraId="46FBAF9A"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в) работа с информацией:</w:t>
            </w:r>
          </w:p>
          <w:p w14:paraId="408C8C66"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AF2FCA5" w14:textId="77777777" w:rsidR="00991EA7" w:rsidRPr="00B46F17" w:rsidRDefault="00991EA7" w:rsidP="00991EA7">
            <w:pPr>
              <w:widowControl/>
              <w:jc w:val="both"/>
              <w:rPr>
                <w:rFonts w:ascii="Times New Roman" w:hAnsi="Times New Roman"/>
                <w:color w:val="auto"/>
                <w:shd w:val="clear" w:color="auto" w:fill="CAA4FF"/>
              </w:rPr>
            </w:pPr>
            <w:r w:rsidRPr="00B46F17">
              <w:rPr>
                <w:rFonts w:ascii="Times New Roman" w:hAnsi="Times New Roman"/>
                <w:color w:val="auto"/>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6D32CBF" w14:textId="77777777" w:rsidR="00991EA7" w:rsidRPr="00B46F17" w:rsidRDefault="00991EA7" w:rsidP="009A740A">
            <w:pPr>
              <w:widowControl/>
              <w:jc w:val="both"/>
              <w:rPr>
                <w:rFonts w:ascii="Times New Roman" w:hAnsi="Times New Roman"/>
                <w:color w:val="auto"/>
              </w:rPr>
            </w:pPr>
            <w:r w:rsidRPr="00B46F17">
              <w:rPr>
                <w:rFonts w:ascii="Times New Roman" w:hAnsi="Times New Roman"/>
                <w:color w:val="auto"/>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E6856F4" w14:textId="77777777" w:rsidR="00991EA7" w:rsidRPr="00B46F17" w:rsidRDefault="00991EA7" w:rsidP="009A740A">
            <w:pPr>
              <w:pStyle w:val="a4"/>
              <w:spacing w:before="0" w:beforeAutospacing="0" w:after="0" w:afterAutospacing="0"/>
              <w:jc w:val="both"/>
              <w:rPr>
                <w:rFonts w:ascii="Times New Roman" w:hAnsi="Times New Roman"/>
                <w:color w:val="auto"/>
              </w:rPr>
            </w:pPr>
            <w:r w:rsidRPr="00B46F17">
              <w:rPr>
                <w:rFonts w:ascii="Times New Roman" w:hAnsi="Times New Roman"/>
                <w:color w:val="auto"/>
              </w:rPr>
              <w:t>- владеть навыками распознавания и защиты информации, информационной безопасности личности</w:t>
            </w:r>
          </w:p>
        </w:tc>
        <w:tc>
          <w:tcPr>
            <w:tcW w:w="5983" w:type="dxa"/>
          </w:tcPr>
          <w:p w14:paraId="33DCB7FE" w14:textId="77777777" w:rsidR="00991EA7" w:rsidRPr="00B46F17" w:rsidRDefault="00991EA7" w:rsidP="00991EA7">
            <w:pPr>
              <w:jc w:val="both"/>
              <w:rPr>
                <w:rFonts w:ascii="Times New Roman" w:hAnsi="Times New Roman"/>
              </w:rPr>
            </w:pPr>
            <w:proofErr w:type="spellStart"/>
            <w:r w:rsidRPr="00B46F17">
              <w:rPr>
                <w:rFonts w:ascii="Times New Roman" w:hAnsi="Times New Roman"/>
                <w:b/>
                <w:bCs/>
              </w:rPr>
              <w:t>ПРб</w:t>
            </w:r>
            <w:proofErr w:type="spellEnd"/>
            <w:r w:rsidRPr="00B46F17">
              <w:rPr>
                <w:rFonts w:ascii="Times New Roman" w:hAnsi="Times New Roman"/>
                <w:b/>
                <w:bCs/>
              </w:rPr>
              <w:t xml:space="preserve"> 5.</w:t>
            </w:r>
            <w:r w:rsidRPr="00B46F17">
              <w:rPr>
                <w:rFonts w:ascii="Times New Roman" w:hAnsi="Times New Roman"/>
              </w:rPr>
              <w:t xml:space="preserve">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w:t>
            </w:r>
            <w:r w:rsidR="006849D1" w:rsidRPr="00B46F17">
              <w:rPr>
                <w:rFonts w:ascii="Times New Roman" w:hAnsi="Times New Roman"/>
              </w:rPr>
              <w:t> </w:t>
            </w:r>
            <w:r w:rsidRPr="00B46F17">
              <w:rPr>
                <w:rFonts w:ascii="Times New Roman" w:hAnsi="Times New Roman"/>
              </w:rPr>
              <w:t xml:space="preserve">ядра при решении физических задач; </w:t>
            </w:r>
          </w:p>
          <w:p w14:paraId="358B4DBC" w14:textId="77777777" w:rsidR="009A740A" w:rsidRPr="00B46F17" w:rsidRDefault="009A740A" w:rsidP="00991EA7">
            <w:pPr>
              <w:jc w:val="both"/>
              <w:rPr>
                <w:rFonts w:ascii="Times New Roman" w:hAnsi="Times New Roman"/>
              </w:rPr>
            </w:pPr>
          </w:p>
          <w:p w14:paraId="3C32038F" w14:textId="77777777" w:rsidR="00991EA7" w:rsidRPr="00B46F17" w:rsidRDefault="00991EA7" w:rsidP="00991EA7">
            <w:pPr>
              <w:jc w:val="both"/>
              <w:rPr>
                <w:rFonts w:ascii="Times New Roman" w:hAnsi="Times New Roman"/>
              </w:rPr>
            </w:pPr>
            <w:proofErr w:type="spellStart"/>
            <w:r w:rsidRPr="00B46F17">
              <w:rPr>
                <w:rFonts w:ascii="Times New Roman" w:hAnsi="Times New Roman"/>
                <w:b/>
                <w:bCs/>
              </w:rPr>
              <w:t>ПРб</w:t>
            </w:r>
            <w:proofErr w:type="spellEnd"/>
            <w:r w:rsidRPr="00B46F17">
              <w:rPr>
                <w:rFonts w:ascii="Times New Roman" w:hAnsi="Times New Roman"/>
                <w:b/>
                <w:bCs/>
              </w:rPr>
              <w:t xml:space="preserve"> 9.</w:t>
            </w:r>
            <w:r w:rsidRPr="00B46F17">
              <w:rPr>
                <w:rFonts w:ascii="Times New Roman" w:hAnsi="Times New Roman"/>
              </w:rPr>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991EA7" w:rsidRPr="00B46F17" w14:paraId="4C3849F4" w14:textId="77777777" w:rsidTr="00E1222D">
        <w:trPr>
          <w:gridAfter w:val="1"/>
          <w:wAfter w:w="8" w:type="dxa"/>
        </w:trPr>
        <w:tc>
          <w:tcPr>
            <w:tcW w:w="2547" w:type="dxa"/>
          </w:tcPr>
          <w:p w14:paraId="76CA1DE7" w14:textId="77777777" w:rsidR="00991EA7" w:rsidRPr="00B46F17" w:rsidRDefault="00991EA7" w:rsidP="00991EA7">
            <w:pPr>
              <w:pStyle w:val="a4"/>
              <w:spacing w:beforeAutospacing="0" w:afterAutospacing="0"/>
              <w:rPr>
                <w:rFonts w:ascii="Times New Roman" w:hAnsi="Times New Roman"/>
              </w:rPr>
            </w:pPr>
            <w:r w:rsidRPr="00B46F17">
              <w:rPr>
                <w:rFonts w:ascii="Times New Roman" w:hAnsi="Times New Roman"/>
              </w:rPr>
              <w:t xml:space="preserve">ОК 03. Планировать </w:t>
            </w:r>
            <w:r w:rsidRPr="00B46F17">
              <w:rPr>
                <w:rFonts w:ascii="Times New Roman" w:hAnsi="Times New Roman"/>
              </w:rPr>
              <w:br/>
              <w:t xml:space="preserve">и реализовывать собственное профессиональное </w:t>
            </w:r>
            <w:r w:rsidRPr="00B46F17">
              <w:rPr>
                <w:rFonts w:ascii="Times New Roman" w:hAnsi="Times New Roman"/>
              </w:rPr>
              <w:br/>
              <w:t xml:space="preserve">и личностное развитие, предпринимательскую деятельность </w:t>
            </w:r>
            <w:r w:rsidRPr="00B46F17">
              <w:rPr>
                <w:rFonts w:ascii="Times New Roman" w:hAnsi="Times New Roman"/>
              </w:rPr>
              <w:br/>
              <w:t>в профессиональной сфере, использовать знания по</w:t>
            </w:r>
            <w:r w:rsidRPr="00B46F17">
              <w:rPr>
                <w:rFonts w:ascii="Times New Roman" w:hAnsi="Times New Roman"/>
                <w:color w:val="953735"/>
              </w:rPr>
              <w:t xml:space="preserve"> </w:t>
            </w:r>
            <w:r w:rsidRPr="00B46F17">
              <w:rPr>
                <w:rFonts w:ascii="Times New Roman" w:hAnsi="Times New Roman"/>
                <w:color w:val="auto"/>
              </w:rPr>
              <w:t xml:space="preserve">правовой </w:t>
            </w:r>
            <w:r w:rsidRPr="00B46F17">
              <w:rPr>
                <w:rFonts w:ascii="Times New Roman" w:hAnsi="Times New Roman"/>
                <w:color w:val="auto"/>
              </w:rPr>
              <w:br/>
              <w:t xml:space="preserve">и </w:t>
            </w:r>
            <w:r w:rsidRPr="00B46F17">
              <w:rPr>
                <w:rFonts w:ascii="Times New Roman" w:hAnsi="Times New Roman"/>
              </w:rPr>
              <w:t xml:space="preserve">финансовой грамотности </w:t>
            </w:r>
            <w:r w:rsidRPr="00B46F17">
              <w:rPr>
                <w:rFonts w:ascii="Times New Roman" w:hAnsi="Times New Roman"/>
              </w:rPr>
              <w:br/>
              <w:t>в различных жизненных ситуациях</w:t>
            </w:r>
          </w:p>
          <w:p w14:paraId="42EA0B3F" w14:textId="77777777" w:rsidR="00991EA7" w:rsidRPr="00B46F17" w:rsidRDefault="00991EA7" w:rsidP="00991EA7">
            <w:pPr>
              <w:pStyle w:val="a4"/>
              <w:spacing w:beforeAutospacing="0" w:afterAutospacing="0"/>
              <w:rPr>
                <w:rFonts w:ascii="Times New Roman" w:hAnsi="Times New Roman"/>
              </w:rPr>
            </w:pPr>
          </w:p>
        </w:tc>
        <w:tc>
          <w:tcPr>
            <w:tcW w:w="6633" w:type="dxa"/>
          </w:tcPr>
          <w:p w14:paraId="27BE521F" w14:textId="77777777" w:rsidR="00991EA7" w:rsidRPr="00B46F17" w:rsidRDefault="00991EA7" w:rsidP="00991EA7">
            <w:pPr>
              <w:widowControl/>
              <w:tabs>
                <w:tab w:val="left" w:pos="182"/>
              </w:tabs>
              <w:jc w:val="both"/>
              <w:rPr>
                <w:rFonts w:ascii="Times New Roman" w:hAnsi="Times New Roman"/>
                <w:b/>
                <w:bCs/>
                <w:color w:val="auto"/>
              </w:rPr>
            </w:pPr>
            <w:r w:rsidRPr="00B46F17">
              <w:rPr>
                <w:rFonts w:ascii="Times New Roman" w:hAnsi="Times New Roman"/>
                <w:b/>
                <w:bCs/>
                <w:color w:val="auto"/>
              </w:rPr>
              <w:t>Личностные результаты должны отражать в части духовно-нравственного воспитания:</w:t>
            </w:r>
          </w:p>
          <w:p w14:paraId="4B6127C2"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 способность оценивать ситуацию и принимать осознанные решения, ориентируясь на морально-нравственные</w:t>
            </w:r>
            <w:r w:rsidR="009A740A" w:rsidRPr="00B46F17">
              <w:rPr>
                <w:rFonts w:ascii="Times New Roman" w:hAnsi="Times New Roman"/>
                <w:color w:val="auto"/>
              </w:rPr>
              <w:t> </w:t>
            </w:r>
            <w:r w:rsidRPr="00B46F17">
              <w:rPr>
                <w:rFonts w:ascii="Times New Roman" w:hAnsi="Times New Roman"/>
                <w:color w:val="auto"/>
              </w:rPr>
              <w:t xml:space="preserve">нормы и ценности; </w:t>
            </w:r>
          </w:p>
          <w:p w14:paraId="693F15AA"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 xml:space="preserve">-осознание личного вклад в построение устойчивого будущего; </w:t>
            </w:r>
          </w:p>
          <w:p w14:paraId="342F12F2" w14:textId="77777777" w:rsidR="009A740A" w:rsidRPr="00B46F17" w:rsidRDefault="00991EA7" w:rsidP="00991EA7">
            <w:pPr>
              <w:widowControl/>
              <w:jc w:val="both"/>
              <w:rPr>
                <w:rFonts w:ascii="Times New Roman" w:hAnsi="Times New Roman"/>
                <w:b/>
                <w:bCs/>
                <w:color w:val="auto"/>
              </w:rPr>
            </w:pPr>
            <w:r w:rsidRPr="00B46F17">
              <w:rPr>
                <w:rFonts w:ascii="Times New Roman" w:hAnsi="Times New Roman"/>
                <w:b/>
                <w:bCs/>
                <w:color w:val="auto"/>
              </w:rPr>
              <w:t>Метапредметные результаты должны отражать:</w:t>
            </w:r>
          </w:p>
          <w:p w14:paraId="0CF68EE1"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Овладение универсальными регулятивными действиями:</w:t>
            </w:r>
          </w:p>
          <w:p w14:paraId="69D413B8"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а) самоорганизация:</w:t>
            </w:r>
          </w:p>
          <w:p w14:paraId="08056CB6"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328470D"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 самостоятельно составлять план решения проблемы с учетом имеющихся ресурсов, собственных возможностей и предпочтений;</w:t>
            </w:r>
          </w:p>
          <w:p w14:paraId="4B3A9BC2" w14:textId="77777777" w:rsidR="00991EA7" w:rsidRPr="00B46F17" w:rsidRDefault="00991EA7" w:rsidP="00991EA7">
            <w:pPr>
              <w:widowControl/>
              <w:jc w:val="both"/>
              <w:rPr>
                <w:rFonts w:ascii="Times New Roman" w:hAnsi="Times New Roman"/>
                <w:color w:val="auto"/>
                <w:shd w:val="clear" w:color="auto" w:fill="CAA4FF"/>
              </w:rPr>
            </w:pPr>
            <w:r w:rsidRPr="00B46F17">
              <w:rPr>
                <w:rFonts w:ascii="Times New Roman" w:hAnsi="Times New Roman"/>
                <w:color w:val="auto"/>
              </w:rPr>
              <w:t>- давать оценку новым ситуациям;</w:t>
            </w:r>
          </w:p>
          <w:p w14:paraId="227639BF" w14:textId="77777777" w:rsidR="00991EA7" w:rsidRPr="00B46F17" w:rsidRDefault="00991EA7" w:rsidP="00991EA7">
            <w:pPr>
              <w:widowControl/>
              <w:jc w:val="both"/>
              <w:rPr>
                <w:rFonts w:ascii="Times New Roman" w:hAnsi="Times New Roman"/>
                <w:color w:val="auto"/>
                <w:shd w:val="clear" w:color="auto" w:fill="CAA4FF"/>
              </w:rPr>
            </w:pPr>
            <w:r w:rsidRPr="00B46F17">
              <w:rPr>
                <w:rFonts w:ascii="Times New Roman" w:hAnsi="Times New Roman"/>
                <w:color w:val="auto"/>
              </w:rPr>
              <w:t>способствовать формированию и проявлению широкой</w:t>
            </w:r>
            <w:r w:rsidRPr="00B46F17">
              <w:rPr>
                <w:rFonts w:ascii="Times New Roman" w:hAnsi="Times New Roman"/>
                <w:color w:val="auto"/>
                <w:shd w:val="clear" w:color="auto" w:fill="CAA4FF"/>
              </w:rPr>
              <w:t xml:space="preserve"> </w:t>
            </w:r>
            <w:r w:rsidRPr="00B46F17">
              <w:rPr>
                <w:rFonts w:ascii="Times New Roman" w:hAnsi="Times New Roman"/>
                <w:color w:val="auto"/>
              </w:rPr>
              <w:t>эрудиции в разных областях знаний, постоянно повышать свой образовательный и культурный уровень;</w:t>
            </w:r>
          </w:p>
          <w:p w14:paraId="2C9206D1"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б) самоконтроль:</w:t>
            </w:r>
          </w:p>
          <w:p w14:paraId="791C3CC4"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использовать приемы рефлексии для оценки ситуации, выбора верного решения;</w:t>
            </w:r>
          </w:p>
          <w:p w14:paraId="7426A826" w14:textId="6CBCE4AB" w:rsidR="00991EA7" w:rsidRPr="00B40A99" w:rsidRDefault="00991EA7" w:rsidP="00991EA7">
            <w:pPr>
              <w:widowControl/>
              <w:jc w:val="both"/>
              <w:rPr>
                <w:rFonts w:ascii="Times New Roman" w:hAnsi="Times New Roman"/>
                <w:color w:val="auto"/>
              </w:rPr>
            </w:pPr>
            <w:r w:rsidRPr="00B46F17">
              <w:rPr>
                <w:rFonts w:ascii="Times New Roman" w:hAnsi="Times New Roman"/>
                <w:color w:val="auto"/>
              </w:rPr>
              <w:t>- уметь оценивать риски и своевременно принимать решения по их снижению</w:t>
            </w:r>
          </w:p>
        </w:tc>
        <w:tc>
          <w:tcPr>
            <w:tcW w:w="5983" w:type="dxa"/>
            <w:hideMark/>
          </w:tcPr>
          <w:p w14:paraId="0A0DBDD5" w14:textId="77777777" w:rsidR="00991EA7" w:rsidRPr="00B46F17" w:rsidRDefault="00991EA7" w:rsidP="00991EA7">
            <w:pPr>
              <w:jc w:val="both"/>
              <w:rPr>
                <w:rFonts w:ascii="Times New Roman" w:hAnsi="Times New Roman"/>
                <w:color w:val="FF0000"/>
              </w:rPr>
            </w:pPr>
            <w:proofErr w:type="spellStart"/>
            <w:r w:rsidRPr="00B46F17">
              <w:rPr>
                <w:rFonts w:ascii="Times New Roman" w:hAnsi="Times New Roman"/>
                <w:b/>
                <w:bCs/>
              </w:rPr>
              <w:t>ПРб</w:t>
            </w:r>
            <w:proofErr w:type="spellEnd"/>
            <w:r w:rsidRPr="00B46F17">
              <w:rPr>
                <w:rFonts w:ascii="Times New Roman" w:hAnsi="Times New Roman"/>
                <w:b/>
                <w:bCs/>
              </w:rPr>
              <w:t xml:space="preserve"> 9.</w:t>
            </w:r>
            <w:r w:rsidRPr="00B46F17">
              <w:rPr>
                <w:rFonts w:ascii="Times New Roman" w:hAnsi="Times New Roman"/>
              </w:rPr>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991EA7" w:rsidRPr="00B46F17" w14:paraId="14D688D2" w14:textId="77777777" w:rsidTr="00E1222D">
        <w:trPr>
          <w:gridAfter w:val="1"/>
          <w:wAfter w:w="8" w:type="dxa"/>
        </w:trPr>
        <w:tc>
          <w:tcPr>
            <w:tcW w:w="2547" w:type="dxa"/>
            <w:hideMark/>
          </w:tcPr>
          <w:p w14:paraId="2679EA9C" w14:textId="77777777" w:rsidR="00991EA7" w:rsidRPr="00B46F17" w:rsidRDefault="00991EA7" w:rsidP="00991EA7">
            <w:pPr>
              <w:pStyle w:val="a4"/>
              <w:spacing w:beforeAutospacing="0" w:afterAutospacing="0"/>
              <w:rPr>
                <w:rFonts w:ascii="Times New Roman" w:hAnsi="Times New Roman"/>
                <w:color w:val="auto"/>
              </w:rPr>
            </w:pPr>
            <w:r w:rsidRPr="00B46F17">
              <w:rPr>
                <w:rFonts w:ascii="Times New Roman" w:hAnsi="Times New Roman"/>
                <w:color w:val="auto"/>
              </w:rPr>
              <w:t xml:space="preserve">ОК 04. Эффективно взаимодействовать </w:t>
            </w:r>
            <w:r w:rsidRPr="00B46F17">
              <w:rPr>
                <w:rFonts w:ascii="Times New Roman" w:hAnsi="Times New Roman"/>
                <w:color w:val="auto"/>
              </w:rPr>
              <w:br/>
              <w:t xml:space="preserve">и работать </w:t>
            </w:r>
            <w:r w:rsidRPr="00B46F17">
              <w:rPr>
                <w:rFonts w:ascii="Times New Roman" w:hAnsi="Times New Roman"/>
                <w:color w:val="auto"/>
              </w:rPr>
              <w:br/>
              <w:t>в коллективе и команде</w:t>
            </w:r>
          </w:p>
        </w:tc>
        <w:tc>
          <w:tcPr>
            <w:tcW w:w="6633" w:type="dxa"/>
          </w:tcPr>
          <w:p w14:paraId="2E2A3BC3" w14:textId="77777777" w:rsidR="00991EA7" w:rsidRPr="00B46F17" w:rsidRDefault="00991EA7" w:rsidP="00991EA7">
            <w:pPr>
              <w:widowControl/>
              <w:jc w:val="both"/>
              <w:rPr>
                <w:rFonts w:ascii="Times New Roman" w:hAnsi="Times New Roman"/>
                <w:b/>
                <w:bCs/>
                <w:color w:val="auto"/>
              </w:rPr>
            </w:pPr>
            <w:r w:rsidRPr="00B46F17">
              <w:rPr>
                <w:rFonts w:ascii="Times New Roman" w:hAnsi="Times New Roman"/>
                <w:b/>
                <w:bCs/>
                <w:color w:val="auto"/>
              </w:rPr>
              <w:t>Личностные результаты должны отражать в части ценности научного познания:</w:t>
            </w:r>
          </w:p>
          <w:p w14:paraId="2543808F" w14:textId="77777777" w:rsidR="00991EA7" w:rsidRPr="00B46F17" w:rsidRDefault="00991EA7" w:rsidP="00991EA7">
            <w:pPr>
              <w:widowControl/>
              <w:jc w:val="both"/>
              <w:rPr>
                <w:rFonts w:ascii="Times New Roman" w:hAnsi="Times New Roman"/>
                <w:color w:val="auto"/>
              </w:rPr>
            </w:pPr>
            <w:r w:rsidRPr="00B46F17">
              <w:rPr>
                <w:rFonts w:ascii="Times New Roman" w:hAnsi="Times New Roman"/>
                <w:color w:val="auto"/>
              </w:rPr>
              <w:t>-овладевание навыками учебно-исследовательской, проектной и социальной деятельности;</w:t>
            </w:r>
          </w:p>
          <w:p w14:paraId="29A7A3D3" w14:textId="77777777" w:rsidR="00991EA7" w:rsidRPr="00B46F17" w:rsidRDefault="00991EA7" w:rsidP="00991EA7">
            <w:pPr>
              <w:jc w:val="both"/>
              <w:rPr>
                <w:rFonts w:ascii="Times New Roman" w:hAnsi="Times New Roman"/>
                <w:color w:val="auto"/>
              </w:rPr>
            </w:pPr>
            <w:r w:rsidRPr="00B46F17">
              <w:rPr>
                <w:rFonts w:ascii="Times New Roman" w:hAnsi="Times New Roman"/>
                <w:b/>
                <w:bCs/>
                <w:color w:val="auto"/>
              </w:rPr>
              <w:t>Метапредметные результаты должны отражать:</w:t>
            </w:r>
            <w:r w:rsidRPr="00B46F17">
              <w:rPr>
                <w:rFonts w:ascii="Times New Roman" w:hAnsi="Times New Roman"/>
                <w:color w:val="auto"/>
              </w:rPr>
              <w:t xml:space="preserve"> Овладение универсальными коммуникативными действиями:</w:t>
            </w:r>
          </w:p>
          <w:p w14:paraId="1F44A022"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б) совместная деятельность:</w:t>
            </w:r>
          </w:p>
          <w:p w14:paraId="26C000F5"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 xml:space="preserve">- понимать и использовать преимущества командной </w:t>
            </w:r>
          </w:p>
          <w:p w14:paraId="2EF19138"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и индивидуальной работы;</w:t>
            </w:r>
          </w:p>
          <w:p w14:paraId="045CDF7F"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 выбирать тематику и методы совместных действий с учетом общих интересов и возможностей каждого члена коллектива;</w:t>
            </w:r>
          </w:p>
          <w:p w14:paraId="79F6CFEB"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C9360D6"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-оценивать качество своего вклада и каждого участника команды в общий результат по разработанным критериям;</w:t>
            </w:r>
          </w:p>
          <w:p w14:paraId="0CF6ABF7"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w:t>
            </w:r>
            <w:r w:rsidR="009A740A" w:rsidRPr="00B46F17">
              <w:rPr>
                <w:rFonts w:ascii="Times New Roman" w:hAnsi="Times New Roman"/>
                <w:color w:val="auto"/>
              </w:rPr>
              <w:t> </w:t>
            </w:r>
            <w:r w:rsidRPr="00B46F17">
              <w:rPr>
                <w:rFonts w:ascii="Times New Roman" w:hAnsi="Times New Roman"/>
                <w:color w:val="auto"/>
              </w:rPr>
              <w:t xml:space="preserve">виртуального и комбинированного взаимодействия; </w:t>
            </w:r>
          </w:p>
          <w:p w14:paraId="6E2FDB60" w14:textId="77777777" w:rsidR="00991EA7" w:rsidRPr="00B46F17" w:rsidRDefault="00991EA7" w:rsidP="00991EA7">
            <w:pPr>
              <w:jc w:val="both"/>
              <w:rPr>
                <w:rFonts w:ascii="Times New Roman" w:hAnsi="Times New Roman"/>
                <w:color w:val="auto"/>
                <w:shd w:val="clear" w:color="auto" w:fill="CAA4FF"/>
              </w:rPr>
            </w:pPr>
            <w:r w:rsidRPr="00B46F17">
              <w:rPr>
                <w:rFonts w:ascii="Times New Roman" w:hAnsi="Times New Roman"/>
                <w:color w:val="auto"/>
              </w:rPr>
              <w:t xml:space="preserve">-осуществлять позитивное стратегическое поведение </w:t>
            </w:r>
            <w:r w:rsidRPr="00B46F17">
              <w:rPr>
                <w:rFonts w:ascii="Times New Roman" w:hAnsi="Times New Roman"/>
                <w:color w:val="auto"/>
              </w:rPr>
              <w:br/>
              <w:t>в различных ситуациях, проявлять творчество и воображение, быть инициативным.</w:t>
            </w:r>
          </w:p>
          <w:p w14:paraId="3CFFD801" w14:textId="77777777" w:rsidR="00991EA7" w:rsidRPr="00B46F17" w:rsidRDefault="00991EA7" w:rsidP="00991EA7">
            <w:pPr>
              <w:jc w:val="both"/>
              <w:rPr>
                <w:rFonts w:ascii="Times New Roman" w:hAnsi="Times New Roman"/>
                <w:b/>
                <w:bCs/>
                <w:color w:val="auto"/>
              </w:rPr>
            </w:pPr>
            <w:r w:rsidRPr="00B46F17">
              <w:rPr>
                <w:rFonts w:ascii="Times New Roman" w:hAnsi="Times New Roman"/>
                <w:b/>
                <w:bCs/>
                <w:color w:val="auto"/>
              </w:rPr>
              <w:t>Овладение универсальными регулятивными действиями:</w:t>
            </w:r>
          </w:p>
          <w:p w14:paraId="3E0E6805"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г) принятие себя и других людей:</w:t>
            </w:r>
          </w:p>
          <w:p w14:paraId="49B9507F" w14:textId="77777777" w:rsidR="00991EA7" w:rsidRPr="00B46F17" w:rsidRDefault="00991EA7" w:rsidP="00991EA7">
            <w:pPr>
              <w:jc w:val="both"/>
              <w:rPr>
                <w:rFonts w:ascii="Times New Roman" w:hAnsi="Times New Roman"/>
                <w:color w:val="auto"/>
                <w:shd w:val="clear" w:color="auto" w:fill="FFA2CF"/>
              </w:rPr>
            </w:pPr>
            <w:r w:rsidRPr="00B46F17">
              <w:rPr>
                <w:rFonts w:ascii="Times New Roman" w:hAnsi="Times New Roman"/>
                <w:color w:val="auto"/>
              </w:rPr>
              <w:t>- принимать мотивы и аргументы других людей при анализе результатов деятельности</w:t>
            </w:r>
          </w:p>
        </w:tc>
        <w:tc>
          <w:tcPr>
            <w:tcW w:w="5983" w:type="dxa"/>
            <w:hideMark/>
          </w:tcPr>
          <w:p w14:paraId="6551F951" w14:textId="77777777" w:rsidR="00991EA7" w:rsidRPr="00B46F17" w:rsidRDefault="00991EA7" w:rsidP="00991EA7">
            <w:pPr>
              <w:jc w:val="both"/>
              <w:rPr>
                <w:rFonts w:ascii="Times New Roman" w:hAnsi="Times New Roman"/>
                <w:color w:val="auto"/>
              </w:rPr>
            </w:pPr>
            <w:proofErr w:type="spellStart"/>
            <w:r w:rsidRPr="00B46F17">
              <w:rPr>
                <w:rFonts w:ascii="Times New Roman" w:hAnsi="Times New Roman"/>
                <w:b/>
                <w:bCs/>
                <w:color w:val="auto"/>
              </w:rPr>
              <w:t>ПРб</w:t>
            </w:r>
            <w:proofErr w:type="spellEnd"/>
            <w:r w:rsidRPr="00B46F17">
              <w:rPr>
                <w:rFonts w:ascii="Times New Roman" w:hAnsi="Times New Roman"/>
                <w:b/>
                <w:bCs/>
                <w:color w:val="auto"/>
              </w:rPr>
              <w:t xml:space="preserve"> 10.</w:t>
            </w:r>
            <w:r w:rsidRPr="00B46F17">
              <w:rPr>
                <w:rFonts w:ascii="Times New Roman" w:hAnsi="Times New Roman"/>
                <w:color w:val="auto"/>
              </w:rPr>
              <w:t xml:space="preserve"> Овладение умениями работать в группе </w:t>
            </w:r>
            <w:r w:rsidRPr="00B46F17">
              <w:rPr>
                <w:rFonts w:ascii="Times New Roman" w:hAnsi="Times New Roman"/>
                <w:color w:val="auto"/>
              </w:rPr>
              <w:br/>
              <w:t>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991EA7" w:rsidRPr="00B46F17" w14:paraId="054DFB75" w14:textId="77777777" w:rsidTr="00E1222D">
        <w:trPr>
          <w:gridAfter w:val="1"/>
          <w:wAfter w:w="8" w:type="dxa"/>
        </w:trPr>
        <w:tc>
          <w:tcPr>
            <w:tcW w:w="2547" w:type="dxa"/>
          </w:tcPr>
          <w:p w14:paraId="054BA574" w14:textId="77777777" w:rsidR="00991EA7" w:rsidRPr="00B46F17" w:rsidRDefault="00991EA7" w:rsidP="00991EA7">
            <w:pPr>
              <w:pStyle w:val="a4"/>
              <w:spacing w:beforeAutospacing="0" w:afterAutospacing="0"/>
              <w:rPr>
                <w:rFonts w:ascii="Times New Roman" w:hAnsi="Times New Roman"/>
              </w:rPr>
            </w:pPr>
            <w:r w:rsidRPr="00B46F17">
              <w:rPr>
                <w:rFonts w:ascii="Times New Roman" w:hAnsi="Times New Roman"/>
              </w:rPr>
              <w:t xml:space="preserve">ОК 05. Осуществлять устную и письменную коммуникацию </w:t>
            </w:r>
            <w:r w:rsidRPr="00B46F17">
              <w:rPr>
                <w:rFonts w:ascii="Times New Roman" w:hAnsi="Times New Roman"/>
              </w:rPr>
              <w:br/>
              <w:t xml:space="preserve">на государственном языке Российской Федерации с учетом особенностей социального </w:t>
            </w:r>
            <w:r w:rsidRPr="00B46F17">
              <w:rPr>
                <w:rFonts w:ascii="Times New Roman" w:hAnsi="Times New Roman"/>
              </w:rPr>
              <w:br/>
              <w:t>и культурного контекста</w:t>
            </w:r>
          </w:p>
          <w:p w14:paraId="4216F95B" w14:textId="77777777" w:rsidR="00991EA7" w:rsidRPr="00B46F17" w:rsidRDefault="00991EA7" w:rsidP="00991EA7">
            <w:pPr>
              <w:pStyle w:val="a4"/>
              <w:spacing w:beforeAutospacing="0" w:afterAutospacing="0"/>
              <w:rPr>
                <w:rFonts w:ascii="Times New Roman" w:hAnsi="Times New Roman"/>
              </w:rPr>
            </w:pPr>
          </w:p>
        </w:tc>
        <w:tc>
          <w:tcPr>
            <w:tcW w:w="6633" w:type="dxa"/>
            <w:hideMark/>
          </w:tcPr>
          <w:p w14:paraId="0668E3F7" w14:textId="77777777" w:rsidR="00991EA7" w:rsidRPr="00B46F17" w:rsidRDefault="00991EA7" w:rsidP="00991EA7">
            <w:pPr>
              <w:jc w:val="both"/>
              <w:rPr>
                <w:rFonts w:ascii="Times New Roman" w:hAnsi="Times New Roman"/>
                <w:b/>
                <w:bCs/>
                <w:color w:val="auto"/>
              </w:rPr>
            </w:pPr>
            <w:r w:rsidRPr="00B46F17">
              <w:rPr>
                <w:rFonts w:ascii="Times New Roman" w:hAnsi="Times New Roman"/>
                <w:b/>
                <w:bCs/>
                <w:color w:val="auto"/>
              </w:rPr>
              <w:t>Личностные результаты должны отражать в части эстетического воспитания:</w:t>
            </w:r>
          </w:p>
          <w:p w14:paraId="00FE2E49"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 xml:space="preserve">- эстетическое отношение к миру, включая эстетику быта, научного и технического творчества, спорта, труда </w:t>
            </w:r>
            <w:r w:rsidRPr="00B46F17">
              <w:rPr>
                <w:rFonts w:ascii="Times New Roman" w:hAnsi="Times New Roman"/>
                <w:color w:val="auto"/>
              </w:rPr>
              <w:br/>
              <w:t>и общественных отношений;</w:t>
            </w:r>
          </w:p>
          <w:p w14:paraId="324258CC"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в области патриотического воспитания проявлять:</w:t>
            </w:r>
          </w:p>
          <w:p w14:paraId="36555F61"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0438E658" w14:textId="77777777" w:rsidR="00991EA7" w:rsidRPr="00B46F17" w:rsidRDefault="00991EA7" w:rsidP="00991EA7">
            <w:pPr>
              <w:jc w:val="both"/>
              <w:rPr>
                <w:rFonts w:ascii="Times New Roman" w:hAnsi="Times New Roman"/>
                <w:color w:val="auto"/>
                <w:u w:val="single"/>
              </w:rPr>
            </w:pPr>
            <w:r w:rsidRPr="00B46F17">
              <w:rPr>
                <w:rFonts w:ascii="Times New Roman" w:hAnsi="Times New Roman"/>
                <w:color w:val="auto"/>
              </w:rPr>
              <w:t>Метапредметные результаты должны отражать: Овладение универсальными коммуникативными действиями:</w:t>
            </w:r>
          </w:p>
          <w:p w14:paraId="15E96E86" w14:textId="77777777" w:rsidR="00991EA7" w:rsidRPr="00B46F17" w:rsidRDefault="00991EA7" w:rsidP="00991EA7">
            <w:pPr>
              <w:jc w:val="both"/>
              <w:rPr>
                <w:rFonts w:ascii="Times New Roman" w:hAnsi="Times New Roman"/>
                <w:color w:val="auto"/>
              </w:rPr>
            </w:pPr>
            <w:r w:rsidRPr="00B46F17">
              <w:rPr>
                <w:rFonts w:ascii="Times New Roman" w:hAnsi="Times New Roman"/>
                <w:color w:val="auto"/>
              </w:rPr>
              <w:t>а) общение:</w:t>
            </w:r>
          </w:p>
          <w:p w14:paraId="3741D921" w14:textId="77777777" w:rsidR="00991EA7" w:rsidRPr="00B46F17" w:rsidRDefault="00991EA7" w:rsidP="009A740A">
            <w:pPr>
              <w:jc w:val="both"/>
              <w:rPr>
                <w:rFonts w:ascii="Times New Roman" w:hAnsi="Times New Roman"/>
                <w:color w:val="auto"/>
              </w:rPr>
            </w:pPr>
            <w:r w:rsidRPr="00B46F17">
              <w:rPr>
                <w:rFonts w:ascii="Times New Roman" w:hAnsi="Times New Roman"/>
                <w:color w:val="auto"/>
              </w:rPr>
              <w:t>- осуществлять коммуникации во всех сферах жизни;</w:t>
            </w:r>
          </w:p>
          <w:p w14:paraId="7433A7A5" w14:textId="77777777" w:rsidR="00991EA7" w:rsidRPr="00B46F17" w:rsidRDefault="00991EA7" w:rsidP="009A740A">
            <w:pPr>
              <w:pStyle w:val="a4"/>
              <w:spacing w:before="0" w:beforeAutospacing="0" w:after="0" w:afterAutospacing="0"/>
              <w:jc w:val="both"/>
              <w:rPr>
                <w:rFonts w:ascii="Times New Roman" w:hAnsi="Times New Roman"/>
                <w:color w:val="auto"/>
              </w:rPr>
            </w:pPr>
            <w:r w:rsidRPr="00B46F17">
              <w:rPr>
                <w:rFonts w:ascii="Times New Roman" w:hAnsi="Times New Roman"/>
                <w:color w:val="auto"/>
              </w:rPr>
              <w:t xml:space="preserve">- развернуто и логично излагать свою точку зрения </w:t>
            </w:r>
            <w:r w:rsidRPr="00B46F17">
              <w:rPr>
                <w:rFonts w:ascii="Times New Roman" w:hAnsi="Times New Roman"/>
                <w:color w:val="auto"/>
              </w:rPr>
              <w:br/>
              <w:t>с использованием языковых средств</w:t>
            </w:r>
          </w:p>
        </w:tc>
        <w:tc>
          <w:tcPr>
            <w:tcW w:w="5983" w:type="dxa"/>
          </w:tcPr>
          <w:p w14:paraId="7CB34AEA" w14:textId="77777777" w:rsidR="00991EA7" w:rsidRPr="00B46F17" w:rsidRDefault="00991EA7" w:rsidP="00991EA7">
            <w:pPr>
              <w:jc w:val="both"/>
              <w:rPr>
                <w:rFonts w:ascii="Times New Roman" w:hAnsi="Times New Roman"/>
              </w:rPr>
            </w:pPr>
            <w:proofErr w:type="spellStart"/>
            <w:r w:rsidRPr="00B46F17">
              <w:rPr>
                <w:rFonts w:ascii="Times New Roman" w:hAnsi="Times New Roman"/>
                <w:b/>
                <w:bCs/>
              </w:rPr>
              <w:t>ПРб</w:t>
            </w:r>
            <w:proofErr w:type="spellEnd"/>
            <w:r w:rsidRPr="00B46F17">
              <w:rPr>
                <w:rFonts w:ascii="Times New Roman" w:hAnsi="Times New Roman"/>
                <w:b/>
                <w:bCs/>
              </w:rPr>
              <w:t xml:space="preserve"> 1.</w:t>
            </w:r>
            <w:r w:rsidRPr="00B46F17">
              <w:rPr>
                <w:rFonts w:ascii="Times New Roman" w:hAnsi="Times New Roman"/>
              </w:rPr>
              <w:t xml:space="preserve"> Сформированность представлений о роли </w:t>
            </w:r>
            <w:r w:rsidRPr="00B46F17">
              <w:rPr>
                <w:rFonts w:ascii="Times New Roman" w:hAnsi="Times New Roman"/>
              </w:rPr>
              <w:br/>
              <w:t>и месте физики и астрономии в современной научной картине мира, о системообразующей роли физики в развитии</w:t>
            </w:r>
            <w:r w:rsidR="009A740A" w:rsidRPr="00B46F17">
              <w:rPr>
                <w:rFonts w:ascii="Times New Roman" w:hAnsi="Times New Roman"/>
              </w:rPr>
              <w:t> </w:t>
            </w:r>
            <w:r w:rsidRPr="00B46F17">
              <w:rPr>
                <w:rFonts w:ascii="Times New Roman" w:hAnsi="Times New Roman"/>
              </w:rPr>
              <w:t>естественных</w:t>
            </w:r>
            <w:r w:rsidR="009A740A" w:rsidRPr="00B46F17">
              <w:rPr>
                <w:rFonts w:ascii="Times New Roman" w:hAnsi="Times New Roman"/>
              </w:rPr>
              <w:t> </w:t>
            </w:r>
            <w:r w:rsidRPr="00B46F17">
              <w:rPr>
                <w:rFonts w:ascii="Times New Roman" w:hAnsi="Times New Roman"/>
              </w:rPr>
              <w:t>наук,</w:t>
            </w:r>
            <w:r w:rsidR="009A740A" w:rsidRPr="00B46F17">
              <w:rPr>
                <w:rFonts w:ascii="Times New Roman" w:hAnsi="Times New Roman"/>
              </w:rPr>
              <w:t> </w:t>
            </w:r>
            <w:r w:rsidRPr="00B46F17">
              <w:rPr>
                <w:rFonts w:ascii="Times New Roman" w:hAnsi="Times New Roman"/>
              </w:rPr>
              <w:t>техники и современных технологий,</w:t>
            </w:r>
            <w:r w:rsidR="009A740A" w:rsidRPr="00B46F17">
              <w:rPr>
                <w:rFonts w:ascii="Times New Roman" w:hAnsi="Times New Roman"/>
              </w:rPr>
              <w:t> </w:t>
            </w:r>
            <w:r w:rsidRPr="00B46F17">
              <w:rPr>
                <w:rFonts w:ascii="Times New Roman" w:hAnsi="Times New Roman"/>
              </w:rPr>
              <w:t>о</w:t>
            </w:r>
            <w:r w:rsidR="009A740A" w:rsidRPr="00B46F17">
              <w:rPr>
                <w:rFonts w:ascii="Times New Roman" w:hAnsi="Times New Roman"/>
              </w:rPr>
              <w:t> </w:t>
            </w:r>
            <w:r w:rsidRPr="00B46F17">
              <w:rPr>
                <w:rFonts w:ascii="Times New Roman" w:hAnsi="Times New Roman"/>
              </w:rPr>
              <w:t>вкладе</w:t>
            </w:r>
            <w:r w:rsidR="009A740A" w:rsidRPr="00B46F17">
              <w:rPr>
                <w:rFonts w:ascii="Times New Roman" w:hAnsi="Times New Roman"/>
              </w:rPr>
              <w:t> </w:t>
            </w:r>
            <w:r w:rsidRPr="00B46F17">
              <w:rPr>
                <w:rFonts w:ascii="Times New Roman" w:hAnsi="Times New Roman"/>
              </w:rPr>
              <w:t xml:space="preserve">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B46F17">
              <w:rPr>
                <w:rFonts w:ascii="Times New Roman" w:hAnsi="Times New Roman"/>
              </w:rPr>
              <w:t>мегамира</w:t>
            </w:r>
            <w:proofErr w:type="spellEnd"/>
            <w:r w:rsidRPr="00B46F17">
              <w:rPr>
                <w:rFonts w:ascii="Times New Roman" w:hAnsi="Times New Roman"/>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r w:rsidR="006849D1" w:rsidRPr="00B46F17">
              <w:rPr>
                <w:rFonts w:ascii="Times New Roman" w:hAnsi="Times New Roman"/>
              </w:rPr>
              <w:t>.</w:t>
            </w:r>
          </w:p>
        </w:tc>
      </w:tr>
      <w:tr w:rsidR="00991EA7" w:rsidRPr="00B46F17" w14:paraId="578028BC" w14:textId="77777777" w:rsidTr="00E1222D">
        <w:trPr>
          <w:gridAfter w:val="1"/>
          <w:wAfter w:w="8" w:type="dxa"/>
        </w:trPr>
        <w:tc>
          <w:tcPr>
            <w:tcW w:w="2547" w:type="dxa"/>
            <w:hideMark/>
          </w:tcPr>
          <w:p w14:paraId="1BB46224" w14:textId="436CF1F5" w:rsidR="00991EA7" w:rsidRPr="00B46F17" w:rsidRDefault="00991EA7" w:rsidP="00991EA7">
            <w:pPr>
              <w:pStyle w:val="a4"/>
              <w:spacing w:beforeAutospacing="0" w:afterAutospacing="0"/>
              <w:rPr>
                <w:rFonts w:ascii="Times New Roman" w:hAnsi="Times New Roman"/>
              </w:rPr>
            </w:pPr>
            <w:r w:rsidRPr="00B46F17">
              <w:rPr>
                <w:rFonts w:ascii="Times New Roman" w:hAnsi="Times New Roman"/>
              </w:rPr>
              <w:t xml:space="preserve">ОК 07. Содействовать сохранению окружающей среды, ресурсосбережению, применять знания </w:t>
            </w:r>
            <w:r w:rsidRPr="00B46F17">
              <w:rPr>
                <w:rFonts w:ascii="Times New Roman" w:hAnsi="Times New Roman"/>
              </w:rPr>
              <w:br/>
              <w:t>об изменении климата, принципы бережливого производства, эффективно действовать в чрезвычайных ситуациях</w:t>
            </w:r>
          </w:p>
        </w:tc>
        <w:tc>
          <w:tcPr>
            <w:tcW w:w="6633" w:type="dxa"/>
          </w:tcPr>
          <w:p w14:paraId="7225C01D" w14:textId="77777777" w:rsidR="00991EA7" w:rsidRPr="00B46F17" w:rsidRDefault="00991EA7" w:rsidP="00991EA7">
            <w:pPr>
              <w:jc w:val="both"/>
              <w:rPr>
                <w:rFonts w:ascii="Times New Roman" w:hAnsi="Times New Roman"/>
                <w:b/>
                <w:bCs/>
              </w:rPr>
            </w:pPr>
            <w:r w:rsidRPr="00B46F17">
              <w:rPr>
                <w:rFonts w:ascii="Times New Roman" w:hAnsi="Times New Roman"/>
                <w:b/>
                <w:bCs/>
              </w:rPr>
              <w:t>Личностные результаты должны отражать в части экологического воспитания:</w:t>
            </w:r>
          </w:p>
          <w:p w14:paraId="2D480BDA" w14:textId="77777777" w:rsidR="00991EA7" w:rsidRPr="00B46F17" w:rsidRDefault="00991EA7" w:rsidP="00991EA7">
            <w:pPr>
              <w:jc w:val="both"/>
              <w:rPr>
                <w:rFonts w:ascii="Times New Roman" w:hAnsi="Times New Roman"/>
              </w:rPr>
            </w:pPr>
            <w:r w:rsidRPr="00B46F17">
              <w:rPr>
                <w:rFonts w:ascii="Times New Roman" w:hAnsi="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FFB72A7" w14:textId="77777777" w:rsidR="00991EA7" w:rsidRPr="00B46F17" w:rsidRDefault="00991EA7" w:rsidP="00991EA7">
            <w:pPr>
              <w:jc w:val="both"/>
              <w:rPr>
                <w:rFonts w:ascii="Times New Roman" w:hAnsi="Times New Roman"/>
              </w:rPr>
            </w:pPr>
            <w:r w:rsidRPr="00B46F17">
              <w:rPr>
                <w:rFonts w:ascii="Times New Roman" w:hAnsi="Times New Roman"/>
              </w:rPr>
              <w:t xml:space="preserve">- планирование и осуществление действий в окружающей среде на основе знания целей устойчивого развития человечества; </w:t>
            </w:r>
          </w:p>
          <w:p w14:paraId="2C6A3CF2" w14:textId="77777777" w:rsidR="00991EA7" w:rsidRPr="00B46F17" w:rsidRDefault="00991EA7" w:rsidP="00991EA7">
            <w:pPr>
              <w:jc w:val="both"/>
              <w:rPr>
                <w:rFonts w:ascii="Times New Roman" w:hAnsi="Times New Roman"/>
                <w:shd w:val="clear" w:color="auto" w:fill="CAA4FF"/>
              </w:rPr>
            </w:pPr>
            <w:r w:rsidRPr="00B46F17">
              <w:rPr>
                <w:rFonts w:ascii="Times New Roman" w:hAnsi="Times New Roman"/>
              </w:rPr>
              <w:t>активное неприятие действий, приносящих вред окружающей среде</w:t>
            </w:r>
          </w:p>
        </w:tc>
        <w:tc>
          <w:tcPr>
            <w:tcW w:w="5983" w:type="dxa"/>
            <w:hideMark/>
          </w:tcPr>
          <w:p w14:paraId="02B0E64F" w14:textId="77777777" w:rsidR="00991EA7" w:rsidRPr="00B46F17" w:rsidRDefault="00991EA7" w:rsidP="006849D1">
            <w:pPr>
              <w:rPr>
                <w:rFonts w:ascii="Times New Roman" w:hAnsi="Times New Roman"/>
              </w:rPr>
            </w:pPr>
            <w:proofErr w:type="spellStart"/>
            <w:r w:rsidRPr="00B46F17">
              <w:rPr>
                <w:rFonts w:ascii="Times New Roman" w:hAnsi="Times New Roman"/>
                <w:b/>
                <w:bCs/>
              </w:rPr>
              <w:t>ПРб</w:t>
            </w:r>
            <w:proofErr w:type="spellEnd"/>
            <w:r w:rsidRPr="00B46F17">
              <w:rPr>
                <w:rFonts w:ascii="Times New Roman" w:hAnsi="Times New Roman"/>
                <w:b/>
                <w:bCs/>
              </w:rPr>
              <w:t xml:space="preserve"> 8.</w:t>
            </w:r>
            <w:r w:rsidRPr="00B46F17">
              <w:rPr>
                <w:rFonts w:ascii="Times New Roman" w:hAnsi="Times New Roman"/>
              </w:rPr>
              <w:t xml:space="preserve">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r w:rsidR="009A740A" w:rsidRPr="00B46F17">
              <w:rPr>
                <w:rFonts w:ascii="Times New Roman" w:hAnsi="Times New Roman"/>
              </w:rPr>
              <w:t>.</w:t>
            </w:r>
          </w:p>
        </w:tc>
      </w:tr>
    </w:tbl>
    <w:p w14:paraId="389D420C" w14:textId="62A133C1" w:rsidR="007860AD" w:rsidRPr="004C15F5" w:rsidRDefault="007860AD" w:rsidP="007860AD">
      <w:r w:rsidRPr="004C15F5">
        <w:t xml:space="preserve">В результате освоения дисциплины формируются основы </w:t>
      </w:r>
      <w:r w:rsidR="00B40A99">
        <w:t xml:space="preserve">профессиональных </w:t>
      </w:r>
      <w:r w:rsidRPr="004C15F5">
        <w:t>компетенций:</w:t>
      </w:r>
    </w:p>
    <w:p w14:paraId="03FB9197" w14:textId="6799C8C0" w:rsidR="00D57905" w:rsidRDefault="00D57905" w:rsidP="00D57905">
      <w:r>
        <w:t xml:space="preserve">ПК 1.3. </w:t>
      </w:r>
      <w:r w:rsidR="00F77031" w:rsidRPr="004C15F5">
        <w:t>Осуществлять профессиональный уход за пациентами с использованием современных средств и предметов ухода;</w:t>
      </w:r>
    </w:p>
    <w:p w14:paraId="4115533D" w14:textId="73492116" w:rsidR="00D57905" w:rsidRPr="003018D1" w:rsidRDefault="00D57905" w:rsidP="00D57905">
      <w:r>
        <w:t xml:space="preserve">ПК 2.1. </w:t>
      </w:r>
      <w:r w:rsidR="00F77031" w:rsidRPr="004C15F5">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513"/>
        <w:gridCol w:w="6946"/>
      </w:tblGrid>
      <w:tr w:rsidR="00D70DC2" w:rsidRPr="00B46F17" w14:paraId="6B963674" w14:textId="77777777" w:rsidTr="00FE16B8">
        <w:tc>
          <w:tcPr>
            <w:tcW w:w="817" w:type="dxa"/>
            <w:tcBorders>
              <w:top w:val="single" w:sz="4" w:space="0" w:color="auto"/>
              <w:left w:val="single" w:sz="4" w:space="0" w:color="auto"/>
              <w:bottom w:val="single" w:sz="4" w:space="0" w:color="auto"/>
              <w:right w:val="single" w:sz="4" w:space="0" w:color="auto"/>
            </w:tcBorders>
            <w:hideMark/>
          </w:tcPr>
          <w:p w14:paraId="6A271D0E" w14:textId="77777777" w:rsidR="00D70DC2" w:rsidRPr="00B46F17" w:rsidRDefault="00D70DC2" w:rsidP="00EA2DD6">
            <w:pPr>
              <w:jc w:val="center"/>
              <w:rPr>
                <w:b/>
              </w:rPr>
            </w:pPr>
            <w:r w:rsidRPr="00B46F17">
              <w:rPr>
                <w:b/>
              </w:rPr>
              <w:t xml:space="preserve">   Код</w:t>
            </w:r>
          </w:p>
          <w:p w14:paraId="79929061" w14:textId="77777777" w:rsidR="00D70DC2" w:rsidRPr="00B46F17" w:rsidRDefault="00D70DC2" w:rsidP="00EA2DD6">
            <w:pPr>
              <w:jc w:val="center"/>
              <w:rPr>
                <w:b/>
              </w:rPr>
            </w:pPr>
            <w:r w:rsidRPr="00B46F17">
              <w:rPr>
                <w:b/>
              </w:rPr>
              <w:t xml:space="preserve"> ПК</w:t>
            </w:r>
          </w:p>
        </w:tc>
        <w:tc>
          <w:tcPr>
            <w:tcW w:w="7513" w:type="dxa"/>
            <w:tcBorders>
              <w:top w:val="single" w:sz="4" w:space="0" w:color="auto"/>
              <w:left w:val="single" w:sz="4" w:space="0" w:color="auto"/>
              <w:bottom w:val="single" w:sz="4" w:space="0" w:color="auto"/>
              <w:right w:val="single" w:sz="4" w:space="0" w:color="auto"/>
            </w:tcBorders>
            <w:hideMark/>
          </w:tcPr>
          <w:p w14:paraId="06B9C178" w14:textId="77777777" w:rsidR="00D70DC2" w:rsidRPr="00B46F17" w:rsidRDefault="00D70DC2" w:rsidP="00EA2DD6">
            <w:pPr>
              <w:jc w:val="center"/>
              <w:rPr>
                <w:b/>
                <w:bCs/>
              </w:rPr>
            </w:pPr>
            <w:r w:rsidRPr="00B46F17">
              <w:rPr>
                <w:b/>
                <w:bCs/>
              </w:rPr>
              <w:t>Уметь</w:t>
            </w:r>
          </w:p>
        </w:tc>
        <w:tc>
          <w:tcPr>
            <w:tcW w:w="6946" w:type="dxa"/>
            <w:tcBorders>
              <w:top w:val="single" w:sz="4" w:space="0" w:color="auto"/>
              <w:left w:val="single" w:sz="4" w:space="0" w:color="auto"/>
              <w:bottom w:val="single" w:sz="4" w:space="0" w:color="auto"/>
              <w:right w:val="single" w:sz="4" w:space="0" w:color="auto"/>
            </w:tcBorders>
            <w:hideMark/>
          </w:tcPr>
          <w:p w14:paraId="1F3FBF2F" w14:textId="77777777" w:rsidR="00D70DC2" w:rsidRPr="00B46F17" w:rsidRDefault="00D70DC2" w:rsidP="00EA2DD6">
            <w:pPr>
              <w:jc w:val="center"/>
              <w:rPr>
                <w:b/>
                <w:bCs/>
              </w:rPr>
            </w:pPr>
            <w:r w:rsidRPr="00B46F17">
              <w:rPr>
                <w:b/>
                <w:bCs/>
              </w:rPr>
              <w:t>Знать</w:t>
            </w:r>
          </w:p>
        </w:tc>
      </w:tr>
      <w:tr w:rsidR="00D70DC2" w:rsidRPr="00B46F17" w14:paraId="51834AC1" w14:textId="77777777" w:rsidTr="00FE16B8">
        <w:tc>
          <w:tcPr>
            <w:tcW w:w="817" w:type="dxa"/>
            <w:tcBorders>
              <w:top w:val="single" w:sz="4" w:space="0" w:color="auto"/>
              <w:left w:val="single" w:sz="4" w:space="0" w:color="auto"/>
              <w:bottom w:val="single" w:sz="4" w:space="0" w:color="auto"/>
              <w:right w:val="single" w:sz="4" w:space="0" w:color="auto"/>
            </w:tcBorders>
            <w:vAlign w:val="center"/>
          </w:tcPr>
          <w:p w14:paraId="7CB3EBCF" w14:textId="77777777" w:rsidR="00D70DC2" w:rsidRPr="00B46F17" w:rsidRDefault="00D70DC2" w:rsidP="00EA2DD6">
            <w:r w:rsidRPr="00B46F17">
              <w:t>ПК 1.3</w:t>
            </w:r>
          </w:p>
          <w:p w14:paraId="1D6A6527" w14:textId="77777777" w:rsidR="00D70DC2" w:rsidRPr="00B46F17" w:rsidRDefault="00D70DC2" w:rsidP="00EA2DD6">
            <w:pPr>
              <w:rPr>
                <w:b/>
              </w:rPr>
            </w:pPr>
            <w:r w:rsidRPr="00B46F17">
              <w:t> </w:t>
            </w:r>
          </w:p>
          <w:p w14:paraId="15B753E0" w14:textId="77777777" w:rsidR="00D70DC2" w:rsidRPr="00B46F17" w:rsidRDefault="00D70DC2" w:rsidP="00EA2DD6">
            <w:pPr>
              <w:rPr>
                <w:b/>
              </w:rPr>
            </w:pPr>
          </w:p>
        </w:tc>
        <w:tc>
          <w:tcPr>
            <w:tcW w:w="7513" w:type="dxa"/>
            <w:tcBorders>
              <w:top w:val="single" w:sz="4" w:space="0" w:color="auto"/>
              <w:left w:val="single" w:sz="4" w:space="0" w:color="auto"/>
              <w:bottom w:val="single" w:sz="4" w:space="0" w:color="auto"/>
              <w:right w:val="single" w:sz="4" w:space="0" w:color="auto"/>
            </w:tcBorders>
          </w:tcPr>
          <w:p w14:paraId="1106C122" w14:textId="036334CD" w:rsidR="00FE16B8" w:rsidRDefault="00FE16B8" w:rsidP="00FE16B8">
            <w:pPr>
              <w:pStyle w:val="aff7"/>
              <w:spacing w:line="240" w:lineRule="auto"/>
              <w:jc w:val="both"/>
            </w:pPr>
            <w:r>
              <w:t>-применять знания физики для оценки безопасности перемещения;</w:t>
            </w:r>
          </w:p>
          <w:p w14:paraId="6FA99203" w14:textId="683CF28E" w:rsidR="00FE16B8" w:rsidRDefault="00FE16B8" w:rsidP="00FE16B8">
            <w:pPr>
              <w:pStyle w:val="aff7"/>
              <w:spacing w:line="240" w:lineRule="auto"/>
              <w:jc w:val="both"/>
            </w:pPr>
            <w:r>
              <w:t>-рассчитывать нагрузки при использовании средств ухода;</w:t>
            </w:r>
          </w:p>
          <w:p w14:paraId="35E11BB0" w14:textId="5962F5F2" w:rsidR="00FE16B8" w:rsidRDefault="00FE16B8" w:rsidP="00FE16B8">
            <w:pPr>
              <w:pStyle w:val="aff7"/>
              <w:spacing w:line="240" w:lineRule="auto"/>
              <w:jc w:val="both"/>
            </w:pPr>
            <w:r>
              <w:t>-оценивать устойчивость положения пациента;</w:t>
            </w:r>
          </w:p>
          <w:p w14:paraId="6D8237FD" w14:textId="3C0FE0A8" w:rsidR="00FE16B8" w:rsidRDefault="00FE16B8" w:rsidP="00FE16B8">
            <w:pPr>
              <w:pStyle w:val="aff7"/>
              <w:spacing w:line="240" w:lineRule="auto"/>
              <w:jc w:val="both"/>
            </w:pPr>
            <w:r>
              <w:t>-использовать измерительные приборы для контроля параметров перемещения;</w:t>
            </w:r>
          </w:p>
          <w:p w14:paraId="3204BCA1" w14:textId="36711775" w:rsidR="00FE16B8" w:rsidRDefault="00FE16B8" w:rsidP="00FE16B8">
            <w:pPr>
              <w:pStyle w:val="aff7"/>
              <w:spacing w:line="240" w:lineRule="auto"/>
              <w:jc w:val="both"/>
            </w:pPr>
            <w:r>
              <w:t>-анализировать влияние физических факторов на процесс ухода;</w:t>
            </w:r>
          </w:p>
          <w:p w14:paraId="2BD83588" w14:textId="7D1E9E73" w:rsidR="00D70DC2" w:rsidRPr="00B46F17" w:rsidRDefault="00FE16B8" w:rsidP="00FE16B8">
            <w:pPr>
              <w:pStyle w:val="aff7"/>
              <w:spacing w:line="240" w:lineRule="auto"/>
            </w:pPr>
            <w:r>
              <w:t>-применять законы механики при работе с техническими средствами.</w:t>
            </w:r>
          </w:p>
        </w:tc>
        <w:tc>
          <w:tcPr>
            <w:tcW w:w="6946" w:type="dxa"/>
            <w:tcBorders>
              <w:top w:val="single" w:sz="4" w:space="0" w:color="auto"/>
              <w:left w:val="single" w:sz="4" w:space="0" w:color="auto"/>
              <w:bottom w:val="single" w:sz="4" w:space="0" w:color="auto"/>
              <w:right w:val="single" w:sz="4" w:space="0" w:color="auto"/>
            </w:tcBorders>
            <w:vAlign w:val="center"/>
          </w:tcPr>
          <w:p w14:paraId="58086871" w14:textId="4C3E56BE" w:rsidR="00F77031" w:rsidRDefault="00FE16B8" w:rsidP="00F77031">
            <w:pPr>
              <w:pStyle w:val="aff7"/>
              <w:spacing w:line="240" w:lineRule="auto"/>
              <w:jc w:val="both"/>
            </w:pPr>
            <w:r>
              <w:t>-ф</w:t>
            </w:r>
            <w:r w:rsidR="00F77031">
              <w:t>изические законы, определяющие безопасность перемещения пациентов</w:t>
            </w:r>
            <w:r>
              <w:t>;</w:t>
            </w:r>
          </w:p>
          <w:p w14:paraId="500BDEB8" w14:textId="0681197D" w:rsidR="00F77031" w:rsidRDefault="00FE16B8" w:rsidP="00F77031">
            <w:pPr>
              <w:pStyle w:val="aff7"/>
              <w:spacing w:line="240" w:lineRule="auto"/>
              <w:jc w:val="both"/>
            </w:pPr>
            <w:r>
              <w:t>-м</w:t>
            </w:r>
            <w:r w:rsidR="00F77031">
              <w:t>еханические принципы работы современных средств ухода</w:t>
            </w:r>
            <w:r>
              <w:t>;</w:t>
            </w:r>
          </w:p>
          <w:p w14:paraId="36DC17D5" w14:textId="6ACEA982" w:rsidR="00F77031" w:rsidRDefault="00FE16B8" w:rsidP="00F77031">
            <w:pPr>
              <w:pStyle w:val="aff7"/>
              <w:spacing w:line="240" w:lineRule="auto"/>
              <w:jc w:val="both"/>
            </w:pPr>
            <w:r>
              <w:t>-х</w:t>
            </w:r>
            <w:r w:rsidR="00F77031">
              <w:t>арактеристики материалов медицинских приспособлений</w:t>
            </w:r>
            <w:r>
              <w:t>;</w:t>
            </w:r>
          </w:p>
          <w:p w14:paraId="592ECCB4" w14:textId="51AAB880" w:rsidR="00F77031" w:rsidRDefault="00FE16B8" w:rsidP="00F77031">
            <w:pPr>
              <w:pStyle w:val="aff7"/>
              <w:spacing w:line="240" w:lineRule="auto"/>
              <w:jc w:val="both"/>
            </w:pPr>
            <w:r>
              <w:t>-о</w:t>
            </w:r>
            <w:r w:rsidR="00F77031">
              <w:t>сновы биомеханики при размещении и перемещении пациентов</w:t>
            </w:r>
            <w:r>
              <w:t>;</w:t>
            </w:r>
          </w:p>
          <w:p w14:paraId="29AF2B4B" w14:textId="1EA42577" w:rsidR="00F77031" w:rsidRDefault="00FE16B8" w:rsidP="00F77031">
            <w:pPr>
              <w:pStyle w:val="aff7"/>
              <w:spacing w:line="240" w:lineRule="auto"/>
              <w:jc w:val="both"/>
            </w:pPr>
            <w:r>
              <w:t>-з</w:t>
            </w:r>
            <w:r w:rsidR="00F77031">
              <w:t>аконы равновесия и устойчивости систем</w:t>
            </w:r>
            <w:r>
              <w:t>;</w:t>
            </w:r>
          </w:p>
          <w:p w14:paraId="7A3800CA" w14:textId="00396791" w:rsidR="00D70DC2" w:rsidRPr="00D57905" w:rsidRDefault="00FE16B8" w:rsidP="00F77031">
            <w:pPr>
              <w:pStyle w:val="aff7"/>
              <w:spacing w:line="240" w:lineRule="auto"/>
              <w:jc w:val="both"/>
            </w:pPr>
            <w:r>
              <w:t>-п</w:t>
            </w:r>
            <w:r w:rsidR="00F77031">
              <w:t>ринципы эргономики при использовании средств ухода</w:t>
            </w:r>
            <w:r>
              <w:t>.</w:t>
            </w:r>
          </w:p>
        </w:tc>
      </w:tr>
      <w:tr w:rsidR="00D70DC2" w:rsidRPr="00B46F17" w14:paraId="026F34CA" w14:textId="77777777" w:rsidTr="00FE16B8">
        <w:trPr>
          <w:trHeight w:val="1084"/>
        </w:trPr>
        <w:tc>
          <w:tcPr>
            <w:tcW w:w="817" w:type="dxa"/>
            <w:tcBorders>
              <w:top w:val="single" w:sz="4" w:space="0" w:color="auto"/>
              <w:left w:val="single" w:sz="4" w:space="0" w:color="auto"/>
              <w:bottom w:val="single" w:sz="4" w:space="0" w:color="auto"/>
              <w:right w:val="single" w:sz="4" w:space="0" w:color="auto"/>
            </w:tcBorders>
          </w:tcPr>
          <w:p w14:paraId="34D7B43E" w14:textId="77777777" w:rsidR="00D70DC2" w:rsidRPr="00B46F17" w:rsidRDefault="00D70DC2" w:rsidP="00EA2DD6">
            <w:r w:rsidRPr="00B46F17">
              <w:t>ПК 2.1</w:t>
            </w:r>
          </w:p>
          <w:p w14:paraId="522A781A" w14:textId="77777777" w:rsidR="00D70DC2" w:rsidRPr="00B46F17" w:rsidRDefault="00D70DC2" w:rsidP="00EA2DD6">
            <w:pPr>
              <w:rPr>
                <w:b/>
              </w:rPr>
            </w:pPr>
          </w:p>
        </w:tc>
        <w:tc>
          <w:tcPr>
            <w:tcW w:w="7513" w:type="dxa"/>
            <w:tcBorders>
              <w:top w:val="single" w:sz="4" w:space="0" w:color="auto"/>
              <w:left w:val="single" w:sz="4" w:space="0" w:color="auto"/>
              <w:bottom w:val="single" w:sz="4" w:space="0" w:color="auto"/>
              <w:right w:val="single" w:sz="4" w:space="0" w:color="auto"/>
            </w:tcBorders>
          </w:tcPr>
          <w:p w14:paraId="424E6585" w14:textId="1EC7FA99" w:rsidR="00D57905" w:rsidRDefault="00D57905" w:rsidP="00D57905">
            <w:pPr>
              <w:pStyle w:val="aff7"/>
              <w:spacing w:line="240" w:lineRule="auto"/>
              <w:jc w:val="both"/>
            </w:pPr>
            <w:r w:rsidRPr="00B46F17">
              <w:t xml:space="preserve">- </w:t>
            </w:r>
            <w:r w:rsidR="00FE16B8">
              <w:t>п</w:t>
            </w:r>
            <w:r w:rsidR="00FE16B8" w:rsidRPr="00FE16B8">
              <w:t>рименять физические методы обследования</w:t>
            </w:r>
            <w:r w:rsidR="00FE16B8">
              <w:t xml:space="preserve"> </w:t>
            </w:r>
            <w:r>
              <w:t xml:space="preserve">в числе которых: </w:t>
            </w:r>
          </w:p>
          <w:p w14:paraId="178420B7" w14:textId="38F764AB" w:rsidR="00FE16B8" w:rsidRDefault="00FE16B8" w:rsidP="00FE16B8">
            <w:pPr>
              <w:pStyle w:val="aff7"/>
              <w:tabs>
                <w:tab w:val="left" w:pos="211"/>
              </w:tabs>
              <w:spacing w:line="240" w:lineRule="auto"/>
              <w:jc w:val="both"/>
            </w:pPr>
            <w:proofErr w:type="spellStart"/>
            <w:r>
              <w:t>п</w:t>
            </w:r>
            <w:r w:rsidR="00D57905">
              <w:t>ульсометрия</w:t>
            </w:r>
            <w:proofErr w:type="spellEnd"/>
            <w:r>
              <w:t xml:space="preserve">, </w:t>
            </w:r>
            <w:r w:rsidR="00D57905">
              <w:t>термометрия</w:t>
            </w:r>
            <w:r>
              <w:t xml:space="preserve">, </w:t>
            </w:r>
            <w:r w:rsidR="00D57905">
              <w:t>антропометрия (измерение роста, массы тела, определение индекса массы тела);</w:t>
            </w:r>
          </w:p>
          <w:p w14:paraId="473EFCB1" w14:textId="77777777" w:rsidR="00D70DC2" w:rsidRDefault="00FE16B8" w:rsidP="00FE16B8">
            <w:r>
              <w:t>-и</w:t>
            </w:r>
            <w:r w:rsidRPr="00FE16B8">
              <w:t>спользовать измерительные приборы</w:t>
            </w:r>
            <w:r>
              <w:t>;</w:t>
            </w:r>
          </w:p>
          <w:p w14:paraId="25B47E8E" w14:textId="564EC035" w:rsidR="00FE16B8" w:rsidRPr="00D70DC2" w:rsidRDefault="00FE16B8" w:rsidP="00FE16B8">
            <w:r>
              <w:t>-а</w:t>
            </w:r>
            <w:r w:rsidRPr="00FE16B8">
              <w:t>нализировать влияние физических факторов на результаты обследования</w:t>
            </w:r>
            <w:r>
              <w:t>.</w:t>
            </w:r>
          </w:p>
        </w:tc>
        <w:tc>
          <w:tcPr>
            <w:tcW w:w="6946" w:type="dxa"/>
            <w:tcBorders>
              <w:top w:val="single" w:sz="4" w:space="0" w:color="auto"/>
              <w:left w:val="single" w:sz="4" w:space="0" w:color="auto"/>
              <w:bottom w:val="single" w:sz="4" w:space="0" w:color="auto"/>
              <w:right w:val="single" w:sz="4" w:space="0" w:color="auto"/>
            </w:tcBorders>
          </w:tcPr>
          <w:p w14:paraId="1EB4555C" w14:textId="07C6D318" w:rsidR="00FE16B8" w:rsidRDefault="00FE16B8" w:rsidP="00FE16B8">
            <w:pPr>
              <w:pStyle w:val="aff7"/>
              <w:spacing w:line="240" w:lineRule="auto"/>
              <w:jc w:val="both"/>
            </w:pPr>
            <w:r>
              <w:t>-физические основы работы диагностического оборудования;</w:t>
            </w:r>
          </w:p>
          <w:p w14:paraId="0B1B1767" w14:textId="00111235" w:rsidR="00FE16B8" w:rsidRDefault="00FE16B8" w:rsidP="00FE16B8">
            <w:pPr>
              <w:pStyle w:val="aff7"/>
              <w:spacing w:line="240" w:lineRule="auto"/>
              <w:jc w:val="both"/>
            </w:pPr>
            <w:r>
              <w:t>-принципы действия физических методов исследования;</w:t>
            </w:r>
          </w:p>
          <w:p w14:paraId="045738FC" w14:textId="64CCC88D" w:rsidR="00FE16B8" w:rsidRDefault="00FE16B8" w:rsidP="00FE16B8">
            <w:pPr>
              <w:pStyle w:val="aff7"/>
              <w:spacing w:line="240" w:lineRule="auto"/>
              <w:jc w:val="both"/>
            </w:pPr>
            <w:r>
              <w:t>-характеристики биологических тканей;</w:t>
            </w:r>
          </w:p>
          <w:p w14:paraId="10A056AE" w14:textId="0972BDA5" w:rsidR="00FE16B8" w:rsidRDefault="00FE16B8" w:rsidP="00FE16B8">
            <w:pPr>
              <w:pStyle w:val="aff7"/>
              <w:spacing w:line="240" w:lineRule="auto"/>
              <w:jc w:val="both"/>
            </w:pPr>
            <w:r>
              <w:t>-законы распространения физических полей в организме;</w:t>
            </w:r>
          </w:p>
          <w:p w14:paraId="5255D659" w14:textId="7EB91657" w:rsidR="00FE16B8" w:rsidRDefault="00FE16B8" w:rsidP="00FE16B8">
            <w:pPr>
              <w:pStyle w:val="aff7"/>
              <w:spacing w:line="240" w:lineRule="auto"/>
              <w:jc w:val="both"/>
            </w:pPr>
            <w:r>
              <w:t>-параметры физических воздействий на организм;</w:t>
            </w:r>
          </w:p>
          <w:p w14:paraId="2AB87BB9" w14:textId="56CF9800" w:rsidR="00D70DC2" w:rsidRPr="00B46F17" w:rsidRDefault="00FE16B8" w:rsidP="00FE16B8">
            <w:pPr>
              <w:rPr>
                <w:b/>
                <w:bCs/>
              </w:rPr>
            </w:pPr>
            <w:r>
              <w:t>-основы взаимодействия излучения с веществом;</w:t>
            </w:r>
          </w:p>
        </w:tc>
      </w:tr>
    </w:tbl>
    <w:p w14:paraId="4112C4A5" w14:textId="77777777" w:rsidR="00F77031" w:rsidRPr="00B46F17" w:rsidRDefault="00F77031" w:rsidP="00991EA7">
      <w:pPr>
        <w:rPr>
          <w:sz w:val="28"/>
          <w:szCs w:val="28"/>
        </w:rPr>
      </w:pPr>
    </w:p>
    <w:p w14:paraId="49309971" w14:textId="05502EA9" w:rsidR="003018D1" w:rsidRPr="003018D1" w:rsidRDefault="003018D1" w:rsidP="00E1222D">
      <w:pPr>
        <w:jc w:val="center"/>
        <w:rPr>
          <w:b/>
          <w:bCs/>
        </w:rPr>
      </w:pPr>
      <w:r w:rsidRPr="003018D1">
        <w:rPr>
          <w:b/>
          <w:bCs/>
        </w:rPr>
        <w:t>2. СТРУКТУРА И СОДЕРЖАНИЕ УЧЕБНОЙ ДИСЦИПЛИНЫ</w:t>
      </w:r>
    </w:p>
    <w:p w14:paraId="6209CBC3" w14:textId="701AABB6" w:rsidR="003018D1" w:rsidRDefault="003018D1" w:rsidP="00E1222D">
      <w:pPr>
        <w:jc w:val="center"/>
        <w:rPr>
          <w:b/>
          <w:bCs/>
        </w:rPr>
      </w:pPr>
      <w:r w:rsidRPr="003018D1">
        <w:rPr>
          <w:b/>
          <w:bCs/>
        </w:rPr>
        <w:t>2.1. Трудоемкость освоения учебной дисциплины</w:t>
      </w:r>
    </w:p>
    <w:p w14:paraId="78736CEE" w14:textId="77777777" w:rsidR="00E1222D" w:rsidRPr="003018D1" w:rsidRDefault="00E1222D" w:rsidP="00E1222D">
      <w:pPr>
        <w:jc w:val="center"/>
        <w:rPr>
          <w:b/>
          <w:bCs/>
        </w:rPr>
      </w:pPr>
    </w:p>
    <w:tbl>
      <w:tblPr>
        <w:tblW w:w="257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638"/>
        <w:gridCol w:w="2043"/>
      </w:tblGrid>
      <w:tr w:rsidR="003018D1" w:rsidRPr="003018D1" w14:paraId="455A1C45" w14:textId="77777777" w:rsidTr="004F448D">
        <w:trPr>
          <w:trHeight w:val="23"/>
          <w:jc w:val="center"/>
        </w:trPr>
        <w:tc>
          <w:tcPr>
            <w:tcW w:w="3670" w:type="pct"/>
            <w:vAlign w:val="center"/>
          </w:tcPr>
          <w:p w14:paraId="2CDAE922" w14:textId="77777777" w:rsidR="003018D1" w:rsidRPr="003018D1" w:rsidRDefault="003018D1" w:rsidP="003018D1">
            <w:pPr>
              <w:jc w:val="both"/>
              <w:rPr>
                <w:b/>
                <w:bCs/>
              </w:rPr>
            </w:pPr>
            <w:r w:rsidRPr="003018D1">
              <w:rPr>
                <w:b/>
                <w:bCs/>
              </w:rPr>
              <w:t>Наименование составных частей дисциплины</w:t>
            </w:r>
          </w:p>
        </w:tc>
        <w:tc>
          <w:tcPr>
            <w:tcW w:w="1330" w:type="pct"/>
            <w:vAlign w:val="center"/>
          </w:tcPr>
          <w:p w14:paraId="652E8967" w14:textId="77777777" w:rsidR="003018D1" w:rsidRPr="003018D1" w:rsidRDefault="003018D1" w:rsidP="003018D1">
            <w:pPr>
              <w:jc w:val="both"/>
              <w:rPr>
                <w:b/>
                <w:bCs/>
                <w:iCs/>
              </w:rPr>
            </w:pPr>
            <w:r w:rsidRPr="003018D1">
              <w:rPr>
                <w:b/>
                <w:bCs/>
                <w:iCs/>
              </w:rPr>
              <w:t>Объем в часах</w:t>
            </w:r>
          </w:p>
        </w:tc>
      </w:tr>
      <w:tr w:rsidR="003018D1" w:rsidRPr="003018D1" w14:paraId="38BF2802" w14:textId="77777777" w:rsidTr="004F448D">
        <w:trPr>
          <w:trHeight w:val="23"/>
          <w:jc w:val="center"/>
        </w:trPr>
        <w:tc>
          <w:tcPr>
            <w:tcW w:w="3670" w:type="pct"/>
            <w:vAlign w:val="center"/>
          </w:tcPr>
          <w:p w14:paraId="2CFB5377" w14:textId="77777777" w:rsidR="003018D1" w:rsidRPr="003018D1" w:rsidRDefault="003018D1" w:rsidP="003018D1">
            <w:pPr>
              <w:jc w:val="both"/>
              <w:rPr>
                <w:b/>
                <w:bCs/>
              </w:rPr>
            </w:pPr>
            <w:r w:rsidRPr="003018D1">
              <w:rPr>
                <w:b/>
                <w:bCs/>
              </w:rPr>
              <w:t>Учебные занятия</w:t>
            </w:r>
          </w:p>
          <w:p w14:paraId="40BDD240" w14:textId="77777777" w:rsidR="003018D1" w:rsidRPr="003018D1" w:rsidRDefault="003018D1" w:rsidP="003018D1">
            <w:pPr>
              <w:jc w:val="both"/>
              <w:rPr>
                <w:b/>
                <w:bCs/>
              </w:rPr>
            </w:pPr>
            <w:r w:rsidRPr="003018D1">
              <w:rPr>
                <w:b/>
                <w:bCs/>
              </w:rPr>
              <w:t>Теоретические занятия</w:t>
            </w:r>
          </w:p>
          <w:p w14:paraId="4D37A8CE" w14:textId="77777777" w:rsidR="003018D1" w:rsidRPr="003018D1" w:rsidRDefault="003018D1" w:rsidP="003018D1">
            <w:pPr>
              <w:jc w:val="both"/>
              <w:rPr>
                <w:b/>
                <w:bCs/>
              </w:rPr>
            </w:pPr>
            <w:r w:rsidRPr="003018D1">
              <w:rPr>
                <w:b/>
                <w:bCs/>
              </w:rPr>
              <w:t>Практические занятия</w:t>
            </w:r>
          </w:p>
          <w:p w14:paraId="6B53D295" w14:textId="77777777" w:rsidR="003018D1" w:rsidRPr="003018D1" w:rsidRDefault="003018D1" w:rsidP="003018D1">
            <w:pPr>
              <w:jc w:val="both"/>
              <w:rPr>
                <w:b/>
                <w:bCs/>
              </w:rPr>
            </w:pPr>
            <w:r w:rsidRPr="003018D1">
              <w:rPr>
                <w:b/>
                <w:bCs/>
              </w:rPr>
              <w:t>Консультации</w:t>
            </w:r>
          </w:p>
        </w:tc>
        <w:tc>
          <w:tcPr>
            <w:tcW w:w="1330" w:type="pct"/>
            <w:vAlign w:val="center"/>
          </w:tcPr>
          <w:p w14:paraId="09C27F9D" w14:textId="77777777" w:rsidR="003018D1" w:rsidRPr="003018D1" w:rsidRDefault="003018D1" w:rsidP="003018D1">
            <w:pPr>
              <w:jc w:val="both"/>
              <w:rPr>
                <w:b/>
                <w:bCs/>
              </w:rPr>
            </w:pPr>
            <w:r w:rsidRPr="003018D1">
              <w:rPr>
                <w:b/>
                <w:bCs/>
              </w:rPr>
              <w:t>156</w:t>
            </w:r>
          </w:p>
          <w:p w14:paraId="05A669A7" w14:textId="77777777" w:rsidR="003018D1" w:rsidRPr="003018D1" w:rsidRDefault="003018D1" w:rsidP="003018D1">
            <w:pPr>
              <w:jc w:val="both"/>
              <w:rPr>
                <w:b/>
                <w:bCs/>
              </w:rPr>
            </w:pPr>
            <w:r w:rsidRPr="003018D1">
              <w:rPr>
                <w:b/>
                <w:bCs/>
              </w:rPr>
              <w:t>122</w:t>
            </w:r>
          </w:p>
          <w:p w14:paraId="5C2FE74F" w14:textId="77777777" w:rsidR="003018D1" w:rsidRPr="003018D1" w:rsidRDefault="003018D1" w:rsidP="003018D1">
            <w:pPr>
              <w:jc w:val="both"/>
              <w:rPr>
                <w:b/>
                <w:bCs/>
              </w:rPr>
            </w:pPr>
            <w:r w:rsidRPr="003018D1">
              <w:rPr>
                <w:b/>
                <w:bCs/>
              </w:rPr>
              <w:t>32</w:t>
            </w:r>
          </w:p>
          <w:p w14:paraId="34C9B205" w14:textId="77777777" w:rsidR="003018D1" w:rsidRPr="003018D1" w:rsidRDefault="003018D1" w:rsidP="003018D1">
            <w:pPr>
              <w:jc w:val="both"/>
              <w:rPr>
                <w:b/>
                <w:bCs/>
              </w:rPr>
            </w:pPr>
            <w:r w:rsidRPr="003018D1">
              <w:rPr>
                <w:b/>
                <w:bCs/>
              </w:rPr>
              <w:t>2</w:t>
            </w:r>
          </w:p>
        </w:tc>
      </w:tr>
      <w:tr w:rsidR="003018D1" w:rsidRPr="003018D1" w14:paraId="413D3310" w14:textId="77777777" w:rsidTr="004F448D">
        <w:trPr>
          <w:trHeight w:val="23"/>
          <w:jc w:val="center"/>
        </w:trPr>
        <w:tc>
          <w:tcPr>
            <w:tcW w:w="3670" w:type="pct"/>
            <w:vAlign w:val="center"/>
          </w:tcPr>
          <w:p w14:paraId="186EA56D" w14:textId="77777777" w:rsidR="003018D1" w:rsidRPr="003018D1" w:rsidRDefault="003018D1" w:rsidP="003018D1">
            <w:pPr>
              <w:jc w:val="both"/>
              <w:rPr>
                <w:b/>
                <w:bCs/>
              </w:rPr>
            </w:pPr>
            <w:r w:rsidRPr="003018D1">
              <w:rPr>
                <w:b/>
                <w:bCs/>
              </w:rPr>
              <w:t>Всего</w:t>
            </w:r>
          </w:p>
        </w:tc>
        <w:tc>
          <w:tcPr>
            <w:tcW w:w="1330" w:type="pct"/>
            <w:vAlign w:val="center"/>
          </w:tcPr>
          <w:p w14:paraId="67CD1220" w14:textId="77777777" w:rsidR="003018D1" w:rsidRPr="003018D1" w:rsidRDefault="003018D1" w:rsidP="003018D1">
            <w:pPr>
              <w:jc w:val="both"/>
              <w:rPr>
                <w:b/>
                <w:bCs/>
              </w:rPr>
            </w:pPr>
            <w:r w:rsidRPr="003018D1">
              <w:rPr>
                <w:b/>
                <w:bCs/>
              </w:rPr>
              <w:t>156</w:t>
            </w:r>
          </w:p>
        </w:tc>
      </w:tr>
    </w:tbl>
    <w:p w14:paraId="06138907" w14:textId="77777777" w:rsidR="00991EA7" w:rsidRPr="00B46F17" w:rsidRDefault="00991EA7" w:rsidP="004B44B4">
      <w:pPr>
        <w:jc w:val="both"/>
        <w:rPr>
          <w:b/>
          <w:bCs/>
        </w:rPr>
        <w:sectPr w:rsidR="00991EA7" w:rsidRPr="00B46F17" w:rsidSect="00811FC3">
          <w:pgSz w:w="16838" w:h="11906" w:orient="landscape"/>
          <w:pgMar w:top="1134" w:right="1134" w:bottom="566" w:left="993" w:header="709" w:footer="709" w:gutter="0"/>
          <w:cols w:space="720"/>
          <w:titlePg/>
          <w:docGrid w:linePitch="326"/>
        </w:sectPr>
      </w:pPr>
    </w:p>
    <w:p w14:paraId="762D8865" w14:textId="77777777" w:rsidR="00AC5244" w:rsidRPr="00B46F17" w:rsidRDefault="00AC5244" w:rsidP="00221FBE">
      <w:pPr>
        <w:ind w:firstLine="709"/>
        <w:rPr>
          <w:b/>
        </w:rPr>
      </w:pPr>
      <w:r w:rsidRPr="00B46F17">
        <w:rPr>
          <w:b/>
        </w:rPr>
        <w:t>2.2. Тематический план и содержание учебной дисциплины</w:t>
      </w:r>
    </w:p>
    <w:p w14:paraId="4BD6765D" w14:textId="77777777" w:rsidR="001B286E" w:rsidRPr="00B46F17" w:rsidRDefault="001B286E" w:rsidP="00AC5244">
      <w:pPr>
        <w:ind w:firstLine="709"/>
        <w:jc w:val="center"/>
        <w:rPr>
          <w:b/>
          <w:u w:val="single"/>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9780"/>
        <w:gridCol w:w="993"/>
        <w:gridCol w:w="19"/>
        <w:gridCol w:w="1965"/>
        <w:gridCol w:w="8"/>
      </w:tblGrid>
      <w:tr w:rsidR="006849D9" w:rsidRPr="00221FBE" w14:paraId="36CDF203" w14:textId="77777777" w:rsidTr="0015153E">
        <w:trPr>
          <w:gridAfter w:val="1"/>
          <w:wAfter w:w="8" w:type="dxa"/>
        </w:trPr>
        <w:tc>
          <w:tcPr>
            <w:tcW w:w="2235" w:type="dxa"/>
            <w:vAlign w:val="center"/>
          </w:tcPr>
          <w:p w14:paraId="7D87A85F" w14:textId="77777777" w:rsidR="006849D9" w:rsidRPr="00221FBE" w:rsidRDefault="006849D9" w:rsidP="00221FBE">
            <w:pPr>
              <w:jc w:val="center"/>
              <w:rPr>
                <w:b/>
              </w:rPr>
            </w:pPr>
            <w:r w:rsidRPr="00221FBE">
              <w:rPr>
                <w:b/>
              </w:rPr>
              <w:t>Наименование разделов и тем</w:t>
            </w:r>
          </w:p>
        </w:tc>
        <w:tc>
          <w:tcPr>
            <w:tcW w:w="9780" w:type="dxa"/>
            <w:vAlign w:val="center"/>
          </w:tcPr>
          <w:p w14:paraId="58533581" w14:textId="77777777" w:rsidR="006849D9" w:rsidRPr="00221FBE" w:rsidRDefault="006849D9" w:rsidP="00221FBE">
            <w:pPr>
              <w:jc w:val="both"/>
              <w:rPr>
                <w:b/>
              </w:rPr>
            </w:pPr>
            <w:r w:rsidRPr="00221FBE">
              <w:rPr>
                <w:b/>
                <w:bCs/>
              </w:rPr>
              <w:t>Содержание учебного материала и формы организации деятельности обучающихся</w:t>
            </w:r>
          </w:p>
        </w:tc>
        <w:tc>
          <w:tcPr>
            <w:tcW w:w="993" w:type="dxa"/>
            <w:vAlign w:val="center"/>
          </w:tcPr>
          <w:p w14:paraId="7D7C4850" w14:textId="36F0BB38" w:rsidR="003018D1" w:rsidRPr="00221FBE" w:rsidRDefault="006849D9" w:rsidP="00221FBE">
            <w:pPr>
              <w:jc w:val="center"/>
              <w:rPr>
                <w:b/>
                <w:bCs/>
              </w:rPr>
            </w:pPr>
            <w:r w:rsidRPr="00221FBE">
              <w:rPr>
                <w:b/>
                <w:bCs/>
              </w:rPr>
              <w:t>Объем в</w:t>
            </w:r>
          </w:p>
          <w:p w14:paraId="0B386C69" w14:textId="58D1A38D" w:rsidR="006849D9" w:rsidRPr="00221FBE" w:rsidRDefault="006849D9" w:rsidP="00221FBE">
            <w:pPr>
              <w:jc w:val="center"/>
              <w:rPr>
                <w:b/>
                <w:bCs/>
              </w:rPr>
            </w:pPr>
            <w:r w:rsidRPr="00221FBE">
              <w:rPr>
                <w:b/>
                <w:bCs/>
              </w:rPr>
              <w:t>часах</w:t>
            </w:r>
          </w:p>
        </w:tc>
        <w:tc>
          <w:tcPr>
            <w:tcW w:w="1984" w:type="dxa"/>
            <w:gridSpan w:val="2"/>
            <w:vAlign w:val="center"/>
          </w:tcPr>
          <w:p w14:paraId="0EA3A3C2" w14:textId="5830983B" w:rsidR="006849D9" w:rsidRPr="00221FBE" w:rsidRDefault="006849D9" w:rsidP="00221FBE">
            <w:pPr>
              <w:jc w:val="both"/>
              <w:rPr>
                <w:b/>
                <w:bCs/>
              </w:rPr>
            </w:pPr>
            <w:r w:rsidRPr="00221FBE">
              <w:rPr>
                <w:b/>
                <w:bCs/>
              </w:rPr>
              <w:t>Коды компетенций, формированию которых способствует элемент программы</w:t>
            </w:r>
          </w:p>
        </w:tc>
      </w:tr>
      <w:tr w:rsidR="006849D9" w:rsidRPr="00221FBE" w14:paraId="77582A8D" w14:textId="77777777" w:rsidTr="0015153E">
        <w:trPr>
          <w:gridAfter w:val="1"/>
          <w:wAfter w:w="8" w:type="dxa"/>
        </w:trPr>
        <w:tc>
          <w:tcPr>
            <w:tcW w:w="2235" w:type="dxa"/>
          </w:tcPr>
          <w:p w14:paraId="15CA4132" w14:textId="77777777" w:rsidR="006849D9" w:rsidRPr="00221FBE" w:rsidRDefault="006849D9" w:rsidP="00221FBE">
            <w:pPr>
              <w:jc w:val="center"/>
              <w:rPr>
                <w:b/>
                <w:i/>
              </w:rPr>
            </w:pPr>
            <w:r w:rsidRPr="00221FBE">
              <w:rPr>
                <w:b/>
                <w:i/>
              </w:rPr>
              <w:t>1</w:t>
            </w:r>
          </w:p>
        </w:tc>
        <w:tc>
          <w:tcPr>
            <w:tcW w:w="9780" w:type="dxa"/>
          </w:tcPr>
          <w:p w14:paraId="0B33E86B" w14:textId="77777777" w:rsidR="006849D9" w:rsidRPr="00221FBE" w:rsidRDefault="006849D9" w:rsidP="00221FBE">
            <w:pPr>
              <w:jc w:val="center"/>
              <w:rPr>
                <w:b/>
                <w:i/>
              </w:rPr>
            </w:pPr>
            <w:r w:rsidRPr="00221FBE">
              <w:rPr>
                <w:b/>
                <w:i/>
              </w:rPr>
              <w:t>2</w:t>
            </w:r>
          </w:p>
        </w:tc>
        <w:tc>
          <w:tcPr>
            <w:tcW w:w="993" w:type="dxa"/>
          </w:tcPr>
          <w:p w14:paraId="61680EC3" w14:textId="77777777" w:rsidR="006849D9" w:rsidRPr="00221FBE" w:rsidRDefault="006849D9" w:rsidP="00221FBE">
            <w:pPr>
              <w:jc w:val="center"/>
              <w:rPr>
                <w:b/>
                <w:i/>
              </w:rPr>
            </w:pPr>
            <w:r w:rsidRPr="00221FBE">
              <w:rPr>
                <w:b/>
                <w:i/>
              </w:rPr>
              <w:t>3</w:t>
            </w:r>
          </w:p>
        </w:tc>
        <w:tc>
          <w:tcPr>
            <w:tcW w:w="1984" w:type="dxa"/>
            <w:gridSpan w:val="2"/>
          </w:tcPr>
          <w:p w14:paraId="700B2A06" w14:textId="77777777" w:rsidR="006849D9" w:rsidRPr="00221FBE" w:rsidRDefault="006849D9" w:rsidP="00221FBE">
            <w:pPr>
              <w:jc w:val="center"/>
              <w:rPr>
                <w:b/>
                <w:i/>
              </w:rPr>
            </w:pPr>
            <w:r w:rsidRPr="00221FBE">
              <w:rPr>
                <w:b/>
                <w:i/>
              </w:rPr>
              <w:t>4</w:t>
            </w:r>
          </w:p>
        </w:tc>
      </w:tr>
      <w:tr w:rsidR="003F2FD9" w:rsidRPr="00221FBE" w14:paraId="4FA934FE" w14:textId="77777777" w:rsidTr="0015153E">
        <w:trPr>
          <w:gridAfter w:val="1"/>
          <w:wAfter w:w="8" w:type="dxa"/>
        </w:trPr>
        <w:tc>
          <w:tcPr>
            <w:tcW w:w="2235" w:type="dxa"/>
          </w:tcPr>
          <w:p w14:paraId="390019EA" w14:textId="77777777" w:rsidR="003F2FD9" w:rsidRPr="00221FBE" w:rsidRDefault="003F2FD9" w:rsidP="00221FBE">
            <w:pPr>
              <w:jc w:val="center"/>
              <w:rPr>
                <w:b/>
                <w:i/>
              </w:rPr>
            </w:pPr>
          </w:p>
        </w:tc>
        <w:tc>
          <w:tcPr>
            <w:tcW w:w="9780" w:type="dxa"/>
          </w:tcPr>
          <w:p w14:paraId="53EEE8FE" w14:textId="53BEB328" w:rsidR="003F2FD9" w:rsidRPr="00221FBE" w:rsidRDefault="003F2FD9" w:rsidP="00221FBE">
            <w:pPr>
              <w:jc w:val="center"/>
              <w:rPr>
                <w:b/>
                <w:i/>
              </w:rPr>
            </w:pPr>
            <w:r w:rsidRPr="00221FBE">
              <w:rPr>
                <w:b/>
                <w:i/>
              </w:rPr>
              <w:t>1 семестр</w:t>
            </w:r>
          </w:p>
        </w:tc>
        <w:tc>
          <w:tcPr>
            <w:tcW w:w="993" w:type="dxa"/>
          </w:tcPr>
          <w:p w14:paraId="0F6D40F4" w14:textId="77777777" w:rsidR="003F2FD9" w:rsidRPr="00221FBE" w:rsidRDefault="003F2FD9" w:rsidP="00221FBE">
            <w:pPr>
              <w:jc w:val="center"/>
              <w:rPr>
                <w:b/>
                <w:i/>
              </w:rPr>
            </w:pPr>
          </w:p>
        </w:tc>
        <w:tc>
          <w:tcPr>
            <w:tcW w:w="1984" w:type="dxa"/>
            <w:gridSpan w:val="2"/>
          </w:tcPr>
          <w:p w14:paraId="6D617A99" w14:textId="77777777" w:rsidR="003F2FD9" w:rsidRPr="00221FBE" w:rsidRDefault="003F2FD9" w:rsidP="00221FBE">
            <w:pPr>
              <w:jc w:val="center"/>
              <w:rPr>
                <w:b/>
                <w:i/>
              </w:rPr>
            </w:pPr>
          </w:p>
        </w:tc>
      </w:tr>
      <w:tr w:rsidR="006849D9" w:rsidRPr="00221FBE" w14:paraId="234B844D" w14:textId="77777777" w:rsidTr="0015153E">
        <w:trPr>
          <w:gridAfter w:val="1"/>
          <w:wAfter w:w="8" w:type="dxa"/>
        </w:trPr>
        <w:tc>
          <w:tcPr>
            <w:tcW w:w="12015" w:type="dxa"/>
            <w:gridSpan w:val="2"/>
          </w:tcPr>
          <w:p w14:paraId="0C656587" w14:textId="77777777" w:rsidR="006849D9" w:rsidRPr="00221FBE" w:rsidRDefault="006849D9" w:rsidP="00221FBE">
            <w:pPr>
              <w:jc w:val="both"/>
              <w:rPr>
                <w:b/>
              </w:rPr>
            </w:pPr>
            <w:r w:rsidRPr="00221FBE">
              <w:rPr>
                <w:b/>
                <w:bCs/>
              </w:rPr>
              <w:t xml:space="preserve">Раздел 1. </w:t>
            </w:r>
            <w:r w:rsidRPr="00221FBE">
              <w:t xml:space="preserve"> </w:t>
            </w:r>
            <w:r w:rsidRPr="00221FBE">
              <w:rPr>
                <w:b/>
                <w:bCs/>
              </w:rPr>
              <w:t>Физика и методы научного познания</w:t>
            </w:r>
          </w:p>
        </w:tc>
        <w:tc>
          <w:tcPr>
            <w:tcW w:w="993" w:type="dxa"/>
          </w:tcPr>
          <w:p w14:paraId="28F49ABA" w14:textId="77777777" w:rsidR="006849D9" w:rsidRPr="00221FBE" w:rsidRDefault="006849D9" w:rsidP="00221FBE">
            <w:pPr>
              <w:jc w:val="center"/>
              <w:rPr>
                <w:b/>
                <w:bCs/>
              </w:rPr>
            </w:pPr>
            <w:r w:rsidRPr="00221FBE">
              <w:rPr>
                <w:b/>
                <w:bCs/>
              </w:rPr>
              <w:t>2</w:t>
            </w:r>
          </w:p>
        </w:tc>
        <w:tc>
          <w:tcPr>
            <w:tcW w:w="1984" w:type="dxa"/>
            <w:gridSpan w:val="2"/>
          </w:tcPr>
          <w:p w14:paraId="4AE08B44" w14:textId="77777777" w:rsidR="006849D9" w:rsidRPr="00221FBE" w:rsidRDefault="006849D9" w:rsidP="00221FBE">
            <w:pPr>
              <w:jc w:val="both"/>
            </w:pPr>
          </w:p>
        </w:tc>
      </w:tr>
      <w:tr w:rsidR="006849D9" w:rsidRPr="00221FBE" w14:paraId="31B021E3" w14:textId="77777777" w:rsidTr="0015153E">
        <w:trPr>
          <w:gridAfter w:val="1"/>
          <w:wAfter w:w="8" w:type="dxa"/>
        </w:trPr>
        <w:tc>
          <w:tcPr>
            <w:tcW w:w="2235" w:type="dxa"/>
            <w:vMerge w:val="restart"/>
          </w:tcPr>
          <w:p w14:paraId="231F3439" w14:textId="77777777" w:rsidR="006849D9" w:rsidRPr="00221FBE" w:rsidRDefault="006849D9" w:rsidP="00221FBE">
            <w:pPr>
              <w:rPr>
                <w:b/>
              </w:rPr>
            </w:pPr>
            <w:r w:rsidRPr="00221FBE">
              <w:rPr>
                <w:b/>
              </w:rPr>
              <w:t>Тема 1.1.</w:t>
            </w:r>
          </w:p>
          <w:p w14:paraId="04CE9520" w14:textId="1AF5C9BD" w:rsidR="006849D9" w:rsidRPr="00221FBE" w:rsidRDefault="006849D9" w:rsidP="00221FBE">
            <w:pPr>
              <w:rPr>
                <w:b/>
              </w:rPr>
            </w:pPr>
            <w:r w:rsidRPr="00221FBE">
              <w:rPr>
                <w:b/>
              </w:rPr>
              <w:t>Введение. Физика как наука. Мет</w:t>
            </w:r>
            <w:r w:rsidR="00FC152C">
              <w:rPr>
                <w:b/>
              </w:rPr>
              <w:t>о</w:t>
            </w:r>
            <w:r w:rsidRPr="00221FBE">
              <w:rPr>
                <w:b/>
              </w:rPr>
              <w:t>ды научного</w:t>
            </w:r>
            <w:r w:rsidR="003018D1" w:rsidRPr="00221FBE">
              <w:rPr>
                <w:b/>
              </w:rPr>
              <w:t xml:space="preserve"> </w:t>
            </w:r>
            <w:r w:rsidRPr="00221FBE">
              <w:rPr>
                <w:b/>
              </w:rPr>
              <w:t>познания мира.</w:t>
            </w:r>
          </w:p>
        </w:tc>
        <w:tc>
          <w:tcPr>
            <w:tcW w:w="9780" w:type="dxa"/>
          </w:tcPr>
          <w:p w14:paraId="043BA281" w14:textId="77777777" w:rsidR="00943673" w:rsidRPr="00221FBE" w:rsidRDefault="00943673"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7ED5D2FA" w14:textId="77777777" w:rsidR="006849D9" w:rsidRPr="00221FBE" w:rsidRDefault="006849D9" w:rsidP="00221FBE">
            <w:pPr>
              <w:jc w:val="both"/>
            </w:pPr>
            <w:r w:rsidRPr="00221FBE">
              <w:t>1. Физика — наука о природе. Научные методы познания окружающего мира.</w:t>
            </w:r>
          </w:p>
          <w:p w14:paraId="6C0BAFC9" w14:textId="77777777" w:rsidR="006849D9" w:rsidRPr="00221FBE" w:rsidRDefault="006849D9" w:rsidP="00221FBE">
            <w:pPr>
              <w:jc w:val="both"/>
            </w:pPr>
            <w:r w:rsidRPr="00221FBE">
              <w:t>2. Роль эксперимента и теории в процессе познания природы. Эксперимент в физике.</w:t>
            </w:r>
          </w:p>
          <w:p w14:paraId="1763B2AD" w14:textId="77777777" w:rsidR="006849D9" w:rsidRPr="00221FBE" w:rsidRDefault="006849D9" w:rsidP="00221FBE">
            <w:pPr>
              <w:jc w:val="both"/>
            </w:pPr>
            <w:r w:rsidRPr="00221FBE">
              <w:t xml:space="preserve">3.Способы измерения физических величин (аналоговые и цифровые измерительные приборы, компьютерные </w:t>
            </w:r>
            <w:proofErr w:type="spellStart"/>
            <w:r w:rsidRPr="00221FBE">
              <w:t>датчиковые</w:t>
            </w:r>
            <w:proofErr w:type="spellEnd"/>
            <w:r w:rsidRPr="00221FBE">
              <w:t xml:space="preserve"> системы). Погрешности измерений физических величин (абсолютная и относительная). </w:t>
            </w:r>
          </w:p>
          <w:p w14:paraId="66CA45AD" w14:textId="77777777" w:rsidR="006849D9" w:rsidRPr="00221FBE" w:rsidRDefault="006849D9" w:rsidP="00221FBE">
            <w:pPr>
              <w:jc w:val="both"/>
            </w:pPr>
            <w:r w:rsidRPr="00221FBE">
              <w:t xml:space="preserve">4. Моделирование физических явлений и процессов (материальная точка, абсолютно твёрдое тело, идеальная жидкость, идеальный газ, точечный заряд). </w:t>
            </w:r>
          </w:p>
          <w:p w14:paraId="78DFEBD7" w14:textId="77777777" w:rsidR="006849D9" w:rsidRPr="00221FBE" w:rsidRDefault="006849D9" w:rsidP="00221FBE">
            <w:pPr>
              <w:jc w:val="both"/>
            </w:pPr>
            <w:r w:rsidRPr="00221FBE">
              <w:t>5.Научные гипотезы.  Физические законы и теории. Границы применимости физических законов. Принцип соответствия.</w:t>
            </w:r>
          </w:p>
          <w:p w14:paraId="416789D2" w14:textId="77777777" w:rsidR="006849D9" w:rsidRPr="00221FBE" w:rsidRDefault="006849D9" w:rsidP="00221FBE">
            <w:pPr>
              <w:jc w:val="both"/>
              <w:rPr>
                <w:color w:val="000000"/>
              </w:rPr>
            </w:pPr>
            <w:r w:rsidRPr="00221FBE">
              <w:t>6.Роль и место физики в формировании современной научной картины мира, в практической деятельности людей.</w:t>
            </w:r>
          </w:p>
        </w:tc>
        <w:tc>
          <w:tcPr>
            <w:tcW w:w="993" w:type="dxa"/>
            <w:vMerge w:val="restart"/>
          </w:tcPr>
          <w:p w14:paraId="3C1F1ABA" w14:textId="77777777" w:rsidR="006849D9" w:rsidRPr="00221FBE" w:rsidRDefault="006849D9" w:rsidP="00221FBE">
            <w:pPr>
              <w:jc w:val="center"/>
            </w:pPr>
            <w:r w:rsidRPr="00221FBE">
              <w:t>2</w:t>
            </w:r>
          </w:p>
        </w:tc>
        <w:tc>
          <w:tcPr>
            <w:tcW w:w="1984" w:type="dxa"/>
            <w:gridSpan w:val="2"/>
            <w:vMerge w:val="restart"/>
          </w:tcPr>
          <w:p w14:paraId="10511875" w14:textId="77777777" w:rsidR="006849D9" w:rsidRPr="00221FBE" w:rsidRDefault="006849D9" w:rsidP="00221FBE"/>
          <w:p w14:paraId="1223ED8A" w14:textId="77777777" w:rsidR="004B44B4" w:rsidRPr="00221FBE" w:rsidRDefault="006849D9" w:rsidP="00221FBE">
            <w:r w:rsidRPr="00221FBE">
              <w:t>ОК 0</w:t>
            </w:r>
            <w:r w:rsidR="004B44B4" w:rsidRPr="00221FBE">
              <w:t>3</w:t>
            </w:r>
            <w:r w:rsidRPr="00221FBE">
              <w:t xml:space="preserve"> </w:t>
            </w:r>
          </w:p>
          <w:p w14:paraId="075C80FB" w14:textId="77777777" w:rsidR="006849D9" w:rsidRPr="00221FBE" w:rsidRDefault="006849D9" w:rsidP="00221FBE">
            <w:r w:rsidRPr="00221FBE">
              <w:t>ОК 0</w:t>
            </w:r>
            <w:r w:rsidR="004B44B4" w:rsidRPr="00221FBE">
              <w:t>5</w:t>
            </w:r>
          </w:p>
          <w:p w14:paraId="02CCD95B" w14:textId="77777777" w:rsidR="006A589D" w:rsidRPr="00221FBE" w:rsidRDefault="006A589D" w:rsidP="00221FBE">
            <w:r w:rsidRPr="00221FBE">
              <w:t>ПК 1.3, ПК 2.1</w:t>
            </w:r>
          </w:p>
          <w:p w14:paraId="07BB2611" w14:textId="77777777" w:rsidR="006849D9" w:rsidRPr="00221FBE" w:rsidRDefault="006849D9" w:rsidP="00221FBE"/>
        </w:tc>
      </w:tr>
      <w:tr w:rsidR="006849D9" w:rsidRPr="00221FBE" w14:paraId="6151C31D" w14:textId="77777777" w:rsidTr="0015153E">
        <w:trPr>
          <w:gridAfter w:val="1"/>
          <w:wAfter w:w="8" w:type="dxa"/>
        </w:trPr>
        <w:tc>
          <w:tcPr>
            <w:tcW w:w="2235" w:type="dxa"/>
            <w:vMerge/>
          </w:tcPr>
          <w:p w14:paraId="4D10C56A" w14:textId="77777777" w:rsidR="006849D9" w:rsidRPr="00221FBE" w:rsidRDefault="006849D9" w:rsidP="00221FBE">
            <w:pPr>
              <w:rPr>
                <w:b/>
              </w:rPr>
            </w:pPr>
          </w:p>
        </w:tc>
        <w:tc>
          <w:tcPr>
            <w:tcW w:w="9780" w:type="dxa"/>
          </w:tcPr>
          <w:p w14:paraId="17725ACD" w14:textId="77777777" w:rsidR="006849D9" w:rsidRPr="00221FBE" w:rsidRDefault="006849D9" w:rsidP="00221FBE">
            <w:pPr>
              <w:jc w:val="both"/>
              <w:rPr>
                <w:b/>
              </w:rPr>
            </w:pPr>
            <w:r w:rsidRPr="00221FBE">
              <w:rPr>
                <w:b/>
              </w:rPr>
              <w:t>Демонстрации:</w:t>
            </w:r>
          </w:p>
          <w:p w14:paraId="4B56B7AE" w14:textId="7875C3F6" w:rsidR="009A740A" w:rsidRPr="00221FBE" w:rsidRDefault="006849D9" w:rsidP="00221FBE">
            <w:pPr>
              <w:jc w:val="both"/>
            </w:pPr>
            <w:r w:rsidRPr="00221FBE">
              <w:t>1. Аналоговые и цифровые измерительные приборы, компьютерные датчики.</w:t>
            </w:r>
          </w:p>
        </w:tc>
        <w:tc>
          <w:tcPr>
            <w:tcW w:w="993" w:type="dxa"/>
            <w:vMerge/>
          </w:tcPr>
          <w:p w14:paraId="58D16E31" w14:textId="77777777" w:rsidR="006849D9" w:rsidRPr="00221FBE" w:rsidRDefault="006849D9" w:rsidP="00221FBE">
            <w:pPr>
              <w:jc w:val="center"/>
            </w:pPr>
          </w:p>
        </w:tc>
        <w:tc>
          <w:tcPr>
            <w:tcW w:w="1984" w:type="dxa"/>
            <w:gridSpan w:val="2"/>
            <w:vMerge/>
          </w:tcPr>
          <w:p w14:paraId="757D41C9" w14:textId="77777777" w:rsidR="006849D9" w:rsidRPr="00221FBE" w:rsidRDefault="006849D9" w:rsidP="00221FBE">
            <w:pPr>
              <w:jc w:val="both"/>
            </w:pPr>
          </w:p>
        </w:tc>
      </w:tr>
      <w:tr w:rsidR="006849D9" w:rsidRPr="00221FBE" w14:paraId="57839E62" w14:textId="77777777" w:rsidTr="0015153E">
        <w:trPr>
          <w:gridAfter w:val="1"/>
          <w:wAfter w:w="8" w:type="dxa"/>
        </w:trPr>
        <w:tc>
          <w:tcPr>
            <w:tcW w:w="12015" w:type="dxa"/>
            <w:gridSpan w:val="2"/>
          </w:tcPr>
          <w:p w14:paraId="18B71C8F" w14:textId="77777777" w:rsidR="006849D9" w:rsidRPr="00221FBE" w:rsidRDefault="006849D9" w:rsidP="00221FBE">
            <w:pPr>
              <w:rPr>
                <w:b/>
              </w:rPr>
            </w:pPr>
            <w:r w:rsidRPr="00221FBE">
              <w:rPr>
                <w:b/>
                <w:bCs/>
              </w:rPr>
              <w:t xml:space="preserve">Раздел 2. </w:t>
            </w:r>
            <w:r w:rsidRPr="00221FBE">
              <w:rPr>
                <w:b/>
              </w:rPr>
              <w:t>Механика</w:t>
            </w:r>
          </w:p>
        </w:tc>
        <w:tc>
          <w:tcPr>
            <w:tcW w:w="993" w:type="dxa"/>
          </w:tcPr>
          <w:p w14:paraId="43CF5871" w14:textId="77777777" w:rsidR="006849D9" w:rsidRPr="00221FBE" w:rsidRDefault="006849D9" w:rsidP="00221FBE">
            <w:pPr>
              <w:rPr>
                <w:b/>
              </w:rPr>
            </w:pPr>
            <w:r w:rsidRPr="00221FBE">
              <w:rPr>
                <w:b/>
              </w:rPr>
              <w:t>2</w:t>
            </w:r>
            <w:r w:rsidR="00161902" w:rsidRPr="00221FBE">
              <w:rPr>
                <w:b/>
              </w:rPr>
              <w:t>2</w:t>
            </w:r>
          </w:p>
        </w:tc>
        <w:tc>
          <w:tcPr>
            <w:tcW w:w="1984" w:type="dxa"/>
            <w:gridSpan w:val="2"/>
            <w:vMerge w:val="restart"/>
          </w:tcPr>
          <w:p w14:paraId="0480AD43" w14:textId="77777777" w:rsidR="006849D9" w:rsidRPr="00221FBE" w:rsidRDefault="006849D9" w:rsidP="00221FBE">
            <w:pPr>
              <w:jc w:val="both"/>
            </w:pPr>
          </w:p>
        </w:tc>
      </w:tr>
      <w:tr w:rsidR="006849D9" w:rsidRPr="00221FBE" w14:paraId="7C8B3E55" w14:textId="77777777" w:rsidTr="0015153E">
        <w:trPr>
          <w:gridAfter w:val="1"/>
          <w:wAfter w:w="8" w:type="dxa"/>
        </w:trPr>
        <w:tc>
          <w:tcPr>
            <w:tcW w:w="12015" w:type="dxa"/>
            <w:gridSpan w:val="2"/>
          </w:tcPr>
          <w:p w14:paraId="6F5FF488" w14:textId="77777777" w:rsidR="006849D9" w:rsidRPr="00221FBE" w:rsidRDefault="006849D9" w:rsidP="00221FBE">
            <w:pPr>
              <w:rPr>
                <w:b/>
              </w:rPr>
            </w:pPr>
            <w:r w:rsidRPr="00221FBE">
              <w:rPr>
                <w:b/>
                <w:bCs/>
              </w:rPr>
              <w:t>Тема 2.1 Кинематика</w:t>
            </w:r>
          </w:p>
        </w:tc>
        <w:tc>
          <w:tcPr>
            <w:tcW w:w="993" w:type="dxa"/>
          </w:tcPr>
          <w:p w14:paraId="4F350AEE" w14:textId="77777777" w:rsidR="006849D9" w:rsidRPr="00221FBE" w:rsidRDefault="006849D9" w:rsidP="00221FBE">
            <w:pPr>
              <w:rPr>
                <w:b/>
              </w:rPr>
            </w:pPr>
            <w:r w:rsidRPr="00221FBE">
              <w:rPr>
                <w:b/>
              </w:rPr>
              <w:t>8</w:t>
            </w:r>
          </w:p>
        </w:tc>
        <w:tc>
          <w:tcPr>
            <w:tcW w:w="1984" w:type="dxa"/>
            <w:gridSpan w:val="2"/>
            <w:vMerge/>
          </w:tcPr>
          <w:p w14:paraId="40F11A50" w14:textId="77777777" w:rsidR="006849D9" w:rsidRPr="00221FBE" w:rsidRDefault="006849D9" w:rsidP="00221FBE">
            <w:pPr>
              <w:jc w:val="both"/>
            </w:pPr>
          </w:p>
        </w:tc>
      </w:tr>
      <w:tr w:rsidR="006849D9" w:rsidRPr="00221FBE" w14:paraId="79666438" w14:textId="77777777" w:rsidTr="0015153E">
        <w:trPr>
          <w:gridAfter w:val="1"/>
          <w:wAfter w:w="8" w:type="dxa"/>
        </w:trPr>
        <w:tc>
          <w:tcPr>
            <w:tcW w:w="2235" w:type="dxa"/>
            <w:vMerge w:val="restart"/>
          </w:tcPr>
          <w:p w14:paraId="04E349D4" w14:textId="77777777" w:rsidR="006849D9" w:rsidRPr="00221FBE" w:rsidRDefault="006849D9" w:rsidP="00221FBE">
            <w:pPr>
              <w:jc w:val="both"/>
              <w:rPr>
                <w:b/>
              </w:rPr>
            </w:pPr>
            <w:r w:rsidRPr="00221FBE">
              <w:rPr>
                <w:b/>
              </w:rPr>
              <w:t>Тема 2.1.1.</w:t>
            </w:r>
          </w:p>
          <w:p w14:paraId="1E9402BD" w14:textId="77777777" w:rsidR="006849D9" w:rsidRPr="00221FBE" w:rsidRDefault="006849D9" w:rsidP="00221FBE">
            <w:pPr>
              <w:jc w:val="both"/>
              <w:rPr>
                <w:bCs/>
              </w:rPr>
            </w:pPr>
            <w:r w:rsidRPr="00221FBE">
              <w:rPr>
                <w:bCs/>
              </w:rPr>
              <w:t>Кинематика Основные кинематические величины.</w:t>
            </w:r>
          </w:p>
          <w:p w14:paraId="2F39D365" w14:textId="77777777" w:rsidR="006849D9" w:rsidRPr="00221FBE" w:rsidRDefault="006849D9" w:rsidP="00221FBE">
            <w:pPr>
              <w:jc w:val="both"/>
              <w:rPr>
                <w:b/>
                <w:i/>
              </w:rPr>
            </w:pPr>
          </w:p>
        </w:tc>
        <w:tc>
          <w:tcPr>
            <w:tcW w:w="9780" w:type="dxa"/>
          </w:tcPr>
          <w:p w14:paraId="586F8F26" w14:textId="77777777" w:rsidR="006849D9" w:rsidRPr="00221FBE" w:rsidRDefault="006849D9" w:rsidP="00221FBE">
            <w:pPr>
              <w:jc w:val="both"/>
              <w:rPr>
                <w:b/>
              </w:rPr>
            </w:pPr>
            <w:r w:rsidRPr="00221FBE">
              <w:rPr>
                <w:b/>
              </w:rPr>
              <w:t>Содержание учебного материала:</w:t>
            </w:r>
          </w:p>
          <w:p w14:paraId="4AD38D41" w14:textId="77777777" w:rsidR="006849D9" w:rsidRPr="00221FBE" w:rsidRDefault="006849D9" w:rsidP="00221FBE">
            <w:pPr>
              <w:jc w:val="both"/>
            </w:pPr>
            <w:r w:rsidRPr="00221FBE">
              <w:t>1.Предмет и задачи классической механики. Границы применимости классической механики. Основные модели тел и движений. Кинематика. Основные кинематические величины.</w:t>
            </w:r>
          </w:p>
          <w:p w14:paraId="30DED865" w14:textId="77777777" w:rsidR="006849D9" w:rsidRPr="00221FBE" w:rsidRDefault="006849D9" w:rsidP="00221FBE">
            <w:pPr>
              <w:jc w:val="both"/>
            </w:pPr>
            <w:r w:rsidRPr="00221FBE">
              <w:t xml:space="preserve">2.Механическое движение. Относительность механического движения. Система отсчёта. Прямая и обратная задачи механики. Радиус-вектор материальной точки, его проекции на оси системы координат. Траектория. </w:t>
            </w:r>
          </w:p>
          <w:p w14:paraId="7020761A" w14:textId="77777777" w:rsidR="006849D9" w:rsidRPr="00221FBE" w:rsidRDefault="006849D9" w:rsidP="00221FBE">
            <w:pPr>
              <w:jc w:val="both"/>
            </w:pPr>
            <w:r w:rsidRPr="00221FBE">
              <w:t xml:space="preserve">3.Перемещение,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285FB45D" w14:textId="77777777" w:rsidR="006849D9" w:rsidRPr="00221FBE" w:rsidRDefault="006849D9" w:rsidP="00221FBE">
            <w:pPr>
              <w:jc w:val="both"/>
              <w:rPr>
                <w:b/>
              </w:rPr>
            </w:pPr>
            <w:r w:rsidRPr="00221FBE">
              <w:t xml:space="preserve">4.Равномерное и равноускоренное прямолинейное движение. </w:t>
            </w:r>
            <w:r w:rsidR="00DF4B5F" w:rsidRPr="00221FBE">
              <w:t xml:space="preserve"> Графики зависимости координат, скорости, ускорения, пути и перемещения материальной точки от времени.</w:t>
            </w:r>
          </w:p>
        </w:tc>
        <w:tc>
          <w:tcPr>
            <w:tcW w:w="993" w:type="dxa"/>
          </w:tcPr>
          <w:p w14:paraId="7A97236E" w14:textId="77777777" w:rsidR="006849D9" w:rsidRPr="00221FBE" w:rsidRDefault="006849D9" w:rsidP="00221FBE">
            <w:pPr>
              <w:jc w:val="both"/>
            </w:pPr>
            <w:r w:rsidRPr="00221FBE">
              <w:t>1</w:t>
            </w:r>
          </w:p>
        </w:tc>
        <w:tc>
          <w:tcPr>
            <w:tcW w:w="1984" w:type="dxa"/>
            <w:gridSpan w:val="2"/>
            <w:vMerge w:val="restart"/>
          </w:tcPr>
          <w:p w14:paraId="13373663" w14:textId="77777777" w:rsidR="006849D9" w:rsidRPr="00221FBE" w:rsidRDefault="006849D9" w:rsidP="00221FBE">
            <w:pPr>
              <w:rPr>
                <w:i/>
                <w:iCs/>
              </w:rPr>
            </w:pPr>
          </w:p>
          <w:p w14:paraId="482E3E85" w14:textId="77777777" w:rsidR="00DF4B5F" w:rsidRPr="00221FBE" w:rsidRDefault="00DF4B5F" w:rsidP="00221FBE">
            <w:pPr>
              <w:jc w:val="center"/>
            </w:pPr>
            <w:r w:rsidRPr="00221FBE">
              <w:t>ОК</w:t>
            </w:r>
            <w:r w:rsidRPr="00221FBE">
              <w:rPr>
                <w:spacing w:val="-1"/>
              </w:rPr>
              <w:t xml:space="preserve"> </w:t>
            </w:r>
            <w:r w:rsidRPr="00221FBE">
              <w:t>01</w:t>
            </w:r>
          </w:p>
          <w:p w14:paraId="312143E4" w14:textId="77777777" w:rsidR="00DF4B5F" w:rsidRPr="00221FBE" w:rsidRDefault="00DF4B5F" w:rsidP="00221FBE">
            <w:pPr>
              <w:jc w:val="center"/>
            </w:pPr>
            <w:r w:rsidRPr="00221FBE">
              <w:t>ОК</w:t>
            </w:r>
            <w:r w:rsidRPr="00221FBE">
              <w:rPr>
                <w:spacing w:val="-1"/>
              </w:rPr>
              <w:t xml:space="preserve"> </w:t>
            </w:r>
            <w:r w:rsidRPr="00221FBE">
              <w:t>02</w:t>
            </w:r>
          </w:p>
          <w:p w14:paraId="643657EB" w14:textId="77777777" w:rsidR="00DF4B5F" w:rsidRPr="00221FBE" w:rsidRDefault="00DF4B5F" w:rsidP="00221FBE">
            <w:pPr>
              <w:jc w:val="center"/>
            </w:pPr>
            <w:r w:rsidRPr="00221FBE">
              <w:t>ОК</w:t>
            </w:r>
            <w:r w:rsidRPr="00221FBE">
              <w:rPr>
                <w:spacing w:val="-1"/>
              </w:rPr>
              <w:t xml:space="preserve"> </w:t>
            </w:r>
            <w:r w:rsidRPr="00221FBE">
              <w:t>04</w:t>
            </w:r>
          </w:p>
          <w:p w14:paraId="13D7C743" w14:textId="77777777" w:rsidR="00DF4B5F" w:rsidRPr="00221FBE" w:rsidRDefault="00DF4B5F" w:rsidP="00221FBE">
            <w:pPr>
              <w:jc w:val="center"/>
            </w:pPr>
            <w:r w:rsidRPr="00221FBE">
              <w:t>ОК</w:t>
            </w:r>
            <w:r w:rsidRPr="00221FBE">
              <w:rPr>
                <w:spacing w:val="-1"/>
              </w:rPr>
              <w:t xml:space="preserve"> </w:t>
            </w:r>
            <w:r w:rsidRPr="00221FBE">
              <w:t>05</w:t>
            </w:r>
          </w:p>
          <w:p w14:paraId="5804169A" w14:textId="75070B51" w:rsidR="00DF4B5F" w:rsidRDefault="00DF4B5F" w:rsidP="00221FBE">
            <w:pPr>
              <w:jc w:val="center"/>
            </w:pPr>
            <w:r w:rsidRPr="00221FBE">
              <w:t>ОК</w:t>
            </w:r>
            <w:r w:rsidRPr="00221FBE">
              <w:rPr>
                <w:spacing w:val="-1"/>
              </w:rPr>
              <w:t xml:space="preserve"> </w:t>
            </w:r>
            <w:r w:rsidRPr="00221FBE">
              <w:t>07</w:t>
            </w:r>
          </w:p>
          <w:p w14:paraId="76CC956F" w14:textId="77777777" w:rsidR="00F23D5C" w:rsidRPr="00221FBE" w:rsidRDefault="00F23D5C" w:rsidP="00F23D5C">
            <w:r w:rsidRPr="00221FBE">
              <w:t>ПК 1.3, ПК 2.1</w:t>
            </w:r>
          </w:p>
          <w:p w14:paraId="2FE3F3CE" w14:textId="77777777" w:rsidR="006849D9" w:rsidRPr="00221FBE" w:rsidRDefault="006849D9" w:rsidP="00221FBE">
            <w:pPr>
              <w:ind w:right="-255"/>
              <w:jc w:val="both"/>
            </w:pPr>
          </w:p>
          <w:p w14:paraId="570CE1DA" w14:textId="77777777" w:rsidR="006849D9" w:rsidRPr="00221FBE" w:rsidRDefault="006849D9" w:rsidP="00221FBE">
            <w:pPr>
              <w:jc w:val="both"/>
              <w:rPr>
                <w:i/>
                <w:iCs/>
              </w:rPr>
            </w:pPr>
          </w:p>
          <w:p w14:paraId="244154FE" w14:textId="77777777" w:rsidR="006849D9" w:rsidRPr="00221FBE" w:rsidRDefault="006849D9" w:rsidP="00221FBE">
            <w:pPr>
              <w:jc w:val="both"/>
              <w:rPr>
                <w:i/>
                <w:iCs/>
              </w:rPr>
            </w:pPr>
          </w:p>
        </w:tc>
      </w:tr>
      <w:tr w:rsidR="006849D9" w:rsidRPr="00221FBE" w14:paraId="27EAF36E" w14:textId="77777777" w:rsidTr="0015153E">
        <w:trPr>
          <w:gridAfter w:val="1"/>
          <w:wAfter w:w="8" w:type="dxa"/>
        </w:trPr>
        <w:tc>
          <w:tcPr>
            <w:tcW w:w="2235" w:type="dxa"/>
            <w:vMerge/>
          </w:tcPr>
          <w:p w14:paraId="681FB147" w14:textId="77777777" w:rsidR="006849D9" w:rsidRPr="00221FBE" w:rsidRDefault="006849D9" w:rsidP="00221FBE">
            <w:pPr>
              <w:jc w:val="both"/>
              <w:rPr>
                <w:b/>
              </w:rPr>
            </w:pPr>
          </w:p>
        </w:tc>
        <w:tc>
          <w:tcPr>
            <w:tcW w:w="9780" w:type="dxa"/>
          </w:tcPr>
          <w:p w14:paraId="22E0D13A" w14:textId="77777777" w:rsidR="006849D9" w:rsidRPr="00221FBE" w:rsidRDefault="006849D9" w:rsidP="00221FBE">
            <w:pPr>
              <w:jc w:val="both"/>
              <w:rPr>
                <w:b/>
              </w:rPr>
            </w:pPr>
            <w:r w:rsidRPr="00221FBE">
              <w:rPr>
                <w:b/>
              </w:rPr>
              <w:t>Ученический эксперимент лабораторная работа:</w:t>
            </w:r>
          </w:p>
          <w:p w14:paraId="25C76F25" w14:textId="77777777" w:rsidR="006849D9" w:rsidRPr="00221FBE" w:rsidRDefault="006849D9" w:rsidP="00221FBE">
            <w:pPr>
              <w:jc w:val="both"/>
              <w:rPr>
                <w:b/>
              </w:rPr>
            </w:pPr>
            <w:r w:rsidRPr="00221FBE">
              <w:t xml:space="preserve">5. </w:t>
            </w:r>
            <w:r w:rsidRPr="00221FBE">
              <w:rPr>
                <w:b/>
                <w:bCs/>
              </w:rPr>
              <w:t>Лабораторная работа № 1</w:t>
            </w:r>
            <w:r w:rsidRPr="00221FBE">
              <w:t xml:space="preserve"> « Изучение движения тела, брошенного горизонтально».</w:t>
            </w:r>
          </w:p>
        </w:tc>
        <w:tc>
          <w:tcPr>
            <w:tcW w:w="993" w:type="dxa"/>
            <w:vMerge w:val="restart"/>
          </w:tcPr>
          <w:p w14:paraId="6EFFA672" w14:textId="77777777" w:rsidR="006849D9" w:rsidRPr="00221FBE" w:rsidRDefault="006849D9" w:rsidP="00221FBE">
            <w:pPr>
              <w:jc w:val="both"/>
            </w:pPr>
            <w:r w:rsidRPr="00221FBE">
              <w:t>1</w:t>
            </w:r>
          </w:p>
        </w:tc>
        <w:tc>
          <w:tcPr>
            <w:tcW w:w="1984" w:type="dxa"/>
            <w:gridSpan w:val="2"/>
            <w:vMerge/>
          </w:tcPr>
          <w:p w14:paraId="60A1529B" w14:textId="77777777" w:rsidR="006849D9" w:rsidRPr="00221FBE" w:rsidRDefault="006849D9" w:rsidP="00221FBE">
            <w:pPr>
              <w:jc w:val="both"/>
            </w:pPr>
          </w:p>
        </w:tc>
      </w:tr>
      <w:tr w:rsidR="006849D9" w:rsidRPr="00221FBE" w14:paraId="472225B4" w14:textId="77777777" w:rsidTr="0015153E">
        <w:trPr>
          <w:gridAfter w:val="1"/>
          <w:wAfter w:w="8" w:type="dxa"/>
        </w:trPr>
        <w:tc>
          <w:tcPr>
            <w:tcW w:w="2235" w:type="dxa"/>
            <w:vMerge/>
          </w:tcPr>
          <w:p w14:paraId="7B8984BF" w14:textId="77777777" w:rsidR="006849D9" w:rsidRPr="00221FBE" w:rsidRDefault="006849D9" w:rsidP="00221FBE">
            <w:pPr>
              <w:jc w:val="both"/>
              <w:rPr>
                <w:b/>
              </w:rPr>
            </w:pPr>
          </w:p>
        </w:tc>
        <w:tc>
          <w:tcPr>
            <w:tcW w:w="9780" w:type="dxa"/>
          </w:tcPr>
          <w:p w14:paraId="65B67FA8" w14:textId="77777777" w:rsidR="006849D9" w:rsidRPr="00221FBE" w:rsidRDefault="006849D9" w:rsidP="00221FBE">
            <w:pPr>
              <w:jc w:val="both"/>
              <w:rPr>
                <w:b/>
              </w:rPr>
            </w:pPr>
            <w:r w:rsidRPr="00221FBE">
              <w:rPr>
                <w:b/>
              </w:rPr>
              <w:t>Демонстрации:</w:t>
            </w:r>
          </w:p>
          <w:p w14:paraId="254C3C01" w14:textId="77777777" w:rsidR="006849D9" w:rsidRPr="00221FBE" w:rsidRDefault="006849D9" w:rsidP="00221FBE">
            <w:pPr>
              <w:jc w:val="both"/>
            </w:pPr>
            <w:r w:rsidRPr="00221FBE">
              <w:t xml:space="preserve">1.Модель системы отсчёта, иллюстрация кинематических характеристик движения. </w:t>
            </w:r>
          </w:p>
          <w:p w14:paraId="78A6C262" w14:textId="77777777" w:rsidR="006849D9" w:rsidRPr="00221FBE" w:rsidRDefault="006849D9" w:rsidP="00221FBE">
            <w:pPr>
              <w:jc w:val="both"/>
            </w:pPr>
            <w:r w:rsidRPr="00221FBE">
              <w:t xml:space="preserve">2.Способы исследования движений.  </w:t>
            </w:r>
          </w:p>
          <w:p w14:paraId="307C2981" w14:textId="77777777" w:rsidR="006849D9" w:rsidRPr="00221FBE" w:rsidRDefault="006849D9" w:rsidP="00221FBE">
            <w:pPr>
              <w:jc w:val="both"/>
              <w:rPr>
                <w:bCs/>
              </w:rPr>
            </w:pPr>
            <w:r w:rsidRPr="00221FBE">
              <w:t>3.Преобразование движений с использованием простых механизмов.</w:t>
            </w:r>
          </w:p>
        </w:tc>
        <w:tc>
          <w:tcPr>
            <w:tcW w:w="993" w:type="dxa"/>
            <w:vMerge/>
          </w:tcPr>
          <w:p w14:paraId="2651161A" w14:textId="77777777" w:rsidR="006849D9" w:rsidRPr="00221FBE" w:rsidRDefault="006849D9" w:rsidP="00221FBE">
            <w:pPr>
              <w:jc w:val="both"/>
            </w:pPr>
          </w:p>
        </w:tc>
        <w:tc>
          <w:tcPr>
            <w:tcW w:w="1984" w:type="dxa"/>
            <w:gridSpan w:val="2"/>
            <w:vMerge/>
          </w:tcPr>
          <w:p w14:paraId="0FC9ADED" w14:textId="77777777" w:rsidR="006849D9" w:rsidRPr="00221FBE" w:rsidRDefault="006849D9" w:rsidP="00221FBE">
            <w:pPr>
              <w:jc w:val="both"/>
            </w:pPr>
          </w:p>
        </w:tc>
      </w:tr>
      <w:tr w:rsidR="006849D9" w:rsidRPr="00221FBE" w14:paraId="4EE35BDC" w14:textId="77777777" w:rsidTr="0015153E">
        <w:trPr>
          <w:gridAfter w:val="1"/>
          <w:wAfter w:w="8" w:type="dxa"/>
        </w:trPr>
        <w:tc>
          <w:tcPr>
            <w:tcW w:w="2235" w:type="dxa"/>
            <w:vMerge w:val="restart"/>
          </w:tcPr>
          <w:p w14:paraId="040D449C" w14:textId="77777777" w:rsidR="006849D9" w:rsidRPr="00221FBE" w:rsidRDefault="006849D9" w:rsidP="00221FBE">
            <w:pPr>
              <w:jc w:val="both"/>
              <w:rPr>
                <w:b/>
              </w:rPr>
            </w:pPr>
            <w:r w:rsidRPr="00221FBE">
              <w:rPr>
                <w:b/>
              </w:rPr>
              <w:t>Тема 2.1.2.</w:t>
            </w:r>
          </w:p>
          <w:p w14:paraId="0C0DBC76" w14:textId="77777777" w:rsidR="006849D9" w:rsidRPr="00221FBE" w:rsidRDefault="006849D9" w:rsidP="00221FBE">
            <w:pPr>
              <w:jc w:val="both"/>
              <w:rPr>
                <w:b/>
              </w:rPr>
            </w:pPr>
            <w:r w:rsidRPr="00221FBE">
              <w:t>Движение тела вдоль вертикальной оси.  Баллистическое движение.</w:t>
            </w:r>
          </w:p>
        </w:tc>
        <w:tc>
          <w:tcPr>
            <w:tcW w:w="9780" w:type="dxa"/>
          </w:tcPr>
          <w:p w14:paraId="0603BFA8" w14:textId="77777777" w:rsidR="006849D9" w:rsidRPr="00221FBE" w:rsidRDefault="006849D9" w:rsidP="00221FBE">
            <w:pPr>
              <w:jc w:val="both"/>
              <w:rPr>
                <w:b/>
              </w:rPr>
            </w:pPr>
            <w:r w:rsidRPr="00221FBE">
              <w:rPr>
                <w:b/>
              </w:rPr>
              <w:t xml:space="preserve">Содержание учебного материала: </w:t>
            </w:r>
          </w:p>
          <w:p w14:paraId="58DC39C4" w14:textId="77777777" w:rsidR="006849D9" w:rsidRPr="00221FBE" w:rsidRDefault="006849D9" w:rsidP="00221FBE">
            <w:pPr>
              <w:jc w:val="both"/>
            </w:pPr>
            <w:r w:rsidRPr="00221FBE">
              <w:t xml:space="preserve">1.Свободное падение. Ускорение свободного падения. </w:t>
            </w:r>
          </w:p>
          <w:p w14:paraId="13A0F4B7" w14:textId="77777777" w:rsidR="006849D9" w:rsidRPr="00221FBE" w:rsidRDefault="006849D9" w:rsidP="00221FBE">
            <w:pPr>
              <w:jc w:val="both"/>
            </w:pPr>
            <w:r w:rsidRPr="00221FBE">
              <w:t xml:space="preserve">2.Движение тела, брошенного под углом к горизонту. </w:t>
            </w:r>
            <w:r w:rsidR="00DF4B5F" w:rsidRPr="00221FBE">
              <w:t xml:space="preserve"> </w:t>
            </w:r>
          </w:p>
        </w:tc>
        <w:tc>
          <w:tcPr>
            <w:tcW w:w="993" w:type="dxa"/>
            <w:vMerge w:val="restart"/>
          </w:tcPr>
          <w:p w14:paraId="20D8C229" w14:textId="77777777" w:rsidR="006849D9" w:rsidRPr="00221FBE" w:rsidRDefault="006849D9" w:rsidP="00221FBE">
            <w:pPr>
              <w:jc w:val="both"/>
            </w:pPr>
            <w:r w:rsidRPr="00221FBE">
              <w:t>2</w:t>
            </w:r>
          </w:p>
        </w:tc>
        <w:tc>
          <w:tcPr>
            <w:tcW w:w="1984" w:type="dxa"/>
            <w:gridSpan w:val="2"/>
            <w:vMerge/>
          </w:tcPr>
          <w:p w14:paraId="369D62C8" w14:textId="77777777" w:rsidR="006849D9" w:rsidRPr="00221FBE" w:rsidRDefault="006849D9" w:rsidP="00221FBE">
            <w:pPr>
              <w:jc w:val="both"/>
              <w:rPr>
                <w:i/>
              </w:rPr>
            </w:pPr>
          </w:p>
        </w:tc>
      </w:tr>
      <w:tr w:rsidR="006849D9" w:rsidRPr="00221FBE" w14:paraId="62713AFA" w14:textId="77777777" w:rsidTr="0015153E">
        <w:trPr>
          <w:gridAfter w:val="1"/>
          <w:wAfter w:w="8" w:type="dxa"/>
        </w:trPr>
        <w:tc>
          <w:tcPr>
            <w:tcW w:w="2235" w:type="dxa"/>
            <w:vMerge/>
          </w:tcPr>
          <w:p w14:paraId="0347F286" w14:textId="77777777" w:rsidR="006849D9" w:rsidRPr="00221FBE" w:rsidRDefault="006849D9" w:rsidP="00221FBE">
            <w:pPr>
              <w:jc w:val="both"/>
              <w:rPr>
                <w:b/>
              </w:rPr>
            </w:pPr>
          </w:p>
        </w:tc>
        <w:tc>
          <w:tcPr>
            <w:tcW w:w="9780" w:type="dxa"/>
          </w:tcPr>
          <w:p w14:paraId="7A2FABDC" w14:textId="77777777" w:rsidR="006849D9" w:rsidRPr="00221FBE" w:rsidRDefault="006849D9" w:rsidP="00221FBE">
            <w:pPr>
              <w:jc w:val="both"/>
              <w:rPr>
                <w:b/>
              </w:rPr>
            </w:pPr>
            <w:r w:rsidRPr="00221FBE">
              <w:rPr>
                <w:b/>
              </w:rPr>
              <w:t xml:space="preserve">Демонстрации: </w:t>
            </w:r>
          </w:p>
          <w:p w14:paraId="11E10512" w14:textId="77777777" w:rsidR="006849D9" w:rsidRPr="00221FBE" w:rsidRDefault="006849D9" w:rsidP="00221FBE">
            <w:pPr>
              <w:jc w:val="both"/>
            </w:pPr>
            <w:r w:rsidRPr="00221FBE">
              <w:t>1. Падение тел в  воздухе и в  разреженном пространстве.</w:t>
            </w:r>
          </w:p>
          <w:p w14:paraId="008C4E8C" w14:textId="77777777" w:rsidR="006849D9" w:rsidRPr="00221FBE" w:rsidRDefault="006849D9" w:rsidP="00221FBE">
            <w:pPr>
              <w:jc w:val="both"/>
            </w:pPr>
            <w:r w:rsidRPr="00221FBE">
              <w:t>2. Наблюдение движения тела, брошенного под углом к горизонту и горизонтально.</w:t>
            </w:r>
          </w:p>
          <w:p w14:paraId="21ADFD85" w14:textId="77777777" w:rsidR="006849D9" w:rsidRPr="00221FBE" w:rsidRDefault="006849D9" w:rsidP="00221FBE">
            <w:pPr>
              <w:jc w:val="both"/>
            </w:pPr>
            <w:r w:rsidRPr="00221FBE">
              <w:t>3.  Измерение ускорения свободного падения.</w:t>
            </w:r>
          </w:p>
        </w:tc>
        <w:tc>
          <w:tcPr>
            <w:tcW w:w="993" w:type="dxa"/>
            <w:vMerge/>
          </w:tcPr>
          <w:p w14:paraId="2AE394AF" w14:textId="77777777" w:rsidR="006849D9" w:rsidRPr="00221FBE" w:rsidRDefault="006849D9" w:rsidP="00221FBE">
            <w:pPr>
              <w:jc w:val="both"/>
            </w:pPr>
          </w:p>
        </w:tc>
        <w:tc>
          <w:tcPr>
            <w:tcW w:w="1984" w:type="dxa"/>
            <w:gridSpan w:val="2"/>
            <w:vMerge/>
          </w:tcPr>
          <w:p w14:paraId="77CBD9D8" w14:textId="77777777" w:rsidR="006849D9" w:rsidRPr="00221FBE" w:rsidRDefault="006849D9" w:rsidP="00221FBE">
            <w:pPr>
              <w:jc w:val="both"/>
              <w:rPr>
                <w:i/>
              </w:rPr>
            </w:pPr>
          </w:p>
        </w:tc>
      </w:tr>
      <w:tr w:rsidR="006849D9" w:rsidRPr="00221FBE" w14:paraId="09C36470" w14:textId="77777777" w:rsidTr="0015153E">
        <w:trPr>
          <w:gridAfter w:val="1"/>
          <w:wAfter w:w="8" w:type="dxa"/>
        </w:trPr>
        <w:tc>
          <w:tcPr>
            <w:tcW w:w="2235" w:type="dxa"/>
            <w:vMerge w:val="restart"/>
          </w:tcPr>
          <w:p w14:paraId="2CF062A9" w14:textId="77777777" w:rsidR="006849D9" w:rsidRPr="00221FBE" w:rsidRDefault="006849D9" w:rsidP="00221FBE">
            <w:pPr>
              <w:jc w:val="both"/>
              <w:rPr>
                <w:b/>
              </w:rPr>
            </w:pPr>
            <w:r w:rsidRPr="00221FBE">
              <w:rPr>
                <w:b/>
              </w:rPr>
              <w:t>Тема 2.1.3.</w:t>
            </w:r>
          </w:p>
          <w:p w14:paraId="1D05BF12" w14:textId="77777777" w:rsidR="006849D9" w:rsidRPr="00221FBE" w:rsidRDefault="006849D9" w:rsidP="00221FBE">
            <w:pPr>
              <w:jc w:val="both"/>
              <w:rPr>
                <w:b/>
              </w:rPr>
            </w:pPr>
            <w:r w:rsidRPr="00221FBE">
              <w:t xml:space="preserve">Движение тела по окружности. </w:t>
            </w:r>
          </w:p>
        </w:tc>
        <w:tc>
          <w:tcPr>
            <w:tcW w:w="9780" w:type="dxa"/>
          </w:tcPr>
          <w:p w14:paraId="007FC892" w14:textId="77777777" w:rsidR="006849D9" w:rsidRPr="00221FBE" w:rsidRDefault="006849D9" w:rsidP="00221FBE">
            <w:pPr>
              <w:jc w:val="both"/>
              <w:rPr>
                <w:b/>
              </w:rPr>
            </w:pPr>
            <w:r w:rsidRPr="00221FBE">
              <w:rPr>
                <w:b/>
              </w:rPr>
              <w:t xml:space="preserve">Содержание учебного материала: </w:t>
            </w:r>
          </w:p>
          <w:p w14:paraId="413E30E7" w14:textId="77777777" w:rsidR="006849D9" w:rsidRPr="00221FBE" w:rsidRDefault="006849D9" w:rsidP="00221FBE">
            <w:pPr>
              <w:jc w:val="both"/>
            </w:pPr>
            <w:r w:rsidRPr="00221FBE">
              <w:t>1.Поступательное и вращательное движение твердого тела</w:t>
            </w:r>
            <w:r w:rsidR="00DF4B5F" w:rsidRPr="00221FBE">
              <w:t>.</w:t>
            </w:r>
            <w:r w:rsidRPr="00221FBE">
              <w:t xml:space="preserve"> Криволинейное движение. </w:t>
            </w:r>
          </w:p>
          <w:p w14:paraId="09E6D9AD" w14:textId="77777777" w:rsidR="006849D9" w:rsidRPr="00221FBE" w:rsidRDefault="006849D9" w:rsidP="00221FBE">
            <w:pPr>
              <w:jc w:val="both"/>
            </w:pPr>
            <w:r w:rsidRPr="00221FBE">
              <w:t>2.Движение материальной точки по окружности с постоянной по модулю скоростью. Угловая</w:t>
            </w:r>
            <w:r w:rsidR="00BD40BC" w:rsidRPr="00221FBE">
              <w:t xml:space="preserve"> скорость, </w:t>
            </w:r>
            <w:r w:rsidRPr="00221FBE">
              <w:t xml:space="preserve">линейная скорость. </w:t>
            </w:r>
          </w:p>
          <w:p w14:paraId="783972EC" w14:textId="77777777" w:rsidR="006849D9" w:rsidRPr="00221FBE" w:rsidRDefault="006849D9" w:rsidP="00221FBE">
            <w:pPr>
              <w:jc w:val="both"/>
            </w:pPr>
            <w:r w:rsidRPr="00221FBE">
              <w:t xml:space="preserve">3.Период и частота обращения. </w:t>
            </w:r>
          </w:p>
          <w:p w14:paraId="4EFAC6F6" w14:textId="77777777" w:rsidR="006849D9" w:rsidRPr="00221FBE" w:rsidRDefault="006849D9" w:rsidP="00221FBE">
            <w:pPr>
              <w:jc w:val="both"/>
            </w:pPr>
            <w:r w:rsidRPr="00221FBE">
              <w:t>4.Центростремительное (нормальное), касательное (тангенциальное) и полное ускорение материальной точки</w:t>
            </w:r>
          </w:p>
        </w:tc>
        <w:tc>
          <w:tcPr>
            <w:tcW w:w="993" w:type="dxa"/>
            <w:vMerge w:val="restart"/>
          </w:tcPr>
          <w:p w14:paraId="05AFB5B2" w14:textId="77777777" w:rsidR="006849D9" w:rsidRPr="00221FBE" w:rsidRDefault="006849D9" w:rsidP="00221FBE">
            <w:pPr>
              <w:jc w:val="both"/>
            </w:pPr>
            <w:r w:rsidRPr="00221FBE">
              <w:t xml:space="preserve">2 </w:t>
            </w:r>
          </w:p>
        </w:tc>
        <w:tc>
          <w:tcPr>
            <w:tcW w:w="1984" w:type="dxa"/>
            <w:gridSpan w:val="2"/>
            <w:vMerge/>
          </w:tcPr>
          <w:p w14:paraId="40DA1779" w14:textId="77777777" w:rsidR="006849D9" w:rsidRPr="00221FBE" w:rsidRDefault="006849D9" w:rsidP="00221FBE">
            <w:pPr>
              <w:jc w:val="both"/>
              <w:rPr>
                <w:i/>
              </w:rPr>
            </w:pPr>
          </w:p>
        </w:tc>
      </w:tr>
      <w:tr w:rsidR="006849D9" w:rsidRPr="00221FBE" w14:paraId="7F28DE46" w14:textId="77777777" w:rsidTr="0015153E">
        <w:trPr>
          <w:gridAfter w:val="1"/>
          <w:wAfter w:w="8" w:type="dxa"/>
        </w:trPr>
        <w:tc>
          <w:tcPr>
            <w:tcW w:w="2235" w:type="dxa"/>
            <w:vMerge/>
          </w:tcPr>
          <w:p w14:paraId="27F0CA3F" w14:textId="77777777" w:rsidR="006849D9" w:rsidRPr="00221FBE" w:rsidRDefault="006849D9" w:rsidP="00221FBE">
            <w:pPr>
              <w:jc w:val="both"/>
              <w:rPr>
                <w:b/>
              </w:rPr>
            </w:pPr>
          </w:p>
        </w:tc>
        <w:tc>
          <w:tcPr>
            <w:tcW w:w="9780" w:type="dxa"/>
          </w:tcPr>
          <w:p w14:paraId="5B8B9725" w14:textId="77777777" w:rsidR="006849D9" w:rsidRPr="00221FBE" w:rsidRDefault="006849D9" w:rsidP="00221FBE">
            <w:pPr>
              <w:jc w:val="both"/>
              <w:rPr>
                <w:b/>
              </w:rPr>
            </w:pPr>
            <w:r w:rsidRPr="00221FBE">
              <w:rPr>
                <w:b/>
              </w:rPr>
              <w:t xml:space="preserve">Демонстрации: </w:t>
            </w:r>
          </w:p>
          <w:p w14:paraId="1532527E" w14:textId="77777777" w:rsidR="006849D9" w:rsidRPr="00221FBE" w:rsidRDefault="006849D9" w:rsidP="00221FBE">
            <w:pPr>
              <w:jc w:val="both"/>
            </w:pPr>
            <w:r w:rsidRPr="00221FBE">
              <w:t>1. Направление скорости при движении по окружности.</w:t>
            </w:r>
          </w:p>
        </w:tc>
        <w:tc>
          <w:tcPr>
            <w:tcW w:w="993" w:type="dxa"/>
            <w:vMerge/>
          </w:tcPr>
          <w:p w14:paraId="46935C67" w14:textId="77777777" w:rsidR="006849D9" w:rsidRPr="00221FBE" w:rsidRDefault="006849D9" w:rsidP="00221FBE">
            <w:pPr>
              <w:jc w:val="both"/>
            </w:pPr>
          </w:p>
        </w:tc>
        <w:tc>
          <w:tcPr>
            <w:tcW w:w="1984" w:type="dxa"/>
            <w:gridSpan w:val="2"/>
            <w:vMerge/>
          </w:tcPr>
          <w:p w14:paraId="1E4CB0D7" w14:textId="77777777" w:rsidR="006849D9" w:rsidRPr="00221FBE" w:rsidRDefault="006849D9" w:rsidP="00221FBE">
            <w:pPr>
              <w:jc w:val="both"/>
              <w:rPr>
                <w:i/>
              </w:rPr>
            </w:pPr>
          </w:p>
        </w:tc>
      </w:tr>
      <w:tr w:rsidR="006849D9" w:rsidRPr="00221FBE" w14:paraId="00B7EC60" w14:textId="77777777" w:rsidTr="0015153E">
        <w:trPr>
          <w:gridAfter w:val="1"/>
          <w:wAfter w:w="8" w:type="dxa"/>
        </w:trPr>
        <w:tc>
          <w:tcPr>
            <w:tcW w:w="2235" w:type="dxa"/>
            <w:vMerge w:val="restart"/>
          </w:tcPr>
          <w:p w14:paraId="5DE43025" w14:textId="77777777" w:rsidR="006849D9" w:rsidRPr="00221FBE" w:rsidRDefault="006849D9" w:rsidP="00221FBE">
            <w:pPr>
              <w:jc w:val="both"/>
              <w:rPr>
                <w:b/>
              </w:rPr>
            </w:pPr>
            <w:r w:rsidRPr="00221FBE">
              <w:rPr>
                <w:b/>
              </w:rPr>
              <w:t>Тема 2.1.4.</w:t>
            </w:r>
          </w:p>
          <w:p w14:paraId="2C15F48E" w14:textId="70657AE4" w:rsidR="006849D9" w:rsidRPr="00221FBE" w:rsidRDefault="006849D9" w:rsidP="00221FBE">
            <w:pPr>
              <w:jc w:val="both"/>
              <w:rPr>
                <w:u w:val="single"/>
              </w:rPr>
            </w:pPr>
            <w:r w:rsidRPr="00221FBE">
              <w:rPr>
                <w:bCs/>
                <w:iCs/>
              </w:rPr>
              <w:t>Применение законов кинематики при решении задач</w:t>
            </w:r>
          </w:p>
        </w:tc>
        <w:tc>
          <w:tcPr>
            <w:tcW w:w="9780" w:type="dxa"/>
          </w:tcPr>
          <w:p w14:paraId="74A6DF21" w14:textId="354FF82D" w:rsidR="006849D9" w:rsidRPr="00221FBE" w:rsidRDefault="003F2FD9" w:rsidP="00221FBE">
            <w:pPr>
              <w:jc w:val="both"/>
              <w:rPr>
                <w:b/>
              </w:rPr>
            </w:pPr>
            <w:r w:rsidRPr="00221FBE">
              <w:rPr>
                <w:b/>
              </w:rPr>
              <w:t xml:space="preserve">Практическое занятие №1. </w:t>
            </w:r>
          </w:p>
        </w:tc>
        <w:tc>
          <w:tcPr>
            <w:tcW w:w="993" w:type="dxa"/>
          </w:tcPr>
          <w:p w14:paraId="40CAED8C" w14:textId="42EFA131" w:rsidR="006849D9" w:rsidRPr="00221FBE" w:rsidRDefault="006849D9" w:rsidP="00221FBE">
            <w:pPr>
              <w:jc w:val="both"/>
            </w:pPr>
          </w:p>
        </w:tc>
        <w:tc>
          <w:tcPr>
            <w:tcW w:w="1984" w:type="dxa"/>
            <w:gridSpan w:val="2"/>
            <w:vMerge/>
          </w:tcPr>
          <w:p w14:paraId="4407F7BD" w14:textId="77777777" w:rsidR="006849D9" w:rsidRPr="00221FBE" w:rsidRDefault="006849D9" w:rsidP="00221FBE">
            <w:pPr>
              <w:jc w:val="both"/>
              <w:rPr>
                <w:i/>
              </w:rPr>
            </w:pPr>
          </w:p>
        </w:tc>
      </w:tr>
      <w:tr w:rsidR="003F2FD9" w:rsidRPr="00221FBE" w14:paraId="77F57C72" w14:textId="77777777" w:rsidTr="0015153E">
        <w:trPr>
          <w:gridAfter w:val="1"/>
          <w:wAfter w:w="8" w:type="dxa"/>
        </w:trPr>
        <w:tc>
          <w:tcPr>
            <w:tcW w:w="2235" w:type="dxa"/>
            <w:vMerge/>
          </w:tcPr>
          <w:p w14:paraId="35C603FD" w14:textId="77777777" w:rsidR="003F2FD9" w:rsidRPr="00221FBE" w:rsidRDefault="003F2FD9" w:rsidP="00221FBE">
            <w:pPr>
              <w:jc w:val="both"/>
              <w:rPr>
                <w:b/>
              </w:rPr>
            </w:pPr>
          </w:p>
        </w:tc>
        <w:tc>
          <w:tcPr>
            <w:tcW w:w="9780" w:type="dxa"/>
          </w:tcPr>
          <w:p w14:paraId="34016635" w14:textId="77777777" w:rsidR="003F2FD9" w:rsidRPr="00221FBE" w:rsidRDefault="003F2FD9"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34BAC9CF" w14:textId="77777777" w:rsidR="003F2FD9" w:rsidRPr="00221FBE" w:rsidRDefault="003F2FD9" w:rsidP="00221FBE">
            <w:pPr>
              <w:jc w:val="both"/>
            </w:pPr>
            <w:r w:rsidRPr="00221FBE">
              <w:t xml:space="preserve">1. Решение задач на определение основных кинематических величин. </w:t>
            </w:r>
          </w:p>
          <w:p w14:paraId="7CDCD9C5" w14:textId="77777777" w:rsidR="003F2FD9" w:rsidRPr="00221FBE" w:rsidRDefault="003F2FD9" w:rsidP="00221FBE">
            <w:pPr>
              <w:jc w:val="both"/>
            </w:pPr>
            <w:r w:rsidRPr="00221FBE">
              <w:t xml:space="preserve">2. Определение кинематических характеристик движения с помощью графиков. </w:t>
            </w:r>
          </w:p>
          <w:p w14:paraId="3F9B5706" w14:textId="77777777" w:rsidR="003F2FD9" w:rsidRPr="00221FBE" w:rsidRDefault="003F2FD9" w:rsidP="00221FBE">
            <w:pPr>
              <w:jc w:val="both"/>
            </w:pPr>
            <w:r w:rsidRPr="00221FBE">
              <w:t>3. Решение задач на движение с постоянным ускорением свободного падения.</w:t>
            </w:r>
          </w:p>
          <w:p w14:paraId="45664FC8" w14:textId="77777777" w:rsidR="003F2FD9" w:rsidRPr="00221FBE" w:rsidRDefault="003F2FD9" w:rsidP="00221FBE">
            <w:pPr>
              <w:jc w:val="both"/>
            </w:pPr>
            <w:r w:rsidRPr="00221FBE">
              <w:t>4.Определение величин, характеризующих движение тела по окружности.</w:t>
            </w:r>
          </w:p>
          <w:p w14:paraId="0893CD1E" w14:textId="010F73E4" w:rsidR="003F2FD9" w:rsidRPr="00221FBE" w:rsidRDefault="003F2FD9"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t>5.Решение задач на движение тела, брошенного под углом к горизонту.</w:t>
            </w:r>
          </w:p>
        </w:tc>
        <w:tc>
          <w:tcPr>
            <w:tcW w:w="993" w:type="dxa"/>
          </w:tcPr>
          <w:p w14:paraId="2930A0F6" w14:textId="7E079A41" w:rsidR="003F2FD9" w:rsidRPr="00221FBE" w:rsidRDefault="003F2FD9" w:rsidP="00221FBE">
            <w:pPr>
              <w:jc w:val="both"/>
            </w:pPr>
            <w:r w:rsidRPr="00221FBE">
              <w:t>1</w:t>
            </w:r>
          </w:p>
        </w:tc>
        <w:tc>
          <w:tcPr>
            <w:tcW w:w="1984" w:type="dxa"/>
            <w:gridSpan w:val="2"/>
            <w:vMerge/>
          </w:tcPr>
          <w:p w14:paraId="499BC586" w14:textId="77777777" w:rsidR="003F2FD9" w:rsidRPr="00221FBE" w:rsidRDefault="003F2FD9" w:rsidP="00221FBE">
            <w:pPr>
              <w:jc w:val="both"/>
              <w:rPr>
                <w:i/>
              </w:rPr>
            </w:pPr>
          </w:p>
        </w:tc>
      </w:tr>
      <w:tr w:rsidR="006849D9" w:rsidRPr="00221FBE" w14:paraId="210AB9DC" w14:textId="77777777" w:rsidTr="0015153E">
        <w:trPr>
          <w:gridAfter w:val="1"/>
          <w:wAfter w:w="8" w:type="dxa"/>
        </w:trPr>
        <w:tc>
          <w:tcPr>
            <w:tcW w:w="2235" w:type="dxa"/>
            <w:vMerge/>
          </w:tcPr>
          <w:p w14:paraId="2AF3C2C4" w14:textId="77777777" w:rsidR="006849D9" w:rsidRPr="00221FBE" w:rsidRDefault="006849D9" w:rsidP="00221FBE">
            <w:pPr>
              <w:jc w:val="both"/>
              <w:rPr>
                <w:b/>
                <w:i/>
              </w:rPr>
            </w:pPr>
          </w:p>
        </w:tc>
        <w:tc>
          <w:tcPr>
            <w:tcW w:w="9780" w:type="dxa"/>
          </w:tcPr>
          <w:p w14:paraId="2B8129C8" w14:textId="2FA4968E" w:rsidR="009A740A" w:rsidRPr="00221FBE" w:rsidRDefault="006849D9" w:rsidP="00221FBE">
            <w:pPr>
              <w:jc w:val="both"/>
            </w:pPr>
            <w:r w:rsidRPr="00221FBE">
              <w:t>6.</w:t>
            </w:r>
            <w:r w:rsidRPr="00221FBE">
              <w:rPr>
                <w:b/>
                <w:bCs/>
              </w:rPr>
              <w:t>Контрольная работа №1</w:t>
            </w:r>
            <w:r w:rsidRPr="00221FBE">
              <w:t xml:space="preserve"> «Механическое движение и его основные характеристики» </w:t>
            </w:r>
          </w:p>
        </w:tc>
        <w:tc>
          <w:tcPr>
            <w:tcW w:w="993" w:type="dxa"/>
          </w:tcPr>
          <w:p w14:paraId="152CB95F" w14:textId="77777777" w:rsidR="006849D9" w:rsidRPr="00221FBE" w:rsidRDefault="006849D9" w:rsidP="00221FBE">
            <w:pPr>
              <w:jc w:val="both"/>
            </w:pPr>
            <w:r w:rsidRPr="00221FBE">
              <w:t>1</w:t>
            </w:r>
          </w:p>
        </w:tc>
        <w:tc>
          <w:tcPr>
            <w:tcW w:w="1984" w:type="dxa"/>
            <w:gridSpan w:val="2"/>
            <w:vMerge/>
          </w:tcPr>
          <w:p w14:paraId="6FD03193" w14:textId="77777777" w:rsidR="006849D9" w:rsidRPr="00221FBE" w:rsidRDefault="006849D9" w:rsidP="00221FBE">
            <w:pPr>
              <w:jc w:val="both"/>
              <w:rPr>
                <w:i/>
              </w:rPr>
            </w:pPr>
          </w:p>
        </w:tc>
      </w:tr>
      <w:tr w:rsidR="006849D9" w:rsidRPr="00221FBE" w14:paraId="26E287EB" w14:textId="77777777" w:rsidTr="0015153E">
        <w:trPr>
          <w:gridAfter w:val="1"/>
          <w:wAfter w:w="8" w:type="dxa"/>
        </w:trPr>
        <w:tc>
          <w:tcPr>
            <w:tcW w:w="12015" w:type="dxa"/>
            <w:gridSpan w:val="2"/>
          </w:tcPr>
          <w:p w14:paraId="3388DE4D" w14:textId="77777777" w:rsidR="006849D9" w:rsidRPr="00221FBE" w:rsidRDefault="006849D9" w:rsidP="00221FBE">
            <w:pPr>
              <w:jc w:val="both"/>
            </w:pPr>
            <w:r w:rsidRPr="00221FBE">
              <w:rPr>
                <w:b/>
                <w:bCs/>
              </w:rPr>
              <w:t>Тема 2.2. Динамика</w:t>
            </w:r>
          </w:p>
        </w:tc>
        <w:tc>
          <w:tcPr>
            <w:tcW w:w="993" w:type="dxa"/>
          </w:tcPr>
          <w:p w14:paraId="24C4FE5A" w14:textId="77777777" w:rsidR="006849D9" w:rsidRPr="00221FBE" w:rsidRDefault="00BF6661" w:rsidP="00221FBE">
            <w:pPr>
              <w:jc w:val="both"/>
              <w:rPr>
                <w:b/>
                <w:bCs/>
              </w:rPr>
            </w:pPr>
            <w:r w:rsidRPr="00221FBE">
              <w:rPr>
                <w:b/>
                <w:bCs/>
              </w:rPr>
              <w:t>6</w:t>
            </w:r>
          </w:p>
        </w:tc>
        <w:tc>
          <w:tcPr>
            <w:tcW w:w="1984" w:type="dxa"/>
            <w:gridSpan w:val="2"/>
          </w:tcPr>
          <w:p w14:paraId="345E7606" w14:textId="77777777" w:rsidR="006849D9" w:rsidRPr="00221FBE" w:rsidRDefault="006849D9" w:rsidP="00221FBE">
            <w:pPr>
              <w:jc w:val="both"/>
              <w:rPr>
                <w:i/>
              </w:rPr>
            </w:pPr>
          </w:p>
        </w:tc>
      </w:tr>
      <w:tr w:rsidR="006849D9" w:rsidRPr="00221FBE" w14:paraId="14A655EE" w14:textId="77777777" w:rsidTr="0015153E">
        <w:trPr>
          <w:gridAfter w:val="1"/>
          <w:wAfter w:w="8" w:type="dxa"/>
        </w:trPr>
        <w:tc>
          <w:tcPr>
            <w:tcW w:w="2235" w:type="dxa"/>
            <w:vMerge w:val="restart"/>
          </w:tcPr>
          <w:p w14:paraId="5B84FDA3" w14:textId="77777777" w:rsidR="006849D9" w:rsidRPr="00221FBE" w:rsidRDefault="006849D9" w:rsidP="00221FBE">
            <w:pPr>
              <w:shd w:val="clear" w:color="auto" w:fill="FFFFFF"/>
              <w:rPr>
                <w:b/>
                <w:bCs/>
                <w:iCs/>
              </w:rPr>
            </w:pPr>
            <w:r w:rsidRPr="00221FBE">
              <w:rPr>
                <w:b/>
                <w:bCs/>
                <w:iCs/>
              </w:rPr>
              <w:t>Тема 2.2.1.</w:t>
            </w:r>
          </w:p>
          <w:p w14:paraId="18034A0F" w14:textId="77777777" w:rsidR="006849D9" w:rsidRPr="00221FBE" w:rsidRDefault="006849D9" w:rsidP="00221FBE">
            <w:pPr>
              <w:jc w:val="both"/>
              <w:rPr>
                <w:iCs/>
              </w:rPr>
            </w:pPr>
            <w:r w:rsidRPr="00221FBE">
              <w:rPr>
                <w:iCs/>
              </w:rPr>
              <w:t>Силы в природе. Законы механики Ньютона.</w:t>
            </w:r>
          </w:p>
          <w:p w14:paraId="513CCDE2" w14:textId="77777777" w:rsidR="006849D9" w:rsidRPr="00221FBE" w:rsidRDefault="006849D9" w:rsidP="00221FBE">
            <w:pPr>
              <w:jc w:val="both"/>
              <w:rPr>
                <w:b/>
                <w:i/>
              </w:rPr>
            </w:pPr>
            <w:r w:rsidRPr="00221FBE">
              <w:rPr>
                <w:iCs/>
              </w:rPr>
              <w:t>Принцип суперпозиции сил.</w:t>
            </w:r>
          </w:p>
        </w:tc>
        <w:tc>
          <w:tcPr>
            <w:tcW w:w="9780" w:type="dxa"/>
          </w:tcPr>
          <w:p w14:paraId="24B325EE" w14:textId="77777777" w:rsidR="00104658" w:rsidRPr="00221FBE" w:rsidRDefault="00104658"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07C2D23D" w14:textId="77777777" w:rsidR="006849D9" w:rsidRPr="00221FBE" w:rsidRDefault="006849D9" w:rsidP="00221FBE">
            <w:pPr>
              <w:jc w:val="both"/>
            </w:pPr>
            <w:r w:rsidRPr="00221FBE">
              <w:t xml:space="preserve">1.  Масса тела.  Сила.  </w:t>
            </w:r>
          </w:p>
          <w:p w14:paraId="5808192B" w14:textId="77777777" w:rsidR="006849D9" w:rsidRPr="00221FBE" w:rsidRDefault="006849D9" w:rsidP="00221FBE">
            <w:pPr>
              <w:jc w:val="both"/>
            </w:pPr>
            <w:r w:rsidRPr="00221FBE">
              <w:t>2. Первый закон Ньютона. Инерциальные системы отсчёта. Принцип относительности Галилея.  Неинерциальные системы отсчёта (определение, примеры).</w:t>
            </w:r>
          </w:p>
          <w:p w14:paraId="49BA6A80" w14:textId="77777777" w:rsidR="00DF4B5F" w:rsidRPr="00221FBE" w:rsidRDefault="006849D9" w:rsidP="00221FBE">
            <w:pPr>
              <w:jc w:val="both"/>
            </w:pPr>
            <w:r w:rsidRPr="00221FBE">
              <w:t xml:space="preserve">3. </w:t>
            </w:r>
            <w:r w:rsidR="00DF4B5F" w:rsidRPr="00221FBE">
              <w:t xml:space="preserve"> Принцип суперпозиции сил. Второй закон Ньютона для материальной точки в инерциальной системе отсчета (ИСО). </w:t>
            </w:r>
          </w:p>
          <w:p w14:paraId="0F948F36" w14:textId="77777777" w:rsidR="006849D9" w:rsidRPr="00221FBE" w:rsidRDefault="006849D9" w:rsidP="00221FBE">
            <w:pPr>
              <w:jc w:val="both"/>
            </w:pPr>
            <w:r w:rsidRPr="00221FBE">
              <w:t xml:space="preserve">4. Третий закон Ньютона для материальных точек. </w:t>
            </w:r>
          </w:p>
          <w:p w14:paraId="5146D4DF" w14:textId="77777777" w:rsidR="006849D9" w:rsidRPr="00221FBE" w:rsidRDefault="006849D9" w:rsidP="00221FBE">
            <w:pPr>
              <w:jc w:val="both"/>
            </w:pPr>
            <w:r w:rsidRPr="00221FBE">
              <w:t>5. Примеры решения задач на движение тел под действием нескольких сил вдоль прямой.</w:t>
            </w:r>
          </w:p>
        </w:tc>
        <w:tc>
          <w:tcPr>
            <w:tcW w:w="993" w:type="dxa"/>
            <w:vMerge w:val="restart"/>
          </w:tcPr>
          <w:p w14:paraId="25614914" w14:textId="77777777" w:rsidR="006849D9" w:rsidRPr="00221FBE" w:rsidRDefault="006849D9" w:rsidP="00221FBE">
            <w:pPr>
              <w:jc w:val="both"/>
            </w:pPr>
            <w:r w:rsidRPr="00221FBE">
              <w:t>2</w:t>
            </w:r>
          </w:p>
        </w:tc>
        <w:tc>
          <w:tcPr>
            <w:tcW w:w="1984" w:type="dxa"/>
            <w:gridSpan w:val="2"/>
            <w:vMerge w:val="restart"/>
          </w:tcPr>
          <w:p w14:paraId="203D447B" w14:textId="77777777" w:rsidR="006849D9" w:rsidRPr="00221FBE" w:rsidRDefault="006849D9" w:rsidP="00221FBE">
            <w:pPr>
              <w:jc w:val="both"/>
              <w:rPr>
                <w:iCs/>
              </w:rPr>
            </w:pPr>
          </w:p>
          <w:p w14:paraId="6978EFB5" w14:textId="77777777" w:rsidR="00104658" w:rsidRPr="00221FBE" w:rsidRDefault="00104658" w:rsidP="00221FBE">
            <w:pPr>
              <w:jc w:val="center"/>
            </w:pPr>
            <w:r w:rsidRPr="00221FBE">
              <w:t>ОК</w:t>
            </w:r>
            <w:r w:rsidRPr="00221FBE">
              <w:rPr>
                <w:spacing w:val="-1"/>
              </w:rPr>
              <w:t xml:space="preserve"> </w:t>
            </w:r>
            <w:r w:rsidRPr="00221FBE">
              <w:t>01</w:t>
            </w:r>
          </w:p>
          <w:p w14:paraId="5F90E877" w14:textId="77777777" w:rsidR="00104658" w:rsidRPr="00221FBE" w:rsidRDefault="00104658" w:rsidP="00221FBE">
            <w:pPr>
              <w:jc w:val="center"/>
            </w:pPr>
            <w:r w:rsidRPr="00221FBE">
              <w:t>ОК</w:t>
            </w:r>
            <w:r w:rsidRPr="00221FBE">
              <w:rPr>
                <w:spacing w:val="-1"/>
              </w:rPr>
              <w:t xml:space="preserve"> </w:t>
            </w:r>
            <w:r w:rsidRPr="00221FBE">
              <w:t>02</w:t>
            </w:r>
          </w:p>
          <w:p w14:paraId="553304C8" w14:textId="77777777" w:rsidR="00104658" w:rsidRPr="00221FBE" w:rsidRDefault="00104658" w:rsidP="00221FBE">
            <w:pPr>
              <w:jc w:val="center"/>
            </w:pPr>
            <w:r w:rsidRPr="00221FBE">
              <w:t>ОК</w:t>
            </w:r>
            <w:r w:rsidRPr="00221FBE">
              <w:rPr>
                <w:spacing w:val="-1"/>
              </w:rPr>
              <w:t xml:space="preserve"> </w:t>
            </w:r>
            <w:r w:rsidRPr="00221FBE">
              <w:t>04</w:t>
            </w:r>
          </w:p>
          <w:p w14:paraId="214B478C" w14:textId="77777777" w:rsidR="00104658" w:rsidRPr="00221FBE" w:rsidRDefault="00104658" w:rsidP="00221FBE">
            <w:pPr>
              <w:jc w:val="center"/>
            </w:pPr>
            <w:r w:rsidRPr="00221FBE">
              <w:t>ОК</w:t>
            </w:r>
            <w:r w:rsidRPr="00221FBE">
              <w:rPr>
                <w:spacing w:val="-1"/>
              </w:rPr>
              <w:t xml:space="preserve"> </w:t>
            </w:r>
            <w:r w:rsidRPr="00221FBE">
              <w:t>05</w:t>
            </w:r>
          </w:p>
          <w:p w14:paraId="600485FF" w14:textId="77777777" w:rsidR="00104658" w:rsidRPr="00221FBE" w:rsidRDefault="00104658" w:rsidP="00221FBE">
            <w:pPr>
              <w:jc w:val="center"/>
            </w:pPr>
            <w:r w:rsidRPr="00221FBE">
              <w:t>ОК</w:t>
            </w:r>
            <w:r w:rsidRPr="00221FBE">
              <w:rPr>
                <w:spacing w:val="-1"/>
              </w:rPr>
              <w:t xml:space="preserve"> </w:t>
            </w:r>
            <w:r w:rsidRPr="00221FBE">
              <w:t>07</w:t>
            </w:r>
          </w:p>
          <w:p w14:paraId="2895740F" w14:textId="77777777" w:rsidR="006849D9" w:rsidRPr="00221FBE" w:rsidRDefault="006A589D" w:rsidP="00221FBE">
            <w:pPr>
              <w:jc w:val="both"/>
              <w:rPr>
                <w:iCs/>
              </w:rPr>
            </w:pPr>
            <w:r w:rsidRPr="00221FBE">
              <w:rPr>
                <w:iCs/>
              </w:rPr>
              <w:t>ПК 1.3, ПК 2.1</w:t>
            </w:r>
          </w:p>
          <w:p w14:paraId="089236EC" w14:textId="77777777" w:rsidR="006849D9" w:rsidRPr="00221FBE" w:rsidRDefault="006849D9" w:rsidP="00221FBE">
            <w:pPr>
              <w:jc w:val="both"/>
              <w:rPr>
                <w:i/>
              </w:rPr>
            </w:pPr>
          </w:p>
          <w:p w14:paraId="6C51BC8C" w14:textId="77777777" w:rsidR="006849D9" w:rsidRPr="00221FBE" w:rsidRDefault="006849D9" w:rsidP="00221FBE">
            <w:pPr>
              <w:jc w:val="both"/>
              <w:rPr>
                <w:iCs/>
              </w:rPr>
            </w:pPr>
          </w:p>
          <w:p w14:paraId="16BB2546" w14:textId="77777777" w:rsidR="006849D9" w:rsidRPr="00221FBE" w:rsidRDefault="006849D9" w:rsidP="00221FBE">
            <w:pPr>
              <w:jc w:val="both"/>
              <w:rPr>
                <w:iCs/>
              </w:rPr>
            </w:pPr>
          </w:p>
          <w:p w14:paraId="24919CD0" w14:textId="77777777" w:rsidR="006849D9" w:rsidRPr="00221FBE" w:rsidRDefault="006849D9" w:rsidP="00221FBE">
            <w:pPr>
              <w:jc w:val="both"/>
              <w:rPr>
                <w:iCs/>
              </w:rPr>
            </w:pPr>
          </w:p>
          <w:p w14:paraId="01399BC0" w14:textId="77777777" w:rsidR="006849D9" w:rsidRPr="00221FBE" w:rsidRDefault="006849D9" w:rsidP="00221FBE">
            <w:pPr>
              <w:jc w:val="both"/>
              <w:rPr>
                <w:iCs/>
              </w:rPr>
            </w:pPr>
          </w:p>
          <w:p w14:paraId="1A18D378" w14:textId="77777777" w:rsidR="006849D9" w:rsidRPr="00221FBE" w:rsidRDefault="006849D9" w:rsidP="00221FBE">
            <w:pPr>
              <w:jc w:val="both"/>
              <w:rPr>
                <w:iCs/>
              </w:rPr>
            </w:pPr>
          </w:p>
          <w:p w14:paraId="45755758" w14:textId="77777777" w:rsidR="006849D9" w:rsidRPr="00221FBE" w:rsidRDefault="006849D9" w:rsidP="00221FBE">
            <w:pPr>
              <w:jc w:val="both"/>
              <w:rPr>
                <w:iCs/>
              </w:rPr>
            </w:pPr>
          </w:p>
          <w:p w14:paraId="41A4AB84" w14:textId="77777777" w:rsidR="006849D9" w:rsidRPr="00221FBE" w:rsidRDefault="006849D9" w:rsidP="00221FBE">
            <w:pPr>
              <w:jc w:val="both"/>
              <w:rPr>
                <w:iCs/>
              </w:rPr>
            </w:pPr>
          </w:p>
          <w:p w14:paraId="6554AF55" w14:textId="77777777" w:rsidR="006849D9" w:rsidRPr="00221FBE" w:rsidRDefault="006849D9" w:rsidP="00221FBE">
            <w:pPr>
              <w:jc w:val="both"/>
              <w:rPr>
                <w:iCs/>
              </w:rPr>
            </w:pPr>
          </w:p>
          <w:p w14:paraId="7CD73B8C" w14:textId="77777777" w:rsidR="006849D9" w:rsidRPr="00221FBE" w:rsidRDefault="006849D9" w:rsidP="00221FBE">
            <w:pPr>
              <w:jc w:val="both"/>
              <w:rPr>
                <w:iCs/>
              </w:rPr>
            </w:pPr>
          </w:p>
          <w:p w14:paraId="68146ABC" w14:textId="77777777" w:rsidR="006849D9" w:rsidRPr="00221FBE" w:rsidRDefault="006849D9" w:rsidP="00221FBE">
            <w:pPr>
              <w:jc w:val="both"/>
              <w:rPr>
                <w:iCs/>
              </w:rPr>
            </w:pPr>
          </w:p>
          <w:p w14:paraId="724F9851" w14:textId="77777777" w:rsidR="006849D9" w:rsidRPr="00221FBE" w:rsidRDefault="006849D9" w:rsidP="00221FBE">
            <w:pPr>
              <w:jc w:val="both"/>
              <w:rPr>
                <w:iCs/>
              </w:rPr>
            </w:pPr>
          </w:p>
          <w:p w14:paraId="72935C73" w14:textId="77777777" w:rsidR="006849D9" w:rsidRPr="00221FBE" w:rsidRDefault="006849D9" w:rsidP="00221FBE">
            <w:pPr>
              <w:jc w:val="both"/>
              <w:rPr>
                <w:iCs/>
              </w:rPr>
            </w:pPr>
          </w:p>
          <w:p w14:paraId="1A4E9FE4" w14:textId="77777777" w:rsidR="006849D9" w:rsidRPr="00221FBE" w:rsidRDefault="006849D9" w:rsidP="00221FBE">
            <w:pPr>
              <w:jc w:val="both"/>
              <w:rPr>
                <w:iCs/>
              </w:rPr>
            </w:pPr>
          </w:p>
          <w:p w14:paraId="5558A7E6" w14:textId="77777777" w:rsidR="006849D9" w:rsidRPr="00221FBE" w:rsidRDefault="006849D9" w:rsidP="00221FBE">
            <w:pPr>
              <w:jc w:val="both"/>
              <w:rPr>
                <w:iCs/>
              </w:rPr>
            </w:pPr>
          </w:p>
          <w:p w14:paraId="452DF3A1" w14:textId="77777777" w:rsidR="006849D9" w:rsidRPr="00221FBE" w:rsidRDefault="006849D9" w:rsidP="00221FBE">
            <w:pPr>
              <w:jc w:val="both"/>
              <w:rPr>
                <w:iCs/>
              </w:rPr>
            </w:pPr>
          </w:p>
          <w:p w14:paraId="0EE82F7F" w14:textId="77777777" w:rsidR="006849D9" w:rsidRPr="00221FBE" w:rsidRDefault="006849D9" w:rsidP="00221FBE">
            <w:pPr>
              <w:jc w:val="both"/>
              <w:rPr>
                <w:iCs/>
              </w:rPr>
            </w:pPr>
          </w:p>
          <w:p w14:paraId="7C72E3F7" w14:textId="77777777" w:rsidR="006849D9" w:rsidRPr="00221FBE" w:rsidRDefault="006849D9" w:rsidP="00221FBE">
            <w:pPr>
              <w:jc w:val="both"/>
              <w:rPr>
                <w:iCs/>
              </w:rPr>
            </w:pPr>
          </w:p>
          <w:p w14:paraId="5EA069D9" w14:textId="77777777" w:rsidR="006849D9" w:rsidRPr="00221FBE" w:rsidRDefault="006849D9" w:rsidP="00221FBE">
            <w:pPr>
              <w:jc w:val="both"/>
              <w:rPr>
                <w:iCs/>
              </w:rPr>
            </w:pPr>
          </w:p>
          <w:p w14:paraId="4B09920F" w14:textId="77777777" w:rsidR="006849D9" w:rsidRPr="00221FBE" w:rsidRDefault="006849D9" w:rsidP="00221FBE">
            <w:pPr>
              <w:jc w:val="both"/>
              <w:rPr>
                <w:iCs/>
              </w:rPr>
            </w:pPr>
          </w:p>
          <w:p w14:paraId="49351653" w14:textId="77777777" w:rsidR="006849D9" w:rsidRPr="00221FBE" w:rsidRDefault="006849D9" w:rsidP="00221FBE"/>
        </w:tc>
      </w:tr>
      <w:tr w:rsidR="006849D9" w:rsidRPr="00221FBE" w14:paraId="6BCFC568" w14:textId="77777777" w:rsidTr="0015153E">
        <w:trPr>
          <w:gridAfter w:val="1"/>
          <w:wAfter w:w="8" w:type="dxa"/>
        </w:trPr>
        <w:tc>
          <w:tcPr>
            <w:tcW w:w="2235" w:type="dxa"/>
            <w:vMerge/>
          </w:tcPr>
          <w:p w14:paraId="4C3B54E4" w14:textId="77777777" w:rsidR="006849D9" w:rsidRPr="00221FBE" w:rsidRDefault="006849D9" w:rsidP="00221FBE">
            <w:pPr>
              <w:shd w:val="clear" w:color="auto" w:fill="FFFFFF"/>
              <w:rPr>
                <w:b/>
                <w:bCs/>
                <w:iCs/>
              </w:rPr>
            </w:pPr>
          </w:p>
        </w:tc>
        <w:tc>
          <w:tcPr>
            <w:tcW w:w="9780" w:type="dxa"/>
          </w:tcPr>
          <w:p w14:paraId="1B3488F8" w14:textId="77777777" w:rsidR="006849D9" w:rsidRPr="00221FBE" w:rsidRDefault="006849D9" w:rsidP="00221FBE">
            <w:pPr>
              <w:jc w:val="both"/>
              <w:rPr>
                <w:b/>
                <w:bCs/>
              </w:rPr>
            </w:pPr>
            <w:r w:rsidRPr="00221FBE">
              <w:rPr>
                <w:b/>
                <w:bCs/>
              </w:rPr>
              <w:t>Демонстрации:</w:t>
            </w:r>
          </w:p>
          <w:p w14:paraId="49775946" w14:textId="77777777" w:rsidR="006849D9" w:rsidRPr="00221FBE" w:rsidRDefault="006849D9" w:rsidP="00221FBE">
            <w:r w:rsidRPr="00221FBE">
              <w:t xml:space="preserve">1. Явление инерции. </w:t>
            </w:r>
          </w:p>
          <w:p w14:paraId="02A8C1B4" w14:textId="77777777" w:rsidR="006849D9" w:rsidRPr="00221FBE" w:rsidRDefault="006849D9" w:rsidP="00221FBE">
            <w:r w:rsidRPr="00221FBE">
              <w:t>2. Сравнение масс взаимодействующих тел.</w:t>
            </w:r>
          </w:p>
          <w:p w14:paraId="1F1BBFC1" w14:textId="77777777" w:rsidR="006849D9" w:rsidRPr="00221FBE" w:rsidRDefault="006849D9" w:rsidP="00221FBE">
            <w:r w:rsidRPr="00221FBE">
              <w:t>3. Второй закон Ньютона.</w:t>
            </w:r>
          </w:p>
          <w:p w14:paraId="06980CC9" w14:textId="77777777" w:rsidR="006849D9" w:rsidRPr="00221FBE" w:rsidRDefault="006849D9" w:rsidP="00221FBE">
            <w:r w:rsidRPr="00221FBE">
              <w:t>4. Измерение сил.</w:t>
            </w:r>
          </w:p>
          <w:p w14:paraId="122F31F2" w14:textId="77777777" w:rsidR="00DB6D77" w:rsidRPr="00221FBE" w:rsidRDefault="006849D9" w:rsidP="00221FBE">
            <w:r w:rsidRPr="00221FBE">
              <w:t>5. Сложение сил.</w:t>
            </w:r>
          </w:p>
        </w:tc>
        <w:tc>
          <w:tcPr>
            <w:tcW w:w="993" w:type="dxa"/>
            <w:vMerge/>
          </w:tcPr>
          <w:p w14:paraId="379BC9DC" w14:textId="77777777" w:rsidR="006849D9" w:rsidRPr="00221FBE" w:rsidRDefault="006849D9" w:rsidP="00221FBE">
            <w:pPr>
              <w:jc w:val="both"/>
            </w:pPr>
          </w:p>
        </w:tc>
        <w:tc>
          <w:tcPr>
            <w:tcW w:w="1984" w:type="dxa"/>
            <w:gridSpan w:val="2"/>
            <w:vMerge/>
          </w:tcPr>
          <w:p w14:paraId="6E9BD88F" w14:textId="77777777" w:rsidR="006849D9" w:rsidRPr="00221FBE" w:rsidRDefault="006849D9" w:rsidP="00221FBE">
            <w:pPr>
              <w:jc w:val="both"/>
              <w:rPr>
                <w:i/>
              </w:rPr>
            </w:pPr>
          </w:p>
        </w:tc>
      </w:tr>
      <w:tr w:rsidR="00DB6D77" w:rsidRPr="00221FBE" w14:paraId="36066858" w14:textId="77777777" w:rsidTr="0015153E">
        <w:trPr>
          <w:gridAfter w:val="1"/>
          <w:wAfter w:w="8" w:type="dxa"/>
        </w:trPr>
        <w:tc>
          <w:tcPr>
            <w:tcW w:w="2235" w:type="dxa"/>
            <w:vMerge w:val="restart"/>
          </w:tcPr>
          <w:p w14:paraId="1CD51082" w14:textId="77777777" w:rsidR="00DB6D77" w:rsidRPr="00221FBE" w:rsidRDefault="00DB6D77" w:rsidP="00221FBE">
            <w:pPr>
              <w:shd w:val="clear" w:color="auto" w:fill="FFFFFF"/>
              <w:rPr>
                <w:b/>
                <w:bCs/>
                <w:iCs/>
              </w:rPr>
            </w:pPr>
            <w:r w:rsidRPr="00221FBE">
              <w:rPr>
                <w:b/>
                <w:bCs/>
                <w:iCs/>
              </w:rPr>
              <w:t>Тема 2.2.2.</w:t>
            </w:r>
          </w:p>
          <w:p w14:paraId="34E70A18" w14:textId="77777777" w:rsidR="00DB6D77" w:rsidRPr="00221FBE" w:rsidRDefault="00DB6D77" w:rsidP="00221FBE">
            <w:pPr>
              <w:shd w:val="clear" w:color="auto" w:fill="FFFFFF"/>
              <w:rPr>
                <w:iCs/>
              </w:rPr>
            </w:pPr>
            <w:r w:rsidRPr="00221FBE">
              <w:rPr>
                <w:iCs/>
              </w:rPr>
              <w:t xml:space="preserve">Закон всемирного тяготения.  Закон Гука. Сила сухого трения. </w:t>
            </w:r>
          </w:p>
          <w:p w14:paraId="1E7AFD68" w14:textId="77777777" w:rsidR="00DB6D77" w:rsidRPr="00221FBE" w:rsidRDefault="00DB6D77" w:rsidP="00221FBE">
            <w:pPr>
              <w:shd w:val="clear" w:color="auto" w:fill="FFFFFF"/>
              <w:rPr>
                <w:b/>
                <w:bCs/>
                <w:iCs/>
              </w:rPr>
            </w:pPr>
          </w:p>
        </w:tc>
        <w:tc>
          <w:tcPr>
            <w:tcW w:w="9780" w:type="dxa"/>
          </w:tcPr>
          <w:p w14:paraId="6F584B95" w14:textId="77777777" w:rsidR="00DB6D77" w:rsidRPr="00221FBE" w:rsidRDefault="00DB6D77"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295873F0" w14:textId="77777777" w:rsidR="00DB6D77" w:rsidRPr="00221FBE" w:rsidRDefault="00DB6D77" w:rsidP="00221FBE">
            <w:pPr>
              <w:jc w:val="both"/>
              <w:rPr>
                <w:shd w:val="clear" w:color="auto" w:fill="FFFFFF"/>
              </w:rPr>
            </w:pPr>
            <w:r w:rsidRPr="00221FBE">
              <w:rPr>
                <w:shd w:val="clear" w:color="auto" w:fill="FFFFFF"/>
              </w:rPr>
              <w:t xml:space="preserve">1. Гравитационные силы. Гравитационное поле. </w:t>
            </w:r>
            <w:r w:rsidRPr="00221FBE">
              <w:t>Гравитационное взаимодействие:</w:t>
            </w:r>
          </w:p>
          <w:p w14:paraId="41648BBD" w14:textId="77777777" w:rsidR="00DB6D77" w:rsidRPr="00221FBE" w:rsidRDefault="00DB6D77" w:rsidP="00221FBE">
            <w:pPr>
              <w:jc w:val="both"/>
            </w:pPr>
            <w:r w:rsidRPr="00221FBE">
              <w:t>а) Закон всемирного тяготения</w:t>
            </w:r>
            <w:r w:rsidR="00BD40BC" w:rsidRPr="00221FBE">
              <w:t>.</w:t>
            </w:r>
            <w:r w:rsidRPr="00221FBE">
              <w:t xml:space="preserve"> Эквивалентность гравитационной и инертной массы. </w:t>
            </w:r>
          </w:p>
          <w:p w14:paraId="4951AB6D" w14:textId="77777777" w:rsidR="00DB6D77" w:rsidRPr="00221FBE" w:rsidRDefault="00DB6D77" w:rsidP="00221FBE">
            <w:pPr>
              <w:jc w:val="both"/>
            </w:pPr>
            <w:r w:rsidRPr="00221FBE">
              <w:t xml:space="preserve">б) Сила тяжести. Зависимость ускорения свободного падения от высоты над поверхностью планеты и от географической широты </w:t>
            </w:r>
          </w:p>
          <w:p w14:paraId="5D2A3F4D" w14:textId="77777777" w:rsidR="00DB6D77" w:rsidRPr="00221FBE" w:rsidRDefault="00DB6D77" w:rsidP="00221FBE">
            <w:pPr>
              <w:jc w:val="both"/>
            </w:pPr>
            <w:r w:rsidRPr="00221FBE">
              <w:t>2. Движение небесных тел и их спутников</w:t>
            </w:r>
            <w:r w:rsidR="000A1A97" w:rsidRPr="00221FBE">
              <w:t>, движение искусственных спутников</w:t>
            </w:r>
            <w:r w:rsidRPr="00221FBE">
              <w:t>. Законы Кеплера.  Первая космическая скорость.</w:t>
            </w:r>
          </w:p>
          <w:p w14:paraId="38CB4A7C" w14:textId="77777777" w:rsidR="00DB6D77" w:rsidRPr="00221FBE" w:rsidRDefault="00DB6D77" w:rsidP="00221FBE">
            <w:pPr>
              <w:jc w:val="both"/>
            </w:pPr>
            <w:r w:rsidRPr="00221FBE">
              <w:t>3. Вес тела, сила реакции опоры – силы электромагнитной природы.</w:t>
            </w:r>
          </w:p>
          <w:p w14:paraId="69F544E5" w14:textId="77777777" w:rsidR="00DB6D77" w:rsidRPr="00221FBE" w:rsidRDefault="00DB6D77" w:rsidP="00221FBE">
            <w:r w:rsidRPr="00221FBE">
              <w:t>4.Вес тела, движущегося с ускорением.</w:t>
            </w:r>
          </w:p>
          <w:p w14:paraId="0160FAD5" w14:textId="77777777" w:rsidR="00DB6D77" w:rsidRPr="00221FBE" w:rsidRDefault="00DB6D77" w:rsidP="00221FBE">
            <w:pPr>
              <w:jc w:val="both"/>
            </w:pPr>
            <w:r w:rsidRPr="00221FBE">
              <w:t>а) зависимость веса тела от характера движения опоры (подвеса);</w:t>
            </w:r>
          </w:p>
          <w:p w14:paraId="0083779A" w14:textId="77777777" w:rsidR="00DB6D77" w:rsidRPr="00221FBE" w:rsidRDefault="00DB6D77" w:rsidP="00221FBE">
            <w:pPr>
              <w:jc w:val="both"/>
            </w:pPr>
            <w:r w:rsidRPr="00221FBE">
              <w:t>б) перегрузка;</w:t>
            </w:r>
          </w:p>
          <w:p w14:paraId="4E900797" w14:textId="77777777" w:rsidR="00DB6D77" w:rsidRPr="00221FBE" w:rsidRDefault="00DB6D77" w:rsidP="00221FBE">
            <w:pPr>
              <w:jc w:val="both"/>
            </w:pPr>
            <w:r w:rsidRPr="00221FBE">
              <w:t>в) невесомость.</w:t>
            </w:r>
          </w:p>
          <w:p w14:paraId="06801D7C" w14:textId="77777777" w:rsidR="00DB6D77" w:rsidRPr="00221FBE" w:rsidRDefault="00DB6D77" w:rsidP="00221FBE">
            <w:pPr>
              <w:jc w:val="both"/>
            </w:pPr>
            <w:r w:rsidRPr="00221FBE">
              <w:rPr>
                <w:shd w:val="clear" w:color="auto" w:fill="FFFFFF"/>
              </w:rPr>
              <w:t>5.</w:t>
            </w:r>
            <w:r w:rsidRPr="00221FBE">
              <w:t xml:space="preserve"> Деформация. Сила упругости. Закон Гука. Деформация, упругая деформация. Условия проявления силы упругости. Формулировка закона Гука. Коэффициент упругости или жесткости.</w:t>
            </w:r>
          </w:p>
          <w:p w14:paraId="7BF7DF4E" w14:textId="77777777" w:rsidR="00DB6D77" w:rsidRPr="00221FBE" w:rsidRDefault="00DB6D77" w:rsidP="00221FBE">
            <w:pPr>
              <w:ind w:left="15"/>
            </w:pPr>
            <w:r w:rsidRPr="00221FBE">
              <w:t xml:space="preserve">6.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 </w:t>
            </w:r>
          </w:p>
        </w:tc>
        <w:tc>
          <w:tcPr>
            <w:tcW w:w="993" w:type="dxa"/>
            <w:vMerge w:val="restart"/>
          </w:tcPr>
          <w:p w14:paraId="6F3EBB8E" w14:textId="77777777" w:rsidR="00DB6D77" w:rsidRPr="00221FBE" w:rsidRDefault="00DB6D77" w:rsidP="00221FBE">
            <w:pPr>
              <w:jc w:val="both"/>
            </w:pPr>
            <w:r w:rsidRPr="00221FBE">
              <w:t>2</w:t>
            </w:r>
          </w:p>
        </w:tc>
        <w:tc>
          <w:tcPr>
            <w:tcW w:w="1984" w:type="dxa"/>
            <w:gridSpan w:val="2"/>
            <w:vMerge/>
          </w:tcPr>
          <w:p w14:paraId="54AE191E" w14:textId="77777777" w:rsidR="00DB6D77" w:rsidRPr="00221FBE" w:rsidRDefault="00DB6D77" w:rsidP="00221FBE">
            <w:pPr>
              <w:jc w:val="both"/>
              <w:rPr>
                <w:i/>
              </w:rPr>
            </w:pPr>
          </w:p>
        </w:tc>
      </w:tr>
      <w:tr w:rsidR="00DB6D77" w:rsidRPr="00221FBE" w14:paraId="64779FBB" w14:textId="77777777" w:rsidTr="0015153E">
        <w:trPr>
          <w:gridAfter w:val="1"/>
          <w:wAfter w:w="8" w:type="dxa"/>
        </w:trPr>
        <w:tc>
          <w:tcPr>
            <w:tcW w:w="2235" w:type="dxa"/>
            <w:vMerge/>
          </w:tcPr>
          <w:p w14:paraId="2EDDC6A5" w14:textId="77777777" w:rsidR="00DB6D77" w:rsidRPr="00221FBE" w:rsidRDefault="00DB6D77" w:rsidP="00221FBE">
            <w:pPr>
              <w:shd w:val="clear" w:color="auto" w:fill="FFFFFF"/>
              <w:rPr>
                <w:b/>
                <w:bCs/>
                <w:iCs/>
              </w:rPr>
            </w:pPr>
          </w:p>
        </w:tc>
        <w:tc>
          <w:tcPr>
            <w:tcW w:w="9780" w:type="dxa"/>
          </w:tcPr>
          <w:p w14:paraId="0D1A7725" w14:textId="77777777" w:rsidR="00DB6D77" w:rsidRPr="00221FBE" w:rsidRDefault="00DB6D77" w:rsidP="00221FBE">
            <w:pPr>
              <w:jc w:val="both"/>
              <w:rPr>
                <w:b/>
                <w:bCs/>
                <w:shd w:val="clear" w:color="auto" w:fill="FFFFFF"/>
              </w:rPr>
            </w:pPr>
            <w:r w:rsidRPr="00221FBE">
              <w:rPr>
                <w:b/>
                <w:bCs/>
                <w:shd w:val="clear" w:color="auto" w:fill="FFFFFF"/>
              </w:rPr>
              <w:t>Демонстрации:</w:t>
            </w:r>
          </w:p>
          <w:p w14:paraId="4B5979B1" w14:textId="77777777" w:rsidR="00DB6D77" w:rsidRPr="00221FBE" w:rsidRDefault="00DB6D77" w:rsidP="00221FBE">
            <w:pPr>
              <w:jc w:val="both"/>
            </w:pPr>
            <w:r w:rsidRPr="00221FBE">
              <w:t xml:space="preserve">1.Зависимость силы упругости от деформации. </w:t>
            </w:r>
          </w:p>
          <w:p w14:paraId="429E5E6E" w14:textId="77777777" w:rsidR="00DB6D77" w:rsidRPr="00221FBE" w:rsidRDefault="00DB6D77" w:rsidP="00221FBE">
            <w:pPr>
              <w:jc w:val="both"/>
            </w:pPr>
            <w:r w:rsidRPr="00221FBE">
              <w:t xml:space="preserve">2. Невесомость. Вес тела при ускоренном подъёме и падении. </w:t>
            </w:r>
          </w:p>
          <w:p w14:paraId="509987B6" w14:textId="77777777" w:rsidR="00DB6D77" w:rsidRPr="00221FBE" w:rsidRDefault="00DB6D77" w:rsidP="00221FBE">
            <w:pPr>
              <w:jc w:val="both"/>
            </w:pPr>
            <w:r w:rsidRPr="00221FBE">
              <w:t xml:space="preserve">3. Сравнение сил трения покоя, качения и скольжения. </w:t>
            </w:r>
          </w:p>
          <w:p w14:paraId="2CF84495" w14:textId="77777777" w:rsidR="00DB6D77" w:rsidRPr="00221FBE" w:rsidRDefault="00DB6D77" w:rsidP="00221FBE">
            <w:pPr>
              <w:jc w:val="both"/>
              <w:rPr>
                <w:color w:val="000000"/>
                <w:shd w:val="clear" w:color="auto" w:fill="FFFFFF"/>
              </w:rPr>
            </w:pPr>
            <w:r w:rsidRPr="00221FBE">
              <w:t>4. Условия равновесия твёрдого тела. Виды равновесия.</w:t>
            </w:r>
          </w:p>
        </w:tc>
        <w:tc>
          <w:tcPr>
            <w:tcW w:w="993" w:type="dxa"/>
            <w:vMerge/>
          </w:tcPr>
          <w:p w14:paraId="4B6BDE72" w14:textId="77777777" w:rsidR="00DB6D77" w:rsidRPr="00221FBE" w:rsidRDefault="00DB6D77" w:rsidP="00221FBE">
            <w:pPr>
              <w:jc w:val="both"/>
            </w:pPr>
          </w:p>
        </w:tc>
        <w:tc>
          <w:tcPr>
            <w:tcW w:w="1984" w:type="dxa"/>
            <w:gridSpan w:val="2"/>
            <w:vMerge/>
          </w:tcPr>
          <w:p w14:paraId="04419ED9" w14:textId="77777777" w:rsidR="00DB6D77" w:rsidRPr="00221FBE" w:rsidRDefault="00DB6D77" w:rsidP="00221FBE">
            <w:pPr>
              <w:jc w:val="both"/>
              <w:rPr>
                <w:i/>
              </w:rPr>
            </w:pPr>
          </w:p>
        </w:tc>
      </w:tr>
      <w:tr w:rsidR="006849D9" w:rsidRPr="00221FBE" w14:paraId="0A56C8EF" w14:textId="77777777" w:rsidTr="0015153E">
        <w:trPr>
          <w:gridAfter w:val="1"/>
          <w:wAfter w:w="8" w:type="dxa"/>
        </w:trPr>
        <w:tc>
          <w:tcPr>
            <w:tcW w:w="2235" w:type="dxa"/>
          </w:tcPr>
          <w:p w14:paraId="5C37ABEA" w14:textId="77777777" w:rsidR="006849D9" w:rsidRPr="00221FBE" w:rsidRDefault="006849D9" w:rsidP="00221FBE">
            <w:pPr>
              <w:shd w:val="clear" w:color="auto" w:fill="FFFFFF"/>
              <w:rPr>
                <w:b/>
                <w:bCs/>
                <w:iCs/>
              </w:rPr>
            </w:pPr>
            <w:r w:rsidRPr="00221FBE">
              <w:rPr>
                <w:b/>
                <w:bCs/>
                <w:iCs/>
              </w:rPr>
              <w:t>Тема 2.2.3.</w:t>
            </w:r>
          </w:p>
          <w:p w14:paraId="5ECB07D2" w14:textId="77777777" w:rsidR="006849D9" w:rsidRPr="00221FBE" w:rsidRDefault="006849D9" w:rsidP="00221FBE">
            <w:pPr>
              <w:shd w:val="clear" w:color="auto" w:fill="FFFFFF"/>
              <w:rPr>
                <w:iCs/>
              </w:rPr>
            </w:pPr>
            <w:r w:rsidRPr="00221FBE">
              <w:rPr>
                <w:iCs/>
              </w:rPr>
              <w:t>Движение тела под действием нескольких сил.</w:t>
            </w:r>
          </w:p>
          <w:p w14:paraId="2DF7FEFF" w14:textId="77777777" w:rsidR="006849D9" w:rsidRPr="00221FBE" w:rsidRDefault="006849D9" w:rsidP="00221FBE">
            <w:pPr>
              <w:shd w:val="clear" w:color="auto" w:fill="FFFFFF"/>
              <w:rPr>
                <w:b/>
                <w:bCs/>
                <w:iCs/>
              </w:rPr>
            </w:pPr>
            <w:r w:rsidRPr="00221FBE">
              <w:rPr>
                <w:iCs/>
              </w:rPr>
              <w:t>Условия равновесия абсолютно твердого тела.</w:t>
            </w:r>
          </w:p>
        </w:tc>
        <w:tc>
          <w:tcPr>
            <w:tcW w:w="9780" w:type="dxa"/>
          </w:tcPr>
          <w:p w14:paraId="1DFE5235" w14:textId="77777777" w:rsidR="006849D9" w:rsidRPr="00221FBE" w:rsidRDefault="006849D9" w:rsidP="00221FBE">
            <w:pPr>
              <w:jc w:val="both"/>
              <w:rPr>
                <w:b/>
                <w:bCs/>
              </w:rPr>
            </w:pPr>
            <w:r w:rsidRPr="00221FBE">
              <w:rPr>
                <w:b/>
                <w:bCs/>
              </w:rPr>
              <w:t>Содержание материала:</w:t>
            </w:r>
          </w:p>
          <w:p w14:paraId="40A47F5D" w14:textId="77777777" w:rsidR="006849D9" w:rsidRPr="00221FBE" w:rsidRDefault="006849D9" w:rsidP="00221FBE">
            <w:pPr>
              <w:jc w:val="both"/>
            </w:pPr>
            <w:r w:rsidRPr="00221FBE">
              <w:t>1.Равномерное движение тела по наклонной плоскости.</w:t>
            </w:r>
          </w:p>
          <w:p w14:paraId="01B6F0E6" w14:textId="77777777" w:rsidR="006849D9" w:rsidRPr="00221FBE" w:rsidRDefault="006849D9" w:rsidP="00221FBE">
            <w:pPr>
              <w:jc w:val="both"/>
            </w:pPr>
            <w:r w:rsidRPr="00221FBE">
              <w:t>2. Равнопеременное движение тела по наклонной плоскости.</w:t>
            </w:r>
          </w:p>
          <w:p w14:paraId="6244606C" w14:textId="77777777" w:rsidR="006849D9" w:rsidRPr="00221FBE" w:rsidRDefault="006849D9" w:rsidP="00221FBE">
            <w:pPr>
              <w:jc w:val="both"/>
            </w:pPr>
            <w:r w:rsidRPr="00221FBE">
              <w:t>3. Движение связанных тел.</w:t>
            </w:r>
          </w:p>
          <w:p w14:paraId="74340A44" w14:textId="77777777" w:rsidR="006849D9" w:rsidRPr="00221FBE" w:rsidRDefault="006849D9" w:rsidP="00221FBE">
            <w:pPr>
              <w:jc w:val="both"/>
            </w:pPr>
            <w:r w:rsidRPr="00221FBE">
              <w:t>4.Поступательное и вращательное движение абсолютно твёрдого тела.</w:t>
            </w:r>
          </w:p>
          <w:p w14:paraId="0B7ACD4A" w14:textId="77777777" w:rsidR="006849D9" w:rsidRPr="00221FBE" w:rsidRDefault="006849D9" w:rsidP="00221FBE">
            <w:pPr>
              <w:jc w:val="both"/>
            </w:pPr>
            <w:r w:rsidRPr="00221FBE">
              <w:t>5. Момент силы относительно оси вращения. Плечо силы. Условия равновесия твёрдого тела</w:t>
            </w:r>
            <w:r w:rsidR="0023021F" w:rsidRPr="00221FBE">
              <w:t xml:space="preserve"> в ИСО</w:t>
            </w:r>
            <w:r w:rsidRPr="00221FBE">
              <w:t>.</w:t>
            </w:r>
            <w:r w:rsidR="0023021F" w:rsidRPr="00221FBE">
              <w:t xml:space="preserve">  Сложение сил, приложенных к твёрдому телу.  Устойчивое, неустойчивое, безразличное равновесие.</w:t>
            </w:r>
          </w:p>
          <w:p w14:paraId="012249A8" w14:textId="77777777" w:rsidR="006849D9" w:rsidRPr="00221FBE" w:rsidRDefault="006849D9" w:rsidP="00221FBE">
            <w:pPr>
              <w:jc w:val="both"/>
            </w:pPr>
            <w:r w:rsidRPr="00221FBE">
              <w:t>6. Примеры решения задач на движение тела под действием нескольких сил вдоль наклонной плоскости, движение связанных тел, расчет момента силы, условия равновесия твердого тела.</w:t>
            </w:r>
          </w:p>
        </w:tc>
        <w:tc>
          <w:tcPr>
            <w:tcW w:w="993" w:type="dxa"/>
          </w:tcPr>
          <w:p w14:paraId="1B70673C" w14:textId="77777777" w:rsidR="006849D9" w:rsidRPr="00221FBE" w:rsidRDefault="006849D9" w:rsidP="00221FBE">
            <w:pPr>
              <w:jc w:val="both"/>
            </w:pPr>
            <w:r w:rsidRPr="00221FBE">
              <w:t>2</w:t>
            </w:r>
          </w:p>
        </w:tc>
        <w:tc>
          <w:tcPr>
            <w:tcW w:w="1984" w:type="dxa"/>
            <w:gridSpan w:val="2"/>
            <w:vMerge/>
          </w:tcPr>
          <w:p w14:paraId="42351AED" w14:textId="77777777" w:rsidR="006849D9" w:rsidRPr="00221FBE" w:rsidRDefault="006849D9" w:rsidP="00221FBE">
            <w:pPr>
              <w:jc w:val="both"/>
              <w:rPr>
                <w:i/>
              </w:rPr>
            </w:pPr>
          </w:p>
        </w:tc>
      </w:tr>
      <w:tr w:rsidR="006849D9" w:rsidRPr="00221FBE" w14:paraId="4778D088" w14:textId="77777777" w:rsidTr="0015153E">
        <w:trPr>
          <w:gridAfter w:val="1"/>
          <w:wAfter w:w="8" w:type="dxa"/>
        </w:trPr>
        <w:tc>
          <w:tcPr>
            <w:tcW w:w="12015" w:type="dxa"/>
            <w:gridSpan w:val="2"/>
          </w:tcPr>
          <w:p w14:paraId="3E6737EA" w14:textId="77777777" w:rsidR="006849D9" w:rsidRPr="00221FBE" w:rsidRDefault="006849D9" w:rsidP="00221FBE">
            <w:pPr>
              <w:jc w:val="both"/>
            </w:pPr>
            <w:r w:rsidRPr="00221FBE">
              <w:rPr>
                <w:b/>
                <w:bCs/>
              </w:rPr>
              <w:t>Тема 2.3. Законы сохранения в механике.</w:t>
            </w:r>
          </w:p>
        </w:tc>
        <w:tc>
          <w:tcPr>
            <w:tcW w:w="993" w:type="dxa"/>
          </w:tcPr>
          <w:p w14:paraId="18D8E39A" w14:textId="77777777" w:rsidR="006849D9" w:rsidRPr="00221FBE" w:rsidRDefault="00BF6661" w:rsidP="00221FBE">
            <w:pPr>
              <w:jc w:val="both"/>
              <w:rPr>
                <w:b/>
                <w:bCs/>
              </w:rPr>
            </w:pPr>
            <w:r w:rsidRPr="00221FBE">
              <w:rPr>
                <w:b/>
                <w:bCs/>
              </w:rPr>
              <w:t>8</w:t>
            </w:r>
          </w:p>
        </w:tc>
        <w:tc>
          <w:tcPr>
            <w:tcW w:w="1984" w:type="dxa"/>
            <w:gridSpan w:val="2"/>
          </w:tcPr>
          <w:p w14:paraId="53A04B62" w14:textId="77777777" w:rsidR="006849D9" w:rsidRPr="00221FBE" w:rsidRDefault="006849D9" w:rsidP="00221FBE">
            <w:pPr>
              <w:jc w:val="both"/>
              <w:rPr>
                <w:i/>
              </w:rPr>
            </w:pPr>
          </w:p>
        </w:tc>
      </w:tr>
      <w:tr w:rsidR="006849D9" w:rsidRPr="00221FBE" w14:paraId="6169C832" w14:textId="77777777" w:rsidTr="0015153E">
        <w:trPr>
          <w:gridAfter w:val="1"/>
          <w:wAfter w:w="8" w:type="dxa"/>
        </w:trPr>
        <w:tc>
          <w:tcPr>
            <w:tcW w:w="2235" w:type="dxa"/>
            <w:vMerge w:val="restart"/>
          </w:tcPr>
          <w:p w14:paraId="00E4DAC2" w14:textId="77777777" w:rsidR="006849D9" w:rsidRPr="00221FBE" w:rsidRDefault="006849D9" w:rsidP="00221FBE">
            <w:pPr>
              <w:shd w:val="clear" w:color="auto" w:fill="FFFFFF"/>
              <w:rPr>
                <w:b/>
                <w:bCs/>
                <w:iCs/>
              </w:rPr>
            </w:pPr>
            <w:r w:rsidRPr="00221FBE">
              <w:rPr>
                <w:b/>
                <w:bCs/>
                <w:iCs/>
              </w:rPr>
              <w:t>Тема 2.3.1.</w:t>
            </w:r>
          </w:p>
          <w:p w14:paraId="66A906C9" w14:textId="77777777" w:rsidR="006849D9" w:rsidRPr="00221FBE" w:rsidRDefault="006849D9" w:rsidP="00221FBE">
            <w:pPr>
              <w:shd w:val="clear" w:color="auto" w:fill="FFFFFF"/>
              <w:rPr>
                <w:bCs/>
                <w:iCs/>
              </w:rPr>
            </w:pPr>
            <w:r w:rsidRPr="00221FBE">
              <w:rPr>
                <w:bCs/>
                <w:iCs/>
              </w:rPr>
              <w:t>Импульс тела. Импульс силы. Закон сохранения и изменения импульса.</w:t>
            </w:r>
          </w:p>
          <w:p w14:paraId="7D7643B4" w14:textId="77777777" w:rsidR="006849D9" w:rsidRPr="00221FBE" w:rsidRDefault="006849D9" w:rsidP="00221FBE">
            <w:pPr>
              <w:shd w:val="clear" w:color="auto" w:fill="FFFFFF"/>
              <w:rPr>
                <w:bCs/>
                <w:iCs/>
              </w:rPr>
            </w:pPr>
            <w:r w:rsidRPr="00221FBE">
              <w:rPr>
                <w:bCs/>
                <w:iCs/>
              </w:rPr>
              <w:t>Реактивное движение.</w:t>
            </w:r>
          </w:p>
        </w:tc>
        <w:tc>
          <w:tcPr>
            <w:tcW w:w="9780" w:type="dxa"/>
          </w:tcPr>
          <w:p w14:paraId="3D105145" w14:textId="77777777" w:rsidR="00943673" w:rsidRPr="00221FBE" w:rsidRDefault="00943673"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360A87BA" w14:textId="77777777" w:rsidR="006849D9" w:rsidRPr="00221FBE" w:rsidRDefault="006849D9" w:rsidP="00221FBE">
            <w:r w:rsidRPr="00221FBE">
              <w:t xml:space="preserve">1. </w:t>
            </w:r>
            <w:r w:rsidR="0023021F" w:rsidRPr="00221FBE">
              <w:t xml:space="preserve"> Импульс материальной точки (тела), системы материальных точек. </w:t>
            </w:r>
            <w:r w:rsidRPr="00221FBE">
              <w:t xml:space="preserve">Упругие и неупругие столкновения. </w:t>
            </w:r>
          </w:p>
          <w:p w14:paraId="4D05C53C" w14:textId="77777777" w:rsidR="006849D9" w:rsidRPr="00221FBE" w:rsidRDefault="006849D9" w:rsidP="00221FBE">
            <w:pPr>
              <w:jc w:val="both"/>
            </w:pPr>
            <w:r w:rsidRPr="00221FBE">
              <w:t xml:space="preserve">2. Импульс силы и изменение импульса тела. Внешние силы. Внутренние силы. Второй закон Ньютона в импульсной форме.  </w:t>
            </w:r>
          </w:p>
          <w:p w14:paraId="716C6064" w14:textId="77777777" w:rsidR="006849D9" w:rsidRPr="00221FBE" w:rsidRDefault="006849D9" w:rsidP="00221FBE">
            <w:pPr>
              <w:jc w:val="both"/>
            </w:pPr>
            <w:r w:rsidRPr="00221FBE">
              <w:t>3. Закон сохранения импульса</w:t>
            </w:r>
            <w:r w:rsidR="0023021F" w:rsidRPr="00221FBE">
              <w:t xml:space="preserve"> в ИСО</w:t>
            </w:r>
            <w:r w:rsidRPr="00221FBE">
              <w:t>. Формулировка закона сохранения импульса.</w:t>
            </w:r>
          </w:p>
          <w:p w14:paraId="65BAD51C" w14:textId="77777777" w:rsidR="006849D9" w:rsidRPr="00221FBE" w:rsidRDefault="006849D9" w:rsidP="00221FBE">
            <w:pPr>
              <w:jc w:val="both"/>
            </w:pPr>
            <w:r w:rsidRPr="00221FBE">
              <w:t>5. Реактивное движение, реактивные силы.</w:t>
            </w:r>
            <w:r w:rsidR="0085226E" w:rsidRPr="00221FBE">
              <w:t xml:space="preserve"> Движение ракет.</w:t>
            </w:r>
          </w:p>
          <w:p w14:paraId="4B8E8BE2" w14:textId="77777777" w:rsidR="006849D9" w:rsidRPr="00221FBE" w:rsidRDefault="006849D9" w:rsidP="00221FBE">
            <w:pPr>
              <w:jc w:val="both"/>
              <w:rPr>
                <w:b/>
                <w:bCs/>
              </w:rPr>
            </w:pPr>
            <w:r w:rsidRPr="00221FBE">
              <w:t>6. Примеры решения задач.</w:t>
            </w:r>
          </w:p>
        </w:tc>
        <w:tc>
          <w:tcPr>
            <w:tcW w:w="993" w:type="dxa"/>
            <w:vMerge w:val="restart"/>
          </w:tcPr>
          <w:p w14:paraId="3699287B" w14:textId="77777777" w:rsidR="006849D9" w:rsidRPr="00221FBE" w:rsidRDefault="006849D9" w:rsidP="00221FBE">
            <w:pPr>
              <w:jc w:val="both"/>
            </w:pPr>
            <w:r w:rsidRPr="00221FBE">
              <w:t>2</w:t>
            </w:r>
          </w:p>
        </w:tc>
        <w:tc>
          <w:tcPr>
            <w:tcW w:w="1984" w:type="dxa"/>
            <w:gridSpan w:val="2"/>
            <w:vMerge w:val="restart"/>
          </w:tcPr>
          <w:p w14:paraId="65E7C1E6" w14:textId="77777777" w:rsidR="007D1195" w:rsidRPr="00221FBE" w:rsidRDefault="007D1195" w:rsidP="007D1195">
            <w:pPr>
              <w:jc w:val="center"/>
            </w:pPr>
            <w:r w:rsidRPr="00221FBE">
              <w:t>ОК</w:t>
            </w:r>
            <w:r w:rsidRPr="00221FBE">
              <w:rPr>
                <w:spacing w:val="-1"/>
              </w:rPr>
              <w:t xml:space="preserve"> </w:t>
            </w:r>
            <w:r w:rsidRPr="00221FBE">
              <w:t>01</w:t>
            </w:r>
          </w:p>
          <w:p w14:paraId="07069091" w14:textId="77777777" w:rsidR="007D1195" w:rsidRPr="00221FBE" w:rsidRDefault="007D1195" w:rsidP="007D1195">
            <w:pPr>
              <w:jc w:val="center"/>
            </w:pPr>
            <w:r w:rsidRPr="00221FBE">
              <w:t>ОК</w:t>
            </w:r>
            <w:r w:rsidRPr="00221FBE">
              <w:rPr>
                <w:spacing w:val="-1"/>
              </w:rPr>
              <w:t xml:space="preserve"> </w:t>
            </w:r>
            <w:r w:rsidRPr="00221FBE">
              <w:t>02</w:t>
            </w:r>
          </w:p>
          <w:p w14:paraId="21E4AF65" w14:textId="77777777" w:rsidR="007D1195" w:rsidRPr="00221FBE" w:rsidRDefault="007D1195" w:rsidP="007D1195">
            <w:pPr>
              <w:jc w:val="center"/>
            </w:pPr>
            <w:r w:rsidRPr="00221FBE">
              <w:t>ОК</w:t>
            </w:r>
            <w:r w:rsidRPr="00221FBE">
              <w:rPr>
                <w:spacing w:val="-1"/>
              </w:rPr>
              <w:t xml:space="preserve"> </w:t>
            </w:r>
            <w:r w:rsidRPr="00221FBE">
              <w:t>04</w:t>
            </w:r>
          </w:p>
          <w:p w14:paraId="5D296951" w14:textId="77777777" w:rsidR="007D1195" w:rsidRPr="00221FBE" w:rsidRDefault="007D1195" w:rsidP="007D1195">
            <w:pPr>
              <w:jc w:val="center"/>
            </w:pPr>
            <w:r w:rsidRPr="00221FBE">
              <w:t>ОК</w:t>
            </w:r>
            <w:r w:rsidRPr="00221FBE">
              <w:rPr>
                <w:spacing w:val="-1"/>
              </w:rPr>
              <w:t xml:space="preserve"> </w:t>
            </w:r>
            <w:r w:rsidRPr="00221FBE">
              <w:t>05</w:t>
            </w:r>
          </w:p>
          <w:p w14:paraId="18BA2809" w14:textId="77777777" w:rsidR="007D1195" w:rsidRPr="00221FBE" w:rsidRDefault="007D1195" w:rsidP="007D1195">
            <w:pPr>
              <w:jc w:val="center"/>
            </w:pPr>
            <w:r w:rsidRPr="00221FBE">
              <w:t>ОК</w:t>
            </w:r>
            <w:r w:rsidRPr="00221FBE">
              <w:rPr>
                <w:spacing w:val="-1"/>
              </w:rPr>
              <w:t xml:space="preserve"> </w:t>
            </w:r>
            <w:r w:rsidRPr="00221FBE">
              <w:t>07</w:t>
            </w:r>
          </w:p>
          <w:p w14:paraId="389EB26B" w14:textId="77777777" w:rsidR="007D1195" w:rsidRPr="00221FBE" w:rsidRDefault="007D1195" w:rsidP="007D1195">
            <w:pPr>
              <w:jc w:val="both"/>
              <w:rPr>
                <w:iCs/>
              </w:rPr>
            </w:pPr>
            <w:r w:rsidRPr="00221FBE">
              <w:rPr>
                <w:iCs/>
              </w:rPr>
              <w:t>ПК 1.3, ПК 2.1</w:t>
            </w:r>
          </w:p>
          <w:p w14:paraId="2CB2C62F" w14:textId="77777777" w:rsidR="006849D9" w:rsidRPr="00221FBE" w:rsidRDefault="006849D9" w:rsidP="00221FBE">
            <w:pPr>
              <w:jc w:val="both"/>
              <w:rPr>
                <w:i/>
              </w:rPr>
            </w:pPr>
          </w:p>
        </w:tc>
      </w:tr>
      <w:tr w:rsidR="006849D9" w:rsidRPr="00221FBE" w14:paraId="00F3189A" w14:textId="77777777" w:rsidTr="0015153E">
        <w:trPr>
          <w:gridAfter w:val="1"/>
          <w:wAfter w:w="8" w:type="dxa"/>
        </w:trPr>
        <w:tc>
          <w:tcPr>
            <w:tcW w:w="2235" w:type="dxa"/>
            <w:vMerge/>
          </w:tcPr>
          <w:p w14:paraId="32321F2D" w14:textId="77777777" w:rsidR="006849D9" w:rsidRPr="00221FBE" w:rsidRDefault="006849D9" w:rsidP="00221FBE">
            <w:pPr>
              <w:shd w:val="clear" w:color="auto" w:fill="FFFFFF"/>
              <w:rPr>
                <w:b/>
                <w:bCs/>
                <w:iCs/>
              </w:rPr>
            </w:pPr>
          </w:p>
        </w:tc>
        <w:tc>
          <w:tcPr>
            <w:tcW w:w="9780" w:type="dxa"/>
          </w:tcPr>
          <w:p w14:paraId="47E2C23C" w14:textId="77777777" w:rsidR="006849D9" w:rsidRPr="00221FBE" w:rsidRDefault="006849D9" w:rsidP="00221FBE">
            <w:pPr>
              <w:jc w:val="both"/>
              <w:rPr>
                <w:b/>
                <w:bCs/>
              </w:rPr>
            </w:pPr>
            <w:r w:rsidRPr="00221FBE">
              <w:rPr>
                <w:b/>
                <w:bCs/>
              </w:rPr>
              <w:t>Демонстрации:</w:t>
            </w:r>
          </w:p>
          <w:p w14:paraId="61425D2C" w14:textId="77777777" w:rsidR="006849D9" w:rsidRPr="00221FBE" w:rsidRDefault="006849D9" w:rsidP="00221FBE">
            <w:pPr>
              <w:spacing w:after="5"/>
              <w:jc w:val="both"/>
            </w:pPr>
            <w:r w:rsidRPr="00221FBE">
              <w:t xml:space="preserve">1. Закон сохранения импульса. </w:t>
            </w:r>
          </w:p>
          <w:p w14:paraId="49FD57F8" w14:textId="77777777" w:rsidR="0066626F" w:rsidRPr="00221FBE" w:rsidRDefault="006849D9" w:rsidP="00221FBE">
            <w:pPr>
              <w:jc w:val="both"/>
            </w:pPr>
            <w:r w:rsidRPr="00221FBE">
              <w:t>2. Реактивное движение</w:t>
            </w:r>
            <w:r w:rsidR="0066626F" w:rsidRPr="00221FBE">
              <w:t>.</w:t>
            </w:r>
          </w:p>
        </w:tc>
        <w:tc>
          <w:tcPr>
            <w:tcW w:w="993" w:type="dxa"/>
            <w:vMerge/>
          </w:tcPr>
          <w:p w14:paraId="1724B005" w14:textId="77777777" w:rsidR="006849D9" w:rsidRPr="00221FBE" w:rsidRDefault="006849D9" w:rsidP="00221FBE">
            <w:pPr>
              <w:jc w:val="both"/>
            </w:pPr>
          </w:p>
        </w:tc>
        <w:tc>
          <w:tcPr>
            <w:tcW w:w="1984" w:type="dxa"/>
            <w:gridSpan w:val="2"/>
            <w:vMerge/>
          </w:tcPr>
          <w:p w14:paraId="75816B02" w14:textId="77777777" w:rsidR="006849D9" w:rsidRPr="00221FBE" w:rsidRDefault="006849D9" w:rsidP="00221FBE">
            <w:pPr>
              <w:jc w:val="both"/>
              <w:rPr>
                <w:i/>
              </w:rPr>
            </w:pPr>
          </w:p>
        </w:tc>
      </w:tr>
      <w:tr w:rsidR="006849D9" w:rsidRPr="00221FBE" w14:paraId="452C97B7" w14:textId="77777777" w:rsidTr="0015153E">
        <w:trPr>
          <w:gridAfter w:val="1"/>
          <w:wAfter w:w="8" w:type="dxa"/>
        </w:trPr>
        <w:tc>
          <w:tcPr>
            <w:tcW w:w="2235" w:type="dxa"/>
            <w:vMerge w:val="restart"/>
          </w:tcPr>
          <w:p w14:paraId="09037C94" w14:textId="77777777" w:rsidR="006849D9" w:rsidRPr="00221FBE" w:rsidRDefault="006849D9" w:rsidP="00221FBE">
            <w:pPr>
              <w:shd w:val="clear" w:color="auto" w:fill="FFFFFF"/>
              <w:rPr>
                <w:b/>
                <w:bCs/>
                <w:iCs/>
              </w:rPr>
            </w:pPr>
            <w:r w:rsidRPr="00221FBE">
              <w:rPr>
                <w:b/>
                <w:bCs/>
                <w:iCs/>
              </w:rPr>
              <w:t>Тема 2.3.2.</w:t>
            </w:r>
          </w:p>
          <w:p w14:paraId="65CEE8D2" w14:textId="77777777" w:rsidR="006849D9" w:rsidRPr="00221FBE" w:rsidRDefault="00301A62" w:rsidP="00221FBE">
            <w:pPr>
              <w:shd w:val="clear" w:color="auto" w:fill="FFFFFF"/>
              <w:rPr>
                <w:b/>
                <w:bCs/>
                <w:iCs/>
              </w:rPr>
            </w:pPr>
            <w:r w:rsidRPr="00221FBE">
              <w:rPr>
                <w:bCs/>
                <w:iCs/>
              </w:rPr>
              <w:t xml:space="preserve">Механическая работа.  </w:t>
            </w:r>
            <w:r w:rsidR="006849D9" w:rsidRPr="00221FBE">
              <w:rPr>
                <w:iCs/>
              </w:rPr>
              <w:t>Энергия.</w:t>
            </w:r>
            <w:r w:rsidR="006849D9" w:rsidRPr="00221FBE">
              <w:rPr>
                <w:bCs/>
                <w:iCs/>
              </w:rPr>
              <w:t xml:space="preserve"> </w:t>
            </w:r>
            <w:r w:rsidRPr="00221FBE">
              <w:rPr>
                <w:bCs/>
                <w:iCs/>
              </w:rPr>
              <w:t>Закон сохранения механической энергии.  Мощность.</w:t>
            </w:r>
          </w:p>
        </w:tc>
        <w:tc>
          <w:tcPr>
            <w:tcW w:w="9780" w:type="dxa"/>
          </w:tcPr>
          <w:p w14:paraId="4DC6A854" w14:textId="77777777" w:rsidR="006849D9" w:rsidRPr="00221FBE" w:rsidRDefault="006849D9" w:rsidP="00221FBE">
            <w:pPr>
              <w:jc w:val="both"/>
              <w:rPr>
                <w:b/>
                <w:bCs/>
              </w:rPr>
            </w:pPr>
            <w:r w:rsidRPr="00221FBE">
              <w:rPr>
                <w:b/>
                <w:bCs/>
              </w:rPr>
              <w:t xml:space="preserve">Содержание материала: </w:t>
            </w:r>
          </w:p>
          <w:p w14:paraId="59346D30" w14:textId="77777777" w:rsidR="00301A62" w:rsidRPr="00221FBE" w:rsidRDefault="00301A62" w:rsidP="00221FBE">
            <w:pPr>
              <w:jc w:val="both"/>
              <w:rPr>
                <w:b/>
                <w:bCs/>
              </w:rPr>
            </w:pPr>
            <w:r w:rsidRPr="00221FBE">
              <w:t>1.</w:t>
            </w:r>
            <w:r w:rsidRPr="00221FBE">
              <w:rPr>
                <w:b/>
                <w:bCs/>
              </w:rPr>
              <w:t xml:space="preserve"> </w:t>
            </w:r>
            <w:r w:rsidRPr="00221FBE">
              <w:t xml:space="preserve">Потенциальные и </w:t>
            </w:r>
            <w:proofErr w:type="spellStart"/>
            <w:r w:rsidRPr="00221FBE">
              <w:t>непотенциальные</w:t>
            </w:r>
            <w:proofErr w:type="spellEnd"/>
            <w:r w:rsidRPr="00221FBE">
              <w:t xml:space="preserve"> силы.</w:t>
            </w:r>
          </w:p>
          <w:p w14:paraId="4B4DC000" w14:textId="77777777" w:rsidR="00301A62" w:rsidRPr="00221FBE" w:rsidRDefault="00301A62" w:rsidP="00221FBE">
            <w:pPr>
              <w:jc w:val="both"/>
            </w:pPr>
            <w:r w:rsidRPr="00221FBE">
              <w:t xml:space="preserve">2. Механическая энергия системы тел. Уменьшение механической энергии под действием силы трения. Связь работы </w:t>
            </w:r>
            <w:proofErr w:type="spellStart"/>
            <w:r w:rsidRPr="00221FBE">
              <w:t>непотенциальных</w:t>
            </w:r>
            <w:proofErr w:type="spellEnd"/>
            <w:r w:rsidRPr="00221FBE">
              <w:t xml:space="preserve"> сил с изменением механической энергии системы тел. </w:t>
            </w:r>
            <w:r w:rsidR="00882FD5" w:rsidRPr="00221FBE">
              <w:t xml:space="preserve"> </w:t>
            </w:r>
          </w:p>
          <w:p w14:paraId="00CB999E" w14:textId="77777777" w:rsidR="006849D9" w:rsidRPr="00221FBE" w:rsidRDefault="00301A62" w:rsidP="00221FBE">
            <w:pPr>
              <w:jc w:val="both"/>
              <w:rPr>
                <w:b/>
                <w:bCs/>
              </w:rPr>
            </w:pPr>
            <w:r w:rsidRPr="00221FBE">
              <w:t xml:space="preserve">3. </w:t>
            </w:r>
            <w:r w:rsidR="006849D9" w:rsidRPr="00221FBE">
              <w:t xml:space="preserve">Кинетическая энергия материальной точки.  Теорема об изменении кинетической энергии материальной точки.  </w:t>
            </w:r>
          </w:p>
          <w:p w14:paraId="1DD0FF2B" w14:textId="77777777" w:rsidR="006849D9" w:rsidRPr="00221FBE" w:rsidRDefault="00882FD5" w:rsidP="00221FBE">
            <w:pPr>
              <w:jc w:val="both"/>
            </w:pPr>
            <w:r w:rsidRPr="00221FBE">
              <w:t>4</w:t>
            </w:r>
            <w:r w:rsidR="006849D9" w:rsidRPr="00221FBE">
              <w:t>. Потенциальная энергия.  Потенциальная энергия упруго деформированной пружины. Потенциальная энергия тела вблизи поверхности Земли.</w:t>
            </w:r>
          </w:p>
          <w:p w14:paraId="75D9D402" w14:textId="77777777" w:rsidR="00882FD5" w:rsidRPr="00221FBE" w:rsidRDefault="00882FD5" w:rsidP="00221FBE">
            <w:pPr>
              <w:jc w:val="both"/>
            </w:pPr>
            <w:r w:rsidRPr="00221FBE">
              <w:t>5.  Закон сохранения механической энергии.</w:t>
            </w:r>
          </w:p>
          <w:p w14:paraId="40A74FB1" w14:textId="77777777" w:rsidR="006849D9" w:rsidRPr="00221FBE" w:rsidRDefault="00882FD5" w:rsidP="00221FBE">
            <w:pPr>
              <w:jc w:val="both"/>
            </w:pPr>
            <w:r w:rsidRPr="00221FBE">
              <w:t>6.  Работа силы.</w:t>
            </w:r>
            <w:r w:rsidR="006849D9" w:rsidRPr="00221FBE">
              <w:t xml:space="preserve"> Работа силы на малом и на конечном перемещении.  Графическое представление работы силы. Зависимость работы силы от перемещения. Единица измерения работы. </w:t>
            </w:r>
            <w:r w:rsidRPr="00221FBE">
              <w:t>Работа</w:t>
            </w:r>
            <w:r w:rsidRPr="00221FBE">
              <w:rPr>
                <w:spacing w:val="1"/>
              </w:rPr>
              <w:t xml:space="preserve"> </w:t>
            </w:r>
            <w:r w:rsidRPr="00221FBE">
              <w:rPr>
                <w:spacing w:val="-1"/>
              </w:rPr>
              <w:t>силы</w:t>
            </w:r>
            <w:r w:rsidRPr="00221FBE">
              <w:rPr>
                <w:spacing w:val="-12"/>
              </w:rPr>
              <w:t xml:space="preserve"> </w:t>
            </w:r>
            <w:r w:rsidRPr="00221FBE">
              <w:t>тяжести</w:t>
            </w:r>
            <w:r w:rsidRPr="00221FBE">
              <w:rPr>
                <w:spacing w:val="-10"/>
              </w:rPr>
              <w:t xml:space="preserve"> </w:t>
            </w:r>
            <w:r w:rsidRPr="00221FBE">
              <w:t>и</w:t>
            </w:r>
            <w:r w:rsidRPr="00221FBE">
              <w:rPr>
                <w:spacing w:val="-10"/>
              </w:rPr>
              <w:t xml:space="preserve"> </w:t>
            </w:r>
            <w:r w:rsidRPr="00221FBE">
              <w:t>силы</w:t>
            </w:r>
            <w:r w:rsidRPr="00221FBE">
              <w:rPr>
                <w:spacing w:val="-12"/>
              </w:rPr>
              <w:t xml:space="preserve"> </w:t>
            </w:r>
            <w:r w:rsidRPr="00221FBE">
              <w:t>упругости</w:t>
            </w:r>
          </w:p>
          <w:p w14:paraId="6DA91E60" w14:textId="77777777" w:rsidR="006849D9" w:rsidRPr="00221FBE" w:rsidRDefault="00301A62" w:rsidP="00221FBE">
            <w:pPr>
              <w:jc w:val="both"/>
            </w:pPr>
            <w:r w:rsidRPr="00221FBE">
              <w:t>7</w:t>
            </w:r>
            <w:r w:rsidR="006849D9" w:rsidRPr="00221FBE">
              <w:t>.</w:t>
            </w:r>
            <w:r w:rsidR="00882FD5" w:rsidRPr="00221FBE">
              <w:t xml:space="preserve"> Механическая</w:t>
            </w:r>
            <w:r w:rsidR="00882FD5" w:rsidRPr="00221FBE">
              <w:rPr>
                <w:spacing w:val="1"/>
              </w:rPr>
              <w:t xml:space="preserve"> </w:t>
            </w:r>
            <w:r w:rsidR="00882FD5" w:rsidRPr="00221FBE">
              <w:t>работа</w:t>
            </w:r>
            <w:r w:rsidR="00882FD5" w:rsidRPr="00221FBE">
              <w:rPr>
                <w:spacing w:val="1"/>
              </w:rPr>
              <w:t xml:space="preserve"> </w:t>
            </w:r>
            <w:r w:rsidR="00882FD5" w:rsidRPr="00221FBE">
              <w:t>и</w:t>
            </w:r>
            <w:r w:rsidR="00882FD5" w:rsidRPr="00221FBE">
              <w:rPr>
                <w:spacing w:val="1"/>
              </w:rPr>
              <w:t xml:space="preserve"> </w:t>
            </w:r>
            <w:r w:rsidR="00882FD5" w:rsidRPr="00221FBE">
              <w:t>мощность.</w:t>
            </w:r>
            <w:r w:rsidR="00882FD5" w:rsidRPr="00221FBE">
              <w:rPr>
                <w:spacing w:val="1"/>
              </w:rPr>
              <w:t xml:space="preserve"> </w:t>
            </w:r>
            <w:r w:rsidR="006849D9" w:rsidRPr="00221FBE">
              <w:t>Мощность силы. Единица измерения мощности. КПД.</w:t>
            </w:r>
          </w:p>
          <w:p w14:paraId="0BFF4A5B" w14:textId="77777777" w:rsidR="00301A62" w:rsidRPr="00221FBE" w:rsidRDefault="00301A62" w:rsidP="00221FBE">
            <w:pPr>
              <w:jc w:val="both"/>
              <w:rPr>
                <w:bCs/>
              </w:rPr>
            </w:pPr>
            <w:r w:rsidRPr="00221FBE">
              <w:rPr>
                <w:bCs/>
              </w:rPr>
              <w:t>8. Момент силы относительно оси вращения. Момент импульса. Связь момента силы и момента импульса. Закон сохранения момента  импульса. Кинетическая энергия вращающегося тела.</w:t>
            </w:r>
          </w:p>
          <w:p w14:paraId="5BD433BD" w14:textId="77777777" w:rsidR="00301A62" w:rsidRPr="00221FBE" w:rsidRDefault="00882FD5" w:rsidP="00221FBE">
            <w:pPr>
              <w:jc w:val="both"/>
            </w:pPr>
            <w:r w:rsidRPr="00221FBE">
              <w:t>9</w:t>
            </w:r>
            <w:r w:rsidR="00301A62" w:rsidRPr="00221FBE">
              <w:t xml:space="preserve">. </w:t>
            </w:r>
            <w:r w:rsidRPr="00221FBE">
              <w:t xml:space="preserve"> Применение</w:t>
            </w:r>
            <w:r w:rsidRPr="00221FBE">
              <w:rPr>
                <w:spacing w:val="-12"/>
              </w:rPr>
              <w:t xml:space="preserve"> </w:t>
            </w:r>
            <w:r w:rsidRPr="00221FBE">
              <w:t>законов</w:t>
            </w:r>
            <w:r w:rsidRPr="00221FBE">
              <w:rPr>
                <w:spacing w:val="-12"/>
              </w:rPr>
              <w:t xml:space="preserve"> </w:t>
            </w:r>
            <w:r w:rsidRPr="00221FBE">
              <w:t>сохранения.</w:t>
            </w:r>
            <w:r w:rsidRPr="00221FBE">
              <w:rPr>
                <w:b/>
                <w:i/>
                <w:spacing w:val="-47"/>
              </w:rPr>
              <w:t xml:space="preserve">  </w:t>
            </w:r>
            <w:r w:rsidRPr="00221FBE">
              <w:t>Использование</w:t>
            </w:r>
            <w:r w:rsidRPr="00221FBE">
              <w:rPr>
                <w:spacing w:val="1"/>
              </w:rPr>
              <w:t xml:space="preserve"> </w:t>
            </w:r>
            <w:r w:rsidRPr="00221FBE">
              <w:t>законов</w:t>
            </w:r>
            <w:r w:rsidRPr="00221FBE">
              <w:rPr>
                <w:spacing w:val="1"/>
              </w:rPr>
              <w:t xml:space="preserve"> </w:t>
            </w:r>
            <w:r w:rsidRPr="00221FBE">
              <w:t>механики</w:t>
            </w:r>
            <w:r w:rsidRPr="00221FBE">
              <w:rPr>
                <w:spacing w:val="1"/>
              </w:rPr>
              <w:t xml:space="preserve"> </w:t>
            </w:r>
            <w:r w:rsidRPr="00221FBE">
              <w:t>для</w:t>
            </w:r>
            <w:r w:rsidRPr="00221FBE">
              <w:rPr>
                <w:spacing w:val="1"/>
              </w:rPr>
              <w:t xml:space="preserve"> </w:t>
            </w:r>
            <w:r w:rsidRPr="00221FBE">
              <w:t>объяснения</w:t>
            </w:r>
            <w:r w:rsidRPr="00221FBE">
              <w:rPr>
                <w:spacing w:val="1"/>
              </w:rPr>
              <w:t xml:space="preserve"> </w:t>
            </w:r>
            <w:r w:rsidRPr="00221FBE">
              <w:t>движения</w:t>
            </w:r>
            <w:r w:rsidRPr="00221FBE">
              <w:rPr>
                <w:spacing w:val="1"/>
              </w:rPr>
              <w:t xml:space="preserve"> </w:t>
            </w:r>
            <w:r w:rsidRPr="00221FBE">
              <w:t>небесных</w:t>
            </w:r>
            <w:r w:rsidRPr="00221FBE">
              <w:rPr>
                <w:spacing w:val="1"/>
              </w:rPr>
              <w:t xml:space="preserve"> </w:t>
            </w:r>
            <w:r w:rsidRPr="00221FBE">
              <w:t>тел</w:t>
            </w:r>
            <w:r w:rsidRPr="00221FBE">
              <w:rPr>
                <w:spacing w:val="1"/>
              </w:rPr>
              <w:t xml:space="preserve"> </w:t>
            </w:r>
            <w:r w:rsidRPr="00221FBE">
              <w:t>и</w:t>
            </w:r>
            <w:r w:rsidRPr="00221FBE">
              <w:rPr>
                <w:spacing w:val="1"/>
              </w:rPr>
              <w:t xml:space="preserve"> </w:t>
            </w:r>
            <w:r w:rsidRPr="00221FBE">
              <w:t>для</w:t>
            </w:r>
            <w:r w:rsidRPr="00221FBE">
              <w:rPr>
                <w:spacing w:val="1"/>
              </w:rPr>
              <w:t xml:space="preserve"> </w:t>
            </w:r>
            <w:r w:rsidRPr="00221FBE">
              <w:t>развития космических исследований, границы применимости классической механики</w:t>
            </w:r>
            <w:r w:rsidR="00485F51" w:rsidRPr="00221FBE">
              <w:t>.</w:t>
            </w:r>
          </w:p>
          <w:p w14:paraId="76D1B9B7" w14:textId="77777777" w:rsidR="00485F51" w:rsidRPr="00221FBE" w:rsidRDefault="00485F51" w:rsidP="00221FBE">
            <w:pPr>
              <w:jc w:val="both"/>
            </w:pPr>
            <w:r w:rsidRPr="00221FBE">
              <w:rPr>
                <w:shd w:val="clear" w:color="auto" w:fill="FFFFFF"/>
              </w:rPr>
              <w:t>Технические устройства и практическое применение: движение искусственных спутников.</w:t>
            </w:r>
          </w:p>
          <w:p w14:paraId="66CE9C70" w14:textId="77777777" w:rsidR="00301A62" w:rsidRPr="00221FBE" w:rsidRDefault="00301A62" w:rsidP="00221FBE">
            <w:pPr>
              <w:jc w:val="both"/>
              <w:rPr>
                <w:b/>
                <w:bCs/>
              </w:rPr>
            </w:pPr>
            <w:r w:rsidRPr="00221FBE">
              <w:rPr>
                <w:bCs/>
              </w:rPr>
              <w:t>1</w:t>
            </w:r>
            <w:r w:rsidR="00882FD5" w:rsidRPr="00221FBE">
              <w:rPr>
                <w:bCs/>
              </w:rPr>
              <w:t>0</w:t>
            </w:r>
            <w:r w:rsidRPr="00221FBE">
              <w:rPr>
                <w:bCs/>
              </w:rPr>
              <w:t>. Примеры решения задач на расчет момента силы, момента инерции тела, закона сохранения момента импульса.</w:t>
            </w:r>
          </w:p>
        </w:tc>
        <w:tc>
          <w:tcPr>
            <w:tcW w:w="993" w:type="dxa"/>
          </w:tcPr>
          <w:p w14:paraId="1F545160" w14:textId="77777777" w:rsidR="006849D9" w:rsidRPr="00221FBE" w:rsidRDefault="006849D9" w:rsidP="00221FBE">
            <w:pPr>
              <w:jc w:val="both"/>
            </w:pPr>
            <w:r w:rsidRPr="00221FBE">
              <w:t>1</w:t>
            </w:r>
          </w:p>
        </w:tc>
        <w:tc>
          <w:tcPr>
            <w:tcW w:w="1984" w:type="dxa"/>
            <w:gridSpan w:val="2"/>
            <w:vMerge/>
          </w:tcPr>
          <w:p w14:paraId="00C29DCE" w14:textId="77777777" w:rsidR="006849D9" w:rsidRPr="00221FBE" w:rsidRDefault="006849D9" w:rsidP="00221FBE">
            <w:pPr>
              <w:jc w:val="both"/>
              <w:rPr>
                <w:i/>
              </w:rPr>
            </w:pPr>
          </w:p>
        </w:tc>
      </w:tr>
      <w:tr w:rsidR="00161902" w:rsidRPr="00221FBE" w14:paraId="7E2BE319" w14:textId="77777777" w:rsidTr="0015153E">
        <w:trPr>
          <w:gridAfter w:val="1"/>
          <w:wAfter w:w="8" w:type="dxa"/>
        </w:trPr>
        <w:tc>
          <w:tcPr>
            <w:tcW w:w="2235" w:type="dxa"/>
            <w:vMerge/>
          </w:tcPr>
          <w:p w14:paraId="5AC523F1" w14:textId="77777777" w:rsidR="00161902" w:rsidRPr="00221FBE" w:rsidRDefault="00161902" w:rsidP="00221FBE">
            <w:pPr>
              <w:shd w:val="clear" w:color="auto" w:fill="FFFFFF"/>
              <w:rPr>
                <w:b/>
                <w:bCs/>
                <w:iCs/>
              </w:rPr>
            </w:pPr>
          </w:p>
        </w:tc>
        <w:tc>
          <w:tcPr>
            <w:tcW w:w="9780" w:type="dxa"/>
          </w:tcPr>
          <w:p w14:paraId="5800BF66" w14:textId="77777777" w:rsidR="00161902" w:rsidRPr="00221FBE" w:rsidRDefault="00161902" w:rsidP="00221FBE">
            <w:pPr>
              <w:jc w:val="both"/>
              <w:rPr>
                <w:b/>
                <w:bCs/>
              </w:rPr>
            </w:pPr>
            <w:r w:rsidRPr="00221FBE">
              <w:rPr>
                <w:b/>
                <w:bCs/>
              </w:rPr>
              <w:t>Ученический эксперимент, лабораторная работа:</w:t>
            </w:r>
          </w:p>
          <w:p w14:paraId="2FBB86A5" w14:textId="77777777" w:rsidR="00161902" w:rsidRPr="00221FBE" w:rsidRDefault="00161902" w:rsidP="00221FBE">
            <w:r w:rsidRPr="00221FBE">
              <w:t xml:space="preserve">5. </w:t>
            </w:r>
            <w:r w:rsidR="00BF6661" w:rsidRPr="00221FBE">
              <w:rPr>
                <w:b/>
                <w:bCs/>
              </w:rPr>
              <w:t>Лабораторная работа №2</w:t>
            </w:r>
            <w:r w:rsidR="00BF6661" w:rsidRPr="00221FBE">
              <w:t xml:space="preserve"> </w:t>
            </w:r>
            <w:r w:rsidR="0085226E" w:rsidRPr="00221FBE">
              <w:t xml:space="preserve"> «Исследование связи работы силы с изменением механической энергии тела на примере растяжения резинового жгута».</w:t>
            </w:r>
          </w:p>
        </w:tc>
        <w:tc>
          <w:tcPr>
            <w:tcW w:w="993" w:type="dxa"/>
            <w:vMerge w:val="restart"/>
          </w:tcPr>
          <w:p w14:paraId="48293292" w14:textId="77777777" w:rsidR="00161902" w:rsidRPr="00221FBE" w:rsidRDefault="00161902" w:rsidP="00221FBE">
            <w:pPr>
              <w:jc w:val="both"/>
            </w:pPr>
            <w:r w:rsidRPr="00221FBE">
              <w:t>1</w:t>
            </w:r>
          </w:p>
        </w:tc>
        <w:tc>
          <w:tcPr>
            <w:tcW w:w="1984" w:type="dxa"/>
            <w:gridSpan w:val="2"/>
            <w:vMerge/>
          </w:tcPr>
          <w:p w14:paraId="6F85E194" w14:textId="77777777" w:rsidR="00161902" w:rsidRPr="00221FBE" w:rsidRDefault="00161902" w:rsidP="00221FBE">
            <w:pPr>
              <w:jc w:val="both"/>
              <w:rPr>
                <w:i/>
              </w:rPr>
            </w:pPr>
          </w:p>
        </w:tc>
      </w:tr>
      <w:tr w:rsidR="00161902" w:rsidRPr="00221FBE" w14:paraId="70CFA968" w14:textId="77777777" w:rsidTr="0015153E">
        <w:trPr>
          <w:gridAfter w:val="1"/>
          <w:wAfter w:w="8" w:type="dxa"/>
        </w:trPr>
        <w:tc>
          <w:tcPr>
            <w:tcW w:w="2235" w:type="dxa"/>
            <w:vMerge/>
          </w:tcPr>
          <w:p w14:paraId="74B42B7E" w14:textId="77777777" w:rsidR="00161902" w:rsidRPr="00221FBE" w:rsidRDefault="00161902" w:rsidP="00221FBE">
            <w:pPr>
              <w:shd w:val="clear" w:color="auto" w:fill="FFFFFF"/>
              <w:rPr>
                <w:b/>
                <w:bCs/>
                <w:iCs/>
              </w:rPr>
            </w:pPr>
          </w:p>
        </w:tc>
        <w:tc>
          <w:tcPr>
            <w:tcW w:w="9780" w:type="dxa"/>
          </w:tcPr>
          <w:p w14:paraId="3EF572E4" w14:textId="77777777" w:rsidR="00161902" w:rsidRPr="00221FBE" w:rsidRDefault="00161902" w:rsidP="00221FBE">
            <w:pPr>
              <w:jc w:val="both"/>
              <w:rPr>
                <w:b/>
                <w:bCs/>
              </w:rPr>
            </w:pPr>
            <w:r w:rsidRPr="00221FBE">
              <w:rPr>
                <w:b/>
                <w:bCs/>
              </w:rPr>
              <w:t>Демонстрации:</w:t>
            </w:r>
            <w:r w:rsidRPr="00221FBE">
              <w:t xml:space="preserve"> (учебный видеофильм)</w:t>
            </w:r>
          </w:p>
          <w:p w14:paraId="694560E1" w14:textId="77777777" w:rsidR="00161902" w:rsidRPr="00221FBE" w:rsidRDefault="00161902" w:rsidP="00221FBE">
            <w:pPr>
              <w:jc w:val="both"/>
            </w:pPr>
            <w:r w:rsidRPr="00221FBE">
              <w:t>1.Изменение энергии тела при совершении работы.</w:t>
            </w:r>
          </w:p>
          <w:p w14:paraId="25A27F97" w14:textId="77777777" w:rsidR="00161902" w:rsidRPr="00221FBE" w:rsidRDefault="00161902" w:rsidP="00221FBE">
            <w:r w:rsidRPr="00221FBE">
              <w:t>2.</w:t>
            </w:r>
            <w:r w:rsidR="0085226E" w:rsidRPr="00221FBE">
              <w:t xml:space="preserve"> Переход потенциальной энергии в кинетическую и обратно </w:t>
            </w:r>
            <w:r w:rsidRPr="00221FBE">
              <w:t xml:space="preserve">при действии на тело силы тяжести и силы упругости. </w:t>
            </w:r>
          </w:p>
        </w:tc>
        <w:tc>
          <w:tcPr>
            <w:tcW w:w="993" w:type="dxa"/>
            <w:vMerge/>
          </w:tcPr>
          <w:p w14:paraId="66059440" w14:textId="77777777" w:rsidR="00161902" w:rsidRPr="00221FBE" w:rsidRDefault="00161902" w:rsidP="00221FBE">
            <w:pPr>
              <w:jc w:val="both"/>
            </w:pPr>
          </w:p>
        </w:tc>
        <w:tc>
          <w:tcPr>
            <w:tcW w:w="1984" w:type="dxa"/>
            <w:gridSpan w:val="2"/>
            <w:vMerge/>
          </w:tcPr>
          <w:p w14:paraId="7F1557A1" w14:textId="77777777" w:rsidR="00161902" w:rsidRPr="00221FBE" w:rsidRDefault="00161902" w:rsidP="00221FBE">
            <w:pPr>
              <w:jc w:val="both"/>
              <w:rPr>
                <w:i/>
              </w:rPr>
            </w:pPr>
          </w:p>
        </w:tc>
      </w:tr>
      <w:tr w:rsidR="00BF6661" w:rsidRPr="00221FBE" w14:paraId="1B0FD988" w14:textId="77777777" w:rsidTr="0015153E">
        <w:trPr>
          <w:gridAfter w:val="1"/>
          <w:wAfter w:w="8" w:type="dxa"/>
        </w:trPr>
        <w:tc>
          <w:tcPr>
            <w:tcW w:w="2235" w:type="dxa"/>
            <w:vMerge w:val="restart"/>
          </w:tcPr>
          <w:p w14:paraId="69A2E69A" w14:textId="77777777" w:rsidR="00BF6661" w:rsidRPr="00221FBE" w:rsidRDefault="00BF6661" w:rsidP="00221FBE">
            <w:pPr>
              <w:shd w:val="clear" w:color="auto" w:fill="FFFFFF"/>
              <w:rPr>
                <w:rStyle w:val="aff1"/>
              </w:rPr>
            </w:pPr>
            <w:r w:rsidRPr="00221FBE">
              <w:rPr>
                <w:b/>
                <w:bCs/>
                <w:iCs/>
              </w:rPr>
              <w:t>Тема 2.3.3</w:t>
            </w:r>
          </w:p>
          <w:p w14:paraId="29758A79" w14:textId="77777777" w:rsidR="00BF6661" w:rsidRPr="00221FBE" w:rsidRDefault="00BF6661" w:rsidP="00221FBE">
            <w:pPr>
              <w:shd w:val="clear" w:color="auto" w:fill="FFFFFF"/>
              <w:rPr>
                <w:iCs/>
              </w:rPr>
            </w:pPr>
            <w:r w:rsidRPr="00221FBE">
              <w:rPr>
                <w:iCs/>
              </w:rPr>
              <w:t>Решение задач по теме: «Силы в природе. Законы динамики. Законы сохранения в механике»</w:t>
            </w:r>
          </w:p>
          <w:p w14:paraId="1D4E0659" w14:textId="77777777" w:rsidR="00BF6661" w:rsidRPr="00221FBE" w:rsidRDefault="00BF6661" w:rsidP="00221FBE">
            <w:pPr>
              <w:shd w:val="clear" w:color="auto" w:fill="FFFFFF"/>
              <w:rPr>
                <w:iCs/>
              </w:rPr>
            </w:pPr>
          </w:p>
          <w:p w14:paraId="67461644" w14:textId="77777777" w:rsidR="00BF6661" w:rsidRPr="00221FBE" w:rsidRDefault="00BF6661" w:rsidP="00221FBE">
            <w:pPr>
              <w:shd w:val="clear" w:color="auto" w:fill="FFFFFF"/>
              <w:rPr>
                <w:iCs/>
              </w:rPr>
            </w:pPr>
          </w:p>
        </w:tc>
        <w:tc>
          <w:tcPr>
            <w:tcW w:w="9780" w:type="dxa"/>
          </w:tcPr>
          <w:p w14:paraId="06D1211F" w14:textId="77777777" w:rsidR="00BF6661" w:rsidRPr="00221FBE" w:rsidRDefault="00BF6661" w:rsidP="00221FBE">
            <w:pPr>
              <w:jc w:val="both"/>
              <w:rPr>
                <w:b/>
                <w:bCs/>
              </w:rPr>
            </w:pPr>
            <w:r w:rsidRPr="00221FBE">
              <w:rPr>
                <w:b/>
                <w:bCs/>
              </w:rPr>
              <w:t>Содержание материала:</w:t>
            </w:r>
          </w:p>
          <w:p w14:paraId="1FF063C0" w14:textId="77777777" w:rsidR="00BF6661" w:rsidRPr="00221FBE" w:rsidRDefault="00BF6661" w:rsidP="00221FBE">
            <w:pPr>
              <w:jc w:val="both"/>
            </w:pPr>
            <w:r w:rsidRPr="00221FBE">
              <w:t xml:space="preserve">1. Решение задач на применение законов Ньютона. </w:t>
            </w:r>
          </w:p>
          <w:p w14:paraId="642F8D25" w14:textId="77777777" w:rsidR="00BF6661" w:rsidRPr="00221FBE" w:rsidRDefault="00BF6661" w:rsidP="00221FBE">
            <w:pPr>
              <w:jc w:val="both"/>
            </w:pPr>
            <w:r w:rsidRPr="00221FBE">
              <w:t xml:space="preserve">2. Решение задач на применение закона всемирного тяготения. </w:t>
            </w:r>
          </w:p>
          <w:p w14:paraId="0F46C0D3" w14:textId="77777777" w:rsidR="00BF6661" w:rsidRPr="00221FBE" w:rsidRDefault="00BF6661" w:rsidP="00221FBE">
            <w:pPr>
              <w:jc w:val="both"/>
            </w:pPr>
            <w:r w:rsidRPr="00221FBE">
              <w:t xml:space="preserve">3. Решение задач на применение сил упругости. </w:t>
            </w:r>
          </w:p>
          <w:p w14:paraId="28602636" w14:textId="77777777" w:rsidR="00BF6661" w:rsidRPr="00221FBE" w:rsidRDefault="00BF6661" w:rsidP="00221FBE">
            <w:pPr>
              <w:jc w:val="both"/>
            </w:pPr>
            <w:r w:rsidRPr="00221FBE">
              <w:t>4. Решение задач на применение силы трения.</w:t>
            </w:r>
          </w:p>
          <w:p w14:paraId="0BA6AB01" w14:textId="77777777" w:rsidR="00BF6661" w:rsidRPr="00221FBE" w:rsidRDefault="00BF6661" w:rsidP="00221FBE">
            <w:pPr>
              <w:jc w:val="both"/>
              <w:rPr>
                <w:color w:val="000000"/>
                <w:shd w:val="clear" w:color="auto" w:fill="FFFFFF"/>
              </w:rPr>
            </w:pPr>
            <w:r w:rsidRPr="00221FBE">
              <w:t>5. Решение задач на движение тел под действием нескольких сил вдоль прямой, вдоль наклонной плоскости, движение связанных тел.</w:t>
            </w:r>
          </w:p>
        </w:tc>
        <w:tc>
          <w:tcPr>
            <w:tcW w:w="993" w:type="dxa"/>
          </w:tcPr>
          <w:p w14:paraId="13FB007C" w14:textId="77777777" w:rsidR="00BF6661" w:rsidRPr="00221FBE" w:rsidRDefault="00BF6661" w:rsidP="00221FBE">
            <w:pPr>
              <w:jc w:val="both"/>
            </w:pPr>
            <w:r w:rsidRPr="00221FBE">
              <w:t>1</w:t>
            </w:r>
          </w:p>
        </w:tc>
        <w:tc>
          <w:tcPr>
            <w:tcW w:w="1984" w:type="dxa"/>
            <w:gridSpan w:val="2"/>
            <w:vMerge/>
          </w:tcPr>
          <w:p w14:paraId="1F4E5497" w14:textId="77777777" w:rsidR="00BF6661" w:rsidRPr="00221FBE" w:rsidRDefault="00BF6661" w:rsidP="00221FBE">
            <w:pPr>
              <w:jc w:val="both"/>
              <w:rPr>
                <w:i/>
              </w:rPr>
            </w:pPr>
          </w:p>
        </w:tc>
      </w:tr>
      <w:tr w:rsidR="00BF6661" w:rsidRPr="00221FBE" w14:paraId="330FD633" w14:textId="77777777" w:rsidTr="0015153E">
        <w:trPr>
          <w:gridAfter w:val="1"/>
          <w:wAfter w:w="8" w:type="dxa"/>
        </w:trPr>
        <w:tc>
          <w:tcPr>
            <w:tcW w:w="2235" w:type="dxa"/>
            <w:vMerge/>
          </w:tcPr>
          <w:p w14:paraId="4A19047B" w14:textId="77777777" w:rsidR="00BF6661" w:rsidRPr="00221FBE" w:rsidRDefault="00BF6661" w:rsidP="00221FBE">
            <w:pPr>
              <w:shd w:val="clear" w:color="auto" w:fill="FFFFFF"/>
              <w:rPr>
                <w:b/>
                <w:bCs/>
                <w:i/>
              </w:rPr>
            </w:pPr>
          </w:p>
        </w:tc>
        <w:tc>
          <w:tcPr>
            <w:tcW w:w="9780" w:type="dxa"/>
          </w:tcPr>
          <w:p w14:paraId="3CCDC6DD" w14:textId="77777777" w:rsidR="00BF6661" w:rsidRPr="00221FBE" w:rsidRDefault="00BF6661" w:rsidP="00221FBE">
            <w:pPr>
              <w:jc w:val="both"/>
            </w:pPr>
            <w:bookmarkStart w:id="3" w:name="_Hlk116246646"/>
            <w:r w:rsidRPr="00221FBE">
              <w:t xml:space="preserve">6. </w:t>
            </w:r>
            <w:bookmarkEnd w:id="3"/>
            <w:r w:rsidRPr="00221FBE">
              <w:rPr>
                <w:b/>
                <w:bCs/>
              </w:rPr>
              <w:t xml:space="preserve"> </w:t>
            </w:r>
            <w:r w:rsidRPr="00221FBE">
              <w:rPr>
                <w:b/>
              </w:rPr>
              <w:t xml:space="preserve"> Контрольная работа №2</w:t>
            </w:r>
            <w:r w:rsidRPr="00221FBE">
              <w:rPr>
                <w:bCs/>
              </w:rPr>
              <w:t xml:space="preserve"> «Законы динамики. Работа силы. Мощность. Законы сохранения»</w:t>
            </w:r>
          </w:p>
        </w:tc>
        <w:tc>
          <w:tcPr>
            <w:tcW w:w="993" w:type="dxa"/>
          </w:tcPr>
          <w:p w14:paraId="3D52E081" w14:textId="77777777" w:rsidR="00BF6661" w:rsidRPr="00221FBE" w:rsidRDefault="00BF6661" w:rsidP="00221FBE">
            <w:r w:rsidRPr="00221FBE">
              <w:t>1</w:t>
            </w:r>
          </w:p>
        </w:tc>
        <w:tc>
          <w:tcPr>
            <w:tcW w:w="1984" w:type="dxa"/>
            <w:gridSpan w:val="2"/>
            <w:vMerge/>
          </w:tcPr>
          <w:p w14:paraId="2F7B94FF" w14:textId="77777777" w:rsidR="00BF6661" w:rsidRPr="00221FBE" w:rsidRDefault="00BF6661" w:rsidP="00221FBE">
            <w:pPr>
              <w:jc w:val="both"/>
              <w:rPr>
                <w:i/>
              </w:rPr>
            </w:pPr>
          </w:p>
        </w:tc>
      </w:tr>
      <w:tr w:rsidR="00BF6661" w:rsidRPr="00221FBE" w14:paraId="3CEA90D5" w14:textId="77777777" w:rsidTr="0015153E">
        <w:trPr>
          <w:gridAfter w:val="1"/>
          <w:wAfter w:w="8" w:type="dxa"/>
        </w:trPr>
        <w:tc>
          <w:tcPr>
            <w:tcW w:w="2235" w:type="dxa"/>
            <w:vMerge w:val="restart"/>
          </w:tcPr>
          <w:p w14:paraId="01993B06" w14:textId="77777777" w:rsidR="00BF6661" w:rsidRPr="00221FBE" w:rsidRDefault="00BF6661" w:rsidP="00221FBE">
            <w:pPr>
              <w:shd w:val="clear" w:color="auto" w:fill="FFFFFF"/>
              <w:rPr>
                <w:b/>
                <w:bCs/>
                <w:iCs/>
              </w:rPr>
            </w:pPr>
            <w:r w:rsidRPr="00221FBE">
              <w:rPr>
                <w:b/>
                <w:bCs/>
                <w:iCs/>
              </w:rPr>
              <w:t>Тема 2.3.4.</w:t>
            </w:r>
          </w:p>
          <w:p w14:paraId="57E4E6A6" w14:textId="5F234FC6" w:rsidR="00BF6661" w:rsidRPr="00221FBE" w:rsidRDefault="00BF6661" w:rsidP="00221FBE">
            <w:pPr>
              <w:shd w:val="clear" w:color="auto" w:fill="FFFFFF"/>
              <w:rPr>
                <w:b/>
                <w:bCs/>
                <w:iCs/>
              </w:rPr>
            </w:pPr>
            <w:r w:rsidRPr="00221FBE">
              <w:rPr>
                <w:bCs/>
                <w:iCs/>
              </w:rPr>
              <w:t>Применение законов динамики и законов сохранения механики при решении задач</w:t>
            </w:r>
          </w:p>
          <w:p w14:paraId="03714167" w14:textId="77777777" w:rsidR="00BF6661" w:rsidRPr="00221FBE" w:rsidRDefault="00BF6661" w:rsidP="00221FBE">
            <w:pPr>
              <w:shd w:val="clear" w:color="auto" w:fill="FFFFFF"/>
              <w:rPr>
                <w:b/>
                <w:bCs/>
                <w:iCs/>
              </w:rPr>
            </w:pPr>
          </w:p>
        </w:tc>
        <w:tc>
          <w:tcPr>
            <w:tcW w:w="9780" w:type="dxa"/>
          </w:tcPr>
          <w:p w14:paraId="386F257F" w14:textId="5D33AA94" w:rsidR="00BF6661" w:rsidRPr="00221FBE" w:rsidRDefault="003F2FD9" w:rsidP="00221FBE">
            <w:pPr>
              <w:jc w:val="both"/>
              <w:rPr>
                <w:b/>
              </w:rPr>
            </w:pPr>
            <w:r w:rsidRPr="00221FBE">
              <w:rPr>
                <w:b/>
              </w:rPr>
              <w:t xml:space="preserve">Практическое занятие №2. </w:t>
            </w:r>
          </w:p>
        </w:tc>
        <w:tc>
          <w:tcPr>
            <w:tcW w:w="993" w:type="dxa"/>
          </w:tcPr>
          <w:p w14:paraId="1AFE499D" w14:textId="77777777" w:rsidR="00BF6661" w:rsidRPr="00221FBE" w:rsidRDefault="00BF6661" w:rsidP="00221FBE">
            <w:pPr>
              <w:jc w:val="both"/>
            </w:pPr>
            <w:r w:rsidRPr="00221FBE">
              <w:t>1</w:t>
            </w:r>
          </w:p>
        </w:tc>
        <w:tc>
          <w:tcPr>
            <w:tcW w:w="1984" w:type="dxa"/>
            <w:gridSpan w:val="2"/>
            <w:vMerge/>
          </w:tcPr>
          <w:p w14:paraId="285AC2A9" w14:textId="77777777" w:rsidR="00BF6661" w:rsidRPr="00221FBE" w:rsidRDefault="00BF6661" w:rsidP="00221FBE">
            <w:pPr>
              <w:jc w:val="both"/>
              <w:rPr>
                <w:i/>
              </w:rPr>
            </w:pPr>
          </w:p>
        </w:tc>
      </w:tr>
      <w:tr w:rsidR="003F2FD9" w:rsidRPr="00221FBE" w14:paraId="4E1F3ADC" w14:textId="77777777" w:rsidTr="0015153E">
        <w:trPr>
          <w:gridAfter w:val="1"/>
          <w:wAfter w:w="8" w:type="dxa"/>
        </w:trPr>
        <w:tc>
          <w:tcPr>
            <w:tcW w:w="2235" w:type="dxa"/>
            <w:vMerge/>
          </w:tcPr>
          <w:p w14:paraId="20229CC3" w14:textId="77777777" w:rsidR="003F2FD9" w:rsidRPr="00221FBE" w:rsidRDefault="003F2FD9" w:rsidP="00221FBE">
            <w:pPr>
              <w:shd w:val="clear" w:color="auto" w:fill="FFFFFF"/>
              <w:rPr>
                <w:b/>
                <w:bCs/>
                <w:iCs/>
              </w:rPr>
            </w:pPr>
          </w:p>
        </w:tc>
        <w:tc>
          <w:tcPr>
            <w:tcW w:w="9780" w:type="dxa"/>
          </w:tcPr>
          <w:p w14:paraId="6F37E7DE" w14:textId="77777777" w:rsidR="003F2FD9" w:rsidRPr="00221FBE" w:rsidRDefault="003F2FD9" w:rsidP="00221FBE">
            <w:pPr>
              <w:jc w:val="both"/>
            </w:pPr>
            <w:r w:rsidRPr="00221FBE">
              <w:t>1. Решение задач на применение закона сохранения импульса, закона сохранения момента импульса</w:t>
            </w:r>
          </w:p>
          <w:p w14:paraId="4EC70FB5" w14:textId="77777777" w:rsidR="003F2FD9" w:rsidRPr="00221FBE" w:rsidRDefault="003F2FD9" w:rsidP="00221FBE">
            <w:pPr>
              <w:jc w:val="both"/>
            </w:pPr>
            <w:r w:rsidRPr="00221FBE">
              <w:t xml:space="preserve">2.  Решение задач на применение закона сохранения механической энергии, теоремы о кинетической энергии. </w:t>
            </w:r>
          </w:p>
          <w:p w14:paraId="45B2677F" w14:textId="77777777" w:rsidR="003F2FD9" w:rsidRPr="00221FBE" w:rsidRDefault="003F2FD9" w:rsidP="00221FBE">
            <w:pPr>
              <w:jc w:val="both"/>
            </w:pPr>
            <w:r w:rsidRPr="00221FBE">
              <w:t xml:space="preserve">3. Решение задач на применение законов динамики </w:t>
            </w:r>
          </w:p>
          <w:p w14:paraId="6AE4BAEE" w14:textId="68395DAF" w:rsidR="003F2FD9" w:rsidRPr="00221FBE" w:rsidRDefault="003F2FD9" w:rsidP="00221FBE">
            <w:pPr>
              <w:jc w:val="both"/>
              <w:rPr>
                <w:b/>
                <w:bCs/>
              </w:rPr>
            </w:pPr>
            <w:r w:rsidRPr="00221FBE">
              <w:t>4. Решение задач на расчет механической работы и мощности, КПД простого механизма.</w:t>
            </w:r>
          </w:p>
        </w:tc>
        <w:tc>
          <w:tcPr>
            <w:tcW w:w="993" w:type="dxa"/>
          </w:tcPr>
          <w:p w14:paraId="63E43159" w14:textId="77777777" w:rsidR="003F2FD9" w:rsidRPr="00221FBE" w:rsidRDefault="003F2FD9" w:rsidP="00221FBE">
            <w:pPr>
              <w:jc w:val="both"/>
            </w:pPr>
          </w:p>
        </w:tc>
        <w:tc>
          <w:tcPr>
            <w:tcW w:w="1984" w:type="dxa"/>
            <w:gridSpan w:val="2"/>
            <w:vMerge/>
          </w:tcPr>
          <w:p w14:paraId="44460AF5" w14:textId="77777777" w:rsidR="003F2FD9" w:rsidRPr="00221FBE" w:rsidRDefault="003F2FD9" w:rsidP="00221FBE">
            <w:pPr>
              <w:jc w:val="both"/>
              <w:rPr>
                <w:i/>
              </w:rPr>
            </w:pPr>
          </w:p>
        </w:tc>
      </w:tr>
      <w:tr w:rsidR="00BF6661" w:rsidRPr="00221FBE" w14:paraId="6CC0B286" w14:textId="77777777" w:rsidTr="0015153E">
        <w:trPr>
          <w:gridAfter w:val="1"/>
          <w:wAfter w:w="8" w:type="dxa"/>
        </w:trPr>
        <w:tc>
          <w:tcPr>
            <w:tcW w:w="2235" w:type="dxa"/>
            <w:vMerge/>
          </w:tcPr>
          <w:p w14:paraId="0DC30124" w14:textId="77777777" w:rsidR="00BF6661" w:rsidRPr="00221FBE" w:rsidRDefault="00BF6661" w:rsidP="00221FBE">
            <w:pPr>
              <w:shd w:val="clear" w:color="auto" w:fill="FFFFFF"/>
              <w:rPr>
                <w:b/>
                <w:bCs/>
                <w:iCs/>
              </w:rPr>
            </w:pPr>
          </w:p>
        </w:tc>
        <w:tc>
          <w:tcPr>
            <w:tcW w:w="9780" w:type="dxa"/>
          </w:tcPr>
          <w:p w14:paraId="0D0F79AE" w14:textId="77777777" w:rsidR="00BF6661" w:rsidRPr="00221FBE" w:rsidRDefault="00BF6661" w:rsidP="00221FBE">
            <w:r w:rsidRPr="00221FBE">
              <w:rPr>
                <w:bCs/>
              </w:rPr>
              <w:t>5.</w:t>
            </w:r>
            <w:r w:rsidRPr="00221FBE">
              <w:rPr>
                <w:b/>
                <w:bCs/>
              </w:rPr>
              <w:t xml:space="preserve"> Лабораторная работа № 3</w:t>
            </w:r>
            <w:r w:rsidRPr="00221FBE">
              <w:t xml:space="preserve"> </w:t>
            </w:r>
            <w:r w:rsidR="000A1A97" w:rsidRPr="00221FBE">
              <w:t xml:space="preserve"> «Исследование зависимости сил упругости, возникающих в пружине и резиновом образце, от их деформации».</w:t>
            </w:r>
          </w:p>
        </w:tc>
        <w:tc>
          <w:tcPr>
            <w:tcW w:w="993" w:type="dxa"/>
          </w:tcPr>
          <w:p w14:paraId="25BBB326" w14:textId="77777777" w:rsidR="00BF6661" w:rsidRPr="00221FBE" w:rsidRDefault="00BF6661" w:rsidP="00221FBE">
            <w:pPr>
              <w:jc w:val="both"/>
            </w:pPr>
            <w:r w:rsidRPr="00221FBE">
              <w:t>1</w:t>
            </w:r>
          </w:p>
        </w:tc>
        <w:tc>
          <w:tcPr>
            <w:tcW w:w="1984" w:type="dxa"/>
            <w:gridSpan w:val="2"/>
            <w:vMerge/>
          </w:tcPr>
          <w:p w14:paraId="2CD46F5B" w14:textId="77777777" w:rsidR="00BF6661" w:rsidRPr="00221FBE" w:rsidRDefault="00BF6661" w:rsidP="00221FBE">
            <w:pPr>
              <w:jc w:val="both"/>
              <w:rPr>
                <w:i/>
              </w:rPr>
            </w:pPr>
          </w:p>
        </w:tc>
      </w:tr>
      <w:tr w:rsidR="0015153E" w:rsidRPr="00221FBE" w14:paraId="2D992360" w14:textId="77777777" w:rsidTr="0015153E">
        <w:trPr>
          <w:gridAfter w:val="1"/>
          <w:wAfter w:w="8" w:type="dxa"/>
        </w:trPr>
        <w:tc>
          <w:tcPr>
            <w:tcW w:w="12015" w:type="dxa"/>
            <w:gridSpan w:val="2"/>
          </w:tcPr>
          <w:p w14:paraId="378DAEEC" w14:textId="77777777" w:rsidR="0015153E" w:rsidRPr="00221FBE" w:rsidRDefault="0015153E" w:rsidP="00221FBE">
            <w:pPr>
              <w:jc w:val="both"/>
              <w:rPr>
                <w:b/>
                <w:bCs/>
              </w:rPr>
            </w:pPr>
            <w:r w:rsidRPr="00221FBE">
              <w:rPr>
                <w:b/>
                <w:bCs/>
              </w:rPr>
              <w:t xml:space="preserve">Раздел 3. </w:t>
            </w:r>
            <w:r w:rsidRPr="00221FBE">
              <w:rPr>
                <w:b/>
              </w:rPr>
              <w:t>Молекулярная физика и термодинамика.</w:t>
            </w:r>
          </w:p>
        </w:tc>
        <w:tc>
          <w:tcPr>
            <w:tcW w:w="993" w:type="dxa"/>
          </w:tcPr>
          <w:p w14:paraId="517C7178" w14:textId="77777777" w:rsidR="0015153E" w:rsidRPr="00221FBE" w:rsidRDefault="0015153E" w:rsidP="00221FBE">
            <w:pPr>
              <w:jc w:val="both"/>
              <w:rPr>
                <w:b/>
                <w:bCs/>
              </w:rPr>
            </w:pPr>
            <w:r w:rsidRPr="00221FBE">
              <w:rPr>
                <w:b/>
                <w:bCs/>
              </w:rPr>
              <w:t>18</w:t>
            </w:r>
          </w:p>
        </w:tc>
        <w:tc>
          <w:tcPr>
            <w:tcW w:w="1984" w:type="dxa"/>
            <w:gridSpan w:val="2"/>
            <w:vMerge w:val="restart"/>
          </w:tcPr>
          <w:p w14:paraId="2E19EB5A" w14:textId="77777777" w:rsidR="0015153E" w:rsidRPr="00221FBE" w:rsidRDefault="0015153E" w:rsidP="00221FBE">
            <w:pPr>
              <w:rPr>
                <w:i/>
              </w:rPr>
            </w:pPr>
          </w:p>
          <w:p w14:paraId="33669E9B" w14:textId="77777777" w:rsidR="0015153E" w:rsidRPr="00221FBE" w:rsidRDefault="0015153E" w:rsidP="00221FBE"/>
          <w:p w14:paraId="02DF8205" w14:textId="77777777" w:rsidR="0015153E" w:rsidRPr="00221FBE" w:rsidRDefault="0015153E" w:rsidP="00221FBE">
            <w:pPr>
              <w:jc w:val="center"/>
            </w:pPr>
            <w:r w:rsidRPr="00221FBE">
              <w:t>ОК</w:t>
            </w:r>
            <w:r w:rsidRPr="00221FBE">
              <w:rPr>
                <w:spacing w:val="-1"/>
              </w:rPr>
              <w:t xml:space="preserve"> </w:t>
            </w:r>
            <w:r w:rsidRPr="00221FBE">
              <w:t>01</w:t>
            </w:r>
          </w:p>
          <w:p w14:paraId="538BA7E5" w14:textId="77777777" w:rsidR="0015153E" w:rsidRPr="00221FBE" w:rsidRDefault="0015153E" w:rsidP="00221FBE">
            <w:pPr>
              <w:jc w:val="center"/>
            </w:pPr>
            <w:r w:rsidRPr="00221FBE">
              <w:t>ОК</w:t>
            </w:r>
            <w:r w:rsidRPr="00221FBE">
              <w:rPr>
                <w:spacing w:val="-1"/>
              </w:rPr>
              <w:t xml:space="preserve"> </w:t>
            </w:r>
            <w:r w:rsidRPr="00221FBE">
              <w:t>02</w:t>
            </w:r>
          </w:p>
          <w:p w14:paraId="2FB4F13C" w14:textId="77777777" w:rsidR="0015153E" w:rsidRPr="00221FBE" w:rsidRDefault="0015153E" w:rsidP="00221FBE">
            <w:pPr>
              <w:jc w:val="center"/>
            </w:pPr>
            <w:r w:rsidRPr="00221FBE">
              <w:t>ОК</w:t>
            </w:r>
            <w:r w:rsidRPr="00221FBE">
              <w:rPr>
                <w:spacing w:val="-1"/>
              </w:rPr>
              <w:t xml:space="preserve"> </w:t>
            </w:r>
            <w:r w:rsidRPr="00221FBE">
              <w:t>03</w:t>
            </w:r>
          </w:p>
          <w:p w14:paraId="4B974AA3" w14:textId="77777777" w:rsidR="0015153E" w:rsidRPr="00221FBE" w:rsidRDefault="0015153E" w:rsidP="00221FBE">
            <w:pPr>
              <w:jc w:val="center"/>
            </w:pPr>
            <w:r w:rsidRPr="00221FBE">
              <w:t>ОК 04</w:t>
            </w:r>
          </w:p>
          <w:p w14:paraId="06171FC4" w14:textId="77777777" w:rsidR="0015153E" w:rsidRPr="00221FBE" w:rsidRDefault="0015153E" w:rsidP="00221FBE">
            <w:pPr>
              <w:jc w:val="center"/>
            </w:pPr>
            <w:r w:rsidRPr="00221FBE">
              <w:t>ОК</w:t>
            </w:r>
            <w:r w:rsidRPr="00221FBE">
              <w:rPr>
                <w:spacing w:val="-1"/>
              </w:rPr>
              <w:t xml:space="preserve"> </w:t>
            </w:r>
            <w:r w:rsidRPr="00221FBE">
              <w:t>05</w:t>
            </w:r>
          </w:p>
          <w:p w14:paraId="402A5FCB" w14:textId="77777777" w:rsidR="0015153E" w:rsidRPr="00221FBE" w:rsidRDefault="0015153E" w:rsidP="00221FBE">
            <w:pPr>
              <w:jc w:val="center"/>
            </w:pPr>
            <w:r w:rsidRPr="00221FBE">
              <w:t>ОК</w:t>
            </w:r>
            <w:r w:rsidRPr="00221FBE">
              <w:rPr>
                <w:spacing w:val="-1"/>
              </w:rPr>
              <w:t xml:space="preserve"> </w:t>
            </w:r>
            <w:r w:rsidRPr="00221FBE">
              <w:t>07</w:t>
            </w:r>
          </w:p>
          <w:p w14:paraId="34A9D46D" w14:textId="77777777" w:rsidR="0015153E" w:rsidRPr="00221FBE" w:rsidRDefault="0015153E" w:rsidP="00221FBE">
            <w:pPr>
              <w:jc w:val="both"/>
              <w:rPr>
                <w:iCs/>
              </w:rPr>
            </w:pPr>
            <w:r w:rsidRPr="00221FBE">
              <w:rPr>
                <w:iCs/>
              </w:rPr>
              <w:t>ПК 1.3, ПК 2.1</w:t>
            </w:r>
          </w:p>
          <w:p w14:paraId="72471FBA" w14:textId="77777777" w:rsidR="0015153E" w:rsidRPr="00221FBE" w:rsidRDefault="0015153E" w:rsidP="00221FBE"/>
        </w:tc>
      </w:tr>
      <w:tr w:rsidR="0015153E" w:rsidRPr="00221FBE" w14:paraId="7B6A6793" w14:textId="77777777" w:rsidTr="0015153E">
        <w:trPr>
          <w:gridAfter w:val="1"/>
          <w:wAfter w:w="8" w:type="dxa"/>
        </w:trPr>
        <w:tc>
          <w:tcPr>
            <w:tcW w:w="12015" w:type="dxa"/>
            <w:gridSpan w:val="2"/>
          </w:tcPr>
          <w:p w14:paraId="66EED6A4" w14:textId="77777777" w:rsidR="0015153E" w:rsidRPr="00221FBE" w:rsidRDefault="0015153E" w:rsidP="00221FBE">
            <w:pPr>
              <w:jc w:val="both"/>
              <w:rPr>
                <w:b/>
                <w:bCs/>
              </w:rPr>
            </w:pPr>
            <w:r w:rsidRPr="00221FBE">
              <w:rPr>
                <w:b/>
                <w:bCs/>
              </w:rPr>
              <w:t xml:space="preserve">Тема 3.1. Основы </w:t>
            </w:r>
            <w:proofErr w:type="spellStart"/>
            <w:r w:rsidRPr="00221FBE">
              <w:rPr>
                <w:b/>
                <w:bCs/>
              </w:rPr>
              <w:t>молекулярно</w:t>
            </w:r>
            <w:proofErr w:type="spellEnd"/>
            <w:r w:rsidRPr="00221FBE">
              <w:rPr>
                <w:b/>
                <w:bCs/>
              </w:rPr>
              <w:t xml:space="preserve"> - кинетической теории. </w:t>
            </w:r>
          </w:p>
        </w:tc>
        <w:tc>
          <w:tcPr>
            <w:tcW w:w="993" w:type="dxa"/>
          </w:tcPr>
          <w:p w14:paraId="73AD3754" w14:textId="77777777" w:rsidR="0015153E" w:rsidRPr="00221FBE" w:rsidRDefault="0015153E" w:rsidP="00221FBE">
            <w:pPr>
              <w:jc w:val="both"/>
              <w:rPr>
                <w:b/>
                <w:bCs/>
              </w:rPr>
            </w:pPr>
            <w:r w:rsidRPr="00221FBE">
              <w:rPr>
                <w:b/>
                <w:bCs/>
              </w:rPr>
              <w:t>6</w:t>
            </w:r>
          </w:p>
        </w:tc>
        <w:tc>
          <w:tcPr>
            <w:tcW w:w="1984" w:type="dxa"/>
            <w:gridSpan w:val="2"/>
            <w:vMerge/>
          </w:tcPr>
          <w:p w14:paraId="573084FB" w14:textId="77777777" w:rsidR="0015153E" w:rsidRPr="00221FBE" w:rsidRDefault="0015153E" w:rsidP="00221FBE">
            <w:pPr>
              <w:rPr>
                <w:i/>
              </w:rPr>
            </w:pPr>
          </w:p>
        </w:tc>
      </w:tr>
      <w:tr w:rsidR="0015153E" w:rsidRPr="00221FBE" w14:paraId="785BC1C8" w14:textId="77777777" w:rsidTr="0015153E">
        <w:trPr>
          <w:gridAfter w:val="1"/>
          <w:wAfter w:w="8" w:type="dxa"/>
        </w:trPr>
        <w:tc>
          <w:tcPr>
            <w:tcW w:w="2235" w:type="dxa"/>
            <w:vMerge w:val="restart"/>
          </w:tcPr>
          <w:p w14:paraId="3C145CCD" w14:textId="77777777" w:rsidR="0015153E" w:rsidRPr="00221FBE" w:rsidRDefault="0015153E" w:rsidP="00221FBE">
            <w:pPr>
              <w:rPr>
                <w:b/>
                <w:iCs/>
              </w:rPr>
            </w:pPr>
            <w:r w:rsidRPr="00221FBE">
              <w:rPr>
                <w:b/>
                <w:iCs/>
              </w:rPr>
              <w:t>Тема 3.1.1</w:t>
            </w:r>
          </w:p>
          <w:p w14:paraId="7438FB9D" w14:textId="77777777" w:rsidR="0015153E" w:rsidRPr="00221FBE" w:rsidRDefault="0015153E" w:rsidP="00221FBE">
            <w:pPr>
              <w:shd w:val="clear" w:color="auto" w:fill="FFFFFF"/>
              <w:rPr>
                <w:bCs/>
                <w:iCs/>
              </w:rPr>
            </w:pPr>
            <w:r w:rsidRPr="00221FBE">
              <w:rPr>
                <w:bCs/>
                <w:iCs/>
              </w:rPr>
              <w:t>Основные положени</w:t>
            </w:r>
            <w:r w:rsidRPr="00221FBE">
              <w:t>я МКТ. Абсолютная температура.</w:t>
            </w:r>
            <w:r w:rsidRPr="00221FBE">
              <w:rPr>
                <w:iCs/>
              </w:rPr>
              <w:t xml:space="preserve"> Основное уравнение МКТ (без вывода).  </w:t>
            </w:r>
            <w:r w:rsidRPr="00221FBE">
              <w:rPr>
                <w:bCs/>
                <w:iCs/>
              </w:rPr>
              <w:t xml:space="preserve"> </w:t>
            </w:r>
          </w:p>
        </w:tc>
        <w:tc>
          <w:tcPr>
            <w:tcW w:w="9780" w:type="dxa"/>
          </w:tcPr>
          <w:p w14:paraId="49199964" w14:textId="77777777" w:rsidR="0015153E" w:rsidRPr="00221FBE" w:rsidRDefault="0015153E"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761E65C5" w14:textId="77777777" w:rsidR="0015153E" w:rsidRPr="00221FBE" w:rsidRDefault="0015153E" w:rsidP="00221FBE">
            <w:pPr>
              <w:jc w:val="both"/>
            </w:pPr>
            <w:r w:rsidRPr="00221FBE">
              <w:t xml:space="preserve">1.Предмет и задачи </w:t>
            </w:r>
            <w:proofErr w:type="spellStart"/>
            <w:r w:rsidRPr="00221FBE">
              <w:t>молекулярно</w:t>
            </w:r>
            <w:proofErr w:type="spellEnd"/>
            <w:r w:rsidRPr="00221FBE">
              <w:t xml:space="preserve"> - кинетической теории (МКТ) и термодинамики. </w:t>
            </w:r>
          </w:p>
          <w:p w14:paraId="07332B9C" w14:textId="77777777" w:rsidR="0015153E" w:rsidRPr="00221FBE" w:rsidRDefault="0015153E" w:rsidP="00221FBE">
            <w:pPr>
              <w:jc w:val="both"/>
            </w:pPr>
            <w:r w:rsidRPr="00221FBE">
              <w:t xml:space="preserve">2.Тепловые явления. Тепловое движение молекул. Значение тепловых явления. </w:t>
            </w:r>
          </w:p>
          <w:p w14:paraId="511CA8A8" w14:textId="77777777" w:rsidR="0015153E" w:rsidRPr="00221FBE" w:rsidRDefault="0015153E" w:rsidP="00221FBE">
            <w:pPr>
              <w:jc w:val="both"/>
            </w:pPr>
            <w:r w:rsidRPr="00221FBE">
              <w:t>3. Основные положения молекулярно-кинетической теории (МКТ), их опытное обоснование. Масса и размеры молекул (атомов). Количество вещества.  Постоянная Авогадро.</w:t>
            </w:r>
          </w:p>
          <w:p w14:paraId="537F1C95" w14:textId="77777777" w:rsidR="0015153E" w:rsidRPr="00221FBE" w:rsidRDefault="0015153E" w:rsidP="00221FBE">
            <w:pPr>
              <w:jc w:val="both"/>
            </w:pPr>
            <w:r w:rsidRPr="00221FBE">
              <w:t>4.Экспериментальные доказательства МКТ. Броуновское движение. Объяснение броуновского движения. Характер движения и взаимодействия частиц вещества. Диффузия. Агрегатное состояние вещества при нормальных условиях. Модели строения газов, жидкостей и твёрдых тел и объяснение свойств вещества на основе этих моделей.</w:t>
            </w:r>
          </w:p>
          <w:p w14:paraId="4E785B04" w14:textId="77777777" w:rsidR="0015153E" w:rsidRPr="00221FBE" w:rsidRDefault="0015153E" w:rsidP="00221FBE">
            <w:pPr>
              <w:jc w:val="both"/>
            </w:pPr>
            <w:r w:rsidRPr="00221FBE">
              <w:t>5.  Модель идеального газа. Основное уравнение молекулярно-кинетической теории идеального газа.</w:t>
            </w:r>
          </w:p>
          <w:p w14:paraId="7A488EF4" w14:textId="77777777" w:rsidR="0015153E" w:rsidRPr="00221FBE" w:rsidRDefault="0015153E" w:rsidP="00221FBE">
            <w:pPr>
              <w:ind w:left="15"/>
            </w:pPr>
            <w:r w:rsidRPr="00221FBE">
              <w:t xml:space="preserve">Среднее значение квадрата скорости молекул. </w:t>
            </w:r>
          </w:p>
          <w:p w14:paraId="4CA11310" w14:textId="77777777" w:rsidR="0015153E" w:rsidRPr="00221FBE" w:rsidRDefault="0015153E" w:rsidP="00221FBE">
            <w:pPr>
              <w:ind w:left="15"/>
            </w:pPr>
            <w:r w:rsidRPr="00221FBE">
              <w:t xml:space="preserve">6.Давление газа. </w:t>
            </w:r>
            <w:r w:rsidRPr="00221FBE">
              <w:rPr>
                <w:iCs/>
              </w:rPr>
              <w:t xml:space="preserve">Кинетическая энергия поступательного теплового движения молекул идеального газа. </w:t>
            </w:r>
            <w:r w:rsidRPr="00221FBE">
              <w:t xml:space="preserve">Связь между давлением и средней кинетической энергией поступательного теплового движения молекул идеального газа (основное уравнение МКТ идеального газа). </w:t>
            </w:r>
          </w:p>
          <w:p w14:paraId="5A65205B" w14:textId="77777777" w:rsidR="0015153E" w:rsidRPr="00221FBE" w:rsidRDefault="0015153E" w:rsidP="00221FBE">
            <w:r w:rsidRPr="00221FBE">
              <w:t>7.Связь макроскопической величины давления газа с микроскопическими параметрами, характеризующими молекулы: их массой, концентрацией, скоростью хаотического движения). Закон Дальтона.</w:t>
            </w:r>
          </w:p>
          <w:p w14:paraId="74973133" w14:textId="77777777" w:rsidR="0015153E" w:rsidRPr="00221FBE" w:rsidRDefault="0015153E" w:rsidP="00221FBE">
            <w:r w:rsidRPr="00221FBE">
              <w:t xml:space="preserve">8.Тепловое равновесие. Средняя кинетическая энергия молекул при тепловом равновесии. Газы в состоянии теплового равновесия. Температура и её измерение.  Шкала температур Цельсия.   </w:t>
            </w:r>
          </w:p>
          <w:p w14:paraId="3AF423E8" w14:textId="5ACEDC8D" w:rsidR="0015153E" w:rsidRPr="00221FBE" w:rsidRDefault="0015153E" w:rsidP="00221FBE">
            <w:pPr>
              <w:jc w:val="both"/>
            </w:pPr>
            <w:r w:rsidRPr="00221FBE">
              <w:t>9. Шкала температур Кельвина. Связь абсолютной температуры термодинамической системы со средней кинетической энергией поступательного теплового движения её частиц. Абсолютная температура как мера средней кинетической энергии теплового движения частиц газа. Единица абсолютной температуры в СИ. Постоянная Больцмана.</w:t>
            </w:r>
          </w:p>
        </w:tc>
        <w:tc>
          <w:tcPr>
            <w:tcW w:w="993" w:type="dxa"/>
            <w:vMerge w:val="restart"/>
          </w:tcPr>
          <w:p w14:paraId="431242EA" w14:textId="77777777" w:rsidR="0015153E" w:rsidRPr="00221FBE" w:rsidRDefault="0015153E" w:rsidP="00221FBE">
            <w:pPr>
              <w:jc w:val="both"/>
            </w:pPr>
            <w:r w:rsidRPr="00221FBE">
              <w:t>2</w:t>
            </w:r>
          </w:p>
        </w:tc>
        <w:tc>
          <w:tcPr>
            <w:tcW w:w="1984" w:type="dxa"/>
            <w:gridSpan w:val="2"/>
            <w:vMerge/>
          </w:tcPr>
          <w:p w14:paraId="2E9DD75C" w14:textId="77777777" w:rsidR="0015153E" w:rsidRPr="00221FBE" w:rsidRDefault="0015153E" w:rsidP="00221FBE"/>
        </w:tc>
      </w:tr>
      <w:tr w:rsidR="0015153E" w:rsidRPr="00221FBE" w14:paraId="427FD754" w14:textId="77777777" w:rsidTr="0015153E">
        <w:trPr>
          <w:gridAfter w:val="1"/>
          <w:wAfter w:w="8" w:type="dxa"/>
        </w:trPr>
        <w:tc>
          <w:tcPr>
            <w:tcW w:w="2235" w:type="dxa"/>
            <w:vMerge/>
          </w:tcPr>
          <w:p w14:paraId="7325FBEE" w14:textId="77777777" w:rsidR="0015153E" w:rsidRPr="00221FBE" w:rsidRDefault="0015153E" w:rsidP="00221FBE">
            <w:pPr>
              <w:rPr>
                <w:b/>
                <w:iCs/>
              </w:rPr>
            </w:pPr>
          </w:p>
        </w:tc>
        <w:tc>
          <w:tcPr>
            <w:tcW w:w="9780" w:type="dxa"/>
          </w:tcPr>
          <w:p w14:paraId="133ED76B" w14:textId="77777777" w:rsidR="0015153E" w:rsidRPr="00221FBE" w:rsidRDefault="0015153E" w:rsidP="00221FBE">
            <w:pPr>
              <w:jc w:val="both"/>
              <w:rPr>
                <w:b/>
                <w:bCs/>
              </w:rPr>
            </w:pPr>
            <w:r w:rsidRPr="00221FBE">
              <w:rPr>
                <w:b/>
                <w:bCs/>
              </w:rPr>
              <w:t xml:space="preserve">Демонстрации: </w:t>
            </w:r>
            <w:r w:rsidRPr="00221FBE">
              <w:t>(обучающее видео)</w:t>
            </w:r>
          </w:p>
          <w:p w14:paraId="6CDAE462" w14:textId="77777777" w:rsidR="0015153E" w:rsidRPr="00221FBE" w:rsidRDefault="0015153E" w:rsidP="00221FBE">
            <w:pPr>
              <w:jc w:val="both"/>
            </w:pPr>
            <w:r w:rsidRPr="00221FBE">
              <w:t xml:space="preserve">1. Опыты, доказывающие дискретное строение вещества, фотографии молекул органических соединений. </w:t>
            </w:r>
          </w:p>
          <w:p w14:paraId="24786C81" w14:textId="77777777" w:rsidR="0015153E" w:rsidRPr="00221FBE" w:rsidRDefault="0015153E" w:rsidP="00221FBE">
            <w:pPr>
              <w:jc w:val="both"/>
            </w:pPr>
            <w:r w:rsidRPr="00221FBE">
              <w:t xml:space="preserve">2. Опыты по диффузии жидкостей и газов. </w:t>
            </w:r>
          </w:p>
          <w:p w14:paraId="3AE74FBB" w14:textId="77777777" w:rsidR="0015153E" w:rsidRPr="00221FBE" w:rsidRDefault="0015153E" w:rsidP="00221FBE">
            <w:pPr>
              <w:jc w:val="both"/>
            </w:pPr>
            <w:r w:rsidRPr="00221FBE">
              <w:t>3. Модель броуновского движения.</w:t>
            </w:r>
          </w:p>
          <w:p w14:paraId="56EA7B9E" w14:textId="77777777" w:rsidR="0015153E" w:rsidRPr="00221FBE" w:rsidRDefault="0015153E" w:rsidP="00221FBE">
            <w:pPr>
              <w:spacing w:after="5"/>
              <w:jc w:val="both"/>
            </w:pPr>
            <w:r w:rsidRPr="00221FBE">
              <w:t xml:space="preserve">4.Модель опыта Штерна. </w:t>
            </w:r>
          </w:p>
          <w:p w14:paraId="7C954F8F" w14:textId="77777777" w:rsidR="0015153E" w:rsidRPr="00221FBE" w:rsidRDefault="0015153E" w:rsidP="00221FBE">
            <w:pPr>
              <w:jc w:val="both"/>
            </w:pPr>
            <w:r w:rsidRPr="00221FBE">
              <w:t>5.Опыты, доказывающие существование межмолекулярного взаимодействия.</w:t>
            </w:r>
          </w:p>
        </w:tc>
        <w:tc>
          <w:tcPr>
            <w:tcW w:w="993" w:type="dxa"/>
            <w:vMerge/>
          </w:tcPr>
          <w:p w14:paraId="071A2820" w14:textId="77777777" w:rsidR="0015153E" w:rsidRPr="00221FBE" w:rsidRDefault="0015153E" w:rsidP="00221FBE">
            <w:pPr>
              <w:jc w:val="both"/>
            </w:pPr>
          </w:p>
        </w:tc>
        <w:tc>
          <w:tcPr>
            <w:tcW w:w="1984" w:type="dxa"/>
            <w:gridSpan w:val="2"/>
            <w:vMerge/>
          </w:tcPr>
          <w:p w14:paraId="1181FAD1" w14:textId="77777777" w:rsidR="0015153E" w:rsidRPr="00221FBE" w:rsidRDefault="0015153E" w:rsidP="00221FBE"/>
        </w:tc>
      </w:tr>
      <w:tr w:rsidR="0015153E" w:rsidRPr="00221FBE" w14:paraId="613D8309" w14:textId="77777777" w:rsidTr="0015153E">
        <w:trPr>
          <w:gridAfter w:val="1"/>
          <w:wAfter w:w="8" w:type="dxa"/>
        </w:trPr>
        <w:tc>
          <w:tcPr>
            <w:tcW w:w="2235" w:type="dxa"/>
            <w:vMerge w:val="restart"/>
          </w:tcPr>
          <w:p w14:paraId="3D747C38" w14:textId="77777777" w:rsidR="0015153E" w:rsidRPr="00221FBE" w:rsidRDefault="0015153E" w:rsidP="00221FBE">
            <w:pPr>
              <w:shd w:val="clear" w:color="auto" w:fill="FFFFFF"/>
              <w:rPr>
                <w:b/>
                <w:bCs/>
                <w:iCs/>
              </w:rPr>
            </w:pPr>
            <w:r w:rsidRPr="00221FBE">
              <w:rPr>
                <w:b/>
                <w:bCs/>
                <w:iCs/>
              </w:rPr>
              <w:t>Тема 3.1.2.</w:t>
            </w:r>
          </w:p>
          <w:p w14:paraId="38CE4DDB" w14:textId="77777777" w:rsidR="0015153E" w:rsidRPr="00221FBE" w:rsidRDefault="0015153E" w:rsidP="00221FBE">
            <w:pPr>
              <w:shd w:val="clear" w:color="auto" w:fill="FFFFFF"/>
              <w:rPr>
                <w:b/>
                <w:bCs/>
                <w:iCs/>
              </w:rPr>
            </w:pPr>
            <w:r w:rsidRPr="00221FBE">
              <w:rPr>
                <w:bCs/>
                <w:iCs/>
              </w:rPr>
              <w:t xml:space="preserve">Объединенный газовый закон. Газовые законы. Графики </w:t>
            </w:r>
            <w:proofErr w:type="spellStart"/>
            <w:r w:rsidRPr="00221FBE">
              <w:rPr>
                <w:bCs/>
                <w:iCs/>
              </w:rPr>
              <w:t>изопроцессов</w:t>
            </w:r>
            <w:proofErr w:type="spellEnd"/>
            <w:r w:rsidRPr="00221FBE">
              <w:rPr>
                <w:bCs/>
                <w:iCs/>
              </w:rPr>
              <w:t>.</w:t>
            </w:r>
          </w:p>
        </w:tc>
        <w:tc>
          <w:tcPr>
            <w:tcW w:w="9780" w:type="dxa"/>
          </w:tcPr>
          <w:p w14:paraId="5D8D9868" w14:textId="77777777" w:rsidR="0015153E" w:rsidRPr="00221FBE" w:rsidRDefault="0015153E"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1C1CC36C" w14:textId="77777777" w:rsidR="0015153E" w:rsidRPr="00221FBE" w:rsidRDefault="0015153E" w:rsidP="00221FBE">
            <w:pPr>
              <w:jc w:val="both"/>
            </w:pPr>
            <w:r w:rsidRPr="00221FBE">
              <w:t>1.  Уравнение Менделеева-</w:t>
            </w:r>
            <w:proofErr w:type="spellStart"/>
            <w:r w:rsidRPr="00221FBE">
              <w:t>Клапейрона</w:t>
            </w:r>
            <w:proofErr w:type="spellEnd"/>
            <w:r w:rsidRPr="00221FBE">
              <w:t xml:space="preserve">. Универсальная газовая постоянная. Объединенный газовый закон. </w:t>
            </w:r>
          </w:p>
          <w:p w14:paraId="1681C075" w14:textId="77777777" w:rsidR="0015153E" w:rsidRPr="00221FBE" w:rsidRDefault="0015153E" w:rsidP="00221FBE">
            <w:pPr>
              <w:jc w:val="both"/>
            </w:pPr>
            <w:r w:rsidRPr="00221FBE">
              <w:t>2. Газовые законы.</w:t>
            </w:r>
          </w:p>
          <w:p w14:paraId="0AC10127" w14:textId="77777777" w:rsidR="0015153E" w:rsidRPr="00221FBE" w:rsidRDefault="0015153E" w:rsidP="00221FBE">
            <w:pPr>
              <w:jc w:val="both"/>
            </w:pPr>
            <w:r w:rsidRPr="00221FBE">
              <w:t xml:space="preserve">3. </w:t>
            </w:r>
            <w:proofErr w:type="spellStart"/>
            <w:r w:rsidRPr="00221FBE">
              <w:t>Изопроцессы</w:t>
            </w:r>
            <w:proofErr w:type="spellEnd"/>
            <w:r w:rsidRPr="00221FBE">
              <w:t xml:space="preserve"> в идеальном газе с постоянным количеством вещества. </w:t>
            </w:r>
          </w:p>
          <w:p w14:paraId="2955F4EF" w14:textId="77777777" w:rsidR="0015153E" w:rsidRPr="00221FBE" w:rsidRDefault="0015153E" w:rsidP="00221FBE">
            <w:pPr>
              <w:jc w:val="both"/>
            </w:pPr>
            <w:r w:rsidRPr="00221FBE">
              <w:t xml:space="preserve">4.Изотермический процесс. Закон Бойля -Мариотта. </w:t>
            </w:r>
          </w:p>
          <w:p w14:paraId="61A23E67" w14:textId="77777777" w:rsidR="0015153E" w:rsidRPr="00221FBE" w:rsidRDefault="0015153E" w:rsidP="00221FBE">
            <w:pPr>
              <w:jc w:val="both"/>
            </w:pPr>
            <w:r w:rsidRPr="00221FBE">
              <w:t xml:space="preserve">5. Изобарный процесс. Закон Гей-Люссака. </w:t>
            </w:r>
          </w:p>
          <w:p w14:paraId="2840DD7F" w14:textId="77777777" w:rsidR="0015153E" w:rsidRPr="00221FBE" w:rsidRDefault="0015153E" w:rsidP="00221FBE">
            <w:pPr>
              <w:jc w:val="both"/>
            </w:pPr>
            <w:r w:rsidRPr="00221FBE">
              <w:t xml:space="preserve">6. Изохорный процесс. Закон Шарля. </w:t>
            </w:r>
          </w:p>
          <w:p w14:paraId="5B7E1013" w14:textId="77777777" w:rsidR="0015153E" w:rsidRPr="00221FBE" w:rsidRDefault="0015153E" w:rsidP="00221FBE">
            <w:pPr>
              <w:ind w:left="15"/>
            </w:pPr>
            <w:r w:rsidRPr="00221FBE">
              <w:t xml:space="preserve">7. Графическое представление </w:t>
            </w:r>
            <w:proofErr w:type="spellStart"/>
            <w:r w:rsidRPr="00221FBE">
              <w:t>изопроцессов</w:t>
            </w:r>
            <w:proofErr w:type="spellEnd"/>
            <w:r w:rsidRPr="00221FBE">
              <w:t>: изотерма, изохора, изобара.</w:t>
            </w:r>
          </w:p>
          <w:p w14:paraId="0E3B98EC" w14:textId="77777777" w:rsidR="0015153E" w:rsidRPr="00221FBE" w:rsidRDefault="0015153E" w:rsidP="00221FBE">
            <w:pPr>
              <w:ind w:left="15"/>
            </w:pPr>
            <w:r w:rsidRPr="00221FBE">
              <w:t>8. Технические устройства и практическое применение: термометр, барометр.</w:t>
            </w:r>
          </w:p>
          <w:p w14:paraId="1F665E6B" w14:textId="77777777" w:rsidR="0015153E" w:rsidRPr="00221FBE" w:rsidRDefault="0015153E" w:rsidP="00221FBE">
            <w:pPr>
              <w:ind w:left="15"/>
            </w:pPr>
            <w:r w:rsidRPr="00221FBE">
              <w:t>9.Примеры решения задач.</w:t>
            </w:r>
          </w:p>
        </w:tc>
        <w:tc>
          <w:tcPr>
            <w:tcW w:w="993" w:type="dxa"/>
          </w:tcPr>
          <w:p w14:paraId="3540E9B1" w14:textId="77777777" w:rsidR="0015153E" w:rsidRPr="00221FBE" w:rsidRDefault="0015153E" w:rsidP="00221FBE">
            <w:pPr>
              <w:jc w:val="both"/>
            </w:pPr>
            <w:r w:rsidRPr="00221FBE">
              <w:t>1</w:t>
            </w:r>
          </w:p>
        </w:tc>
        <w:tc>
          <w:tcPr>
            <w:tcW w:w="1984" w:type="dxa"/>
            <w:gridSpan w:val="2"/>
            <w:vMerge/>
          </w:tcPr>
          <w:p w14:paraId="1651F555" w14:textId="77777777" w:rsidR="0015153E" w:rsidRPr="00221FBE" w:rsidRDefault="0015153E" w:rsidP="00221FBE">
            <w:pPr>
              <w:jc w:val="both"/>
              <w:rPr>
                <w:i/>
              </w:rPr>
            </w:pPr>
          </w:p>
        </w:tc>
      </w:tr>
      <w:tr w:rsidR="0015153E" w:rsidRPr="00221FBE" w14:paraId="2B2F629E" w14:textId="77777777" w:rsidTr="0015153E">
        <w:trPr>
          <w:gridAfter w:val="1"/>
          <w:wAfter w:w="8" w:type="dxa"/>
        </w:trPr>
        <w:tc>
          <w:tcPr>
            <w:tcW w:w="2235" w:type="dxa"/>
            <w:vMerge/>
          </w:tcPr>
          <w:p w14:paraId="0FD8E336" w14:textId="77777777" w:rsidR="0015153E" w:rsidRPr="00221FBE" w:rsidRDefault="0015153E" w:rsidP="00221FBE">
            <w:pPr>
              <w:shd w:val="clear" w:color="auto" w:fill="FFFFFF"/>
              <w:rPr>
                <w:b/>
                <w:bCs/>
                <w:iCs/>
              </w:rPr>
            </w:pPr>
          </w:p>
        </w:tc>
        <w:tc>
          <w:tcPr>
            <w:tcW w:w="9780" w:type="dxa"/>
          </w:tcPr>
          <w:p w14:paraId="0E915A86" w14:textId="77777777" w:rsidR="0015153E" w:rsidRPr="00221FBE" w:rsidRDefault="0015153E" w:rsidP="00221FBE">
            <w:pPr>
              <w:jc w:val="both"/>
              <w:rPr>
                <w:b/>
                <w:bCs/>
              </w:rPr>
            </w:pPr>
            <w:r w:rsidRPr="00221FBE">
              <w:rPr>
                <w:b/>
                <w:bCs/>
              </w:rPr>
              <w:t>Ученический эксперимент, лабораторные работы:</w:t>
            </w:r>
          </w:p>
          <w:p w14:paraId="794A7A3A" w14:textId="77777777" w:rsidR="0015153E" w:rsidRPr="00221FBE" w:rsidRDefault="0015153E" w:rsidP="00221FBE">
            <w:pPr>
              <w:jc w:val="both"/>
              <w:rPr>
                <w:iCs/>
              </w:rPr>
            </w:pPr>
            <w:r w:rsidRPr="00221FBE">
              <w:rPr>
                <w:iCs/>
              </w:rPr>
              <w:t>10.</w:t>
            </w:r>
            <w:r w:rsidRPr="00221FBE">
              <w:rPr>
                <w:b/>
                <w:bCs/>
                <w:iCs/>
              </w:rPr>
              <w:t>Лабораторная работа № 4</w:t>
            </w:r>
            <w:r w:rsidRPr="00221FBE">
              <w:rPr>
                <w:iCs/>
              </w:rPr>
              <w:t xml:space="preserve"> «Опытное подтверждение закона Бойля-Мариотта» или</w:t>
            </w:r>
          </w:p>
          <w:p w14:paraId="39400213" w14:textId="77777777" w:rsidR="0015153E" w:rsidRPr="00221FBE" w:rsidRDefault="0015153E" w:rsidP="00221FBE">
            <w:r w:rsidRPr="00221FBE">
              <w:t>«Определение массы воздуха в классной комнате на основе измерений объёма комнаты, давления и температуры воздуха в ней».</w:t>
            </w:r>
          </w:p>
        </w:tc>
        <w:tc>
          <w:tcPr>
            <w:tcW w:w="993" w:type="dxa"/>
            <w:vMerge w:val="restart"/>
          </w:tcPr>
          <w:p w14:paraId="679C683E" w14:textId="77777777" w:rsidR="0015153E" w:rsidRPr="00221FBE" w:rsidRDefault="0015153E" w:rsidP="00221FBE">
            <w:pPr>
              <w:jc w:val="both"/>
            </w:pPr>
            <w:r w:rsidRPr="00221FBE">
              <w:t>1</w:t>
            </w:r>
          </w:p>
        </w:tc>
        <w:tc>
          <w:tcPr>
            <w:tcW w:w="1984" w:type="dxa"/>
            <w:gridSpan w:val="2"/>
            <w:vMerge/>
          </w:tcPr>
          <w:p w14:paraId="76580E74" w14:textId="77777777" w:rsidR="0015153E" w:rsidRPr="00221FBE" w:rsidRDefault="0015153E" w:rsidP="00221FBE">
            <w:pPr>
              <w:jc w:val="both"/>
              <w:rPr>
                <w:i/>
              </w:rPr>
            </w:pPr>
          </w:p>
        </w:tc>
      </w:tr>
      <w:tr w:rsidR="0015153E" w:rsidRPr="00221FBE" w14:paraId="424DF0F3" w14:textId="77777777" w:rsidTr="0015153E">
        <w:trPr>
          <w:gridAfter w:val="1"/>
          <w:wAfter w:w="8" w:type="dxa"/>
        </w:trPr>
        <w:tc>
          <w:tcPr>
            <w:tcW w:w="2235" w:type="dxa"/>
            <w:vMerge/>
          </w:tcPr>
          <w:p w14:paraId="53E6FF38" w14:textId="77777777" w:rsidR="0015153E" w:rsidRPr="00221FBE" w:rsidRDefault="0015153E" w:rsidP="00221FBE">
            <w:pPr>
              <w:shd w:val="clear" w:color="auto" w:fill="FFFFFF"/>
              <w:rPr>
                <w:b/>
                <w:bCs/>
                <w:iCs/>
              </w:rPr>
            </w:pPr>
          </w:p>
        </w:tc>
        <w:tc>
          <w:tcPr>
            <w:tcW w:w="9780" w:type="dxa"/>
          </w:tcPr>
          <w:p w14:paraId="5FD9ED8B" w14:textId="77777777" w:rsidR="0015153E" w:rsidRPr="00221FBE" w:rsidRDefault="0015153E" w:rsidP="00221FBE">
            <w:pPr>
              <w:jc w:val="both"/>
              <w:rPr>
                <w:b/>
                <w:bCs/>
              </w:rPr>
            </w:pPr>
            <w:r w:rsidRPr="00221FBE">
              <w:rPr>
                <w:b/>
                <w:bCs/>
              </w:rPr>
              <w:t>Демонстрации: (обучающее видео)</w:t>
            </w:r>
          </w:p>
          <w:p w14:paraId="467AE468" w14:textId="77777777" w:rsidR="0015153E" w:rsidRPr="00221FBE" w:rsidRDefault="0015153E" w:rsidP="00221FBE">
            <w:pPr>
              <w:jc w:val="both"/>
            </w:pPr>
            <w:r w:rsidRPr="00221FBE">
              <w:t>1. Модель, иллюстрирующая природу давления газа на стенки сосуда.</w:t>
            </w:r>
          </w:p>
          <w:p w14:paraId="73994DBC" w14:textId="77777777" w:rsidR="0015153E" w:rsidRPr="00221FBE" w:rsidRDefault="0015153E" w:rsidP="00221FBE">
            <w:pPr>
              <w:jc w:val="both"/>
            </w:pPr>
            <w:r w:rsidRPr="00221FBE">
              <w:t xml:space="preserve">2. Опыты, иллюстрирующие уравнение состояния идеального газа, </w:t>
            </w:r>
            <w:proofErr w:type="spellStart"/>
            <w:r w:rsidRPr="00221FBE">
              <w:t>изопроцессы</w:t>
            </w:r>
            <w:proofErr w:type="spellEnd"/>
            <w:r w:rsidRPr="00221FBE">
              <w:t>.</w:t>
            </w:r>
          </w:p>
        </w:tc>
        <w:tc>
          <w:tcPr>
            <w:tcW w:w="993" w:type="dxa"/>
            <w:vMerge/>
          </w:tcPr>
          <w:p w14:paraId="5B480AF9" w14:textId="77777777" w:rsidR="0015153E" w:rsidRPr="00221FBE" w:rsidRDefault="0015153E" w:rsidP="00221FBE">
            <w:pPr>
              <w:jc w:val="both"/>
            </w:pPr>
          </w:p>
        </w:tc>
        <w:tc>
          <w:tcPr>
            <w:tcW w:w="1984" w:type="dxa"/>
            <w:gridSpan w:val="2"/>
            <w:vMerge/>
          </w:tcPr>
          <w:p w14:paraId="75D9DF06" w14:textId="77777777" w:rsidR="0015153E" w:rsidRPr="00221FBE" w:rsidRDefault="0015153E" w:rsidP="00221FBE">
            <w:pPr>
              <w:jc w:val="both"/>
              <w:rPr>
                <w:i/>
              </w:rPr>
            </w:pPr>
          </w:p>
        </w:tc>
      </w:tr>
      <w:tr w:rsidR="00AD608F" w:rsidRPr="00221FBE" w14:paraId="0A11D704" w14:textId="77777777" w:rsidTr="0015153E">
        <w:trPr>
          <w:gridAfter w:val="1"/>
          <w:wAfter w:w="8" w:type="dxa"/>
        </w:trPr>
        <w:tc>
          <w:tcPr>
            <w:tcW w:w="2235" w:type="dxa"/>
            <w:vMerge w:val="restart"/>
          </w:tcPr>
          <w:p w14:paraId="6BBE1E05" w14:textId="77777777" w:rsidR="00AD608F" w:rsidRPr="00221FBE" w:rsidRDefault="00AD608F" w:rsidP="00221FBE">
            <w:pPr>
              <w:shd w:val="clear" w:color="auto" w:fill="FFFFFF"/>
              <w:rPr>
                <w:b/>
                <w:bCs/>
                <w:iCs/>
              </w:rPr>
            </w:pPr>
            <w:r w:rsidRPr="00221FBE">
              <w:rPr>
                <w:b/>
                <w:bCs/>
                <w:iCs/>
              </w:rPr>
              <w:t>Тема 3.1.3.</w:t>
            </w:r>
          </w:p>
          <w:p w14:paraId="26E1CDDA" w14:textId="77929B87" w:rsidR="00AD608F" w:rsidRPr="00221FBE" w:rsidRDefault="00AD608F" w:rsidP="00221FBE">
            <w:pPr>
              <w:shd w:val="clear" w:color="auto" w:fill="FFFFFF"/>
              <w:rPr>
                <w:b/>
                <w:bCs/>
                <w:iCs/>
              </w:rPr>
            </w:pPr>
            <w:r w:rsidRPr="00221FBE">
              <w:rPr>
                <w:bCs/>
                <w:iCs/>
              </w:rPr>
              <w:t>«Применение законов молекулярной физики при решении задач».</w:t>
            </w:r>
          </w:p>
        </w:tc>
        <w:tc>
          <w:tcPr>
            <w:tcW w:w="9780" w:type="dxa"/>
          </w:tcPr>
          <w:p w14:paraId="3FA2FCFC" w14:textId="16FAA192" w:rsidR="00AD608F" w:rsidRPr="00221FBE" w:rsidRDefault="00AD608F" w:rsidP="00221FBE">
            <w:pPr>
              <w:shd w:val="clear" w:color="auto" w:fill="FFFFFF"/>
              <w:rPr>
                <w:b/>
                <w:bCs/>
                <w:iCs/>
              </w:rPr>
            </w:pPr>
            <w:r w:rsidRPr="00221FBE">
              <w:rPr>
                <w:b/>
                <w:bCs/>
                <w:iCs/>
              </w:rPr>
              <w:t xml:space="preserve">Практическое занятие №3 </w:t>
            </w:r>
          </w:p>
        </w:tc>
        <w:tc>
          <w:tcPr>
            <w:tcW w:w="993" w:type="dxa"/>
          </w:tcPr>
          <w:p w14:paraId="6AD032C0" w14:textId="77777777" w:rsidR="00AD608F" w:rsidRPr="00221FBE" w:rsidRDefault="00AD608F" w:rsidP="00221FBE">
            <w:pPr>
              <w:jc w:val="both"/>
            </w:pPr>
          </w:p>
        </w:tc>
        <w:tc>
          <w:tcPr>
            <w:tcW w:w="1984" w:type="dxa"/>
            <w:gridSpan w:val="2"/>
            <w:vMerge/>
          </w:tcPr>
          <w:p w14:paraId="5037DC78" w14:textId="77777777" w:rsidR="00AD608F" w:rsidRPr="00221FBE" w:rsidRDefault="00AD608F" w:rsidP="00221FBE">
            <w:pPr>
              <w:jc w:val="both"/>
              <w:rPr>
                <w:i/>
              </w:rPr>
            </w:pPr>
          </w:p>
        </w:tc>
      </w:tr>
      <w:tr w:rsidR="00AD608F" w:rsidRPr="00221FBE" w14:paraId="3F17CD7C" w14:textId="77777777" w:rsidTr="0015153E">
        <w:trPr>
          <w:gridAfter w:val="1"/>
          <w:wAfter w:w="8" w:type="dxa"/>
        </w:trPr>
        <w:tc>
          <w:tcPr>
            <w:tcW w:w="2235" w:type="dxa"/>
            <w:vMerge/>
          </w:tcPr>
          <w:p w14:paraId="40E8FEFE" w14:textId="29BDA70B" w:rsidR="00AD608F" w:rsidRPr="00221FBE" w:rsidRDefault="00AD608F" w:rsidP="00221FBE">
            <w:pPr>
              <w:shd w:val="clear" w:color="auto" w:fill="FFFFFF"/>
              <w:rPr>
                <w:bCs/>
                <w:iCs/>
              </w:rPr>
            </w:pPr>
          </w:p>
        </w:tc>
        <w:tc>
          <w:tcPr>
            <w:tcW w:w="9780" w:type="dxa"/>
          </w:tcPr>
          <w:p w14:paraId="09D84228" w14:textId="77777777" w:rsidR="00AD608F" w:rsidRPr="00221FBE" w:rsidRDefault="00AD608F" w:rsidP="00221FBE">
            <w:pPr>
              <w:jc w:val="both"/>
            </w:pPr>
            <w:r w:rsidRPr="00221FBE">
              <w:rPr>
                <w:b/>
                <w:bCs/>
              </w:rPr>
              <w:t>1</w:t>
            </w:r>
            <w:r w:rsidRPr="00221FBE">
              <w:t xml:space="preserve">. Решение задач на определение физических величин, характеризующих молекулы: число молекул в данном объеме вещества, расчет количества вещества, молярной массы, концентрации молекул. </w:t>
            </w:r>
          </w:p>
          <w:p w14:paraId="486EAC4E" w14:textId="77777777" w:rsidR="00AD608F" w:rsidRPr="00221FBE" w:rsidRDefault="00AD608F" w:rsidP="00221FBE">
            <w:pPr>
              <w:jc w:val="both"/>
            </w:pPr>
            <w:r w:rsidRPr="00221FBE">
              <w:t xml:space="preserve">2. Решение задач на применение основного уравнения МКТ. </w:t>
            </w:r>
          </w:p>
          <w:p w14:paraId="58D519E1" w14:textId="77777777" w:rsidR="00AD608F" w:rsidRPr="00221FBE" w:rsidRDefault="00AD608F" w:rsidP="00221FBE">
            <w:pPr>
              <w:jc w:val="both"/>
            </w:pPr>
            <w:r w:rsidRPr="00221FBE">
              <w:t xml:space="preserve">3. Решение задач на определение параметров состояния идеального газа. </w:t>
            </w:r>
          </w:p>
          <w:p w14:paraId="024EBC03" w14:textId="77777777" w:rsidR="00AD608F" w:rsidRPr="00221FBE" w:rsidRDefault="00AD608F" w:rsidP="00221FBE">
            <w:pPr>
              <w:jc w:val="both"/>
            </w:pPr>
            <w:r w:rsidRPr="00221FBE">
              <w:t xml:space="preserve">4. Решение расчетных и графических задач на </w:t>
            </w:r>
            <w:proofErr w:type="spellStart"/>
            <w:r w:rsidRPr="00221FBE">
              <w:t>изопроцессы</w:t>
            </w:r>
            <w:proofErr w:type="spellEnd"/>
            <w:r w:rsidRPr="00221FBE">
              <w:t>.</w:t>
            </w:r>
          </w:p>
        </w:tc>
        <w:tc>
          <w:tcPr>
            <w:tcW w:w="993" w:type="dxa"/>
          </w:tcPr>
          <w:p w14:paraId="218F6874" w14:textId="77777777" w:rsidR="00AD608F" w:rsidRPr="00221FBE" w:rsidRDefault="00AD608F" w:rsidP="00221FBE">
            <w:pPr>
              <w:jc w:val="both"/>
            </w:pPr>
            <w:r w:rsidRPr="00221FBE">
              <w:t>1</w:t>
            </w:r>
          </w:p>
        </w:tc>
        <w:tc>
          <w:tcPr>
            <w:tcW w:w="1984" w:type="dxa"/>
            <w:gridSpan w:val="2"/>
            <w:vMerge/>
          </w:tcPr>
          <w:p w14:paraId="15A6E7D0" w14:textId="77777777" w:rsidR="00AD608F" w:rsidRPr="00221FBE" w:rsidRDefault="00AD608F" w:rsidP="00221FBE">
            <w:pPr>
              <w:jc w:val="both"/>
              <w:rPr>
                <w:i/>
              </w:rPr>
            </w:pPr>
          </w:p>
        </w:tc>
      </w:tr>
      <w:tr w:rsidR="00AD608F" w:rsidRPr="00221FBE" w14:paraId="1DED5DF6" w14:textId="77777777" w:rsidTr="0015153E">
        <w:trPr>
          <w:gridAfter w:val="1"/>
          <w:wAfter w:w="8" w:type="dxa"/>
        </w:trPr>
        <w:tc>
          <w:tcPr>
            <w:tcW w:w="2235" w:type="dxa"/>
            <w:vMerge/>
          </w:tcPr>
          <w:p w14:paraId="0F32ED5C" w14:textId="77777777" w:rsidR="00AD608F" w:rsidRPr="00221FBE" w:rsidRDefault="00AD608F" w:rsidP="00221FBE">
            <w:pPr>
              <w:shd w:val="clear" w:color="auto" w:fill="FFFFFF"/>
              <w:rPr>
                <w:b/>
                <w:bCs/>
                <w:iCs/>
              </w:rPr>
            </w:pPr>
          </w:p>
        </w:tc>
        <w:tc>
          <w:tcPr>
            <w:tcW w:w="9780" w:type="dxa"/>
          </w:tcPr>
          <w:p w14:paraId="2FC897B2" w14:textId="77777777" w:rsidR="00AD608F" w:rsidRPr="00221FBE" w:rsidRDefault="00AD608F" w:rsidP="00221FBE">
            <w:pPr>
              <w:jc w:val="both"/>
              <w:rPr>
                <w:iCs/>
              </w:rPr>
            </w:pPr>
            <w:bookmarkStart w:id="4" w:name="_Hlk116246788"/>
            <w:r w:rsidRPr="00221FBE">
              <w:rPr>
                <w:iCs/>
              </w:rPr>
              <w:t>5.</w:t>
            </w:r>
            <w:r w:rsidRPr="00221FBE">
              <w:rPr>
                <w:bCs/>
              </w:rPr>
              <w:t xml:space="preserve"> </w:t>
            </w:r>
            <w:bookmarkEnd w:id="4"/>
            <w:r w:rsidRPr="00221FBE">
              <w:rPr>
                <w:b/>
              </w:rPr>
              <w:t>Контрольная работа № 3</w:t>
            </w:r>
            <w:r w:rsidRPr="00221FBE">
              <w:rPr>
                <w:bCs/>
              </w:rPr>
              <w:t xml:space="preserve"> «Молекулярная физика.  Газовые законы».</w:t>
            </w:r>
          </w:p>
        </w:tc>
        <w:tc>
          <w:tcPr>
            <w:tcW w:w="993" w:type="dxa"/>
          </w:tcPr>
          <w:p w14:paraId="3D706720" w14:textId="77777777" w:rsidR="00AD608F" w:rsidRPr="00221FBE" w:rsidRDefault="00AD608F" w:rsidP="00221FBE">
            <w:pPr>
              <w:jc w:val="both"/>
            </w:pPr>
            <w:r w:rsidRPr="00221FBE">
              <w:t>1</w:t>
            </w:r>
          </w:p>
        </w:tc>
        <w:tc>
          <w:tcPr>
            <w:tcW w:w="1984" w:type="dxa"/>
            <w:gridSpan w:val="2"/>
            <w:vMerge/>
          </w:tcPr>
          <w:p w14:paraId="1C30F9D7" w14:textId="77777777" w:rsidR="00AD608F" w:rsidRPr="00221FBE" w:rsidRDefault="00AD608F" w:rsidP="00221FBE">
            <w:pPr>
              <w:jc w:val="both"/>
              <w:rPr>
                <w:i/>
              </w:rPr>
            </w:pPr>
          </w:p>
        </w:tc>
      </w:tr>
      <w:tr w:rsidR="00BF6661" w:rsidRPr="00221FBE" w14:paraId="7E1EA980" w14:textId="77777777" w:rsidTr="0015153E">
        <w:trPr>
          <w:gridAfter w:val="1"/>
          <w:wAfter w:w="8" w:type="dxa"/>
        </w:trPr>
        <w:tc>
          <w:tcPr>
            <w:tcW w:w="12015" w:type="dxa"/>
            <w:gridSpan w:val="2"/>
          </w:tcPr>
          <w:p w14:paraId="363A6A54" w14:textId="77777777" w:rsidR="00BF6661" w:rsidRPr="00221FBE" w:rsidRDefault="00BF6661" w:rsidP="00221FBE">
            <w:pPr>
              <w:jc w:val="both"/>
              <w:rPr>
                <w:b/>
                <w:bCs/>
              </w:rPr>
            </w:pPr>
            <w:r w:rsidRPr="00221FBE">
              <w:rPr>
                <w:b/>
                <w:bCs/>
              </w:rPr>
              <w:t>Тема 3.2 Основы термодинамики.</w:t>
            </w:r>
          </w:p>
        </w:tc>
        <w:tc>
          <w:tcPr>
            <w:tcW w:w="993" w:type="dxa"/>
          </w:tcPr>
          <w:p w14:paraId="7A0DE8B0" w14:textId="77777777" w:rsidR="00BF6661" w:rsidRPr="00221FBE" w:rsidRDefault="00BF6661" w:rsidP="00221FBE">
            <w:pPr>
              <w:jc w:val="both"/>
              <w:rPr>
                <w:b/>
                <w:bCs/>
              </w:rPr>
            </w:pPr>
            <w:r w:rsidRPr="00221FBE">
              <w:rPr>
                <w:b/>
                <w:bCs/>
              </w:rPr>
              <w:t>6</w:t>
            </w:r>
          </w:p>
        </w:tc>
        <w:tc>
          <w:tcPr>
            <w:tcW w:w="1984" w:type="dxa"/>
            <w:gridSpan w:val="2"/>
          </w:tcPr>
          <w:p w14:paraId="02A48F6B" w14:textId="77777777" w:rsidR="00BF6661" w:rsidRPr="00221FBE" w:rsidRDefault="00BF6661" w:rsidP="00221FBE">
            <w:pPr>
              <w:jc w:val="both"/>
              <w:rPr>
                <w:i/>
              </w:rPr>
            </w:pPr>
          </w:p>
        </w:tc>
      </w:tr>
      <w:tr w:rsidR="00BF6661" w:rsidRPr="00221FBE" w14:paraId="03C964CD" w14:textId="77777777" w:rsidTr="0015153E">
        <w:trPr>
          <w:gridAfter w:val="1"/>
          <w:wAfter w:w="8" w:type="dxa"/>
        </w:trPr>
        <w:tc>
          <w:tcPr>
            <w:tcW w:w="2235" w:type="dxa"/>
            <w:vMerge w:val="restart"/>
          </w:tcPr>
          <w:p w14:paraId="79598517" w14:textId="77777777" w:rsidR="00BF6661" w:rsidRPr="00221FBE" w:rsidRDefault="00BF6661" w:rsidP="00221FBE">
            <w:pPr>
              <w:shd w:val="clear" w:color="auto" w:fill="FFFFFF"/>
              <w:rPr>
                <w:b/>
                <w:bCs/>
                <w:iCs/>
              </w:rPr>
            </w:pPr>
            <w:r w:rsidRPr="00221FBE">
              <w:rPr>
                <w:b/>
                <w:bCs/>
                <w:iCs/>
              </w:rPr>
              <w:t>Тема 3.2.1.</w:t>
            </w:r>
          </w:p>
          <w:p w14:paraId="7A53C25B" w14:textId="77777777" w:rsidR="00BF6661" w:rsidRPr="00221FBE" w:rsidRDefault="00BF6661" w:rsidP="00221FBE">
            <w:pPr>
              <w:shd w:val="clear" w:color="auto" w:fill="FFFFFF"/>
              <w:rPr>
                <w:bCs/>
                <w:iCs/>
              </w:rPr>
            </w:pPr>
            <w:r w:rsidRPr="00221FBE">
              <w:rPr>
                <w:bCs/>
                <w:iCs/>
              </w:rPr>
              <w:t xml:space="preserve">Внутренняя энергия. Первый закон термодинамики. </w:t>
            </w:r>
          </w:p>
        </w:tc>
        <w:tc>
          <w:tcPr>
            <w:tcW w:w="9780" w:type="dxa"/>
          </w:tcPr>
          <w:p w14:paraId="7A5418C3"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0746ECDA" w14:textId="77777777" w:rsidR="009F0EA7" w:rsidRPr="00221FBE" w:rsidRDefault="00BF6661" w:rsidP="00221FBE">
            <w:pPr>
              <w:ind w:left="15"/>
            </w:pPr>
            <w:r w:rsidRPr="00221FBE">
              <w:t xml:space="preserve">1.Термодинамическая (ТД) система.  </w:t>
            </w:r>
          </w:p>
          <w:p w14:paraId="46F90BFC" w14:textId="77777777" w:rsidR="00BF6661" w:rsidRPr="00221FBE" w:rsidRDefault="00BF6661" w:rsidP="00221FBE">
            <w:pPr>
              <w:ind w:left="15"/>
            </w:pPr>
            <w:r w:rsidRPr="00221FBE">
              <w:t>2. Внутренняя энергия термодинамической системы и способы её изменения.</w:t>
            </w:r>
          </w:p>
          <w:p w14:paraId="5B4DA381" w14:textId="77777777" w:rsidR="00BF6661" w:rsidRPr="00221FBE" w:rsidRDefault="00BF6661" w:rsidP="00221FBE">
            <w:pPr>
              <w:ind w:left="15"/>
            </w:pPr>
            <w:r w:rsidRPr="00221FBE">
              <w:t xml:space="preserve">3.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r w:rsidR="009F0EA7" w:rsidRPr="00221FBE">
              <w:t xml:space="preserve"> Уравнение теплового баланса. </w:t>
            </w:r>
          </w:p>
        </w:tc>
        <w:tc>
          <w:tcPr>
            <w:tcW w:w="993" w:type="dxa"/>
            <w:vMerge w:val="restart"/>
          </w:tcPr>
          <w:p w14:paraId="4C86675A" w14:textId="77777777" w:rsidR="00BF6661" w:rsidRPr="00221FBE" w:rsidRDefault="00BF6661" w:rsidP="00221FBE">
            <w:pPr>
              <w:jc w:val="both"/>
            </w:pPr>
            <w:r w:rsidRPr="00221FBE">
              <w:t>2</w:t>
            </w:r>
          </w:p>
        </w:tc>
        <w:tc>
          <w:tcPr>
            <w:tcW w:w="1984" w:type="dxa"/>
            <w:gridSpan w:val="2"/>
            <w:vMerge w:val="restart"/>
          </w:tcPr>
          <w:p w14:paraId="248C3454" w14:textId="77777777" w:rsidR="00F23D5C" w:rsidRPr="00221FBE" w:rsidRDefault="00F23D5C" w:rsidP="00F23D5C">
            <w:pPr>
              <w:jc w:val="center"/>
            </w:pPr>
            <w:r w:rsidRPr="00221FBE">
              <w:t>ОК</w:t>
            </w:r>
            <w:r w:rsidRPr="00221FBE">
              <w:rPr>
                <w:spacing w:val="-1"/>
              </w:rPr>
              <w:t xml:space="preserve"> </w:t>
            </w:r>
            <w:r w:rsidRPr="00221FBE">
              <w:t>01</w:t>
            </w:r>
          </w:p>
          <w:p w14:paraId="31C03B08" w14:textId="77777777" w:rsidR="00F23D5C" w:rsidRPr="00221FBE" w:rsidRDefault="00F23D5C" w:rsidP="00F23D5C">
            <w:pPr>
              <w:jc w:val="center"/>
            </w:pPr>
            <w:r w:rsidRPr="00221FBE">
              <w:t>ОК</w:t>
            </w:r>
            <w:r w:rsidRPr="00221FBE">
              <w:rPr>
                <w:spacing w:val="-1"/>
              </w:rPr>
              <w:t xml:space="preserve"> </w:t>
            </w:r>
            <w:r w:rsidRPr="00221FBE">
              <w:t>02</w:t>
            </w:r>
          </w:p>
          <w:p w14:paraId="36A56472" w14:textId="77777777" w:rsidR="00F23D5C" w:rsidRPr="00221FBE" w:rsidRDefault="00F23D5C" w:rsidP="00F23D5C">
            <w:pPr>
              <w:jc w:val="center"/>
            </w:pPr>
            <w:r w:rsidRPr="00221FBE">
              <w:t>ОК</w:t>
            </w:r>
            <w:r w:rsidRPr="00221FBE">
              <w:rPr>
                <w:spacing w:val="-1"/>
              </w:rPr>
              <w:t xml:space="preserve"> </w:t>
            </w:r>
            <w:r w:rsidRPr="00221FBE">
              <w:t>03</w:t>
            </w:r>
          </w:p>
          <w:p w14:paraId="020B2848" w14:textId="77777777" w:rsidR="00F23D5C" w:rsidRPr="00221FBE" w:rsidRDefault="00F23D5C" w:rsidP="00F23D5C">
            <w:pPr>
              <w:jc w:val="center"/>
            </w:pPr>
            <w:r w:rsidRPr="00221FBE">
              <w:t>ОК 04</w:t>
            </w:r>
          </w:p>
          <w:p w14:paraId="011514D9" w14:textId="77777777" w:rsidR="00F23D5C" w:rsidRPr="00221FBE" w:rsidRDefault="00F23D5C" w:rsidP="00F23D5C">
            <w:pPr>
              <w:jc w:val="center"/>
            </w:pPr>
            <w:r w:rsidRPr="00221FBE">
              <w:t>ОК</w:t>
            </w:r>
            <w:r w:rsidRPr="00221FBE">
              <w:rPr>
                <w:spacing w:val="-1"/>
              </w:rPr>
              <w:t xml:space="preserve"> </w:t>
            </w:r>
            <w:r w:rsidRPr="00221FBE">
              <w:t>05</w:t>
            </w:r>
          </w:p>
          <w:p w14:paraId="20CD6F46" w14:textId="77777777" w:rsidR="00F23D5C" w:rsidRPr="00221FBE" w:rsidRDefault="00F23D5C" w:rsidP="00F23D5C">
            <w:pPr>
              <w:jc w:val="center"/>
            </w:pPr>
            <w:r w:rsidRPr="00221FBE">
              <w:t>ОК</w:t>
            </w:r>
            <w:r w:rsidRPr="00221FBE">
              <w:rPr>
                <w:spacing w:val="-1"/>
              </w:rPr>
              <w:t xml:space="preserve"> </w:t>
            </w:r>
            <w:r w:rsidRPr="00221FBE">
              <w:t>07</w:t>
            </w:r>
          </w:p>
          <w:p w14:paraId="0432A1E0" w14:textId="77777777" w:rsidR="00F23D5C" w:rsidRPr="00221FBE" w:rsidRDefault="00F23D5C" w:rsidP="00F23D5C">
            <w:pPr>
              <w:jc w:val="both"/>
              <w:rPr>
                <w:iCs/>
              </w:rPr>
            </w:pPr>
            <w:r w:rsidRPr="00221FBE">
              <w:rPr>
                <w:iCs/>
              </w:rPr>
              <w:t>ПК 1.3, ПК 2.1</w:t>
            </w:r>
          </w:p>
          <w:p w14:paraId="5B37B937" w14:textId="77777777" w:rsidR="00BF6661" w:rsidRPr="00221FBE" w:rsidRDefault="00BF6661" w:rsidP="00221FBE">
            <w:pPr>
              <w:jc w:val="both"/>
              <w:rPr>
                <w:i/>
              </w:rPr>
            </w:pPr>
          </w:p>
        </w:tc>
      </w:tr>
      <w:tr w:rsidR="00BF6661" w:rsidRPr="00221FBE" w14:paraId="1506D9EB" w14:textId="77777777" w:rsidTr="0015153E">
        <w:trPr>
          <w:gridAfter w:val="1"/>
          <w:wAfter w:w="8" w:type="dxa"/>
        </w:trPr>
        <w:tc>
          <w:tcPr>
            <w:tcW w:w="2235" w:type="dxa"/>
            <w:vMerge/>
          </w:tcPr>
          <w:p w14:paraId="602CBC93" w14:textId="77777777" w:rsidR="00BF6661" w:rsidRPr="00221FBE" w:rsidRDefault="00BF6661" w:rsidP="00221FBE">
            <w:pPr>
              <w:shd w:val="clear" w:color="auto" w:fill="FFFFFF"/>
              <w:rPr>
                <w:b/>
                <w:bCs/>
                <w:iCs/>
              </w:rPr>
            </w:pPr>
          </w:p>
        </w:tc>
        <w:tc>
          <w:tcPr>
            <w:tcW w:w="9780" w:type="dxa"/>
          </w:tcPr>
          <w:p w14:paraId="2F4B44C5" w14:textId="77777777" w:rsidR="00BF6661" w:rsidRPr="00221FBE" w:rsidRDefault="00BF6661" w:rsidP="00221FBE">
            <w:pPr>
              <w:jc w:val="both"/>
              <w:rPr>
                <w:b/>
                <w:bCs/>
              </w:rPr>
            </w:pPr>
            <w:r w:rsidRPr="00221FBE">
              <w:rPr>
                <w:b/>
                <w:bCs/>
              </w:rPr>
              <w:t>Демонстрации: (обучающее видео):</w:t>
            </w:r>
          </w:p>
          <w:p w14:paraId="759A0C96" w14:textId="77777777" w:rsidR="00BF6661" w:rsidRPr="00221FBE" w:rsidRDefault="00BF6661" w:rsidP="00221FBE">
            <w:pPr>
              <w:jc w:val="both"/>
            </w:pPr>
            <w:r w:rsidRPr="00221FBE">
              <w:t>1. 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w:t>
            </w:r>
            <w:r w:rsidR="009F0EA7" w:rsidRPr="00221FBE">
              <w:t xml:space="preserve"> (</w:t>
            </w:r>
            <w:proofErr w:type="spellStart"/>
            <w:r w:rsidR="009F0EA7" w:rsidRPr="00221FBE">
              <w:t>видеодемонстрация</w:t>
            </w:r>
            <w:proofErr w:type="spellEnd"/>
            <w:r w:rsidR="009F0EA7" w:rsidRPr="00221FBE">
              <w:t>)</w:t>
            </w:r>
            <w:r w:rsidRPr="00221FBE">
              <w:t>.</w:t>
            </w:r>
          </w:p>
          <w:p w14:paraId="31E1BA39" w14:textId="77777777" w:rsidR="00BF6661" w:rsidRPr="00221FBE" w:rsidRDefault="00BF6661" w:rsidP="00221FBE">
            <w:pPr>
              <w:jc w:val="both"/>
            </w:pPr>
            <w:r w:rsidRPr="00221FBE">
              <w:t>2. Изменение внутренней энергии (температуры) тела при теплопередаче.</w:t>
            </w:r>
          </w:p>
        </w:tc>
        <w:tc>
          <w:tcPr>
            <w:tcW w:w="993" w:type="dxa"/>
            <w:vMerge/>
          </w:tcPr>
          <w:p w14:paraId="3BB1ED8E" w14:textId="77777777" w:rsidR="00BF6661" w:rsidRPr="00221FBE" w:rsidRDefault="00BF6661" w:rsidP="00221FBE">
            <w:pPr>
              <w:jc w:val="both"/>
            </w:pPr>
          </w:p>
        </w:tc>
        <w:tc>
          <w:tcPr>
            <w:tcW w:w="1984" w:type="dxa"/>
            <w:gridSpan w:val="2"/>
            <w:vMerge/>
          </w:tcPr>
          <w:p w14:paraId="33F33A0D" w14:textId="77777777" w:rsidR="00BF6661" w:rsidRPr="00221FBE" w:rsidRDefault="00BF6661" w:rsidP="00221FBE">
            <w:pPr>
              <w:jc w:val="both"/>
              <w:rPr>
                <w:i/>
              </w:rPr>
            </w:pPr>
          </w:p>
        </w:tc>
      </w:tr>
      <w:tr w:rsidR="00BF6661" w:rsidRPr="00221FBE" w14:paraId="3F6F7886" w14:textId="77777777" w:rsidTr="0015153E">
        <w:trPr>
          <w:gridAfter w:val="1"/>
          <w:wAfter w:w="8" w:type="dxa"/>
        </w:trPr>
        <w:tc>
          <w:tcPr>
            <w:tcW w:w="2235" w:type="dxa"/>
            <w:vMerge w:val="restart"/>
          </w:tcPr>
          <w:p w14:paraId="42E2D401" w14:textId="77777777" w:rsidR="00BF6661" w:rsidRPr="00221FBE" w:rsidRDefault="00BF6661" w:rsidP="00221FBE">
            <w:pPr>
              <w:shd w:val="clear" w:color="auto" w:fill="FFFFFF"/>
              <w:rPr>
                <w:b/>
                <w:bCs/>
                <w:iCs/>
              </w:rPr>
            </w:pPr>
            <w:r w:rsidRPr="00221FBE">
              <w:rPr>
                <w:b/>
                <w:bCs/>
                <w:iCs/>
              </w:rPr>
              <w:t>Тема 3.2.2.</w:t>
            </w:r>
          </w:p>
          <w:p w14:paraId="12EBF6B8" w14:textId="77777777" w:rsidR="00BF6661" w:rsidRPr="00221FBE" w:rsidRDefault="00BF6661" w:rsidP="00221FBE">
            <w:pPr>
              <w:shd w:val="clear" w:color="auto" w:fill="FFFFFF"/>
              <w:rPr>
                <w:b/>
                <w:bCs/>
                <w:iCs/>
              </w:rPr>
            </w:pPr>
            <w:r w:rsidRPr="00221FBE">
              <w:rPr>
                <w:bCs/>
                <w:iCs/>
              </w:rPr>
              <w:t xml:space="preserve">Применение 1 начала термодинамики к </w:t>
            </w:r>
            <w:proofErr w:type="spellStart"/>
            <w:r w:rsidRPr="00221FBE">
              <w:rPr>
                <w:bCs/>
                <w:iCs/>
              </w:rPr>
              <w:t>изопроцессам</w:t>
            </w:r>
            <w:proofErr w:type="spellEnd"/>
            <w:r w:rsidRPr="00221FBE">
              <w:rPr>
                <w:bCs/>
                <w:iCs/>
              </w:rPr>
              <w:t>.  Адиабатный процесс. Второй закон термодинамики. Цикл Карно. Тепловые машины.</w:t>
            </w:r>
          </w:p>
        </w:tc>
        <w:tc>
          <w:tcPr>
            <w:tcW w:w="9780" w:type="dxa"/>
          </w:tcPr>
          <w:p w14:paraId="0164A7D8" w14:textId="77777777" w:rsidR="00BF6661" w:rsidRPr="00221FBE" w:rsidRDefault="00BF6661" w:rsidP="00221FBE">
            <w:pPr>
              <w:jc w:val="both"/>
              <w:rPr>
                <w:b/>
                <w:bCs/>
              </w:rPr>
            </w:pPr>
            <w:r w:rsidRPr="00221FBE">
              <w:rPr>
                <w:b/>
                <w:bCs/>
              </w:rPr>
              <w:t>Содержание материала:</w:t>
            </w:r>
          </w:p>
          <w:p w14:paraId="0D87C963" w14:textId="77777777" w:rsidR="00BF6661" w:rsidRPr="00221FBE" w:rsidRDefault="00BF6661" w:rsidP="00221FBE">
            <w:r w:rsidRPr="00221FBE">
              <w:t>1. Перв</w:t>
            </w:r>
            <w:r w:rsidR="009F0EA7" w:rsidRPr="00221FBE">
              <w:t>ый</w:t>
            </w:r>
            <w:r w:rsidRPr="00221FBE">
              <w:t xml:space="preserve"> </w:t>
            </w:r>
            <w:r w:rsidRPr="00221FBE">
              <w:rPr>
                <w:spacing w:val="-47"/>
              </w:rPr>
              <w:t xml:space="preserve"> </w:t>
            </w:r>
            <w:r w:rsidR="009F0EA7" w:rsidRPr="00221FBE">
              <w:t>закон</w:t>
            </w:r>
            <w:r w:rsidRPr="00221FBE">
              <w:t xml:space="preserve"> термодинамики</w:t>
            </w:r>
            <w:r w:rsidR="009F0EA7" w:rsidRPr="00221FBE">
              <w:t>.</w:t>
            </w:r>
            <w:r w:rsidRPr="00221FBE">
              <w:t xml:space="preserve"> Применение первого закона термодинамики к </w:t>
            </w:r>
            <w:proofErr w:type="spellStart"/>
            <w:r w:rsidRPr="00221FBE">
              <w:t>изопроцессам</w:t>
            </w:r>
            <w:proofErr w:type="spellEnd"/>
            <w:r w:rsidRPr="00221FBE">
              <w:t xml:space="preserve">. </w:t>
            </w:r>
          </w:p>
          <w:p w14:paraId="2D458C1F" w14:textId="77777777" w:rsidR="00BF6661" w:rsidRPr="00221FBE" w:rsidRDefault="00BF6661" w:rsidP="00221FBE">
            <w:r w:rsidRPr="00221FBE">
              <w:t xml:space="preserve">2.  </w:t>
            </w:r>
            <w:r w:rsidR="009F0EA7" w:rsidRPr="00221FBE">
              <w:t>Понятие об  а</w:t>
            </w:r>
            <w:r w:rsidRPr="00221FBE">
              <w:t>диабатн</w:t>
            </w:r>
            <w:r w:rsidR="009F0EA7" w:rsidRPr="00221FBE">
              <w:t>ом</w:t>
            </w:r>
            <w:r w:rsidRPr="00221FBE">
              <w:t xml:space="preserve"> процесс</w:t>
            </w:r>
            <w:r w:rsidR="009F0EA7" w:rsidRPr="00221FBE">
              <w:t>е</w:t>
            </w:r>
            <w:r w:rsidRPr="00221FBE">
              <w:t>.</w:t>
            </w:r>
          </w:p>
          <w:p w14:paraId="601D463B" w14:textId="77777777" w:rsidR="00BF6661" w:rsidRPr="00221FBE" w:rsidRDefault="00BF6661" w:rsidP="00221FBE">
            <w:pPr>
              <w:jc w:val="both"/>
            </w:pPr>
            <w:r w:rsidRPr="00221FBE">
              <w:t xml:space="preserve">3.Элементарная работа в термодинамике.  Графическая интерпретация работы газа. Вычисление работы по графику процесса на </w:t>
            </w:r>
            <w:proofErr w:type="spellStart"/>
            <w:r w:rsidRPr="00221FBE">
              <w:rPr>
                <w:i/>
              </w:rPr>
              <w:t>pV</w:t>
            </w:r>
            <w:proofErr w:type="spellEnd"/>
            <w:r w:rsidRPr="00221FBE">
              <w:t>-диаграмме.</w:t>
            </w:r>
          </w:p>
          <w:p w14:paraId="5E1C3A22" w14:textId="77777777" w:rsidR="00BF6661" w:rsidRPr="00221FBE" w:rsidRDefault="00BF6661" w:rsidP="00221FBE">
            <w:pPr>
              <w:ind w:left="15"/>
            </w:pPr>
            <w:r w:rsidRPr="00221FBE">
              <w:t>4. Второ</w:t>
            </w:r>
            <w:r w:rsidR="009F0EA7" w:rsidRPr="00221FBE">
              <w:t>й</w:t>
            </w:r>
            <w:r w:rsidRPr="00221FBE">
              <w:rPr>
                <w:spacing w:val="47"/>
              </w:rPr>
              <w:t xml:space="preserve"> </w:t>
            </w:r>
            <w:r w:rsidR="009F0EA7" w:rsidRPr="00221FBE">
              <w:t>закон</w:t>
            </w:r>
            <w:r w:rsidRPr="00221FBE">
              <w:rPr>
                <w:spacing w:val="44"/>
              </w:rPr>
              <w:t xml:space="preserve"> </w:t>
            </w:r>
            <w:r w:rsidRPr="00221FBE">
              <w:t>термодинамики.  Необратимость процессов в природе.</w:t>
            </w:r>
          </w:p>
          <w:p w14:paraId="7BEF13B3" w14:textId="77777777" w:rsidR="00BF6661" w:rsidRPr="00221FBE" w:rsidRDefault="00BF6661" w:rsidP="00221FBE">
            <w:r w:rsidRPr="00221FBE">
              <w:t>5.  Тепловые машины.  Тепловые</w:t>
            </w:r>
            <w:r w:rsidRPr="00221FBE">
              <w:rPr>
                <w:spacing w:val="-4"/>
              </w:rPr>
              <w:t xml:space="preserve"> </w:t>
            </w:r>
            <w:r w:rsidRPr="00221FBE">
              <w:t>двигатели.</w:t>
            </w:r>
            <w:r w:rsidRPr="00221FBE">
              <w:rPr>
                <w:spacing w:val="-3"/>
              </w:rPr>
              <w:t xml:space="preserve"> </w:t>
            </w:r>
            <w:r w:rsidRPr="00221FBE">
              <w:t>КПД</w:t>
            </w:r>
            <w:r w:rsidRPr="00221FBE">
              <w:rPr>
                <w:spacing w:val="46"/>
              </w:rPr>
              <w:t xml:space="preserve"> </w:t>
            </w:r>
            <w:r w:rsidRPr="00221FBE">
              <w:t>теплового</w:t>
            </w:r>
            <w:r w:rsidRPr="00221FBE">
              <w:rPr>
                <w:spacing w:val="47"/>
              </w:rPr>
              <w:t xml:space="preserve"> </w:t>
            </w:r>
            <w:r w:rsidRPr="00221FBE">
              <w:t>двигателя. Принципы действия тепловых машин.  Преобразования энергии в тепловых машинах. КПД тепловой машины.</w:t>
            </w:r>
          </w:p>
          <w:p w14:paraId="1DD3A2B4" w14:textId="77777777" w:rsidR="00BF6661" w:rsidRPr="00221FBE" w:rsidRDefault="00BF6661" w:rsidP="00221FBE">
            <w:r w:rsidRPr="00221FBE">
              <w:t>6.  Цикл Карно и его КПД. Экологические проблемы теплоэнергетики.</w:t>
            </w:r>
          </w:p>
          <w:p w14:paraId="5B15A3CA" w14:textId="77777777" w:rsidR="00BF6661" w:rsidRPr="00221FBE" w:rsidRDefault="00BF6661" w:rsidP="00221FBE">
            <w:r w:rsidRPr="00221FBE">
              <w:t>7. Технические устройства и практическое применение: двигатель внутреннего сгорания, бытовой холодильник, кондиционер.</w:t>
            </w:r>
          </w:p>
          <w:p w14:paraId="68395266" w14:textId="77777777" w:rsidR="00BF6661" w:rsidRPr="00221FBE" w:rsidRDefault="00BF6661" w:rsidP="00221FBE">
            <w:pPr>
              <w:jc w:val="both"/>
              <w:rPr>
                <w:b/>
                <w:bCs/>
              </w:rPr>
            </w:pPr>
            <w:r w:rsidRPr="00221FBE">
              <w:t>8. Решение задач на определение КПД тепловой машины.</w:t>
            </w:r>
          </w:p>
        </w:tc>
        <w:tc>
          <w:tcPr>
            <w:tcW w:w="993" w:type="dxa"/>
            <w:vMerge w:val="restart"/>
          </w:tcPr>
          <w:p w14:paraId="7A1B00F9" w14:textId="77777777" w:rsidR="00BF6661" w:rsidRPr="00221FBE" w:rsidRDefault="00BF6661" w:rsidP="00221FBE">
            <w:pPr>
              <w:jc w:val="both"/>
            </w:pPr>
            <w:r w:rsidRPr="00221FBE">
              <w:t>2</w:t>
            </w:r>
          </w:p>
        </w:tc>
        <w:tc>
          <w:tcPr>
            <w:tcW w:w="1984" w:type="dxa"/>
            <w:gridSpan w:val="2"/>
            <w:vMerge/>
          </w:tcPr>
          <w:p w14:paraId="79013C33" w14:textId="77777777" w:rsidR="00BF6661" w:rsidRPr="00221FBE" w:rsidRDefault="00BF6661" w:rsidP="00221FBE">
            <w:pPr>
              <w:jc w:val="both"/>
              <w:rPr>
                <w:i/>
              </w:rPr>
            </w:pPr>
          </w:p>
        </w:tc>
      </w:tr>
      <w:tr w:rsidR="00BF6661" w:rsidRPr="00221FBE" w14:paraId="3F1D722E" w14:textId="77777777" w:rsidTr="0015153E">
        <w:trPr>
          <w:gridAfter w:val="1"/>
          <w:wAfter w:w="8" w:type="dxa"/>
        </w:trPr>
        <w:tc>
          <w:tcPr>
            <w:tcW w:w="2235" w:type="dxa"/>
            <w:vMerge/>
          </w:tcPr>
          <w:p w14:paraId="326F7A3B" w14:textId="77777777" w:rsidR="00BF6661" w:rsidRPr="00221FBE" w:rsidRDefault="00BF6661" w:rsidP="00221FBE">
            <w:pPr>
              <w:shd w:val="clear" w:color="auto" w:fill="FFFFFF"/>
              <w:rPr>
                <w:b/>
                <w:bCs/>
                <w:iCs/>
              </w:rPr>
            </w:pPr>
          </w:p>
        </w:tc>
        <w:tc>
          <w:tcPr>
            <w:tcW w:w="9780" w:type="dxa"/>
          </w:tcPr>
          <w:p w14:paraId="79B10332" w14:textId="77777777" w:rsidR="00BF6661" w:rsidRPr="00221FBE" w:rsidRDefault="00BF6661" w:rsidP="00221FBE">
            <w:pPr>
              <w:jc w:val="both"/>
              <w:rPr>
                <w:b/>
                <w:bCs/>
              </w:rPr>
            </w:pPr>
            <w:r w:rsidRPr="00221FBE">
              <w:rPr>
                <w:b/>
                <w:bCs/>
              </w:rPr>
              <w:t>Демонстрации: (обучающее видео):</w:t>
            </w:r>
          </w:p>
          <w:p w14:paraId="16D4863C" w14:textId="77777777" w:rsidR="00BF6661" w:rsidRPr="00221FBE" w:rsidRDefault="00BF6661" w:rsidP="00221FBE">
            <w:r w:rsidRPr="00221FBE">
              <w:t>1. Опыт по адиабатному расширению воздуха (опыт с воздушным огнивом).</w:t>
            </w:r>
          </w:p>
          <w:p w14:paraId="722E6304" w14:textId="77777777" w:rsidR="00BF6661" w:rsidRPr="00221FBE" w:rsidRDefault="009F0EA7" w:rsidP="00221FBE">
            <w:r w:rsidRPr="00221FBE">
              <w:t>2</w:t>
            </w:r>
            <w:r w:rsidR="00BF6661" w:rsidRPr="00221FBE">
              <w:t>. Модели паровой турбины, двигателя внутреннего сгорания, реактивного двигателя.</w:t>
            </w:r>
          </w:p>
        </w:tc>
        <w:tc>
          <w:tcPr>
            <w:tcW w:w="993" w:type="dxa"/>
            <w:vMerge/>
          </w:tcPr>
          <w:p w14:paraId="78998BA2" w14:textId="77777777" w:rsidR="00BF6661" w:rsidRPr="00221FBE" w:rsidRDefault="00BF6661" w:rsidP="00221FBE">
            <w:pPr>
              <w:jc w:val="both"/>
            </w:pPr>
          </w:p>
        </w:tc>
        <w:tc>
          <w:tcPr>
            <w:tcW w:w="1984" w:type="dxa"/>
            <w:gridSpan w:val="2"/>
            <w:vMerge/>
          </w:tcPr>
          <w:p w14:paraId="358EB75E" w14:textId="77777777" w:rsidR="00BF6661" w:rsidRPr="00221FBE" w:rsidRDefault="00BF6661" w:rsidP="00221FBE">
            <w:pPr>
              <w:jc w:val="both"/>
              <w:rPr>
                <w:i/>
              </w:rPr>
            </w:pPr>
          </w:p>
        </w:tc>
      </w:tr>
      <w:tr w:rsidR="00AD608F" w:rsidRPr="00221FBE" w14:paraId="55E26A35" w14:textId="77777777" w:rsidTr="0015153E">
        <w:trPr>
          <w:gridAfter w:val="1"/>
          <w:wAfter w:w="8" w:type="dxa"/>
        </w:trPr>
        <w:tc>
          <w:tcPr>
            <w:tcW w:w="2235" w:type="dxa"/>
            <w:vMerge w:val="restart"/>
          </w:tcPr>
          <w:p w14:paraId="45355E02" w14:textId="77777777" w:rsidR="00AD608F" w:rsidRPr="00221FBE" w:rsidRDefault="00AD608F" w:rsidP="00221FBE">
            <w:pPr>
              <w:shd w:val="clear" w:color="auto" w:fill="FFFFFF"/>
              <w:rPr>
                <w:b/>
                <w:bCs/>
                <w:iCs/>
              </w:rPr>
            </w:pPr>
            <w:r w:rsidRPr="00221FBE">
              <w:rPr>
                <w:b/>
                <w:bCs/>
                <w:iCs/>
              </w:rPr>
              <w:t>Тема 3.2.3.</w:t>
            </w:r>
          </w:p>
          <w:p w14:paraId="3C533342" w14:textId="2B645050" w:rsidR="00AD608F" w:rsidRPr="00221FBE" w:rsidRDefault="00AD608F" w:rsidP="00221FBE">
            <w:pPr>
              <w:shd w:val="clear" w:color="auto" w:fill="FFFFFF"/>
              <w:rPr>
                <w:b/>
                <w:bCs/>
                <w:iCs/>
              </w:rPr>
            </w:pPr>
            <w:r w:rsidRPr="00221FBE">
              <w:rPr>
                <w:iCs/>
              </w:rPr>
              <w:t>Применение 1 начала термодинамики к решению прикладных задач</w:t>
            </w:r>
          </w:p>
        </w:tc>
        <w:tc>
          <w:tcPr>
            <w:tcW w:w="9780" w:type="dxa"/>
          </w:tcPr>
          <w:p w14:paraId="5EE23288" w14:textId="0C98ECA8" w:rsidR="00AD608F" w:rsidRPr="00221FBE" w:rsidRDefault="00AD608F"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bCs/>
                <w:iCs/>
              </w:rPr>
              <w:t>Практическое занятие №4</w:t>
            </w:r>
          </w:p>
        </w:tc>
        <w:tc>
          <w:tcPr>
            <w:tcW w:w="993" w:type="dxa"/>
          </w:tcPr>
          <w:p w14:paraId="26B97728" w14:textId="77777777" w:rsidR="00AD608F" w:rsidRPr="00221FBE" w:rsidRDefault="00AD608F" w:rsidP="00221FBE">
            <w:pPr>
              <w:jc w:val="both"/>
            </w:pPr>
          </w:p>
        </w:tc>
        <w:tc>
          <w:tcPr>
            <w:tcW w:w="1984" w:type="dxa"/>
            <w:gridSpan w:val="2"/>
            <w:vMerge/>
          </w:tcPr>
          <w:p w14:paraId="341CF4A7" w14:textId="77777777" w:rsidR="00AD608F" w:rsidRPr="00221FBE" w:rsidRDefault="00AD608F" w:rsidP="00221FBE">
            <w:pPr>
              <w:jc w:val="both"/>
              <w:rPr>
                <w:i/>
              </w:rPr>
            </w:pPr>
          </w:p>
        </w:tc>
      </w:tr>
      <w:tr w:rsidR="00AD608F" w:rsidRPr="00221FBE" w14:paraId="699BBDA1" w14:textId="77777777" w:rsidTr="0015153E">
        <w:trPr>
          <w:gridAfter w:val="1"/>
          <w:wAfter w:w="8" w:type="dxa"/>
        </w:trPr>
        <w:tc>
          <w:tcPr>
            <w:tcW w:w="2235" w:type="dxa"/>
            <w:vMerge/>
          </w:tcPr>
          <w:p w14:paraId="3A150C06" w14:textId="44B74095" w:rsidR="00AD608F" w:rsidRPr="00221FBE" w:rsidRDefault="00AD608F" w:rsidP="00221FBE">
            <w:pPr>
              <w:shd w:val="clear" w:color="auto" w:fill="FFFFFF"/>
              <w:rPr>
                <w:b/>
                <w:bCs/>
                <w:iCs/>
              </w:rPr>
            </w:pPr>
          </w:p>
        </w:tc>
        <w:tc>
          <w:tcPr>
            <w:tcW w:w="9780" w:type="dxa"/>
          </w:tcPr>
          <w:p w14:paraId="547B0E02" w14:textId="77777777" w:rsidR="00AD608F" w:rsidRPr="00221FBE" w:rsidRDefault="00AD608F"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0FD535AD" w14:textId="77777777" w:rsidR="00AD608F" w:rsidRPr="00221FBE" w:rsidRDefault="00AD608F" w:rsidP="00221FBE">
            <w:pPr>
              <w:jc w:val="both"/>
            </w:pPr>
            <w:r w:rsidRPr="00221FBE">
              <w:t xml:space="preserve">1.Решение задач на применение 1 закона термодинамики к </w:t>
            </w:r>
            <w:proofErr w:type="spellStart"/>
            <w:r w:rsidRPr="00221FBE">
              <w:t>изопроцессам</w:t>
            </w:r>
            <w:proofErr w:type="spellEnd"/>
            <w:r w:rsidRPr="00221FBE">
              <w:t>.</w:t>
            </w:r>
          </w:p>
          <w:p w14:paraId="0178E440" w14:textId="77777777" w:rsidR="00AD608F" w:rsidRPr="00221FBE" w:rsidRDefault="00AD608F" w:rsidP="00221FBE">
            <w:pPr>
              <w:jc w:val="both"/>
            </w:pPr>
            <w:r w:rsidRPr="00221FBE">
              <w:t>2. Решение задач на определение внутренней энергии одноатомного идеального газа. КПД тепловой машины.</w:t>
            </w:r>
          </w:p>
        </w:tc>
        <w:tc>
          <w:tcPr>
            <w:tcW w:w="993" w:type="dxa"/>
          </w:tcPr>
          <w:p w14:paraId="15D919C9" w14:textId="77777777" w:rsidR="00AD608F" w:rsidRPr="00221FBE" w:rsidRDefault="00AD608F" w:rsidP="00221FBE">
            <w:pPr>
              <w:jc w:val="both"/>
            </w:pPr>
            <w:r w:rsidRPr="00221FBE">
              <w:t>1</w:t>
            </w:r>
          </w:p>
        </w:tc>
        <w:tc>
          <w:tcPr>
            <w:tcW w:w="1984" w:type="dxa"/>
            <w:gridSpan w:val="2"/>
            <w:vMerge/>
          </w:tcPr>
          <w:p w14:paraId="44BEDFC7" w14:textId="77777777" w:rsidR="00AD608F" w:rsidRPr="00221FBE" w:rsidRDefault="00AD608F" w:rsidP="00221FBE">
            <w:pPr>
              <w:jc w:val="both"/>
              <w:rPr>
                <w:i/>
              </w:rPr>
            </w:pPr>
          </w:p>
        </w:tc>
      </w:tr>
      <w:tr w:rsidR="00AD608F" w:rsidRPr="00221FBE" w14:paraId="3B6201C7" w14:textId="77777777" w:rsidTr="0015153E">
        <w:trPr>
          <w:gridAfter w:val="1"/>
          <w:wAfter w:w="8" w:type="dxa"/>
        </w:trPr>
        <w:tc>
          <w:tcPr>
            <w:tcW w:w="2235" w:type="dxa"/>
            <w:vMerge/>
            <w:tcBorders>
              <w:bottom w:val="single" w:sz="4" w:space="0" w:color="auto"/>
            </w:tcBorders>
          </w:tcPr>
          <w:p w14:paraId="16C6B40A" w14:textId="77777777" w:rsidR="00AD608F" w:rsidRPr="00221FBE" w:rsidRDefault="00AD608F" w:rsidP="00221FBE">
            <w:pPr>
              <w:shd w:val="clear" w:color="auto" w:fill="FFFFFF"/>
              <w:rPr>
                <w:b/>
                <w:bCs/>
                <w:iCs/>
              </w:rPr>
            </w:pPr>
          </w:p>
        </w:tc>
        <w:tc>
          <w:tcPr>
            <w:tcW w:w="9780" w:type="dxa"/>
            <w:tcBorders>
              <w:bottom w:val="single" w:sz="4" w:space="0" w:color="auto"/>
            </w:tcBorders>
          </w:tcPr>
          <w:p w14:paraId="5FF5A259" w14:textId="77777777" w:rsidR="00AD608F" w:rsidRPr="00221FBE" w:rsidRDefault="00AD608F" w:rsidP="00221FBE">
            <w:pPr>
              <w:jc w:val="both"/>
              <w:rPr>
                <w:b/>
                <w:bCs/>
              </w:rPr>
            </w:pPr>
            <w:r w:rsidRPr="00221FBE">
              <w:rPr>
                <w:b/>
                <w:bCs/>
              </w:rPr>
              <w:t>Ученический эксперимент, лабораторные работы:</w:t>
            </w:r>
          </w:p>
          <w:p w14:paraId="6D620B71" w14:textId="77777777" w:rsidR="00AD608F" w:rsidRPr="00221FBE" w:rsidRDefault="00AD608F" w:rsidP="00221FBE">
            <w:pPr>
              <w:jc w:val="both"/>
              <w:rPr>
                <w:b/>
                <w:bCs/>
              </w:rPr>
            </w:pPr>
            <w:r w:rsidRPr="00221FBE">
              <w:t xml:space="preserve">3. </w:t>
            </w:r>
            <w:r w:rsidRPr="00221FBE">
              <w:rPr>
                <w:b/>
                <w:bCs/>
              </w:rPr>
              <w:t>Виртуальная лабораторная работа № 5</w:t>
            </w:r>
            <w:r w:rsidRPr="00221FBE">
              <w:t xml:space="preserve"> «Измерение удельной теплоёмкости вещества».</w:t>
            </w:r>
          </w:p>
        </w:tc>
        <w:tc>
          <w:tcPr>
            <w:tcW w:w="993" w:type="dxa"/>
            <w:tcBorders>
              <w:bottom w:val="single" w:sz="4" w:space="0" w:color="auto"/>
            </w:tcBorders>
          </w:tcPr>
          <w:p w14:paraId="655DE975" w14:textId="77777777" w:rsidR="00AD608F" w:rsidRPr="00221FBE" w:rsidRDefault="00AD608F" w:rsidP="00221FBE">
            <w:pPr>
              <w:jc w:val="both"/>
            </w:pPr>
            <w:r w:rsidRPr="00221FBE">
              <w:t>1</w:t>
            </w:r>
          </w:p>
        </w:tc>
        <w:tc>
          <w:tcPr>
            <w:tcW w:w="1984" w:type="dxa"/>
            <w:gridSpan w:val="2"/>
            <w:vMerge/>
          </w:tcPr>
          <w:p w14:paraId="5ED20DA3" w14:textId="77777777" w:rsidR="00AD608F" w:rsidRPr="00221FBE" w:rsidRDefault="00AD608F" w:rsidP="00221FBE">
            <w:pPr>
              <w:jc w:val="both"/>
              <w:rPr>
                <w:i/>
              </w:rPr>
            </w:pPr>
          </w:p>
        </w:tc>
      </w:tr>
      <w:tr w:rsidR="00BF6661" w:rsidRPr="00221FBE" w14:paraId="7A8F559C" w14:textId="77777777" w:rsidTr="0015153E">
        <w:trPr>
          <w:gridAfter w:val="1"/>
          <w:wAfter w:w="8" w:type="dxa"/>
        </w:trPr>
        <w:tc>
          <w:tcPr>
            <w:tcW w:w="12015" w:type="dxa"/>
            <w:gridSpan w:val="2"/>
            <w:tcBorders>
              <w:top w:val="single" w:sz="4" w:space="0" w:color="auto"/>
            </w:tcBorders>
          </w:tcPr>
          <w:p w14:paraId="39EB07C9" w14:textId="77777777" w:rsidR="00BF6661" w:rsidRPr="00221FBE" w:rsidRDefault="00BF6661" w:rsidP="00221FBE">
            <w:pPr>
              <w:jc w:val="both"/>
            </w:pPr>
            <w:r w:rsidRPr="00221FBE">
              <w:rPr>
                <w:b/>
                <w:bCs/>
              </w:rPr>
              <w:t>Тема 3.3. Агрегатные состояния вещества. Фазовые переходы.</w:t>
            </w:r>
          </w:p>
        </w:tc>
        <w:tc>
          <w:tcPr>
            <w:tcW w:w="993" w:type="dxa"/>
            <w:tcBorders>
              <w:top w:val="single" w:sz="4" w:space="0" w:color="auto"/>
            </w:tcBorders>
          </w:tcPr>
          <w:p w14:paraId="0896715B" w14:textId="77777777" w:rsidR="00BF6661" w:rsidRPr="00221FBE" w:rsidRDefault="00BF6661" w:rsidP="00221FBE">
            <w:pPr>
              <w:jc w:val="both"/>
            </w:pPr>
            <w:r w:rsidRPr="00221FBE">
              <w:rPr>
                <w:b/>
                <w:bCs/>
              </w:rPr>
              <w:t>6</w:t>
            </w:r>
          </w:p>
        </w:tc>
        <w:tc>
          <w:tcPr>
            <w:tcW w:w="1984" w:type="dxa"/>
            <w:gridSpan w:val="2"/>
          </w:tcPr>
          <w:p w14:paraId="0E87608A" w14:textId="77777777" w:rsidR="00BF6661" w:rsidRPr="00221FBE" w:rsidRDefault="00BF6661" w:rsidP="00221FBE">
            <w:pPr>
              <w:jc w:val="both"/>
              <w:rPr>
                <w:i/>
              </w:rPr>
            </w:pPr>
          </w:p>
        </w:tc>
      </w:tr>
      <w:tr w:rsidR="00BF6661" w:rsidRPr="00221FBE" w14:paraId="55D46E1B" w14:textId="77777777" w:rsidTr="0015153E">
        <w:trPr>
          <w:gridAfter w:val="1"/>
          <w:wAfter w:w="8" w:type="dxa"/>
        </w:trPr>
        <w:tc>
          <w:tcPr>
            <w:tcW w:w="2235" w:type="dxa"/>
            <w:vMerge w:val="restart"/>
          </w:tcPr>
          <w:p w14:paraId="67D44CD0" w14:textId="77777777" w:rsidR="00BF6661" w:rsidRPr="00221FBE" w:rsidRDefault="00BF6661" w:rsidP="00221FBE">
            <w:pPr>
              <w:shd w:val="clear" w:color="auto" w:fill="FFFFFF"/>
              <w:rPr>
                <w:b/>
                <w:bCs/>
                <w:iCs/>
              </w:rPr>
            </w:pPr>
            <w:r w:rsidRPr="00221FBE">
              <w:rPr>
                <w:b/>
                <w:bCs/>
                <w:iCs/>
              </w:rPr>
              <w:t>Тема 3.3.1.</w:t>
            </w:r>
          </w:p>
          <w:p w14:paraId="5693AD3D" w14:textId="77777777" w:rsidR="00BF6661" w:rsidRPr="00221FBE" w:rsidRDefault="00BF6661" w:rsidP="00221FBE">
            <w:pPr>
              <w:shd w:val="clear" w:color="auto" w:fill="FFFFFF"/>
              <w:rPr>
                <w:iCs/>
              </w:rPr>
            </w:pPr>
            <w:r w:rsidRPr="00221FBE">
              <w:rPr>
                <w:iCs/>
              </w:rPr>
              <w:t xml:space="preserve">Агрегатные состояния вещества. Фазовые переходы. </w:t>
            </w:r>
          </w:p>
          <w:p w14:paraId="7A69E9A7" w14:textId="77777777" w:rsidR="00BF6661" w:rsidRPr="00221FBE" w:rsidRDefault="00BF6661" w:rsidP="00221FBE">
            <w:pPr>
              <w:shd w:val="clear" w:color="auto" w:fill="FFFFFF"/>
              <w:rPr>
                <w:b/>
                <w:bCs/>
                <w:iCs/>
              </w:rPr>
            </w:pPr>
            <w:r w:rsidRPr="00221FBE">
              <w:rPr>
                <w:bCs/>
                <w:iCs/>
                <w:color w:val="000000"/>
              </w:rPr>
              <w:t xml:space="preserve">Кристаллы. </w:t>
            </w:r>
          </w:p>
        </w:tc>
        <w:tc>
          <w:tcPr>
            <w:tcW w:w="9780" w:type="dxa"/>
          </w:tcPr>
          <w:p w14:paraId="4C35AC78"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42265AB9" w14:textId="77777777" w:rsidR="00BF6661" w:rsidRPr="00221FBE" w:rsidRDefault="00BF6661" w:rsidP="00221FBE">
            <w:pPr>
              <w:jc w:val="both"/>
            </w:pPr>
            <w:r w:rsidRPr="00221FBE">
              <w:t xml:space="preserve">1. Агрегатные состояния вещества. Фазовые переходы. Преобразование энергии в фазовых переходах. </w:t>
            </w:r>
          </w:p>
          <w:p w14:paraId="547350F5" w14:textId="77777777" w:rsidR="00BF6661" w:rsidRPr="00221FBE" w:rsidRDefault="00BF6661" w:rsidP="00221FBE">
            <w:r w:rsidRPr="00221FBE">
              <w:t xml:space="preserve">2. </w:t>
            </w:r>
          </w:p>
          <w:p w14:paraId="66F5BA77" w14:textId="77777777" w:rsidR="00BF6661" w:rsidRPr="00221FBE" w:rsidRDefault="00BF6661" w:rsidP="00221FBE">
            <w:pPr>
              <w:jc w:val="both"/>
            </w:pPr>
            <w:r w:rsidRPr="00221FBE">
              <w:t xml:space="preserve">3. Модель строения твердых тел: сходства и различия в физических свойствах жидкостей и твердых тел.  </w:t>
            </w:r>
          </w:p>
          <w:p w14:paraId="7BFF63E8" w14:textId="77777777" w:rsidR="00BF6661" w:rsidRPr="00221FBE" w:rsidRDefault="00BF6661" w:rsidP="00221FBE">
            <w:pPr>
              <w:jc w:val="both"/>
            </w:pPr>
            <w:r w:rsidRPr="00221FBE">
              <w:t>4. Твёрдое тело. Кристаллические и аморфные тела. Анизотропия свойств кристаллов.  Жидкие кристаллы. Современные материалы</w:t>
            </w:r>
          </w:p>
          <w:p w14:paraId="0FA8C514" w14:textId="77777777" w:rsidR="00BF6661" w:rsidRPr="00221FBE" w:rsidRDefault="00BF6661" w:rsidP="00221FBE">
            <w:pPr>
              <w:ind w:left="15"/>
            </w:pPr>
            <w:r w:rsidRPr="00221FBE">
              <w:t>5.Плавление и  кристаллизация</w:t>
            </w:r>
            <w:r w:rsidR="00442AD8" w:rsidRPr="00221FBE">
              <w:t xml:space="preserve">. </w:t>
            </w:r>
            <w:r w:rsidRPr="00221FBE">
              <w:t>Удельная теплота плавления.  Сублимация.</w:t>
            </w:r>
          </w:p>
          <w:p w14:paraId="589D453D" w14:textId="77777777" w:rsidR="00BF6661" w:rsidRPr="00221FBE" w:rsidRDefault="00BF6661" w:rsidP="00221FBE">
            <w:pPr>
              <w:jc w:val="both"/>
            </w:pPr>
            <w:r w:rsidRPr="00221FBE">
              <w:t>6.</w:t>
            </w:r>
            <w:r w:rsidR="00442AD8" w:rsidRPr="00221FBE">
              <w:t>Преобразование энергии в фазовых переходах. Уравнение теплового баланса. Расчет количества теплоты при плавлении, кристаллизации, испарении и конденсации.</w:t>
            </w:r>
          </w:p>
          <w:p w14:paraId="24761F1C" w14:textId="77777777" w:rsidR="00442AD8" w:rsidRPr="00221FBE" w:rsidRDefault="00BF6661" w:rsidP="00221FBE">
            <w:pPr>
              <w:jc w:val="both"/>
            </w:pPr>
            <w:r w:rsidRPr="00221FBE">
              <w:t xml:space="preserve">7. </w:t>
            </w:r>
            <w:r w:rsidR="00442AD8" w:rsidRPr="00221FBE">
              <w:t xml:space="preserve"> Механические свойства твердых тел. Деформации твёрдого тела.  Растяжение и сжатие.  Сдвиг.  Модуль Юнга. Закон Гука для пластических деформаций.  Предел упругих деформаций </w:t>
            </w:r>
            <w:r w:rsidRPr="00221FBE">
              <w:t xml:space="preserve"> </w:t>
            </w:r>
          </w:p>
          <w:p w14:paraId="629448DD" w14:textId="77777777" w:rsidR="00BF6661" w:rsidRPr="00221FBE" w:rsidRDefault="00BF6661" w:rsidP="00221FBE">
            <w:pPr>
              <w:jc w:val="both"/>
              <w:rPr>
                <w:b/>
                <w:bCs/>
              </w:rPr>
            </w:pPr>
            <w:r w:rsidRPr="00221FBE">
              <w:t>8. Решение задач на расчет количества теплоты при плавлении, кристаллизации, испарении и конденсации.</w:t>
            </w:r>
          </w:p>
        </w:tc>
        <w:tc>
          <w:tcPr>
            <w:tcW w:w="993" w:type="dxa"/>
            <w:vMerge w:val="restart"/>
          </w:tcPr>
          <w:p w14:paraId="6DBC425D" w14:textId="77777777" w:rsidR="00BF6661" w:rsidRPr="00221FBE" w:rsidRDefault="00BF6661" w:rsidP="00221FBE">
            <w:pPr>
              <w:jc w:val="both"/>
            </w:pPr>
            <w:r w:rsidRPr="00221FBE">
              <w:t>2</w:t>
            </w:r>
          </w:p>
        </w:tc>
        <w:tc>
          <w:tcPr>
            <w:tcW w:w="1984" w:type="dxa"/>
            <w:gridSpan w:val="2"/>
            <w:vMerge w:val="restart"/>
          </w:tcPr>
          <w:p w14:paraId="2578BFB8" w14:textId="77777777" w:rsidR="00F23D5C" w:rsidRPr="00221FBE" w:rsidRDefault="00F23D5C" w:rsidP="00F23D5C">
            <w:pPr>
              <w:jc w:val="center"/>
            </w:pPr>
            <w:r w:rsidRPr="00221FBE">
              <w:t>ОК</w:t>
            </w:r>
            <w:r w:rsidRPr="00221FBE">
              <w:rPr>
                <w:spacing w:val="-1"/>
              </w:rPr>
              <w:t xml:space="preserve"> </w:t>
            </w:r>
            <w:r w:rsidRPr="00221FBE">
              <w:t>01</w:t>
            </w:r>
          </w:p>
          <w:p w14:paraId="245FAD8E" w14:textId="77777777" w:rsidR="00F23D5C" w:rsidRPr="00221FBE" w:rsidRDefault="00F23D5C" w:rsidP="00F23D5C">
            <w:pPr>
              <w:jc w:val="center"/>
            </w:pPr>
            <w:r w:rsidRPr="00221FBE">
              <w:t>ОК</w:t>
            </w:r>
            <w:r w:rsidRPr="00221FBE">
              <w:rPr>
                <w:spacing w:val="-1"/>
              </w:rPr>
              <w:t xml:space="preserve"> </w:t>
            </w:r>
            <w:r w:rsidRPr="00221FBE">
              <w:t>02</w:t>
            </w:r>
          </w:p>
          <w:p w14:paraId="0591E928" w14:textId="77777777" w:rsidR="00F23D5C" w:rsidRPr="00221FBE" w:rsidRDefault="00F23D5C" w:rsidP="00F23D5C">
            <w:pPr>
              <w:jc w:val="center"/>
            </w:pPr>
            <w:r w:rsidRPr="00221FBE">
              <w:t>ОК</w:t>
            </w:r>
            <w:r w:rsidRPr="00221FBE">
              <w:rPr>
                <w:spacing w:val="-1"/>
              </w:rPr>
              <w:t xml:space="preserve"> </w:t>
            </w:r>
            <w:r w:rsidRPr="00221FBE">
              <w:t>03</w:t>
            </w:r>
          </w:p>
          <w:p w14:paraId="49AA6714" w14:textId="77777777" w:rsidR="00F23D5C" w:rsidRPr="00221FBE" w:rsidRDefault="00F23D5C" w:rsidP="00F23D5C">
            <w:pPr>
              <w:jc w:val="center"/>
            </w:pPr>
            <w:r w:rsidRPr="00221FBE">
              <w:t>ОК 04</w:t>
            </w:r>
          </w:p>
          <w:p w14:paraId="29414DA9" w14:textId="77777777" w:rsidR="00F23D5C" w:rsidRPr="00221FBE" w:rsidRDefault="00F23D5C" w:rsidP="00F23D5C">
            <w:pPr>
              <w:jc w:val="center"/>
            </w:pPr>
            <w:r w:rsidRPr="00221FBE">
              <w:t>ОК</w:t>
            </w:r>
            <w:r w:rsidRPr="00221FBE">
              <w:rPr>
                <w:spacing w:val="-1"/>
              </w:rPr>
              <w:t xml:space="preserve"> </w:t>
            </w:r>
            <w:r w:rsidRPr="00221FBE">
              <w:t>05</w:t>
            </w:r>
          </w:p>
          <w:p w14:paraId="494D1107" w14:textId="77777777" w:rsidR="00F23D5C" w:rsidRPr="00221FBE" w:rsidRDefault="00F23D5C" w:rsidP="00F23D5C">
            <w:pPr>
              <w:jc w:val="center"/>
            </w:pPr>
            <w:r w:rsidRPr="00221FBE">
              <w:t>ОК</w:t>
            </w:r>
            <w:r w:rsidRPr="00221FBE">
              <w:rPr>
                <w:spacing w:val="-1"/>
              </w:rPr>
              <w:t xml:space="preserve"> </w:t>
            </w:r>
            <w:r w:rsidRPr="00221FBE">
              <w:t>07</w:t>
            </w:r>
          </w:p>
          <w:p w14:paraId="2C932212" w14:textId="77777777" w:rsidR="00F23D5C" w:rsidRPr="00221FBE" w:rsidRDefault="00F23D5C" w:rsidP="00F23D5C">
            <w:pPr>
              <w:jc w:val="both"/>
              <w:rPr>
                <w:iCs/>
              </w:rPr>
            </w:pPr>
            <w:r w:rsidRPr="00221FBE">
              <w:rPr>
                <w:iCs/>
              </w:rPr>
              <w:t>ПК 1.3, ПК 2.1</w:t>
            </w:r>
          </w:p>
          <w:p w14:paraId="6A4AE231" w14:textId="77777777" w:rsidR="00BF6661" w:rsidRPr="00221FBE" w:rsidRDefault="00BF6661" w:rsidP="00221FBE">
            <w:pPr>
              <w:jc w:val="both"/>
              <w:rPr>
                <w:i/>
              </w:rPr>
            </w:pPr>
          </w:p>
        </w:tc>
      </w:tr>
      <w:tr w:rsidR="00BF6661" w:rsidRPr="00221FBE" w14:paraId="5DDCB67C" w14:textId="77777777" w:rsidTr="0015153E">
        <w:trPr>
          <w:gridAfter w:val="1"/>
          <w:wAfter w:w="8" w:type="dxa"/>
        </w:trPr>
        <w:tc>
          <w:tcPr>
            <w:tcW w:w="2235" w:type="dxa"/>
            <w:vMerge/>
          </w:tcPr>
          <w:p w14:paraId="5190E8C2" w14:textId="77777777" w:rsidR="00BF6661" w:rsidRPr="00221FBE" w:rsidRDefault="00BF6661" w:rsidP="00221FBE">
            <w:pPr>
              <w:shd w:val="clear" w:color="auto" w:fill="FFFFFF"/>
              <w:rPr>
                <w:b/>
                <w:bCs/>
                <w:iCs/>
              </w:rPr>
            </w:pPr>
          </w:p>
        </w:tc>
        <w:tc>
          <w:tcPr>
            <w:tcW w:w="9780" w:type="dxa"/>
          </w:tcPr>
          <w:p w14:paraId="3F3E4A58" w14:textId="77777777" w:rsidR="00BF6661" w:rsidRPr="00221FBE" w:rsidRDefault="00BF6661" w:rsidP="00221FBE">
            <w:pPr>
              <w:jc w:val="both"/>
              <w:rPr>
                <w:rFonts w:asciiTheme="minorHAnsi" w:hAnsiTheme="minorHAnsi"/>
                <w:b/>
                <w:bCs/>
              </w:rPr>
            </w:pPr>
            <w:r w:rsidRPr="00221FBE">
              <w:rPr>
                <w:b/>
                <w:bCs/>
              </w:rPr>
              <w:t>Демонстрации:</w:t>
            </w:r>
            <w:r w:rsidRPr="00221FBE">
              <w:t>(обучающее видео)</w:t>
            </w:r>
          </w:p>
          <w:p w14:paraId="53B6F313" w14:textId="77777777" w:rsidR="00BF6661" w:rsidRPr="00221FBE" w:rsidRDefault="00BF6661" w:rsidP="00221FBE">
            <w:pPr>
              <w:jc w:val="both"/>
            </w:pPr>
            <w:r w:rsidRPr="00221FBE">
              <w:t xml:space="preserve">1. Наблюдение нагревания и плавления кристаллического вещества. </w:t>
            </w:r>
          </w:p>
          <w:p w14:paraId="2C980954" w14:textId="77777777" w:rsidR="00BF6661" w:rsidRPr="00221FBE" w:rsidRDefault="00BF6661" w:rsidP="00221FBE">
            <w:pPr>
              <w:jc w:val="both"/>
              <w:rPr>
                <w:b/>
                <w:bCs/>
              </w:rPr>
            </w:pPr>
            <w:r w:rsidRPr="00221FBE">
              <w:t>2. Демонстрация кристаллов.</w:t>
            </w:r>
          </w:p>
        </w:tc>
        <w:tc>
          <w:tcPr>
            <w:tcW w:w="993" w:type="dxa"/>
            <w:vMerge/>
          </w:tcPr>
          <w:p w14:paraId="5FAAA4CB" w14:textId="77777777" w:rsidR="00BF6661" w:rsidRPr="00221FBE" w:rsidRDefault="00BF6661" w:rsidP="00221FBE">
            <w:pPr>
              <w:jc w:val="both"/>
            </w:pPr>
          </w:p>
        </w:tc>
        <w:tc>
          <w:tcPr>
            <w:tcW w:w="1984" w:type="dxa"/>
            <w:gridSpan w:val="2"/>
            <w:vMerge/>
          </w:tcPr>
          <w:p w14:paraId="3080F250" w14:textId="77777777" w:rsidR="00BF6661" w:rsidRPr="00221FBE" w:rsidRDefault="00BF6661" w:rsidP="00221FBE">
            <w:pPr>
              <w:jc w:val="both"/>
              <w:rPr>
                <w:i/>
              </w:rPr>
            </w:pPr>
          </w:p>
        </w:tc>
      </w:tr>
      <w:tr w:rsidR="00BF6661" w:rsidRPr="00221FBE" w14:paraId="4DFC841A" w14:textId="77777777" w:rsidTr="0015153E">
        <w:trPr>
          <w:gridAfter w:val="1"/>
          <w:wAfter w:w="8" w:type="dxa"/>
        </w:trPr>
        <w:tc>
          <w:tcPr>
            <w:tcW w:w="2235" w:type="dxa"/>
            <w:vMerge w:val="restart"/>
          </w:tcPr>
          <w:p w14:paraId="7751A190" w14:textId="77777777" w:rsidR="00BF6661" w:rsidRPr="00221FBE" w:rsidRDefault="00BF6661" w:rsidP="00221FBE">
            <w:pPr>
              <w:shd w:val="clear" w:color="auto" w:fill="FFFFFF"/>
              <w:rPr>
                <w:b/>
                <w:bCs/>
                <w:iCs/>
              </w:rPr>
            </w:pPr>
            <w:r w:rsidRPr="00221FBE">
              <w:rPr>
                <w:b/>
                <w:bCs/>
                <w:iCs/>
              </w:rPr>
              <w:t>Тема 3.3.2.</w:t>
            </w:r>
          </w:p>
          <w:p w14:paraId="11B00E72" w14:textId="77777777" w:rsidR="00BF6661" w:rsidRPr="00221FBE" w:rsidRDefault="00BF6661" w:rsidP="00221FBE">
            <w:pPr>
              <w:shd w:val="clear" w:color="auto" w:fill="FFFFFF"/>
              <w:rPr>
                <w:b/>
                <w:bCs/>
                <w:iCs/>
              </w:rPr>
            </w:pPr>
            <w:r w:rsidRPr="00221FBE">
              <w:rPr>
                <w:iCs/>
              </w:rPr>
              <w:t>Влажность воздуха. Понятие вакуума. Применение низкого вакуума в медицине.</w:t>
            </w:r>
          </w:p>
        </w:tc>
        <w:tc>
          <w:tcPr>
            <w:tcW w:w="9780" w:type="dxa"/>
          </w:tcPr>
          <w:p w14:paraId="2A26EC14"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323B8BBD" w14:textId="77777777" w:rsidR="00442AD8" w:rsidRPr="00221FBE" w:rsidRDefault="00442AD8"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t>1. Парообразование и конденсация.  Испарение и кипение. Удельная теплота парообразования.</w:t>
            </w:r>
          </w:p>
          <w:p w14:paraId="316CAEA6" w14:textId="77777777" w:rsidR="00BF6661" w:rsidRPr="00221FBE" w:rsidRDefault="00442AD8" w:rsidP="00221FBE">
            <w:pPr>
              <w:ind w:left="15"/>
            </w:pPr>
            <w:r w:rsidRPr="00221FBE">
              <w:t>2</w:t>
            </w:r>
            <w:r w:rsidR="00BF6661" w:rsidRPr="00221FBE">
              <w:t>.Насыщенны</w:t>
            </w:r>
            <w:r w:rsidRPr="00221FBE">
              <w:t xml:space="preserve">й пар, </w:t>
            </w:r>
            <w:r w:rsidR="00BF6661" w:rsidRPr="00221FBE">
              <w:t>ненасыщенны</w:t>
            </w:r>
            <w:r w:rsidRPr="00221FBE">
              <w:t>й</w:t>
            </w:r>
            <w:r w:rsidR="00BF6661" w:rsidRPr="00221FBE">
              <w:t xml:space="preserve"> пар.  Качественная зависимость плотности и давления насыщенного пара от температуры, их независимость от объёма насыщенного пара.</w:t>
            </w:r>
          </w:p>
          <w:p w14:paraId="3174D9BE" w14:textId="77777777" w:rsidR="00BF6661" w:rsidRPr="00221FBE" w:rsidRDefault="00442AD8" w:rsidP="00221FBE">
            <w:r w:rsidRPr="00221FBE">
              <w:t>3</w:t>
            </w:r>
            <w:r w:rsidR="00BF6661" w:rsidRPr="00221FBE">
              <w:t>.Зависимость температуры кипения от давления в жидкости.</w:t>
            </w:r>
          </w:p>
          <w:p w14:paraId="6AD213C8" w14:textId="77777777" w:rsidR="00BF6661" w:rsidRPr="00221FBE" w:rsidRDefault="00442AD8" w:rsidP="00221FBE">
            <w:r w:rsidRPr="00221FBE">
              <w:t>4</w:t>
            </w:r>
            <w:r w:rsidR="00BF6661" w:rsidRPr="00221FBE">
              <w:t>.Влажность воздуха</w:t>
            </w:r>
            <w:r w:rsidRPr="00221FBE">
              <w:t xml:space="preserve">. </w:t>
            </w:r>
            <w:r w:rsidR="00BF6661" w:rsidRPr="00221FBE">
              <w:t xml:space="preserve"> Абсолютная и относительная влажность. Парциальное давление. </w:t>
            </w:r>
          </w:p>
          <w:p w14:paraId="184DBD9E" w14:textId="77777777" w:rsidR="00BF6661" w:rsidRPr="00221FBE" w:rsidRDefault="00442AD8" w:rsidP="00221FBE">
            <w:r w:rsidRPr="00221FBE">
              <w:t>5</w:t>
            </w:r>
            <w:r w:rsidR="00BF6661" w:rsidRPr="00221FBE">
              <w:t>. Приборы для измерения относительной влажности воздуха: психрометры и гигрометры: устройство и принцип действия.</w:t>
            </w:r>
          </w:p>
          <w:p w14:paraId="797027D8" w14:textId="77777777" w:rsidR="00BF6661" w:rsidRPr="00221FBE" w:rsidRDefault="00442AD8" w:rsidP="00221FBE">
            <w:pPr>
              <w:jc w:val="both"/>
            </w:pPr>
            <w:r w:rsidRPr="00221FBE">
              <w:t>6</w:t>
            </w:r>
            <w:r w:rsidR="00BF6661" w:rsidRPr="00221FBE">
              <w:t>. Понятие низкого вакуума. Применение низкого вакуума в медицине.</w:t>
            </w:r>
          </w:p>
          <w:p w14:paraId="5EB57451" w14:textId="77777777" w:rsidR="00BF6661" w:rsidRPr="00221FBE" w:rsidRDefault="00442AD8" w:rsidP="00221FBE">
            <w:pPr>
              <w:jc w:val="both"/>
            </w:pPr>
            <w:r w:rsidRPr="00221FBE">
              <w:t>7</w:t>
            </w:r>
            <w:r w:rsidR="00BF6661" w:rsidRPr="00221FBE">
              <w:t>. 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723C2229" w14:textId="77777777" w:rsidR="00BF6661" w:rsidRPr="00221FBE" w:rsidRDefault="00442AD8" w:rsidP="00221FBE">
            <w:pPr>
              <w:jc w:val="both"/>
            </w:pPr>
            <w:r w:rsidRPr="00221FBE">
              <w:t>8</w:t>
            </w:r>
            <w:r w:rsidR="00BF6661" w:rsidRPr="00221FBE">
              <w:t>.Решение задач на расчет относительной и абсолютной влажности воздуха.</w:t>
            </w:r>
          </w:p>
        </w:tc>
        <w:tc>
          <w:tcPr>
            <w:tcW w:w="993" w:type="dxa"/>
            <w:vMerge w:val="restart"/>
          </w:tcPr>
          <w:p w14:paraId="07F77DD4" w14:textId="77777777" w:rsidR="00BF6661" w:rsidRPr="00221FBE" w:rsidRDefault="00BF6661" w:rsidP="00221FBE">
            <w:pPr>
              <w:jc w:val="both"/>
            </w:pPr>
            <w:r w:rsidRPr="00221FBE">
              <w:t>2</w:t>
            </w:r>
          </w:p>
        </w:tc>
        <w:tc>
          <w:tcPr>
            <w:tcW w:w="1984" w:type="dxa"/>
            <w:gridSpan w:val="2"/>
            <w:vMerge/>
          </w:tcPr>
          <w:p w14:paraId="3CA2D61A" w14:textId="77777777" w:rsidR="00BF6661" w:rsidRPr="00221FBE" w:rsidRDefault="00BF6661" w:rsidP="00221FBE">
            <w:pPr>
              <w:jc w:val="both"/>
              <w:rPr>
                <w:i/>
              </w:rPr>
            </w:pPr>
          </w:p>
        </w:tc>
      </w:tr>
      <w:tr w:rsidR="00BF6661" w:rsidRPr="00221FBE" w14:paraId="188A776C" w14:textId="77777777" w:rsidTr="0015153E">
        <w:trPr>
          <w:gridAfter w:val="1"/>
          <w:wAfter w:w="8" w:type="dxa"/>
        </w:trPr>
        <w:tc>
          <w:tcPr>
            <w:tcW w:w="2235" w:type="dxa"/>
            <w:vMerge/>
          </w:tcPr>
          <w:p w14:paraId="6B64BF6C" w14:textId="77777777" w:rsidR="00BF6661" w:rsidRPr="00221FBE" w:rsidRDefault="00BF6661" w:rsidP="00221FBE">
            <w:pPr>
              <w:shd w:val="clear" w:color="auto" w:fill="FFFFFF"/>
              <w:rPr>
                <w:b/>
                <w:bCs/>
                <w:iCs/>
              </w:rPr>
            </w:pPr>
          </w:p>
        </w:tc>
        <w:tc>
          <w:tcPr>
            <w:tcW w:w="9780" w:type="dxa"/>
          </w:tcPr>
          <w:p w14:paraId="1310743E" w14:textId="77777777" w:rsidR="00BF6661" w:rsidRPr="00221FBE" w:rsidRDefault="00BF6661" w:rsidP="00221FBE">
            <w:pPr>
              <w:jc w:val="both"/>
              <w:rPr>
                <w:rFonts w:asciiTheme="minorHAnsi" w:hAnsiTheme="minorHAnsi"/>
                <w:b/>
                <w:bCs/>
              </w:rPr>
            </w:pPr>
            <w:r w:rsidRPr="00221FBE">
              <w:rPr>
                <w:b/>
                <w:bCs/>
              </w:rPr>
              <w:t>Демонстрации:</w:t>
            </w:r>
            <w:r w:rsidRPr="00221FBE">
              <w:t>(обучающее видео)</w:t>
            </w:r>
          </w:p>
          <w:p w14:paraId="79483879" w14:textId="77777777" w:rsidR="00BF6661" w:rsidRPr="00221FBE" w:rsidRDefault="00BF6661" w:rsidP="00221FBE">
            <w:pPr>
              <w:jc w:val="both"/>
            </w:pPr>
            <w:r w:rsidRPr="00221FBE">
              <w:t xml:space="preserve">1. Свойства насыщенных паров. </w:t>
            </w:r>
          </w:p>
          <w:p w14:paraId="62AB84DF" w14:textId="77777777" w:rsidR="00BF6661" w:rsidRPr="00221FBE" w:rsidRDefault="00BF6661" w:rsidP="00221FBE">
            <w:pPr>
              <w:jc w:val="both"/>
            </w:pPr>
            <w:r w:rsidRPr="00221FBE">
              <w:t xml:space="preserve">2. Кипение при пониженном давлении. </w:t>
            </w:r>
          </w:p>
          <w:p w14:paraId="69155638" w14:textId="77777777" w:rsidR="00BF6661" w:rsidRPr="00221FBE" w:rsidRDefault="00BF6661" w:rsidP="00221FBE">
            <w:pPr>
              <w:jc w:val="both"/>
            </w:pPr>
            <w:r w:rsidRPr="00221FBE">
              <w:t>3. Способы измерения влажности.</w:t>
            </w:r>
          </w:p>
        </w:tc>
        <w:tc>
          <w:tcPr>
            <w:tcW w:w="993" w:type="dxa"/>
            <w:vMerge/>
          </w:tcPr>
          <w:p w14:paraId="7299A22B" w14:textId="77777777" w:rsidR="00BF6661" w:rsidRPr="00221FBE" w:rsidRDefault="00BF6661" w:rsidP="00221FBE">
            <w:pPr>
              <w:jc w:val="both"/>
            </w:pPr>
          </w:p>
        </w:tc>
        <w:tc>
          <w:tcPr>
            <w:tcW w:w="1984" w:type="dxa"/>
            <w:gridSpan w:val="2"/>
            <w:vMerge/>
          </w:tcPr>
          <w:p w14:paraId="0AEF472E" w14:textId="77777777" w:rsidR="00BF6661" w:rsidRPr="00221FBE" w:rsidRDefault="00BF6661" w:rsidP="00221FBE">
            <w:pPr>
              <w:jc w:val="both"/>
              <w:rPr>
                <w:i/>
              </w:rPr>
            </w:pPr>
          </w:p>
        </w:tc>
      </w:tr>
      <w:tr w:rsidR="00AD608F" w:rsidRPr="00221FBE" w14:paraId="18BD37EE" w14:textId="77777777" w:rsidTr="0015153E">
        <w:trPr>
          <w:gridAfter w:val="1"/>
          <w:wAfter w:w="8" w:type="dxa"/>
        </w:trPr>
        <w:tc>
          <w:tcPr>
            <w:tcW w:w="2235" w:type="dxa"/>
            <w:vMerge w:val="restart"/>
          </w:tcPr>
          <w:p w14:paraId="4BC83F21" w14:textId="77777777" w:rsidR="00AD608F" w:rsidRPr="00221FBE" w:rsidRDefault="00AD608F" w:rsidP="00221FBE">
            <w:pPr>
              <w:shd w:val="clear" w:color="auto" w:fill="FFFFFF"/>
              <w:rPr>
                <w:b/>
                <w:bCs/>
                <w:iCs/>
              </w:rPr>
            </w:pPr>
            <w:r w:rsidRPr="00221FBE">
              <w:rPr>
                <w:b/>
                <w:bCs/>
                <w:iCs/>
              </w:rPr>
              <w:t>Тема 3.3.3.</w:t>
            </w:r>
          </w:p>
          <w:p w14:paraId="20C3ADEA" w14:textId="758E1082" w:rsidR="00AD608F" w:rsidRPr="00221FBE" w:rsidRDefault="00AD608F" w:rsidP="00221FBE">
            <w:pPr>
              <w:shd w:val="clear" w:color="auto" w:fill="FFFFFF"/>
              <w:jc w:val="both"/>
              <w:rPr>
                <w:b/>
                <w:bCs/>
                <w:iCs/>
              </w:rPr>
            </w:pPr>
            <w:r w:rsidRPr="00221FBE">
              <w:rPr>
                <w:b/>
                <w:bCs/>
                <w:i/>
              </w:rPr>
              <w:t xml:space="preserve"> </w:t>
            </w:r>
            <w:r w:rsidRPr="00221FBE">
              <w:rPr>
                <w:iCs/>
              </w:rPr>
              <w:t>Практическое применение законов термодинамики при решении прикладных задач</w:t>
            </w:r>
          </w:p>
        </w:tc>
        <w:tc>
          <w:tcPr>
            <w:tcW w:w="9780" w:type="dxa"/>
          </w:tcPr>
          <w:p w14:paraId="0DF39ADD" w14:textId="06960EFF" w:rsidR="00AD608F" w:rsidRPr="00221FBE" w:rsidRDefault="00AD608F"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bCs/>
                <w:iCs/>
              </w:rPr>
              <w:t>Практическое занятие №5</w:t>
            </w:r>
          </w:p>
        </w:tc>
        <w:tc>
          <w:tcPr>
            <w:tcW w:w="993" w:type="dxa"/>
          </w:tcPr>
          <w:p w14:paraId="5588D43E" w14:textId="77777777" w:rsidR="00AD608F" w:rsidRPr="00221FBE" w:rsidRDefault="00AD608F" w:rsidP="00221FBE">
            <w:pPr>
              <w:jc w:val="both"/>
            </w:pPr>
          </w:p>
        </w:tc>
        <w:tc>
          <w:tcPr>
            <w:tcW w:w="1984" w:type="dxa"/>
            <w:gridSpan w:val="2"/>
            <w:vMerge/>
          </w:tcPr>
          <w:p w14:paraId="7D43450E" w14:textId="77777777" w:rsidR="00AD608F" w:rsidRPr="00221FBE" w:rsidRDefault="00AD608F" w:rsidP="00221FBE">
            <w:pPr>
              <w:jc w:val="both"/>
              <w:rPr>
                <w:i/>
              </w:rPr>
            </w:pPr>
          </w:p>
        </w:tc>
      </w:tr>
      <w:tr w:rsidR="00AD608F" w:rsidRPr="00221FBE" w14:paraId="046E8196" w14:textId="77777777" w:rsidTr="0015153E">
        <w:trPr>
          <w:gridAfter w:val="1"/>
          <w:wAfter w:w="8" w:type="dxa"/>
        </w:trPr>
        <w:tc>
          <w:tcPr>
            <w:tcW w:w="2235" w:type="dxa"/>
            <w:vMerge/>
          </w:tcPr>
          <w:p w14:paraId="04CA8C0B" w14:textId="1F16E126" w:rsidR="00AD608F" w:rsidRPr="00221FBE" w:rsidRDefault="00AD608F" w:rsidP="00221FBE">
            <w:pPr>
              <w:shd w:val="clear" w:color="auto" w:fill="FFFFFF"/>
              <w:jc w:val="both"/>
              <w:rPr>
                <w:b/>
                <w:bCs/>
                <w:i/>
              </w:rPr>
            </w:pPr>
          </w:p>
        </w:tc>
        <w:tc>
          <w:tcPr>
            <w:tcW w:w="9780" w:type="dxa"/>
          </w:tcPr>
          <w:p w14:paraId="696B4248" w14:textId="77777777" w:rsidR="00AD608F" w:rsidRPr="00221FBE" w:rsidRDefault="00AD608F"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52DABE83" w14:textId="77777777" w:rsidR="00AD608F" w:rsidRPr="00221FBE" w:rsidRDefault="00AD608F" w:rsidP="00221FBE">
            <w:pPr>
              <w:jc w:val="both"/>
            </w:pPr>
            <w:r w:rsidRPr="00221FBE">
              <w:t>1. Решение задач на расчет относительной влажности воздуха, парциального давления.</w:t>
            </w:r>
          </w:p>
        </w:tc>
        <w:tc>
          <w:tcPr>
            <w:tcW w:w="993" w:type="dxa"/>
          </w:tcPr>
          <w:p w14:paraId="2CCB992F" w14:textId="77777777" w:rsidR="00AD608F" w:rsidRPr="00221FBE" w:rsidRDefault="00AD608F" w:rsidP="00221FBE">
            <w:pPr>
              <w:jc w:val="both"/>
            </w:pPr>
            <w:r w:rsidRPr="00221FBE">
              <w:t>1</w:t>
            </w:r>
          </w:p>
        </w:tc>
        <w:tc>
          <w:tcPr>
            <w:tcW w:w="1984" w:type="dxa"/>
            <w:gridSpan w:val="2"/>
            <w:vMerge/>
          </w:tcPr>
          <w:p w14:paraId="19C061A4" w14:textId="77777777" w:rsidR="00AD608F" w:rsidRPr="00221FBE" w:rsidRDefault="00AD608F" w:rsidP="00221FBE">
            <w:pPr>
              <w:jc w:val="both"/>
              <w:rPr>
                <w:i/>
              </w:rPr>
            </w:pPr>
          </w:p>
        </w:tc>
      </w:tr>
      <w:tr w:rsidR="00AD608F" w:rsidRPr="00221FBE" w14:paraId="39C8F268" w14:textId="77777777" w:rsidTr="0015153E">
        <w:trPr>
          <w:gridAfter w:val="1"/>
          <w:wAfter w:w="8" w:type="dxa"/>
        </w:trPr>
        <w:tc>
          <w:tcPr>
            <w:tcW w:w="2235" w:type="dxa"/>
            <w:vMerge/>
          </w:tcPr>
          <w:p w14:paraId="1E6E0307" w14:textId="77777777" w:rsidR="00AD608F" w:rsidRPr="00221FBE" w:rsidRDefault="00AD608F" w:rsidP="00221FBE">
            <w:pPr>
              <w:shd w:val="clear" w:color="auto" w:fill="FFFFFF"/>
              <w:rPr>
                <w:b/>
                <w:bCs/>
                <w:iCs/>
              </w:rPr>
            </w:pPr>
          </w:p>
        </w:tc>
        <w:tc>
          <w:tcPr>
            <w:tcW w:w="9780" w:type="dxa"/>
          </w:tcPr>
          <w:p w14:paraId="7D76EB79" w14:textId="77777777" w:rsidR="00AD608F" w:rsidRPr="00221FBE" w:rsidRDefault="00AD608F" w:rsidP="00221FBE">
            <w:pPr>
              <w:jc w:val="both"/>
              <w:rPr>
                <w:b/>
                <w:bCs/>
              </w:rPr>
            </w:pPr>
            <w:r w:rsidRPr="00221FBE">
              <w:rPr>
                <w:b/>
                <w:bCs/>
              </w:rPr>
              <w:t xml:space="preserve">Ученический эксперимент, лабораторные работы: </w:t>
            </w:r>
          </w:p>
          <w:p w14:paraId="5634692E" w14:textId="77777777" w:rsidR="00AD608F" w:rsidRPr="00221FBE" w:rsidRDefault="00AD608F" w:rsidP="00221FBE">
            <w:pPr>
              <w:jc w:val="both"/>
            </w:pPr>
            <w:r w:rsidRPr="00221FBE">
              <w:t xml:space="preserve">2. </w:t>
            </w:r>
            <w:r w:rsidRPr="00221FBE">
              <w:rPr>
                <w:b/>
                <w:bCs/>
              </w:rPr>
              <w:t>Лабораторная работа № 6</w:t>
            </w:r>
            <w:r w:rsidRPr="00221FBE">
              <w:t xml:space="preserve"> «Измерение относительной влажности воздуха».</w:t>
            </w:r>
          </w:p>
        </w:tc>
        <w:tc>
          <w:tcPr>
            <w:tcW w:w="993" w:type="dxa"/>
          </w:tcPr>
          <w:p w14:paraId="33B3FD07" w14:textId="77777777" w:rsidR="00AD608F" w:rsidRPr="00221FBE" w:rsidRDefault="00AD608F" w:rsidP="00221FBE">
            <w:pPr>
              <w:jc w:val="both"/>
            </w:pPr>
            <w:r w:rsidRPr="00221FBE">
              <w:t>1</w:t>
            </w:r>
          </w:p>
        </w:tc>
        <w:tc>
          <w:tcPr>
            <w:tcW w:w="1984" w:type="dxa"/>
            <w:gridSpan w:val="2"/>
            <w:vMerge/>
          </w:tcPr>
          <w:p w14:paraId="1AFEBDED" w14:textId="77777777" w:rsidR="00AD608F" w:rsidRPr="00221FBE" w:rsidRDefault="00AD608F" w:rsidP="00221FBE">
            <w:pPr>
              <w:jc w:val="both"/>
              <w:rPr>
                <w:i/>
              </w:rPr>
            </w:pPr>
          </w:p>
        </w:tc>
      </w:tr>
      <w:tr w:rsidR="0015153E" w:rsidRPr="00221FBE" w14:paraId="306336F2" w14:textId="77777777" w:rsidTr="0015153E">
        <w:trPr>
          <w:gridAfter w:val="1"/>
          <w:wAfter w:w="8" w:type="dxa"/>
        </w:trPr>
        <w:tc>
          <w:tcPr>
            <w:tcW w:w="12015" w:type="dxa"/>
            <w:gridSpan w:val="2"/>
          </w:tcPr>
          <w:p w14:paraId="6D085A4B" w14:textId="77777777" w:rsidR="0015153E" w:rsidRPr="00221FBE" w:rsidRDefault="0015153E" w:rsidP="00221FBE">
            <w:pPr>
              <w:jc w:val="both"/>
            </w:pPr>
            <w:r w:rsidRPr="00221FBE">
              <w:rPr>
                <w:b/>
                <w:bCs/>
              </w:rPr>
              <w:t xml:space="preserve">Раздел 4. </w:t>
            </w:r>
            <w:r w:rsidRPr="00221FBE">
              <w:rPr>
                <w:b/>
              </w:rPr>
              <w:t>Электродинамика.</w:t>
            </w:r>
          </w:p>
        </w:tc>
        <w:tc>
          <w:tcPr>
            <w:tcW w:w="993" w:type="dxa"/>
          </w:tcPr>
          <w:p w14:paraId="747CD944" w14:textId="77777777" w:rsidR="0015153E" w:rsidRPr="00221FBE" w:rsidRDefault="0015153E" w:rsidP="00221FBE">
            <w:pPr>
              <w:jc w:val="both"/>
              <w:rPr>
                <w:b/>
                <w:bCs/>
              </w:rPr>
            </w:pPr>
            <w:r w:rsidRPr="00221FBE">
              <w:rPr>
                <w:b/>
                <w:bCs/>
              </w:rPr>
              <w:t>38</w:t>
            </w:r>
          </w:p>
        </w:tc>
        <w:tc>
          <w:tcPr>
            <w:tcW w:w="1984" w:type="dxa"/>
            <w:gridSpan w:val="2"/>
            <w:vMerge w:val="restart"/>
          </w:tcPr>
          <w:p w14:paraId="74A806CD" w14:textId="77777777" w:rsidR="0015153E" w:rsidRPr="00221FBE" w:rsidRDefault="0015153E" w:rsidP="00221FBE">
            <w:pPr>
              <w:jc w:val="center"/>
            </w:pPr>
            <w:r w:rsidRPr="00221FBE">
              <w:t>ОК</w:t>
            </w:r>
            <w:r w:rsidRPr="00221FBE">
              <w:rPr>
                <w:spacing w:val="-1"/>
              </w:rPr>
              <w:t xml:space="preserve"> </w:t>
            </w:r>
            <w:r w:rsidRPr="00221FBE">
              <w:t>01</w:t>
            </w:r>
          </w:p>
          <w:p w14:paraId="6D19E579" w14:textId="77777777" w:rsidR="0015153E" w:rsidRPr="00221FBE" w:rsidRDefault="0015153E" w:rsidP="00221FBE">
            <w:pPr>
              <w:jc w:val="center"/>
            </w:pPr>
            <w:r w:rsidRPr="00221FBE">
              <w:t>ОК</w:t>
            </w:r>
            <w:r w:rsidRPr="00221FBE">
              <w:rPr>
                <w:spacing w:val="-1"/>
              </w:rPr>
              <w:t xml:space="preserve"> </w:t>
            </w:r>
            <w:r w:rsidRPr="00221FBE">
              <w:t>02</w:t>
            </w:r>
          </w:p>
          <w:p w14:paraId="15854EAB" w14:textId="77777777" w:rsidR="0015153E" w:rsidRPr="00221FBE" w:rsidRDefault="0015153E" w:rsidP="00221FBE">
            <w:pPr>
              <w:jc w:val="center"/>
            </w:pPr>
            <w:r w:rsidRPr="00221FBE">
              <w:t>ОК</w:t>
            </w:r>
            <w:r w:rsidRPr="00221FBE">
              <w:rPr>
                <w:spacing w:val="-1"/>
              </w:rPr>
              <w:t xml:space="preserve"> </w:t>
            </w:r>
            <w:r w:rsidRPr="00221FBE">
              <w:t>03</w:t>
            </w:r>
          </w:p>
          <w:p w14:paraId="3627A567" w14:textId="77777777" w:rsidR="0015153E" w:rsidRPr="00221FBE" w:rsidRDefault="0015153E" w:rsidP="00221FBE">
            <w:pPr>
              <w:jc w:val="center"/>
            </w:pPr>
            <w:r w:rsidRPr="00221FBE">
              <w:t>ОК 04</w:t>
            </w:r>
          </w:p>
          <w:p w14:paraId="2A012B7F" w14:textId="77777777" w:rsidR="0015153E" w:rsidRPr="00221FBE" w:rsidRDefault="0015153E" w:rsidP="00221FBE">
            <w:pPr>
              <w:jc w:val="center"/>
            </w:pPr>
            <w:r w:rsidRPr="00221FBE">
              <w:t>ОК</w:t>
            </w:r>
            <w:r w:rsidRPr="00221FBE">
              <w:rPr>
                <w:spacing w:val="-1"/>
              </w:rPr>
              <w:t xml:space="preserve"> </w:t>
            </w:r>
            <w:r w:rsidRPr="00221FBE">
              <w:t>05</w:t>
            </w:r>
          </w:p>
          <w:p w14:paraId="09EE8121" w14:textId="38A53164" w:rsidR="0015153E" w:rsidRDefault="0015153E" w:rsidP="00221FBE">
            <w:pPr>
              <w:jc w:val="center"/>
            </w:pPr>
            <w:r w:rsidRPr="00221FBE">
              <w:t>ОК</w:t>
            </w:r>
            <w:r w:rsidRPr="00221FBE">
              <w:rPr>
                <w:spacing w:val="-1"/>
              </w:rPr>
              <w:t xml:space="preserve"> </w:t>
            </w:r>
            <w:r w:rsidRPr="00221FBE">
              <w:t>07</w:t>
            </w:r>
          </w:p>
          <w:p w14:paraId="34649442" w14:textId="3C76CE25" w:rsidR="00F23D5C" w:rsidRPr="00221FBE" w:rsidRDefault="00CB7263" w:rsidP="00221FBE">
            <w:pPr>
              <w:jc w:val="center"/>
            </w:pPr>
            <w:r>
              <w:rPr>
                <w:iCs/>
              </w:rPr>
              <w:t xml:space="preserve">ПК 1.3, </w:t>
            </w:r>
            <w:r w:rsidR="00F23D5C" w:rsidRPr="00221FBE">
              <w:rPr>
                <w:iCs/>
              </w:rPr>
              <w:t>ПК 2.1</w:t>
            </w:r>
          </w:p>
          <w:p w14:paraId="1DDC883C" w14:textId="77777777" w:rsidR="0015153E" w:rsidRPr="00221FBE" w:rsidRDefault="0015153E" w:rsidP="00221FBE"/>
        </w:tc>
      </w:tr>
      <w:tr w:rsidR="0015153E" w:rsidRPr="00221FBE" w14:paraId="1CF440F9" w14:textId="77777777" w:rsidTr="0015153E">
        <w:trPr>
          <w:gridAfter w:val="1"/>
          <w:wAfter w:w="8" w:type="dxa"/>
        </w:trPr>
        <w:tc>
          <w:tcPr>
            <w:tcW w:w="12015" w:type="dxa"/>
            <w:gridSpan w:val="2"/>
          </w:tcPr>
          <w:p w14:paraId="693FB0E3" w14:textId="77777777" w:rsidR="0015153E" w:rsidRPr="00221FBE" w:rsidRDefault="0015153E" w:rsidP="00221FBE">
            <w:pPr>
              <w:jc w:val="both"/>
            </w:pPr>
            <w:r w:rsidRPr="00221FBE">
              <w:rPr>
                <w:b/>
                <w:bCs/>
              </w:rPr>
              <w:t>Тема 4.1 Электростатика.</w:t>
            </w:r>
          </w:p>
        </w:tc>
        <w:tc>
          <w:tcPr>
            <w:tcW w:w="993" w:type="dxa"/>
          </w:tcPr>
          <w:p w14:paraId="4B71DF89" w14:textId="77777777" w:rsidR="0015153E" w:rsidRPr="00221FBE" w:rsidRDefault="0015153E" w:rsidP="00221FBE">
            <w:pPr>
              <w:jc w:val="both"/>
              <w:rPr>
                <w:b/>
                <w:bCs/>
              </w:rPr>
            </w:pPr>
            <w:r w:rsidRPr="00221FBE">
              <w:rPr>
                <w:b/>
                <w:bCs/>
              </w:rPr>
              <w:t>8</w:t>
            </w:r>
          </w:p>
        </w:tc>
        <w:tc>
          <w:tcPr>
            <w:tcW w:w="1984" w:type="dxa"/>
            <w:gridSpan w:val="2"/>
            <w:vMerge/>
          </w:tcPr>
          <w:p w14:paraId="6A997A43" w14:textId="77777777" w:rsidR="0015153E" w:rsidRPr="00221FBE" w:rsidRDefault="0015153E" w:rsidP="00221FBE">
            <w:pPr>
              <w:jc w:val="both"/>
              <w:rPr>
                <w:i/>
              </w:rPr>
            </w:pPr>
          </w:p>
        </w:tc>
      </w:tr>
      <w:tr w:rsidR="0015153E" w:rsidRPr="00221FBE" w14:paraId="38437DBE" w14:textId="77777777" w:rsidTr="0015153E">
        <w:trPr>
          <w:gridAfter w:val="1"/>
          <w:wAfter w:w="8" w:type="dxa"/>
        </w:trPr>
        <w:tc>
          <w:tcPr>
            <w:tcW w:w="2235" w:type="dxa"/>
            <w:vMerge w:val="restart"/>
          </w:tcPr>
          <w:p w14:paraId="616D41C2" w14:textId="77777777" w:rsidR="0015153E" w:rsidRPr="00221FBE" w:rsidRDefault="0015153E" w:rsidP="00221FBE">
            <w:pPr>
              <w:shd w:val="clear" w:color="auto" w:fill="FFFFFF"/>
              <w:rPr>
                <w:b/>
                <w:bCs/>
                <w:iCs/>
              </w:rPr>
            </w:pPr>
            <w:r w:rsidRPr="00221FBE">
              <w:rPr>
                <w:b/>
                <w:bCs/>
                <w:iCs/>
              </w:rPr>
              <w:t>Тема 4.1.1.</w:t>
            </w:r>
          </w:p>
          <w:p w14:paraId="37809D3F" w14:textId="77777777" w:rsidR="0015153E" w:rsidRPr="00221FBE" w:rsidRDefault="0015153E" w:rsidP="00221FBE">
            <w:pPr>
              <w:shd w:val="clear" w:color="auto" w:fill="FFFFFF"/>
              <w:rPr>
                <w:iCs/>
              </w:rPr>
            </w:pPr>
            <w:r w:rsidRPr="00221FBE">
              <w:rPr>
                <w:iCs/>
              </w:rPr>
              <w:t>Предмет и задачи электродинамики. Законы электростатики.</w:t>
            </w:r>
          </w:p>
        </w:tc>
        <w:tc>
          <w:tcPr>
            <w:tcW w:w="9780" w:type="dxa"/>
          </w:tcPr>
          <w:p w14:paraId="5C1D57B2" w14:textId="77777777" w:rsidR="0015153E" w:rsidRPr="00221FBE" w:rsidRDefault="0015153E" w:rsidP="00221FBE">
            <w:pPr>
              <w:jc w:val="both"/>
              <w:rPr>
                <w:b/>
                <w:bCs/>
              </w:rPr>
            </w:pPr>
            <w:r w:rsidRPr="00221FBE">
              <w:rPr>
                <w:b/>
                <w:bCs/>
              </w:rPr>
              <w:t>Содержание материала:</w:t>
            </w:r>
          </w:p>
          <w:p w14:paraId="6CBA3163" w14:textId="77777777" w:rsidR="0015153E" w:rsidRPr="00221FBE" w:rsidRDefault="0015153E" w:rsidP="00221FBE">
            <w:pPr>
              <w:jc w:val="both"/>
            </w:pPr>
            <w:r w:rsidRPr="00221FBE">
              <w:t xml:space="preserve">1. Предмет и задачи электродинамики. Электризация тел и её проявления.  Электрический заряд.  Два вида электрических зарядов. Точечный электрический заряд. Взаимодействие зарядов.   Закон Кулона.  </w:t>
            </w:r>
          </w:p>
          <w:p w14:paraId="3E05881E" w14:textId="77777777" w:rsidR="0015153E" w:rsidRPr="00221FBE" w:rsidRDefault="0015153E" w:rsidP="00221FBE">
            <w:pPr>
              <w:jc w:val="both"/>
            </w:pPr>
            <w:r w:rsidRPr="00221FBE">
              <w:t>Закон сохранения заряда. Единица электрического заряда.</w:t>
            </w:r>
          </w:p>
          <w:p w14:paraId="7543C920" w14:textId="77777777" w:rsidR="0015153E" w:rsidRPr="00221FBE" w:rsidRDefault="0015153E" w:rsidP="00221FBE">
            <w:pPr>
              <w:jc w:val="both"/>
              <w:rPr>
                <w:b/>
                <w:bCs/>
              </w:rPr>
            </w:pPr>
            <w:r w:rsidRPr="00221FBE">
              <w:t>2. Решение задач на применение  закона сохранения заряда, закона Кулона.</w:t>
            </w:r>
          </w:p>
        </w:tc>
        <w:tc>
          <w:tcPr>
            <w:tcW w:w="993" w:type="dxa"/>
            <w:vMerge w:val="restart"/>
          </w:tcPr>
          <w:p w14:paraId="4487D5D9" w14:textId="77777777" w:rsidR="0015153E" w:rsidRPr="00221FBE" w:rsidRDefault="0015153E" w:rsidP="00221FBE">
            <w:pPr>
              <w:jc w:val="both"/>
            </w:pPr>
            <w:r w:rsidRPr="00221FBE">
              <w:t>2</w:t>
            </w:r>
          </w:p>
        </w:tc>
        <w:tc>
          <w:tcPr>
            <w:tcW w:w="1984" w:type="dxa"/>
            <w:gridSpan w:val="2"/>
            <w:vMerge/>
          </w:tcPr>
          <w:p w14:paraId="2A23BE2D" w14:textId="77777777" w:rsidR="0015153E" w:rsidRPr="00221FBE" w:rsidRDefault="0015153E" w:rsidP="00221FBE">
            <w:pPr>
              <w:jc w:val="both"/>
              <w:rPr>
                <w:iCs/>
              </w:rPr>
            </w:pPr>
          </w:p>
        </w:tc>
      </w:tr>
      <w:tr w:rsidR="0015153E" w:rsidRPr="00221FBE" w14:paraId="27CC5B83" w14:textId="77777777" w:rsidTr="0015153E">
        <w:trPr>
          <w:gridAfter w:val="1"/>
          <w:wAfter w:w="8" w:type="dxa"/>
        </w:trPr>
        <w:tc>
          <w:tcPr>
            <w:tcW w:w="2235" w:type="dxa"/>
            <w:vMerge/>
          </w:tcPr>
          <w:p w14:paraId="103BC11C" w14:textId="77777777" w:rsidR="0015153E" w:rsidRPr="00221FBE" w:rsidRDefault="0015153E" w:rsidP="00221FBE">
            <w:pPr>
              <w:shd w:val="clear" w:color="auto" w:fill="FFFFFF"/>
              <w:rPr>
                <w:b/>
                <w:bCs/>
                <w:iCs/>
              </w:rPr>
            </w:pPr>
          </w:p>
        </w:tc>
        <w:tc>
          <w:tcPr>
            <w:tcW w:w="9780" w:type="dxa"/>
          </w:tcPr>
          <w:p w14:paraId="5F6C15E7" w14:textId="77777777" w:rsidR="0015153E" w:rsidRPr="00221FBE" w:rsidRDefault="0015153E" w:rsidP="00221FBE">
            <w:pPr>
              <w:jc w:val="both"/>
              <w:rPr>
                <w:b/>
                <w:bCs/>
              </w:rPr>
            </w:pPr>
            <w:r w:rsidRPr="00221FBE">
              <w:rPr>
                <w:b/>
                <w:bCs/>
              </w:rPr>
              <w:t>Демонстрации:</w:t>
            </w:r>
            <w:r w:rsidRPr="00221FBE">
              <w:t>(обучающее видео)</w:t>
            </w:r>
          </w:p>
          <w:p w14:paraId="50912ABD" w14:textId="77777777" w:rsidR="0015153E" w:rsidRPr="00221FBE" w:rsidRDefault="0015153E" w:rsidP="00221FBE">
            <w:pPr>
              <w:jc w:val="both"/>
            </w:pPr>
            <w:r w:rsidRPr="00221FBE">
              <w:t xml:space="preserve">1. Устройство и принцип действия электрометра. </w:t>
            </w:r>
          </w:p>
          <w:p w14:paraId="6C217D1C" w14:textId="77777777" w:rsidR="0015153E" w:rsidRPr="00221FBE" w:rsidRDefault="0015153E" w:rsidP="00221FBE">
            <w:pPr>
              <w:jc w:val="both"/>
            </w:pPr>
            <w:r w:rsidRPr="00221FBE">
              <w:t>2. Взаимодействие наэлектризованных тел.</w:t>
            </w:r>
          </w:p>
        </w:tc>
        <w:tc>
          <w:tcPr>
            <w:tcW w:w="993" w:type="dxa"/>
            <w:vMerge/>
          </w:tcPr>
          <w:p w14:paraId="5BC97CF4" w14:textId="77777777" w:rsidR="0015153E" w:rsidRPr="00221FBE" w:rsidRDefault="0015153E" w:rsidP="00221FBE">
            <w:pPr>
              <w:jc w:val="both"/>
            </w:pPr>
          </w:p>
        </w:tc>
        <w:tc>
          <w:tcPr>
            <w:tcW w:w="1984" w:type="dxa"/>
            <w:gridSpan w:val="2"/>
            <w:vMerge/>
          </w:tcPr>
          <w:p w14:paraId="5BCB7820" w14:textId="77777777" w:rsidR="0015153E" w:rsidRPr="00221FBE" w:rsidRDefault="0015153E" w:rsidP="00221FBE">
            <w:pPr>
              <w:jc w:val="both"/>
              <w:rPr>
                <w:i/>
              </w:rPr>
            </w:pPr>
          </w:p>
        </w:tc>
      </w:tr>
      <w:tr w:rsidR="0015153E" w:rsidRPr="00221FBE" w14:paraId="45F93312" w14:textId="77777777" w:rsidTr="0015153E">
        <w:trPr>
          <w:gridAfter w:val="1"/>
          <w:wAfter w:w="8" w:type="dxa"/>
        </w:trPr>
        <w:tc>
          <w:tcPr>
            <w:tcW w:w="2235" w:type="dxa"/>
            <w:vMerge w:val="restart"/>
          </w:tcPr>
          <w:p w14:paraId="65DF7C0A" w14:textId="77777777" w:rsidR="0015153E" w:rsidRPr="00221FBE" w:rsidRDefault="0015153E" w:rsidP="00221FBE">
            <w:pPr>
              <w:shd w:val="clear" w:color="auto" w:fill="FFFFFF"/>
              <w:rPr>
                <w:b/>
                <w:bCs/>
                <w:iCs/>
              </w:rPr>
            </w:pPr>
            <w:r w:rsidRPr="00221FBE">
              <w:rPr>
                <w:b/>
                <w:bCs/>
                <w:iCs/>
              </w:rPr>
              <w:t>Тема 4.1.2.</w:t>
            </w:r>
          </w:p>
          <w:p w14:paraId="49A68877" w14:textId="77777777" w:rsidR="0015153E" w:rsidRPr="00221FBE" w:rsidRDefault="0015153E" w:rsidP="00221FBE">
            <w:pPr>
              <w:shd w:val="clear" w:color="auto" w:fill="FFFFFF"/>
              <w:rPr>
                <w:iCs/>
              </w:rPr>
            </w:pPr>
            <w:r w:rsidRPr="00221FBE">
              <w:rPr>
                <w:iCs/>
              </w:rPr>
              <w:t xml:space="preserve">Электростатическое поле и его основные характеристики. </w:t>
            </w:r>
          </w:p>
        </w:tc>
        <w:tc>
          <w:tcPr>
            <w:tcW w:w="9780" w:type="dxa"/>
          </w:tcPr>
          <w:p w14:paraId="34CF276D"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3F1EB8D1" w14:textId="77777777" w:rsidR="0015153E" w:rsidRPr="00221FBE" w:rsidRDefault="0015153E" w:rsidP="00221FBE">
            <w:pPr>
              <w:jc w:val="both"/>
            </w:pPr>
            <w:r w:rsidRPr="00221FBE">
              <w:t xml:space="preserve">1. Электрическое поле. Его действие на электрические заряды. Близкодействие и дальнодействие.  </w:t>
            </w:r>
          </w:p>
          <w:p w14:paraId="18A50DA8" w14:textId="77777777" w:rsidR="0015153E" w:rsidRPr="00221FBE" w:rsidRDefault="0015153E" w:rsidP="00221FBE">
            <w:pPr>
              <w:jc w:val="both"/>
            </w:pPr>
            <w:r w:rsidRPr="00221FBE">
              <w:t xml:space="preserve">2. Свойства электрического поля. Линии напряженности электрического поля. Пробный заряд. Однородное электрическое поле. Напряженность электрического поля. Принцип суперпозиции электрических полей. </w:t>
            </w:r>
          </w:p>
          <w:p w14:paraId="0F09B6CF" w14:textId="77777777" w:rsidR="0015153E" w:rsidRPr="00221FBE" w:rsidRDefault="0015153E" w:rsidP="00221FBE">
            <w:pPr>
              <w:ind w:left="15"/>
            </w:pPr>
            <w:r w:rsidRPr="00221FBE">
              <w:t>3. Потенциал электростатического поля- энергетическая характеристика электрического поля. Разность потенциалов. Связь напряжённости поля и разности потенциалов для электростатического поля (как однородного, так и неоднородного). Эквипотенциальные поверхности.</w:t>
            </w:r>
          </w:p>
          <w:p w14:paraId="3A3CC932" w14:textId="353EFD5D" w:rsidR="0015153E" w:rsidRPr="00221FBE" w:rsidRDefault="0015153E" w:rsidP="00221FBE">
            <w:pPr>
              <w:jc w:val="both"/>
            </w:pPr>
            <w:r w:rsidRPr="00221FBE">
              <w:t xml:space="preserve">4.  Работа сил электростатического поля. </w:t>
            </w:r>
          </w:p>
        </w:tc>
        <w:tc>
          <w:tcPr>
            <w:tcW w:w="993" w:type="dxa"/>
            <w:vMerge w:val="restart"/>
          </w:tcPr>
          <w:p w14:paraId="48FF4A6C" w14:textId="77777777" w:rsidR="0015153E" w:rsidRPr="00221FBE" w:rsidRDefault="0015153E" w:rsidP="00221FBE">
            <w:pPr>
              <w:jc w:val="both"/>
            </w:pPr>
            <w:r w:rsidRPr="00221FBE">
              <w:t>2</w:t>
            </w:r>
          </w:p>
        </w:tc>
        <w:tc>
          <w:tcPr>
            <w:tcW w:w="1984" w:type="dxa"/>
            <w:gridSpan w:val="2"/>
            <w:vMerge/>
          </w:tcPr>
          <w:p w14:paraId="04D6F81D" w14:textId="77777777" w:rsidR="0015153E" w:rsidRPr="00221FBE" w:rsidRDefault="0015153E" w:rsidP="00221FBE">
            <w:pPr>
              <w:jc w:val="both"/>
              <w:rPr>
                <w:i/>
              </w:rPr>
            </w:pPr>
          </w:p>
        </w:tc>
      </w:tr>
      <w:tr w:rsidR="0015153E" w:rsidRPr="00221FBE" w14:paraId="2B43DBA9" w14:textId="77777777" w:rsidTr="0015153E">
        <w:trPr>
          <w:gridAfter w:val="1"/>
          <w:wAfter w:w="8" w:type="dxa"/>
        </w:trPr>
        <w:tc>
          <w:tcPr>
            <w:tcW w:w="2235" w:type="dxa"/>
            <w:vMerge/>
          </w:tcPr>
          <w:p w14:paraId="04291EC5" w14:textId="77777777" w:rsidR="0015153E" w:rsidRPr="00221FBE" w:rsidRDefault="0015153E" w:rsidP="00221FBE">
            <w:pPr>
              <w:shd w:val="clear" w:color="auto" w:fill="FFFFFF"/>
              <w:rPr>
                <w:b/>
                <w:bCs/>
                <w:iCs/>
              </w:rPr>
            </w:pPr>
          </w:p>
        </w:tc>
        <w:tc>
          <w:tcPr>
            <w:tcW w:w="9780" w:type="dxa"/>
          </w:tcPr>
          <w:p w14:paraId="388E2E41" w14:textId="77777777" w:rsidR="0015153E" w:rsidRPr="00221FBE" w:rsidRDefault="0015153E" w:rsidP="00221FBE">
            <w:pPr>
              <w:jc w:val="both"/>
              <w:rPr>
                <w:b/>
                <w:bCs/>
              </w:rPr>
            </w:pPr>
            <w:r w:rsidRPr="00221FBE">
              <w:rPr>
                <w:b/>
                <w:bCs/>
              </w:rPr>
              <w:t>Демонстрации:</w:t>
            </w:r>
            <w:r w:rsidRPr="00221FBE">
              <w:t>(обучающее видео)</w:t>
            </w:r>
          </w:p>
          <w:p w14:paraId="4191406A" w14:textId="77777777" w:rsidR="0015153E" w:rsidRPr="00221FBE" w:rsidRDefault="0015153E" w:rsidP="00221FBE">
            <w:pPr>
              <w:jc w:val="both"/>
            </w:pPr>
            <w:r w:rsidRPr="00221FBE">
              <w:t>1. Электрическое поле заряженных тел.</w:t>
            </w:r>
          </w:p>
        </w:tc>
        <w:tc>
          <w:tcPr>
            <w:tcW w:w="993" w:type="dxa"/>
            <w:vMerge/>
          </w:tcPr>
          <w:p w14:paraId="7C610350" w14:textId="77777777" w:rsidR="0015153E" w:rsidRPr="00221FBE" w:rsidRDefault="0015153E" w:rsidP="00221FBE">
            <w:pPr>
              <w:jc w:val="both"/>
            </w:pPr>
          </w:p>
        </w:tc>
        <w:tc>
          <w:tcPr>
            <w:tcW w:w="1984" w:type="dxa"/>
            <w:gridSpan w:val="2"/>
            <w:vMerge/>
          </w:tcPr>
          <w:p w14:paraId="30C907FA" w14:textId="77777777" w:rsidR="0015153E" w:rsidRPr="00221FBE" w:rsidRDefault="0015153E" w:rsidP="00221FBE">
            <w:pPr>
              <w:jc w:val="both"/>
              <w:rPr>
                <w:i/>
              </w:rPr>
            </w:pPr>
          </w:p>
        </w:tc>
      </w:tr>
      <w:tr w:rsidR="0015153E" w:rsidRPr="00221FBE" w14:paraId="57BB4320" w14:textId="77777777" w:rsidTr="0015153E">
        <w:trPr>
          <w:gridAfter w:val="1"/>
          <w:wAfter w:w="8" w:type="dxa"/>
        </w:trPr>
        <w:tc>
          <w:tcPr>
            <w:tcW w:w="2235" w:type="dxa"/>
            <w:vMerge w:val="restart"/>
          </w:tcPr>
          <w:p w14:paraId="654EB410" w14:textId="77777777" w:rsidR="0015153E" w:rsidRPr="00221FBE" w:rsidRDefault="0015153E" w:rsidP="00221FBE">
            <w:pPr>
              <w:shd w:val="clear" w:color="auto" w:fill="FFFFFF"/>
              <w:rPr>
                <w:b/>
                <w:bCs/>
                <w:iCs/>
              </w:rPr>
            </w:pPr>
            <w:r w:rsidRPr="00221FBE">
              <w:rPr>
                <w:b/>
                <w:bCs/>
                <w:iCs/>
              </w:rPr>
              <w:t>Тема 4.1.3.</w:t>
            </w:r>
          </w:p>
          <w:p w14:paraId="175EC991" w14:textId="77777777" w:rsidR="0015153E" w:rsidRPr="00221FBE" w:rsidRDefault="0015153E" w:rsidP="00221FBE">
            <w:pPr>
              <w:shd w:val="clear" w:color="auto" w:fill="FFFFFF"/>
              <w:rPr>
                <w:iCs/>
              </w:rPr>
            </w:pPr>
            <w:r w:rsidRPr="00221FBE">
              <w:rPr>
                <w:iCs/>
              </w:rPr>
              <w:t xml:space="preserve">Проводники и диэлектрики в электростатическом поле. Электроемкость. Конденсатор. Энергия электрического поля конденсатора.  </w:t>
            </w:r>
          </w:p>
          <w:p w14:paraId="2A678DE7" w14:textId="77777777" w:rsidR="0015153E" w:rsidRPr="00221FBE" w:rsidRDefault="0015153E" w:rsidP="00221FBE">
            <w:pPr>
              <w:shd w:val="clear" w:color="auto" w:fill="FFFFFF"/>
              <w:rPr>
                <w:b/>
                <w:bCs/>
                <w:iCs/>
              </w:rPr>
            </w:pPr>
          </w:p>
        </w:tc>
        <w:tc>
          <w:tcPr>
            <w:tcW w:w="9780" w:type="dxa"/>
          </w:tcPr>
          <w:p w14:paraId="0A284D1A"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765C6C75" w14:textId="77777777" w:rsidR="0015153E" w:rsidRPr="00221FBE" w:rsidRDefault="0015153E" w:rsidP="00221FBE">
            <w:pPr>
              <w:jc w:val="both"/>
              <w:rPr>
                <w:b/>
                <w:bCs/>
              </w:rPr>
            </w:pPr>
            <w:r w:rsidRPr="00221FBE">
              <w:t>1. Проводники, диэлектрики и полупроводники.</w:t>
            </w:r>
          </w:p>
          <w:p w14:paraId="52B9CBC0" w14:textId="77777777" w:rsidR="0015153E" w:rsidRPr="00221FBE" w:rsidRDefault="0015153E" w:rsidP="00221FBE">
            <w:pPr>
              <w:ind w:left="15"/>
            </w:pPr>
            <w:r w:rsidRPr="00221FBE">
              <w:t>2.Проводники в электрическом поле. Условие равновесия зарядов. Свободные электроны. Электрический заряд проводников. Принцип электростатической защиты.</w:t>
            </w:r>
          </w:p>
          <w:p w14:paraId="3CCA5958" w14:textId="77777777" w:rsidR="0015153E" w:rsidRPr="00221FBE" w:rsidRDefault="0015153E" w:rsidP="00221FBE">
            <w:pPr>
              <w:ind w:left="15"/>
            </w:pPr>
            <w:r w:rsidRPr="00221FBE">
              <w:t>2.Диэлектрики в электростатическом поле. Два вида диэлектриков. Диэлектрическая проницаемость.</w:t>
            </w:r>
          </w:p>
          <w:p w14:paraId="39D26195" w14:textId="77777777" w:rsidR="0015153E" w:rsidRPr="00221FBE" w:rsidRDefault="0015153E" w:rsidP="00221FBE">
            <w:pPr>
              <w:ind w:left="15"/>
            </w:pPr>
            <w:r w:rsidRPr="00221FBE">
              <w:t>3. Электроемкость. Единицы измерения физической величины.</w:t>
            </w:r>
          </w:p>
          <w:p w14:paraId="56F65816" w14:textId="77777777" w:rsidR="0015153E" w:rsidRPr="00221FBE" w:rsidRDefault="0015153E" w:rsidP="00221FBE">
            <w:pPr>
              <w:ind w:left="15"/>
            </w:pPr>
            <w:r w:rsidRPr="00221FBE">
              <w:t xml:space="preserve">4. Конденсатор.  Электроёмкость плоского конденсатора. Энергия заряженного конденсатора. </w:t>
            </w:r>
          </w:p>
          <w:p w14:paraId="439E1E5B" w14:textId="77777777" w:rsidR="0015153E" w:rsidRPr="00221FBE" w:rsidRDefault="0015153E" w:rsidP="00221FBE">
            <w:pPr>
              <w:ind w:left="15"/>
            </w:pPr>
            <w:r w:rsidRPr="00221FBE">
              <w:t xml:space="preserve">5. Применение конденсаторов. Движение заряженной частицы в однородном электрическом поле.  </w:t>
            </w:r>
          </w:p>
          <w:p w14:paraId="23FF6526" w14:textId="77777777" w:rsidR="0015153E" w:rsidRPr="00221FBE" w:rsidRDefault="0015153E" w:rsidP="00221FBE">
            <w:pPr>
              <w:ind w:left="15"/>
            </w:pPr>
            <w:r w:rsidRPr="00221FBE">
              <w:t>6.Энергия электрического поля. Основные области применения конденсаторов.</w:t>
            </w:r>
          </w:p>
          <w:p w14:paraId="17D81F59" w14:textId="77777777" w:rsidR="0015153E" w:rsidRPr="00221FBE" w:rsidRDefault="0015153E" w:rsidP="00221FBE">
            <w:pPr>
              <w:ind w:left="15"/>
            </w:pPr>
            <w:r w:rsidRPr="00221FBE">
              <w:t>7. 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59376A2E" w14:textId="77777777" w:rsidR="0015153E" w:rsidRPr="00221FBE" w:rsidRDefault="0015153E" w:rsidP="00221FBE">
            <w:pPr>
              <w:jc w:val="both"/>
            </w:pPr>
            <w:r w:rsidRPr="00221FBE">
              <w:t>8.Решение задач на расчет напряженности, потенциала, разности потенциалов электростатического поля, электрической емкости конденсатора и энергии электрического поля конденсаторов.</w:t>
            </w:r>
          </w:p>
        </w:tc>
        <w:tc>
          <w:tcPr>
            <w:tcW w:w="993" w:type="dxa"/>
            <w:vMerge w:val="restart"/>
          </w:tcPr>
          <w:p w14:paraId="3DF1402D" w14:textId="77777777" w:rsidR="0015153E" w:rsidRPr="00221FBE" w:rsidRDefault="0015153E" w:rsidP="00221FBE">
            <w:pPr>
              <w:jc w:val="both"/>
            </w:pPr>
            <w:r w:rsidRPr="00221FBE">
              <w:t>2</w:t>
            </w:r>
          </w:p>
        </w:tc>
        <w:tc>
          <w:tcPr>
            <w:tcW w:w="1984" w:type="dxa"/>
            <w:gridSpan w:val="2"/>
            <w:vMerge/>
          </w:tcPr>
          <w:p w14:paraId="6B37D38A" w14:textId="77777777" w:rsidR="0015153E" w:rsidRPr="00221FBE" w:rsidRDefault="0015153E" w:rsidP="00221FBE">
            <w:pPr>
              <w:jc w:val="both"/>
              <w:rPr>
                <w:i/>
              </w:rPr>
            </w:pPr>
          </w:p>
        </w:tc>
      </w:tr>
      <w:tr w:rsidR="0015153E" w:rsidRPr="00221FBE" w14:paraId="7B6FD81C" w14:textId="77777777" w:rsidTr="0015153E">
        <w:trPr>
          <w:gridAfter w:val="1"/>
          <w:wAfter w:w="8" w:type="dxa"/>
        </w:trPr>
        <w:tc>
          <w:tcPr>
            <w:tcW w:w="2235" w:type="dxa"/>
            <w:vMerge/>
          </w:tcPr>
          <w:p w14:paraId="460B1557" w14:textId="77777777" w:rsidR="0015153E" w:rsidRPr="00221FBE" w:rsidRDefault="0015153E" w:rsidP="00221FBE">
            <w:pPr>
              <w:shd w:val="clear" w:color="auto" w:fill="FFFFFF"/>
              <w:rPr>
                <w:b/>
                <w:bCs/>
                <w:iCs/>
              </w:rPr>
            </w:pPr>
          </w:p>
        </w:tc>
        <w:tc>
          <w:tcPr>
            <w:tcW w:w="9780" w:type="dxa"/>
          </w:tcPr>
          <w:p w14:paraId="323E87F8" w14:textId="77777777" w:rsidR="0015153E" w:rsidRPr="00221FBE" w:rsidRDefault="0015153E" w:rsidP="00221FBE">
            <w:pPr>
              <w:jc w:val="both"/>
              <w:rPr>
                <w:b/>
                <w:bCs/>
              </w:rPr>
            </w:pPr>
            <w:r w:rsidRPr="00221FBE">
              <w:rPr>
                <w:b/>
                <w:bCs/>
              </w:rPr>
              <w:t xml:space="preserve">Ученический эксперимент, лабораторные работы </w:t>
            </w:r>
          </w:p>
          <w:p w14:paraId="23F2F502" w14:textId="77777777" w:rsidR="0015153E" w:rsidRPr="00221FBE" w:rsidRDefault="0015153E" w:rsidP="00221FBE">
            <w:pPr>
              <w:jc w:val="both"/>
            </w:pPr>
            <w:r w:rsidRPr="00221FBE">
              <w:t xml:space="preserve">7. </w:t>
            </w:r>
            <w:r w:rsidRPr="00221FBE">
              <w:rPr>
                <w:b/>
                <w:bCs/>
              </w:rPr>
              <w:t>Лабораторная работа № 7</w:t>
            </w:r>
            <w:r w:rsidRPr="00221FBE">
              <w:t xml:space="preserve"> «Измерение электроёмкости конденсатора».</w:t>
            </w:r>
          </w:p>
        </w:tc>
        <w:tc>
          <w:tcPr>
            <w:tcW w:w="993" w:type="dxa"/>
            <w:vMerge/>
          </w:tcPr>
          <w:p w14:paraId="3AAE253E" w14:textId="77777777" w:rsidR="0015153E" w:rsidRPr="00221FBE" w:rsidRDefault="0015153E" w:rsidP="00221FBE">
            <w:pPr>
              <w:jc w:val="both"/>
            </w:pPr>
          </w:p>
        </w:tc>
        <w:tc>
          <w:tcPr>
            <w:tcW w:w="1984" w:type="dxa"/>
            <w:gridSpan w:val="2"/>
            <w:vMerge/>
          </w:tcPr>
          <w:p w14:paraId="45D79B5B" w14:textId="77777777" w:rsidR="0015153E" w:rsidRPr="00221FBE" w:rsidRDefault="0015153E" w:rsidP="00221FBE">
            <w:pPr>
              <w:jc w:val="both"/>
              <w:rPr>
                <w:i/>
              </w:rPr>
            </w:pPr>
          </w:p>
        </w:tc>
      </w:tr>
      <w:tr w:rsidR="0015153E" w:rsidRPr="00221FBE" w14:paraId="24A7CFF9" w14:textId="77777777" w:rsidTr="0015153E">
        <w:trPr>
          <w:gridAfter w:val="1"/>
          <w:wAfter w:w="8" w:type="dxa"/>
        </w:trPr>
        <w:tc>
          <w:tcPr>
            <w:tcW w:w="2235" w:type="dxa"/>
            <w:vMerge/>
          </w:tcPr>
          <w:p w14:paraId="0CC29326" w14:textId="77777777" w:rsidR="0015153E" w:rsidRPr="00221FBE" w:rsidRDefault="0015153E" w:rsidP="00221FBE">
            <w:pPr>
              <w:shd w:val="clear" w:color="auto" w:fill="FFFFFF"/>
              <w:rPr>
                <w:b/>
                <w:bCs/>
                <w:iCs/>
              </w:rPr>
            </w:pPr>
          </w:p>
        </w:tc>
        <w:tc>
          <w:tcPr>
            <w:tcW w:w="9780" w:type="dxa"/>
          </w:tcPr>
          <w:p w14:paraId="1F93DEB7" w14:textId="77777777" w:rsidR="0015153E" w:rsidRPr="00221FBE" w:rsidRDefault="0015153E" w:rsidP="00221FBE">
            <w:pPr>
              <w:jc w:val="both"/>
              <w:rPr>
                <w:b/>
                <w:bCs/>
              </w:rPr>
            </w:pPr>
            <w:r w:rsidRPr="00221FBE">
              <w:rPr>
                <w:b/>
                <w:bCs/>
              </w:rPr>
              <w:t xml:space="preserve">Демонстрации: </w:t>
            </w:r>
            <w:r w:rsidRPr="00221FBE">
              <w:t>(обучающее видео)</w:t>
            </w:r>
          </w:p>
          <w:p w14:paraId="06D3D805" w14:textId="77777777" w:rsidR="0015153E" w:rsidRPr="00221FBE" w:rsidRDefault="0015153E" w:rsidP="00221FBE">
            <w:pPr>
              <w:jc w:val="both"/>
            </w:pPr>
            <w:r w:rsidRPr="00221FBE">
              <w:t xml:space="preserve">1. Проводники в электростатическом поле. </w:t>
            </w:r>
          </w:p>
          <w:p w14:paraId="0812DA83" w14:textId="77777777" w:rsidR="0015153E" w:rsidRPr="00221FBE" w:rsidRDefault="0015153E" w:rsidP="00221FBE">
            <w:pPr>
              <w:jc w:val="both"/>
            </w:pPr>
            <w:r w:rsidRPr="00221FBE">
              <w:t xml:space="preserve">2. Электростатическая защита. </w:t>
            </w:r>
          </w:p>
          <w:p w14:paraId="56558AE3" w14:textId="77777777" w:rsidR="0015153E" w:rsidRPr="00221FBE" w:rsidRDefault="0015153E" w:rsidP="00221FBE">
            <w:pPr>
              <w:jc w:val="both"/>
            </w:pPr>
            <w:r w:rsidRPr="00221FBE">
              <w:t xml:space="preserve">3. Диэлектрики в электростатическом поле. </w:t>
            </w:r>
          </w:p>
          <w:p w14:paraId="2ABE0241" w14:textId="77777777" w:rsidR="0015153E" w:rsidRPr="00221FBE" w:rsidRDefault="0015153E" w:rsidP="00221FBE">
            <w:pPr>
              <w:jc w:val="both"/>
              <w:rPr>
                <w:b/>
                <w:bCs/>
              </w:rPr>
            </w:pPr>
            <w:r w:rsidRPr="00221FBE">
              <w:t xml:space="preserve">4. Зависимость электроёмкости плоского конденсатора от площади пластин, расстояния между ними и диэлектрической проницаемости. </w:t>
            </w:r>
          </w:p>
          <w:p w14:paraId="56693EA5" w14:textId="77777777" w:rsidR="0015153E" w:rsidRPr="00221FBE" w:rsidRDefault="0015153E" w:rsidP="00221FBE">
            <w:pPr>
              <w:jc w:val="both"/>
            </w:pPr>
            <w:r w:rsidRPr="00221FBE">
              <w:t>5. Энергия заряженного конденсатора.</w:t>
            </w:r>
          </w:p>
        </w:tc>
        <w:tc>
          <w:tcPr>
            <w:tcW w:w="993" w:type="dxa"/>
            <w:vMerge/>
          </w:tcPr>
          <w:p w14:paraId="1E952147" w14:textId="77777777" w:rsidR="0015153E" w:rsidRPr="00221FBE" w:rsidRDefault="0015153E" w:rsidP="00221FBE">
            <w:pPr>
              <w:jc w:val="both"/>
            </w:pPr>
          </w:p>
        </w:tc>
        <w:tc>
          <w:tcPr>
            <w:tcW w:w="1984" w:type="dxa"/>
            <w:gridSpan w:val="2"/>
            <w:vMerge/>
          </w:tcPr>
          <w:p w14:paraId="5A2A5265" w14:textId="77777777" w:rsidR="0015153E" w:rsidRPr="00221FBE" w:rsidRDefault="0015153E" w:rsidP="00221FBE">
            <w:pPr>
              <w:jc w:val="both"/>
              <w:rPr>
                <w:i/>
              </w:rPr>
            </w:pPr>
          </w:p>
        </w:tc>
      </w:tr>
      <w:tr w:rsidR="00AD608F" w:rsidRPr="00221FBE" w14:paraId="448F3E8B" w14:textId="77777777" w:rsidTr="0015153E">
        <w:trPr>
          <w:gridAfter w:val="1"/>
          <w:wAfter w:w="8" w:type="dxa"/>
        </w:trPr>
        <w:tc>
          <w:tcPr>
            <w:tcW w:w="2235" w:type="dxa"/>
            <w:vMerge w:val="restart"/>
          </w:tcPr>
          <w:p w14:paraId="1A9BA981" w14:textId="77777777" w:rsidR="00AD608F" w:rsidRPr="00221FBE" w:rsidRDefault="00AD608F" w:rsidP="00221FBE">
            <w:pPr>
              <w:shd w:val="clear" w:color="auto" w:fill="FFFFFF"/>
              <w:rPr>
                <w:b/>
                <w:bCs/>
                <w:iCs/>
              </w:rPr>
            </w:pPr>
            <w:r w:rsidRPr="00221FBE">
              <w:rPr>
                <w:b/>
                <w:bCs/>
                <w:iCs/>
              </w:rPr>
              <w:t>Тема 4.1.4.</w:t>
            </w:r>
          </w:p>
          <w:p w14:paraId="2F9D9E17" w14:textId="60C28B02" w:rsidR="00AD608F" w:rsidRPr="00221FBE" w:rsidRDefault="00AD608F" w:rsidP="00221FBE">
            <w:pPr>
              <w:shd w:val="clear" w:color="auto" w:fill="FFFFFF"/>
              <w:rPr>
                <w:b/>
                <w:bCs/>
                <w:iCs/>
              </w:rPr>
            </w:pPr>
            <w:r w:rsidRPr="00221FBE">
              <w:rPr>
                <w:iCs/>
              </w:rPr>
              <w:t>«Применение законов электростатики к решению задач»</w:t>
            </w:r>
          </w:p>
        </w:tc>
        <w:tc>
          <w:tcPr>
            <w:tcW w:w="9780" w:type="dxa"/>
          </w:tcPr>
          <w:p w14:paraId="4CC6AF32" w14:textId="350A6DE3" w:rsidR="00AD608F" w:rsidRPr="00221FBE" w:rsidRDefault="00AD608F" w:rsidP="00221FBE">
            <w:pPr>
              <w:shd w:val="clear" w:color="auto" w:fill="FFFFFF"/>
              <w:rPr>
                <w:b/>
                <w:bCs/>
                <w:iCs/>
              </w:rPr>
            </w:pPr>
            <w:r w:rsidRPr="00221FBE">
              <w:rPr>
                <w:b/>
                <w:bCs/>
                <w:iCs/>
              </w:rPr>
              <w:t>Практическое занятие № 6</w:t>
            </w:r>
          </w:p>
        </w:tc>
        <w:tc>
          <w:tcPr>
            <w:tcW w:w="993" w:type="dxa"/>
          </w:tcPr>
          <w:p w14:paraId="7D3BFF01" w14:textId="77777777" w:rsidR="00AD608F" w:rsidRPr="00221FBE" w:rsidRDefault="00AD608F" w:rsidP="00221FBE">
            <w:pPr>
              <w:jc w:val="both"/>
            </w:pPr>
          </w:p>
        </w:tc>
        <w:tc>
          <w:tcPr>
            <w:tcW w:w="1984" w:type="dxa"/>
            <w:gridSpan w:val="2"/>
            <w:vMerge/>
          </w:tcPr>
          <w:p w14:paraId="01B2D482" w14:textId="77777777" w:rsidR="00AD608F" w:rsidRPr="00221FBE" w:rsidRDefault="00AD608F" w:rsidP="00221FBE">
            <w:pPr>
              <w:jc w:val="both"/>
              <w:rPr>
                <w:i/>
              </w:rPr>
            </w:pPr>
          </w:p>
        </w:tc>
      </w:tr>
      <w:tr w:rsidR="00AD608F" w:rsidRPr="00221FBE" w14:paraId="32ABA2FC" w14:textId="77777777" w:rsidTr="0015153E">
        <w:trPr>
          <w:gridAfter w:val="1"/>
          <w:wAfter w:w="8" w:type="dxa"/>
        </w:trPr>
        <w:tc>
          <w:tcPr>
            <w:tcW w:w="2235" w:type="dxa"/>
            <w:vMerge/>
          </w:tcPr>
          <w:p w14:paraId="4235D5CE" w14:textId="0936E92A" w:rsidR="00AD608F" w:rsidRPr="00221FBE" w:rsidRDefault="00AD608F" w:rsidP="00221FBE">
            <w:pPr>
              <w:shd w:val="clear" w:color="auto" w:fill="FFFFFF"/>
              <w:rPr>
                <w:iCs/>
              </w:rPr>
            </w:pPr>
          </w:p>
        </w:tc>
        <w:tc>
          <w:tcPr>
            <w:tcW w:w="9780" w:type="dxa"/>
          </w:tcPr>
          <w:p w14:paraId="1D3F8F20" w14:textId="77777777" w:rsidR="00AD608F" w:rsidRPr="00221FBE" w:rsidRDefault="00AD608F" w:rsidP="00221FBE">
            <w:pPr>
              <w:jc w:val="both"/>
            </w:pPr>
            <w:r w:rsidRPr="00221FBE">
              <w:t xml:space="preserve">1.Решение задач на применение закона Кулона. </w:t>
            </w:r>
          </w:p>
          <w:p w14:paraId="2A627EFD" w14:textId="77777777" w:rsidR="00AD608F" w:rsidRPr="00221FBE" w:rsidRDefault="00AD608F" w:rsidP="00221FBE">
            <w:pPr>
              <w:jc w:val="both"/>
            </w:pPr>
            <w:r w:rsidRPr="00221FBE">
              <w:t xml:space="preserve">2. Решение задач по теме: Напряженность электрического поля. </w:t>
            </w:r>
          </w:p>
          <w:p w14:paraId="1FAE8AE0" w14:textId="77777777" w:rsidR="00AD608F" w:rsidRPr="00221FBE" w:rsidRDefault="00AD608F" w:rsidP="00221FBE">
            <w:pPr>
              <w:jc w:val="both"/>
            </w:pPr>
            <w:r w:rsidRPr="00221FBE">
              <w:t xml:space="preserve">3. Решение задач по теме: Потенциал. Разность потенциалов. </w:t>
            </w:r>
          </w:p>
          <w:p w14:paraId="06127A7C" w14:textId="77777777" w:rsidR="00AD608F" w:rsidRPr="00221FBE" w:rsidRDefault="00AD608F" w:rsidP="00221FBE">
            <w:pPr>
              <w:jc w:val="both"/>
              <w:rPr>
                <w:b/>
                <w:bCs/>
              </w:rPr>
            </w:pPr>
            <w:r w:rsidRPr="00221FBE">
              <w:t>4.Решение задач на расчет работы электростатического поля по перемещению заряда.</w:t>
            </w:r>
          </w:p>
        </w:tc>
        <w:tc>
          <w:tcPr>
            <w:tcW w:w="993" w:type="dxa"/>
          </w:tcPr>
          <w:p w14:paraId="0DF1A8FD" w14:textId="77777777" w:rsidR="00AD608F" w:rsidRPr="00221FBE" w:rsidRDefault="00AD608F" w:rsidP="00221FBE">
            <w:pPr>
              <w:jc w:val="both"/>
            </w:pPr>
            <w:r w:rsidRPr="00221FBE">
              <w:t>1</w:t>
            </w:r>
          </w:p>
        </w:tc>
        <w:tc>
          <w:tcPr>
            <w:tcW w:w="1984" w:type="dxa"/>
            <w:gridSpan w:val="2"/>
            <w:vMerge/>
          </w:tcPr>
          <w:p w14:paraId="0AEC9F65" w14:textId="77777777" w:rsidR="00AD608F" w:rsidRPr="00221FBE" w:rsidRDefault="00AD608F" w:rsidP="00221FBE">
            <w:pPr>
              <w:jc w:val="both"/>
              <w:rPr>
                <w:i/>
              </w:rPr>
            </w:pPr>
          </w:p>
        </w:tc>
      </w:tr>
      <w:tr w:rsidR="00AD608F" w:rsidRPr="00221FBE" w14:paraId="5D42928E" w14:textId="77777777" w:rsidTr="0015153E">
        <w:trPr>
          <w:gridAfter w:val="1"/>
          <w:wAfter w:w="8" w:type="dxa"/>
        </w:trPr>
        <w:tc>
          <w:tcPr>
            <w:tcW w:w="2235" w:type="dxa"/>
            <w:vMerge/>
          </w:tcPr>
          <w:p w14:paraId="7D986759" w14:textId="77777777" w:rsidR="00AD608F" w:rsidRPr="00221FBE" w:rsidRDefault="00AD608F" w:rsidP="00221FBE">
            <w:pPr>
              <w:shd w:val="clear" w:color="auto" w:fill="FFFFFF"/>
              <w:rPr>
                <w:b/>
                <w:bCs/>
                <w:iCs/>
              </w:rPr>
            </w:pPr>
          </w:p>
        </w:tc>
        <w:tc>
          <w:tcPr>
            <w:tcW w:w="9780" w:type="dxa"/>
          </w:tcPr>
          <w:p w14:paraId="5AC1BE50" w14:textId="77777777" w:rsidR="00AD608F" w:rsidRPr="00221FBE" w:rsidRDefault="00AD608F" w:rsidP="00221FBE">
            <w:pPr>
              <w:jc w:val="both"/>
            </w:pPr>
            <w:r w:rsidRPr="00221FBE">
              <w:t xml:space="preserve">5. </w:t>
            </w:r>
            <w:r w:rsidRPr="00221FBE">
              <w:rPr>
                <w:b/>
                <w:bCs/>
              </w:rPr>
              <w:t>Контрольная работа № 4</w:t>
            </w:r>
            <w:r w:rsidRPr="00221FBE">
              <w:t xml:space="preserve"> «Электростатическое поле и его основные характеристики».</w:t>
            </w:r>
          </w:p>
        </w:tc>
        <w:tc>
          <w:tcPr>
            <w:tcW w:w="993" w:type="dxa"/>
          </w:tcPr>
          <w:p w14:paraId="55AEDC00" w14:textId="77777777" w:rsidR="00AD608F" w:rsidRPr="00221FBE" w:rsidRDefault="00AD608F" w:rsidP="00221FBE">
            <w:pPr>
              <w:jc w:val="both"/>
            </w:pPr>
            <w:r w:rsidRPr="00221FBE">
              <w:t>1</w:t>
            </w:r>
          </w:p>
        </w:tc>
        <w:tc>
          <w:tcPr>
            <w:tcW w:w="1984" w:type="dxa"/>
            <w:gridSpan w:val="2"/>
            <w:vMerge/>
          </w:tcPr>
          <w:p w14:paraId="303ADD25" w14:textId="77777777" w:rsidR="00AD608F" w:rsidRPr="00221FBE" w:rsidRDefault="00AD608F" w:rsidP="00221FBE">
            <w:pPr>
              <w:jc w:val="both"/>
              <w:rPr>
                <w:i/>
              </w:rPr>
            </w:pPr>
          </w:p>
        </w:tc>
      </w:tr>
      <w:tr w:rsidR="00BF6661" w:rsidRPr="00221FBE" w14:paraId="306C48F4" w14:textId="77777777" w:rsidTr="0015153E">
        <w:trPr>
          <w:gridAfter w:val="1"/>
          <w:wAfter w:w="8" w:type="dxa"/>
        </w:trPr>
        <w:tc>
          <w:tcPr>
            <w:tcW w:w="12015" w:type="dxa"/>
            <w:gridSpan w:val="2"/>
          </w:tcPr>
          <w:p w14:paraId="5DFD41AD" w14:textId="77777777" w:rsidR="00BF6661" w:rsidRPr="00221FBE" w:rsidRDefault="00BF6661" w:rsidP="00221FBE">
            <w:pPr>
              <w:jc w:val="both"/>
              <w:rPr>
                <w:b/>
                <w:bCs/>
              </w:rPr>
            </w:pPr>
            <w:r w:rsidRPr="00221FBE">
              <w:rPr>
                <w:b/>
                <w:bCs/>
              </w:rPr>
              <w:t>Тема 4.2. Постоянный электрический ток. Токи в различных средах.</w:t>
            </w:r>
          </w:p>
        </w:tc>
        <w:tc>
          <w:tcPr>
            <w:tcW w:w="993" w:type="dxa"/>
          </w:tcPr>
          <w:p w14:paraId="57CD7FDC" w14:textId="77777777" w:rsidR="00BF6661" w:rsidRPr="00221FBE" w:rsidRDefault="00BF6661" w:rsidP="00221FBE">
            <w:pPr>
              <w:jc w:val="both"/>
              <w:rPr>
                <w:b/>
                <w:bCs/>
              </w:rPr>
            </w:pPr>
            <w:r w:rsidRPr="00221FBE">
              <w:rPr>
                <w:b/>
                <w:bCs/>
              </w:rPr>
              <w:t>18</w:t>
            </w:r>
          </w:p>
        </w:tc>
        <w:tc>
          <w:tcPr>
            <w:tcW w:w="1984" w:type="dxa"/>
            <w:gridSpan w:val="2"/>
          </w:tcPr>
          <w:p w14:paraId="01AEF7FD" w14:textId="77777777" w:rsidR="00BF6661" w:rsidRPr="00221FBE" w:rsidRDefault="00BF6661" w:rsidP="00221FBE">
            <w:pPr>
              <w:jc w:val="both"/>
              <w:rPr>
                <w:i/>
              </w:rPr>
            </w:pPr>
          </w:p>
        </w:tc>
      </w:tr>
      <w:tr w:rsidR="00BF6661" w:rsidRPr="00221FBE" w14:paraId="77EC3943" w14:textId="77777777" w:rsidTr="0015153E">
        <w:trPr>
          <w:gridAfter w:val="1"/>
          <w:wAfter w:w="8" w:type="dxa"/>
        </w:trPr>
        <w:tc>
          <w:tcPr>
            <w:tcW w:w="2235" w:type="dxa"/>
            <w:vMerge w:val="restart"/>
          </w:tcPr>
          <w:p w14:paraId="45377A48" w14:textId="77777777" w:rsidR="00BF6661" w:rsidRPr="00221FBE" w:rsidRDefault="00BF6661" w:rsidP="00221FBE">
            <w:pPr>
              <w:shd w:val="clear" w:color="auto" w:fill="FFFFFF"/>
              <w:rPr>
                <w:b/>
                <w:bCs/>
                <w:iCs/>
              </w:rPr>
            </w:pPr>
            <w:r w:rsidRPr="00221FBE">
              <w:rPr>
                <w:b/>
                <w:bCs/>
                <w:iCs/>
              </w:rPr>
              <w:t>Тема 4.2.1.</w:t>
            </w:r>
          </w:p>
          <w:p w14:paraId="7C5AEB21" w14:textId="77777777" w:rsidR="00BF6661" w:rsidRPr="00221FBE" w:rsidRDefault="00BF6661" w:rsidP="00221FBE">
            <w:pPr>
              <w:shd w:val="clear" w:color="auto" w:fill="FFFFFF"/>
              <w:rPr>
                <w:iCs/>
              </w:rPr>
            </w:pPr>
            <w:r w:rsidRPr="00221FBE">
              <w:rPr>
                <w:iCs/>
              </w:rPr>
              <w:t>Постоянный электрический ток. Закон Ома для участка цепи.</w:t>
            </w:r>
          </w:p>
        </w:tc>
        <w:tc>
          <w:tcPr>
            <w:tcW w:w="9780" w:type="dxa"/>
          </w:tcPr>
          <w:p w14:paraId="46FB3C10"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2F3BFB05" w14:textId="77777777" w:rsidR="00BF6661" w:rsidRPr="00221FBE" w:rsidRDefault="00BF6661" w:rsidP="00221FBE">
            <w:pPr>
              <w:jc w:val="both"/>
            </w:pPr>
            <w:r w:rsidRPr="00221FBE">
              <w:t xml:space="preserve">1. </w:t>
            </w:r>
            <w:r w:rsidR="00E47370" w:rsidRPr="00221FBE">
              <w:t xml:space="preserve"> Электрический ток. </w:t>
            </w:r>
            <w:r w:rsidR="001612C8" w:rsidRPr="00221FBE">
              <w:t xml:space="preserve"> Постоянный ток. </w:t>
            </w:r>
            <w:r w:rsidRPr="00221FBE">
              <w:t>Условия существования электрического тока.  Источники тока. Действие тока. Сила тока.</w:t>
            </w:r>
          </w:p>
          <w:p w14:paraId="2B19B40D" w14:textId="77777777" w:rsidR="00BF6661" w:rsidRPr="00221FBE" w:rsidRDefault="00BF6661" w:rsidP="00221FBE">
            <w:pPr>
              <w:jc w:val="both"/>
            </w:pPr>
            <w:r w:rsidRPr="00221FBE">
              <w:t xml:space="preserve">2. Вольтамперная характеристика проводника. Напряжение. Закон Ома для участка цепи. </w:t>
            </w:r>
          </w:p>
          <w:p w14:paraId="141D2A45" w14:textId="77777777" w:rsidR="00BF6661" w:rsidRPr="00221FBE" w:rsidRDefault="00BF6661" w:rsidP="00221FBE">
            <w:pPr>
              <w:jc w:val="both"/>
            </w:pPr>
            <w:r w:rsidRPr="00221FBE">
              <w:t>3.Электрическое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14:paraId="3DEB60D9" w14:textId="77777777" w:rsidR="00BF6661" w:rsidRPr="00221FBE" w:rsidRDefault="00BF6661" w:rsidP="00221FBE">
            <w:pPr>
              <w:jc w:val="both"/>
              <w:rPr>
                <w:b/>
                <w:bCs/>
              </w:rPr>
            </w:pPr>
            <w:r w:rsidRPr="00221FBE">
              <w:t>4.Примеры решения задач на закон Ома для участка цепи.</w:t>
            </w:r>
          </w:p>
        </w:tc>
        <w:tc>
          <w:tcPr>
            <w:tcW w:w="993" w:type="dxa"/>
            <w:vMerge w:val="restart"/>
          </w:tcPr>
          <w:p w14:paraId="09EF3F20" w14:textId="77777777" w:rsidR="00BF6661" w:rsidRPr="00221FBE" w:rsidRDefault="00BF6661" w:rsidP="00221FBE">
            <w:pPr>
              <w:jc w:val="both"/>
            </w:pPr>
            <w:r w:rsidRPr="00221FBE">
              <w:t>2</w:t>
            </w:r>
          </w:p>
        </w:tc>
        <w:tc>
          <w:tcPr>
            <w:tcW w:w="1984" w:type="dxa"/>
            <w:gridSpan w:val="2"/>
            <w:vMerge w:val="restart"/>
          </w:tcPr>
          <w:p w14:paraId="0669D841" w14:textId="77777777" w:rsidR="00F23D5C" w:rsidRPr="00221FBE" w:rsidRDefault="00F23D5C" w:rsidP="00F23D5C">
            <w:pPr>
              <w:jc w:val="center"/>
            </w:pPr>
            <w:r w:rsidRPr="00221FBE">
              <w:t>ОК</w:t>
            </w:r>
            <w:r w:rsidRPr="00221FBE">
              <w:rPr>
                <w:spacing w:val="-1"/>
              </w:rPr>
              <w:t xml:space="preserve"> </w:t>
            </w:r>
            <w:r w:rsidRPr="00221FBE">
              <w:t>01</w:t>
            </w:r>
          </w:p>
          <w:p w14:paraId="2599F36E" w14:textId="77777777" w:rsidR="00F23D5C" w:rsidRPr="00221FBE" w:rsidRDefault="00F23D5C" w:rsidP="00F23D5C">
            <w:pPr>
              <w:jc w:val="center"/>
            </w:pPr>
            <w:r w:rsidRPr="00221FBE">
              <w:t>ОК</w:t>
            </w:r>
            <w:r w:rsidRPr="00221FBE">
              <w:rPr>
                <w:spacing w:val="-1"/>
              </w:rPr>
              <w:t xml:space="preserve"> </w:t>
            </w:r>
            <w:r w:rsidRPr="00221FBE">
              <w:t>02</w:t>
            </w:r>
          </w:p>
          <w:p w14:paraId="1E1C972F" w14:textId="77777777" w:rsidR="00F23D5C" w:rsidRPr="00221FBE" w:rsidRDefault="00F23D5C" w:rsidP="00F23D5C">
            <w:pPr>
              <w:jc w:val="center"/>
            </w:pPr>
            <w:r w:rsidRPr="00221FBE">
              <w:t>ОК</w:t>
            </w:r>
            <w:r w:rsidRPr="00221FBE">
              <w:rPr>
                <w:spacing w:val="-1"/>
              </w:rPr>
              <w:t xml:space="preserve"> </w:t>
            </w:r>
            <w:r w:rsidRPr="00221FBE">
              <w:t>03</w:t>
            </w:r>
          </w:p>
          <w:p w14:paraId="49E09FD8" w14:textId="77777777" w:rsidR="00F23D5C" w:rsidRPr="00221FBE" w:rsidRDefault="00F23D5C" w:rsidP="00F23D5C">
            <w:pPr>
              <w:jc w:val="center"/>
            </w:pPr>
            <w:r w:rsidRPr="00221FBE">
              <w:t>ОК 04</w:t>
            </w:r>
          </w:p>
          <w:p w14:paraId="4960FD08" w14:textId="77777777" w:rsidR="00F23D5C" w:rsidRPr="00221FBE" w:rsidRDefault="00F23D5C" w:rsidP="00F23D5C">
            <w:pPr>
              <w:jc w:val="center"/>
            </w:pPr>
            <w:r w:rsidRPr="00221FBE">
              <w:t>ОК</w:t>
            </w:r>
            <w:r w:rsidRPr="00221FBE">
              <w:rPr>
                <w:spacing w:val="-1"/>
              </w:rPr>
              <w:t xml:space="preserve"> </w:t>
            </w:r>
            <w:r w:rsidRPr="00221FBE">
              <w:t>05</w:t>
            </w:r>
          </w:p>
          <w:p w14:paraId="28D7F466" w14:textId="77777777" w:rsidR="00F23D5C" w:rsidRDefault="00F23D5C" w:rsidP="00F23D5C">
            <w:pPr>
              <w:jc w:val="center"/>
            </w:pPr>
            <w:r w:rsidRPr="00221FBE">
              <w:t>ОК</w:t>
            </w:r>
            <w:r w:rsidRPr="00221FBE">
              <w:rPr>
                <w:spacing w:val="-1"/>
              </w:rPr>
              <w:t xml:space="preserve"> </w:t>
            </w:r>
            <w:r w:rsidRPr="00221FBE">
              <w:t>07</w:t>
            </w:r>
          </w:p>
          <w:p w14:paraId="7FC7B462" w14:textId="6E153CB7" w:rsidR="00F23D5C" w:rsidRPr="00221FBE" w:rsidRDefault="00CB7263" w:rsidP="00F23D5C">
            <w:pPr>
              <w:jc w:val="center"/>
            </w:pPr>
            <w:r>
              <w:rPr>
                <w:iCs/>
              </w:rPr>
              <w:t xml:space="preserve">ПК 1.3, </w:t>
            </w:r>
            <w:r w:rsidR="00F23D5C" w:rsidRPr="00221FBE">
              <w:rPr>
                <w:iCs/>
              </w:rPr>
              <w:t>ПК 2.1</w:t>
            </w:r>
          </w:p>
          <w:p w14:paraId="3A555D62" w14:textId="77777777" w:rsidR="00BF6661" w:rsidRPr="00221FBE" w:rsidRDefault="00BF6661" w:rsidP="00221FBE">
            <w:pPr>
              <w:jc w:val="both"/>
              <w:rPr>
                <w:i/>
              </w:rPr>
            </w:pPr>
          </w:p>
        </w:tc>
      </w:tr>
      <w:tr w:rsidR="00BF6661" w:rsidRPr="00221FBE" w14:paraId="0215FFBC" w14:textId="77777777" w:rsidTr="0015153E">
        <w:trPr>
          <w:gridAfter w:val="1"/>
          <w:wAfter w:w="8" w:type="dxa"/>
        </w:trPr>
        <w:tc>
          <w:tcPr>
            <w:tcW w:w="2235" w:type="dxa"/>
            <w:vMerge/>
          </w:tcPr>
          <w:p w14:paraId="3C5DB62D" w14:textId="77777777" w:rsidR="00BF6661" w:rsidRPr="00221FBE" w:rsidRDefault="00BF6661" w:rsidP="00221FBE">
            <w:pPr>
              <w:shd w:val="clear" w:color="auto" w:fill="FFFFFF"/>
              <w:rPr>
                <w:b/>
                <w:bCs/>
                <w:iCs/>
              </w:rPr>
            </w:pPr>
          </w:p>
        </w:tc>
        <w:tc>
          <w:tcPr>
            <w:tcW w:w="9780" w:type="dxa"/>
          </w:tcPr>
          <w:p w14:paraId="7222B97B" w14:textId="77777777" w:rsidR="00BF6661" w:rsidRPr="00221FBE" w:rsidRDefault="00BF6661" w:rsidP="00221FBE">
            <w:pPr>
              <w:jc w:val="both"/>
              <w:rPr>
                <w:b/>
                <w:bCs/>
              </w:rPr>
            </w:pPr>
            <w:r w:rsidRPr="00221FBE">
              <w:rPr>
                <w:b/>
                <w:bCs/>
              </w:rPr>
              <w:t xml:space="preserve">Демонстрации: </w:t>
            </w:r>
            <w:r w:rsidRPr="00221FBE">
              <w:t>(обучающее видео)</w:t>
            </w:r>
          </w:p>
          <w:p w14:paraId="39329B6B" w14:textId="77777777" w:rsidR="00BF6661" w:rsidRPr="00221FBE" w:rsidRDefault="00BF6661" w:rsidP="00221FBE">
            <w:pPr>
              <w:jc w:val="both"/>
            </w:pPr>
            <w:r w:rsidRPr="00221FBE">
              <w:t xml:space="preserve">1. Измерение силы тока и напряжения. </w:t>
            </w:r>
          </w:p>
          <w:p w14:paraId="65813BE6" w14:textId="77777777" w:rsidR="00BF6661" w:rsidRPr="00221FBE" w:rsidRDefault="00BF6661" w:rsidP="00221FBE">
            <w:pPr>
              <w:jc w:val="both"/>
            </w:pPr>
            <w:r w:rsidRPr="00221FBE">
              <w:t>2. Зависимость сопротивления цилиндрических проводников от длины, площади поперечного сечения и материала.</w:t>
            </w:r>
          </w:p>
        </w:tc>
        <w:tc>
          <w:tcPr>
            <w:tcW w:w="993" w:type="dxa"/>
            <w:vMerge/>
          </w:tcPr>
          <w:p w14:paraId="29E3D334" w14:textId="77777777" w:rsidR="00BF6661" w:rsidRPr="00221FBE" w:rsidRDefault="00BF6661" w:rsidP="00221FBE">
            <w:pPr>
              <w:jc w:val="both"/>
            </w:pPr>
          </w:p>
        </w:tc>
        <w:tc>
          <w:tcPr>
            <w:tcW w:w="1984" w:type="dxa"/>
            <w:gridSpan w:val="2"/>
            <w:vMerge/>
          </w:tcPr>
          <w:p w14:paraId="242A33E8" w14:textId="77777777" w:rsidR="00BF6661" w:rsidRPr="00221FBE" w:rsidRDefault="00BF6661" w:rsidP="00221FBE">
            <w:pPr>
              <w:jc w:val="both"/>
              <w:rPr>
                <w:i/>
              </w:rPr>
            </w:pPr>
          </w:p>
        </w:tc>
      </w:tr>
      <w:tr w:rsidR="00BF6661" w:rsidRPr="00221FBE" w14:paraId="1854819F" w14:textId="77777777" w:rsidTr="0015153E">
        <w:trPr>
          <w:gridAfter w:val="1"/>
          <w:wAfter w:w="8" w:type="dxa"/>
        </w:trPr>
        <w:tc>
          <w:tcPr>
            <w:tcW w:w="2235" w:type="dxa"/>
            <w:vMerge w:val="restart"/>
          </w:tcPr>
          <w:p w14:paraId="21008878" w14:textId="77777777" w:rsidR="00BF6661" w:rsidRPr="00221FBE" w:rsidRDefault="00BF6661" w:rsidP="00221FBE">
            <w:pPr>
              <w:shd w:val="clear" w:color="auto" w:fill="FFFFFF"/>
              <w:rPr>
                <w:b/>
                <w:bCs/>
                <w:iCs/>
              </w:rPr>
            </w:pPr>
            <w:r w:rsidRPr="00221FBE">
              <w:rPr>
                <w:b/>
                <w:bCs/>
                <w:iCs/>
              </w:rPr>
              <w:t>Тема 4.2.2.</w:t>
            </w:r>
          </w:p>
          <w:p w14:paraId="2C802DC7" w14:textId="77777777" w:rsidR="00BF6661" w:rsidRPr="00221FBE" w:rsidRDefault="00BF6661" w:rsidP="00221FBE">
            <w:pPr>
              <w:shd w:val="clear" w:color="auto" w:fill="FFFFFF"/>
              <w:rPr>
                <w:iCs/>
              </w:rPr>
            </w:pPr>
            <w:r w:rsidRPr="00221FBE">
              <w:rPr>
                <w:iCs/>
              </w:rPr>
              <w:t>Законы соединения проводников.</w:t>
            </w:r>
          </w:p>
          <w:p w14:paraId="4C68EF07" w14:textId="77777777" w:rsidR="00BF6661" w:rsidRPr="00221FBE" w:rsidRDefault="00BF6661" w:rsidP="00221FBE">
            <w:pPr>
              <w:shd w:val="clear" w:color="auto" w:fill="FFFFFF"/>
              <w:rPr>
                <w:b/>
                <w:bCs/>
                <w:iCs/>
              </w:rPr>
            </w:pPr>
          </w:p>
        </w:tc>
        <w:tc>
          <w:tcPr>
            <w:tcW w:w="9780" w:type="dxa"/>
          </w:tcPr>
          <w:p w14:paraId="3FC73AA2"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484DA8D3" w14:textId="77777777" w:rsidR="00BF6661" w:rsidRPr="00221FBE" w:rsidRDefault="00BF6661" w:rsidP="00221FBE">
            <w:pPr>
              <w:jc w:val="both"/>
            </w:pPr>
            <w:r w:rsidRPr="00221FBE">
              <w:t xml:space="preserve">1.Последовательное, параллельное, смешанное соединение проводников.  </w:t>
            </w:r>
          </w:p>
          <w:p w14:paraId="66527999" w14:textId="77777777" w:rsidR="00BF6661" w:rsidRPr="00221FBE" w:rsidRDefault="00BF6661" w:rsidP="00221FBE">
            <w:pPr>
              <w:jc w:val="both"/>
            </w:pPr>
            <w:r w:rsidRPr="00221FBE">
              <w:t xml:space="preserve">2. </w:t>
            </w:r>
            <w:r w:rsidR="001612C8" w:rsidRPr="00221FBE">
              <w:t xml:space="preserve"> Расчёт разветвлённых электрических цепей. Правила Кирхгофа.</w:t>
            </w:r>
          </w:p>
          <w:p w14:paraId="050FBF59" w14:textId="77777777" w:rsidR="00BF6661" w:rsidRPr="00221FBE" w:rsidRDefault="00BF6661" w:rsidP="00221FBE">
            <w:r w:rsidRPr="00221FBE">
              <w:t xml:space="preserve">3. </w:t>
            </w:r>
            <w:r w:rsidR="001612C8" w:rsidRPr="00221FBE">
              <w:t xml:space="preserve"> Примеры решения задач на применение законов параллельного, последовательного и смешанного соединений, правила Кирхгофа.</w:t>
            </w:r>
          </w:p>
        </w:tc>
        <w:tc>
          <w:tcPr>
            <w:tcW w:w="993" w:type="dxa"/>
            <w:vMerge w:val="restart"/>
          </w:tcPr>
          <w:p w14:paraId="482C67DD" w14:textId="77777777" w:rsidR="00BF6661" w:rsidRPr="00221FBE" w:rsidRDefault="00BF6661" w:rsidP="00221FBE">
            <w:pPr>
              <w:jc w:val="both"/>
            </w:pPr>
            <w:r w:rsidRPr="00221FBE">
              <w:t>2</w:t>
            </w:r>
          </w:p>
        </w:tc>
        <w:tc>
          <w:tcPr>
            <w:tcW w:w="1984" w:type="dxa"/>
            <w:gridSpan w:val="2"/>
            <w:vMerge/>
          </w:tcPr>
          <w:p w14:paraId="6A995B67" w14:textId="77777777" w:rsidR="00BF6661" w:rsidRPr="00221FBE" w:rsidRDefault="00BF6661" w:rsidP="00221FBE">
            <w:pPr>
              <w:jc w:val="both"/>
              <w:rPr>
                <w:i/>
              </w:rPr>
            </w:pPr>
          </w:p>
        </w:tc>
      </w:tr>
      <w:tr w:rsidR="00BF6661" w:rsidRPr="00221FBE" w14:paraId="6E19EC27" w14:textId="77777777" w:rsidTr="0015153E">
        <w:trPr>
          <w:gridAfter w:val="1"/>
          <w:wAfter w:w="8" w:type="dxa"/>
        </w:trPr>
        <w:tc>
          <w:tcPr>
            <w:tcW w:w="2235" w:type="dxa"/>
            <w:vMerge/>
          </w:tcPr>
          <w:p w14:paraId="7CFD6642" w14:textId="77777777" w:rsidR="00BF6661" w:rsidRPr="00221FBE" w:rsidRDefault="00BF6661" w:rsidP="00221FBE">
            <w:pPr>
              <w:shd w:val="clear" w:color="auto" w:fill="FFFFFF"/>
              <w:rPr>
                <w:b/>
                <w:bCs/>
                <w:iCs/>
              </w:rPr>
            </w:pPr>
          </w:p>
        </w:tc>
        <w:tc>
          <w:tcPr>
            <w:tcW w:w="9780" w:type="dxa"/>
          </w:tcPr>
          <w:p w14:paraId="2048E658" w14:textId="77777777" w:rsidR="00BF6661" w:rsidRPr="00221FBE" w:rsidRDefault="00BF6661" w:rsidP="00221FBE">
            <w:pPr>
              <w:jc w:val="both"/>
              <w:rPr>
                <w:b/>
              </w:rPr>
            </w:pPr>
            <w:r w:rsidRPr="00221FBE">
              <w:rPr>
                <w:b/>
              </w:rPr>
              <w:t xml:space="preserve">Ученический эксперимент, лабораторные работы: </w:t>
            </w:r>
          </w:p>
          <w:p w14:paraId="27B974E5" w14:textId="77777777" w:rsidR="00BF6661" w:rsidRPr="00221FBE" w:rsidRDefault="00BF6661" w:rsidP="00221FBE">
            <w:pPr>
              <w:jc w:val="both"/>
              <w:rPr>
                <w:b/>
                <w:bCs/>
              </w:rPr>
            </w:pPr>
            <w:r w:rsidRPr="00221FBE">
              <w:t>5.</w:t>
            </w:r>
            <w:r w:rsidRPr="00221FBE">
              <w:rPr>
                <w:b/>
                <w:bCs/>
              </w:rPr>
              <w:t>Лабораторная работа № 8</w:t>
            </w:r>
            <w:r w:rsidRPr="00221FBE">
              <w:t xml:space="preserve"> «Изучение смешанного соединения резисторов».</w:t>
            </w:r>
          </w:p>
        </w:tc>
        <w:tc>
          <w:tcPr>
            <w:tcW w:w="993" w:type="dxa"/>
            <w:vMerge/>
          </w:tcPr>
          <w:p w14:paraId="10C62E24" w14:textId="77777777" w:rsidR="00BF6661" w:rsidRPr="00221FBE" w:rsidRDefault="00BF6661" w:rsidP="00221FBE">
            <w:pPr>
              <w:jc w:val="both"/>
            </w:pPr>
          </w:p>
        </w:tc>
        <w:tc>
          <w:tcPr>
            <w:tcW w:w="1984" w:type="dxa"/>
            <w:gridSpan w:val="2"/>
            <w:vMerge/>
          </w:tcPr>
          <w:p w14:paraId="1DE4D05B" w14:textId="77777777" w:rsidR="00BF6661" w:rsidRPr="00221FBE" w:rsidRDefault="00BF6661" w:rsidP="00221FBE">
            <w:pPr>
              <w:jc w:val="both"/>
              <w:rPr>
                <w:i/>
              </w:rPr>
            </w:pPr>
          </w:p>
        </w:tc>
      </w:tr>
      <w:tr w:rsidR="00BF6661" w:rsidRPr="00221FBE" w14:paraId="01D84EC9" w14:textId="77777777" w:rsidTr="0015153E">
        <w:trPr>
          <w:gridAfter w:val="1"/>
          <w:wAfter w:w="8" w:type="dxa"/>
        </w:trPr>
        <w:tc>
          <w:tcPr>
            <w:tcW w:w="2235" w:type="dxa"/>
            <w:vMerge/>
          </w:tcPr>
          <w:p w14:paraId="73857DBD" w14:textId="77777777" w:rsidR="00BF6661" w:rsidRPr="00221FBE" w:rsidRDefault="00BF6661" w:rsidP="00221FBE">
            <w:pPr>
              <w:shd w:val="clear" w:color="auto" w:fill="FFFFFF"/>
              <w:rPr>
                <w:b/>
                <w:bCs/>
                <w:iCs/>
              </w:rPr>
            </w:pPr>
          </w:p>
        </w:tc>
        <w:tc>
          <w:tcPr>
            <w:tcW w:w="9780" w:type="dxa"/>
          </w:tcPr>
          <w:p w14:paraId="6335B950" w14:textId="77777777" w:rsidR="00BF6661" w:rsidRPr="00221FBE" w:rsidRDefault="00BF6661" w:rsidP="00221FBE">
            <w:pPr>
              <w:jc w:val="both"/>
              <w:rPr>
                <w:b/>
                <w:bCs/>
              </w:rPr>
            </w:pPr>
            <w:r w:rsidRPr="00221FBE">
              <w:rPr>
                <w:b/>
                <w:bCs/>
              </w:rPr>
              <w:t xml:space="preserve">Демонстрации: </w:t>
            </w:r>
            <w:r w:rsidRPr="00221FBE">
              <w:t>(обучающее видео)</w:t>
            </w:r>
          </w:p>
          <w:p w14:paraId="1F13236E" w14:textId="77777777" w:rsidR="00BF6661" w:rsidRPr="00221FBE" w:rsidRDefault="00BF6661" w:rsidP="00221FBE">
            <w:pPr>
              <w:jc w:val="both"/>
            </w:pPr>
            <w:r w:rsidRPr="00221FBE">
              <w:t>1. Смешанное соединение проводников.</w:t>
            </w:r>
          </w:p>
        </w:tc>
        <w:tc>
          <w:tcPr>
            <w:tcW w:w="993" w:type="dxa"/>
            <w:vMerge/>
          </w:tcPr>
          <w:p w14:paraId="3C4305FB" w14:textId="77777777" w:rsidR="00BF6661" w:rsidRPr="00221FBE" w:rsidRDefault="00BF6661" w:rsidP="00221FBE">
            <w:pPr>
              <w:jc w:val="both"/>
            </w:pPr>
          </w:p>
        </w:tc>
        <w:tc>
          <w:tcPr>
            <w:tcW w:w="1984" w:type="dxa"/>
            <w:gridSpan w:val="2"/>
            <w:vMerge/>
          </w:tcPr>
          <w:p w14:paraId="724951E9" w14:textId="77777777" w:rsidR="00BF6661" w:rsidRPr="00221FBE" w:rsidRDefault="00BF6661" w:rsidP="00221FBE">
            <w:pPr>
              <w:jc w:val="both"/>
              <w:rPr>
                <w:i/>
              </w:rPr>
            </w:pPr>
          </w:p>
        </w:tc>
      </w:tr>
      <w:tr w:rsidR="00AD608F" w:rsidRPr="00221FBE" w14:paraId="152C2FDF" w14:textId="77777777" w:rsidTr="0015153E">
        <w:trPr>
          <w:gridAfter w:val="1"/>
          <w:wAfter w:w="8" w:type="dxa"/>
        </w:trPr>
        <w:tc>
          <w:tcPr>
            <w:tcW w:w="2235" w:type="dxa"/>
            <w:vMerge w:val="restart"/>
          </w:tcPr>
          <w:p w14:paraId="5EEA8D05" w14:textId="77777777" w:rsidR="00AD608F" w:rsidRPr="00221FBE" w:rsidRDefault="00AD608F" w:rsidP="00221FBE">
            <w:pPr>
              <w:shd w:val="clear" w:color="auto" w:fill="FFFFFF"/>
              <w:rPr>
                <w:b/>
                <w:bCs/>
                <w:iCs/>
              </w:rPr>
            </w:pPr>
            <w:r w:rsidRPr="00221FBE">
              <w:rPr>
                <w:b/>
                <w:bCs/>
                <w:iCs/>
              </w:rPr>
              <w:t>Тема 4.2.3.</w:t>
            </w:r>
          </w:p>
          <w:p w14:paraId="6EA6E5FB" w14:textId="6730D20E" w:rsidR="00AD608F" w:rsidRPr="00221FBE" w:rsidRDefault="00AD608F" w:rsidP="00221FBE">
            <w:pPr>
              <w:shd w:val="clear" w:color="auto" w:fill="FFFFFF"/>
              <w:rPr>
                <w:b/>
                <w:bCs/>
                <w:iCs/>
              </w:rPr>
            </w:pPr>
            <w:r w:rsidRPr="00221FBE">
              <w:rPr>
                <w:iCs/>
              </w:rPr>
              <w:t>Применение законов постоянного тока к решению задач</w:t>
            </w:r>
          </w:p>
        </w:tc>
        <w:tc>
          <w:tcPr>
            <w:tcW w:w="9780" w:type="dxa"/>
          </w:tcPr>
          <w:p w14:paraId="13D1B849" w14:textId="67D4ABA7" w:rsidR="00AD608F" w:rsidRPr="00221FBE" w:rsidRDefault="00AD608F" w:rsidP="00221FBE">
            <w:pPr>
              <w:shd w:val="clear" w:color="auto" w:fill="FFFFFF"/>
              <w:rPr>
                <w:b/>
                <w:bCs/>
                <w:iCs/>
              </w:rPr>
            </w:pPr>
            <w:r w:rsidRPr="00221FBE">
              <w:rPr>
                <w:b/>
                <w:bCs/>
                <w:iCs/>
              </w:rPr>
              <w:t>Практическое занятие №7</w:t>
            </w:r>
          </w:p>
        </w:tc>
        <w:tc>
          <w:tcPr>
            <w:tcW w:w="993" w:type="dxa"/>
          </w:tcPr>
          <w:p w14:paraId="6F9783C9" w14:textId="77777777" w:rsidR="00AD608F" w:rsidRPr="00221FBE" w:rsidRDefault="00AD608F" w:rsidP="00221FBE">
            <w:pPr>
              <w:jc w:val="both"/>
            </w:pPr>
          </w:p>
        </w:tc>
        <w:tc>
          <w:tcPr>
            <w:tcW w:w="1984" w:type="dxa"/>
            <w:gridSpan w:val="2"/>
            <w:vMerge/>
          </w:tcPr>
          <w:p w14:paraId="22A7A9DC" w14:textId="77777777" w:rsidR="00AD608F" w:rsidRPr="00221FBE" w:rsidRDefault="00AD608F" w:rsidP="00221FBE">
            <w:pPr>
              <w:jc w:val="both"/>
              <w:rPr>
                <w:i/>
              </w:rPr>
            </w:pPr>
          </w:p>
        </w:tc>
      </w:tr>
      <w:tr w:rsidR="00AD608F" w:rsidRPr="00221FBE" w14:paraId="05D93472" w14:textId="77777777" w:rsidTr="0015153E">
        <w:trPr>
          <w:gridAfter w:val="1"/>
          <w:wAfter w:w="8" w:type="dxa"/>
        </w:trPr>
        <w:tc>
          <w:tcPr>
            <w:tcW w:w="2235" w:type="dxa"/>
            <w:vMerge/>
          </w:tcPr>
          <w:p w14:paraId="455E7D17" w14:textId="1BD53F4F" w:rsidR="00AD608F" w:rsidRPr="00221FBE" w:rsidRDefault="00AD608F" w:rsidP="00221FBE">
            <w:pPr>
              <w:shd w:val="clear" w:color="auto" w:fill="FFFFFF"/>
              <w:rPr>
                <w:iCs/>
              </w:rPr>
            </w:pPr>
          </w:p>
        </w:tc>
        <w:tc>
          <w:tcPr>
            <w:tcW w:w="9780" w:type="dxa"/>
          </w:tcPr>
          <w:p w14:paraId="59211FF5"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5503B064" w14:textId="77777777" w:rsidR="00AD608F" w:rsidRPr="00221FBE" w:rsidRDefault="00AD608F" w:rsidP="00221FBE">
            <w:pPr>
              <w:jc w:val="both"/>
            </w:pPr>
            <w:r w:rsidRPr="00221FBE">
              <w:t>1. Применение закона Ома для участка цепи к параллельному соединению проводников.</w:t>
            </w:r>
          </w:p>
          <w:p w14:paraId="0992CDD0" w14:textId="77777777" w:rsidR="00AD608F" w:rsidRPr="00221FBE" w:rsidRDefault="00AD608F" w:rsidP="00221FBE">
            <w:pPr>
              <w:jc w:val="both"/>
            </w:pPr>
            <w:r w:rsidRPr="00221FBE">
              <w:t>2. Применение закона Ома для участка цепи к последовательному соединению проводников.</w:t>
            </w:r>
          </w:p>
          <w:p w14:paraId="5FEE641A" w14:textId="77777777" w:rsidR="00AD608F" w:rsidRPr="00221FBE" w:rsidRDefault="00AD608F" w:rsidP="00221FBE">
            <w:pPr>
              <w:jc w:val="both"/>
            </w:pPr>
            <w:r w:rsidRPr="00221FBE">
              <w:t>3. Применение закона Ома для участка цепи к смешанному соединению проводников.</w:t>
            </w:r>
          </w:p>
        </w:tc>
        <w:tc>
          <w:tcPr>
            <w:tcW w:w="993" w:type="dxa"/>
          </w:tcPr>
          <w:p w14:paraId="5783147B" w14:textId="77777777" w:rsidR="00AD608F" w:rsidRPr="00221FBE" w:rsidRDefault="00AD608F" w:rsidP="00221FBE">
            <w:pPr>
              <w:jc w:val="both"/>
            </w:pPr>
            <w:r w:rsidRPr="00221FBE">
              <w:t>1</w:t>
            </w:r>
          </w:p>
        </w:tc>
        <w:tc>
          <w:tcPr>
            <w:tcW w:w="1984" w:type="dxa"/>
            <w:gridSpan w:val="2"/>
            <w:vMerge/>
          </w:tcPr>
          <w:p w14:paraId="5AB5A71F" w14:textId="77777777" w:rsidR="00AD608F" w:rsidRPr="00221FBE" w:rsidRDefault="00AD608F" w:rsidP="00221FBE">
            <w:pPr>
              <w:jc w:val="both"/>
              <w:rPr>
                <w:i/>
              </w:rPr>
            </w:pPr>
          </w:p>
        </w:tc>
      </w:tr>
      <w:tr w:rsidR="00AD608F" w:rsidRPr="00221FBE" w14:paraId="6F65820D" w14:textId="77777777" w:rsidTr="0015153E">
        <w:trPr>
          <w:gridAfter w:val="1"/>
          <w:wAfter w:w="8" w:type="dxa"/>
        </w:trPr>
        <w:tc>
          <w:tcPr>
            <w:tcW w:w="2235" w:type="dxa"/>
            <w:vMerge/>
          </w:tcPr>
          <w:p w14:paraId="78BDA744" w14:textId="77777777" w:rsidR="00AD608F" w:rsidRPr="00221FBE" w:rsidRDefault="00AD608F" w:rsidP="00221FBE">
            <w:pPr>
              <w:shd w:val="clear" w:color="auto" w:fill="FFFFFF"/>
              <w:rPr>
                <w:b/>
                <w:bCs/>
                <w:iCs/>
              </w:rPr>
            </w:pPr>
          </w:p>
        </w:tc>
        <w:tc>
          <w:tcPr>
            <w:tcW w:w="9780" w:type="dxa"/>
          </w:tcPr>
          <w:p w14:paraId="1EC6E234" w14:textId="77777777" w:rsidR="00AD608F" w:rsidRPr="00221FBE" w:rsidRDefault="00AD608F" w:rsidP="00221FBE">
            <w:pPr>
              <w:jc w:val="both"/>
              <w:rPr>
                <w:b/>
                <w:bCs/>
              </w:rPr>
            </w:pPr>
            <w:r w:rsidRPr="00221FBE">
              <w:t>3.</w:t>
            </w:r>
            <w:r w:rsidRPr="00221FBE">
              <w:rPr>
                <w:b/>
                <w:bCs/>
              </w:rPr>
              <w:t>Контрольная работа № 5</w:t>
            </w:r>
            <w:r w:rsidRPr="00221FBE">
              <w:t xml:space="preserve"> </w:t>
            </w:r>
            <w:r w:rsidRPr="00221FBE">
              <w:rPr>
                <w:iCs/>
              </w:rPr>
              <w:t>«Закон Ома для участка цепи. Законы параллельного и последовательного соединения проводников».</w:t>
            </w:r>
          </w:p>
        </w:tc>
        <w:tc>
          <w:tcPr>
            <w:tcW w:w="993" w:type="dxa"/>
          </w:tcPr>
          <w:p w14:paraId="4EE09A2A" w14:textId="77777777" w:rsidR="00AD608F" w:rsidRPr="00221FBE" w:rsidRDefault="00AD608F" w:rsidP="00221FBE">
            <w:pPr>
              <w:jc w:val="both"/>
            </w:pPr>
            <w:r w:rsidRPr="00221FBE">
              <w:t>1</w:t>
            </w:r>
          </w:p>
        </w:tc>
        <w:tc>
          <w:tcPr>
            <w:tcW w:w="1984" w:type="dxa"/>
            <w:gridSpan w:val="2"/>
            <w:vMerge/>
          </w:tcPr>
          <w:p w14:paraId="19871CB8" w14:textId="77777777" w:rsidR="00AD608F" w:rsidRPr="00221FBE" w:rsidRDefault="00AD608F" w:rsidP="00221FBE">
            <w:pPr>
              <w:jc w:val="both"/>
              <w:rPr>
                <w:i/>
              </w:rPr>
            </w:pPr>
          </w:p>
        </w:tc>
      </w:tr>
      <w:tr w:rsidR="00BF6661" w:rsidRPr="00221FBE" w14:paraId="660E3AA6" w14:textId="77777777" w:rsidTr="0015153E">
        <w:trPr>
          <w:gridAfter w:val="1"/>
          <w:wAfter w:w="8" w:type="dxa"/>
        </w:trPr>
        <w:tc>
          <w:tcPr>
            <w:tcW w:w="2235" w:type="dxa"/>
            <w:vMerge w:val="restart"/>
          </w:tcPr>
          <w:p w14:paraId="243B2A4E" w14:textId="77777777" w:rsidR="00BF6661" w:rsidRPr="00221FBE" w:rsidRDefault="00BF6661" w:rsidP="00221FBE">
            <w:pPr>
              <w:shd w:val="clear" w:color="auto" w:fill="FFFFFF"/>
              <w:rPr>
                <w:b/>
                <w:bCs/>
                <w:iCs/>
              </w:rPr>
            </w:pPr>
            <w:r w:rsidRPr="00221FBE">
              <w:rPr>
                <w:b/>
                <w:bCs/>
                <w:iCs/>
              </w:rPr>
              <w:t>Тема 4.2.4.</w:t>
            </w:r>
          </w:p>
          <w:p w14:paraId="0CD2B64D" w14:textId="7F197DFA" w:rsidR="00BF6661" w:rsidRPr="00221FBE" w:rsidRDefault="00BF6661" w:rsidP="00221FBE">
            <w:pPr>
              <w:shd w:val="clear" w:color="auto" w:fill="FFFFFF"/>
              <w:rPr>
                <w:b/>
                <w:bCs/>
                <w:iCs/>
              </w:rPr>
            </w:pPr>
            <w:r w:rsidRPr="00221FBE">
              <w:rPr>
                <w:b/>
                <w:bCs/>
                <w:i/>
              </w:rPr>
              <w:t xml:space="preserve"> </w:t>
            </w:r>
            <w:r w:rsidRPr="00221FBE">
              <w:rPr>
                <w:iCs/>
              </w:rPr>
              <w:t>ЭДС. Закон Ома для замкнутой цепи. Короткое замыкание.</w:t>
            </w:r>
          </w:p>
        </w:tc>
        <w:tc>
          <w:tcPr>
            <w:tcW w:w="9780" w:type="dxa"/>
          </w:tcPr>
          <w:p w14:paraId="0AA851C9" w14:textId="77777777" w:rsidR="00BF6661" w:rsidRPr="00221FBE" w:rsidRDefault="00BF6661" w:rsidP="00221FBE">
            <w:pPr>
              <w:jc w:val="both"/>
              <w:rPr>
                <w:b/>
                <w:bCs/>
              </w:rPr>
            </w:pPr>
            <w:r w:rsidRPr="00221FBE">
              <w:rPr>
                <w:b/>
                <w:bCs/>
              </w:rPr>
              <w:t>Содержание материала:</w:t>
            </w:r>
          </w:p>
          <w:p w14:paraId="76564D21" w14:textId="77777777" w:rsidR="00BF6661" w:rsidRPr="00221FBE" w:rsidRDefault="00BF6661" w:rsidP="00221FBE">
            <w:pPr>
              <w:ind w:left="25"/>
            </w:pPr>
            <w:r w:rsidRPr="00221FBE">
              <w:t>1. Электродвижущая сила</w:t>
            </w:r>
            <w:r w:rsidR="001612C8" w:rsidRPr="00221FBE">
              <w:t xml:space="preserve">  и внутреннее сопротивление источника тока</w:t>
            </w:r>
            <w:r w:rsidRPr="00221FBE">
              <w:t xml:space="preserve">.  Сторонние силы. Природа сторонних сил. Источники тока. ЭДС и внутреннее сопротивление источника тока. </w:t>
            </w:r>
          </w:p>
          <w:p w14:paraId="67D9E545" w14:textId="77777777" w:rsidR="00BF6661" w:rsidRPr="00221FBE" w:rsidRDefault="00BF6661" w:rsidP="00221FBE">
            <w:pPr>
              <w:ind w:left="25"/>
            </w:pPr>
            <w:r w:rsidRPr="00221FBE">
              <w:t>2. Правила нахождения ЭДС при параллельном и последовательном соединении источников тока.</w:t>
            </w:r>
          </w:p>
          <w:p w14:paraId="2D3D72B1" w14:textId="77777777" w:rsidR="00BF6661" w:rsidRPr="00221FBE" w:rsidRDefault="00BF6661" w:rsidP="00221FBE">
            <w:pPr>
              <w:ind w:left="25"/>
            </w:pPr>
            <w:r w:rsidRPr="00221FBE">
              <w:t xml:space="preserve">3. Падение напряжения на внешнем и внутреннем участках цепи.  </w:t>
            </w:r>
          </w:p>
          <w:p w14:paraId="2965B5FC" w14:textId="77777777" w:rsidR="00BF6661" w:rsidRPr="00221FBE" w:rsidRDefault="00BF6661" w:rsidP="00221FBE">
            <w:pPr>
              <w:ind w:left="15"/>
            </w:pPr>
            <w:r w:rsidRPr="00221FBE">
              <w:t xml:space="preserve">4. Закон Ома для полной (замкнутой) электрической цепи.   </w:t>
            </w:r>
          </w:p>
          <w:p w14:paraId="3E035B8A" w14:textId="77777777" w:rsidR="00BF6661" w:rsidRPr="00221FBE" w:rsidRDefault="00BF6661" w:rsidP="00221FBE">
            <w:pPr>
              <w:ind w:left="15"/>
            </w:pPr>
            <w:r w:rsidRPr="00221FBE">
              <w:t xml:space="preserve">5. Короткое замыкание. </w:t>
            </w:r>
          </w:p>
          <w:p w14:paraId="21DB928E" w14:textId="77777777" w:rsidR="00BF6661" w:rsidRPr="00221FBE" w:rsidRDefault="00BF6661" w:rsidP="00221FBE">
            <w:pPr>
              <w:jc w:val="both"/>
              <w:rPr>
                <w:b/>
                <w:bCs/>
              </w:rPr>
            </w:pPr>
            <w:r w:rsidRPr="00221FBE">
              <w:rPr>
                <w:iCs/>
              </w:rPr>
              <w:t>6.Примеры решение задач на расчет ЭДС, на применение закона Ома для замкнутой цепи.</w:t>
            </w:r>
          </w:p>
        </w:tc>
        <w:tc>
          <w:tcPr>
            <w:tcW w:w="993" w:type="dxa"/>
            <w:vMerge w:val="restart"/>
          </w:tcPr>
          <w:p w14:paraId="7F9207C1" w14:textId="77777777" w:rsidR="00BF6661" w:rsidRPr="00221FBE" w:rsidRDefault="00BF6661" w:rsidP="00221FBE">
            <w:pPr>
              <w:jc w:val="both"/>
            </w:pPr>
            <w:r w:rsidRPr="00221FBE">
              <w:t>2</w:t>
            </w:r>
          </w:p>
        </w:tc>
        <w:tc>
          <w:tcPr>
            <w:tcW w:w="1984" w:type="dxa"/>
            <w:gridSpan w:val="2"/>
            <w:vMerge/>
          </w:tcPr>
          <w:p w14:paraId="204083D5" w14:textId="77777777" w:rsidR="00BF6661" w:rsidRPr="00221FBE" w:rsidRDefault="00BF6661" w:rsidP="00221FBE">
            <w:pPr>
              <w:jc w:val="both"/>
              <w:rPr>
                <w:i/>
              </w:rPr>
            </w:pPr>
          </w:p>
        </w:tc>
      </w:tr>
      <w:tr w:rsidR="00BF6661" w:rsidRPr="00221FBE" w14:paraId="72EF4484" w14:textId="77777777" w:rsidTr="0015153E">
        <w:trPr>
          <w:gridAfter w:val="1"/>
          <w:wAfter w:w="8" w:type="dxa"/>
        </w:trPr>
        <w:tc>
          <w:tcPr>
            <w:tcW w:w="2235" w:type="dxa"/>
            <w:vMerge/>
          </w:tcPr>
          <w:p w14:paraId="4AECDBF4" w14:textId="77777777" w:rsidR="00BF6661" w:rsidRPr="00221FBE" w:rsidRDefault="00BF6661" w:rsidP="00221FBE">
            <w:pPr>
              <w:shd w:val="clear" w:color="auto" w:fill="FFFFFF"/>
              <w:rPr>
                <w:b/>
                <w:bCs/>
                <w:iCs/>
              </w:rPr>
            </w:pPr>
          </w:p>
        </w:tc>
        <w:tc>
          <w:tcPr>
            <w:tcW w:w="9780" w:type="dxa"/>
          </w:tcPr>
          <w:p w14:paraId="7BBEFDD2" w14:textId="77777777" w:rsidR="00BF6661" w:rsidRPr="00221FBE" w:rsidRDefault="00BF6661" w:rsidP="00221FBE">
            <w:pPr>
              <w:jc w:val="both"/>
              <w:rPr>
                <w:b/>
                <w:bCs/>
              </w:rPr>
            </w:pPr>
            <w:r w:rsidRPr="00221FBE">
              <w:rPr>
                <w:b/>
                <w:bCs/>
              </w:rPr>
              <w:t xml:space="preserve">Демонстрации: </w:t>
            </w:r>
            <w:r w:rsidRPr="00221FBE">
              <w:t>(обучающее видео)</w:t>
            </w:r>
          </w:p>
          <w:p w14:paraId="691C6DDA" w14:textId="77777777" w:rsidR="00BF6661" w:rsidRPr="00221FBE" w:rsidRDefault="00BF6661" w:rsidP="00221FBE">
            <w:pPr>
              <w:jc w:val="both"/>
            </w:pPr>
            <w:r w:rsidRPr="00221FBE">
              <w:t>1. Прямое измерение ЭДС.  Короткое замыкание гальванического элемента и оценка внутреннего сопротивления.</w:t>
            </w:r>
          </w:p>
        </w:tc>
        <w:tc>
          <w:tcPr>
            <w:tcW w:w="993" w:type="dxa"/>
            <w:vMerge/>
          </w:tcPr>
          <w:p w14:paraId="02AF3B1C" w14:textId="77777777" w:rsidR="00BF6661" w:rsidRPr="00221FBE" w:rsidRDefault="00BF6661" w:rsidP="00221FBE">
            <w:pPr>
              <w:jc w:val="both"/>
            </w:pPr>
          </w:p>
        </w:tc>
        <w:tc>
          <w:tcPr>
            <w:tcW w:w="1984" w:type="dxa"/>
            <w:gridSpan w:val="2"/>
            <w:vMerge/>
          </w:tcPr>
          <w:p w14:paraId="177B5EC4" w14:textId="77777777" w:rsidR="00BF6661" w:rsidRPr="00221FBE" w:rsidRDefault="00BF6661" w:rsidP="00221FBE">
            <w:pPr>
              <w:jc w:val="both"/>
              <w:rPr>
                <w:i/>
              </w:rPr>
            </w:pPr>
          </w:p>
        </w:tc>
      </w:tr>
      <w:tr w:rsidR="00BF6661" w:rsidRPr="00221FBE" w14:paraId="6AEDEDF8" w14:textId="77777777" w:rsidTr="0015153E">
        <w:trPr>
          <w:gridAfter w:val="1"/>
          <w:wAfter w:w="8" w:type="dxa"/>
        </w:trPr>
        <w:tc>
          <w:tcPr>
            <w:tcW w:w="2235" w:type="dxa"/>
          </w:tcPr>
          <w:p w14:paraId="60247F73" w14:textId="77777777" w:rsidR="00BF6661" w:rsidRPr="00221FBE" w:rsidRDefault="00BF6661" w:rsidP="00221FBE">
            <w:pPr>
              <w:shd w:val="clear" w:color="auto" w:fill="FFFFFF"/>
              <w:rPr>
                <w:b/>
                <w:bCs/>
                <w:iCs/>
              </w:rPr>
            </w:pPr>
            <w:r w:rsidRPr="00221FBE">
              <w:rPr>
                <w:b/>
                <w:bCs/>
                <w:iCs/>
              </w:rPr>
              <w:t>Тема 4.2.5.</w:t>
            </w:r>
          </w:p>
          <w:p w14:paraId="733A5696" w14:textId="77777777" w:rsidR="00BF6661" w:rsidRPr="00221FBE" w:rsidRDefault="00BF6661" w:rsidP="00221FBE">
            <w:pPr>
              <w:shd w:val="clear" w:color="auto" w:fill="FFFFFF"/>
              <w:rPr>
                <w:b/>
                <w:bCs/>
                <w:iCs/>
              </w:rPr>
            </w:pPr>
            <w:r w:rsidRPr="00221FBE">
              <w:rPr>
                <w:iCs/>
              </w:rPr>
              <w:t>Работа и мощность постоянного тока. Закон Джоуля-Ленца</w:t>
            </w:r>
            <w:r w:rsidRPr="00221FBE">
              <w:rPr>
                <w:b/>
                <w:bCs/>
                <w:iCs/>
              </w:rPr>
              <w:t>.</w:t>
            </w:r>
          </w:p>
        </w:tc>
        <w:tc>
          <w:tcPr>
            <w:tcW w:w="9780" w:type="dxa"/>
          </w:tcPr>
          <w:p w14:paraId="2018A358"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6C3F1B57" w14:textId="77777777" w:rsidR="00BF6661" w:rsidRPr="00221FBE" w:rsidRDefault="00BF6661" w:rsidP="00221FBE">
            <w:r w:rsidRPr="00221FBE">
              <w:t xml:space="preserve">1. Работа электрического тока.  Закон Джоуля—Ленца. </w:t>
            </w:r>
          </w:p>
          <w:p w14:paraId="4C08D789" w14:textId="77777777" w:rsidR="00BF6661" w:rsidRPr="00221FBE" w:rsidRDefault="00BF6661" w:rsidP="00221FBE">
            <w:pPr>
              <w:ind w:left="15"/>
            </w:pPr>
            <w:r w:rsidRPr="00221FBE">
              <w:rPr>
                <w:iCs/>
              </w:rPr>
              <w:t>2.</w:t>
            </w:r>
            <w:r w:rsidRPr="00221FBE">
              <w:t xml:space="preserve"> Мощность электрического тока. Тепловая мощность, выделяемая на резисторе. </w:t>
            </w:r>
          </w:p>
          <w:p w14:paraId="0A417139" w14:textId="77777777" w:rsidR="00BF6661" w:rsidRPr="00221FBE" w:rsidRDefault="00BF6661" w:rsidP="00221FBE">
            <w:r w:rsidRPr="00221FBE">
              <w:t>3. Конденсатор в цепи постоянного тока.</w:t>
            </w:r>
            <w:r w:rsidR="001612C8" w:rsidRPr="00221FBE">
              <w:t xml:space="preserve"> Параллельное соединение конденсаторов.  Последовательное соединение конденсаторов.</w:t>
            </w:r>
          </w:p>
          <w:p w14:paraId="0BA15201" w14:textId="77777777" w:rsidR="00BF6661" w:rsidRPr="00221FBE" w:rsidRDefault="00BF6661" w:rsidP="00221FBE">
            <w:r w:rsidRPr="00221FBE">
              <w:t>4. Примеры решения задач на применение закона Джоуля-Ленца, расчет мощности электрических цепей.</w:t>
            </w:r>
          </w:p>
        </w:tc>
        <w:tc>
          <w:tcPr>
            <w:tcW w:w="993" w:type="dxa"/>
          </w:tcPr>
          <w:p w14:paraId="46D3AFFA" w14:textId="77777777" w:rsidR="00BF6661" w:rsidRPr="00221FBE" w:rsidRDefault="00BF6661" w:rsidP="00221FBE">
            <w:pPr>
              <w:jc w:val="both"/>
            </w:pPr>
            <w:r w:rsidRPr="00221FBE">
              <w:t>2</w:t>
            </w:r>
          </w:p>
        </w:tc>
        <w:tc>
          <w:tcPr>
            <w:tcW w:w="1984" w:type="dxa"/>
            <w:gridSpan w:val="2"/>
            <w:vMerge/>
          </w:tcPr>
          <w:p w14:paraId="4212EBD4" w14:textId="77777777" w:rsidR="00BF6661" w:rsidRPr="00221FBE" w:rsidRDefault="00BF6661" w:rsidP="00221FBE">
            <w:pPr>
              <w:jc w:val="both"/>
              <w:rPr>
                <w:i/>
              </w:rPr>
            </w:pPr>
          </w:p>
        </w:tc>
      </w:tr>
      <w:tr w:rsidR="00BF6661" w:rsidRPr="00221FBE" w14:paraId="26D06CAC" w14:textId="77777777" w:rsidTr="0015153E">
        <w:trPr>
          <w:gridAfter w:val="1"/>
          <w:wAfter w:w="8" w:type="dxa"/>
        </w:trPr>
        <w:tc>
          <w:tcPr>
            <w:tcW w:w="2235" w:type="dxa"/>
            <w:vMerge w:val="restart"/>
          </w:tcPr>
          <w:p w14:paraId="44CF27A6" w14:textId="77777777" w:rsidR="00BF6661" w:rsidRPr="00221FBE" w:rsidRDefault="00BF6661" w:rsidP="00221FBE">
            <w:pPr>
              <w:shd w:val="clear" w:color="auto" w:fill="FFFFFF"/>
              <w:rPr>
                <w:b/>
                <w:bCs/>
                <w:iCs/>
              </w:rPr>
            </w:pPr>
            <w:r w:rsidRPr="00221FBE">
              <w:rPr>
                <w:b/>
                <w:bCs/>
                <w:iCs/>
              </w:rPr>
              <w:t>Тема 4.2.6.</w:t>
            </w:r>
          </w:p>
          <w:p w14:paraId="1F7A9DA2" w14:textId="1002D370" w:rsidR="00BF6661" w:rsidRPr="00221FBE" w:rsidRDefault="00BF6661" w:rsidP="00221FBE">
            <w:pPr>
              <w:shd w:val="clear" w:color="auto" w:fill="FFFFFF"/>
              <w:rPr>
                <w:iCs/>
              </w:rPr>
            </w:pPr>
            <w:r w:rsidRPr="00221FBE">
              <w:rPr>
                <w:iCs/>
              </w:rPr>
              <w:t>Решение задач по теме: «Закон Ома для цепи с ЭДС. Работа и мощность тока».</w:t>
            </w:r>
          </w:p>
        </w:tc>
        <w:tc>
          <w:tcPr>
            <w:tcW w:w="9780" w:type="dxa"/>
          </w:tcPr>
          <w:p w14:paraId="3DFE250C" w14:textId="77777777" w:rsidR="00BF6661" w:rsidRPr="00221FBE" w:rsidRDefault="00BF6661" w:rsidP="00221FBE">
            <w:pPr>
              <w:jc w:val="both"/>
              <w:rPr>
                <w:b/>
                <w:bCs/>
              </w:rPr>
            </w:pPr>
            <w:r w:rsidRPr="00221FBE">
              <w:rPr>
                <w:b/>
                <w:bCs/>
              </w:rPr>
              <w:t>Содержание материала</w:t>
            </w:r>
          </w:p>
          <w:p w14:paraId="59E004FD" w14:textId="77777777" w:rsidR="00BF6661" w:rsidRPr="00221FBE" w:rsidRDefault="00BF6661" w:rsidP="00221FBE">
            <w:pPr>
              <w:jc w:val="both"/>
            </w:pPr>
            <w:r w:rsidRPr="00221FBE">
              <w:t>1. Решение задач на применение закона Ома для замкнутой цепи.</w:t>
            </w:r>
          </w:p>
          <w:p w14:paraId="022C50A1" w14:textId="77777777" w:rsidR="00BF6661" w:rsidRPr="00221FBE" w:rsidRDefault="00BF6661" w:rsidP="00221FBE">
            <w:pPr>
              <w:jc w:val="both"/>
            </w:pPr>
            <w:r w:rsidRPr="00221FBE">
              <w:t>2.  Решение задач на расчет тока короткого замыкания.</w:t>
            </w:r>
          </w:p>
        </w:tc>
        <w:tc>
          <w:tcPr>
            <w:tcW w:w="993" w:type="dxa"/>
          </w:tcPr>
          <w:p w14:paraId="791DE77C" w14:textId="77777777" w:rsidR="00BF6661" w:rsidRPr="00221FBE" w:rsidRDefault="00BF6661" w:rsidP="00221FBE">
            <w:pPr>
              <w:jc w:val="both"/>
            </w:pPr>
            <w:r w:rsidRPr="00221FBE">
              <w:t>1</w:t>
            </w:r>
          </w:p>
        </w:tc>
        <w:tc>
          <w:tcPr>
            <w:tcW w:w="1984" w:type="dxa"/>
            <w:gridSpan w:val="2"/>
            <w:vMerge/>
          </w:tcPr>
          <w:p w14:paraId="0B466654" w14:textId="77777777" w:rsidR="00BF6661" w:rsidRPr="00221FBE" w:rsidRDefault="00BF6661" w:rsidP="00221FBE">
            <w:pPr>
              <w:jc w:val="both"/>
              <w:rPr>
                <w:i/>
              </w:rPr>
            </w:pPr>
          </w:p>
        </w:tc>
      </w:tr>
      <w:tr w:rsidR="00BF6661" w:rsidRPr="00221FBE" w14:paraId="27C01555" w14:textId="77777777" w:rsidTr="0015153E">
        <w:trPr>
          <w:gridAfter w:val="1"/>
          <w:wAfter w:w="8" w:type="dxa"/>
        </w:trPr>
        <w:tc>
          <w:tcPr>
            <w:tcW w:w="2235" w:type="dxa"/>
            <w:vMerge/>
          </w:tcPr>
          <w:p w14:paraId="24E5D941" w14:textId="77777777" w:rsidR="00BF6661" w:rsidRPr="00221FBE" w:rsidRDefault="00BF6661" w:rsidP="00221FBE">
            <w:pPr>
              <w:shd w:val="clear" w:color="auto" w:fill="FFFFFF"/>
              <w:rPr>
                <w:b/>
                <w:bCs/>
                <w:iCs/>
              </w:rPr>
            </w:pPr>
          </w:p>
        </w:tc>
        <w:tc>
          <w:tcPr>
            <w:tcW w:w="9780" w:type="dxa"/>
          </w:tcPr>
          <w:p w14:paraId="20CC5321" w14:textId="77777777" w:rsidR="00BF6661" w:rsidRPr="00221FBE" w:rsidRDefault="00BF6661" w:rsidP="00221FBE">
            <w:pPr>
              <w:shd w:val="clear" w:color="auto" w:fill="FFFFFF"/>
            </w:pPr>
            <w:r w:rsidRPr="00221FBE">
              <w:t>3.</w:t>
            </w:r>
            <w:r w:rsidR="00AF3DC8" w:rsidRPr="00221FBE">
              <w:rPr>
                <w:b/>
                <w:bCs/>
              </w:rPr>
              <w:t xml:space="preserve"> Контрольная работа № 6 </w:t>
            </w:r>
            <w:r w:rsidR="00AF3DC8" w:rsidRPr="00221FBE">
              <w:rPr>
                <w:iCs/>
              </w:rPr>
              <w:t>«Закон Ома для цепи с ЭДС. Работа и мощность тока».</w:t>
            </w:r>
          </w:p>
        </w:tc>
        <w:tc>
          <w:tcPr>
            <w:tcW w:w="993" w:type="dxa"/>
          </w:tcPr>
          <w:p w14:paraId="599DDB86" w14:textId="77777777" w:rsidR="00BF6661" w:rsidRPr="00221FBE" w:rsidRDefault="00BF6661" w:rsidP="00221FBE">
            <w:pPr>
              <w:jc w:val="both"/>
            </w:pPr>
            <w:r w:rsidRPr="00221FBE">
              <w:t>1</w:t>
            </w:r>
          </w:p>
        </w:tc>
        <w:tc>
          <w:tcPr>
            <w:tcW w:w="1984" w:type="dxa"/>
            <w:gridSpan w:val="2"/>
            <w:vMerge/>
          </w:tcPr>
          <w:p w14:paraId="17FB88E9" w14:textId="77777777" w:rsidR="00BF6661" w:rsidRPr="00221FBE" w:rsidRDefault="00BF6661" w:rsidP="00221FBE">
            <w:pPr>
              <w:jc w:val="both"/>
              <w:rPr>
                <w:i/>
              </w:rPr>
            </w:pPr>
          </w:p>
        </w:tc>
      </w:tr>
      <w:tr w:rsidR="00AD608F" w:rsidRPr="00221FBE" w14:paraId="7DE4B317" w14:textId="77777777" w:rsidTr="0015153E">
        <w:trPr>
          <w:gridAfter w:val="1"/>
          <w:wAfter w:w="8" w:type="dxa"/>
        </w:trPr>
        <w:tc>
          <w:tcPr>
            <w:tcW w:w="2235" w:type="dxa"/>
            <w:vMerge w:val="restart"/>
          </w:tcPr>
          <w:p w14:paraId="20E056D8" w14:textId="77777777" w:rsidR="00AD608F" w:rsidRPr="00221FBE" w:rsidRDefault="00AD608F" w:rsidP="00221FBE">
            <w:pPr>
              <w:shd w:val="clear" w:color="auto" w:fill="FFFFFF"/>
              <w:rPr>
                <w:b/>
                <w:bCs/>
                <w:iCs/>
              </w:rPr>
            </w:pPr>
            <w:r w:rsidRPr="00221FBE">
              <w:rPr>
                <w:b/>
                <w:bCs/>
                <w:iCs/>
              </w:rPr>
              <w:t>Тема 4.2.7.</w:t>
            </w:r>
          </w:p>
          <w:p w14:paraId="4575E5CD" w14:textId="5970635A" w:rsidR="00AD608F" w:rsidRPr="00221FBE" w:rsidRDefault="00AD608F" w:rsidP="00221FBE">
            <w:pPr>
              <w:shd w:val="clear" w:color="auto" w:fill="FFFFFF"/>
              <w:rPr>
                <w:b/>
                <w:bCs/>
                <w:iCs/>
              </w:rPr>
            </w:pPr>
            <w:r w:rsidRPr="00221FBE">
              <w:rPr>
                <w:iCs/>
              </w:rPr>
              <w:t>«Применение закона Ома для замкнутой цепи к решению задач».</w:t>
            </w:r>
          </w:p>
        </w:tc>
        <w:tc>
          <w:tcPr>
            <w:tcW w:w="9780" w:type="dxa"/>
          </w:tcPr>
          <w:p w14:paraId="56FDD1B2" w14:textId="6AD41D90" w:rsidR="00AD608F" w:rsidRPr="00221FBE" w:rsidRDefault="00AD608F" w:rsidP="00221FBE">
            <w:pPr>
              <w:shd w:val="clear" w:color="auto" w:fill="FFFFFF"/>
              <w:rPr>
                <w:b/>
                <w:bCs/>
                <w:iCs/>
              </w:rPr>
            </w:pPr>
            <w:r w:rsidRPr="00221FBE">
              <w:rPr>
                <w:b/>
                <w:bCs/>
                <w:iCs/>
              </w:rPr>
              <w:t>Практическое занятие № 8.</w:t>
            </w:r>
          </w:p>
        </w:tc>
        <w:tc>
          <w:tcPr>
            <w:tcW w:w="993" w:type="dxa"/>
          </w:tcPr>
          <w:p w14:paraId="62628CE7" w14:textId="77777777" w:rsidR="00AD608F" w:rsidRPr="00221FBE" w:rsidRDefault="00AD608F" w:rsidP="00221FBE">
            <w:pPr>
              <w:jc w:val="both"/>
            </w:pPr>
          </w:p>
        </w:tc>
        <w:tc>
          <w:tcPr>
            <w:tcW w:w="1984" w:type="dxa"/>
            <w:gridSpan w:val="2"/>
            <w:vMerge/>
          </w:tcPr>
          <w:p w14:paraId="79C461B1" w14:textId="77777777" w:rsidR="00AD608F" w:rsidRPr="00221FBE" w:rsidRDefault="00AD608F" w:rsidP="00221FBE">
            <w:pPr>
              <w:jc w:val="both"/>
              <w:rPr>
                <w:i/>
              </w:rPr>
            </w:pPr>
          </w:p>
        </w:tc>
      </w:tr>
      <w:tr w:rsidR="00AD608F" w:rsidRPr="00221FBE" w14:paraId="741C3594" w14:textId="77777777" w:rsidTr="0015153E">
        <w:trPr>
          <w:gridAfter w:val="1"/>
          <w:wAfter w:w="8" w:type="dxa"/>
        </w:trPr>
        <w:tc>
          <w:tcPr>
            <w:tcW w:w="2235" w:type="dxa"/>
            <w:vMerge/>
          </w:tcPr>
          <w:p w14:paraId="3EC62B5E" w14:textId="0F99F889" w:rsidR="00AD608F" w:rsidRPr="00221FBE" w:rsidRDefault="00AD608F" w:rsidP="00221FBE">
            <w:pPr>
              <w:shd w:val="clear" w:color="auto" w:fill="FFFFFF"/>
              <w:rPr>
                <w:iCs/>
              </w:rPr>
            </w:pPr>
          </w:p>
        </w:tc>
        <w:tc>
          <w:tcPr>
            <w:tcW w:w="9780" w:type="dxa"/>
          </w:tcPr>
          <w:p w14:paraId="66D3E24D"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1FCC5196" w14:textId="77777777" w:rsidR="00AD608F" w:rsidRPr="00221FBE" w:rsidRDefault="00AD608F" w:rsidP="00221FBE">
            <w:pPr>
              <w:jc w:val="both"/>
            </w:pPr>
            <w:r w:rsidRPr="00221FBE">
              <w:t>1. Решение задач на применение закона Ома для замкнутой цепи:</w:t>
            </w:r>
          </w:p>
          <w:p w14:paraId="7C629A84" w14:textId="77777777" w:rsidR="00AD608F" w:rsidRPr="00221FBE" w:rsidRDefault="00AD608F" w:rsidP="00221FBE">
            <w:pPr>
              <w:jc w:val="both"/>
            </w:pPr>
            <w:r w:rsidRPr="00221FBE">
              <w:t>а) последовательное соединение ЭДС;</w:t>
            </w:r>
          </w:p>
          <w:p w14:paraId="6DCEAE8A" w14:textId="77777777" w:rsidR="00AD608F" w:rsidRPr="00221FBE" w:rsidRDefault="00AD608F" w:rsidP="00221FBE">
            <w:pPr>
              <w:jc w:val="both"/>
            </w:pPr>
            <w:r w:rsidRPr="00221FBE">
              <w:t>б) параллельное соединение ЭДС;</w:t>
            </w:r>
          </w:p>
          <w:p w14:paraId="2D0AD640" w14:textId="77777777" w:rsidR="00AD608F" w:rsidRPr="00221FBE" w:rsidRDefault="00AD608F" w:rsidP="00221FBE">
            <w:pPr>
              <w:jc w:val="both"/>
            </w:pPr>
            <w:r w:rsidRPr="00221FBE">
              <w:t>в) смешанное соединение цепей с ЭДС.</w:t>
            </w:r>
          </w:p>
          <w:p w14:paraId="13CA214E" w14:textId="77777777" w:rsidR="00AD608F" w:rsidRPr="00221FBE" w:rsidRDefault="00AD608F" w:rsidP="00221FBE">
            <w:pPr>
              <w:jc w:val="both"/>
            </w:pPr>
            <w:r w:rsidRPr="00221FBE">
              <w:t>2. Решение задач на применение закона Джоуля-Ленца.</w:t>
            </w:r>
          </w:p>
          <w:p w14:paraId="4C6C6ED3" w14:textId="77777777" w:rsidR="00AD608F" w:rsidRPr="00221FBE" w:rsidRDefault="00AD608F" w:rsidP="00221FBE">
            <w:pPr>
              <w:jc w:val="both"/>
              <w:rPr>
                <w:b/>
                <w:bCs/>
              </w:rPr>
            </w:pPr>
            <w:r w:rsidRPr="00221FBE">
              <w:t>3.  Решение задач на расчет тока короткого замыкания.</w:t>
            </w:r>
          </w:p>
        </w:tc>
        <w:tc>
          <w:tcPr>
            <w:tcW w:w="993" w:type="dxa"/>
          </w:tcPr>
          <w:p w14:paraId="76E4650C" w14:textId="77777777" w:rsidR="00AD608F" w:rsidRPr="00221FBE" w:rsidRDefault="00AD608F" w:rsidP="00221FBE">
            <w:pPr>
              <w:jc w:val="both"/>
            </w:pPr>
            <w:r w:rsidRPr="00221FBE">
              <w:t>1</w:t>
            </w:r>
          </w:p>
        </w:tc>
        <w:tc>
          <w:tcPr>
            <w:tcW w:w="1984" w:type="dxa"/>
            <w:gridSpan w:val="2"/>
            <w:vMerge/>
          </w:tcPr>
          <w:p w14:paraId="330579BE" w14:textId="77777777" w:rsidR="00AD608F" w:rsidRPr="00221FBE" w:rsidRDefault="00AD608F" w:rsidP="00221FBE">
            <w:pPr>
              <w:jc w:val="both"/>
              <w:rPr>
                <w:i/>
              </w:rPr>
            </w:pPr>
          </w:p>
        </w:tc>
      </w:tr>
      <w:tr w:rsidR="00AD608F" w:rsidRPr="00221FBE" w14:paraId="08EE0DBB" w14:textId="77777777" w:rsidTr="0015153E">
        <w:trPr>
          <w:gridAfter w:val="1"/>
          <w:wAfter w:w="8" w:type="dxa"/>
        </w:trPr>
        <w:tc>
          <w:tcPr>
            <w:tcW w:w="2235" w:type="dxa"/>
            <w:vMerge/>
          </w:tcPr>
          <w:p w14:paraId="79405A82" w14:textId="77777777" w:rsidR="00AD608F" w:rsidRPr="00221FBE" w:rsidRDefault="00AD608F" w:rsidP="00221FBE">
            <w:pPr>
              <w:shd w:val="clear" w:color="auto" w:fill="FFFFFF"/>
              <w:rPr>
                <w:b/>
                <w:bCs/>
                <w:iCs/>
              </w:rPr>
            </w:pPr>
          </w:p>
        </w:tc>
        <w:tc>
          <w:tcPr>
            <w:tcW w:w="9780" w:type="dxa"/>
          </w:tcPr>
          <w:p w14:paraId="5ECA2E5D" w14:textId="77777777" w:rsidR="00AD608F" w:rsidRDefault="00AD608F" w:rsidP="00221FBE">
            <w:pPr>
              <w:jc w:val="both"/>
            </w:pPr>
            <w:r w:rsidRPr="00221FBE">
              <w:t>4.</w:t>
            </w:r>
            <w:r w:rsidRPr="00221FBE">
              <w:rPr>
                <w:b/>
                <w:bCs/>
              </w:rPr>
              <w:t xml:space="preserve"> Лабораторная работа № 9</w:t>
            </w:r>
            <w:r w:rsidRPr="00221FBE">
              <w:t xml:space="preserve"> «Измерение ЭДС источника тока и его внутреннего сопротивления».</w:t>
            </w:r>
          </w:p>
          <w:p w14:paraId="34DD3539" w14:textId="699D9E2E" w:rsidR="00CB7263" w:rsidRPr="00221FBE" w:rsidRDefault="00CB7263" w:rsidP="00221FBE">
            <w:pPr>
              <w:jc w:val="both"/>
              <w:rPr>
                <w:iCs/>
              </w:rPr>
            </w:pPr>
          </w:p>
        </w:tc>
        <w:tc>
          <w:tcPr>
            <w:tcW w:w="993" w:type="dxa"/>
          </w:tcPr>
          <w:p w14:paraId="254F9943" w14:textId="77777777" w:rsidR="00AD608F" w:rsidRPr="00221FBE" w:rsidRDefault="00AD608F" w:rsidP="00221FBE">
            <w:pPr>
              <w:jc w:val="both"/>
            </w:pPr>
            <w:r w:rsidRPr="00221FBE">
              <w:t>1</w:t>
            </w:r>
          </w:p>
        </w:tc>
        <w:tc>
          <w:tcPr>
            <w:tcW w:w="1984" w:type="dxa"/>
            <w:gridSpan w:val="2"/>
            <w:vMerge/>
          </w:tcPr>
          <w:p w14:paraId="79B752BD" w14:textId="77777777" w:rsidR="00AD608F" w:rsidRPr="00221FBE" w:rsidRDefault="00AD608F" w:rsidP="00221FBE">
            <w:pPr>
              <w:jc w:val="both"/>
              <w:rPr>
                <w:i/>
              </w:rPr>
            </w:pPr>
          </w:p>
        </w:tc>
      </w:tr>
      <w:tr w:rsidR="00BF6661" w:rsidRPr="00221FBE" w14:paraId="19187543" w14:textId="77777777" w:rsidTr="0015153E">
        <w:trPr>
          <w:gridAfter w:val="1"/>
          <w:wAfter w:w="8" w:type="dxa"/>
        </w:trPr>
        <w:tc>
          <w:tcPr>
            <w:tcW w:w="2235" w:type="dxa"/>
            <w:vMerge w:val="restart"/>
          </w:tcPr>
          <w:p w14:paraId="2F917628" w14:textId="77777777" w:rsidR="00BF6661" w:rsidRPr="00221FBE" w:rsidRDefault="00BF6661" w:rsidP="00221FBE">
            <w:pPr>
              <w:shd w:val="clear" w:color="auto" w:fill="FFFFFF"/>
              <w:rPr>
                <w:b/>
                <w:bCs/>
                <w:iCs/>
              </w:rPr>
            </w:pPr>
            <w:r w:rsidRPr="00221FBE">
              <w:rPr>
                <w:b/>
                <w:bCs/>
                <w:iCs/>
              </w:rPr>
              <w:t>Тема 4.2.8.</w:t>
            </w:r>
          </w:p>
          <w:p w14:paraId="7A6EB159" w14:textId="77777777" w:rsidR="00BF6661" w:rsidRPr="00221FBE" w:rsidRDefault="00BF6661" w:rsidP="00221FBE">
            <w:pPr>
              <w:shd w:val="clear" w:color="auto" w:fill="FFFFFF"/>
              <w:rPr>
                <w:bCs/>
                <w:iCs/>
              </w:rPr>
            </w:pPr>
            <w:r w:rsidRPr="00221FBE">
              <w:rPr>
                <w:bCs/>
                <w:iCs/>
              </w:rPr>
              <w:t>Электрический ток в металлах. Явление сверхпроводимости.</w:t>
            </w:r>
          </w:p>
        </w:tc>
        <w:tc>
          <w:tcPr>
            <w:tcW w:w="9780" w:type="dxa"/>
          </w:tcPr>
          <w:p w14:paraId="039694DA"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42D929DD" w14:textId="77777777" w:rsidR="00BF6661" w:rsidRPr="00221FBE" w:rsidRDefault="00BF6661" w:rsidP="00221FBE">
            <w:pPr>
              <w:jc w:val="both"/>
            </w:pPr>
            <w:r w:rsidRPr="00221FBE">
              <w:t xml:space="preserve">1.Электронная проводимость твердых металлов. Экспериментальное доказательство существования свободных электронов в металлах. </w:t>
            </w:r>
          </w:p>
          <w:p w14:paraId="2027E5BE" w14:textId="77777777" w:rsidR="00BF6661" w:rsidRPr="00221FBE" w:rsidRDefault="00BF6661" w:rsidP="00221FBE">
            <w:pPr>
              <w:jc w:val="both"/>
            </w:pPr>
            <w:r w:rsidRPr="00221FBE">
              <w:t>2. Зависимость сопротивления металлов от температуры.</w:t>
            </w:r>
            <w:r w:rsidR="001612C8" w:rsidRPr="00221FBE">
              <w:t xml:space="preserve"> </w:t>
            </w:r>
            <w:r w:rsidRPr="00221FBE">
              <w:t xml:space="preserve">Сверхпроводимость. </w:t>
            </w:r>
            <w:proofErr w:type="spellStart"/>
            <w:r w:rsidRPr="00221FBE">
              <w:t>Куперовские</w:t>
            </w:r>
            <w:proofErr w:type="spellEnd"/>
            <w:r w:rsidRPr="00221FBE">
              <w:t xml:space="preserve"> пары электронов.</w:t>
            </w:r>
          </w:p>
          <w:p w14:paraId="35A5776D" w14:textId="77777777" w:rsidR="00BF6661" w:rsidRPr="00221FBE" w:rsidRDefault="00BF6661" w:rsidP="00221FBE">
            <w:pPr>
              <w:jc w:val="both"/>
            </w:pPr>
            <w:r w:rsidRPr="00221FBE">
              <w:t>4. Применение сверхпроводников в медицине.</w:t>
            </w:r>
          </w:p>
        </w:tc>
        <w:tc>
          <w:tcPr>
            <w:tcW w:w="993" w:type="dxa"/>
            <w:vMerge w:val="restart"/>
          </w:tcPr>
          <w:p w14:paraId="27E35C6D" w14:textId="77777777" w:rsidR="00BF6661" w:rsidRPr="00221FBE" w:rsidRDefault="00BF6661" w:rsidP="00221FBE">
            <w:pPr>
              <w:jc w:val="both"/>
            </w:pPr>
            <w:r w:rsidRPr="00221FBE">
              <w:t>2</w:t>
            </w:r>
          </w:p>
        </w:tc>
        <w:tc>
          <w:tcPr>
            <w:tcW w:w="1984" w:type="dxa"/>
            <w:gridSpan w:val="2"/>
            <w:vMerge/>
          </w:tcPr>
          <w:p w14:paraId="585D948B" w14:textId="77777777" w:rsidR="00BF6661" w:rsidRPr="00221FBE" w:rsidRDefault="00BF6661" w:rsidP="00221FBE">
            <w:pPr>
              <w:jc w:val="both"/>
              <w:rPr>
                <w:i/>
              </w:rPr>
            </w:pPr>
          </w:p>
        </w:tc>
      </w:tr>
      <w:tr w:rsidR="00BF6661" w:rsidRPr="00221FBE" w14:paraId="2AF358BF" w14:textId="77777777" w:rsidTr="0015153E">
        <w:trPr>
          <w:gridAfter w:val="1"/>
          <w:wAfter w:w="8" w:type="dxa"/>
        </w:trPr>
        <w:tc>
          <w:tcPr>
            <w:tcW w:w="2235" w:type="dxa"/>
            <w:vMerge/>
          </w:tcPr>
          <w:p w14:paraId="5A5739DE" w14:textId="77777777" w:rsidR="00BF6661" w:rsidRPr="00221FBE" w:rsidRDefault="00BF6661" w:rsidP="00221FBE">
            <w:pPr>
              <w:shd w:val="clear" w:color="auto" w:fill="FFFFFF"/>
              <w:rPr>
                <w:b/>
                <w:bCs/>
                <w:iCs/>
              </w:rPr>
            </w:pPr>
          </w:p>
        </w:tc>
        <w:tc>
          <w:tcPr>
            <w:tcW w:w="9780" w:type="dxa"/>
          </w:tcPr>
          <w:p w14:paraId="5F53F222" w14:textId="77777777" w:rsidR="00BF6661" w:rsidRPr="00221FBE" w:rsidRDefault="00BF6661" w:rsidP="00221FBE">
            <w:pPr>
              <w:jc w:val="both"/>
              <w:rPr>
                <w:b/>
                <w:bCs/>
              </w:rPr>
            </w:pPr>
            <w:r w:rsidRPr="00221FBE">
              <w:rPr>
                <w:b/>
                <w:bCs/>
              </w:rPr>
              <w:t xml:space="preserve">Демонстрации: </w:t>
            </w:r>
            <w:r w:rsidRPr="00221FBE">
              <w:t>(обучающее видео)</w:t>
            </w:r>
          </w:p>
          <w:p w14:paraId="327CDF30" w14:textId="77777777" w:rsidR="00BF6661" w:rsidRPr="00221FBE" w:rsidRDefault="00BF6661" w:rsidP="00221FBE">
            <w:pPr>
              <w:jc w:val="both"/>
              <w:rPr>
                <w:b/>
                <w:bCs/>
              </w:rPr>
            </w:pPr>
            <w:r w:rsidRPr="00221FBE">
              <w:t>1. Зависимость сопротивления металлов от температуры.</w:t>
            </w:r>
          </w:p>
        </w:tc>
        <w:tc>
          <w:tcPr>
            <w:tcW w:w="993" w:type="dxa"/>
            <w:vMerge/>
          </w:tcPr>
          <w:p w14:paraId="7B8B104C" w14:textId="77777777" w:rsidR="00BF6661" w:rsidRPr="00221FBE" w:rsidRDefault="00BF6661" w:rsidP="00221FBE">
            <w:pPr>
              <w:jc w:val="both"/>
            </w:pPr>
          </w:p>
        </w:tc>
        <w:tc>
          <w:tcPr>
            <w:tcW w:w="1984" w:type="dxa"/>
            <w:gridSpan w:val="2"/>
            <w:vMerge/>
          </w:tcPr>
          <w:p w14:paraId="20FD27FA" w14:textId="77777777" w:rsidR="00BF6661" w:rsidRPr="00221FBE" w:rsidRDefault="00BF6661" w:rsidP="00221FBE">
            <w:pPr>
              <w:jc w:val="both"/>
              <w:rPr>
                <w:i/>
              </w:rPr>
            </w:pPr>
          </w:p>
        </w:tc>
      </w:tr>
      <w:tr w:rsidR="00BF6661" w:rsidRPr="00221FBE" w14:paraId="6CB688E1" w14:textId="77777777" w:rsidTr="0015153E">
        <w:trPr>
          <w:gridAfter w:val="1"/>
          <w:wAfter w:w="8" w:type="dxa"/>
        </w:trPr>
        <w:tc>
          <w:tcPr>
            <w:tcW w:w="2235" w:type="dxa"/>
            <w:vMerge w:val="restart"/>
          </w:tcPr>
          <w:p w14:paraId="54A05055" w14:textId="77777777" w:rsidR="00BF6661" w:rsidRPr="00221FBE" w:rsidRDefault="00BF6661" w:rsidP="00221FBE">
            <w:pPr>
              <w:shd w:val="clear" w:color="auto" w:fill="FFFFFF"/>
              <w:rPr>
                <w:b/>
                <w:bCs/>
                <w:iCs/>
              </w:rPr>
            </w:pPr>
            <w:r w:rsidRPr="00221FBE">
              <w:rPr>
                <w:b/>
                <w:bCs/>
                <w:iCs/>
              </w:rPr>
              <w:t>Тема 4.2.9.</w:t>
            </w:r>
          </w:p>
          <w:p w14:paraId="2536A885" w14:textId="77777777" w:rsidR="00BF6661" w:rsidRPr="00221FBE" w:rsidRDefault="00BF6661" w:rsidP="00221FBE">
            <w:pPr>
              <w:shd w:val="clear" w:color="auto" w:fill="FFFFFF"/>
              <w:rPr>
                <w:iCs/>
              </w:rPr>
            </w:pPr>
            <w:r w:rsidRPr="00221FBE">
              <w:rPr>
                <w:iCs/>
              </w:rPr>
              <w:t xml:space="preserve">Электрический ток в жидкостях. Электролиз. </w:t>
            </w:r>
          </w:p>
          <w:p w14:paraId="3CEBAF6A" w14:textId="77777777" w:rsidR="00BF6661" w:rsidRPr="00221FBE" w:rsidRDefault="00BF6661" w:rsidP="00221FBE">
            <w:pPr>
              <w:shd w:val="clear" w:color="auto" w:fill="FFFFFF"/>
              <w:rPr>
                <w:iCs/>
              </w:rPr>
            </w:pPr>
            <w:r w:rsidRPr="00221FBE">
              <w:rPr>
                <w:iCs/>
              </w:rPr>
              <w:t>Электрический ток в вакууме. Электропроводность газов. Полупроводники. P-n переход.</w:t>
            </w:r>
          </w:p>
        </w:tc>
        <w:tc>
          <w:tcPr>
            <w:tcW w:w="9780" w:type="dxa"/>
          </w:tcPr>
          <w:p w14:paraId="38B538B8"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1B4DC210" w14:textId="77777777" w:rsidR="00BF6661" w:rsidRPr="00221FBE" w:rsidRDefault="00BF6661" w:rsidP="00221FBE">
            <w:pPr>
              <w:jc w:val="both"/>
            </w:pPr>
            <w:r w:rsidRPr="00221FBE">
              <w:t xml:space="preserve">1. Электрический ток в жидкостях. Электрический ток в растворах и расплавах  электролитов.  </w:t>
            </w:r>
          </w:p>
          <w:p w14:paraId="111AA3C7" w14:textId="77777777" w:rsidR="00BF6661" w:rsidRPr="00221FBE" w:rsidRDefault="00BF6661" w:rsidP="00221FBE">
            <w:pPr>
              <w:jc w:val="both"/>
            </w:pPr>
            <w:r w:rsidRPr="00221FBE">
              <w:t xml:space="preserve">2. Электролитическая диссоциация. Электролиз. </w:t>
            </w:r>
          </w:p>
          <w:p w14:paraId="4609B31A" w14:textId="77777777" w:rsidR="002D1855" w:rsidRPr="00221FBE" w:rsidRDefault="00BF6661" w:rsidP="00221FBE">
            <w:pPr>
              <w:jc w:val="both"/>
            </w:pPr>
            <w:r w:rsidRPr="00221FBE">
              <w:t xml:space="preserve">Законы Фарадея для электролиза. </w:t>
            </w:r>
          </w:p>
          <w:p w14:paraId="7D28D3EB" w14:textId="77777777" w:rsidR="00BF6661" w:rsidRPr="00221FBE" w:rsidRDefault="002D1855" w:rsidP="00221FBE">
            <w:pPr>
              <w:jc w:val="both"/>
            </w:pPr>
            <w:r w:rsidRPr="00221FBE">
              <w:t xml:space="preserve">3. </w:t>
            </w:r>
            <w:r w:rsidR="00BF6661" w:rsidRPr="00221FBE">
              <w:t>Примеры решения задач на применение законов Фарадея.</w:t>
            </w:r>
          </w:p>
          <w:p w14:paraId="2256D8A8" w14:textId="77777777" w:rsidR="00BF6661" w:rsidRPr="00221FBE" w:rsidRDefault="002D1855" w:rsidP="00221FBE">
            <w:pPr>
              <w:jc w:val="both"/>
            </w:pPr>
            <w:bookmarkStart w:id="5" w:name="_Hlk132669467"/>
            <w:r w:rsidRPr="00221FBE">
              <w:t>4</w:t>
            </w:r>
            <w:r w:rsidR="00BF6661" w:rsidRPr="00221FBE">
              <w:t xml:space="preserve">.Электрический ток в вакууме. Свойства электронных пучков и их применение. Термоэлектронная эмиссия. </w:t>
            </w:r>
          </w:p>
          <w:p w14:paraId="78C2694A" w14:textId="77777777" w:rsidR="001612C8" w:rsidRPr="00221FBE" w:rsidRDefault="002D1855" w:rsidP="00221FBE">
            <w:r w:rsidRPr="00221FBE">
              <w:t>5</w:t>
            </w:r>
            <w:r w:rsidR="00BF6661" w:rsidRPr="00221FBE">
              <w:t xml:space="preserve">.Электрический ток в газах. </w:t>
            </w:r>
            <w:r w:rsidR="001612C8" w:rsidRPr="00221FBE">
              <w:t xml:space="preserve"> Самостоятельный и несамостоятельный разряд. Молния. Плазма.</w:t>
            </w:r>
          </w:p>
          <w:p w14:paraId="554E27EE" w14:textId="77777777" w:rsidR="001612C8" w:rsidRPr="00221FBE" w:rsidRDefault="002D1855" w:rsidP="00221FBE">
            <w:r w:rsidRPr="00221FBE">
              <w:t>6</w:t>
            </w:r>
            <w:r w:rsidR="00BF6661" w:rsidRPr="00221FBE">
              <w:t xml:space="preserve">.Полупроводники. Собственная и примесная проводимость полупроводников. </w:t>
            </w:r>
            <w:bookmarkEnd w:id="5"/>
            <w:r w:rsidR="001612C8" w:rsidRPr="00221FBE">
              <w:t xml:space="preserve"> Свойства p-n-перехода. Полупроводниковые приборы.</w:t>
            </w:r>
          </w:p>
          <w:p w14:paraId="325EAC9B" w14:textId="77777777" w:rsidR="00BF6661" w:rsidRPr="00221FBE" w:rsidRDefault="002D1855" w:rsidP="00221FBE">
            <w:pPr>
              <w:jc w:val="both"/>
              <w:rPr>
                <w:b/>
                <w:bCs/>
              </w:rPr>
            </w:pPr>
            <w:r w:rsidRPr="00221FBE">
              <w:t>7</w:t>
            </w:r>
            <w:r w:rsidR="00BF6661" w:rsidRPr="00221FBE">
              <w:t>. 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c>
          <w:tcPr>
            <w:tcW w:w="993" w:type="dxa"/>
            <w:vMerge w:val="restart"/>
          </w:tcPr>
          <w:p w14:paraId="7510734C" w14:textId="77777777" w:rsidR="00BF6661" w:rsidRPr="00221FBE" w:rsidRDefault="00BF6661" w:rsidP="00221FBE">
            <w:pPr>
              <w:jc w:val="both"/>
            </w:pPr>
            <w:r w:rsidRPr="00221FBE">
              <w:t>2</w:t>
            </w:r>
          </w:p>
        </w:tc>
        <w:tc>
          <w:tcPr>
            <w:tcW w:w="1984" w:type="dxa"/>
            <w:gridSpan w:val="2"/>
            <w:vMerge/>
          </w:tcPr>
          <w:p w14:paraId="13242545" w14:textId="77777777" w:rsidR="00BF6661" w:rsidRPr="00221FBE" w:rsidRDefault="00BF6661" w:rsidP="00221FBE">
            <w:pPr>
              <w:jc w:val="both"/>
              <w:rPr>
                <w:i/>
              </w:rPr>
            </w:pPr>
          </w:p>
        </w:tc>
      </w:tr>
      <w:tr w:rsidR="00BF6661" w:rsidRPr="00221FBE" w14:paraId="0B383599" w14:textId="77777777" w:rsidTr="0015153E">
        <w:trPr>
          <w:gridAfter w:val="1"/>
          <w:wAfter w:w="8" w:type="dxa"/>
        </w:trPr>
        <w:tc>
          <w:tcPr>
            <w:tcW w:w="2235" w:type="dxa"/>
            <w:vMerge/>
          </w:tcPr>
          <w:p w14:paraId="31ADFE26" w14:textId="77777777" w:rsidR="00BF6661" w:rsidRPr="00221FBE" w:rsidRDefault="00BF6661" w:rsidP="00221FBE">
            <w:pPr>
              <w:shd w:val="clear" w:color="auto" w:fill="FFFFFF"/>
              <w:rPr>
                <w:b/>
                <w:bCs/>
                <w:iCs/>
              </w:rPr>
            </w:pPr>
          </w:p>
        </w:tc>
        <w:tc>
          <w:tcPr>
            <w:tcW w:w="9780" w:type="dxa"/>
          </w:tcPr>
          <w:p w14:paraId="7AFBCC8C" w14:textId="77777777" w:rsidR="00BF6661" w:rsidRPr="00221FBE" w:rsidRDefault="00BF6661" w:rsidP="00221FBE">
            <w:pPr>
              <w:jc w:val="both"/>
              <w:rPr>
                <w:b/>
                <w:bCs/>
              </w:rPr>
            </w:pPr>
            <w:r w:rsidRPr="00221FBE">
              <w:rPr>
                <w:b/>
                <w:bCs/>
              </w:rPr>
              <w:t xml:space="preserve">Демонстрации: </w:t>
            </w:r>
            <w:r w:rsidRPr="00221FBE">
              <w:t>(обучающее видео)</w:t>
            </w:r>
          </w:p>
          <w:p w14:paraId="28E30169" w14:textId="77777777" w:rsidR="00BF6661" w:rsidRPr="00221FBE" w:rsidRDefault="00BF6661" w:rsidP="00221FBE">
            <w:pPr>
              <w:jc w:val="both"/>
            </w:pPr>
            <w:r w:rsidRPr="00221FBE">
              <w:t>1. Проводимость электролитов.</w:t>
            </w:r>
          </w:p>
          <w:p w14:paraId="27B9D803" w14:textId="77777777" w:rsidR="00BF6661" w:rsidRPr="00221FBE" w:rsidRDefault="00BF6661" w:rsidP="00221FBE">
            <w:pPr>
              <w:spacing w:after="5"/>
              <w:jc w:val="both"/>
            </w:pPr>
            <w:r w:rsidRPr="00221FBE">
              <w:t xml:space="preserve">2.Искровой разряд и проводимость воздуха. </w:t>
            </w:r>
          </w:p>
          <w:p w14:paraId="1FA0ADC7" w14:textId="77777777" w:rsidR="00BF6661" w:rsidRPr="00221FBE" w:rsidRDefault="00BF6661" w:rsidP="00221FBE">
            <w:pPr>
              <w:jc w:val="both"/>
              <w:rPr>
                <w:b/>
                <w:bCs/>
              </w:rPr>
            </w:pPr>
            <w:r w:rsidRPr="00221FBE">
              <w:t>3.Односторонняя проводимость диода.</w:t>
            </w:r>
          </w:p>
        </w:tc>
        <w:tc>
          <w:tcPr>
            <w:tcW w:w="993" w:type="dxa"/>
            <w:vMerge/>
          </w:tcPr>
          <w:p w14:paraId="72377817" w14:textId="77777777" w:rsidR="00BF6661" w:rsidRPr="00221FBE" w:rsidRDefault="00BF6661" w:rsidP="00221FBE">
            <w:pPr>
              <w:jc w:val="both"/>
            </w:pPr>
          </w:p>
        </w:tc>
        <w:tc>
          <w:tcPr>
            <w:tcW w:w="1984" w:type="dxa"/>
            <w:gridSpan w:val="2"/>
            <w:vMerge/>
          </w:tcPr>
          <w:p w14:paraId="55071186" w14:textId="77777777" w:rsidR="00BF6661" w:rsidRPr="00221FBE" w:rsidRDefault="00BF6661" w:rsidP="00221FBE">
            <w:pPr>
              <w:jc w:val="both"/>
              <w:rPr>
                <w:i/>
              </w:rPr>
            </w:pPr>
          </w:p>
        </w:tc>
      </w:tr>
      <w:tr w:rsidR="00BF6661" w:rsidRPr="00221FBE" w14:paraId="4A21B3C3" w14:textId="77777777" w:rsidTr="0015153E">
        <w:tc>
          <w:tcPr>
            <w:tcW w:w="13027" w:type="dxa"/>
            <w:gridSpan w:val="4"/>
          </w:tcPr>
          <w:p w14:paraId="066CE1FD" w14:textId="77777777" w:rsidR="00BF6661" w:rsidRPr="00221FBE" w:rsidRDefault="00BF6661" w:rsidP="00221FBE">
            <w:pPr>
              <w:spacing w:after="100" w:afterAutospacing="1"/>
              <w:jc w:val="center"/>
              <w:rPr>
                <w:b/>
                <w:bCs/>
              </w:rPr>
            </w:pPr>
            <w:r w:rsidRPr="00221FBE">
              <w:rPr>
                <w:b/>
                <w:bCs/>
              </w:rPr>
              <w:t>2 семестр</w:t>
            </w:r>
          </w:p>
        </w:tc>
        <w:tc>
          <w:tcPr>
            <w:tcW w:w="1973" w:type="dxa"/>
            <w:gridSpan w:val="2"/>
          </w:tcPr>
          <w:p w14:paraId="1A264B41" w14:textId="77777777" w:rsidR="00BF6661" w:rsidRPr="00221FBE" w:rsidRDefault="00BF6661" w:rsidP="00221FBE">
            <w:pPr>
              <w:jc w:val="both"/>
              <w:rPr>
                <w:i/>
              </w:rPr>
            </w:pPr>
          </w:p>
        </w:tc>
      </w:tr>
      <w:tr w:rsidR="00BF6661" w:rsidRPr="00221FBE" w14:paraId="2ED78B8F" w14:textId="77777777" w:rsidTr="0015153E">
        <w:trPr>
          <w:gridAfter w:val="1"/>
          <w:wAfter w:w="8" w:type="dxa"/>
        </w:trPr>
        <w:tc>
          <w:tcPr>
            <w:tcW w:w="12015" w:type="dxa"/>
            <w:gridSpan w:val="2"/>
          </w:tcPr>
          <w:p w14:paraId="09FA0DB2" w14:textId="77777777" w:rsidR="00BF6661" w:rsidRPr="00221FBE" w:rsidRDefault="00BF6661" w:rsidP="00221FBE">
            <w:pPr>
              <w:jc w:val="both"/>
              <w:rPr>
                <w:b/>
              </w:rPr>
            </w:pPr>
            <w:bookmarkStart w:id="6" w:name="_Hlk132669476"/>
            <w:r w:rsidRPr="00221FBE">
              <w:rPr>
                <w:b/>
                <w:bCs/>
              </w:rPr>
              <w:t>Тема 4.3 Магнитное пол</w:t>
            </w:r>
            <w:bookmarkEnd w:id="6"/>
            <w:r w:rsidRPr="00221FBE">
              <w:rPr>
                <w:b/>
                <w:bCs/>
              </w:rPr>
              <w:t>е. Электромагнитная индукция.</w:t>
            </w:r>
          </w:p>
        </w:tc>
        <w:tc>
          <w:tcPr>
            <w:tcW w:w="993" w:type="dxa"/>
          </w:tcPr>
          <w:p w14:paraId="58EC0E93" w14:textId="77777777" w:rsidR="00BF6661" w:rsidRPr="00221FBE" w:rsidRDefault="00BF6661" w:rsidP="00221FBE">
            <w:pPr>
              <w:jc w:val="both"/>
              <w:rPr>
                <w:b/>
                <w:bCs/>
              </w:rPr>
            </w:pPr>
            <w:r w:rsidRPr="00221FBE">
              <w:rPr>
                <w:b/>
                <w:bCs/>
              </w:rPr>
              <w:t>10</w:t>
            </w:r>
          </w:p>
        </w:tc>
        <w:tc>
          <w:tcPr>
            <w:tcW w:w="1984" w:type="dxa"/>
            <w:gridSpan w:val="2"/>
          </w:tcPr>
          <w:p w14:paraId="72F7FDFB" w14:textId="77777777" w:rsidR="00BF6661" w:rsidRPr="00221FBE" w:rsidRDefault="00BF6661" w:rsidP="00221FBE">
            <w:pPr>
              <w:jc w:val="both"/>
              <w:rPr>
                <w:i/>
              </w:rPr>
            </w:pPr>
          </w:p>
        </w:tc>
      </w:tr>
      <w:tr w:rsidR="00BF6661" w:rsidRPr="00221FBE" w14:paraId="4ED6C003" w14:textId="77777777" w:rsidTr="0015153E">
        <w:trPr>
          <w:gridAfter w:val="1"/>
          <w:wAfter w:w="8" w:type="dxa"/>
        </w:trPr>
        <w:tc>
          <w:tcPr>
            <w:tcW w:w="2235" w:type="dxa"/>
            <w:vMerge w:val="restart"/>
          </w:tcPr>
          <w:p w14:paraId="1E11ACB7"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b/>
                <w:bCs/>
              </w:rPr>
            </w:pPr>
            <w:r w:rsidRPr="00221FBE">
              <w:rPr>
                <w:b/>
                <w:bCs/>
              </w:rPr>
              <w:t>Тема 4.3.1.</w:t>
            </w:r>
          </w:p>
          <w:p w14:paraId="271BB210" w14:textId="77777777" w:rsidR="00BF6661" w:rsidRPr="00221FBE" w:rsidRDefault="00BF6661" w:rsidP="00221FBE">
            <w:pPr>
              <w:tabs>
                <w:tab w:val="left" w:pos="0"/>
                <w:tab w:val="left" w:pos="190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221FBE">
              <w:rPr>
                <w:iCs/>
              </w:rPr>
              <w:t xml:space="preserve">Магнитное поле постоянного тока и его основные характеристики. </w:t>
            </w:r>
          </w:p>
        </w:tc>
        <w:tc>
          <w:tcPr>
            <w:tcW w:w="9780" w:type="dxa"/>
          </w:tcPr>
          <w:p w14:paraId="1B880936"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2494E6FC" w14:textId="77777777" w:rsidR="00BF6661" w:rsidRPr="00221FBE" w:rsidRDefault="00BF6661" w:rsidP="00221FBE">
            <w:pPr>
              <w:ind w:left="15"/>
            </w:pPr>
            <w:r w:rsidRPr="00221FBE">
              <w:t xml:space="preserve">1. Постоянные магниты. Взаимодействие постоянных магнитов.  Магнитное поле.  </w:t>
            </w:r>
          </w:p>
          <w:p w14:paraId="7F6E1B33" w14:textId="77777777" w:rsidR="00BF6661" w:rsidRPr="00221FBE" w:rsidRDefault="00BF6661" w:rsidP="00221FBE">
            <w:pPr>
              <w:ind w:left="15"/>
            </w:pPr>
            <w:r w:rsidRPr="00221FBE">
              <w:t>2.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3E166292" w14:textId="77777777" w:rsidR="00BF6661" w:rsidRPr="00221FBE" w:rsidRDefault="00BF6661" w:rsidP="00221FBE">
            <w:pPr>
              <w:ind w:left="15"/>
            </w:pPr>
            <w:r w:rsidRPr="00221FBE">
              <w:t xml:space="preserve">3.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w:t>
            </w:r>
          </w:p>
          <w:p w14:paraId="7BD05C5E" w14:textId="77777777" w:rsidR="00BF6661" w:rsidRPr="00221FBE" w:rsidRDefault="00BF6661" w:rsidP="00221FBE">
            <w:pPr>
              <w:jc w:val="both"/>
              <w:rPr>
                <w:b/>
                <w:bCs/>
              </w:rPr>
            </w:pPr>
            <w:r w:rsidRPr="00221FBE">
              <w:t>4. Примеры решения задач по теме.</w:t>
            </w:r>
          </w:p>
        </w:tc>
        <w:tc>
          <w:tcPr>
            <w:tcW w:w="993" w:type="dxa"/>
            <w:vMerge w:val="restart"/>
          </w:tcPr>
          <w:p w14:paraId="0374807B" w14:textId="77777777" w:rsidR="00BF6661" w:rsidRPr="00221FBE" w:rsidRDefault="00BF6661" w:rsidP="00221FBE">
            <w:pPr>
              <w:jc w:val="both"/>
            </w:pPr>
            <w:r w:rsidRPr="00221FBE">
              <w:t>2</w:t>
            </w:r>
          </w:p>
        </w:tc>
        <w:tc>
          <w:tcPr>
            <w:tcW w:w="1984" w:type="dxa"/>
            <w:gridSpan w:val="2"/>
            <w:vMerge w:val="restart"/>
          </w:tcPr>
          <w:p w14:paraId="2B6010CF" w14:textId="77777777" w:rsidR="00F23D5C" w:rsidRPr="00221FBE" w:rsidRDefault="00F23D5C" w:rsidP="00F23D5C">
            <w:pPr>
              <w:jc w:val="center"/>
            </w:pPr>
            <w:r w:rsidRPr="00221FBE">
              <w:t>ОК</w:t>
            </w:r>
            <w:r w:rsidRPr="00221FBE">
              <w:rPr>
                <w:spacing w:val="-1"/>
              </w:rPr>
              <w:t xml:space="preserve"> </w:t>
            </w:r>
            <w:r w:rsidRPr="00221FBE">
              <w:t>01</w:t>
            </w:r>
          </w:p>
          <w:p w14:paraId="1F719CC2" w14:textId="77777777" w:rsidR="00F23D5C" w:rsidRPr="00221FBE" w:rsidRDefault="00F23D5C" w:rsidP="00F23D5C">
            <w:pPr>
              <w:jc w:val="center"/>
            </w:pPr>
            <w:r w:rsidRPr="00221FBE">
              <w:t>ОК</w:t>
            </w:r>
            <w:r w:rsidRPr="00221FBE">
              <w:rPr>
                <w:spacing w:val="-1"/>
              </w:rPr>
              <w:t xml:space="preserve"> </w:t>
            </w:r>
            <w:r w:rsidRPr="00221FBE">
              <w:t>02</w:t>
            </w:r>
          </w:p>
          <w:p w14:paraId="649783DC" w14:textId="77777777" w:rsidR="00F23D5C" w:rsidRPr="00221FBE" w:rsidRDefault="00F23D5C" w:rsidP="00F23D5C">
            <w:pPr>
              <w:jc w:val="center"/>
            </w:pPr>
            <w:r w:rsidRPr="00221FBE">
              <w:t>ОК</w:t>
            </w:r>
            <w:r w:rsidRPr="00221FBE">
              <w:rPr>
                <w:spacing w:val="-1"/>
              </w:rPr>
              <w:t xml:space="preserve"> </w:t>
            </w:r>
            <w:r w:rsidRPr="00221FBE">
              <w:t>03</w:t>
            </w:r>
          </w:p>
          <w:p w14:paraId="23AA7068" w14:textId="77777777" w:rsidR="00F23D5C" w:rsidRPr="00221FBE" w:rsidRDefault="00F23D5C" w:rsidP="00F23D5C">
            <w:pPr>
              <w:jc w:val="center"/>
            </w:pPr>
            <w:r w:rsidRPr="00221FBE">
              <w:t>ОК 04</w:t>
            </w:r>
          </w:p>
          <w:p w14:paraId="5CA70552" w14:textId="77777777" w:rsidR="00F23D5C" w:rsidRPr="00221FBE" w:rsidRDefault="00F23D5C" w:rsidP="00F23D5C">
            <w:pPr>
              <w:jc w:val="center"/>
            </w:pPr>
            <w:r w:rsidRPr="00221FBE">
              <w:t>ОК</w:t>
            </w:r>
            <w:r w:rsidRPr="00221FBE">
              <w:rPr>
                <w:spacing w:val="-1"/>
              </w:rPr>
              <w:t xml:space="preserve"> </w:t>
            </w:r>
            <w:r w:rsidRPr="00221FBE">
              <w:t>05</w:t>
            </w:r>
          </w:p>
          <w:p w14:paraId="0E83F5D5" w14:textId="77777777" w:rsidR="00F23D5C" w:rsidRDefault="00F23D5C" w:rsidP="00F23D5C">
            <w:pPr>
              <w:jc w:val="center"/>
            </w:pPr>
            <w:r w:rsidRPr="00221FBE">
              <w:t>ОК</w:t>
            </w:r>
            <w:r w:rsidRPr="00221FBE">
              <w:rPr>
                <w:spacing w:val="-1"/>
              </w:rPr>
              <w:t xml:space="preserve"> </w:t>
            </w:r>
            <w:r w:rsidRPr="00221FBE">
              <w:t>07</w:t>
            </w:r>
          </w:p>
          <w:p w14:paraId="777A9416" w14:textId="603227FC" w:rsidR="00F23D5C" w:rsidRPr="00221FBE" w:rsidRDefault="00CB7263" w:rsidP="00F23D5C">
            <w:pPr>
              <w:jc w:val="center"/>
            </w:pPr>
            <w:r>
              <w:rPr>
                <w:iCs/>
              </w:rPr>
              <w:t xml:space="preserve">ПК 1.3, </w:t>
            </w:r>
            <w:r w:rsidR="00F23D5C" w:rsidRPr="00221FBE">
              <w:rPr>
                <w:iCs/>
              </w:rPr>
              <w:t>ПК 2.1</w:t>
            </w:r>
          </w:p>
          <w:p w14:paraId="2771ABC1" w14:textId="77777777" w:rsidR="00BF6661" w:rsidRPr="00221FBE" w:rsidRDefault="00BF6661" w:rsidP="00221FBE">
            <w:pPr>
              <w:jc w:val="both"/>
              <w:rPr>
                <w:i/>
              </w:rPr>
            </w:pPr>
          </w:p>
        </w:tc>
      </w:tr>
      <w:tr w:rsidR="00BF6661" w:rsidRPr="00221FBE" w14:paraId="0E4C178D" w14:textId="77777777" w:rsidTr="0015153E">
        <w:trPr>
          <w:gridAfter w:val="1"/>
          <w:wAfter w:w="8" w:type="dxa"/>
        </w:trPr>
        <w:tc>
          <w:tcPr>
            <w:tcW w:w="2235" w:type="dxa"/>
            <w:vMerge/>
          </w:tcPr>
          <w:p w14:paraId="1F911613"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b/>
                <w:bCs/>
              </w:rPr>
            </w:pPr>
          </w:p>
        </w:tc>
        <w:tc>
          <w:tcPr>
            <w:tcW w:w="9780" w:type="dxa"/>
          </w:tcPr>
          <w:p w14:paraId="1C08885C" w14:textId="77777777" w:rsidR="00BF6661" w:rsidRPr="00221FBE" w:rsidRDefault="00BF6661" w:rsidP="00221FBE">
            <w:pPr>
              <w:jc w:val="both"/>
              <w:rPr>
                <w:b/>
                <w:bCs/>
              </w:rPr>
            </w:pPr>
            <w:r w:rsidRPr="00221FBE">
              <w:rPr>
                <w:b/>
                <w:bCs/>
              </w:rPr>
              <w:t xml:space="preserve">Демонстрации: </w:t>
            </w:r>
            <w:r w:rsidRPr="00221FBE">
              <w:t>(обучающее видео)</w:t>
            </w:r>
          </w:p>
          <w:p w14:paraId="0E63E068" w14:textId="77777777" w:rsidR="00BF6661" w:rsidRPr="00221FBE" w:rsidRDefault="00BF6661" w:rsidP="00221FBE">
            <w:pPr>
              <w:jc w:val="both"/>
            </w:pPr>
            <w:r w:rsidRPr="00221FBE">
              <w:t xml:space="preserve">1. Опыт Эрстеда. </w:t>
            </w:r>
          </w:p>
          <w:p w14:paraId="28A4A4FD" w14:textId="77777777" w:rsidR="00BF6661" w:rsidRPr="00221FBE" w:rsidRDefault="00BF6661" w:rsidP="00221FBE">
            <w:pPr>
              <w:jc w:val="both"/>
            </w:pPr>
            <w:r w:rsidRPr="00221FBE">
              <w:t xml:space="preserve">2. Линии индукции магнитного поля. </w:t>
            </w:r>
          </w:p>
          <w:p w14:paraId="4F5A4205" w14:textId="77777777" w:rsidR="00BF6661" w:rsidRPr="00221FBE" w:rsidRDefault="00BF6661" w:rsidP="00221FBE">
            <w:pPr>
              <w:jc w:val="both"/>
            </w:pPr>
            <w:r w:rsidRPr="00221FBE">
              <w:t xml:space="preserve">3. Взаимодействие двух проводников с током.  </w:t>
            </w:r>
          </w:p>
        </w:tc>
        <w:tc>
          <w:tcPr>
            <w:tcW w:w="993" w:type="dxa"/>
            <w:vMerge/>
          </w:tcPr>
          <w:p w14:paraId="54A397ED" w14:textId="77777777" w:rsidR="00BF6661" w:rsidRPr="00221FBE" w:rsidRDefault="00BF6661" w:rsidP="00221FBE">
            <w:pPr>
              <w:jc w:val="both"/>
            </w:pPr>
          </w:p>
        </w:tc>
        <w:tc>
          <w:tcPr>
            <w:tcW w:w="1984" w:type="dxa"/>
            <w:gridSpan w:val="2"/>
            <w:vMerge/>
          </w:tcPr>
          <w:p w14:paraId="23083E55" w14:textId="77777777" w:rsidR="00BF6661" w:rsidRPr="00221FBE" w:rsidRDefault="00BF6661" w:rsidP="00221FBE">
            <w:pPr>
              <w:jc w:val="both"/>
              <w:rPr>
                <w:i/>
              </w:rPr>
            </w:pPr>
          </w:p>
        </w:tc>
      </w:tr>
      <w:tr w:rsidR="00BF6661" w:rsidRPr="00221FBE" w14:paraId="0E5342B3" w14:textId="77777777" w:rsidTr="0015153E">
        <w:trPr>
          <w:gridAfter w:val="1"/>
          <w:wAfter w:w="8" w:type="dxa"/>
        </w:trPr>
        <w:tc>
          <w:tcPr>
            <w:tcW w:w="2235" w:type="dxa"/>
            <w:vMerge w:val="restart"/>
          </w:tcPr>
          <w:p w14:paraId="18303971" w14:textId="77777777" w:rsidR="00BF6661" w:rsidRPr="00221FBE" w:rsidRDefault="00BF6661" w:rsidP="00221FBE">
            <w:pPr>
              <w:shd w:val="clear" w:color="auto" w:fill="FFFFFF"/>
              <w:rPr>
                <w:b/>
                <w:bCs/>
                <w:iCs/>
              </w:rPr>
            </w:pPr>
            <w:r w:rsidRPr="00221FBE">
              <w:rPr>
                <w:b/>
                <w:bCs/>
                <w:iCs/>
              </w:rPr>
              <w:t>Тема 4.3.2.</w:t>
            </w:r>
          </w:p>
          <w:p w14:paraId="0D1866E4" w14:textId="77777777" w:rsidR="00BF6661" w:rsidRPr="00221FBE" w:rsidRDefault="00BF6661" w:rsidP="00221FBE">
            <w:pPr>
              <w:shd w:val="clear" w:color="auto" w:fill="FFFFFF"/>
              <w:rPr>
                <w:iCs/>
              </w:rPr>
            </w:pPr>
            <w:r w:rsidRPr="00221FBE">
              <w:rPr>
                <w:iCs/>
              </w:rPr>
              <w:t>Сила Ампера.  Сила Лоренца. Работа магнитного поля при перемещении проводника с током.</w:t>
            </w:r>
          </w:p>
        </w:tc>
        <w:tc>
          <w:tcPr>
            <w:tcW w:w="9780" w:type="dxa"/>
          </w:tcPr>
          <w:p w14:paraId="273AF2F9"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55ABBC74" w14:textId="77777777" w:rsidR="00BF6661" w:rsidRPr="00221FBE" w:rsidRDefault="00BF6661" w:rsidP="00221FBE">
            <w:pPr>
              <w:jc w:val="both"/>
            </w:pPr>
            <w:r w:rsidRPr="00221FBE">
              <w:t xml:space="preserve">1.  Сила Ампера, её модуль и направление. </w:t>
            </w:r>
          </w:p>
          <w:p w14:paraId="3869A2F4" w14:textId="77777777" w:rsidR="00BF6661" w:rsidRPr="00221FBE" w:rsidRDefault="00BF6661" w:rsidP="00221FBE">
            <w:pPr>
              <w:jc w:val="both"/>
            </w:pPr>
            <w:r w:rsidRPr="00221FBE">
              <w:t>2. Сила Лоренца, её модуль и направление.</w:t>
            </w:r>
          </w:p>
          <w:p w14:paraId="479D4B4C" w14:textId="77777777" w:rsidR="00BF6661" w:rsidRPr="00221FBE" w:rsidRDefault="00BF6661" w:rsidP="00221FBE">
            <w:pPr>
              <w:jc w:val="both"/>
            </w:pPr>
            <w:r w:rsidRPr="00221FBE">
              <w:t>3. Движение заряженной частицы в однородном магнитном поле. Работа силы Лоренца.</w:t>
            </w:r>
          </w:p>
          <w:p w14:paraId="785E8895" w14:textId="77777777" w:rsidR="00BF6661" w:rsidRPr="00221FBE" w:rsidRDefault="00BF6661" w:rsidP="00221FBE">
            <w:pPr>
              <w:jc w:val="both"/>
              <w:rPr>
                <w:b/>
                <w:bCs/>
              </w:rPr>
            </w:pPr>
            <w:r w:rsidRPr="00221FBE">
              <w:t>4. Решение задач на определение параметров взаимодействия магнитного поля с током.</w:t>
            </w:r>
          </w:p>
        </w:tc>
        <w:tc>
          <w:tcPr>
            <w:tcW w:w="993" w:type="dxa"/>
            <w:vMerge w:val="restart"/>
          </w:tcPr>
          <w:p w14:paraId="5DAAC47F" w14:textId="77777777" w:rsidR="00BF6661" w:rsidRPr="00221FBE" w:rsidRDefault="00BF6661" w:rsidP="00221FBE">
            <w:pPr>
              <w:jc w:val="both"/>
            </w:pPr>
            <w:r w:rsidRPr="00221FBE">
              <w:t>2</w:t>
            </w:r>
          </w:p>
        </w:tc>
        <w:tc>
          <w:tcPr>
            <w:tcW w:w="1984" w:type="dxa"/>
            <w:gridSpan w:val="2"/>
            <w:vMerge/>
          </w:tcPr>
          <w:p w14:paraId="7B412C73" w14:textId="77777777" w:rsidR="00BF6661" w:rsidRPr="00221FBE" w:rsidRDefault="00BF6661" w:rsidP="00221FBE">
            <w:pPr>
              <w:jc w:val="both"/>
              <w:rPr>
                <w:i/>
              </w:rPr>
            </w:pPr>
          </w:p>
        </w:tc>
      </w:tr>
      <w:tr w:rsidR="00BF6661" w:rsidRPr="00221FBE" w14:paraId="34E37837" w14:textId="77777777" w:rsidTr="0015153E">
        <w:trPr>
          <w:gridAfter w:val="1"/>
          <w:wAfter w:w="8" w:type="dxa"/>
        </w:trPr>
        <w:tc>
          <w:tcPr>
            <w:tcW w:w="2235" w:type="dxa"/>
            <w:vMerge/>
          </w:tcPr>
          <w:p w14:paraId="2B327783" w14:textId="77777777" w:rsidR="00BF6661" w:rsidRPr="00221FBE" w:rsidRDefault="00BF6661" w:rsidP="00221FBE">
            <w:pPr>
              <w:shd w:val="clear" w:color="auto" w:fill="FFFFFF"/>
              <w:rPr>
                <w:b/>
                <w:bCs/>
                <w:iCs/>
              </w:rPr>
            </w:pPr>
          </w:p>
        </w:tc>
        <w:tc>
          <w:tcPr>
            <w:tcW w:w="9780" w:type="dxa"/>
          </w:tcPr>
          <w:p w14:paraId="4A1FB60E" w14:textId="77777777" w:rsidR="00BF6661" w:rsidRPr="00221FBE" w:rsidRDefault="00BF6661" w:rsidP="00221FBE">
            <w:pPr>
              <w:jc w:val="both"/>
            </w:pPr>
            <w:r w:rsidRPr="00221FBE">
              <w:rPr>
                <w:b/>
                <w:bCs/>
              </w:rPr>
              <w:t xml:space="preserve">Демонстрации: </w:t>
            </w:r>
            <w:r w:rsidRPr="00221FBE">
              <w:t>(обучающее видео)</w:t>
            </w:r>
          </w:p>
          <w:p w14:paraId="3D980C48" w14:textId="77777777" w:rsidR="00BF6661" w:rsidRPr="00221FBE" w:rsidRDefault="00BF6661" w:rsidP="00221FBE">
            <w:pPr>
              <w:jc w:val="both"/>
              <w:rPr>
                <w:b/>
                <w:bCs/>
              </w:rPr>
            </w:pPr>
            <w:r w:rsidRPr="00221FBE">
              <w:t>1. Отклонение электронного пучка магнитным полем.</w:t>
            </w:r>
          </w:p>
          <w:p w14:paraId="0D1BEDCB" w14:textId="77777777" w:rsidR="00BF6661" w:rsidRPr="00221FBE" w:rsidRDefault="00BF6661" w:rsidP="00221FBE">
            <w:pPr>
              <w:jc w:val="both"/>
            </w:pPr>
            <w:r w:rsidRPr="00221FBE">
              <w:t>2. Сила Ампера.</w:t>
            </w:r>
          </w:p>
          <w:p w14:paraId="037E2ABD" w14:textId="77777777" w:rsidR="00BF6661" w:rsidRPr="00221FBE" w:rsidRDefault="00BF6661" w:rsidP="00221FBE">
            <w:pPr>
              <w:jc w:val="both"/>
            </w:pPr>
            <w:r w:rsidRPr="00221FBE">
              <w:t xml:space="preserve">3. Действие силы Лоренца на ионы электролита. </w:t>
            </w:r>
          </w:p>
        </w:tc>
        <w:tc>
          <w:tcPr>
            <w:tcW w:w="993" w:type="dxa"/>
            <w:vMerge/>
          </w:tcPr>
          <w:p w14:paraId="1A3A4BA9" w14:textId="77777777" w:rsidR="00BF6661" w:rsidRPr="00221FBE" w:rsidRDefault="00BF6661" w:rsidP="00221FBE">
            <w:pPr>
              <w:jc w:val="both"/>
            </w:pPr>
          </w:p>
        </w:tc>
        <w:tc>
          <w:tcPr>
            <w:tcW w:w="1984" w:type="dxa"/>
            <w:gridSpan w:val="2"/>
            <w:vMerge/>
          </w:tcPr>
          <w:p w14:paraId="4975524F" w14:textId="77777777" w:rsidR="00BF6661" w:rsidRPr="00221FBE" w:rsidRDefault="00BF6661" w:rsidP="00221FBE">
            <w:pPr>
              <w:jc w:val="both"/>
              <w:rPr>
                <w:i/>
              </w:rPr>
            </w:pPr>
          </w:p>
        </w:tc>
      </w:tr>
      <w:tr w:rsidR="00BF6661" w:rsidRPr="00221FBE" w14:paraId="7C502B19" w14:textId="77777777" w:rsidTr="0015153E">
        <w:trPr>
          <w:gridAfter w:val="1"/>
          <w:wAfter w:w="8" w:type="dxa"/>
        </w:trPr>
        <w:tc>
          <w:tcPr>
            <w:tcW w:w="2235" w:type="dxa"/>
            <w:vMerge w:val="restart"/>
          </w:tcPr>
          <w:p w14:paraId="1587B5D1" w14:textId="77777777" w:rsidR="00BF6661" w:rsidRPr="00221FBE" w:rsidRDefault="00BF6661" w:rsidP="00221FBE">
            <w:pPr>
              <w:shd w:val="clear" w:color="auto" w:fill="FFFFFF"/>
              <w:rPr>
                <w:b/>
                <w:bCs/>
                <w:iCs/>
              </w:rPr>
            </w:pPr>
            <w:r w:rsidRPr="00221FBE">
              <w:rPr>
                <w:b/>
                <w:bCs/>
                <w:iCs/>
              </w:rPr>
              <w:t>Тема 4.3.3.</w:t>
            </w:r>
          </w:p>
          <w:p w14:paraId="1256D29E" w14:textId="77777777" w:rsidR="00BF6661" w:rsidRPr="00221FBE" w:rsidRDefault="00BF6661" w:rsidP="00221FBE">
            <w:pPr>
              <w:shd w:val="clear" w:color="auto" w:fill="FFFFFF"/>
              <w:rPr>
                <w:b/>
                <w:bCs/>
                <w:iCs/>
              </w:rPr>
            </w:pPr>
            <w:r w:rsidRPr="00221FBE">
              <w:rPr>
                <w:iCs/>
              </w:rPr>
              <w:t>Явление электромагнитной индукции. Закон электромагнитной индукции.</w:t>
            </w:r>
          </w:p>
        </w:tc>
        <w:tc>
          <w:tcPr>
            <w:tcW w:w="9780" w:type="dxa"/>
          </w:tcPr>
          <w:p w14:paraId="27DABA03" w14:textId="77777777" w:rsidR="00BF6661" w:rsidRPr="00221FBE" w:rsidRDefault="00BF6661" w:rsidP="00221FBE">
            <w:pPr>
              <w:jc w:val="both"/>
              <w:rPr>
                <w:b/>
                <w:bCs/>
              </w:rPr>
            </w:pPr>
            <w:r w:rsidRPr="00221FBE">
              <w:rPr>
                <w:b/>
                <w:bCs/>
              </w:rPr>
              <w:t>Содержание материала:</w:t>
            </w:r>
          </w:p>
          <w:p w14:paraId="0D1ECAED" w14:textId="77777777" w:rsidR="00BF6661" w:rsidRPr="00221FBE" w:rsidRDefault="00BF6661" w:rsidP="00221FBE">
            <w:pPr>
              <w:jc w:val="both"/>
            </w:pPr>
            <w:r w:rsidRPr="00221FBE">
              <w:t xml:space="preserve">1.Явление электромагнитной индукции.  Поток вектора магнитной индукции. </w:t>
            </w:r>
          </w:p>
          <w:p w14:paraId="715BA4A9" w14:textId="77777777" w:rsidR="00BF6661" w:rsidRPr="00221FBE" w:rsidRDefault="00BF6661" w:rsidP="00221FBE">
            <w:pPr>
              <w:ind w:left="15"/>
            </w:pPr>
            <w:r w:rsidRPr="00221FBE">
              <w:t>2. ЭДС индукции. Закон электромагнитной индукции Фарадея.</w:t>
            </w:r>
          </w:p>
          <w:p w14:paraId="63C8DAEF" w14:textId="77777777" w:rsidR="00BF6661" w:rsidRPr="00221FBE" w:rsidRDefault="00BF6661" w:rsidP="00221FBE">
            <w:pPr>
              <w:ind w:left="15"/>
            </w:pPr>
            <w:r w:rsidRPr="00221FBE">
              <w:t xml:space="preserve">3. </w:t>
            </w:r>
            <w:r w:rsidR="002D1855" w:rsidRPr="00221FBE">
              <w:t xml:space="preserve"> Вихревое электрическое поле. </w:t>
            </w:r>
            <w:r w:rsidRPr="00221FBE">
              <w:t>ЭДС индукции в проводнике, движущемся поступательно в однородном магнитном поле.</w:t>
            </w:r>
          </w:p>
        </w:tc>
        <w:tc>
          <w:tcPr>
            <w:tcW w:w="993" w:type="dxa"/>
          </w:tcPr>
          <w:p w14:paraId="2B83E043" w14:textId="77777777" w:rsidR="00BF6661" w:rsidRPr="00221FBE" w:rsidRDefault="00BF6661" w:rsidP="00221FBE">
            <w:pPr>
              <w:jc w:val="both"/>
            </w:pPr>
            <w:r w:rsidRPr="00221FBE">
              <w:t>1</w:t>
            </w:r>
          </w:p>
        </w:tc>
        <w:tc>
          <w:tcPr>
            <w:tcW w:w="1984" w:type="dxa"/>
            <w:gridSpan w:val="2"/>
            <w:vMerge/>
          </w:tcPr>
          <w:p w14:paraId="7D3F3138" w14:textId="77777777" w:rsidR="00BF6661" w:rsidRPr="00221FBE" w:rsidRDefault="00BF6661" w:rsidP="00221FBE">
            <w:pPr>
              <w:jc w:val="both"/>
              <w:rPr>
                <w:i/>
              </w:rPr>
            </w:pPr>
          </w:p>
        </w:tc>
      </w:tr>
      <w:tr w:rsidR="00BF6661" w:rsidRPr="00221FBE" w14:paraId="3BB42BE9" w14:textId="77777777" w:rsidTr="0015153E">
        <w:trPr>
          <w:gridAfter w:val="1"/>
          <w:wAfter w:w="8" w:type="dxa"/>
        </w:trPr>
        <w:tc>
          <w:tcPr>
            <w:tcW w:w="2235" w:type="dxa"/>
            <w:vMerge/>
          </w:tcPr>
          <w:p w14:paraId="2A9264BB" w14:textId="77777777" w:rsidR="00BF6661" w:rsidRPr="00221FBE" w:rsidRDefault="00BF6661" w:rsidP="00221FBE">
            <w:pPr>
              <w:shd w:val="clear" w:color="auto" w:fill="FFFFFF"/>
              <w:rPr>
                <w:b/>
                <w:bCs/>
                <w:iCs/>
              </w:rPr>
            </w:pPr>
          </w:p>
        </w:tc>
        <w:tc>
          <w:tcPr>
            <w:tcW w:w="9780" w:type="dxa"/>
          </w:tcPr>
          <w:p w14:paraId="4D2F1D25" w14:textId="77777777" w:rsidR="00BF6661" w:rsidRPr="00221FBE" w:rsidRDefault="00BF6661" w:rsidP="00221FBE">
            <w:pPr>
              <w:jc w:val="both"/>
              <w:rPr>
                <w:b/>
                <w:bCs/>
              </w:rPr>
            </w:pPr>
            <w:r w:rsidRPr="00221FBE">
              <w:rPr>
                <w:b/>
                <w:bCs/>
              </w:rPr>
              <w:t>Ученический эксперимент, лабораторная работа:</w:t>
            </w:r>
          </w:p>
          <w:p w14:paraId="237DEBA9" w14:textId="77777777" w:rsidR="00BF6661" w:rsidRPr="00221FBE" w:rsidRDefault="00BF6661" w:rsidP="00221FBE">
            <w:pPr>
              <w:jc w:val="both"/>
            </w:pPr>
            <w:r w:rsidRPr="00221FBE">
              <w:t>5.</w:t>
            </w:r>
            <w:r w:rsidRPr="00221FBE">
              <w:rPr>
                <w:b/>
                <w:bCs/>
              </w:rPr>
              <w:t xml:space="preserve"> Лабораторная работа № 10 «</w:t>
            </w:r>
            <w:r w:rsidRPr="00221FBE">
              <w:t>Исследование явления электромагнитной индукции».</w:t>
            </w:r>
          </w:p>
        </w:tc>
        <w:tc>
          <w:tcPr>
            <w:tcW w:w="993" w:type="dxa"/>
            <w:vMerge w:val="restart"/>
          </w:tcPr>
          <w:p w14:paraId="30C6765B" w14:textId="77777777" w:rsidR="00BF6661" w:rsidRPr="00221FBE" w:rsidRDefault="00BF6661" w:rsidP="00221FBE">
            <w:pPr>
              <w:jc w:val="both"/>
            </w:pPr>
            <w:r w:rsidRPr="00221FBE">
              <w:t>1</w:t>
            </w:r>
          </w:p>
        </w:tc>
        <w:tc>
          <w:tcPr>
            <w:tcW w:w="1984" w:type="dxa"/>
            <w:gridSpan w:val="2"/>
            <w:vMerge/>
          </w:tcPr>
          <w:p w14:paraId="48B7513B" w14:textId="77777777" w:rsidR="00BF6661" w:rsidRPr="00221FBE" w:rsidRDefault="00BF6661" w:rsidP="00221FBE">
            <w:pPr>
              <w:jc w:val="both"/>
              <w:rPr>
                <w:i/>
              </w:rPr>
            </w:pPr>
          </w:p>
        </w:tc>
      </w:tr>
      <w:tr w:rsidR="00BF6661" w:rsidRPr="00221FBE" w14:paraId="0B333328" w14:textId="77777777" w:rsidTr="0015153E">
        <w:trPr>
          <w:gridAfter w:val="1"/>
          <w:wAfter w:w="8" w:type="dxa"/>
        </w:trPr>
        <w:tc>
          <w:tcPr>
            <w:tcW w:w="2235" w:type="dxa"/>
            <w:vMerge/>
          </w:tcPr>
          <w:p w14:paraId="0A055D91" w14:textId="77777777" w:rsidR="00BF6661" w:rsidRPr="00221FBE" w:rsidRDefault="00BF6661" w:rsidP="00221FBE">
            <w:pPr>
              <w:shd w:val="clear" w:color="auto" w:fill="FFFFFF"/>
              <w:rPr>
                <w:b/>
                <w:bCs/>
                <w:iCs/>
              </w:rPr>
            </w:pPr>
          </w:p>
        </w:tc>
        <w:tc>
          <w:tcPr>
            <w:tcW w:w="9780" w:type="dxa"/>
          </w:tcPr>
          <w:p w14:paraId="0AE347F0" w14:textId="77777777" w:rsidR="00BF6661" w:rsidRPr="00221FBE" w:rsidRDefault="00BF6661" w:rsidP="00221FBE">
            <w:pPr>
              <w:jc w:val="both"/>
              <w:rPr>
                <w:b/>
                <w:bCs/>
              </w:rPr>
            </w:pPr>
            <w:r w:rsidRPr="00221FBE">
              <w:rPr>
                <w:b/>
                <w:bCs/>
              </w:rPr>
              <w:t xml:space="preserve">Демонстрации: </w:t>
            </w:r>
            <w:r w:rsidRPr="00221FBE">
              <w:t>(обучающее видео)</w:t>
            </w:r>
          </w:p>
          <w:p w14:paraId="4C4B87DF" w14:textId="77777777" w:rsidR="00BF6661" w:rsidRPr="00221FBE" w:rsidRDefault="00BF6661" w:rsidP="00221FBE">
            <w:pPr>
              <w:jc w:val="both"/>
            </w:pPr>
            <w:r w:rsidRPr="00221FBE">
              <w:t>1.Явление электромагнитной индукции.</w:t>
            </w:r>
          </w:p>
          <w:p w14:paraId="08A84D02" w14:textId="77777777" w:rsidR="00BF6661" w:rsidRPr="00221FBE" w:rsidRDefault="00BF6661" w:rsidP="00221FBE">
            <w:pPr>
              <w:jc w:val="both"/>
              <w:rPr>
                <w:b/>
                <w:bCs/>
              </w:rPr>
            </w:pPr>
            <w:r w:rsidRPr="00221FBE">
              <w:t>2.Зависимость ЭДС индукции от скорости изменения магнитного потока.</w:t>
            </w:r>
          </w:p>
        </w:tc>
        <w:tc>
          <w:tcPr>
            <w:tcW w:w="993" w:type="dxa"/>
            <w:vMerge/>
          </w:tcPr>
          <w:p w14:paraId="3B9EF4C8" w14:textId="77777777" w:rsidR="00BF6661" w:rsidRPr="00221FBE" w:rsidRDefault="00BF6661" w:rsidP="00221FBE">
            <w:pPr>
              <w:jc w:val="both"/>
            </w:pPr>
          </w:p>
        </w:tc>
        <w:tc>
          <w:tcPr>
            <w:tcW w:w="1984" w:type="dxa"/>
            <w:gridSpan w:val="2"/>
            <w:vMerge/>
          </w:tcPr>
          <w:p w14:paraId="5C217931" w14:textId="77777777" w:rsidR="00BF6661" w:rsidRPr="00221FBE" w:rsidRDefault="00BF6661" w:rsidP="00221FBE">
            <w:pPr>
              <w:jc w:val="both"/>
              <w:rPr>
                <w:i/>
              </w:rPr>
            </w:pPr>
          </w:p>
        </w:tc>
      </w:tr>
      <w:tr w:rsidR="00BF6661" w:rsidRPr="00221FBE" w14:paraId="6E88B5EF" w14:textId="77777777" w:rsidTr="0015153E">
        <w:trPr>
          <w:gridAfter w:val="1"/>
          <w:wAfter w:w="8" w:type="dxa"/>
        </w:trPr>
        <w:tc>
          <w:tcPr>
            <w:tcW w:w="2235" w:type="dxa"/>
            <w:vMerge w:val="restart"/>
          </w:tcPr>
          <w:p w14:paraId="463E3DA7" w14:textId="77777777" w:rsidR="00BF6661" w:rsidRPr="00221FBE" w:rsidRDefault="00BF6661" w:rsidP="00221FBE">
            <w:pPr>
              <w:shd w:val="clear" w:color="auto" w:fill="FFFFFF"/>
              <w:rPr>
                <w:b/>
                <w:bCs/>
                <w:iCs/>
              </w:rPr>
            </w:pPr>
            <w:r w:rsidRPr="00221FBE">
              <w:rPr>
                <w:b/>
                <w:bCs/>
                <w:iCs/>
              </w:rPr>
              <w:t>Тема 4.3.4.</w:t>
            </w:r>
          </w:p>
          <w:p w14:paraId="5CD00B61" w14:textId="77777777" w:rsidR="00BF6661" w:rsidRPr="00221FBE" w:rsidRDefault="00BF6661" w:rsidP="00221FBE">
            <w:pPr>
              <w:shd w:val="clear" w:color="auto" w:fill="FFFFFF"/>
              <w:rPr>
                <w:iCs/>
              </w:rPr>
            </w:pPr>
            <w:r w:rsidRPr="00221FBE">
              <w:rPr>
                <w:iCs/>
              </w:rPr>
              <w:t xml:space="preserve">Правило Ленца. Индуктивность. Энергия магнитного поля. </w:t>
            </w:r>
          </w:p>
          <w:p w14:paraId="34516EAB" w14:textId="77777777" w:rsidR="00BF6661" w:rsidRPr="00221FBE" w:rsidRDefault="00BF6661" w:rsidP="00221FBE">
            <w:pPr>
              <w:shd w:val="clear" w:color="auto" w:fill="FFFFFF"/>
              <w:rPr>
                <w:b/>
                <w:bCs/>
                <w:iCs/>
              </w:rPr>
            </w:pPr>
          </w:p>
        </w:tc>
        <w:tc>
          <w:tcPr>
            <w:tcW w:w="9780" w:type="dxa"/>
          </w:tcPr>
          <w:p w14:paraId="7F34CAB5"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6E44D035" w14:textId="77777777" w:rsidR="00BF6661" w:rsidRPr="00221FBE" w:rsidRDefault="00BF6661" w:rsidP="00221FBE">
            <w:pPr>
              <w:jc w:val="both"/>
            </w:pPr>
            <w:r w:rsidRPr="00221FBE">
              <w:t xml:space="preserve">1. Индукционный ток. Правило Ленца. </w:t>
            </w:r>
          </w:p>
          <w:p w14:paraId="60F4680E" w14:textId="77777777" w:rsidR="00BF6661" w:rsidRPr="00221FBE" w:rsidRDefault="00BF6661" w:rsidP="00221FBE">
            <w:pPr>
              <w:jc w:val="both"/>
            </w:pPr>
            <w:r w:rsidRPr="00221FBE">
              <w:t xml:space="preserve">2. Индуктивность. Явление самоиндукции. ЭДС самоиндукции. </w:t>
            </w:r>
          </w:p>
          <w:p w14:paraId="1B48C305" w14:textId="77777777" w:rsidR="00BF6661" w:rsidRPr="00221FBE" w:rsidRDefault="00BF6661" w:rsidP="00221FBE">
            <w:pPr>
              <w:jc w:val="both"/>
            </w:pPr>
            <w:r w:rsidRPr="00221FBE">
              <w:t xml:space="preserve">3. Энергия магнитного поля катушки с током. </w:t>
            </w:r>
          </w:p>
          <w:p w14:paraId="516E59CD" w14:textId="77777777" w:rsidR="00BF6661" w:rsidRPr="00221FBE" w:rsidRDefault="00BF6661" w:rsidP="00221FBE">
            <w:pPr>
              <w:ind w:left="15"/>
            </w:pPr>
            <w:r w:rsidRPr="00221FBE">
              <w:t>4.Вихревое электрическое поле.</w:t>
            </w:r>
          </w:p>
          <w:p w14:paraId="1177F627" w14:textId="77777777" w:rsidR="00BF6661" w:rsidRPr="00221FBE" w:rsidRDefault="00BF6661" w:rsidP="00221FBE">
            <w:pPr>
              <w:jc w:val="both"/>
            </w:pPr>
            <w:r w:rsidRPr="00221FBE">
              <w:t>5. Электромагнитное поле и его основные характеристики.</w:t>
            </w:r>
          </w:p>
          <w:p w14:paraId="422AE021" w14:textId="77777777" w:rsidR="00BF6661" w:rsidRPr="00221FBE" w:rsidRDefault="00BF6661" w:rsidP="00221FBE">
            <w:pPr>
              <w:jc w:val="both"/>
            </w:pPr>
            <w:r w:rsidRPr="00221FBE">
              <w:t>6.Решение  задач на применение закона ЭМИ, расчет ЭДС индукции.</w:t>
            </w:r>
          </w:p>
          <w:p w14:paraId="01E5210B" w14:textId="77777777" w:rsidR="00BF6661" w:rsidRPr="00221FBE" w:rsidRDefault="00BF6661" w:rsidP="00221FBE">
            <w:pPr>
              <w:jc w:val="both"/>
            </w:pPr>
            <w:r w:rsidRPr="00221FBE">
              <w:t>7. 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4E31484F" w14:textId="77777777" w:rsidR="00BF6661" w:rsidRPr="00221FBE" w:rsidRDefault="00BF6661" w:rsidP="00221FBE">
            <w:pPr>
              <w:jc w:val="both"/>
              <w:rPr>
                <w:b/>
                <w:bCs/>
              </w:rPr>
            </w:pPr>
            <w:r w:rsidRPr="00221FBE">
              <w:t>8. Решение задач на применение правила Ленца, расчет энергии магнитного поля катушки с током, ЭДС самоиндукции.</w:t>
            </w:r>
          </w:p>
        </w:tc>
        <w:tc>
          <w:tcPr>
            <w:tcW w:w="993" w:type="dxa"/>
            <w:vMerge w:val="restart"/>
          </w:tcPr>
          <w:p w14:paraId="53AFEA13" w14:textId="77777777" w:rsidR="00BF6661" w:rsidRPr="00221FBE" w:rsidRDefault="00BF6661" w:rsidP="00221FBE">
            <w:pPr>
              <w:jc w:val="both"/>
            </w:pPr>
            <w:r w:rsidRPr="00221FBE">
              <w:t>2</w:t>
            </w:r>
          </w:p>
        </w:tc>
        <w:tc>
          <w:tcPr>
            <w:tcW w:w="1984" w:type="dxa"/>
            <w:gridSpan w:val="2"/>
            <w:vMerge/>
          </w:tcPr>
          <w:p w14:paraId="1EB3B08C" w14:textId="77777777" w:rsidR="00BF6661" w:rsidRPr="00221FBE" w:rsidRDefault="00BF6661" w:rsidP="00221FBE">
            <w:pPr>
              <w:jc w:val="both"/>
              <w:rPr>
                <w:i/>
              </w:rPr>
            </w:pPr>
          </w:p>
        </w:tc>
      </w:tr>
      <w:tr w:rsidR="00BF6661" w:rsidRPr="00221FBE" w14:paraId="29B77DE3" w14:textId="77777777" w:rsidTr="0015153E">
        <w:trPr>
          <w:gridAfter w:val="1"/>
          <w:wAfter w:w="8" w:type="dxa"/>
        </w:trPr>
        <w:tc>
          <w:tcPr>
            <w:tcW w:w="2235" w:type="dxa"/>
            <w:vMerge/>
          </w:tcPr>
          <w:p w14:paraId="0DB8922E" w14:textId="77777777" w:rsidR="00BF6661" w:rsidRPr="00221FBE" w:rsidRDefault="00BF6661" w:rsidP="00221FBE">
            <w:pPr>
              <w:shd w:val="clear" w:color="auto" w:fill="FFFFFF"/>
              <w:rPr>
                <w:b/>
                <w:bCs/>
                <w:iCs/>
              </w:rPr>
            </w:pPr>
          </w:p>
        </w:tc>
        <w:tc>
          <w:tcPr>
            <w:tcW w:w="9780" w:type="dxa"/>
          </w:tcPr>
          <w:p w14:paraId="7CCCA807" w14:textId="77777777" w:rsidR="00BF6661" w:rsidRPr="00221FBE" w:rsidRDefault="00BF6661" w:rsidP="00221FBE">
            <w:pPr>
              <w:jc w:val="both"/>
              <w:rPr>
                <w:b/>
                <w:bCs/>
              </w:rPr>
            </w:pPr>
            <w:r w:rsidRPr="00221FBE">
              <w:rPr>
                <w:b/>
                <w:bCs/>
              </w:rPr>
              <w:t xml:space="preserve">Демонстрации: </w:t>
            </w:r>
            <w:r w:rsidRPr="00221FBE">
              <w:t>(обучающее видео)</w:t>
            </w:r>
          </w:p>
          <w:p w14:paraId="52571305" w14:textId="77777777" w:rsidR="00BF6661" w:rsidRPr="00221FBE" w:rsidRDefault="00BF6661" w:rsidP="00221FBE">
            <w:pPr>
              <w:jc w:val="both"/>
            </w:pPr>
            <w:r w:rsidRPr="00221FBE">
              <w:t>1. Явление самоиндукции.</w:t>
            </w:r>
          </w:p>
          <w:p w14:paraId="71819808" w14:textId="77777777" w:rsidR="00BF6661" w:rsidRPr="00221FBE" w:rsidRDefault="00BF6661" w:rsidP="00221FBE">
            <w:pPr>
              <w:jc w:val="both"/>
              <w:rPr>
                <w:b/>
                <w:bCs/>
              </w:rPr>
            </w:pPr>
            <w:r w:rsidRPr="00221FBE">
              <w:t>2. Правило Ленца.</w:t>
            </w:r>
          </w:p>
        </w:tc>
        <w:tc>
          <w:tcPr>
            <w:tcW w:w="993" w:type="dxa"/>
            <w:vMerge/>
          </w:tcPr>
          <w:p w14:paraId="13B2565B" w14:textId="77777777" w:rsidR="00BF6661" w:rsidRPr="00221FBE" w:rsidRDefault="00BF6661" w:rsidP="00221FBE">
            <w:pPr>
              <w:jc w:val="both"/>
            </w:pPr>
          </w:p>
        </w:tc>
        <w:tc>
          <w:tcPr>
            <w:tcW w:w="1984" w:type="dxa"/>
            <w:gridSpan w:val="2"/>
            <w:vMerge/>
          </w:tcPr>
          <w:p w14:paraId="3BA7A6D1" w14:textId="77777777" w:rsidR="00BF6661" w:rsidRPr="00221FBE" w:rsidRDefault="00BF6661" w:rsidP="00221FBE">
            <w:pPr>
              <w:jc w:val="both"/>
              <w:rPr>
                <w:i/>
              </w:rPr>
            </w:pPr>
          </w:p>
        </w:tc>
      </w:tr>
      <w:tr w:rsidR="00221FBE" w:rsidRPr="00221FBE" w14:paraId="56EF63F8" w14:textId="77777777" w:rsidTr="0015153E">
        <w:trPr>
          <w:gridAfter w:val="1"/>
          <w:wAfter w:w="8" w:type="dxa"/>
        </w:trPr>
        <w:tc>
          <w:tcPr>
            <w:tcW w:w="2235" w:type="dxa"/>
            <w:vMerge w:val="restart"/>
          </w:tcPr>
          <w:p w14:paraId="5158DB75" w14:textId="77777777" w:rsidR="00221FBE" w:rsidRPr="00221FBE" w:rsidRDefault="00221FBE" w:rsidP="00221FBE">
            <w:pPr>
              <w:shd w:val="clear" w:color="auto" w:fill="FFFFFF"/>
              <w:rPr>
                <w:b/>
                <w:bCs/>
                <w:iCs/>
              </w:rPr>
            </w:pPr>
            <w:r w:rsidRPr="00221FBE">
              <w:rPr>
                <w:b/>
                <w:bCs/>
                <w:iCs/>
              </w:rPr>
              <w:t>Тема 4.3.5.</w:t>
            </w:r>
          </w:p>
          <w:p w14:paraId="58E7E714" w14:textId="77777777" w:rsidR="00221FBE" w:rsidRPr="00221FBE" w:rsidRDefault="00221FBE" w:rsidP="00221FBE">
            <w:pPr>
              <w:shd w:val="clear" w:color="auto" w:fill="FFFFFF"/>
              <w:rPr>
                <w:iCs/>
              </w:rPr>
            </w:pPr>
            <w:r w:rsidRPr="00221FBE">
              <w:rPr>
                <w:iCs/>
              </w:rPr>
              <w:t>«Применение законов электродинамики к решению задач».</w:t>
            </w:r>
          </w:p>
          <w:p w14:paraId="7BC54B5B" w14:textId="77777777" w:rsidR="00221FBE" w:rsidRPr="00221FBE" w:rsidRDefault="00221FBE" w:rsidP="00221FBE">
            <w:pPr>
              <w:shd w:val="clear" w:color="auto" w:fill="FFFFFF"/>
              <w:rPr>
                <w:b/>
                <w:bCs/>
                <w:iCs/>
              </w:rPr>
            </w:pPr>
          </w:p>
        </w:tc>
        <w:tc>
          <w:tcPr>
            <w:tcW w:w="9780" w:type="dxa"/>
          </w:tcPr>
          <w:p w14:paraId="5AE8EC4D" w14:textId="285125C2" w:rsidR="00221FBE" w:rsidRPr="00221FBE" w:rsidRDefault="00221FBE" w:rsidP="00221FBE">
            <w:pPr>
              <w:shd w:val="clear" w:color="auto" w:fill="FFFFFF"/>
              <w:rPr>
                <w:b/>
                <w:bCs/>
                <w:iCs/>
              </w:rPr>
            </w:pPr>
            <w:r w:rsidRPr="00221FBE">
              <w:rPr>
                <w:b/>
                <w:bCs/>
                <w:iCs/>
              </w:rPr>
              <w:t>Практическое занятие № 9</w:t>
            </w:r>
          </w:p>
        </w:tc>
        <w:tc>
          <w:tcPr>
            <w:tcW w:w="993" w:type="dxa"/>
          </w:tcPr>
          <w:p w14:paraId="34BE24C2" w14:textId="77777777" w:rsidR="00221FBE" w:rsidRPr="00221FBE" w:rsidRDefault="00221FBE" w:rsidP="00221FBE">
            <w:pPr>
              <w:jc w:val="both"/>
            </w:pPr>
          </w:p>
        </w:tc>
        <w:tc>
          <w:tcPr>
            <w:tcW w:w="1984" w:type="dxa"/>
            <w:gridSpan w:val="2"/>
            <w:vMerge/>
          </w:tcPr>
          <w:p w14:paraId="7D94F7B2" w14:textId="77777777" w:rsidR="00221FBE" w:rsidRPr="00221FBE" w:rsidRDefault="00221FBE" w:rsidP="00221FBE">
            <w:pPr>
              <w:jc w:val="both"/>
              <w:rPr>
                <w:i/>
              </w:rPr>
            </w:pPr>
          </w:p>
        </w:tc>
      </w:tr>
      <w:tr w:rsidR="00221FBE" w:rsidRPr="00221FBE" w14:paraId="634EF120" w14:textId="77777777" w:rsidTr="0015153E">
        <w:trPr>
          <w:gridAfter w:val="1"/>
          <w:wAfter w:w="8" w:type="dxa"/>
        </w:trPr>
        <w:tc>
          <w:tcPr>
            <w:tcW w:w="2235" w:type="dxa"/>
            <w:vMerge/>
          </w:tcPr>
          <w:p w14:paraId="682AD902" w14:textId="77777777" w:rsidR="00221FBE" w:rsidRPr="00221FBE" w:rsidRDefault="00221FBE" w:rsidP="00221FBE">
            <w:pPr>
              <w:shd w:val="clear" w:color="auto" w:fill="FFFFFF"/>
              <w:rPr>
                <w:b/>
                <w:bCs/>
                <w:iCs/>
              </w:rPr>
            </w:pPr>
          </w:p>
        </w:tc>
        <w:tc>
          <w:tcPr>
            <w:tcW w:w="9780" w:type="dxa"/>
          </w:tcPr>
          <w:p w14:paraId="4ED3FF50" w14:textId="77777777" w:rsidR="00221FBE" w:rsidRPr="00221FBE" w:rsidRDefault="00221FBE" w:rsidP="00221FBE">
            <w:pPr>
              <w:jc w:val="both"/>
              <w:rPr>
                <w:b/>
                <w:bCs/>
              </w:rPr>
            </w:pPr>
            <w:r w:rsidRPr="00221FBE">
              <w:rPr>
                <w:b/>
                <w:bCs/>
              </w:rPr>
              <w:t>Содержание материала:</w:t>
            </w:r>
          </w:p>
          <w:p w14:paraId="35F674E2" w14:textId="77777777" w:rsidR="00221FBE" w:rsidRPr="00221FBE" w:rsidRDefault="00221FBE" w:rsidP="00221FBE">
            <w:pPr>
              <w:jc w:val="both"/>
            </w:pPr>
            <w:r w:rsidRPr="00221FBE">
              <w:t>1.Решение качественных и количественных задач на определение параметров взаимодействия магнитного поля с током.</w:t>
            </w:r>
          </w:p>
          <w:p w14:paraId="4AEECD41" w14:textId="77777777" w:rsidR="00221FBE" w:rsidRPr="00221FBE" w:rsidRDefault="00221FBE" w:rsidP="00221FBE">
            <w:pPr>
              <w:jc w:val="both"/>
              <w:rPr>
                <w:b/>
                <w:bCs/>
              </w:rPr>
            </w:pPr>
            <w:r w:rsidRPr="00221FBE">
              <w:t>2.Решение качественных и количественных задач на определение направления и модуля силы Ампера и силы Лоренца.</w:t>
            </w:r>
          </w:p>
          <w:p w14:paraId="46451792" w14:textId="77777777" w:rsidR="00221FBE" w:rsidRPr="00221FBE" w:rsidRDefault="00221FBE" w:rsidP="00221FBE">
            <w:pPr>
              <w:jc w:val="both"/>
            </w:pPr>
            <w:r w:rsidRPr="00221FBE">
              <w:t>3.Решение задач на применение закона ЭМИ и правила Ленца.</w:t>
            </w:r>
          </w:p>
        </w:tc>
        <w:tc>
          <w:tcPr>
            <w:tcW w:w="993" w:type="dxa"/>
          </w:tcPr>
          <w:p w14:paraId="63A61786" w14:textId="77777777" w:rsidR="00221FBE" w:rsidRPr="00221FBE" w:rsidRDefault="00221FBE" w:rsidP="00221FBE">
            <w:pPr>
              <w:jc w:val="both"/>
            </w:pPr>
            <w:r w:rsidRPr="00221FBE">
              <w:t>1</w:t>
            </w:r>
          </w:p>
        </w:tc>
        <w:tc>
          <w:tcPr>
            <w:tcW w:w="1984" w:type="dxa"/>
            <w:gridSpan w:val="2"/>
            <w:vMerge/>
          </w:tcPr>
          <w:p w14:paraId="75E16790" w14:textId="77777777" w:rsidR="00221FBE" w:rsidRPr="00221FBE" w:rsidRDefault="00221FBE" w:rsidP="00221FBE">
            <w:pPr>
              <w:jc w:val="both"/>
              <w:rPr>
                <w:i/>
              </w:rPr>
            </w:pPr>
          </w:p>
        </w:tc>
      </w:tr>
      <w:tr w:rsidR="00221FBE" w:rsidRPr="00221FBE" w14:paraId="3ACA1B8A" w14:textId="77777777" w:rsidTr="0015153E">
        <w:trPr>
          <w:gridAfter w:val="1"/>
          <w:wAfter w:w="8" w:type="dxa"/>
        </w:trPr>
        <w:tc>
          <w:tcPr>
            <w:tcW w:w="2235" w:type="dxa"/>
            <w:vMerge/>
            <w:tcBorders>
              <w:bottom w:val="single" w:sz="4" w:space="0" w:color="auto"/>
            </w:tcBorders>
          </w:tcPr>
          <w:p w14:paraId="66855587" w14:textId="77777777" w:rsidR="00221FBE" w:rsidRPr="00221FBE" w:rsidRDefault="00221FBE" w:rsidP="00221FBE">
            <w:pPr>
              <w:shd w:val="clear" w:color="auto" w:fill="FFFFFF"/>
              <w:rPr>
                <w:b/>
                <w:bCs/>
                <w:iCs/>
              </w:rPr>
            </w:pPr>
          </w:p>
        </w:tc>
        <w:tc>
          <w:tcPr>
            <w:tcW w:w="9780" w:type="dxa"/>
            <w:tcBorders>
              <w:bottom w:val="single" w:sz="4" w:space="0" w:color="auto"/>
            </w:tcBorders>
          </w:tcPr>
          <w:p w14:paraId="242F1461" w14:textId="77777777" w:rsidR="00221FBE" w:rsidRPr="00221FBE" w:rsidRDefault="00221FBE" w:rsidP="00221FBE">
            <w:pPr>
              <w:jc w:val="both"/>
            </w:pPr>
            <w:r w:rsidRPr="00221FBE">
              <w:t>4.</w:t>
            </w:r>
            <w:r w:rsidRPr="00221FBE">
              <w:rPr>
                <w:b/>
                <w:bCs/>
              </w:rPr>
              <w:t>Контрольная работа № 7</w:t>
            </w:r>
            <w:r w:rsidRPr="00221FBE">
              <w:t xml:space="preserve"> «Магнитное поле постоянного тока. Электромагнитная индукция».</w:t>
            </w:r>
          </w:p>
        </w:tc>
        <w:tc>
          <w:tcPr>
            <w:tcW w:w="993" w:type="dxa"/>
            <w:tcBorders>
              <w:bottom w:val="single" w:sz="4" w:space="0" w:color="auto"/>
            </w:tcBorders>
          </w:tcPr>
          <w:p w14:paraId="3D2D9C23" w14:textId="77777777" w:rsidR="00221FBE" w:rsidRPr="00221FBE" w:rsidRDefault="00221FBE" w:rsidP="00221FBE">
            <w:pPr>
              <w:jc w:val="both"/>
            </w:pPr>
            <w:r w:rsidRPr="00221FBE">
              <w:t>1</w:t>
            </w:r>
          </w:p>
        </w:tc>
        <w:tc>
          <w:tcPr>
            <w:tcW w:w="1984" w:type="dxa"/>
            <w:gridSpan w:val="2"/>
            <w:vMerge/>
            <w:tcBorders>
              <w:bottom w:val="single" w:sz="4" w:space="0" w:color="auto"/>
            </w:tcBorders>
          </w:tcPr>
          <w:p w14:paraId="19CBCED2" w14:textId="77777777" w:rsidR="00221FBE" w:rsidRPr="00221FBE" w:rsidRDefault="00221FBE" w:rsidP="00221FBE">
            <w:pPr>
              <w:jc w:val="both"/>
              <w:rPr>
                <w:i/>
              </w:rPr>
            </w:pPr>
          </w:p>
        </w:tc>
      </w:tr>
      <w:tr w:rsidR="0015153E" w:rsidRPr="00221FBE" w14:paraId="5E236274" w14:textId="77777777" w:rsidTr="0015153E">
        <w:trPr>
          <w:gridAfter w:val="1"/>
          <w:wAfter w:w="8" w:type="dxa"/>
        </w:trPr>
        <w:tc>
          <w:tcPr>
            <w:tcW w:w="12015" w:type="dxa"/>
            <w:gridSpan w:val="2"/>
            <w:tcBorders>
              <w:top w:val="single" w:sz="4" w:space="0" w:color="auto"/>
            </w:tcBorders>
          </w:tcPr>
          <w:p w14:paraId="768F6162" w14:textId="77777777" w:rsidR="0015153E" w:rsidRPr="00221FBE" w:rsidRDefault="0015153E" w:rsidP="00221FBE">
            <w:pPr>
              <w:jc w:val="both"/>
            </w:pPr>
            <w:r w:rsidRPr="00221FBE">
              <w:rPr>
                <w:b/>
                <w:bCs/>
              </w:rPr>
              <w:t>Раздел 5. Колебания и волны.</w:t>
            </w:r>
          </w:p>
        </w:tc>
        <w:tc>
          <w:tcPr>
            <w:tcW w:w="993" w:type="dxa"/>
            <w:tcBorders>
              <w:top w:val="single" w:sz="4" w:space="0" w:color="auto"/>
            </w:tcBorders>
          </w:tcPr>
          <w:p w14:paraId="7597EE26" w14:textId="77777777" w:rsidR="0015153E" w:rsidRPr="00221FBE" w:rsidRDefault="0015153E" w:rsidP="00221FBE">
            <w:pPr>
              <w:jc w:val="both"/>
              <w:rPr>
                <w:b/>
                <w:bCs/>
              </w:rPr>
            </w:pPr>
            <w:r w:rsidRPr="00221FBE">
              <w:rPr>
                <w:b/>
                <w:bCs/>
              </w:rPr>
              <w:t>32</w:t>
            </w:r>
          </w:p>
        </w:tc>
        <w:tc>
          <w:tcPr>
            <w:tcW w:w="1984" w:type="dxa"/>
            <w:gridSpan w:val="2"/>
            <w:vMerge w:val="restart"/>
            <w:tcBorders>
              <w:top w:val="single" w:sz="4" w:space="0" w:color="auto"/>
            </w:tcBorders>
          </w:tcPr>
          <w:p w14:paraId="60982A41" w14:textId="77777777" w:rsidR="0015153E" w:rsidRPr="00221FBE" w:rsidRDefault="0015153E" w:rsidP="00221FBE">
            <w:pPr>
              <w:jc w:val="center"/>
            </w:pPr>
            <w:r w:rsidRPr="00221FBE">
              <w:t>ОК</w:t>
            </w:r>
            <w:r w:rsidRPr="00221FBE">
              <w:rPr>
                <w:spacing w:val="-1"/>
              </w:rPr>
              <w:t xml:space="preserve"> </w:t>
            </w:r>
            <w:r w:rsidRPr="00221FBE">
              <w:t>01</w:t>
            </w:r>
          </w:p>
          <w:p w14:paraId="4899E298" w14:textId="77777777" w:rsidR="0015153E" w:rsidRPr="00221FBE" w:rsidRDefault="0015153E" w:rsidP="00221FBE">
            <w:pPr>
              <w:jc w:val="center"/>
            </w:pPr>
            <w:r w:rsidRPr="00221FBE">
              <w:t>ОК</w:t>
            </w:r>
            <w:r w:rsidRPr="00221FBE">
              <w:rPr>
                <w:spacing w:val="-1"/>
              </w:rPr>
              <w:t xml:space="preserve"> </w:t>
            </w:r>
            <w:r w:rsidRPr="00221FBE">
              <w:t>02</w:t>
            </w:r>
          </w:p>
          <w:p w14:paraId="5296B909" w14:textId="77777777" w:rsidR="0015153E" w:rsidRPr="00221FBE" w:rsidRDefault="0015153E" w:rsidP="00221FBE">
            <w:pPr>
              <w:jc w:val="center"/>
            </w:pPr>
            <w:r w:rsidRPr="00221FBE">
              <w:t>ОК 04</w:t>
            </w:r>
          </w:p>
          <w:p w14:paraId="7B45639C" w14:textId="77777777" w:rsidR="0015153E" w:rsidRPr="00221FBE" w:rsidRDefault="0015153E" w:rsidP="00221FBE">
            <w:pPr>
              <w:jc w:val="center"/>
            </w:pPr>
            <w:r w:rsidRPr="00221FBE">
              <w:t>ОК</w:t>
            </w:r>
            <w:r w:rsidRPr="00221FBE">
              <w:rPr>
                <w:spacing w:val="-1"/>
              </w:rPr>
              <w:t xml:space="preserve"> </w:t>
            </w:r>
            <w:r w:rsidRPr="00221FBE">
              <w:t>05</w:t>
            </w:r>
          </w:p>
          <w:p w14:paraId="300B539B" w14:textId="77777777" w:rsidR="0015153E" w:rsidRPr="00221FBE" w:rsidRDefault="0015153E" w:rsidP="00221FBE">
            <w:pPr>
              <w:jc w:val="center"/>
            </w:pPr>
            <w:r w:rsidRPr="00221FBE">
              <w:t>ОК</w:t>
            </w:r>
            <w:r w:rsidRPr="00221FBE">
              <w:rPr>
                <w:spacing w:val="-1"/>
              </w:rPr>
              <w:t xml:space="preserve"> </w:t>
            </w:r>
            <w:r w:rsidRPr="00221FBE">
              <w:t>07</w:t>
            </w:r>
          </w:p>
          <w:p w14:paraId="1460BC45" w14:textId="57762DA7" w:rsidR="0015153E" w:rsidRPr="00221FBE" w:rsidRDefault="0015153E" w:rsidP="00221FBE">
            <w:pPr>
              <w:jc w:val="both"/>
              <w:rPr>
                <w:iCs/>
              </w:rPr>
            </w:pPr>
            <w:r w:rsidRPr="00221FBE">
              <w:rPr>
                <w:iCs/>
              </w:rPr>
              <w:t>ПК 1.3, ПК 2.1</w:t>
            </w:r>
          </w:p>
        </w:tc>
      </w:tr>
      <w:tr w:rsidR="0015153E" w:rsidRPr="00221FBE" w14:paraId="6FC5A6D9" w14:textId="77777777" w:rsidTr="0015153E">
        <w:trPr>
          <w:gridAfter w:val="1"/>
          <w:wAfter w:w="8" w:type="dxa"/>
        </w:trPr>
        <w:tc>
          <w:tcPr>
            <w:tcW w:w="12015" w:type="dxa"/>
            <w:gridSpan w:val="2"/>
          </w:tcPr>
          <w:p w14:paraId="0E84EF9C" w14:textId="77777777" w:rsidR="0015153E" w:rsidRPr="00221FBE" w:rsidRDefault="0015153E" w:rsidP="00221FBE">
            <w:pPr>
              <w:jc w:val="both"/>
            </w:pPr>
            <w:r w:rsidRPr="00221FBE">
              <w:rPr>
                <w:b/>
                <w:bCs/>
              </w:rPr>
              <w:t>Тема: 5.1. Механические и электромагнитные колебания.</w:t>
            </w:r>
          </w:p>
        </w:tc>
        <w:tc>
          <w:tcPr>
            <w:tcW w:w="993" w:type="dxa"/>
          </w:tcPr>
          <w:p w14:paraId="1CE8E3A1" w14:textId="77777777" w:rsidR="0015153E" w:rsidRPr="00221FBE" w:rsidRDefault="0015153E" w:rsidP="00221FBE">
            <w:pPr>
              <w:jc w:val="both"/>
              <w:rPr>
                <w:b/>
                <w:bCs/>
              </w:rPr>
            </w:pPr>
            <w:r w:rsidRPr="00221FBE">
              <w:rPr>
                <w:b/>
                <w:bCs/>
              </w:rPr>
              <w:t>10</w:t>
            </w:r>
          </w:p>
        </w:tc>
        <w:tc>
          <w:tcPr>
            <w:tcW w:w="1984" w:type="dxa"/>
            <w:gridSpan w:val="2"/>
            <w:vMerge/>
          </w:tcPr>
          <w:p w14:paraId="2D71548E" w14:textId="77777777" w:rsidR="0015153E" w:rsidRPr="00221FBE" w:rsidRDefault="0015153E" w:rsidP="00221FBE">
            <w:pPr>
              <w:jc w:val="both"/>
              <w:rPr>
                <w:i/>
              </w:rPr>
            </w:pPr>
          </w:p>
        </w:tc>
      </w:tr>
      <w:tr w:rsidR="0015153E" w:rsidRPr="00221FBE" w14:paraId="6D622923" w14:textId="77777777" w:rsidTr="0015153E">
        <w:trPr>
          <w:gridAfter w:val="1"/>
          <w:wAfter w:w="8" w:type="dxa"/>
        </w:trPr>
        <w:tc>
          <w:tcPr>
            <w:tcW w:w="2235" w:type="dxa"/>
            <w:vMerge w:val="restart"/>
          </w:tcPr>
          <w:p w14:paraId="0C9EB5D1" w14:textId="77777777" w:rsidR="0015153E" w:rsidRPr="00221FBE" w:rsidRDefault="0015153E" w:rsidP="00221FBE">
            <w:pPr>
              <w:shd w:val="clear" w:color="auto" w:fill="FFFFFF"/>
              <w:rPr>
                <w:b/>
                <w:bCs/>
                <w:iCs/>
              </w:rPr>
            </w:pPr>
            <w:r w:rsidRPr="00221FBE">
              <w:rPr>
                <w:b/>
                <w:bCs/>
                <w:iCs/>
              </w:rPr>
              <w:t>Тема 5.1.1.</w:t>
            </w:r>
          </w:p>
          <w:p w14:paraId="21CA7274" w14:textId="025A96F7" w:rsidR="0015153E" w:rsidRPr="00CB7263" w:rsidRDefault="0015153E" w:rsidP="00221FBE">
            <w:pPr>
              <w:shd w:val="clear" w:color="auto" w:fill="FFFFFF"/>
              <w:rPr>
                <w:iCs/>
              </w:rPr>
            </w:pPr>
            <w:r w:rsidRPr="00221FBE">
              <w:rPr>
                <w:iCs/>
              </w:rPr>
              <w:t>Механические колебания. Гармонические колебания и их основные характеристики. Превращение энергии при гармонических колебаниях</w:t>
            </w:r>
            <w:r w:rsidR="00CB7263">
              <w:rPr>
                <w:iCs/>
              </w:rPr>
              <w:t>.</w:t>
            </w:r>
          </w:p>
        </w:tc>
        <w:tc>
          <w:tcPr>
            <w:tcW w:w="9780" w:type="dxa"/>
          </w:tcPr>
          <w:p w14:paraId="6E959D96" w14:textId="77777777" w:rsidR="0015153E" w:rsidRPr="00221FBE" w:rsidRDefault="0015153E"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7CCB6E56" w14:textId="77777777" w:rsidR="0015153E" w:rsidRPr="00221FBE" w:rsidRDefault="0015153E" w:rsidP="00221FBE">
            <w:pPr>
              <w:jc w:val="both"/>
            </w:pPr>
            <w:r w:rsidRPr="00221FBE">
              <w:t xml:space="preserve">1.  Колебательная система. Свободные механические колебания. </w:t>
            </w:r>
          </w:p>
          <w:p w14:paraId="2354DA59" w14:textId="77777777" w:rsidR="0015153E" w:rsidRPr="00221FBE" w:rsidRDefault="0015153E" w:rsidP="00221FBE">
            <w:pPr>
              <w:jc w:val="both"/>
            </w:pPr>
            <w:r w:rsidRPr="00221FBE">
              <w:t xml:space="preserve">2. Гармонические колебания. Период, частота, амплитуда и фаза колебаний. </w:t>
            </w:r>
          </w:p>
          <w:p w14:paraId="09493A9D" w14:textId="77777777" w:rsidR="0015153E" w:rsidRPr="00221FBE" w:rsidRDefault="0015153E" w:rsidP="00221FBE">
            <w:pPr>
              <w:jc w:val="both"/>
            </w:pPr>
            <w:r w:rsidRPr="00221FBE">
              <w:t xml:space="preserve">3. Пружинный маятник. Математический маятник. Уравнение гармонических колебаний. </w:t>
            </w:r>
          </w:p>
          <w:p w14:paraId="595A47F0" w14:textId="77777777" w:rsidR="0015153E" w:rsidRPr="00221FBE" w:rsidRDefault="0015153E" w:rsidP="00221FBE">
            <w:pPr>
              <w:jc w:val="both"/>
            </w:pPr>
            <w:r w:rsidRPr="00221FBE">
              <w:t>4. Превращение энергии при гармонических колебаниях.</w:t>
            </w:r>
          </w:p>
          <w:p w14:paraId="7786B726" w14:textId="77777777" w:rsidR="0015153E" w:rsidRPr="00221FBE" w:rsidRDefault="0015153E" w:rsidP="00221FBE">
            <w:pPr>
              <w:jc w:val="both"/>
              <w:rPr>
                <w:b/>
                <w:bCs/>
              </w:rPr>
            </w:pPr>
            <w:r w:rsidRPr="00221FBE">
              <w:t xml:space="preserve">5. </w:t>
            </w:r>
            <w:r w:rsidRPr="00221FBE">
              <w:rPr>
                <w:iCs/>
              </w:rPr>
              <w:t>Примеры решения задач.</w:t>
            </w:r>
          </w:p>
        </w:tc>
        <w:tc>
          <w:tcPr>
            <w:tcW w:w="993" w:type="dxa"/>
            <w:vMerge w:val="restart"/>
          </w:tcPr>
          <w:p w14:paraId="062D1B67" w14:textId="77777777" w:rsidR="0015153E" w:rsidRPr="00221FBE" w:rsidRDefault="0015153E" w:rsidP="00221FBE">
            <w:pPr>
              <w:jc w:val="both"/>
            </w:pPr>
            <w:r w:rsidRPr="00221FBE">
              <w:t>2</w:t>
            </w:r>
          </w:p>
        </w:tc>
        <w:tc>
          <w:tcPr>
            <w:tcW w:w="1984" w:type="dxa"/>
            <w:gridSpan w:val="2"/>
            <w:vMerge/>
          </w:tcPr>
          <w:p w14:paraId="0B80F5CB" w14:textId="77777777" w:rsidR="0015153E" w:rsidRPr="00221FBE" w:rsidRDefault="0015153E" w:rsidP="00221FBE">
            <w:pPr>
              <w:jc w:val="both"/>
              <w:rPr>
                <w:i/>
              </w:rPr>
            </w:pPr>
          </w:p>
        </w:tc>
      </w:tr>
      <w:tr w:rsidR="0015153E" w:rsidRPr="00221FBE" w14:paraId="6D05B25E" w14:textId="77777777" w:rsidTr="0015153E">
        <w:trPr>
          <w:gridAfter w:val="1"/>
          <w:wAfter w:w="8" w:type="dxa"/>
        </w:trPr>
        <w:tc>
          <w:tcPr>
            <w:tcW w:w="2235" w:type="dxa"/>
            <w:vMerge/>
          </w:tcPr>
          <w:p w14:paraId="69D10CFD" w14:textId="77777777" w:rsidR="0015153E" w:rsidRPr="00221FBE" w:rsidRDefault="0015153E" w:rsidP="00221FBE">
            <w:pPr>
              <w:shd w:val="clear" w:color="auto" w:fill="FFFFFF"/>
              <w:rPr>
                <w:b/>
                <w:bCs/>
                <w:iCs/>
              </w:rPr>
            </w:pPr>
          </w:p>
        </w:tc>
        <w:tc>
          <w:tcPr>
            <w:tcW w:w="9780" w:type="dxa"/>
          </w:tcPr>
          <w:p w14:paraId="13EC27B2" w14:textId="77777777" w:rsidR="0015153E" w:rsidRPr="00221FBE" w:rsidRDefault="0015153E" w:rsidP="00221FBE">
            <w:pPr>
              <w:spacing w:after="5"/>
              <w:jc w:val="both"/>
            </w:pPr>
            <w:r w:rsidRPr="00221FBE">
              <w:rPr>
                <w:b/>
                <w:bCs/>
              </w:rPr>
              <w:t xml:space="preserve">Демонстрации: </w:t>
            </w:r>
            <w:r w:rsidRPr="00221FBE">
              <w:t>(обучающее видео)</w:t>
            </w:r>
          </w:p>
          <w:p w14:paraId="65BB8CB6" w14:textId="77777777" w:rsidR="0015153E" w:rsidRPr="00221FBE" w:rsidRDefault="0015153E" w:rsidP="00221FBE">
            <w:pPr>
              <w:jc w:val="both"/>
            </w:pPr>
            <w:r w:rsidRPr="00221FBE">
              <w:t xml:space="preserve">1. Исследование параметров колебательной системы (пружинный или математический маятник). </w:t>
            </w:r>
          </w:p>
          <w:p w14:paraId="67121308" w14:textId="77777777" w:rsidR="0015153E" w:rsidRPr="00221FBE" w:rsidRDefault="0015153E" w:rsidP="00221FBE">
            <w:pPr>
              <w:jc w:val="both"/>
            </w:pPr>
            <w:r w:rsidRPr="00221FBE">
              <w:t xml:space="preserve">2. Наблюдение затухающих колебаний. </w:t>
            </w:r>
          </w:p>
          <w:p w14:paraId="3B710FD8" w14:textId="77777777" w:rsidR="0015153E" w:rsidRPr="00221FBE" w:rsidRDefault="0015153E" w:rsidP="00221FBE">
            <w:pPr>
              <w:jc w:val="both"/>
            </w:pPr>
            <w:r w:rsidRPr="00221FBE">
              <w:t xml:space="preserve">3. Исследование свойств вынужденных колебаний. </w:t>
            </w:r>
          </w:p>
        </w:tc>
        <w:tc>
          <w:tcPr>
            <w:tcW w:w="993" w:type="dxa"/>
            <w:vMerge/>
          </w:tcPr>
          <w:p w14:paraId="7B79A78F" w14:textId="77777777" w:rsidR="0015153E" w:rsidRPr="00221FBE" w:rsidRDefault="0015153E" w:rsidP="00221FBE">
            <w:pPr>
              <w:jc w:val="both"/>
            </w:pPr>
          </w:p>
        </w:tc>
        <w:tc>
          <w:tcPr>
            <w:tcW w:w="1984" w:type="dxa"/>
            <w:gridSpan w:val="2"/>
            <w:vMerge/>
          </w:tcPr>
          <w:p w14:paraId="051E0DD7" w14:textId="77777777" w:rsidR="0015153E" w:rsidRPr="00221FBE" w:rsidRDefault="0015153E" w:rsidP="00221FBE">
            <w:pPr>
              <w:jc w:val="both"/>
              <w:rPr>
                <w:i/>
              </w:rPr>
            </w:pPr>
          </w:p>
        </w:tc>
      </w:tr>
      <w:tr w:rsidR="00221FBE" w:rsidRPr="00221FBE" w14:paraId="6584B0FC" w14:textId="77777777" w:rsidTr="0015153E">
        <w:trPr>
          <w:gridAfter w:val="1"/>
          <w:wAfter w:w="8" w:type="dxa"/>
        </w:trPr>
        <w:tc>
          <w:tcPr>
            <w:tcW w:w="2235" w:type="dxa"/>
            <w:vMerge w:val="restart"/>
          </w:tcPr>
          <w:p w14:paraId="4EBF73B2" w14:textId="77777777" w:rsidR="00221FBE" w:rsidRPr="00221FBE" w:rsidRDefault="00221FBE" w:rsidP="00221FBE">
            <w:pPr>
              <w:shd w:val="clear" w:color="auto" w:fill="FFFFFF"/>
              <w:rPr>
                <w:b/>
                <w:bCs/>
                <w:iCs/>
              </w:rPr>
            </w:pPr>
            <w:r w:rsidRPr="00221FBE">
              <w:rPr>
                <w:b/>
                <w:bCs/>
                <w:iCs/>
              </w:rPr>
              <w:t>Тема 5.1.2.</w:t>
            </w:r>
          </w:p>
          <w:p w14:paraId="08BB9B86" w14:textId="21C65DC4" w:rsidR="00221FBE" w:rsidRPr="00221FBE" w:rsidRDefault="00221FBE" w:rsidP="00221FBE">
            <w:pPr>
              <w:shd w:val="clear" w:color="auto" w:fill="FFFFFF"/>
              <w:rPr>
                <w:b/>
                <w:bCs/>
                <w:iCs/>
              </w:rPr>
            </w:pPr>
            <w:r w:rsidRPr="00221FBE">
              <w:rPr>
                <w:iCs/>
              </w:rPr>
              <w:t>«Изучение законов гармонических колебаний»</w:t>
            </w:r>
          </w:p>
        </w:tc>
        <w:tc>
          <w:tcPr>
            <w:tcW w:w="9780" w:type="dxa"/>
          </w:tcPr>
          <w:p w14:paraId="204A11D6" w14:textId="5398C05B" w:rsidR="00221FBE" w:rsidRPr="00221FBE" w:rsidRDefault="00221FBE" w:rsidP="00221FBE">
            <w:pPr>
              <w:shd w:val="clear" w:color="auto" w:fill="FFFFFF"/>
              <w:rPr>
                <w:b/>
                <w:bCs/>
                <w:iCs/>
              </w:rPr>
            </w:pPr>
            <w:r w:rsidRPr="00221FBE">
              <w:rPr>
                <w:b/>
                <w:bCs/>
                <w:iCs/>
              </w:rPr>
              <w:t xml:space="preserve">Практическое занятие № 10 </w:t>
            </w:r>
          </w:p>
        </w:tc>
        <w:tc>
          <w:tcPr>
            <w:tcW w:w="993" w:type="dxa"/>
          </w:tcPr>
          <w:p w14:paraId="549B1462" w14:textId="77777777" w:rsidR="00221FBE" w:rsidRPr="00221FBE" w:rsidRDefault="00221FBE" w:rsidP="00221FBE">
            <w:pPr>
              <w:jc w:val="both"/>
            </w:pPr>
          </w:p>
        </w:tc>
        <w:tc>
          <w:tcPr>
            <w:tcW w:w="1984" w:type="dxa"/>
            <w:gridSpan w:val="2"/>
            <w:vMerge/>
          </w:tcPr>
          <w:p w14:paraId="5C69E50B" w14:textId="77777777" w:rsidR="00221FBE" w:rsidRPr="00221FBE" w:rsidRDefault="00221FBE" w:rsidP="00221FBE">
            <w:pPr>
              <w:jc w:val="both"/>
              <w:rPr>
                <w:i/>
              </w:rPr>
            </w:pPr>
          </w:p>
        </w:tc>
      </w:tr>
      <w:tr w:rsidR="00221FBE" w:rsidRPr="00221FBE" w14:paraId="4ED97AC0" w14:textId="77777777" w:rsidTr="0015153E">
        <w:trPr>
          <w:gridAfter w:val="1"/>
          <w:wAfter w:w="8" w:type="dxa"/>
        </w:trPr>
        <w:tc>
          <w:tcPr>
            <w:tcW w:w="2235" w:type="dxa"/>
            <w:vMerge/>
          </w:tcPr>
          <w:p w14:paraId="5C6F3F04" w14:textId="2AA31DEA" w:rsidR="00221FBE" w:rsidRPr="00221FBE" w:rsidRDefault="00221FBE" w:rsidP="00221FBE">
            <w:pPr>
              <w:shd w:val="clear" w:color="auto" w:fill="FFFFFF"/>
              <w:rPr>
                <w:iCs/>
              </w:rPr>
            </w:pPr>
          </w:p>
        </w:tc>
        <w:tc>
          <w:tcPr>
            <w:tcW w:w="9780" w:type="dxa"/>
          </w:tcPr>
          <w:p w14:paraId="685E2638"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28ADF5F5" w14:textId="77777777" w:rsidR="00221FBE" w:rsidRPr="00221FBE" w:rsidRDefault="00221FBE" w:rsidP="00221FBE">
            <w:pPr>
              <w:jc w:val="both"/>
            </w:pPr>
            <w:r w:rsidRPr="00221FBE">
              <w:t>1.Решение качественных и количественных задач на определение параметров свободных и вынужденных колебаний: периода, частоты, амплитуды, скорости и ускорения колеблющегося тела</w:t>
            </w:r>
          </w:p>
        </w:tc>
        <w:tc>
          <w:tcPr>
            <w:tcW w:w="993" w:type="dxa"/>
          </w:tcPr>
          <w:p w14:paraId="34C1784B" w14:textId="77777777" w:rsidR="00221FBE" w:rsidRPr="00221FBE" w:rsidRDefault="00221FBE" w:rsidP="00221FBE">
            <w:pPr>
              <w:jc w:val="both"/>
            </w:pPr>
            <w:r w:rsidRPr="00221FBE">
              <w:t>1</w:t>
            </w:r>
          </w:p>
        </w:tc>
        <w:tc>
          <w:tcPr>
            <w:tcW w:w="1984" w:type="dxa"/>
            <w:gridSpan w:val="2"/>
            <w:vMerge/>
          </w:tcPr>
          <w:p w14:paraId="7D30A93D" w14:textId="77777777" w:rsidR="00221FBE" w:rsidRPr="00221FBE" w:rsidRDefault="00221FBE" w:rsidP="00221FBE">
            <w:pPr>
              <w:jc w:val="both"/>
              <w:rPr>
                <w:i/>
              </w:rPr>
            </w:pPr>
          </w:p>
        </w:tc>
      </w:tr>
      <w:tr w:rsidR="00221FBE" w:rsidRPr="00221FBE" w14:paraId="71F17558" w14:textId="77777777" w:rsidTr="0015153E">
        <w:trPr>
          <w:gridAfter w:val="1"/>
          <w:wAfter w:w="8" w:type="dxa"/>
        </w:trPr>
        <w:tc>
          <w:tcPr>
            <w:tcW w:w="2235" w:type="dxa"/>
            <w:vMerge/>
          </w:tcPr>
          <w:p w14:paraId="0846FFAE" w14:textId="77777777" w:rsidR="00221FBE" w:rsidRPr="00221FBE" w:rsidRDefault="00221FBE" w:rsidP="00221FBE">
            <w:pPr>
              <w:shd w:val="clear" w:color="auto" w:fill="FFFFFF"/>
              <w:rPr>
                <w:b/>
                <w:bCs/>
                <w:iCs/>
              </w:rPr>
            </w:pPr>
          </w:p>
        </w:tc>
        <w:tc>
          <w:tcPr>
            <w:tcW w:w="9780" w:type="dxa"/>
          </w:tcPr>
          <w:p w14:paraId="26CB6737" w14:textId="77777777" w:rsidR="00221FBE" w:rsidRPr="00221FBE" w:rsidRDefault="00221FBE" w:rsidP="00221FBE">
            <w:pPr>
              <w:jc w:val="both"/>
              <w:rPr>
                <w:b/>
                <w:bCs/>
              </w:rPr>
            </w:pPr>
            <w:r w:rsidRPr="00221FBE">
              <w:rPr>
                <w:b/>
                <w:bCs/>
              </w:rPr>
              <w:t>Лабораторная работа № 11</w:t>
            </w:r>
            <w:r w:rsidRPr="00221FBE">
              <w:t xml:space="preserve"> «Исследование зависимости периода малых колебаний груза на нити от длины нити и массы груза»</w:t>
            </w:r>
          </w:p>
        </w:tc>
        <w:tc>
          <w:tcPr>
            <w:tcW w:w="993" w:type="dxa"/>
          </w:tcPr>
          <w:p w14:paraId="64437AE0" w14:textId="77777777" w:rsidR="00221FBE" w:rsidRPr="00221FBE" w:rsidRDefault="00221FBE" w:rsidP="00221FBE">
            <w:pPr>
              <w:jc w:val="both"/>
            </w:pPr>
            <w:r w:rsidRPr="00221FBE">
              <w:t>1</w:t>
            </w:r>
          </w:p>
        </w:tc>
        <w:tc>
          <w:tcPr>
            <w:tcW w:w="1984" w:type="dxa"/>
            <w:gridSpan w:val="2"/>
            <w:vMerge/>
          </w:tcPr>
          <w:p w14:paraId="0BCDD1AC" w14:textId="77777777" w:rsidR="00221FBE" w:rsidRPr="00221FBE" w:rsidRDefault="00221FBE" w:rsidP="00221FBE">
            <w:pPr>
              <w:jc w:val="both"/>
              <w:rPr>
                <w:i/>
              </w:rPr>
            </w:pPr>
          </w:p>
        </w:tc>
      </w:tr>
      <w:tr w:rsidR="0015153E" w:rsidRPr="00221FBE" w14:paraId="11B468D7" w14:textId="77777777" w:rsidTr="0015153E">
        <w:trPr>
          <w:gridAfter w:val="1"/>
          <w:wAfter w:w="8" w:type="dxa"/>
        </w:trPr>
        <w:tc>
          <w:tcPr>
            <w:tcW w:w="2235" w:type="dxa"/>
            <w:vMerge w:val="restart"/>
          </w:tcPr>
          <w:p w14:paraId="572FA435" w14:textId="77777777" w:rsidR="0015153E" w:rsidRPr="00221FBE" w:rsidRDefault="0015153E" w:rsidP="00221FBE">
            <w:pPr>
              <w:shd w:val="clear" w:color="auto" w:fill="FFFFFF"/>
              <w:rPr>
                <w:b/>
                <w:bCs/>
                <w:iCs/>
              </w:rPr>
            </w:pPr>
            <w:r w:rsidRPr="00221FBE">
              <w:rPr>
                <w:b/>
                <w:bCs/>
                <w:iCs/>
              </w:rPr>
              <w:t>Тема 5.1.3.</w:t>
            </w:r>
          </w:p>
          <w:p w14:paraId="59BB6D2E" w14:textId="77777777" w:rsidR="0015153E" w:rsidRPr="00221FBE" w:rsidRDefault="0015153E" w:rsidP="00221FBE">
            <w:pPr>
              <w:shd w:val="clear" w:color="auto" w:fill="FFFFFF"/>
              <w:rPr>
                <w:iCs/>
              </w:rPr>
            </w:pPr>
            <w:r w:rsidRPr="00221FBE">
              <w:rPr>
                <w:iCs/>
              </w:rPr>
              <w:t xml:space="preserve">Колебательный контур. Свободные электромагнитные колебания и их основные характеристики. </w:t>
            </w:r>
          </w:p>
          <w:p w14:paraId="06585515" w14:textId="77777777" w:rsidR="0015153E" w:rsidRPr="00221FBE" w:rsidRDefault="0015153E" w:rsidP="00221FBE">
            <w:pPr>
              <w:shd w:val="clear" w:color="auto" w:fill="FFFFFF"/>
              <w:rPr>
                <w:iCs/>
              </w:rPr>
            </w:pPr>
            <w:r w:rsidRPr="00221FBE">
              <w:rPr>
                <w:iCs/>
              </w:rPr>
              <w:t>Резонанс.</w:t>
            </w:r>
          </w:p>
        </w:tc>
        <w:tc>
          <w:tcPr>
            <w:tcW w:w="9780" w:type="dxa"/>
          </w:tcPr>
          <w:p w14:paraId="7EED1DCA"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65F3BD30" w14:textId="77777777" w:rsidR="0015153E" w:rsidRPr="00221FBE" w:rsidRDefault="0015153E" w:rsidP="00221FBE">
            <w:pPr>
              <w:ind w:left="15"/>
            </w:pPr>
            <w:r w:rsidRPr="00221FBE">
              <w:t>1.  Колебательный контур. Свободные электромагнитные колебания в идеальном колебательном контуре.</w:t>
            </w:r>
          </w:p>
          <w:p w14:paraId="52ADC2A9" w14:textId="77777777" w:rsidR="0015153E" w:rsidRPr="00221FBE" w:rsidRDefault="0015153E" w:rsidP="00221FBE">
            <w:pPr>
              <w:ind w:left="15"/>
            </w:pPr>
            <w:r w:rsidRPr="00221FBE">
              <w:t xml:space="preserve">2. Аналогия между механическими и электромагнитными колебаниями. Формула Томсона. </w:t>
            </w:r>
          </w:p>
          <w:p w14:paraId="6F11C0A2" w14:textId="77777777" w:rsidR="0015153E" w:rsidRPr="00221FBE" w:rsidRDefault="0015153E" w:rsidP="00221FBE">
            <w:pPr>
              <w:ind w:left="15"/>
            </w:pPr>
            <w:r w:rsidRPr="00221FBE">
              <w:t>3. Закон сохранения энергии в идеальном колебательном контуре.</w:t>
            </w:r>
          </w:p>
          <w:p w14:paraId="1717EEA1" w14:textId="77777777" w:rsidR="0015153E" w:rsidRPr="00221FBE" w:rsidRDefault="0015153E" w:rsidP="00221FBE">
            <w:pPr>
              <w:ind w:left="15"/>
            </w:pPr>
            <w:r w:rsidRPr="00221FBE">
              <w:t>4.  Представление о затухающих колебаниях. Вынужденные механические колебания. Резонанс.</w:t>
            </w:r>
          </w:p>
          <w:p w14:paraId="0C2A5FFF" w14:textId="77777777" w:rsidR="0015153E" w:rsidRPr="00221FBE" w:rsidRDefault="0015153E" w:rsidP="00221FBE">
            <w:pPr>
              <w:ind w:left="15"/>
            </w:pPr>
            <w:r w:rsidRPr="00221FBE">
              <w:t>5. Вынужденные электромагнитные колебания.</w:t>
            </w:r>
          </w:p>
          <w:p w14:paraId="50B17461" w14:textId="77777777" w:rsidR="0015153E" w:rsidRPr="00221FBE" w:rsidRDefault="0015153E" w:rsidP="00221FBE">
            <w:pPr>
              <w:jc w:val="both"/>
              <w:rPr>
                <w:b/>
                <w:bCs/>
              </w:rPr>
            </w:pPr>
            <w:r w:rsidRPr="00221FBE">
              <w:t>6. Примеры решения задач на расчет параметров колебательной системы.</w:t>
            </w:r>
          </w:p>
        </w:tc>
        <w:tc>
          <w:tcPr>
            <w:tcW w:w="993" w:type="dxa"/>
            <w:vMerge w:val="restart"/>
          </w:tcPr>
          <w:p w14:paraId="42CA96AA" w14:textId="77777777" w:rsidR="0015153E" w:rsidRPr="00221FBE" w:rsidRDefault="0015153E" w:rsidP="00221FBE">
            <w:pPr>
              <w:jc w:val="both"/>
            </w:pPr>
            <w:r w:rsidRPr="00221FBE">
              <w:t>2</w:t>
            </w:r>
          </w:p>
        </w:tc>
        <w:tc>
          <w:tcPr>
            <w:tcW w:w="1984" w:type="dxa"/>
            <w:gridSpan w:val="2"/>
            <w:vMerge/>
          </w:tcPr>
          <w:p w14:paraId="7102C109" w14:textId="77777777" w:rsidR="0015153E" w:rsidRPr="00221FBE" w:rsidRDefault="0015153E" w:rsidP="00221FBE">
            <w:pPr>
              <w:jc w:val="both"/>
              <w:rPr>
                <w:i/>
              </w:rPr>
            </w:pPr>
          </w:p>
        </w:tc>
      </w:tr>
      <w:tr w:rsidR="0015153E" w:rsidRPr="00221FBE" w14:paraId="39BD0C7B" w14:textId="77777777" w:rsidTr="0015153E">
        <w:trPr>
          <w:gridAfter w:val="1"/>
          <w:wAfter w:w="8" w:type="dxa"/>
        </w:trPr>
        <w:tc>
          <w:tcPr>
            <w:tcW w:w="2235" w:type="dxa"/>
            <w:vMerge/>
          </w:tcPr>
          <w:p w14:paraId="5126A93E" w14:textId="77777777" w:rsidR="0015153E" w:rsidRPr="00221FBE" w:rsidRDefault="0015153E" w:rsidP="00221FBE">
            <w:pPr>
              <w:shd w:val="clear" w:color="auto" w:fill="FFFFFF"/>
              <w:rPr>
                <w:b/>
                <w:bCs/>
                <w:iCs/>
              </w:rPr>
            </w:pPr>
          </w:p>
        </w:tc>
        <w:tc>
          <w:tcPr>
            <w:tcW w:w="9780" w:type="dxa"/>
          </w:tcPr>
          <w:p w14:paraId="53377EA6" w14:textId="77777777" w:rsidR="0015153E" w:rsidRPr="00221FBE" w:rsidRDefault="0015153E" w:rsidP="00221FBE">
            <w:pPr>
              <w:spacing w:after="5"/>
              <w:jc w:val="both"/>
            </w:pPr>
            <w:r w:rsidRPr="00221FBE">
              <w:rPr>
                <w:b/>
                <w:bCs/>
              </w:rPr>
              <w:t xml:space="preserve">Демонстрации: </w:t>
            </w:r>
            <w:r w:rsidRPr="00221FBE">
              <w:t>(обучающее видео)</w:t>
            </w:r>
          </w:p>
          <w:p w14:paraId="130278F4" w14:textId="77777777" w:rsidR="0015153E" w:rsidRPr="00221FBE" w:rsidRDefault="0015153E" w:rsidP="00221FBE">
            <w:pPr>
              <w:jc w:val="both"/>
            </w:pPr>
            <w:r w:rsidRPr="00221FBE">
              <w:t>1.Наблюдение резонанса.</w:t>
            </w:r>
          </w:p>
          <w:p w14:paraId="60E6E987" w14:textId="77777777" w:rsidR="0015153E" w:rsidRPr="00221FBE" w:rsidRDefault="0015153E" w:rsidP="00221FBE">
            <w:pPr>
              <w:jc w:val="both"/>
              <w:rPr>
                <w:b/>
                <w:bCs/>
              </w:rPr>
            </w:pPr>
            <w:r w:rsidRPr="00221FBE">
              <w:t>2. Свободные электромагнитные колебания.</w:t>
            </w:r>
          </w:p>
        </w:tc>
        <w:tc>
          <w:tcPr>
            <w:tcW w:w="993" w:type="dxa"/>
            <w:vMerge/>
          </w:tcPr>
          <w:p w14:paraId="1599C56D" w14:textId="77777777" w:rsidR="0015153E" w:rsidRPr="00221FBE" w:rsidRDefault="0015153E" w:rsidP="00221FBE">
            <w:pPr>
              <w:jc w:val="both"/>
            </w:pPr>
          </w:p>
        </w:tc>
        <w:tc>
          <w:tcPr>
            <w:tcW w:w="1984" w:type="dxa"/>
            <w:gridSpan w:val="2"/>
            <w:vMerge/>
          </w:tcPr>
          <w:p w14:paraId="473790DB" w14:textId="77777777" w:rsidR="0015153E" w:rsidRPr="00221FBE" w:rsidRDefault="0015153E" w:rsidP="00221FBE">
            <w:pPr>
              <w:jc w:val="both"/>
              <w:rPr>
                <w:i/>
              </w:rPr>
            </w:pPr>
          </w:p>
        </w:tc>
      </w:tr>
      <w:tr w:rsidR="0015153E" w:rsidRPr="00221FBE" w14:paraId="2D35A466" w14:textId="77777777" w:rsidTr="0015153E">
        <w:trPr>
          <w:gridAfter w:val="1"/>
          <w:wAfter w:w="8" w:type="dxa"/>
        </w:trPr>
        <w:tc>
          <w:tcPr>
            <w:tcW w:w="2235" w:type="dxa"/>
            <w:vMerge w:val="restart"/>
          </w:tcPr>
          <w:p w14:paraId="2494AC3E" w14:textId="77777777" w:rsidR="0015153E" w:rsidRPr="00221FBE" w:rsidRDefault="0015153E" w:rsidP="00221FBE">
            <w:pPr>
              <w:shd w:val="clear" w:color="auto" w:fill="FFFFFF"/>
              <w:rPr>
                <w:b/>
                <w:bCs/>
                <w:iCs/>
              </w:rPr>
            </w:pPr>
            <w:r w:rsidRPr="00221FBE">
              <w:rPr>
                <w:b/>
                <w:bCs/>
                <w:iCs/>
              </w:rPr>
              <w:t>Тема 5.1.4.</w:t>
            </w:r>
          </w:p>
          <w:p w14:paraId="76A08D07" w14:textId="77777777" w:rsidR="0015153E" w:rsidRPr="00221FBE" w:rsidRDefault="0015153E" w:rsidP="00221FBE">
            <w:pPr>
              <w:shd w:val="clear" w:color="auto" w:fill="FFFFFF"/>
              <w:rPr>
                <w:b/>
                <w:bCs/>
                <w:iCs/>
              </w:rPr>
            </w:pPr>
            <w:r w:rsidRPr="00221FBE">
              <w:rPr>
                <w:iCs/>
              </w:rPr>
              <w:t xml:space="preserve">Переменный электрический ток и его основные характеристики. Трансформатор. </w:t>
            </w:r>
          </w:p>
        </w:tc>
        <w:tc>
          <w:tcPr>
            <w:tcW w:w="9780" w:type="dxa"/>
          </w:tcPr>
          <w:p w14:paraId="084F42D4" w14:textId="77777777" w:rsidR="0015153E" w:rsidRPr="00221FBE" w:rsidRDefault="0015153E" w:rsidP="00221FBE">
            <w:pPr>
              <w:jc w:val="both"/>
              <w:rPr>
                <w:b/>
                <w:bCs/>
              </w:rPr>
            </w:pPr>
            <w:r w:rsidRPr="00221FBE">
              <w:rPr>
                <w:b/>
                <w:bCs/>
              </w:rPr>
              <w:t>Содержание материала:</w:t>
            </w:r>
          </w:p>
          <w:p w14:paraId="63C3671A" w14:textId="77777777" w:rsidR="0015153E" w:rsidRPr="00221FBE" w:rsidRDefault="0015153E" w:rsidP="00221FBE">
            <w:pPr>
              <w:jc w:val="both"/>
            </w:pPr>
            <w:r w:rsidRPr="00221FBE">
              <w:t xml:space="preserve">1.Переменный ток. Синусоидальный переменный ток. </w:t>
            </w:r>
          </w:p>
          <w:p w14:paraId="5A57311A" w14:textId="77777777" w:rsidR="0015153E" w:rsidRPr="00221FBE" w:rsidRDefault="0015153E" w:rsidP="00221FBE">
            <w:pPr>
              <w:jc w:val="both"/>
            </w:pPr>
            <w:r w:rsidRPr="00221FBE">
              <w:t>2. Амплитудное и действующее значение силы тока и напряжения.</w:t>
            </w:r>
          </w:p>
          <w:p w14:paraId="5E03986C" w14:textId="77777777" w:rsidR="0015153E" w:rsidRPr="00221FBE" w:rsidRDefault="0015153E" w:rsidP="00221FBE">
            <w:pPr>
              <w:jc w:val="both"/>
            </w:pPr>
            <w:r w:rsidRPr="00221FBE">
              <w:t xml:space="preserve">3.  Трансформатор. Мощность переменного тока. </w:t>
            </w:r>
          </w:p>
          <w:p w14:paraId="4AFB493E" w14:textId="77777777" w:rsidR="0015153E" w:rsidRPr="00221FBE" w:rsidRDefault="0015153E" w:rsidP="00221FBE">
            <w:pPr>
              <w:jc w:val="both"/>
            </w:pPr>
            <w:r w:rsidRPr="00221FBE">
              <w:t>4.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14:paraId="2535997B" w14:textId="77777777" w:rsidR="0015153E" w:rsidRPr="00221FBE" w:rsidRDefault="0015153E" w:rsidP="00221FBE">
            <w:pPr>
              <w:jc w:val="both"/>
              <w:rPr>
                <w:b/>
                <w:bCs/>
              </w:rPr>
            </w:pPr>
            <w:r w:rsidRPr="00221FBE">
              <w:t>5. Технические устройства и практическое применение: электрический звонок, генератор переменного тока, линии электропередач.</w:t>
            </w:r>
          </w:p>
          <w:p w14:paraId="144DC1E1" w14:textId="77777777" w:rsidR="0015153E" w:rsidRPr="00221FBE" w:rsidRDefault="0015153E" w:rsidP="00221FBE">
            <w:pPr>
              <w:jc w:val="both"/>
              <w:rPr>
                <w:b/>
                <w:bCs/>
              </w:rPr>
            </w:pPr>
            <w:r w:rsidRPr="00221FBE">
              <w:t>6.</w:t>
            </w:r>
            <w:r w:rsidRPr="00221FBE">
              <w:rPr>
                <w:iCs/>
              </w:rPr>
              <w:t>Примеры решения задач по теме.</w:t>
            </w:r>
          </w:p>
        </w:tc>
        <w:tc>
          <w:tcPr>
            <w:tcW w:w="993" w:type="dxa"/>
            <w:vMerge w:val="restart"/>
          </w:tcPr>
          <w:p w14:paraId="06137F14" w14:textId="77777777" w:rsidR="0015153E" w:rsidRPr="00221FBE" w:rsidRDefault="0015153E" w:rsidP="00221FBE">
            <w:pPr>
              <w:jc w:val="both"/>
            </w:pPr>
            <w:r w:rsidRPr="00221FBE">
              <w:t>2</w:t>
            </w:r>
          </w:p>
        </w:tc>
        <w:tc>
          <w:tcPr>
            <w:tcW w:w="1984" w:type="dxa"/>
            <w:gridSpan w:val="2"/>
            <w:vMerge/>
          </w:tcPr>
          <w:p w14:paraId="34FEC76E" w14:textId="77777777" w:rsidR="0015153E" w:rsidRPr="00221FBE" w:rsidRDefault="0015153E" w:rsidP="00221FBE">
            <w:pPr>
              <w:jc w:val="both"/>
              <w:rPr>
                <w:i/>
              </w:rPr>
            </w:pPr>
          </w:p>
        </w:tc>
      </w:tr>
      <w:tr w:rsidR="0015153E" w:rsidRPr="00221FBE" w14:paraId="308DF64B" w14:textId="77777777" w:rsidTr="0015153E">
        <w:trPr>
          <w:gridAfter w:val="1"/>
          <w:wAfter w:w="8" w:type="dxa"/>
        </w:trPr>
        <w:tc>
          <w:tcPr>
            <w:tcW w:w="2235" w:type="dxa"/>
            <w:vMerge/>
          </w:tcPr>
          <w:p w14:paraId="7DF0A3EF" w14:textId="77777777" w:rsidR="0015153E" w:rsidRPr="00221FBE" w:rsidRDefault="0015153E" w:rsidP="00221FBE">
            <w:pPr>
              <w:shd w:val="clear" w:color="auto" w:fill="FFFFFF"/>
              <w:rPr>
                <w:b/>
                <w:bCs/>
                <w:iCs/>
              </w:rPr>
            </w:pPr>
          </w:p>
        </w:tc>
        <w:tc>
          <w:tcPr>
            <w:tcW w:w="9780" w:type="dxa"/>
          </w:tcPr>
          <w:p w14:paraId="13CE0196" w14:textId="77777777" w:rsidR="0015153E" w:rsidRPr="00221FBE" w:rsidRDefault="0015153E" w:rsidP="00221FBE">
            <w:pPr>
              <w:spacing w:after="5"/>
              <w:jc w:val="both"/>
            </w:pPr>
            <w:r w:rsidRPr="00221FBE">
              <w:rPr>
                <w:b/>
                <w:bCs/>
              </w:rPr>
              <w:t xml:space="preserve">Демонстрации: </w:t>
            </w:r>
            <w:r w:rsidRPr="00221FBE">
              <w:t>(обучающее видео)</w:t>
            </w:r>
          </w:p>
          <w:p w14:paraId="611F9169" w14:textId="77777777" w:rsidR="0015153E" w:rsidRPr="00221FBE" w:rsidRDefault="0015153E" w:rsidP="00221FBE">
            <w:pPr>
              <w:jc w:val="both"/>
            </w:pPr>
            <w:r w:rsidRPr="00221FBE">
              <w:t xml:space="preserve">1.  Осциллограммы (зависимости силы тока и напряжения от времени) для электромагнитных колебаний. </w:t>
            </w:r>
          </w:p>
          <w:p w14:paraId="131A52A6" w14:textId="77777777" w:rsidR="0015153E" w:rsidRPr="00221FBE" w:rsidRDefault="0015153E" w:rsidP="00221FBE">
            <w:pPr>
              <w:jc w:val="both"/>
            </w:pPr>
            <w:r w:rsidRPr="00221FBE">
              <w:t xml:space="preserve">2. Резонанс при последовательном соединении резистора, катушки индуктивности и конденсатора. </w:t>
            </w:r>
          </w:p>
          <w:p w14:paraId="73E15430" w14:textId="77777777" w:rsidR="0015153E" w:rsidRPr="00221FBE" w:rsidRDefault="0015153E" w:rsidP="00221FBE">
            <w:pPr>
              <w:jc w:val="both"/>
            </w:pPr>
            <w:r w:rsidRPr="00221FBE">
              <w:t>3. Модель линии электропередачи.</w:t>
            </w:r>
          </w:p>
        </w:tc>
        <w:tc>
          <w:tcPr>
            <w:tcW w:w="993" w:type="dxa"/>
            <w:vMerge/>
          </w:tcPr>
          <w:p w14:paraId="2667A3E2" w14:textId="77777777" w:rsidR="0015153E" w:rsidRPr="00221FBE" w:rsidRDefault="0015153E" w:rsidP="00221FBE">
            <w:pPr>
              <w:jc w:val="both"/>
            </w:pPr>
          </w:p>
        </w:tc>
        <w:tc>
          <w:tcPr>
            <w:tcW w:w="1984" w:type="dxa"/>
            <w:gridSpan w:val="2"/>
            <w:vMerge/>
          </w:tcPr>
          <w:p w14:paraId="7106E50C" w14:textId="77777777" w:rsidR="0015153E" w:rsidRPr="00221FBE" w:rsidRDefault="0015153E" w:rsidP="00221FBE">
            <w:pPr>
              <w:jc w:val="both"/>
              <w:rPr>
                <w:i/>
              </w:rPr>
            </w:pPr>
          </w:p>
        </w:tc>
      </w:tr>
      <w:tr w:rsidR="00221FBE" w:rsidRPr="00221FBE" w14:paraId="5EC2A202" w14:textId="77777777" w:rsidTr="0015153E">
        <w:trPr>
          <w:gridAfter w:val="1"/>
          <w:wAfter w:w="8" w:type="dxa"/>
        </w:trPr>
        <w:tc>
          <w:tcPr>
            <w:tcW w:w="2235" w:type="dxa"/>
            <w:vMerge w:val="restart"/>
          </w:tcPr>
          <w:p w14:paraId="5C612E99" w14:textId="77777777" w:rsidR="00221FBE" w:rsidRPr="00221FBE" w:rsidRDefault="00221FBE" w:rsidP="00221FBE">
            <w:pPr>
              <w:shd w:val="clear" w:color="auto" w:fill="FFFFFF"/>
              <w:rPr>
                <w:b/>
                <w:bCs/>
                <w:iCs/>
              </w:rPr>
            </w:pPr>
            <w:r w:rsidRPr="00221FBE">
              <w:rPr>
                <w:b/>
                <w:bCs/>
                <w:iCs/>
              </w:rPr>
              <w:t xml:space="preserve">Тем 5.1.5. </w:t>
            </w:r>
          </w:p>
          <w:p w14:paraId="6B692936" w14:textId="17459C72" w:rsidR="00221FBE" w:rsidRPr="00221FBE" w:rsidRDefault="00221FBE" w:rsidP="00221FBE">
            <w:pPr>
              <w:shd w:val="clear" w:color="auto" w:fill="FFFFFF"/>
              <w:rPr>
                <w:b/>
                <w:bCs/>
                <w:iCs/>
              </w:rPr>
            </w:pPr>
            <w:r w:rsidRPr="00221FBE">
              <w:rPr>
                <w:b/>
                <w:bCs/>
                <w:iCs/>
              </w:rPr>
              <w:t xml:space="preserve"> «</w:t>
            </w:r>
            <w:r w:rsidRPr="00221FBE">
              <w:rPr>
                <w:iCs/>
              </w:rPr>
              <w:t>П</w:t>
            </w:r>
            <w:r w:rsidRPr="00221FBE">
              <w:t>рименение законов переменного тока к решению задач»</w:t>
            </w:r>
          </w:p>
        </w:tc>
        <w:tc>
          <w:tcPr>
            <w:tcW w:w="9780" w:type="dxa"/>
          </w:tcPr>
          <w:p w14:paraId="3C5EDA47" w14:textId="00450C71" w:rsidR="00221FBE" w:rsidRPr="00221FBE" w:rsidRDefault="00221FBE" w:rsidP="00221FBE">
            <w:pPr>
              <w:jc w:val="both"/>
              <w:rPr>
                <w:b/>
                <w:bCs/>
              </w:rPr>
            </w:pPr>
            <w:r w:rsidRPr="00221FBE">
              <w:rPr>
                <w:b/>
                <w:bCs/>
                <w:iCs/>
              </w:rPr>
              <w:t>Практическое занятие № 11</w:t>
            </w:r>
          </w:p>
        </w:tc>
        <w:tc>
          <w:tcPr>
            <w:tcW w:w="993" w:type="dxa"/>
          </w:tcPr>
          <w:p w14:paraId="1DE8B1BB" w14:textId="77777777" w:rsidR="00221FBE" w:rsidRPr="00221FBE" w:rsidRDefault="00221FBE" w:rsidP="00221FBE">
            <w:pPr>
              <w:jc w:val="both"/>
            </w:pPr>
          </w:p>
        </w:tc>
        <w:tc>
          <w:tcPr>
            <w:tcW w:w="1984" w:type="dxa"/>
            <w:gridSpan w:val="2"/>
            <w:vMerge/>
          </w:tcPr>
          <w:p w14:paraId="02F727E8" w14:textId="77777777" w:rsidR="00221FBE" w:rsidRPr="00221FBE" w:rsidRDefault="00221FBE" w:rsidP="00221FBE">
            <w:pPr>
              <w:jc w:val="both"/>
              <w:rPr>
                <w:i/>
              </w:rPr>
            </w:pPr>
          </w:p>
        </w:tc>
      </w:tr>
      <w:tr w:rsidR="00221FBE" w:rsidRPr="00221FBE" w14:paraId="3DE5DAD0" w14:textId="77777777" w:rsidTr="0015153E">
        <w:trPr>
          <w:gridAfter w:val="1"/>
          <w:wAfter w:w="8" w:type="dxa"/>
        </w:trPr>
        <w:tc>
          <w:tcPr>
            <w:tcW w:w="2235" w:type="dxa"/>
            <w:vMerge/>
          </w:tcPr>
          <w:p w14:paraId="7F4B9348" w14:textId="6AE7DEF4" w:rsidR="00221FBE" w:rsidRPr="00221FBE" w:rsidRDefault="00221FBE" w:rsidP="00221FBE">
            <w:pPr>
              <w:shd w:val="clear" w:color="auto" w:fill="FFFFFF"/>
              <w:rPr>
                <w:b/>
                <w:bCs/>
                <w:iCs/>
              </w:rPr>
            </w:pPr>
          </w:p>
        </w:tc>
        <w:tc>
          <w:tcPr>
            <w:tcW w:w="9780" w:type="dxa"/>
          </w:tcPr>
          <w:p w14:paraId="115E1F87" w14:textId="77777777" w:rsidR="00221FBE" w:rsidRPr="00221FBE" w:rsidRDefault="00221FBE" w:rsidP="00221FBE">
            <w:pPr>
              <w:jc w:val="both"/>
              <w:rPr>
                <w:b/>
                <w:bCs/>
              </w:rPr>
            </w:pPr>
            <w:r w:rsidRPr="00221FBE">
              <w:rPr>
                <w:b/>
                <w:bCs/>
              </w:rPr>
              <w:t>Содержание материала:</w:t>
            </w:r>
          </w:p>
          <w:p w14:paraId="62EC46F2" w14:textId="77777777" w:rsidR="00221FBE" w:rsidRPr="00221FBE" w:rsidRDefault="00221FBE" w:rsidP="00221FBE">
            <w:pPr>
              <w:jc w:val="both"/>
            </w:pPr>
            <w:r w:rsidRPr="00221FBE">
              <w:t>1.Решение качественных и количественных задач на определение параметров вынужденных электрических колебаний: периода, частоты, амплитудных и мгновенных значений силы тока, напряжения.</w:t>
            </w:r>
          </w:p>
          <w:p w14:paraId="1D6AA801" w14:textId="77777777" w:rsidR="00221FBE" w:rsidRPr="00221FBE" w:rsidRDefault="00221FBE" w:rsidP="00221FBE">
            <w:pPr>
              <w:jc w:val="both"/>
              <w:rPr>
                <w:b/>
                <w:bCs/>
              </w:rPr>
            </w:pPr>
            <w:r w:rsidRPr="00221FBE">
              <w:t>2.Решение качественных и количественных задач на расчет коэффициента трансформации, мощности переменного тока.</w:t>
            </w:r>
          </w:p>
        </w:tc>
        <w:tc>
          <w:tcPr>
            <w:tcW w:w="993" w:type="dxa"/>
          </w:tcPr>
          <w:p w14:paraId="1FBBEC08" w14:textId="77777777" w:rsidR="00221FBE" w:rsidRPr="00221FBE" w:rsidRDefault="00221FBE" w:rsidP="00221FBE">
            <w:pPr>
              <w:jc w:val="both"/>
            </w:pPr>
            <w:r w:rsidRPr="00221FBE">
              <w:t>1</w:t>
            </w:r>
          </w:p>
        </w:tc>
        <w:tc>
          <w:tcPr>
            <w:tcW w:w="1984" w:type="dxa"/>
            <w:gridSpan w:val="2"/>
            <w:vMerge/>
          </w:tcPr>
          <w:p w14:paraId="075AB531" w14:textId="77777777" w:rsidR="00221FBE" w:rsidRPr="00221FBE" w:rsidRDefault="00221FBE" w:rsidP="00221FBE">
            <w:pPr>
              <w:jc w:val="both"/>
              <w:rPr>
                <w:i/>
              </w:rPr>
            </w:pPr>
          </w:p>
        </w:tc>
      </w:tr>
      <w:tr w:rsidR="00221FBE" w:rsidRPr="00221FBE" w14:paraId="29E4AA54" w14:textId="77777777" w:rsidTr="0015153E">
        <w:trPr>
          <w:gridAfter w:val="1"/>
          <w:wAfter w:w="8" w:type="dxa"/>
        </w:trPr>
        <w:tc>
          <w:tcPr>
            <w:tcW w:w="2235" w:type="dxa"/>
            <w:vMerge/>
          </w:tcPr>
          <w:p w14:paraId="36083860" w14:textId="77777777" w:rsidR="00221FBE" w:rsidRPr="00221FBE" w:rsidRDefault="00221FBE" w:rsidP="00221FBE">
            <w:pPr>
              <w:shd w:val="clear" w:color="auto" w:fill="FFFFFF"/>
              <w:rPr>
                <w:b/>
                <w:bCs/>
                <w:iCs/>
              </w:rPr>
            </w:pPr>
          </w:p>
        </w:tc>
        <w:tc>
          <w:tcPr>
            <w:tcW w:w="9780" w:type="dxa"/>
          </w:tcPr>
          <w:p w14:paraId="74679A68" w14:textId="77777777" w:rsidR="00221FBE" w:rsidRPr="00221FBE" w:rsidRDefault="00221FBE" w:rsidP="00221FBE">
            <w:pPr>
              <w:jc w:val="both"/>
            </w:pPr>
            <w:r w:rsidRPr="00221FBE">
              <w:t xml:space="preserve">3. </w:t>
            </w:r>
            <w:r w:rsidRPr="00221FBE">
              <w:rPr>
                <w:b/>
                <w:bCs/>
              </w:rPr>
              <w:t>Лабораторная работа № 12</w:t>
            </w:r>
            <w:r w:rsidRPr="00221FBE">
              <w:t xml:space="preserve"> «Определение емкости конденсатора в цепи переменного тока».</w:t>
            </w:r>
          </w:p>
        </w:tc>
        <w:tc>
          <w:tcPr>
            <w:tcW w:w="993" w:type="dxa"/>
          </w:tcPr>
          <w:p w14:paraId="459B7853" w14:textId="77777777" w:rsidR="00221FBE" w:rsidRPr="00221FBE" w:rsidRDefault="00221FBE" w:rsidP="00221FBE">
            <w:pPr>
              <w:jc w:val="both"/>
            </w:pPr>
            <w:r w:rsidRPr="00221FBE">
              <w:t>1</w:t>
            </w:r>
          </w:p>
        </w:tc>
        <w:tc>
          <w:tcPr>
            <w:tcW w:w="1984" w:type="dxa"/>
            <w:gridSpan w:val="2"/>
            <w:vMerge/>
          </w:tcPr>
          <w:p w14:paraId="7863DB65" w14:textId="77777777" w:rsidR="00221FBE" w:rsidRPr="00221FBE" w:rsidRDefault="00221FBE" w:rsidP="00221FBE">
            <w:pPr>
              <w:jc w:val="both"/>
              <w:rPr>
                <w:i/>
              </w:rPr>
            </w:pPr>
          </w:p>
        </w:tc>
      </w:tr>
      <w:tr w:rsidR="00BF6661" w:rsidRPr="00221FBE" w14:paraId="67E055CA" w14:textId="77777777" w:rsidTr="0015153E">
        <w:trPr>
          <w:gridAfter w:val="1"/>
          <w:wAfter w:w="8" w:type="dxa"/>
        </w:trPr>
        <w:tc>
          <w:tcPr>
            <w:tcW w:w="12015" w:type="dxa"/>
            <w:gridSpan w:val="2"/>
          </w:tcPr>
          <w:p w14:paraId="44671D13"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hanging="567"/>
              <w:rPr>
                <w:b/>
              </w:rPr>
            </w:pPr>
            <w:r w:rsidRPr="00221FBE">
              <w:rPr>
                <w:b/>
              </w:rPr>
              <w:t>Тема 5.2. Механические и электромагнитные волны.</w:t>
            </w:r>
          </w:p>
        </w:tc>
        <w:tc>
          <w:tcPr>
            <w:tcW w:w="993" w:type="dxa"/>
          </w:tcPr>
          <w:p w14:paraId="42D34376" w14:textId="77777777" w:rsidR="00BF6661" w:rsidRPr="00221FBE" w:rsidRDefault="00BF6661" w:rsidP="00221FBE">
            <w:pPr>
              <w:jc w:val="both"/>
              <w:rPr>
                <w:b/>
                <w:bCs/>
              </w:rPr>
            </w:pPr>
            <w:r w:rsidRPr="00221FBE">
              <w:rPr>
                <w:b/>
                <w:bCs/>
              </w:rPr>
              <w:t>6</w:t>
            </w:r>
          </w:p>
        </w:tc>
        <w:tc>
          <w:tcPr>
            <w:tcW w:w="1984" w:type="dxa"/>
            <w:gridSpan w:val="2"/>
          </w:tcPr>
          <w:p w14:paraId="3DCFCC60" w14:textId="77777777" w:rsidR="00BF6661" w:rsidRPr="00221FBE" w:rsidRDefault="00BF6661" w:rsidP="00221FBE">
            <w:pPr>
              <w:jc w:val="both"/>
              <w:rPr>
                <w:i/>
              </w:rPr>
            </w:pPr>
          </w:p>
        </w:tc>
      </w:tr>
      <w:tr w:rsidR="00BF6661" w:rsidRPr="00221FBE" w14:paraId="627E5459" w14:textId="77777777" w:rsidTr="0015153E">
        <w:trPr>
          <w:gridAfter w:val="1"/>
          <w:wAfter w:w="8" w:type="dxa"/>
        </w:trPr>
        <w:tc>
          <w:tcPr>
            <w:tcW w:w="2235" w:type="dxa"/>
            <w:vMerge w:val="restart"/>
          </w:tcPr>
          <w:p w14:paraId="24481B33" w14:textId="77777777" w:rsidR="00BF6661" w:rsidRPr="00221FBE" w:rsidRDefault="00BF6661" w:rsidP="00221FBE">
            <w:pPr>
              <w:shd w:val="clear" w:color="auto" w:fill="FFFFFF"/>
              <w:rPr>
                <w:b/>
                <w:bCs/>
                <w:iCs/>
              </w:rPr>
            </w:pPr>
            <w:r w:rsidRPr="00221FBE">
              <w:rPr>
                <w:b/>
                <w:bCs/>
                <w:iCs/>
              </w:rPr>
              <w:t>Тема 5.2.1.</w:t>
            </w:r>
          </w:p>
          <w:p w14:paraId="7D482DD1" w14:textId="77777777" w:rsidR="00BF6661" w:rsidRPr="00221FBE" w:rsidRDefault="00BF6661" w:rsidP="00221FBE">
            <w:pPr>
              <w:shd w:val="clear" w:color="auto" w:fill="FFFFFF"/>
              <w:rPr>
                <w:bCs/>
                <w:iCs/>
              </w:rPr>
            </w:pPr>
            <w:r w:rsidRPr="00221FBE">
              <w:rPr>
                <w:bCs/>
                <w:iCs/>
              </w:rPr>
              <w:t>Механическая волна.</w:t>
            </w:r>
          </w:p>
          <w:p w14:paraId="5512B744" w14:textId="77777777" w:rsidR="00BF6661" w:rsidRPr="00221FBE" w:rsidRDefault="00BF6661" w:rsidP="00221FBE">
            <w:pPr>
              <w:shd w:val="clear" w:color="auto" w:fill="FFFFFF"/>
              <w:rPr>
                <w:bCs/>
                <w:iCs/>
              </w:rPr>
            </w:pPr>
            <w:r w:rsidRPr="00221FBE">
              <w:rPr>
                <w:bCs/>
                <w:iCs/>
              </w:rPr>
              <w:t>Основные характеристики механических волн.</w:t>
            </w:r>
          </w:p>
        </w:tc>
        <w:tc>
          <w:tcPr>
            <w:tcW w:w="9780" w:type="dxa"/>
          </w:tcPr>
          <w:p w14:paraId="4A0D8DC9" w14:textId="77777777" w:rsidR="00BF6661" w:rsidRPr="00221FBE" w:rsidRDefault="00BF6661" w:rsidP="00221FBE">
            <w:pPr>
              <w:jc w:val="both"/>
              <w:rPr>
                <w:b/>
                <w:bCs/>
              </w:rPr>
            </w:pPr>
            <w:r w:rsidRPr="00221FBE">
              <w:rPr>
                <w:b/>
                <w:bCs/>
              </w:rPr>
              <w:t>Содержание материала:</w:t>
            </w:r>
          </w:p>
          <w:p w14:paraId="050528F2" w14:textId="77777777" w:rsidR="00BF6661" w:rsidRPr="00221FBE" w:rsidRDefault="00BF6661" w:rsidP="00221FBE">
            <w:pPr>
              <w:jc w:val="both"/>
            </w:pPr>
            <w:r w:rsidRPr="00221FBE">
              <w:t xml:space="preserve">1.Механические волны, условия возникновения и распространения. </w:t>
            </w:r>
          </w:p>
          <w:p w14:paraId="320085FC" w14:textId="77777777" w:rsidR="00BF6661" w:rsidRPr="00221FBE" w:rsidRDefault="00BF6661" w:rsidP="00221FBE">
            <w:pPr>
              <w:jc w:val="both"/>
            </w:pPr>
            <w:r w:rsidRPr="00221FBE">
              <w:t xml:space="preserve">2.Период. Скорость распространения и длина волны. </w:t>
            </w:r>
          </w:p>
          <w:p w14:paraId="5920E59E" w14:textId="77777777" w:rsidR="00BF6661" w:rsidRPr="00221FBE" w:rsidRDefault="00BF6661" w:rsidP="00221FBE">
            <w:pPr>
              <w:jc w:val="both"/>
            </w:pPr>
            <w:r w:rsidRPr="00221FBE">
              <w:t xml:space="preserve">3. Поперечные и продольные волны. </w:t>
            </w:r>
          </w:p>
          <w:p w14:paraId="5E15CCC4" w14:textId="77777777" w:rsidR="00BF6661" w:rsidRPr="00221FBE" w:rsidRDefault="00BF6661" w:rsidP="00221FBE">
            <w:pPr>
              <w:jc w:val="both"/>
            </w:pPr>
            <w:r w:rsidRPr="00221FBE">
              <w:t>4. Интерференция и дифракция механических волн.</w:t>
            </w:r>
          </w:p>
        </w:tc>
        <w:tc>
          <w:tcPr>
            <w:tcW w:w="993" w:type="dxa"/>
            <w:vMerge w:val="restart"/>
          </w:tcPr>
          <w:p w14:paraId="055D6A67" w14:textId="77777777" w:rsidR="00BF6661" w:rsidRPr="00221FBE" w:rsidRDefault="00BF6661" w:rsidP="00221FBE">
            <w:pPr>
              <w:jc w:val="both"/>
            </w:pPr>
            <w:r w:rsidRPr="00221FBE">
              <w:t>2</w:t>
            </w:r>
          </w:p>
        </w:tc>
        <w:tc>
          <w:tcPr>
            <w:tcW w:w="1984" w:type="dxa"/>
            <w:gridSpan w:val="2"/>
            <w:vMerge w:val="restart"/>
          </w:tcPr>
          <w:p w14:paraId="2D758843" w14:textId="77777777" w:rsidR="00F23D5C" w:rsidRPr="00221FBE" w:rsidRDefault="00F23D5C" w:rsidP="00F23D5C">
            <w:pPr>
              <w:jc w:val="center"/>
            </w:pPr>
            <w:r w:rsidRPr="00221FBE">
              <w:t>ОК</w:t>
            </w:r>
            <w:r w:rsidRPr="00221FBE">
              <w:rPr>
                <w:spacing w:val="-1"/>
              </w:rPr>
              <w:t xml:space="preserve"> </w:t>
            </w:r>
            <w:r w:rsidRPr="00221FBE">
              <w:t>01</w:t>
            </w:r>
          </w:p>
          <w:p w14:paraId="10F94F67" w14:textId="77777777" w:rsidR="00F23D5C" w:rsidRPr="00221FBE" w:rsidRDefault="00F23D5C" w:rsidP="00F23D5C">
            <w:pPr>
              <w:jc w:val="center"/>
            </w:pPr>
            <w:r w:rsidRPr="00221FBE">
              <w:t>ОК</w:t>
            </w:r>
            <w:r w:rsidRPr="00221FBE">
              <w:rPr>
                <w:spacing w:val="-1"/>
              </w:rPr>
              <w:t xml:space="preserve"> </w:t>
            </w:r>
            <w:r w:rsidRPr="00221FBE">
              <w:t>02</w:t>
            </w:r>
          </w:p>
          <w:p w14:paraId="4767ECD2" w14:textId="77777777" w:rsidR="00F23D5C" w:rsidRPr="00221FBE" w:rsidRDefault="00F23D5C" w:rsidP="00F23D5C">
            <w:pPr>
              <w:jc w:val="center"/>
            </w:pPr>
            <w:r w:rsidRPr="00221FBE">
              <w:t>ОК 04</w:t>
            </w:r>
          </w:p>
          <w:p w14:paraId="78F51C49" w14:textId="77777777" w:rsidR="00F23D5C" w:rsidRPr="00221FBE" w:rsidRDefault="00F23D5C" w:rsidP="00F23D5C">
            <w:pPr>
              <w:jc w:val="center"/>
            </w:pPr>
            <w:r w:rsidRPr="00221FBE">
              <w:t>ОК</w:t>
            </w:r>
            <w:r w:rsidRPr="00221FBE">
              <w:rPr>
                <w:spacing w:val="-1"/>
              </w:rPr>
              <w:t xml:space="preserve"> </w:t>
            </w:r>
            <w:r w:rsidRPr="00221FBE">
              <w:t>05</w:t>
            </w:r>
          </w:p>
          <w:p w14:paraId="6E4B2137" w14:textId="77777777" w:rsidR="00F23D5C" w:rsidRPr="00221FBE" w:rsidRDefault="00F23D5C" w:rsidP="00F23D5C">
            <w:pPr>
              <w:jc w:val="center"/>
            </w:pPr>
            <w:r w:rsidRPr="00221FBE">
              <w:t>ОК</w:t>
            </w:r>
            <w:r w:rsidRPr="00221FBE">
              <w:rPr>
                <w:spacing w:val="-1"/>
              </w:rPr>
              <w:t xml:space="preserve"> </w:t>
            </w:r>
            <w:r w:rsidRPr="00221FBE">
              <w:t>07</w:t>
            </w:r>
          </w:p>
          <w:p w14:paraId="6BC793CF" w14:textId="53462F32" w:rsidR="00BF6661" w:rsidRPr="00221FBE" w:rsidRDefault="00F23D5C" w:rsidP="00F23D5C">
            <w:pPr>
              <w:jc w:val="both"/>
              <w:rPr>
                <w:i/>
              </w:rPr>
            </w:pPr>
            <w:r w:rsidRPr="00221FBE">
              <w:rPr>
                <w:iCs/>
              </w:rPr>
              <w:t>ПК 1.3, ПК 2.1</w:t>
            </w:r>
          </w:p>
        </w:tc>
      </w:tr>
      <w:tr w:rsidR="00BF6661" w:rsidRPr="00221FBE" w14:paraId="3D7BCDB0" w14:textId="77777777" w:rsidTr="0015153E">
        <w:trPr>
          <w:gridAfter w:val="1"/>
          <w:wAfter w:w="8" w:type="dxa"/>
        </w:trPr>
        <w:tc>
          <w:tcPr>
            <w:tcW w:w="2235" w:type="dxa"/>
            <w:vMerge/>
          </w:tcPr>
          <w:p w14:paraId="2376C6C1" w14:textId="77777777" w:rsidR="00BF6661" w:rsidRPr="00221FBE" w:rsidRDefault="00BF6661" w:rsidP="00221FBE">
            <w:pPr>
              <w:shd w:val="clear" w:color="auto" w:fill="FFFFFF"/>
              <w:rPr>
                <w:b/>
                <w:bCs/>
                <w:iCs/>
              </w:rPr>
            </w:pPr>
          </w:p>
        </w:tc>
        <w:tc>
          <w:tcPr>
            <w:tcW w:w="9780" w:type="dxa"/>
          </w:tcPr>
          <w:p w14:paraId="1EB3AD96" w14:textId="77777777" w:rsidR="00BF6661" w:rsidRPr="00221FBE" w:rsidRDefault="00BF6661" w:rsidP="00221FBE">
            <w:pPr>
              <w:spacing w:after="5"/>
              <w:jc w:val="both"/>
            </w:pPr>
            <w:r w:rsidRPr="00221FBE">
              <w:rPr>
                <w:b/>
                <w:bCs/>
              </w:rPr>
              <w:t xml:space="preserve">Демонстрации: </w:t>
            </w:r>
            <w:r w:rsidRPr="00221FBE">
              <w:t>(обучающее видео)</w:t>
            </w:r>
          </w:p>
          <w:p w14:paraId="6E17144D" w14:textId="77777777" w:rsidR="00847527" w:rsidRPr="00221FBE" w:rsidRDefault="00BF6661" w:rsidP="00221FBE">
            <w:pPr>
              <w:jc w:val="both"/>
            </w:pPr>
            <w:r w:rsidRPr="00221FBE">
              <w:t xml:space="preserve">1. Образование и распространение поперечных и продольных волн. </w:t>
            </w:r>
          </w:p>
          <w:p w14:paraId="0672D2C0" w14:textId="77777777" w:rsidR="00BF6661" w:rsidRPr="00221FBE" w:rsidRDefault="00BF6661" w:rsidP="00221FBE">
            <w:pPr>
              <w:jc w:val="both"/>
            </w:pPr>
            <w:r w:rsidRPr="00221FBE">
              <w:t>2</w:t>
            </w:r>
            <w:r w:rsidR="00847527" w:rsidRPr="00221FBE">
              <w:t xml:space="preserve">. </w:t>
            </w:r>
            <w:r w:rsidRPr="00221FBE">
              <w:t xml:space="preserve">Наблюдение отражения и преломления механических волн. </w:t>
            </w:r>
          </w:p>
          <w:p w14:paraId="7E0BBE21" w14:textId="77777777" w:rsidR="00BF6661" w:rsidRPr="00221FBE" w:rsidRDefault="00847527" w:rsidP="00221FBE">
            <w:pPr>
              <w:jc w:val="both"/>
              <w:rPr>
                <w:b/>
                <w:bCs/>
              </w:rPr>
            </w:pPr>
            <w:r w:rsidRPr="00221FBE">
              <w:t>3</w:t>
            </w:r>
            <w:r w:rsidR="00BF6661" w:rsidRPr="00221FBE">
              <w:t>. Наблюдение интерференции и дифракции механических волн.</w:t>
            </w:r>
          </w:p>
        </w:tc>
        <w:tc>
          <w:tcPr>
            <w:tcW w:w="993" w:type="dxa"/>
            <w:vMerge/>
          </w:tcPr>
          <w:p w14:paraId="2389E28A" w14:textId="77777777" w:rsidR="00BF6661" w:rsidRPr="00221FBE" w:rsidRDefault="00BF6661" w:rsidP="00221FBE">
            <w:pPr>
              <w:jc w:val="both"/>
            </w:pPr>
          </w:p>
        </w:tc>
        <w:tc>
          <w:tcPr>
            <w:tcW w:w="1984" w:type="dxa"/>
            <w:gridSpan w:val="2"/>
            <w:vMerge/>
          </w:tcPr>
          <w:p w14:paraId="7BC486FF" w14:textId="77777777" w:rsidR="00BF6661" w:rsidRPr="00221FBE" w:rsidRDefault="00BF6661" w:rsidP="00221FBE">
            <w:pPr>
              <w:jc w:val="both"/>
              <w:rPr>
                <w:i/>
              </w:rPr>
            </w:pPr>
          </w:p>
        </w:tc>
      </w:tr>
      <w:tr w:rsidR="00BF6661" w:rsidRPr="00221FBE" w14:paraId="36116613" w14:textId="77777777" w:rsidTr="0015153E">
        <w:trPr>
          <w:gridAfter w:val="1"/>
          <w:wAfter w:w="8" w:type="dxa"/>
        </w:trPr>
        <w:tc>
          <w:tcPr>
            <w:tcW w:w="2235" w:type="dxa"/>
            <w:vMerge w:val="restart"/>
          </w:tcPr>
          <w:p w14:paraId="518EA5E3" w14:textId="77777777" w:rsidR="00BF6661" w:rsidRPr="00221FBE" w:rsidRDefault="00BF6661" w:rsidP="00221FBE">
            <w:pPr>
              <w:shd w:val="clear" w:color="auto" w:fill="FFFFFF"/>
              <w:rPr>
                <w:b/>
                <w:bCs/>
                <w:iCs/>
              </w:rPr>
            </w:pPr>
            <w:r w:rsidRPr="00221FBE">
              <w:rPr>
                <w:b/>
                <w:bCs/>
                <w:iCs/>
              </w:rPr>
              <w:t>Тема 5.2.2.</w:t>
            </w:r>
          </w:p>
          <w:p w14:paraId="687EE435" w14:textId="77777777" w:rsidR="00BF6661" w:rsidRPr="00221FBE" w:rsidRDefault="00BF6661" w:rsidP="00221FBE">
            <w:pPr>
              <w:shd w:val="clear" w:color="auto" w:fill="FFFFFF"/>
              <w:rPr>
                <w:iCs/>
              </w:rPr>
            </w:pPr>
            <w:r w:rsidRPr="00221FBE">
              <w:rPr>
                <w:iCs/>
              </w:rPr>
              <w:t>Звуковые волны и их основные характеристики.</w:t>
            </w:r>
          </w:p>
        </w:tc>
        <w:tc>
          <w:tcPr>
            <w:tcW w:w="9780" w:type="dxa"/>
          </w:tcPr>
          <w:p w14:paraId="6705B0EC"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60614E9C" w14:textId="77777777" w:rsidR="00BF6661" w:rsidRPr="00221FBE" w:rsidRDefault="00BF6661" w:rsidP="00221FBE">
            <w:r w:rsidRPr="00221FBE">
              <w:t xml:space="preserve">1.  Звук. </w:t>
            </w:r>
          </w:p>
          <w:p w14:paraId="1011A0B3" w14:textId="77777777" w:rsidR="00BF6661" w:rsidRPr="00221FBE" w:rsidRDefault="00BF6661" w:rsidP="00221FBE">
            <w:r w:rsidRPr="00221FBE">
              <w:t>2. Скорость звука. Громкость звука. Высота тона. Тембр звука.</w:t>
            </w:r>
          </w:p>
          <w:p w14:paraId="0F4EA755" w14:textId="77777777" w:rsidR="00BF6661" w:rsidRPr="00221FBE" w:rsidRDefault="00BF6661" w:rsidP="00221FBE">
            <w:r w:rsidRPr="00221FBE">
              <w:t xml:space="preserve">3. Инфра и ультразвуки, их влияние на человека. </w:t>
            </w:r>
          </w:p>
          <w:p w14:paraId="5776131D" w14:textId="77777777" w:rsidR="00BF6661" w:rsidRPr="00221FBE" w:rsidRDefault="00BF6661" w:rsidP="00221FBE">
            <w:r w:rsidRPr="00221FBE">
              <w:t>4. Применение ультразвука в медицине.</w:t>
            </w:r>
            <w:r w:rsidRPr="00221FBE">
              <w:rPr>
                <w:b/>
              </w:rPr>
              <w:t xml:space="preserve"> </w:t>
            </w:r>
          </w:p>
        </w:tc>
        <w:tc>
          <w:tcPr>
            <w:tcW w:w="993" w:type="dxa"/>
            <w:vMerge w:val="restart"/>
          </w:tcPr>
          <w:p w14:paraId="67C811F4" w14:textId="77777777" w:rsidR="00BF6661" w:rsidRPr="00221FBE" w:rsidRDefault="00BF6661" w:rsidP="00221FBE">
            <w:pPr>
              <w:jc w:val="both"/>
            </w:pPr>
            <w:r w:rsidRPr="00221FBE">
              <w:t>2</w:t>
            </w:r>
          </w:p>
        </w:tc>
        <w:tc>
          <w:tcPr>
            <w:tcW w:w="1984" w:type="dxa"/>
            <w:gridSpan w:val="2"/>
            <w:vMerge/>
          </w:tcPr>
          <w:p w14:paraId="0165B65B" w14:textId="77777777" w:rsidR="00BF6661" w:rsidRPr="00221FBE" w:rsidRDefault="00BF6661" w:rsidP="00221FBE">
            <w:pPr>
              <w:jc w:val="both"/>
              <w:rPr>
                <w:i/>
              </w:rPr>
            </w:pPr>
          </w:p>
        </w:tc>
      </w:tr>
      <w:tr w:rsidR="00BF6661" w:rsidRPr="00221FBE" w14:paraId="75573F3C" w14:textId="77777777" w:rsidTr="0015153E">
        <w:trPr>
          <w:gridAfter w:val="1"/>
          <w:wAfter w:w="8" w:type="dxa"/>
        </w:trPr>
        <w:tc>
          <w:tcPr>
            <w:tcW w:w="2235" w:type="dxa"/>
            <w:vMerge/>
          </w:tcPr>
          <w:p w14:paraId="5485B667" w14:textId="77777777" w:rsidR="00BF6661" w:rsidRPr="00221FBE" w:rsidRDefault="00BF6661" w:rsidP="00221FBE">
            <w:pPr>
              <w:shd w:val="clear" w:color="auto" w:fill="FFFFFF"/>
              <w:rPr>
                <w:b/>
                <w:bCs/>
                <w:iCs/>
              </w:rPr>
            </w:pPr>
          </w:p>
        </w:tc>
        <w:tc>
          <w:tcPr>
            <w:tcW w:w="9780" w:type="dxa"/>
          </w:tcPr>
          <w:p w14:paraId="28B36802" w14:textId="77777777" w:rsidR="00BF6661" w:rsidRPr="00221FBE" w:rsidRDefault="00BF6661" w:rsidP="00221FBE">
            <w:pPr>
              <w:spacing w:after="5"/>
              <w:jc w:val="both"/>
            </w:pPr>
            <w:r w:rsidRPr="00221FBE">
              <w:rPr>
                <w:b/>
                <w:bCs/>
              </w:rPr>
              <w:t xml:space="preserve">Демонстрации: </w:t>
            </w:r>
            <w:r w:rsidRPr="00221FBE">
              <w:t>(обучающее видео)</w:t>
            </w:r>
          </w:p>
          <w:p w14:paraId="05A9DF5C" w14:textId="77777777" w:rsidR="00BF6661" w:rsidRPr="00221FBE" w:rsidRDefault="00BF6661" w:rsidP="00221FBE">
            <w:pPr>
              <w:spacing w:after="5"/>
              <w:jc w:val="both"/>
            </w:pPr>
            <w:r w:rsidRPr="00221FBE">
              <w:t>1. Колеблющееся тело как источник звука.</w:t>
            </w:r>
          </w:p>
          <w:p w14:paraId="60EA7C99" w14:textId="77777777" w:rsidR="00BF6661" w:rsidRPr="00221FBE" w:rsidRDefault="00BF6661" w:rsidP="00221FBE">
            <w:pPr>
              <w:jc w:val="both"/>
            </w:pPr>
            <w:r w:rsidRPr="00221FBE">
              <w:t xml:space="preserve">2. Звуковой резонанс. </w:t>
            </w:r>
          </w:p>
          <w:p w14:paraId="1EBAF1EB" w14:textId="77777777" w:rsidR="00BF6661" w:rsidRPr="00221FBE" w:rsidRDefault="00BF6661" w:rsidP="00221FBE">
            <w:pPr>
              <w:jc w:val="both"/>
              <w:rPr>
                <w:b/>
                <w:bCs/>
              </w:rPr>
            </w:pPr>
            <w:r w:rsidRPr="00221FBE">
              <w:t>3. Наблюдение связи громкости звука и высоты тона с амплитудой и частотой колебаний.</w:t>
            </w:r>
          </w:p>
        </w:tc>
        <w:tc>
          <w:tcPr>
            <w:tcW w:w="993" w:type="dxa"/>
            <w:vMerge/>
          </w:tcPr>
          <w:p w14:paraId="04DF9346" w14:textId="77777777" w:rsidR="00BF6661" w:rsidRPr="00221FBE" w:rsidRDefault="00BF6661" w:rsidP="00221FBE">
            <w:pPr>
              <w:jc w:val="both"/>
            </w:pPr>
          </w:p>
        </w:tc>
        <w:tc>
          <w:tcPr>
            <w:tcW w:w="1984" w:type="dxa"/>
            <w:gridSpan w:val="2"/>
            <w:vMerge/>
          </w:tcPr>
          <w:p w14:paraId="1021A22D" w14:textId="77777777" w:rsidR="00BF6661" w:rsidRPr="00221FBE" w:rsidRDefault="00BF6661" w:rsidP="00221FBE">
            <w:pPr>
              <w:jc w:val="both"/>
              <w:rPr>
                <w:i/>
              </w:rPr>
            </w:pPr>
          </w:p>
        </w:tc>
      </w:tr>
      <w:tr w:rsidR="00BF6661" w:rsidRPr="00221FBE" w14:paraId="0A48E764" w14:textId="77777777" w:rsidTr="0015153E">
        <w:trPr>
          <w:gridAfter w:val="1"/>
          <w:wAfter w:w="8" w:type="dxa"/>
        </w:trPr>
        <w:tc>
          <w:tcPr>
            <w:tcW w:w="2235" w:type="dxa"/>
            <w:vMerge w:val="restart"/>
          </w:tcPr>
          <w:p w14:paraId="2F21C50D" w14:textId="77777777" w:rsidR="00BF6661" w:rsidRPr="00221FBE" w:rsidRDefault="00BF6661" w:rsidP="00221FBE">
            <w:pPr>
              <w:shd w:val="clear" w:color="auto" w:fill="FFFFFF"/>
              <w:rPr>
                <w:b/>
                <w:bCs/>
                <w:iCs/>
              </w:rPr>
            </w:pPr>
            <w:r w:rsidRPr="00221FBE">
              <w:rPr>
                <w:b/>
                <w:bCs/>
                <w:iCs/>
              </w:rPr>
              <w:t>Тема 5.2.3.</w:t>
            </w:r>
          </w:p>
          <w:p w14:paraId="3D915F10" w14:textId="77777777" w:rsidR="00BF6661" w:rsidRPr="00221FBE" w:rsidRDefault="00BF6661" w:rsidP="00221FBE">
            <w:pPr>
              <w:shd w:val="clear" w:color="auto" w:fill="FFFFFF"/>
              <w:rPr>
                <w:iCs/>
              </w:rPr>
            </w:pPr>
            <w:r w:rsidRPr="00221FBE">
              <w:rPr>
                <w:iCs/>
              </w:rPr>
              <w:t xml:space="preserve">Электромагнитные волны и их свойства. </w:t>
            </w:r>
            <w:r w:rsidRPr="00221FBE">
              <w:t xml:space="preserve"> Шкала электромагнитных волн.</w:t>
            </w:r>
          </w:p>
        </w:tc>
        <w:tc>
          <w:tcPr>
            <w:tcW w:w="9780" w:type="dxa"/>
          </w:tcPr>
          <w:p w14:paraId="0CF8AC67"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3AFA98C0" w14:textId="77777777" w:rsidR="00BF6661" w:rsidRPr="00221FBE" w:rsidRDefault="00BF6661" w:rsidP="00221FBE">
            <w:pPr>
              <w:ind w:left="15"/>
            </w:pPr>
            <w:r w:rsidRPr="00221FBE">
              <w:t xml:space="preserve">1.Электромагнитные волны. Условия излучения электромагнитных волн.  Взаимная ориентация векторов </w:t>
            </w:r>
            <w:r w:rsidRPr="00221FBE">
              <w:rPr>
                <w:i/>
              </w:rPr>
              <w:t>E</w:t>
            </w:r>
            <w:r w:rsidRPr="00221FBE">
              <w:t xml:space="preserve">, </w:t>
            </w:r>
            <w:r w:rsidRPr="00221FBE">
              <w:rPr>
                <w:i/>
              </w:rPr>
              <w:t>B</w:t>
            </w:r>
            <w:r w:rsidRPr="00221FBE">
              <w:t xml:space="preserve">, </w:t>
            </w:r>
            <w:r w:rsidRPr="00221FBE">
              <w:rPr>
                <w:i/>
              </w:rPr>
              <w:t>v</w:t>
            </w:r>
            <w:r w:rsidRPr="00221FBE">
              <w:t xml:space="preserve"> в электромагнитной волне. </w:t>
            </w:r>
          </w:p>
          <w:p w14:paraId="3AC2D378" w14:textId="77777777" w:rsidR="00BF6661" w:rsidRPr="00221FBE" w:rsidRDefault="00BF6661" w:rsidP="00221FBE">
            <w:pPr>
              <w:ind w:left="15"/>
            </w:pPr>
            <w:r w:rsidRPr="00221FBE">
              <w:rPr>
                <w:iCs/>
              </w:rPr>
              <w:t>2.Свойства электромагнитных волн и их основные характеристики:</w:t>
            </w:r>
            <w:r w:rsidRPr="00221FBE">
              <w:t xml:space="preserve"> отражение, преломление, поляризация, интерференция и дифракция.  </w:t>
            </w:r>
          </w:p>
          <w:p w14:paraId="5F3774A3" w14:textId="77777777" w:rsidR="00BF6661" w:rsidRPr="00221FBE" w:rsidRDefault="00BF6661" w:rsidP="00221FBE">
            <w:pPr>
              <w:ind w:left="15"/>
            </w:pPr>
            <w:r w:rsidRPr="00221FBE">
              <w:rPr>
                <w:iCs/>
              </w:rPr>
              <w:t>3.</w:t>
            </w:r>
            <w:r w:rsidRPr="00221FBE">
              <w:t xml:space="preserve"> Скорость электромагнитных волн. Шкала электромагнитных волн.  Применение электромагнитных волн в технике и быту.</w:t>
            </w:r>
          </w:p>
          <w:p w14:paraId="6D828D72" w14:textId="77777777" w:rsidR="00BF6661" w:rsidRPr="00221FBE" w:rsidRDefault="00BF6661" w:rsidP="00221FBE">
            <w:pPr>
              <w:jc w:val="both"/>
            </w:pPr>
            <w:r w:rsidRPr="00221FBE">
              <w:t>4. Принципы радиосвязи и телевидения.  Радиолокация. Электромагнитное загрязнение окружающей среды.</w:t>
            </w:r>
          </w:p>
          <w:p w14:paraId="44792E66" w14:textId="77777777" w:rsidR="00BF6661" w:rsidRPr="00221FBE" w:rsidRDefault="00BF6661" w:rsidP="00221FBE">
            <w:pPr>
              <w:jc w:val="both"/>
              <w:rPr>
                <w:b/>
                <w:bCs/>
              </w:rPr>
            </w:pPr>
            <w:r w:rsidRPr="00221FBE">
              <w:t>5. 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tc>
        <w:tc>
          <w:tcPr>
            <w:tcW w:w="993" w:type="dxa"/>
            <w:vMerge w:val="restart"/>
          </w:tcPr>
          <w:p w14:paraId="77F5CCC1" w14:textId="77777777" w:rsidR="00BF6661" w:rsidRPr="00221FBE" w:rsidRDefault="00BF6661" w:rsidP="00221FBE">
            <w:pPr>
              <w:jc w:val="both"/>
            </w:pPr>
            <w:r w:rsidRPr="00221FBE">
              <w:t>2</w:t>
            </w:r>
          </w:p>
        </w:tc>
        <w:tc>
          <w:tcPr>
            <w:tcW w:w="1984" w:type="dxa"/>
            <w:gridSpan w:val="2"/>
            <w:vMerge/>
          </w:tcPr>
          <w:p w14:paraId="2BBCEFD1" w14:textId="77777777" w:rsidR="00BF6661" w:rsidRPr="00221FBE" w:rsidRDefault="00BF6661" w:rsidP="00221FBE">
            <w:pPr>
              <w:jc w:val="both"/>
              <w:rPr>
                <w:i/>
              </w:rPr>
            </w:pPr>
          </w:p>
        </w:tc>
      </w:tr>
      <w:tr w:rsidR="00BF6661" w:rsidRPr="00221FBE" w14:paraId="067CF959" w14:textId="77777777" w:rsidTr="0015153E">
        <w:trPr>
          <w:gridAfter w:val="1"/>
          <w:wAfter w:w="8" w:type="dxa"/>
        </w:trPr>
        <w:tc>
          <w:tcPr>
            <w:tcW w:w="2235" w:type="dxa"/>
            <w:vMerge/>
          </w:tcPr>
          <w:p w14:paraId="29E19F3A" w14:textId="77777777" w:rsidR="00BF6661" w:rsidRPr="00221FBE" w:rsidRDefault="00BF6661" w:rsidP="00221FBE">
            <w:pPr>
              <w:shd w:val="clear" w:color="auto" w:fill="FFFFFF"/>
              <w:rPr>
                <w:b/>
                <w:bCs/>
                <w:iCs/>
              </w:rPr>
            </w:pPr>
          </w:p>
        </w:tc>
        <w:tc>
          <w:tcPr>
            <w:tcW w:w="9780" w:type="dxa"/>
          </w:tcPr>
          <w:p w14:paraId="4FA63AE0" w14:textId="77777777" w:rsidR="00BF6661" w:rsidRPr="00221FBE" w:rsidRDefault="00BF6661" w:rsidP="00221FBE">
            <w:pPr>
              <w:spacing w:after="5"/>
              <w:jc w:val="both"/>
              <w:rPr>
                <w:rFonts w:asciiTheme="minorHAnsi" w:hAnsiTheme="minorHAnsi"/>
              </w:rPr>
            </w:pPr>
            <w:r w:rsidRPr="00221FBE">
              <w:rPr>
                <w:b/>
                <w:bCs/>
              </w:rPr>
              <w:t>Демонстрации:</w:t>
            </w:r>
            <w:r w:rsidRPr="00221FBE">
              <w:t>(обучающее видео)</w:t>
            </w:r>
          </w:p>
          <w:p w14:paraId="372D962A" w14:textId="77777777" w:rsidR="00BF6661" w:rsidRPr="00221FBE" w:rsidRDefault="00BF6661" w:rsidP="00221FBE">
            <w:pPr>
              <w:jc w:val="both"/>
            </w:pPr>
            <w:r w:rsidRPr="00221FBE">
              <w:t>1.Исследование свойств электромагнитных волн: отражение, преломление, поляризация, дифракция, интерференция.</w:t>
            </w:r>
          </w:p>
        </w:tc>
        <w:tc>
          <w:tcPr>
            <w:tcW w:w="993" w:type="dxa"/>
            <w:vMerge/>
          </w:tcPr>
          <w:p w14:paraId="6AE6AD96" w14:textId="77777777" w:rsidR="00BF6661" w:rsidRPr="00221FBE" w:rsidRDefault="00BF6661" w:rsidP="00221FBE">
            <w:pPr>
              <w:jc w:val="both"/>
            </w:pPr>
          </w:p>
        </w:tc>
        <w:tc>
          <w:tcPr>
            <w:tcW w:w="1984" w:type="dxa"/>
            <w:gridSpan w:val="2"/>
            <w:vMerge/>
          </w:tcPr>
          <w:p w14:paraId="2E9E35A6" w14:textId="77777777" w:rsidR="00BF6661" w:rsidRPr="00221FBE" w:rsidRDefault="00BF6661" w:rsidP="00221FBE">
            <w:pPr>
              <w:jc w:val="both"/>
              <w:rPr>
                <w:i/>
              </w:rPr>
            </w:pPr>
          </w:p>
        </w:tc>
      </w:tr>
      <w:tr w:rsidR="00BF6661" w:rsidRPr="00221FBE" w14:paraId="05750A0E" w14:textId="77777777" w:rsidTr="0015153E">
        <w:trPr>
          <w:gridAfter w:val="1"/>
          <w:wAfter w:w="8" w:type="dxa"/>
        </w:trPr>
        <w:tc>
          <w:tcPr>
            <w:tcW w:w="12015" w:type="dxa"/>
            <w:gridSpan w:val="2"/>
          </w:tcPr>
          <w:p w14:paraId="03768F39" w14:textId="77777777" w:rsidR="00BF6661" w:rsidRPr="00221FBE" w:rsidRDefault="00BF6661" w:rsidP="00221FBE">
            <w:pPr>
              <w:jc w:val="both"/>
              <w:rPr>
                <w:b/>
                <w:bCs/>
              </w:rPr>
            </w:pPr>
            <w:r w:rsidRPr="00221FBE">
              <w:rPr>
                <w:b/>
                <w:bCs/>
              </w:rPr>
              <w:t>Тема 5.3. Оптика.</w:t>
            </w:r>
          </w:p>
        </w:tc>
        <w:tc>
          <w:tcPr>
            <w:tcW w:w="993" w:type="dxa"/>
          </w:tcPr>
          <w:p w14:paraId="7661208C" w14:textId="77777777" w:rsidR="00BF6661" w:rsidRPr="00221FBE" w:rsidRDefault="00BF6661" w:rsidP="00221FBE">
            <w:pPr>
              <w:jc w:val="both"/>
              <w:rPr>
                <w:b/>
                <w:bCs/>
              </w:rPr>
            </w:pPr>
            <w:r w:rsidRPr="00221FBE">
              <w:rPr>
                <w:b/>
                <w:bCs/>
              </w:rPr>
              <w:t>16</w:t>
            </w:r>
          </w:p>
        </w:tc>
        <w:tc>
          <w:tcPr>
            <w:tcW w:w="1984" w:type="dxa"/>
            <w:gridSpan w:val="2"/>
          </w:tcPr>
          <w:p w14:paraId="072A8676" w14:textId="77777777" w:rsidR="00BF6661" w:rsidRPr="00221FBE" w:rsidRDefault="00BF6661" w:rsidP="00221FBE">
            <w:pPr>
              <w:jc w:val="both"/>
              <w:rPr>
                <w:i/>
              </w:rPr>
            </w:pPr>
          </w:p>
        </w:tc>
      </w:tr>
      <w:tr w:rsidR="00BF6661" w:rsidRPr="00221FBE" w14:paraId="07B2D325" w14:textId="77777777" w:rsidTr="0015153E">
        <w:trPr>
          <w:gridAfter w:val="1"/>
          <w:wAfter w:w="8" w:type="dxa"/>
        </w:trPr>
        <w:tc>
          <w:tcPr>
            <w:tcW w:w="2235" w:type="dxa"/>
            <w:vMerge w:val="restart"/>
          </w:tcPr>
          <w:p w14:paraId="760F5C80" w14:textId="77777777" w:rsidR="00BF6661" w:rsidRPr="00221FBE" w:rsidRDefault="00BF6661" w:rsidP="00221FBE">
            <w:pPr>
              <w:shd w:val="clear" w:color="auto" w:fill="FFFFFF"/>
              <w:rPr>
                <w:b/>
                <w:bCs/>
                <w:iCs/>
              </w:rPr>
            </w:pPr>
            <w:r w:rsidRPr="00221FBE">
              <w:rPr>
                <w:b/>
                <w:bCs/>
                <w:iCs/>
              </w:rPr>
              <w:t>Тема 5.3.1.</w:t>
            </w:r>
          </w:p>
          <w:p w14:paraId="465C9B27" w14:textId="77777777" w:rsidR="00BF6661" w:rsidRPr="00221FBE" w:rsidRDefault="00BF6661" w:rsidP="00221FBE">
            <w:pPr>
              <w:shd w:val="clear" w:color="auto" w:fill="FFFFFF"/>
              <w:rPr>
                <w:bCs/>
                <w:iCs/>
              </w:rPr>
            </w:pPr>
            <w:r w:rsidRPr="00221FBE">
              <w:rPr>
                <w:bCs/>
                <w:iCs/>
              </w:rPr>
              <w:t>Геометрическая оптика. Законы геометрической оптики.</w:t>
            </w:r>
          </w:p>
        </w:tc>
        <w:tc>
          <w:tcPr>
            <w:tcW w:w="9780" w:type="dxa"/>
          </w:tcPr>
          <w:p w14:paraId="69B8FC5C"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78B6436A" w14:textId="77777777" w:rsidR="00BF6661" w:rsidRPr="00221FBE" w:rsidRDefault="00BF6661" w:rsidP="00221FBE">
            <w:r w:rsidRPr="00221FBE">
              <w:t>1. Геометрическая оптика. Пределы применимости геометрической оптики.  Луч света. Точечный источник света. Прямолинейное распространение света в однородной среде. Закон прямолинейного распространения света.</w:t>
            </w:r>
          </w:p>
          <w:p w14:paraId="03452C3A" w14:textId="77777777" w:rsidR="00BF6661" w:rsidRPr="00221FBE" w:rsidRDefault="00BF6661" w:rsidP="00221FBE">
            <w:pPr>
              <w:ind w:left="15"/>
            </w:pPr>
            <w:r w:rsidRPr="00221FBE">
              <w:t xml:space="preserve">2. Отражение света. Законы отражения. Принцип Гюйгенса. Построение изображений в плоском зеркале.  </w:t>
            </w:r>
          </w:p>
          <w:p w14:paraId="0FBE6425" w14:textId="77777777" w:rsidR="00BF6661" w:rsidRPr="00221FBE" w:rsidRDefault="00BF6661" w:rsidP="00221FBE">
            <w:pPr>
              <w:jc w:val="both"/>
            </w:pPr>
            <w:r w:rsidRPr="00221FBE">
              <w:t>3. 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14:paraId="1614A654" w14:textId="77777777" w:rsidR="00BF6661" w:rsidRPr="00221FBE" w:rsidRDefault="00BF6661" w:rsidP="00221FBE">
            <w:pPr>
              <w:jc w:val="both"/>
            </w:pPr>
            <w:r w:rsidRPr="00221FBE">
              <w:t>4. Полное внутренне отражение. Предельный угол полного внутреннего отражения.</w:t>
            </w:r>
          </w:p>
        </w:tc>
        <w:tc>
          <w:tcPr>
            <w:tcW w:w="993" w:type="dxa"/>
            <w:vMerge w:val="restart"/>
          </w:tcPr>
          <w:p w14:paraId="313DA88D" w14:textId="77777777" w:rsidR="00BF6661" w:rsidRPr="00221FBE" w:rsidRDefault="00BF6661" w:rsidP="00221FBE">
            <w:pPr>
              <w:jc w:val="both"/>
            </w:pPr>
            <w:r w:rsidRPr="00221FBE">
              <w:t>2</w:t>
            </w:r>
          </w:p>
        </w:tc>
        <w:tc>
          <w:tcPr>
            <w:tcW w:w="1984" w:type="dxa"/>
            <w:gridSpan w:val="2"/>
            <w:vMerge w:val="restart"/>
          </w:tcPr>
          <w:p w14:paraId="468D6083" w14:textId="77777777" w:rsidR="00F23D5C" w:rsidRPr="00221FBE" w:rsidRDefault="00F23D5C" w:rsidP="00F23D5C">
            <w:pPr>
              <w:jc w:val="center"/>
            </w:pPr>
            <w:r w:rsidRPr="00221FBE">
              <w:t>ОК</w:t>
            </w:r>
            <w:r w:rsidRPr="00221FBE">
              <w:rPr>
                <w:spacing w:val="-1"/>
              </w:rPr>
              <w:t xml:space="preserve"> </w:t>
            </w:r>
            <w:r w:rsidRPr="00221FBE">
              <w:t>01</w:t>
            </w:r>
          </w:p>
          <w:p w14:paraId="38BC6924" w14:textId="77777777" w:rsidR="00F23D5C" w:rsidRPr="00221FBE" w:rsidRDefault="00F23D5C" w:rsidP="00F23D5C">
            <w:pPr>
              <w:jc w:val="center"/>
            </w:pPr>
            <w:r w:rsidRPr="00221FBE">
              <w:t>ОК</w:t>
            </w:r>
            <w:r w:rsidRPr="00221FBE">
              <w:rPr>
                <w:spacing w:val="-1"/>
              </w:rPr>
              <w:t xml:space="preserve"> </w:t>
            </w:r>
            <w:r w:rsidRPr="00221FBE">
              <w:t>02</w:t>
            </w:r>
          </w:p>
          <w:p w14:paraId="2F1A64F8" w14:textId="77777777" w:rsidR="00F23D5C" w:rsidRPr="00221FBE" w:rsidRDefault="00F23D5C" w:rsidP="00F23D5C">
            <w:pPr>
              <w:jc w:val="center"/>
            </w:pPr>
            <w:r w:rsidRPr="00221FBE">
              <w:t>ОК 04</w:t>
            </w:r>
          </w:p>
          <w:p w14:paraId="22A03E3C" w14:textId="77777777" w:rsidR="00F23D5C" w:rsidRPr="00221FBE" w:rsidRDefault="00F23D5C" w:rsidP="00F23D5C">
            <w:pPr>
              <w:jc w:val="center"/>
            </w:pPr>
            <w:r w:rsidRPr="00221FBE">
              <w:t>ОК</w:t>
            </w:r>
            <w:r w:rsidRPr="00221FBE">
              <w:rPr>
                <w:spacing w:val="-1"/>
              </w:rPr>
              <w:t xml:space="preserve"> </w:t>
            </w:r>
            <w:r w:rsidRPr="00221FBE">
              <w:t>05</w:t>
            </w:r>
          </w:p>
          <w:p w14:paraId="788049DA" w14:textId="77777777" w:rsidR="00F23D5C" w:rsidRPr="00221FBE" w:rsidRDefault="00F23D5C" w:rsidP="00F23D5C">
            <w:pPr>
              <w:jc w:val="center"/>
            </w:pPr>
            <w:r w:rsidRPr="00221FBE">
              <w:t>ОК</w:t>
            </w:r>
            <w:r w:rsidRPr="00221FBE">
              <w:rPr>
                <w:spacing w:val="-1"/>
              </w:rPr>
              <w:t xml:space="preserve"> </w:t>
            </w:r>
            <w:r w:rsidRPr="00221FBE">
              <w:t>07</w:t>
            </w:r>
          </w:p>
          <w:p w14:paraId="2578005E" w14:textId="6C9E2A07" w:rsidR="00BF6661" w:rsidRPr="00221FBE" w:rsidRDefault="00F23D5C" w:rsidP="00F23D5C">
            <w:pPr>
              <w:jc w:val="both"/>
              <w:rPr>
                <w:i/>
              </w:rPr>
            </w:pPr>
            <w:r w:rsidRPr="00221FBE">
              <w:rPr>
                <w:iCs/>
              </w:rPr>
              <w:t>ПК 1.3, ПК 2.1</w:t>
            </w:r>
          </w:p>
        </w:tc>
      </w:tr>
      <w:tr w:rsidR="00BF6661" w:rsidRPr="00221FBE" w14:paraId="34E932DB" w14:textId="77777777" w:rsidTr="0015153E">
        <w:trPr>
          <w:gridAfter w:val="1"/>
          <w:wAfter w:w="8" w:type="dxa"/>
        </w:trPr>
        <w:tc>
          <w:tcPr>
            <w:tcW w:w="2235" w:type="dxa"/>
            <w:vMerge/>
          </w:tcPr>
          <w:p w14:paraId="725AE05F" w14:textId="77777777" w:rsidR="00BF6661" w:rsidRPr="00221FBE" w:rsidRDefault="00BF6661" w:rsidP="00221FBE">
            <w:pPr>
              <w:shd w:val="clear" w:color="auto" w:fill="FFFFFF"/>
              <w:rPr>
                <w:b/>
                <w:bCs/>
                <w:iCs/>
              </w:rPr>
            </w:pPr>
          </w:p>
        </w:tc>
        <w:tc>
          <w:tcPr>
            <w:tcW w:w="9780" w:type="dxa"/>
          </w:tcPr>
          <w:p w14:paraId="235E839D" w14:textId="77777777" w:rsidR="00BF6661" w:rsidRPr="00221FBE" w:rsidRDefault="00BF6661" w:rsidP="00221FBE">
            <w:pPr>
              <w:jc w:val="both"/>
              <w:rPr>
                <w:b/>
                <w:bCs/>
              </w:rPr>
            </w:pPr>
            <w:r w:rsidRPr="00221FBE">
              <w:rPr>
                <w:b/>
                <w:bCs/>
              </w:rPr>
              <w:t xml:space="preserve">Демонстрации: </w:t>
            </w:r>
            <w:r w:rsidRPr="00221FBE">
              <w:t>(обучающее видео)</w:t>
            </w:r>
          </w:p>
          <w:p w14:paraId="7BEBF579" w14:textId="77777777" w:rsidR="00BF6661" w:rsidRPr="00221FBE" w:rsidRDefault="00BF6661" w:rsidP="00221FBE">
            <w:pPr>
              <w:jc w:val="both"/>
            </w:pPr>
            <w:r w:rsidRPr="00221FBE">
              <w:t>1.Явление преломления световых лучей  на границе раздела двух сред (опыт с карандашом, опущенным в стакан с водой).</w:t>
            </w:r>
          </w:p>
          <w:p w14:paraId="26352230" w14:textId="77777777" w:rsidR="00BF6661" w:rsidRPr="00221FBE" w:rsidRDefault="00BF6661" w:rsidP="00221FBE">
            <w:pPr>
              <w:jc w:val="both"/>
            </w:pPr>
            <w:r w:rsidRPr="00221FBE">
              <w:t xml:space="preserve">2. Прямолинейное распространение, отражение и преломление света. Оптические приборы. </w:t>
            </w:r>
          </w:p>
          <w:p w14:paraId="5F6D4F65" w14:textId="77777777" w:rsidR="00BF6661" w:rsidRPr="00221FBE" w:rsidRDefault="00BF6661" w:rsidP="00221FBE">
            <w:pPr>
              <w:jc w:val="both"/>
            </w:pPr>
            <w:r w:rsidRPr="00221FBE">
              <w:t xml:space="preserve">3. Полное внутреннее отражение. Модель </w:t>
            </w:r>
            <w:proofErr w:type="spellStart"/>
            <w:r w:rsidRPr="00221FBE">
              <w:t>световода</w:t>
            </w:r>
            <w:proofErr w:type="spellEnd"/>
            <w:r w:rsidRPr="00221FBE">
              <w:t>.</w:t>
            </w:r>
          </w:p>
        </w:tc>
        <w:tc>
          <w:tcPr>
            <w:tcW w:w="993" w:type="dxa"/>
            <w:vMerge/>
          </w:tcPr>
          <w:p w14:paraId="7F8BCC39" w14:textId="77777777" w:rsidR="00BF6661" w:rsidRPr="00221FBE" w:rsidRDefault="00BF6661" w:rsidP="00221FBE">
            <w:pPr>
              <w:jc w:val="both"/>
            </w:pPr>
          </w:p>
        </w:tc>
        <w:tc>
          <w:tcPr>
            <w:tcW w:w="1984" w:type="dxa"/>
            <w:gridSpan w:val="2"/>
            <w:vMerge/>
          </w:tcPr>
          <w:p w14:paraId="3126B48C" w14:textId="77777777" w:rsidR="00BF6661" w:rsidRPr="00221FBE" w:rsidRDefault="00BF6661" w:rsidP="00221FBE">
            <w:pPr>
              <w:jc w:val="both"/>
              <w:rPr>
                <w:i/>
              </w:rPr>
            </w:pPr>
          </w:p>
        </w:tc>
      </w:tr>
      <w:tr w:rsidR="00BF6661" w:rsidRPr="00221FBE" w14:paraId="58166D97" w14:textId="77777777" w:rsidTr="0015153E">
        <w:trPr>
          <w:gridAfter w:val="1"/>
          <w:wAfter w:w="8" w:type="dxa"/>
        </w:trPr>
        <w:tc>
          <w:tcPr>
            <w:tcW w:w="2235" w:type="dxa"/>
            <w:vMerge w:val="restart"/>
          </w:tcPr>
          <w:p w14:paraId="7150C6C9" w14:textId="77777777" w:rsidR="00BF6661" w:rsidRPr="00221FBE" w:rsidRDefault="00BF6661" w:rsidP="00221FBE">
            <w:pPr>
              <w:shd w:val="clear" w:color="auto" w:fill="FFFFFF"/>
              <w:rPr>
                <w:b/>
                <w:bCs/>
                <w:iCs/>
              </w:rPr>
            </w:pPr>
            <w:r w:rsidRPr="00221FBE">
              <w:rPr>
                <w:b/>
                <w:bCs/>
                <w:iCs/>
              </w:rPr>
              <w:t>Тема 5.3.2.</w:t>
            </w:r>
          </w:p>
          <w:p w14:paraId="42E6F4F2" w14:textId="77777777" w:rsidR="00BF6661" w:rsidRPr="00221FBE" w:rsidRDefault="00BF6661" w:rsidP="00221FBE">
            <w:pPr>
              <w:shd w:val="clear" w:color="auto" w:fill="FFFFFF"/>
              <w:rPr>
                <w:bCs/>
                <w:iCs/>
              </w:rPr>
            </w:pPr>
            <w:r w:rsidRPr="00221FBE">
              <w:rPr>
                <w:bCs/>
                <w:iCs/>
              </w:rPr>
              <w:t>Линзы. Формула тонкой линзы. Оптическая система глаза. Оптические приборы.</w:t>
            </w:r>
          </w:p>
        </w:tc>
        <w:tc>
          <w:tcPr>
            <w:tcW w:w="9780" w:type="dxa"/>
          </w:tcPr>
          <w:p w14:paraId="314FBF5B"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5B6CDEEC" w14:textId="77777777" w:rsidR="00BF6661" w:rsidRPr="00221FBE" w:rsidRDefault="00BF6661" w:rsidP="00221FBE">
            <w:pPr>
              <w:ind w:left="15"/>
            </w:pPr>
            <w:r w:rsidRPr="00221FBE">
              <w:t xml:space="preserve">1. Линзы. 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 </w:t>
            </w:r>
          </w:p>
          <w:p w14:paraId="7AB0EDE8" w14:textId="77777777" w:rsidR="00BF6661" w:rsidRPr="00221FBE" w:rsidRDefault="00BF6661" w:rsidP="00221FBE">
            <w:r w:rsidRPr="00221FBE">
              <w:t>2. Формула тонкой линзы, оптическая сила линзы</w:t>
            </w:r>
            <w:r w:rsidR="00847527" w:rsidRPr="00221FBE">
              <w:t>. У</w:t>
            </w:r>
            <w:r w:rsidRPr="00221FBE">
              <w:t xml:space="preserve">величение, даваемое линзой. </w:t>
            </w:r>
          </w:p>
          <w:p w14:paraId="70A3C5E1" w14:textId="77777777" w:rsidR="00BF6661" w:rsidRPr="00221FBE" w:rsidRDefault="00BF6661" w:rsidP="00221FBE">
            <w:r w:rsidRPr="00221FBE">
              <w:t xml:space="preserve">3.  Построение изображений в собирающих и рассеивающих линзах. Ход луча, прошедшего линзу под произвольным углом к её главной оптической оси. </w:t>
            </w:r>
          </w:p>
          <w:p w14:paraId="55EB3875" w14:textId="77777777" w:rsidR="00BF6661" w:rsidRPr="00221FBE" w:rsidRDefault="00BF6661" w:rsidP="00221FBE">
            <w:pPr>
              <w:jc w:val="both"/>
            </w:pPr>
            <w:r w:rsidRPr="00221FBE">
              <w:t xml:space="preserve">4. Оптические приборы.  Глаз как оптическая система.  Разрешающая способность глаза.  </w:t>
            </w:r>
          </w:p>
        </w:tc>
        <w:tc>
          <w:tcPr>
            <w:tcW w:w="993" w:type="dxa"/>
            <w:vMerge w:val="restart"/>
          </w:tcPr>
          <w:p w14:paraId="3BE1B3C0" w14:textId="77777777" w:rsidR="00BF6661" w:rsidRPr="00221FBE" w:rsidRDefault="00BF6661" w:rsidP="00221FBE">
            <w:pPr>
              <w:jc w:val="both"/>
            </w:pPr>
            <w:r w:rsidRPr="00221FBE">
              <w:t>2</w:t>
            </w:r>
          </w:p>
        </w:tc>
        <w:tc>
          <w:tcPr>
            <w:tcW w:w="1984" w:type="dxa"/>
            <w:gridSpan w:val="2"/>
            <w:vMerge/>
          </w:tcPr>
          <w:p w14:paraId="5CB99F05" w14:textId="77777777" w:rsidR="00BF6661" w:rsidRPr="00221FBE" w:rsidRDefault="00BF6661" w:rsidP="00221FBE">
            <w:pPr>
              <w:jc w:val="both"/>
              <w:rPr>
                <w:i/>
              </w:rPr>
            </w:pPr>
          </w:p>
        </w:tc>
      </w:tr>
      <w:tr w:rsidR="00BF6661" w:rsidRPr="00221FBE" w14:paraId="00D51F2E" w14:textId="77777777" w:rsidTr="0015153E">
        <w:trPr>
          <w:gridAfter w:val="1"/>
          <w:wAfter w:w="8" w:type="dxa"/>
        </w:trPr>
        <w:tc>
          <w:tcPr>
            <w:tcW w:w="2235" w:type="dxa"/>
            <w:vMerge/>
          </w:tcPr>
          <w:p w14:paraId="6F770D79" w14:textId="77777777" w:rsidR="00BF6661" w:rsidRPr="00221FBE" w:rsidRDefault="00BF6661" w:rsidP="00221FBE">
            <w:pPr>
              <w:shd w:val="clear" w:color="auto" w:fill="FFFFFF"/>
              <w:rPr>
                <w:b/>
                <w:bCs/>
                <w:iCs/>
              </w:rPr>
            </w:pPr>
          </w:p>
        </w:tc>
        <w:tc>
          <w:tcPr>
            <w:tcW w:w="9780" w:type="dxa"/>
          </w:tcPr>
          <w:p w14:paraId="454CD012" w14:textId="77777777" w:rsidR="00BF6661" w:rsidRPr="00221FBE" w:rsidRDefault="00BF6661" w:rsidP="00221FBE">
            <w:pPr>
              <w:jc w:val="both"/>
              <w:rPr>
                <w:b/>
                <w:bCs/>
              </w:rPr>
            </w:pPr>
            <w:r w:rsidRPr="00221FBE">
              <w:rPr>
                <w:b/>
                <w:bCs/>
              </w:rPr>
              <w:t xml:space="preserve">Демонстрации: </w:t>
            </w:r>
            <w:r w:rsidRPr="00221FBE">
              <w:t>(обучающее видео)</w:t>
            </w:r>
          </w:p>
          <w:p w14:paraId="2ED718C8" w14:textId="77777777" w:rsidR="00BF6661" w:rsidRPr="00221FBE" w:rsidRDefault="00BF6661" w:rsidP="00221FBE">
            <w:pPr>
              <w:spacing w:after="5"/>
              <w:jc w:val="both"/>
            </w:pPr>
            <w:r w:rsidRPr="00221FBE">
              <w:t xml:space="preserve">1. </w:t>
            </w:r>
            <w:r w:rsidR="00847527" w:rsidRPr="00221FBE">
              <w:t xml:space="preserve"> Исследование свойств изображений в линзах.</w:t>
            </w:r>
          </w:p>
          <w:p w14:paraId="0CDE8D1F" w14:textId="77777777" w:rsidR="00BF6661" w:rsidRPr="00221FBE" w:rsidRDefault="00BF6661" w:rsidP="00221FBE">
            <w:pPr>
              <w:spacing w:after="5"/>
              <w:jc w:val="both"/>
            </w:pPr>
            <w:r w:rsidRPr="00221FBE">
              <w:t xml:space="preserve">2. </w:t>
            </w:r>
            <w:r w:rsidR="00847527" w:rsidRPr="00221FBE">
              <w:t xml:space="preserve"> Модели микроскопа, телескопа.</w:t>
            </w:r>
          </w:p>
        </w:tc>
        <w:tc>
          <w:tcPr>
            <w:tcW w:w="993" w:type="dxa"/>
            <w:vMerge/>
          </w:tcPr>
          <w:p w14:paraId="50D89748" w14:textId="77777777" w:rsidR="00BF6661" w:rsidRPr="00221FBE" w:rsidRDefault="00BF6661" w:rsidP="00221FBE">
            <w:pPr>
              <w:jc w:val="both"/>
            </w:pPr>
          </w:p>
        </w:tc>
        <w:tc>
          <w:tcPr>
            <w:tcW w:w="1984" w:type="dxa"/>
            <w:gridSpan w:val="2"/>
            <w:vMerge/>
          </w:tcPr>
          <w:p w14:paraId="203087C4" w14:textId="77777777" w:rsidR="00BF6661" w:rsidRPr="00221FBE" w:rsidRDefault="00BF6661" w:rsidP="00221FBE">
            <w:pPr>
              <w:jc w:val="both"/>
              <w:rPr>
                <w:i/>
              </w:rPr>
            </w:pPr>
          </w:p>
        </w:tc>
      </w:tr>
      <w:tr w:rsidR="00BF6661" w:rsidRPr="00221FBE" w14:paraId="1D40B3B6" w14:textId="77777777" w:rsidTr="0015153E">
        <w:trPr>
          <w:gridAfter w:val="1"/>
          <w:wAfter w:w="8" w:type="dxa"/>
        </w:trPr>
        <w:tc>
          <w:tcPr>
            <w:tcW w:w="2235" w:type="dxa"/>
            <w:vMerge w:val="restart"/>
          </w:tcPr>
          <w:p w14:paraId="0B19EB4D" w14:textId="77777777" w:rsidR="00BF6661" w:rsidRPr="00221FBE" w:rsidRDefault="00BF6661" w:rsidP="00221FBE">
            <w:pPr>
              <w:shd w:val="clear" w:color="auto" w:fill="FFFFFF"/>
              <w:rPr>
                <w:b/>
                <w:bCs/>
                <w:iCs/>
              </w:rPr>
            </w:pPr>
            <w:r w:rsidRPr="00221FBE">
              <w:rPr>
                <w:b/>
                <w:bCs/>
                <w:iCs/>
              </w:rPr>
              <w:t>Тема 5.3.3.</w:t>
            </w:r>
          </w:p>
          <w:p w14:paraId="7C64964D" w14:textId="77777777" w:rsidR="00BF6661" w:rsidRPr="00221FBE" w:rsidRDefault="00BF6661" w:rsidP="00221FBE">
            <w:pPr>
              <w:shd w:val="clear" w:color="auto" w:fill="FFFFFF"/>
              <w:rPr>
                <w:bCs/>
                <w:iCs/>
              </w:rPr>
            </w:pPr>
            <w:r w:rsidRPr="00221FBE">
              <w:rPr>
                <w:bCs/>
                <w:iCs/>
              </w:rPr>
              <w:t>Решение задач по теме: «Законы геометрической оптики. Формула тонкой линзы. Построение изображений в линзах и зеркалах».</w:t>
            </w:r>
          </w:p>
        </w:tc>
        <w:tc>
          <w:tcPr>
            <w:tcW w:w="9780" w:type="dxa"/>
          </w:tcPr>
          <w:p w14:paraId="699CD15B"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704C9B51" w14:textId="77777777" w:rsidR="00BF6661" w:rsidRPr="00221FBE" w:rsidRDefault="00BF6661" w:rsidP="00221FBE">
            <w:pPr>
              <w:jc w:val="both"/>
            </w:pPr>
            <w:r w:rsidRPr="00221FBE">
              <w:t>1. Решение задач на применение законов геометрической оптики.</w:t>
            </w:r>
          </w:p>
          <w:p w14:paraId="45EF5F5F" w14:textId="77777777" w:rsidR="00BF6661" w:rsidRPr="00221FBE" w:rsidRDefault="00BF6661" w:rsidP="00221FBE">
            <w:pPr>
              <w:jc w:val="both"/>
            </w:pPr>
            <w:r w:rsidRPr="00221FBE">
              <w:t>2. Решение задач на применение формулы тонкой линзы, расчет оптической силы линзы и ее фокусного расстояния.</w:t>
            </w:r>
          </w:p>
          <w:p w14:paraId="0B2A9D8D" w14:textId="77777777" w:rsidR="00BF6661" w:rsidRPr="00221FBE" w:rsidRDefault="00BF6661" w:rsidP="00221FBE">
            <w:pPr>
              <w:jc w:val="both"/>
            </w:pPr>
            <w:r w:rsidRPr="00221FBE">
              <w:t>3. Решение качественных задач на построение изображений в тонких линзах.</w:t>
            </w:r>
          </w:p>
          <w:p w14:paraId="7CEADC1F" w14:textId="77777777" w:rsidR="00BF6661" w:rsidRPr="00221FBE" w:rsidRDefault="00BF6661" w:rsidP="00221FBE">
            <w:pPr>
              <w:jc w:val="both"/>
            </w:pPr>
            <w:r w:rsidRPr="00221FBE">
              <w:t>4.  Решение качественных задач на построение изображений в плоском и сферическом зеркале.</w:t>
            </w:r>
          </w:p>
        </w:tc>
        <w:tc>
          <w:tcPr>
            <w:tcW w:w="993" w:type="dxa"/>
          </w:tcPr>
          <w:p w14:paraId="590B906A" w14:textId="77777777" w:rsidR="00BF6661" w:rsidRPr="00221FBE" w:rsidRDefault="00BF6661" w:rsidP="00221FBE">
            <w:pPr>
              <w:jc w:val="both"/>
            </w:pPr>
            <w:r w:rsidRPr="00221FBE">
              <w:t>1</w:t>
            </w:r>
          </w:p>
        </w:tc>
        <w:tc>
          <w:tcPr>
            <w:tcW w:w="1984" w:type="dxa"/>
            <w:gridSpan w:val="2"/>
            <w:vMerge/>
          </w:tcPr>
          <w:p w14:paraId="2BB015CA" w14:textId="77777777" w:rsidR="00BF6661" w:rsidRPr="00221FBE" w:rsidRDefault="00BF6661" w:rsidP="00221FBE">
            <w:pPr>
              <w:jc w:val="both"/>
              <w:rPr>
                <w:i/>
              </w:rPr>
            </w:pPr>
          </w:p>
        </w:tc>
      </w:tr>
      <w:tr w:rsidR="00BF6661" w:rsidRPr="00221FBE" w14:paraId="64802066" w14:textId="77777777" w:rsidTr="0015153E">
        <w:trPr>
          <w:gridAfter w:val="1"/>
          <w:wAfter w:w="8" w:type="dxa"/>
        </w:trPr>
        <w:tc>
          <w:tcPr>
            <w:tcW w:w="2235" w:type="dxa"/>
            <w:vMerge/>
          </w:tcPr>
          <w:p w14:paraId="563B11FA" w14:textId="77777777" w:rsidR="00BF6661" w:rsidRPr="00221FBE" w:rsidRDefault="00BF6661" w:rsidP="00221FBE">
            <w:pPr>
              <w:shd w:val="clear" w:color="auto" w:fill="FFFFFF"/>
              <w:rPr>
                <w:b/>
                <w:bCs/>
                <w:iCs/>
              </w:rPr>
            </w:pPr>
          </w:p>
        </w:tc>
        <w:tc>
          <w:tcPr>
            <w:tcW w:w="9780" w:type="dxa"/>
          </w:tcPr>
          <w:p w14:paraId="332D7AE3" w14:textId="77777777" w:rsidR="00BF6661" w:rsidRPr="00221FBE" w:rsidRDefault="00BF6661" w:rsidP="00221FBE">
            <w:pPr>
              <w:jc w:val="both"/>
              <w:rPr>
                <w:bCs/>
              </w:rPr>
            </w:pPr>
            <w:r w:rsidRPr="00221FBE">
              <w:rPr>
                <w:bCs/>
              </w:rPr>
              <w:t xml:space="preserve">5. </w:t>
            </w:r>
            <w:r w:rsidRPr="00221FBE">
              <w:rPr>
                <w:b/>
              </w:rPr>
              <w:t>Контрольная работа № 8</w:t>
            </w:r>
            <w:r w:rsidRPr="00221FBE">
              <w:rPr>
                <w:bCs/>
              </w:rPr>
              <w:t xml:space="preserve"> «Законы геометрической оптики».</w:t>
            </w:r>
          </w:p>
        </w:tc>
        <w:tc>
          <w:tcPr>
            <w:tcW w:w="993" w:type="dxa"/>
          </w:tcPr>
          <w:p w14:paraId="72D032D9" w14:textId="77777777" w:rsidR="00BF6661" w:rsidRPr="00221FBE" w:rsidRDefault="00BF6661" w:rsidP="00221FBE">
            <w:pPr>
              <w:jc w:val="both"/>
            </w:pPr>
            <w:r w:rsidRPr="00221FBE">
              <w:t>1</w:t>
            </w:r>
          </w:p>
        </w:tc>
        <w:tc>
          <w:tcPr>
            <w:tcW w:w="1984" w:type="dxa"/>
            <w:gridSpan w:val="2"/>
            <w:vMerge/>
          </w:tcPr>
          <w:p w14:paraId="383BAD9D" w14:textId="77777777" w:rsidR="00BF6661" w:rsidRPr="00221FBE" w:rsidRDefault="00BF6661" w:rsidP="00221FBE">
            <w:pPr>
              <w:jc w:val="both"/>
              <w:rPr>
                <w:i/>
              </w:rPr>
            </w:pPr>
          </w:p>
        </w:tc>
      </w:tr>
      <w:tr w:rsidR="00221FBE" w:rsidRPr="00221FBE" w14:paraId="637E7761" w14:textId="77777777" w:rsidTr="0015153E">
        <w:trPr>
          <w:gridAfter w:val="1"/>
          <w:wAfter w:w="8" w:type="dxa"/>
        </w:trPr>
        <w:tc>
          <w:tcPr>
            <w:tcW w:w="2235" w:type="dxa"/>
            <w:vMerge w:val="restart"/>
          </w:tcPr>
          <w:p w14:paraId="1F662B17" w14:textId="77777777" w:rsidR="00221FBE" w:rsidRPr="00221FBE" w:rsidRDefault="00221FBE" w:rsidP="00221FBE">
            <w:pPr>
              <w:shd w:val="clear" w:color="auto" w:fill="FFFFFF"/>
              <w:rPr>
                <w:b/>
                <w:bCs/>
                <w:iCs/>
              </w:rPr>
            </w:pPr>
            <w:r w:rsidRPr="00221FBE">
              <w:rPr>
                <w:b/>
                <w:bCs/>
                <w:iCs/>
              </w:rPr>
              <w:t>Тема 5.3.4.</w:t>
            </w:r>
          </w:p>
          <w:p w14:paraId="02DB54B0" w14:textId="2D8FD218" w:rsidR="00221FBE" w:rsidRPr="00221FBE" w:rsidRDefault="00221FBE" w:rsidP="00221FBE">
            <w:pPr>
              <w:shd w:val="clear" w:color="auto" w:fill="FFFFFF"/>
              <w:rPr>
                <w:b/>
                <w:bCs/>
                <w:iCs/>
              </w:rPr>
            </w:pPr>
            <w:r w:rsidRPr="00221FBE">
              <w:rPr>
                <w:iCs/>
              </w:rPr>
              <w:t>«Практическое применение законов геометрической оптики»</w:t>
            </w:r>
          </w:p>
        </w:tc>
        <w:tc>
          <w:tcPr>
            <w:tcW w:w="9780" w:type="dxa"/>
          </w:tcPr>
          <w:p w14:paraId="334CA2A7" w14:textId="02A18FC3" w:rsidR="00221FBE" w:rsidRPr="00221FBE" w:rsidRDefault="00221FBE" w:rsidP="00221FBE">
            <w:pPr>
              <w:shd w:val="clear" w:color="auto" w:fill="FFFFFF"/>
              <w:rPr>
                <w:b/>
                <w:bCs/>
                <w:iCs/>
              </w:rPr>
            </w:pPr>
            <w:r w:rsidRPr="00221FBE">
              <w:rPr>
                <w:b/>
                <w:bCs/>
                <w:iCs/>
              </w:rPr>
              <w:t>Практическое занятие №12</w:t>
            </w:r>
          </w:p>
        </w:tc>
        <w:tc>
          <w:tcPr>
            <w:tcW w:w="993" w:type="dxa"/>
          </w:tcPr>
          <w:p w14:paraId="1E08BBC9" w14:textId="77777777" w:rsidR="00221FBE" w:rsidRPr="00221FBE" w:rsidRDefault="00221FBE" w:rsidP="00221FBE">
            <w:pPr>
              <w:jc w:val="both"/>
            </w:pPr>
          </w:p>
        </w:tc>
        <w:tc>
          <w:tcPr>
            <w:tcW w:w="1984" w:type="dxa"/>
            <w:gridSpan w:val="2"/>
            <w:vMerge/>
          </w:tcPr>
          <w:p w14:paraId="5018D3B4" w14:textId="77777777" w:rsidR="00221FBE" w:rsidRPr="00221FBE" w:rsidRDefault="00221FBE" w:rsidP="00221FBE">
            <w:pPr>
              <w:jc w:val="both"/>
              <w:rPr>
                <w:i/>
              </w:rPr>
            </w:pPr>
          </w:p>
        </w:tc>
      </w:tr>
      <w:tr w:rsidR="00221FBE" w:rsidRPr="00221FBE" w14:paraId="7AAE4BB1" w14:textId="77777777" w:rsidTr="0015153E">
        <w:trPr>
          <w:gridAfter w:val="1"/>
          <w:wAfter w:w="8" w:type="dxa"/>
        </w:trPr>
        <w:tc>
          <w:tcPr>
            <w:tcW w:w="2235" w:type="dxa"/>
            <w:vMerge/>
          </w:tcPr>
          <w:p w14:paraId="4C2AD809" w14:textId="62D84F46" w:rsidR="00221FBE" w:rsidRPr="00221FBE" w:rsidRDefault="00221FBE" w:rsidP="00221FBE">
            <w:pPr>
              <w:shd w:val="clear" w:color="auto" w:fill="FFFFFF"/>
              <w:rPr>
                <w:iCs/>
              </w:rPr>
            </w:pPr>
          </w:p>
        </w:tc>
        <w:tc>
          <w:tcPr>
            <w:tcW w:w="9780" w:type="dxa"/>
          </w:tcPr>
          <w:p w14:paraId="40187D61"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21014432" w14:textId="77777777" w:rsidR="00221FBE" w:rsidRPr="00221FBE" w:rsidRDefault="00221FBE" w:rsidP="00221FBE">
            <w:pPr>
              <w:jc w:val="both"/>
            </w:pPr>
            <w:r w:rsidRPr="00221FBE">
              <w:t>1.</w:t>
            </w:r>
            <w:r w:rsidRPr="00221FBE">
              <w:rPr>
                <w:b/>
                <w:bCs/>
              </w:rPr>
              <w:t>Лабораторная работа № 13 «</w:t>
            </w:r>
            <w:r w:rsidRPr="00221FBE">
              <w:t>Измерение показателя преломления стекла»</w:t>
            </w:r>
          </w:p>
          <w:p w14:paraId="48A1F2E7" w14:textId="77777777" w:rsidR="00221FBE" w:rsidRPr="00221FBE" w:rsidRDefault="00221FBE" w:rsidP="00221FBE">
            <w:pPr>
              <w:jc w:val="both"/>
              <w:rPr>
                <w:b/>
                <w:bCs/>
              </w:rPr>
            </w:pPr>
            <w:r w:rsidRPr="00221FBE">
              <w:t>2.</w:t>
            </w:r>
            <w:r w:rsidRPr="00221FBE">
              <w:rPr>
                <w:b/>
                <w:bCs/>
              </w:rPr>
              <w:t>Лабораторная работа № 14</w:t>
            </w:r>
            <w:r w:rsidRPr="00221FBE">
              <w:t xml:space="preserve"> «Исследование свойств изображений в линзах».</w:t>
            </w:r>
          </w:p>
        </w:tc>
        <w:tc>
          <w:tcPr>
            <w:tcW w:w="993" w:type="dxa"/>
          </w:tcPr>
          <w:p w14:paraId="07F05F5D" w14:textId="77777777" w:rsidR="00221FBE" w:rsidRPr="00221FBE" w:rsidRDefault="00221FBE" w:rsidP="00221FBE">
            <w:pPr>
              <w:jc w:val="both"/>
            </w:pPr>
            <w:r w:rsidRPr="00221FBE">
              <w:t>2</w:t>
            </w:r>
          </w:p>
        </w:tc>
        <w:tc>
          <w:tcPr>
            <w:tcW w:w="1984" w:type="dxa"/>
            <w:gridSpan w:val="2"/>
            <w:vMerge/>
          </w:tcPr>
          <w:p w14:paraId="2B87254A" w14:textId="77777777" w:rsidR="00221FBE" w:rsidRPr="00221FBE" w:rsidRDefault="00221FBE" w:rsidP="00221FBE">
            <w:pPr>
              <w:jc w:val="both"/>
              <w:rPr>
                <w:i/>
              </w:rPr>
            </w:pPr>
          </w:p>
        </w:tc>
      </w:tr>
      <w:tr w:rsidR="00BF6661" w:rsidRPr="00221FBE" w14:paraId="74CBC2E8" w14:textId="77777777" w:rsidTr="0015153E">
        <w:trPr>
          <w:gridAfter w:val="1"/>
          <w:wAfter w:w="8" w:type="dxa"/>
        </w:trPr>
        <w:tc>
          <w:tcPr>
            <w:tcW w:w="2235" w:type="dxa"/>
            <w:vMerge w:val="restart"/>
          </w:tcPr>
          <w:p w14:paraId="0B9AADE7" w14:textId="77777777" w:rsidR="00BF6661" w:rsidRPr="00221FBE" w:rsidRDefault="00BF6661" w:rsidP="00221FBE">
            <w:pPr>
              <w:shd w:val="clear" w:color="auto" w:fill="FFFFFF"/>
              <w:rPr>
                <w:b/>
                <w:bCs/>
                <w:iCs/>
              </w:rPr>
            </w:pPr>
            <w:r w:rsidRPr="00221FBE">
              <w:rPr>
                <w:b/>
                <w:bCs/>
                <w:iCs/>
              </w:rPr>
              <w:t>Тема 5.3.5.</w:t>
            </w:r>
          </w:p>
          <w:p w14:paraId="480E4046" w14:textId="77777777" w:rsidR="00BF6661" w:rsidRPr="00221FBE" w:rsidRDefault="00BF6661" w:rsidP="00221FBE">
            <w:pPr>
              <w:shd w:val="clear" w:color="auto" w:fill="FFFFFF"/>
              <w:rPr>
                <w:bCs/>
                <w:iCs/>
              </w:rPr>
            </w:pPr>
            <w:r w:rsidRPr="00221FBE">
              <w:rPr>
                <w:bCs/>
                <w:iCs/>
              </w:rPr>
              <w:t xml:space="preserve">Волновые свойства света. Интерференция света. </w:t>
            </w:r>
          </w:p>
        </w:tc>
        <w:tc>
          <w:tcPr>
            <w:tcW w:w="9780" w:type="dxa"/>
          </w:tcPr>
          <w:p w14:paraId="65C49099" w14:textId="77777777" w:rsidR="00BF6661" w:rsidRPr="00221FBE" w:rsidRDefault="00BF6661" w:rsidP="00221FBE">
            <w:pPr>
              <w:jc w:val="both"/>
              <w:rPr>
                <w:b/>
                <w:bCs/>
              </w:rPr>
            </w:pPr>
            <w:r w:rsidRPr="00221FBE">
              <w:rPr>
                <w:b/>
                <w:bCs/>
              </w:rPr>
              <w:t>Содержание материала:</w:t>
            </w:r>
          </w:p>
          <w:p w14:paraId="40EC2F40" w14:textId="77777777" w:rsidR="00BF6661" w:rsidRPr="00221FBE" w:rsidRDefault="00BF6661" w:rsidP="00221FBE">
            <w:pPr>
              <w:jc w:val="both"/>
            </w:pPr>
            <w:r w:rsidRPr="00221FBE">
              <w:t xml:space="preserve">1. Волновая оптика. Природа света. Волновые свойства света. Определение скорости света. Свет – электромагнитная волна. </w:t>
            </w:r>
          </w:p>
          <w:p w14:paraId="3FDD72C8" w14:textId="77777777" w:rsidR="00BF6661" w:rsidRPr="00221FBE" w:rsidRDefault="00BF6661" w:rsidP="00221FBE">
            <w:pPr>
              <w:jc w:val="both"/>
            </w:pPr>
            <w:r w:rsidRPr="00221FBE">
              <w:t xml:space="preserve">2.Интерференция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p>
          <w:p w14:paraId="2D8935E7" w14:textId="77777777" w:rsidR="00BF6661" w:rsidRPr="00221FBE" w:rsidRDefault="00BF6661" w:rsidP="00221FBE">
            <w:pPr>
              <w:jc w:val="both"/>
            </w:pPr>
            <w:r w:rsidRPr="00221FBE">
              <w:t xml:space="preserve">3. Интерференция в тонких пленках. </w:t>
            </w:r>
          </w:p>
          <w:p w14:paraId="03E5B131" w14:textId="77777777" w:rsidR="00BF6661" w:rsidRPr="00221FBE" w:rsidRDefault="00BF6661" w:rsidP="00221FBE">
            <w:pPr>
              <w:jc w:val="both"/>
            </w:pPr>
            <w:r w:rsidRPr="00221FBE">
              <w:t>4. Кольца Ньютона. Примеры классических интерференционных схем.</w:t>
            </w:r>
          </w:p>
        </w:tc>
        <w:tc>
          <w:tcPr>
            <w:tcW w:w="993" w:type="dxa"/>
            <w:vMerge w:val="restart"/>
          </w:tcPr>
          <w:p w14:paraId="1DCB6936" w14:textId="77777777" w:rsidR="00BF6661" w:rsidRPr="00221FBE" w:rsidRDefault="00BF6661" w:rsidP="00221FBE">
            <w:pPr>
              <w:jc w:val="both"/>
            </w:pPr>
            <w:r w:rsidRPr="00221FBE">
              <w:t>2</w:t>
            </w:r>
          </w:p>
        </w:tc>
        <w:tc>
          <w:tcPr>
            <w:tcW w:w="1984" w:type="dxa"/>
            <w:gridSpan w:val="2"/>
            <w:vMerge/>
          </w:tcPr>
          <w:p w14:paraId="1F90103D" w14:textId="77777777" w:rsidR="00BF6661" w:rsidRPr="00221FBE" w:rsidRDefault="00BF6661" w:rsidP="00221FBE">
            <w:pPr>
              <w:jc w:val="both"/>
              <w:rPr>
                <w:i/>
              </w:rPr>
            </w:pPr>
          </w:p>
        </w:tc>
      </w:tr>
      <w:tr w:rsidR="00BF6661" w:rsidRPr="00221FBE" w14:paraId="72E991E7" w14:textId="77777777" w:rsidTr="0015153E">
        <w:trPr>
          <w:gridAfter w:val="1"/>
          <w:wAfter w:w="8" w:type="dxa"/>
        </w:trPr>
        <w:tc>
          <w:tcPr>
            <w:tcW w:w="2235" w:type="dxa"/>
            <w:vMerge/>
          </w:tcPr>
          <w:p w14:paraId="48013AD0" w14:textId="77777777" w:rsidR="00BF6661" w:rsidRPr="00221FBE" w:rsidRDefault="00BF6661" w:rsidP="00221FBE">
            <w:pPr>
              <w:shd w:val="clear" w:color="auto" w:fill="FFFFFF"/>
              <w:rPr>
                <w:b/>
                <w:bCs/>
                <w:iCs/>
              </w:rPr>
            </w:pPr>
          </w:p>
        </w:tc>
        <w:tc>
          <w:tcPr>
            <w:tcW w:w="9780" w:type="dxa"/>
          </w:tcPr>
          <w:p w14:paraId="723A1334" w14:textId="77777777" w:rsidR="00BF6661" w:rsidRPr="00221FBE" w:rsidRDefault="00BF6661" w:rsidP="00221FBE">
            <w:pPr>
              <w:jc w:val="both"/>
              <w:rPr>
                <w:b/>
                <w:bCs/>
              </w:rPr>
            </w:pPr>
            <w:r w:rsidRPr="00221FBE">
              <w:rPr>
                <w:b/>
                <w:bCs/>
              </w:rPr>
              <w:t xml:space="preserve">Демонстрации: </w:t>
            </w:r>
            <w:r w:rsidRPr="00221FBE">
              <w:t>(обучающее видео)</w:t>
            </w:r>
          </w:p>
          <w:p w14:paraId="38FFA355" w14:textId="77777777" w:rsidR="00BF6661" w:rsidRPr="00221FBE" w:rsidRDefault="00BF6661" w:rsidP="00221FBE">
            <w:pPr>
              <w:spacing w:after="5"/>
              <w:jc w:val="both"/>
            </w:pPr>
            <w:r w:rsidRPr="00221FBE">
              <w:t xml:space="preserve">1.Наблюдение интерференции света. </w:t>
            </w:r>
          </w:p>
        </w:tc>
        <w:tc>
          <w:tcPr>
            <w:tcW w:w="993" w:type="dxa"/>
            <w:vMerge/>
          </w:tcPr>
          <w:p w14:paraId="4229CE05" w14:textId="77777777" w:rsidR="00BF6661" w:rsidRPr="00221FBE" w:rsidRDefault="00BF6661" w:rsidP="00221FBE">
            <w:pPr>
              <w:jc w:val="both"/>
            </w:pPr>
          </w:p>
        </w:tc>
        <w:tc>
          <w:tcPr>
            <w:tcW w:w="1984" w:type="dxa"/>
            <w:gridSpan w:val="2"/>
            <w:vMerge/>
          </w:tcPr>
          <w:p w14:paraId="58D15CFF" w14:textId="77777777" w:rsidR="00BF6661" w:rsidRPr="00221FBE" w:rsidRDefault="00BF6661" w:rsidP="00221FBE">
            <w:pPr>
              <w:jc w:val="both"/>
              <w:rPr>
                <w:i/>
              </w:rPr>
            </w:pPr>
          </w:p>
        </w:tc>
      </w:tr>
      <w:tr w:rsidR="00BF6661" w:rsidRPr="00221FBE" w14:paraId="40094394" w14:textId="77777777" w:rsidTr="0015153E">
        <w:trPr>
          <w:gridAfter w:val="1"/>
          <w:wAfter w:w="8" w:type="dxa"/>
        </w:trPr>
        <w:tc>
          <w:tcPr>
            <w:tcW w:w="2235" w:type="dxa"/>
            <w:vMerge w:val="restart"/>
          </w:tcPr>
          <w:p w14:paraId="058F4102" w14:textId="77777777" w:rsidR="00BF6661" w:rsidRPr="00221FBE" w:rsidRDefault="00BF6661" w:rsidP="00221FBE">
            <w:pPr>
              <w:shd w:val="clear" w:color="auto" w:fill="FFFFFF"/>
              <w:rPr>
                <w:b/>
                <w:bCs/>
                <w:iCs/>
              </w:rPr>
            </w:pPr>
            <w:r w:rsidRPr="00221FBE">
              <w:rPr>
                <w:b/>
                <w:bCs/>
                <w:iCs/>
              </w:rPr>
              <w:t>Тема 5.3.6.</w:t>
            </w:r>
          </w:p>
          <w:p w14:paraId="63BDA764" w14:textId="77777777" w:rsidR="00BF6661" w:rsidRPr="00221FBE" w:rsidRDefault="00BF6661" w:rsidP="00221FBE">
            <w:pPr>
              <w:shd w:val="clear" w:color="auto" w:fill="FFFFFF"/>
              <w:rPr>
                <w:b/>
                <w:bCs/>
                <w:iCs/>
              </w:rPr>
            </w:pPr>
            <w:r w:rsidRPr="00221FBE">
              <w:rPr>
                <w:bCs/>
                <w:iCs/>
              </w:rPr>
              <w:t>Дифракция света. Дифракционная решетка.</w:t>
            </w:r>
          </w:p>
        </w:tc>
        <w:tc>
          <w:tcPr>
            <w:tcW w:w="9780" w:type="dxa"/>
          </w:tcPr>
          <w:p w14:paraId="7DCB93F8" w14:textId="77777777" w:rsidR="00BF6661" w:rsidRPr="00221FBE" w:rsidRDefault="00BF6661" w:rsidP="00221FBE">
            <w:pPr>
              <w:jc w:val="both"/>
              <w:rPr>
                <w:b/>
                <w:bCs/>
              </w:rPr>
            </w:pPr>
            <w:r w:rsidRPr="00221FBE">
              <w:rPr>
                <w:b/>
                <w:bCs/>
              </w:rPr>
              <w:t>Содержание материала:</w:t>
            </w:r>
          </w:p>
          <w:p w14:paraId="05F89FD6" w14:textId="77777777" w:rsidR="00BF6661" w:rsidRPr="00221FBE" w:rsidRDefault="00BF6661" w:rsidP="00221FBE">
            <w:pPr>
              <w:jc w:val="both"/>
            </w:pPr>
            <w:r w:rsidRPr="00221FBE">
              <w:t>1. Дифракция света.  Опыт Юнга.</w:t>
            </w:r>
          </w:p>
          <w:p w14:paraId="2E188945" w14:textId="77777777" w:rsidR="00BF6661" w:rsidRPr="00221FBE" w:rsidRDefault="00BF6661" w:rsidP="00221FBE">
            <w:pPr>
              <w:jc w:val="both"/>
            </w:pPr>
            <w:r w:rsidRPr="00221FBE">
              <w:t xml:space="preserve">2.Теория Френеля. Принцип Гюйгенса-Френеля. </w:t>
            </w:r>
          </w:p>
          <w:p w14:paraId="7E56DC34" w14:textId="77777777" w:rsidR="00BF6661" w:rsidRPr="00221FBE" w:rsidRDefault="00BF6661" w:rsidP="00221FBE">
            <w:pPr>
              <w:jc w:val="both"/>
            </w:pPr>
            <w:r w:rsidRPr="00221FBE">
              <w:t>3. Дифракционные картины от различных препятствий.</w:t>
            </w:r>
          </w:p>
          <w:p w14:paraId="654AA34F" w14:textId="77777777" w:rsidR="00BF6661" w:rsidRPr="00221FBE" w:rsidRDefault="00BF6661" w:rsidP="00221FBE">
            <w:pPr>
              <w:jc w:val="both"/>
              <w:rPr>
                <w:b/>
                <w:bCs/>
              </w:rPr>
            </w:pPr>
            <w:r w:rsidRPr="00221FBE">
              <w:t>4. Дифракционная решётка. Условие наблюдения главных максимумов при падении монохроматического света на дифракционную решётку.</w:t>
            </w:r>
          </w:p>
        </w:tc>
        <w:tc>
          <w:tcPr>
            <w:tcW w:w="993" w:type="dxa"/>
            <w:vMerge w:val="restart"/>
          </w:tcPr>
          <w:p w14:paraId="7B68079B" w14:textId="77777777" w:rsidR="00BF6661" w:rsidRPr="00221FBE" w:rsidRDefault="00BF6661" w:rsidP="00221FBE">
            <w:pPr>
              <w:jc w:val="both"/>
            </w:pPr>
            <w:r w:rsidRPr="00221FBE">
              <w:t>2</w:t>
            </w:r>
          </w:p>
        </w:tc>
        <w:tc>
          <w:tcPr>
            <w:tcW w:w="1984" w:type="dxa"/>
            <w:gridSpan w:val="2"/>
            <w:vMerge/>
          </w:tcPr>
          <w:p w14:paraId="60F8B374" w14:textId="77777777" w:rsidR="00BF6661" w:rsidRPr="00221FBE" w:rsidRDefault="00BF6661" w:rsidP="00221FBE">
            <w:pPr>
              <w:jc w:val="both"/>
              <w:rPr>
                <w:i/>
              </w:rPr>
            </w:pPr>
          </w:p>
        </w:tc>
      </w:tr>
      <w:tr w:rsidR="00BF6661" w:rsidRPr="00221FBE" w14:paraId="7F5B8874" w14:textId="77777777" w:rsidTr="0015153E">
        <w:trPr>
          <w:gridAfter w:val="1"/>
          <w:wAfter w:w="8" w:type="dxa"/>
        </w:trPr>
        <w:tc>
          <w:tcPr>
            <w:tcW w:w="2235" w:type="dxa"/>
            <w:vMerge/>
          </w:tcPr>
          <w:p w14:paraId="3E7267D2" w14:textId="77777777" w:rsidR="00BF6661" w:rsidRPr="00221FBE" w:rsidRDefault="00BF6661" w:rsidP="00221FBE">
            <w:pPr>
              <w:shd w:val="clear" w:color="auto" w:fill="FFFFFF"/>
              <w:rPr>
                <w:b/>
                <w:bCs/>
                <w:iCs/>
              </w:rPr>
            </w:pPr>
          </w:p>
        </w:tc>
        <w:tc>
          <w:tcPr>
            <w:tcW w:w="9780" w:type="dxa"/>
          </w:tcPr>
          <w:p w14:paraId="4605C213" w14:textId="77777777" w:rsidR="00BF6661" w:rsidRPr="00221FBE" w:rsidRDefault="00BF6661" w:rsidP="00221FBE">
            <w:pPr>
              <w:jc w:val="both"/>
              <w:rPr>
                <w:b/>
                <w:bCs/>
              </w:rPr>
            </w:pPr>
            <w:r w:rsidRPr="00221FBE">
              <w:rPr>
                <w:b/>
                <w:bCs/>
              </w:rPr>
              <w:t xml:space="preserve">Демонстрации: </w:t>
            </w:r>
            <w:r w:rsidRPr="00221FBE">
              <w:t>(обучающее видео)</w:t>
            </w:r>
          </w:p>
          <w:p w14:paraId="65F3241F" w14:textId="77777777" w:rsidR="00BF6661" w:rsidRPr="00221FBE" w:rsidRDefault="00BF6661" w:rsidP="00221FBE">
            <w:pPr>
              <w:jc w:val="both"/>
            </w:pPr>
            <w:r w:rsidRPr="00221FBE">
              <w:t>1. Наблюдение дифракции света.</w:t>
            </w:r>
          </w:p>
          <w:p w14:paraId="2F4C0C09" w14:textId="77777777" w:rsidR="00BF6661" w:rsidRDefault="00BF6661" w:rsidP="00221FBE">
            <w:pPr>
              <w:jc w:val="both"/>
            </w:pPr>
            <w:r w:rsidRPr="00221FBE">
              <w:t>2. Получение спектра с помощью дифракционной решётки.</w:t>
            </w:r>
          </w:p>
          <w:p w14:paraId="3BBDB591" w14:textId="068ECC9B" w:rsidR="00CB7263" w:rsidRPr="00221FBE" w:rsidRDefault="00CB7263" w:rsidP="00221FBE">
            <w:pPr>
              <w:jc w:val="both"/>
              <w:rPr>
                <w:b/>
                <w:bCs/>
              </w:rPr>
            </w:pPr>
          </w:p>
        </w:tc>
        <w:tc>
          <w:tcPr>
            <w:tcW w:w="993" w:type="dxa"/>
            <w:vMerge/>
          </w:tcPr>
          <w:p w14:paraId="77EB62A0" w14:textId="77777777" w:rsidR="00BF6661" w:rsidRPr="00221FBE" w:rsidRDefault="00BF6661" w:rsidP="00221FBE">
            <w:pPr>
              <w:jc w:val="both"/>
            </w:pPr>
          </w:p>
        </w:tc>
        <w:tc>
          <w:tcPr>
            <w:tcW w:w="1984" w:type="dxa"/>
            <w:gridSpan w:val="2"/>
            <w:vMerge/>
          </w:tcPr>
          <w:p w14:paraId="1C3383FF" w14:textId="77777777" w:rsidR="00BF6661" w:rsidRPr="00221FBE" w:rsidRDefault="00BF6661" w:rsidP="00221FBE">
            <w:pPr>
              <w:jc w:val="both"/>
              <w:rPr>
                <w:i/>
              </w:rPr>
            </w:pPr>
          </w:p>
        </w:tc>
      </w:tr>
      <w:tr w:rsidR="00BF6661" w:rsidRPr="00221FBE" w14:paraId="42127FA7" w14:textId="77777777" w:rsidTr="0015153E">
        <w:trPr>
          <w:gridAfter w:val="1"/>
          <w:wAfter w:w="8" w:type="dxa"/>
        </w:trPr>
        <w:tc>
          <w:tcPr>
            <w:tcW w:w="2235" w:type="dxa"/>
            <w:vMerge w:val="restart"/>
          </w:tcPr>
          <w:p w14:paraId="758EBA88" w14:textId="77777777" w:rsidR="00BF6661" w:rsidRPr="00221FBE" w:rsidRDefault="00BF6661" w:rsidP="00221FBE">
            <w:pPr>
              <w:shd w:val="clear" w:color="auto" w:fill="FFFFFF"/>
              <w:rPr>
                <w:b/>
                <w:bCs/>
                <w:iCs/>
              </w:rPr>
            </w:pPr>
            <w:r w:rsidRPr="00221FBE">
              <w:rPr>
                <w:b/>
                <w:bCs/>
                <w:iCs/>
              </w:rPr>
              <w:t>Тема 5.3.7.</w:t>
            </w:r>
          </w:p>
          <w:p w14:paraId="7F96DEED" w14:textId="77777777" w:rsidR="00BF6661" w:rsidRPr="00221FBE" w:rsidRDefault="00BF6661" w:rsidP="00221FBE">
            <w:pPr>
              <w:shd w:val="clear" w:color="auto" w:fill="FFFFFF"/>
              <w:rPr>
                <w:b/>
                <w:bCs/>
                <w:iCs/>
              </w:rPr>
            </w:pPr>
            <w:r w:rsidRPr="00221FBE">
              <w:rPr>
                <w:bCs/>
                <w:iCs/>
              </w:rPr>
              <w:t>Поляризация света. Дисперсия света.</w:t>
            </w:r>
            <w:r w:rsidRPr="00221FBE">
              <w:rPr>
                <w:b/>
                <w:i/>
              </w:rPr>
              <w:t xml:space="preserve"> </w:t>
            </w:r>
          </w:p>
        </w:tc>
        <w:tc>
          <w:tcPr>
            <w:tcW w:w="9780" w:type="dxa"/>
          </w:tcPr>
          <w:p w14:paraId="59F31D1D"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5EB0B47B" w14:textId="77777777" w:rsidR="00BF6661" w:rsidRPr="00221FBE" w:rsidRDefault="00BF6661" w:rsidP="00221FBE">
            <w:pPr>
              <w:jc w:val="both"/>
            </w:pPr>
            <w:r w:rsidRPr="00221FBE">
              <w:t>1.Дисперсия света.  Сложный состав белого света. Цвет.</w:t>
            </w:r>
          </w:p>
          <w:p w14:paraId="3C08AF72" w14:textId="77777777" w:rsidR="00BF6661" w:rsidRPr="00221FBE" w:rsidRDefault="00BF6661" w:rsidP="00221FBE">
            <w:pPr>
              <w:jc w:val="both"/>
            </w:pPr>
            <w:r w:rsidRPr="00221FBE">
              <w:t>2. Опыты Ньютона. Зависимость показателя преломления от частоты света (длины волны). Спектр. Объяснение различных цветов окружающих нас предметов.</w:t>
            </w:r>
          </w:p>
          <w:p w14:paraId="343F7D4F" w14:textId="77777777" w:rsidR="00BF6661" w:rsidRPr="00221FBE" w:rsidRDefault="00BF6661" w:rsidP="00221FBE">
            <w:pPr>
              <w:jc w:val="both"/>
            </w:pPr>
            <w:r w:rsidRPr="00221FBE">
              <w:t xml:space="preserve">3.Поляризация света. Опыты с турмалином. </w:t>
            </w:r>
            <w:proofErr w:type="spellStart"/>
            <w:r w:rsidRPr="00221FBE">
              <w:t>Поперечность</w:t>
            </w:r>
            <w:proofErr w:type="spellEnd"/>
            <w:r w:rsidRPr="00221FBE">
              <w:t xml:space="preserve"> световых волн. Механическая модель опытов с турмалином. Поляроиды. </w:t>
            </w:r>
          </w:p>
          <w:p w14:paraId="02B711D3" w14:textId="77777777" w:rsidR="00BF6661" w:rsidRPr="00221FBE" w:rsidRDefault="00BF6661" w:rsidP="00221FBE">
            <w:pPr>
              <w:jc w:val="both"/>
            </w:pPr>
            <w:r w:rsidRPr="00221FBE">
              <w:t>4. Рассеивание света.</w:t>
            </w:r>
          </w:p>
          <w:p w14:paraId="44338220" w14:textId="298A7748" w:rsidR="00BF6661" w:rsidRPr="00221FBE" w:rsidRDefault="00BF6661" w:rsidP="00221FBE">
            <w:pPr>
              <w:jc w:val="both"/>
              <w:rPr>
                <w:b/>
                <w:bCs/>
              </w:rPr>
            </w:pPr>
            <w:r w:rsidRPr="00221FBE">
              <w:t>5.Технические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tc>
        <w:tc>
          <w:tcPr>
            <w:tcW w:w="993" w:type="dxa"/>
            <w:vMerge w:val="restart"/>
          </w:tcPr>
          <w:p w14:paraId="0713E17E" w14:textId="77777777" w:rsidR="00BF6661" w:rsidRPr="00221FBE" w:rsidRDefault="00BF6661" w:rsidP="00221FBE">
            <w:pPr>
              <w:jc w:val="both"/>
            </w:pPr>
            <w:r w:rsidRPr="00221FBE">
              <w:t>2</w:t>
            </w:r>
          </w:p>
        </w:tc>
        <w:tc>
          <w:tcPr>
            <w:tcW w:w="1984" w:type="dxa"/>
            <w:gridSpan w:val="2"/>
            <w:vMerge/>
          </w:tcPr>
          <w:p w14:paraId="20BE5D6A" w14:textId="77777777" w:rsidR="00BF6661" w:rsidRPr="00221FBE" w:rsidRDefault="00BF6661" w:rsidP="00221FBE">
            <w:pPr>
              <w:jc w:val="both"/>
              <w:rPr>
                <w:i/>
              </w:rPr>
            </w:pPr>
          </w:p>
        </w:tc>
      </w:tr>
      <w:tr w:rsidR="00BF6661" w:rsidRPr="00221FBE" w14:paraId="039080C4" w14:textId="77777777" w:rsidTr="0015153E">
        <w:trPr>
          <w:gridAfter w:val="1"/>
          <w:wAfter w:w="8" w:type="dxa"/>
        </w:trPr>
        <w:tc>
          <w:tcPr>
            <w:tcW w:w="2235" w:type="dxa"/>
            <w:vMerge/>
          </w:tcPr>
          <w:p w14:paraId="5AB802D5" w14:textId="77777777" w:rsidR="00BF6661" w:rsidRPr="00221FBE" w:rsidRDefault="00BF6661" w:rsidP="00221FBE">
            <w:pPr>
              <w:shd w:val="clear" w:color="auto" w:fill="FFFFFF"/>
              <w:rPr>
                <w:b/>
                <w:bCs/>
                <w:iCs/>
              </w:rPr>
            </w:pPr>
          </w:p>
        </w:tc>
        <w:tc>
          <w:tcPr>
            <w:tcW w:w="9780" w:type="dxa"/>
          </w:tcPr>
          <w:p w14:paraId="60518510" w14:textId="77777777" w:rsidR="00BF6661" w:rsidRPr="00221FBE" w:rsidRDefault="00BF6661" w:rsidP="00221FBE">
            <w:pPr>
              <w:jc w:val="both"/>
            </w:pPr>
            <w:r w:rsidRPr="00221FBE">
              <w:rPr>
                <w:b/>
                <w:bCs/>
              </w:rPr>
              <w:t xml:space="preserve">Демонстрации: </w:t>
            </w:r>
            <w:r w:rsidRPr="00221FBE">
              <w:t>(обучающее видео)</w:t>
            </w:r>
          </w:p>
          <w:p w14:paraId="326A8EEE" w14:textId="77777777" w:rsidR="00BF6661" w:rsidRPr="00221FBE" w:rsidRDefault="00BF6661" w:rsidP="00221FBE">
            <w:pPr>
              <w:spacing w:after="5"/>
              <w:jc w:val="both"/>
            </w:pPr>
            <w:r w:rsidRPr="00221FBE">
              <w:t xml:space="preserve">1.Наблюдение дисперсии света.  </w:t>
            </w:r>
          </w:p>
          <w:p w14:paraId="3CFA0B51" w14:textId="77777777" w:rsidR="00BF6661" w:rsidRPr="00221FBE" w:rsidRDefault="00BF6661" w:rsidP="00221FBE">
            <w:pPr>
              <w:spacing w:after="5"/>
              <w:jc w:val="both"/>
            </w:pPr>
            <w:r w:rsidRPr="00221FBE">
              <w:t xml:space="preserve">2.Наблюдение поляризации света </w:t>
            </w:r>
          </w:p>
          <w:p w14:paraId="5F90E782" w14:textId="77777777" w:rsidR="00BF6661" w:rsidRPr="00221FBE" w:rsidRDefault="00BF6661" w:rsidP="00221FBE">
            <w:pPr>
              <w:jc w:val="both"/>
            </w:pPr>
            <w:r w:rsidRPr="00221FBE">
              <w:t>3.Получение спектра с помощью призмы.</w:t>
            </w:r>
          </w:p>
        </w:tc>
        <w:tc>
          <w:tcPr>
            <w:tcW w:w="993" w:type="dxa"/>
            <w:vMerge/>
          </w:tcPr>
          <w:p w14:paraId="550E5233" w14:textId="77777777" w:rsidR="00BF6661" w:rsidRPr="00221FBE" w:rsidRDefault="00BF6661" w:rsidP="00221FBE">
            <w:pPr>
              <w:jc w:val="both"/>
            </w:pPr>
          </w:p>
        </w:tc>
        <w:tc>
          <w:tcPr>
            <w:tcW w:w="1984" w:type="dxa"/>
            <w:gridSpan w:val="2"/>
            <w:vMerge/>
          </w:tcPr>
          <w:p w14:paraId="21743E8E" w14:textId="77777777" w:rsidR="00BF6661" w:rsidRPr="00221FBE" w:rsidRDefault="00BF6661" w:rsidP="00221FBE">
            <w:pPr>
              <w:jc w:val="both"/>
              <w:rPr>
                <w:i/>
              </w:rPr>
            </w:pPr>
          </w:p>
        </w:tc>
      </w:tr>
      <w:tr w:rsidR="00221FBE" w:rsidRPr="00221FBE" w14:paraId="366BBC09" w14:textId="77777777" w:rsidTr="0015153E">
        <w:trPr>
          <w:gridAfter w:val="1"/>
          <w:wAfter w:w="8" w:type="dxa"/>
        </w:trPr>
        <w:tc>
          <w:tcPr>
            <w:tcW w:w="2235" w:type="dxa"/>
            <w:vMerge w:val="restart"/>
          </w:tcPr>
          <w:p w14:paraId="1B000308" w14:textId="77777777" w:rsidR="00221FBE" w:rsidRPr="00221FBE" w:rsidRDefault="00221FBE" w:rsidP="00221FBE">
            <w:pPr>
              <w:shd w:val="clear" w:color="auto" w:fill="FFFFFF"/>
              <w:rPr>
                <w:b/>
                <w:bCs/>
                <w:iCs/>
              </w:rPr>
            </w:pPr>
            <w:r w:rsidRPr="00221FBE">
              <w:rPr>
                <w:b/>
                <w:bCs/>
                <w:iCs/>
              </w:rPr>
              <w:t>Тема 5.3.8.</w:t>
            </w:r>
          </w:p>
          <w:p w14:paraId="74DA8E22" w14:textId="6A810EB0" w:rsidR="00221FBE" w:rsidRPr="00221FBE" w:rsidRDefault="00221FBE" w:rsidP="00221FBE">
            <w:pPr>
              <w:shd w:val="clear" w:color="auto" w:fill="FFFFFF"/>
              <w:rPr>
                <w:b/>
                <w:bCs/>
                <w:iCs/>
              </w:rPr>
            </w:pPr>
            <w:r w:rsidRPr="00221FBE">
              <w:rPr>
                <w:iCs/>
              </w:rPr>
              <w:t>«Практическое применение законов волновой оптики при решении задач».</w:t>
            </w:r>
          </w:p>
        </w:tc>
        <w:tc>
          <w:tcPr>
            <w:tcW w:w="9780" w:type="dxa"/>
          </w:tcPr>
          <w:p w14:paraId="7F8B9620" w14:textId="27D46590" w:rsidR="00221FBE" w:rsidRPr="00221FBE" w:rsidRDefault="00221FBE" w:rsidP="00221FBE">
            <w:pPr>
              <w:shd w:val="clear" w:color="auto" w:fill="FFFFFF"/>
              <w:rPr>
                <w:b/>
                <w:bCs/>
                <w:iCs/>
              </w:rPr>
            </w:pPr>
            <w:r w:rsidRPr="00221FBE">
              <w:rPr>
                <w:b/>
                <w:bCs/>
                <w:iCs/>
              </w:rPr>
              <w:t>Практическое занятие № 13</w:t>
            </w:r>
          </w:p>
        </w:tc>
        <w:tc>
          <w:tcPr>
            <w:tcW w:w="993" w:type="dxa"/>
          </w:tcPr>
          <w:p w14:paraId="290B397F" w14:textId="77777777" w:rsidR="00221FBE" w:rsidRPr="00221FBE" w:rsidRDefault="00221FBE" w:rsidP="00221FBE">
            <w:pPr>
              <w:jc w:val="both"/>
            </w:pPr>
          </w:p>
        </w:tc>
        <w:tc>
          <w:tcPr>
            <w:tcW w:w="1984" w:type="dxa"/>
            <w:gridSpan w:val="2"/>
            <w:vMerge/>
          </w:tcPr>
          <w:p w14:paraId="2EA977F5" w14:textId="77777777" w:rsidR="00221FBE" w:rsidRPr="00221FBE" w:rsidRDefault="00221FBE" w:rsidP="00221FBE">
            <w:pPr>
              <w:jc w:val="both"/>
              <w:rPr>
                <w:i/>
              </w:rPr>
            </w:pPr>
          </w:p>
        </w:tc>
      </w:tr>
      <w:tr w:rsidR="00221FBE" w:rsidRPr="00221FBE" w14:paraId="7ED61179" w14:textId="77777777" w:rsidTr="0015153E">
        <w:trPr>
          <w:gridAfter w:val="1"/>
          <w:wAfter w:w="8" w:type="dxa"/>
        </w:trPr>
        <w:tc>
          <w:tcPr>
            <w:tcW w:w="2235" w:type="dxa"/>
            <w:vMerge/>
          </w:tcPr>
          <w:p w14:paraId="5FD3001A" w14:textId="5528D854" w:rsidR="00221FBE" w:rsidRPr="00221FBE" w:rsidRDefault="00221FBE" w:rsidP="00221FBE">
            <w:pPr>
              <w:shd w:val="clear" w:color="auto" w:fill="FFFFFF"/>
              <w:rPr>
                <w:iCs/>
              </w:rPr>
            </w:pPr>
          </w:p>
        </w:tc>
        <w:tc>
          <w:tcPr>
            <w:tcW w:w="9780" w:type="dxa"/>
          </w:tcPr>
          <w:p w14:paraId="3CB7BF49" w14:textId="77777777" w:rsidR="00221FBE" w:rsidRPr="00221FBE" w:rsidRDefault="00221FBE"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70322530" w14:textId="77777777" w:rsidR="00221FBE" w:rsidRPr="00221FBE" w:rsidRDefault="00221FBE" w:rsidP="00221FBE">
            <w:pPr>
              <w:jc w:val="both"/>
            </w:pPr>
            <w:r w:rsidRPr="00221FBE">
              <w:t>1. Решение задач на определение длины световой волны при помощи дифракционной решетки.</w:t>
            </w:r>
          </w:p>
          <w:p w14:paraId="4EC9A231" w14:textId="77777777" w:rsidR="00221FBE" w:rsidRPr="00221FBE" w:rsidRDefault="00221FBE" w:rsidP="00221FBE">
            <w:pPr>
              <w:jc w:val="both"/>
            </w:pPr>
            <w:r w:rsidRPr="00221FBE">
              <w:t>2. Решение задач на расчет интерференционного максимума и минимума.</w:t>
            </w:r>
          </w:p>
        </w:tc>
        <w:tc>
          <w:tcPr>
            <w:tcW w:w="993" w:type="dxa"/>
          </w:tcPr>
          <w:p w14:paraId="2860001A" w14:textId="77777777" w:rsidR="00221FBE" w:rsidRPr="00221FBE" w:rsidRDefault="00221FBE" w:rsidP="00221FBE">
            <w:pPr>
              <w:jc w:val="both"/>
            </w:pPr>
            <w:r w:rsidRPr="00221FBE">
              <w:t>1</w:t>
            </w:r>
          </w:p>
        </w:tc>
        <w:tc>
          <w:tcPr>
            <w:tcW w:w="1984" w:type="dxa"/>
            <w:gridSpan w:val="2"/>
            <w:vMerge/>
          </w:tcPr>
          <w:p w14:paraId="05F0B82C" w14:textId="77777777" w:rsidR="00221FBE" w:rsidRPr="00221FBE" w:rsidRDefault="00221FBE" w:rsidP="00221FBE">
            <w:pPr>
              <w:jc w:val="both"/>
              <w:rPr>
                <w:i/>
              </w:rPr>
            </w:pPr>
          </w:p>
        </w:tc>
      </w:tr>
      <w:tr w:rsidR="00221FBE" w:rsidRPr="00221FBE" w14:paraId="30D9C200" w14:textId="77777777" w:rsidTr="0015153E">
        <w:trPr>
          <w:gridAfter w:val="1"/>
          <w:wAfter w:w="8" w:type="dxa"/>
        </w:trPr>
        <w:tc>
          <w:tcPr>
            <w:tcW w:w="2235" w:type="dxa"/>
            <w:vMerge/>
          </w:tcPr>
          <w:p w14:paraId="75695693" w14:textId="77777777" w:rsidR="00221FBE" w:rsidRPr="00221FBE" w:rsidRDefault="00221FBE" w:rsidP="00221FBE">
            <w:pPr>
              <w:shd w:val="clear" w:color="auto" w:fill="FFFFFF"/>
              <w:rPr>
                <w:b/>
                <w:bCs/>
                <w:iCs/>
              </w:rPr>
            </w:pPr>
          </w:p>
        </w:tc>
        <w:tc>
          <w:tcPr>
            <w:tcW w:w="9780" w:type="dxa"/>
          </w:tcPr>
          <w:p w14:paraId="652B3CE9" w14:textId="77777777" w:rsidR="00221FBE" w:rsidRPr="00221FBE" w:rsidRDefault="00221FBE" w:rsidP="00221FBE">
            <w:pPr>
              <w:jc w:val="both"/>
              <w:rPr>
                <w:b/>
                <w:bCs/>
              </w:rPr>
            </w:pPr>
            <w:bookmarkStart w:id="7" w:name="_Hlk116247069"/>
            <w:r w:rsidRPr="00221FBE">
              <w:rPr>
                <w:iCs/>
              </w:rPr>
              <w:t>4.</w:t>
            </w:r>
            <w:r w:rsidRPr="00221FBE">
              <w:t xml:space="preserve"> </w:t>
            </w:r>
            <w:r w:rsidRPr="00221FBE">
              <w:rPr>
                <w:b/>
                <w:bCs/>
              </w:rPr>
              <w:t>Лабораторная работа</w:t>
            </w:r>
            <w:r w:rsidRPr="00221FBE">
              <w:rPr>
                <w:b/>
                <w:bCs/>
                <w:iCs/>
              </w:rPr>
              <w:t xml:space="preserve"> № 15</w:t>
            </w:r>
            <w:r w:rsidRPr="00221FBE">
              <w:rPr>
                <w:iCs/>
              </w:rPr>
              <w:t xml:space="preserve"> «Определение длины световой волны при помощи дифракционной решетки».</w:t>
            </w:r>
            <w:bookmarkEnd w:id="7"/>
          </w:p>
        </w:tc>
        <w:tc>
          <w:tcPr>
            <w:tcW w:w="993" w:type="dxa"/>
          </w:tcPr>
          <w:p w14:paraId="46CCAC0F" w14:textId="77777777" w:rsidR="00221FBE" w:rsidRPr="00221FBE" w:rsidRDefault="00221FBE" w:rsidP="00221FBE">
            <w:pPr>
              <w:jc w:val="both"/>
            </w:pPr>
            <w:r w:rsidRPr="00221FBE">
              <w:t>1</w:t>
            </w:r>
          </w:p>
        </w:tc>
        <w:tc>
          <w:tcPr>
            <w:tcW w:w="1984" w:type="dxa"/>
            <w:gridSpan w:val="2"/>
            <w:vMerge/>
          </w:tcPr>
          <w:p w14:paraId="34F18721" w14:textId="77777777" w:rsidR="00221FBE" w:rsidRPr="00221FBE" w:rsidRDefault="00221FBE" w:rsidP="00221FBE">
            <w:pPr>
              <w:jc w:val="both"/>
              <w:rPr>
                <w:i/>
              </w:rPr>
            </w:pPr>
          </w:p>
        </w:tc>
      </w:tr>
      <w:tr w:rsidR="0015153E" w:rsidRPr="00221FBE" w14:paraId="7D760E19" w14:textId="77777777" w:rsidTr="0015153E">
        <w:trPr>
          <w:gridAfter w:val="1"/>
          <w:wAfter w:w="8" w:type="dxa"/>
        </w:trPr>
        <w:tc>
          <w:tcPr>
            <w:tcW w:w="12015" w:type="dxa"/>
            <w:gridSpan w:val="2"/>
          </w:tcPr>
          <w:p w14:paraId="2CF438A4" w14:textId="77777777" w:rsidR="0015153E" w:rsidRPr="00221FBE" w:rsidRDefault="0015153E" w:rsidP="00221FBE">
            <w:pPr>
              <w:jc w:val="both"/>
            </w:pPr>
            <w:r w:rsidRPr="00221FBE">
              <w:rPr>
                <w:b/>
                <w:bCs/>
              </w:rPr>
              <w:t xml:space="preserve">Раздел 6. </w:t>
            </w:r>
            <w:r w:rsidRPr="00221FBE">
              <w:rPr>
                <w:b/>
              </w:rPr>
              <w:t>Основы специальной теории относительности</w:t>
            </w:r>
          </w:p>
        </w:tc>
        <w:tc>
          <w:tcPr>
            <w:tcW w:w="993" w:type="dxa"/>
            <w:vMerge w:val="restart"/>
          </w:tcPr>
          <w:p w14:paraId="302DBFB9" w14:textId="77777777" w:rsidR="0015153E" w:rsidRPr="00221FBE" w:rsidRDefault="0015153E" w:rsidP="00221FBE">
            <w:pPr>
              <w:jc w:val="both"/>
              <w:rPr>
                <w:b/>
                <w:bCs/>
              </w:rPr>
            </w:pPr>
            <w:r w:rsidRPr="00221FBE">
              <w:rPr>
                <w:b/>
                <w:bCs/>
              </w:rPr>
              <w:t>2</w:t>
            </w:r>
          </w:p>
        </w:tc>
        <w:tc>
          <w:tcPr>
            <w:tcW w:w="1984" w:type="dxa"/>
            <w:gridSpan w:val="2"/>
            <w:vMerge w:val="restart"/>
          </w:tcPr>
          <w:p w14:paraId="6620F55F" w14:textId="77777777" w:rsidR="0015153E" w:rsidRPr="00221FBE" w:rsidRDefault="0015153E" w:rsidP="00221FBE">
            <w:pPr>
              <w:jc w:val="center"/>
            </w:pPr>
            <w:r w:rsidRPr="00221FBE">
              <w:t>ОК</w:t>
            </w:r>
            <w:r w:rsidRPr="00221FBE">
              <w:rPr>
                <w:spacing w:val="-1"/>
              </w:rPr>
              <w:t xml:space="preserve"> </w:t>
            </w:r>
            <w:r w:rsidRPr="00221FBE">
              <w:t>01</w:t>
            </w:r>
          </w:p>
          <w:p w14:paraId="19721D33" w14:textId="77777777" w:rsidR="0015153E" w:rsidRPr="00221FBE" w:rsidRDefault="0015153E" w:rsidP="00221FBE">
            <w:pPr>
              <w:jc w:val="center"/>
            </w:pPr>
            <w:r w:rsidRPr="00221FBE">
              <w:t>ОК</w:t>
            </w:r>
            <w:r w:rsidRPr="00221FBE">
              <w:rPr>
                <w:spacing w:val="-1"/>
              </w:rPr>
              <w:t xml:space="preserve"> </w:t>
            </w:r>
            <w:r w:rsidRPr="00221FBE">
              <w:t>02</w:t>
            </w:r>
          </w:p>
          <w:p w14:paraId="49D6DF48" w14:textId="77777777" w:rsidR="0015153E" w:rsidRPr="00221FBE" w:rsidRDefault="0015153E" w:rsidP="00221FBE">
            <w:pPr>
              <w:jc w:val="center"/>
            </w:pPr>
            <w:r w:rsidRPr="00221FBE">
              <w:t>ОК 04</w:t>
            </w:r>
          </w:p>
          <w:p w14:paraId="53409802" w14:textId="77777777" w:rsidR="0015153E" w:rsidRPr="00221FBE" w:rsidRDefault="0015153E" w:rsidP="00221FBE">
            <w:pPr>
              <w:jc w:val="center"/>
            </w:pPr>
            <w:r w:rsidRPr="00221FBE">
              <w:t>ОК</w:t>
            </w:r>
            <w:r w:rsidRPr="00221FBE">
              <w:rPr>
                <w:spacing w:val="-1"/>
              </w:rPr>
              <w:t xml:space="preserve"> </w:t>
            </w:r>
            <w:r w:rsidRPr="00221FBE">
              <w:t>05</w:t>
            </w:r>
          </w:p>
          <w:p w14:paraId="7014702C" w14:textId="77777777" w:rsidR="0015153E" w:rsidRPr="00221FBE" w:rsidRDefault="0015153E" w:rsidP="00221FBE">
            <w:pPr>
              <w:jc w:val="center"/>
            </w:pPr>
            <w:r w:rsidRPr="00221FBE">
              <w:t>ОК</w:t>
            </w:r>
            <w:r w:rsidRPr="00221FBE">
              <w:rPr>
                <w:spacing w:val="-1"/>
              </w:rPr>
              <w:t xml:space="preserve"> </w:t>
            </w:r>
            <w:r w:rsidRPr="00221FBE">
              <w:t>07</w:t>
            </w:r>
          </w:p>
          <w:p w14:paraId="5B2033F4" w14:textId="77777777" w:rsidR="0015153E" w:rsidRPr="00221FBE" w:rsidRDefault="0015153E" w:rsidP="00221FBE">
            <w:pPr>
              <w:jc w:val="both"/>
              <w:rPr>
                <w:i/>
              </w:rPr>
            </w:pPr>
          </w:p>
        </w:tc>
      </w:tr>
      <w:tr w:rsidR="0015153E" w:rsidRPr="00221FBE" w14:paraId="5AA85012" w14:textId="77777777" w:rsidTr="0015153E">
        <w:trPr>
          <w:gridAfter w:val="1"/>
          <w:wAfter w:w="8" w:type="dxa"/>
        </w:trPr>
        <w:tc>
          <w:tcPr>
            <w:tcW w:w="12015" w:type="dxa"/>
            <w:gridSpan w:val="2"/>
          </w:tcPr>
          <w:p w14:paraId="3507DBF4" w14:textId="77777777" w:rsidR="0015153E" w:rsidRPr="00221FBE" w:rsidRDefault="0015153E" w:rsidP="00221FBE">
            <w:pPr>
              <w:jc w:val="both"/>
            </w:pPr>
            <w:r w:rsidRPr="00221FBE">
              <w:rPr>
                <w:b/>
                <w:bCs/>
              </w:rPr>
              <w:t xml:space="preserve">Тема 6.1. </w:t>
            </w:r>
            <w:r w:rsidRPr="00221FBE">
              <w:rPr>
                <w:b/>
              </w:rPr>
              <w:t>Элементы теории относительности</w:t>
            </w:r>
          </w:p>
        </w:tc>
        <w:tc>
          <w:tcPr>
            <w:tcW w:w="993" w:type="dxa"/>
            <w:vMerge/>
          </w:tcPr>
          <w:p w14:paraId="098DF7AF" w14:textId="77777777" w:rsidR="0015153E" w:rsidRPr="00221FBE" w:rsidRDefault="0015153E" w:rsidP="00221FBE">
            <w:pPr>
              <w:jc w:val="both"/>
            </w:pPr>
          </w:p>
        </w:tc>
        <w:tc>
          <w:tcPr>
            <w:tcW w:w="1984" w:type="dxa"/>
            <w:gridSpan w:val="2"/>
            <w:vMerge/>
          </w:tcPr>
          <w:p w14:paraId="2663B876" w14:textId="77777777" w:rsidR="0015153E" w:rsidRPr="00221FBE" w:rsidRDefault="0015153E" w:rsidP="00221FBE">
            <w:pPr>
              <w:jc w:val="both"/>
              <w:rPr>
                <w:i/>
              </w:rPr>
            </w:pPr>
          </w:p>
        </w:tc>
      </w:tr>
      <w:tr w:rsidR="0015153E" w:rsidRPr="00221FBE" w14:paraId="77DB976E" w14:textId="77777777" w:rsidTr="0015153E">
        <w:trPr>
          <w:gridAfter w:val="1"/>
          <w:wAfter w:w="8" w:type="dxa"/>
        </w:trPr>
        <w:tc>
          <w:tcPr>
            <w:tcW w:w="2235" w:type="dxa"/>
          </w:tcPr>
          <w:p w14:paraId="0614AE24" w14:textId="77777777" w:rsidR="0015153E" w:rsidRPr="00221FBE" w:rsidRDefault="0015153E" w:rsidP="00221FBE">
            <w:pPr>
              <w:shd w:val="clear" w:color="auto" w:fill="FFFFFF"/>
              <w:rPr>
                <w:b/>
                <w:bCs/>
                <w:iCs/>
              </w:rPr>
            </w:pPr>
            <w:r w:rsidRPr="00221FBE">
              <w:rPr>
                <w:b/>
                <w:bCs/>
                <w:iCs/>
              </w:rPr>
              <w:t>Тема 6.1.1.</w:t>
            </w:r>
          </w:p>
          <w:p w14:paraId="62694842" w14:textId="77777777" w:rsidR="0015153E" w:rsidRPr="00221FBE" w:rsidRDefault="0015153E" w:rsidP="00221FBE">
            <w:pPr>
              <w:shd w:val="clear" w:color="auto" w:fill="FFFFFF"/>
              <w:rPr>
                <w:iCs/>
              </w:rPr>
            </w:pPr>
            <w:r w:rsidRPr="00221FBE">
              <w:rPr>
                <w:iCs/>
              </w:rPr>
              <w:t>Инвариантность модуля скорости света в вакууме. Принцип относительности Эйнштейна.</w:t>
            </w:r>
          </w:p>
        </w:tc>
        <w:tc>
          <w:tcPr>
            <w:tcW w:w="9780" w:type="dxa"/>
          </w:tcPr>
          <w:p w14:paraId="7C05FA1E" w14:textId="77777777" w:rsidR="0015153E" w:rsidRPr="00221FBE" w:rsidRDefault="0015153E" w:rsidP="00221FBE">
            <w:pPr>
              <w:jc w:val="both"/>
              <w:rPr>
                <w:b/>
                <w:bCs/>
              </w:rPr>
            </w:pPr>
            <w:r w:rsidRPr="00221FBE">
              <w:rPr>
                <w:b/>
                <w:bCs/>
              </w:rPr>
              <w:t>Содержание материала:</w:t>
            </w:r>
          </w:p>
          <w:p w14:paraId="0C59518E" w14:textId="77777777" w:rsidR="0015153E" w:rsidRPr="00221FBE" w:rsidRDefault="0015153E" w:rsidP="00221FBE">
            <w:r w:rsidRPr="00221FBE">
              <w:t xml:space="preserve">1. 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p>
          <w:p w14:paraId="599A636A" w14:textId="77777777" w:rsidR="0015153E" w:rsidRPr="00221FBE" w:rsidRDefault="0015153E" w:rsidP="00221FBE">
            <w:pPr>
              <w:ind w:left="15"/>
            </w:pPr>
            <w:r w:rsidRPr="00221FBE">
              <w:t xml:space="preserve">2.  Относительность одновременности.  Замедление времени и сокращение длины. </w:t>
            </w:r>
          </w:p>
          <w:p w14:paraId="12E4C781" w14:textId="77777777" w:rsidR="0015153E" w:rsidRPr="00221FBE" w:rsidRDefault="0015153E" w:rsidP="00221FBE">
            <w:pPr>
              <w:shd w:val="clear" w:color="auto" w:fill="FFFFFF"/>
            </w:pPr>
            <w:r w:rsidRPr="00221FBE">
              <w:t xml:space="preserve">3. Энергия и импульс релятивистской частицы. </w:t>
            </w:r>
          </w:p>
          <w:p w14:paraId="7EC73BC7" w14:textId="77777777" w:rsidR="0015153E" w:rsidRDefault="0015153E" w:rsidP="00221FBE">
            <w:pPr>
              <w:shd w:val="clear" w:color="auto" w:fill="FFFFFF"/>
            </w:pPr>
            <w:r w:rsidRPr="00221FBE">
              <w:t xml:space="preserve">4. Связь массы с энергией и импульсом релятивистской частицы.  Энергия покоя. </w:t>
            </w:r>
          </w:p>
          <w:p w14:paraId="79DF4201" w14:textId="77777777" w:rsidR="00360AC3" w:rsidRDefault="00360AC3" w:rsidP="00221FBE">
            <w:pPr>
              <w:shd w:val="clear" w:color="auto" w:fill="FFFFFF"/>
            </w:pPr>
          </w:p>
          <w:p w14:paraId="212B3389" w14:textId="77777777" w:rsidR="00360AC3" w:rsidRDefault="00360AC3" w:rsidP="00221FBE">
            <w:pPr>
              <w:shd w:val="clear" w:color="auto" w:fill="FFFFFF"/>
            </w:pPr>
          </w:p>
          <w:p w14:paraId="649338FE" w14:textId="77777777" w:rsidR="00360AC3" w:rsidRDefault="00360AC3" w:rsidP="00221FBE">
            <w:pPr>
              <w:shd w:val="clear" w:color="auto" w:fill="FFFFFF"/>
            </w:pPr>
          </w:p>
          <w:p w14:paraId="6DC66C36" w14:textId="1164D6DB" w:rsidR="00360AC3" w:rsidRPr="00221FBE" w:rsidRDefault="00360AC3" w:rsidP="00221FBE">
            <w:pPr>
              <w:shd w:val="clear" w:color="auto" w:fill="FFFFFF"/>
            </w:pPr>
          </w:p>
        </w:tc>
        <w:tc>
          <w:tcPr>
            <w:tcW w:w="993" w:type="dxa"/>
          </w:tcPr>
          <w:p w14:paraId="70325757" w14:textId="77777777" w:rsidR="0015153E" w:rsidRPr="00221FBE" w:rsidRDefault="0015153E" w:rsidP="00221FBE">
            <w:pPr>
              <w:jc w:val="both"/>
            </w:pPr>
            <w:r w:rsidRPr="00221FBE">
              <w:t>2</w:t>
            </w:r>
          </w:p>
        </w:tc>
        <w:tc>
          <w:tcPr>
            <w:tcW w:w="1984" w:type="dxa"/>
            <w:gridSpan w:val="2"/>
            <w:vMerge/>
          </w:tcPr>
          <w:p w14:paraId="564D8B08" w14:textId="77777777" w:rsidR="0015153E" w:rsidRPr="00221FBE" w:rsidRDefault="0015153E" w:rsidP="00221FBE">
            <w:pPr>
              <w:jc w:val="both"/>
              <w:rPr>
                <w:iCs/>
              </w:rPr>
            </w:pPr>
          </w:p>
        </w:tc>
      </w:tr>
      <w:tr w:rsidR="0015153E" w:rsidRPr="00221FBE" w14:paraId="01C1F1BC" w14:textId="77777777" w:rsidTr="0015153E">
        <w:trPr>
          <w:gridAfter w:val="1"/>
          <w:wAfter w:w="8" w:type="dxa"/>
        </w:trPr>
        <w:tc>
          <w:tcPr>
            <w:tcW w:w="12015" w:type="dxa"/>
            <w:gridSpan w:val="2"/>
          </w:tcPr>
          <w:p w14:paraId="3E4D5BE2" w14:textId="77777777" w:rsidR="0015153E" w:rsidRPr="00221FBE" w:rsidRDefault="0015153E" w:rsidP="00221FBE">
            <w:pPr>
              <w:shd w:val="clear" w:color="auto" w:fill="FFFFFF"/>
            </w:pPr>
            <w:r w:rsidRPr="00221FBE">
              <w:rPr>
                <w:b/>
                <w:bCs/>
              </w:rPr>
              <w:t xml:space="preserve">Раздел 7. </w:t>
            </w:r>
            <w:r w:rsidRPr="00221FBE">
              <w:rPr>
                <w:b/>
              </w:rPr>
              <w:t xml:space="preserve">Квантовая физика. </w:t>
            </w:r>
          </w:p>
        </w:tc>
        <w:tc>
          <w:tcPr>
            <w:tcW w:w="993" w:type="dxa"/>
          </w:tcPr>
          <w:p w14:paraId="38CACFEF" w14:textId="77777777" w:rsidR="0015153E" w:rsidRPr="00221FBE" w:rsidRDefault="0015153E" w:rsidP="00221FBE">
            <w:pPr>
              <w:shd w:val="clear" w:color="auto" w:fill="FFFFFF"/>
              <w:rPr>
                <w:b/>
                <w:bCs/>
              </w:rPr>
            </w:pPr>
            <w:r w:rsidRPr="00221FBE">
              <w:rPr>
                <w:b/>
                <w:bCs/>
              </w:rPr>
              <w:t>36</w:t>
            </w:r>
          </w:p>
        </w:tc>
        <w:tc>
          <w:tcPr>
            <w:tcW w:w="1984" w:type="dxa"/>
            <w:gridSpan w:val="2"/>
            <w:vMerge w:val="restart"/>
          </w:tcPr>
          <w:p w14:paraId="5797CDB4" w14:textId="77777777" w:rsidR="0015153E" w:rsidRPr="00221FBE" w:rsidRDefault="0015153E" w:rsidP="00221FBE">
            <w:pPr>
              <w:jc w:val="center"/>
            </w:pPr>
            <w:r w:rsidRPr="00221FBE">
              <w:t>ОК</w:t>
            </w:r>
            <w:r w:rsidRPr="00221FBE">
              <w:rPr>
                <w:spacing w:val="-1"/>
              </w:rPr>
              <w:t xml:space="preserve"> </w:t>
            </w:r>
            <w:r w:rsidRPr="00221FBE">
              <w:t>01</w:t>
            </w:r>
          </w:p>
          <w:p w14:paraId="75BB4FF9" w14:textId="77777777" w:rsidR="0015153E" w:rsidRPr="00221FBE" w:rsidRDefault="0015153E" w:rsidP="00221FBE">
            <w:pPr>
              <w:jc w:val="center"/>
            </w:pPr>
            <w:r w:rsidRPr="00221FBE">
              <w:t>ОК</w:t>
            </w:r>
            <w:r w:rsidRPr="00221FBE">
              <w:rPr>
                <w:spacing w:val="-1"/>
              </w:rPr>
              <w:t xml:space="preserve"> </w:t>
            </w:r>
            <w:r w:rsidRPr="00221FBE">
              <w:t>02</w:t>
            </w:r>
          </w:p>
          <w:p w14:paraId="2DF7FEA4" w14:textId="77777777" w:rsidR="0015153E" w:rsidRPr="00221FBE" w:rsidRDefault="0015153E" w:rsidP="00221FBE">
            <w:pPr>
              <w:jc w:val="center"/>
            </w:pPr>
            <w:r w:rsidRPr="00221FBE">
              <w:t>ОК 04</w:t>
            </w:r>
          </w:p>
          <w:p w14:paraId="1DF0A4BC" w14:textId="77777777" w:rsidR="0015153E" w:rsidRPr="00221FBE" w:rsidRDefault="0015153E" w:rsidP="00221FBE">
            <w:pPr>
              <w:jc w:val="center"/>
            </w:pPr>
            <w:r w:rsidRPr="00221FBE">
              <w:t>ОК</w:t>
            </w:r>
            <w:r w:rsidRPr="00221FBE">
              <w:rPr>
                <w:spacing w:val="-1"/>
              </w:rPr>
              <w:t xml:space="preserve"> </w:t>
            </w:r>
            <w:r w:rsidRPr="00221FBE">
              <w:t>05</w:t>
            </w:r>
          </w:p>
          <w:p w14:paraId="33EC7AE4" w14:textId="77777777" w:rsidR="0015153E" w:rsidRPr="00221FBE" w:rsidRDefault="0015153E" w:rsidP="00221FBE">
            <w:pPr>
              <w:jc w:val="center"/>
            </w:pPr>
            <w:r w:rsidRPr="00221FBE">
              <w:t>ОК</w:t>
            </w:r>
            <w:r w:rsidRPr="00221FBE">
              <w:rPr>
                <w:spacing w:val="-1"/>
              </w:rPr>
              <w:t xml:space="preserve"> </w:t>
            </w:r>
            <w:r w:rsidRPr="00221FBE">
              <w:t>07</w:t>
            </w:r>
          </w:p>
          <w:p w14:paraId="12335852" w14:textId="77777777" w:rsidR="0015153E" w:rsidRPr="00221FBE" w:rsidRDefault="0015153E" w:rsidP="00221FBE">
            <w:pPr>
              <w:jc w:val="both"/>
              <w:rPr>
                <w:iCs/>
              </w:rPr>
            </w:pPr>
            <w:r w:rsidRPr="00221FBE">
              <w:rPr>
                <w:iCs/>
              </w:rPr>
              <w:t>ПК 1.3, ПК 2.1</w:t>
            </w:r>
          </w:p>
          <w:p w14:paraId="56CFECF2" w14:textId="77777777" w:rsidR="0015153E" w:rsidRPr="00221FBE" w:rsidRDefault="0015153E" w:rsidP="00221FBE">
            <w:pPr>
              <w:jc w:val="center"/>
              <w:rPr>
                <w:i/>
              </w:rPr>
            </w:pPr>
          </w:p>
        </w:tc>
      </w:tr>
      <w:tr w:rsidR="0015153E" w:rsidRPr="00221FBE" w14:paraId="0B530EA2" w14:textId="77777777" w:rsidTr="0015153E">
        <w:trPr>
          <w:gridAfter w:val="1"/>
          <w:wAfter w:w="8" w:type="dxa"/>
        </w:trPr>
        <w:tc>
          <w:tcPr>
            <w:tcW w:w="12015" w:type="dxa"/>
            <w:gridSpan w:val="2"/>
          </w:tcPr>
          <w:p w14:paraId="08636968" w14:textId="77777777" w:rsidR="0015153E" w:rsidRPr="00221FBE" w:rsidRDefault="0015153E" w:rsidP="00221FBE">
            <w:pPr>
              <w:jc w:val="both"/>
            </w:pPr>
            <w:r w:rsidRPr="00221FBE">
              <w:rPr>
                <w:b/>
                <w:bCs/>
                <w:iCs/>
              </w:rPr>
              <w:t>Тема 7.1.</w:t>
            </w:r>
            <w:r w:rsidRPr="00221FBE">
              <w:rPr>
                <w:b/>
              </w:rPr>
              <w:t xml:space="preserve"> Элементы квантовой оптики.</w:t>
            </w:r>
          </w:p>
        </w:tc>
        <w:tc>
          <w:tcPr>
            <w:tcW w:w="993" w:type="dxa"/>
          </w:tcPr>
          <w:p w14:paraId="68CF5F6C" w14:textId="77777777" w:rsidR="0015153E" w:rsidRPr="00221FBE" w:rsidRDefault="0015153E" w:rsidP="00221FBE">
            <w:pPr>
              <w:jc w:val="both"/>
              <w:rPr>
                <w:b/>
                <w:bCs/>
              </w:rPr>
            </w:pPr>
            <w:r w:rsidRPr="00221FBE">
              <w:rPr>
                <w:b/>
                <w:bCs/>
              </w:rPr>
              <w:t>8</w:t>
            </w:r>
          </w:p>
        </w:tc>
        <w:tc>
          <w:tcPr>
            <w:tcW w:w="1984" w:type="dxa"/>
            <w:gridSpan w:val="2"/>
            <w:vMerge/>
          </w:tcPr>
          <w:p w14:paraId="768C9C3F" w14:textId="77777777" w:rsidR="0015153E" w:rsidRPr="00221FBE" w:rsidRDefault="0015153E" w:rsidP="00221FBE">
            <w:pPr>
              <w:jc w:val="both"/>
              <w:rPr>
                <w:i/>
              </w:rPr>
            </w:pPr>
          </w:p>
        </w:tc>
      </w:tr>
      <w:tr w:rsidR="0015153E" w:rsidRPr="00221FBE" w14:paraId="43C7A887" w14:textId="77777777" w:rsidTr="0015153E">
        <w:trPr>
          <w:gridAfter w:val="1"/>
          <w:wAfter w:w="8" w:type="dxa"/>
        </w:trPr>
        <w:tc>
          <w:tcPr>
            <w:tcW w:w="2235" w:type="dxa"/>
          </w:tcPr>
          <w:p w14:paraId="0C650624" w14:textId="77777777" w:rsidR="0015153E" w:rsidRPr="00221FBE" w:rsidRDefault="0015153E" w:rsidP="00221FBE">
            <w:pPr>
              <w:shd w:val="clear" w:color="auto" w:fill="FFFFFF"/>
              <w:rPr>
                <w:b/>
                <w:bCs/>
                <w:iCs/>
              </w:rPr>
            </w:pPr>
            <w:r w:rsidRPr="00221FBE">
              <w:rPr>
                <w:b/>
                <w:bCs/>
                <w:iCs/>
              </w:rPr>
              <w:t>Тема 7.1.1.</w:t>
            </w:r>
          </w:p>
          <w:p w14:paraId="1AA949C7" w14:textId="77777777" w:rsidR="0015153E" w:rsidRPr="00221FBE" w:rsidRDefault="0015153E" w:rsidP="00221FBE">
            <w:pPr>
              <w:shd w:val="clear" w:color="auto" w:fill="FFFFFF"/>
              <w:rPr>
                <w:iCs/>
              </w:rPr>
            </w:pPr>
            <w:r w:rsidRPr="00221FBE">
              <w:rPr>
                <w:iCs/>
              </w:rPr>
              <w:t xml:space="preserve">Квантовая физика. Фотон. </w:t>
            </w:r>
          </w:p>
        </w:tc>
        <w:tc>
          <w:tcPr>
            <w:tcW w:w="9780" w:type="dxa"/>
          </w:tcPr>
          <w:p w14:paraId="400ED182"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2D9991AA" w14:textId="77777777" w:rsidR="0015153E" w:rsidRPr="00221FBE" w:rsidRDefault="0015153E" w:rsidP="00221FBE">
            <w:pPr>
              <w:ind w:left="15"/>
            </w:pPr>
            <w:r w:rsidRPr="00221FBE">
              <w:t xml:space="preserve">1. Предмет и задачи квантовой физики. Равновесное тепловое излучение (излучение абсолютно чёрного тела). </w:t>
            </w:r>
          </w:p>
          <w:p w14:paraId="77760517" w14:textId="77777777" w:rsidR="0015153E" w:rsidRPr="00221FBE" w:rsidRDefault="0015153E" w:rsidP="00221FBE">
            <w:pPr>
              <w:shd w:val="clear" w:color="auto" w:fill="FFFFFF"/>
            </w:pPr>
            <w:r w:rsidRPr="00221FBE">
              <w:t>2.Гипотеза Планка о квантах. Квант. Энергия кванта. Постоянная Планка.</w:t>
            </w:r>
          </w:p>
          <w:p w14:paraId="05AE3780" w14:textId="77777777" w:rsidR="0015153E" w:rsidRPr="00221FBE" w:rsidRDefault="0015153E" w:rsidP="00221FBE">
            <w:pPr>
              <w:shd w:val="clear" w:color="auto" w:fill="FFFFFF"/>
            </w:pPr>
            <w:r w:rsidRPr="00221FBE">
              <w:t>3.  Фотоны. Формула Планка связи энергии фотона с его частотой. Энергия и импульс фотона.</w:t>
            </w:r>
            <w:r w:rsidRPr="00221FBE">
              <w:tab/>
            </w:r>
          </w:p>
        </w:tc>
        <w:tc>
          <w:tcPr>
            <w:tcW w:w="993" w:type="dxa"/>
          </w:tcPr>
          <w:p w14:paraId="0793CB99" w14:textId="77777777" w:rsidR="0015153E" w:rsidRPr="00221FBE" w:rsidRDefault="0015153E" w:rsidP="00221FBE">
            <w:pPr>
              <w:jc w:val="both"/>
            </w:pPr>
            <w:r w:rsidRPr="00221FBE">
              <w:t>2</w:t>
            </w:r>
          </w:p>
        </w:tc>
        <w:tc>
          <w:tcPr>
            <w:tcW w:w="1984" w:type="dxa"/>
            <w:gridSpan w:val="2"/>
            <w:vMerge/>
          </w:tcPr>
          <w:p w14:paraId="4BF6527F" w14:textId="77777777" w:rsidR="0015153E" w:rsidRPr="00221FBE" w:rsidRDefault="0015153E" w:rsidP="00221FBE">
            <w:pPr>
              <w:jc w:val="both"/>
              <w:rPr>
                <w:i/>
              </w:rPr>
            </w:pPr>
          </w:p>
        </w:tc>
      </w:tr>
      <w:tr w:rsidR="0015153E" w:rsidRPr="00221FBE" w14:paraId="6C7EBF9E" w14:textId="77777777" w:rsidTr="0015153E">
        <w:trPr>
          <w:gridAfter w:val="1"/>
          <w:wAfter w:w="8" w:type="dxa"/>
        </w:trPr>
        <w:tc>
          <w:tcPr>
            <w:tcW w:w="2235" w:type="dxa"/>
            <w:vMerge w:val="restart"/>
          </w:tcPr>
          <w:p w14:paraId="5D992D71" w14:textId="77777777" w:rsidR="0015153E" w:rsidRPr="00221FBE" w:rsidRDefault="0015153E" w:rsidP="00221FBE">
            <w:pPr>
              <w:shd w:val="clear" w:color="auto" w:fill="FFFFFF"/>
              <w:rPr>
                <w:b/>
                <w:bCs/>
                <w:iCs/>
              </w:rPr>
            </w:pPr>
            <w:r w:rsidRPr="00221FBE">
              <w:rPr>
                <w:b/>
                <w:bCs/>
                <w:iCs/>
              </w:rPr>
              <w:t>Тема 7.1.2.</w:t>
            </w:r>
          </w:p>
          <w:p w14:paraId="58711F31" w14:textId="77777777" w:rsidR="0015153E" w:rsidRPr="00221FBE" w:rsidRDefault="0015153E" w:rsidP="00221FBE">
            <w:pPr>
              <w:shd w:val="clear" w:color="auto" w:fill="FFFFFF"/>
              <w:rPr>
                <w:b/>
                <w:bCs/>
                <w:iCs/>
              </w:rPr>
            </w:pPr>
            <w:r w:rsidRPr="00221FBE">
              <w:rPr>
                <w:iCs/>
              </w:rPr>
              <w:t>Законы внешнего фотоэффекта.</w:t>
            </w:r>
          </w:p>
        </w:tc>
        <w:tc>
          <w:tcPr>
            <w:tcW w:w="9780" w:type="dxa"/>
          </w:tcPr>
          <w:p w14:paraId="06C67E29" w14:textId="77777777" w:rsidR="0015153E" w:rsidRPr="00221FBE" w:rsidRDefault="0015153E" w:rsidP="00221FBE">
            <w:pPr>
              <w:jc w:val="both"/>
              <w:rPr>
                <w:b/>
                <w:bCs/>
              </w:rPr>
            </w:pPr>
            <w:r w:rsidRPr="00221FBE">
              <w:rPr>
                <w:b/>
                <w:bCs/>
              </w:rPr>
              <w:t>Содержание материала:</w:t>
            </w:r>
          </w:p>
          <w:p w14:paraId="07E298D4" w14:textId="77777777" w:rsidR="0015153E" w:rsidRPr="00221FBE" w:rsidRDefault="0015153E" w:rsidP="00221FBE">
            <w:pPr>
              <w:jc w:val="both"/>
            </w:pPr>
            <w:r w:rsidRPr="00221FBE">
              <w:t xml:space="preserve">1. Открытие и исследование фотоэффекта. Опыты А. Г. Столетова. </w:t>
            </w:r>
          </w:p>
          <w:p w14:paraId="1B0DBDC2" w14:textId="77777777" w:rsidR="0015153E" w:rsidRPr="00221FBE" w:rsidRDefault="0015153E" w:rsidP="00221FBE">
            <w:pPr>
              <w:jc w:val="both"/>
            </w:pPr>
            <w:r w:rsidRPr="00221FBE">
              <w:t>2. Законы фотоэффекта. Уравнение Эйнштейна для фотоэффекта. «Красная граница» фотоэффекта.</w:t>
            </w:r>
          </w:p>
          <w:p w14:paraId="79356C8D" w14:textId="77777777" w:rsidR="0015153E" w:rsidRPr="00221FBE" w:rsidRDefault="0015153E" w:rsidP="00221FBE">
            <w:pPr>
              <w:shd w:val="clear" w:color="auto" w:fill="FFFFFF"/>
              <w:rPr>
                <w:iCs/>
              </w:rPr>
            </w:pPr>
            <w:r w:rsidRPr="00221FBE">
              <w:rPr>
                <w:iCs/>
              </w:rPr>
              <w:t>3.Примеры решения задач на применение законов фотоэффекта.</w:t>
            </w:r>
          </w:p>
        </w:tc>
        <w:tc>
          <w:tcPr>
            <w:tcW w:w="993" w:type="dxa"/>
            <w:vMerge w:val="restart"/>
          </w:tcPr>
          <w:p w14:paraId="11925C74" w14:textId="77777777" w:rsidR="0015153E" w:rsidRPr="00221FBE" w:rsidRDefault="0015153E" w:rsidP="00221FBE">
            <w:pPr>
              <w:jc w:val="both"/>
            </w:pPr>
            <w:r w:rsidRPr="00221FBE">
              <w:t>2</w:t>
            </w:r>
          </w:p>
        </w:tc>
        <w:tc>
          <w:tcPr>
            <w:tcW w:w="1984" w:type="dxa"/>
            <w:gridSpan w:val="2"/>
            <w:vMerge/>
          </w:tcPr>
          <w:p w14:paraId="36F1921A" w14:textId="77777777" w:rsidR="0015153E" w:rsidRPr="00221FBE" w:rsidRDefault="0015153E" w:rsidP="00221FBE">
            <w:pPr>
              <w:jc w:val="both"/>
              <w:rPr>
                <w:i/>
              </w:rPr>
            </w:pPr>
          </w:p>
        </w:tc>
      </w:tr>
      <w:tr w:rsidR="0015153E" w:rsidRPr="00221FBE" w14:paraId="0D533953" w14:textId="77777777" w:rsidTr="0015153E">
        <w:trPr>
          <w:gridAfter w:val="1"/>
          <w:wAfter w:w="8" w:type="dxa"/>
        </w:trPr>
        <w:tc>
          <w:tcPr>
            <w:tcW w:w="2235" w:type="dxa"/>
            <w:vMerge/>
          </w:tcPr>
          <w:p w14:paraId="5589F7E0" w14:textId="77777777" w:rsidR="0015153E" w:rsidRPr="00221FBE" w:rsidRDefault="0015153E" w:rsidP="00221FBE">
            <w:pPr>
              <w:shd w:val="clear" w:color="auto" w:fill="FFFFFF"/>
              <w:rPr>
                <w:b/>
                <w:bCs/>
                <w:iCs/>
              </w:rPr>
            </w:pPr>
          </w:p>
        </w:tc>
        <w:tc>
          <w:tcPr>
            <w:tcW w:w="9780" w:type="dxa"/>
          </w:tcPr>
          <w:p w14:paraId="28F7205F" w14:textId="77777777" w:rsidR="0015153E" w:rsidRPr="00221FBE" w:rsidRDefault="0015153E" w:rsidP="00221FBE">
            <w:pPr>
              <w:shd w:val="clear" w:color="auto" w:fill="FFFFFF"/>
              <w:rPr>
                <w:b/>
                <w:bCs/>
              </w:rPr>
            </w:pPr>
            <w:r w:rsidRPr="00221FBE">
              <w:rPr>
                <w:b/>
                <w:bCs/>
              </w:rPr>
              <w:t xml:space="preserve">Демонстрации: </w:t>
            </w:r>
            <w:r w:rsidRPr="00221FBE">
              <w:t>(обучающее видео)</w:t>
            </w:r>
          </w:p>
          <w:p w14:paraId="2BA1A7BE" w14:textId="77777777" w:rsidR="0015153E" w:rsidRPr="00221FBE" w:rsidRDefault="0015153E" w:rsidP="00221FBE">
            <w:pPr>
              <w:spacing w:after="5"/>
              <w:jc w:val="both"/>
            </w:pPr>
            <w:r w:rsidRPr="00221FBE">
              <w:t>1.Фотоэффект на установке с цинковой пластиной.</w:t>
            </w:r>
          </w:p>
          <w:p w14:paraId="73ACE595" w14:textId="77777777" w:rsidR="0015153E" w:rsidRPr="00221FBE" w:rsidRDefault="0015153E" w:rsidP="00221FBE">
            <w:pPr>
              <w:spacing w:after="5"/>
              <w:jc w:val="both"/>
            </w:pPr>
            <w:r w:rsidRPr="00221FBE">
              <w:t xml:space="preserve">2.Исследование законов внешнего фотоэффекта.  </w:t>
            </w:r>
          </w:p>
          <w:p w14:paraId="4AF082DC" w14:textId="77777777" w:rsidR="0015153E" w:rsidRPr="00221FBE" w:rsidRDefault="0015153E" w:rsidP="00221FBE">
            <w:pPr>
              <w:jc w:val="both"/>
            </w:pPr>
            <w:r w:rsidRPr="00221FBE">
              <w:t>3. Светодиод.</w:t>
            </w:r>
          </w:p>
          <w:p w14:paraId="07D903F9" w14:textId="77777777" w:rsidR="0015153E" w:rsidRPr="00221FBE" w:rsidRDefault="0015153E" w:rsidP="00221FBE">
            <w:pPr>
              <w:jc w:val="both"/>
            </w:pPr>
            <w:r w:rsidRPr="00221FBE">
              <w:t>4. Солнечная батарея.</w:t>
            </w:r>
          </w:p>
        </w:tc>
        <w:tc>
          <w:tcPr>
            <w:tcW w:w="993" w:type="dxa"/>
            <w:vMerge/>
          </w:tcPr>
          <w:p w14:paraId="2B7A16F7" w14:textId="77777777" w:rsidR="0015153E" w:rsidRPr="00221FBE" w:rsidRDefault="0015153E" w:rsidP="00221FBE">
            <w:pPr>
              <w:jc w:val="both"/>
            </w:pPr>
          </w:p>
        </w:tc>
        <w:tc>
          <w:tcPr>
            <w:tcW w:w="1984" w:type="dxa"/>
            <w:gridSpan w:val="2"/>
            <w:vMerge/>
          </w:tcPr>
          <w:p w14:paraId="05CFBB5B" w14:textId="77777777" w:rsidR="0015153E" w:rsidRPr="00221FBE" w:rsidRDefault="0015153E" w:rsidP="00221FBE">
            <w:pPr>
              <w:jc w:val="both"/>
              <w:rPr>
                <w:i/>
              </w:rPr>
            </w:pPr>
          </w:p>
        </w:tc>
      </w:tr>
      <w:tr w:rsidR="0015153E" w:rsidRPr="00221FBE" w14:paraId="21722F07" w14:textId="77777777" w:rsidTr="0015153E">
        <w:trPr>
          <w:gridAfter w:val="1"/>
          <w:wAfter w:w="8" w:type="dxa"/>
        </w:trPr>
        <w:tc>
          <w:tcPr>
            <w:tcW w:w="2235" w:type="dxa"/>
          </w:tcPr>
          <w:p w14:paraId="4CCADF85" w14:textId="77777777" w:rsidR="0015153E" w:rsidRPr="00221FBE" w:rsidRDefault="0015153E" w:rsidP="00221FBE">
            <w:pPr>
              <w:shd w:val="clear" w:color="auto" w:fill="FFFFFF"/>
              <w:rPr>
                <w:b/>
                <w:bCs/>
                <w:iCs/>
              </w:rPr>
            </w:pPr>
            <w:r w:rsidRPr="00221FBE">
              <w:rPr>
                <w:b/>
                <w:bCs/>
                <w:iCs/>
              </w:rPr>
              <w:t>Тема 7.1.3.</w:t>
            </w:r>
          </w:p>
          <w:p w14:paraId="1DEDDE44" w14:textId="77777777" w:rsidR="0015153E" w:rsidRPr="00221FBE" w:rsidRDefault="0015153E" w:rsidP="00221FBE">
            <w:pPr>
              <w:shd w:val="clear" w:color="auto" w:fill="FFFFFF"/>
              <w:rPr>
                <w:b/>
                <w:bCs/>
                <w:iCs/>
              </w:rPr>
            </w:pPr>
            <w:r w:rsidRPr="00221FBE">
              <w:rPr>
                <w:b/>
                <w:bCs/>
                <w:iCs/>
              </w:rPr>
              <w:t>Решение задач по теме:</w:t>
            </w:r>
          </w:p>
          <w:p w14:paraId="49748E3A" w14:textId="77777777" w:rsidR="0015153E" w:rsidRPr="00221FBE" w:rsidRDefault="0015153E" w:rsidP="00221FBE">
            <w:pPr>
              <w:shd w:val="clear" w:color="auto" w:fill="FFFFFF"/>
              <w:rPr>
                <w:iCs/>
              </w:rPr>
            </w:pPr>
            <w:r w:rsidRPr="00221FBE">
              <w:rPr>
                <w:iCs/>
              </w:rPr>
              <w:t>«Фотон. Законы внешнего фотоэффекта»</w:t>
            </w:r>
          </w:p>
        </w:tc>
        <w:tc>
          <w:tcPr>
            <w:tcW w:w="9780" w:type="dxa"/>
          </w:tcPr>
          <w:p w14:paraId="17811167" w14:textId="77777777" w:rsidR="0015153E" w:rsidRPr="00221FBE" w:rsidRDefault="0015153E" w:rsidP="00221FBE">
            <w:pPr>
              <w:jc w:val="both"/>
              <w:rPr>
                <w:b/>
                <w:bCs/>
              </w:rPr>
            </w:pPr>
            <w:r w:rsidRPr="00221FBE">
              <w:rPr>
                <w:b/>
                <w:bCs/>
              </w:rPr>
              <w:t>Содержание материала:</w:t>
            </w:r>
          </w:p>
          <w:p w14:paraId="4D855716" w14:textId="77777777" w:rsidR="0015153E" w:rsidRPr="00221FBE" w:rsidRDefault="0015153E" w:rsidP="00221FBE">
            <w:pPr>
              <w:jc w:val="both"/>
            </w:pPr>
            <w:r w:rsidRPr="00221FBE">
              <w:t>1. Решение задач на расчет массы импульса и энергии фотонов.</w:t>
            </w:r>
          </w:p>
          <w:p w14:paraId="0F6AC974" w14:textId="77777777" w:rsidR="0015153E" w:rsidRPr="00221FBE" w:rsidRDefault="0015153E" w:rsidP="00221FBE">
            <w:pPr>
              <w:jc w:val="both"/>
            </w:pPr>
            <w:r w:rsidRPr="00221FBE">
              <w:t>2. Решение задач на расчет красной границы фотоэффекта.</w:t>
            </w:r>
          </w:p>
          <w:p w14:paraId="0EBF0E2E" w14:textId="77777777" w:rsidR="0015153E" w:rsidRPr="00221FBE" w:rsidRDefault="0015153E" w:rsidP="00221FBE">
            <w:pPr>
              <w:jc w:val="both"/>
            </w:pPr>
            <w:r w:rsidRPr="00221FBE">
              <w:t xml:space="preserve">3. Решение задач на применение уравнения </w:t>
            </w:r>
            <w:proofErr w:type="spellStart"/>
            <w:r w:rsidRPr="00221FBE">
              <w:t>Энштейна</w:t>
            </w:r>
            <w:proofErr w:type="spellEnd"/>
            <w:r w:rsidRPr="00221FBE">
              <w:t xml:space="preserve"> для внешнего фотоэффекта.</w:t>
            </w:r>
          </w:p>
        </w:tc>
        <w:tc>
          <w:tcPr>
            <w:tcW w:w="993" w:type="dxa"/>
          </w:tcPr>
          <w:p w14:paraId="528FC68A" w14:textId="77777777" w:rsidR="0015153E" w:rsidRPr="00221FBE" w:rsidRDefault="0015153E" w:rsidP="00221FBE">
            <w:pPr>
              <w:jc w:val="both"/>
            </w:pPr>
            <w:r w:rsidRPr="00221FBE">
              <w:t>2</w:t>
            </w:r>
          </w:p>
        </w:tc>
        <w:tc>
          <w:tcPr>
            <w:tcW w:w="1984" w:type="dxa"/>
            <w:gridSpan w:val="2"/>
            <w:vMerge/>
          </w:tcPr>
          <w:p w14:paraId="70C06F13" w14:textId="77777777" w:rsidR="0015153E" w:rsidRPr="00221FBE" w:rsidRDefault="0015153E" w:rsidP="00221FBE">
            <w:pPr>
              <w:jc w:val="both"/>
              <w:rPr>
                <w:i/>
              </w:rPr>
            </w:pPr>
          </w:p>
        </w:tc>
      </w:tr>
      <w:tr w:rsidR="0015153E" w:rsidRPr="00221FBE" w14:paraId="25E1D875" w14:textId="77777777" w:rsidTr="0015153E">
        <w:trPr>
          <w:gridAfter w:val="1"/>
          <w:wAfter w:w="8" w:type="dxa"/>
        </w:trPr>
        <w:tc>
          <w:tcPr>
            <w:tcW w:w="2235" w:type="dxa"/>
            <w:vMerge w:val="restart"/>
          </w:tcPr>
          <w:p w14:paraId="3482F496" w14:textId="77777777" w:rsidR="0015153E" w:rsidRPr="00221FBE" w:rsidRDefault="0015153E" w:rsidP="00221FBE">
            <w:pPr>
              <w:shd w:val="clear" w:color="auto" w:fill="FFFFFF"/>
              <w:rPr>
                <w:b/>
                <w:bCs/>
                <w:iCs/>
              </w:rPr>
            </w:pPr>
            <w:r w:rsidRPr="00221FBE">
              <w:rPr>
                <w:b/>
                <w:bCs/>
                <w:iCs/>
              </w:rPr>
              <w:t>Тема 7.1.4.</w:t>
            </w:r>
          </w:p>
          <w:p w14:paraId="1EEDFE8D" w14:textId="77777777" w:rsidR="0015153E" w:rsidRPr="00221FBE" w:rsidRDefault="0015153E" w:rsidP="00221FBE">
            <w:pPr>
              <w:shd w:val="clear" w:color="auto" w:fill="FFFFFF"/>
              <w:rPr>
                <w:iCs/>
              </w:rPr>
            </w:pPr>
            <w:r w:rsidRPr="00221FBE">
              <w:rPr>
                <w:iCs/>
              </w:rPr>
              <w:t>Давление света.</w:t>
            </w:r>
          </w:p>
          <w:p w14:paraId="2B4B3BD1" w14:textId="77777777" w:rsidR="0015153E" w:rsidRPr="00221FBE" w:rsidRDefault="0015153E" w:rsidP="00221FBE">
            <w:pPr>
              <w:shd w:val="clear" w:color="auto" w:fill="FFFFFF"/>
              <w:rPr>
                <w:b/>
                <w:bCs/>
                <w:iCs/>
              </w:rPr>
            </w:pPr>
            <w:r w:rsidRPr="00221FBE">
              <w:rPr>
                <w:iCs/>
              </w:rPr>
              <w:t>Химическое действие света.</w:t>
            </w:r>
          </w:p>
        </w:tc>
        <w:tc>
          <w:tcPr>
            <w:tcW w:w="9780" w:type="dxa"/>
          </w:tcPr>
          <w:p w14:paraId="13884597"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16A27E18" w14:textId="77777777" w:rsidR="0015153E" w:rsidRPr="00221FBE" w:rsidRDefault="0015153E" w:rsidP="00221FBE">
            <w:pPr>
              <w:shd w:val="clear" w:color="auto" w:fill="FFFFFF"/>
              <w:rPr>
                <w:iCs/>
              </w:rPr>
            </w:pPr>
            <w:r w:rsidRPr="00221FBE">
              <w:rPr>
                <w:iCs/>
              </w:rPr>
              <w:t>1.Давление света</w:t>
            </w:r>
            <w:r w:rsidRPr="00221FBE">
              <w:t xml:space="preserve">. </w:t>
            </w:r>
            <w:r w:rsidRPr="00221FBE">
              <w:rPr>
                <w:iCs/>
              </w:rPr>
              <w:t>Опыты</w:t>
            </w:r>
            <w:r w:rsidRPr="00221FBE">
              <w:rPr>
                <w:b/>
                <w:bCs/>
                <w:i/>
              </w:rPr>
              <w:t xml:space="preserve"> </w:t>
            </w:r>
            <w:r w:rsidRPr="00221FBE">
              <w:rPr>
                <w:iCs/>
              </w:rPr>
              <w:t>П.Н. Лебедева и С.И. Вавилова.</w:t>
            </w:r>
          </w:p>
          <w:p w14:paraId="72CC12B8" w14:textId="77777777" w:rsidR="0015153E" w:rsidRPr="00221FBE" w:rsidRDefault="0015153E" w:rsidP="00221FBE">
            <w:pPr>
              <w:shd w:val="clear" w:color="auto" w:fill="FFFFFF"/>
              <w:rPr>
                <w:iCs/>
              </w:rPr>
            </w:pPr>
            <w:r w:rsidRPr="00221FBE">
              <w:rPr>
                <w:iCs/>
              </w:rPr>
              <w:t>2. Химическое действие света. Фотосинтез, фотография.</w:t>
            </w:r>
          </w:p>
          <w:p w14:paraId="19F7074D" w14:textId="77777777" w:rsidR="0015153E" w:rsidRPr="00221FBE" w:rsidRDefault="0015153E" w:rsidP="00221FBE">
            <w:pPr>
              <w:shd w:val="clear" w:color="auto" w:fill="FFFFFF"/>
              <w:rPr>
                <w:iCs/>
              </w:rPr>
            </w:pPr>
            <w:r w:rsidRPr="00221FBE">
              <w:rPr>
                <w:iCs/>
              </w:rPr>
              <w:t>3.</w:t>
            </w:r>
            <w:r w:rsidRPr="00221FBE">
              <w:t xml:space="preserve"> </w:t>
            </w:r>
            <w:r w:rsidRPr="00221FBE">
              <w:rPr>
                <w:iCs/>
              </w:rPr>
              <w:t>Технические устройства и практическое применение: фотоэлемент, фотодатчик, солнечная батарея, светодиод.</w:t>
            </w:r>
          </w:p>
        </w:tc>
        <w:tc>
          <w:tcPr>
            <w:tcW w:w="993" w:type="dxa"/>
          </w:tcPr>
          <w:p w14:paraId="34DFD496" w14:textId="77777777" w:rsidR="0015153E" w:rsidRPr="00221FBE" w:rsidRDefault="0015153E" w:rsidP="00221FBE">
            <w:pPr>
              <w:jc w:val="both"/>
            </w:pPr>
            <w:r w:rsidRPr="00221FBE">
              <w:t>1</w:t>
            </w:r>
          </w:p>
        </w:tc>
        <w:tc>
          <w:tcPr>
            <w:tcW w:w="1984" w:type="dxa"/>
            <w:gridSpan w:val="2"/>
            <w:vMerge/>
          </w:tcPr>
          <w:p w14:paraId="09EB6081" w14:textId="77777777" w:rsidR="0015153E" w:rsidRPr="00221FBE" w:rsidRDefault="0015153E" w:rsidP="00221FBE">
            <w:pPr>
              <w:jc w:val="both"/>
              <w:rPr>
                <w:i/>
              </w:rPr>
            </w:pPr>
          </w:p>
        </w:tc>
      </w:tr>
      <w:tr w:rsidR="0015153E" w:rsidRPr="00221FBE" w14:paraId="63928961" w14:textId="77777777" w:rsidTr="0015153E">
        <w:trPr>
          <w:gridAfter w:val="1"/>
          <w:wAfter w:w="8" w:type="dxa"/>
        </w:trPr>
        <w:tc>
          <w:tcPr>
            <w:tcW w:w="2235" w:type="dxa"/>
            <w:vMerge/>
          </w:tcPr>
          <w:p w14:paraId="6439BEB1" w14:textId="77777777" w:rsidR="0015153E" w:rsidRPr="00221FBE" w:rsidRDefault="0015153E" w:rsidP="00221FBE">
            <w:pPr>
              <w:shd w:val="clear" w:color="auto" w:fill="FFFFFF"/>
              <w:rPr>
                <w:b/>
                <w:bCs/>
                <w:iCs/>
              </w:rPr>
            </w:pPr>
          </w:p>
        </w:tc>
        <w:tc>
          <w:tcPr>
            <w:tcW w:w="9780" w:type="dxa"/>
          </w:tcPr>
          <w:p w14:paraId="1655835D" w14:textId="77777777" w:rsidR="0015153E" w:rsidRPr="00221FBE" w:rsidRDefault="0015153E" w:rsidP="00221FBE">
            <w:pPr>
              <w:jc w:val="both"/>
              <w:rPr>
                <w:b/>
                <w:bCs/>
              </w:rPr>
            </w:pPr>
            <w:r w:rsidRPr="00221FBE">
              <w:t>4.</w:t>
            </w:r>
            <w:r w:rsidRPr="00221FBE">
              <w:rPr>
                <w:b/>
                <w:bCs/>
              </w:rPr>
              <w:t xml:space="preserve"> Контрольная работа №9 по теме: </w:t>
            </w:r>
            <w:r w:rsidRPr="00221FBE">
              <w:t>«Фотоэффект. Законы внешнего фотоэффекта».</w:t>
            </w:r>
          </w:p>
        </w:tc>
        <w:tc>
          <w:tcPr>
            <w:tcW w:w="993" w:type="dxa"/>
          </w:tcPr>
          <w:p w14:paraId="699D5250" w14:textId="77777777" w:rsidR="0015153E" w:rsidRPr="00221FBE" w:rsidRDefault="0015153E" w:rsidP="00221FBE">
            <w:pPr>
              <w:jc w:val="both"/>
            </w:pPr>
            <w:r w:rsidRPr="00221FBE">
              <w:t>1</w:t>
            </w:r>
          </w:p>
        </w:tc>
        <w:tc>
          <w:tcPr>
            <w:tcW w:w="1984" w:type="dxa"/>
            <w:gridSpan w:val="2"/>
            <w:vMerge/>
          </w:tcPr>
          <w:p w14:paraId="536BA47F" w14:textId="77777777" w:rsidR="0015153E" w:rsidRPr="00221FBE" w:rsidRDefault="0015153E" w:rsidP="00221FBE">
            <w:pPr>
              <w:jc w:val="both"/>
              <w:rPr>
                <w:i/>
              </w:rPr>
            </w:pPr>
          </w:p>
        </w:tc>
      </w:tr>
      <w:tr w:rsidR="00BF6661" w:rsidRPr="00221FBE" w14:paraId="39581A5F" w14:textId="77777777" w:rsidTr="0015153E">
        <w:trPr>
          <w:gridAfter w:val="1"/>
          <w:wAfter w:w="8" w:type="dxa"/>
        </w:trPr>
        <w:tc>
          <w:tcPr>
            <w:tcW w:w="12015" w:type="dxa"/>
            <w:gridSpan w:val="2"/>
          </w:tcPr>
          <w:p w14:paraId="07AD4800" w14:textId="77777777" w:rsidR="00BF6661" w:rsidRPr="00221FBE" w:rsidRDefault="00BF6661" w:rsidP="00221FBE">
            <w:pPr>
              <w:jc w:val="both"/>
            </w:pPr>
            <w:r w:rsidRPr="00221FBE">
              <w:rPr>
                <w:b/>
                <w:bCs/>
                <w:iCs/>
              </w:rPr>
              <w:t>Тема 7.2. Строение атома.</w:t>
            </w:r>
          </w:p>
        </w:tc>
        <w:tc>
          <w:tcPr>
            <w:tcW w:w="993" w:type="dxa"/>
          </w:tcPr>
          <w:p w14:paraId="1DAFE1D9" w14:textId="77777777" w:rsidR="00BF6661" w:rsidRPr="00221FBE" w:rsidRDefault="00BF6661" w:rsidP="00221FBE">
            <w:pPr>
              <w:jc w:val="both"/>
              <w:rPr>
                <w:b/>
                <w:bCs/>
              </w:rPr>
            </w:pPr>
            <w:r w:rsidRPr="00221FBE">
              <w:rPr>
                <w:b/>
                <w:bCs/>
              </w:rPr>
              <w:t>10</w:t>
            </w:r>
          </w:p>
        </w:tc>
        <w:tc>
          <w:tcPr>
            <w:tcW w:w="1984" w:type="dxa"/>
            <w:gridSpan w:val="2"/>
          </w:tcPr>
          <w:p w14:paraId="7F77FDFF" w14:textId="77777777" w:rsidR="00BF6661" w:rsidRPr="00221FBE" w:rsidRDefault="00BF6661" w:rsidP="00221FBE">
            <w:pPr>
              <w:jc w:val="both"/>
              <w:rPr>
                <w:i/>
              </w:rPr>
            </w:pPr>
          </w:p>
        </w:tc>
      </w:tr>
      <w:tr w:rsidR="00BF6661" w:rsidRPr="00221FBE" w14:paraId="35D166AE" w14:textId="77777777" w:rsidTr="0015153E">
        <w:trPr>
          <w:gridAfter w:val="1"/>
          <w:wAfter w:w="8" w:type="dxa"/>
        </w:trPr>
        <w:tc>
          <w:tcPr>
            <w:tcW w:w="2235" w:type="dxa"/>
            <w:vMerge w:val="restart"/>
          </w:tcPr>
          <w:p w14:paraId="03F8765F" w14:textId="77777777" w:rsidR="00BF6661" w:rsidRPr="00221FBE" w:rsidRDefault="00BF6661" w:rsidP="00221FBE">
            <w:pPr>
              <w:shd w:val="clear" w:color="auto" w:fill="FFFFFF"/>
              <w:rPr>
                <w:b/>
                <w:bCs/>
                <w:iCs/>
              </w:rPr>
            </w:pPr>
            <w:r w:rsidRPr="00221FBE">
              <w:rPr>
                <w:b/>
                <w:bCs/>
                <w:iCs/>
              </w:rPr>
              <w:t>Тема 7.2.1.</w:t>
            </w:r>
          </w:p>
          <w:p w14:paraId="6DE1D567" w14:textId="77777777" w:rsidR="00BF6661" w:rsidRPr="00221FBE" w:rsidRDefault="00BF6661" w:rsidP="00221FBE">
            <w:pPr>
              <w:shd w:val="clear" w:color="auto" w:fill="FFFFFF"/>
              <w:rPr>
                <w:iCs/>
              </w:rPr>
            </w:pPr>
            <w:r w:rsidRPr="00221FBE">
              <w:rPr>
                <w:iCs/>
              </w:rPr>
              <w:t>Корпускулярно-волновой дуализм. Волновые свойства частиц.</w:t>
            </w:r>
          </w:p>
        </w:tc>
        <w:tc>
          <w:tcPr>
            <w:tcW w:w="9780" w:type="dxa"/>
          </w:tcPr>
          <w:p w14:paraId="0BC4C7C8" w14:textId="77777777" w:rsidR="00BF6661" w:rsidRPr="00221FBE" w:rsidRDefault="00BF6661" w:rsidP="00221FBE">
            <w:pPr>
              <w:jc w:val="both"/>
              <w:rPr>
                <w:b/>
                <w:bCs/>
              </w:rPr>
            </w:pPr>
            <w:r w:rsidRPr="00221FBE">
              <w:rPr>
                <w:b/>
                <w:bCs/>
              </w:rPr>
              <w:t>Содержание материала:</w:t>
            </w:r>
          </w:p>
          <w:p w14:paraId="173104C6" w14:textId="77777777" w:rsidR="00BF6661" w:rsidRPr="00221FBE" w:rsidRDefault="00BF6661" w:rsidP="00221FBE">
            <w:pPr>
              <w:ind w:left="15"/>
            </w:pPr>
            <w:r w:rsidRPr="00221FBE">
              <w:t xml:space="preserve">1. Волновые свойства частиц. </w:t>
            </w:r>
          </w:p>
          <w:p w14:paraId="4E90CD7C" w14:textId="77777777" w:rsidR="00BF6661" w:rsidRPr="00221FBE" w:rsidRDefault="00BF6661" w:rsidP="00221FBE">
            <w:pPr>
              <w:ind w:left="15"/>
            </w:pPr>
            <w:r w:rsidRPr="00221FBE">
              <w:t xml:space="preserve">2.  Волны де Бройля. </w:t>
            </w:r>
          </w:p>
          <w:p w14:paraId="2427F8AC" w14:textId="77777777" w:rsidR="00BF6661" w:rsidRPr="00221FBE" w:rsidRDefault="00BF6661" w:rsidP="00221FBE">
            <w:pPr>
              <w:ind w:left="15"/>
            </w:pPr>
            <w:r w:rsidRPr="00221FBE">
              <w:t xml:space="preserve">3. Корпускулярно-волновой дуализм.  Дифракция электронов на кристаллах. </w:t>
            </w:r>
          </w:p>
          <w:p w14:paraId="4257AC86" w14:textId="77777777" w:rsidR="00BF6661" w:rsidRDefault="00BF6661" w:rsidP="00221FBE">
            <w:pPr>
              <w:shd w:val="clear" w:color="auto" w:fill="FFFFFF"/>
            </w:pPr>
            <w:r w:rsidRPr="00221FBE">
              <w:t>2. Специфика измерений в микромире. Соотношение неопределенностей Гейзенберга.</w:t>
            </w:r>
          </w:p>
          <w:p w14:paraId="2C7BA42B" w14:textId="2C04770B" w:rsidR="00360AC3" w:rsidRPr="00221FBE" w:rsidRDefault="00360AC3" w:rsidP="00221FBE">
            <w:pPr>
              <w:shd w:val="clear" w:color="auto" w:fill="FFFFFF"/>
            </w:pPr>
          </w:p>
        </w:tc>
        <w:tc>
          <w:tcPr>
            <w:tcW w:w="993" w:type="dxa"/>
            <w:vMerge w:val="restart"/>
          </w:tcPr>
          <w:p w14:paraId="1E55DC9D" w14:textId="77777777" w:rsidR="00BF6661" w:rsidRPr="00221FBE" w:rsidRDefault="00BF6661" w:rsidP="00221FBE">
            <w:pPr>
              <w:jc w:val="both"/>
            </w:pPr>
            <w:r w:rsidRPr="00221FBE">
              <w:t>2</w:t>
            </w:r>
          </w:p>
        </w:tc>
        <w:tc>
          <w:tcPr>
            <w:tcW w:w="1984" w:type="dxa"/>
            <w:gridSpan w:val="2"/>
            <w:vMerge w:val="restart"/>
          </w:tcPr>
          <w:p w14:paraId="617B6209" w14:textId="77777777" w:rsidR="00F23D5C" w:rsidRPr="00221FBE" w:rsidRDefault="00F23D5C" w:rsidP="00F23D5C">
            <w:pPr>
              <w:jc w:val="center"/>
            </w:pPr>
            <w:r w:rsidRPr="00221FBE">
              <w:t>ОК</w:t>
            </w:r>
            <w:r w:rsidRPr="00221FBE">
              <w:rPr>
                <w:spacing w:val="-1"/>
              </w:rPr>
              <w:t xml:space="preserve"> </w:t>
            </w:r>
            <w:r w:rsidRPr="00221FBE">
              <w:t>01</w:t>
            </w:r>
          </w:p>
          <w:p w14:paraId="556CD1D4" w14:textId="77777777" w:rsidR="00F23D5C" w:rsidRPr="00221FBE" w:rsidRDefault="00F23D5C" w:rsidP="00F23D5C">
            <w:pPr>
              <w:jc w:val="center"/>
            </w:pPr>
            <w:r w:rsidRPr="00221FBE">
              <w:t>ОК</w:t>
            </w:r>
            <w:r w:rsidRPr="00221FBE">
              <w:rPr>
                <w:spacing w:val="-1"/>
              </w:rPr>
              <w:t xml:space="preserve"> </w:t>
            </w:r>
            <w:r w:rsidRPr="00221FBE">
              <w:t>02</w:t>
            </w:r>
          </w:p>
          <w:p w14:paraId="4ABA94B2" w14:textId="77777777" w:rsidR="00F23D5C" w:rsidRPr="00221FBE" w:rsidRDefault="00F23D5C" w:rsidP="00F23D5C">
            <w:pPr>
              <w:jc w:val="center"/>
            </w:pPr>
            <w:r w:rsidRPr="00221FBE">
              <w:t>ОК 04</w:t>
            </w:r>
          </w:p>
          <w:p w14:paraId="72E752F8" w14:textId="77777777" w:rsidR="00F23D5C" w:rsidRPr="00221FBE" w:rsidRDefault="00F23D5C" w:rsidP="00F23D5C">
            <w:pPr>
              <w:jc w:val="center"/>
            </w:pPr>
            <w:r w:rsidRPr="00221FBE">
              <w:t>ОК</w:t>
            </w:r>
            <w:r w:rsidRPr="00221FBE">
              <w:rPr>
                <w:spacing w:val="-1"/>
              </w:rPr>
              <w:t xml:space="preserve"> </w:t>
            </w:r>
            <w:r w:rsidRPr="00221FBE">
              <w:t>05</w:t>
            </w:r>
          </w:p>
          <w:p w14:paraId="2F66D9EC" w14:textId="77777777" w:rsidR="00F23D5C" w:rsidRPr="00221FBE" w:rsidRDefault="00F23D5C" w:rsidP="00F23D5C">
            <w:pPr>
              <w:jc w:val="center"/>
            </w:pPr>
            <w:r w:rsidRPr="00221FBE">
              <w:t>ОК</w:t>
            </w:r>
            <w:r w:rsidRPr="00221FBE">
              <w:rPr>
                <w:spacing w:val="-1"/>
              </w:rPr>
              <w:t xml:space="preserve"> </w:t>
            </w:r>
            <w:r w:rsidRPr="00221FBE">
              <w:t>07</w:t>
            </w:r>
          </w:p>
          <w:p w14:paraId="17C306E2" w14:textId="77777777" w:rsidR="00F23D5C" w:rsidRPr="00221FBE" w:rsidRDefault="00F23D5C" w:rsidP="00F23D5C">
            <w:pPr>
              <w:jc w:val="both"/>
              <w:rPr>
                <w:iCs/>
              </w:rPr>
            </w:pPr>
            <w:r w:rsidRPr="00221FBE">
              <w:rPr>
                <w:iCs/>
              </w:rPr>
              <w:t>ПК 1.3, ПК 2.1</w:t>
            </w:r>
          </w:p>
          <w:p w14:paraId="5EFD4874" w14:textId="77777777" w:rsidR="00BF6661" w:rsidRPr="00221FBE" w:rsidRDefault="00BF6661" w:rsidP="00221FBE">
            <w:pPr>
              <w:jc w:val="both"/>
              <w:rPr>
                <w:i/>
              </w:rPr>
            </w:pPr>
          </w:p>
        </w:tc>
      </w:tr>
      <w:tr w:rsidR="00BF6661" w:rsidRPr="00221FBE" w14:paraId="20AC273B" w14:textId="77777777" w:rsidTr="0015153E">
        <w:trPr>
          <w:gridAfter w:val="1"/>
          <w:wAfter w:w="8" w:type="dxa"/>
        </w:trPr>
        <w:tc>
          <w:tcPr>
            <w:tcW w:w="2235" w:type="dxa"/>
            <w:vMerge/>
          </w:tcPr>
          <w:p w14:paraId="3D5CE133" w14:textId="77777777" w:rsidR="00BF6661" w:rsidRPr="00221FBE" w:rsidRDefault="00BF6661" w:rsidP="00221FBE">
            <w:pPr>
              <w:shd w:val="clear" w:color="auto" w:fill="FFFFFF"/>
              <w:rPr>
                <w:b/>
                <w:bCs/>
                <w:iCs/>
              </w:rPr>
            </w:pPr>
          </w:p>
        </w:tc>
        <w:tc>
          <w:tcPr>
            <w:tcW w:w="9780" w:type="dxa"/>
          </w:tcPr>
          <w:p w14:paraId="2F384003" w14:textId="77777777" w:rsidR="00BF6661" w:rsidRPr="00221FBE" w:rsidRDefault="00BF6661" w:rsidP="00221FBE">
            <w:pPr>
              <w:shd w:val="clear" w:color="auto" w:fill="FFFFFF"/>
              <w:rPr>
                <w:b/>
                <w:bCs/>
              </w:rPr>
            </w:pPr>
            <w:r w:rsidRPr="00221FBE">
              <w:rPr>
                <w:b/>
                <w:bCs/>
              </w:rPr>
              <w:t xml:space="preserve">Демонстрации: </w:t>
            </w:r>
            <w:r w:rsidRPr="00221FBE">
              <w:t>(обучающее видео)</w:t>
            </w:r>
          </w:p>
          <w:p w14:paraId="1BFC8ECE" w14:textId="77777777" w:rsidR="00BF6661" w:rsidRPr="00221FBE" w:rsidRDefault="00BF6661" w:rsidP="00221FBE">
            <w:pPr>
              <w:shd w:val="clear" w:color="auto" w:fill="FFFFFF"/>
            </w:pPr>
            <w:r w:rsidRPr="00221FBE">
              <w:t xml:space="preserve">1.Корпускулярно-волновой дуализм, </w:t>
            </w:r>
          </w:p>
          <w:p w14:paraId="42FF34E6" w14:textId="77777777" w:rsidR="00BF6661" w:rsidRPr="00221FBE" w:rsidRDefault="00BF6661" w:rsidP="00221FBE">
            <w:pPr>
              <w:shd w:val="clear" w:color="auto" w:fill="FFFFFF"/>
              <w:rPr>
                <w:color w:val="000000"/>
              </w:rPr>
            </w:pPr>
            <w:r w:rsidRPr="00221FBE">
              <w:t>2.Дифракция электронов на узлах кристаллической решетки.</w:t>
            </w:r>
          </w:p>
        </w:tc>
        <w:tc>
          <w:tcPr>
            <w:tcW w:w="993" w:type="dxa"/>
            <w:vMerge/>
          </w:tcPr>
          <w:p w14:paraId="539D4102" w14:textId="77777777" w:rsidR="00BF6661" w:rsidRPr="00221FBE" w:rsidRDefault="00BF6661" w:rsidP="00221FBE">
            <w:pPr>
              <w:jc w:val="both"/>
            </w:pPr>
          </w:p>
        </w:tc>
        <w:tc>
          <w:tcPr>
            <w:tcW w:w="1984" w:type="dxa"/>
            <w:gridSpan w:val="2"/>
            <w:vMerge/>
          </w:tcPr>
          <w:p w14:paraId="52D3C151" w14:textId="77777777" w:rsidR="00BF6661" w:rsidRPr="00221FBE" w:rsidRDefault="00BF6661" w:rsidP="00221FBE">
            <w:pPr>
              <w:jc w:val="both"/>
              <w:rPr>
                <w:i/>
              </w:rPr>
            </w:pPr>
          </w:p>
        </w:tc>
      </w:tr>
      <w:tr w:rsidR="00BF6661" w:rsidRPr="00221FBE" w14:paraId="31CBBA03" w14:textId="77777777" w:rsidTr="0015153E">
        <w:trPr>
          <w:gridAfter w:val="1"/>
          <w:wAfter w:w="8" w:type="dxa"/>
        </w:trPr>
        <w:tc>
          <w:tcPr>
            <w:tcW w:w="2235" w:type="dxa"/>
          </w:tcPr>
          <w:p w14:paraId="0769BE01" w14:textId="77777777" w:rsidR="00BF6661" w:rsidRPr="00221FBE" w:rsidRDefault="00BF6661" w:rsidP="00221FBE">
            <w:pPr>
              <w:shd w:val="clear" w:color="auto" w:fill="FFFFFF"/>
              <w:rPr>
                <w:b/>
                <w:bCs/>
                <w:iCs/>
              </w:rPr>
            </w:pPr>
            <w:r w:rsidRPr="00221FBE">
              <w:rPr>
                <w:b/>
                <w:bCs/>
                <w:iCs/>
              </w:rPr>
              <w:t>Тема 7.2.2.</w:t>
            </w:r>
          </w:p>
          <w:p w14:paraId="7EAAEF58" w14:textId="77777777" w:rsidR="00BF6661" w:rsidRPr="00221FBE" w:rsidRDefault="00BF6661" w:rsidP="00221FBE">
            <w:pPr>
              <w:shd w:val="clear" w:color="auto" w:fill="FFFFFF"/>
              <w:rPr>
                <w:iCs/>
              </w:rPr>
            </w:pPr>
            <w:r w:rsidRPr="00221FBE">
              <w:rPr>
                <w:iCs/>
              </w:rPr>
              <w:t xml:space="preserve">Модели строения атома. Постулаты Бора. </w:t>
            </w:r>
          </w:p>
        </w:tc>
        <w:tc>
          <w:tcPr>
            <w:tcW w:w="9780" w:type="dxa"/>
          </w:tcPr>
          <w:p w14:paraId="7EAD1201" w14:textId="77777777" w:rsidR="00BF6661" w:rsidRPr="00221FBE" w:rsidRDefault="00BF6661" w:rsidP="00221FBE">
            <w:pPr>
              <w:jc w:val="both"/>
              <w:rPr>
                <w:b/>
                <w:bCs/>
              </w:rPr>
            </w:pPr>
            <w:r w:rsidRPr="00221FBE">
              <w:rPr>
                <w:b/>
                <w:bCs/>
              </w:rPr>
              <w:t>Содержание материала:</w:t>
            </w:r>
          </w:p>
          <w:p w14:paraId="5098A720" w14:textId="77777777" w:rsidR="00BF6661" w:rsidRPr="00221FBE" w:rsidRDefault="00BF6661" w:rsidP="00221FBE">
            <w:pPr>
              <w:shd w:val="clear" w:color="auto" w:fill="FFFFFF"/>
            </w:pPr>
            <w:r w:rsidRPr="00221FBE">
              <w:t xml:space="preserve">1.Квантовая механика. </w:t>
            </w:r>
          </w:p>
          <w:p w14:paraId="0B504CB9" w14:textId="77777777" w:rsidR="00BF6661" w:rsidRPr="00221FBE" w:rsidRDefault="00BF6661" w:rsidP="00221FBE">
            <w:pPr>
              <w:shd w:val="clear" w:color="auto" w:fill="FFFFFF"/>
            </w:pPr>
            <w:r w:rsidRPr="00221FBE">
              <w:t>2. Модель атома Томсона.</w:t>
            </w:r>
          </w:p>
          <w:p w14:paraId="229BFD5F" w14:textId="77777777" w:rsidR="00BF6661" w:rsidRPr="00221FBE" w:rsidRDefault="00BF6661" w:rsidP="00221FBE">
            <w:pPr>
              <w:shd w:val="clear" w:color="auto" w:fill="FFFFFF"/>
            </w:pPr>
            <w:r w:rsidRPr="00221FBE">
              <w:t xml:space="preserve">3.  Опыты Резерфорда по рассеянию α-частиц. </w:t>
            </w:r>
          </w:p>
          <w:p w14:paraId="5553E6C6" w14:textId="77777777" w:rsidR="00BF6661" w:rsidRPr="00221FBE" w:rsidRDefault="00BF6661" w:rsidP="00221FBE">
            <w:pPr>
              <w:shd w:val="clear" w:color="auto" w:fill="FFFFFF"/>
            </w:pPr>
            <w:r w:rsidRPr="00221FBE">
              <w:t>4. Планетарная модель атома.</w:t>
            </w:r>
          </w:p>
          <w:p w14:paraId="0EC91BCA" w14:textId="77777777" w:rsidR="00BF6661" w:rsidRPr="00221FBE" w:rsidRDefault="00BF6661" w:rsidP="00221FBE">
            <w:pPr>
              <w:shd w:val="clear" w:color="auto" w:fill="FFFFFF"/>
              <w:rPr>
                <w:iCs/>
              </w:rPr>
            </w:pPr>
            <w:r w:rsidRPr="00221FBE">
              <w:t xml:space="preserve">5. </w:t>
            </w:r>
            <w:r w:rsidRPr="00221FBE">
              <w:rPr>
                <w:iCs/>
              </w:rPr>
              <w:t>Строение атома водорода по Н. Бору.</w:t>
            </w:r>
            <w:r w:rsidR="00FD3DA0" w:rsidRPr="00221FBE">
              <w:rPr>
                <w:iCs/>
              </w:rPr>
              <w:t xml:space="preserve"> </w:t>
            </w:r>
            <w:r w:rsidRPr="00221FBE">
              <w:rPr>
                <w:iCs/>
              </w:rPr>
              <w:t>Постулаты Бора.</w:t>
            </w:r>
          </w:p>
        </w:tc>
        <w:tc>
          <w:tcPr>
            <w:tcW w:w="993" w:type="dxa"/>
          </w:tcPr>
          <w:p w14:paraId="543BD066" w14:textId="77777777" w:rsidR="00BF6661" w:rsidRPr="00221FBE" w:rsidRDefault="00BF6661" w:rsidP="00221FBE">
            <w:pPr>
              <w:jc w:val="both"/>
            </w:pPr>
            <w:r w:rsidRPr="00221FBE">
              <w:t>2</w:t>
            </w:r>
          </w:p>
          <w:p w14:paraId="15B6C5DA" w14:textId="77777777" w:rsidR="00BF6661" w:rsidRPr="00221FBE" w:rsidRDefault="00BF6661" w:rsidP="00221FBE">
            <w:pPr>
              <w:jc w:val="both"/>
            </w:pPr>
          </w:p>
        </w:tc>
        <w:tc>
          <w:tcPr>
            <w:tcW w:w="1984" w:type="dxa"/>
            <w:gridSpan w:val="2"/>
            <w:vMerge/>
          </w:tcPr>
          <w:p w14:paraId="1FD10C25" w14:textId="77777777" w:rsidR="00BF6661" w:rsidRPr="00221FBE" w:rsidRDefault="00BF6661" w:rsidP="00221FBE">
            <w:pPr>
              <w:jc w:val="both"/>
              <w:rPr>
                <w:i/>
              </w:rPr>
            </w:pPr>
          </w:p>
        </w:tc>
      </w:tr>
      <w:tr w:rsidR="00BF6661" w:rsidRPr="00221FBE" w14:paraId="44F900E1" w14:textId="77777777" w:rsidTr="0015153E">
        <w:trPr>
          <w:gridAfter w:val="1"/>
          <w:wAfter w:w="8" w:type="dxa"/>
        </w:trPr>
        <w:tc>
          <w:tcPr>
            <w:tcW w:w="2235" w:type="dxa"/>
            <w:vMerge w:val="restart"/>
          </w:tcPr>
          <w:p w14:paraId="6FABE55F" w14:textId="77777777" w:rsidR="00BF6661" w:rsidRPr="00221FBE" w:rsidRDefault="00BF6661" w:rsidP="00221FBE">
            <w:pPr>
              <w:shd w:val="clear" w:color="auto" w:fill="FFFFFF"/>
              <w:rPr>
                <w:b/>
                <w:bCs/>
                <w:iCs/>
              </w:rPr>
            </w:pPr>
            <w:r w:rsidRPr="00221FBE">
              <w:rPr>
                <w:b/>
                <w:bCs/>
                <w:iCs/>
              </w:rPr>
              <w:t>Тема 7.2.3.</w:t>
            </w:r>
          </w:p>
          <w:p w14:paraId="308B5703" w14:textId="77777777" w:rsidR="00BF6661" w:rsidRPr="00221FBE" w:rsidRDefault="00BF6661" w:rsidP="00221FBE">
            <w:pPr>
              <w:shd w:val="clear" w:color="auto" w:fill="FFFFFF"/>
              <w:rPr>
                <w:iCs/>
              </w:rPr>
            </w:pPr>
            <w:r w:rsidRPr="00221FBE">
              <w:rPr>
                <w:iCs/>
              </w:rPr>
              <w:t>Правило квантования.</w:t>
            </w:r>
          </w:p>
          <w:p w14:paraId="6C95DE56" w14:textId="77777777" w:rsidR="00BF6661" w:rsidRPr="00221FBE" w:rsidRDefault="00BF6661" w:rsidP="00221FBE">
            <w:pPr>
              <w:shd w:val="clear" w:color="auto" w:fill="FFFFFF"/>
              <w:rPr>
                <w:iCs/>
              </w:rPr>
            </w:pPr>
            <w:r w:rsidRPr="00221FBE">
              <w:rPr>
                <w:iCs/>
              </w:rPr>
              <w:t>Лазеры.</w:t>
            </w:r>
          </w:p>
        </w:tc>
        <w:tc>
          <w:tcPr>
            <w:tcW w:w="9780" w:type="dxa"/>
          </w:tcPr>
          <w:p w14:paraId="4C7F77B0"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511F6AE3" w14:textId="77777777" w:rsidR="00BF6661" w:rsidRPr="00221FBE" w:rsidRDefault="00FD3DA0" w:rsidP="00221FBE">
            <w:pPr>
              <w:shd w:val="clear" w:color="auto" w:fill="FFFFFF"/>
            </w:pPr>
            <w:r w:rsidRPr="00221FBE">
              <w:t>1</w:t>
            </w:r>
            <w:r w:rsidR="00BF6661" w:rsidRPr="00221FBE">
              <w:t>. Излучение и поглощение фотонов при переходе атома с одного уровня энергии на другой. Зависимость энергии кванта от частоты и длины волны.</w:t>
            </w:r>
          </w:p>
          <w:p w14:paraId="3D545909" w14:textId="77777777" w:rsidR="00BF6661" w:rsidRPr="00221FBE" w:rsidRDefault="00FD3DA0" w:rsidP="00221FBE">
            <w:pPr>
              <w:shd w:val="clear" w:color="auto" w:fill="FFFFFF"/>
            </w:pPr>
            <w:r w:rsidRPr="00221FBE">
              <w:t>2</w:t>
            </w:r>
            <w:r w:rsidR="00BF6661" w:rsidRPr="00221FBE">
              <w:t xml:space="preserve">.Правило квантования.   </w:t>
            </w:r>
          </w:p>
          <w:p w14:paraId="67E88E8D" w14:textId="77777777" w:rsidR="00BF6661" w:rsidRPr="00221FBE" w:rsidRDefault="00FD3DA0" w:rsidP="00221FBE">
            <w:pPr>
              <w:shd w:val="clear" w:color="auto" w:fill="FFFFFF"/>
            </w:pPr>
            <w:r w:rsidRPr="00221FBE">
              <w:t>3</w:t>
            </w:r>
            <w:r w:rsidR="00BF6661" w:rsidRPr="00221FBE">
              <w:t>.Примеры решения задач на применение правила квантования.</w:t>
            </w:r>
          </w:p>
          <w:p w14:paraId="5FB1A0B8" w14:textId="77777777" w:rsidR="00BF6661" w:rsidRPr="00221FBE" w:rsidRDefault="00FD3DA0" w:rsidP="00221FBE">
            <w:pPr>
              <w:shd w:val="clear" w:color="auto" w:fill="FFFFFF"/>
            </w:pPr>
            <w:r w:rsidRPr="00221FBE">
              <w:t>4</w:t>
            </w:r>
            <w:r w:rsidR="00BF6661" w:rsidRPr="00221FBE">
              <w:t>.  Спонтанное и вынужденное излучение. Лазеры.</w:t>
            </w:r>
          </w:p>
          <w:p w14:paraId="3C6FA975" w14:textId="77777777" w:rsidR="00BF6661" w:rsidRPr="00221FBE" w:rsidRDefault="00FD3DA0" w:rsidP="00221FBE">
            <w:pPr>
              <w:shd w:val="clear" w:color="auto" w:fill="FFFFFF"/>
              <w:rPr>
                <w:iCs/>
              </w:rPr>
            </w:pPr>
            <w:r w:rsidRPr="00221FBE">
              <w:t>5</w:t>
            </w:r>
            <w:r w:rsidR="00BF6661" w:rsidRPr="00221FBE">
              <w:t xml:space="preserve">. </w:t>
            </w:r>
            <w:r w:rsidR="00BF6661" w:rsidRPr="00221FBE">
              <w:rPr>
                <w:iCs/>
              </w:rPr>
              <w:t xml:space="preserve"> Применение лазерного излучения в медицине и косметологии.</w:t>
            </w:r>
          </w:p>
        </w:tc>
        <w:tc>
          <w:tcPr>
            <w:tcW w:w="993" w:type="dxa"/>
            <w:vMerge w:val="restart"/>
          </w:tcPr>
          <w:p w14:paraId="22C4B596" w14:textId="77777777" w:rsidR="00BF6661" w:rsidRPr="00221FBE" w:rsidRDefault="00BF6661" w:rsidP="00221FBE">
            <w:pPr>
              <w:jc w:val="both"/>
            </w:pPr>
            <w:r w:rsidRPr="00221FBE">
              <w:t>2</w:t>
            </w:r>
          </w:p>
        </w:tc>
        <w:tc>
          <w:tcPr>
            <w:tcW w:w="1984" w:type="dxa"/>
            <w:gridSpan w:val="2"/>
            <w:vMerge/>
          </w:tcPr>
          <w:p w14:paraId="6F770B4A" w14:textId="77777777" w:rsidR="00BF6661" w:rsidRPr="00221FBE" w:rsidRDefault="00BF6661" w:rsidP="00221FBE">
            <w:pPr>
              <w:jc w:val="both"/>
              <w:rPr>
                <w:i/>
              </w:rPr>
            </w:pPr>
          </w:p>
        </w:tc>
      </w:tr>
      <w:tr w:rsidR="00BF6661" w:rsidRPr="00221FBE" w14:paraId="065222E1" w14:textId="77777777" w:rsidTr="0015153E">
        <w:trPr>
          <w:gridAfter w:val="1"/>
          <w:wAfter w:w="8" w:type="dxa"/>
        </w:trPr>
        <w:tc>
          <w:tcPr>
            <w:tcW w:w="2235" w:type="dxa"/>
            <w:vMerge/>
          </w:tcPr>
          <w:p w14:paraId="1FA3A044" w14:textId="77777777" w:rsidR="00BF6661" w:rsidRPr="00221FBE" w:rsidRDefault="00BF6661" w:rsidP="00221FBE">
            <w:pPr>
              <w:shd w:val="clear" w:color="auto" w:fill="FFFFFF"/>
              <w:rPr>
                <w:b/>
                <w:bCs/>
                <w:iCs/>
              </w:rPr>
            </w:pPr>
          </w:p>
        </w:tc>
        <w:tc>
          <w:tcPr>
            <w:tcW w:w="9780" w:type="dxa"/>
          </w:tcPr>
          <w:p w14:paraId="63481316" w14:textId="77777777" w:rsidR="00BF6661" w:rsidRPr="00221FBE" w:rsidRDefault="00BF6661" w:rsidP="00221FBE">
            <w:pPr>
              <w:shd w:val="clear" w:color="auto" w:fill="FFFFFF"/>
              <w:rPr>
                <w:b/>
                <w:bCs/>
              </w:rPr>
            </w:pPr>
            <w:r w:rsidRPr="00221FBE">
              <w:rPr>
                <w:b/>
                <w:bCs/>
              </w:rPr>
              <w:t xml:space="preserve">Демонстрации: </w:t>
            </w:r>
            <w:r w:rsidRPr="00221FBE">
              <w:t>(обучающее видео)</w:t>
            </w:r>
          </w:p>
          <w:p w14:paraId="5F1130A5" w14:textId="77777777" w:rsidR="00BF6661" w:rsidRPr="00221FBE" w:rsidRDefault="00BF6661" w:rsidP="00221FBE">
            <w:pPr>
              <w:spacing w:after="5"/>
              <w:jc w:val="both"/>
            </w:pPr>
            <w:r w:rsidRPr="00221FBE">
              <w:t>1.Модель опыта Резерфорда.</w:t>
            </w:r>
          </w:p>
          <w:p w14:paraId="31841B3C" w14:textId="77777777" w:rsidR="00BF6661" w:rsidRPr="00221FBE" w:rsidRDefault="00BF6661" w:rsidP="00221FBE">
            <w:pPr>
              <w:spacing w:after="5"/>
              <w:jc w:val="both"/>
            </w:pPr>
            <w:r w:rsidRPr="00221FBE">
              <w:t xml:space="preserve">2.Наблюдение линейчатых спектров. </w:t>
            </w:r>
          </w:p>
          <w:p w14:paraId="341598DA" w14:textId="77777777" w:rsidR="00BF6661" w:rsidRPr="00221FBE" w:rsidRDefault="00BF6661" w:rsidP="00221FBE">
            <w:pPr>
              <w:spacing w:after="5"/>
              <w:jc w:val="both"/>
            </w:pPr>
            <w:r w:rsidRPr="00221FBE">
              <w:t>3. Лазер.</w:t>
            </w:r>
          </w:p>
          <w:p w14:paraId="3B95A4AF" w14:textId="77777777" w:rsidR="00BF6661" w:rsidRPr="00221FBE" w:rsidRDefault="00BF6661" w:rsidP="00221FBE">
            <w:pPr>
              <w:jc w:val="both"/>
            </w:pPr>
            <w:r w:rsidRPr="00221FBE">
              <w:t>4.Определение длины волны лазера.</w:t>
            </w:r>
          </w:p>
        </w:tc>
        <w:tc>
          <w:tcPr>
            <w:tcW w:w="993" w:type="dxa"/>
            <w:vMerge/>
          </w:tcPr>
          <w:p w14:paraId="76DB9DF8" w14:textId="77777777" w:rsidR="00BF6661" w:rsidRPr="00221FBE" w:rsidRDefault="00BF6661" w:rsidP="00221FBE">
            <w:pPr>
              <w:jc w:val="both"/>
            </w:pPr>
          </w:p>
        </w:tc>
        <w:tc>
          <w:tcPr>
            <w:tcW w:w="1984" w:type="dxa"/>
            <w:gridSpan w:val="2"/>
            <w:vMerge/>
          </w:tcPr>
          <w:p w14:paraId="62482F79" w14:textId="77777777" w:rsidR="00BF6661" w:rsidRPr="00221FBE" w:rsidRDefault="00BF6661" w:rsidP="00221FBE">
            <w:pPr>
              <w:jc w:val="both"/>
              <w:rPr>
                <w:i/>
              </w:rPr>
            </w:pPr>
          </w:p>
        </w:tc>
      </w:tr>
      <w:tr w:rsidR="00BF6661" w:rsidRPr="00221FBE" w14:paraId="7F382E4D" w14:textId="77777777" w:rsidTr="0015153E">
        <w:trPr>
          <w:gridAfter w:val="1"/>
          <w:wAfter w:w="8" w:type="dxa"/>
        </w:trPr>
        <w:tc>
          <w:tcPr>
            <w:tcW w:w="2235" w:type="dxa"/>
          </w:tcPr>
          <w:p w14:paraId="1810D720" w14:textId="77777777" w:rsidR="00BF6661" w:rsidRPr="00221FBE" w:rsidRDefault="00BF6661" w:rsidP="00221FBE">
            <w:pPr>
              <w:shd w:val="clear" w:color="auto" w:fill="FFFFFF"/>
              <w:rPr>
                <w:b/>
                <w:bCs/>
                <w:iCs/>
              </w:rPr>
            </w:pPr>
            <w:r w:rsidRPr="00221FBE">
              <w:rPr>
                <w:b/>
                <w:bCs/>
                <w:iCs/>
              </w:rPr>
              <w:t>Тема 7.2.4.</w:t>
            </w:r>
          </w:p>
          <w:p w14:paraId="5919A1BE" w14:textId="77777777" w:rsidR="00BF6661" w:rsidRPr="00221FBE" w:rsidRDefault="00BF6661" w:rsidP="00221FBE">
            <w:pPr>
              <w:shd w:val="clear" w:color="auto" w:fill="FFFFFF"/>
              <w:rPr>
                <w:b/>
                <w:bCs/>
                <w:iCs/>
              </w:rPr>
            </w:pPr>
            <w:r w:rsidRPr="00221FBE">
              <w:rPr>
                <w:iCs/>
              </w:rPr>
              <w:t xml:space="preserve">Спектры. Спектральный анализ. </w:t>
            </w:r>
          </w:p>
        </w:tc>
        <w:tc>
          <w:tcPr>
            <w:tcW w:w="9780" w:type="dxa"/>
          </w:tcPr>
          <w:p w14:paraId="475EDBED"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1D27EE23" w14:textId="77777777" w:rsidR="00BF6661" w:rsidRPr="00221FBE" w:rsidRDefault="00BF6661" w:rsidP="00221FBE">
            <w:pPr>
              <w:jc w:val="both"/>
            </w:pPr>
            <w:r w:rsidRPr="00221FBE">
              <w:t xml:space="preserve">1.  Виды спектров. </w:t>
            </w:r>
          </w:p>
          <w:p w14:paraId="1FE782CB" w14:textId="77777777" w:rsidR="00BF6661" w:rsidRPr="00221FBE" w:rsidRDefault="00BF6661" w:rsidP="00221FBE">
            <w:pPr>
              <w:jc w:val="both"/>
            </w:pPr>
            <w:r w:rsidRPr="00221FBE">
              <w:t>2. Спектр уровней энергии атома водорода.</w:t>
            </w:r>
          </w:p>
          <w:p w14:paraId="0F916391" w14:textId="77777777" w:rsidR="00BF6661" w:rsidRPr="00221FBE" w:rsidRDefault="00BF6661" w:rsidP="00221FBE">
            <w:pPr>
              <w:jc w:val="both"/>
            </w:pPr>
            <w:r w:rsidRPr="00221FBE">
              <w:t>3.</w:t>
            </w:r>
            <w:r w:rsidR="00EB5F11" w:rsidRPr="00221FBE">
              <w:t>Примеры решения задач на правило квантования.</w:t>
            </w:r>
          </w:p>
          <w:p w14:paraId="57A55F88" w14:textId="77777777" w:rsidR="00EB5F11" w:rsidRPr="00221FBE" w:rsidRDefault="00EB5F11" w:rsidP="00221FBE">
            <w:pPr>
              <w:jc w:val="both"/>
            </w:pPr>
            <w:r w:rsidRPr="00221FBE">
              <w:rPr>
                <w:color w:val="000000"/>
              </w:rPr>
              <w:t>4.Технические устройства и практическое применение: спектральный анализ (спектроскоп), лазер, квантовый компьютер.</w:t>
            </w:r>
          </w:p>
        </w:tc>
        <w:tc>
          <w:tcPr>
            <w:tcW w:w="993" w:type="dxa"/>
          </w:tcPr>
          <w:p w14:paraId="7E4EC489" w14:textId="77777777" w:rsidR="00BF6661" w:rsidRPr="00221FBE" w:rsidRDefault="00BF6661" w:rsidP="00221FBE">
            <w:pPr>
              <w:jc w:val="both"/>
            </w:pPr>
            <w:r w:rsidRPr="00221FBE">
              <w:t>2</w:t>
            </w:r>
          </w:p>
        </w:tc>
        <w:tc>
          <w:tcPr>
            <w:tcW w:w="1984" w:type="dxa"/>
            <w:gridSpan w:val="2"/>
            <w:vMerge/>
          </w:tcPr>
          <w:p w14:paraId="2ED6BDB2" w14:textId="77777777" w:rsidR="00BF6661" w:rsidRPr="00221FBE" w:rsidRDefault="00BF6661" w:rsidP="00221FBE">
            <w:pPr>
              <w:jc w:val="both"/>
              <w:rPr>
                <w:i/>
              </w:rPr>
            </w:pPr>
          </w:p>
        </w:tc>
      </w:tr>
      <w:tr w:rsidR="00221FBE" w:rsidRPr="00221FBE" w14:paraId="50FD9FE3" w14:textId="77777777" w:rsidTr="0015153E">
        <w:trPr>
          <w:gridAfter w:val="1"/>
          <w:wAfter w:w="8" w:type="dxa"/>
        </w:trPr>
        <w:tc>
          <w:tcPr>
            <w:tcW w:w="2235" w:type="dxa"/>
            <w:vMerge w:val="restart"/>
          </w:tcPr>
          <w:p w14:paraId="2F7F4A18" w14:textId="77777777" w:rsidR="00221FBE" w:rsidRPr="00221FBE" w:rsidRDefault="00221FBE" w:rsidP="00221FBE">
            <w:pPr>
              <w:shd w:val="clear" w:color="auto" w:fill="FFFFFF"/>
              <w:rPr>
                <w:b/>
                <w:bCs/>
                <w:iCs/>
              </w:rPr>
            </w:pPr>
            <w:r w:rsidRPr="00221FBE">
              <w:rPr>
                <w:b/>
                <w:bCs/>
                <w:iCs/>
              </w:rPr>
              <w:t>Тема 7.2.5.</w:t>
            </w:r>
          </w:p>
          <w:p w14:paraId="7A55F16B" w14:textId="414A4EB7" w:rsidR="00221FBE" w:rsidRPr="00221FBE" w:rsidRDefault="00221FBE" w:rsidP="00221FBE">
            <w:pPr>
              <w:shd w:val="clear" w:color="auto" w:fill="FFFFFF"/>
              <w:rPr>
                <w:b/>
                <w:bCs/>
                <w:iCs/>
              </w:rPr>
            </w:pPr>
            <w:r w:rsidRPr="00221FBE">
              <w:rPr>
                <w:iCs/>
              </w:rPr>
              <w:t>«Практическое применение законов квантовой оптики при решении задач»</w:t>
            </w:r>
          </w:p>
        </w:tc>
        <w:tc>
          <w:tcPr>
            <w:tcW w:w="9780" w:type="dxa"/>
          </w:tcPr>
          <w:p w14:paraId="4E1B8391" w14:textId="41DB40AE" w:rsidR="00221FBE" w:rsidRPr="00221FBE" w:rsidRDefault="00221FBE" w:rsidP="00221FBE">
            <w:pPr>
              <w:shd w:val="clear" w:color="auto" w:fill="FFFFFF"/>
              <w:rPr>
                <w:b/>
                <w:bCs/>
                <w:iCs/>
              </w:rPr>
            </w:pPr>
            <w:r w:rsidRPr="00221FBE">
              <w:rPr>
                <w:b/>
                <w:bCs/>
                <w:iCs/>
              </w:rPr>
              <w:t>Практическое занятие № 14</w:t>
            </w:r>
          </w:p>
        </w:tc>
        <w:tc>
          <w:tcPr>
            <w:tcW w:w="993" w:type="dxa"/>
          </w:tcPr>
          <w:p w14:paraId="10932885" w14:textId="77777777" w:rsidR="00221FBE" w:rsidRPr="00221FBE" w:rsidRDefault="00221FBE" w:rsidP="00221FBE">
            <w:pPr>
              <w:jc w:val="both"/>
            </w:pPr>
          </w:p>
        </w:tc>
        <w:tc>
          <w:tcPr>
            <w:tcW w:w="1984" w:type="dxa"/>
            <w:gridSpan w:val="2"/>
            <w:vMerge/>
          </w:tcPr>
          <w:p w14:paraId="78863DCB" w14:textId="77777777" w:rsidR="00221FBE" w:rsidRPr="00221FBE" w:rsidRDefault="00221FBE" w:rsidP="00221FBE">
            <w:pPr>
              <w:jc w:val="both"/>
              <w:rPr>
                <w:i/>
              </w:rPr>
            </w:pPr>
          </w:p>
        </w:tc>
      </w:tr>
      <w:tr w:rsidR="00221FBE" w:rsidRPr="00221FBE" w14:paraId="0C2EC586" w14:textId="77777777" w:rsidTr="0015153E">
        <w:trPr>
          <w:gridAfter w:val="1"/>
          <w:wAfter w:w="8" w:type="dxa"/>
        </w:trPr>
        <w:tc>
          <w:tcPr>
            <w:tcW w:w="2235" w:type="dxa"/>
            <w:vMerge/>
          </w:tcPr>
          <w:p w14:paraId="35F6AD9E" w14:textId="5AA2B825" w:rsidR="00221FBE" w:rsidRPr="00221FBE" w:rsidRDefault="00221FBE" w:rsidP="00221FBE">
            <w:pPr>
              <w:shd w:val="clear" w:color="auto" w:fill="FFFFFF"/>
              <w:rPr>
                <w:iCs/>
              </w:rPr>
            </w:pPr>
          </w:p>
        </w:tc>
        <w:tc>
          <w:tcPr>
            <w:tcW w:w="9780" w:type="dxa"/>
          </w:tcPr>
          <w:p w14:paraId="6DE271C4"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72251D55" w14:textId="77777777" w:rsidR="00221FBE" w:rsidRPr="00221FBE" w:rsidRDefault="00221FBE" w:rsidP="00221FBE">
            <w:pPr>
              <w:jc w:val="both"/>
            </w:pPr>
            <w:r w:rsidRPr="00221FBE">
              <w:t>1.Решение задач на применение законов фотоэффекта.</w:t>
            </w:r>
          </w:p>
          <w:p w14:paraId="14E3281D" w14:textId="77777777" w:rsidR="00221FBE" w:rsidRPr="00221FBE" w:rsidRDefault="00221FBE" w:rsidP="00221FBE">
            <w:pPr>
              <w:shd w:val="clear" w:color="auto" w:fill="FFFFFF"/>
              <w:jc w:val="both"/>
            </w:pPr>
            <w:r w:rsidRPr="00221FBE">
              <w:t>2.Решение задач на определение энергии и импульса фотона.</w:t>
            </w:r>
          </w:p>
          <w:p w14:paraId="6986991B" w14:textId="77777777" w:rsidR="00221FBE" w:rsidRPr="00221FBE" w:rsidRDefault="00221FBE" w:rsidP="00221FBE">
            <w:pPr>
              <w:shd w:val="clear" w:color="auto" w:fill="FFFFFF"/>
              <w:jc w:val="both"/>
              <w:rPr>
                <w:b/>
                <w:bCs/>
                <w:color w:val="000000"/>
              </w:rPr>
            </w:pPr>
            <w:r w:rsidRPr="00221FBE">
              <w:t>3. Решение задач на применение правила квантования.</w:t>
            </w:r>
          </w:p>
        </w:tc>
        <w:tc>
          <w:tcPr>
            <w:tcW w:w="993" w:type="dxa"/>
          </w:tcPr>
          <w:p w14:paraId="6BAC7FF7" w14:textId="77777777" w:rsidR="00221FBE" w:rsidRPr="00221FBE" w:rsidRDefault="00221FBE" w:rsidP="00221FBE">
            <w:pPr>
              <w:jc w:val="both"/>
            </w:pPr>
            <w:r w:rsidRPr="00221FBE">
              <w:t>1</w:t>
            </w:r>
          </w:p>
        </w:tc>
        <w:tc>
          <w:tcPr>
            <w:tcW w:w="1984" w:type="dxa"/>
            <w:gridSpan w:val="2"/>
            <w:vMerge/>
          </w:tcPr>
          <w:p w14:paraId="53B61ACB" w14:textId="77777777" w:rsidR="00221FBE" w:rsidRPr="00221FBE" w:rsidRDefault="00221FBE" w:rsidP="00221FBE">
            <w:pPr>
              <w:jc w:val="both"/>
              <w:rPr>
                <w:i/>
              </w:rPr>
            </w:pPr>
          </w:p>
        </w:tc>
      </w:tr>
      <w:tr w:rsidR="00221FBE" w:rsidRPr="00221FBE" w14:paraId="59F5195C" w14:textId="77777777" w:rsidTr="0015153E">
        <w:trPr>
          <w:gridAfter w:val="1"/>
          <w:wAfter w:w="8" w:type="dxa"/>
        </w:trPr>
        <w:tc>
          <w:tcPr>
            <w:tcW w:w="2235" w:type="dxa"/>
            <w:vMerge/>
          </w:tcPr>
          <w:p w14:paraId="795C6F1B" w14:textId="77777777" w:rsidR="00221FBE" w:rsidRPr="00221FBE" w:rsidRDefault="00221FBE" w:rsidP="00221FBE">
            <w:pPr>
              <w:shd w:val="clear" w:color="auto" w:fill="FFFFFF"/>
              <w:rPr>
                <w:b/>
                <w:bCs/>
                <w:iCs/>
              </w:rPr>
            </w:pPr>
          </w:p>
        </w:tc>
        <w:tc>
          <w:tcPr>
            <w:tcW w:w="9780" w:type="dxa"/>
          </w:tcPr>
          <w:p w14:paraId="6A1F5F4F" w14:textId="7EFE5344" w:rsidR="00CB7263" w:rsidRPr="00360AC3" w:rsidRDefault="00221FBE" w:rsidP="00221FBE">
            <w:pPr>
              <w:jc w:val="both"/>
            </w:pPr>
            <w:r w:rsidRPr="00221FBE">
              <w:t>4.</w:t>
            </w:r>
            <w:r w:rsidRPr="00221FBE">
              <w:rPr>
                <w:b/>
                <w:bCs/>
              </w:rPr>
              <w:t xml:space="preserve">Лабораторная работа </w:t>
            </w:r>
            <w:proofErr w:type="spellStart"/>
            <w:r w:rsidRPr="00221FBE">
              <w:rPr>
                <w:b/>
                <w:bCs/>
              </w:rPr>
              <w:t>работа</w:t>
            </w:r>
            <w:proofErr w:type="spellEnd"/>
            <w:r w:rsidRPr="00221FBE">
              <w:rPr>
                <w:b/>
                <w:bCs/>
              </w:rPr>
              <w:t xml:space="preserve"> № 16</w:t>
            </w:r>
            <w:r w:rsidRPr="00221FBE">
              <w:t xml:space="preserve"> «Наблюдение и исследование линейчатых спектров испускания»</w:t>
            </w:r>
            <w:r w:rsidR="00CB7263">
              <w:t>.</w:t>
            </w:r>
          </w:p>
        </w:tc>
        <w:tc>
          <w:tcPr>
            <w:tcW w:w="993" w:type="dxa"/>
          </w:tcPr>
          <w:p w14:paraId="50984752" w14:textId="77777777" w:rsidR="00221FBE" w:rsidRPr="00221FBE" w:rsidRDefault="00221FBE" w:rsidP="00221FBE">
            <w:pPr>
              <w:jc w:val="both"/>
            </w:pPr>
            <w:r w:rsidRPr="00221FBE">
              <w:t>1</w:t>
            </w:r>
          </w:p>
        </w:tc>
        <w:tc>
          <w:tcPr>
            <w:tcW w:w="1984" w:type="dxa"/>
            <w:gridSpan w:val="2"/>
            <w:vMerge/>
          </w:tcPr>
          <w:p w14:paraId="7CF4E4A9" w14:textId="77777777" w:rsidR="00221FBE" w:rsidRPr="00221FBE" w:rsidRDefault="00221FBE" w:rsidP="00221FBE">
            <w:pPr>
              <w:jc w:val="both"/>
              <w:rPr>
                <w:i/>
              </w:rPr>
            </w:pPr>
          </w:p>
        </w:tc>
      </w:tr>
      <w:tr w:rsidR="00BF6661" w:rsidRPr="00221FBE" w14:paraId="63F4A9B3" w14:textId="77777777" w:rsidTr="0015153E">
        <w:trPr>
          <w:gridAfter w:val="1"/>
          <w:wAfter w:w="8" w:type="dxa"/>
        </w:trPr>
        <w:tc>
          <w:tcPr>
            <w:tcW w:w="12015" w:type="dxa"/>
            <w:gridSpan w:val="2"/>
          </w:tcPr>
          <w:p w14:paraId="2ADAC2E7" w14:textId="77777777" w:rsidR="00BF6661" w:rsidRPr="00221FBE" w:rsidRDefault="00BF6661" w:rsidP="00221FBE">
            <w:pPr>
              <w:jc w:val="both"/>
            </w:pPr>
            <w:r w:rsidRPr="00221FBE">
              <w:rPr>
                <w:b/>
                <w:bCs/>
                <w:iCs/>
              </w:rPr>
              <w:t>Тема 7.3. Атомное ядро.</w:t>
            </w:r>
          </w:p>
        </w:tc>
        <w:tc>
          <w:tcPr>
            <w:tcW w:w="993" w:type="dxa"/>
          </w:tcPr>
          <w:p w14:paraId="2573E1A6" w14:textId="77777777" w:rsidR="00BF6661" w:rsidRPr="00221FBE" w:rsidRDefault="00BF6661" w:rsidP="00221FBE">
            <w:pPr>
              <w:jc w:val="both"/>
              <w:rPr>
                <w:b/>
                <w:bCs/>
              </w:rPr>
            </w:pPr>
            <w:r w:rsidRPr="00221FBE">
              <w:rPr>
                <w:b/>
                <w:bCs/>
              </w:rPr>
              <w:t>18</w:t>
            </w:r>
          </w:p>
        </w:tc>
        <w:tc>
          <w:tcPr>
            <w:tcW w:w="1984" w:type="dxa"/>
            <w:gridSpan w:val="2"/>
          </w:tcPr>
          <w:p w14:paraId="69A46CF4" w14:textId="77777777" w:rsidR="00BF6661" w:rsidRPr="00221FBE" w:rsidRDefault="00BF6661" w:rsidP="00221FBE">
            <w:pPr>
              <w:jc w:val="both"/>
              <w:rPr>
                <w:i/>
              </w:rPr>
            </w:pPr>
          </w:p>
        </w:tc>
      </w:tr>
      <w:tr w:rsidR="00BF6661" w:rsidRPr="00221FBE" w14:paraId="0276CD5E" w14:textId="77777777" w:rsidTr="0015153E">
        <w:trPr>
          <w:gridAfter w:val="1"/>
          <w:wAfter w:w="8" w:type="dxa"/>
        </w:trPr>
        <w:tc>
          <w:tcPr>
            <w:tcW w:w="2235" w:type="dxa"/>
          </w:tcPr>
          <w:p w14:paraId="3C1F28CC" w14:textId="77777777" w:rsidR="00BF6661" w:rsidRPr="00221FBE" w:rsidRDefault="00BF6661" w:rsidP="00221FBE">
            <w:pPr>
              <w:shd w:val="clear" w:color="auto" w:fill="FFFFFF"/>
              <w:rPr>
                <w:b/>
                <w:bCs/>
                <w:iCs/>
              </w:rPr>
            </w:pPr>
            <w:r w:rsidRPr="00221FBE">
              <w:rPr>
                <w:b/>
                <w:bCs/>
                <w:iCs/>
              </w:rPr>
              <w:t>Тема 7.3.1.</w:t>
            </w:r>
          </w:p>
          <w:p w14:paraId="126CDBC0" w14:textId="77777777" w:rsidR="00BF6661" w:rsidRPr="00221FBE" w:rsidRDefault="00BF6661" w:rsidP="00221FBE">
            <w:pPr>
              <w:shd w:val="clear" w:color="auto" w:fill="FFFFFF"/>
              <w:rPr>
                <w:iCs/>
              </w:rPr>
            </w:pPr>
            <w:r w:rsidRPr="00221FBE">
              <w:rPr>
                <w:iCs/>
              </w:rPr>
              <w:t xml:space="preserve">Протонно-нейтронная модель атомного ядра. Ядерные силы.  </w:t>
            </w:r>
          </w:p>
        </w:tc>
        <w:tc>
          <w:tcPr>
            <w:tcW w:w="9780" w:type="dxa"/>
          </w:tcPr>
          <w:p w14:paraId="75370CB8" w14:textId="77777777" w:rsidR="00BF6661" w:rsidRPr="00221FBE" w:rsidRDefault="00BF6661" w:rsidP="00221FBE">
            <w:pPr>
              <w:jc w:val="both"/>
              <w:rPr>
                <w:b/>
                <w:bCs/>
              </w:rPr>
            </w:pPr>
            <w:r w:rsidRPr="00221FBE">
              <w:rPr>
                <w:b/>
                <w:bCs/>
              </w:rPr>
              <w:t>Содержание материала:</w:t>
            </w:r>
          </w:p>
          <w:p w14:paraId="5BEFE2FB" w14:textId="77777777" w:rsidR="00BF6661" w:rsidRPr="00221FBE" w:rsidRDefault="00BF6661" w:rsidP="00221FBE">
            <w:pPr>
              <w:shd w:val="clear" w:color="auto" w:fill="FFFFFF"/>
            </w:pPr>
            <w:r w:rsidRPr="00221FBE">
              <w:t xml:space="preserve">1.Строение атомного ядра.  Эксперименты, доказывающие сложность строения ядра. Открытие радиоактивности. </w:t>
            </w:r>
          </w:p>
          <w:p w14:paraId="1CE3A601" w14:textId="77777777" w:rsidR="00BF6661" w:rsidRPr="00221FBE" w:rsidRDefault="00BF6661" w:rsidP="00221FBE">
            <w:pPr>
              <w:shd w:val="clear" w:color="auto" w:fill="FFFFFF"/>
            </w:pPr>
            <w:r w:rsidRPr="00221FBE">
              <w:t>2.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p w14:paraId="646440A3" w14:textId="77777777" w:rsidR="00BF6661" w:rsidRPr="00221FBE" w:rsidRDefault="00BF6661" w:rsidP="00221FBE">
            <w:pPr>
              <w:shd w:val="clear" w:color="auto" w:fill="FFFFFF"/>
            </w:pPr>
            <w:r w:rsidRPr="00221FBE">
              <w:t xml:space="preserve">3. Открытие протона и нейтрона. Нуклонная модель ядра Гейзенберга—Иваненко. Заряд ядра. Массовое число ядра.  Изотопы. </w:t>
            </w:r>
          </w:p>
          <w:p w14:paraId="7510A9F8" w14:textId="77777777" w:rsidR="00BF6661" w:rsidRPr="00221FBE" w:rsidRDefault="009045C8" w:rsidP="00221FBE">
            <w:pPr>
              <w:shd w:val="clear" w:color="auto" w:fill="FFFFFF"/>
              <w:rPr>
                <w:b/>
                <w:bCs/>
                <w:color w:val="000000"/>
              </w:rPr>
            </w:pPr>
            <w:r w:rsidRPr="00221FBE">
              <w:rPr>
                <w:b/>
                <w:bCs/>
                <w:color w:val="000000"/>
              </w:rPr>
              <w:t>4</w:t>
            </w:r>
            <w:r w:rsidR="00BF6661" w:rsidRPr="00221FBE">
              <w:rPr>
                <w:b/>
                <w:bCs/>
                <w:color w:val="000000"/>
              </w:rPr>
              <w:t>.</w:t>
            </w:r>
            <w:r w:rsidR="00BF6661" w:rsidRPr="00221FBE">
              <w:t xml:space="preserve"> Ядерные силы. Основные характеристики ядерных сил.</w:t>
            </w:r>
          </w:p>
        </w:tc>
        <w:tc>
          <w:tcPr>
            <w:tcW w:w="993" w:type="dxa"/>
          </w:tcPr>
          <w:p w14:paraId="1B55797F" w14:textId="77777777" w:rsidR="00BF6661" w:rsidRPr="00221FBE" w:rsidRDefault="00BF6661" w:rsidP="00221FBE">
            <w:pPr>
              <w:jc w:val="both"/>
            </w:pPr>
            <w:r w:rsidRPr="00221FBE">
              <w:t>2</w:t>
            </w:r>
          </w:p>
        </w:tc>
        <w:tc>
          <w:tcPr>
            <w:tcW w:w="1984" w:type="dxa"/>
            <w:gridSpan w:val="2"/>
            <w:vMerge w:val="restart"/>
          </w:tcPr>
          <w:p w14:paraId="0E3E7276" w14:textId="77777777" w:rsidR="00CB7263" w:rsidRPr="00221FBE" w:rsidRDefault="00CB7263" w:rsidP="00CB7263">
            <w:pPr>
              <w:jc w:val="center"/>
            </w:pPr>
            <w:r w:rsidRPr="00221FBE">
              <w:t>ОК</w:t>
            </w:r>
            <w:r w:rsidRPr="00221FBE">
              <w:rPr>
                <w:spacing w:val="-1"/>
              </w:rPr>
              <w:t xml:space="preserve"> </w:t>
            </w:r>
            <w:r w:rsidRPr="00221FBE">
              <w:t>01</w:t>
            </w:r>
          </w:p>
          <w:p w14:paraId="0CB9CA8C" w14:textId="77777777" w:rsidR="00CB7263" w:rsidRPr="00221FBE" w:rsidRDefault="00CB7263" w:rsidP="00CB7263">
            <w:pPr>
              <w:jc w:val="center"/>
            </w:pPr>
            <w:r w:rsidRPr="00221FBE">
              <w:t>ОК</w:t>
            </w:r>
            <w:r w:rsidRPr="00221FBE">
              <w:rPr>
                <w:spacing w:val="-1"/>
              </w:rPr>
              <w:t xml:space="preserve"> </w:t>
            </w:r>
            <w:r w:rsidRPr="00221FBE">
              <w:t>02</w:t>
            </w:r>
          </w:p>
          <w:p w14:paraId="4E9C20BE" w14:textId="77777777" w:rsidR="00CB7263" w:rsidRPr="00221FBE" w:rsidRDefault="00CB7263" w:rsidP="00CB7263">
            <w:pPr>
              <w:jc w:val="center"/>
            </w:pPr>
            <w:r w:rsidRPr="00221FBE">
              <w:t>ОК 04</w:t>
            </w:r>
          </w:p>
          <w:p w14:paraId="56A10897" w14:textId="77777777" w:rsidR="00CB7263" w:rsidRPr="00221FBE" w:rsidRDefault="00CB7263" w:rsidP="00CB7263">
            <w:pPr>
              <w:jc w:val="center"/>
            </w:pPr>
            <w:r w:rsidRPr="00221FBE">
              <w:t>ОК</w:t>
            </w:r>
            <w:r w:rsidRPr="00221FBE">
              <w:rPr>
                <w:spacing w:val="-1"/>
              </w:rPr>
              <w:t xml:space="preserve"> </w:t>
            </w:r>
            <w:r w:rsidRPr="00221FBE">
              <w:t>05</w:t>
            </w:r>
          </w:p>
          <w:p w14:paraId="7AD37473" w14:textId="77777777" w:rsidR="00CB7263" w:rsidRPr="00221FBE" w:rsidRDefault="00CB7263" w:rsidP="00CB7263">
            <w:pPr>
              <w:jc w:val="center"/>
            </w:pPr>
            <w:r w:rsidRPr="00221FBE">
              <w:t>ОК</w:t>
            </w:r>
            <w:r w:rsidRPr="00221FBE">
              <w:rPr>
                <w:spacing w:val="-1"/>
              </w:rPr>
              <w:t xml:space="preserve"> </w:t>
            </w:r>
            <w:r w:rsidRPr="00221FBE">
              <w:t>07</w:t>
            </w:r>
          </w:p>
          <w:p w14:paraId="1D2759B0" w14:textId="77777777" w:rsidR="00CB7263" w:rsidRPr="00221FBE" w:rsidRDefault="00CB7263" w:rsidP="00CB7263">
            <w:pPr>
              <w:jc w:val="both"/>
              <w:rPr>
                <w:iCs/>
              </w:rPr>
            </w:pPr>
            <w:r w:rsidRPr="00221FBE">
              <w:rPr>
                <w:iCs/>
              </w:rPr>
              <w:t>ПК 1.3, ПК 2.1</w:t>
            </w:r>
          </w:p>
          <w:p w14:paraId="3922ADEA" w14:textId="77777777" w:rsidR="00BF6661" w:rsidRPr="00221FBE" w:rsidRDefault="00BF6661" w:rsidP="00221FBE">
            <w:pPr>
              <w:jc w:val="both"/>
              <w:rPr>
                <w:i/>
              </w:rPr>
            </w:pPr>
          </w:p>
        </w:tc>
      </w:tr>
      <w:tr w:rsidR="00BF6661" w:rsidRPr="00221FBE" w14:paraId="52AB8919" w14:textId="77777777" w:rsidTr="0015153E">
        <w:trPr>
          <w:gridAfter w:val="1"/>
          <w:wAfter w:w="8" w:type="dxa"/>
        </w:trPr>
        <w:tc>
          <w:tcPr>
            <w:tcW w:w="2235" w:type="dxa"/>
          </w:tcPr>
          <w:p w14:paraId="22B13D15" w14:textId="77777777" w:rsidR="00BF6661" w:rsidRPr="00221FBE" w:rsidRDefault="00BF6661" w:rsidP="00221FBE">
            <w:pPr>
              <w:shd w:val="clear" w:color="auto" w:fill="FFFFFF"/>
              <w:rPr>
                <w:b/>
                <w:bCs/>
                <w:iCs/>
              </w:rPr>
            </w:pPr>
            <w:r w:rsidRPr="00221FBE">
              <w:rPr>
                <w:b/>
                <w:bCs/>
                <w:iCs/>
              </w:rPr>
              <w:t>Тема 7.3.2.</w:t>
            </w:r>
          </w:p>
          <w:p w14:paraId="04810F60" w14:textId="77777777" w:rsidR="00BF6661" w:rsidRPr="00221FBE" w:rsidRDefault="00BF6661" w:rsidP="00221FBE">
            <w:pPr>
              <w:shd w:val="clear" w:color="auto" w:fill="FFFFFF"/>
              <w:rPr>
                <w:iCs/>
              </w:rPr>
            </w:pPr>
            <w:r w:rsidRPr="00221FBE">
              <w:rPr>
                <w:iCs/>
              </w:rPr>
              <w:t>Энергия связи атомного ядра.</w:t>
            </w:r>
          </w:p>
          <w:p w14:paraId="66377797" w14:textId="77777777" w:rsidR="00BF6661" w:rsidRPr="00221FBE" w:rsidRDefault="00BF6661" w:rsidP="00221FBE">
            <w:pPr>
              <w:shd w:val="clear" w:color="auto" w:fill="FFFFFF"/>
              <w:rPr>
                <w:iCs/>
              </w:rPr>
            </w:pPr>
            <w:r w:rsidRPr="00221FBE">
              <w:rPr>
                <w:iCs/>
              </w:rPr>
              <w:t>Удельная энергия связи. Энергетический выход ядерной реакции.</w:t>
            </w:r>
          </w:p>
        </w:tc>
        <w:tc>
          <w:tcPr>
            <w:tcW w:w="9780" w:type="dxa"/>
          </w:tcPr>
          <w:p w14:paraId="78F3D204" w14:textId="77777777" w:rsidR="00BF6661" w:rsidRPr="00221FBE" w:rsidRDefault="00BF6661" w:rsidP="00221FBE">
            <w:pPr>
              <w:jc w:val="both"/>
              <w:rPr>
                <w:b/>
                <w:bCs/>
              </w:rPr>
            </w:pPr>
            <w:r w:rsidRPr="00221FBE">
              <w:rPr>
                <w:b/>
                <w:bCs/>
              </w:rPr>
              <w:t>Содержание материала:</w:t>
            </w:r>
          </w:p>
          <w:p w14:paraId="3CCCCE74" w14:textId="77777777" w:rsidR="00BF6661" w:rsidRPr="00221FBE" w:rsidRDefault="00BF6661" w:rsidP="00221FBE">
            <w:pPr>
              <w:shd w:val="clear" w:color="auto" w:fill="FFFFFF"/>
            </w:pPr>
            <w:r w:rsidRPr="00221FBE">
              <w:t xml:space="preserve">1. Энергия связи нуклонов в ядре. </w:t>
            </w:r>
          </w:p>
          <w:p w14:paraId="1818FA4E" w14:textId="77777777" w:rsidR="00BF6661" w:rsidRPr="00221FBE" w:rsidRDefault="00BF6661" w:rsidP="00221FBE">
            <w:pPr>
              <w:shd w:val="clear" w:color="auto" w:fill="FFFFFF"/>
            </w:pPr>
            <w:r w:rsidRPr="00221FBE">
              <w:t xml:space="preserve">2.Дефект массы ядра. </w:t>
            </w:r>
          </w:p>
          <w:p w14:paraId="114744BA" w14:textId="77777777" w:rsidR="00BF6661" w:rsidRPr="00221FBE" w:rsidRDefault="00BF6661" w:rsidP="00221FBE">
            <w:pPr>
              <w:shd w:val="clear" w:color="auto" w:fill="FFFFFF"/>
            </w:pPr>
            <w:r w:rsidRPr="00221FBE">
              <w:t>3.Удельная энергия связи.</w:t>
            </w:r>
          </w:p>
          <w:p w14:paraId="7624447F" w14:textId="77777777" w:rsidR="00BF6661" w:rsidRPr="00221FBE" w:rsidRDefault="00BF6661" w:rsidP="00221FBE">
            <w:pPr>
              <w:shd w:val="clear" w:color="auto" w:fill="FFFFFF"/>
            </w:pPr>
            <w:r w:rsidRPr="00221FBE">
              <w:t>4. Энергетический выход ядерной реакции.</w:t>
            </w:r>
          </w:p>
          <w:p w14:paraId="6864AD6D" w14:textId="77777777" w:rsidR="00BF6661" w:rsidRPr="00221FBE" w:rsidRDefault="00BF6661" w:rsidP="00221FBE">
            <w:pPr>
              <w:jc w:val="both"/>
              <w:rPr>
                <w:b/>
                <w:bCs/>
              </w:rPr>
            </w:pPr>
            <w:r w:rsidRPr="00221FBE">
              <w:t>5.Решение задач на расчет энергии связи атомного ядра, удельной энергии связи.</w:t>
            </w:r>
          </w:p>
        </w:tc>
        <w:tc>
          <w:tcPr>
            <w:tcW w:w="993" w:type="dxa"/>
          </w:tcPr>
          <w:p w14:paraId="795E2103" w14:textId="77777777" w:rsidR="00BF6661" w:rsidRPr="00221FBE" w:rsidRDefault="00BF6661" w:rsidP="00221FBE">
            <w:pPr>
              <w:jc w:val="both"/>
            </w:pPr>
            <w:r w:rsidRPr="00221FBE">
              <w:t>2</w:t>
            </w:r>
          </w:p>
        </w:tc>
        <w:tc>
          <w:tcPr>
            <w:tcW w:w="1984" w:type="dxa"/>
            <w:gridSpan w:val="2"/>
            <w:vMerge/>
          </w:tcPr>
          <w:p w14:paraId="2B2557F1" w14:textId="77777777" w:rsidR="00BF6661" w:rsidRPr="00221FBE" w:rsidRDefault="00BF6661" w:rsidP="00221FBE">
            <w:pPr>
              <w:jc w:val="both"/>
              <w:rPr>
                <w:i/>
              </w:rPr>
            </w:pPr>
          </w:p>
        </w:tc>
      </w:tr>
      <w:tr w:rsidR="00BF6661" w:rsidRPr="00221FBE" w14:paraId="65A524A0" w14:textId="77777777" w:rsidTr="0015153E">
        <w:trPr>
          <w:gridAfter w:val="1"/>
          <w:wAfter w:w="8" w:type="dxa"/>
        </w:trPr>
        <w:tc>
          <w:tcPr>
            <w:tcW w:w="2235" w:type="dxa"/>
          </w:tcPr>
          <w:p w14:paraId="19B7680A" w14:textId="77777777" w:rsidR="00BF6661" w:rsidRPr="00221FBE" w:rsidRDefault="00BF6661" w:rsidP="00221FBE">
            <w:pPr>
              <w:shd w:val="clear" w:color="auto" w:fill="FFFFFF"/>
              <w:rPr>
                <w:b/>
                <w:bCs/>
                <w:iCs/>
              </w:rPr>
            </w:pPr>
            <w:r w:rsidRPr="00221FBE">
              <w:rPr>
                <w:b/>
                <w:bCs/>
                <w:iCs/>
              </w:rPr>
              <w:t>Тема 7.3.3.</w:t>
            </w:r>
          </w:p>
          <w:p w14:paraId="2C1F06F3" w14:textId="77777777" w:rsidR="00BF6661" w:rsidRPr="00221FBE" w:rsidRDefault="00BF6661" w:rsidP="00221FBE">
            <w:pPr>
              <w:shd w:val="clear" w:color="auto" w:fill="FFFFFF"/>
              <w:rPr>
                <w:iCs/>
              </w:rPr>
            </w:pPr>
            <w:r w:rsidRPr="00221FBE">
              <w:rPr>
                <w:iCs/>
              </w:rPr>
              <w:t>Правила смещения. Закон радиоактивного распада.</w:t>
            </w:r>
          </w:p>
        </w:tc>
        <w:tc>
          <w:tcPr>
            <w:tcW w:w="9780" w:type="dxa"/>
          </w:tcPr>
          <w:p w14:paraId="3D5A5E69"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4EE4BC95" w14:textId="77777777" w:rsidR="00BF6661" w:rsidRPr="00221FBE" w:rsidRDefault="00BF6661" w:rsidP="00221FBE">
            <w:pPr>
              <w:shd w:val="clear" w:color="auto" w:fill="FFFFFF"/>
              <w:rPr>
                <w:iCs/>
              </w:rPr>
            </w:pPr>
            <w:r w:rsidRPr="00221FBE">
              <w:t>1.Альфа-распад.  Электронный и позитронный бета-распад.  Гамма-излучение</w:t>
            </w:r>
            <w:r w:rsidRPr="00221FBE">
              <w:rPr>
                <w:iCs/>
              </w:rPr>
              <w:t xml:space="preserve">. Правила смещения. </w:t>
            </w:r>
          </w:p>
          <w:p w14:paraId="3823832F" w14:textId="77777777" w:rsidR="00BF6661" w:rsidRPr="00221FBE" w:rsidRDefault="00BF6661" w:rsidP="00221FBE">
            <w:pPr>
              <w:shd w:val="clear" w:color="auto" w:fill="FFFFFF"/>
              <w:rPr>
                <w:iCs/>
              </w:rPr>
            </w:pPr>
            <w:r w:rsidRPr="00221FBE">
              <w:rPr>
                <w:iCs/>
              </w:rPr>
              <w:t>2.Закон радиоактивного распада. Период полураспада.</w:t>
            </w:r>
          </w:p>
          <w:p w14:paraId="456C80DC" w14:textId="77777777" w:rsidR="00BF6661" w:rsidRPr="00221FBE" w:rsidRDefault="00BF6661" w:rsidP="00221FBE">
            <w:pPr>
              <w:shd w:val="clear" w:color="auto" w:fill="FFFFFF"/>
              <w:rPr>
                <w:b/>
                <w:bCs/>
                <w:color w:val="000000"/>
              </w:rPr>
            </w:pPr>
            <w:r w:rsidRPr="00221FBE">
              <w:rPr>
                <w:iCs/>
              </w:rPr>
              <w:t>3.Примеры решения задач на применение правила смещения и на закон радиоактивного распада.</w:t>
            </w:r>
          </w:p>
        </w:tc>
        <w:tc>
          <w:tcPr>
            <w:tcW w:w="993" w:type="dxa"/>
          </w:tcPr>
          <w:p w14:paraId="6E984924" w14:textId="77777777" w:rsidR="00BF6661" w:rsidRPr="00221FBE" w:rsidRDefault="00BF6661" w:rsidP="00221FBE">
            <w:pPr>
              <w:jc w:val="both"/>
            </w:pPr>
            <w:r w:rsidRPr="00221FBE">
              <w:t>2</w:t>
            </w:r>
          </w:p>
        </w:tc>
        <w:tc>
          <w:tcPr>
            <w:tcW w:w="1984" w:type="dxa"/>
            <w:gridSpan w:val="2"/>
            <w:vMerge/>
          </w:tcPr>
          <w:p w14:paraId="633AE662" w14:textId="77777777" w:rsidR="00BF6661" w:rsidRPr="00221FBE" w:rsidRDefault="00BF6661" w:rsidP="00221FBE">
            <w:pPr>
              <w:jc w:val="both"/>
              <w:rPr>
                <w:i/>
              </w:rPr>
            </w:pPr>
          </w:p>
        </w:tc>
      </w:tr>
      <w:tr w:rsidR="00BF6661" w:rsidRPr="00221FBE" w14:paraId="31D88856" w14:textId="77777777" w:rsidTr="00F23D5C">
        <w:trPr>
          <w:gridAfter w:val="1"/>
          <w:wAfter w:w="8" w:type="dxa"/>
          <w:trHeight w:val="1955"/>
        </w:trPr>
        <w:tc>
          <w:tcPr>
            <w:tcW w:w="2235" w:type="dxa"/>
          </w:tcPr>
          <w:p w14:paraId="0B7B04F7" w14:textId="77777777" w:rsidR="00BF6661" w:rsidRPr="00221FBE" w:rsidRDefault="00BF6661" w:rsidP="00221FBE">
            <w:pPr>
              <w:shd w:val="clear" w:color="auto" w:fill="FFFFFF"/>
              <w:rPr>
                <w:b/>
                <w:bCs/>
                <w:iCs/>
              </w:rPr>
            </w:pPr>
            <w:r w:rsidRPr="00221FBE">
              <w:rPr>
                <w:b/>
                <w:bCs/>
                <w:iCs/>
              </w:rPr>
              <w:t>Тема 7.3.4.</w:t>
            </w:r>
          </w:p>
          <w:p w14:paraId="55BEF9E5" w14:textId="1905529B" w:rsidR="00BF6661" w:rsidRPr="00F23D5C" w:rsidRDefault="00BF6661" w:rsidP="00221FBE">
            <w:pPr>
              <w:shd w:val="clear" w:color="auto" w:fill="FFFFFF"/>
              <w:rPr>
                <w:iCs/>
              </w:rPr>
            </w:pPr>
            <w:r w:rsidRPr="00221FBE">
              <w:rPr>
                <w:iCs/>
              </w:rPr>
              <w:t>Ядерные и термоядерные реакции. Устройство и принцип действия ядерного реактора.</w:t>
            </w:r>
          </w:p>
        </w:tc>
        <w:tc>
          <w:tcPr>
            <w:tcW w:w="9780" w:type="dxa"/>
          </w:tcPr>
          <w:p w14:paraId="0659E359" w14:textId="77777777" w:rsidR="00CB7263" w:rsidRPr="00221FBE" w:rsidRDefault="00CB7263" w:rsidP="00CB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13F73D78" w14:textId="77777777" w:rsidR="00BF6661" w:rsidRPr="00221FBE" w:rsidRDefault="00BF6661" w:rsidP="00221FBE">
            <w:r w:rsidRPr="00221FBE">
              <w:t xml:space="preserve">1.Ядерные реакции. Деление и синтез ядер. Цепная реакция деления ядер. </w:t>
            </w:r>
          </w:p>
          <w:p w14:paraId="0EFDDB25" w14:textId="77777777" w:rsidR="00BF6661" w:rsidRPr="00221FBE" w:rsidRDefault="00BF6661" w:rsidP="00221FBE">
            <w:r w:rsidRPr="00221FBE">
              <w:t>2.Ядерны</w:t>
            </w:r>
            <w:r w:rsidR="009045C8" w:rsidRPr="00221FBE">
              <w:t>й</w:t>
            </w:r>
            <w:r w:rsidRPr="00221FBE">
              <w:t xml:space="preserve"> реактор, устройство и принцип действия.</w:t>
            </w:r>
          </w:p>
          <w:p w14:paraId="3BCCD6E9" w14:textId="77777777" w:rsidR="00BF6661" w:rsidRPr="00221FBE" w:rsidRDefault="00BF6661" w:rsidP="00221FBE">
            <w:r w:rsidRPr="00221FBE">
              <w:t xml:space="preserve">3. Энергетический выход ядерных реакций. </w:t>
            </w:r>
          </w:p>
          <w:p w14:paraId="3C5D7286" w14:textId="77777777" w:rsidR="00BF6661" w:rsidRPr="00221FBE" w:rsidRDefault="00BF6661" w:rsidP="00221FBE">
            <w:pPr>
              <w:ind w:left="15"/>
            </w:pPr>
            <w:r w:rsidRPr="00221FBE">
              <w:rPr>
                <w:iCs/>
              </w:rPr>
              <w:t xml:space="preserve">5. Проблемы и перспективы ядерной энергетики. </w:t>
            </w:r>
            <w:r w:rsidRPr="00221FBE">
              <w:t>Экологические аспекты развития ядерной энергетики.</w:t>
            </w:r>
          </w:p>
          <w:p w14:paraId="67FF5C43" w14:textId="77777777" w:rsidR="00BF6661" w:rsidRPr="00221FBE" w:rsidRDefault="00BF6661" w:rsidP="00221FBE">
            <w:pPr>
              <w:ind w:left="15"/>
            </w:pPr>
            <w:r w:rsidRPr="00221FBE">
              <w:t>6.</w:t>
            </w:r>
            <w:r w:rsidRPr="00221FBE">
              <w:rPr>
                <w:iCs/>
              </w:rPr>
              <w:t xml:space="preserve"> Технические устройства и практическое применение: ядерный реактор, атомная бомба.</w:t>
            </w:r>
          </w:p>
        </w:tc>
        <w:tc>
          <w:tcPr>
            <w:tcW w:w="993" w:type="dxa"/>
          </w:tcPr>
          <w:p w14:paraId="4A837186" w14:textId="77777777" w:rsidR="00BF6661" w:rsidRPr="00221FBE" w:rsidRDefault="00BF6661" w:rsidP="00221FBE">
            <w:pPr>
              <w:jc w:val="both"/>
            </w:pPr>
            <w:r w:rsidRPr="00221FBE">
              <w:t>2</w:t>
            </w:r>
          </w:p>
        </w:tc>
        <w:tc>
          <w:tcPr>
            <w:tcW w:w="1984" w:type="dxa"/>
            <w:gridSpan w:val="2"/>
            <w:vMerge/>
          </w:tcPr>
          <w:p w14:paraId="2FA6ECD6" w14:textId="77777777" w:rsidR="00BF6661" w:rsidRPr="00221FBE" w:rsidRDefault="00BF6661" w:rsidP="00221FBE">
            <w:pPr>
              <w:jc w:val="both"/>
              <w:rPr>
                <w:i/>
              </w:rPr>
            </w:pPr>
          </w:p>
        </w:tc>
      </w:tr>
      <w:tr w:rsidR="00BF6661" w:rsidRPr="00221FBE" w14:paraId="1E667A64" w14:textId="77777777" w:rsidTr="0015153E">
        <w:trPr>
          <w:gridAfter w:val="1"/>
          <w:wAfter w:w="8" w:type="dxa"/>
        </w:trPr>
        <w:tc>
          <w:tcPr>
            <w:tcW w:w="2235" w:type="dxa"/>
          </w:tcPr>
          <w:p w14:paraId="5AF326BA" w14:textId="77777777" w:rsidR="00BF6661" w:rsidRPr="00221FBE" w:rsidRDefault="00BF6661" w:rsidP="00221FBE">
            <w:pPr>
              <w:shd w:val="clear" w:color="auto" w:fill="FFFFFF"/>
              <w:rPr>
                <w:b/>
                <w:bCs/>
                <w:iCs/>
              </w:rPr>
            </w:pPr>
            <w:r w:rsidRPr="00221FBE">
              <w:rPr>
                <w:b/>
                <w:bCs/>
                <w:iCs/>
              </w:rPr>
              <w:t>Тема 7.3.5.</w:t>
            </w:r>
          </w:p>
          <w:p w14:paraId="3D21A575" w14:textId="77777777" w:rsidR="00BF6661" w:rsidRPr="00221FBE" w:rsidRDefault="00BF6661" w:rsidP="00221FBE">
            <w:pPr>
              <w:ind w:left="15"/>
              <w:rPr>
                <w:iCs/>
              </w:rPr>
            </w:pPr>
            <w:r w:rsidRPr="00221FBE">
              <w:rPr>
                <w:iCs/>
              </w:rPr>
              <w:t>Термоядерные реакции.</w:t>
            </w:r>
            <w:r w:rsidRPr="00221FBE">
              <w:rPr>
                <w:b/>
                <w:bCs/>
                <w:iCs/>
              </w:rPr>
              <w:t xml:space="preserve"> </w:t>
            </w:r>
            <w:r w:rsidRPr="00221FBE">
              <w:t xml:space="preserve"> Проблемы управляемого термоядерного синтеза</w:t>
            </w:r>
            <w:r w:rsidRPr="00221FBE">
              <w:rPr>
                <w:iCs/>
              </w:rPr>
              <w:t xml:space="preserve">. </w:t>
            </w:r>
          </w:p>
        </w:tc>
        <w:tc>
          <w:tcPr>
            <w:tcW w:w="9780" w:type="dxa"/>
          </w:tcPr>
          <w:p w14:paraId="4ED544F5" w14:textId="77777777" w:rsidR="00BF6661" w:rsidRPr="00221FBE" w:rsidRDefault="00BF6661" w:rsidP="00221FBE">
            <w:pPr>
              <w:jc w:val="both"/>
              <w:rPr>
                <w:b/>
                <w:bCs/>
              </w:rPr>
            </w:pPr>
            <w:r w:rsidRPr="00221FBE">
              <w:rPr>
                <w:b/>
                <w:bCs/>
              </w:rPr>
              <w:t>Содержание материала:</w:t>
            </w:r>
          </w:p>
          <w:p w14:paraId="66C34178" w14:textId="77777777" w:rsidR="00BF6661" w:rsidRPr="00221FBE" w:rsidRDefault="00BF6661" w:rsidP="00221FBE">
            <w:pPr>
              <w:ind w:left="15"/>
            </w:pPr>
            <w:r w:rsidRPr="00221FBE">
              <w:t xml:space="preserve">1. Термоядерный синтез. </w:t>
            </w:r>
          </w:p>
          <w:p w14:paraId="6BB389F5" w14:textId="77777777" w:rsidR="00BF6661" w:rsidRPr="00221FBE" w:rsidRDefault="00BF6661" w:rsidP="00221FBE">
            <w:pPr>
              <w:ind w:left="15"/>
            </w:pPr>
            <w:r w:rsidRPr="00221FBE">
              <w:t>2. Управляемые и неуправляемые термоядерные реакции.</w:t>
            </w:r>
          </w:p>
          <w:p w14:paraId="61C07563" w14:textId="77777777" w:rsidR="00BF6661" w:rsidRPr="00221FBE" w:rsidRDefault="00BF6661" w:rsidP="00221FBE">
            <w:pPr>
              <w:ind w:left="15"/>
              <w:rPr>
                <w:iCs/>
              </w:rPr>
            </w:pPr>
            <w:r w:rsidRPr="00221FBE">
              <w:t>3.Проблемы управляемого термоядерного синтеза</w:t>
            </w:r>
            <w:r w:rsidRPr="00221FBE">
              <w:rPr>
                <w:iCs/>
              </w:rPr>
              <w:t xml:space="preserve">. </w:t>
            </w:r>
          </w:p>
          <w:p w14:paraId="2F643AB2" w14:textId="77777777" w:rsidR="00BF6661" w:rsidRPr="00221FBE" w:rsidRDefault="00BF6661" w:rsidP="00221FBE">
            <w:pPr>
              <w:jc w:val="both"/>
              <w:rPr>
                <w:b/>
                <w:bCs/>
              </w:rPr>
            </w:pPr>
            <w:r w:rsidRPr="00221FBE">
              <w:t>4</w:t>
            </w:r>
            <w:r w:rsidRPr="00221FBE">
              <w:rPr>
                <w:b/>
                <w:bCs/>
              </w:rPr>
              <w:t>.</w:t>
            </w:r>
            <w:r w:rsidRPr="00221FBE">
              <w:rPr>
                <w:iCs/>
              </w:rPr>
              <w:t xml:space="preserve"> Технические устройства и практическое применение: термоядерный реактор.</w:t>
            </w:r>
          </w:p>
        </w:tc>
        <w:tc>
          <w:tcPr>
            <w:tcW w:w="993" w:type="dxa"/>
          </w:tcPr>
          <w:p w14:paraId="332C8F70" w14:textId="77777777" w:rsidR="00BF6661" w:rsidRPr="00221FBE" w:rsidRDefault="00BF6661" w:rsidP="00221FBE">
            <w:pPr>
              <w:jc w:val="both"/>
            </w:pPr>
            <w:r w:rsidRPr="00221FBE">
              <w:t>2</w:t>
            </w:r>
          </w:p>
        </w:tc>
        <w:tc>
          <w:tcPr>
            <w:tcW w:w="1984" w:type="dxa"/>
            <w:gridSpan w:val="2"/>
            <w:vMerge/>
          </w:tcPr>
          <w:p w14:paraId="4F878E2F" w14:textId="77777777" w:rsidR="00BF6661" w:rsidRPr="00221FBE" w:rsidRDefault="00BF6661" w:rsidP="00221FBE">
            <w:pPr>
              <w:jc w:val="both"/>
              <w:rPr>
                <w:i/>
              </w:rPr>
            </w:pPr>
          </w:p>
        </w:tc>
      </w:tr>
      <w:tr w:rsidR="00BF6661" w:rsidRPr="00221FBE" w14:paraId="39FDA5A5" w14:textId="77777777" w:rsidTr="0015153E">
        <w:trPr>
          <w:gridAfter w:val="1"/>
          <w:wAfter w:w="8" w:type="dxa"/>
        </w:trPr>
        <w:tc>
          <w:tcPr>
            <w:tcW w:w="2235" w:type="dxa"/>
            <w:vMerge w:val="restart"/>
          </w:tcPr>
          <w:p w14:paraId="5C721595" w14:textId="77777777" w:rsidR="00BF6661" w:rsidRPr="00221FBE" w:rsidRDefault="00BF6661" w:rsidP="00221FBE">
            <w:pPr>
              <w:shd w:val="clear" w:color="auto" w:fill="FFFFFF"/>
              <w:rPr>
                <w:b/>
                <w:bCs/>
                <w:iCs/>
              </w:rPr>
            </w:pPr>
            <w:r w:rsidRPr="00221FBE">
              <w:rPr>
                <w:b/>
                <w:bCs/>
                <w:iCs/>
              </w:rPr>
              <w:t>Тема 7.3.6.</w:t>
            </w:r>
          </w:p>
          <w:p w14:paraId="1FB2EB5E" w14:textId="77777777" w:rsidR="00BF6661" w:rsidRPr="00221FBE" w:rsidRDefault="00BF6661" w:rsidP="00221FBE">
            <w:pPr>
              <w:shd w:val="clear" w:color="auto" w:fill="FFFFFF"/>
            </w:pPr>
            <w:r w:rsidRPr="00221FBE">
              <w:t>Влияние радиоактивности на живые организмы.   Дозиметрия.</w:t>
            </w:r>
          </w:p>
          <w:p w14:paraId="414CEA27" w14:textId="77777777" w:rsidR="00BF6661" w:rsidRPr="00221FBE" w:rsidRDefault="00BF6661" w:rsidP="00221FBE">
            <w:pPr>
              <w:shd w:val="clear" w:color="auto" w:fill="FFFFFF"/>
              <w:rPr>
                <w:iCs/>
              </w:rPr>
            </w:pPr>
          </w:p>
        </w:tc>
        <w:tc>
          <w:tcPr>
            <w:tcW w:w="9780" w:type="dxa"/>
          </w:tcPr>
          <w:p w14:paraId="3EBFC34B"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5DB3E804" w14:textId="77777777" w:rsidR="00BF6661" w:rsidRPr="00221FBE" w:rsidRDefault="00BF6661" w:rsidP="00221FBE">
            <w:pPr>
              <w:shd w:val="clear" w:color="auto" w:fill="FFFFFF"/>
            </w:pPr>
            <w:r w:rsidRPr="00221FBE">
              <w:rPr>
                <w:iCs/>
              </w:rPr>
              <w:t xml:space="preserve"> </w:t>
            </w:r>
            <w:r w:rsidRPr="00221FBE">
              <w:t xml:space="preserve">1. Радиоактивные изотопы в природе.  Свойства ионизирующего излучения.  </w:t>
            </w:r>
          </w:p>
          <w:p w14:paraId="59D8BE23" w14:textId="77777777" w:rsidR="00BF6661" w:rsidRPr="00221FBE" w:rsidRDefault="00BF6661" w:rsidP="00221FBE">
            <w:pPr>
              <w:shd w:val="clear" w:color="auto" w:fill="FFFFFF"/>
            </w:pPr>
            <w:r w:rsidRPr="00221FBE">
              <w:t xml:space="preserve">2.Влияние радиоактивности на живые организмы.  </w:t>
            </w:r>
          </w:p>
          <w:p w14:paraId="6B033900" w14:textId="77777777" w:rsidR="00BF6661" w:rsidRPr="00221FBE" w:rsidRDefault="00BF6661" w:rsidP="00221FBE">
            <w:pPr>
              <w:shd w:val="clear" w:color="auto" w:fill="FFFFFF"/>
            </w:pPr>
            <w:r w:rsidRPr="00221FBE">
              <w:t xml:space="preserve">3. Естественный фон излучения.  </w:t>
            </w:r>
          </w:p>
          <w:p w14:paraId="75AEB19A" w14:textId="77777777" w:rsidR="00BF6661" w:rsidRPr="00221FBE" w:rsidRDefault="00BF6661" w:rsidP="00221FBE">
            <w:pPr>
              <w:shd w:val="clear" w:color="auto" w:fill="FFFFFF"/>
            </w:pPr>
            <w:r w:rsidRPr="00221FBE">
              <w:t>4. Дозиметрия.</w:t>
            </w:r>
            <w:r w:rsidRPr="00221FBE">
              <w:rPr>
                <w:iCs/>
              </w:rPr>
              <w:t xml:space="preserve"> Технические устройства и практическое применение: дозиметр.</w:t>
            </w:r>
          </w:p>
        </w:tc>
        <w:tc>
          <w:tcPr>
            <w:tcW w:w="993" w:type="dxa"/>
            <w:vMerge w:val="restart"/>
          </w:tcPr>
          <w:p w14:paraId="49E063D8" w14:textId="77777777" w:rsidR="00BF6661" w:rsidRPr="00221FBE" w:rsidRDefault="00BF6661" w:rsidP="00221FBE">
            <w:pPr>
              <w:jc w:val="both"/>
            </w:pPr>
            <w:r w:rsidRPr="00221FBE">
              <w:t>2</w:t>
            </w:r>
          </w:p>
        </w:tc>
        <w:tc>
          <w:tcPr>
            <w:tcW w:w="1984" w:type="dxa"/>
            <w:gridSpan w:val="2"/>
            <w:vMerge/>
          </w:tcPr>
          <w:p w14:paraId="40633BE5" w14:textId="77777777" w:rsidR="00BF6661" w:rsidRPr="00221FBE" w:rsidRDefault="00BF6661" w:rsidP="00221FBE">
            <w:pPr>
              <w:jc w:val="both"/>
              <w:rPr>
                <w:i/>
              </w:rPr>
            </w:pPr>
          </w:p>
        </w:tc>
      </w:tr>
      <w:tr w:rsidR="00BF6661" w:rsidRPr="00221FBE" w14:paraId="3CBF34BB" w14:textId="77777777" w:rsidTr="0015153E">
        <w:trPr>
          <w:gridAfter w:val="1"/>
          <w:wAfter w:w="8" w:type="dxa"/>
        </w:trPr>
        <w:tc>
          <w:tcPr>
            <w:tcW w:w="2235" w:type="dxa"/>
            <w:vMerge/>
          </w:tcPr>
          <w:p w14:paraId="52C88288" w14:textId="77777777" w:rsidR="00BF6661" w:rsidRPr="00221FBE" w:rsidRDefault="00BF6661" w:rsidP="00221FBE">
            <w:pPr>
              <w:shd w:val="clear" w:color="auto" w:fill="FFFFFF"/>
              <w:rPr>
                <w:b/>
                <w:bCs/>
                <w:iCs/>
              </w:rPr>
            </w:pPr>
          </w:p>
        </w:tc>
        <w:tc>
          <w:tcPr>
            <w:tcW w:w="9780" w:type="dxa"/>
          </w:tcPr>
          <w:p w14:paraId="71448235" w14:textId="77777777" w:rsidR="00BF6661" w:rsidRPr="00221FBE" w:rsidRDefault="00BF6661" w:rsidP="00221FBE">
            <w:pPr>
              <w:shd w:val="clear" w:color="auto" w:fill="FFFFFF"/>
              <w:rPr>
                <w:b/>
                <w:bCs/>
              </w:rPr>
            </w:pPr>
            <w:r w:rsidRPr="00221FBE">
              <w:rPr>
                <w:b/>
                <w:bCs/>
              </w:rPr>
              <w:t xml:space="preserve">Демонстрации: </w:t>
            </w:r>
            <w:r w:rsidRPr="00221FBE">
              <w:t>(обучающее видео)</w:t>
            </w:r>
          </w:p>
          <w:p w14:paraId="6C440D2F" w14:textId="77777777" w:rsidR="00BF6661" w:rsidRPr="00221FBE" w:rsidRDefault="00BF6661" w:rsidP="00221FBE">
            <w:pPr>
              <w:jc w:val="both"/>
              <w:rPr>
                <w:b/>
                <w:bCs/>
              </w:rPr>
            </w:pPr>
            <w:r w:rsidRPr="00221FBE">
              <w:t>1. Счётчик ионизирующих частиц.</w:t>
            </w:r>
          </w:p>
        </w:tc>
        <w:tc>
          <w:tcPr>
            <w:tcW w:w="993" w:type="dxa"/>
            <w:vMerge/>
          </w:tcPr>
          <w:p w14:paraId="09BAAD81" w14:textId="77777777" w:rsidR="00BF6661" w:rsidRPr="00221FBE" w:rsidRDefault="00BF6661" w:rsidP="00221FBE">
            <w:pPr>
              <w:jc w:val="both"/>
            </w:pPr>
          </w:p>
        </w:tc>
        <w:tc>
          <w:tcPr>
            <w:tcW w:w="1984" w:type="dxa"/>
            <w:gridSpan w:val="2"/>
            <w:vMerge/>
          </w:tcPr>
          <w:p w14:paraId="599ED0DB" w14:textId="77777777" w:rsidR="00BF6661" w:rsidRPr="00221FBE" w:rsidRDefault="00BF6661" w:rsidP="00221FBE">
            <w:pPr>
              <w:jc w:val="both"/>
              <w:rPr>
                <w:i/>
              </w:rPr>
            </w:pPr>
          </w:p>
        </w:tc>
      </w:tr>
      <w:tr w:rsidR="00BF6661" w:rsidRPr="00221FBE" w14:paraId="3B3ACF2B" w14:textId="77777777" w:rsidTr="0015153E">
        <w:trPr>
          <w:gridAfter w:val="1"/>
          <w:wAfter w:w="8" w:type="dxa"/>
        </w:trPr>
        <w:tc>
          <w:tcPr>
            <w:tcW w:w="2235" w:type="dxa"/>
            <w:vMerge w:val="restart"/>
          </w:tcPr>
          <w:p w14:paraId="0E56B53D" w14:textId="77777777" w:rsidR="00BF6661" w:rsidRPr="00221FBE" w:rsidRDefault="00BF6661" w:rsidP="00221FBE">
            <w:pPr>
              <w:shd w:val="clear" w:color="auto" w:fill="FFFFFF"/>
              <w:rPr>
                <w:b/>
                <w:bCs/>
                <w:iCs/>
              </w:rPr>
            </w:pPr>
            <w:r w:rsidRPr="00221FBE">
              <w:rPr>
                <w:b/>
                <w:bCs/>
                <w:iCs/>
              </w:rPr>
              <w:t>Тема 7.3.7.</w:t>
            </w:r>
          </w:p>
          <w:p w14:paraId="2F73ADB1" w14:textId="77777777" w:rsidR="00BF6661" w:rsidRPr="00221FBE" w:rsidRDefault="00BF6661" w:rsidP="00221FBE">
            <w:pPr>
              <w:shd w:val="clear" w:color="auto" w:fill="FFFFFF"/>
              <w:rPr>
                <w:b/>
                <w:bCs/>
                <w:iCs/>
              </w:rPr>
            </w:pPr>
            <w:r w:rsidRPr="00221FBE">
              <w:rPr>
                <w:iCs/>
              </w:rPr>
              <w:t>Элементарные частицы.</w:t>
            </w:r>
            <w:r w:rsidRPr="00221FBE">
              <w:t xml:space="preserve"> Методы наблюдения и регистрации элементарных частиц.</w:t>
            </w:r>
          </w:p>
        </w:tc>
        <w:tc>
          <w:tcPr>
            <w:tcW w:w="9780" w:type="dxa"/>
          </w:tcPr>
          <w:p w14:paraId="03DB328D" w14:textId="77777777" w:rsidR="00BF6661" w:rsidRPr="00221FBE" w:rsidRDefault="00BF6661"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0B2EF722" w14:textId="77777777" w:rsidR="00BF6661" w:rsidRPr="00221FBE" w:rsidRDefault="00BF6661" w:rsidP="00221FBE">
            <w:pPr>
              <w:jc w:val="both"/>
              <w:rPr>
                <w:b/>
                <w:bCs/>
              </w:rPr>
            </w:pPr>
            <w:r w:rsidRPr="00221FBE">
              <w:t>1.</w:t>
            </w:r>
            <w:r w:rsidRPr="00221FBE">
              <w:rPr>
                <w:b/>
                <w:bCs/>
              </w:rPr>
              <w:t xml:space="preserve"> </w:t>
            </w:r>
            <w:r w:rsidRPr="00221FBE">
              <w:t>Элементарные частицы. Открытие позитрона.</w:t>
            </w:r>
          </w:p>
          <w:p w14:paraId="23CB97C3" w14:textId="77777777" w:rsidR="00BF6661" w:rsidRPr="00221FBE" w:rsidRDefault="00BF6661" w:rsidP="00221FBE">
            <w:pPr>
              <w:ind w:left="15"/>
            </w:pPr>
            <w:r w:rsidRPr="00221FBE">
              <w:t>2. Методы наблюдения и регистрации элементарных частиц.</w:t>
            </w:r>
          </w:p>
          <w:p w14:paraId="5489E775" w14:textId="77777777" w:rsidR="00BF6661" w:rsidRPr="00221FBE" w:rsidRDefault="00BF6661" w:rsidP="00221FBE">
            <w:pPr>
              <w:ind w:left="15"/>
            </w:pPr>
            <w:r w:rsidRPr="00221FBE">
              <w:t>3.</w:t>
            </w:r>
            <w:r w:rsidRPr="00221FBE">
              <w:rPr>
                <w:iCs/>
              </w:rPr>
              <w:t xml:space="preserve"> Технические устройства и практическое применение: камера Вильсона, счетчик Гейгера, пузырьковая камера.</w:t>
            </w:r>
          </w:p>
        </w:tc>
        <w:tc>
          <w:tcPr>
            <w:tcW w:w="993" w:type="dxa"/>
          </w:tcPr>
          <w:p w14:paraId="4981689E" w14:textId="77777777" w:rsidR="00BF6661" w:rsidRPr="00221FBE" w:rsidRDefault="00BF6661" w:rsidP="00221FBE">
            <w:pPr>
              <w:jc w:val="both"/>
            </w:pPr>
            <w:r w:rsidRPr="00221FBE">
              <w:t>1</w:t>
            </w:r>
          </w:p>
        </w:tc>
        <w:tc>
          <w:tcPr>
            <w:tcW w:w="1984" w:type="dxa"/>
            <w:gridSpan w:val="2"/>
            <w:vMerge/>
          </w:tcPr>
          <w:p w14:paraId="04974B92" w14:textId="77777777" w:rsidR="00BF6661" w:rsidRPr="00221FBE" w:rsidRDefault="00BF6661" w:rsidP="00221FBE">
            <w:pPr>
              <w:jc w:val="both"/>
              <w:rPr>
                <w:i/>
              </w:rPr>
            </w:pPr>
          </w:p>
        </w:tc>
      </w:tr>
      <w:tr w:rsidR="00BF6661" w:rsidRPr="00221FBE" w14:paraId="714D672D" w14:textId="77777777" w:rsidTr="0015153E">
        <w:trPr>
          <w:gridAfter w:val="1"/>
          <w:wAfter w:w="8" w:type="dxa"/>
        </w:trPr>
        <w:tc>
          <w:tcPr>
            <w:tcW w:w="2235" w:type="dxa"/>
            <w:vMerge/>
          </w:tcPr>
          <w:p w14:paraId="5A2A8820" w14:textId="77777777" w:rsidR="00BF6661" w:rsidRPr="00221FBE" w:rsidRDefault="00BF6661" w:rsidP="00221FBE">
            <w:pPr>
              <w:shd w:val="clear" w:color="auto" w:fill="FFFFFF"/>
              <w:rPr>
                <w:b/>
                <w:bCs/>
                <w:iCs/>
              </w:rPr>
            </w:pPr>
          </w:p>
        </w:tc>
        <w:tc>
          <w:tcPr>
            <w:tcW w:w="9780" w:type="dxa"/>
          </w:tcPr>
          <w:p w14:paraId="2CB515DC" w14:textId="77777777" w:rsidR="00BF6661" w:rsidRPr="00221FBE" w:rsidRDefault="00BF6661" w:rsidP="00221FBE">
            <w:pPr>
              <w:jc w:val="both"/>
              <w:rPr>
                <w:b/>
                <w:bCs/>
              </w:rPr>
            </w:pPr>
            <w:r w:rsidRPr="00221FBE">
              <w:rPr>
                <w:b/>
                <w:bCs/>
              </w:rPr>
              <w:t>Ученический эксперимент, лабораторные работы:</w:t>
            </w:r>
          </w:p>
          <w:p w14:paraId="3A14516B" w14:textId="77777777" w:rsidR="00BF6661" w:rsidRPr="00221FBE" w:rsidRDefault="00BF6661" w:rsidP="00221FBE">
            <w:pPr>
              <w:jc w:val="both"/>
              <w:rPr>
                <w:b/>
                <w:bCs/>
              </w:rPr>
            </w:pPr>
            <w:r w:rsidRPr="00221FBE">
              <w:t>3.</w:t>
            </w:r>
            <w:r w:rsidRPr="00221FBE">
              <w:rPr>
                <w:b/>
                <w:bCs/>
              </w:rPr>
              <w:t>Лабораторная работа №17</w:t>
            </w:r>
            <w:r w:rsidRPr="00221FBE">
              <w:t xml:space="preserve"> «Исследование треков частиц (по готовым фотографиям)».</w:t>
            </w:r>
          </w:p>
        </w:tc>
        <w:tc>
          <w:tcPr>
            <w:tcW w:w="993" w:type="dxa"/>
          </w:tcPr>
          <w:p w14:paraId="38844E10" w14:textId="77777777" w:rsidR="00BF6661" w:rsidRPr="00221FBE" w:rsidRDefault="00BF6661" w:rsidP="00221FBE">
            <w:pPr>
              <w:jc w:val="both"/>
            </w:pPr>
            <w:r w:rsidRPr="00221FBE">
              <w:t>1</w:t>
            </w:r>
          </w:p>
        </w:tc>
        <w:tc>
          <w:tcPr>
            <w:tcW w:w="1984" w:type="dxa"/>
            <w:gridSpan w:val="2"/>
            <w:vMerge/>
          </w:tcPr>
          <w:p w14:paraId="46B38DA2" w14:textId="77777777" w:rsidR="00BF6661" w:rsidRPr="00221FBE" w:rsidRDefault="00BF6661" w:rsidP="00221FBE">
            <w:pPr>
              <w:jc w:val="both"/>
              <w:rPr>
                <w:i/>
              </w:rPr>
            </w:pPr>
          </w:p>
        </w:tc>
      </w:tr>
      <w:tr w:rsidR="00BF6661" w:rsidRPr="00221FBE" w14:paraId="4A6C7823" w14:textId="77777777" w:rsidTr="0015153E">
        <w:trPr>
          <w:gridAfter w:val="1"/>
          <w:wAfter w:w="8" w:type="dxa"/>
        </w:trPr>
        <w:tc>
          <w:tcPr>
            <w:tcW w:w="2235" w:type="dxa"/>
          </w:tcPr>
          <w:p w14:paraId="417C15B2" w14:textId="77777777" w:rsidR="00BF6661" w:rsidRPr="00221FBE" w:rsidRDefault="00BF6661" w:rsidP="00221FBE">
            <w:pPr>
              <w:shd w:val="clear" w:color="auto" w:fill="FFFFFF"/>
              <w:rPr>
                <w:b/>
                <w:bCs/>
                <w:iCs/>
              </w:rPr>
            </w:pPr>
            <w:r w:rsidRPr="00221FBE">
              <w:rPr>
                <w:b/>
                <w:bCs/>
                <w:iCs/>
              </w:rPr>
              <w:t>Тема 7.3.8.</w:t>
            </w:r>
          </w:p>
          <w:p w14:paraId="0553684D" w14:textId="7C3ECBF0" w:rsidR="00BF6661" w:rsidRPr="00221FBE" w:rsidRDefault="00BF6661" w:rsidP="00221FBE">
            <w:pPr>
              <w:shd w:val="clear" w:color="auto" w:fill="FFFFFF"/>
              <w:rPr>
                <w:b/>
                <w:bCs/>
                <w:iCs/>
              </w:rPr>
            </w:pPr>
            <w:r w:rsidRPr="00221FBE">
              <w:t xml:space="preserve">Фундаментальные взаимодействия. Единство физической картины мира.   </w:t>
            </w:r>
          </w:p>
        </w:tc>
        <w:tc>
          <w:tcPr>
            <w:tcW w:w="9780" w:type="dxa"/>
          </w:tcPr>
          <w:p w14:paraId="6BD50166" w14:textId="77777777" w:rsidR="00BF6661" w:rsidRPr="00221FBE" w:rsidRDefault="00BF6661" w:rsidP="00221FBE">
            <w:pPr>
              <w:jc w:val="both"/>
              <w:rPr>
                <w:b/>
                <w:bCs/>
              </w:rPr>
            </w:pPr>
            <w:r w:rsidRPr="00221FBE">
              <w:rPr>
                <w:b/>
                <w:bCs/>
              </w:rPr>
              <w:t>Содержание материала:</w:t>
            </w:r>
          </w:p>
          <w:p w14:paraId="65A3A56E" w14:textId="77777777" w:rsidR="00BF6661" w:rsidRPr="00221FBE" w:rsidRDefault="00BF6661" w:rsidP="00221FBE">
            <w:pPr>
              <w:ind w:left="15"/>
            </w:pPr>
            <w:r w:rsidRPr="00221FBE">
              <w:t xml:space="preserve">1.Фундаментальные взаимодействия.  Единство физической картины мира. Барионы, мезоны и лептоны.  </w:t>
            </w:r>
          </w:p>
          <w:p w14:paraId="520E6512" w14:textId="77777777" w:rsidR="00BF6661" w:rsidRPr="00221FBE" w:rsidRDefault="00BF6661" w:rsidP="00221FBE">
            <w:pPr>
              <w:ind w:left="15"/>
            </w:pPr>
            <w:r w:rsidRPr="00221FBE">
              <w:t>2. Представление о Стандартной модели.  Кварк-</w:t>
            </w:r>
            <w:proofErr w:type="spellStart"/>
            <w:r w:rsidRPr="00221FBE">
              <w:t>глюонная</w:t>
            </w:r>
            <w:proofErr w:type="spellEnd"/>
            <w:r w:rsidRPr="00221FBE">
              <w:t xml:space="preserve"> модель адронов.  </w:t>
            </w:r>
          </w:p>
          <w:p w14:paraId="0D4843E6" w14:textId="77777777" w:rsidR="00BF6661" w:rsidRPr="00221FBE" w:rsidRDefault="00BF6661" w:rsidP="00221FBE">
            <w:pPr>
              <w:jc w:val="both"/>
            </w:pPr>
            <w:r w:rsidRPr="00221FBE">
              <w:t>3.Физика за пределами Стандартной модели.  Тёмная материя и тёмная энергия.</w:t>
            </w:r>
          </w:p>
        </w:tc>
        <w:tc>
          <w:tcPr>
            <w:tcW w:w="993" w:type="dxa"/>
          </w:tcPr>
          <w:p w14:paraId="286198A9" w14:textId="77777777" w:rsidR="00BF6661" w:rsidRPr="00221FBE" w:rsidRDefault="00BF6661" w:rsidP="00221FBE">
            <w:pPr>
              <w:jc w:val="both"/>
            </w:pPr>
            <w:r w:rsidRPr="00221FBE">
              <w:t>2</w:t>
            </w:r>
          </w:p>
        </w:tc>
        <w:tc>
          <w:tcPr>
            <w:tcW w:w="1984" w:type="dxa"/>
            <w:gridSpan w:val="2"/>
            <w:vMerge/>
          </w:tcPr>
          <w:p w14:paraId="432A5786" w14:textId="77777777" w:rsidR="00BF6661" w:rsidRPr="00221FBE" w:rsidRDefault="00BF6661" w:rsidP="00221FBE">
            <w:pPr>
              <w:jc w:val="both"/>
              <w:rPr>
                <w:i/>
              </w:rPr>
            </w:pPr>
          </w:p>
        </w:tc>
      </w:tr>
      <w:tr w:rsidR="00221FBE" w:rsidRPr="00221FBE" w14:paraId="7FCE7291" w14:textId="77777777" w:rsidTr="0015153E">
        <w:trPr>
          <w:gridAfter w:val="1"/>
          <w:wAfter w:w="8" w:type="dxa"/>
        </w:trPr>
        <w:tc>
          <w:tcPr>
            <w:tcW w:w="2235" w:type="dxa"/>
            <w:vMerge w:val="restart"/>
          </w:tcPr>
          <w:p w14:paraId="3856F5AB" w14:textId="77777777" w:rsidR="00221FBE" w:rsidRPr="00221FBE" w:rsidRDefault="00221FBE" w:rsidP="00221FBE">
            <w:pPr>
              <w:shd w:val="clear" w:color="auto" w:fill="FFFFFF"/>
              <w:rPr>
                <w:b/>
                <w:bCs/>
                <w:iCs/>
              </w:rPr>
            </w:pPr>
            <w:r w:rsidRPr="00221FBE">
              <w:rPr>
                <w:b/>
                <w:bCs/>
                <w:iCs/>
              </w:rPr>
              <w:t>Тема 7.3.9.</w:t>
            </w:r>
          </w:p>
          <w:p w14:paraId="6FA8D366" w14:textId="7B1B7317" w:rsidR="00221FBE" w:rsidRPr="00221FBE" w:rsidRDefault="00221FBE" w:rsidP="00221FBE">
            <w:pPr>
              <w:shd w:val="clear" w:color="auto" w:fill="FFFFFF"/>
              <w:rPr>
                <w:b/>
                <w:bCs/>
                <w:iCs/>
              </w:rPr>
            </w:pPr>
            <w:r w:rsidRPr="00221FBE">
              <w:rPr>
                <w:iCs/>
              </w:rPr>
              <w:t>«Практическое применение законов физики атомного ядра при решении задач».</w:t>
            </w:r>
          </w:p>
        </w:tc>
        <w:tc>
          <w:tcPr>
            <w:tcW w:w="9780" w:type="dxa"/>
          </w:tcPr>
          <w:p w14:paraId="3AC2E432" w14:textId="5B5D31A2" w:rsidR="00221FBE" w:rsidRPr="00221FBE" w:rsidRDefault="00221FBE" w:rsidP="00221FBE">
            <w:pPr>
              <w:shd w:val="clear" w:color="auto" w:fill="FFFFFF"/>
              <w:rPr>
                <w:b/>
                <w:bCs/>
                <w:iCs/>
              </w:rPr>
            </w:pPr>
            <w:r w:rsidRPr="00221FBE">
              <w:rPr>
                <w:b/>
                <w:bCs/>
                <w:iCs/>
              </w:rPr>
              <w:t>Практическое занятие №15</w:t>
            </w:r>
          </w:p>
        </w:tc>
        <w:tc>
          <w:tcPr>
            <w:tcW w:w="993" w:type="dxa"/>
          </w:tcPr>
          <w:p w14:paraId="61B9318C" w14:textId="77777777" w:rsidR="00221FBE" w:rsidRPr="00221FBE" w:rsidRDefault="00221FBE" w:rsidP="00221FBE">
            <w:pPr>
              <w:jc w:val="both"/>
            </w:pPr>
          </w:p>
        </w:tc>
        <w:tc>
          <w:tcPr>
            <w:tcW w:w="1984" w:type="dxa"/>
            <w:gridSpan w:val="2"/>
            <w:vMerge/>
          </w:tcPr>
          <w:p w14:paraId="18AEAA78" w14:textId="77777777" w:rsidR="00221FBE" w:rsidRPr="00221FBE" w:rsidRDefault="00221FBE" w:rsidP="00221FBE">
            <w:pPr>
              <w:jc w:val="both"/>
              <w:rPr>
                <w:i/>
              </w:rPr>
            </w:pPr>
          </w:p>
        </w:tc>
      </w:tr>
      <w:tr w:rsidR="00221FBE" w:rsidRPr="00221FBE" w14:paraId="798897AC" w14:textId="77777777" w:rsidTr="0015153E">
        <w:trPr>
          <w:gridAfter w:val="1"/>
          <w:wAfter w:w="8" w:type="dxa"/>
        </w:trPr>
        <w:tc>
          <w:tcPr>
            <w:tcW w:w="2235" w:type="dxa"/>
            <w:vMerge/>
          </w:tcPr>
          <w:p w14:paraId="2D322428" w14:textId="3FEE69A0" w:rsidR="00221FBE" w:rsidRPr="00221FBE" w:rsidRDefault="00221FBE" w:rsidP="00221FBE">
            <w:pPr>
              <w:shd w:val="clear" w:color="auto" w:fill="FFFFFF"/>
              <w:rPr>
                <w:iCs/>
              </w:rPr>
            </w:pPr>
          </w:p>
        </w:tc>
        <w:tc>
          <w:tcPr>
            <w:tcW w:w="9780" w:type="dxa"/>
          </w:tcPr>
          <w:p w14:paraId="77A1E9AB" w14:textId="77777777" w:rsidR="00221FBE" w:rsidRPr="00221FBE" w:rsidRDefault="00221FBE" w:rsidP="002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1FBE">
              <w:rPr>
                <w:b/>
              </w:rPr>
              <w:t>Профессионально ориентированное содержание (содержание прикладного модуля)</w:t>
            </w:r>
          </w:p>
          <w:p w14:paraId="198E4ED8" w14:textId="77777777" w:rsidR="00221FBE" w:rsidRPr="00221FBE" w:rsidRDefault="00221FBE" w:rsidP="00221FBE">
            <w:pPr>
              <w:shd w:val="clear" w:color="auto" w:fill="FFFFFF"/>
            </w:pPr>
            <w:r w:rsidRPr="00221FBE">
              <w:t xml:space="preserve">1.Решение задач на определение удельной энергии связи. </w:t>
            </w:r>
          </w:p>
          <w:p w14:paraId="0373628E" w14:textId="77777777" w:rsidR="00221FBE" w:rsidRPr="00221FBE" w:rsidRDefault="00221FBE" w:rsidP="00221FBE">
            <w:pPr>
              <w:shd w:val="clear" w:color="auto" w:fill="FFFFFF"/>
            </w:pPr>
            <w:r w:rsidRPr="00221FBE">
              <w:t>2.Решение задач на применение закона радиоактивного распада.</w:t>
            </w:r>
          </w:p>
          <w:p w14:paraId="7C9889E5" w14:textId="77777777" w:rsidR="00221FBE" w:rsidRPr="00221FBE" w:rsidRDefault="00221FBE" w:rsidP="00221FBE">
            <w:pPr>
              <w:shd w:val="clear" w:color="auto" w:fill="FFFFFF"/>
            </w:pPr>
            <w:r w:rsidRPr="00221FBE">
              <w:t>3.Решение задач  на применение правила смещения.</w:t>
            </w:r>
          </w:p>
          <w:p w14:paraId="02EF0BC2" w14:textId="77777777" w:rsidR="00221FBE" w:rsidRPr="00221FBE" w:rsidRDefault="00221FBE" w:rsidP="00221FBE">
            <w:pPr>
              <w:shd w:val="clear" w:color="auto" w:fill="FFFFFF"/>
            </w:pPr>
            <w:r w:rsidRPr="00221FBE">
              <w:t>4. Решение задач на расчет энергетического выхода ядерных реакций.</w:t>
            </w:r>
          </w:p>
        </w:tc>
        <w:tc>
          <w:tcPr>
            <w:tcW w:w="993" w:type="dxa"/>
          </w:tcPr>
          <w:p w14:paraId="27A2C4CE" w14:textId="77777777" w:rsidR="00221FBE" w:rsidRPr="00221FBE" w:rsidRDefault="00221FBE" w:rsidP="00221FBE">
            <w:pPr>
              <w:jc w:val="both"/>
            </w:pPr>
            <w:r w:rsidRPr="00221FBE">
              <w:t>1</w:t>
            </w:r>
          </w:p>
        </w:tc>
        <w:tc>
          <w:tcPr>
            <w:tcW w:w="1984" w:type="dxa"/>
            <w:gridSpan w:val="2"/>
            <w:vMerge/>
          </w:tcPr>
          <w:p w14:paraId="2A64D693" w14:textId="77777777" w:rsidR="00221FBE" w:rsidRPr="00221FBE" w:rsidRDefault="00221FBE" w:rsidP="00221FBE">
            <w:pPr>
              <w:jc w:val="both"/>
              <w:rPr>
                <w:i/>
              </w:rPr>
            </w:pPr>
          </w:p>
        </w:tc>
      </w:tr>
      <w:tr w:rsidR="00221FBE" w:rsidRPr="00221FBE" w14:paraId="22E0D40F" w14:textId="77777777" w:rsidTr="0015153E">
        <w:trPr>
          <w:gridAfter w:val="1"/>
          <w:wAfter w:w="8" w:type="dxa"/>
        </w:trPr>
        <w:tc>
          <w:tcPr>
            <w:tcW w:w="2235" w:type="dxa"/>
            <w:vMerge/>
          </w:tcPr>
          <w:p w14:paraId="082F8C43" w14:textId="77777777" w:rsidR="00221FBE" w:rsidRPr="00221FBE" w:rsidRDefault="00221FBE" w:rsidP="00221FBE">
            <w:pPr>
              <w:shd w:val="clear" w:color="auto" w:fill="FFFFFF"/>
              <w:rPr>
                <w:b/>
                <w:bCs/>
                <w:iCs/>
              </w:rPr>
            </w:pPr>
          </w:p>
        </w:tc>
        <w:tc>
          <w:tcPr>
            <w:tcW w:w="9780" w:type="dxa"/>
          </w:tcPr>
          <w:p w14:paraId="232493AC" w14:textId="77777777" w:rsidR="00221FBE" w:rsidRPr="00221FBE" w:rsidRDefault="00221FBE" w:rsidP="00221FBE">
            <w:pPr>
              <w:jc w:val="both"/>
            </w:pPr>
            <w:r w:rsidRPr="00221FBE">
              <w:t xml:space="preserve">5. </w:t>
            </w:r>
            <w:r w:rsidRPr="00221FBE">
              <w:rPr>
                <w:b/>
                <w:bCs/>
              </w:rPr>
              <w:t>Контрольная работа № 10</w:t>
            </w:r>
            <w:r w:rsidRPr="00221FBE">
              <w:t xml:space="preserve"> «Физика атомного ядра».</w:t>
            </w:r>
          </w:p>
        </w:tc>
        <w:tc>
          <w:tcPr>
            <w:tcW w:w="993" w:type="dxa"/>
          </w:tcPr>
          <w:p w14:paraId="4D420334" w14:textId="77777777" w:rsidR="00221FBE" w:rsidRPr="00221FBE" w:rsidRDefault="00221FBE" w:rsidP="00221FBE">
            <w:pPr>
              <w:jc w:val="both"/>
            </w:pPr>
            <w:r w:rsidRPr="00221FBE">
              <w:t>1</w:t>
            </w:r>
          </w:p>
        </w:tc>
        <w:tc>
          <w:tcPr>
            <w:tcW w:w="1984" w:type="dxa"/>
            <w:gridSpan w:val="2"/>
            <w:vMerge/>
          </w:tcPr>
          <w:p w14:paraId="7881B3EF" w14:textId="77777777" w:rsidR="00221FBE" w:rsidRPr="00221FBE" w:rsidRDefault="00221FBE" w:rsidP="00221FBE">
            <w:pPr>
              <w:jc w:val="both"/>
              <w:rPr>
                <w:i/>
              </w:rPr>
            </w:pPr>
          </w:p>
        </w:tc>
      </w:tr>
      <w:tr w:rsidR="00BF6661" w:rsidRPr="00221FBE" w14:paraId="647B8742" w14:textId="77777777" w:rsidTr="0015153E">
        <w:trPr>
          <w:gridAfter w:val="1"/>
          <w:wAfter w:w="8" w:type="dxa"/>
        </w:trPr>
        <w:tc>
          <w:tcPr>
            <w:tcW w:w="12015" w:type="dxa"/>
            <w:gridSpan w:val="2"/>
          </w:tcPr>
          <w:p w14:paraId="2633FD39" w14:textId="77777777" w:rsidR="00BF6661" w:rsidRPr="00221FBE" w:rsidRDefault="00BF6661" w:rsidP="00221FBE">
            <w:pPr>
              <w:jc w:val="both"/>
            </w:pPr>
            <w:r w:rsidRPr="00221FBE">
              <w:rPr>
                <w:b/>
                <w:bCs/>
              </w:rPr>
              <w:t xml:space="preserve">Раздел 8. Элементы астрономии и астрофизики.        </w:t>
            </w:r>
          </w:p>
        </w:tc>
        <w:tc>
          <w:tcPr>
            <w:tcW w:w="993" w:type="dxa"/>
          </w:tcPr>
          <w:p w14:paraId="338628E8" w14:textId="77777777" w:rsidR="00BF6661" w:rsidRPr="00221FBE" w:rsidRDefault="00BF6661" w:rsidP="00221FBE">
            <w:pPr>
              <w:jc w:val="both"/>
              <w:rPr>
                <w:b/>
                <w:bCs/>
              </w:rPr>
            </w:pPr>
            <w:r w:rsidRPr="00221FBE">
              <w:rPr>
                <w:b/>
                <w:bCs/>
              </w:rPr>
              <w:t>6</w:t>
            </w:r>
          </w:p>
        </w:tc>
        <w:tc>
          <w:tcPr>
            <w:tcW w:w="1984" w:type="dxa"/>
            <w:gridSpan w:val="2"/>
          </w:tcPr>
          <w:p w14:paraId="3CDC24C6" w14:textId="77777777" w:rsidR="00BF6661" w:rsidRPr="00221FBE" w:rsidRDefault="00BF6661" w:rsidP="00221FBE">
            <w:pPr>
              <w:jc w:val="both"/>
              <w:rPr>
                <w:i/>
              </w:rPr>
            </w:pPr>
          </w:p>
        </w:tc>
      </w:tr>
      <w:tr w:rsidR="009045C8" w:rsidRPr="00221FBE" w14:paraId="494720FE" w14:textId="77777777" w:rsidTr="0015153E">
        <w:trPr>
          <w:gridAfter w:val="1"/>
          <w:wAfter w:w="8" w:type="dxa"/>
        </w:trPr>
        <w:tc>
          <w:tcPr>
            <w:tcW w:w="2235" w:type="dxa"/>
            <w:vMerge w:val="restart"/>
          </w:tcPr>
          <w:p w14:paraId="7200EC2E" w14:textId="77777777" w:rsidR="009045C8" w:rsidRPr="00221FBE" w:rsidRDefault="009045C8" w:rsidP="00221FBE">
            <w:pPr>
              <w:shd w:val="clear" w:color="auto" w:fill="FFFFFF"/>
              <w:rPr>
                <w:b/>
                <w:bCs/>
              </w:rPr>
            </w:pPr>
            <w:r w:rsidRPr="00221FBE">
              <w:rPr>
                <w:b/>
                <w:bCs/>
              </w:rPr>
              <w:t>Тема 8.1.</w:t>
            </w:r>
          </w:p>
          <w:p w14:paraId="28718E8F" w14:textId="77777777" w:rsidR="009045C8" w:rsidRPr="00221FBE" w:rsidRDefault="009045C8" w:rsidP="00221FBE">
            <w:pPr>
              <w:shd w:val="clear" w:color="auto" w:fill="FFFFFF"/>
              <w:rPr>
                <w:b/>
                <w:bCs/>
                <w:iCs/>
              </w:rPr>
            </w:pPr>
            <w:r w:rsidRPr="00221FBE">
              <w:t>История развития астрономии Созвездия. Солнечная система.</w:t>
            </w:r>
          </w:p>
        </w:tc>
        <w:tc>
          <w:tcPr>
            <w:tcW w:w="9780" w:type="dxa"/>
          </w:tcPr>
          <w:p w14:paraId="2776C284" w14:textId="77777777" w:rsidR="009045C8" w:rsidRPr="00221FBE" w:rsidRDefault="009045C8" w:rsidP="00221FBE">
            <w:pPr>
              <w:jc w:val="both"/>
              <w:rPr>
                <w:b/>
                <w:bCs/>
              </w:rPr>
            </w:pPr>
            <w:r w:rsidRPr="00221FBE">
              <w:rPr>
                <w:b/>
                <w:bCs/>
              </w:rPr>
              <w:t>Содержание материала:</w:t>
            </w:r>
          </w:p>
          <w:p w14:paraId="434E9909" w14:textId="77777777" w:rsidR="00360AC3" w:rsidRDefault="009045C8" w:rsidP="00221FBE">
            <w:pPr>
              <w:ind w:left="15"/>
            </w:pPr>
            <w:r w:rsidRPr="00221FBE">
              <w:t>1.</w:t>
            </w:r>
            <w:r w:rsidR="00360AC3" w:rsidRPr="00221FBE">
              <w:t xml:space="preserve"> </w:t>
            </w:r>
            <w:r w:rsidR="00360AC3" w:rsidRPr="00221FBE">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12110F22" w14:textId="1365159A" w:rsidR="009045C8" w:rsidRPr="00221FBE" w:rsidRDefault="00360AC3" w:rsidP="00221FBE">
            <w:pPr>
              <w:ind w:left="15"/>
            </w:pPr>
            <w:r>
              <w:t>2.</w:t>
            </w:r>
            <w:r w:rsidR="009045C8" w:rsidRPr="00221FBE">
              <w:t xml:space="preserve">Этапы развития астрономии.   Прикладное и мировоззренческое значение астрономии. </w:t>
            </w:r>
          </w:p>
          <w:p w14:paraId="337E4246" w14:textId="4F75E706" w:rsidR="009045C8" w:rsidRPr="00221FBE" w:rsidRDefault="00360AC3" w:rsidP="00221FBE">
            <w:pPr>
              <w:ind w:left="15"/>
            </w:pPr>
            <w:r>
              <w:t>3</w:t>
            </w:r>
            <w:r w:rsidR="009045C8" w:rsidRPr="00221FBE">
              <w:t xml:space="preserve">.Методы астрономических исследований.  Современные оптические телескопы, радиотелескопы, внеатмосферная астрономия. </w:t>
            </w:r>
          </w:p>
          <w:p w14:paraId="0DC156BE" w14:textId="40C3BAD6" w:rsidR="009045C8" w:rsidRPr="00221FBE" w:rsidRDefault="00360AC3" w:rsidP="00221FBE">
            <w:pPr>
              <w:ind w:left="15"/>
            </w:pPr>
            <w:r>
              <w:t>4</w:t>
            </w:r>
            <w:r w:rsidR="009045C8" w:rsidRPr="00221FBE">
              <w:t>.Вид звёздного неба.  Созвездия, яркие звёзды, планеты, их видимое движение. Законы Кеплера.</w:t>
            </w:r>
          </w:p>
          <w:p w14:paraId="4D296C4C" w14:textId="42F42A38" w:rsidR="009045C8" w:rsidRPr="00221FBE" w:rsidRDefault="00360AC3" w:rsidP="00221FBE">
            <w:r>
              <w:t>5</w:t>
            </w:r>
            <w:r w:rsidR="009045C8" w:rsidRPr="00221FBE">
              <w:t>.Солнечная система. Планеты земной группы и планеты-гиганты, их основные характеристики.</w:t>
            </w:r>
          </w:p>
        </w:tc>
        <w:tc>
          <w:tcPr>
            <w:tcW w:w="993" w:type="dxa"/>
            <w:vMerge w:val="restart"/>
          </w:tcPr>
          <w:p w14:paraId="492C7F11" w14:textId="77777777" w:rsidR="009045C8" w:rsidRPr="00221FBE" w:rsidRDefault="009045C8" w:rsidP="00221FBE">
            <w:pPr>
              <w:jc w:val="both"/>
            </w:pPr>
            <w:r w:rsidRPr="00221FBE">
              <w:t xml:space="preserve">2 </w:t>
            </w:r>
          </w:p>
        </w:tc>
        <w:tc>
          <w:tcPr>
            <w:tcW w:w="1984" w:type="dxa"/>
            <w:gridSpan w:val="2"/>
            <w:vMerge w:val="restart"/>
          </w:tcPr>
          <w:p w14:paraId="4B1398C0" w14:textId="77777777" w:rsidR="009045C8" w:rsidRPr="00221FBE" w:rsidRDefault="009045C8" w:rsidP="00221FBE">
            <w:pPr>
              <w:jc w:val="center"/>
            </w:pPr>
            <w:r w:rsidRPr="00221FBE">
              <w:t>ОК</w:t>
            </w:r>
            <w:r w:rsidRPr="00221FBE">
              <w:rPr>
                <w:spacing w:val="-1"/>
              </w:rPr>
              <w:t xml:space="preserve"> </w:t>
            </w:r>
            <w:r w:rsidRPr="00221FBE">
              <w:t>01</w:t>
            </w:r>
          </w:p>
          <w:p w14:paraId="49D7D4F7" w14:textId="77777777" w:rsidR="009045C8" w:rsidRPr="00221FBE" w:rsidRDefault="009045C8" w:rsidP="00221FBE">
            <w:pPr>
              <w:jc w:val="center"/>
            </w:pPr>
            <w:r w:rsidRPr="00221FBE">
              <w:t>ОК</w:t>
            </w:r>
            <w:r w:rsidRPr="00221FBE">
              <w:rPr>
                <w:spacing w:val="-1"/>
              </w:rPr>
              <w:t xml:space="preserve"> </w:t>
            </w:r>
            <w:r w:rsidRPr="00221FBE">
              <w:t>02</w:t>
            </w:r>
          </w:p>
          <w:p w14:paraId="7811F20D" w14:textId="77777777" w:rsidR="009045C8" w:rsidRPr="00221FBE" w:rsidRDefault="009045C8" w:rsidP="00221FBE">
            <w:pPr>
              <w:jc w:val="center"/>
            </w:pPr>
            <w:r w:rsidRPr="00221FBE">
              <w:t>ОК 04</w:t>
            </w:r>
          </w:p>
          <w:p w14:paraId="637FD342" w14:textId="77777777" w:rsidR="009045C8" w:rsidRPr="00221FBE" w:rsidRDefault="009045C8" w:rsidP="00221FBE">
            <w:pPr>
              <w:jc w:val="center"/>
            </w:pPr>
            <w:r w:rsidRPr="00221FBE">
              <w:t>ОК</w:t>
            </w:r>
            <w:r w:rsidRPr="00221FBE">
              <w:rPr>
                <w:spacing w:val="-1"/>
              </w:rPr>
              <w:t xml:space="preserve"> </w:t>
            </w:r>
            <w:r w:rsidRPr="00221FBE">
              <w:t>05</w:t>
            </w:r>
          </w:p>
          <w:p w14:paraId="39D8729A" w14:textId="77777777" w:rsidR="009045C8" w:rsidRPr="00221FBE" w:rsidRDefault="009045C8" w:rsidP="00221FBE">
            <w:pPr>
              <w:jc w:val="center"/>
            </w:pPr>
            <w:r w:rsidRPr="00221FBE">
              <w:t>ОК</w:t>
            </w:r>
            <w:r w:rsidRPr="00221FBE">
              <w:rPr>
                <w:spacing w:val="-1"/>
              </w:rPr>
              <w:t xml:space="preserve"> </w:t>
            </w:r>
            <w:r w:rsidRPr="00221FBE">
              <w:t>07</w:t>
            </w:r>
          </w:p>
          <w:p w14:paraId="3FB15FCD" w14:textId="77777777" w:rsidR="009045C8" w:rsidRPr="00221FBE" w:rsidRDefault="009045C8" w:rsidP="00221FBE"/>
          <w:p w14:paraId="12B51DDB" w14:textId="77777777" w:rsidR="009045C8" w:rsidRPr="00221FBE" w:rsidRDefault="009045C8" w:rsidP="00221FBE">
            <w:pPr>
              <w:jc w:val="both"/>
              <w:rPr>
                <w:i/>
              </w:rPr>
            </w:pPr>
          </w:p>
        </w:tc>
      </w:tr>
      <w:tr w:rsidR="009045C8" w:rsidRPr="00221FBE" w14:paraId="716350E4" w14:textId="77777777" w:rsidTr="0015153E">
        <w:trPr>
          <w:gridAfter w:val="1"/>
          <w:wAfter w:w="8" w:type="dxa"/>
        </w:trPr>
        <w:tc>
          <w:tcPr>
            <w:tcW w:w="2235" w:type="dxa"/>
            <w:vMerge/>
          </w:tcPr>
          <w:p w14:paraId="48C98039" w14:textId="77777777" w:rsidR="009045C8" w:rsidRPr="00221FBE" w:rsidRDefault="009045C8" w:rsidP="00221FBE">
            <w:pPr>
              <w:shd w:val="clear" w:color="auto" w:fill="FFFFFF"/>
              <w:rPr>
                <w:b/>
                <w:bCs/>
              </w:rPr>
            </w:pPr>
          </w:p>
        </w:tc>
        <w:tc>
          <w:tcPr>
            <w:tcW w:w="9780" w:type="dxa"/>
          </w:tcPr>
          <w:p w14:paraId="7548DD46" w14:textId="77777777" w:rsidR="009045C8" w:rsidRPr="00221FBE" w:rsidRDefault="009045C8" w:rsidP="00221FBE">
            <w:pPr>
              <w:jc w:val="both"/>
              <w:rPr>
                <w:b/>
                <w:bCs/>
              </w:rPr>
            </w:pPr>
            <w:r w:rsidRPr="00221FBE">
              <w:rPr>
                <w:b/>
                <w:bCs/>
              </w:rPr>
              <w:t>Ученические наблюдения:</w:t>
            </w:r>
          </w:p>
          <w:p w14:paraId="075DCD14" w14:textId="77777777" w:rsidR="009045C8" w:rsidRPr="00221FBE" w:rsidRDefault="009045C8" w:rsidP="00221FBE">
            <w:r w:rsidRPr="00221FBE">
              <w:t>1. 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34913B7A" w14:textId="77777777" w:rsidR="009045C8" w:rsidRPr="00221FBE" w:rsidRDefault="009045C8" w:rsidP="00221FBE">
            <w:r w:rsidRPr="00221FBE">
              <w:t>2. Наблюдения в телескоп Луны, планет, Млечного Пути.</w:t>
            </w:r>
          </w:p>
        </w:tc>
        <w:tc>
          <w:tcPr>
            <w:tcW w:w="993" w:type="dxa"/>
            <w:vMerge/>
          </w:tcPr>
          <w:p w14:paraId="42A38E89" w14:textId="77777777" w:rsidR="009045C8" w:rsidRPr="00221FBE" w:rsidRDefault="009045C8" w:rsidP="00221FBE">
            <w:pPr>
              <w:jc w:val="both"/>
            </w:pPr>
          </w:p>
        </w:tc>
        <w:tc>
          <w:tcPr>
            <w:tcW w:w="1984" w:type="dxa"/>
            <w:gridSpan w:val="2"/>
            <w:vMerge/>
          </w:tcPr>
          <w:p w14:paraId="17A00818" w14:textId="77777777" w:rsidR="009045C8" w:rsidRPr="00221FBE" w:rsidRDefault="009045C8" w:rsidP="00221FBE">
            <w:pPr>
              <w:jc w:val="center"/>
            </w:pPr>
          </w:p>
        </w:tc>
      </w:tr>
      <w:tr w:rsidR="00BF6661" w:rsidRPr="00221FBE" w14:paraId="09239C27" w14:textId="77777777" w:rsidTr="0015153E">
        <w:trPr>
          <w:gridAfter w:val="1"/>
          <w:wAfter w:w="8" w:type="dxa"/>
        </w:trPr>
        <w:tc>
          <w:tcPr>
            <w:tcW w:w="2235" w:type="dxa"/>
          </w:tcPr>
          <w:p w14:paraId="0A23224F" w14:textId="77777777" w:rsidR="00BF6661" w:rsidRPr="00221FBE" w:rsidRDefault="00BF6661" w:rsidP="00221FBE">
            <w:pPr>
              <w:shd w:val="clear" w:color="auto" w:fill="FFFFFF"/>
              <w:rPr>
                <w:b/>
                <w:bCs/>
              </w:rPr>
            </w:pPr>
            <w:r w:rsidRPr="00221FBE">
              <w:rPr>
                <w:b/>
                <w:bCs/>
              </w:rPr>
              <w:t>Тема 8.2.</w:t>
            </w:r>
          </w:p>
          <w:p w14:paraId="00E7DE56" w14:textId="77777777" w:rsidR="00BF6661" w:rsidRPr="00221FBE" w:rsidRDefault="00BF6661" w:rsidP="00221FBE">
            <w:pPr>
              <w:shd w:val="clear" w:color="auto" w:fill="FFFFFF"/>
            </w:pPr>
            <w:r w:rsidRPr="00221FBE">
              <w:t>Солнце и звезды.</w:t>
            </w:r>
          </w:p>
          <w:p w14:paraId="5A492E1B" w14:textId="77777777" w:rsidR="00BF6661" w:rsidRPr="00221FBE" w:rsidRDefault="00BF6661" w:rsidP="00221FBE">
            <w:pPr>
              <w:shd w:val="clear" w:color="auto" w:fill="FFFFFF"/>
            </w:pPr>
            <w:r w:rsidRPr="00221FBE">
              <w:t>Наша Галактика. Масштабы Вселенной. Метагалактика.</w:t>
            </w:r>
          </w:p>
          <w:p w14:paraId="447AA9BC" w14:textId="77777777" w:rsidR="00BF6661" w:rsidRPr="00221FBE" w:rsidRDefault="00BF6661" w:rsidP="00221FBE">
            <w:pPr>
              <w:shd w:val="clear" w:color="auto" w:fill="FFFFFF"/>
              <w:rPr>
                <w:b/>
                <w:bCs/>
              </w:rPr>
            </w:pPr>
          </w:p>
        </w:tc>
        <w:tc>
          <w:tcPr>
            <w:tcW w:w="9780" w:type="dxa"/>
          </w:tcPr>
          <w:p w14:paraId="30CE7421" w14:textId="77777777" w:rsidR="00BF6661" w:rsidRPr="00221FBE" w:rsidRDefault="00BF6661" w:rsidP="00221FBE">
            <w:pPr>
              <w:jc w:val="both"/>
              <w:rPr>
                <w:b/>
                <w:bCs/>
              </w:rPr>
            </w:pPr>
            <w:r w:rsidRPr="00221FBE">
              <w:rPr>
                <w:b/>
                <w:bCs/>
              </w:rPr>
              <w:t>Содержание материала:</w:t>
            </w:r>
          </w:p>
          <w:p w14:paraId="7B49DFDD" w14:textId="77777777" w:rsidR="00BF6661" w:rsidRPr="00221FBE" w:rsidRDefault="00BF6661" w:rsidP="00221FBE">
            <w:r w:rsidRPr="00221FBE">
              <w:t>1. Солнце. Солнечная активность. Источник энергии Солнца и  звёзд.</w:t>
            </w:r>
          </w:p>
          <w:p w14:paraId="5C1E253C" w14:textId="77777777" w:rsidR="00BF6661" w:rsidRPr="00221FBE" w:rsidRDefault="00BF6661" w:rsidP="00221FBE">
            <w:r w:rsidRPr="00221FBE">
              <w:t>2. Звёзды, их основные характеристики. Диаграмма «спектральный класс — светимость». Звёзды главной последовательности</w:t>
            </w:r>
          </w:p>
          <w:p w14:paraId="0B8743B2" w14:textId="77777777" w:rsidR="00BF6661" w:rsidRPr="00221FBE" w:rsidRDefault="00BF6661" w:rsidP="00221FBE">
            <w:pPr>
              <w:jc w:val="both"/>
            </w:pPr>
            <w:r w:rsidRPr="00221FBE">
              <w:t xml:space="preserve">3.  Зависимость «масса  — светимость» для звёзд главной последовательности. Внутреннее строение звёзд. </w:t>
            </w:r>
          </w:p>
          <w:p w14:paraId="5F3CAF6C" w14:textId="77777777" w:rsidR="00BF6661" w:rsidRPr="00221FBE" w:rsidRDefault="00BF6661" w:rsidP="00221FBE">
            <w:pPr>
              <w:jc w:val="both"/>
            </w:pPr>
            <w:r w:rsidRPr="00221FBE">
              <w:t>4. Современные представления о происхождении и эволюции Солнца и звёзд. Этапы жизни звёзд.</w:t>
            </w:r>
          </w:p>
          <w:p w14:paraId="36229F12" w14:textId="77777777" w:rsidR="00BF6661" w:rsidRPr="00221FBE" w:rsidRDefault="00BF6661" w:rsidP="00221FBE">
            <w:pPr>
              <w:jc w:val="both"/>
            </w:pPr>
            <w:r w:rsidRPr="00221FBE">
              <w:t>5.  Млечный Путь  — наша Галактика. Положение и движение Солнца в Галактике.</w:t>
            </w:r>
          </w:p>
          <w:p w14:paraId="693D5166" w14:textId="77777777" w:rsidR="00BF6661" w:rsidRPr="00221FBE" w:rsidRDefault="00BF6661" w:rsidP="00221FBE">
            <w:pPr>
              <w:jc w:val="both"/>
            </w:pPr>
            <w:r w:rsidRPr="00221FBE">
              <w:t>6.   Типы галактик. Радиогалактики и квазары. Чёрные дыры в ядрах галактик</w:t>
            </w:r>
          </w:p>
          <w:p w14:paraId="7068AA6A" w14:textId="77777777" w:rsidR="00BF6661" w:rsidRPr="00221FBE" w:rsidRDefault="00BF6661" w:rsidP="00221FBE">
            <w:pPr>
              <w:jc w:val="both"/>
            </w:pPr>
            <w:r w:rsidRPr="00221FBE">
              <w:t>7.  Вселенная. Расширение Вселенной. Закон Хаббла. Разбегание галактик. Теория Большого взрыва. Реликтовое излучение.</w:t>
            </w:r>
          </w:p>
          <w:p w14:paraId="4BE597AE" w14:textId="77777777" w:rsidR="00BF6661" w:rsidRDefault="00BF6661" w:rsidP="00221FBE">
            <w:pPr>
              <w:jc w:val="both"/>
            </w:pPr>
            <w:r w:rsidRPr="00221FBE">
              <w:t>8.  Масштабная структура Вселенной. Метагалактика. Нерешённые проблемы астрономии.</w:t>
            </w:r>
          </w:p>
          <w:p w14:paraId="00CBE4A4" w14:textId="77777777" w:rsidR="00360AC3" w:rsidRDefault="00360AC3" w:rsidP="00221FBE">
            <w:pPr>
              <w:jc w:val="both"/>
            </w:pPr>
          </w:p>
          <w:p w14:paraId="7A5EA814" w14:textId="41F8CC8C" w:rsidR="00360AC3" w:rsidRPr="00221FBE" w:rsidRDefault="00360AC3" w:rsidP="00221FBE">
            <w:pPr>
              <w:jc w:val="both"/>
              <w:rPr>
                <w:b/>
                <w:bCs/>
              </w:rPr>
            </w:pPr>
            <w:bookmarkStart w:id="8" w:name="_GoBack"/>
            <w:bookmarkEnd w:id="8"/>
          </w:p>
        </w:tc>
        <w:tc>
          <w:tcPr>
            <w:tcW w:w="993" w:type="dxa"/>
          </w:tcPr>
          <w:p w14:paraId="1C6305F9" w14:textId="77777777" w:rsidR="00BF6661" w:rsidRPr="00221FBE" w:rsidRDefault="00BF6661" w:rsidP="00221FBE">
            <w:pPr>
              <w:jc w:val="both"/>
            </w:pPr>
            <w:r w:rsidRPr="00221FBE">
              <w:t>2</w:t>
            </w:r>
          </w:p>
        </w:tc>
        <w:tc>
          <w:tcPr>
            <w:tcW w:w="1984" w:type="dxa"/>
            <w:gridSpan w:val="2"/>
            <w:vMerge/>
          </w:tcPr>
          <w:p w14:paraId="1DE8DAEE" w14:textId="77777777" w:rsidR="00BF6661" w:rsidRPr="00221FBE" w:rsidRDefault="00BF6661" w:rsidP="00221FBE">
            <w:pPr>
              <w:jc w:val="both"/>
              <w:rPr>
                <w:iCs/>
              </w:rPr>
            </w:pPr>
          </w:p>
        </w:tc>
      </w:tr>
      <w:tr w:rsidR="00221FBE" w:rsidRPr="00221FBE" w14:paraId="71EAFA43" w14:textId="77777777" w:rsidTr="0015153E">
        <w:trPr>
          <w:gridAfter w:val="1"/>
          <w:wAfter w:w="8" w:type="dxa"/>
        </w:trPr>
        <w:tc>
          <w:tcPr>
            <w:tcW w:w="2235" w:type="dxa"/>
            <w:vMerge w:val="restart"/>
          </w:tcPr>
          <w:p w14:paraId="150D91B1" w14:textId="77777777" w:rsidR="00221FBE" w:rsidRPr="00221FBE" w:rsidRDefault="00221FBE" w:rsidP="00221FBE">
            <w:pPr>
              <w:shd w:val="clear" w:color="auto" w:fill="FFFFFF"/>
              <w:rPr>
                <w:b/>
                <w:bCs/>
              </w:rPr>
            </w:pPr>
            <w:r w:rsidRPr="00221FBE">
              <w:rPr>
                <w:b/>
                <w:bCs/>
              </w:rPr>
              <w:t>Тема 8.3</w:t>
            </w:r>
          </w:p>
          <w:p w14:paraId="02F50FA5" w14:textId="05189788" w:rsidR="00221FBE" w:rsidRPr="00221FBE" w:rsidRDefault="00221FBE" w:rsidP="00221FBE">
            <w:pPr>
              <w:shd w:val="clear" w:color="auto" w:fill="FFFFFF"/>
              <w:rPr>
                <w:b/>
                <w:bCs/>
              </w:rPr>
            </w:pPr>
            <w:r w:rsidRPr="007358B7">
              <w:rPr>
                <w:iCs/>
              </w:rPr>
              <w:t>Дифференцированный зачет.</w:t>
            </w:r>
          </w:p>
        </w:tc>
        <w:tc>
          <w:tcPr>
            <w:tcW w:w="9780" w:type="dxa"/>
          </w:tcPr>
          <w:p w14:paraId="0E65D914" w14:textId="2DB2BCC5" w:rsidR="00221FBE" w:rsidRPr="00221FBE" w:rsidRDefault="00221FBE" w:rsidP="00221FBE">
            <w:pPr>
              <w:shd w:val="clear" w:color="auto" w:fill="FFFFFF"/>
              <w:rPr>
                <w:b/>
                <w:bCs/>
                <w:iCs/>
              </w:rPr>
            </w:pPr>
            <w:r w:rsidRPr="00221FBE">
              <w:rPr>
                <w:b/>
                <w:bCs/>
                <w:iCs/>
              </w:rPr>
              <w:t>Практическое занятие №16</w:t>
            </w:r>
          </w:p>
        </w:tc>
        <w:tc>
          <w:tcPr>
            <w:tcW w:w="993" w:type="dxa"/>
          </w:tcPr>
          <w:p w14:paraId="74458737" w14:textId="77777777" w:rsidR="00221FBE" w:rsidRPr="00221FBE" w:rsidRDefault="00221FBE" w:rsidP="00221FBE">
            <w:pPr>
              <w:jc w:val="both"/>
            </w:pPr>
          </w:p>
        </w:tc>
        <w:tc>
          <w:tcPr>
            <w:tcW w:w="1984" w:type="dxa"/>
            <w:gridSpan w:val="2"/>
          </w:tcPr>
          <w:p w14:paraId="2A614D9B" w14:textId="77777777" w:rsidR="00221FBE" w:rsidRPr="00221FBE" w:rsidRDefault="00221FBE" w:rsidP="00221FBE">
            <w:pPr>
              <w:jc w:val="center"/>
            </w:pPr>
          </w:p>
        </w:tc>
      </w:tr>
      <w:tr w:rsidR="007358B7" w:rsidRPr="00221FBE" w14:paraId="4187F636" w14:textId="77777777" w:rsidTr="0015153E">
        <w:trPr>
          <w:gridAfter w:val="1"/>
          <w:wAfter w:w="8" w:type="dxa"/>
        </w:trPr>
        <w:tc>
          <w:tcPr>
            <w:tcW w:w="2235" w:type="dxa"/>
            <w:vMerge/>
          </w:tcPr>
          <w:p w14:paraId="4F390FF1" w14:textId="62EF6549" w:rsidR="007358B7" w:rsidRPr="00221FBE" w:rsidRDefault="007358B7" w:rsidP="007358B7">
            <w:pPr>
              <w:shd w:val="clear" w:color="auto" w:fill="FFFFFF"/>
              <w:rPr>
                <w:b/>
                <w:bCs/>
              </w:rPr>
            </w:pPr>
          </w:p>
        </w:tc>
        <w:tc>
          <w:tcPr>
            <w:tcW w:w="9780" w:type="dxa"/>
          </w:tcPr>
          <w:p w14:paraId="5B256FDC" w14:textId="475F368A" w:rsidR="007358B7" w:rsidRPr="00221FBE" w:rsidRDefault="007358B7" w:rsidP="007358B7">
            <w:r>
              <w:t>1.</w:t>
            </w:r>
            <w:r w:rsidRPr="00221FBE">
              <w:rPr>
                <w:iCs/>
              </w:rPr>
              <w:t xml:space="preserve"> Выполнение заданий дифференцированного зачета</w:t>
            </w:r>
            <w:r>
              <w:rPr>
                <w:iCs/>
              </w:rPr>
              <w:t xml:space="preserve"> часть А</w:t>
            </w:r>
          </w:p>
        </w:tc>
        <w:tc>
          <w:tcPr>
            <w:tcW w:w="993" w:type="dxa"/>
          </w:tcPr>
          <w:p w14:paraId="4641268F" w14:textId="77777777" w:rsidR="007358B7" w:rsidRPr="00221FBE" w:rsidRDefault="007358B7" w:rsidP="007358B7">
            <w:pPr>
              <w:jc w:val="both"/>
            </w:pPr>
            <w:r w:rsidRPr="00221FBE">
              <w:t>1</w:t>
            </w:r>
          </w:p>
        </w:tc>
        <w:tc>
          <w:tcPr>
            <w:tcW w:w="1984" w:type="dxa"/>
            <w:gridSpan w:val="2"/>
            <w:vMerge w:val="restart"/>
          </w:tcPr>
          <w:p w14:paraId="2A354E5B" w14:textId="53EB61FB" w:rsidR="007358B7" w:rsidRPr="00221FBE" w:rsidRDefault="007358B7" w:rsidP="007358B7">
            <w:pPr>
              <w:jc w:val="center"/>
            </w:pPr>
            <w:r w:rsidRPr="00221FBE">
              <w:t>ОК</w:t>
            </w:r>
            <w:r w:rsidRPr="00221FBE">
              <w:rPr>
                <w:spacing w:val="-1"/>
              </w:rPr>
              <w:t xml:space="preserve"> </w:t>
            </w:r>
            <w:r w:rsidRPr="00221FBE">
              <w:t>01</w:t>
            </w:r>
            <w:r>
              <w:t xml:space="preserve">, </w:t>
            </w:r>
            <w:r w:rsidRPr="00221FBE">
              <w:t>ОК</w:t>
            </w:r>
            <w:r w:rsidRPr="00221FBE">
              <w:rPr>
                <w:spacing w:val="-1"/>
              </w:rPr>
              <w:t xml:space="preserve"> </w:t>
            </w:r>
            <w:r w:rsidRPr="00221FBE">
              <w:t>02</w:t>
            </w:r>
          </w:p>
          <w:p w14:paraId="1241F7C2" w14:textId="321994A9" w:rsidR="007358B7" w:rsidRPr="00221FBE" w:rsidRDefault="007358B7" w:rsidP="007358B7">
            <w:pPr>
              <w:jc w:val="center"/>
            </w:pPr>
            <w:r w:rsidRPr="00221FBE">
              <w:t>ОК 03</w:t>
            </w:r>
            <w:r>
              <w:t xml:space="preserve">, </w:t>
            </w:r>
            <w:r w:rsidRPr="00221FBE">
              <w:t>ОК 04</w:t>
            </w:r>
          </w:p>
          <w:p w14:paraId="1C7B4486" w14:textId="77777777" w:rsidR="007358B7" w:rsidRDefault="007358B7" w:rsidP="007358B7">
            <w:pPr>
              <w:jc w:val="center"/>
            </w:pPr>
            <w:r w:rsidRPr="00221FBE">
              <w:t>ОК</w:t>
            </w:r>
            <w:r w:rsidRPr="00221FBE">
              <w:rPr>
                <w:spacing w:val="-1"/>
              </w:rPr>
              <w:t xml:space="preserve"> </w:t>
            </w:r>
            <w:r w:rsidRPr="00221FBE">
              <w:t>05</w:t>
            </w:r>
            <w:r>
              <w:t xml:space="preserve">, </w:t>
            </w:r>
            <w:r w:rsidRPr="00221FBE">
              <w:t>ОК</w:t>
            </w:r>
            <w:r w:rsidRPr="00221FBE">
              <w:rPr>
                <w:spacing w:val="-1"/>
              </w:rPr>
              <w:t xml:space="preserve"> </w:t>
            </w:r>
            <w:r w:rsidRPr="00221FBE">
              <w:t>07</w:t>
            </w:r>
          </w:p>
          <w:p w14:paraId="5D98948E" w14:textId="6A1B0F86" w:rsidR="007358B7" w:rsidRPr="007358B7" w:rsidRDefault="007358B7" w:rsidP="007358B7">
            <w:pPr>
              <w:jc w:val="both"/>
              <w:rPr>
                <w:iCs/>
              </w:rPr>
            </w:pPr>
            <w:r w:rsidRPr="00221FBE">
              <w:rPr>
                <w:iCs/>
              </w:rPr>
              <w:t>ПК 1.3, ПК 2.1</w:t>
            </w:r>
          </w:p>
        </w:tc>
      </w:tr>
      <w:tr w:rsidR="007358B7" w:rsidRPr="00221FBE" w14:paraId="4B37F1F5" w14:textId="77777777" w:rsidTr="0015153E">
        <w:trPr>
          <w:gridAfter w:val="1"/>
          <w:wAfter w:w="8" w:type="dxa"/>
        </w:trPr>
        <w:tc>
          <w:tcPr>
            <w:tcW w:w="2235" w:type="dxa"/>
            <w:vMerge/>
          </w:tcPr>
          <w:p w14:paraId="17FD3B4E" w14:textId="77777777" w:rsidR="007358B7" w:rsidRPr="00221FBE" w:rsidRDefault="007358B7" w:rsidP="007358B7">
            <w:pPr>
              <w:shd w:val="clear" w:color="auto" w:fill="FFFFFF"/>
              <w:rPr>
                <w:b/>
                <w:bCs/>
              </w:rPr>
            </w:pPr>
          </w:p>
        </w:tc>
        <w:tc>
          <w:tcPr>
            <w:tcW w:w="9780" w:type="dxa"/>
          </w:tcPr>
          <w:p w14:paraId="68D8CFF6" w14:textId="0C7470E1" w:rsidR="007358B7" w:rsidRPr="00221FBE" w:rsidRDefault="007358B7" w:rsidP="007358B7">
            <w:pPr>
              <w:rPr>
                <w:iCs/>
              </w:rPr>
            </w:pPr>
            <w:r>
              <w:rPr>
                <w:iCs/>
              </w:rPr>
              <w:t xml:space="preserve">2. </w:t>
            </w:r>
            <w:r w:rsidRPr="00221FBE">
              <w:rPr>
                <w:iCs/>
              </w:rPr>
              <w:t>Выполнение заданий дифференцированного зачета</w:t>
            </w:r>
            <w:r>
              <w:rPr>
                <w:iCs/>
              </w:rPr>
              <w:t xml:space="preserve"> часть В и С</w:t>
            </w:r>
          </w:p>
        </w:tc>
        <w:tc>
          <w:tcPr>
            <w:tcW w:w="993" w:type="dxa"/>
          </w:tcPr>
          <w:p w14:paraId="60AF0C26" w14:textId="77777777" w:rsidR="007358B7" w:rsidRPr="00221FBE" w:rsidRDefault="007358B7" w:rsidP="007358B7">
            <w:pPr>
              <w:jc w:val="both"/>
            </w:pPr>
            <w:r w:rsidRPr="00221FBE">
              <w:t>1</w:t>
            </w:r>
          </w:p>
        </w:tc>
        <w:tc>
          <w:tcPr>
            <w:tcW w:w="1984" w:type="dxa"/>
            <w:gridSpan w:val="2"/>
            <w:vMerge/>
          </w:tcPr>
          <w:p w14:paraId="3671EA58" w14:textId="77777777" w:rsidR="007358B7" w:rsidRPr="00221FBE" w:rsidRDefault="007358B7" w:rsidP="007358B7">
            <w:pPr>
              <w:jc w:val="center"/>
            </w:pPr>
          </w:p>
        </w:tc>
      </w:tr>
      <w:tr w:rsidR="00BF6661" w:rsidRPr="00221FBE" w14:paraId="7073FD64" w14:textId="77777777" w:rsidTr="0015153E">
        <w:trPr>
          <w:gridAfter w:val="1"/>
          <w:wAfter w:w="8" w:type="dxa"/>
        </w:trPr>
        <w:tc>
          <w:tcPr>
            <w:tcW w:w="12015" w:type="dxa"/>
            <w:gridSpan w:val="2"/>
          </w:tcPr>
          <w:p w14:paraId="3C4A227D" w14:textId="77777777" w:rsidR="00BF6661" w:rsidRPr="00221FBE" w:rsidRDefault="00BF6661" w:rsidP="00221FBE">
            <w:pPr>
              <w:jc w:val="right"/>
              <w:rPr>
                <w:b/>
                <w:bCs/>
              </w:rPr>
            </w:pPr>
            <w:r w:rsidRPr="00221FBE">
              <w:rPr>
                <w:b/>
                <w:bCs/>
              </w:rPr>
              <w:t>ВСЕГО:</w:t>
            </w:r>
          </w:p>
        </w:tc>
        <w:tc>
          <w:tcPr>
            <w:tcW w:w="993" w:type="dxa"/>
          </w:tcPr>
          <w:p w14:paraId="0319F120" w14:textId="77777777" w:rsidR="00BF6661" w:rsidRPr="00221FBE" w:rsidRDefault="00BF6661" w:rsidP="00221FBE">
            <w:pPr>
              <w:jc w:val="both"/>
              <w:rPr>
                <w:b/>
                <w:bCs/>
              </w:rPr>
            </w:pPr>
            <w:r w:rsidRPr="00221FBE">
              <w:rPr>
                <w:b/>
                <w:bCs/>
              </w:rPr>
              <w:t>154</w:t>
            </w:r>
          </w:p>
        </w:tc>
        <w:tc>
          <w:tcPr>
            <w:tcW w:w="1984" w:type="dxa"/>
            <w:gridSpan w:val="2"/>
          </w:tcPr>
          <w:p w14:paraId="154418B1" w14:textId="77777777" w:rsidR="00BF6661" w:rsidRPr="00221FBE" w:rsidRDefault="00BF6661" w:rsidP="00221FBE">
            <w:pPr>
              <w:jc w:val="both"/>
              <w:rPr>
                <w:i/>
              </w:rPr>
            </w:pPr>
          </w:p>
        </w:tc>
      </w:tr>
      <w:tr w:rsidR="00BF6661" w:rsidRPr="00B46F17" w14:paraId="518A579B" w14:textId="77777777" w:rsidTr="0015153E">
        <w:trPr>
          <w:gridAfter w:val="1"/>
          <w:wAfter w:w="8" w:type="dxa"/>
        </w:trPr>
        <w:tc>
          <w:tcPr>
            <w:tcW w:w="12015" w:type="dxa"/>
            <w:gridSpan w:val="2"/>
          </w:tcPr>
          <w:p w14:paraId="2CCCD3EC" w14:textId="77777777" w:rsidR="00BF6661" w:rsidRPr="00221FBE" w:rsidRDefault="00BF6661" w:rsidP="00221FBE">
            <w:pPr>
              <w:jc w:val="right"/>
              <w:rPr>
                <w:b/>
                <w:bCs/>
              </w:rPr>
            </w:pPr>
            <w:r w:rsidRPr="00221FBE">
              <w:rPr>
                <w:b/>
                <w:bCs/>
              </w:rPr>
              <w:t>Консультация:</w:t>
            </w:r>
          </w:p>
        </w:tc>
        <w:tc>
          <w:tcPr>
            <w:tcW w:w="993" w:type="dxa"/>
          </w:tcPr>
          <w:p w14:paraId="48EAE278" w14:textId="77777777" w:rsidR="00BF6661" w:rsidRPr="00221FBE" w:rsidRDefault="00BF6661" w:rsidP="00221FBE">
            <w:pPr>
              <w:jc w:val="both"/>
              <w:rPr>
                <w:b/>
                <w:bCs/>
              </w:rPr>
            </w:pPr>
            <w:r w:rsidRPr="00221FBE">
              <w:rPr>
                <w:b/>
                <w:bCs/>
              </w:rPr>
              <w:t>2</w:t>
            </w:r>
          </w:p>
        </w:tc>
        <w:tc>
          <w:tcPr>
            <w:tcW w:w="1984" w:type="dxa"/>
            <w:gridSpan w:val="2"/>
          </w:tcPr>
          <w:p w14:paraId="75FEF859" w14:textId="77777777" w:rsidR="00BF6661" w:rsidRPr="00221FBE" w:rsidRDefault="00BF6661" w:rsidP="00221FBE">
            <w:pPr>
              <w:jc w:val="both"/>
              <w:rPr>
                <w:i/>
              </w:rPr>
            </w:pPr>
          </w:p>
        </w:tc>
      </w:tr>
    </w:tbl>
    <w:p w14:paraId="3A3F9354" w14:textId="0707B490" w:rsidR="002F118B" w:rsidRPr="003B18BE" w:rsidRDefault="00D626E5" w:rsidP="003B18BE">
      <w:pPr>
        <w:sectPr w:rsidR="002F118B" w:rsidRPr="003B18BE" w:rsidSect="001B286E">
          <w:pgSz w:w="16840" w:h="11907" w:orient="landscape"/>
          <w:pgMar w:top="1134" w:right="1134" w:bottom="1134" w:left="1134" w:header="720" w:footer="720" w:gutter="0"/>
          <w:cols w:space="720"/>
          <w:docGrid w:linePitch="326"/>
        </w:sectPr>
      </w:pPr>
      <w:r w:rsidRPr="00B46F17">
        <w:br w:type="textWrapping" w:clear="all"/>
      </w:r>
    </w:p>
    <w:p w14:paraId="3403DF5F" w14:textId="2BCB4DE1" w:rsidR="00811FC3" w:rsidRPr="00221FBE" w:rsidRDefault="00811FC3" w:rsidP="00FD2745">
      <w:pPr>
        <w:pStyle w:val="1"/>
        <w:ind w:firstLine="0"/>
        <w:jc w:val="center"/>
        <w:rPr>
          <w:b/>
          <w:bCs/>
        </w:rPr>
      </w:pPr>
      <w:bookmarkStart w:id="9" w:name="_Toc191483312"/>
      <w:r w:rsidRPr="00B46F17">
        <w:rPr>
          <w:b/>
          <w:bCs/>
          <w:sz w:val="28"/>
          <w:szCs w:val="28"/>
        </w:rPr>
        <w:t>3.</w:t>
      </w:r>
      <w:r w:rsidRPr="00221FBE">
        <w:rPr>
          <w:b/>
          <w:bCs/>
          <w:sz w:val="28"/>
          <w:szCs w:val="28"/>
        </w:rPr>
        <w:tab/>
      </w:r>
      <w:r w:rsidR="00FD2745" w:rsidRPr="00221FBE">
        <w:rPr>
          <w:b/>
          <w:bCs/>
        </w:rPr>
        <w:t>УСЛОВИЯ РЕАЛИЗАЦИИ ПРОГРАММЫ ОБЩЕОБРАЗОВАТЕЛЬНОЙ ДИСЦИПЛИНЫ</w:t>
      </w:r>
      <w:bookmarkEnd w:id="9"/>
    </w:p>
    <w:p w14:paraId="139D21E5" w14:textId="1A6F9F07" w:rsidR="00811FC3" w:rsidRPr="00221FBE" w:rsidRDefault="00FD2745" w:rsidP="00221FBE">
      <w:pPr>
        <w:pStyle w:val="15"/>
        <w:widowControl w:val="0"/>
        <w:numPr>
          <w:ilvl w:val="1"/>
          <w:numId w:val="28"/>
        </w:numPr>
        <w:tabs>
          <w:tab w:val="clear" w:pos="360"/>
          <w:tab w:val="clear" w:pos="10065"/>
          <w:tab w:val="left" w:pos="797"/>
        </w:tabs>
        <w:spacing w:before="0"/>
        <w:ind w:left="0" w:firstLine="0"/>
        <w:jc w:val="both"/>
        <w:rPr>
          <w:rFonts w:ascii="Times New Roman" w:hAnsi="Times New Roman" w:cs="Times New Roman"/>
          <w:color w:val="FF0000"/>
        </w:rPr>
      </w:pPr>
      <w:r w:rsidRPr="00221FBE">
        <w:rPr>
          <w:rFonts w:ascii="Times New Roman" w:hAnsi="Times New Roman" w:cs="Times New Roman"/>
          <w:caps w:val="0"/>
        </w:rPr>
        <w:t>Требования к минимальному материально-техническому обеспечению</w:t>
      </w:r>
      <w:r w:rsidR="00811FC3" w:rsidRPr="00221FBE">
        <w:rPr>
          <w:rFonts w:ascii="Times New Roman" w:hAnsi="Times New Roman" w:cs="Times New Roman"/>
          <w:spacing w:val="-61"/>
        </w:rPr>
        <w:t xml:space="preserve"> </w:t>
      </w:r>
    </w:p>
    <w:p w14:paraId="17C8A8F4" w14:textId="77777777" w:rsidR="007358B7" w:rsidRPr="00221FBE" w:rsidRDefault="00811FC3" w:rsidP="007358B7">
      <w:pPr>
        <w:pStyle w:val="15"/>
        <w:tabs>
          <w:tab w:val="left" w:pos="0"/>
        </w:tabs>
        <w:spacing w:before="0"/>
        <w:ind w:left="0" w:firstLine="0"/>
        <w:jc w:val="both"/>
        <w:rPr>
          <w:rFonts w:ascii="Times New Roman" w:hAnsi="Times New Roman" w:cs="Times New Roman"/>
          <w:b w:val="0"/>
          <w:caps w:val="0"/>
        </w:rPr>
      </w:pPr>
      <w:r w:rsidRPr="00221FBE">
        <w:rPr>
          <w:rFonts w:ascii="Times New Roman" w:hAnsi="Times New Roman" w:cs="Times New Roman"/>
          <w:b w:val="0"/>
          <w:caps w:val="0"/>
        </w:rPr>
        <w:tab/>
      </w:r>
      <w:r w:rsidR="007358B7" w:rsidRPr="00221FBE">
        <w:rPr>
          <w:rFonts w:ascii="Times New Roman" w:hAnsi="Times New Roman" w:cs="Times New Roman"/>
          <w:b w:val="0"/>
          <w:caps w:val="0"/>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кабинета физики или в условиях интегрированного кабинета предметов естественно-научного цикла. </w:t>
      </w:r>
    </w:p>
    <w:p w14:paraId="08064D52" w14:textId="77777777" w:rsidR="007358B7" w:rsidRPr="00221FBE" w:rsidRDefault="007358B7" w:rsidP="007358B7">
      <w:pPr>
        <w:pStyle w:val="15"/>
        <w:tabs>
          <w:tab w:val="left" w:pos="0"/>
        </w:tabs>
        <w:spacing w:before="0"/>
        <w:ind w:left="0" w:firstLine="0"/>
        <w:jc w:val="both"/>
        <w:rPr>
          <w:rFonts w:ascii="Times New Roman" w:hAnsi="Times New Roman" w:cs="Times New Roman"/>
          <w:b w:val="0"/>
          <w:caps w:val="0"/>
        </w:rPr>
      </w:pPr>
      <w:r w:rsidRPr="00221FBE">
        <w:rPr>
          <w:rFonts w:ascii="Times New Roman" w:hAnsi="Times New Roman" w:cs="Times New Roman"/>
          <w:b w:val="0"/>
          <w:caps w:val="0"/>
        </w:rPr>
        <w:tab/>
        <w:t>В кабинете физики должно быть необходимое лабораторное оборудование для выполнения указанных в программе по физике практических работ и демонстрационное оборудование.</w:t>
      </w:r>
    </w:p>
    <w:p w14:paraId="74D0EA80" w14:textId="77777777" w:rsidR="007358B7" w:rsidRPr="00221FBE" w:rsidRDefault="007358B7" w:rsidP="007358B7">
      <w:pPr>
        <w:pStyle w:val="15"/>
        <w:tabs>
          <w:tab w:val="left" w:pos="0"/>
        </w:tabs>
        <w:spacing w:before="0"/>
        <w:ind w:left="0" w:firstLine="0"/>
        <w:jc w:val="both"/>
        <w:rPr>
          <w:rFonts w:ascii="Times New Roman" w:hAnsi="Times New Roman" w:cs="Times New Roman"/>
          <w:b w:val="0"/>
          <w:caps w:val="0"/>
        </w:rPr>
      </w:pPr>
      <w:r w:rsidRPr="00221FBE">
        <w:rPr>
          <w:rFonts w:ascii="Times New Roman" w:hAnsi="Times New Roman" w:cs="Times New Roman"/>
          <w:b w:val="0"/>
          <w:caps w:val="0"/>
        </w:rPr>
        <w:tab/>
        <w:t xml:space="preserve">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0DC114AF" w14:textId="77777777" w:rsidR="007358B7" w:rsidRPr="00221FBE" w:rsidRDefault="007358B7" w:rsidP="007358B7">
      <w:pPr>
        <w:pStyle w:val="15"/>
        <w:tabs>
          <w:tab w:val="left" w:pos="0"/>
        </w:tabs>
        <w:spacing w:before="0"/>
        <w:ind w:left="0" w:firstLine="0"/>
        <w:jc w:val="both"/>
        <w:rPr>
          <w:rFonts w:ascii="Times New Roman" w:hAnsi="Times New Roman" w:cs="Times New Roman"/>
          <w:b w:val="0"/>
          <w:caps w:val="0"/>
        </w:rPr>
      </w:pPr>
      <w:r w:rsidRPr="00221FBE">
        <w:rPr>
          <w:rFonts w:ascii="Times New Roman" w:hAnsi="Times New Roman" w:cs="Times New Roman"/>
          <w:b w:val="0"/>
          <w:caps w:val="0"/>
        </w:rPr>
        <w:tab/>
        <w:t xml:space="preserve">Лабораторное оборудование для лабораторных и практических работ формируется в виде тематических комплектов и обеспечивается в расчёте одного комплекта на двух обучающихся. </w:t>
      </w:r>
    </w:p>
    <w:p w14:paraId="43432B81" w14:textId="77777777" w:rsidR="007358B7" w:rsidRPr="00221FBE" w:rsidRDefault="007358B7" w:rsidP="007358B7">
      <w:pPr>
        <w:pStyle w:val="15"/>
        <w:tabs>
          <w:tab w:val="left" w:pos="0"/>
        </w:tabs>
        <w:spacing w:before="0"/>
        <w:ind w:left="0" w:firstLine="0"/>
        <w:jc w:val="both"/>
        <w:rPr>
          <w:rFonts w:ascii="Times New Roman" w:hAnsi="Times New Roman" w:cs="Times New Roman"/>
          <w:b w:val="0"/>
        </w:rPr>
      </w:pPr>
      <w:r w:rsidRPr="00221FBE">
        <w:rPr>
          <w:rFonts w:ascii="Times New Roman" w:hAnsi="Times New Roman" w:cs="Times New Roman"/>
          <w:b w:val="0"/>
          <w:caps w:val="0"/>
        </w:rPr>
        <w:tab/>
        <w:t>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02E8DAF8" w14:textId="77777777" w:rsidR="007358B7" w:rsidRPr="00221FBE" w:rsidRDefault="007358B7" w:rsidP="007358B7">
      <w:pPr>
        <w:jc w:val="both"/>
        <w:rPr>
          <w:b/>
          <w:bCs/>
        </w:rPr>
      </w:pPr>
      <w:bookmarkStart w:id="10" w:name="_Hlk228727849"/>
      <w:r w:rsidRPr="00221FBE">
        <w:t xml:space="preserve"> </w:t>
      </w:r>
      <w:r w:rsidRPr="00221FBE">
        <w:rPr>
          <w:b/>
          <w:bCs/>
        </w:rPr>
        <w:t>Оборудование учебного кабинета</w:t>
      </w:r>
      <w:r w:rsidRPr="00B30E66">
        <w:rPr>
          <w:b/>
          <w:bCs/>
        </w:rPr>
        <w:t xml:space="preserve"> </w:t>
      </w:r>
      <w:r>
        <w:rPr>
          <w:b/>
          <w:bCs/>
        </w:rPr>
        <w:t>“Физика»</w:t>
      </w:r>
      <w:r w:rsidRPr="00221FBE">
        <w:rPr>
          <w:b/>
          <w:bCs/>
        </w:rPr>
        <w:t>:</w:t>
      </w:r>
    </w:p>
    <w:p w14:paraId="3A250D2C" w14:textId="77777777" w:rsidR="007358B7" w:rsidRPr="00221FBE" w:rsidRDefault="007358B7" w:rsidP="007358B7">
      <w:pPr>
        <w:jc w:val="both"/>
      </w:pPr>
      <w:r w:rsidRPr="00221FBE">
        <w:t>- посадочные места по количеству обучающихся;</w:t>
      </w:r>
    </w:p>
    <w:p w14:paraId="3A7729DA" w14:textId="77777777" w:rsidR="007358B7" w:rsidRDefault="007358B7" w:rsidP="007358B7">
      <w:pPr>
        <w:jc w:val="both"/>
      </w:pPr>
      <w:r w:rsidRPr="00221FBE">
        <w:t>- рабочее место преподавателя;</w:t>
      </w:r>
    </w:p>
    <w:p w14:paraId="088D6B03" w14:textId="77777777" w:rsidR="007358B7" w:rsidRPr="00221FBE" w:rsidRDefault="007358B7" w:rsidP="007358B7">
      <w:pPr>
        <w:jc w:val="both"/>
      </w:pPr>
      <w:r>
        <w:t>- доска классная;</w:t>
      </w:r>
    </w:p>
    <w:p w14:paraId="344F0B43" w14:textId="77777777" w:rsidR="007358B7" w:rsidRPr="00221FBE" w:rsidRDefault="007358B7" w:rsidP="007358B7">
      <w:pPr>
        <w:jc w:val="both"/>
      </w:pPr>
      <w:r w:rsidRPr="00221FBE">
        <w:t>- задания для проверочных работ;</w:t>
      </w:r>
    </w:p>
    <w:p w14:paraId="576FD385" w14:textId="77777777" w:rsidR="007358B7" w:rsidRPr="00221FBE" w:rsidRDefault="007358B7" w:rsidP="007358B7">
      <w:pPr>
        <w:jc w:val="both"/>
      </w:pPr>
      <w:r w:rsidRPr="00221FBE">
        <w:t>- профессионально ориентированные задания;</w:t>
      </w:r>
    </w:p>
    <w:p w14:paraId="78126869" w14:textId="77777777" w:rsidR="007358B7" w:rsidRPr="00221FBE" w:rsidRDefault="007358B7" w:rsidP="007358B7">
      <w:pPr>
        <w:jc w:val="both"/>
      </w:pPr>
      <w:r w:rsidRPr="00221FBE">
        <w:t xml:space="preserve">- материалы </w:t>
      </w:r>
      <w:r>
        <w:t>дифференцированного зачета</w:t>
      </w:r>
      <w:r w:rsidRPr="00221FBE">
        <w:t>.</w:t>
      </w:r>
    </w:p>
    <w:p w14:paraId="753C6ED7" w14:textId="77777777" w:rsidR="007358B7" w:rsidRPr="00221FBE" w:rsidRDefault="007358B7" w:rsidP="007358B7">
      <w:pPr>
        <w:jc w:val="both"/>
        <w:rPr>
          <w:b/>
          <w:bCs/>
        </w:rPr>
      </w:pPr>
      <w:r w:rsidRPr="00221FBE">
        <w:rPr>
          <w:b/>
          <w:bCs/>
        </w:rPr>
        <w:t>Технические средства обучения:</w:t>
      </w:r>
    </w:p>
    <w:p w14:paraId="2A75211F" w14:textId="77777777" w:rsidR="007358B7" w:rsidRPr="00221FBE" w:rsidRDefault="007358B7" w:rsidP="007358B7">
      <w:pPr>
        <w:jc w:val="both"/>
      </w:pPr>
      <w:r w:rsidRPr="00221FBE">
        <w:t xml:space="preserve">- </w:t>
      </w:r>
      <w:r>
        <w:t>телевизор с жидкокристаллическим экраном</w:t>
      </w:r>
      <w:r w:rsidRPr="00221FBE">
        <w:t>;</w:t>
      </w:r>
    </w:p>
    <w:p w14:paraId="6A847534" w14:textId="77777777" w:rsidR="007358B7" w:rsidRPr="00221FBE" w:rsidRDefault="007358B7" w:rsidP="007358B7">
      <w:pPr>
        <w:jc w:val="both"/>
      </w:pPr>
      <w:r w:rsidRPr="00221FBE">
        <w:t xml:space="preserve">- </w:t>
      </w:r>
      <w:r>
        <w:t>интерактивная доска;</w:t>
      </w:r>
    </w:p>
    <w:p w14:paraId="76914F03" w14:textId="77777777" w:rsidR="007358B7" w:rsidRPr="00221FBE" w:rsidRDefault="007358B7" w:rsidP="007358B7">
      <w:pPr>
        <w:pStyle w:val="a4"/>
        <w:spacing w:before="0" w:beforeAutospacing="0" w:after="0" w:afterAutospacing="0"/>
        <w:jc w:val="both"/>
        <w:rPr>
          <w:b/>
          <w:bCs/>
        </w:rPr>
      </w:pPr>
      <w:r>
        <w:rPr>
          <w:b/>
          <w:bCs/>
        </w:rPr>
        <w:t>П</w:t>
      </w:r>
      <w:r w:rsidRPr="00221FBE">
        <w:rPr>
          <w:b/>
          <w:bCs/>
        </w:rPr>
        <w:t>еречень демонстрационного и лабораторного оборудования:</w:t>
      </w:r>
    </w:p>
    <w:p w14:paraId="3F912159" w14:textId="77777777" w:rsidR="007358B7" w:rsidRPr="00221FBE" w:rsidRDefault="007358B7" w:rsidP="007358B7">
      <w:pPr>
        <w:pStyle w:val="aff2"/>
        <w:tabs>
          <w:tab w:val="left" w:pos="567"/>
        </w:tabs>
        <w:spacing w:before="0"/>
        <w:ind w:left="0" w:right="0"/>
        <w:jc w:val="both"/>
        <w:rPr>
          <w:rFonts w:ascii="Times New Roman" w:hAnsi="Times New Roman"/>
          <w:color w:val="auto"/>
          <w:sz w:val="24"/>
          <w:szCs w:val="24"/>
        </w:rPr>
      </w:pPr>
      <w:r w:rsidRPr="00221FBE">
        <w:rPr>
          <w:rFonts w:ascii="Times New Roman" w:hAnsi="Times New Roman"/>
          <w:color w:val="auto"/>
          <w:sz w:val="24"/>
          <w:szCs w:val="24"/>
        </w:rPr>
        <w:t>1.</w:t>
      </w:r>
      <w:r w:rsidRPr="00221FBE">
        <w:rPr>
          <w:rFonts w:ascii="Times New Roman" w:hAnsi="Times New Roman"/>
          <w:color w:val="auto"/>
          <w:sz w:val="24"/>
          <w:szCs w:val="24"/>
        </w:rPr>
        <w:tab/>
      </w:r>
      <w:r w:rsidRPr="003A682F">
        <w:rPr>
          <w:rFonts w:ascii="Times New Roman" w:hAnsi="Times New Roman"/>
          <w:color w:val="auto"/>
          <w:sz w:val="24"/>
          <w:szCs w:val="24"/>
        </w:rPr>
        <w:t>Осциллограф</w:t>
      </w:r>
      <w:r>
        <w:rPr>
          <w:rFonts w:ascii="Times New Roman" w:hAnsi="Times New Roman"/>
          <w:color w:val="auto"/>
          <w:sz w:val="24"/>
          <w:szCs w:val="24"/>
        </w:rPr>
        <w:t>.</w:t>
      </w:r>
    </w:p>
    <w:p w14:paraId="3DB92587" w14:textId="77777777" w:rsidR="007358B7" w:rsidRPr="00221FBE" w:rsidRDefault="007358B7" w:rsidP="007358B7">
      <w:pPr>
        <w:pStyle w:val="aff2"/>
        <w:tabs>
          <w:tab w:val="left" w:pos="567"/>
        </w:tabs>
        <w:spacing w:before="0"/>
        <w:ind w:left="0" w:right="0"/>
        <w:jc w:val="both"/>
        <w:rPr>
          <w:rFonts w:ascii="Times New Roman" w:hAnsi="Times New Roman"/>
          <w:color w:val="auto"/>
          <w:sz w:val="24"/>
          <w:szCs w:val="24"/>
        </w:rPr>
      </w:pPr>
      <w:r w:rsidRPr="00221FBE">
        <w:rPr>
          <w:rFonts w:ascii="Times New Roman" w:hAnsi="Times New Roman"/>
          <w:color w:val="auto"/>
          <w:sz w:val="24"/>
          <w:szCs w:val="24"/>
        </w:rPr>
        <w:t>2.</w:t>
      </w:r>
      <w:r w:rsidRPr="00221FBE">
        <w:rPr>
          <w:rFonts w:ascii="Times New Roman" w:hAnsi="Times New Roman"/>
          <w:color w:val="auto"/>
          <w:sz w:val="24"/>
          <w:szCs w:val="24"/>
        </w:rPr>
        <w:tab/>
      </w:r>
      <w:r w:rsidRPr="003A682F">
        <w:rPr>
          <w:rFonts w:ascii="Times New Roman" w:hAnsi="Times New Roman"/>
          <w:color w:val="auto"/>
          <w:sz w:val="24"/>
          <w:szCs w:val="24"/>
        </w:rPr>
        <w:t>Насос вакуумный с тарелкой, манометром и колпаком</w:t>
      </w:r>
      <w:r>
        <w:rPr>
          <w:rFonts w:ascii="Times New Roman" w:hAnsi="Times New Roman"/>
          <w:color w:val="auto"/>
          <w:sz w:val="24"/>
          <w:szCs w:val="24"/>
        </w:rPr>
        <w:t>.</w:t>
      </w:r>
    </w:p>
    <w:p w14:paraId="02E18FDA" w14:textId="77777777" w:rsidR="007358B7" w:rsidRPr="00221FBE" w:rsidRDefault="007358B7" w:rsidP="007358B7">
      <w:pPr>
        <w:pStyle w:val="aff2"/>
        <w:tabs>
          <w:tab w:val="left" w:pos="567"/>
        </w:tabs>
        <w:spacing w:before="0"/>
        <w:ind w:left="0" w:right="0"/>
        <w:jc w:val="both"/>
        <w:rPr>
          <w:rFonts w:ascii="Times New Roman" w:hAnsi="Times New Roman"/>
          <w:color w:val="auto"/>
          <w:sz w:val="24"/>
          <w:szCs w:val="24"/>
        </w:rPr>
      </w:pPr>
      <w:r w:rsidRPr="00221FBE">
        <w:rPr>
          <w:rFonts w:ascii="Times New Roman" w:hAnsi="Times New Roman"/>
          <w:color w:val="auto"/>
          <w:sz w:val="24"/>
          <w:szCs w:val="24"/>
        </w:rPr>
        <w:t>3.</w:t>
      </w:r>
      <w:r w:rsidRPr="00221FBE">
        <w:rPr>
          <w:rFonts w:ascii="Times New Roman" w:hAnsi="Times New Roman"/>
          <w:color w:val="auto"/>
          <w:sz w:val="24"/>
          <w:szCs w:val="24"/>
        </w:rPr>
        <w:tab/>
      </w:r>
      <w:r w:rsidRPr="00601D67">
        <w:rPr>
          <w:rFonts w:ascii="Times New Roman" w:hAnsi="Times New Roman"/>
          <w:color w:val="auto"/>
          <w:sz w:val="24"/>
          <w:szCs w:val="24"/>
        </w:rPr>
        <w:t>Комплект по электродинамике</w:t>
      </w:r>
      <w:r>
        <w:rPr>
          <w:rFonts w:ascii="Times New Roman" w:hAnsi="Times New Roman"/>
          <w:color w:val="auto"/>
          <w:sz w:val="24"/>
          <w:szCs w:val="24"/>
        </w:rPr>
        <w:t>.</w:t>
      </w:r>
    </w:p>
    <w:p w14:paraId="22584F93" w14:textId="77777777" w:rsidR="007358B7" w:rsidRPr="00221FBE" w:rsidRDefault="007358B7" w:rsidP="007358B7">
      <w:pPr>
        <w:pStyle w:val="aff2"/>
        <w:tabs>
          <w:tab w:val="left" w:pos="567"/>
        </w:tabs>
        <w:spacing w:before="0"/>
        <w:ind w:left="0" w:right="0"/>
        <w:jc w:val="both"/>
        <w:rPr>
          <w:rFonts w:ascii="Times New Roman" w:hAnsi="Times New Roman"/>
          <w:color w:val="auto"/>
          <w:sz w:val="24"/>
          <w:szCs w:val="24"/>
        </w:rPr>
      </w:pPr>
      <w:r w:rsidRPr="00221FBE">
        <w:rPr>
          <w:rFonts w:ascii="Times New Roman" w:hAnsi="Times New Roman"/>
          <w:color w:val="auto"/>
          <w:sz w:val="24"/>
          <w:szCs w:val="24"/>
        </w:rPr>
        <w:t>4.</w:t>
      </w:r>
      <w:r w:rsidRPr="00221FBE">
        <w:rPr>
          <w:rFonts w:ascii="Times New Roman" w:hAnsi="Times New Roman"/>
          <w:color w:val="auto"/>
          <w:sz w:val="24"/>
          <w:szCs w:val="24"/>
        </w:rPr>
        <w:tab/>
      </w:r>
      <w:r w:rsidRPr="00601D67">
        <w:rPr>
          <w:rFonts w:ascii="Times New Roman" w:hAnsi="Times New Roman"/>
          <w:color w:val="auto"/>
          <w:sz w:val="24"/>
          <w:szCs w:val="24"/>
        </w:rPr>
        <w:t>Комплект по электростатике</w:t>
      </w:r>
      <w:r>
        <w:rPr>
          <w:rFonts w:ascii="Times New Roman" w:hAnsi="Times New Roman"/>
          <w:color w:val="auto"/>
          <w:sz w:val="24"/>
          <w:szCs w:val="24"/>
        </w:rPr>
        <w:t>.</w:t>
      </w:r>
    </w:p>
    <w:p w14:paraId="30F188C8" w14:textId="77777777" w:rsidR="007358B7" w:rsidRPr="00221FBE" w:rsidRDefault="007358B7" w:rsidP="007358B7">
      <w:pPr>
        <w:pStyle w:val="aff2"/>
        <w:tabs>
          <w:tab w:val="left" w:pos="567"/>
        </w:tabs>
        <w:spacing w:before="0"/>
        <w:ind w:left="0" w:right="0"/>
        <w:jc w:val="both"/>
        <w:rPr>
          <w:rFonts w:ascii="Times New Roman" w:hAnsi="Times New Roman"/>
          <w:color w:val="auto"/>
          <w:sz w:val="24"/>
          <w:szCs w:val="24"/>
        </w:rPr>
      </w:pPr>
      <w:r w:rsidRPr="00221FBE">
        <w:rPr>
          <w:rFonts w:ascii="Times New Roman" w:hAnsi="Times New Roman"/>
          <w:color w:val="auto"/>
          <w:sz w:val="24"/>
          <w:szCs w:val="24"/>
        </w:rPr>
        <w:t>5.</w:t>
      </w:r>
      <w:r w:rsidRPr="00221FBE">
        <w:rPr>
          <w:rFonts w:ascii="Times New Roman" w:hAnsi="Times New Roman"/>
          <w:color w:val="auto"/>
          <w:sz w:val="24"/>
          <w:szCs w:val="24"/>
        </w:rPr>
        <w:tab/>
      </w:r>
      <w:r w:rsidRPr="00601D67">
        <w:rPr>
          <w:rFonts w:ascii="Times New Roman" w:hAnsi="Times New Roman"/>
          <w:color w:val="auto"/>
          <w:sz w:val="24"/>
          <w:szCs w:val="24"/>
        </w:rPr>
        <w:t>Лампа накаливания 2В на подставке</w:t>
      </w:r>
      <w:r>
        <w:rPr>
          <w:rFonts w:ascii="Times New Roman" w:hAnsi="Times New Roman"/>
          <w:color w:val="auto"/>
          <w:sz w:val="24"/>
          <w:szCs w:val="24"/>
        </w:rPr>
        <w:t>.</w:t>
      </w:r>
    </w:p>
    <w:p w14:paraId="3D192AFC" w14:textId="77777777" w:rsidR="007358B7"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6.</w:t>
      </w:r>
      <w:r w:rsidRPr="00221FBE">
        <w:rPr>
          <w:rFonts w:ascii="Times New Roman" w:hAnsi="Times New Roman"/>
          <w:sz w:val="24"/>
          <w:szCs w:val="24"/>
        </w:rPr>
        <w:tab/>
      </w:r>
      <w:r w:rsidRPr="00601D67">
        <w:rPr>
          <w:rFonts w:ascii="Times New Roman" w:hAnsi="Times New Roman"/>
          <w:sz w:val="24"/>
          <w:szCs w:val="24"/>
        </w:rPr>
        <w:t xml:space="preserve">Набор для исследования переменного тока, явлений электромагнитной индукции и </w:t>
      </w:r>
      <w:r>
        <w:rPr>
          <w:rFonts w:ascii="Times New Roman" w:hAnsi="Times New Roman"/>
          <w:sz w:val="24"/>
          <w:szCs w:val="24"/>
        </w:rPr>
        <w:t xml:space="preserve">  </w:t>
      </w:r>
    </w:p>
    <w:p w14:paraId="0992E695"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Pr>
          <w:rFonts w:ascii="Times New Roman" w:hAnsi="Times New Roman"/>
          <w:sz w:val="24"/>
          <w:szCs w:val="24"/>
        </w:rPr>
        <w:t xml:space="preserve">         с</w:t>
      </w:r>
      <w:r w:rsidRPr="00601D67">
        <w:rPr>
          <w:rFonts w:ascii="Times New Roman" w:hAnsi="Times New Roman"/>
          <w:sz w:val="24"/>
          <w:szCs w:val="24"/>
        </w:rPr>
        <w:t>амоиндукции</w:t>
      </w:r>
      <w:r>
        <w:rPr>
          <w:rFonts w:ascii="Times New Roman" w:hAnsi="Times New Roman"/>
          <w:sz w:val="24"/>
          <w:szCs w:val="24"/>
        </w:rPr>
        <w:t>.</w:t>
      </w:r>
    </w:p>
    <w:p w14:paraId="63A49E38"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7.</w:t>
      </w:r>
      <w:r w:rsidRPr="00221FBE">
        <w:rPr>
          <w:rFonts w:ascii="Times New Roman" w:hAnsi="Times New Roman"/>
          <w:sz w:val="24"/>
          <w:szCs w:val="24"/>
        </w:rPr>
        <w:tab/>
      </w:r>
      <w:r w:rsidRPr="003A682F">
        <w:rPr>
          <w:rFonts w:ascii="Times New Roman" w:hAnsi="Times New Roman"/>
          <w:sz w:val="24"/>
          <w:szCs w:val="24"/>
        </w:rPr>
        <w:t>Комплект</w:t>
      </w:r>
      <w:r w:rsidRPr="003A682F">
        <w:rPr>
          <w:rFonts w:ascii="Times New Roman" w:hAnsi="Times New Roman"/>
          <w:spacing w:val="-5"/>
          <w:sz w:val="24"/>
          <w:szCs w:val="24"/>
        </w:rPr>
        <w:t xml:space="preserve"> </w:t>
      </w:r>
      <w:r w:rsidRPr="003A682F">
        <w:rPr>
          <w:rFonts w:ascii="Times New Roman" w:hAnsi="Times New Roman"/>
          <w:sz w:val="24"/>
          <w:szCs w:val="24"/>
        </w:rPr>
        <w:t>для</w:t>
      </w:r>
      <w:r w:rsidRPr="003A682F">
        <w:rPr>
          <w:rFonts w:ascii="Times New Roman" w:hAnsi="Times New Roman"/>
          <w:spacing w:val="-3"/>
          <w:sz w:val="24"/>
          <w:szCs w:val="24"/>
        </w:rPr>
        <w:t xml:space="preserve"> </w:t>
      </w:r>
      <w:r w:rsidRPr="003A682F">
        <w:rPr>
          <w:rFonts w:ascii="Times New Roman" w:hAnsi="Times New Roman"/>
          <w:sz w:val="24"/>
          <w:szCs w:val="24"/>
        </w:rPr>
        <w:t>изучения</w:t>
      </w:r>
      <w:r w:rsidRPr="003A682F">
        <w:rPr>
          <w:rFonts w:ascii="Times New Roman" w:hAnsi="Times New Roman"/>
          <w:spacing w:val="-3"/>
          <w:sz w:val="24"/>
          <w:szCs w:val="24"/>
        </w:rPr>
        <w:t xml:space="preserve"> </w:t>
      </w:r>
      <w:r w:rsidRPr="003A682F">
        <w:rPr>
          <w:rFonts w:ascii="Times New Roman" w:hAnsi="Times New Roman"/>
          <w:sz w:val="24"/>
          <w:szCs w:val="24"/>
        </w:rPr>
        <w:t>возобновляемых</w:t>
      </w:r>
      <w:r w:rsidRPr="003A682F">
        <w:rPr>
          <w:rFonts w:ascii="Times New Roman" w:hAnsi="Times New Roman"/>
          <w:spacing w:val="-3"/>
          <w:sz w:val="24"/>
          <w:szCs w:val="24"/>
        </w:rPr>
        <w:t xml:space="preserve"> </w:t>
      </w:r>
      <w:r w:rsidRPr="003A682F">
        <w:rPr>
          <w:rFonts w:ascii="Times New Roman" w:hAnsi="Times New Roman"/>
          <w:sz w:val="24"/>
          <w:szCs w:val="24"/>
        </w:rPr>
        <w:t>источников</w:t>
      </w:r>
      <w:r w:rsidRPr="003A682F">
        <w:rPr>
          <w:rFonts w:ascii="Times New Roman" w:hAnsi="Times New Roman"/>
          <w:spacing w:val="-4"/>
          <w:sz w:val="24"/>
          <w:szCs w:val="24"/>
        </w:rPr>
        <w:t xml:space="preserve"> </w:t>
      </w:r>
      <w:r w:rsidRPr="003A682F">
        <w:rPr>
          <w:rFonts w:ascii="Times New Roman" w:hAnsi="Times New Roman"/>
          <w:sz w:val="24"/>
          <w:szCs w:val="24"/>
        </w:rPr>
        <w:t xml:space="preserve">энергии (солнечной  </w:t>
      </w:r>
      <w:r w:rsidRPr="003A682F">
        <w:rPr>
          <w:rFonts w:ascii="Times New Roman" w:hAnsi="Times New Roman"/>
          <w:spacing w:val="-61"/>
          <w:sz w:val="24"/>
          <w:szCs w:val="24"/>
        </w:rPr>
        <w:t xml:space="preserve"> </w:t>
      </w:r>
      <w:r w:rsidRPr="003A682F">
        <w:rPr>
          <w:rFonts w:ascii="Times New Roman" w:hAnsi="Times New Roman"/>
          <w:sz w:val="24"/>
          <w:szCs w:val="24"/>
        </w:rPr>
        <w:t>энергетики)</w:t>
      </w:r>
      <w:r>
        <w:rPr>
          <w:rFonts w:ascii="Times New Roman" w:hAnsi="Times New Roman"/>
          <w:sz w:val="24"/>
          <w:szCs w:val="24"/>
        </w:rPr>
        <w:t>.</w:t>
      </w:r>
    </w:p>
    <w:p w14:paraId="3D56BE1C"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8.</w:t>
      </w:r>
      <w:r w:rsidRPr="00221FBE">
        <w:rPr>
          <w:rFonts w:ascii="Times New Roman" w:hAnsi="Times New Roman"/>
          <w:sz w:val="24"/>
          <w:szCs w:val="24"/>
        </w:rPr>
        <w:tab/>
      </w:r>
      <w:r w:rsidRPr="00601D67">
        <w:rPr>
          <w:rFonts w:ascii="Times New Roman" w:hAnsi="Times New Roman"/>
          <w:sz w:val="24"/>
          <w:szCs w:val="24"/>
        </w:rPr>
        <w:t>Ключ для замыкания и размыкания электрической цепи на подставке</w:t>
      </w:r>
      <w:r>
        <w:rPr>
          <w:rFonts w:ascii="Times New Roman" w:hAnsi="Times New Roman"/>
          <w:sz w:val="24"/>
          <w:szCs w:val="24"/>
        </w:rPr>
        <w:t>.</w:t>
      </w:r>
    </w:p>
    <w:p w14:paraId="43C80400"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9.</w:t>
      </w:r>
      <w:r w:rsidRPr="00221FBE">
        <w:rPr>
          <w:rFonts w:ascii="Times New Roman" w:hAnsi="Times New Roman"/>
          <w:sz w:val="24"/>
          <w:szCs w:val="24"/>
        </w:rPr>
        <w:tab/>
      </w:r>
      <w:r w:rsidRPr="00601D67">
        <w:rPr>
          <w:rFonts w:ascii="Times New Roman" w:hAnsi="Times New Roman"/>
          <w:sz w:val="24"/>
          <w:szCs w:val="24"/>
        </w:rPr>
        <w:t>Источник постоянного и переменного напряжения (6_10А)</w:t>
      </w:r>
      <w:r>
        <w:rPr>
          <w:rFonts w:ascii="Times New Roman" w:hAnsi="Times New Roman"/>
          <w:sz w:val="24"/>
          <w:szCs w:val="24"/>
        </w:rPr>
        <w:t>.</w:t>
      </w:r>
    </w:p>
    <w:p w14:paraId="6B4E46F1"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10.</w:t>
      </w:r>
      <w:r w:rsidRPr="00221FBE">
        <w:rPr>
          <w:rFonts w:ascii="Times New Roman" w:hAnsi="Times New Roman"/>
          <w:sz w:val="24"/>
          <w:szCs w:val="24"/>
        </w:rPr>
        <w:tab/>
        <w:t>Генератор</w:t>
      </w:r>
      <w:r w:rsidRPr="00221FBE">
        <w:rPr>
          <w:rFonts w:ascii="Times New Roman" w:hAnsi="Times New Roman"/>
          <w:spacing w:val="-4"/>
          <w:sz w:val="24"/>
          <w:szCs w:val="24"/>
        </w:rPr>
        <w:t xml:space="preserve"> </w:t>
      </w:r>
      <w:r w:rsidRPr="00221FBE">
        <w:rPr>
          <w:rFonts w:ascii="Times New Roman" w:hAnsi="Times New Roman"/>
          <w:sz w:val="24"/>
          <w:szCs w:val="24"/>
        </w:rPr>
        <w:t>звуковой</w:t>
      </w:r>
      <w:r>
        <w:rPr>
          <w:rFonts w:ascii="Times New Roman" w:hAnsi="Times New Roman"/>
          <w:sz w:val="24"/>
          <w:szCs w:val="24"/>
        </w:rPr>
        <w:t xml:space="preserve"> частоты.</w:t>
      </w:r>
    </w:p>
    <w:p w14:paraId="35048EAD"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11.</w:t>
      </w:r>
      <w:r w:rsidRPr="00221FBE">
        <w:rPr>
          <w:rFonts w:ascii="Times New Roman" w:hAnsi="Times New Roman"/>
          <w:sz w:val="24"/>
          <w:szCs w:val="24"/>
        </w:rPr>
        <w:tab/>
        <w:t>Гигрометр</w:t>
      </w:r>
      <w:r w:rsidRPr="00221FBE">
        <w:rPr>
          <w:rFonts w:ascii="Times New Roman" w:hAnsi="Times New Roman"/>
          <w:spacing w:val="-3"/>
          <w:sz w:val="24"/>
          <w:szCs w:val="24"/>
        </w:rPr>
        <w:t xml:space="preserve"> </w:t>
      </w:r>
      <w:r w:rsidRPr="00221FBE">
        <w:rPr>
          <w:rFonts w:ascii="Times New Roman" w:hAnsi="Times New Roman"/>
          <w:sz w:val="24"/>
          <w:szCs w:val="24"/>
        </w:rPr>
        <w:t>(психрометр)</w:t>
      </w:r>
      <w:r>
        <w:rPr>
          <w:rFonts w:ascii="Times New Roman" w:hAnsi="Times New Roman"/>
          <w:sz w:val="24"/>
          <w:szCs w:val="24"/>
        </w:rPr>
        <w:t>.</w:t>
      </w:r>
    </w:p>
    <w:p w14:paraId="0AE257E5"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12.</w:t>
      </w:r>
      <w:r w:rsidRPr="00221FBE">
        <w:rPr>
          <w:rFonts w:ascii="Times New Roman" w:hAnsi="Times New Roman"/>
          <w:sz w:val="24"/>
          <w:szCs w:val="24"/>
        </w:rPr>
        <w:tab/>
        <w:t>Груз</w:t>
      </w:r>
      <w:r w:rsidRPr="00221FBE">
        <w:rPr>
          <w:rFonts w:ascii="Times New Roman" w:hAnsi="Times New Roman"/>
          <w:spacing w:val="-4"/>
          <w:sz w:val="24"/>
          <w:szCs w:val="24"/>
        </w:rPr>
        <w:t xml:space="preserve"> </w:t>
      </w:r>
      <w:r w:rsidRPr="00221FBE">
        <w:rPr>
          <w:rFonts w:ascii="Times New Roman" w:hAnsi="Times New Roman"/>
          <w:sz w:val="24"/>
          <w:szCs w:val="24"/>
        </w:rPr>
        <w:t>наборный</w:t>
      </w:r>
      <w:r>
        <w:rPr>
          <w:rFonts w:ascii="Times New Roman" w:hAnsi="Times New Roman"/>
          <w:sz w:val="24"/>
          <w:szCs w:val="24"/>
        </w:rPr>
        <w:t>.</w:t>
      </w:r>
    </w:p>
    <w:p w14:paraId="2852A5E3"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13.</w:t>
      </w:r>
      <w:r w:rsidRPr="00221FBE">
        <w:rPr>
          <w:rFonts w:ascii="Times New Roman" w:hAnsi="Times New Roman"/>
          <w:sz w:val="24"/>
          <w:szCs w:val="24"/>
        </w:rPr>
        <w:tab/>
      </w:r>
      <w:r w:rsidRPr="003A682F">
        <w:rPr>
          <w:rFonts w:ascii="Times New Roman" w:hAnsi="Times New Roman"/>
          <w:sz w:val="24"/>
          <w:szCs w:val="24"/>
        </w:rPr>
        <w:t>Динамометры демонстрационные (пара) с принадлежностями</w:t>
      </w:r>
      <w:r>
        <w:rPr>
          <w:rFonts w:ascii="Times New Roman" w:hAnsi="Times New Roman"/>
          <w:sz w:val="24"/>
          <w:szCs w:val="24"/>
        </w:rPr>
        <w:t>.</w:t>
      </w:r>
    </w:p>
    <w:p w14:paraId="05B2CA10"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14.</w:t>
      </w:r>
      <w:r w:rsidRPr="00221FBE">
        <w:rPr>
          <w:rFonts w:ascii="Times New Roman" w:hAnsi="Times New Roman"/>
          <w:sz w:val="24"/>
          <w:szCs w:val="24"/>
        </w:rPr>
        <w:tab/>
        <w:t>Насос</w:t>
      </w:r>
      <w:r w:rsidRPr="00221FBE">
        <w:rPr>
          <w:rFonts w:ascii="Times New Roman" w:hAnsi="Times New Roman"/>
          <w:spacing w:val="-1"/>
          <w:sz w:val="24"/>
          <w:szCs w:val="24"/>
        </w:rPr>
        <w:t xml:space="preserve"> </w:t>
      </w:r>
      <w:r w:rsidRPr="00221FBE">
        <w:rPr>
          <w:rFonts w:ascii="Times New Roman" w:hAnsi="Times New Roman"/>
          <w:sz w:val="24"/>
          <w:szCs w:val="24"/>
        </w:rPr>
        <w:t>вакуумный</w:t>
      </w:r>
      <w:r w:rsidRPr="00221FBE">
        <w:rPr>
          <w:rFonts w:ascii="Times New Roman" w:hAnsi="Times New Roman"/>
          <w:spacing w:val="-5"/>
          <w:sz w:val="24"/>
          <w:szCs w:val="24"/>
        </w:rPr>
        <w:t xml:space="preserve"> </w:t>
      </w:r>
      <w:proofErr w:type="spellStart"/>
      <w:r w:rsidRPr="00221FBE">
        <w:rPr>
          <w:rFonts w:ascii="Times New Roman" w:hAnsi="Times New Roman"/>
          <w:sz w:val="24"/>
          <w:szCs w:val="24"/>
        </w:rPr>
        <w:t>Комовского</w:t>
      </w:r>
      <w:proofErr w:type="spellEnd"/>
      <w:r>
        <w:rPr>
          <w:rFonts w:ascii="Times New Roman" w:hAnsi="Times New Roman"/>
          <w:sz w:val="24"/>
          <w:szCs w:val="24"/>
        </w:rPr>
        <w:t>.</w:t>
      </w:r>
    </w:p>
    <w:p w14:paraId="36FE7E10"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15.</w:t>
      </w:r>
      <w:r w:rsidRPr="00221FBE">
        <w:rPr>
          <w:rFonts w:ascii="Times New Roman" w:hAnsi="Times New Roman"/>
          <w:sz w:val="24"/>
          <w:szCs w:val="24"/>
        </w:rPr>
        <w:tab/>
        <w:t>Штатив</w:t>
      </w:r>
      <w:r w:rsidRPr="00221FBE">
        <w:rPr>
          <w:rFonts w:ascii="Times New Roman" w:hAnsi="Times New Roman"/>
          <w:spacing w:val="-4"/>
          <w:sz w:val="24"/>
          <w:szCs w:val="24"/>
        </w:rPr>
        <w:t xml:space="preserve"> </w:t>
      </w:r>
      <w:r w:rsidRPr="00221FBE">
        <w:rPr>
          <w:rFonts w:ascii="Times New Roman" w:hAnsi="Times New Roman"/>
          <w:sz w:val="24"/>
          <w:szCs w:val="24"/>
        </w:rPr>
        <w:t>демонстрационный</w:t>
      </w:r>
      <w:r w:rsidRPr="00221FBE">
        <w:rPr>
          <w:rFonts w:ascii="Times New Roman" w:hAnsi="Times New Roman"/>
          <w:spacing w:val="-5"/>
          <w:sz w:val="24"/>
          <w:szCs w:val="24"/>
        </w:rPr>
        <w:t xml:space="preserve"> </w:t>
      </w:r>
      <w:r w:rsidRPr="00221FBE">
        <w:rPr>
          <w:rFonts w:ascii="Times New Roman" w:hAnsi="Times New Roman"/>
          <w:sz w:val="24"/>
          <w:szCs w:val="24"/>
        </w:rPr>
        <w:t>физический</w:t>
      </w:r>
      <w:r>
        <w:rPr>
          <w:rFonts w:ascii="Times New Roman" w:hAnsi="Times New Roman"/>
          <w:sz w:val="24"/>
          <w:szCs w:val="24"/>
        </w:rPr>
        <w:t>.</w:t>
      </w:r>
    </w:p>
    <w:p w14:paraId="5C36F2C5"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16.</w:t>
      </w:r>
      <w:r w:rsidRPr="00221FBE">
        <w:rPr>
          <w:rFonts w:ascii="Times New Roman" w:hAnsi="Times New Roman"/>
          <w:sz w:val="24"/>
          <w:szCs w:val="24"/>
        </w:rPr>
        <w:tab/>
        <w:t>Набор</w:t>
      </w:r>
      <w:r w:rsidRPr="00221FBE">
        <w:rPr>
          <w:rFonts w:ascii="Times New Roman" w:hAnsi="Times New Roman"/>
          <w:spacing w:val="-2"/>
          <w:sz w:val="24"/>
          <w:szCs w:val="24"/>
        </w:rPr>
        <w:t xml:space="preserve"> </w:t>
      </w:r>
      <w:r w:rsidRPr="00221FBE">
        <w:rPr>
          <w:rFonts w:ascii="Times New Roman" w:hAnsi="Times New Roman"/>
          <w:sz w:val="24"/>
          <w:szCs w:val="24"/>
        </w:rPr>
        <w:t>демонстрационный</w:t>
      </w:r>
      <w:r w:rsidRPr="00221FBE">
        <w:rPr>
          <w:rFonts w:ascii="Times New Roman" w:hAnsi="Times New Roman"/>
          <w:spacing w:val="-4"/>
          <w:sz w:val="24"/>
          <w:szCs w:val="24"/>
        </w:rPr>
        <w:t xml:space="preserve"> </w:t>
      </w:r>
      <w:r w:rsidRPr="00221FBE">
        <w:rPr>
          <w:rFonts w:ascii="Times New Roman" w:hAnsi="Times New Roman"/>
          <w:sz w:val="24"/>
          <w:szCs w:val="24"/>
        </w:rPr>
        <w:t>по</w:t>
      </w:r>
      <w:r w:rsidRPr="00221FBE">
        <w:rPr>
          <w:rFonts w:ascii="Times New Roman" w:hAnsi="Times New Roman"/>
          <w:spacing w:val="-3"/>
          <w:sz w:val="24"/>
          <w:szCs w:val="24"/>
        </w:rPr>
        <w:t xml:space="preserve"> </w:t>
      </w:r>
      <w:r w:rsidRPr="00221FBE">
        <w:rPr>
          <w:rFonts w:ascii="Times New Roman" w:hAnsi="Times New Roman"/>
          <w:sz w:val="24"/>
          <w:szCs w:val="24"/>
        </w:rPr>
        <w:t>механическим</w:t>
      </w:r>
      <w:r w:rsidRPr="00221FBE">
        <w:rPr>
          <w:rFonts w:ascii="Times New Roman" w:hAnsi="Times New Roman"/>
          <w:spacing w:val="-4"/>
          <w:sz w:val="24"/>
          <w:szCs w:val="24"/>
        </w:rPr>
        <w:t xml:space="preserve"> </w:t>
      </w:r>
      <w:r w:rsidRPr="00221FBE">
        <w:rPr>
          <w:rFonts w:ascii="Times New Roman" w:hAnsi="Times New Roman"/>
          <w:sz w:val="24"/>
          <w:szCs w:val="24"/>
        </w:rPr>
        <w:t>колебаниям</w:t>
      </w:r>
      <w:r>
        <w:rPr>
          <w:rFonts w:ascii="Times New Roman" w:hAnsi="Times New Roman"/>
          <w:sz w:val="24"/>
          <w:szCs w:val="24"/>
        </w:rPr>
        <w:t>.</w:t>
      </w:r>
    </w:p>
    <w:p w14:paraId="430C49EE"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17.</w:t>
      </w:r>
      <w:r w:rsidRPr="00221FBE">
        <w:rPr>
          <w:rFonts w:ascii="Times New Roman" w:hAnsi="Times New Roman"/>
          <w:sz w:val="24"/>
          <w:szCs w:val="24"/>
        </w:rPr>
        <w:tab/>
        <w:t>Набор</w:t>
      </w:r>
      <w:r w:rsidRPr="00221FBE">
        <w:rPr>
          <w:rFonts w:ascii="Times New Roman" w:hAnsi="Times New Roman"/>
          <w:spacing w:val="-3"/>
          <w:sz w:val="24"/>
          <w:szCs w:val="24"/>
        </w:rPr>
        <w:t xml:space="preserve"> </w:t>
      </w:r>
      <w:r w:rsidRPr="00221FBE">
        <w:rPr>
          <w:rFonts w:ascii="Times New Roman" w:hAnsi="Times New Roman"/>
          <w:sz w:val="24"/>
          <w:szCs w:val="24"/>
        </w:rPr>
        <w:t>демонстрационный</w:t>
      </w:r>
      <w:r w:rsidRPr="00221FBE">
        <w:rPr>
          <w:rFonts w:ascii="Times New Roman" w:hAnsi="Times New Roman"/>
          <w:spacing w:val="-5"/>
          <w:sz w:val="24"/>
          <w:szCs w:val="24"/>
        </w:rPr>
        <w:t xml:space="preserve"> </w:t>
      </w:r>
      <w:r w:rsidRPr="00221FBE">
        <w:rPr>
          <w:rFonts w:ascii="Times New Roman" w:hAnsi="Times New Roman"/>
          <w:sz w:val="24"/>
          <w:szCs w:val="24"/>
        </w:rPr>
        <w:t>волновых</w:t>
      </w:r>
      <w:r w:rsidRPr="00221FBE">
        <w:rPr>
          <w:rFonts w:ascii="Times New Roman" w:hAnsi="Times New Roman"/>
          <w:spacing w:val="-4"/>
          <w:sz w:val="24"/>
          <w:szCs w:val="24"/>
        </w:rPr>
        <w:t xml:space="preserve"> </w:t>
      </w:r>
      <w:r w:rsidRPr="00221FBE">
        <w:rPr>
          <w:rFonts w:ascii="Times New Roman" w:hAnsi="Times New Roman"/>
          <w:sz w:val="24"/>
          <w:szCs w:val="24"/>
        </w:rPr>
        <w:t>явлений</w:t>
      </w:r>
      <w:r>
        <w:rPr>
          <w:rFonts w:ascii="Times New Roman" w:hAnsi="Times New Roman"/>
          <w:sz w:val="24"/>
          <w:szCs w:val="24"/>
        </w:rPr>
        <w:t xml:space="preserve"> (в</w:t>
      </w:r>
      <w:r w:rsidRPr="003A682F">
        <w:rPr>
          <w:rFonts w:ascii="Times New Roman" w:hAnsi="Times New Roman"/>
          <w:sz w:val="24"/>
          <w:szCs w:val="24"/>
        </w:rPr>
        <w:t>анна волновая</w:t>
      </w:r>
      <w:r>
        <w:rPr>
          <w:rFonts w:ascii="Times New Roman" w:hAnsi="Times New Roman"/>
          <w:sz w:val="24"/>
          <w:szCs w:val="24"/>
        </w:rPr>
        <w:t>).</w:t>
      </w:r>
    </w:p>
    <w:p w14:paraId="497D0B8C"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18.</w:t>
      </w:r>
      <w:r w:rsidRPr="00221FBE">
        <w:rPr>
          <w:rFonts w:ascii="Times New Roman" w:hAnsi="Times New Roman"/>
          <w:sz w:val="24"/>
          <w:szCs w:val="24"/>
        </w:rPr>
        <w:tab/>
        <w:t>Комплект</w:t>
      </w:r>
      <w:r w:rsidRPr="00221FBE">
        <w:rPr>
          <w:rFonts w:ascii="Times New Roman" w:hAnsi="Times New Roman"/>
          <w:spacing w:val="-5"/>
          <w:sz w:val="24"/>
          <w:szCs w:val="24"/>
        </w:rPr>
        <w:t xml:space="preserve"> </w:t>
      </w:r>
      <w:r w:rsidRPr="00221FBE">
        <w:rPr>
          <w:rFonts w:ascii="Times New Roman" w:hAnsi="Times New Roman"/>
          <w:sz w:val="24"/>
          <w:szCs w:val="24"/>
        </w:rPr>
        <w:t>для</w:t>
      </w:r>
      <w:r w:rsidRPr="00221FBE">
        <w:rPr>
          <w:rFonts w:ascii="Times New Roman" w:hAnsi="Times New Roman"/>
          <w:spacing w:val="-4"/>
          <w:sz w:val="24"/>
          <w:szCs w:val="24"/>
        </w:rPr>
        <w:t xml:space="preserve"> </w:t>
      </w:r>
      <w:r w:rsidRPr="00221FBE">
        <w:rPr>
          <w:rFonts w:ascii="Times New Roman" w:hAnsi="Times New Roman"/>
          <w:sz w:val="24"/>
          <w:szCs w:val="24"/>
        </w:rPr>
        <w:t>лабораторного</w:t>
      </w:r>
      <w:r w:rsidRPr="00221FBE">
        <w:rPr>
          <w:rFonts w:ascii="Times New Roman" w:hAnsi="Times New Roman"/>
          <w:spacing w:val="-4"/>
          <w:sz w:val="24"/>
          <w:szCs w:val="24"/>
        </w:rPr>
        <w:t xml:space="preserve"> </w:t>
      </w:r>
      <w:r w:rsidRPr="00221FBE">
        <w:rPr>
          <w:rFonts w:ascii="Times New Roman" w:hAnsi="Times New Roman"/>
          <w:sz w:val="24"/>
          <w:szCs w:val="24"/>
        </w:rPr>
        <w:t>практикума</w:t>
      </w:r>
      <w:r w:rsidRPr="00221FBE">
        <w:rPr>
          <w:rFonts w:ascii="Times New Roman" w:hAnsi="Times New Roman"/>
          <w:spacing w:val="-4"/>
          <w:sz w:val="24"/>
          <w:szCs w:val="24"/>
        </w:rPr>
        <w:t xml:space="preserve"> </w:t>
      </w:r>
      <w:r w:rsidRPr="00221FBE">
        <w:rPr>
          <w:rFonts w:ascii="Times New Roman" w:hAnsi="Times New Roman"/>
          <w:sz w:val="24"/>
          <w:szCs w:val="24"/>
        </w:rPr>
        <w:t>по</w:t>
      </w:r>
      <w:r w:rsidRPr="00221FBE">
        <w:rPr>
          <w:rFonts w:ascii="Times New Roman" w:hAnsi="Times New Roman"/>
          <w:spacing w:val="-4"/>
          <w:sz w:val="24"/>
          <w:szCs w:val="24"/>
        </w:rPr>
        <w:t xml:space="preserve"> </w:t>
      </w:r>
      <w:r w:rsidRPr="00221FBE">
        <w:rPr>
          <w:rFonts w:ascii="Times New Roman" w:hAnsi="Times New Roman"/>
          <w:sz w:val="24"/>
          <w:szCs w:val="24"/>
        </w:rPr>
        <w:t>молекулярной физике</w:t>
      </w:r>
      <w:r w:rsidRPr="00221FBE">
        <w:rPr>
          <w:rFonts w:ascii="Times New Roman" w:hAnsi="Times New Roman"/>
          <w:spacing w:val="-4"/>
          <w:sz w:val="24"/>
          <w:szCs w:val="24"/>
        </w:rPr>
        <w:t xml:space="preserve"> </w:t>
      </w:r>
      <w:r w:rsidRPr="00221FBE">
        <w:rPr>
          <w:rFonts w:ascii="Times New Roman" w:hAnsi="Times New Roman"/>
          <w:sz w:val="24"/>
          <w:szCs w:val="24"/>
        </w:rPr>
        <w:t>и</w:t>
      </w:r>
      <w:r w:rsidRPr="00221FBE">
        <w:rPr>
          <w:rFonts w:ascii="Times New Roman" w:hAnsi="Times New Roman"/>
          <w:spacing w:val="-4"/>
          <w:sz w:val="24"/>
          <w:szCs w:val="24"/>
        </w:rPr>
        <w:t xml:space="preserve"> </w:t>
      </w:r>
      <w:r w:rsidRPr="00221FBE">
        <w:rPr>
          <w:rFonts w:ascii="Times New Roman" w:hAnsi="Times New Roman"/>
          <w:sz w:val="24"/>
          <w:szCs w:val="24"/>
        </w:rPr>
        <w:t>термодинамик</w:t>
      </w:r>
      <w:r>
        <w:rPr>
          <w:rFonts w:ascii="Times New Roman" w:hAnsi="Times New Roman"/>
          <w:sz w:val="24"/>
          <w:szCs w:val="24"/>
        </w:rPr>
        <w:t>е.</w:t>
      </w:r>
    </w:p>
    <w:p w14:paraId="5D30DCC3"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19.</w:t>
      </w:r>
      <w:r w:rsidRPr="00221FBE">
        <w:rPr>
          <w:rFonts w:ascii="Times New Roman" w:hAnsi="Times New Roman"/>
          <w:sz w:val="24"/>
          <w:szCs w:val="24"/>
        </w:rPr>
        <w:tab/>
        <w:t>Шар</w:t>
      </w:r>
      <w:r w:rsidRPr="00221FBE">
        <w:rPr>
          <w:rFonts w:ascii="Times New Roman" w:hAnsi="Times New Roman"/>
          <w:spacing w:val="-2"/>
          <w:sz w:val="24"/>
          <w:szCs w:val="24"/>
        </w:rPr>
        <w:t xml:space="preserve"> </w:t>
      </w:r>
      <w:r w:rsidRPr="00221FBE">
        <w:rPr>
          <w:rFonts w:ascii="Times New Roman" w:hAnsi="Times New Roman"/>
          <w:sz w:val="24"/>
          <w:szCs w:val="24"/>
        </w:rPr>
        <w:t>с</w:t>
      </w:r>
      <w:r w:rsidRPr="00221FBE">
        <w:rPr>
          <w:rFonts w:ascii="Times New Roman" w:hAnsi="Times New Roman"/>
          <w:spacing w:val="-1"/>
          <w:sz w:val="24"/>
          <w:szCs w:val="24"/>
        </w:rPr>
        <w:t xml:space="preserve"> </w:t>
      </w:r>
      <w:r w:rsidRPr="00221FBE">
        <w:rPr>
          <w:rFonts w:ascii="Times New Roman" w:hAnsi="Times New Roman"/>
          <w:sz w:val="24"/>
          <w:szCs w:val="24"/>
        </w:rPr>
        <w:t>кольцом</w:t>
      </w:r>
      <w:r>
        <w:rPr>
          <w:rFonts w:ascii="Times New Roman" w:hAnsi="Times New Roman"/>
          <w:sz w:val="24"/>
          <w:szCs w:val="24"/>
        </w:rPr>
        <w:t>.</w:t>
      </w:r>
    </w:p>
    <w:p w14:paraId="36921C0D"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sidRPr="00221FBE">
        <w:rPr>
          <w:rFonts w:ascii="Times New Roman" w:hAnsi="Times New Roman"/>
          <w:sz w:val="24"/>
          <w:szCs w:val="24"/>
        </w:rPr>
        <w:t>20.</w:t>
      </w:r>
      <w:r w:rsidRPr="00221FBE">
        <w:rPr>
          <w:rFonts w:ascii="Times New Roman" w:hAnsi="Times New Roman"/>
          <w:sz w:val="24"/>
          <w:szCs w:val="24"/>
        </w:rPr>
        <w:tab/>
        <w:t>Комплект</w:t>
      </w:r>
      <w:r w:rsidRPr="00221FBE">
        <w:rPr>
          <w:rFonts w:ascii="Times New Roman" w:hAnsi="Times New Roman"/>
          <w:spacing w:val="-5"/>
          <w:sz w:val="24"/>
          <w:szCs w:val="24"/>
        </w:rPr>
        <w:t xml:space="preserve"> </w:t>
      </w:r>
      <w:r w:rsidRPr="00221FBE">
        <w:rPr>
          <w:rFonts w:ascii="Times New Roman" w:hAnsi="Times New Roman"/>
          <w:sz w:val="24"/>
          <w:szCs w:val="24"/>
        </w:rPr>
        <w:t>проводов</w:t>
      </w:r>
      <w:r>
        <w:rPr>
          <w:rFonts w:ascii="Times New Roman" w:hAnsi="Times New Roman"/>
          <w:sz w:val="24"/>
          <w:szCs w:val="24"/>
        </w:rPr>
        <w:t>.</w:t>
      </w:r>
    </w:p>
    <w:p w14:paraId="1E4AF830"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Pr>
          <w:rFonts w:ascii="Times New Roman" w:hAnsi="Times New Roman"/>
          <w:sz w:val="24"/>
          <w:szCs w:val="24"/>
        </w:rPr>
        <w:t>21</w:t>
      </w:r>
      <w:r w:rsidRPr="00221FBE">
        <w:rPr>
          <w:rFonts w:ascii="Times New Roman" w:hAnsi="Times New Roman"/>
          <w:sz w:val="24"/>
          <w:szCs w:val="24"/>
        </w:rPr>
        <w:t>.</w:t>
      </w:r>
      <w:r w:rsidRPr="00221FBE">
        <w:rPr>
          <w:rFonts w:ascii="Times New Roman" w:hAnsi="Times New Roman"/>
          <w:sz w:val="24"/>
          <w:szCs w:val="24"/>
        </w:rPr>
        <w:tab/>
        <w:t>Магнит</w:t>
      </w:r>
      <w:r w:rsidRPr="00221FBE">
        <w:rPr>
          <w:rFonts w:ascii="Times New Roman" w:hAnsi="Times New Roman"/>
          <w:spacing w:val="-5"/>
          <w:sz w:val="24"/>
          <w:szCs w:val="24"/>
        </w:rPr>
        <w:t xml:space="preserve"> </w:t>
      </w:r>
      <w:r w:rsidRPr="00221FBE">
        <w:rPr>
          <w:rFonts w:ascii="Times New Roman" w:hAnsi="Times New Roman"/>
          <w:sz w:val="24"/>
          <w:szCs w:val="24"/>
        </w:rPr>
        <w:t>дугообразный</w:t>
      </w:r>
      <w:r>
        <w:rPr>
          <w:rFonts w:ascii="Times New Roman" w:hAnsi="Times New Roman"/>
          <w:sz w:val="24"/>
          <w:szCs w:val="24"/>
        </w:rPr>
        <w:t>.</w:t>
      </w:r>
    </w:p>
    <w:p w14:paraId="3D201EA2" w14:textId="77777777" w:rsidR="007358B7" w:rsidRPr="00221FBE" w:rsidRDefault="007358B7" w:rsidP="007358B7">
      <w:pPr>
        <w:pStyle w:val="aff2"/>
        <w:tabs>
          <w:tab w:val="left" w:pos="567"/>
        </w:tabs>
        <w:spacing w:before="0"/>
        <w:ind w:left="0" w:right="0"/>
        <w:jc w:val="both"/>
        <w:rPr>
          <w:rFonts w:ascii="Times New Roman" w:hAnsi="Times New Roman"/>
          <w:sz w:val="24"/>
          <w:szCs w:val="24"/>
        </w:rPr>
      </w:pPr>
      <w:r>
        <w:rPr>
          <w:rFonts w:ascii="Times New Roman" w:hAnsi="Times New Roman"/>
          <w:sz w:val="24"/>
          <w:szCs w:val="24"/>
        </w:rPr>
        <w:t>22</w:t>
      </w:r>
      <w:r w:rsidRPr="00221FBE">
        <w:rPr>
          <w:rFonts w:ascii="Times New Roman" w:hAnsi="Times New Roman"/>
          <w:sz w:val="24"/>
          <w:szCs w:val="24"/>
        </w:rPr>
        <w:t>.</w:t>
      </w:r>
      <w:r w:rsidRPr="00221FBE">
        <w:rPr>
          <w:rFonts w:ascii="Times New Roman" w:hAnsi="Times New Roman"/>
          <w:sz w:val="24"/>
          <w:szCs w:val="24"/>
        </w:rPr>
        <w:tab/>
        <w:t>Магнит</w:t>
      </w:r>
      <w:r w:rsidRPr="00221FBE">
        <w:rPr>
          <w:rFonts w:ascii="Times New Roman" w:hAnsi="Times New Roman"/>
          <w:spacing w:val="-6"/>
          <w:sz w:val="24"/>
          <w:szCs w:val="24"/>
        </w:rPr>
        <w:t xml:space="preserve"> </w:t>
      </w:r>
      <w:r w:rsidRPr="00221FBE">
        <w:rPr>
          <w:rFonts w:ascii="Times New Roman" w:hAnsi="Times New Roman"/>
          <w:sz w:val="24"/>
          <w:szCs w:val="24"/>
        </w:rPr>
        <w:t>полосовой</w:t>
      </w:r>
      <w:r w:rsidRPr="00221FBE">
        <w:rPr>
          <w:rFonts w:ascii="Times New Roman" w:hAnsi="Times New Roman"/>
          <w:spacing w:val="-5"/>
          <w:sz w:val="24"/>
          <w:szCs w:val="24"/>
        </w:rPr>
        <w:t xml:space="preserve"> </w:t>
      </w:r>
      <w:r w:rsidRPr="00221FBE">
        <w:rPr>
          <w:rFonts w:ascii="Times New Roman" w:hAnsi="Times New Roman"/>
          <w:sz w:val="24"/>
          <w:szCs w:val="24"/>
        </w:rPr>
        <w:t>демонстрационный</w:t>
      </w:r>
      <w:r>
        <w:rPr>
          <w:rFonts w:ascii="Times New Roman" w:hAnsi="Times New Roman"/>
          <w:sz w:val="24"/>
          <w:szCs w:val="24"/>
        </w:rPr>
        <w:t>.</w:t>
      </w:r>
    </w:p>
    <w:p w14:paraId="1443F47C"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23</w:t>
      </w:r>
      <w:r w:rsidRPr="00221FBE">
        <w:rPr>
          <w:rFonts w:ascii="Times New Roman" w:hAnsi="Times New Roman"/>
          <w:sz w:val="24"/>
          <w:szCs w:val="24"/>
        </w:rPr>
        <w:t>.</w:t>
      </w:r>
      <w:r w:rsidRPr="00221FBE">
        <w:rPr>
          <w:rFonts w:ascii="Times New Roman" w:hAnsi="Times New Roman"/>
          <w:sz w:val="24"/>
          <w:szCs w:val="24"/>
        </w:rPr>
        <w:tab/>
        <w:t>Электромагнит</w:t>
      </w:r>
      <w:r w:rsidRPr="00221FBE">
        <w:rPr>
          <w:rFonts w:ascii="Times New Roman" w:hAnsi="Times New Roman"/>
          <w:spacing w:val="-6"/>
          <w:sz w:val="24"/>
          <w:szCs w:val="24"/>
        </w:rPr>
        <w:t xml:space="preserve"> </w:t>
      </w:r>
      <w:r w:rsidRPr="00221FBE">
        <w:rPr>
          <w:rFonts w:ascii="Times New Roman" w:hAnsi="Times New Roman"/>
          <w:sz w:val="24"/>
          <w:szCs w:val="24"/>
        </w:rPr>
        <w:t>разборный</w:t>
      </w:r>
      <w:r>
        <w:rPr>
          <w:rFonts w:ascii="Times New Roman" w:hAnsi="Times New Roman"/>
          <w:sz w:val="24"/>
          <w:szCs w:val="24"/>
        </w:rPr>
        <w:t>.</w:t>
      </w:r>
    </w:p>
    <w:p w14:paraId="0E070567"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24</w:t>
      </w:r>
      <w:r w:rsidRPr="00221FBE">
        <w:rPr>
          <w:rFonts w:ascii="Times New Roman" w:hAnsi="Times New Roman"/>
          <w:sz w:val="24"/>
          <w:szCs w:val="24"/>
        </w:rPr>
        <w:t>.</w:t>
      </w:r>
      <w:r w:rsidRPr="00221FBE">
        <w:rPr>
          <w:rFonts w:ascii="Times New Roman" w:hAnsi="Times New Roman"/>
          <w:sz w:val="24"/>
          <w:szCs w:val="24"/>
        </w:rPr>
        <w:tab/>
      </w:r>
      <w:r w:rsidRPr="003A682F">
        <w:rPr>
          <w:rFonts w:ascii="Times New Roman" w:hAnsi="Times New Roman"/>
          <w:sz w:val="24"/>
          <w:szCs w:val="24"/>
        </w:rPr>
        <w:t>Набор ползунковых реостатов</w:t>
      </w:r>
      <w:r>
        <w:rPr>
          <w:rFonts w:ascii="Times New Roman" w:hAnsi="Times New Roman"/>
          <w:sz w:val="24"/>
          <w:szCs w:val="24"/>
        </w:rPr>
        <w:t>.</w:t>
      </w:r>
    </w:p>
    <w:p w14:paraId="3E66F76A"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25</w:t>
      </w:r>
      <w:r w:rsidRPr="00221FBE">
        <w:rPr>
          <w:rFonts w:ascii="Times New Roman" w:hAnsi="Times New Roman"/>
          <w:sz w:val="24"/>
          <w:szCs w:val="24"/>
        </w:rPr>
        <w:t>.</w:t>
      </w:r>
      <w:r w:rsidRPr="00221FBE">
        <w:rPr>
          <w:rFonts w:ascii="Times New Roman" w:hAnsi="Times New Roman"/>
          <w:sz w:val="24"/>
          <w:szCs w:val="24"/>
        </w:rPr>
        <w:tab/>
      </w:r>
      <w:r w:rsidRPr="003A682F">
        <w:rPr>
          <w:rFonts w:ascii="Times New Roman" w:hAnsi="Times New Roman"/>
          <w:sz w:val="24"/>
          <w:szCs w:val="24"/>
        </w:rPr>
        <w:t>Прибор для демонстрации зависимости сопротивления металла от температуры</w:t>
      </w:r>
      <w:r>
        <w:rPr>
          <w:rFonts w:ascii="Times New Roman" w:hAnsi="Times New Roman"/>
          <w:sz w:val="24"/>
          <w:szCs w:val="24"/>
        </w:rPr>
        <w:t>.</w:t>
      </w:r>
    </w:p>
    <w:p w14:paraId="0F2E83CA"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26</w:t>
      </w:r>
      <w:r w:rsidRPr="00221FBE">
        <w:rPr>
          <w:rFonts w:ascii="Times New Roman" w:hAnsi="Times New Roman"/>
          <w:sz w:val="24"/>
          <w:szCs w:val="24"/>
        </w:rPr>
        <w:t>.</w:t>
      </w:r>
      <w:r w:rsidRPr="00221FBE">
        <w:rPr>
          <w:rFonts w:ascii="Times New Roman" w:hAnsi="Times New Roman"/>
          <w:sz w:val="24"/>
          <w:szCs w:val="24"/>
        </w:rPr>
        <w:tab/>
      </w:r>
      <w:r w:rsidRPr="003A682F">
        <w:rPr>
          <w:rFonts w:ascii="Times New Roman" w:hAnsi="Times New Roman"/>
          <w:sz w:val="24"/>
          <w:szCs w:val="24"/>
        </w:rPr>
        <w:t>Набор ползунковых реостатов</w:t>
      </w:r>
      <w:r>
        <w:rPr>
          <w:rFonts w:ascii="Times New Roman" w:hAnsi="Times New Roman"/>
          <w:sz w:val="24"/>
          <w:szCs w:val="24"/>
        </w:rPr>
        <w:t>.</w:t>
      </w:r>
    </w:p>
    <w:p w14:paraId="06828D8A"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27</w:t>
      </w:r>
      <w:r w:rsidRPr="00221FBE">
        <w:rPr>
          <w:rFonts w:ascii="Times New Roman" w:hAnsi="Times New Roman"/>
          <w:sz w:val="24"/>
          <w:szCs w:val="24"/>
        </w:rPr>
        <w:t>.</w:t>
      </w:r>
      <w:r w:rsidRPr="00221FBE">
        <w:rPr>
          <w:rFonts w:ascii="Times New Roman" w:hAnsi="Times New Roman"/>
          <w:sz w:val="24"/>
          <w:szCs w:val="24"/>
        </w:rPr>
        <w:tab/>
      </w:r>
      <w:r w:rsidRPr="003A682F">
        <w:rPr>
          <w:rFonts w:ascii="Times New Roman" w:hAnsi="Times New Roman"/>
          <w:sz w:val="24"/>
          <w:szCs w:val="24"/>
        </w:rPr>
        <w:t>Электрометры с принадлежностями</w:t>
      </w:r>
      <w:r>
        <w:rPr>
          <w:rFonts w:ascii="Times New Roman" w:hAnsi="Times New Roman"/>
          <w:sz w:val="24"/>
          <w:szCs w:val="24"/>
        </w:rPr>
        <w:t>.</w:t>
      </w:r>
    </w:p>
    <w:p w14:paraId="597CA09A"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28</w:t>
      </w:r>
      <w:r w:rsidRPr="00221FBE">
        <w:rPr>
          <w:rFonts w:ascii="Times New Roman" w:hAnsi="Times New Roman"/>
          <w:sz w:val="24"/>
          <w:szCs w:val="24"/>
        </w:rPr>
        <w:t>.</w:t>
      </w:r>
      <w:r w:rsidRPr="00221FBE">
        <w:rPr>
          <w:rFonts w:ascii="Times New Roman" w:hAnsi="Times New Roman"/>
          <w:sz w:val="24"/>
          <w:szCs w:val="24"/>
        </w:rPr>
        <w:tab/>
        <w:t>Трансформатор</w:t>
      </w:r>
      <w:r w:rsidRPr="00221FBE">
        <w:rPr>
          <w:rFonts w:ascii="Times New Roman" w:hAnsi="Times New Roman"/>
          <w:spacing w:val="-3"/>
          <w:sz w:val="24"/>
          <w:szCs w:val="24"/>
        </w:rPr>
        <w:t xml:space="preserve"> </w:t>
      </w:r>
      <w:r w:rsidRPr="00221FBE">
        <w:rPr>
          <w:rFonts w:ascii="Times New Roman" w:hAnsi="Times New Roman"/>
          <w:sz w:val="24"/>
          <w:szCs w:val="24"/>
        </w:rPr>
        <w:t>учебный</w:t>
      </w:r>
      <w:r>
        <w:rPr>
          <w:rFonts w:ascii="Times New Roman" w:hAnsi="Times New Roman"/>
          <w:sz w:val="24"/>
          <w:szCs w:val="24"/>
        </w:rPr>
        <w:t>.</w:t>
      </w:r>
    </w:p>
    <w:p w14:paraId="1D2A1A00"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29</w:t>
      </w:r>
      <w:r w:rsidRPr="00221FBE">
        <w:rPr>
          <w:rFonts w:ascii="Times New Roman" w:hAnsi="Times New Roman"/>
          <w:sz w:val="24"/>
          <w:szCs w:val="24"/>
        </w:rPr>
        <w:t>.</w:t>
      </w:r>
      <w:r w:rsidRPr="00221FBE">
        <w:rPr>
          <w:rFonts w:ascii="Times New Roman" w:hAnsi="Times New Roman"/>
          <w:sz w:val="24"/>
          <w:szCs w:val="24"/>
        </w:rPr>
        <w:tab/>
        <w:t>Палочка</w:t>
      </w:r>
      <w:r w:rsidRPr="00221FBE">
        <w:rPr>
          <w:rFonts w:ascii="Times New Roman" w:hAnsi="Times New Roman"/>
          <w:spacing w:val="-4"/>
          <w:sz w:val="24"/>
          <w:szCs w:val="24"/>
        </w:rPr>
        <w:t xml:space="preserve"> </w:t>
      </w:r>
      <w:r w:rsidRPr="00221FBE">
        <w:rPr>
          <w:rFonts w:ascii="Times New Roman" w:hAnsi="Times New Roman"/>
          <w:sz w:val="24"/>
          <w:szCs w:val="24"/>
        </w:rPr>
        <w:t>стеклянная</w:t>
      </w:r>
      <w:r>
        <w:rPr>
          <w:rFonts w:ascii="Times New Roman" w:hAnsi="Times New Roman"/>
          <w:sz w:val="24"/>
          <w:szCs w:val="24"/>
        </w:rPr>
        <w:t>.</w:t>
      </w:r>
    </w:p>
    <w:p w14:paraId="7334349C"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30</w:t>
      </w:r>
      <w:r w:rsidRPr="00221FBE">
        <w:rPr>
          <w:rFonts w:ascii="Times New Roman" w:hAnsi="Times New Roman"/>
          <w:sz w:val="24"/>
          <w:szCs w:val="24"/>
        </w:rPr>
        <w:t>.</w:t>
      </w:r>
      <w:r w:rsidRPr="00221FBE">
        <w:rPr>
          <w:rFonts w:ascii="Times New Roman" w:hAnsi="Times New Roman"/>
          <w:sz w:val="24"/>
          <w:szCs w:val="24"/>
        </w:rPr>
        <w:tab/>
        <w:t>Палочка</w:t>
      </w:r>
      <w:r w:rsidRPr="00221FBE">
        <w:rPr>
          <w:rFonts w:ascii="Times New Roman" w:hAnsi="Times New Roman"/>
          <w:spacing w:val="-3"/>
          <w:sz w:val="24"/>
          <w:szCs w:val="24"/>
        </w:rPr>
        <w:t xml:space="preserve"> </w:t>
      </w:r>
      <w:r w:rsidRPr="00221FBE">
        <w:rPr>
          <w:rFonts w:ascii="Times New Roman" w:hAnsi="Times New Roman"/>
          <w:sz w:val="24"/>
          <w:szCs w:val="24"/>
        </w:rPr>
        <w:t>эбонитовая</w:t>
      </w:r>
      <w:r>
        <w:rPr>
          <w:rFonts w:ascii="Times New Roman" w:hAnsi="Times New Roman"/>
          <w:sz w:val="24"/>
          <w:szCs w:val="24"/>
        </w:rPr>
        <w:t>.</w:t>
      </w:r>
    </w:p>
    <w:p w14:paraId="34D330DF"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31</w:t>
      </w:r>
      <w:r w:rsidRPr="00221FBE">
        <w:rPr>
          <w:rFonts w:ascii="Times New Roman" w:hAnsi="Times New Roman"/>
          <w:sz w:val="24"/>
          <w:szCs w:val="24"/>
        </w:rPr>
        <w:t>.</w:t>
      </w:r>
      <w:r w:rsidRPr="00221FBE">
        <w:rPr>
          <w:rFonts w:ascii="Times New Roman" w:hAnsi="Times New Roman"/>
          <w:sz w:val="24"/>
          <w:szCs w:val="24"/>
        </w:rPr>
        <w:tab/>
        <w:t>Прибор</w:t>
      </w:r>
      <w:r w:rsidRPr="00221FBE">
        <w:rPr>
          <w:rFonts w:ascii="Times New Roman" w:hAnsi="Times New Roman"/>
          <w:spacing w:val="-1"/>
          <w:sz w:val="24"/>
          <w:szCs w:val="24"/>
        </w:rPr>
        <w:t xml:space="preserve"> </w:t>
      </w:r>
      <w:r w:rsidRPr="00221FBE">
        <w:rPr>
          <w:rFonts w:ascii="Times New Roman" w:hAnsi="Times New Roman"/>
          <w:sz w:val="24"/>
          <w:szCs w:val="24"/>
        </w:rPr>
        <w:t>Ленца</w:t>
      </w:r>
      <w:r>
        <w:rPr>
          <w:rFonts w:ascii="Times New Roman" w:hAnsi="Times New Roman"/>
          <w:sz w:val="24"/>
          <w:szCs w:val="24"/>
        </w:rPr>
        <w:t>.</w:t>
      </w:r>
    </w:p>
    <w:p w14:paraId="25069994"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32</w:t>
      </w:r>
      <w:r w:rsidRPr="00221FBE">
        <w:rPr>
          <w:rFonts w:ascii="Times New Roman" w:hAnsi="Times New Roman"/>
          <w:sz w:val="24"/>
          <w:szCs w:val="24"/>
        </w:rPr>
        <w:t>.</w:t>
      </w:r>
      <w:r w:rsidRPr="00221FBE">
        <w:rPr>
          <w:rFonts w:ascii="Times New Roman" w:hAnsi="Times New Roman"/>
          <w:sz w:val="24"/>
          <w:szCs w:val="24"/>
        </w:rPr>
        <w:tab/>
        <w:t>Стрелки</w:t>
      </w:r>
      <w:r w:rsidRPr="00221FBE">
        <w:rPr>
          <w:rFonts w:ascii="Times New Roman" w:hAnsi="Times New Roman"/>
          <w:spacing w:val="-2"/>
          <w:sz w:val="24"/>
          <w:szCs w:val="24"/>
        </w:rPr>
        <w:t xml:space="preserve"> </w:t>
      </w:r>
      <w:r w:rsidRPr="00221FBE">
        <w:rPr>
          <w:rFonts w:ascii="Times New Roman" w:hAnsi="Times New Roman"/>
          <w:sz w:val="24"/>
          <w:szCs w:val="24"/>
        </w:rPr>
        <w:t>магнитные</w:t>
      </w:r>
      <w:r w:rsidRPr="00221FBE">
        <w:rPr>
          <w:rFonts w:ascii="Times New Roman" w:hAnsi="Times New Roman"/>
          <w:spacing w:val="-4"/>
          <w:sz w:val="24"/>
          <w:szCs w:val="24"/>
        </w:rPr>
        <w:t xml:space="preserve"> </w:t>
      </w:r>
      <w:r w:rsidRPr="00221FBE">
        <w:rPr>
          <w:rFonts w:ascii="Times New Roman" w:hAnsi="Times New Roman"/>
          <w:sz w:val="24"/>
          <w:szCs w:val="24"/>
        </w:rPr>
        <w:t>на</w:t>
      </w:r>
      <w:r w:rsidRPr="00221FBE">
        <w:rPr>
          <w:rFonts w:ascii="Times New Roman" w:hAnsi="Times New Roman"/>
          <w:spacing w:val="-1"/>
          <w:sz w:val="24"/>
          <w:szCs w:val="24"/>
        </w:rPr>
        <w:t xml:space="preserve"> </w:t>
      </w:r>
      <w:r w:rsidRPr="00221FBE">
        <w:rPr>
          <w:rFonts w:ascii="Times New Roman" w:hAnsi="Times New Roman"/>
          <w:sz w:val="24"/>
          <w:szCs w:val="24"/>
        </w:rPr>
        <w:t>штативах</w:t>
      </w:r>
      <w:r>
        <w:rPr>
          <w:rFonts w:ascii="Times New Roman" w:hAnsi="Times New Roman"/>
          <w:sz w:val="24"/>
          <w:szCs w:val="24"/>
        </w:rPr>
        <w:t>.</w:t>
      </w:r>
    </w:p>
    <w:p w14:paraId="093E8FF2"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33</w:t>
      </w:r>
      <w:r w:rsidRPr="00221FBE">
        <w:rPr>
          <w:rFonts w:ascii="Times New Roman" w:hAnsi="Times New Roman"/>
          <w:sz w:val="24"/>
          <w:szCs w:val="24"/>
        </w:rPr>
        <w:t>.</w:t>
      </w:r>
      <w:r w:rsidRPr="00221FBE">
        <w:rPr>
          <w:rFonts w:ascii="Times New Roman" w:hAnsi="Times New Roman"/>
          <w:sz w:val="24"/>
          <w:szCs w:val="24"/>
        </w:rPr>
        <w:tab/>
        <w:t>Султан</w:t>
      </w:r>
      <w:r w:rsidRPr="00221FBE">
        <w:rPr>
          <w:rFonts w:ascii="Times New Roman" w:hAnsi="Times New Roman"/>
          <w:spacing w:val="-4"/>
          <w:sz w:val="24"/>
          <w:szCs w:val="24"/>
        </w:rPr>
        <w:t xml:space="preserve"> </w:t>
      </w:r>
      <w:r w:rsidRPr="00221FBE">
        <w:rPr>
          <w:rFonts w:ascii="Times New Roman" w:hAnsi="Times New Roman"/>
          <w:sz w:val="24"/>
          <w:szCs w:val="24"/>
        </w:rPr>
        <w:t>электростатический</w:t>
      </w:r>
      <w:r>
        <w:rPr>
          <w:rFonts w:ascii="Times New Roman" w:hAnsi="Times New Roman"/>
          <w:sz w:val="24"/>
          <w:szCs w:val="24"/>
        </w:rPr>
        <w:t>.</w:t>
      </w:r>
    </w:p>
    <w:p w14:paraId="4024EDD6"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34</w:t>
      </w:r>
      <w:r w:rsidRPr="00221FBE">
        <w:rPr>
          <w:rFonts w:ascii="Times New Roman" w:hAnsi="Times New Roman"/>
          <w:sz w:val="24"/>
          <w:szCs w:val="24"/>
        </w:rPr>
        <w:t>.</w:t>
      </w:r>
      <w:r w:rsidRPr="00221FBE">
        <w:rPr>
          <w:rFonts w:ascii="Times New Roman" w:hAnsi="Times New Roman"/>
          <w:sz w:val="24"/>
          <w:szCs w:val="24"/>
        </w:rPr>
        <w:tab/>
        <w:t>Штативы</w:t>
      </w:r>
      <w:r w:rsidRPr="00221FBE">
        <w:rPr>
          <w:rFonts w:ascii="Times New Roman" w:hAnsi="Times New Roman"/>
          <w:spacing w:val="-4"/>
          <w:sz w:val="24"/>
          <w:szCs w:val="24"/>
        </w:rPr>
        <w:t xml:space="preserve"> </w:t>
      </w:r>
      <w:r w:rsidRPr="00221FBE">
        <w:rPr>
          <w:rFonts w:ascii="Times New Roman" w:hAnsi="Times New Roman"/>
          <w:sz w:val="24"/>
          <w:szCs w:val="24"/>
        </w:rPr>
        <w:t>изолирующие</w:t>
      </w:r>
      <w:r>
        <w:rPr>
          <w:rFonts w:ascii="Times New Roman" w:hAnsi="Times New Roman"/>
          <w:sz w:val="24"/>
          <w:szCs w:val="24"/>
        </w:rPr>
        <w:t>.</w:t>
      </w:r>
    </w:p>
    <w:p w14:paraId="63C50A0D"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35</w:t>
      </w:r>
      <w:r w:rsidRPr="00221FBE">
        <w:rPr>
          <w:rFonts w:ascii="Times New Roman" w:hAnsi="Times New Roman"/>
          <w:sz w:val="24"/>
          <w:szCs w:val="24"/>
        </w:rPr>
        <w:t>.</w:t>
      </w:r>
      <w:r w:rsidRPr="00221FBE">
        <w:rPr>
          <w:rFonts w:ascii="Times New Roman" w:hAnsi="Times New Roman"/>
          <w:sz w:val="24"/>
          <w:szCs w:val="24"/>
        </w:rPr>
        <w:tab/>
      </w:r>
      <w:r w:rsidRPr="00601D67">
        <w:rPr>
          <w:rFonts w:ascii="Times New Roman" w:hAnsi="Times New Roman"/>
          <w:sz w:val="24"/>
          <w:szCs w:val="24"/>
        </w:rPr>
        <w:t>Модель глаза человека</w:t>
      </w:r>
      <w:r>
        <w:rPr>
          <w:rFonts w:ascii="Times New Roman" w:hAnsi="Times New Roman"/>
          <w:sz w:val="24"/>
          <w:szCs w:val="24"/>
        </w:rPr>
        <w:t>.</w:t>
      </w:r>
    </w:p>
    <w:p w14:paraId="191F705D"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36</w:t>
      </w:r>
      <w:r w:rsidRPr="00221FBE">
        <w:rPr>
          <w:rFonts w:ascii="Times New Roman" w:hAnsi="Times New Roman"/>
          <w:sz w:val="24"/>
          <w:szCs w:val="24"/>
        </w:rPr>
        <w:t>.</w:t>
      </w:r>
      <w:r w:rsidRPr="00221FBE">
        <w:rPr>
          <w:rFonts w:ascii="Times New Roman" w:hAnsi="Times New Roman"/>
          <w:sz w:val="24"/>
          <w:szCs w:val="24"/>
        </w:rPr>
        <w:tab/>
        <w:t>Набор</w:t>
      </w:r>
      <w:r w:rsidRPr="00221FBE">
        <w:rPr>
          <w:rFonts w:ascii="Times New Roman" w:hAnsi="Times New Roman"/>
          <w:spacing w:val="-3"/>
          <w:sz w:val="24"/>
          <w:szCs w:val="24"/>
        </w:rPr>
        <w:t xml:space="preserve"> </w:t>
      </w:r>
      <w:r w:rsidRPr="00221FBE">
        <w:rPr>
          <w:rFonts w:ascii="Times New Roman" w:hAnsi="Times New Roman"/>
          <w:sz w:val="24"/>
          <w:szCs w:val="24"/>
        </w:rPr>
        <w:t>демонстрационный</w:t>
      </w:r>
      <w:r w:rsidRPr="00221FBE">
        <w:rPr>
          <w:rFonts w:ascii="Times New Roman" w:hAnsi="Times New Roman"/>
          <w:spacing w:val="-4"/>
          <w:sz w:val="24"/>
          <w:szCs w:val="24"/>
        </w:rPr>
        <w:t xml:space="preserve"> </w:t>
      </w:r>
      <w:r w:rsidRPr="00221FBE">
        <w:rPr>
          <w:rFonts w:ascii="Times New Roman" w:hAnsi="Times New Roman"/>
          <w:sz w:val="24"/>
          <w:szCs w:val="24"/>
        </w:rPr>
        <w:t>по</w:t>
      </w:r>
      <w:r w:rsidRPr="00221FBE">
        <w:rPr>
          <w:rFonts w:ascii="Times New Roman" w:hAnsi="Times New Roman"/>
          <w:spacing w:val="-3"/>
          <w:sz w:val="24"/>
          <w:szCs w:val="24"/>
        </w:rPr>
        <w:t xml:space="preserve"> </w:t>
      </w:r>
      <w:r w:rsidRPr="00221FBE">
        <w:rPr>
          <w:rFonts w:ascii="Times New Roman" w:hAnsi="Times New Roman"/>
          <w:sz w:val="24"/>
          <w:szCs w:val="24"/>
        </w:rPr>
        <w:t>геометрической</w:t>
      </w:r>
      <w:r w:rsidRPr="00221FBE">
        <w:rPr>
          <w:rFonts w:ascii="Times New Roman" w:hAnsi="Times New Roman"/>
          <w:spacing w:val="-4"/>
          <w:sz w:val="24"/>
          <w:szCs w:val="24"/>
        </w:rPr>
        <w:t xml:space="preserve"> </w:t>
      </w:r>
      <w:r w:rsidRPr="00221FBE">
        <w:rPr>
          <w:rFonts w:ascii="Times New Roman" w:hAnsi="Times New Roman"/>
          <w:sz w:val="24"/>
          <w:szCs w:val="24"/>
        </w:rPr>
        <w:t>оптике</w:t>
      </w:r>
      <w:r>
        <w:rPr>
          <w:rFonts w:ascii="Times New Roman" w:hAnsi="Times New Roman"/>
          <w:sz w:val="24"/>
          <w:szCs w:val="24"/>
        </w:rPr>
        <w:t>.</w:t>
      </w:r>
    </w:p>
    <w:p w14:paraId="662658E1"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37</w:t>
      </w:r>
      <w:r w:rsidRPr="00221FBE">
        <w:rPr>
          <w:rFonts w:ascii="Times New Roman" w:hAnsi="Times New Roman"/>
          <w:sz w:val="24"/>
          <w:szCs w:val="24"/>
        </w:rPr>
        <w:t>.</w:t>
      </w:r>
      <w:r w:rsidRPr="00221FBE">
        <w:rPr>
          <w:rFonts w:ascii="Times New Roman" w:hAnsi="Times New Roman"/>
          <w:sz w:val="24"/>
          <w:szCs w:val="24"/>
        </w:rPr>
        <w:tab/>
        <w:t>Набор</w:t>
      </w:r>
      <w:r w:rsidRPr="00221FBE">
        <w:rPr>
          <w:rFonts w:ascii="Times New Roman" w:hAnsi="Times New Roman"/>
          <w:spacing w:val="-3"/>
          <w:sz w:val="24"/>
          <w:szCs w:val="24"/>
        </w:rPr>
        <w:t xml:space="preserve"> </w:t>
      </w:r>
      <w:r w:rsidRPr="00221FBE">
        <w:rPr>
          <w:rFonts w:ascii="Times New Roman" w:hAnsi="Times New Roman"/>
          <w:sz w:val="24"/>
          <w:szCs w:val="24"/>
        </w:rPr>
        <w:t>демонстрационный</w:t>
      </w:r>
      <w:r w:rsidRPr="00221FBE">
        <w:rPr>
          <w:rFonts w:ascii="Times New Roman" w:hAnsi="Times New Roman"/>
          <w:spacing w:val="-4"/>
          <w:sz w:val="24"/>
          <w:szCs w:val="24"/>
        </w:rPr>
        <w:t xml:space="preserve"> </w:t>
      </w:r>
      <w:r w:rsidRPr="00221FBE">
        <w:rPr>
          <w:rFonts w:ascii="Times New Roman" w:hAnsi="Times New Roman"/>
          <w:sz w:val="24"/>
          <w:szCs w:val="24"/>
        </w:rPr>
        <w:t>по</w:t>
      </w:r>
      <w:r w:rsidRPr="00221FBE">
        <w:rPr>
          <w:rFonts w:ascii="Times New Roman" w:hAnsi="Times New Roman"/>
          <w:spacing w:val="-3"/>
          <w:sz w:val="24"/>
          <w:szCs w:val="24"/>
        </w:rPr>
        <w:t xml:space="preserve"> </w:t>
      </w:r>
      <w:r w:rsidRPr="00221FBE">
        <w:rPr>
          <w:rFonts w:ascii="Times New Roman" w:hAnsi="Times New Roman"/>
          <w:sz w:val="24"/>
          <w:szCs w:val="24"/>
        </w:rPr>
        <w:t>волновой</w:t>
      </w:r>
      <w:r w:rsidRPr="00221FBE">
        <w:rPr>
          <w:rFonts w:ascii="Times New Roman" w:hAnsi="Times New Roman"/>
          <w:spacing w:val="-4"/>
          <w:sz w:val="24"/>
          <w:szCs w:val="24"/>
        </w:rPr>
        <w:t xml:space="preserve"> </w:t>
      </w:r>
      <w:r w:rsidRPr="00221FBE">
        <w:rPr>
          <w:rFonts w:ascii="Times New Roman" w:hAnsi="Times New Roman"/>
          <w:sz w:val="24"/>
          <w:szCs w:val="24"/>
        </w:rPr>
        <w:t>оптике</w:t>
      </w:r>
      <w:r>
        <w:rPr>
          <w:rFonts w:ascii="Times New Roman" w:hAnsi="Times New Roman"/>
          <w:sz w:val="24"/>
          <w:szCs w:val="24"/>
        </w:rPr>
        <w:t>.</w:t>
      </w:r>
    </w:p>
    <w:p w14:paraId="682C994F"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38</w:t>
      </w:r>
      <w:r w:rsidRPr="00221FBE">
        <w:rPr>
          <w:rFonts w:ascii="Times New Roman" w:hAnsi="Times New Roman"/>
          <w:sz w:val="24"/>
          <w:szCs w:val="24"/>
        </w:rPr>
        <w:t>.</w:t>
      </w:r>
      <w:r w:rsidRPr="00221FBE">
        <w:rPr>
          <w:rFonts w:ascii="Times New Roman" w:hAnsi="Times New Roman"/>
          <w:sz w:val="24"/>
          <w:szCs w:val="24"/>
        </w:rPr>
        <w:tab/>
      </w:r>
      <w:r w:rsidRPr="003A682F">
        <w:rPr>
          <w:rFonts w:ascii="Times New Roman" w:hAnsi="Times New Roman"/>
          <w:sz w:val="24"/>
          <w:szCs w:val="24"/>
        </w:rPr>
        <w:t>Прибор для измерения длины световой волны с набором дифракционных решеток</w:t>
      </w:r>
      <w:r>
        <w:rPr>
          <w:rFonts w:ascii="Times New Roman" w:hAnsi="Times New Roman"/>
          <w:sz w:val="24"/>
          <w:szCs w:val="24"/>
        </w:rPr>
        <w:t>.</w:t>
      </w:r>
    </w:p>
    <w:p w14:paraId="12026948"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39</w:t>
      </w:r>
      <w:r w:rsidRPr="00221FBE">
        <w:rPr>
          <w:rFonts w:ascii="Times New Roman" w:hAnsi="Times New Roman"/>
          <w:sz w:val="24"/>
          <w:szCs w:val="24"/>
        </w:rPr>
        <w:t>.</w:t>
      </w:r>
      <w:r w:rsidRPr="00221FBE">
        <w:rPr>
          <w:rFonts w:ascii="Times New Roman" w:hAnsi="Times New Roman"/>
          <w:sz w:val="24"/>
          <w:szCs w:val="24"/>
        </w:rPr>
        <w:tab/>
      </w:r>
      <w:r w:rsidRPr="003A682F">
        <w:rPr>
          <w:rFonts w:ascii="Times New Roman" w:hAnsi="Times New Roman"/>
          <w:sz w:val="24"/>
          <w:szCs w:val="24"/>
        </w:rPr>
        <w:t>Набор дифракционных решеток</w:t>
      </w:r>
      <w:r>
        <w:rPr>
          <w:rFonts w:ascii="Times New Roman" w:hAnsi="Times New Roman"/>
          <w:sz w:val="24"/>
          <w:szCs w:val="24"/>
        </w:rPr>
        <w:t>.</w:t>
      </w:r>
    </w:p>
    <w:p w14:paraId="018DB31F"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40</w:t>
      </w:r>
      <w:r w:rsidRPr="00221FBE">
        <w:rPr>
          <w:rFonts w:ascii="Times New Roman" w:hAnsi="Times New Roman"/>
          <w:sz w:val="24"/>
          <w:szCs w:val="24"/>
        </w:rPr>
        <w:t>.</w:t>
      </w:r>
      <w:r w:rsidRPr="00221FBE">
        <w:rPr>
          <w:rFonts w:ascii="Times New Roman" w:hAnsi="Times New Roman"/>
          <w:sz w:val="24"/>
          <w:szCs w:val="24"/>
        </w:rPr>
        <w:tab/>
        <w:t>Набор</w:t>
      </w:r>
      <w:r w:rsidRPr="00221FBE">
        <w:rPr>
          <w:rFonts w:ascii="Times New Roman" w:hAnsi="Times New Roman"/>
          <w:spacing w:val="-5"/>
          <w:sz w:val="24"/>
          <w:szCs w:val="24"/>
        </w:rPr>
        <w:t xml:space="preserve"> </w:t>
      </w:r>
      <w:r w:rsidRPr="00221FBE">
        <w:rPr>
          <w:rFonts w:ascii="Times New Roman" w:hAnsi="Times New Roman"/>
          <w:sz w:val="24"/>
          <w:szCs w:val="24"/>
        </w:rPr>
        <w:t>спектральных</w:t>
      </w:r>
      <w:r w:rsidRPr="00221FBE">
        <w:rPr>
          <w:rFonts w:ascii="Times New Roman" w:hAnsi="Times New Roman"/>
          <w:spacing w:val="-3"/>
          <w:sz w:val="24"/>
          <w:szCs w:val="24"/>
        </w:rPr>
        <w:t xml:space="preserve"> </w:t>
      </w:r>
      <w:r w:rsidRPr="00221FBE">
        <w:rPr>
          <w:rFonts w:ascii="Times New Roman" w:hAnsi="Times New Roman"/>
          <w:sz w:val="24"/>
          <w:szCs w:val="24"/>
        </w:rPr>
        <w:t>трубок</w:t>
      </w:r>
      <w:r w:rsidRPr="00221FBE">
        <w:rPr>
          <w:rFonts w:ascii="Times New Roman" w:hAnsi="Times New Roman"/>
          <w:spacing w:val="-4"/>
          <w:sz w:val="24"/>
          <w:szCs w:val="24"/>
        </w:rPr>
        <w:t xml:space="preserve"> </w:t>
      </w:r>
      <w:r w:rsidRPr="00221FBE">
        <w:rPr>
          <w:rFonts w:ascii="Times New Roman" w:hAnsi="Times New Roman"/>
          <w:sz w:val="24"/>
          <w:szCs w:val="24"/>
        </w:rPr>
        <w:t>с</w:t>
      </w:r>
      <w:r w:rsidRPr="00221FBE">
        <w:rPr>
          <w:rFonts w:ascii="Times New Roman" w:hAnsi="Times New Roman"/>
          <w:spacing w:val="-1"/>
          <w:sz w:val="24"/>
          <w:szCs w:val="24"/>
        </w:rPr>
        <w:t xml:space="preserve"> </w:t>
      </w:r>
      <w:r w:rsidRPr="00221FBE">
        <w:rPr>
          <w:rFonts w:ascii="Times New Roman" w:hAnsi="Times New Roman"/>
          <w:sz w:val="24"/>
          <w:szCs w:val="24"/>
        </w:rPr>
        <w:t>источником</w:t>
      </w:r>
      <w:r w:rsidRPr="00221FBE">
        <w:rPr>
          <w:rFonts w:ascii="Times New Roman" w:hAnsi="Times New Roman"/>
          <w:spacing w:val="-4"/>
          <w:sz w:val="24"/>
          <w:szCs w:val="24"/>
        </w:rPr>
        <w:t xml:space="preserve"> </w:t>
      </w:r>
      <w:r w:rsidRPr="00221FBE">
        <w:rPr>
          <w:rFonts w:ascii="Times New Roman" w:hAnsi="Times New Roman"/>
          <w:sz w:val="24"/>
          <w:szCs w:val="24"/>
        </w:rPr>
        <w:t>питания</w:t>
      </w:r>
      <w:r>
        <w:rPr>
          <w:rFonts w:ascii="Times New Roman" w:hAnsi="Times New Roman"/>
          <w:sz w:val="24"/>
          <w:szCs w:val="24"/>
        </w:rPr>
        <w:t>.</w:t>
      </w:r>
    </w:p>
    <w:p w14:paraId="341D5613"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41</w:t>
      </w:r>
      <w:r w:rsidRPr="00221FBE">
        <w:rPr>
          <w:rFonts w:ascii="Times New Roman" w:hAnsi="Times New Roman"/>
          <w:sz w:val="24"/>
          <w:szCs w:val="24"/>
        </w:rPr>
        <w:t>.</w:t>
      </w:r>
      <w:r w:rsidRPr="00221FBE">
        <w:rPr>
          <w:rFonts w:ascii="Times New Roman" w:hAnsi="Times New Roman"/>
          <w:sz w:val="24"/>
          <w:szCs w:val="24"/>
        </w:rPr>
        <w:tab/>
      </w:r>
      <w:r w:rsidRPr="00221FBE">
        <w:rPr>
          <w:rFonts w:ascii="Times New Roman" w:hAnsi="Times New Roman"/>
          <w:color w:val="auto"/>
          <w:sz w:val="24"/>
          <w:szCs w:val="24"/>
        </w:rPr>
        <w:t>Комплект</w:t>
      </w:r>
      <w:r w:rsidRPr="00221FBE">
        <w:rPr>
          <w:rFonts w:ascii="Times New Roman" w:hAnsi="Times New Roman"/>
          <w:color w:val="auto"/>
          <w:spacing w:val="-5"/>
          <w:sz w:val="24"/>
          <w:szCs w:val="24"/>
        </w:rPr>
        <w:t xml:space="preserve"> </w:t>
      </w:r>
      <w:r w:rsidRPr="00221FBE">
        <w:rPr>
          <w:rFonts w:ascii="Times New Roman" w:hAnsi="Times New Roman"/>
          <w:color w:val="auto"/>
          <w:sz w:val="24"/>
          <w:szCs w:val="24"/>
        </w:rPr>
        <w:t>для</w:t>
      </w:r>
      <w:r w:rsidRPr="00221FBE">
        <w:rPr>
          <w:rFonts w:ascii="Times New Roman" w:hAnsi="Times New Roman"/>
          <w:color w:val="auto"/>
          <w:spacing w:val="-2"/>
          <w:sz w:val="24"/>
          <w:szCs w:val="24"/>
        </w:rPr>
        <w:t xml:space="preserve"> </w:t>
      </w:r>
      <w:r w:rsidRPr="00221FBE">
        <w:rPr>
          <w:rFonts w:ascii="Times New Roman" w:hAnsi="Times New Roman"/>
          <w:color w:val="auto"/>
          <w:sz w:val="24"/>
          <w:szCs w:val="24"/>
        </w:rPr>
        <w:t>лабораторного</w:t>
      </w:r>
      <w:r w:rsidRPr="00221FBE">
        <w:rPr>
          <w:rFonts w:ascii="Times New Roman" w:hAnsi="Times New Roman"/>
          <w:color w:val="auto"/>
          <w:spacing w:val="-4"/>
          <w:sz w:val="24"/>
          <w:szCs w:val="24"/>
        </w:rPr>
        <w:t xml:space="preserve"> </w:t>
      </w:r>
      <w:r w:rsidRPr="00221FBE">
        <w:rPr>
          <w:rFonts w:ascii="Times New Roman" w:hAnsi="Times New Roman"/>
          <w:color w:val="auto"/>
          <w:sz w:val="24"/>
          <w:szCs w:val="24"/>
        </w:rPr>
        <w:t>практикума</w:t>
      </w:r>
      <w:r w:rsidRPr="00221FBE">
        <w:rPr>
          <w:rFonts w:ascii="Times New Roman" w:hAnsi="Times New Roman"/>
          <w:color w:val="auto"/>
          <w:spacing w:val="-4"/>
          <w:sz w:val="24"/>
          <w:szCs w:val="24"/>
        </w:rPr>
        <w:t xml:space="preserve"> </w:t>
      </w:r>
      <w:r w:rsidRPr="00221FBE">
        <w:rPr>
          <w:rFonts w:ascii="Times New Roman" w:hAnsi="Times New Roman"/>
          <w:color w:val="auto"/>
          <w:sz w:val="24"/>
          <w:szCs w:val="24"/>
        </w:rPr>
        <w:t>по</w:t>
      </w:r>
      <w:r w:rsidRPr="00221FBE">
        <w:rPr>
          <w:rFonts w:ascii="Times New Roman" w:hAnsi="Times New Roman"/>
          <w:color w:val="auto"/>
          <w:spacing w:val="-4"/>
          <w:sz w:val="24"/>
          <w:szCs w:val="24"/>
        </w:rPr>
        <w:t xml:space="preserve"> </w:t>
      </w:r>
      <w:r w:rsidRPr="00221FBE">
        <w:rPr>
          <w:rFonts w:ascii="Times New Roman" w:hAnsi="Times New Roman"/>
          <w:color w:val="auto"/>
          <w:sz w:val="24"/>
          <w:szCs w:val="24"/>
        </w:rPr>
        <w:t>оптике</w:t>
      </w:r>
      <w:r>
        <w:rPr>
          <w:rFonts w:ascii="Times New Roman" w:hAnsi="Times New Roman"/>
          <w:color w:val="auto"/>
          <w:sz w:val="24"/>
          <w:szCs w:val="24"/>
        </w:rPr>
        <w:t>.</w:t>
      </w:r>
    </w:p>
    <w:p w14:paraId="647BD804"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42</w:t>
      </w:r>
      <w:r w:rsidRPr="00221FBE">
        <w:rPr>
          <w:rFonts w:ascii="Times New Roman" w:hAnsi="Times New Roman"/>
          <w:sz w:val="24"/>
          <w:szCs w:val="24"/>
        </w:rPr>
        <w:t>.</w:t>
      </w:r>
      <w:r w:rsidRPr="00221FBE">
        <w:rPr>
          <w:rFonts w:ascii="Times New Roman" w:hAnsi="Times New Roman"/>
          <w:sz w:val="24"/>
          <w:szCs w:val="24"/>
        </w:rPr>
        <w:tab/>
      </w:r>
      <w:r w:rsidRPr="003A682F">
        <w:rPr>
          <w:rFonts w:ascii="Times New Roman" w:hAnsi="Times New Roman"/>
          <w:color w:val="auto"/>
          <w:sz w:val="24"/>
          <w:szCs w:val="24"/>
        </w:rPr>
        <w:t>Скамья оптическая с лазерным источником света</w:t>
      </w:r>
      <w:r>
        <w:rPr>
          <w:rFonts w:ascii="Times New Roman" w:hAnsi="Times New Roman"/>
          <w:color w:val="auto"/>
          <w:sz w:val="24"/>
          <w:szCs w:val="24"/>
        </w:rPr>
        <w:t>.</w:t>
      </w:r>
    </w:p>
    <w:p w14:paraId="7E1AF0DF" w14:textId="77777777" w:rsidR="007358B7" w:rsidRPr="00221FBE"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43</w:t>
      </w:r>
      <w:r w:rsidRPr="00221FBE">
        <w:rPr>
          <w:rFonts w:ascii="Times New Roman" w:hAnsi="Times New Roman"/>
          <w:sz w:val="24"/>
          <w:szCs w:val="24"/>
        </w:rPr>
        <w:t>.</w:t>
      </w:r>
      <w:r w:rsidRPr="00221FBE">
        <w:rPr>
          <w:rFonts w:ascii="Times New Roman" w:hAnsi="Times New Roman"/>
          <w:sz w:val="24"/>
          <w:szCs w:val="24"/>
        </w:rPr>
        <w:tab/>
      </w:r>
      <w:r w:rsidRPr="00601D67">
        <w:rPr>
          <w:rFonts w:ascii="Times New Roman" w:hAnsi="Times New Roman"/>
          <w:sz w:val="24"/>
          <w:szCs w:val="24"/>
        </w:rPr>
        <w:t>Комплект фотографий треков заряженных частиц</w:t>
      </w:r>
      <w:r>
        <w:rPr>
          <w:rFonts w:ascii="Times New Roman" w:hAnsi="Times New Roman"/>
          <w:sz w:val="24"/>
          <w:szCs w:val="24"/>
        </w:rPr>
        <w:t>.</w:t>
      </w:r>
    </w:p>
    <w:p w14:paraId="6A97943E" w14:textId="77777777" w:rsidR="007358B7"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44</w:t>
      </w:r>
      <w:r w:rsidRPr="00221FBE">
        <w:rPr>
          <w:rFonts w:ascii="Times New Roman" w:hAnsi="Times New Roman"/>
          <w:sz w:val="24"/>
          <w:szCs w:val="24"/>
        </w:rPr>
        <w:t>.</w:t>
      </w:r>
      <w:r w:rsidRPr="00221FBE">
        <w:rPr>
          <w:rFonts w:ascii="Times New Roman" w:hAnsi="Times New Roman"/>
          <w:sz w:val="24"/>
          <w:szCs w:val="24"/>
        </w:rPr>
        <w:tab/>
      </w:r>
      <w:r w:rsidRPr="00C5318F">
        <w:rPr>
          <w:rFonts w:ascii="Times New Roman" w:hAnsi="Times New Roman"/>
          <w:sz w:val="24"/>
          <w:szCs w:val="24"/>
        </w:rPr>
        <w:t>Комплект</w:t>
      </w:r>
      <w:r w:rsidRPr="00C5318F">
        <w:rPr>
          <w:rFonts w:ascii="Times New Roman" w:hAnsi="Times New Roman"/>
          <w:spacing w:val="-6"/>
          <w:sz w:val="24"/>
          <w:szCs w:val="24"/>
        </w:rPr>
        <w:t xml:space="preserve"> </w:t>
      </w:r>
      <w:r w:rsidRPr="00C5318F">
        <w:rPr>
          <w:rFonts w:ascii="Times New Roman" w:hAnsi="Times New Roman"/>
          <w:sz w:val="24"/>
          <w:szCs w:val="24"/>
        </w:rPr>
        <w:t>демонстрационных</w:t>
      </w:r>
      <w:r w:rsidRPr="00C5318F">
        <w:rPr>
          <w:rFonts w:ascii="Times New Roman" w:hAnsi="Times New Roman"/>
          <w:spacing w:val="-4"/>
          <w:sz w:val="24"/>
          <w:szCs w:val="24"/>
        </w:rPr>
        <w:t xml:space="preserve"> </w:t>
      </w:r>
      <w:r w:rsidRPr="00C5318F">
        <w:rPr>
          <w:rFonts w:ascii="Times New Roman" w:hAnsi="Times New Roman"/>
          <w:sz w:val="24"/>
          <w:szCs w:val="24"/>
        </w:rPr>
        <w:t>учебных</w:t>
      </w:r>
      <w:r w:rsidRPr="00C5318F">
        <w:rPr>
          <w:rFonts w:ascii="Times New Roman" w:hAnsi="Times New Roman"/>
          <w:spacing w:val="-4"/>
          <w:sz w:val="24"/>
          <w:szCs w:val="24"/>
        </w:rPr>
        <w:t xml:space="preserve"> </w:t>
      </w:r>
      <w:r w:rsidRPr="00C5318F">
        <w:rPr>
          <w:rFonts w:ascii="Times New Roman" w:hAnsi="Times New Roman"/>
          <w:sz w:val="24"/>
          <w:szCs w:val="24"/>
        </w:rPr>
        <w:t>таблиц: по механике, по электродинамике, по геометрической оптике, по волновой оптике, по атомной и ядерной физике</w:t>
      </w:r>
      <w:r>
        <w:rPr>
          <w:rFonts w:ascii="Times New Roman" w:hAnsi="Times New Roman"/>
          <w:sz w:val="24"/>
          <w:szCs w:val="24"/>
        </w:rPr>
        <w:t>.</w:t>
      </w:r>
    </w:p>
    <w:p w14:paraId="541F0AD4" w14:textId="77777777" w:rsidR="007358B7" w:rsidRPr="00C5318F" w:rsidRDefault="007358B7" w:rsidP="007358B7">
      <w:pPr>
        <w:pStyle w:val="aff2"/>
        <w:tabs>
          <w:tab w:val="left" w:pos="567"/>
          <w:tab w:val="left" w:pos="907"/>
        </w:tabs>
        <w:spacing w:before="0"/>
        <w:ind w:left="0" w:right="0"/>
        <w:jc w:val="both"/>
        <w:rPr>
          <w:rFonts w:ascii="Times New Roman" w:hAnsi="Times New Roman"/>
          <w:sz w:val="24"/>
          <w:szCs w:val="24"/>
        </w:rPr>
      </w:pPr>
      <w:r>
        <w:rPr>
          <w:rFonts w:ascii="Times New Roman" w:hAnsi="Times New Roman"/>
          <w:sz w:val="24"/>
          <w:szCs w:val="24"/>
        </w:rPr>
        <w:t xml:space="preserve">45. </w:t>
      </w:r>
      <w:r w:rsidRPr="00C5318F">
        <w:rPr>
          <w:rFonts w:ascii="Times New Roman" w:hAnsi="Times New Roman"/>
          <w:sz w:val="24"/>
          <w:szCs w:val="24"/>
        </w:rPr>
        <w:t>Таблица ШЭМ.</w:t>
      </w:r>
    </w:p>
    <w:p w14:paraId="45EF4DF8" w14:textId="77777777" w:rsidR="007358B7" w:rsidRPr="00C5318F" w:rsidRDefault="007358B7" w:rsidP="007358B7">
      <w:pPr>
        <w:pStyle w:val="aff2"/>
        <w:tabs>
          <w:tab w:val="left" w:pos="567"/>
          <w:tab w:val="left" w:pos="907"/>
        </w:tabs>
        <w:spacing w:before="0"/>
        <w:ind w:left="0" w:right="0"/>
        <w:jc w:val="both"/>
        <w:rPr>
          <w:rFonts w:ascii="Times New Roman" w:hAnsi="Times New Roman"/>
          <w:sz w:val="24"/>
          <w:szCs w:val="24"/>
        </w:rPr>
      </w:pPr>
      <w:r w:rsidRPr="00C5318F">
        <w:rPr>
          <w:rFonts w:ascii="Times New Roman" w:hAnsi="Times New Roman"/>
          <w:sz w:val="24"/>
          <w:szCs w:val="24"/>
        </w:rPr>
        <w:t>46. Стенд «Таблица физических постоянных».</w:t>
      </w:r>
    </w:p>
    <w:p w14:paraId="088EEC9A" w14:textId="77777777" w:rsidR="007358B7" w:rsidRPr="00C5318F" w:rsidRDefault="007358B7" w:rsidP="007358B7">
      <w:pPr>
        <w:pStyle w:val="aff2"/>
        <w:tabs>
          <w:tab w:val="left" w:pos="567"/>
          <w:tab w:val="left" w:pos="907"/>
        </w:tabs>
        <w:spacing w:before="0"/>
        <w:ind w:left="0" w:right="0"/>
        <w:jc w:val="both"/>
        <w:rPr>
          <w:rFonts w:ascii="Times New Roman" w:hAnsi="Times New Roman"/>
          <w:sz w:val="24"/>
          <w:szCs w:val="24"/>
        </w:rPr>
      </w:pPr>
      <w:r w:rsidRPr="00C5318F">
        <w:rPr>
          <w:rFonts w:ascii="Times New Roman" w:hAnsi="Times New Roman"/>
          <w:sz w:val="24"/>
          <w:szCs w:val="24"/>
        </w:rPr>
        <w:t>47. Таблица «Приставки и множители СИ».</w:t>
      </w:r>
    </w:p>
    <w:p w14:paraId="6E178AB0" w14:textId="77777777" w:rsidR="007358B7" w:rsidRPr="00C5318F" w:rsidRDefault="007358B7" w:rsidP="007358B7">
      <w:pPr>
        <w:pStyle w:val="aff2"/>
        <w:tabs>
          <w:tab w:val="left" w:pos="567"/>
          <w:tab w:val="left" w:pos="907"/>
        </w:tabs>
        <w:spacing w:before="0"/>
        <w:ind w:left="0" w:right="0"/>
        <w:jc w:val="both"/>
        <w:rPr>
          <w:rFonts w:ascii="Times New Roman" w:hAnsi="Times New Roman"/>
          <w:sz w:val="24"/>
          <w:szCs w:val="24"/>
        </w:rPr>
      </w:pPr>
      <w:r w:rsidRPr="00C5318F">
        <w:rPr>
          <w:rFonts w:ascii="Times New Roman" w:hAnsi="Times New Roman"/>
          <w:sz w:val="24"/>
          <w:szCs w:val="24"/>
        </w:rPr>
        <w:t>48. Таблица «Основные и производные единицы измерения СИ».</w:t>
      </w:r>
    </w:p>
    <w:p w14:paraId="18306B5D" w14:textId="77777777" w:rsidR="007358B7" w:rsidRPr="00C5318F" w:rsidRDefault="007358B7" w:rsidP="007358B7">
      <w:pPr>
        <w:pStyle w:val="aff2"/>
        <w:tabs>
          <w:tab w:val="left" w:pos="567"/>
          <w:tab w:val="left" w:pos="907"/>
        </w:tabs>
        <w:spacing w:before="0"/>
        <w:ind w:left="0" w:right="0"/>
        <w:jc w:val="both"/>
        <w:rPr>
          <w:rFonts w:ascii="Times New Roman" w:hAnsi="Times New Roman"/>
          <w:sz w:val="24"/>
          <w:szCs w:val="24"/>
        </w:rPr>
      </w:pPr>
      <w:r w:rsidRPr="00C5318F">
        <w:rPr>
          <w:rFonts w:ascii="Times New Roman" w:hAnsi="Times New Roman"/>
          <w:sz w:val="24"/>
          <w:szCs w:val="24"/>
        </w:rPr>
        <w:t>49. Стенд «Таблица Д.И. Менделеева».</w:t>
      </w:r>
    </w:p>
    <w:p w14:paraId="14939825" w14:textId="77777777" w:rsidR="007358B7" w:rsidRPr="00C5318F" w:rsidRDefault="007358B7" w:rsidP="007358B7">
      <w:pPr>
        <w:pStyle w:val="aff2"/>
        <w:tabs>
          <w:tab w:val="left" w:pos="567"/>
          <w:tab w:val="left" w:pos="907"/>
        </w:tabs>
        <w:spacing w:before="0"/>
        <w:ind w:left="0" w:right="0"/>
        <w:jc w:val="both"/>
        <w:rPr>
          <w:rFonts w:ascii="Times New Roman" w:hAnsi="Times New Roman"/>
          <w:sz w:val="24"/>
          <w:szCs w:val="24"/>
        </w:rPr>
      </w:pPr>
      <w:r w:rsidRPr="00C5318F">
        <w:rPr>
          <w:rFonts w:ascii="Times New Roman" w:hAnsi="Times New Roman"/>
          <w:sz w:val="24"/>
          <w:szCs w:val="24"/>
        </w:rPr>
        <w:t>50.Стенды с основными формулами по механике, молекулярно-кинетической теории и термодинамике.</w:t>
      </w:r>
    </w:p>
    <w:bookmarkEnd w:id="10"/>
    <w:p w14:paraId="7D40703F" w14:textId="77777777" w:rsidR="007358B7" w:rsidRPr="00221FBE" w:rsidRDefault="007358B7" w:rsidP="007358B7">
      <w:pPr>
        <w:jc w:val="both"/>
        <w:rPr>
          <w:b/>
          <w:bCs/>
        </w:rPr>
      </w:pPr>
    </w:p>
    <w:p w14:paraId="2C1F128E" w14:textId="77777777" w:rsidR="007358B7" w:rsidRPr="00221FBE" w:rsidRDefault="007358B7" w:rsidP="007358B7">
      <w:pPr>
        <w:jc w:val="both"/>
        <w:rPr>
          <w:b/>
          <w:bCs/>
        </w:rPr>
      </w:pPr>
      <w:r w:rsidRPr="00221FBE">
        <w:rPr>
          <w:b/>
          <w:bCs/>
        </w:rPr>
        <w:t>3.2 Информационное</w:t>
      </w:r>
      <w:r w:rsidRPr="00221FBE">
        <w:rPr>
          <w:b/>
          <w:bCs/>
          <w:spacing w:val="-3"/>
        </w:rPr>
        <w:t xml:space="preserve"> </w:t>
      </w:r>
      <w:r w:rsidRPr="00221FBE">
        <w:rPr>
          <w:b/>
          <w:bCs/>
        </w:rPr>
        <w:t>обеспечение</w:t>
      </w:r>
      <w:r w:rsidRPr="00221FBE">
        <w:rPr>
          <w:b/>
          <w:bCs/>
          <w:spacing w:val="-2"/>
        </w:rPr>
        <w:t xml:space="preserve"> </w:t>
      </w:r>
      <w:r w:rsidRPr="00221FBE">
        <w:rPr>
          <w:b/>
          <w:bCs/>
        </w:rPr>
        <w:t>обучения</w:t>
      </w:r>
    </w:p>
    <w:p w14:paraId="3F179A31" w14:textId="77777777" w:rsidR="007358B7" w:rsidRPr="00221FBE" w:rsidRDefault="007358B7" w:rsidP="007358B7">
      <w:pPr>
        <w:jc w:val="both"/>
        <w:rPr>
          <w:b/>
          <w:bCs/>
        </w:rPr>
      </w:pPr>
    </w:p>
    <w:p w14:paraId="07832405" w14:textId="77777777" w:rsidR="007358B7" w:rsidRPr="00221FBE" w:rsidRDefault="007358B7" w:rsidP="007358B7">
      <w:pPr>
        <w:rPr>
          <w:b/>
        </w:rPr>
      </w:pPr>
      <w:r w:rsidRPr="00221FBE">
        <w:rPr>
          <w:b/>
        </w:rPr>
        <w:t>3.2.1. Основные печатные и/или электронные издания</w:t>
      </w:r>
    </w:p>
    <w:p w14:paraId="4D097B9A" w14:textId="77777777" w:rsidR="007358B7" w:rsidRPr="00221FBE" w:rsidRDefault="007358B7" w:rsidP="007358B7">
      <w:pPr>
        <w:pStyle w:val="14"/>
        <w:numPr>
          <w:ilvl w:val="0"/>
          <w:numId w:val="31"/>
        </w:numPr>
        <w:tabs>
          <w:tab w:val="left" w:pos="284"/>
        </w:tabs>
        <w:spacing w:line="240" w:lineRule="auto"/>
        <w:ind w:left="0" w:firstLine="0"/>
        <w:rPr>
          <w:sz w:val="24"/>
          <w:szCs w:val="24"/>
        </w:rPr>
      </w:pPr>
      <w:r w:rsidRPr="00221FBE">
        <w:rPr>
          <w:sz w:val="24"/>
          <w:szCs w:val="24"/>
        </w:rPr>
        <w:t xml:space="preserve">Физика. 10 класс: учеб. для </w:t>
      </w:r>
      <w:proofErr w:type="spellStart"/>
      <w:r w:rsidRPr="00221FBE">
        <w:rPr>
          <w:sz w:val="24"/>
          <w:szCs w:val="24"/>
        </w:rPr>
        <w:t>общеобразоват</w:t>
      </w:r>
      <w:proofErr w:type="spellEnd"/>
      <w:r w:rsidRPr="00221FBE">
        <w:rPr>
          <w:sz w:val="24"/>
          <w:szCs w:val="24"/>
        </w:rPr>
        <w:t xml:space="preserve">. организаций: базовый и углубленный </w:t>
      </w:r>
      <w:proofErr w:type="spellStart"/>
      <w:r w:rsidRPr="00221FBE">
        <w:rPr>
          <w:sz w:val="24"/>
          <w:szCs w:val="24"/>
        </w:rPr>
        <w:t>уровени</w:t>
      </w:r>
      <w:proofErr w:type="spellEnd"/>
      <w:r w:rsidRPr="00221FBE">
        <w:rPr>
          <w:sz w:val="24"/>
          <w:szCs w:val="24"/>
        </w:rPr>
        <w:t xml:space="preserve"> / Г.Я. Мякишев, Б.Б. </w:t>
      </w:r>
      <w:proofErr w:type="spellStart"/>
      <w:r w:rsidRPr="00221FBE">
        <w:rPr>
          <w:sz w:val="24"/>
          <w:szCs w:val="24"/>
        </w:rPr>
        <w:t>Буховцев</w:t>
      </w:r>
      <w:proofErr w:type="spellEnd"/>
      <w:r w:rsidRPr="00221FBE">
        <w:rPr>
          <w:sz w:val="24"/>
          <w:szCs w:val="24"/>
        </w:rPr>
        <w:t>, Н.Н. Сотский; под редакцией Н.А. Парфентьевой. – 11 изд., стер. М. : "Просвещение", 2024 – 432с. ил. (Классический курс).</w:t>
      </w:r>
    </w:p>
    <w:p w14:paraId="7FD7AE17" w14:textId="77777777" w:rsidR="007358B7" w:rsidRPr="00221FBE" w:rsidRDefault="007358B7" w:rsidP="007358B7">
      <w:pPr>
        <w:pStyle w:val="14"/>
        <w:numPr>
          <w:ilvl w:val="0"/>
          <w:numId w:val="31"/>
        </w:numPr>
        <w:tabs>
          <w:tab w:val="left" w:pos="284"/>
        </w:tabs>
        <w:spacing w:line="240" w:lineRule="auto"/>
        <w:ind w:left="0" w:firstLine="0"/>
        <w:rPr>
          <w:sz w:val="24"/>
          <w:szCs w:val="24"/>
        </w:rPr>
      </w:pPr>
      <w:r w:rsidRPr="00221FBE">
        <w:rPr>
          <w:sz w:val="24"/>
          <w:szCs w:val="24"/>
        </w:rPr>
        <w:t xml:space="preserve">Физика. 11 класс: учеб. для </w:t>
      </w:r>
      <w:proofErr w:type="spellStart"/>
      <w:r w:rsidRPr="00221FBE">
        <w:rPr>
          <w:sz w:val="24"/>
          <w:szCs w:val="24"/>
        </w:rPr>
        <w:t>общеобразоват</w:t>
      </w:r>
      <w:proofErr w:type="spellEnd"/>
      <w:r w:rsidRPr="00221FBE">
        <w:rPr>
          <w:sz w:val="24"/>
          <w:szCs w:val="24"/>
        </w:rPr>
        <w:t xml:space="preserve">. организаций: базовый и углубленный уровни/ Г.Я. Мякишев, Б.Б. </w:t>
      </w:r>
      <w:proofErr w:type="spellStart"/>
      <w:r w:rsidRPr="00221FBE">
        <w:rPr>
          <w:sz w:val="24"/>
          <w:szCs w:val="24"/>
        </w:rPr>
        <w:t>Буховцев</w:t>
      </w:r>
      <w:proofErr w:type="spellEnd"/>
      <w:r w:rsidRPr="00221FBE">
        <w:rPr>
          <w:sz w:val="24"/>
          <w:szCs w:val="24"/>
        </w:rPr>
        <w:t xml:space="preserve">, В.М. </w:t>
      </w:r>
      <w:proofErr w:type="spellStart"/>
      <w:r w:rsidRPr="00221FBE">
        <w:rPr>
          <w:sz w:val="24"/>
          <w:szCs w:val="24"/>
        </w:rPr>
        <w:t>Чаругин</w:t>
      </w:r>
      <w:proofErr w:type="spellEnd"/>
      <w:r w:rsidRPr="00221FBE">
        <w:rPr>
          <w:sz w:val="24"/>
          <w:szCs w:val="24"/>
        </w:rPr>
        <w:t xml:space="preserve"> ; под редакцией Н.А. Парфентьевой. – 12 изд. стер. - М. : "Просвещение", 2024 – 432с. (4) </w:t>
      </w:r>
      <w:proofErr w:type="spellStart"/>
      <w:r w:rsidRPr="00221FBE">
        <w:rPr>
          <w:sz w:val="24"/>
          <w:szCs w:val="24"/>
        </w:rPr>
        <w:t>л.изд</w:t>
      </w:r>
      <w:proofErr w:type="spellEnd"/>
      <w:r w:rsidRPr="00221FBE">
        <w:rPr>
          <w:sz w:val="24"/>
          <w:szCs w:val="24"/>
        </w:rPr>
        <w:t>. – (Классический курс).</w:t>
      </w:r>
    </w:p>
    <w:p w14:paraId="103E9ED2" w14:textId="77777777" w:rsidR="007358B7" w:rsidRPr="00221FBE" w:rsidRDefault="007358B7" w:rsidP="007358B7">
      <w:pPr>
        <w:pStyle w:val="14"/>
        <w:numPr>
          <w:ilvl w:val="0"/>
          <w:numId w:val="31"/>
        </w:numPr>
        <w:tabs>
          <w:tab w:val="left" w:pos="284"/>
        </w:tabs>
        <w:spacing w:line="240" w:lineRule="auto"/>
        <w:ind w:left="0" w:firstLine="0"/>
        <w:rPr>
          <w:sz w:val="24"/>
          <w:szCs w:val="24"/>
        </w:rPr>
      </w:pPr>
      <w:r w:rsidRPr="00221FBE">
        <w:rPr>
          <w:sz w:val="24"/>
          <w:szCs w:val="24"/>
        </w:rPr>
        <w:t xml:space="preserve">Физика: базовый уровень: учебник для образовательных организаций, реализующих образовательные программы среднего профессионального образования; </w:t>
      </w:r>
      <w:proofErr w:type="spellStart"/>
      <w:r w:rsidRPr="00221FBE">
        <w:rPr>
          <w:sz w:val="24"/>
          <w:szCs w:val="24"/>
        </w:rPr>
        <w:t>Пурышева</w:t>
      </w:r>
      <w:proofErr w:type="spellEnd"/>
      <w:r w:rsidRPr="00221FBE">
        <w:rPr>
          <w:sz w:val="24"/>
          <w:szCs w:val="24"/>
        </w:rPr>
        <w:t xml:space="preserve"> Н.С.,</w:t>
      </w:r>
      <w:proofErr w:type="spellStart"/>
      <w:r w:rsidRPr="00221FBE">
        <w:rPr>
          <w:sz w:val="24"/>
          <w:szCs w:val="24"/>
        </w:rPr>
        <w:t>Важеевская</w:t>
      </w:r>
      <w:proofErr w:type="spellEnd"/>
      <w:r w:rsidRPr="00221FBE">
        <w:rPr>
          <w:sz w:val="24"/>
          <w:szCs w:val="24"/>
        </w:rPr>
        <w:t xml:space="preserve"> Н.Е., Исаев Д.А. и другие. Акционерное общество "Издательство "Просвещение" 2025 г.</w:t>
      </w:r>
    </w:p>
    <w:p w14:paraId="4D5F9882" w14:textId="77777777" w:rsidR="007358B7" w:rsidRPr="00221FBE" w:rsidRDefault="007358B7" w:rsidP="007358B7">
      <w:pPr>
        <w:pStyle w:val="14"/>
        <w:numPr>
          <w:ilvl w:val="0"/>
          <w:numId w:val="31"/>
        </w:numPr>
        <w:tabs>
          <w:tab w:val="left" w:pos="284"/>
        </w:tabs>
        <w:spacing w:line="240" w:lineRule="auto"/>
        <w:ind w:left="0" w:firstLine="0"/>
        <w:rPr>
          <w:sz w:val="24"/>
          <w:szCs w:val="24"/>
        </w:rPr>
      </w:pPr>
      <w:r w:rsidRPr="00221FBE">
        <w:rPr>
          <w:sz w:val="24"/>
          <w:szCs w:val="24"/>
        </w:rPr>
        <w:t xml:space="preserve">Физика: базовый уровень: практикум по решению задач: учебное пособие, разработанное в комплекте с учебником, учебником для образовательных организаций, реализующих образовательные программы среднего профессионального образования; </w:t>
      </w:r>
      <w:proofErr w:type="spellStart"/>
      <w:r w:rsidRPr="00221FBE">
        <w:rPr>
          <w:sz w:val="24"/>
          <w:szCs w:val="24"/>
        </w:rPr>
        <w:t>Пурышева</w:t>
      </w:r>
      <w:proofErr w:type="spellEnd"/>
      <w:r w:rsidRPr="00221FBE">
        <w:rPr>
          <w:sz w:val="24"/>
          <w:szCs w:val="24"/>
        </w:rPr>
        <w:t xml:space="preserve"> Н.С., </w:t>
      </w:r>
      <w:proofErr w:type="spellStart"/>
      <w:r w:rsidRPr="00221FBE">
        <w:rPr>
          <w:sz w:val="24"/>
          <w:szCs w:val="24"/>
        </w:rPr>
        <w:t>Важеевская</w:t>
      </w:r>
      <w:proofErr w:type="spellEnd"/>
      <w:r w:rsidRPr="00221FBE">
        <w:rPr>
          <w:sz w:val="24"/>
          <w:szCs w:val="24"/>
        </w:rPr>
        <w:t xml:space="preserve"> Н.Е., Исаев Д.А. и другие; 1-е издание; Акционерное общество "Издательство "Просвещение" 2025 г.</w:t>
      </w:r>
    </w:p>
    <w:p w14:paraId="676A923C" w14:textId="77777777" w:rsidR="007358B7" w:rsidRPr="00221FBE" w:rsidRDefault="007358B7" w:rsidP="007358B7">
      <w:pPr>
        <w:pStyle w:val="14"/>
        <w:tabs>
          <w:tab w:val="left" w:pos="142"/>
        </w:tabs>
        <w:spacing w:line="240" w:lineRule="auto"/>
        <w:ind w:firstLine="0"/>
        <w:rPr>
          <w:sz w:val="24"/>
          <w:szCs w:val="24"/>
        </w:rPr>
      </w:pPr>
    </w:p>
    <w:p w14:paraId="7E78EDEC" w14:textId="77777777" w:rsidR="007358B7" w:rsidRPr="00221FBE" w:rsidRDefault="007358B7" w:rsidP="007358B7">
      <w:pPr>
        <w:jc w:val="both"/>
        <w:rPr>
          <w:b/>
          <w:bCs/>
        </w:rPr>
      </w:pPr>
      <w:r w:rsidRPr="00221FBE">
        <w:rPr>
          <w:b/>
          <w:bCs/>
        </w:rPr>
        <w:t>3.2.2</w:t>
      </w:r>
      <w:r w:rsidRPr="00221FBE">
        <w:t xml:space="preserve"> </w:t>
      </w:r>
      <w:r w:rsidRPr="00221FBE">
        <w:rPr>
          <w:b/>
          <w:bCs/>
        </w:rPr>
        <w:t xml:space="preserve">Основные электронные издания </w:t>
      </w:r>
    </w:p>
    <w:p w14:paraId="004C66AE" w14:textId="77777777" w:rsidR="007358B7" w:rsidRPr="00843970" w:rsidRDefault="007358B7" w:rsidP="007358B7">
      <w:pPr>
        <w:pStyle w:val="30"/>
        <w:shd w:val="clear" w:color="auto" w:fill="FFFFFF"/>
        <w:spacing w:before="0" w:after="0"/>
        <w:rPr>
          <w:rFonts w:ascii="Times New Roman" w:hAnsi="Times New Roman" w:cs="Times New Roman"/>
          <w:b w:val="0"/>
          <w:bCs w:val="0"/>
          <w:sz w:val="22"/>
          <w:szCs w:val="22"/>
        </w:rPr>
      </w:pPr>
      <w:r w:rsidRPr="00843970">
        <w:rPr>
          <w:rFonts w:ascii="Times New Roman" w:hAnsi="Times New Roman" w:cs="Times New Roman"/>
          <w:b w:val="0"/>
          <w:bCs w:val="0"/>
          <w:sz w:val="24"/>
          <w:szCs w:val="24"/>
        </w:rPr>
        <w:t>1.</w:t>
      </w:r>
      <w:r>
        <w:rPr>
          <w:sz w:val="24"/>
          <w:szCs w:val="24"/>
        </w:rPr>
        <w:t xml:space="preserve"> </w:t>
      </w:r>
      <w:hyperlink r:id="rId22" w:history="1">
        <w:r w:rsidRPr="00843970">
          <w:rPr>
            <w:rStyle w:val="af9"/>
            <w:rFonts w:ascii="Times New Roman" w:hAnsi="Times New Roman" w:cs="Times New Roman"/>
            <w:b w:val="0"/>
            <w:bCs w:val="0"/>
            <w:sz w:val="24"/>
            <w:szCs w:val="24"/>
          </w:rPr>
          <w:t>https://profspo.ru/books/152552</w:t>
        </w:r>
      </w:hyperlink>
      <w:r>
        <w:rPr>
          <w:sz w:val="24"/>
          <w:szCs w:val="24"/>
        </w:rPr>
        <w:t xml:space="preserve"> </w:t>
      </w:r>
      <w:r w:rsidRPr="00843970">
        <w:rPr>
          <w:rFonts w:ascii="Times New Roman" w:hAnsi="Times New Roman" w:cs="Times New Roman"/>
          <w:b w:val="0"/>
          <w:bCs w:val="0"/>
          <w:sz w:val="22"/>
          <w:szCs w:val="22"/>
        </w:rPr>
        <w:t xml:space="preserve">Мякишев, Г. Я. Физика: 10 класс: базовый и углублённый уровни : учебник / Г. Я. Мякишев, Б. Б. </w:t>
      </w:r>
      <w:proofErr w:type="spellStart"/>
      <w:r w:rsidRPr="00843970">
        <w:rPr>
          <w:rFonts w:ascii="Times New Roman" w:hAnsi="Times New Roman" w:cs="Times New Roman"/>
          <w:b w:val="0"/>
          <w:bCs w:val="0"/>
          <w:sz w:val="22"/>
          <w:szCs w:val="22"/>
        </w:rPr>
        <w:t>Буховцев</w:t>
      </w:r>
      <w:proofErr w:type="spellEnd"/>
      <w:r w:rsidRPr="00843970">
        <w:rPr>
          <w:rFonts w:ascii="Times New Roman" w:hAnsi="Times New Roman" w:cs="Times New Roman"/>
          <w:b w:val="0"/>
          <w:bCs w:val="0"/>
          <w:sz w:val="22"/>
          <w:szCs w:val="22"/>
        </w:rPr>
        <w:t xml:space="preserve">, Н. Н. Сотский ; под редакцией Н. А. Парфентьевой. — 12-е изд. — Москва : Просвещение, 2025. — 435 c. — ISBN 978-5-09-127073-0. — Текст : электронный // Электронный ресурс цифровой образовательной среды СПО </w:t>
      </w:r>
      <w:proofErr w:type="spellStart"/>
      <w:r w:rsidRPr="00843970">
        <w:rPr>
          <w:rFonts w:ascii="Times New Roman" w:hAnsi="Times New Roman" w:cs="Times New Roman"/>
          <w:b w:val="0"/>
          <w:bCs w:val="0"/>
          <w:sz w:val="22"/>
          <w:szCs w:val="22"/>
        </w:rPr>
        <w:t>PROFобразование</w:t>
      </w:r>
      <w:proofErr w:type="spellEnd"/>
      <w:r w:rsidRPr="00843970">
        <w:rPr>
          <w:rFonts w:ascii="Times New Roman" w:hAnsi="Times New Roman" w:cs="Times New Roman"/>
          <w:b w:val="0"/>
          <w:bCs w:val="0"/>
          <w:sz w:val="22"/>
          <w:szCs w:val="22"/>
        </w:rPr>
        <w:t xml:space="preserve"> : [сайт]. — URL: </w:t>
      </w:r>
      <w:hyperlink r:id="rId23" w:history="1">
        <w:r w:rsidRPr="00AD4175">
          <w:rPr>
            <w:rStyle w:val="af9"/>
            <w:rFonts w:ascii="Times New Roman" w:hAnsi="Times New Roman" w:cs="Times New Roman"/>
            <w:b w:val="0"/>
            <w:bCs w:val="0"/>
            <w:sz w:val="22"/>
            <w:szCs w:val="22"/>
          </w:rPr>
          <w:t>https://profspo.ru/books/152552</w:t>
        </w:r>
      </w:hyperlink>
    </w:p>
    <w:p w14:paraId="0E0BE314" w14:textId="77777777" w:rsidR="007358B7" w:rsidRDefault="007358B7" w:rsidP="007358B7">
      <w:r>
        <w:t xml:space="preserve">2. </w:t>
      </w:r>
      <w:hyperlink r:id="rId24" w:history="1">
        <w:r w:rsidRPr="00AD4175">
          <w:rPr>
            <w:rStyle w:val="af9"/>
            <w:sz w:val="24"/>
            <w:szCs w:val="24"/>
          </w:rPr>
          <w:t>https://profspo.ru/books/152553</w:t>
        </w:r>
      </w:hyperlink>
      <w:r>
        <w:t xml:space="preserve"> </w:t>
      </w:r>
      <w:r w:rsidRPr="00843970">
        <w:t xml:space="preserve">Мякишев, Г. Я. Физика: 11 класс: базовый и углублённый уровни : учебник / Г. Я. Мякишев, Б. Б. </w:t>
      </w:r>
      <w:proofErr w:type="spellStart"/>
      <w:r w:rsidRPr="00843970">
        <w:t>Буховцев</w:t>
      </w:r>
      <w:proofErr w:type="spellEnd"/>
      <w:r w:rsidRPr="00843970">
        <w:t xml:space="preserve">, В. М. </w:t>
      </w:r>
      <w:proofErr w:type="spellStart"/>
      <w:r w:rsidRPr="00843970">
        <w:t>Чаругин</w:t>
      </w:r>
      <w:proofErr w:type="spellEnd"/>
      <w:r w:rsidRPr="00843970">
        <w:t xml:space="preserve"> ; под редакцией Н. А. Парфентьевой. — 13-е изд. — Москва : Просвещение, 2025. — 443 c. — ISBN 978-5-09-127063-1. — Текст : электронный // Электронный ресурс цифровой образовательной среды СПО </w:t>
      </w:r>
      <w:proofErr w:type="spellStart"/>
      <w:r w:rsidRPr="00843970">
        <w:t>PROFобразование</w:t>
      </w:r>
      <w:proofErr w:type="spellEnd"/>
      <w:r w:rsidRPr="00843970">
        <w:t xml:space="preserve"> : [сайт]. — URL: </w:t>
      </w:r>
      <w:hyperlink r:id="rId25" w:history="1">
        <w:r w:rsidRPr="00AD4175">
          <w:rPr>
            <w:rStyle w:val="af9"/>
            <w:sz w:val="24"/>
            <w:szCs w:val="24"/>
          </w:rPr>
          <w:t>https://profspo.ru/books/152553</w:t>
        </w:r>
      </w:hyperlink>
    </w:p>
    <w:p w14:paraId="79131CC7" w14:textId="77777777" w:rsidR="007358B7" w:rsidRDefault="007358B7" w:rsidP="007358B7">
      <w:r>
        <w:t>3.</w:t>
      </w:r>
      <w:r w:rsidRPr="00843970">
        <w:t xml:space="preserve"> </w:t>
      </w:r>
      <w:hyperlink r:id="rId26" w:history="1">
        <w:r w:rsidRPr="00AD4175">
          <w:rPr>
            <w:rStyle w:val="af9"/>
            <w:sz w:val="24"/>
            <w:szCs w:val="24"/>
          </w:rPr>
          <w:t>https://profspo.ru/books/149030</w:t>
        </w:r>
      </w:hyperlink>
      <w:r>
        <w:t xml:space="preserve"> </w:t>
      </w:r>
      <w:r w:rsidRPr="00843970">
        <w:t xml:space="preserve">Физика: базовый уровень : учебник для образовательных организаций, реализующих образовательные программы среднего профессионального образования / Н. С. </w:t>
      </w:r>
      <w:proofErr w:type="spellStart"/>
      <w:r w:rsidRPr="00843970">
        <w:t>Пурышева</w:t>
      </w:r>
      <w:proofErr w:type="spellEnd"/>
      <w:r w:rsidRPr="00843970">
        <w:t xml:space="preserve">, Н. Е. </w:t>
      </w:r>
      <w:proofErr w:type="spellStart"/>
      <w:r w:rsidRPr="00843970">
        <w:t>Важеевская</w:t>
      </w:r>
      <w:proofErr w:type="spellEnd"/>
      <w:r w:rsidRPr="00843970">
        <w:t xml:space="preserve">, Д. А. Исаев, В. М. </w:t>
      </w:r>
      <w:proofErr w:type="spellStart"/>
      <w:r w:rsidRPr="00843970">
        <w:t>Чаругин</w:t>
      </w:r>
      <w:proofErr w:type="spellEnd"/>
      <w:r w:rsidRPr="00843970">
        <w:t xml:space="preserve">. — 2-е изд. — Москва : Просвещение, 2025. — 516 c. — ISBN 978-5-09-124948-4. — Текст : электронный // Электронный ресурс цифровой образовательной среды СПО </w:t>
      </w:r>
      <w:proofErr w:type="spellStart"/>
      <w:r w:rsidRPr="00843970">
        <w:t>PROFобразование</w:t>
      </w:r>
      <w:proofErr w:type="spellEnd"/>
      <w:r w:rsidRPr="00843970">
        <w:t xml:space="preserve"> : [сайт]. — URL: </w:t>
      </w:r>
      <w:hyperlink r:id="rId27" w:history="1">
        <w:r w:rsidRPr="00AD4175">
          <w:rPr>
            <w:rStyle w:val="af9"/>
            <w:sz w:val="24"/>
            <w:szCs w:val="24"/>
          </w:rPr>
          <w:t>https://profspo.ru/books/149030</w:t>
        </w:r>
      </w:hyperlink>
    </w:p>
    <w:p w14:paraId="6D43F46F" w14:textId="77777777" w:rsidR="007358B7" w:rsidRPr="00843970" w:rsidRDefault="007358B7" w:rsidP="007358B7">
      <w:pPr>
        <w:rPr>
          <w:b/>
          <w:bCs/>
        </w:rPr>
      </w:pPr>
      <w:r>
        <w:t xml:space="preserve">4. </w:t>
      </w:r>
      <w:hyperlink r:id="rId28" w:history="1">
        <w:r w:rsidRPr="00AD4175">
          <w:rPr>
            <w:rStyle w:val="af9"/>
            <w:sz w:val="24"/>
            <w:szCs w:val="24"/>
          </w:rPr>
          <w:t>https://profspo.ru/books/149039</w:t>
        </w:r>
      </w:hyperlink>
      <w:r>
        <w:t xml:space="preserve"> </w:t>
      </w:r>
      <w:r w:rsidRPr="00843970">
        <w:t xml:space="preserve">Физика: базовый уровень: практикум по решению задач : учебное пособие,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 / Н. С. </w:t>
      </w:r>
      <w:proofErr w:type="spellStart"/>
      <w:r w:rsidRPr="00843970">
        <w:t>Пурышева</w:t>
      </w:r>
      <w:proofErr w:type="spellEnd"/>
      <w:r w:rsidRPr="00843970">
        <w:t xml:space="preserve">, Н. Е. </w:t>
      </w:r>
      <w:proofErr w:type="spellStart"/>
      <w:r w:rsidRPr="00843970">
        <w:t>Важеевская</w:t>
      </w:r>
      <w:proofErr w:type="spellEnd"/>
      <w:r w:rsidRPr="00843970">
        <w:t xml:space="preserve">, Д. А. Исаев, В. М. </w:t>
      </w:r>
      <w:proofErr w:type="spellStart"/>
      <w:r w:rsidRPr="00843970">
        <w:t>Чаругин</w:t>
      </w:r>
      <w:proofErr w:type="spellEnd"/>
      <w:r w:rsidRPr="00843970">
        <w:t xml:space="preserve">. — 2-е изд. — Москва : Просвещение, 2025. — 240 c. — ISBN 978-5-09-124947-7. — Текст : электронный // Электронный ресурс цифровой образовательной среды СПО </w:t>
      </w:r>
      <w:proofErr w:type="spellStart"/>
      <w:r w:rsidRPr="00843970">
        <w:t>PROFобразование</w:t>
      </w:r>
      <w:proofErr w:type="spellEnd"/>
      <w:r w:rsidRPr="00843970">
        <w:t xml:space="preserve"> : [сайт]. — URL: https://profspo.ru/books/149039</w:t>
      </w:r>
    </w:p>
    <w:p w14:paraId="63053930" w14:textId="77777777" w:rsidR="007358B7" w:rsidRPr="00221FBE" w:rsidRDefault="007358B7" w:rsidP="007358B7">
      <w:pPr>
        <w:pStyle w:val="14"/>
        <w:tabs>
          <w:tab w:val="left" w:pos="142"/>
        </w:tabs>
        <w:spacing w:line="240" w:lineRule="auto"/>
        <w:ind w:firstLine="0"/>
        <w:rPr>
          <w:sz w:val="24"/>
          <w:szCs w:val="24"/>
        </w:rPr>
      </w:pPr>
    </w:p>
    <w:p w14:paraId="5A6FD1CF" w14:textId="77777777" w:rsidR="007358B7" w:rsidRPr="00221FBE" w:rsidRDefault="007358B7" w:rsidP="007358B7">
      <w:pPr>
        <w:jc w:val="both"/>
        <w:rPr>
          <w:b/>
        </w:rPr>
      </w:pPr>
      <w:r w:rsidRPr="00221FBE">
        <w:rPr>
          <w:b/>
        </w:rPr>
        <w:t xml:space="preserve"> 3.2.3 Дополнительные издания:</w:t>
      </w:r>
    </w:p>
    <w:p w14:paraId="0ED0D735" w14:textId="77777777" w:rsidR="007358B7" w:rsidRPr="00221FBE" w:rsidRDefault="007358B7" w:rsidP="007358B7">
      <w:pPr>
        <w:pStyle w:val="14"/>
        <w:numPr>
          <w:ilvl w:val="0"/>
          <w:numId w:val="35"/>
        </w:numPr>
        <w:tabs>
          <w:tab w:val="left" w:pos="142"/>
          <w:tab w:val="left" w:pos="284"/>
        </w:tabs>
        <w:spacing w:line="240" w:lineRule="auto"/>
        <w:ind w:left="0" w:firstLine="0"/>
        <w:rPr>
          <w:sz w:val="24"/>
          <w:szCs w:val="24"/>
        </w:rPr>
      </w:pPr>
      <w:r w:rsidRPr="00221FBE">
        <w:rPr>
          <w:color w:val="2B2B2B"/>
          <w:sz w:val="24"/>
          <w:szCs w:val="24"/>
          <w:shd w:val="clear" w:color="auto" w:fill="FFFFFF"/>
        </w:rPr>
        <w:t xml:space="preserve">Сборник задач по физике: 10 - 11 классы/ О.И. </w:t>
      </w:r>
      <w:proofErr w:type="spellStart"/>
      <w:r w:rsidRPr="00221FBE">
        <w:rPr>
          <w:color w:val="2B2B2B"/>
          <w:sz w:val="24"/>
          <w:szCs w:val="24"/>
          <w:shd w:val="clear" w:color="auto" w:fill="FFFFFF"/>
        </w:rPr>
        <w:t>Громцева</w:t>
      </w:r>
      <w:proofErr w:type="spellEnd"/>
      <w:r w:rsidRPr="00221FBE">
        <w:rPr>
          <w:color w:val="2B2B2B"/>
          <w:sz w:val="24"/>
          <w:szCs w:val="24"/>
          <w:shd w:val="clear" w:color="auto" w:fill="FFFFFF"/>
        </w:rPr>
        <w:t>. – М.: Издательство «Экзамен», 2020. – 208с.  (Серия «Учебно-методический комплект»)</w:t>
      </w:r>
    </w:p>
    <w:p w14:paraId="7CDCBA08" w14:textId="77777777" w:rsidR="007358B7" w:rsidRPr="00221FBE" w:rsidRDefault="007358B7" w:rsidP="007358B7">
      <w:pPr>
        <w:pStyle w:val="14"/>
        <w:numPr>
          <w:ilvl w:val="0"/>
          <w:numId w:val="35"/>
        </w:numPr>
        <w:tabs>
          <w:tab w:val="left" w:pos="142"/>
          <w:tab w:val="left" w:pos="284"/>
        </w:tabs>
        <w:spacing w:line="240" w:lineRule="auto"/>
        <w:ind w:left="0" w:firstLine="0"/>
        <w:rPr>
          <w:sz w:val="24"/>
          <w:szCs w:val="24"/>
        </w:rPr>
      </w:pPr>
      <w:r w:rsidRPr="00221FBE">
        <w:rPr>
          <w:sz w:val="24"/>
          <w:szCs w:val="24"/>
        </w:rPr>
        <w:t xml:space="preserve">Физика. 10 класс. Базовый и углубленный уровни. Задачник : учебно-методическое пособие / JI. Э. </w:t>
      </w:r>
      <w:proofErr w:type="spellStart"/>
      <w:r w:rsidRPr="00221FBE">
        <w:rPr>
          <w:sz w:val="24"/>
          <w:szCs w:val="24"/>
        </w:rPr>
        <w:t>Генденштейн</w:t>
      </w:r>
      <w:proofErr w:type="spellEnd"/>
      <w:r w:rsidRPr="00221FBE">
        <w:rPr>
          <w:sz w:val="24"/>
          <w:szCs w:val="24"/>
        </w:rPr>
        <w:t>, А. А. Булатова и др. — М. : БИНОМ. Лаборатория знаний, 2020.</w:t>
      </w:r>
    </w:p>
    <w:p w14:paraId="3AD9C46F" w14:textId="77777777" w:rsidR="007358B7" w:rsidRPr="00221FBE" w:rsidRDefault="007358B7" w:rsidP="007358B7">
      <w:pPr>
        <w:pStyle w:val="14"/>
        <w:numPr>
          <w:ilvl w:val="0"/>
          <w:numId w:val="35"/>
        </w:numPr>
        <w:tabs>
          <w:tab w:val="left" w:pos="142"/>
          <w:tab w:val="left" w:pos="284"/>
        </w:tabs>
        <w:spacing w:line="240" w:lineRule="auto"/>
        <w:ind w:left="0" w:firstLine="0"/>
        <w:rPr>
          <w:sz w:val="24"/>
          <w:szCs w:val="24"/>
        </w:rPr>
      </w:pPr>
      <w:r w:rsidRPr="00221FBE">
        <w:rPr>
          <w:sz w:val="24"/>
          <w:szCs w:val="24"/>
        </w:rPr>
        <w:t xml:space="preserve">Физика. 11 класс. Базовый и углубленный уровни. Задачник : учебно-методическое пособие / JI. Э. </w:t>
      </w:r>
      <w:proofErr w:type="spellStart"/>
      <w:r w:rsidRPr="00221FBE">
        <w:rPr>
          <w:sz w:val="24"/>
          <w:szCs w:val="24"/>
        </w:rPr>
        <w:t>Генденштейн</w:t>
      </w:r>
      <w:proofErr w:type="spellEnd"/>
      <w:r w:rsidRPr="00221FBE">
        <w:rPr>
          <w:sz w:val="24"/>
          <w:szCs w:val="24"/>
        </w:rPr>
        <w:t>, А. А. Булатова и др. — М. : БИНОМ. Лаборатория знаний, 2020.</w:t>
      </w:r>
    </w:p>
    <w:p w14:paraId="4F51B628" w14:textId="77777777" w:rsidR="007358B7" w:rsidRPr="00221FBE" w:rsidRDefault="007358B7" w:rsidP="007358B7">
      <w:pPr>
        <w:pStyle w:val="14"/>
        <w:numPr>
          <w:ilvl w:val="0"/>
          <w:numId w:val="35"/>
        </w:numPr>
        <w:tabs>
          <w:tab w:val="left" w:pos="142"/>
          <w:tab w:val="left" w:pos="284"/>
        </w:tabs>
        <w:spacing w:line="240" w:lineRule="auto"/>
        <w:ind w:left="0" w:firstLine="0"/>
        <w:rPr>
          <w:sz w:val="24"/>
          <w:szCs w:val="24"/>
        </w:rPr>
      </w:pPr>
      <w:r w:rsidRPr="00221FBE">
        <w:rPr>
          <w:sz w:val="24"/>
          <w:szCs w:val="24"/>
        </w:rPr>
        <w:t xml:space="preserve">Марон А.Е., Марон </w:t>
      </w:r>
      <w:proofErr w:type="spellStart"/>
      <w:r w:rsidRPr="00221FBE">
        <w:rPr>
          <w:sz w:val="24"/>
          <w:szCs w:val="24"/>
        </w:rPr>
        <w:t>Е.А.Дидактические</w:t>
      </w:r>
      <w:proofErr w:type="spellEnd"/>
      <w:r w:rsidRPr="00221FBE">
        <w:rPr>
          <w:sz w:val="24"/>
          <w:szCs w:val="24"/>
        </w:rPr>
        <w:t xml:space="preserve"> материалы по физике 10 </w:t>
      </w:r>
      <w:proofErr w:type="spellStart"/>
      <w:r w:rsidRPr="00221FBE">
        <w:rPr>
          <w:sz w:val="24"/>
          <w:szCs w:val="24"/>
        </w:rPr>
        <w:t>кл</w:t>
      </w:r>
      <w:proofErr w:type="spellEnd"/>
      <w:r w:rsidRPr="00221FBE">
        <w:rPr>
          <w:sz w:val="24"/>
          <w:szCs w:val="24"/>
        </w:rPr>
        <w:t>: учебно-методическое пособие. – М., 2020;</w:t>
      </w:r>
    </w:p>
    <w:p w14:paraId="0CC60296" w14:textId="77777777" w:rsidR="007358B7" w:rsidRPr="00221FBE" w:rsidRDefault="007358B7" w:rsidP="007358B7">
      <w:pPr>
        <w:pStyle w:val="14"/>
        <w:numPr>
          <w:ilvl w:val="0"/>
          <w:numId w:val="35"/>
        </w:numPr>
        <w:tabs>
          <w:tab w:val="left" w:pos="142"/>
          <w:tab w:val="left" w:pos="284"/>
        </w:tabs>
        <w:spacing w:line="240" w:lineRule="auto"/>
        <w:ind w:left="0" w:firstLine="0"/>
        <w:rPr>
          <w:sz w:val="24"/>
          <w:szCs w:val="24"/>
        </w:rPr>
      </w:pPr>
      <w:r w:rsidRPr="00221FBE">
        <w:rPr>
          <w:sz w:val="24"/>
          <w:szCs w:val="24"/>
        </w:rPr>
        <w:t xml:space="preserve">Марон А.Е., Марон Е.А. Дидактические материалы по физике 11 </w:t>
      </w:r>
      <w:proofErr w:type="spellStart"/>
      <w:r w:rsidRPr="00221FBE">
        <w:rPr>
          <w:sz w:val="24"/>
          <w:szCs w:val="24"/>
        </w:rPr>
        <w:t>кл</w:t>
      </w:r>
      <w:proofErr w:type="spellEnd"/>
      <w:r w:rsidRPr="00221FBE">
        <w:rPr>
          <w:sz w:val="24"/>
          <w:szCs w:val="24"/>
        </w:rPr>
        <w:t>: учебно-методическое пособие. – М., 2020;</w:t>
      </w:r>
    </w:p>
    <w:p w14:paraId="235DF71B" w14:textId="77777777" w:rsidR="007358B7" w:rsidRPr="00221FBE" w:rsidRDefault="007358B7" w:rsidP="007358B7">
      <w:pPr>
        <w:pStyle w:val="14"/>
        <w:numPr>
          <w:ilvl w:val="0"/>
          <w:numId w:val="35"/>
        </w:numPr>
        <w:tabs>
          <w:tab w:val="left" w:pos="142"/>
          <w:tab w:val="left" w:pos="284"/>
        </w:tabs>
        <w:spacing w:line="240" w:lineRule="auto"/>
        <w:ind w:left="0" w:firstLine="0"/>
        <w:rPr>
          <w:sz w:val="24"/>
          <w:szCs w:val="24"/>
        </w:rPr>
      </w:pPr>
      <w:proofErr w:type="spellStart"/>
      <w:r w:rsidRPr="00221FBE">
        <w:rPr>
          <w:sz w:val="24"/>
          <w:szCs w:val="24"/>
        </w:rPr>
        <w:t>Рымкевич</w:t>
      </w:r>
      <w:proofErr w:type="spellEnd"/>
      <w:r w:rsidRPr="00221FBE">
        <w:rPr>
          <w:sz w:val="24"/>
          <w:szCs w:val="24"/>
        </w:rPr>
        <w:t xml:space="preserve"> А.П. Физика. Задачник. 10-11 </w:t>
      </w:r>
      <w:proofErr w:type="spellStart"/>
      <w:r w:rsidRPr="00221FBE">
        <w:rPr>
          <w:sz w:val="24"/>
          <w:szCs w:val="24"/>
        </w:rPr>
        <w:t>кл</w:t>
      </w:r>
      <w:proofErr w:type="spellEnd"/>
      <w:r w:rsidRPr="00221FBE">
        <w:rPr>
          <w:sz w:val="24"/>
          <w:szCs w:val="24"/>
        </w:rPr>
        <w:t>.: Пособие для общеобразовательных учреждений. – М.: Дрофа, 2020;</w:t>
      </w:r>
    </w:p>
    <w:p w14:paraId="66DD8CA4" w14:textId="77777777" w:rsidR="007358B7" w:rsidRPr="00221FBE" w:rsidRDefault="007358B7" w:rsidP="007358B7">
      <w:pPr>
        <w:pStyle w:val="14"/>
        <w:tabs>
          <w:tab w:val="left" w:pos="142"/>
        </w:tabs>
        <w:spacing w:line="240" w:lineRule="auto"/>
        <w:ind w:firstLine="0"/>
        <w:rPr>
          <w:sz w:val="24"/>
          <w:szCs w:val="24"/>
        </w:rPr>
      </w:pPr>
    </w:p>
    <w:p w14:paraId="5C695481" w14:textId="77777777" w:rsidR="007358B7" w:rsidRPr="00221FBE" w:rsidRDefault="007358B7" w:rsidP="007358B7">
      <w:pPr>
        <w:pStyle w:val="afc"/>
        <w:tabs>
          <w:tab w:val="left" w:pos="284"/>
        </w:tabs>
        <w:autoSpaceDE w:val="0"/>
        <w:autoSpaceDN w:val="0"/>
        <w:spacing w:after="0" w:line="240" w:lineRule="auto"/>
        <w:ind w:left="0"/>
        <w:jc w:val="both"/>
        <w:rPr>
          <w:rFonts w:ascii="Times New Roman" w:hAnsi="Times New Roman" w:cs="Times New Roman"/>
          <w:b/>
          <w:sz w:val="24"/>
          <w:szCs w:val="24"/>
        </w:rPr>
      </w:pPr>
      <w:r w:rsidRPr="00221FBE">
        <w:rPr>
          <w:rFonts w:ascii="Times New Roman" w:hAnsi="Times New Roman" w:cs="Times New Roman"/>
          <w:b/>
          <w:sz w:val="24"/>
          <w:szCs w:val="24"/>
        </w:rPr>
        <w:t xml:space="preserve">          3.2.4 Электронные ресурсы</w:t>
      </w:r>
    </w:p>
    <w:p w14:paraId="4FDBCC67" w14:textId="77777777" w:rsidR="007358B7" w:rsidRPr="00221FBE" w:rsidRDefault="007358B7" w:rsidP="007358B7">
      <w:pPr>
        <w:pStyle w:val="14"/>
        <w:numPr>
          <w:ilvl w:val="0"/>
          <w:numId w:val="32"/>
        </w:numPr>
        <w:tabs>
          <w:tab w:val="left" w:pos="142"/>
          <w:tab w:val="left" w:pos="284"/>
          <w:tab w:val="left" w:pos="1134"/>
        </w:tabs>
        <w:spacing w:line="240" w:lineRule="auto"/>
        <w:ind w:left="0" w:firstLine="0"/>
        <w:jc w:val="left"/>
        <w:rPr>
          <w:sz w:val="24"/>
          <w:szCs w:val="24"/>
        </w:rPr>
      </w:pPr>
      <w:proofErr w:type="spellStart"/>
      <w:r w:rsidRPr="00221FBE">
        <w:rPr>
          <w:sz w:val="24"/>
          <w:szCs w:val="24"/>
        </w:rPr>
        <w:t>Изергин</w:t>
      </w:r>
      <w:proofErr w:type="spellEnd"/>
      <w:r w:rsidRPr="00221FBE">
        <w:rPr>
          <w:sz w:val="24"/>
          <w:szCs w:val="24"/>
        </w:rPr>
        <w:t xml:space="preserve">, Э. Т. Физика : учебник для 10 класса общеобразовательных организаций. Базовый уровень   / Э. Т. </w:t>
      </w:r>
      <w:proofErr w:type="spellStart"/>
      <w:r w:rsidRPr="00221FBE">
        <w:rPr>
          <w:sz w:val="24"/>
          <w:szCs w:val="24"/>
        </w:rPr>
        <w:t>Изергин</w:t>
      </w:r>
      <w:proofErr w:type="spellEnd"/>
      <w:r w:rsidRPr="00221FBE">
        <w:rPr>
          <w:sz w:val="24"/>
          <w:szCs w:val="24"/>
        </w:rPr>
        <w:t xml:space="preserve">. - Москва : Русское слово - учебник, 2021. - 272 с. (ФГОС. Инновационная школа) - ISBN 978-5-533-02002-2. - Текст : электронный // ЭБС "Консультант студента" : [сайт]. - URL : https://www.studentlibrary.ru/book/ISBN9785533020022.html </w:t>
      </w:r>
    </w:p>
    <w:p w14:paraId="3E3D68B4" w14:textId="77777777" w:rsidR="007358B7" w:rsidRPr="00221FBE" w:rsidRDefault="007358B7" w:rsidP="007358B7">
      <w:pPr>
        <w:pStyle w:val="14"/>
        <w:numPr>
          <w:ilvl w:val="0"/>
          <w:numId w:val="32"/>
        </w:numPr>
        <w:tabs>
          <w:tab w:val="left" w:pos="142"/>
          <w:tab w:val="left" w:pos="284"/>
          <w:tab w:val="left" w:pos="1134"/>
        </w:tabs>
        <w:spacing w:line="240" w:lineRule="auto"/>
        <w:ind w:left="0" w:firstLine="0"/>
        <w:jc w:val="left"/>
        <w:rPr>
          <w:sz w:val="24"/>
          <w:szCs w:val="24"/>
        </w:rPr>
      </w:pPr>
      <w:proofErr w:type="spellStart"/>
      <w:r w:rsidRPr="00221FBE">
        <w:rPr>
          <w:sz w:val="24"/>
          <w:szCs w:val="24"/>
        </w:rPr>
        <w:t>Изергин</w:t>
      </w:r>
      <w:proofErr w:type="spellEnd"/>
      <w:r w:rsidRPr="00221FBE">
        <w:rPr>
          <w:sz w:val="24"/>
          <w:szCs w:val="24"/>
        </w:rPr>
        <w:t xml:space="preserve">, Э. Т. Физика : учебник для 11 класса общеобразовательных организаций. Базовый уровень   / Э. Т. </w:t>
      </w:r>
      <w:proofErr w:type="spellStart"/>
      <w:r w:rsidRPr="00221FBE">
        <w:rPr>
          <w:sz w:val="24"/>
          <w:szCs w:val="24"/>
        </w:rPr>
        <w:t>Изергин</w:t>
      </w:r>
      <w:proofErr w:type="spellEnd"/>
      <w:r w:rsidRPr="00221FBE">
        <w:rPr>
          <w:sz w:val="24"/>
          <w:szCs w:val="24"/>
        </w:rPr>
        <w:t xml:space="preserve">. - Москва : Русское слово - учебник, 2021. - 224 с. (ФГОС. Инновационная школа) - ISBN 978-5-533-02003-9. - Текст : электронный // ЭБС "Консультант студента" : [сайт]. - URL : https://www.studentlibrary.ru/book/ISBN9785533020039.html </w:t>
      </w:r>
    </w:p>
    <w:p w14:paraId="54E6A0B3" w14:textId="77777777" w:rsidR="007358B7" w:rsidRPr="00221FBE" w:rsidRDefault="00812DA6" w:rsidP="007358B7">
      <w:pPr>
        <w:pStyle w:val="afc"/>
        <w:numPr>
          <w:ilvl w:val="0"/>
          <w:numId w:val="32"/>
        </w:numPr>
        <w:tabs>
          <w:tab w:val="left" w:pos="142"/>
          <w:tab w:val="left" w:pos="284"/>
          <w:tab w:val="left" w:pos="1560"/>
        </w:tabs>
        <w:autoSpaceDE w:val="0"/>
        <w:autoSpaceDN w:val="0"/>
        <w:spacing w:after="0" w:line="240" w:lineRule="auto"/>
        <w:ind w:left="0" w:firstLine="0"/>
        <w:jc w:val="both"/>
        <w:rPr>
          <w:rFonts w:ascii="Times New Roman" w:eastAsia="Times New Roman" w:hAnsi="Times New Roman" w:cs="Times New Roman"/>
          <w:sz w:val="24"/>
          <w:szCs w:val="24"/>
          <w:lang w:eastAsia="ru-RU"/>
        </w:rPr>
      </w:pPr>
      <w:hyperlink w:history="1">
        <w:r w:rsidR="007358B7" w:rsidRPr="00221FBE">
          <w:rPr>
            <w:rStyle w:val="af9"/>
            <w:rFonts w:ascii="Times New Roman" w:hAnsi="Times New Roman" w:cs="Times New Roman"/>
            <w:sz w:val="24"/>
            <w:szCs w:val="24"/>
          </w:rPr>
          <w:t xml:space="preserve">Образовательный портал Ucheba.com - Экзаменационные билеты, Тематические планы, Поурочные планы, Методическая копилка, </w:t>
        </w:r>
      </w:hyperlink>
    </w:p>
    <w:p w14:paraId="2EAFCEAB" w14:textId="77777777" w:rsidR="007358B7" w:rsidRDefault="007358B7" w:rsidP="007358B7">
      <w:pPr>
        <w:spacing w:line="276" w:lineRule="auto"/>
        <w:jc w:val="both"/>
      </w:pPr>
      <w:r>
        <w:t xml:space="preserve">4. </w:t>
      </w:r>
      <w:hyperlink r:id="rId29" w:history="1">
        <w:r w:rsidRPr="00AD4175">
          <w:rPr>
            <w:rStyle w:val="af9"/>
            <w:sz w:val="24"/>
            <w:szCs w:val="24"/>
          </w:rPr>
          <w:t>https://resh.edu.ru/subject/28/</w:t>
        </w:r>
      </w:hyperlink>
    </w:p>
    <w:p w14:paraId="29982F38" w14:textId="77777777" w:rsidR="007358B7" w:rsidRDefault="007358B7" w:rsidP="007358B7">
      <w:pPr>
        <w:spacing w:line="276" w:lineRule="auto"/>
        <w:jc w:val="both"/>
      </w:pPr>
    </w:p>
    <w:p w14:paraId="5E0B1442" w14:textId="4E583A8E" w:rsidR="00E96152" w:rsidRDefault="00E96152" w:rsidP="007358B7">
      <w:pPr>
        <w:pStyle w:val="15"/>
        <w:tabs>
          <w:tab w:val="left" w:pos="0"/>
        </w:tabs>
        <w:spacing w:before="0"/>
        <w:ind w:left="0" w:firstLine="0"/>
        <w:jc w:val="both"/>
      </w:pPr>
    </w:p>
    <w:p w14:paraId="6A151AFD" w14:textId="77777777" w:rsidR="00457FA3" w:rsidRPr="00221FBE" w:rsidRDefault="00457FA3" w:rsidP="00221FBE">
      <w:pPr>
        <w:pStyle w:val="1"/>
        <w:ind w:firstLine="0"/>
        <w:jc w:val="center"/>
        <w:rPr>
          <w:b/>
        </w:rPr>
      </w:pPr>
      <w:bookmarkStart w:id="11" w:name="_Toc191483313"/>
      <w:r w:rsidRPr="00221FBE">
        <w:rPr>
          <w:rFonts w:eastAsiaTheme="minorHAnsi"/>
          <w:b/>
        </w:rPr>
        <w:t>4.</w:t>
      </w:r>
      <w:r w:rsidRPr="00221FBE">
        <w:rPr>
          <w:b/>
        </w:rPr>
        <w:t xml:space="preserve"> </w:t>
      </w:r>
      <w:r w:rsidR="00E96152" w:rsidRPr="00221FBE">
        <w:rPr>
          <w:b/>
        </w:rPr>
        <w:t>КОНТРОЛЬ И ОЦЕНКА РЕЗУЛЬТАТОВ ОСВОЕНИЯ ОБЩЕОБРАЗОВАТЕЛЬНОЙ ДИСЦИПЛИНЫ</w:t>
      </w:r>
      <w:bookmarkEnd w:id="11"/>
    </w:p>
    <w:p w14:paraId="46B95525" w14:textId="77777777" w:rsidR="00457FA3" w:rsidRPr="00221FBE" w:rsidRDefault="00457FA3" w:rsidP="00221FBE">
      <w:pPr>
        <w:pStyle w:val="afc"/>
        <w:spacing w:line="240" w:lineRule="auto"/>
        <w:ind w:left="0"/>
        <w:rPr>
          <w:rFonts w:ascii="Times New Roman" w:hAnsi="Times New Roman" w:cs="Times New Roman"/>
          <w:sz w:val="24"/>
          <w:szCs w:val="24"/>
        </w:rPr>
      </w:pPr>
      <w:r w:rsidRPr="00221FBE">
        <w:rPr>
          <w:rFonts w:ascii="Times New Roman" w:hAnsi="Times New Roman" w:cs="Times New Roman"/>
          <w:b/>
          <w:sz w:val="24"/>
          <w:szCs w:val="24"/>
        </w:rPr>
        <w:t>Контроль</w:t>
      </w:r>
      <w:r w:rsidRPr="00221FBE">
        <w:rPr>
          <w:rFonts w:ascii="Times New Roman" w:hAnsi="Times New Roman" w:cs="Times New Roman"/>
          <w:b/>
          <w:spacing w:val="4"/>
          <w:sz w:val="24"/>
          <w:szCs w:val="24"/>
        </w:rPr>
        <w:t xml:space="preserve"> </w:t>
      </w:r>
      <w:r w:rsidRPr="00221FBE">
        <w:rPr>
          <w:rFonts w:ascii="Times New Roman" w:hAnsi="Times New Roman" w:cs="Times New Roman"/>
          <w:b/>
          <w:sz w:val="24"/>
          <w:szCs w:val="24"/>
        </w:rPr>
        <w:t>и</w:t>
      </w:r>
      <w:r w:rsidRPr="00221FBE">
        <w:rPr>
          <w:rFonts w:ascii="Times New Roman" w:hAnsi="Times New Roman" w:cs="Times New Roman"/>
          <w:b/>
          <w:spacing w:val="3"/>
          <w:sz w:val="24"/>
          <w:szCs w:val="24"/>
        </w:rPr>
        <w:t xml:space="preserve"> </w:t>
      </w:r>
      <w:r w:rsidRPr="00221FBE">
        <w:rPr>
          <w:rFonts w:ascii="Times New Roman" w:hAnsi="Times New Roman" w:cs="Times New Roman"/>
          <w:b/>
          <w:sz w:val="24"/>
          <w:szCs w:val="24"/>
        </w:rPr>
        <w:t>оценка</w:t>
      </w:r>
      <w:r w:rsidRPr="00221FBE">
        <w:rPr>
          <w:rFonts w:ascii="Times New Roman" w:hAnsi="Times New Roman" w:cs="Times New Roman"/>
          <w:b/>
          <w:spacing w:val="4"/>
          <w:sz w:val="24"/>
          <w:szCs w:val="24"/>
        </w:rPr>
        <w:t xml:space="preserve"> </w:t>
      </w:r>
      <w:r w:rsidRPr="00221FBE">
        <w:rPr>
          <w:rFonts w:ascii="Times New Roman" w:hAnsi="Times New Roman" w:cs="Times New Roman"/>
          <w:sz w:val="24"/>
          <w:szCs w:val="24"/>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00"/>
        <w:gridCol w:w="4111"/>
        <w:gridCol w:w="1701"/>
      </w:tblGrid>
      <w:tr w:rsidR="00457FA3" w:rsidRPr="00221FBE" w14:paraId="5D92329A" w14:textId="77777777" w:rsidTr="001A174A">
        <w:trPr>
          <w:trHeight w:val="20"/>
        </w:trPr>
        <w:tc>
          <w:tcPr>
            <w:tcW w:w="440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04423C" w14:textId="77777777" w:rsidR="00457FA3" w:rsidRPr="00221FBE" w:rsidRDefault="00457FA3" w:rsidP="001A174A">
            <w:pPr>
              <w:pStyle w:val="TableParagraph"/>
              <w:spacing w:before="0"/>
              <w:ind w:left="0" w:right="192"/>
              <w:jc w:val="center"/>
              <w:rPr>
                <w:b/>
                <w:sz w:val="24"/>
                <w:szCs w:val="24"/>
              </w:rPr>
            </w:pPr>
            <w:r w:rsidRPr="00221FBE">
              <w:rPr>
                <w:b/>
                <w:sz w:val="24"/>
                <w:szCs w:val="24"/>
              </w:rPr>
              <w:t>Код</w:t>
            </w:r>
            <w:r w:rsidRPr="00221FBE">
              <w:rPr>
                <w:b/>
                <w:spacing w:val="-1"/>
                <w:sz w:val="24"/>
                <w:szCs w:val="24"/>
              </w:rPr>
              <w:t xml:space="preserve"> </w:t>
            </w:r>
            <w:r w:rsidRPr="00221FBE">
              <w:rPr>
                <w:b/>
                <w:sz w:val="24"/>
                <w:szCs w:val="24"/>
              </w:rPr>
              <w:t>и наименование</w:t>
            </w:r>
          </w:p>
          <w:p w14:paraId="716DD0CF" w14:textId="77777777" w:rsidR="00457FA3" w:rsidRPr="00221FBE" w:rsidRDefault="00457FA3" w:rsidP="001A174A">
            <w:pPr>
              <w:pStyle w:val="TableParagraph"/>
              <w:spacing w:before="0"/>
              <w:ind w:left="0" w:right="192"/>
              <w:jc w:val="center"/>
              <w:rPr>
                <w:b/>
                <w:sz w:val="24"/>
                <w:szCs w:val="24"/>
              </w:rPr>
            </w:pPr>
            <w:r w:rsidRPr="00221FBE">
              <w:rPr>
                <w:b/>
                <w:sz w:val="24"/>
                <w:szCs w:val="24"/>
              </w:rPr>
              <w:t>формируемых</w:t>
            </w:r>
            <w:r w:rsidRPr="00221FBE">
              <w:rPr>
                <w:b/>
                <w:spacing w:val="-3"/>
                <w:sz w:val="24"/>
                <w:szCs w:val="24"/>
              </w:rPr>
              <w:t xml:space="preserve"> </w:t>
            </w:r>
            <w:r w:rsidRPr="00221FBE">
              <w:rPr>
                <w:b/>
                <w:sz w:val="24"/>
                <w:szCs w:val="24"/>
              </w:rPr>
              <w:t>компетенций</w:t>
            </w: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14:paraId="1CF08D50" w14:textId="77777777" w:rsidR="00457FA3" w:rsidRPr="00221FBE" w:rsidRDefault="004A6386" w:rsidP="001A174A">
            <w:pPr>
              <w:pStyle w:val="TableParagraph"/>
              <w:spacing w:before="0"/>
              <w:ind w:left="0"/>
              <w:jc w:val="center"/>
              <w:rPr>
                <w:b/>
                <w:sz w:val="24"/>
                <w:szCs w:val="24"/>
              </w:rPr>
            </w:pPr>
            <w:r w:rsidRPr="00221FBE">
              <w:rPr>
                <w:b/>
                <w:bCs/>
                <w:sz w:val="24"/>
                <w:szCs w:val="24"/>
              </w:rPr>
              <w:t>Критерии оценки</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369F022" w14:textId="77777777" w:rsidR="00457FA3" w:rsidRPr="00221FBE" w:rsidRDefault="00457FA3" w:rsidP="001A174A">
            <w:pPr>
              <w:pStyle w:val="TableParagraph"/>
              <w:spacing w:before="0"/>
              <w:ind w:left="0"/>
              <w:jc w:val="center"/>
              <w:rPr>
                <w:b/>
                <w:sz w:val="24"/>
                <w:szCs w:val="24"/>
              </w:rPr>
            </w:pPr>
            <w:r w:rsidRPr="00221FBE">
              <w:rPr>
                <w:b/>
                <w:sz w:val="24"/>
                <w:szCs w:val="24"/>
              </w:rPr>
              <w:t>Тип</w:t>
            </w:r>
            <w:r w:rsidRPr="00221FBE">
              <w:rPr>
                <w:b/>
                <w:spacing w:val="-2"/>
                <w:sz w:val="24"/>
                <w:szCs w:val="24"/>
              </w:rPr>
              <w:t xml:space="preserve"> </w:t>
            </w:r>
            <w:r w:rsidRPr="00221FBE">
              <w:rPr>
                <w:b/>
                <w:sz w:val="24"/>
                <w:szCs w:val="24"/>
              </w:rPr>
              <w:t>оценочных</w:t>
            </w:r>
          </w:p>
          <w:p w14:paraId="222E196D" w14:textId="77777777" w:rsidR="00457FA3" w:rsidRPr="00221FBE" w:rsidRDefault="00457FA3" w:rsidP="001A174A">
            <w:pPr>
              <w:pStyle w:val="TableParagraph"/>
              <w:spacing w:before="0"/>
              <w:ind w:left="0"/>
              <w:jc w:val="center"/>
              <w:rPr>
                <w:b/>
                <w:sz w:val="24"/>
                <w:szCs w:val="24"/>
              </w:rPr>
            </w:pPr>
            <w:r w:rsidRPr="00221FBE">
              <w:rPr>
                <w:b/>
                <w:sz w:val="24"/>
                <w:szCs w:val="24"/>
              </w:rPr>
              <w:t>мероприятий</w:t>
            </w:r>
          </w:p>
        </w:tc>
      </w:tr>
      <w:tr w:rsidR="0069487E" w:rsidRPr="00221FBE" w14:paraId="439D85A6" w14:textId="77777777" w:rsidTr="001A174A">
        <w:trPr>
          <w:trHeight w:val="2268"/>
        </w:trPr>
        <w:tc>
          <w:tcPr>
            <w:tcW w:w="4400" w:type="dxa"/>
            <w:tcBorders>
              <w:top w:val="single" w:sz="4" w:space="0" w:color="000000"/>
              <w:left w:val="single" w:sz="4" w:space="0" w:color="000000"/>
              <w:right w:val="single" w:sz="4" w:space="0" w:color="000000"/>
            </w:tcBorders>
            <w:tcMar>
              <w:left w:w="0" w:type="dxa"/>
              <w:right w:w="0" w:type="dxa"/>
            </w:tcMar>
          </w:tcPr>
          <w:p w14:paraId="4CAC2D23" w14:textId="035C6D23" w:rsidR="0069487E" w:rsidRPr="00221FBE" w:rsidRDefault="0069487E" w:rsidP="003819FA">
            <w:pPr>
              <w:pStyle w:val="TableParagraph"/>
              <w:spacing w:before="0"/>
              <w:ind w:left="0"/>
              <w:jc w:val="left"/>
              <w:rPr>
                <w:sz w:val="24"/>
                <w:szCs w:val="24"/>
              </w:rPr>
            </w:pPr>
            <w:r w:rsidRPr="00221FBE">
              <w:rPr>
                <w:sz w:val="24"/>
                <w:szCs w:val="24"/>
              </w:rPr>
              <w:t>ОК</w:t>
            </w:r>
            <w:r w:rsidRPr="00221FBE">
              <w:rPr>
                <w:spacing w:val="-2"/>
                <w:sz w:val="24"/>
                <w:szCs w:val="24"/>
              </w:rPr>
              <w:t xml:space="preserve"> </w:t>
            </w:r>
            <w:r w:rsidRPr="00221FBE">
              <w:rPr>
                <w:sz w:val="24"/>
                <w:szCs w:val="24"/>
              </w:rPr>
              <w:t>01.</w:t>
            </w:r>
            <w:r w:rsidRPr="00221FBE">
              <w:rPr>
                <w:spacing w:val="-2"/>
                <w:sz w:val="24"/>
                <w:szCs w:val="24"/>
              </w:rPr>
              <w:t xml:space="preserve"> </w:t>
            </w:r>
            <w:r w:rsidRPr="00221FBE">
              <w:rPr>
                <w:sz w:val="24"/>
                <w:szCs w:val="24"/>
              </w:rPr>
              <w:t>Выбирать</w:t>
            </w:r>
            <w:r w:rsidRPr="00221FBE">
              <w:rPr>
                <w:spacing w:val="-4"/>
                <w:sz w:val="24"/>
                <w:szCs w:val="24"/>
              </w:rPr>
              <w:t xml:space="preserve"> </w:t>
            </w:r>
            <w:r w:rsidRPr="00221FBE">
              <w:rPr>
                <w:sz w:val="24"/>
                <w:szCs w:val="24"/>
              </w:rPr>
              <w:t>способы решения</w:t>
            </w:r>
            <w:r w:rsidRPr="00221FBE">
              <w:rPr>
                <w:spacing w:val="-2"/>
                <w:sz w:val="24"/>
                <w:szCs w:val="24"/>
              </w:rPr>
              <w:t xml:space="preserve"> </w:t>
            </w:r>
            <w:r w:rsidRPr="00221FBE">
              <w:rPr>
                <w:sz w:val="24"/>
                <w:szCs w:val="24"/>
              </w:rPr>
              <w:t>задач профессиональной</w:t>
            </w:r>
            <w:r w:rsidRPr="00221FBE">
              <w:rPr>
                <w:spacing w:val="1"/>
                <w:sz w:val="24"/>
                <w:szCs w:val="24"/>
              </w:rPr>
              <w:t xml:space="preserve"> </w:t>
            </w:r>
            <w:r w:rsidRPr="00221FBE">
              <w:rPr>
                <w:sz w:val="24"/>
                <w:szCs w:val="24"/>
              </w:rPr>
              <w:t>деятельности применительно</w:t>
            </w:r>
            <w:r w:rsidRPr="00221FBE">
              <w:rPr>
                <w:spacing w:val="-52"/>
                <w:sz w:val="24"/>
                <w:szCs w:val="24"/>
              </w:rPr>
              <w:t xml:space="preserve"> </w:t>
            </w:r>
            <w:r w:rsidRPr="00221FBE">
              <w:rPr>
                <w:sz w:val="24"/>
                <w:szCs w:val="24"/>
              </w:rPr>
              <w:t>к</w:t>
            </w:r>
            <w:r w:rsidRPr="00221FBE">
              <w:rPr>
                <w:spacing w:val="-1"/>
                <w:sz w:val="24"/>
                <w:szCs w:val="24"/>
              </w:rPr>
              <w:t xml:space="preserve"> </w:t>
            </w:r>
            <w:r w:rsidRPr="00221FBE">
              <w:rPr>
                <w:sz w:val="24"/>
                <w:szCs w:val="24"/>
              </w:rPr>
              <w:t>различным контекстам</w:t>
            </w:r>
          </w:p>
        </w:tc>
        <w:tc>
          <w:tcPr>
            <w:tcW w:w="4111" w:type="dxa"/>
            <w:tcBorders>
              <w:top w:val="single" w:sz="4" w:space="0" w:color="000000"/>
              <w:left w:val="single" w:sz="4" w:space="0" w:color="000000"/>
              <w:right w:val="single" w:sz="4" w:space="0" w:color="000000"/>
            </w:tcBorders>
            <w:tcMar>
              <w:left w:w="0" w:type="dxa"/>
              <w:right w:w="0" w:type="dxa"/>
            </w:tcMar>
          </w:tcPr>
          <w:p w14:paraId="044C86D6" w14:textId="77777777" w:rsidR="0069487E" w:rsidRPr="00221FBE" w:rsidRDefault="0069487E" w:rsidP="00C5318F">
            <w:pPr>
              <w:numPr>
                <w:ilvl w:val="0"/>
                <w:numId w:val="34"/>
              </w:numPr>
              <w:tabs>
                <w:tab w:val="left" w:pos="283"/>
              </w:tabs>
              <w:ind w:left="141" w:right="141" w:firstLine="0"/>
            </w:pPr>
            <w:r w:rsidRPr="00221FBE">
              <w:t>знает основные физические законы и методы решения задач;</w:t>
            </w:r>
          </w:p>
          <w:p w14:paraId="06DD8188" w14:textId="77777777" w:rsidR="0069487E" w:rsidRPr="00221FBE" w:rsidRDefault="0069487E" w:rsidP="00C5318F">
            <w:pPr>
              <w:numPr>
                <w:ilvl w:val="0"/>
                <w:numId w:val="34"/>
              </w:numPr>
              <w:tabs>
                <w:tab w:val="left" w:pos="283"/>
              </w:tabs>
              <w:ind w:left="141" w:right="141" w:firstLine="0"/>
            </w:pPr>
            <w:r w:rsidRPr="00221FBE">
              <w:t>умеет применять типовые алгоритмы решения;</w:t>
            </w:r>
          </w:p>
          <w:p w14:paraId="7ABF0450" w14:textId="77777777" w:rsidR="0069487E" w:rsidRPr="00221FBE" w:rsidRDefault="0069487E" w:rsidP="00C5318F">
            <w:pPr>
              <w:pStyle w:val="TableParagraph"/>
              <w:numPr>
                <w:ilvl w:val="0"/>
                <w:numId w:val="34"/>
              </w:numPr>
              <w:tabs>
                <w:tab w:val="left" w:pos="283"/>
              </w:tabs>
              <w:spacing w:before="0"/>
              <w:ind w:left="141" w:right="141" w:firstLine="0"/>
              <w:rPr>
                <w:sz w:val="24"/>
                <w:szCs w:val="24"/>
              </w:rPr>
            </w:pPr>
            <w:r w:rsidRPr="00221FBE">
              <w:rPr>
                <w:sz w:val="24"/>
                <w:szCs w:val="24"/>
              </w:rPr>
              <w:t>способен решать стандартные профессиональные задачи;</w:t>
            </w:r>
          </w:p>
          <w:p w14:paraId="0D155CF6" w14:textId="77777777" w:rsidR="0069487E" w:rsidRPr="00221FBE" w:rsidRDefault="0069487E" w:rsidP="00C5318F">
            <w:pPr>
              <w:pStyle w:val="TableParagraph"/>
              <w:numPr>
                <w:ilvl w:val="0"/>
                <w:numId w:val="34"/>
              </w:numPr>
              <w:tabs>
                <w:tab w:val="left" w:pos="283"/>
              </w:tabs>
              <w:spacing w:before="0"/>
              <w:ind w:left="141" w:right="141" w:firstLine="0"/>
              <w:rPr>
                <w:sz w:val="24"/>
                <w:szCs w:val="24"/>
              </w:rPr>
            </w:pPr>
            <w:r w:rsidRPr="00221FBE">
              <w:rPr>
                <w:sz w:val="24"/>
                <w:szCs w:val="24"/>
              </w:rPr>
              <w:t>анализирует условия профессиональной задачи;</w:t>
            </w:r>
          </w:p>
          <w:p w14:paraId="079C126D" w14:textId="77777777" w:rsidR="0069487E" w:rsidRPr="00221FBE" w:rsidRDefault="0069487E" w:rsidP="00C5318F">
            <w:pPr>
              <w:pStyle w:val="TableParagraph"/>
              <w:numPr>
                <w:ilvl w:val="0"/>
                <w:numId w:val="34"/>
              </w:numPr>
              <w:tabs>
                <w:tab w:val="left" w:pos="283"/>
              </w:tabs>
              <w:spacing w:before="0"/>
              <w:ind w:left="141" w:right="141" w:firstLine="0"/>
              <w:rPr>
                <w:sz w:val="24"/>
                <w:szCs w:val="24"/>
              </w:rPr>
            </w:pPr>
            <w:r w:rsidRPr="00221FBE">
              <w:rPr>
                <w:sz w:val="24"/>
                <w:szCs w:val="24"/>
              </w:rPr>
              <w:t>выбирает оптимальный способ решения с учетом физических закономерностей;</w:t>
            </w:r>
          </w:p>
          <w:p w14:paraId="097B96E6" w14:textId="77777777" w:rsidR="0069487E" w:rsidRPr="00221FBE" w:rsidRDefault="0069487E" w:rsidP="00C5318F">
            <w:pPr>
              <w:pStyle w:val="TableParagraph"/>
              <w:numPr>
                <w:ilvl w:val="0"/>
                <w:numId w:val="34"/>
              </w:numPr>
              <w:tabs>
                <w:tab w:val="left" w:pos="283"/>
              </w:tabs>
              <w:spacing w:before="0"/>
              <w:ind w:left="141" w:right="141" w:firstLine="0"/>
              <w:rPr>
                <w:sz w:val="24"/>
                <w:szCs w:val="24"/>
              </w:rPr>
            </w:pPr>
            <w:r w:rsidRPr="00221FBE">
              <w:rPr>
                <w:sz w:val="24"/>
                <w:szCs w:val="24"/>
              </w:rPr>
              <w:t>применяет различные методы решения;</w:t>
            </w:r>
          </w:p>
        </w:tc>
        <w:tc>
          <w:tcPr>
            <w:tcW w:w="1701" w:type="dxa"/>
            <w:vMerge w:val="restart"/>
            <w:tcBorders>
              <w:top w:val="single" w:sz="4" w:space="0" w:color="000000"/>
              <w:left w:val="single" w:sz="4" w:space="0" w:color="000000"/>
              <w:right w:val="single" w:sz="4" w:space="0" w:color="000000"/>
            </w:tcBorders>
            <w:tcMar>
              <w:left w:w="0" w:type="dxa"/>
              <w:right w:w="0" w:type="dxa"/>
            </w:tcMar>
            <w:vAlign w:val="center"/>
          </w:tcPr>
          <w:p w14:paraId="6558AAFA" w14:textId="77777777" w:rsidR="0069487E" w:rsidRPr="00221FBE" w:rsidRDefault="0069487E" w:rsidP="003819FA">
            <w:pPr>
              <w:tabs>
                <w:tab w:val="left" w:pos="425"/>
              </w:tabs>
              <w:jc w:val="center"/>
            </w:pPr>
            <w:r w:rsidRPr="00221FBE">
              <w:t>Устный</w:t>
            </w:r>
            <w:r w:rsidRPr="00221FBE">
              <w:rPr>
                <w:spacing w:val="-2"/>
              </w:rPr>
              <w:t xml:space="preserve"> </w:t>
            </w:r>
            <w:r w:rsidRPr="00221FBE">
              <w:t>опрос</w:t>
            </w:r>
            <w:r w:rsidR="009237C9" w:rsidRPr="00221FBE">
              <w:t>:</w:t>
            </w:r>
          </w:p>
          <w:p w14:paraId="15A42638" w14:textId="77777777" w:rsidR="009237C9" w:rsidRPr="00221FBE" w:rsidRDefault="009237C9" w:rsidP="003819FA">
            <w:pPr>
              <w:tabs>
                <w:tab w:val="left" w:pos="426"/>
                <w:tab w:val="left" w:pos="2682"/>
              </w:tabs>
              <w:jc w:val="center"/>
              <w:rPr>
                <w:spacing w:val="-52"/>
              </w:rPr>
            </w:pPr>
            <w:r w:rsidRPr="00221FBE">
              <w:rPr>
                <w:spacing w:val="-1"/>
              </w:rPr>
              <w:t>ф</w:t>
            </w:r>
            <w:r w:rsidR="0069487E" w:rsidRPr="00221FBE">
              <w:rPr>
                <w:spacing w:val="-1"/>
              </w:rPr>
              <w:t>ронтальный</w:t>
            </w:r>
            <w:r w:rsidRPr="00221FBE">
              <w:rPr>
                <w:spacing w:val="-1"/>
              </w:rPr>
              <w:t xml:space="preserve"> </w:t>
            </w:r>
            <w:r w:rsidR="0069487E" w:rsidRPr="00221FBE">
              <w:rPr>
                <w:spacing w:val="-52"/>
              </w:rPr>
              <w:t xml:space="preserve"> </w:t>
            </w:r>
            <w:r w:rsidRPr="00221FBE">
              <w:rPr>
                <w:spacing w:val="-52"/>
              </w:rPr>
              <w:t xml:space="preserve"> и</w:t>
            </w:r>
          </w:p>
          <w:p w14:paraId="555AED50" w14:textId="77777777" w:rsidR="009237C9" w:rsidRPr="00221FBE" w:rsidRDefault="009237C9" w:rsidP="003819FA">
            <w:pPr>
              <w:tabs>
                <w:tab w:val="left" w:pos="426"/>
                <w:tab w:val="left" w:pos="2682"/>
              </w:tabs>
              <w:jc w:val="center"/>
              <w:rPr>
                <w:spacing w:val="-1"/>
              </w:rPr>
            </w:pPr>
            <w:r w:rsidRPr="00221FBE">
              <w:rPr>
                <w:spacing w:val="-1"/>
              </w:rPr>
              <w:t>индивидуальный.</w:t>
            </w:r>
          </w:p>
          <w:p w14:paraId="1C4EEE08" w14:textId="77777777" w:rsidR="009237C9" w:rsidRPr="00221FBE" w:rsidRDefault="009237C9" w:rsidP="003819FA">
            <w:pPr>
              <w:tabs>
                <w:tab w:val="left" w:pos="426"/>
                <w:tab w:val="left" w:pos="2682"/>
              </w:tabs>
              <w:jc w:val="center"/>
              <w:rPr>
                <w:spacing w:val="-1"/>
              </w:rPr>
            </w:pPr>
          </w:p>
          <w:p w14:paraId="1B0E65D3" w14:textId="77777777" w:rsidR="009237C9" w:rsidRPr="00221FBE" w:rsidRDefault="009237C9" w:rsidP="003819FA">
            <w:pPr>
              <w:tabs>
                <w:tab w:val="left" w:pos="426"/>
              </w:tabs>
              <w:jc w:val="center"/>
            </w:pPr>
            <w:r w:rsidRPr="00221FBE">
              <w:t>Н</w:t>
            </w:r>
            <w:r w:rsidR="0069487E" w:rsidRPr="00221FBE">
              <w:t xml:space="preserve">аблюдение </w:t>
            </w:r>
            <w:r w:rsidRPr="00221FBE">
              <w:t xml:space="preserve">и объяснение результатов </w:t>
            </w:r>
            <w:r w:rsidR="0069487E" w:rsidRPr="00221FBE">
              <w:t>физического эксперимента</w:t>
            </w:r>
            <w:r w:rsidRPr="00221FBE">
              <w:t>.</w:t>
            </w:r>
          </w:p>
          <w:p w14:paraId="12651CFB" w14:textId="77777777" w:rsidR="0069487E" w:rsidRPr="00221FBE" w:rsidRDefault="0069487E" w:rsidP="003819FA">
            <w:pPr>
              <w:tabs>
                <w:tab w:val="left" w:pos="426"/>
              </w:tabs>
              <w:jc w:val="center"/>
            </w:pPr>
            <w:r w:rsidRPr="00221FBE">
              <w:t xml:space="preserve">  </w:t>
            </w:r>
            <w:r w:rsidRPr="00221FBE">
              <w:br/>
            </w:r>
            <w:r w:rsidR="009237C9" w:rsidRPr="00221FBE">
              <w:t xml:space="preserve">Оценка выполнения </w:t>
            </w:r>
            <w:r w:rsidRPr="00221FBE">
              <w:t>лабораторных</w:t>
            </w:r>
            <w:r w:rsidRPr="00221FBE">
              <w:rPr>
                <w:spacing w:val="-6"/>
              </w:rPr>
              <w:t xml:space="preserve"> </w:t>
            </w:r>
            <w:r w:rsidRPr="00221FBE">
              <w:t>работ</w:t>
            </w:r>
            <w:r w:rsidR="009237C9" w:rsidRPr="00221FBE">
              <w:t>, ученического эксперимента</w:t>
            </w:r>
            <w:r w:rsidRPr="00221FBE">
              <w:t>.</w:t>
            </w:r>
          </w:p>
          <w:p w14:paraId="4C158E0B" w14:textId="77777777" w:rsidR="0069487E" w:rsidRPr="00221FBE" w:rsidRDefault="0069487E" w:rsidP="003819FA">
            <w:pPr>
              <w:tabs>
                <w:tab w:val="left" w:pos="426"/>
              </w:tabs>
              <w:jc w:val="center"/>
            </w:pPr>
          </w:p>
          <w:p w14:paraId="71F7130F" w14:textId="77777777" w:rsidR="0069487E" w:rsidRPr="00221FBE" w:rsidRDefault="009237C9" w:rsidP="003819FA">
            <w:pPr>
              <w:tabs>
                <w:tab w:val="left" w:pos="426"/>
              </w:tabs>
              <w:jc w:val="center"/>
            </w:pPr>
            <w:r w:rsidRPr="00221FBE">
              <w:t>Оценка выполнения п</w:t>
            </w:r>
            <w:r w:rsidR="0069487E" w:rsidRPr="00221FBE">
              <w:t>рактически</w:t>
            </w:r>
            <w:r w:rsidRPr="00221FBE">
              <w:t>х</w:t>
            </w:r>
            <w:r w:rsidR="0069487E" w:rsidRPr="00221FBE">
              <w:t xml:space="preserve"> работ</w:t>
            </w:r>
            <w:r w:rsidRPr="00221FBE">
              <w:t>:</w:t>
            </w:r>
            <w:r w:rsidR="0069487E" w:rsidRPr="00221FBE">
              <w:rPr>
                <w:spacing w:val="-52"/>
              </w:rPr>
              <w:t xml:space="preserve"> </w:t>
            </w:r>
            <w:r w:rsidR="0069487E" w:rsidRPr="00221FBE">
              <w:t>решение</w:t>
            </w:r>
            <w:r w:rsidR="0069487E" w:rsidRPr="00221FBE">
              <w:rPr>
                <w:spacing w:val="1"/>
              </w:rPr>
              <w:t xml:space="preserve"> </w:t>
            </w:r>
            <w:r w:rsidR="0069487E" w:rsidRPr="00221FBE">
              <w:t>качественных и</w:t>
            </w:r>
            <w:r w:rsidR="0069487E" w:rsidRPr="00221FBE">
              <w:rPr>
                <w:spacing w:val="1"/>
              </w:rPr>
              <w:t xml:space="preserve"> </w:t>
            </w:r>
            <w:r w:rsidR="0069487E" w:rsidRPr="00221FBE">
              <w:t>расчетных задач</w:t>
            </w:r>
            <w:r w:rsidRPr="00221FBE">
              <w:t>, контрольных и проверочных работ, тестовых заданий.</w:t>
            </w:r>
          </w:p>
          <w:p w14:paraId="2EA32933" w14:textId="77777777" w:rsidR="0069487E" w:rsidRPr="00221FBE" w:rsidRDefault="0069487E" w:rsidP="003819FA">
            <w:pPr>
              <w:tabs>
                <w:tab w:val="left" w:pos="426"/>
              </w:tabs>
              <w:jc w:val="center"/>
            </w:pPr>
          </w:p>
          <w:p w14:paraId="44706205" w14:textId="77777777" w:rsidR="0069487E" w:rsidRPr="00221FBE" w:rsidRDefault="0069487E" w:rsidP="003819FA">
            <w:pPr>
              <w:tabs>
                <w:tab w:val="left" w:pos="292"/>
              </w:tabs>
              <w:jc w:val="center"/>
            </w:pPr>
            <w:r w:rsidRPr="00221FBE">
              <w:t>Выполнение заданий промежуточной аттестации.</w:t>
            </w:r>
          </w:p>
          <w:p w14:paraId="266D2126" w14:textId="77777777" w:rsidR="0069487E" w:rsidRPr="00221FBE" w:rsidRDefault="0069487E" w:rsidP="003819FA">
            <w:pPr>
              <w:pStyle w:val="TableParagraph"/>
              <w:numPr>
                <w:ilvl w:val="0"/>
                <w:numId w:val="29"/>
              </w:numPr>
              <w:tabs>
                <w:tab w:val="left" w:pos="426"/>
              </w:tabs>
              <w:autoSpaceDE/>
              <w:autoSpaceDN/>
              <w:spacing w:before="0"/>
              <w:ind w:left="0" w:firstLine="0"/>
              <w:jc w:val="left"/>
              <w:rPr>
                <w:sz w:val="24"/>
                <w:szCs w:val="24"/>
              </w:rPr>
            </w:pPr>
          </w:p>
        </w:tc>
      </w:tr>
      <w:tr w:rsidR="0069487E" w:rsidRPr="00221FBE" w14:paraId="15E70D45" w14:textId="77777777" w:rsidTr="001A174A">
        <w:trPr>
          <w:trHeight w:val="1953"/>
        </w:trPr>
        <w:tc>
          <w:tcPr>
            <w:tcW w:w="4400" w:type="dxa"/>
            <w:tcBorders>
              <w:top w:val="single" w:sz="4" w:space="0" w:color="000000"/>
              <w:left w:val="single" w:sz="4" w:space="0" w:color="000000"/>
              <w:right w:val="single" w:sz="4" w:space="0" w:color="000000"/>
            </w:tcBorders>
            <w:tcMar>
              <w:left w:w="0" w:type="dxa"/>
              <w:right w:w="0" w:type="dxa"/>
            </w:tcMar>
          </w:tcPr>
          <w:p w14:paraId="2B811BCD" w14:textId="0BD38DE4" w:rsidR="0069487E" w:rsidRPr="001A174A" w:rsidRDefault="0069487E" w:rsidP="003819FA">
            <w:pPr>
              <w:pStyle w:val="TableParagraph"/>
              <w:spacing w:before="0"/>
              <w:ind w:left="0"/>
              <w:jc w:val="left"/>
              <w:rPr>
                <w:spacing w:val="1"/>
                <w:sz w:val="24"/>
                <w:szCs w:val="24"/>
              </w:rPr>
            </w:pPr>
            <w:r w:rsidRPr="00221FBE">
              <w:rPr>
                <w:sz w:val="24"/>
                <w:szCs w:val="24"/>
              </w:rPr>
              <w:t>ОК 02. Использовать</w:t>
            </w:r>
            <w:r w:rsidRPr="00221FBE">
              <w:rPr>
                <w:spacing w:val="1"/>
                <w:sz w:val="24"/>
                <w:szCs w:val="24"/>
              </w:rPr>
              <w:t xml:space="preserve"> </w:t>
            </w:r>
            <w:r w:rsidRPr="00221FBE">
              <w:rPr>
                <w:sz w:val="24"/>
                <w:szCs w:val="24"/>
              </w:rPr>
              <w:t>современные средства</w:t>
            </w:r>
            <w:r w:rsidRPr="00221FBE">
              <w:rPr>
                <w:spacing w:val="1"/>
                <w:sz w:val="24"/>
                <w:szCs w:val="24"/>
              </w:rPr>
              <w:t xml:space="preserve"> </w:t>
            </w:r>
            <w:r w:rsidRPr="00221FBE">
              <w:rPr>
                <w:sz w:val="24"/>
                <w:szCs w:val="24"/>
              </w:rPr>
              <w:t>поиска, анализа</w:t>
            </w:r>
            <w:r w:rsidRPr="00221FBE">
              <w:rPr>
                <w:spacing w:val="1"/>
                <w:sz w:val="24"/>
                <w:szCs w:val="24"/>
              </w:rPr>
              <w:t xml:space="preserve"> </w:t>
            </w:r>
            <w:r w:rsidRPr="00221FBE">
              <w:rPr>
                <w:sz w:val="24"/>
                <w:szCs w:val="24"/>
              </w:rPr>
              <w:t>и</w:t>
            </w:r>
            <w:r w:rsidRPr="00221FBE">
              <w:rPr>
                <w:spacing w:val="1"/>
                <w:sz w:val="24"/>
                <w:szCs w:val="24"/>
              </w:rPr>
              <w:t xml:space="preserve"> </w:t>
            </w:r>
            <w:r w:rsidRPr="00221FBE">
              <w:rPr>
                <w:sz w:val="24"/>
                <w:szCs w:val="24"/>
              </w:rPr>
              <w:t xml:space="preserve">интерпретации информации </w:t>
            </w:r>
          </w:p>
          <w:p w14:paraId="131446B7" w14:textId="4DF723D1" w:rsidR="0069487E" w:rsidRPr="00221FBE" w:rsidRDefault="0069487E" w:rsidP="003819FA">
            <w:pPr>
              <w:pStyle w:val="TableParagraph"/>
              <w:spacing w:before="0"/>
              <w:ind w:left="0"/>
              <w:jc w:val="left"/>
              <w:rPr>
                <w:sz w:val="24"/>
                <w:szCs w:val="24"/>
              </w:rPr>
            </w:pPr>
            <w:r w:rsidRPr="00221FBE">
              <w:rPr>
                <w:sz w:val="24"/>
                <w:szCs w:val="24"/>
              </w:rPr>
              <w:t>и</w:t>
            </w:r>
            <w:r w:rsidRPr="00221FBE">
              <w:rPr>
                <w:spacing w:val="-52"/>
                <w:sz w:val="24"/>
                <w:szCs w:val="24"/>
              </w:rPr>
              <w:t xml:space="preserve"> </w:t>
            </w:r>
            <w:r w:rsidRPr="00221FBE">
              <w:rPr>
                <w:sz w:val="24"/>
                <w:szCs w:val="24"/>
              </w:rPr>
              <w:t>информационные технологии</w:t>
            </w:r>
            <w:r w:rsidRPr="00221FBE">
              <w:rPr>
                <w:spacing w:val="1"/>
                <w:sz w:val="24"/>
                <w:szCs w:val="24"/>
              </w:rPr>
              <w:t xml:space="preserve"> </w:t>
            </w:r>
            <w:r w:rsidRPr="00221FBE">
              <w:rPr>
                <w:sz w:val="24"/>
                <w:szCs w:val="24"/>
              </w:rPr>
              <w:t>для выполнения задач</w:t>
            </w:r>
            <w:r w:rsidRPr="00221FBE">
              <w:rPr>
                <w:spacing w:val="1"/>
                <w:sz w:val="24"/>
                <w:szCs w:val="24"/>
              </w:rPr>
              <w:t xml:space="preserve"> </w:t>
            </w:r>
            <w:r w:rsidRPr="00221FBE">
              <w:rPr>
                <w:sz w:val="24"/>
                <w:szCs w:val="24"/>
              </w:rPr>
              <w:t>профессиональной деятельности</w:t>
            </w:r>
          </w:p>
        </w:tc>
        <w:tc>
          <w:tcPr>
            <w:tcW w:w="4111" w:type="dxa"/>
            <w:tcBorders>
              <w:top w:val="single" w:sz="4" w:space="0" w:color="000000"/>
              <w:left w:val="single" w:sz="4" w:space="0" w:color="000000"/>
              <w:right w:val="single" w:sz="4" w:space="0" w:color="000000"/>
            </w:tcBorders>
            <w:tcMar>
              <w:left w:w="0" w:type="dxa"/>
              <w:right w:w="0" w:type="dxa"/>
            </w:tcMar>
          </w:tcPr>
          <w:p w14:paraId="0BE999A6" w14:textId="77777777" w:rsidR="0069487E" w:rsidRPr="00221FBE" w:rsidRDefault="0069487E" w:rsidP="00C5318F">
            <w:pPr>
              <w:pStyle w:val="TableParagraph"/>
              <w:tabs>
                <w:tab w:val="left" w:pos="283"/>
              </w:tabs>
              <w:spacing w:before="0"/>
              <w:ind w:left="141" w:right="141"/>
              <w:rPr>
                <w:sz w:val="24"/>
                <w:szCs w:val="24"/>
              </w:rPr>
            </w:pPr>
            <w:r w:rsidRPr="00221FBE">
              <w:rPr>
                <w:sz w:val="24"/>
                <w:szCs w:val="24"/>
              </w:rPr>
              <w:t>- находит информацию в учебных материалах;</w:t>
            </w:r>
          </w:p>
          <w:p w14:paraId="1BB82D81" w14:textId="77777777" w:rsidR="0069487E" w:rsidRPr="00221FBE" w:rsidRDefault="0069487E" w:rsidP="00C5318F">
            <w:pPr>
              <w:pStyle w:val="TableParagraph"/>
              <w:tabs>
                <w:tab w:val="left" w:pos="283"/>
              </w:tabs>
              <w:spacing w:before="0"/>
              <w:ind w:left="141" w:right="141"/>
              <w:rPr>
                <w:sz w:val="24"/>
                <w:szCs w:val="24"/>
              </w:rPr>
            </w:pPr>
            <w:r w:rsidRPr="00221FBE">
              <w:rPr>
                <w:sz w:val="24"/>
                <w:szCs w:val="24"/>
              </w:rPr>
              <w:t>- использует базовые физические справочники;</w:t>
            </w:r>
          </w:p>
          <w:p w14:paraId="03B66A2F" w14:textId="77777777" w:rsidR="0069487E" w:rsidRPr="00221FBE" w:rsidRDefault="0069487E" w:rsidP="00C5318F">
            <w:pPr>
              <w:pStyle w:val="TableParagraph"/>
              <w:tabs>
                <w:tab w:val="left" w:pos="283"/>
              </w:tabs>
              <w:spacing w:before="0"/>
              <w:ind w:left="141" w:right="141"/>
              <w:rPr>
                <w:sz w:val="24"/>
                <w:szCs w:val="24"/>
              </w:rPr>
            </w:pPr>
            <w:r w:rsidRPr="00221FBE">
              <w:rPr>
                <w:sz w:val="24"/>
                <w:szCs w:val="24"/>
              </w:rPr>
              <w:t>- работает с лабораторным оборудованием, применяет современные информационные технологии;</w:t>
            </w:r>
          </w:p>
          <w:p w14:paraId="08144905" w14:textId="77777777" w:rsidR="0069487E" w:rsidRPr="00221FBE" w:rsidRDefault="0069487E" w:rsidP="00C5318F">
            <w:pPr>
              <w:pStyle w:val="TableParagraph"/>
              <w:tabs>
                <w:tab w:val="left" w:pos="283"/>
              </w:tabs>
              <w:spacing w:before="0"/>
              <w:ind w:left="141" w:right="141"/>
              <w:rPr>
                <w:sz w:val="24"/>
                <w:szCs w:val="24"/>
              </w:rPr>
            </w:pPr>
            <w:r w:rsidRPr="00221FBE">
              <w:rPr>
                <w:sz w:val="24"/>
                <w:szCs w:val="24"/>
              </w:rPr>
              <w:t xml:space="preserve">- анализирует достоверность физических данных; </w:t>
            </w:r>
          </w:p>
          <w:p w14:paraId="0D420449" w14:textId="77777777" w:rsidR="0069487E" w:rsidRPr="00221FBE" w:rsidRDefault="0069487E" w:rsidP="00C5318F">
            <w:pPr>
              <w:pStyle w:val="TableParagraph"/>
              <w:tabs>
                <w:tab w:val="left" w:pos="283"/>
              </w:tabs>
              <w:spacing w:before="0"/>
              <w:ind w:left="141" w:right="141"/>
              <w:jc w:val="left"/>
              <w:rPr>
                <w:sz w:val="24"/>
                <w:szCs w:val="24"/>
              </w:rPr>
            </w:pPr>
            <w:r w:rsidRPr="00221FBE">
              <w:rPr>
                <w:sz w:val="24"/>
                <w:szCs w:val="24"/>
              </w:rPr>
              <w:t>- систематизирует найденную информацию;</w:t>
            </w:r>
          </w:p>
        </w:tc>
        <w:tc>
          <w:tcPr>
            <w:tcW w:w="1701" w:type="dxa"/>
            <w:vMerge/>
            <w:tcBorders>
              <w:left w:val="single" w:sz="4" w:space="0" w:color="000000"/>
              <w:right w:val="single" w:sz="4" w:space="0" w:color="000000"/>
            </w:tcBorders>
            <w:tcMar>
              <w:left w:w="0" w:type="dxa"/>
              <w:right w:w="0" w:type="dxa"/>
            </w:tcMar>
            <w:vAlign w:val="center"/>
          </w:tcPr>
          <w:p w14:paraId="38AB123A" w14:textId="77777777" w:rsidR="0069487E" w:rsidRPr="00221FBE" w:rsidRDefault="0069487E" w:rsidP="003819FA"/>
        </w:tc>
      </w:tr>
      <w:tr w:rsidR="0069487E" w:rsidRPr="00221FBE" w14:paraId="0C2692C8" w14:textId="77777777" w:rsidTr="001A174A">
        <w:trPr>
          <w:trHeight w:val="296"/>
        </w:trPr>
        <w:tc>
          <w:tcPr>
            <w:tcW w:w="4400" w:type="dxa"/>
            <w:tcBorders>
              <w:top w:val="single" w:sz="4" w:space="0" w:color="000000"/>
              <w:left w:val="single" w:sz="4" w:space="0" w:color="000000"/>
              <w:right w:val="single" w:sz="4" w:space="0" w:color="000000"/>
            </w:tcBorders>
            <w:tcMar>
              <w:left w:w="0" w:type="dxa"/>
              <w:right w:w="0" w:type="dxa"/>
            </w:tcMar>
          </w:tcPr>
          <w:p w14:paraId="5BF4CD82" w14:textId="522B82DB" w:rsidR="0069487E" w:rsidRPr="00221FBE" w:rsidRDefault="0069487E" w:rsidP="003819FA">
            <w:pPr>
              <w:pStyle w:val="a4"/>
              <w:spacing w:before="0" w:beforeAutospacing="0" w:afterAutospacing="0"/>
            </w:pPr>
            <w:r w:rsidRPr="00221FBE">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Pr="00221FBE">
              <w:rPr>
                <w:color w:val="953735"/>
              </w:rPr>
              <w:t xml:space="preserve"> </w:t>
            </w:r>
            <w:r w:rsidRPr="00221FBE">
              <w:t>правовой и финансовой грамотности в различных жизненных ситуациях</w:t>
            </w:r>
          </w:p>
        </w:tc>
        <w:tc>
          <w:tcPr>
            <w:tcW w:w="4111" w:type="dxa"/>
            <w:tcBorders>
              <w:top w:val="single" w:sz="4" w:space="0" w:color="000000"/>
              <w:left w:val="single" w:sz="4" w:space="0" w:color="000000"/>
              <w:right w:val="single" w:sz="4" w:space="0" w:color="000000"/>
            </w:tcBorders>
            <w:tcMar>
              <w:left w:w="0" w:type="dxa"/>
              <w:right w:w="0" w:type="dxa"/>
            </w:tcMar>
          </w:tcPr>
          <w:p w14:paraId="53852406" w14:textId="77777777" w:rsidR="00C5318F" w:rsidRDefault="0069487E" w:rsidP="00C5318F">
            <w:pPr>
              <w:pStyle w:val="TableParagraph"/>
              <w:tabs>
                <w:tab w:val="left" w:pos="283"/>
              </w:tabs>
              <w:spacing w:before="0"/>
              <w:ind w:left="141" w:right="141"/>
              <w:rPr>
                <w:sz w:val="24"/>
                <w:szCs w:val="24"/>
              </w:rPr>
            </w:pPr>
            <w:r w:rsidRPr="00221FBE">
              <w:rPr>
                <w:sz w:val="24"/>
                <w:szCs w:val="24"/>
              </w:rPr>
              <w:t>-осознает</w:t>
            </w:r>
            <w:r w:rsidR="00C5318F">
              <w:rPr>
                <w:sz w:val="24"/>
                <w:szCs w:val="24"/>
              </w:rPr>
              <w:t> </w:t>
            </w:r>
            <w:r w:rsidRPr="00221FBE">
              <w:rPr>
                <w:sz w:val="24"/>
                <w:szCs w:val="24"/>
              </w:rPr>
              <w:t xml:space="preserve">необходимость </w:t>
            </w:r>
            <w:proofErr w:type="spellStart"/>
            <w:r w:rsidRPr="00221FBE">
              <w:rPr>
                <w:sz w:val="24"/>
                <w:szCs w:val="24"/>
              </w:rPr>
              <w:t>самообразова</w:t>
            </w:r>
            <w:proofErr w:type="spellEnd"/>
          </w:p>
          <w:p w14:paraId="597CCBF7" w14:textId="7093071F" w:rsidR="0069487E" w:rsidRPr="00221FBE" w:rsidRDefault="0069487E" w:rsidP="00C5318F">
            <w:pPr>
              <w:pStyle w:val="TableParagraph"/>
              <w:tabs>
                <w:tab w:val="left" w:pos="283"/>
              </w:tabs>
              <w:spacing w:before="0"/>
              <w:ind w:left="141" w:right="141"/>
              <w:rPr>
                <w:sz w:val="24"/>
                <w:szCs w:val="24"/>
              </w:rPr>
            </w:pPr>
            <w:proofErr w:type="spellStart"/>
            <w:r w:rsidRPr="00221FBE">
              <w:rPr>
                <w:sz w:val="24"/>
                <w:szCs w:val="24"/>
              </w:rPr>
              <w:t>ния</w:t>
            </w:r>
            <w:proofErr w:type="spellEnd"/>
            <w:r w:rsidRPr="00221FBE">
              <w:rPr>
                <w:sz w:val="24"/>
                <w:szCs w:val="24"/>
              </w:rPr>
              <w:t>;</w:t>
            </w:r>
          </w:p>
          <w:p w14:paraId="23A9B779" w14:textId="77777777" w:rsidR="0069487E" w:rsidRPr="00221FBE" w:rsidRDefault="0069487E" w:rsidP="00C5318F">
            <w:pPr>
              <w:pStyle w:val="TableParagraph"/>
              <w:tabs>
                <w:tab w:val="left" w:pos="283"/>
              </w:tabs>
              <w:spacing w:before="0"/>
              <w:ind w:left="141" w:right="141"/>
              <w:rPr>
                <w:sz w:val="24"/>
                <w:szCs w:val="24"/>
              </w:rPr>
            </w:pPr>
            <w:r w:rsidRPr="00221FBE">
              <w:rPr>
                <w:sz w:val="24"/>
                <w:szCs w:val="24"/>
              </w:rPr>
              <w:t>- знает основные направления развития физики;</w:t>
            </w:r>
          </w:p>
          <w:p w14:paraId="40F05048" w14:textId="77777777" w:rsidR="0069487E" w:rsidRPr="00221FBE" w:rsidRDefault="0069487E" w:rsidP="00C5318F">
            <w:pPr>
              <w:pStyle w:val="TableParagraph"/>
              <w:tabs>
                <w:tab w:val="left" w:pos="283"/>
              </w:tabs>
              <w:spacing w:before="0"/>
              <w:ind w:left="141" w:right="141"/>
              <w:rPr>
                <w:sz w:val="24"/>
                <w:szCs w:val="24"/>
              </w:rPr>
            </w:pPr>
            <w:r w:rsidRPr="00221FBE">
              <w:rPr>
                <w:sz w:val="24"/>
                <w:szCs w:val="24"/>
              </w:rPr>
              <w:t>- участвует в учебных проектах,</w:t>
            </w:r>
          </w:p>
          <w:p w14:paraId="5E44C441" w14:textId="77777777" w:rsidR="0069487E" w:rsidRPr="00221FBE" w:rsidRDefault="0069487E" w:rsidP="00C5318F">
            <w:pPr>
              <w:pStyle w:val="TableParagraph"/>
              <w:tabs>
                <w:tab w:val="left" w:pos="283"/>
              </w:tabs>
              <w:spacing w:before="0"/>
              <w:ind w:left="141" w:right="141"/>
              <w:rPr>
                <w:sz w:val="24"/>
                <w:szCs w:val="24"/>
              </w:rPr>
            </w:pPr>
            <w:r w:rsidRPr="00221FBE">
              <w:rPr>
                <w:sz w:val="24"/>
                <w:szCs w:val="24"/>
              </w:rPr>
              <w:t>составляет план самообразования,</w:t>
            </w:r>
          </w:p>
          <w:p w14:paraId="0F29D340" w14:textId="77777777" w:rsidR="0069487E" w:rsidRPr="00221FBE" w:rsidRDefault="0069487E" w:rsidP="00C5318F">
            <w:pPr>
              <w:pStyle w:val="TableParagraph"/>
              <w:tabs>
                <w:tab w:val="left" w:pos="283"/>
              </w:tabs>
              <w:spacing w:before="0"/>
              <w:ind w:left="141" w:right="141"/>
              <w:rPr>
                <w:sz w:val="24"/>
                <w:szCs w:val="24"/>
              </w:rPr>
            </w:pPr>
            <w:r w:rsidRPr="00221FBE">
              <w:rPr>
                <w:sz w:val="24"/>
                <w:szCs w:val="24"/>
              </w:rPr>
              <w:t>определяет цели профессионального роста;</w:t>
            </w:r>
          </w:p>
          <w:p w14:paraId="5299E55D" w14:textId="77777777" w:rsidR="0069487E" w:rsidRPr="00221FBE" w:rsidRDefault="0069487E" w:rsidP="00C5318F">
            <w:pPr>
              <w:pStyle w:val="TableParagraph"/>
              <w:tabs>
                <w:tab w:val="left" w:pos="283"/>
              </w:tabs>
              <w:spacing w:before="0"/>
              <w:ind w:left="141" w:right="141"/>
              <w:rPr>
                <w:sz w:val="24"/>
                <w:szCs w:val="24"/>
              </w:rPr>
            </w:pPr>
            <w:r w:rsidRPr="00221FBE">
              <w:rPr>
                <w:sz w:val="24"/>
                <w:szCs w:val="24"/>
              </w:rPr>
              <w:t>- применяет полученные знания на практике;</w:t>
            </w:r>
          </w:p>
          <w:p w14:paraId="7500F394" w14:textId="77777777" w:rsidR="0069487E" w:rsidRPr="00221FBE" w:rsidRDefault="0069487E" w:rsidP="00C5318F">
            <w:pPr>
              <w:pStyle w:val="TableParagraph"/>
              <w:tabs>
                <w:tab w:val="left" w:pos="283"/>
              </w:tabs>
              <w:spacing w:before="0"/>
              <w:ind w:left="141" w:right="141"/>
              <w:rPr>
                <w:sz w:val="24"/>
                <w:szCs w:val="24"/>
              </w:rPr>
            </w:pPr>
            <w:r w:rsidRPr="00221FBE">
              <w:rPr>
                <w:sz w:val="24"/>
                <w:szCs w:val="24"/>
              </w:rPr>
              <w:t>- демонстрирует инициативу в обучении;</w:t>
            </w:r>
          </w:p>
        </w:tc>
        <w:tc>
          <w:tcPr>
            <w:tcW w:w="1701" w:type="dxa"/>
            <w:vMerge/>
            <w:tcBorders>
              <w:left w:val="single" w:sz="4" w:space="0" w:color="000000"/>
              <w:right w:val="single" w:sz="4" w:space="0" w:color="000000"/>
            </w:tcBorders>
            <w:tcMar>
              <w:left w:w="0" w:type="dxa"/>
              <w:right w:w="0" w:type="dxa"/>
            </w:tcMar>
            <w:vAlign w:val="center"/>
          </w:tcPr>
          <w:p w14:paraId="408D69F4" w14:textId="77777777" w:rsidR="0069487E" w:rsidRPr="00221FBE" w:rsidRDefault="0069487E" w:rsidP="003819FA"/>
        </w:tc>
      </w:tr>
      <w:tr w:rsidR="0069487E" w:rsidRPr="00221FBE" w14:paraId="7056FB16" w14:textId="77777777" w:rsidTr="00C5318F">
        <w:trPr>
          <w:trHeight w:val="296"/>
        </w:trPr>
        <w:tc>
          <w:tcPr>
            <w:tcW w:w="4400" w:type="dxa"/>
            <w:tcBorders>
              <w:top w:val="single" w:sz="4" w:space="0" w:color="000000"/>
              <w:left w:val="single" w:sz="4" w:space="0" w:color="000000"/>
              <w:right w:val="single" w:sz="4" w:space="0" w:color="000000"/>
            </w:tcBorders>
            <w:tcMar>
              <w:left w:w="0" w:type="dxa"/>
              <w:right w:w="0" w:type="dxa"/>
            </w:tcMar>
          </w:tcPr>
          <w:p w14:paraId="3ED9ADAA" w14:textId="70A84B44" w:rsidR="0069487E" w:rsidRPr="00221FBE" w:rsidRDefault="0069487E" w:rsidP="003819FA">
            <w:pPr>
              <w:pStyle w:val="TableParagraph"/>
              <w:spacing w:before="0"/>
              <w:ind w:left="0"/>
              <w:jc w:val="left"/>
              <w:rPr>
                <w:sz w:val="24"/>
                <w:szCs w:val="24"/>
              </w:rPr>
            </w:pPr>
            <w:r w:rsidRPr="00221FBE">
              <w:rPr>
                <w:sz w:val="24"/>
                <w:szCs w:val="24"/>
              </w:rPr>
              <w:t>ОК 04. Эффективно</w:t>
            </w:r>
            <w:r w:rsidRPr="00221FBE">
              <w:rPr>
                <w:spacing w:val="1"/>
                <w:sz w:val="24"/>
                <w:szCs w:val="24"/>
              </w:rPr>
              <w:t xml:space="preserve"> </w:t>
            </w:r>
            <w:r w:rsidRPr="00221FBE">
              <w:rPr>
                <w:sz w:val="24"/>
                <w:szCs w:val="24"/>
              </w:rPr>
              <w:t>взаимодействовать и работать в коллективе и команде</w:t>
            </w:r>
          </w:p>
        </w:tc>
        <w:tc>
          <w:tcPr>
            <w:tcW w:w="4111" w:type="dxa"/>
            <w:tcBorders>
              <w:top w:val="single" w:sz="4" w:space="0" w:color="000000"/>
              <w:left w:val="single" w:sz="4" w:space="0" w:color="000000"/>
              <w:right w:val="single" w:sz="4" w:space="0" w:color="000000"/>
            </w:tcBorders>
            <w:tcMar>
              <w:left w:w="0" w:type="dxa"/>
              <w:right w:w="0" w:type="dxa"/>
            </w:tcMar>
          </w:tcPr>
          <w:p w14:paraId="3FE836A3" w14:textId="77777777" w:rsidR="0069487E" w:rsidRPr="00221FBE" w:rsidRDefault="0069487E" w:rsidP="00C5318F">
            <w:pPr>
              <w:tabs>
                <w:tab w:val="left" w:pos="283"/>
              </w:tabs>
              <w:ind w:left="141" w:right="141"/>
            </w:pPr>
            <w:r w:rsidRPr="00221FBE">
              <w:t>- соблюдает правила работы в группе;</w:t>
            </w:r>
          </w:p>
          <w:p w14:paraId="4A84E9ED" w14:textId="77777777" w:rsidR="0069487E" w:rsidRPr="00221FBE" w:rsidRDefault="0069487E" w:rsidP="00C5318F">
            <w:pPr>
              <w:tabs>
                <w:tab w:val="left" w:pos="283"/>
              </w:tabs>
              <w:ind w:left="141" w:right="141"/>
            </w:pPr>
            <w:r w:rsidRPr="00221FBE">
              <w:t>- выполняет поручения руководителя;</w:t>
            </w:r>
          </w:p>
          <w:p w14:paraId="680EF359" w14:textId="77777777" w:rsidR="0069487E" w:rsidRPr="00221FBE" w:rsidRDefault="0069487E" w:rsidP="00C5318F">
            <w:pPr>
              <w:tabs>
                <w:tab w:val="left" w:pos="283"/>
              </w:tabs>
              <w:ind w:left="141" w:right="141"/>
            </w:pPr>
            <w:r w:rsidRPr="00221FBE">
              <w:t>- участвует в лабораторных работах</w:t>
            </w:r>
          </w:p>
          <w:p w14:paraId="209A9DC3" w14:textId="77777777" w:rsidR="0069487E" w:rsidRPr="00221FBE" w:rsidRDefault="0069487E" w:rsidP="00C5318F">
            <w:pPr>
              <w:tabs>
                <w:tab w:val="left" w:pos="283"/>
              </w:tabs>
              <w:ind w:left="141" w:right="141"/>
            </w:pPr>
            <w:r w:rsidRPr="00221FBE">
              <w:t>распределяет обязанности в группе;</w:t>
            </w:r>
          </w:p>
          <w:p w14:paraId="66A3020D" w14:textId="77777777" w:rsidR="0069487E" w:rsidRPr="00221FBE" w:rsidRDefault="0069487E" w:rsidP="00C5318F">
            <w:pPr>
              <w:tabs>
                <w:tab w:val="left" w:pos="283"/>
              </w:tabs>
              <w:ind w:left="141" w:right="141"/>
            </w:pPr>
            <w:r w:rsidRPr="00221FBE">
              <w:t>- координирует действия участников;</w:t>
            </w:r>
          </w:p>
          <w:p w14:paraId="1692A01D" w14:textId="77777777" w:rsidR="0069487E" w:rsidRPr="00221FBE" w:rsidRDefault="0069487E" w:rsidP="00C5318F">
            <w:pPr>
              <w:tabs>
                <w:tab w:val="left" w:pos="283"/>
              </w:tabs>
              <w:ind w:left="141" w:right="141"/>
            </w:pPr>
            <w:r w:rsidRPr="00221FBE">
              <w:t>- конструктивно решает конфликты;</w:t>
            </w:r>
          </w:p>
          <w:p w14:paraId="121547E3" w14:textId="77777777" w:rsidR="0069487E" w:rsidRPr="00221FBE" w:rsidRDefault="0069487E" w:rsidP="00C5318F">
            <w:pPr>
              <w:tabs>
                <w:tab w:val="left" w:pos="283"/>
              </w:tabs>
              <w:ind w:left="141" w:right="141"/>
            </w:pPr>
            <w:r w:rsidRPr="00221FBE">
              <w:t>организует групповую работу</w:t>
            </w:r>
          </w:p>
          <w:p w14:paraId="557390A7" w14:textId="77777777" w:rsidR="0069487E" w:rsidRPr="00221FBE" w:rsidRDefault="0069487E" w:rsidP="00C5318F">
            <w:pPr>
              <w:tabs>
                <w:tab w:val="left" w:pos="283"/>
              </w:tabs>
              <w:ind w:left="141" w:right="141"/>
            </w:pPr>
            <w:r w:rsidRPr="00221FBE">
              <w:t>- демонстрирует лидерские качества;</w:t>
            </w:r>
          </w:p>
        </w:tc>
        <w:tc>
          <w:tcPr>
            <w:tcW w:w="1701" w:type="dxa"/>
            <w:vMerge/>
            <w:tcBorders>
              <w:left w:val="single" w:sz="4" w:space="0" w:color="000000"/>
              <w:right w:val="single" w:sz="4" w:space="0" w:color="000000"/>
            </w:tcBorders>
            <w:tcMar>
              <w:left w:w="0" w:type="dxa"/>
              <w:right w:w="0" w:type="dxa"/>
            </w:tcMar>
            <w:vAlign w:val="center"/>
          </w:tcPr>
          <w:p w14:paraId="4D81318E" w14:textId="77777777" w:rsidR="0069487E" w:rsidRPr="00221FBE" w:rsidRDefault="0069487E" w:rsidP="003819FA"/>
        </w:tc>
      </w:tr>
      <w:tr w:rsidR="0069487E" w:rsidRPr="00221FBE" w14:paraId="153022F7" w14:textId="77777777" w:rsidTr="001A174A">
        <w:trPr>
          <w:trHeight w:val="1865"/>
        </w:trPr>
        <w:tc>
          <w:tcPr>
            <w:tcW w:w="4400" w:type="dxa"/>
            <w:tcBorders>
              <w:top w:val="single" w:sz="4" w:space="0" w:color="000000"/>
              <w:left w:val="single" w:sz="4" w:space="0" w:color="000000"/>
              <w:right w:val="single" w:sz="4" w:space="0" w:color="000000"/>
            </w:tcBorders>
            <w:tcMar>
              <w:left w:w="0" w:type="dxa"/>
              <w:right w:w="0" w:type="dxa"/>
            </w:tcMar>
          </w:tcPr>
          <w:p w14:paraId="53EB676A" w14:textId="6A47F1FC" w:rsidR="0069487E" w:rsidRPr="00221FBE" w:rsidRDefault="0069487E" w:rsidP="003819FA">
            <w:pPr>
              <w:pStyle w:val="TableParagraph"/>
              <w:spacing w:before="0"/>
              <w:ind w:left="0"/>
              <w:jc w:val="left"/>
              <w:rPr>
                <w:sz w:val="24"/>
                <w:szCs w:val="24"/>
              </w:rPr>
            </w:pPr>
            <w:r w:rsidRPr="00221FBE">
              <w:rPr>
                <w:sz w:val="24"/>
                <w:szCs w:val="24"/>
              </w:rPr>
              <w:t>ОК 05. Осуществлять устную и</w:t>
            </w:r>
            <w:r w:rsidR="001A174A">
              <w:rPr>
                <w:sz w:val="24"/>
                <w:szCs w:val="24"/>
              </w:rPr>
              <w:t xml:space="preserve"> </w:t>
            </w:r>
            <w:r w:rsidRPr="00221FBE">
              <w:rPr>
                <w:sz w:val="24"/>
                <w:szCs w:val="24"/>
              </w:rPr>
              <w:t>письменную коммуникацию</w:t>
            </w:r>
            <w:r w:rsidRPr="00221FBE">
              <w:rPr>
                <w:spacing w:val="1"/>
                <w:sz w:val="24"/>
                <w:szCs w:val="24"/>
              </w:rPr>
              <w:t xml:space="preserve"> </w:t>
            </w:r>
            <w:r w:rsidRPr="00221FBE">
              <w:rPr>
                <w:sz w:val="24"/>
                <w:szCs w:val="24"/>
              </w:rPr>
              <w:t>на государственном языке</w:t>
            </w:r>
            <w:r w:rsidRPr="00221FBE">
              <w:rPr>
                <w:spacing w:val="1"/>
                <w:sz w:val="24"/>
                <w:szCs w:val="24"/>
              </w:rPr>
              <w:t xml:space="preserve"> </w:t>
            </w:r>
            <w:r w:rsidRPr="00221FBE">
              <w:rPr>
                <w:sz w:val="24"/>
                <w:szCs w:val="24"/>
              </w:rPr>
              <w:t>Российской Федерации с</w:t>
            </w:r>
            <w:r w:rsidRPr="00221FBE">
              <w:rPr>
                <w:spacing w:val="1"/>
                <w:sz w:val="24"/>
                <w:szCs w:val="24"/>
              </w:rPr>
              <w:t xml:space="preserve"> </w:t>
            </w:r>
            <w:r w:rsidRPr="00221FBE">
              <w:rPr>
                <w:sz w:val="24"/>
                <w:szCs w:val="24"/>
              </w:rPr>
              <w:t>учетом особенностей</w:t>
            </w:r>
            <w:r w:rsidRPr="00221FBE">
              <w:rPr>
                <w:spacing w:val="1"/>
                <w:sz w:val="24"/>
                <w:szCs w:val="24"/>
              </w:rPr>
              <w:t xml:space="preserve"> </w:t>
            </w:r>
            <w:r w:rsidRPr="00221FBE">
              <w:rPr>
                <w:sz w:val="24"/>
                <w:szCs w:val="24"/>
              </w:rPr>
              <w:t>социального</w:t>
            </w:r>
            <w:r w:rsidRPr="00221FBE">
              <w:rPr>
                <w:spacing w:val="-3"/>
                <w:sz w:val="24"/>
                <w:szCs w:val="24"/>
              </w:rPr>
              <w:t xml:space="preserve"> </w:t>
            </w:r>
            <w:r w:rsidRPr="00221FBE">
              <w:rPr>
                <w:sz w:val="24"/>
                <w:szCs w:val="24"/>
              </w:rPr>
              <w:t>и</w:t>
            </w:r>
            <w:r w:rsidRPr="00221FBE">
              <w:rPr>
                <w:spacing w:val="-1"/>
                <w:sz w:val="24"/>
                <w:szCs w:val="24"/>
              </w:rPr>
              <w:t xml:space="preserve"> </w:t>
            </w:r>
            <w:r w:rsidRPr="00221FBE">
              <w:rPr>
                <w:sz w:val="24"/>
                <w:szCs w:val="24"/>
              </w:rPr>
              <w:t>культурного контекста</w:t>
            </w:r>
          </w:p>
        </w:tc>
        <w:tc>
          <w:tcPr>
            <w:tcW w:w="4111" w:type="dxa"/>
            <w:tcBorders>
              <w:top w:val="single" w:sz="4" w:space="0" w:color="000000"/>
              <w:left w:val="single" w:sz="4" w:space="0" w:color="000000"/>
              <w:right w:val="single" w:sz="4" w:space="0" w:color="000000"/>
            </w:tcBorders>
            <w:tcMar>
              <w:left w:w="0" w:type="dxa"/>
              <w:right w:w="0" w:type="dxa"/>
            </w:tcMar>
          </w:tcPr>
          <w:p w14:paraId="08EB210E" w14:textId="77777777" w:rsidR="0069487E" w:rsidRPr="00221FBE" w:rsidRDefault="0069487E" w:rsidP="00C5318F">
            <w:pPr>
              <w:pStyle w:val="TableParagraph"/>
              <w:spacing w:before="0"/>
              <w:ind w:left="141" w:right="141"/>
              <w:rPr>
                <w:sz w:val="24"/>
                <w:szCs w:val="24"/>
              </w:rPr>
            </w:pPr>
            <w:r w:rsidRPr="00221FBE">
              <w:rPr>
                <w:sz w:val="24"/>
                <w:szCs w:val="24"/>
              </w:rPr>
              <w:t>- знает физические понятия и законы;</w:t>
            </w:r>
          </w:p>
          <w:p w14:paraId="3F5FDDDE" w14:textId="77777777" w:rsidR="0069487E" w:rsidRPr="00221FBE" w:rsidRDefault="0069487E" w:rsidP="00C5318F">
            <w:pPr>
              <w:pStyle w:val="TableParagraph"/>
              <w:spacing w:before="0"/>
              <w:ind w:left="141" w:right="141"/>
              <w:rPr>
                <w:sz w:val="24"/>
                <w:szCs w:val="24"/>
              </w:rPr>
            </w:pPr>
            <w:r w:rsidRPr="00221FBE">
              <w:rPr>
                <w:sz w:val="24"/>
                <w:szCs w:val="24"/>
              </w:rPr>
              <w:t>- использует профессиональную терминологию;</w:t>
            </w:r>
          </w:p>
          <w:p w14:paraId="5BCF67F0" w14:textId="77777777" w:rsidR="0069487E" w:rsidRPr="00221FBE" w:rsidRDefault="0069487E" w:rsidP="00C5318F">
            <w:pPr>
              <w:pStyle w:val="TableParagraph"/>
              <w:spacing w:before="0"/>
              <w:ind w:left="141" w:right="141"/>
              <w:rPr>
                <w:sz w:val="24"/>
                <w:szCs w:val="24"/>
              </w:rPr>
            </w:pPr>
            <w:r w:rsidRPr="00221FBE">
              <w:rPr>
                <w:sz w:val="24"/>
                <w:szCs w:val="24"/>
              </w:rPr>
              <w:t>- составляет отчеты по лабораторным работам;</w:t>
            </w:r>
          </w:p>
          <w:p w14:paraId="3ED3374E" w14:textId="77777777" w:rsidR="0069487E" w:rsidRPr="00221FBE" w:rsidRDefault="0069487E" w:rsidP="00C5318F">
            <w:pPr>
              <w:pStyle w:val="TableParagraph"/>
              <w:spacing w:before="0"/>
              <w:ind w:left="141" w:right="141"/>
              <w:rPr>
                <w:sz w:val="24"/>
                <w:szCs w:val="24"/>
              </w:rPr>
            </w:pPr>
            <w:r w:rsidRPr="00221FBE">
              <w:rPr>
                <w:sz w:val="24"/>
                <w:szCs w:val="24"/>
              </w:rPr>
              <w:t>- представляет результаты исследований;</w:t>
            </w:r>
          </w:p>
          <w:p w14:paraId="47FD925D" w14:textId="77777777" w:rsidR="0069487E" w:rsidRPr="00221FBE" w:rsidRDefault="0069487E" w:rsidP="00C5318F">
            <w:pPr>
              <w:pStyle w:val="TableParagraph"/>
              <w:spacing w:before="0"/>
              <w:ind w:left="141" w:right="141"/>
              <w:rPr>
                <w:sz w:val="24"/>
                <w:szCs w:val="24"/>
              </w:rPr>
            </w:pPr>
            <w:r w:rsidRPr="00221FBE">
              <w:rPr>
                <w:sz w:val="24"/>
                <w:szCs w:val="24"/>
              </w:rPr>
              <w:t>- ведет профессиональную дискуссию;</w:t>
            </w:r>
          </w:p>
        </w:tc>
        <w:tc>
          <w:tcPr>
            <w:tcW w:w="1701" w:type="dxa"/>
            <w:vMerge/>
            <w:tcBorders>
              <w:left w:val="single" w:sz="4" w:space="0" w:color="000000"/>
              <w:right w:val="single" w:sz="4" w:space="0" w:color="000000"/>
            </w:tcBorders>
            <w:tcMar>
              <w:left w:w="0" w:type="dxa"/>
              <w:right w:w="0" w:type="dxa"/>
            </w:tcMar>
            <w:vAlign w:val="center"/>
          </w:tcPr>
          <w:p w14:paraId="65E4CA42" w14:textId="77777777" w:rsidR="0069487E" w:rsidRPr="00221FBE" w:rsidRDefault="0069487E" w:rsidP="003819FA"/>
        </w:tc>
      </w:tr>
      <w:tr w:rsidR="0069487E" w:rsidRPr="00221FBE" w14:paraId="402801BE" w14:textId="77777777" w:rsidTr="00C5318F">
        <w:trPr>
          <w:trHeight w:val="3862"/>
        </w:trPr>
        <w:tc>
          <w:tcPr>
            <w:tcW w:w="4400" w:type="dxa"/>
            <w:tcBorders>
              <w:top w:val="single" w:sz="4" w:space="0" w:color="000000"/>
              <w:left w:val="single" w:sz="4" w:space="0" w:color="000000"/>
              <w:bottom w:val="single" w:sz="4" w:space="0" w:color="000000"/>
              <w:right w:val="single" w:sz="4" w:space="0" w:color="000000"/>
            </w:tcBorders>
            <w:tcMar>
              <w:left w:w="0" w:type="dxa"/>
              <w:right w:w="0" w:type="dxa"/>
            </w:tcMar>
          </w:tcPr>
          <w:p w14:paraId="72BA212A" w14:textId="77777777" w:rsidR="0069487E" w:rsidRPr="00221FBE" w:rsidRDefault="0069487E" w:rsidP="003819FA">
            <w:pPr>
              <w:pStyle w:val="TableParagraph"/>
              <w:spacing w:before="0"/>
              <w:ind w:left="0"/>
              <w:jc w:val="left"/>
              <w:rPr>
                <w:sz w:val="24"/>
                <w:szCs w:val="24"/>
              </w:rPr>
            </w:pPr>
            <w:r w:rsidRPr="00221FBE">
              <w:rPr>
                <w:sz w:val="24"/>
                <w:szCs w:val="24"/>
              </w:rPr>
              <w:t>ОК 07. Содействовать</w:t>
            </w:r>
            <w:r w:rsidRPr="00221FBE">
              <w:rPr>
                <w:spacing w:val="1"/>
                <w:sz w:val="24"/>
                <w:szCs w:val="24"/>
              </w:rPr>
              <w:t xml:space="preserve"> </w:t>
            </w:r>
            <w:r w:rsidRPr="00221FBE">
              <w:rPr>
                <w:sz w:val="24"/>
                <w:szCs w:val="24"/>
              </w:rPr>
              <w:t>сохранению окружающей</w:t>
            </w:r>
            <w:r w:rsidRPr="00221FBE">
              <w:rPr>
                <w:spacing w:val="1"/>
                <w:sz w:val="24"/>
                <w:szCs w:val="24"/>
              </w:rPr>
              <w:t xml:space="preserve"> </w:t>
            </w:r>
            <w:r w:rsidRPr="00221FBE">
              <w:rPr>
                <w:sz w:val="24"/>
                <w:szCs w:val="24"/>
              </w:rPr>
              <w:t>среды, ресурсосбережению,</w:t>
            </w:r>
            <w:r w:rsidRPr="00221FBE">
              <w:rPr>
                <w:spacing w:val="-52"/>
                <w:sz w:val="24"/>
                <w:szCs w:val="24"/>
              </w:rPr>
              <w:t xml:space="preserve"> </w:t>
            </w:r>
            <w:r w:rsidRPr="00221FBE">
              <w:rPr>
                <w:sz w:val="24"/>
                <w:szCs w:val="24"/>
              </w:rPr>
              <w:t>применять знания об</w:t>
            </w:r>
            <w:r w:rsidRPr="00221FBE">
              <w:rPr>
                <w:spacing w:val="1"/>
                <w:sz w:val="24"/>
                <w:szCs w:val="24"/>
              </w:rPr>
              <w:t xml:space="preserve"> </w:t>
            </w:r>
            <w:r w:rsidRPr="00221FBE">
              <w:rPr>
                <w:sz w:val="24"/>
                <w:szCs w:val="24"/>
              </w:rPr>
              <w:t>изменении климата,</w:t>
            </w:r>
            <w:r w:rsidRPr="00221FBE">
              <w:rPr>
                <w:spacing w:val="1"/>
                <w:sz w:val="24"/>
                <w:szCs w:val="24"/>
              </w:rPr>
              <w:t xml:space="preserve"> </w:t>
            </w:r>
            <w:r w:rsidRPr="00221FBE">
              <w:rPr>
                <w:sz w:val="24"/>
                <w:szCs w:val="24"/>
              </w:rPr>
              <w:t>принципы бережливого</w:t>
            </w:r>
            <w:r w:rsidRPr="00221FBE">
              <w:rPr>
                <w:spacing w:val="1"/>
                <w:sz w:val="24"/>
                <w:szCs w:val="24"/>
              </w:rPr>
              <w:t xml:space="preserve"> </w:t>
            </w:r>
            <w:r w:rsidRPr="00221FBE">
              <w:rPr>
                <w:sz w:val="24"/>
                <w:szCs w:val="24"/>
              </w:rPr>
              <w:t>производства, эффективно</w:t>
            </w:r>
            <w:r w:rsidRPr="00221FBE">
              <w:rPr>
                <w:spacing w:val="1"/>
                <w:sz w:val="24"/>
                <w:szCs w:val="24"/>
              </w:rPr>
              <w:t xml:space="preserve"> </w:t>
            </w:r>
            <w:r w:rsidRPr="00221FBE">
              <w:rPr>
                <w:sz w:val="24"/>
                <w:szCs w:val="24"/>
              </w:rPr>
              <w:t>действовать</w:t>
            </w:r>
            <w:r w:rsidRPr="00221FBE">
              <w:rPr>
                <w:spacing w:val="-6"/>
                <w:sz w:val="24"/>
                <w:szCs w:val="24"/>
              </w:rPr>
              <w:t xml:space="preserve"> </w:t>
            </w:r>
            <w:r w:rsidRPr="00221FBE">
              <w:rPr>
                <w:sz w:val="24"/>
                <w:szCs w:val="24"/>
              </w:rPr>
              <w:t>в</w:t>
            </w:r>
            <w:r w:rsidRPr="00221FBE">
              <w:rPr>
                <w:spacing w:val="-2"/>
                <w:sz w:val="24"/>
                <w:szCs w:val="24"/>
              </w:rPr>
              <w:t xml:space="preserve"> </w:t>
            </w:r>
            <w:r w:rsidRPr="00221FBE">
              <w:rPr>
                <w:sz w:val="24"/>
                <w:szCs w:val="24"/>
              </w:rPr>
              <w:t>чрезвычайных ситуациях</w:t>
            </w: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14:paraId="69973461" w14:textId="77777777" w:rsidR="0069487E" w:rsidRPr="00221FBE" w:rsidRDefault="0069487E" w:rsidP="00C5318F">
            <w:pPr>
              <w:pStyle w:val="TableParagraph"/>
              <w:spacing w:before="0"/>
              <w:ind w:left="141" w:right="141"/>
              <w:rPr>
                <w:sz w:val="24"/>
                <w:szCs w:val="24"/>
              </w:rPr>
            </w:pPr>
            <w:r w:rsidRPr="00221FBE">
              <w:rPr>
                <w:sz w:val="24"/>
                <w:szCs w:val="24"/>
              </w:rPr>
              <w:t>- знает основы экологической безопасности;</w:t>
            </w:r>
          </w:p>
          <w:p w14:paraId="68C14B45" w14:textId="77777777" w:rsidR="0069487E" w:rsidRPr="00221FBE" w:rsidRDefault="0069487E" w:rsidP="00C5318F">
            <w:pPr>
              <w:pStyle w:val="TableParagraph"/>
              <w:spacing w:before="0"/>
              <w:ind w:left="141" w:right="141"/>
              <w:rPr>
                <w:sz w:val="24"/>
                <w:szCs w:val="24"/>
              </w:rPr>
            </w:pPr>
            <w:r w:rsidRPr="00221FBE">
              <w:rPr>
                <w:sz w:val="24"/>
                <w:szCs w:val="24"/>
              </w:rPr>
              <w:t>- соблюдает правила работы с оборудованием;</w:t>
            </w:r>
          </w:p>
          <w:p w14:paraId="5A7194B2" w14:textId="77777777" w:rsidR="0069487E" w:rsidRPr="00221FBE" w:rsidRDefault="0069487E" w:rsidP="00C5318F">
            <w:pPr>
              <w:pStyle w:val="TableParagraph"/>
              <w:spacing w:before="0"/>
              <w:ind w:left="141" w:right="141"/>
              <w:rPr>
                <w:sz w:val="24"/>
                <w:szCs w:val="24"/>
              </w:rPr>
            </w:pPr>
            <w:r w:rsidRPr="00221FBE">
              <w:rPr>
                <w:sz w:val="24"/>
                <w:szCs w:val="24"/>
              </w:rPr>
              <w:t>- понимает влияние физических процессов на среду;</w:t>
            </w:r>
          </w:p>
          <w:p w14:paraId="52624974" w14:textId="77777777" w:rsidR="0069487E" w:rsidRPr="00221FBE" w:rsidRDefault="0069487E" w:rsidP="00C5318F">
            <w:pPr>
              <w:pStyle w:val="TableParagraph"/>
              <w:spacing w:before="0"/>
              <w:ind w:left="141" w:right="141"/>
              <w:rPr>
                <w:sz w:val="24"/>
                <w:szCs w:val="24"/>
              </w:rPr>
            </w:pPr>
            <w:r w:rsidRPr="00221FBE">
              <w:rPr>
                <w:sz w:val="24"/>
                <w:szCs w:val="24"/>
              </w:rPr>
              <w:t>- оценивает экологическую безопасность процессов</w:t>
            </w:r>
          </w:p>
          <w:p w14:paraId="1FA8CA59" w14:textId="77777777" w:rsidR="0069487E" w:rsidRPr="00221FBE" w:rsidRDefault="0069487E" w:rsidP="00C5318F">
            <w:pPr>
              <w:pStyle w:val="TableParagraph"/>
              <w:spacing w:before="0"/>
              <w:ind w:left="141" w:right="141"/>
              <w:rPr>
                <w:sz w:val="24"/>
                <w:szCs w:val="24"/>
              </w:rPr>
            </w:pPr>
            <w:r w:rsidRPr="00221FBE">
              <w:rPr>
                <w:sz w:val="24"/>
                <w:szCs w:val="24"/>
              </w:rPr>
              <w:t>- применяет энергосберегающие технологии;</w:t>
            </w:r>
          </w:p>
          <w:p w14:paraId="29677EB1" w14:textId="77777777" w:rsidR="0069487E" w:rsidRPr="00221FBE" w:rsidRDefault="0069487E" w:rsidP="00C5318F">
            <w:pPr>
              <w:pStyle w:val="TableParagraph"/>
              <w:spacing w:before="0"/>
              <w:ind w:left="141" w:right="141"/>
              <w:rPr>
                <w:sz w:val="24"/>
                <w:szCs w:val="24"/>
              </w:rPr>
            </w:pPr>
            <w:r w:rsidRPr="00221FBE">
              <w:rPr>
                <w:sz w:val="24"/>
                <w:szCs w:val="24"/>
              </w:rPr>
              <w:t xml:space="preserve">- использует рациональные методы работы; </w:t>
            </w:r>
          </w:p>
          <w:p w14:paraId="02741549" w14:textId="77777777" w:rsidR="0069487E" w:rsidRPr="00221FBE" w:rsidRDefault="0069487E" w:rsidP="00C5318F">
            <w:pPr>
              <w:pStyle w:val="TableParagraph"/>
              <w:spacing w:before="0"/>
              <w:ind w:left="141" w:right="141"/>
              <w:rPr>
                <w:sz w:val="24"/>
                <w:szCs w:val="24"/>
              </w:rPr>
            </w:pPr>
            <w:r w:rsidRPr="00221FBE">
              <w:rPr>
                <w:sz w:val="24"/>
                <w:szCs w:val="24"/>
              </w:rPr>
              <w:t>-пропагандирует экологическое мышление;</w:t>
            </w:r>
          </w:p>
        </w:tc>
        <w:tc>
          <w:tcPr>
            <w:tcW w:w="1701" w:type="dxa"/>
            <w:vMerge/>
            <w:tcBorders>
              <w:left w:val="single" w:sz="4" w:space="0" w:color="000000"/>
              <w:bottom w:val="single" w:sz="4" w:space="0" w:color="000000"/>
              <w:right w:val="single" w:sz="4" w:space="0" w:color="000000"/>
            </w:tcBorders>
            <w:tcMar>
              <w:left w:w="0" w:type="dxa"/>
              <w:right w:w="0" w:type="dxa"/>
            </w:tcMar>
            <w:vAlign w:val="center"/>
          </w:tcPr>
          <w:p w14:paraId="3A6141D9" w14:textId="77777777" w:rsidR="0069487E" w:rsidRPr="00221FBE" w:rsidRDefault="0069487E" w:rsidP="003819FA"/>
        </w:tc>
      </w:tr>
      <w:tr w:rsidR="00017FEC" w:rsidRPr="00221FBE" w14:paraId="464C3968" w14:textId="77777777" w:rsidTr="00D312D2">
        <w:trPr>
          <w:trHeight w:val="1147"/>
        </w:trPr>
        <w:tc>
          <w:tcPr>
            <w:tcW w:w="4400" w:type="dxa"/>
            <w:tcBorders>
              <w:top w:val="single" w:sz="4" w:space="0" w:color="000000"/>
              <w:left w:val="single" w:sz="4" w:space="0" w:color="000000"/>
              <w:bottom w:val="single" w:sz="4" w:space="0" w:color="000000"/>
              <w:right w:val="single" w:sz="4" w:space="0" w:color="000000"/>
            </w:tcBorders>
            <w:tcMar>
              <w:left w:w="0" w:type="dxa"/>
              <w:right w:w="0" w:type="dxa"/>
            </w:tcMar>
          </w:tcPr>
          <w:p w14:paraId="59D7B3AF" w14:textId="77777777" w:rsidR="00017FEC" w:rsidRPr="00221FBE" w:rsidRDefault="00017FEC" w:rsidP="003819FA">
            <w:pPr>
              <w:suppressAutoHyphens/>
              <w:contextualSpacing/>
              <w:rPr>
                <w:bCs/>
                <w:i/>
              </w:rPr>
            </w:pPr>
            <w:r w:rsidRPr="00221FBE">
              <w:rPr>
                <w:bCs/>
                <w:i/>
              </w:rPr>
              <w:t>ПК 1.3</w:t>
            </w:r>
          </w:p>
          <w:p w14:paraId="43151C5D" w14:textId="77777777" w:rsidR="00017FEC" w:rsidRPr="00221FBE" w:rsidRDefault="00017FEC" w:rsidP="003819FA">
            <w:pPr>
              <w:suppressAutoHyphens/>
              <w:contextualSpacing/>
              <w:rPr>
                <w:bCs/>
                <w:i/>
              </w:rPr>
            </w:pPr>
            <w:r w:rsidRPr="00221FBE">
              <w:rPr>
                <w:bCs/>
                <w:i/>
              </w:rPr>
              <w:t xml:space="preserve">Знает: </w:t>
            </w:r>
          </w:p>
          <w:p w14:paraId="5AD8F096" w14:textId="77777777" w:rsidR="00DD330F" w:rsidRDefault="00DD330F" w:rsidP="00DD330F">
            <w:pPr>
              <w:pStyle w:val="aff7"/>
              <w:spacing w:line="240" w:lineRule="auto"/>
              <w:ind w:left="142" w:right="142"/>
              <w:jc w:val="both"/>
            </w:pPr>
            <w:r>
              <w:t>-физические законы, определяющие безопасность перемещения пациентов;</w:t>
            </w:r>
          </w:p>
          <w:p w14:paraId="4F92806F" w14:textId="77777777" w:rsidR="00DD330F" w:rsidRDefault="00DD330F" w:rsidP="00DD330F">
            <w:pPr>
              <w:pStyle w:val="aff7"/>
              <w:spacing w:line="240" w:lineRule="auto"/>
              <w:ind w:left="142" w:right="142"/>
              <w:jc w:val="both"/>
            </w:pPr>
            <w:r>
              <w:t>-механические принципы работы современных средств ухода;</w:t>
            </w:r>
          </w:p>
          <w:p w14:paraId="42560947" w14:textId="77777777" w:rsidR="00DD330F" w:rsidRDefault="00DD330F" w:rsidP="00DD330F">
            <w:pPr>
              <w:pStyle w:val="aff7"/>
              <w:spacing w:line="240" w:lineRule="auto"/>
              <w:ind w:left="142" w:right="142"/>
              <w:jc w:val="both"/>
            </w:pPr>
            <w:r>
              <w:t>-характеристики материалов медицинских приспособлений;</w:t>
            </w:r>
          </w:p>
          <w:p w14:paraId="79AEB24B" w14:textId="77777777" w:rsidR="00DD330F" w:rsidRDefault="00DD330F" w:rsidP="00DD330F">
            <w:pPr>
              <w:pStyle w:val="aff7"/>
              <w:spacing w:line="240" w:lineRule="auto"/>
              <w:ind w:left="142" w:right="142"/>
              <w:jc w:val="both"/>
            </w:pPr>
            <w:r>
              <w:t>-основы биомеханики при размещении и перемещении пациентов;</w:t>
            </w:r>
          </w:p>
          <w:p w14:paraId="3DFAEEB8" w14:textId="77777777" w:rsidR="00DD330F" w:rsidRDefault="00DD330F" w:rsidP="00DD330F">
            <w:pPr>
              <w:pStyle w:val="aff7"/>
              <w:spacing w:line="240" w:lineRule="auto"/>
              <w:ind w:left="142" w:right="142"/>
              <w:jc w:val="both"/>
            </w:pPr>
            <w:r>
              <w:t>-законы равновесия и устойчивости систем;</w:t>
            </w:r>
          </w:p>
          <w:p w14:paraId="7898FC83" w14:textId="77777777" w:rsidR="00DD330F" w:rsidRDefault="00DD330F" w:rsidP="00DD330F">
            <w:pPr>
              <w:pStyle w:val="aff7"/>
              <w:spacing w:line="240" w:lineRule="auto"/>
              <w:ind w:left="142" w:right="142"/>
              <w:jc w:val="both"/>
            </w:pPr>
            <w:r>
              <w:t>-принципы эргономики при использовании средств ухода.</w:t>
            </w:r>
          </w:p>
          <w:p w14:paraId="2FBA0CB5" w14:textId="732F4C8F" w:rsidR="0067637F" w:rsidRPr="00221FBE" w:rsidRDefault="00017FEC" w:rsidP="00DD330F">
            <w:pPr>
              <w:pStyle w:val="aff7"/>
              <w:spacing w:line="240" w:lineRule="auto"/>
              <w:jc w:val="both"/>
            </w:pPr>
            <w:r w:rsidRPr="00221FBE">
              <w:rPr>
                <w:bCs/>
                <w:i/>
              </w:rPr>
              <w:t xml:space="preserve">Умеет: </w:t>
            </w:r>
          </w:p>
          <w:p w14:paraId="55C097A2" w14:textId="77777777" w:rsidR="00DD330F" w:rsidRDefault="00DD330F" w:rsidP="00DD330F">
            <w:pPr>
              <w:pStyle w:val="aff7"/>
              <w:spacing w:line="240" w:lineRule="auto"/>
              <w:ind w:left="142" w:right="142"/>
              <w:jc w:val="both"/>
            </w:pPr>
            <w:r>
              <w:t>-применять знания физики для оценки безопасности перемещения;</w:t>
            </w:r>
          </w:p>
          <w:p w14:paraId="5885FC70" w14:textId="77777777" w:rsidR="00DD330F" w:rsidRDefault="00DD330F" w:rsidP="00DD330F">
            <w:pPr>
              <w:pStyle w:val="aff7"/>
              <w:spacing w:line="240" w:lineRule="auto"/>
              <w:ind w:left="142" w:right="142"/>
              <w:jc w:val="both"/>
            </w:pPr>
            <w:r>
              <w:t>-рассчитывать нагрузки при использовании средств ухода;</w:t>
            </w:r>
          </w:p>
          <w:p w14:paraId="273245AE" w14:textId="77777777" w:rsidR="00DD330F" w:rsidRDefault="00DD330F" w:rsidP="00DD330F">
            <w:pPr>
              <w:pStyle w:val="aff7"/>
              <w:spacing w:line="240" w:lineRule="auto"/>
              <w:ind w:left="142" w:right="142"/>
              <w:jc w:val="both"/>
            </w:pPr>
            <w:r>
              <w:t>-оценивать устойчивость положения пациента;</w:t>
            </w:r>
          </w:p>
          <w:p w14:paraId="4EA7FAC1" w14:textId="77777777" w:rsidR="00DD330F" w:rsidRDefault="00DD330F" w:rsidP="00DD330F">
            <w:pPr>
              <w:pStyle w:val="aff7"/>
              <w:spacing w:line="240" w:lineRule="auto"/>
              <w:ind w:left="142" w:right="142"/>
              <w:jc w:val="both"/>
            </w:pPr>
            <w:r>
              <w:t>-использовать измерительные приборы для контроля параметров перемещения;</w:t>
            </w:r>
          </w:p>
          <w:p w14:paraId="1D4B9016" w14:textId="77777777" w:rsidR="00DD330F" w:rsidRDefault="00DD330F" w:rsidP="00DD330F">
            <w:pPr>
              <w:pStyle w:val="aff7"/>
              <w:spacing w:line="240" w:lineRule="auto"/>
              <w:ind w:left="142" w:right="142"/>
              <w:jc w:val="both"/>
            </w:pPr>
            <w:r>
              <w:t>-анализировать влияние физических факторов на процесс ухода;</w:t>
            </w:r>
          </w:p>
          <w:p w14:paraId="727E37FE" w14:textId="76E36AE3" w:rsidR="00017FEC" w:rsidRPr="00221FBE" w:rsidRDefault="00DD330F" w:rsidP="00DD330F">
            <w:pPr>
              <w:pStyle w:val="aff7"/>
              <w:spacing w:line="240" w:lineRule="auto"/>
              <w:ind w:left="142" w:right="142"/>
              <w:jc w:val="both"/>
            </w:pPr>
            <w:r>
              <w:t>-применять законы механики при работе с техническими средствами.</w:t>
            </w: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14:paraId="0BDC1A2C" w14:textId="72C55411" w:rsidR="004E2959" w:rsidRPr="004E2959" w:rsidRDefault="004E2959" w:rsidP="004E2959">
            <w:pPr>
              <w:pStyle w:val="TableParagraph"/>
              <w:spacing w:before="0"/>
              <w:ind w:left="141" w:right="141"/>
              <w:rPr>
                <w:bCs/>
                <w:iCs/>
                <w:sz w:val="24"/>
                <w:szCs w:val="24"/>
              </w:rPr>
            </w:pPr>
            <w:r>
              <w:rPr>
                <w:bCs/>
                <w:iCs/>
                <w:sz w:val="24"/>
                <w:szCs w:val="24"/>
              </w:rPr>
              <w:t xml:space="preserve">- </w:t>
            </w:r>
            <w:r w:rsidRPr="004E2959">
              <w:rPr>
                <w:bCs/>
                <w:iCs/>
                <w:sz w:val="24"/>
                <w:szCs w:val="24"/>
              </w:rPr>
              <w:t>понимание базовых физических принципов</w:t>
            </w:r>
            <w:r>
              <w:rPr>
                <w:bCs/>
                <w:iCs/>
                <w:sz w:val="24"/>
                <w:szCs w:val="24"/>
              </w:rPr>
              <w:t xml:space="preserve"> и </w:t>
            </w:r>
            <w:r w:rsidRPr="004E2959">
              <w:rPr>
                <w:bCs/>
                <w:iCs/>
                <w:sz w:val="24"/>
                <w:szCs w:val="24"/>
              </w:rPr>
              <w:t xml:space="preserve">принципов биомеханики </w:t>
            </w:r>
            <w:r>
              <w:rPr>
                <w:bCs/>
                <w:iCs/>
                <w:sz w:val="24"/>
                <w:szCs w:val="24"/>
              </w:rPr>
              <w:t xml:space="preserve">при </w:t>
            </w:r>
            <w:r w:rsidRPr="004E2959">
              <w:rPr>
                <w:bCs/>
                <w:iCs/>
                <w:sz w:val="24"/>
                <w:szCs w:val="24"/>
              </w:rPr>
              <w:t>перемещени</w:t>
            </w:r>
            <w:r>
              <w:rPr>
                <w:bCs/>
                <w:iCs/>
                <w:sz w:val="24"/>
                <w:szCs w:val="24"/>
              </w:rPr>
              <w:t>и</w:t>
            </w:r>
            <w:r w:rsidRPr="004E2959">
              <w:rPr>
                <w:bCs/>
                <w:iCs/>
                <w:sz w:val="24"/>
                <w:szCs w:val="24"/>
              </w:rPr>
              <w:t xml:space="preserve"> пациента</w:t>
            </w:r>
            <w:r>
              <w:rPr>
                <w:bCs/>
                <w:iCs/>
                <w:sz w:val="24"/>
                <w:szCs w:val="24"/>
              </w:rPr>
              <w:t>;</w:t>
            </w:r>
          </w:p>
          <w:p w14:paraId="058CC649" w14:textId="61F37517" w:rsidR="004E2959" w:rsidRDefault="004E2959" w:rsidP="004E2959">
            <w:pPr>
              <w:pStyle w:val="TableParagraph"/>
              <w:spacing w:before="0"/>
              <w:ind w:left="141" w:right="141"/>
              <w:rPr>
                <w:bCs/>
                <w:iCs/>
                <w:sz w:val="24"/>
                <w:szCs w:val="24"/>
              </w:rPr>
            </w:pPr>
            <w:r>
              <w:rPr>
                <w:bCs/>
                <w:iCs/>
                <w:sz w:val="24"/>
                <w:szCs w:val="24"/>
              </w:rPr>
              <w:t xml:space="preserve">-  </w:t>
            </w:r>
            <w:r w:rsidRPr="004E2959">
              <w:rPr>
                <w:bCs/>
                <w:iCs/>
                <w:sz w:val="24"/>
                <w:szCs w:val="24"/>
              </w:rPr>
              <w:t>знание основных законов механики</w:t>
            </w:r>
            <w:r>
              <w:rPr>
                <w:bCs/>
                <w:iCs/>
                <w:sz w:val="24"/>
                <w:szCs w:val="24"/>
              </w:rPr>
              <w:t>;</w:t>
            </w:r>
          </w:p>
          <w:p w14:paraId="120FC701" w14:textId="4E5CD4F1" w:rsidR="004E2959" w:rsidRPr="004E2959" w:rsidRDefault="004E2959" w:rsidP="004E2959">
            <w:pPr>
              <w:pStyle w:val="TableParagraph"/>
              <w:spacing w:before="0"/>
              <w:ind w:left="141" w:right="141"/>
              <w:rPr>
                <w:bCs/>
                <w:iCs/>
                <w:sz w:val="24"/>
                <w:szCs w:val="24"/>
              </w:rPr>
            </w:pPr>
            <w:r>
              <w:rPr>
                <w:bCs/>
                <w:iCs/>
                <w:sz w:val="24"/>
                <w:szCs w:val="24"/>
              </w:rPr>
              <w:t>-</w:t>
            </w:r>
            <w:r>
              <w:t xml:space="preserve"> </w:t>
            </w:r>
            <w:r w:rsidRPr="004E2959">
              <w:rPr>
                <w:bCs/>
                <w:iCs/>
                <w:sz w:val="24"/>
                <w:szCs w:val="24"/>
              </w:rPr>
              <w:t>знание условий равновесия физических систем</w:t>
            </w:r>
            <w:r>
              <w:rPr>
                <w:bCs/>
                <w:iCs/>
                <w:sz w:val="24"/>
                <w:szCs w:val="24"/>
              </w:rPr>
              <w:t>;</w:t>
            </w:r>
          </w:p>
          <w:p w14:paraId="6F370BEC" w14:textId="139A411E" w:rsidR="004E2959" w:rsidRPr="00221FBE" w:rsidRDefault="004E2959" w:rsidP="004E2959">
            <w:pPr>
              <w:pStyle w:val="TableParagraph"/>
              <w:spacing w:before="0"/>
              <w:ind w:left="141" w:right="141"/>
              <w:rPr>
                <w:bCs/>
                <w:iCs/>
                <w:sz w:val="24"/>
                <w:szCs w:val="24"/>
              </w:rPr>
            </w:pPr>
            <w:r>
              <w:rPr>
                <w:bCs/>
                <w:iCs/>
                <w:sz w:val="24"/>
                <w:szCs w:val="24"/>
              </w:rPr>
              <w:t xml:space="preserve">- </w:t>
            </w:r>
            <w:r w:rsidRPr="004E2959">
              <w:rPr>
                <w:bCs/>
                <w:iCs/>
                <w:sz w:val="24"/>
                <w:szCs w:val="24"/>
              </w:rPr>
              <w:t>представление о силе трения и её влиянии на перемещение</w:t>
            </w:r>
            <w:r>
              <w:rPr>
                <w:bCs/>
                <w:iCs/>
                <w:sz w:val="24"/>
                <w:szCs w:val="24"/>
              </w:rPr>
              <w:t>;</w:t>
            </w:r>
          </w:p>
          <w:p w14:paraId="77468F9E" w14:textId="77777777" w:rsidR="00017FEC" w:rsidRDefault="004E2959" w:rsidP="004E2959">
            <w:pPr>
              <w:pStyle w:val="TableParagraph"/>
              <w:spacing w:before="0"/>
              <w:ind w:left="141" w:right="141"/>
              <w:rPr>
                <w:bCs/>
                <w:iCs/>
                <w:sz w:val="24"/>
                <w:szCs w:val="24"/>
              </w:rPr>
            </w:pPr>
            <w:r>
              <w:rPr>
                <w:bCs/>
                <w:iCs/>
                <w:sz w:val="24"/>
                <w:szCs w:val="24"/>
              </w:rPr>
              <w:t xml:space="preserve">- </w:t>
            </w:r>
            <w:r>
              <w:t>у</w:t>
            </w:r>
            <w:r w:rsidRPr="004E2959">
              <w:rPr>
                <w:bCs/>
                <w:iCs/>
                <w:sz w:val="24"/>
                <w:szCs w:val="24"/>
              </w:rPr>
              <w:t>мение применять знания о давлении при размещении пациента</w:t>
            </w:r>
            <w:r>
              <w:rPr>
                <w:bCs/>
                <w:iCs/>
                <w:sz w:val="24"/>
                <w:szCs w:val="24"/>
              </w:rPr>
              <w:t>;</w:t>
            </w:r>
          </w:p>
          <w:p w14:paraId="558323B2" w14:textId="77777777" w:rsidR="004E2959" w:rsidRDefault="004E2959" w:rsidP="004E2959">
            <w:pPr>
              <w:pStyle w:val="TableParagraph"/>
              <w:spacing w:before="0"/>
              <w:ind w:left="141" w:right="141"/>
              <w:rPr>
                <w:bCs/>
                <w:iCs/>
                <w:sz w:val="24"/>
                <w:szCs w:val="24"/>
              </w:rPr>
            </w:pPr>
          </w:p>
          <w:p w14:paraId="006D69BB" w14:textId="7AA0A051" w:rsidR="004E2959" w:rsidRPr="004E2959" w:rsidRDefault="004E2959" w:rsidP="00DD330F">
            <w:pPr>
              <w:pStyle w:val="TableParagraph"/>
              <w:spacing w:before="0"/>
              <w:ind w:left="141" w:right="141"/>
              <w:rPr>
                <w:bCs/>
                <w:iCs/>
                <w:sz w:val="24"/>
                <w:szCs w:val="24"/>
              </w:rPr>
            </w:pPr>
            <w:r>
              <w:rPr>
                <w:bCs/>
                <w:iCs/>
                <w:sz w:val="24"/>
                <w:szCs w:val="24"/>
              </w:rPr>
              <w:t xml:space="preserve">- </w:t>
            </w:r>
            <w:r w:rsidRPr="004E2959">
              <w:rPr>
                <w:bCs/>
                <w:iCs/>
                <w:sz w:val="24"/>
                <w:szCs w:val="24"/>
              </w:rPr>
              <w:t>способность измерять физические параметры при перемещении</w:t>
            </w:r>
            <w:r>
              <w:rPr>
                <w:bCs/>
                <w:iCs/>
                <w:sz w:val="24"/>
                <w:szCs w:val="24"/>
              </w:rPr>
              <w:t>;</w:t>
            </w:r>
          </w:p>
          <w:p w14:paraId="78DE2766" w14:textId="7F334AAB" w:rsidR="004E2959" w:rsidRPr="004E2959" w:rsidRDefault="004E2959" w:rsidP="00DD330F">
            <w:pPr>
              <w:pStyle w:val="TableParagraph"/>
              <w:spacing w:before="0"/>
              <w:ind w:left="141" w:right="141"/>
              <w:rPr>
                <w:bCs/>
                <w:iCs/>
                <w:sz w:val="24"/>
                <w:szCs w:val="24"/>
              </w:rPr>
            </w:pPr>
            <w:r>
              <w:rPr>
                <w:bCs/>
                <w:iCs/>
                <w:sz w:val="24"/>
                <w:szCs w:val="24"/>
              </w:rPr>
              <w:t xml:space="preserve">- </w:t>
            </w:r>
            <w:r w:rsidRPr="004E2959">
              <w:rPr>
                <w:bCs/>
                <w:iCs/>
                <w:sz w:val="24"/>
                <w:szCs w:val="24"/>
              </w:rPr>
              <w:t>умение применять простые физические расчёты</w:t>
            </w:r>
            <w:r>
              <w:rPr>
                <w:bCs/>
                <w:iCs/>
                <w:sz w:val="24"/>
                <w:szCs w:val="24"/>
              </w:rPr>
              <w:t>;</w:t>
            </w:r>
          </w:p>
          <w:p w14:paraId="25FF44F4" w14:textId="77777777" w:rsidR="004E2959" w:rsidRDefault="004E2959" w:rsidP="00DD330F">
            <w:pPr>
              <w:pStyle w:val="TableParagraph"/>
              <w:spacing w:before="0"/>
              <w:ind w:left="141" w:right="141"/>
              <w:rPr>
                <w:bCs/>
                <w:iCs/>
                <w:sz w:val="24"/>
                <w:szCs w:val="24"/>
              </w:rPr>
            </w:pPr>
            <w:r>
              <w:rPr>
                <w:bCs/>
                <w:iCs/>
                <w:sz w:val="24"/>
                <w:szCs w:val="24"/>
              </w:rPr>
              <w:t xml:space="preserve">- </w:t>
            </w:r>
            <w:r w:rsidRPr="004E2959">
              <w:rPr>
                <w:bCs/>
                <w:iCs/>
                <w:sz w:val="24"/>
                <w:szCs w:val="24"/>
              </w:rPr>
              <w:t>базовое использование средств измерения</w:t>
            </w:r>
            <w:r>
              <w:rPr>
                <w:bCs/>
                <w:iCs/>
                <w:sz w:val="24"/>
                <w:szCs w:val="24"/>
              </w:rPr>
              <w:t>;</w:t>
            </w:r>
          </w:p>
          <w:p w14:paraId="7A092081" w14:textId="77777777" w:rsidR="004E2959" w:rsidRDefault="004E2959" w:rsidP="00DD330F">
            <w:pPr>
              <w:pStyle w:val="TableParagraph"/>
              <w:spacing w:before="0"/>
              <w:ind w:left="141" w:right="141"/>
              <w:rPr>
                <w:bCs/>
                <w:iCs/>
                <w:sz w:val="24"/>
                <w:szCs w:val="24"/>
              </w:rPr>
            </w:pPr>
            <w:r>
              <w:rPr>
                <w:bCs/>
                <w:iCs/>
                <w:sz w:val="24"/>
                <w:szCs w:val="24"/>
              </w:rPr>
              <w:t xml:space="preserve">- </w:t>
            </w:r>
            <w:r w:rsidRPr="004E2959">
              <w:rPr>
                <w:bCs/>
                <w:iCs/>
                <w:sz w:val="24"/>
                <w:szCs w:val="24"/>
              </w:rPr>
              <w:t>умение рассчитывать нагрузки</w:t>
            </w:r>
            <w:r>
              <w:rPr>
                <w:bCs/>
                <w:iCs/>
                <w:sz w:val="24"/>
                <w:szCs w:val="24"/>
              </w:rPr>
              <w:t xml:space="preserve"> и оптимизировать процессы</w:t>
            </w:r>
            <w:r w:rsidRPr="004E2959">
              <w:rPr>
                <w:bCs/>
                <w:iCs/>
                <w:sz w:val="24"/>
                <w:szCs w:val="24"/>
              </w:rPr>
              <w:t xml:space="preserve"> при перемещении</w:t>
            </w:r>
            <w:r>
              <w:rPr>
                <w:bCs/>
                <w:iCs/>
                <w:sz w:val="24"/>
                <w:szCs w:val="24"/>
              </w:rPr>
              <w:t>;</w:t>
            </w:r>
          </w:p>
          <w:p w14:paraId="3C31DFB4" w14:textId="77777777" w:rsidR="004E2959" w:rsidRDefault="004E2959" w:rsidP="00DD330F">
            <w:pPr>
              <w:pStyle w:val="TableParagraph"/>
              <w:spacing w:before="0"/>
              <w:ind w:left="141" w:right="141"/>
              <w:rPr>
                <w:bCs/>
                <w:iCs/>
                <w:sz w:val="24"/>
                <w:szCs w:val="24"/>
              </w:rPr>
            </w:pPr>
            <w:r>
              <w:rPr>
                <w:bCs/>
                <w:iCs/>
                <w:sz w:val="24"/>
                <w:szCs w:val="24"/>
              </w:rPr>
              <w:t xml:space="preserve">- </w:t>
            </w:r>
            <w:r w:rsidRPr="004E2959">
              <w:rPr>
                <w:bCs/>
                <w:iCs/>
                <w:sz w:val="24"/>
                <w:szCs w:val="24"/>
              </w:rPr>
              <w:t>способность моделировать ситуации с учётом физических законов</w:t>
            </w:r>
            <w:r>
              <w:rPr>
                <w:bCs/>
                <w:iCs/>
                <w:sz w:val="24"/>
                <w:szCs w:val="24"/>
              </w:rPr>
              <w:t>;</w:t>
            </w:r>
          </w:p>
          <w:p w14:paraId="76036347" w14:textId="77777777" w:rsidR="00DD330F" w:rsidRDefault="004E2959" w:rsidP="00DD330F">
            <w:pPr>
              <w:pStyle w:val="TableParagraph"/>
              <w:ind w:left="141" w:right="141"/>
              <w:rPr>
                <w:bCs/>
                <w:iCs/>
                <w:sz w:val="24"/>
                <w:szCs w:val="24"/>
              </w:rPr>
            </w:pPr>
            <w:r>
              <w:rPr>
                <w:bCs/>
                <w:iCs/>
                <w:sz w:val="24"/>
                <w:szCs w:val="24"/>
              </w:rPr>
              <w:t>-</w:t>
            </w:r>
            <w:r w:rsidRPr="004E2959">
              <w:rPr>
                <w:bCs/>
                <w:iCs/>
                <w:sz w:val="24"/>
                <w:szCs w:val="24"/>
              </w:rPr>
              <w:t>способность</w:t>
            </w:r>
            <w:r w:rsidR="00DD330F">
              <w:rPr>
                <w:bCs/>
                <w:iCs/>
                <w:sz w:val="24"/>
                <w:szCs w:val="24"/>
              </w:rPr>
              <w:t> </w:t>
            </w:r>
            <w:r w:rsidRPr="004E2959">
              <w:rPr>
                <w:bCs/>
                <w:iCs/>
                <w:sz w:val="24"/>
                <w:szCs w:val="24"/>
              </w:rPr>
              <w:t>оценивать</w:t>
            </w:r>
            <w:r w:rsidR="00DD330F">
              <w:rPr>
                <w:bCs/>
                <w:iCs/>
                <w:sz w:val="24"/>
                <w:szCs w:val="24"/>
              </w:rPr>
              <w:t xml:space="preserve">  </w:t>
            </w:r>
            <w:proofErr w:type="spellStart"/>
            <w:r w:rsidRPr="004E2959">
              <w:rPr>
                <w:bCs/>
                <w:iCs/>
                <w:sz w:val="24"/>
                <w:szCs w:val="24"/>
              </w:rPr>
              <w:t>устойчи</w:t>
            </w:r>
            <w:proofErr w:type="spellEnd"/>
          </w:p>
          <w:p w14:paraId="75E54823" w14:textId="5076BB7C" w:rsidR="004E2959" w:rsidRPr="004E2959" w:rsidRDefault="004E2959" w:rsidP="00DD330F">
            <w:pPr>
              <w:pStyle w:val="TableParagraph"/>
              <w:ind w:left="141" w:right="141"/>
              <w:rPr>
                <w:bCs/>
                <w:iCs/>
                <w:sz w:val="24"/>
                <w:szCs w:val="24"/>
              </w:rPr>
            </w:pPr>
            <w:proofErr w:type="spellStart"/>
            <w:r w:rsidRPr="004E2959">
              <w:rPr>
                <w:bCs/>
                <w:iCs/>
                <w:sz w:val="24"/>
                <w:szCs w:val="24"/>
              </w:rPr>
              <w:t>вость</w:t>
            </w:r>
            <w:proofErr w:type="spellEnd"/>
            <w:r w:rsidRPr="004E2959">
              <w:rPr>
                <w:bCs/>
                <w:iCs/>
                <w:sz w:val="24"/>
                <w:szCs w:val="24"/>
              </w:rPr>
              <w:t xml:space="preserve"> систем</w:t>
            </w:r>
            <w:r>
              <w:rPr>
                <w:bCs/>
                <w:iCs/>
                <w:sz w:val="24"/>
                <w:szCs w:val="24"/>
              </w:rPr>
              <w:t>;</w:t>
            </w:r>
          </w:p>
          <w:p w14:paraId="42D7D503" w14:textId="22250CF0" w:rsidR="004E2959" w:rsidRPr="00221FBE" w:rsidRDefault="004E2959" w:rsidP="004E2959">
            <w:pPr>
              <w:pStyle w:val="TableParagraph"/>
              <w:spacing w:before="0"/>
              <w:ind w:left="141" w:right="141"/>
              <w:rPr>
                <w:bCs/>
                <w:iCs/>
                <w:sz w:val="24"/>
                <w:szCs w:val="24"/>
              </w:rPr>
            </w:pPr>
            <w:r>
              <w:rPr>
                <w:bCs/>
                <w:iCs/>
                <w:sz w:val="24"/>
                <w:szCs w:val="24"/>
              </w:rPr>
              <w:t xml:space="preserve">- </w:t>
            </w:r>
            <w:r w:rsidRPr="004E2959">
              <w:rPr>
                <w:bCs/>
                <w:iCs/>
                <w:sz w:val="24"/>
                <w:szCs w:val="24"/>
              </w:rPr>
              <w:t>применение знаний о силе трения</w:t>
            </w:r>
            <w:r>
              <w:rPr>
                <w:bCs/>
                <w:iCs/>
                <w:sz w:val="24"/>
                <w:szCs w:val="24"/>
              </w:rPr>
              <w:t>;</w:t>
            </w:r>
          </w:p>
        </w:tc>
        <w:tc>
          <w:tcPr>
            <w:tcW w:w="1701" w:type="dxa"/>
            <w:tcBorders>
              <w:top w:val="nil"/>
              <w:left w:val="single" w:sz="4" w:space="0" w:color="000000"/>
              <w:bottom w:val="nil"/>
              <w:right w:val="single" w:sz="4" w:space="0" w:color="000000"/>
            </w:tcBorders>
            <w:tcMar>
              <w:left w:w="0" w:type="dxa"/>
              <w:right w:w="0" w:type="dxa"/>
            </w:tcMar>
          </w:tcPr>
          <w:p w14:paraId="2920BCD2" w14:textId="77777777" w:rsidR="0069487E" w:rsidRPr="00221FBE" w:rsidRDefault="0069487E" w:rsidP="003819FA">
            <w:pPr>
              <w:jc w:val="center"/>
            </w:pPr>
            <w:r w:rsidRPr="00221FBE">
              <w:rPr>
                <w:iCs/>
              </w:rPr>
              <w:t>Оценка проведенных прямых и косвенных измерений</w:t>
            </w:r>
            <w:r w:rsidR="009237C9" w:rsidRPr="00221FBE">
              <w:t>, р</w:t>
            </w:r>
            <w:r w:rsidR="00017FEC" w:rsidRPr="00221FBE">
              <w:t>асчет</w:t>
            </w:r>
            <w:r w:rsidR="009237C9" w:rsidRPr="00221FBE">
              <w:t>ов</w:t>
            </w:r>
            <w:r w:rsidR="00017FEC" w:rsidRPr="00221FBE">
              <w:t xml:space="preserve"> абсолютной и относительной погрешностей измерения</w:t>
            </w:r>
            <w:r w:rsidRPr="00221FBE">
              <w:t>.</w:t>
            </w:r>
          </w:p>
          <w:p w14:paraId="67F89655" w14:textId="77777777" w:rsidR="0069487E" w:rsidRPr="00221FBE" w:rsidRDefault="0069487E" w:rsidP="003819FA"/>
          <w:p w14:paraId="46AC371C" w14:textId="77777777" w:rsidR="00017FEC" w:rsidRPr="00221FBE" w:rsidRDefault="009237C9" w:rsidP="003819FA">
            <w:pPr>
              <w:jc w:val="center"/>
            </w:pPr>
            <w:r w:rsidRPr="00221FBE">
              <w:t>Оценка знания у</w:t>
            </w:r>
            <w:r w:rsidR="00017FEC" w:rsidRPr="00221FBE">
              <w:t>стройств</w:t>
            </w:r>
            <w:r w:rsidRPr="00221FBE">
              <w:t>а</w:t>
            </w:r>
            <w:r w:rsidR="00017FEC" w:rsidRPr="00221FBE">
              <w:t xml:space="preserve"> и принцип</w:t>
            </w:r>
            <w:r w:rsidRPr="00221FBE">
              <w:t>а</w:t>
            </w:r>
            <w:r w:rsidR="00017FEC" w:rsidRPr="00221FBE">
              <w:t xml:space="preserve"> действия физических приборов, оценка выполнения лабораторных работ.</w:t>
            </w:r>
          </w:p>
          <w:p w14:paraId="57CB0D27" w14:textId="77777777" w:rsidR="0069487E" w:rsidRPr="00221FBE" w:rsidRDefault="0069487E" w:rsidP="003819FA">
            <w:pPr>
              <w:jc w:val="center"/>
            </w:pPr>
          </w:p>
          <w:p w14:paraId="2489674A" w14:textId="187778DF" w:rsidR="0069487E" w:rsidRPr="00221FBE" w:rsidRDefault="009237C9" w:rsidP="001A174A">
            <w:pPr>
              <w:widowControl w:val="0"/>
              <w:jc w:val="center"/>
            </w:pPr>
            <w:r w:rsidRPr="00221FBE">
              <w:t>Оценка устных ответов при проведении теоретически и практических занятий.</w:t>
            </w:r>
          </w:p>
        </w:tc>
      </w:tr>
      <w:tr w:rsidR="00017FEC" w:rsidRPr="00221FBE" w14:paraId="18314164" w14:textId="77777777" w:rsidTr="001A174A">
        <w:trPr>
          <w:trHeight w:val="20"/>
        </w:trPr>
        <w:tc>
          <w:tcPr>
            <w:tcW w:w="4400" w:type="dxa"/>
            <w:tcBorders>
              <w:top w:val="single" w:sz="4" w:space="0" w:color="000000"/>
              <w:left w:val="single" w:sz="4" w:space="0" w:color="000000"/>
              <w:bottom w:val="single" w:sz="4" w:space="0" w:color="000000"/>
              <w:right w:val="single" w:sz="4" w:space="0" w:color="000000"/>
            </w:tcBorders>
            <w:tcMar>
              <w:left w:w="0" w:type="dxa"/>
              <w:right w:w="0" w:type="dxa"/>
            </w:tcMar>
          </w:tcPr>
          <w:p w14:paraId="7543151B" w14:textId="77777777" w:rsidR="00017FEC" w:rsidRPr="00221FBE" w:rsidRDefault="00017FEC" w:rsidP="003819FA">
            <w:pPr>
              <w:suppressAutoHyphens/>
              <w:contextualSpacing/>
              <w:rPr>
                <w:bCs/>
                <w:i/>
              </w:rPr>
            </w:pPr>
            <w:r w:rsidRPr="00221FBE">
              <w:rPr>
                <w:bCs/>
                <w:i/>
              </w:rPr>
              <w:t xml:space="preserve">ПК 2.1 </w:t>
            </w:r>
          </w:p>
          <w:p w14:paraId="298DB435" w14:textId="77777777" w:rsidR="00017FEC" w:rsidRPr="00221FBE" w:rsidRDefault="00017FEC" w:rsidP="003819FA">
            <w:pPr>
              <w:suppressAutoHyphens/>
              <w:contextualSpacing/>
              <w:rPr>
                <w:bCs/>
                <w:i/>
              </w:rPr>
            </w:pPr>
            <w:r w:rsidRPr="00221FBE">
              <w:rPr>
                <w:bCs/>
                <w:i/>
              </w:rPr>
              <w:t>Знает:</w:t>
            </w:r>
          </w:p>
          <w:p w14:paraId="2EF6C3A8" w14:textId="77777777" w:rsidR="00DD330F" w:rsidRDefault="00DD330F" w:rsidP="00DD330F">
            <w:pPr>
              <w:pStyle w:val="aff7"/>
              <w:spacing w:line="240" w:lineRule="auto"/>
              <w:ind w:left="142" w:right="142"/>
              <w:jc w:val="both"/>
            </w:pPr>
            <w:r>
              <w:t>-физические основы работы диагностического оборудования;</w:t>
            </w:r>
          </w:p>
          <w:p w14:paraId="4BBCD15B" w14:textId="77777777" w:rsidR="00DD330F" w:rsidRDefault="00DD330F" w:rsidP="00DD330F">
            <w:pPr>
              <w:pStyle w:val="aff7"/>
              <w:spacing w:line="240" w:lineRule="auto"/>
              <w:ind w:left="142" w:right="142"/>
              <w:jc w:val="both"/>
            </w:pPr>
            <w:r>
              <w:t>-принципы действия физических методов исследования;</w:t>
            </w:r>
          </w:p>
          <w:p w14:paraId="25B87B48" w14:textId="77777777" w:rsidR="00DD330F" w:rsidRDefault="00DD330F" w:rsidP="00DD330F">
            <w:pPr>
              <w:pStyle w:val="aff7"/>
              <w:spacing w:line="240" w:lineRule="auto"/>
              <w:ind w:left="142" w:right="142"/>
              <w:jc w:val="both"/>
            </w:pPr>
            <w:r>
              <w:t>-характеристики биологических тканей;</w:t>
            </w:r>
          </w:p>
          <w:p w14:paraId="315E5039" w14:textId="77777777" w:rsidR="00DD330F" w:rsidRDefault="00DD330F" w:rsidP="00DD330F">
            <w:pPr>
              <w:pStyle w:val="aff7"/>
              <w:spacing w:line="240" w:lineRule="auto"/>
              <w:ind w:left="142" w:right="142"/>
              <w:jc w:val="both"/>
            </w:pPr>
            <w:r>
              <w:t>-законы распространения физических полей в организме;</w:t>
            </w:r>
          </w:p>
          <w:p w14:paraId="0A387719" w14:textId="77777777" w:rsidR="00DD330F" w:rsidRDefault="00DD330F" w:rsidP="00DD330F">
            <w:pPr>
              <w:pStyle w:val="aff7"/>
              <w:spacing w:line="240" w:lineRule="auto"/>
              <w:ind w:left="142" w:right="142"/>
              <w:jc w:val="both"/>
            </w:pPr>
            <w:r>
              <w:t>-параметры физических воздействий на организм;</w:t>
            </w:r>
          </w:p>
          <w:p w14:paraId="33DB893B" w14:textId="29F38D6F" w:rsidR="00DD330F" w:rsidRDefault="00DD330F" w:rsidP="00DD330F">
            <w:pPr>
              <w:suppressAutoHyphens/>
              <w:ind w:left="142" w:right="142"/>
              <w:contextualSpacing/>
            </w:pPr>
            <w:r>
              <w:t>-основы взаимодействия излучения с веществом.</w:t>
            </w:r>
          </w:p>
          <w:p w14:paraId="0DF8AF5A" w14:textId="60017B14" w:rsidR="00017FEC" w:rsidRPr="00221FBE" w:rsidRDefault="00017FEC" w:rsidP="00DD330F">
            <w:pPr>
              <w:suppressAutoHyphens/>
              <w:contextualSpacing/>
              <w:rPr>
                <w:bCs/>
                <w:i/>
              </w:rPr>
            </w:pPr>
            <w:r w:rsidRPr="00221FBE">
              <w:rPr>
                <w:bCs/>
                <w:i/>
              </w:rPr>
              <w:t>Умеет:</w:t>
            </w:r>
          </w:p>
          <w:p w14:paraId="72813E3B" w14:textId="77777777" w:rsidR="00DD330F" w:rsidRDefault="00017FEC" w:rsidP="00DD330F">
            <w:pPr>
              <w:pStyle w:val="aff7"/>
              <w:spacing w:line="240" w:lineRule="auto"/>
              <w:ind w:left="142" w:right="142"/>
              <w:jc w:val="both"/>
            </w:pPr>
            <w:r w:rsidRPr="00221FBE">
              <w:t xml:space="preserve">- </w:t>
            </w:r>
            <w:r w:rsidR="00DD330F">
              <w:t>п</w:t>
            </w:r>
            <w:r w:rsidR="00DD330F" w:rsidRPr="00FE16B8">
              <w:t>рименять физические методы обследования</w:t>
            </w:r>
            <w:r w:rsidR="00DD330F">
              <w:t xml:space="preserve"> в числе которых: </w:t>
            </w:r>
          </w:p>
          <w:p w14:paraId="326D297F" w14:textId="5F3D5E87" w:rsidR="00DD330F" w:rsidRDefault="00DD330F" w:rsidP="00DD330F">
            <w:pPr>
              <w:pStyle w:val="aff7"/>
              <w:tabs>
                <w:tab w:val="left" w:pos="211"/>
              </w:tabs>
              <w:spacing w:line="240" w:lineRule="auto"/>
              <w:ind w:left="142" w:right="142"/>
              <w:jc w:val="both"/>
            </w:pPr>
            <w:proofErr w:type="spellStart"/>
            <w:r>
              <w:t>пульсометрия</w:t>
            </w:r>
            <w:proofErr w:type="spellEnd"/>
            <w:r>
              <w:t>, термометрия, антропометрия (измерение роста, массы тела, определение индекса массы тела);</w:t>
            </w:r>
          </w:p>
          <w:p w14:paraId="20DDBF69" w14:textId="77777777" w:rsidR="00DD330F" w:rsidRDefault="00DD330F" w:rsidP="00DD330F">
            <w:pPr>
              <w:ind w:left="142" w:right="142"/>
            </w:pPr>
            <w:r>
              <w:t>-и</w:t>
            </w:r>
            <w:r w:rsidRPr="00FE16B8">
              <w:t>спользовать измерительные приборы</w:t>
            </w:r>
            <w:r>
              <w:t>;</w:t>
            </w:r>
          </w:p>
          <w:p w14:paraId="690F69A1" w14:textId="7604E38D" w:rsidR="0067637F" w:rsidRPr="00221FBE" w:rsidRDefault="00DD330F" w:rsidP="00DD330F">
            <w:pPr>
              <w:suppressAutoHyphens/>
              <w:ind w:left="142" w:right="142"/>
              <w:contextualSpacing/>
              <w:rPr>
                <w:bCs/>
                <w:i/>
              </w:rPr>
            </w:pPr>
            <w:r>
              <w:t>-а</w:t>
            </w:r>
            <w:r w:rsidRPr="00FE16B8">
              <w:t>нализировать влияние физических факторов на результаты обследования</w:t>
            </w:r>
            <w:r>
              <w:t>.</w:t>
            </w: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14:paraId="43F4110D" w14:textId="7BD1F125" w:rsidR="00DD330F" w:rsidRPr="00DD330F" w:rsidRDefault="004E3622" w:rsidP="00225C45">
            <w:pPr>
              <w:pStyle w:val="TableParagraph"/>
              <w:ind w:left="141" w:right="141"/>
              <w:rPr>
                <w:bCs/>
                <w:iCs/>
                <w:sz w:val="24"/>
                <w:szCs w:val="24"/>
              </w:rPr>
            </w:pPr>
            <w:r w:rsidRPr="00221FBE">
              <w:rPr>
                <w:bCs/>
                <w:iCs/>
                <w:sz w:val="24"/>
                <w:szCs w:val="24"/>
              </w:rPr>
              <w:t>-</w:t>
            </w:r>
            <w:r w:rsidR="00DD330F" w:rsidRPr="00DD330F">
              <w:rPr>
                <w:bCs/>
                <w:iCs/>
                <w:sz w:val="24"/>
                <w:szCs w:val="24"/>
              </w:rPr>
              <w:t>понима</w:t>
            </w:r>
            <w:r w:rsidR="00DD330F">
              <w:rPr>
                <w:bCs/>
                <w:iCs/>
                <w:sz w:val="24"/>
                <w:szCs w:val="24"/>
              </w:rPr>
              <w:t>ет</w:t>
            </w:r>
            <w:r w:rsidR="00DD330F" w:rsidRPr="00DD330F">
              <w:rPr>
                <w:bCs/>
                <w:iCs/>
                <w:sz w:val="24"/>
                <w:szCs w:val="24"/>
              </w:rPr>
              <w:t xml:space="preserve"> основ</w:t>
            </w:r>
            <w:r w:rsidR="00DD330F">
              <w:rPr>
                <w:bCs/>
                <w:iCs/>
                <w:sz w:val="24"/>
                <w:szCs w:val="24"/>
              </w:rPr>
              <w:t>ы</w:t>
            </w:r>
            <w:r w:rsidR="00DD330F" w:rsidRPr="00DD330F">
              <w:rPr>
                <w:bCs/>
                <w:iCs/>
                <w:sz w:val="24"/>
                <w:szCs w:val="24"/>
              </w:rPr>
              <w:t xml:space="preserve"> работы </w:t>
            </w:r>
            <w:r w:rsidR="00DD330F">
              <w:rPr>
                <w:bCs/>
                <w:iCs/>
                <w:sz w:val="24"/>
                <w:szCs w:val="24"/>
              </w:rPr>
              <w:t xml:space="preserve">и </w:t>
            </w:r>
            <w:r w:rsidR="00DD330F" w:rsidRPr="00DD330F">
              <w:rPr>
                <w:bCs/>
                <w:iCs/>
                <w:sz w:val="24"/>
                <w:szCs w:val="24"/>
              </w:rPr>
              <w:t>владе</w:t>
            </w:r>
            <w:r w:rsidR="00DD330F">
              <w:rPr>
                <w:bCs/>
                <w:iCs/>
                <w:sz w:val="24"/>
                <w:szCs w:val="24"/>
              </w:rPr>
              <w:t>ет</w:t>
            </w:r>
            <w:r w:rsidR="00DD330F" w:rsidRPr="00DD330F">
              <w:rPr>
                <w:bCs/>
                <w:iCs/>
                <w:sz w:val="24"/>
                <w:szCs w:val="24"/>
              </w:rPr>
              <w:t xml:space="preserve"> знаниями о принципах действия диагностического оборудования</w:t>
            </w:r>
            <w:r w:rsidR="00DD330F">
              <w:rPr>
                <w:bCs/>
                <w:iCs/>
                <w:sz w:val="24"/>
                <w:szCs w:val="24"/>
              </w:rPr>
              <w:t xml:space="preserve"> и приборов;</w:t>
            </w:r>
          </w:p>
          <w:p w14:paraId="5D350CC2" w14:textId="0362188C" w:rsidR="00DD330F" w:rsidRPr="00DD330F" w:rsidRDefault="00DD330F" w:rsidP="00225C45">
            <w:pPr>
              <w:pStyle w:val="TableParagraph"/>
              <w:ind w:left="141" w:right="141"/>
              <w:rPr>
                <w:bCs/>
                <w:iCs/>
                <w:sz w:val="24"/>
                <w:szCs w:val="24"/>
              </w:rPr>
            </w:pPr>
            <w:r>
              <w:rPr>
                <w:bCs/>
                <w:iCs/>
                <w:sz w:val="24"/>
                <w:szCs w:val="24"/>
              </w:rPr>
              <w:t xml:space="preserve">- </w:t>
            </w:r>
            <w:r w:rsidRPr="00DD330F">
              <w:rPr>
                <w:bCs/>
                <w:iCs/>
                <w:sz w:val="24"/>
                <w:szCs w:val="24"/>
              </w:rPr>
              <w:t>знание базовы</w:t>
            </w:r>
            <w:r>
              <w:rPr>
                <w:bCs/>
                <w:iCs/>
                <w:sz w:val="24"/>
                <w:szCs w:val="24"/>
              </w:rPr>
              <w:t>е</w:t>
            </w:r>
            <w:r w:rsidRPr="00DD330F">
              <w:rPr>
                <w:bCs/>
                <w:iCs/>
                <w:sz w:val="24"/>
                <w:szCs w:val="24"/>
              </w:rPr>
              <w:t xml:space="preserve"> физически</w:t>
            </w:r>
            <w:r>
              <w:rPr>
                <w:bCs/>
                <w:iCs/>
                <w:sz w:val="24"/>
                <w:szCs w:val="24"/>
              </w:rPr>
              <w:t>е</w:t>
            </w:r>
            <w:r w:rsidRPr="00DD330F">
              <w:rPr>
                <w:bCs/>
                <w:iCs/>
                <w:sz w:val="24"/>
                <w:szCs w:val="24"/>
              </w:rPr>
              <w:t xml:space="preserve"> метод</w:t>
            </w:r>
            <w:r>
              <w:rPr>
                <w:bCs/>
                <w:iCs/>
                <w:sz w:val="24"/>
                <w:szCs w:val="24"/>
              </w:rPr>
              <w:t>ы</w:t>
            </w:r>
            <w:r w:rsidRPr="00DD330F">
              <w:rPr>
                <w:bCs/>
                <w:iCs/>
                <w:sz w:val="24"/>
                <w:szCs w:val="24"/>
              </w:rPr>
              <w:t xml:space="preserve"> исследования</w:t>
            </w:r>
            <w:r>
              <w:rPr>
                <w:bCs/>
                <w:iCs/>
                <w:sz w:val="24"/>
                <w:szCs w:val="24"/>
              </w:rPr>
              <w:t>;</w:t>
            </w:r>
          </w:p>
          <w:p w14:paraId="57374EE8" w14:textId="6827B0D0" w:rsidR="00DD330F" w:rsidRPr="00DD330F" w:rsidRDefault="00DD330F" w:rsidP="00225C45">
            <w:pPr>
              <w:pStyle w:val="TableParagraph"/>
              <w:ind w:left="141" w:right="141"/>
              <w:rPr>
                <w:bCs/>
                <w:iCs/>
                <w:sz w:val="24"/>
                <w:szCs w:val="24"/>
              </w:rPr>
            </w:pPr>
            <w:r>
              <w:rPr>
                <w:bCs/>
                <w:iCs/>
                <w:sz w:val="24"/>
                <w:szCs w:val="24"/>
              </w:rPr>
              <w:t>-имеет </w:t>
            </w:r>
            <w:r w:rsidRPr="00DD330F">
              <w:rPr>
                <w:bCs/>
                <w:iCs/>
                <w:sz w:val="24"/>
                <w:szCs w:val="24"/>
              </w:rPr>
              <w:t>представление</w:t>
            </w:r>
            <w:r>
              <w:t> </w:t>
            </w:r>
            <w:r w:rsidRPr="00DD330F">
              <w:rPr>
                <w:bCs/>
                <w:iCs/>
                <w:sz w:val="24"/>
                <w:szCs w:val="24"/>
              </w:rPr>
              <w:t xml:space="preserve">о </w:t>
            </w:r>
            <w:proofErr w:type="spellStart"/>
            <w:r w:rsidRPr="00DD330F">
              <w:rPr>
                <w:bCs/>
                <w:iCs/>
                <w:sz w:val="24"/>
                <w:szCs w:val="24"/>
              </w:rPr>
              <w:t>характерис</w:t>
            </w:r>
            <w:proofErr w:type="spellEnd"/>
            <w:r>
              <w:rPr>
                <w:bCs/>
                <w:iCs/>
                <w:sz w:val="24"/>
                <w:szCs w:val="24"/>
              </w:rPr>
              <w:br/>
            </w:r>
            <w:r w:rsidRPr="00DD330F">
              <w:rPr>
                <w:bCs/>
                <w:iCs/>
                <w:sz w:val="24"/>
                <w:szCs w:val="24"/>
              </w:rPr>
              <w:t>тиках биологических тканей</w:t>
            </w:r>
            <w:r>
              <w:rPr>
                <w:bCs/>
                <w:iCs/>
                <w:sz w:val="24"/>
                <w:szCs w:val="24"/>
              </w:rPr>
              <w:t>;</w:t>
            </w:r>
          </w:p>
          <w:p w14:paraId="0B7E45F4" w14:textId="0ADAE15A" w:rsidR="00DD330F" w:rsidRPr="00DD330F" w:rsidRDefault="00DD330F" w:rsidP="00225C45">
            <w:pPr>
              <w:pStyle w:val="TableParagraph"/>
              <w:ind w:left="141" w:right="141"/>
              <w:rPr>
                <w:bCs/>
                <w:iCs/>
                <w:sz w:val="24"/>
                <w:szCs w:val="24"/>
              </w:rPr>
            </w:pPr>
            <w:r>
              <w:rPr>
                <w:bCs/>
                <w:iCs/>
                <w:sz w:val="24"/>
                <w:szCs w:val="24"/>
              </w:rPr>
              <w:t>-</w:t>
            </w:r>
            <w:r w:rsidRPr="00DD330F">
              <w:rPr>
                <w:bCs/>
                <w:iCs/>
                <w:sz w:val="24"/>
                <w:szCs w:val="24"/>
              </w:rPr>
              <w:t>понима</w:t>
            </w:r>
            <w:r>
              <w:rPr>
                <w:bCs/>
                <w:iCs/>
                <w:sz w:val="24"/>
                <w:szCs w:val="24"/>
              </w:rPr>
              <w:t>ет</w:t>
            </w:r>
            <w:r w:rsidRPr="00DD330F">
              <w:rPr>
                <w:bCs/>
                <w:iCs/>
                <w:sz w:val="24"/>
                <w:szCs w:val="24"/>
              </w:rPr>
              <w:t xml:space="preserve"> закон</w:t>
            </w:r>
            <w:r>
              <w:rPr>
                <w:bCs/>
                <w:iCs/>
                <w:sz w:val="24"/>
                <w:szCs w:val="24"/>
              </w:rPr>
              <w:t>ы</w:t>
            </w:r>
            <w:r w:rsidRPr="00DD330F">
              <w:rPr>
                <w:bCs/>
                <w:iCs/>
                <w:sz w:val="24"/>
                <w:szCs w:val="24"/>
              </w:rPr>
              <w:t xml:space="preserve"> распространения физических полей</w:t>
            </w:r>
            <w:r>
              <w:rPr>
                <w:bCs/>
                <w:iCs/>
                <w:sz w:val="24"/>
                <w:szCs w:val="24"/>
              </w:rPr>
              <w:t>;</w:t>
            </w:r>
          </w:p>
          <w:p w14:paraId="518700E8" w14:textId="3D543208" w:rsidR="00225C45" w:rsidRPr="00DD330F" w:rsidRDefault="00DD330F" w:rsidP="00225C45">
            <w:pPr>
              <w:pStyle w:val="TableParagraph"/>
              <w:ind w:left="141" w:right="141"/>
              <w:rPr>
                <w:bCs/>
                <w:iCs/>
                <w:sz w:val="24"/>
                <w:szCs w:val="24"/>
              </w:rPr>
            </w:pPr>
            <w:r>
              <w:rPr>
                <w:bCs/>
                <w:iCs/>
                <w:sz w:val="24"/>
                <w:szCs w:val="24"/>
              </w:rPr>
              <w:t>-</w:t>
            </w:r>
            <w:r w:rsidRPr="00DD330F">
              <w:rPr>
                <w:bCs/>
                <w:iCs/>
                <w:sz w:val="24"/>
                <w:szCs w:val="24"/>
              </w:rPr>
              <w:t>зна</w:t>
            </w:r>
            <w:r>
              <w:rPr>
                <w:bCs/>
                <w:iCs/>
                <w:sz w:val="24"/>
                <w:szCs w:val="24"/>
              </w:rPr>
              <w:t>ет </w:t>
            </w:r>
            <w:r w:rsidRPr="00DD330F">
              <w:rPr>
                <w:bCs/>
                <w:iCs/>
                <w:sz w:val="24"/>
                <w:szCs w:val="24"/>
              </w:rPr>
              <w:t>параметр</w:t>
            </w:r>
            <w:r>
              <w:rPr>
                <w:bCs/>
                <w:iCs/>
                <w:sz w:val="24"/>
                <w:szCs w:val="24"/>
              </w:rPr>
              <w:t>ы </w:t>
            </w:r>
            <w:r w:rsidRPr="00DD330F">
              <w:rPr>
                <w:bCs/>
                <w:iCs/>
                <w:sz w:val="24"/>
                <w:szCs w:val="24"/>
              </w:rPr>
              <w:t>физических воздействий</w:t>
            </w:r>
            <w:r w:rsidR="00225C45">
              <w:rPr>
                <w:bCs/>
                <w:iCs/>
                <w:sz w:val="24"/>
                <w:szCs w:val="24"/>
              </w:rPr>
              <w:t xml:space="preserve"> и </w:t>
            </w:r>
            <w:r w:rsidR="00225C45" w:rsidRPr="00DD330F">
              <w:rPr>
                <w:bCs/>
                <w:iCs/>
                <w:sz w:val="24"/>
                <w:szCs w:val="24"/>
              </w:rPr>
              <w:t>понима</w:t>
            </w:r>
            <w:r w:rsidR="00225C45">
              <w:rPr>
                <w:bCs/>
                <w:iCs/>
                <w:sz w:val="24"/>
                <w:szCs w:val="24"/>
              </w:rPr>
              <w:t>ет</w:t>
            </w:r>
            <w:r w:rsidR="00225C45" w:rsidRPr="00DD330F">
              <w:rPr>
                <w:bCs/>
                <w:iCs/>
                <w:sz w:val="24"/>
                <w:szCs w:val="24"/>
              </w:rPr>
              <w:t xml:space="preserve"> физически</w:t>
            </w:r>
            <w:r w:rsidR="00225C45">
              <w:rPr>
                <w:bCs/>
                <w:iCs/>
                <w:sz w:val="24"/>
                <w:szCs w:val="24"/>
              </w:rPr>
              <w:t>е</w:t>
            </w:r>
            <w:r w:rsidR="00225C45" w:rsidRPr="00DD330F">
              <w:rPr>
                <w:bCs/>
                <w:iCs/>
                <w:sz w:val="24"/>
                <w:szCs w:val="24"/>
              </w:rPr>
              <w:t xml:space="preserve"> основ</w:t>
            </w:r>
            <w:r w:rsidR="00225C45">
              <w:rPr>
                <w:bCs/>
                <w:iCs/>
                <w:sz w:val="24"/>
                <w:szCs w:val="24"/>
              </w:rPr>
              <w:t>ы</w:t>
            </w:r>
            <w:r w:rsidR="00225C45" w:rsidRPr="00DD330F">
              <w:rPr>
                <w:bCs/>
                <w:iCs/>
                <w:sz w:val="24"/>
                <w:szCs w:val="24"/>
              </w:rPr>
              <w:t xml:space="preserve"> диагностики</w:t>
            </w:r>
            <w:r w:rsidR="00225C45">
              <w:rPr>
                <w:bCs/>
                <w:iCs/>
                <w:sz w:val="24"/>
                <w:szCs w:val="24"/>
              </w:rPr>
              <w:t>;</w:t>
            </w:r>
          </w:p>
          <w:p w14:paraId="498275F3" w14:textId="19CE75FC" w:rsidR="00DD330F" w:rsidRPr="00DD330F" w:rsidRDefault="00225C45" w:rsidP="00225C45">
            <w:pPr>
              <w:pStyle w:val="TableParagraph"/>
              <w:ind w:left="141" w:right="141"/>
              <w:rPr>
                <w:bCs/>
                <w:iCs/>
                <w:sz w:val="24"/>
                <w:szCs w:val="24"/>
              </w:rPr>
            </w:pPr>
            <w:r>
              <w:rPr>
                <w:bCs/>
                <w:iCs/>
                <w:sz w:val="24"/>
                <w:szCs w:val="24"/>
              </w:rPr>
              <w:t>-</w:t>
            </w:r>
            <w:r w:rsidR="00DD330F" w:rsidRPr="00DD330F">
              <w:rPr>
                <w:bCs/>
                <w:iCs/>
                <w:sz w:val="24"/>
                <w:szCs w:val="24"/>
              </w:rPr>
              <w:t>владе</w:t>
            </w:r>
            <w:r>
              <w:rPr>
                <w:bCs/>
                <w:iCs/>
                <w:sz w:val="24"/>
                <w:szCs w:val="24"/>
              </w:rPr>
              <w:t>ет</w:t>
            </w:r>
            <w:r w:rsidR="00DD330F" w:rsidRPr="00DD330F">
              <w:rPr>
                <w:bCs/>
                <w:iCs/>
                <w:sz w:val="24"/>
                <w:szCs w:val="24"/>
              </w:rPr>
              <w:t xml:space="preserve"> знаниями о взаимодействии излучения с веществом</w:t>
            </w:r>
            <w:r>
              <w:rPr>
                <w:bCs/>
                <w:iCs/>
                <w:sz w:val="24"/>
                <w:szCs w:val="24"/>
              </w:rPr>
              <w:t>;</w:t>
            </w:r>
          </w:p>
          <w:p w14:paraId="09A93FC2" w14:textId="77777777" w:rsidR="0069487E" w:rsidRDefault="0069487E" w:rsidP="00225C45">
            <w:pPr>
              <w:pStyle w:val="TableParagraph"/>
              <w:spacing w:before="0"/>
              <w:ind w:left="141" w:right="141"/>
              <w:rPr>
                <w:bCs/>
                <w:iCs/>
                <w:sz w:val="24"/>
                <w:szCs w:val="24"/>
              </w:rPr>
            </w:pPr>
          </w:p>
          <w:p w14:paraId="6900E8F8" w14:textId="24CFCA24" w:rsidR="00225C45" w:rsidRPr="00225C45" w:rsidRDefault="00225C45" w:rsidP="00225C45">
            <w:pPr>
              <w:pStyle w:val="TableParagraph"/>
              <w:ind w:left="141" w:right="141"/>
              <w:rPr>
                <w:bCs/>
                <w:iCs/>
                <w:sz w:val="24"/>
                <w:szCs w:val="24"/>
              </w:rPr>
            </w:pPr>
            <w:r>
              <w:rPr>
                <w:bCs/>
                <w:iCs/>
                <w:sz w:val="24"/>
                <w:szCs w:val="24"/>
              </w:rPr>
              <w:t>-</w:t>
            </w:r>
            <w:r w:rsidRPr="00225C45">
              <w:rPr>
                <w:bCs/>
                <w:iCs/>
                <w:sz w:val="24"/>
                <w:szCs w:val="24"/>
              </w:rPr>
              <w:t>уме</w:t>
            </w:r>
            <w:r>
              <w:rPr>
                <w:bCs/>
                <w:iCs/>
                <w:sz w:val="24"/>
                <w:szCs w:val="24"/>
              </w:rPr>
              <w:t>ет</w:t>
            </w:r>
            <w:r w:rsidRPr="00225C45">
              <w:rPr>
                <w:bCs/>
                <w:iCs/>
                <w:sz w:val="24"/>
                <w:szCs w:val="24"/>
              </w:rPr>
              <w:t xml:space="preserve"> проводить базовые измерения</w:t>
            </w:r>
            <w:r>
              <w:rPr>
                <w:bCs/>
                <w:iCs/>
                <w:sz w:val="24"/>
                <w:szCs w:val="24"/>
              </w:rPr>
              <w:t xml:space="preserve"> и</w:t>
            </w:r>
            <w:r w:rsidRPr="00225C45">
              <w:rPr>
                <w:bCs/>
                <w:iCs/>
                <w:sz w:val="24"/>
                <w:szCs w:val="24"/>
              </w:rPr>
              <w:t xml:space="preserve"> применять физические методы обследования</w:t>
            </w:r>
            <w:r>
              <w:rPr>
                <w:bCs/>
                <w:iCs/>
                <w:sz w:val="24"/>
                <w:szCs w:val="24"/>
              </w:rPr>
              <w:t>;</w:t>
            </w:r>
          </w:p>
          <w:p w14:paraId="3A7A6EF1" w14:textId="1EC0B432" w:rsidR="00225C45" w:rsidRPr="00225C45" w:rsidRDefault="00225C45" w:rsidP="00225C45">
            <w:pPr>
              <w:pStyle w:val="TableParagraph"/>
              <w:ind w:left="141" w:right="141"/>
              <w:rPr>
                <w:bCs/>
                <w:iCs/>
                <w:sz w:val="24"/>
                <w:szCs w:val="24"/>
              </w:rPr>
            </w:pPr>
            <w:r>
              <w:rPr>
                <w:bCs/>
                <w:iCs/>
                <w:sz w:val="24"/>
                <w:szCs w:val="24"/>
              </w:rPr>
              <w:t xml:space="preserve">-умеет </w:t>
            </w:r>
            <w:r w:rsidRPr="00225C45">
              <w:rPr>
                <w:bCs/>
                <w:iCs/>
                <w:sz w:val="24"/>
                <w:szCs w:val="24"/>
              </w:rPr>
              <w:t>интерпретировать простые результаты</w:t>
            </w:r>
            <w:r>
              <w:rPr>
                <w:bCs/>
                <w:iCs/>
                <w:sz w:val="24"/>
                <w:szCs w:val="24"/>
              </w:rPr>
              <w:t xml:space="preserve"> и </w:t>
            </w:r>
            <w:r w:rsidRPr="00225C45">
              <w:rPr>
                <w:bCs/>
                <w:iCs/>
                <w:sz w:val="24"/>
                <w:szCs w:val="24"/>
              </w:rPr>
              <w:t>оценивать достоверность результатов</w:t>
            </w:r>
            <w:r>
              <w:rPr>
                <w:bCs/>
                <w:iCs/>
                <w:sz w:val="24"/>
                <w:szCs w:val="24"/>
              </w:rPr>
              <w:t>;</w:t>
            </w:r>
          </w:p>
          <w:p w14:paraId="6A44E0D0" w14:textId="77777777" w:rsidR="00225C45" w:rsidRDefault="00225C45" w:rsidP="00225C45">
            <w:pPr>
              <w:pStyle w:val="TableParagraph"/>
              <w:ind w:left="141" w:right="141"/>
              <w:rPr>
                <w:bCs/>
                <w:iCs/>
                <w:sz w:val="24"/>
                <w:szCs w:val="24"/>
              </w:rPr>
            </w:pPr>
            <w:r>
              <w:rPr>
                <w:bCs/>
                <w:iCs/>
                <w:sz w:val="24"/>
                <w:szCs w:val="24"/>
              </w:rPr>
              <w:t>- умеет </w:t>
            </w:r>
            <w:r w:rsidRPr="00225C45">
              <w:rPr>
                <w:bCs/>
                <w:iCs/>
                <w:sz w:val="24"/>
                <w:szCs w:val="24"/>
              </w:rPr>
              <w:t>использова</w:t>
            </w:r>
            <w:r>
              <w:rPr>
                <w:bCs/>
                <w:iCs/>
                <w:sz w:val="24"/>
                <w:szCs w:val="24"/>
              </w:rPr>
              <w:t>ть</w:t>
            </w:r>
            <w:r w:rsidRPr="00225C45">
              <w:rPr>
                <w:bCs/>
                <w:iCs/>
                <w:sz w:val="24"/>
                <w:szCs w:val="24"/>
              </w:rPr>
              <w:t xml:space="preserve"> </w:t>
            </w:r>
            <w:proofErr w:type="spellStart"/>
            <w:r w:rsidRPr="00225C45">
              <w:rPr>
                <w:bCs/>
                <w:iCs/>
                <w:sz w:val="24"/>
                <w:szCs w:val="24"/>
              </w:rPr>
              <w:t>диагности</w:t>
            </w:r>
            <w:proofErr w:type="spellEnd"/>
          </w:p>
          <w:p w14:paraId="2A3414E3" w14:textId="16AF9DC9" w:rsidR="00225C45" w:rsidRDefault="00225C45" w:rsidP="00225C45">
            <w:pPr>
              <w:pStyle w:val="TableParagraph"/>
              <w:ind w:left="141" w:right="141"/>
              <w:rPr>
                <w:bCs/>
                <w:iCs/>
                <w:sz w:val="24"/>
                <w:szCs w:val="24"/>
              </w:rPr>
            </w:pPr>
            <w:proofErr w:type="spellStart"/>
            <w:r w:rsidRPr="00225C45">
              <w:rPr>
                <w:bCs/>
                <w:iCs/>
                <w:sz w:val="24"/>
                <w:szCs w:val="24"/>
              </w:rPr>
              <w:t>ческо</w:t>
            </w:r>
            <w:r>
              <w:rPr>
                <w:bCs/>
                <w:iCs/>
                <w:sz w:val="24"/>
                <w:szCs w:val="24"/>
              </w:rPr>
              <w:t>е</w:t>
            </w:r>
            <w:proofErr w:type="spellEnd"/>
            <w:r w:rsidRPr="00225C45">
              <w:rPr>
                <w:bCs/>
                <w:iCs/>
                <w:sz w:val="24"/>
                <w:szCs w:val="24"/>
              </w:rPr>
              <w:t xml:space="preserve"> оборудовани</w:t>
            </w:r>
            <w:r>
              <w:rPr>
                <w:bCs/>
                <w:iCs/>
                <w:sz w:val="24"/>
                <w:szCs w:val="24"/>
              </w:rPr>
              <w:t xml:space="preserve">е и </w:t>
            </w:r>
            <w:r w:rsidRPr="00225C45">
              <w:rPr>
                <w:bCs/>
                <w:iCs/>
                <w:sz w:val="24"/>
                <w:szCs w:val="24"/>
              </w:rPr>
              <w:t>владе</w:t>
            </w:r>
            <w:r>
              <w:rPr>
                <w:bCs/>
                <w:iCs/>
                <w:sz w:val="24"/>
                <w:szCs w:val="24"/>
              </w:rPr>
              <w:t>ет</w:t>
            </w:r>
            <w:r w:rsidRPr="00225C45">
              <w:rPr>
                <w:bCs/>
                <w:iCs/>
                <w:sz w:val="24"/>
                <w:szCs w:val="24"/>
              </w:rPr>
              <w:t xml:space="preserve"> навыками работы с диагностической аппаратурой</w:t>
            </w:r>
            <w:r>
              <w:rPr>
                <w:bCs/>
                <w:iCs/>
                <w:sz w:val="24"/>
                <w:szCs w:val="24"/>
              </w:rPr>
              <w:t>;</w:t>
            </w:r>
          </w:p>
          <w:p w14:paraId="751BC76B" w14:textId="7982EE66" w:rsidR="00225C45" w:rsidRDefault="00225C45" w:rsidP="00225C45">
            <w:pPr>
              <w:pStyle w:val="TableParagraph"/>
              <w:ind w:left="141" w:right="141"/>
              <w:rPr>
                <w:bCs/>
                <w:iCs/>
                <w:sz w:val="24"/>
                <w:szCs w:val="24"/>
              </w:rPr>
            </w:pPr>
            <w:r>
              <w:rPr>
                <w:bCs/>
                <w:iCs/>
                <w:sz w:val="24"/>
                <w:szCs w:val="24"/>
              </w:rPr>
              <w:t>-</w:t>
            </w:r>
            <w:r w:rsidRPr="00225C45">
              <w:rPr>
                <w:bCs/>
                <w:iCs/>
                <w:sz w:val="24"/>
                <w:szCs w:val="24"/>
              </w:rPr>
              <w:t xml:space="preserve"> уме</w:t>
            </w:r>
            <w:r>
              <w:rPr>
                <w:bCs/>
                <w:iCs/>
                <w:sz w:val="24"/>
                <w:szCs w:val="24"/>
              </w:rPr>
              <w:t>ет</w:t>
            </w:r>
            <w:r w:rsidRPr="00225C45">
              <w:rPr>
                <w:bCs/>
                <w:iCs/>
                <w:sz w:val="24"/>
                <w:szCs w:val="24"/>
              </w:rPr>
              <w:t xml:space="preserve"> проводить комплексный анализ данных</w:t>
            </w:r>
            <w:r>
              <w:rPr>
                <w:bCs/>
                <w:iCs/>
                <w:sz w:val="24"/>
                <w:szCs w:val="24"/>
              </w:rPr>
              <w:t xml:space="preserve"> и </w:t>
            </w:r>
            <w:proofErr w:type="spellStart"/>
            <w:r>
              <w:rPr>
                <w:bCs/>
                <w:iCs/>
                <w:sz w:val="24"/>
                <w:szCs w:val="24"/>
              </w:rPr>
              <w:t>п</w:t>
            </w:r>
            <w:r w:rsidRPr="00225C45">
              <w:rPr>
                <w:bCs/>
                <w:iCs/>
                <w:sz w:val="24"/>
                <w:szCs w:val="24"/>
              </w:rPr>
              <w:t>рогнози</w:t>
            </w:r>
            <w:r>
              <w:rPr>
                <w:bCs/>
                <w:iCs/>
                <w:sz w:val="24"/>
                <w:szCs w:val="24"/>
              </w:rPr>
              <w:t>р</w:t>
            </w:r>
            <w:r w:rsidRPr="00225C45">
              <w:rPr>
                <w:bCs/>
                <w:iCs/>
                <w:sz w:val="24"/>
                <w:szCs w:val="24"/>
              </w:rPr>
              <w:t>о</w:t>
            </w:r>
            <w:proofErr w:type="spellEnd"/>
          </w:p>
          <w:p w14:paraId="4591C851" w14:textId="5654AC4A" w:rsidR="00225C45" w:rsidRPr="00221FBE" w:rsidRDefault="00225C45" w:rsidP="00225C45">
            <w:pPr>
              <w:pStyle w:val="TableParagraph"/>
              <w:ind w:left="141" w:right="141"/>
              <w:rPr>
                <w:bCs/>
                <w:iCs/>
                <w:sz w:val="24"/>
                <w:szCs w:val="24"/>
              </w:rPr>
            </w:pPr>
            <w:proofErr w:type="spellStart"/>
            <w:r w:rsidRPr="00225C45">
              <w:rPr>
                <w:bCs/>
                <w:iCs/>
                <w:sz w:val="24"/>
                <w:szCs w:val="24"/>
              </w:rPr>
              <w:t>вать</w:t>
            </w:r>
            <w:proofErr w:type="spellEnd"/>
            <w:r>
              <w:rPr>
                <w:bCs/>
                <w:iCs/>
                <w:sz w:val="24"/>
                <w:szCs w:val="24"/>
              </w:rPr>
              <w:t> </w:t>
            </w:r>
            <w:r w:rsidRPr="00225C45">
              <w:rPr>
                <w:bCs/>
                <w:iCs/>
                <w:sz w:val="24"/>
                <w:szCs w:val="24"/>
              </w:rPr>
              <w:t>результаты обследования</w:t>
            </w:r>
            <w:r>
              <w:rPr>
                <w:bCs/>
                <w:iCs/>
                <w:sz w:val="24"/>
                <w:szCs w:val="24"/>
              </w:rPr>
              <w:t>.</w:t>
            </w:r>
          </w:p>
        </w:tc>
        <w:tc>
          <w:tcPr>
            <w:tcW w:w="1701" w:type="dxa"/>
            <w:tcBorders>
              <w:top w:val="nil"/>
              <w:left w:val="single" w:sz="4" w:space="0" w:color="000000"/>
              <w:bottom w:val="single" w:sz="4" w:space="0" w:color="000000"/>
              <w:right w:val="single" w:sz="4" w:space="0" w:color="000000"/>
            </w:tcBorders>
            <w:tcMar>
              <w:left w:w="0" w:type="dxa"/>
              <w:right w:w="0" w:type="dxa"/>
            </w:tcMar>
          </w:tcPr>
          <w:p w14:paraId="04BEAEEF" w14:textId="77777777" w:rsidR="0069487E" w:rsidRPr="00221FBE" w:rsidRDefault="0069487E" w:rsidP="003819FA">
            <w:pPr>
              <w:widowControl w:val="0"/>
              <w:jc w:val="center"/>
            </w:pPr>
          </w:p>
          <w:p w14:paraId="2249C2B2" w14:textId="77777777" w:rsidR="0069487E" w:rsidRPr="00221FBE" w:rsidRDefault="009237C9" w:rsidP="003819FA">
            <w:pPr>
              <w:jc w:val="center"/>
            </w:pPr>
            <w:r w:rsidRPr="00221FBE">
              <w:t>Оценка з</w:t>
            </w:r>
            <w:r w:rsidR="0069487E" w:rsidRPr="00221FBE">
              <w:t>аполнени</w:t>
            </w:r>
            <w:r w:rsidRPr="00221FBE">
              <w:t>я</w:t>
            </w:r>
            <w:r w:rsidR="0069487E" w:rsidRPr="00221FBE">
              <w:t xml:space="preserve"> сравнительных таблиц.</w:t>
            </w:r>
          </w:p>
          <w:p w14:paraId="02BEDF2A" w14:textId="77777777" w:rsidR="0069487E" w:rsidRPr="00221FBE" w:rsidRDefault="0069487E" w:rsidP="003819FA">
            <w:pPr>
              <w:jc w:val="center"/>
            </w:pPr>
          </w:p>
          <w:p w14:paraId="6F840015" w14:textId="77777777" w:rsidR="0069487E" w:rsidRPr="00221FBE" w:rsidRDefault="009237C9" w:rsidP="003819FA">
            <w:pPr>
              <w:jc w:val="center"/>
              <w:rPr>
                <w:iCs/>
              </w:rPr>
            </w:pPr>
            <w:r w:rsidRPr="00221FBE">
              <w:t>Оценка р</w:t>
            </w:r>
            <w:r w:rsidR="0069487E" w:rsidRPr="00221FBE">
              <w:t>ешени</w:t>
            </w:r>
            <w:r w:rsidRPr="00221FBE">
              <w:t>я</w:t>
            </w:r>
            <w:r w:rsidR="0069487E" w:rsidRPr="00221FBE">
              <w:t xml:space="preserve"> расчетных </w:t>
            </w:r>
            <w:r w:rsidRPr="00221FBE">
              <w:t xml:space="preserve">и </w:t>
            </w:r>
            <w:r w:rsidR="0069487E" w:rsidRPr="00221FBE">
              <w:rPr>
                <w:iCs/>
              </w:rPr>
              <w:t>качественных задач</w:t>
            </w:r>
            <w:r w:rsidRPr="00221FBE">
              <w:rPr>
                <w:iCs/>
              </w:rPr>
              <w:t>.</w:t>
            </w:r>
          </w:p>
          <w:p w14:paraId="36041DD1" w14:textId="77777777" w:rsidR="009237C9" w:rsidRPr="00221FBE" w:rsidRDefault="009237C9" w:rsidP="003819FA">
            <w:pPr>
              <w:jc w:val="center"/>
              <w:rPr>
                <w:iCs/>
              </w:rPr>
            </w:pPr>
          </w:p>
          <w:p w14:paraId="56F8B2F7" w14:textId="77777777" w:rsidR="009237C9" w:rsidRPr="00221FBE" w:rsidRDefault="009237C9" w:rsidP="003819FA">
            <w:pPr>
              <w:jc w:val="center"/>
            </w:pPr>
            <w:r w:rsidRPr="00221FBE">
              <w:t>Оценка выполнения контрольных и проверочных работ, тестовых заданий.</w:t>
            </w:r>
          </w:p>
          <w:p w14:paraId="1DF697FB" w14:textId="77777777" w:rsidR="00017FEC" w:rsidRPr="00221FBE" w:rsidRDefault="00017FEC" w:rsidP="003819FA"/>
        </w:tc>
      </w:tr>
    </w:tbl>
    <w:p w14:paraId="4CDDEBD4" w14:textId="77777777" w:rsidR="00B46F17" w:rsidRPr="00221FBE" w:rsidRDefault="00B46F17" w:rsidP="00457FA3">
      <w:pPr>
        <w:spacing w:line="276" w:lineRule="auto"/>
        <w:jc w:val="both"/>
      </w:pPr>
    </w:p>
    <w:p w14:paraId="2DF726EB" w14:textId="77777777" w:rsidR="00DD330F" w:rsidRDefault="00DD330F" w:rsidP="001A174A">
      <w:pPr>
        <w:suppressAutoHyphens/>
        <w:ind w:firstLine="709"/>
        <w:jc w:val="center"/>
        <w:rPr>
          <w:b/>
          <w:lang w:eastAsia="zh-CN"/>
        </w:rPr>
      </w:pPr>
    </w:p>
    <w:p w14:paraId="058AF389" w14:textId="77777777" w:rsidR="00DD330F" w:rsidRDefault="00DD330F" w:rsidP="001A174A">
      <w:pPr>
        <w:suppressAutoHyphens/>
        <w:ind w:firstLine="709"/>
        <w:jc w:val="center"/>
        <w:rPr>
          <w:b/>
          <w:lang w:eastAsia="zh-CN"/>
        </w:rPr>
      </w:pPr>
    </w:p>
    <w:p w14:paraId="2175FC0B" w14:textId="77777777" w:rsidR="00DD330F" w:rsidRDefault="00DD330F" w:rsidP="001A174A">
      <w:pPr>
        <w:suppressAutoHyphens/>
        <w:ind w:firstLine="709"/>
        <w:jc w:val="center"/>
        <w:rPr>
          <w:b/>
          <w:lang w:eastAsia="zh-CN"/>
        </w:rPr>
      </w:pPr>
    </w:p>
    <w:p w14:paraId="78703FA3" w14:textId="77777777" w:rsidR="00DD330F" w:rsidRDefault="00DD330F" w:rsidP="001A174A">
      <w:pPr>
        <w:suppressAutoHyphens/>
        <w:ind w:firstLine="709"/>
        <w:jc w:val="center"/>
        <w:rPr>
          <w:b/>
          <w:lang w:eastAsia="zh-CN"/>
        </w:rPr>
      </w:pPr>
    </w:p>
    <w:p w14:paraId="770ED907" w14:textId="77777777" w:rsidR="00DD330F" w:rsidRDefault="00DD330F" w:rsidP="001A174A">
      <w:pPr>
        <w:suppressAutoHyphens/>
        <w:ind w:firstLine="709"/>
        <w:jc w:val="center"/>
        <w:rPr>
          <w:b/>
          <w:lang w:eastAsia="zh-CN"/>
        </w:rPr>
      </w:pPr>
    </w:p>
    <w:p w14:paraId="5A626B4E" w14:textId="77777777" w:rsidR="00DD330F" w:rsidRDefault="00DD330F" w:rsidP="001A174A">
      <w:pPr>
        <w:suppressAutoHyphens/>
        <w:ind w:firstLine="709"/>
        <w:jc w:val="center"/>
        <w:rPr>
          <w:b/>
          <w:lang w:eastAsia="zh-CN"/>
        </w:rPr>
      </w:pPr>
    </w:p>
    <w:p w14:paraId="0FBE327E" w14:textId="77777777" w:rsidR="00DD330F" w:rsidRDefault="00DD330F" w:rsidP="001A174A">
      <w:pPr>
        <w:suppressAutoHyphens/>
        <w:ind w:firstLine="709"/>
        <w:jc w:val="center"/>
        <w:rPr>
          <w:b/>
          <w:lang w:eastAsia="zh-CN"/>
        </w:rPr>
      </w:pPr>
    </w:p>
    <w:p w14:paraId="3CB0179E" w14:textId="77777777" w:rsidR="00DD330F" w:rsidRDefault="00DD330F" w:rsidP="001A174A">
      <w:pPr>
        <w:suppressAutoHyphens/>
        <w:ind w:firstLine="709"/>
        <w:jc w:val="center"/>
        <w:rPr>
          <w:b/>
          <w:lang w:eastAsia="zh-CN"/>
        </w:rPr>
      </w:pPr>
    </w:p>
    <w:p w14:paraId="345727AF" w14:textId="77777777" w:rsidR="00DD330F" w:rsidRDefault="00DD330F" w:rsidP="001A174A">
      <w:pPr>
        <w:suppressAutoHyphens/>
        <w:ind w:firstLine="709"/>
        <w:jc w:val="center"/>
        <w:rPr>
          <w:b/>
          <w:lang w:eastAsia="zh-CN"/>
        </w:rPr>
      </w:pPr>
    </w:p>
    <w:p w14:paraId="4F9E0B91" w14:textId="77777777" w:rsidR="00DD330F" w:rsidRDefault="00DD330F" w:rsidP="001A174A">
      <w:pPr>
        <w:suppressAutoHyphens/>
        <w:ind w:firstLine="709"/>
        <w:jc w:val="center"/>
        <w:rPr>
          <w:b/>
          <w:lang w:eastAsia="zh-CN"/>
        </w:rPr>
      </w:pPr>
    </w:p>
    <w:p w14:paraId="7E00AA94" w14:textId="77777777" w:rsidR="00DD330F" w:rsidRDefault="00DD330F" w:rsidP="001A174A">
      <w:pPr>
        <w:suppressAutoHyphens/>
        <w:ind w:firstLine="709"/>
        <w:jc w:val="center"/>
        <w:rPr>
          <w:b/>
          <w:lang w:eastAsia="zh-CN"/>
        </w:rPr>
      </w:pPr>
    </w:p>
    <w:p w14:paraId="732FFD82" w14:textId="77777777" w:rsidR="00DD330F" w:rsidRDefault="00DD330F" w:rsidP="001A174A">
      <w:pPr>
        <w:suppressAutoHyphens/>
        <w:ind w:firstLine="709"/>
        <w:jc w:val="center"/>
        <w:rPr>
          <w:b/>
          <w:lang w:eastAsia="zh-CN"/>
        </w:rPr>
      </w:pPr>
    </w:p>
    <w:p w14:paraId="685AF073" w14:textId="77777777" w:rsidR="00DD330F" w:rsidRDefault="00DD330F" w:rsidP="001A174A">
      <w:pPr>
        <w:suppressAutoHyphens/>
        <w:ind w:firstLine="709"/>
        <w:jc w:val="center"/>
        <w:rPr>
          <w:b/>
          <w:lang w:eastAsia="zh-CN"/>
        </w:rPr>
      </w:pPr>
    </w:p>
    <w:p w14:paraId="112AD487" w14:textId="77777777" w:rsidR="00DD330F" w:rsidRDefault="00DD330F" w:rsidP="001A174A">
      <w:pPr>
        <w:suppressAutoHyphens/>
        <w:ind w:firstLine="709"/>
        <w:jc w:val="center"/>
        <w:rPr>
          <w:b/>
          <w:lang w:eastAsia="zh-CN"/>
        </w:rPr>
      </w:pPr>
    </w:p>
    <w:p w14:paraId="1F2DC2E1" w14:textId="77777777" w:rsidR="00DD330F" w:rsidRDefault="00DD330F" w:rsidP="001A174A">
      <w:pPr>
        <w:suppressAutoHyphens/>
        <w:ind w:firstLine="709"/>
        <w:jc w:val="center"/>
        <w:rPr>
          <w:b/>
          <w:lang w:eastAsia="zh-CN"/>
        </w:rPr>
      </w:pPr>
    </w:p>
    <w:p w14:paraId="0FEF23F6" w14:textId="77777777" w:rsidR="00DD330F" w:rsidRDefault="00DD330F" w:rsidP="00D312D2">
      <w:pPr>
        <w:suppressAutoHyphens/>
        <w:rPr>
          <w:b/>
          <w:lang w:eastAsia="zh-CN"/>
        </w:rPr>
      </w:pPr>
    </w:p>
    <w:sectPr w:rsidR="00DD330F" w:rsidSect="008A6D60">
      <w:pgSz w:w="11906" w:h="16838"/>
      <w:pgMar w:top="851" w:right="851"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420D2" w14:textId="77777777" w:rsidR="00812DA6" w:rsidRDefault="00812DA6">
      <w:r>
        <w:separator/>
      </w:r>
    </w:p>
  </w:endnote>
  <w:endnote w:type="continuationSeparator" w:id="0">
    <w:p w14:paraId="7E0E8217" w14:textId="77777777" w:rsidR="00812DA6" w:rsidRDefault="0081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6775" w14:textId="77777777" w:rsidR="00CB7263" w:rsidRDefault="00CB7263" w:rsidP="0059426E">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499C540" w14:textId="77777777" w:rsidR="00CB7263" w:rsidRDefault="00CB7263" w:rsidP="00186EA0">
    <w:pPr>
      <w:pStyle w:val="af2"/>
      <w:ind w:right="360"/>
    </w:pPr>
  </w:p>
  <w:p w14:paraId="2A31089C" w14:textId="77777777" w:rsidR="00CB7263" w:rsidRDefault="00CB7263"/>
  <w:p w14:paraId="362412C7" w14:textId="77777777" w:rsidR="00CB7263" w:rsidRDefault="00CB72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DB3B6" w14:textId="77777777" w:rsidR="00812DA6" w:rsidRDefault="00812DA6">
      <w:r>
        <w:separator/>
      </w:r>
    </w:p>
  </w:footnote>
  <w:footnote w:type="continuationSeparator" w:id="0">
    <w:p w14:paraId="48E95CFF" w14:textId="77777777" w:rsidR="00812DA6" w:rsidRDefault="0081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077456"/>
      <w:docPartObj>
        <w:docPartGallery w:val="Page Numbers (Top of Page)"/>
        <w:docPartUnique/>
      </w:docPartObj>
    </w:sdtPr>
    <w:sdtEndPr/>
    <w:sdtContent>
      <w:p w14:paraId="3710F03D" w14:textId="77777777" w:rsidR="00CB7263" w:rsidRDefault="00CB7263">
        <w:pPr>
          <w:pStyle w:val="af5"/>
          <w:jc w:val="center"/>
        </w:pPr>
        <w:r>
          <w:fldChar w:fldCharType="begin"/>
        </w:r>
        <w:r>
          <w:instrText>PAGE   \* MERGEFORMAT</w:instrText>
        </w:r>
        <w:r>
          <w:fldChar w:fldCharType="separate"/>
        </w:r>
        <w:r>
          <w:t>2</w:t>
        </w:r>
        <w:r>
          <w:fldChar w:fldCharType="end"/>
        </w:r>
      </w:p>
    </w:sdtContent>
  </w:sdt>
  <w:p w14:paraId="1FDD17AC" w14:textId="77777777" w:rsidR="00CB7263" w:rsidRDefault="00CB7263">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017321"/>
      <w:docPartObj>
        <w:docPartGallery w:val="Page Numbers (Top of Page)"/>
        <w:docPartUnique/>
      </w:docPartObj>
    </w:sdtPr>
    <w:sdtEndPr/>
    <w:sdtContent>
      <w:p w14:paraId="5EA87FB0" w14:textId="77777777" w:rsidR="00CB7263" w:rsidRDefault="00CB7263">
        <w:pPr>
          <w:pStyle w:val="af5"/>
          <w:jc w:val="center"/>
        </w:pPr>
        <w:r>
          <w:fldChar w:fldCharType="begin"/>
        </w:r>
        <w:r>
          <w:instrText>PAGE   \* MERGEFORMAT</w:instrText>
        </w:r>
        <w:r>
          <w:fldChar w:fldCharType="separate"/>
        </w:r>
        <w:r>
          <w:t>2</w:t>
        </w:r>
        <w:r>
          <w:fldChar w:fldCharType="end"/>
        </w:r>
      </w:p>
    </w:sdtContent>
  </w:sdt>
  <w:p w14:paraId="01377595" w14:textId="77777777" w:rsidR="00CB7263" w:rsidRDefault="00CB726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219"/>
        </w:tabs>
        <w:ind w:left="219" w:hanging="360"/>
      </w:pPr>
      <w:rPr>
        <w:rFonts w:ascii="Symbol" w:hAnsi="Symbol"/>
      </w:rPr>
    </w:lvl>
  </w:abstractNum>
  <w:abstractNum w:abstractNumId="1" w15:restartNumberingAfterBreak="0">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15:restartNumberingAfterBreak="0">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2E24F6"/>
    <w:multiLevelType w:val="hybridMultilevel"/>
    <w:tmpl w:val="33743C44"/>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82A74D5"/>
    <w:multiLevelType w:val="hybridMultilevel"/>
    <w:tmpl w:val="56F67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ADF41E5"/>
    <w:multiLevelType w:val="hybridMultilevel"/>
    <w:tmpl w:val="ADA417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612F6"/>
    <w:multiLevelType w:val="hybridMultilevel"/>
    <w:tmpl w:val="2A068B24"/>
    <w:lvl w:ilvl="0" w:tplc="A872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7B2A40"/>
    <w:multiLevelType w:val="hybridMultilevel"/>
    <w:tmpl w:val="FCB0937A"/>
    <w:lvl w:ilvl="0" w:tplc="365E0DF6">
      <w:start w:val="1"/>
      <w:numFmt w:val="decimal"/>
      <w:pStyle w:val="3"/>
      <w:lvlText w:val="%1."/>
      <w:lvlJc w:val="left"/>
      <w:pPr>
        <w:tabs>
          <w:tab w:val="num" w:pos="1429"/>
        </w:tabs>
        <w:ind w:left="1429" w:hanging="360"/>
      </w:pPr>
    </w:lvl>
    <w:lvl w:ilvl="1" w:tplc="9FD65BAC">
      <w:start w:val="1"/>
      <w:numFmt w:val="decimal"/>
      <w:lvlText w:val="%2."/>
      <w:lvlJc w:val="left"/>
      <w:pPr>
        <w:tabs>
          <w:tab w:val="num" w:pos="2149"/>
        </w:tabs>
        <w:ind w:left="2149" w:hanging="360"/>
      </w:pPr>
      <w:rPr>
        <w:rFonts w:hint="default"/>
        <w:b w:val="0"/>
        <w:i w:val="0"/>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15:restartNumberingAfterBreak="0">
    <w:nsid w:val="15307B70"/>
    <w:multiLevelType w:val="hybridMultilevel"/>
    <w:tmpl w:val="A1E09D78"/>
    <w:lvl w:ilvl="0" w:tplc="23388386">
      <w:start w:val="1"/>
      <w:numFmt w:val="decimal"/>
      <w:lvlText w:val="%1."/>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4E585E"/>
    <w:multiLevelType w:val="hybridMultilevel"/>
    <w:tmpl w:val="AD9259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13"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86A159B"/>
    <w:multiLevelType w:val="hybridMultilevel"/>
    <w:tmpl w:val="1126471E"/>
    <w:lvl w:ilvl="0" w:tplc="A8728EE8">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D21409"/>
    <w:multiLevelType w:val="hybridMultilevel"/>
    <w:tmpl w:val="8A265542"/>
    <w:lvl w:ilvl="0" w:tplc="A872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575253"/>
    <w:multiLevelType w:val="multilevel"/>
    <w:tmpl w:val="F24A810A"/>
    <w:lvl w:ilvl="0">
      <w:start w:val="3"/>
      <w:numFmt w:val="decimal"/>
      <w:lvlText w:val="%1"/>
      <w:lvlJc w:val="left"/>
      <w:pPr>
        <w:ind w:left="375" w:hanging="375"/>
      </w:pPr>
      <w:rPr>
        <w:rFonts w:hint="default"/>
        <w:color w:val="00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7" w15:restartNumberingAfterBreak="0">
    <w:nsid w:val="2F615118"/>
    <w:multiLevelType w:val="hybridMultilevel"/>
    <w:tmpl w:val="A82299F2"/>
    <w:lvl w:ilvl="0" w:tplc="A8728EE8">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8" w15:restartNumberingAfterBreak="0">
    <w:nsid w:val="3070740C"/>
    <w:multiLevelType w:val="hybridMultilevel"/>
    <w:tmpl w:val="7C369CD2"/>
    <w:lvl w:ilvl="0" w:tplc="A8728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3755F65"/>
    <w:multiLevelType w:val="hybridMultilevel"/>
    <w:tmpl w:val="E79AA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BF4FEE"/>
    <w:multiLevelType w:val="hybridMultilevel"/>
    <w:tmpl w:val="3EFEF54E"/>
    <w:lvl w:ilvl="0" w:tplc="A8728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90940C5"/>
    <w:multiLevelType w:val="hybridMultilevel"/>
    <w:tmpl w:val="ADA417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242E55"/>
    <w:multiLevelType w:val="hybridMultilevel"/>
    <w:tmpl w:val="6FE89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744C1E"/>
    <w:multiLevelType w:val="hybridMultilevel"/>
    <w:tmpl w:val="DB7EFF94"/>
    <w:lvl w:ilvl="0" w:tplc="A872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667DE5"/>
    <w:multiLevelType w:val="hybridMultilevel"/>
    <w:tmpl w:val="2E8C3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930F3E"/>
    <w:multiLevelType w:val="hybridMultilevel"/>
    <w:tmpl w:val="E5D82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52500E"/>
    <w:multiLevelType w:val="hybridMultilevel"/>
    <w:tmpl w:val="CC56AB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8" w15:restartNumberingAfterBreak="0">
    <w:nsid w:val="50DD7EA9"/>
    <w:multiLevelType w:val="hybridMultilevel"/>
    <w:tmpl w:val="F62A48AA"/>
    <w:lvl w:ilvl="0" w:tplc="A872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ED13DE"/>
    <w:multiLevelType w:val="hybridMultilevel"/>
    <w:tmpl w:val="ADA417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9F5347"/>
    <w:multiLevelType w:val="hybridMultilevel"/>
    <w:tmpl w:val="3AB6E0F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9DF7685"/>
    <w:multiLevelType w:val="hybridMultilevel"/>
    <w:tmpl w:val="312242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29D6C21"/>
    <w:multiLevelType w:val="hybridMultilevel"/>
    <w:tmpl w:val="E4EA6684"/>
    <w:lvl w:ilvl="0" w:tplc="AA4CA2C4">
      <w:start w:val="1"/>
      <w:numFmt w:val="bullet"/>
      <w:lvlText w:val=""/>
      <w:lvlJc w:val="left"/>
      <w:pPr>
        <w:ind w:left="82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1C1BDC"/>
    <w:multiLevelType w:val="hybridMultilevel"/>
    <w:tmpl w:val="1B84048C"/>
    <w:lvl w:ilvl="0" w:tplc="A8728EE8">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4" w15:restartNumberingAfterBreak="0">
    <w:nsid w:val="6ECE2524"/>
    <w:multiLevelType w:val="hybridMultilevel"/>
    <w:tmpl w:val="4074FB8E"/>
    <w:lvl w:ilvl="0" w:tplc="51C2D3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922D85"/>
    <w:multiLevelType w:val="hybridMultilevel"/>
    <w:tmpl w:val="073CCFBE"/>
    <w:lvl w:ilvl="0" w:tplc="A872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8A473E"/>
    <w:multiLevelType w:val="hybridMultilevel"/>
    <w:tmpl w:val="D07CE010"/>
    <w:lvl w:ilvl="0" w:tplc="0419000F">
      <w:start w:val="1"/>
      <w:numFmt w:val="decimal"/>
      <w:lvlText w:val="%1."/>
      <w:lvlJc w:val="left"/>
      <w:pPr>
        <w:tabs>
          <w:tab w:val="num" w:pos="1068"/>
        </w:tabs>
        <w:ind w:left="1068" w:hanging="360"/>
      </w:pPr>
    </w:lvl>
    <w:lvl w:ilvl="1" w:tplc="0419000B">
      <w:start w:val="1"/>
      <w:numFmt w:val="bullet"/>
      <w:lvlText w:val=""/>
      <w:lvlJc w:val="left"/>
      <w:pPr>
        <w:tabs>
          <w:tab w:val="num" w:pos="1788"/>
        </w:tabs>
        <w:ind w:left="1788" w:hanging="360"/>
      </w:pPr>
      <w:rPr>
        <w:rFonts w:ascii="Wingdings" w:hAnsi="Wingdings" w:hint="default"/>
      </w:rPr>
    </w:lvl>
    <w:lvl w:ilvl="2" w:tplc="0419000F">
      <w:start w:val="1"/>
      <w:numFmt w:val="decimal"/>
      <w:lvlText w:val="%3."/>
      <w:lvlJc w:val="left"/>
      <w:pPr>
        <w:tabs>
          <w:tab w:val="num" w:pos="2688"/>
        </w:tabs>
        <w:ind w:left="2688" w:hanging="36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15:restartNumberingAfterBreak="0">
    <w:nsid w:val="7C9B151C"/>
    <w:multiLevelType w:val="hybridMultilevel"/>
    <w:tmpl w:val="736EE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AF222C"/>
    <w:multiLevelType w:val="hybridMultilevel"/>
    <w:tmpl w:val="36ACF5AE"/>
    <w:lvl w:ilvl="0" w:tplc="04190011">
      <w:start w:val="1"/>
      <w:numFmt w:val="decimal"/>
      <w:lvlText w:val="%1)"/>
      <w:lvlJc w:val="left"/>
      <w:pPr>
        <w:tabs>
          <w:tab w:val="num" w:pos="1428"/>
        </w:tabs>
        <w:ind w:left="1428" w:hanging="360"/>
      </w:pPr>
    </w:lvl>
    <w:lvl w:ilvl="1" w:tplc="9FD65BAC">
      <w:start w:val="1"/>
      <w:numFmt w:val="decimal"/>
      <w:lvlText w:val="%2."/>
      <w:lvlJc w:val="left"/>
      <w:pPr>
        <w:tabs>
          <w:tab w:val="num" w:pos="2148"/>
        </w:tabs>
        <w:ind w:left="2148" w:hanging="360"/>
      </w:pPr>
      <w:rPr>
        <w:rFonts w:hint="default"/>
        <w:b w:val="0"/>
        <w:i w:val="0"/>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9" w15:restartNumberingAfterBreak="0">
    <w:nsid w:val="7FB77456"/>
    <w:multiLevelType w:val="hybridMultilevel"/>
    <w:tmpl w:val="8E247E1E"/>
    <w:lvl w:ilvl="0" w:tplc="A8728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38"/>
  </w:num>
  <w:num w:numId="3">
    <w:abstractNumId w:val="8"/>
  </w:num>
  <w:num w:numId="4">
    <w:abstractNumId w:val="9"/>
  </w:num>
  <w:num w:numId="5">
    <w:abstractNumId w:val="34"/>
  </w:num>
  <w:num w:numId="6">
    <w:abstractNumId w:val="13"/>
  </w:num>
  <w:num w:numId="7">
    <w:abstractNumId w:val="37"/>
  </w:num>
  <w:num w:numId="8">
    <w:abstractNumId w:val="15"/>
  </w:num>
  <w:num w:numId="9">
    <w:abstractNumId w:val="31"/>
  </w:num>
  <w:num w:numId="10">
    <w:abstractNumId w:val="7"/>
  </w:num>
  <w:num w:numId="11">
    <w:abstractNumId w:val="28"/>
  </w:num>
  <w:num w:numId="12">
    <w:abstractNumId w:val="35"/>
  </w:num>
  <w:num w:numId="1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4"/>
  </w:num>
  <w:num w:numId="17">
    <w:abstractNumId w:val="17"/>
  </w:num>
  <w:num w:numId="18">
    <w:abstractNumId w:val="20"/>
  </w:num>
  <w:num w:numId="19">
    <w:abstractNumId w:val="39"/>
  </w:num>
  <w:num w:numId="20">
    <w:abstractNumId w:val="33"/>
  </w:num>
  <w:num w:numId="21">
    <w:abstractNumId w:val="23"/>
  </w:num>
  <w:num w:numId="22">
    <w:abstractNumId w:val="22"/>
  </w:num>
  <w:num w:numId="23">
    <w:abstractNumId w:val="4"/>
  </w:num>
  <w:num w:numId="24">
    <w:abstractNumId w:val="24"/>
  </w:num>
  <w:num w:numId="25">
    <w:abstractNumId w:val="3"/>
  </w:num>
  <w:num w:numId="26">
    <w:abstractNumId w:val="27"/>
  </w:num>
  <w:num w:numId="27">
    <w:abstractNumId w:val="10"/>
  </w:num>
  <w:num w:numId="28">
    <w:abstractNumId w:val="16"/>
  </w:num>
  <w:num w:numId="29">
    <w:abstractNumId w:val="12"/>
  </w:num>
  <w:num w:numId="30">
    <w:abstractNumId w:val="11"/>
  </w:num>
  <w:num w:numId="31">
    <w:abstractNumId w:val="30"/>
  </w:num>
  <w:num w:numId="32">
    <w:abstractNumId w:val="19"/>
  </w:num>
  <w:num w:numId="33">
    <w:abstractNumId w:val="25"/>
  </w:num>
  <w:num w:numId="34">
    <w:abstractNumId w:val="32"/>
  </w:num>
  <w:num w:numId="35">
    <w:abstractNumId w:val="26"/>
  </w:num>
  <w:num w:numId="36">
    <w:abstractNumId w:val="29"/>
  </w:num>
  <w:num w:numId="37">
    <w:abstractNumId w:val="21"/>
  </w:num>
  <w:num w:numId="3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noPunctuationKerning/>
  <w:characterSpacingControl w:val="doNotCompress"/>
  <w:savePreviewPicture/>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B26F1"/>
    <w:rsid w:val="000005A9"/>
    <w:rsid w:val="00002CB9"/>
    <w:rsid w:val="00003315"/>
    <w:rsid w:val="0000333A"/>
    <w:rsid w:val="000034D7"/>
    <w:rsid w:val="0000365A"/>
    <w:rsid w:val="00004734"/>
    <w:rsid w:val="000061BA"/>
    <w:rsid w:val="00006801"/>
    <w:rsid w:val="00010AB5"/>
    <w:rsid w:val="00010B1D"/>
    <w:rsid w:val="00013038"/>
    <w:rsid w:val="00013A54"/>
    <w:rsid w:val="00014B31"/>
    <w:rsid w:val="0001502E"/>
    <w:rsid w:val="0001589C"/>
    <w:rsid w:val="00017FEC"/>
    <w:rsid w:val="0002076E"/>
    <w:rsid w:val="000227AC"/>
    <w:rsid w:val="00025F2B"/>
    <w:rsid w:val="00026F70"/>
    <w:rsid w:val="00030102"/>
    <w:rsid w:val="000330D2"/>
    <w:rsid w:val="00033BD9"/>
    <w:rsid w:val="0003615C"/>
    <w:rsid w:val="0003708D"/>
    <w:rsid w:val="00040E09"/>
    <w:rsid w:val="000423AE"/>
    <w:rsid w:val="00042469"/>
    <w:rsid w:val="0004384B"/>
    <w:rsid w:val="00046124"/>
    <w:rsid w:val="000470E0"/>
    <w:rsid w:val="000473FC"/>
    <w:rsid w:val="0004786A"/>
    <w:rsid w:val="00052673"/>
    <w:rsid w:val="00053F2D"/>
    <w:rsid w:val="00054AC9"/>
    <w:rsid w:val="00055496"/>
    <w:rsid w:val="00055DAE"/>
    <w:rsid w:val="00060370"/>
    <w:rsid w:val="0006135B"/>
    <w:rsid w:val="000626BD"/>
    <w:rsid w:val="00062CE8"/>
    <w:rsid w:val="00062DE3"/>
    <w:rsid w:val="00064502"/>
    <w:rsid w:val="00064A40"/>
    <w:rsid w:val="00064BBB"/>
    <w:rsid w:val="00064D79"/>
    <w:rsid w:val="000653D1"/>
    <w:rsid w:val="000673D9"/>
    <w:rsid w:val="00067A5F"/>
    <w:rsid w:val="00067D79"/>
    <w:rsid w:val="000711D1"/>
    <w:rsid w:val="00072599"/>
    <w:rsid w:val="00074CF0"/>
    <w:rsid w:val="00074F6B"/>
    <w:rsid w:val="000760BE"/>
    <w:rsid w:val="00077E6E"/>
    <w:rsid w:val="00080DE9"/>
    <w:rsid w:val="00081174"/>
    <w:rsid w:val="0008156B"/>
    <w:rsid w:val="0008446C"/>
    <w:rsid w:val="000844D4"/>
    <w:rsid w:val="00086096"/>
    <w:rsid w:val="00086C70"/>
    <w:rsid w:val="00091D4C"/>
    <w:rsid w:val="00091ED2"/>
    <w:rsid w:val="00093A77"/>
    <w:rsid w:val="0009400F"/>
    <w:rsid w:val="000948D6"/>
    <w:rsid w:val="00095E6C"/>
    <w:rsid w:val="000A00F3"/>
    <w:rsid w:val="000A11C0"/>
    <w:rsid w:val="000A1A97"/>
    <w:rsid w:val="000A226A"/>
    <w:rsid w:val="000A271F"/>
    <w:rsid w:val="000A28F1"/>
    <w:rsid w:val="000A4CDD"/>
    <w:rsid w:val="000A5620"/>
    <w:rsid w:val="000A6749"/>
    <w:rsid w:val="000A7709"/>
    <w:rsid w:val="000B0C58"/>
    <w:rsid w:val="000B1BA3"/>
    <w:rsid w:val="000B577C"/>
    <w:rsid w:val="000B5C98"/>
    <w:rsid w:val="000B5ED4"/>
    <w:rsid w:val="000B6749"/>
    <w:rsid w:val="000B6871"/>
    <w:rsid w:val="000B7CC1"/>
    <w:rsid w:val="000C1107"/>
    <w:rsid w:val="000C1726"/>
    <w:rsid w:val="000C276C"/>
    <w:rsid w:val="000C29A7"/>
    <w:rsid w:val="000C488B"/>
    <w:rsid w:val="000C5BB2"/>
    <w:rsid w:val="000C5FA2"/>
    <w:rsid w:val="000D16F6"/>
    <w:rsid w:val="000D3F6C"/>
    <w:rsid w:val="000D5CDF"/>
    <w:rsid w:val="000D744B"/>
    <w:rsid w:val="000E0275"/>
    <w:rsid w:val="000E06EE"/>
    <w:rsid w:val="000E2E16"/>
    <w:rsid w:val="000E3F39"/>
    <w:rsid w:val="000E4A83"/>
    <w:rsid w:val="000E599B"/>
    <w:rsid w:val="000F0BBE"/>
    <w:rsid w:val="000F1959"/>
    <w:rsid w:val="000F2A48"/>
    <w:rsid w:val="000F3002"/>
    <w:rsid w:val="000F370D"/>
    <w:rsid w:val="000F485F"/>
    <w:rsid w:val="000F50B4"/>
    <w:rsid w:val="000F7364"/>
    <w:rsid w:val="000F74B1"/>
    <w:rsid w:val="001000D4"/>
    <w:rsid w:val="001010BB"/>
    <w:rsid w:val="00101BA4"/>
    <w:rsid w:val="00101FA8"/>
    <w:rsid w:val="001031AC"/>
    <w:rsid w:val="00104658"/>
    <w:rsid w:val="00106480"/>
    <w:rsid w:val="00106D26"/>
    <w:rsid w:val="00110560"/>
    <w:rsid w:val="00110BDC"/>
    <w:rsid w:val="001113B7"/>
    <w:rsid w:val="00111AFA"/>
    <w:rsid w:val="00112C82"/>
    <w:rsid w:val="0011362D"/>
    <w:rsid w:val="0011375E"/>
    <w:rsid w:val="00114AA2"/>
    <w:rsid w:val="00120FEE"/>
    <w:rsid w:val="00123FBF"/>
    <w:rsid w:val="0012572B"/>
    <w:rsid w:val="00126B7C"/>
    <w:rsid w:val="001367D8"/>
    <w:rsid w:val="00142B76"/>
    <w:rsid w:val="00142DC8"/>
    <w:rsid w:val="00144514"/>
    <w:rsid w:val="0014492C"/>
    <w:rsid w:val="00144F8A"/>
    <w:rsid w:val="0014522E"/>
    <w:rsid w:val="00146F34"/>
    <w:rsid w:val="00150D4C"/>
    <w:rsid w:val="0015153E"/>
    <w:rsid w:val="001612C8"/>
    <w:rsid w:val="00161902"/>
    <w:rsid w:val="001629D2"/>
    <w:rsid w:val="00163FB8"/>
    <w:rsid w:val="001662BF"/>
    <w:rsid w:val="00172693"/>
    <w:rsid w:val="001801AB"/>
    <w:rsid w:val="001804CB"/>
    <w:rsid w:val="0018120D"/>
    <w:rsid w:val="001827C6"/>
    <w:rsid w:val="00183236"/>
    <w:rsid w:val="00184A8C"/>
    <w:rsid w:val="00185914"/>
    <w:rsid w:val="00186EA0"/>
    <w:rsid w:val="001933B4"/>
    <w:rsid w:val="00194C0E"/>
    <w:rsid w:val="00194FFD"/>
    <w:rsid w:val="00195B82"/>
    <w:rsid w:val="001A14F3"/>
    <w:rsid w:val="001A174A"/>
    <w:rsid w:val="001A185E"/>
    <w:rsid w:val="001A3FA5"/>
    <w:rsid w:val="001A464D"/>
    <w:rsid w:val="001B26F1"/>
    <w:rsid w:val="001B286E"/>
    <w:rsid w:val="001B40C3"/>
    <w:rsid w:val="001C0419"/>
    <w:rsid w:val="001C1563"/>
    <w:rsid w:val="001C3584"/>
    <w:rsid w:val="001C6B72"/>
    <w:rsid w:val="001D0E7B"/>
    <w:rsid w:val="001D2214"/>
    <w:rsid w:val="001D379F"/>
    <w:rsid w:val="001D4C6B"/>
    <w:rsid w:val="001D6871"/>
    <w:rsid w:val="001E06DE"/>
    <w:rsid w:val="001E2585"/>
    <w:rsid w:val="001E7128"/>
    <w:rsid w:val="001E716F"/>
    <w:rsid w:val="001F170F"/>
    <w:rsid w:val="001F3965"/>
    <w:rsid w:val="001F39A1"/>
    <w:rsid w:val="001F5823"/>
    <w:rsid w:val="001F5BEE"/>
    <w:rsid w:val="001F5C62"/>
    <w:rsid w:val="0020194A"/>
    <w:rsid w:val="002025E0"/>
    <w:rsid w:val="00202728"/>
    <w:rsid w:val="00202C45"/>
    <w:rsid w:val="00203203"/>
    <w:rsid w:val="00203DF7"/>
    <w:rsid w:val="00204216"/>
    <w:rsid w:val="00205811"/>
    <w:rsid w:val="00206C48"/>
    <w:rsid w:val="00211E37"/>
    <w:rsid w:val="00217283"/>
    <w:rsid w:val="00217CE2"/>
    <w:rsid w:val="00220E9B"/>
    <w:rsid w:val="00221FBE"/>
    <w:rsid w:val="00225C45"/>
    <w:rsid w:val="0023021F"/>
    <w:rsid w:val="002322E4"/>
    <w:rsid w:val="00233DDC"/>
    <w:rsid w:val="00237CA2"/>
    <w:rsid w:val="00246AF3"/>
    <w:rsid w:val="0025011A"/>
    <w:rsid w:val="00250768"/>
    <w:rsid w:val="00250D55"/>
    <w:rsid w:val="0025184C"/>
    <w:rsid w:val="00253745"/>
    <w:rsid w:val="00254F76"/>
    <w:rsid w:val="002553F8"/>
    <w:rsid w:val="002560EA"/>
    <w:rsid w:val="0025623A"/>
    <w:rsid w:val="002606BD"/>
    <w:rsid w:val="00260AAC"/>
    <w:rsid w:val="002632C2"/>
    <w:rsid w:val="00265AFD"/>
    <w:rsid w:val="00265D07"/>
    <w:rsid w:val="00271221"/>
    <w:rsid w:val="0027171A"/>
    <w:rsid w:val="00274B91"/>
    <w:rsid w:val="00275FDA"/>
    <w:rsid w:val="00277737"/>
    <w:rsid w:val="00280867"/>
    <w:rsid w:val="002816EB"/>
    <w:rsid w:val="002830A1"/>
    <w:rsid w:val="00283718"/>
    <w:rsid w:val="00283C4E"/>
    <w:rsid w:val="002840DF"/>
    <w:rsid w:val="002867D4"/>
    <w:rsid w:val="00286DB9"/>
    <w:rsid w:val="00286EC2"/>
    <w:rsid w:val="0028732F"/>
    <w:rsid w:val="00287AA2"/>
    <w:rsid w:val="00287D8D"/>
    <w:rsid w:val="0029124A"/>
    <w:rsid w:val="00291F32"/>
    <w:rsid w:val="002977AF"/>
    <w:rsid w:val="002A4078"/>
    <w:rsid w:val="002A68E5"/>
    <w:rsid w:val="002A6CBA"/>
    <w:rsid w:val="002A797B"/>
    <w:rsid w:val="002B0917"/>
    <w:rsid w:val="002B0EB9"/>
    <w:rsid w:val="002B1F09"/>
    <w:rsid w:val="002B2AD6"/>
    <w:rsid w:val="002B2D56"/>
    <w:rsid w:val="002B3A46"/>
    <w:rsid w:val="002B4C5E"/>
    <w:rsid w:val="002B5607"/>
    <w:rsid w:val="002C02D1"/>
    <w:rsid w:val="002C29C6"/>
    <w:rsid w:val="002C4D3C"/>
    <w:rsid w:val="002C5116"/>
    <w:rsid w:val="002C5DFD"/>
    <w:rsid w:val="002C74D0"/>
    <w:rsid w:val="002C74FB"/>
    <w:rsid w:val="002C7A53"/>
    <w:rsid w:val="002D0793"/>
    <w:rsid w:val="002D1855"/>
    <w:rsid w:val="002D3BD3"/>
    <w:rsid w:val="002D4BA7"/>
    <w:rsid w:val="002D6B5E"/>
    <w:rsid w:val="002D6E08"/>
    <w:rsid w:val="002E6D67"/>
    <w:rsid w:val="002E7FBA"/>
    <w:rsid w:val="002F118B"/>
    <w:rsid w:val="002F1EDC"/>
    <w:rsid w:val="002F20EF"/>
    <w:rsid w:val="003018D1"/>
    <w:rsid w:val="00301A62"/>
    <w:rsid w:val="003020DE"/>
    <w:rsid w:val="00302433"/>
    <w:rsid w:val="003029BA"/>
    <w:rsid w:val="00304F57"/>
    <w:rsid w:val="00305434"/>
    <w:rsid w:val="00305F8F"/>
    <w:rsid w:val="00306DC6"/>
    <w:rsid w:val="003072B2"/>
    <w:rsid w:val="003074DD"/>
    <w:rsid w:val="003120B9"/>
    <w:rsid w:val="00313032"/>
    <w:rsid w:val="0031416A"/>
    <w:rsid w:val="003141CF"/>
    <w:rsid w:val="003207F7"/>
    <w:rsid w:val="003222C5"/>
    <w:rsid w:val="00323699"/>
    <w:rsid w:val="00323D99"/>
    <w:rsid w:val="00324870"/>
    <w:rsid w:val="003249FA"/>
    <w:rsid w:val="003263DA"/>
    <w:rsid w:val="00326D02"/>
    <w:rsid w:val="003275AB"/>
    <w:rsid w:val="0033222C"/>
    <w:rsid w:val="0033245D"/>
    <w:rsid w:val="0033287C"/>
    <w:rsid w:val="0033701D"/>
    <w:rsid w:val="00337AFE"/>
    <w:rsid w:val="00341984"/>
    <w:rsid w:val="0034354D"/>
    <w:rsid w:val="003449CD"/>
    <w:rsid w:val="003455F6"/>
    <w:rsid w:val="00347B53"/>
    <w:rsid w:val="003509A1"/>
    <w:rsid w:val="00354E6F"/>
    <w:rsid w:val="003558C3"/>
    <w:rsid w:val="00360957"/>
    <w:rsid w:val="00360AC3"/>
    <w:rsid w:val="003617B6"/>
    <w:rsid w:val="00361C74"/>
    <w:rsid w:val="003633AB"/>
    <w:rsid w:val="003648A6"/>
    <w:rsid w:val="00365F8F"/>
    <w:rsid w:val="00367E55"/>
    <w:rsid w:val="00367EBD"/>
    <w:rsid w:val="003713CC"/>
    <w:rsid w:val="00371C3A"/>
    <w:rsid w:val="0037374E"/>
    <w:rsid w:val="0037523F"/>
    <w:rsid w:val="00375A2F"/>
    <w:rsid w:val="00376293"/>
    <w:rsid w:val="003819FA"/>
    <w:rsid w:val="00390D42"/>
    <w:rsid w:val="00392CA7"/>
    <w:rsid w:val="00395210"/>
    <w:rsid w:val="00395225"/>
    <w:rsid w:val="00395AAD"/>
    <w:rsid w:val="003A0760"/>
    <w:rsid w:val="003A14AC"/>
    <w:rsid w:val="003A29A3"/>
    <w:rsid w:val="003A30A8"/>
    <w:rsid w:val="003A44A1"/>
    <w:rsid w:val="003A682F"/>
    <w:rsid w:val="003A7C96"/>
    <w:rsid w:val="003B18BE"/>
    <w:rsid w:val="003B240E"/>
    <w:rsid w:val="003B266C"/>
    <w:rsid w:val="003B2B6F"/>
    <w:rsid w:val="003B4EDB"/>
    <w:rsid w:val="003B615A"/>
    <w:rsid w:val="003B70CE"/>
    <w:rsid w:val="003C5AF2"/>
    <w:rsid w:val="003D1ECE"/>
    <w:rsid w:val="003D341E"/>
    <w:rsid w:val="003D48DF"/>
    <w:rsid w:val="003D6963"/>
    <w:rsid w:val="003D69CC"/>
    <w:rsid w:val="003D7A42"/>
    <w:rsid w:val="003E0FBC"/>
    <w:rsid w:val="003E10DF"/>
    <w:rsid w:val="003E4E57"/>
    <w:rsid w:val="003E7FF9"/>
    <w:rsid w:val="003F009E"/>
    <w:rsid w:val="003F188C"/>
    <w:rsid w:val="003F1CFE"/>
    <w:rsid w:val="003F2911"/>
    <w:rsid w:val="003F2FD9"/>
    <w:rsid w:val="003F43D0"/>
    <w:rsid w:val="003F67FB"/>
    <w:rsid w:val="003F6A7B"/>
    <w:rsid w:val="003F6C72"/>
    <w:rsid w:val="003F7E6E"/>
    <w:rsid w:val="003F7F2F"/>
    <w:rsid w:val="00402E95"/>
    <w:rsid w:val="004030DD"/>
    <w:rsid w:val="00404874"/>
    <w:rsid w:val="00406130"/>
    <w:rsid w:val="00406C0B"/>
    <w:rsid w:val="0040711E"/>
    <w:rsid w:val="004078A8"/>
    <w:rsid w:val="0041152F"/>
    <w:rsid w:val="00411F41"/>
    <w:rsid w:val="004128D6"/>
    <w:rsid w:val="004130BD"/>
    <w:rsid w:val="00413D0D"/>
    <w:rsid w:val="00413F18"/>
    <w:rsid w:val="00414F5D"/>
    <w:rsid w:val="00416B3B"/>
    <w:rsid w:val="00417298"/>
    <w:rsid w:val="00421A61"/>
    <w:rsid w:val="0042318C"/>
    <w:rsid w:val="0042381A"/>
    <w:rsid w:val="0042527A"/>
    <w:rsid w:val="00427CFA"/>
    <w:rsid w:val="0043184A"/>
    <w:rsid w:val="004325A0"/>
    <w:rsid w:val="004340B2"/>
    <w:rsid w:val="00434C57"/>
    <w:rsid w:val="004368C6"/>
    <w:rsid w:val="0044040B"/>
    <w:rsid w:val="00440E26"/>
    <w:rsid w:val="00441A13"/>
    <w:rsid w:val="00442AD8"/>
    <w:rsid w:val="00445CEB"/>
    <w:rsid w:val="00446179"/>
    <w:rsid w:val="00447201"/>
    <w:rsid w:val="00450547"/>
    <w:rsid w:val="00451B0F"/>
    <w:rsid w:val="0045319B"/>
    <w:rsid w:val="004560A9"/>
    <w:rsid w:val="00456B56"/>
    <w:rsid w:val="00457FA3"/>
    <w:rsid w:val="004608FC"/>
    <w:rsid w:val="00460F57"/>
    <w:rsid w:val="004613C2"/>
    <w:rsid w:val="00463EFB"/>
    <w:rsid w:val="004657AB"/>
    <w:rsid w:val="00470413"/>
    <w:rsid w:val="004705DC"/>
    <w:rsid w:val="00472D9F"/>
    <w:rsid w:val="0047565F"/>
    <w:rsid w:val="004759F0"/>
    <w:rsid w:val="00480D6F"/>
    <w:rsid w:val="00485F51"/>
    <w:rsid w:val="00486F47"/>
    <w:rsid w:val="004917A8"/>
    <w:rsid w:val="00492519"/>
    <w:rsid w:val="00492733"/>
    <w:rsid w:val="00492935"/>
    <w:rsid w:val="00492BE6"/>
    <w:rsid w:val="0049646A"/>
    <w:rsid w:val="00496531"/>
    <w:rsid w:val="004A1296"/>
    <w:rsid w:val="004A4B56"/>
    <w:rsid w:val="004A5FFF"/>
    <w:rsid w:val="004A6386"/>
    <w:rsid w:val="004A6AB3"/>
    <w:rsid w:val="004B234E"/>
    <w:rsid w:val="004B2C00"/>
    <w:rsid w:val="004B3E57"/>
    <w:rsid w:val="004B44B4"/>
    <w:rsid w:val="004B4DFA"/>
    <w:rsid w:val="004B5C46"/>
    <w:rsid w:val="004B5D49"/>
    <w:rsid w:val="004C02E8"/>
    <w:rsid w:val="004C15F5"/>
    <w:rsid w:val="004C3D21"/>
    <w:rsid w:val="004C405C"/>
    <w:rsid w:val="004C5780"/>
    <w:rsid w:val="004C5CA1"/>
    <w:rsid w:val="004C79A1"/>
    <w:rsid w:val="004C7E46"/>
    <w:rsid w:val="004D635E"/>
    <w:rsid w:val="004D6406"/>
    <w:rsid w:val="004E138E"/>
    <w:rsid w:val="004E2076"/>
    <w:rsid w:val="004E25E5"/>
    <w:rsid w:val="004E2959"/>
    <w:rsid w:val="004E3622"/>
    <w:rsid w:val="004E5573"/>
    <w:rsid w:val="004E5592"/>
    <w:rsid w:val="004E55C3"/>
    <w:rsid w:val="004E64C8"/>
    <w:rsid w:val="004E676B"/>
    <w:rsid w:val="004F0BF9"/>
    <w:rsid w:val="004F21A9"/>
    <w:rsid w:val="004F448D"/>
    <w:rsid w:val="004F5107"/>
    <w:rsid w:val="004F5144"/>
    <w:rsid w:val="004F69AC"/>
    <w:rsid w:val="005010F5"/>
    <w:rsid w:val="005011D4"/>
    <w:rsid w:val="00501E22"/>
    <w:rsid w:val="005033A7"/>
    <w:rsid w:val="005040D8"/>
    <w:rsid w:val="00505D9C"/>
    <w:rsid w:val="00510EE5"/>
    <w:rsid w:val="00512333"/>
    <w:rsid w:val="005144E3"/>
    <w:rsid w:val="005156AC"/>
    <w:rsid w:val="00516AA2"/>
    <w:rsid w:val="005174FA"/>
    <w:rsid w:val="00517F6E"/>
    <w:rsid w:val="00531020"/>
    <w:rsid w:val="00537470"/>
    <w:rsid w:val="00537829"/>
    <w:rsid w:val="00540527"/>
    <w:rsid w:val="00540DCA"/>
    <w:rsid w:val="0054112B"/>
    <w:rsid w:val="00542111"/>
    <w:rsid w:val="00543BC8"/>
    <w:rsid w:val="00544623"/>
    <w:rsid w:val="0054496C"/>
    <w:rsid w:val="00544B1C"/>
    <w:rsid w:val="00544D4C"/>
    <w:rsid w:val="005518F0"/>
    <w:rsid w:val="005565E0"/>
    <w:rsid w:val="005566AC"/>
    <w:rsid w:val="00557075"/>
    <w:rsid w:val="005578EB"/>
    <w:rsid w:val="0055794C"/>
    <w:rsid w:val="00561356"/>
    <w:rsid w:val="005617E0"/>
    <w:rsid w:val="00561C69"/>
    <w:rsid w:val="0056222F"/>
    <w:rsid w:val="00562A8C"/>
    <w:rsid w:val="0056704B"/>
    <w:rsid w:val="00567201"/>
    <w:rsid w:val="00571C84"/>
    <w:rsid w:val="005760EE"/>
    <w:rsid w:val="00581567"/>
    <w:rsid w:val="00581FE6"/>
    <w:rsid w:val="005828CB"/>
    <w:rsid w:val="005834BE"/>
    <w:rsid w:val="005843C0"/>
    <w:rsid w:val="0058449B"/>
    <w:rsid w:val="00585A3C"/>
    <w:rsid w:val="00586B54"/>
    <w:rsid w:val="005870B8"/>
    <w:rsid w:val="00587A57"/>
    <w:rsid w:val="00590576"/>
    <w:rsid w:val="005918DB"/>
    <w:rsid w:val="0059426E"/>
    <w:rsid w:val="00595532"/>
    <w:rsid w:val="00595536"/>
    <w:rsid w:val="0059554C"/>
    <w:rsid w:val="00596898"/>
    <w:rsid w:val="005A043D"/>
    <w:rsid w:val="005A3F00"/>
    <w:rsid w:val="005A5C30"/>
    <w:rsid w:val="005A5E49"/>
    <w:rsid w:val="005A6D17"/>
    <w:rsid w:val="005A74F5"/>
    <w:rsid w:val="005A7785"/>
    <w:rsid w:val="005B26D4"/>
    <w:rsid w:val="005B5F6C"/>
    <w:rsid w:val="005B643A"/>
    <w:rsid w:val="005B716B"/>
    <w:rsid w:val="005C0656"/>
    <w:rsid w:val="005C1794"/>
    <w:rsid w:val="005C55E9"/>
    <w:rsid w:val="005C724A"/>
    <w:rsid w:val="005D09B7"/>
    <w:rsid w:val="005D0C89"/>
    <w:rsid w:val="005D2717"/>
    <w:rsid w:val="005D2DF3"/>
    <w:rsid w:val="005D320E"/>
    <w:rsid w:val="005D342B"/>
    <w:rsid w:val="005E4AFE"/>
    <w:rsid w:val="005E6053"/>
    <w:rsid w:val="005E621E"/>
    <w:rsid w:val="005F072F"/>
    <w:rsid w:val="005F2C83"/>
    <w:rsid w:val="005F48F5"/>
    <w:rsid w:val="005F5C20"/>
    <w:rsid w:val="005F5F94"/>
    <w:rsid w:val="00601D67"/>
    <w:rsid w:val="00607A8D"/>
    <w:rsid w:val="00607E05"/>
    <w:rsid w:val="00611538"/>
    <w:rsid w:val="006119A9"/>
    <w:rsid w:val="00612CC0"/>
    <w:rsid w:val="0061330B"/>
    <w:rsid w:val="0061778F"/>
    <w:rsid w:val="00620DBD"/>
    <w:rsid w:val="00621D35"/>
    <w:rsid w:val="00624F4C"/>
    <w:rsid w:val="006254FB"/>
    <w:rsid w:val="00625C53"/>
    <w:rsid w:val="006267FA"/>
    <w:rsid w:val="00627E4F"/>
    <w:rsid w:val="00630530"/>
    <w:rsid w:val="006309C3"/>
    <w:rsid w:val="006315EB"/>
    <w:rsid w:val="006320D4"/>
    <w:rsid w:val="00634B21"/>
    <w:rsid w:val="00636809"/>
    <w:rsid w:val="00643BFD"/>
    <w:rsid w:val="00652400"/>
    <w:rsid w:val="006529D0"/>
    <w:rsid w:val="0065458B"/>
    <w:rsid w:val="00655ADC"/>
    <w:rsid w:val="0065726B"/>
    <w:rsid w:val="00657E80"/>
    <w:rsid w:val="00661BBB"/>
    <w:rsid w:val="00662FB7"/>
    <w:rsid w:val="00663F80"/>
    <w:rsid w:val="006644DE"/>
    <w:rsid w:val="006655B6"/>
    <w:rsid w:val="0066581A"/>
    <w:rsid w:val="0066626F"/>
    <w:rsid w:val="006662C9"/>
    <w:rsid w:val="00667E48"/>
    <w:rsid w:val="00670034"/>
    <w:rsid w:val="006725D9"/>
    <w:rsid w:val="006745DF"/>
    <w:rsid w:val="00674E5B"/>
    <w:rsid w:val="00675E2F"/>
    <w:rsid w:val="0067637F"/>
    <w:rsid w:val="00677C19"/>
    <w:rsid w:val="006807AB"/>
    <w:rsid w:val="00680A14"/>
    <w:rsid w:val="00683705"/>
    <w:rsid w:val="006849D1"/>
    <w:rsid w:val="006849D9"/>
    <w:rsid w:val="00684D76"/>
    <w:rsid w:val="00685D4D"/>
    <w:rsid w:val="006862D1"/>
    <w:rsid w:val="00686EA9"/>
    <w:rsid w:val="00690D4B"/>
    <w:rsid w:val="00692FD6"/>
    <w:rsid w:val="006937BD"/>
    <w:rsid w:val="0069383E"/>
    <w:rsid w:val="0069487E"/>
    <w:rsid w:val="00694AD1"/>
    <w:rsid w:val="006961B9"/>
    <w:rsid w:val="00696AB6"/>
    <w:rsid w:val="006A03FE"/>
    <w:rsid w:val="006A0A7F"/>
    <w:rsid w:val="006A0DCB"/>
    <w:rsid w:val="006A3648"/>
    <w:rsid w:val="006A4FBE"/>
    <w:rsid w:val="006A5323"/>
    <w:rsid w:val="006A589D"/>
    <w:rsid w:val="006A64B3"/>
    <w:rsid w:val="006A7444"/>
    <w:rsid w:val="006B054D"/>
    <w:rsid w:val="006B0DF4"/>
    <w:rsid w:val="006B22AA"/>
    <w:rsid w:val="006B22E9"/>
    <w:rsid w:val="006B2858"/>
    <w:rsid w:val="006B3C8C"/>
    <w:rsid w:val="006B471C"/>
    <w:rsid w:val="006B4783"/>
    <w:rsid w:val="006B48A9"/>
    <w:rsid w:val="006B5DB5"/>
    <w:rsid w:val="006B6802"/>
    <w:rsid w:val="006B7605"/>
    <w:rsid w:val="006C07EE"/>
    <w:rsid w:val="006C167C"/>
    <w:rsid w:val="006C3C03"/>
    <w:rsid w:val="006C4732"/>
    <w:rsid w:val="006C4B80"/>
    <w:rsid w:val="006C5B51"/>
    <w:rsid w:val="006C5F19"/>
    <w:rsid w:val="006C5F7E"/>
    <w:rsid w:val="006C745C"/>
    <w:rsid w:val="006D747C"/>
    <w:rsid w:val="006D7B6C"/>
    <w:rsid w:val="006E373E"/>
    <w:rsid w:val="006E58D4"/>
    <w:rsid w:val="006E6E99"/>
    <w:rsid w:val="006E79B7"/>
    <w:rsid w:val="006F245A"/>
    <w:rsid w:val="006F30E3"/>
    <w:rsid w:val="006F376C"/>
    <w:rsid w:val="006F4E76"/>
    <w:rsid w:val="006F53FC"/>
    <w:rsid w:val="006F624E"/>
    <w:rsid w:val="006F6DD0"/>
    <w:rsid w:val="006F73C1"/>
    <w:rsid w:val="006F7FB6"/>
    <w:rsid w:val="007017F6"/>
    <w:rsid w:val="00702078"/>
    <w:rsid w:val="00702487"/>
    <w:rsid w:val="00702DEC"/>
    <w:rsid w:val="007041B2"/>
    <w:rsid w:val="007042E5"/>
    <w:rsid w:val="0071031E"/>
    <w:rsid w:val="007105CC"/>
    <w:rsid w:val="00710D2E"/>
    <w:rsid w:val="00712906"/>
    <w:rsid w:val="00713956"/>
    <w:rsid w:val="00714A93"/>
    <w:rsid w:val="00715EC5"/>
    <w:rsid w:val="00715FF9"/>
    <w:rsid w:val="007179DB"/>
    <w:rsid w:val="00722A60"/>
    <w:rsid w:val="00723250"/>
    <w:rsid w:val="0072355E"/>
    <w:rsid w:val="007249C0"/>
    <w:rsid w:val="0072508F"/>
    <w:rsid w:val="00727FA9"/>
    <w:rsid w:val="00730877"/>
    <w:rsid w:val="007311FF"/>
    <w:rsid w:val="00732E00"/>
    <w:rsid w:val="00734BA4"/>
    <w:rsid w:val="007358B7"/>
    <w:rsid w:val="00737926"/>
    <w:rsid w:val="00737DFD"/>
    <w:rsid w:val="0074015D"/>
    <w:rsid w:val="00742349"/>
    <w:rsid w:val="00743372"/>
    <w:rsid w:val="00745355"/>
    <w:rsid w:val="00747972"/>
    <w:rsid w:val="00751686"/>
    <w:rsid w:val="00751A42"/>
    <w:rsid w:val="00752AB5"/>
    <w:rsid w:val="00753C70"/>
    <w:rsid w:val="00754272"/>
    <w:rsid w:val="00755528"/>
    <w:rsid w:val="00755A8B"/>
    <w:rsid w:val="00756DA6"/>
    <w:rsid w:val="007647AA"/>
    <w:rsid w:val="007664FD"/>
    <w:rsid w:val="00766DB5"/>
    <w:rsid w:val="00767855"/>
    <w:rsid w:val="00770375"/>
    <w:rsid w:val="007714A8"/>
    <w:rsid w:val="007716D0"/>
    <w:rsid w:val="007748CA"/>
    <w:rsid w:val="00777264"/>
    <w:rsid w:val="00780509"/>
    <w:rsid w:val="007807BB"/>
    <w:rsid w:val="007812ED"/>
    <w:rsid w:val="00783119"/>
    <w:rsid w:val="0078474E"/>
    <w:rsid w:val="007860AD"/>
    <w:rsid w:val="007905D1"/>
    <w:rsid w:val="00792E35"/>
    <w:rsid w:val="00793311"/>
    <w:rsid w:val="00793478"/>
    <w:rsid w:val="00793CFF"/>
    <w:rsid w:val="00796B1E"/>
    <w:rsid w:val="00797773"/>
    <w:rsid w:val="007A4948"/>
    <w:rsid w:val="007A7067"/>
    <w:rsid w:val="007A7630"/>
    <w:rsid w:val="007B0898"/>
    <w:rsid w:val="007B1F02"/>
    <w:rsid w:val="007B2B9F"/>
    <w:rsid w:val="007B2D28"/>
    <w:rsid w:val="007B3251"/>
    <w:rsid w:val="007B4F5E"/>
    <w:rsid w:val="007B579D"/>
    <w:rsid w:val="007B5CA6"/>
    <w:rsid w:val="007B6FA7"/>
    <w:rsid w:val="007C2914"/>
    <w:rsid w:val="007D1195"/>
    <w:rsid w:val="007D165E"/>
    <w:rsid w:val="007D1AB1"/>
    <w:rsid w:val="007D30A4"/>
    <w:rsid w:val="007D42B5"/>
    <w:rsid w:val="007D5903"/>
    <w:rsid w:val="007D5D5E"/>
    <w:rsid w:val="007E0C43"/>
    <w:rsid w:val="007E1F35"/>
    <w:rsid w:val="007E2272"/>
    <w:rsid w:val="007E2F90"/>
    <w:rsid w:val="007E30AF"/>
    <w:rsid w:val="007E369F"/>
    <w:rsid w:val="007E42F1"/>
    <w:rsid w:val="007E5052"/>
    <w:rsid w:val="007E587B"/>
    <w:rsid w:val="007F10D3"/>
    <w:rsid w:val="007F3AC7"/>
    <w:rsid w:val="007F7575"/>
    <w:rsid w:val="00800DC5"/>
    <w:rsid w:val="00802547"/>
    <w:rsid w:val="00802C52"/>
    <w:rsid w:val="00804C01"/>
    <w:rsid w:val="008073CC"/>
    <w:rsid w:val="0080779E"/>
    <w:rsid w:val="00811FC3"/>
    <w:rsid w:val="00812DA6"/>
    <w:rsid w:val="00813FCC"/>
    <w:rsid w:val="008152CC"/>
    <w:rsid w:val="00815DCA"/>
    <w:rsid w:val="008168A4"/>
    <w:rsid w:val="008171EE"/>
    <w:rsid w:val="008201E9"/>
    <w:rsid w:val="00820869"/>
    <w:rsid w:val="00821CC8"/>
    <w:rsid w:val="00821F87"/>
    <w:rsid w:val="00822335"/>
    <w:rsid w:val="00822E65"/>
    <w:rsid w:val="0082456B"/>
    <w:rsid w:val="008265FB"/>
    <w:rsid w:val="0082677D"/>
    <w:rsid w:val="008302D7"/>
    <w:rsid w:val="008332AF"/>
    <w:rsid w:val="008343D2"/>
    <w:rsid w:val="00837E8E"/>
    <w:rsid w:val="008419F2"/>
    <w:rsid w:val="00842E70"/>
    <w:rsid w:val="00843970"/>
    <w:rsid w:val="008442B0"/>
    <w:rsid w:val="00845BB9"/>
    <w:rsid w:val="0084690A"/>
    <w:rsid w:val="00847527"/>
    <w:rsid w:val="008475B5"/>
    <w:rsid w:val="008479FB"/>
    <w:rsid w:val="00847D61"/>
    <w:rsid w:val="0085226E"/>
    <w:rsid w:val="00854D3F"/>
    <w:rsid w:val="00855059"/>
    <w:rsid w:val="008569FD"/>
    <w:rsid w:val="0085724D"/>
    <w:rsid w:val="00861246"/>
    <w:rsid w:val="00861538"/>
    <w:rsid w:val="00861D65"/>
    <w:rsid w:val="00861FE7"/>
    <w:rsid w:val="00863E6E"/>
    <w:rsid w:val="00882FD5"/>
    <w:rsid w:val="00883168"/>
    <w:rsid w:val="00886695"/>
    <w:rsid w:val="00886AF8"/>
    <w:rsid w:val="00893EEB"/>
    <w:rsid w:val="008A24AA"/>
    <w:rsid w:val="008A46E8"/>
    <w:rsid w:val="008A522C"/>
    <w:rsid w:val="008A6D60"/>
    <w:rsid w:val="008A7652"/>
    <w:rsid w:val="008B1081"/>
    <w:rsid w:val="008B21B7"/>
    <w:rsid w:val="008B3081"/>
    <w:rsid w:val="008B3467"/>
    <w:rsid w:val="008B5C5C"/>
    <w:rsid w:val="008B6107"/>
    <w:rsid w:val="008B679D"/>
    <w:rsid w:val="008C2905"/>
    <w:rsid w:val="008C3E43"/>
    <w:rsid w:val="008C3F49"/>
    <w:rsid w:val="008C543D"/>
    <w:rsid w:val="008C7965"/>
    <w:rsid w:val="008D06DA"/>
    <w:rsid w:val="008D38FB"/>
    <w:rsid w:val="008E1B06"/>
    <w:rsid w:val="008E2112"/>
    <w:rsid w:val="008E24CC"/>
    <w:rsid w:val="008E2CA0"/>
    <w:rsid w:val="008E55E9"/>
    <w:rsid w:val="008E7B3D"/>
    <w:rsid w:val="008F0016"/>
    <w:rsid w:val="008F0C32"/>
    <w:rsid w:val="008F10E4"/>
    <w:rsid w:val="008F183E"/>
    <w:rsid w:val="008F2614"/>
    <w:rsid w:val="008F27FB"/>
    <w:rsid w:val="008F412D"/>
    <w:rsid w:val="008F4989"/>
    <w:rsid w:val="008F4D70"/>
    <w:rsid w:val="008F57C1"/>
    <w:rsid w:val="008F66D2"/>
    <w:rsid w:val="008F679C"/>
    <w:rsid w:val="008F6FE2"/>
    <w:rsid w:val="008F75AE"/>
    <w:rsid w:val="00900993"/>
    <w:rsid w:val="009010E2"/>
    <w:rsid w:val="009020B7"/>
    <w:rsid w:val="0090283D"/>
    <w:rsid w:val="00903308"/>
    <w:rsid w:val="00903573"/>
    <w:rsid w:val="00903AB7"/>
    <w:rsid w:val="009045C8"/>
    <w:rsid w:val="00905894"/>
    <w:rsid w:val="00905995"/>
    <w:rsid w:val="009075BD"/>
    <w:rsid w:val="0091136C"/>
    <w:rsid w:val="009136DB"/>
    <w:rsid w:val="00917851"/>
    <w:rsid w:val="00920157"/>
    <w:rsid w:val="00921FB7"/>
    <w:rsid w:val="009221F0"/>
    <w:rsid w:val="00922BED"/>
    <w:rsid w:val="009237C9"/>
    <w:rsid w:val="00923E95"/>
    <w:rsid w:val="009246B7"/>
    <w:rsid w:val="00925D18"/>
    <w:rsid w:val="00926B1C"/>
    <w:rsid w:val="009276BF"/>
    <w:rsid w:val="00927D5D"/>
    <w:rsid w:val="00934408"/>
    <w:rsid w:val="0093481A"/>
    <w:rsid w:val="0093595F"/>
    <w:rsid w:val="00937BC2"/>
    <w:rsid w:val="009402D8"/>
    <w:rsid w:val="00943673"/>
    <w:rsid w:val="0094379C"/>
    <w:rsid w:val="00944D85"/>
    <w:rsid w:val="00946615"/>
    <w:rsid w:val="00947CE5"/>
    <w:rsid w:val="00951586"/>
    <w:rsid w:val="00955802"/>
    <w:rsid w:val="009560B9"/>
    <w:rsid w:val="00957766"/>
    <w:rsid w:val="00957988"/>
    <w:rsid w:val="009579B8"/>
    <w:rsid w:val="00963509"/>
    <w:rsid w:val="00963770"/>
    <w:rsid w:val="00964095"/>
    <w:rsid w:val="00964D5F"/>
    <w:rsid w:val="00966270"/>
    <w:rsid w:val="00972654"/>
    <w:rsid w:val="00973FC5"/>
    <w:rsid w:val="00975120"/>
    <w:rsid w:val="00977562"/>
    <w:rsid w:val="009804B4"/>
    <w:rsid w:val="00980FBD"/>
    <w:rsid w:val="009834E6"/>
    <w:rsid w:val="00986B6A"/>
    <w:rsid w:val="00987B18"/>
    <w:rsid w:val="0099171F"/>
    <w:rsid w:val="00991818"/>
    <w:rsid w:val="00991EA7"/>
    <w:rsid w:val="009921C5"/>
    <w:rsid w:val="0099239F"/>
    <w:rsid w:val="00993293"/>
    <w:rsid w:val="009939C2"/>
    <w:rsid w:val="009947F8"/>
    <w:rsid w:val="00994D58"/>
    <w:rsid w:val="00995394"/>
    <w:rsid w:val="00995623"/>
    <w:rsid w:val="009A1364"/>
    <w:rsid w:val="009A286B"/>
    <w:rsid w:val="009A2F1A"/>
    <w:rsid w:val="009A4A32"/>
    <w:rsid w:val="009A4D49"/>
    <w:rsid w:val="009A5D4D"/>
    <w:rsid w:val="009A740A"/>
    <w:rsid w:val="009B059F"/>
    <w:rsid w:val="009B175D"/>
    <w:rsid w:val="009B2100"/>
    <w:rsid w:val="009B34F6"/>
    <w:rsid w:val="009B36B7"/>
    <w:rsid w:val="009B52AA"/>
    <w:rsid w:val="009B5AA0"/>
    <w:rsid w:val="009B6F56"/>
    <w:rsid w:val="009C0CAA"/>
    <w:rsid w:val="009C1928"/>
    <w:rsid w:val="009C1ABC"/>
    <w:rsid w:val="009C33A3"/>
    <w:rsid w:val="009C51E3"/>
    <w:rsid w:val="009C7331"/>
    <w:rsid w:val="009D69A9"/>
    <w:rsid w:val="009E16AC"/>
    <w:rsid w:val="009E1884"/>
    <w:rsid w:val="009E7923"/>
    <w:rsid w:val="009E7B01"/>
    <w:rsid w:val="009F0EA7"/>
    <w:rsid w:val="009F35F5"/>
    <w:rsid w:val="009F4B92"/>
    <w:rsid w:val="009F4FBB"/>
    <w:rsid w:val="009F54B3"/>
    <w:rsid w:val="009F5D69"/>
    <w:rsid w:val="00A01D81"/>
    <w:rsid w:val="00A02217"/>
    <w:rsid w:val="00A022A3"/>
    <w:rsid w:val="00A045D2"/>
    <w:rsid w:val="00A04782"/>
    <w:rsid w:val="00A06200"/>
    <w:rsid w:val="00A108E0"/>
    <w:rsid w:val="00A1183A"/>
    <w:rsid w:val="00A12ECA"/>
    <w:rsid w:val="00A13E6E"/>
    <w:rsid w:val="00A157B6"/>
    <w:rsid w:val="00A15E59"/>
    <w:rsid w:val="00A17D83"/>
    <w:rsid w:val="00A206AD"/>
    <w:rsid w:val="00A20A8B"/>
    <w:rsid w:val="00A23A5B"/>
    <w:rsid w:val="00A25398"/>
    <w:rsid w:val="00A26556"/>
    <w:rsid w:val="00A270B8"/>
    <w:rsid w:val="00A30314"/>
    <w:rsid w:val="00A31D32"/>
    <w:rsid w:val="00A32856"/>
    <w:rsid w:val="00A33043"/>
    <w:rsid w:val="00A35E75"/>
    <w:rsid w:val="00A423A3"/>
    <w:rsid w:val="00A44DB4"/>
    <w:rsid w:val="00A46B92"/>
    <w:rsid w:val="00A50E70"/>
    <w:rsid w:val="00A53C02"/>
    <w:rsid w:val="00A55148"/>
    <w:rsid w:val="00A55387"/>
    <w:rsid w:val="00A56112"/>
    <w:rsid w:val="00A56E15"/>
    <w:rsid w:val="00A56EBA"/>
    <w:rsid w:val="00A573A7"/>
    <w:rsid w:val="00A57E83"/>
    <w:rsid w:val="00A63E3D"/>
    <w:rsid w:val="00A72843"/>
    <w:rsid w:val="00A74573"/>
    <w:rsid w:val="00A75112"/>
    <w:rsid w:val="00A75B61"/>
    <w:rsid w:val="00A8021C"/>
    <w:rsid w:val="00A81357"/>
    <w:rsid w:val="00A814B6"/>
    <w:rsid w:val="00A81EE2"/>
    <w:rsid w:val="00A8763F"/>
    <w:rsid w:val="00A905C0"/>
    <w:rsid w:val="00A91A8E"/>
    <w:rsid w:val="00A96D66"/>
    <w:rsid w:val="00A96EAD"/>
    <w:rsid w:val="00A97137"/>
    <w:rsid w:val="00A97D27"/>
    <w:rsid w:val="00AA05A3"/>
    <w:rsid w:val="00AA1F86"/>
    <w:rsid w:val="00AA2876"/>
    <w:rsid w:val="00AA2D85"/>
    <w:rsid w:val="00AA3A70"/>
    <w:rsid w:val="00AA482B"/>
    <w:rsid w:val="00AA49BD"/>
    <w:rsid w:val="00AA4FBC"/>
    <w:rsid w:val="00AA5BD4"/>
    <w:rsid w:val="00AB0C38"/>
    <w:rsid w:val="00AB3270"/>
    <w:rsid w:val="00AB4597"/>
    <w:rsid w:val="00AB4CC6"/>
    <w:rsid w:val="00AB525B"/>
    <w:rsid w:val="00AB5DF8"/>
    <w:rsid w:val="00AB7205"/>
    <w:rsid w:val="00AC0DB8"/>
    <w:rsid w:val="00AC11A7"/>
    <w:rsid w:val="00AC3282"/>
    <w:rsid w:val="00AC3A1F"/>
    <w:rsid w:val="00AC503F"/>
    <w:rsid w:val="00AC5105"/>
    <w:rsid w:val="00AC5244"/>
    <w:rsid w:val="00AC65CB"/>
    <w:rsid w:val="00AC6BEC"/>
    <w:rsid w:val="00AC7685"/>
    <w:rsid w:val="00AD1837"/>
    <w:rsid w:val="00AD3224"/>
    <w:rsid w:val="00AD3B34"/>
    <w:rsid w:val="00AD4BF3"/>
    <w:rsid w:val="00AD608F"/>
    <w:rsid w:val="00AD67FA"/>
    <w:rsid w:val="00AD70EA"/>
    <w:rsid w:val="00AD799B"/>
    <w:rsid w:val="00AD7DD5"/>
    <w:rsid w:val="00AE0F30"/>
    <w:rsid w:val="00AE25BB"/>
    <w:rsid w:val="00AE6048"/>
    <w:rsid w:val="00AE7FB5"/>
    <w:rsid w:val="00AF0C9B"/>
    <w:rsid w:val="00AF18EC"/>
    <w:rsid w:val="00AF1EDC"/>
    <w:rsid w:val="00AF2047"/>
    <w:rsid w:val="00AF3DC8"/>
    <w:rsid w:val="00AF5393"/>
    <w:rsid w:val="00B00729"/>
    <w:rsid w:val="00B039C1"/>
    <w:rsid w:val="00B03B30"/>
    <w:rsid w:val="00B042FE"/>
    <w:rsid w:val="00B057E1"/>
    <w:rsid w:val="00B062F6"/>
    <w:rsid w:val="00B06A4C"/>
    <w:rsid w:val="00B10915"/>
    <w:rsid w:val="00B1199A"/>
    <w:rsid w:val="00B124F0"/>
    <w:rsid w:val="00B13BF0"/>
    <w:rsid w:val="00B15087"/>
    <w:rsid w:val="00B21659"/>
    <w:rsid w:val="00B23C26"/>
    <w:rsid w:val="00B2420E"/>
    <w:rsid w:val="00B25811"/>
    <w:rsid w:val="00B32BD9"/>
    <w:rsid w:val="00B33998"/>
    <w:rsid w:val="00B34022"/>
    <w:rsid w:val="00B40A99"/>
    <w:rsid w:val="00B41DC2"/>
    <w:rsid w:val="00B422D8"/>
    <w:rsid w:val="00B4523F"/>
    <w:rsid w:val="00B4612E"/>
    <w:rsid w:val="00B46F17"/>
    <w:rsid w:val="00B47D01"/>
    <w:rsid w:val="00B5445B"/>
    <w:rsid w:val="00B55C77"/>
    <w:rsid w:val="00B56D52"/>
    <w:rsid w:val="00B619D3"/>
    <w:rsid w:val="00B62A9C"/>
    <w:rsid w:val="00B62D18"/>
    <w:rsid w:val="00B638FC"/>
    <w:rsid w:val="00B63B92"/>
    <w:rsid w:val="00B655C5"/>
    <w:rsid w:val="00B70A9E"/>
    <w:rsid w:val="00B75BA6"/>
    <w:rsid w:val="00B75D11"/>
    <w:rsid w:val="00B80EB3"/>
    <w:rsid w:val="00B84D29"/>
    <w:rsid w:val="00B86673"/>
    <w:rsid w:val="00B86843"/>
    <w:rsid w:val="00B87620"/>
    <w:rsid w:val="00B900D5"/>
    <w:rsid w:val="00B9164F"/>
    <w:rsid w:val="00B925CB"/>
    <w:rsid w:val="00B946EA"/>
    <w:rsid w:val="00B9531E"/>
    <w:rsid w:val="00BA1D96"/>
    <w:rsid w:val="00BA58D4"/>
    <w:rsid w:val="00BA7775"/>
    <w:rsid w:val="00BB4AD4"/>
    <w:rsid w:val="00BB4B14"/>
    <w:rsid w:val="00BB51E0"/>
    <w:rsid w:val="00BB5632"/>
    <w:rsid w:val="00BB6FB0"/>
    <w:rsid w:val="00BC0AAA"/>
    <w:rsid w:val="00BC3717"/>
    <w:rsid w:val="00BC37C9"/>
    <w:rsid w:val="00BC43AA"/>
    <w:rsid w:val="00BC4707"/>
    <w:rsid w:val="00BC6311"/>
    <w:rsid w:val="00BC631A"/>
    <w:rsid w:val="00BC7608"/>
    <w:rsid w:val="00BD40BC"/>
    <w:rsid w:val="00BD4709"/>
    <w:rsid w:val="00BD5DDB"/>
    <w:rsid w:val="00BE3451"/>
    <w:rsid w:val="00BE376D"/>
    <w:rsid w:val="00BE3F69"/>
    <w:rsid w:val="00BE49C7"/>
    <w:rsid w:val="00BE4DCF"/>
    <w:rsid w:val="00BE58FC"/>
    <w:rsid w:val="00BE5AC2"/>
    <w:rsid w:val="00BE5B4C"/>
    <w:rsid w:val="00BE5EEE"/>
    <w:rsid w:val="00BE7501"/>
    <w:rsid w:val="00BF0C25"/>
    <w:rsid w:val="00BF4341"/>
    <w:rsid w:val="00BF4929"/>
    <w:rsid w:val="00BF606C"/>
    <w:rsid w:val="00BF6661"/>
    <w:rsid w:val="00BF6BDD"/>
    <w:rsid w:val="00BF738F"/>
    <w:rsid w:val="00BF75B1"/>
    <w:rsid w:val="00C00214"/>
    <w:rsid w:val="00C01A8C"/>
    <w:rsid w:val="00C02B7C"/>
    <w:rsid w:val="00C0365B"/>
    <w:rsid w:val="00C0686B"/>
    <w:rsid w:val="00C06A8B"/>
    <w:rsid w:val="00C06E87"/>
    <w:rsid w:val="00C07F29"/>
    <w:rsid w:val="00C11F90"/>
    <w:rsid w:val="00C13C48"/>
    <w:rsid w:val="00C16157"/>
    <w:rsid w:val="00C26662"/>
    <w:rsid w:val="00C26F70"/>
    <w:rsid w:val="00C27325"/>
    <w:rsid w:val="00C27509"/>
    <w:rsid w:val="00C30C2C"/>
    <w:rsid w:val="00C33EE8"/>
    <w:rsid w:val="00C34AE9"/>
    <w:rsid w:val="00C36A77"/>
    <w:rsid w:val="00C3786F"/>
    <w:rsid w:val="00C411D9"/>
    <w:rsid w:val="00C41E6F"/>
    <w:rsid w:val="00C426FB"/>
    <w:rsid w:val="00C452C9"/>
    <w:rsid w:val="00C51675"/>
    <w:rsid w:val="00C52589"/>
    <w:rsid w:val="00C5318F"/>
    <w:rsid w:val="00C53D5A"/>
    <w:rsid w:val="00C54769"/>
    <w:rsid w:val="00C57E03"/>
    <w:rsid w:val="00C6074A"/>
    <w:rsid w:val="00C62B31"/>
    <w:rsid w:val="00C62F06"/>
    <w:rsid w:val="00C62FB9"/>
    <w:rsid w:val="00C63DCC"/>
    <w:rsid w:val="00C64418"/>
    <w:rsid w:val="00C67F89"/>
    <w:rsid w:val="00C73A47"/>
    <w:rsid w:val="00C74120"/>
    <w:rsid w:val="00C74AAB"/>
    <w:rsid w:val="00C750AF"/>
    <w:rsid w:val="00C75CC9"/>
    <w:rsid w:val="00C848DC"/>
    <w:rsid w:val="00C84DD9"/>
    <w:rsid w:val="00C866A4"/>
    <w:rsid w:val="00C879D2"/>
    <w:rsid w:val="00C87E9D"/>
    <w:rsid w:val="00C90201"/>
    <w:rsid w:val="00C92546"/>
    <w:rsid w:val="00C935E6"/>
    <w:rsid w:val="00C94F4B"/>
    <w:rsid w:val="00C94FAB"/>
    <w:rsid w:val="00C976B2"/>
    <w:rsid w:val="00CA357B"/>
    <w:rsid w:val="00CA4C79"/>
    <w:rsid w:val="00CA4E38"/>
    <w:rsid w:val="00CA4E3A"/>
    <w:rsid w:val="00CB0575"/>
    <w:rsid w:val="00CB261A"/>
    <w:rsid w:val="00CB2AAE"/>
    <w:rsid w:val="00CB4237"/>
    <w:rsid w:val="00CB53C9"/>
    <w:rsid w:val="00CB5DD4"/>
    <w:rsid w:val="00CB7263"/>
    <w:rsid w:val="00CC098E"/>
    <w:rsid w:val="00CC0B06"/>
    <w:rsid w:val="00CC0EBE"/>
    <w:rsid w:val="00CC1024"/>
    <w:rsid w:val="00CC1CCC"/>
    <w:rsid w:val="00CC3021"/>
    <w:rsid w:val="00CC3B12"/>
    <w:rsid w:val="00CC6AB8"/>
    <w:rsid w:val="00CC7582"/>
    <w:rsid w:val="00CD0120"/>
    <w:rsid w:val="00CD1014"/>
    <w:rsid w:val="00CD2554"/>
    <w:rsid w:val="00CD3DCF"/>
    <w:rsid w:val="00CD51CC"/>
    <w:rsid w:val="00CD5E70"/>
    <w:rsid w:val="00CD5F05"/>
    <w:rsid w:val="00CD6E56"/>
    <w:rsid w:val="00CD7DE5"/>
    <w:rsid w:val="00CD7FF7"/>
    <w:rsid w:val="00CE1EFB"/>
    <w:rsid w:val="00CE2957"/>
    <w:rsid w:val="00CE4132"/>
    <w:rsid w:val="00CE41E5"/>
    <w:rsid w:val="00CE5549"/>
    <w:rsid w:val="00CE7E0E"/>
    <w:rsid w:val="00CF13AE"/>
    <w:rsid w:val="00CF2DEF"/>
    <w:rsid w:val="00CF2F61"/>
    <w:rsid w:val="00CF473A"/>
    <w:rsid w:val="00CF6A34"/>
    <w:rsid w:val="00CF7115"/>
    <w:rsid w:val="00CF739A"/>
    <w:rsid w:val="00CF7FF9"/>
    <w:rsid w:val="00D03D51"/>
    <w:rsid w:val="00D04456"/>
    <w:rsid w:val="00D07380"/>
    <w:rsid w:val="00D116F9"/>
    <w:rsid w:val="00D1183D"/>
    <w:rsid w:val="00D11F1E"/>
    <w:rsid w:val="00D12848"/>
    <w:rsid w:val="00D13F1C"/>
    <w:rsid w:val="00D15652"/>
    <w:rsid w:val="00D16D9F"/>
    <w:rsid w:val="00D1710F"/>
    <w:rsid w:val="00D177B2"/>
    <w:rsid w:val="00D2003B"/>
    <w:rsid w:val="00D2035F"/>
    <w:rsid w:val="00D20462"/>
    <w:rsid w:val="00D248C0"/>
    <w:rsid w:val="00D24905"/>
    <w:rsid w:val="00D251B0"/>
    <w:rsid w:val="00D266CA"/>
    <w:rsid w:val="00D274D2"/>
    <w:rsid w:val="00D27D3D"/>
    <w:rsid w:val="00D31028"/>
    <w:rsid w:val="00D312D2"/>
    <w:rsid w:val="00D31585"/>
    <w:rsid w:val="00D34D52"/>
    <w:rsid w:val="00D378B4"/>
    <w:rsid w:val="00D37CB7"/>
    <w:rsid w:val="00D41949"/>
    <w:rsid w:val="00D438A7"/>
    <w:rsid w:val="00D45A0F"/>
    <w:rsid w:val="00D473B0"/>
    <w:rsid w:val="00D541B8"/>
    <w:rsid w:val="00D5599C"/>
    <w:rsid w:val="00D56033"/>
    <w:rsid w:val="00D560BF"/>
    <w:rsid w:val="00D57594"/>
    <w:rsid w:val="00D57905"/>
    <w:rsid w:val="00D57B49"/>
    <w:rsid w:val="00D626E5"/>
    <w:rsid w:val="00D63236"/>
    <w:rsid w:val="00D665D1"/>
    <w:rsid w:val="00D70C61"/>
    <w:rsid w:val="00D70DC2"/>
    <w:rsid w:val="00D726AB"/>
    <w:rsid w:val="00D73DA2"/>
    <w:rsid w:val="00D7609A"/>
    <w:rsid w:val="00D763DF"/>
    <w:rsid w:val="00D766F3"/>
    <w:rsid w:val="00D81059"/>
    <w:rsid w:val="00D81EAC"/>
    <w:rsid w:val="00D861AF"/>
    <w:rsid w:val="00D922EF"/>
    <w:rsid w:val="00D951A1"/>
    <w:rsid w:val="00D968B3"/>
    <w:rsid w:val="00DA0440"/>
    <w:rsid w:val="00DA050F"/>
    <w:rsid w:val="00DA0ABA"/>
    <w:rsid w:val="00DA1C97"/>
    <w:rsid w:val="00DA4B5C"/>
    <w:rsid w:val="00DA5C80"/>
    <w:rsid w:val="00DA6C64"/>
    <w:rsid w:val="00DB006D"/>
    <w:rsid w:val="00DB4E70"/>
    <w:rsid w:val="00DB6D77"/>
    <w:rsid w:val="00DB7C08"/>
    <w:rsid w:val="00DC1BAC"/>
    <w:rsid w:val="00DC4CFE"/>
    <w:rsid w:val="00DC4EA6"/>
    <w:rsid w:val="00DC6352"/>
    <w:rsid w:val="00DC6726"/>
    <w:rsid w:val="00DC6C71"/>
    <w:rsid w:val="00DC7209"/>
    <w:rsid w:val="00DD330F"/>
    <w:rsid w:val="00DD3552"/>
    <w:rsid w:val="00DD41C0"/>
    <w:rsid w:val="00DD5516"/>
    <w:rsid w:val="00DE2007"/>
    <w:rsid w:val="00DE21AA"/>
    <w:rsid w:val="00DE79F3"/>
    <w:rsid w:val="00DF0403"/>
    <w:rsid w:val="00DF1538"/>
    <w:rsid w:val="00DF156E"/>
    <w:rsid w:val="00DF1829"/>
    <w:rsid w:val="00DF1DC7"/>
    <w:rsid w:val="00DF2792"/>
    <w:rsid w:val="00DF2E55"/>
    <w:rsid w:val="00DF4B5F"/>
    <w:rsid w:val="00DF4E91"/>
    <w:rsid w:val="00DF6233"/>
    <w:rsid w:val="00DF6B8B"/>
    <w:rsid w:val="00DF760D"/>
    <w:rsid w:val="00E015B7"/>
    <w:rsid w:val="00E10A04"/>
    <w:rsid w:val="00E1222D"/>
    <w:rsid w:val="00E127A7"/>
    <w:rsid w:val="00E1401B"/>
    <w:rsid w:val="00E157A1"/>
    <w:rsid w:val="00E16532"/>
    <w:rsid w:val="00E16FCB"/>
    <w:rsid w:val="00E17007"/>
    <w:rsid w:val="00E17A71"/>
    <w:rsid w:val="00E203F5"/>
    <w:rsid w:val="00E20D6B"/>
    <w:rsid w:val="00E2104A"/>
    <w:rsid w:val="00E21C40"/>
    <w:rsid w:val="00E21ED8"/>
    <w:rsid w:val="00E22680"/>
    <w:rsid w:val="00E23845"/>
    <w:rsid w:val="00E253A9"/>
    <w:rsid w:val="00E2644D"/>
    <w:rsid w:val="00E31130"/>
    <w:rsid w:val="00E3321D"/>
    <w:rsid w:val="00E34CBC"/>
    <w:rsid w:val="00E35FC9"/>
    <w:rsid w:val="00E35FF9"/>
    <w:rsid w:val="00E40256"/>
    <w:rsid w:val="00E406A4"/>
    <w:rsid w:val="00E40E94"/>
    <w:rsid w:val="00E412E4"/>
    <w:rsid w:val="00E4193A"/>
    <w:rsid w:val="00E43057"/>
    <w:rsid w:val="00E44AE9"/>
    <w:rsid w:val="00E45709"/>
    <w:rsid w:val="00E458E0"/>
    <w:rsid w:val="00E46089"/>
    <w:rsid w:val="00E46893"/>
    <w:rsid w:val="00E47370"/>
    <w:rsid w:val="00E47ABA"/>
    <w:rsid w:val="00E50A43"/>
    <w:rsid w:val="00E51D50"/>
    <w:rsid w:val="00E52492"/>
    <w:rsid w:val="00E557C9"/>
    <w:rsid w:val="00E62C0A"/>
    <w:rsid w:val="00E62D07"/>
    <w:rsid w:val="00E7058D"/>
    <w:rsid w:val="00E7147F"/>
    <w:rsid w:val="00E746F8"/>
    <w:rsid w:val="00E757C9"/>
    <w:rsid w:val="00E75841"/>
    <w:rsid w:val="00E76496"/>
    <w:rsid w:val="00E83C79"/>
    <w:rsid w:val="00E84C25"/>
    <w:rsid w:val="00E8694B"/>
    <w:rsid w:val="00E94E54"/>
    <w:rsid w:val="00E96152"/>
    <w:rsid w:val="00E97349"/>
    <w:rsid w:val="00EA0727"/>
    <w:rsid w:val="00EA1679"/>
    <w:rsid w:val="00EA2DD6"/>
    <w:rsid w:val="00EA2ECF"/>
    <w:rsid w:val="00EA4D09"/>
    <w:rsid w:val="00EA5465"/>
    <w:rsid w:val="00EA5562"/>
    <w:rsid w:val="00EA5DF5"/>
    <w:rsid w:val="00EB1C20"/>
    <w:rsid w:val="00EB243B"/>
    <w:rsid w:val="00EB34E4"/>
    <w:rsid w:val="00EB5443"/>
    <w:rsid w:val="00EB5822"/>
    <w:rsid w:val="00EB5CD1"/>
    <w:rsid w:val="00EB5F11"/>
    <w:rsid w:val="00EB6D15"/>
    <w:rsid w:val="00EC0516"/>
    <w:rsid w:val="00EC40E4"/>
    <w:rsid w:val="00EC6620"/>
    <w:rsid w:val="00EC7095"/>
    <w:rsid w:val="00ED24EC"/>
    <w:rsid w:val="00ED26AC"/>
    <w:rsid w:val="00ED2B24"/>
    <w:rsid w:val="00ED3F41"/>
    <w:rsid w:val="00ED4CA8"/>
    <w:rsid w:val="00ED678C"/>
    <w:rsid w:val="00ED68E1"/>
    <w:rsid w:val="00ED76D1"/>
    <w:rsid w:val="00EE20CC"/>
    <w:rsid w:val="00EE40B5"/>
    <w:rsid w:val="00EE5EE6"/>
    <w:rsid w:val="00EE6FDC"/>
    <w:rsid w:val="00EE74B9"/>
    <w:rsid w:val="00EF1E4E"/>
    <w:rsid w:val="00EF6978"/>
    <w:rsid w:val="00EF79E1"/>
    <w:rsid w:val="00EF7D53"/>
    <w:rsid w:val="00F01AA7"/>
    <w:rsid w:val="00F01FED"/>
    <w:rsid w:val="00F02ABC"/>
    <w:rsid w:val="00F02DDE"/>
    <w:rsid w:val="00F03990"/>
    <w:rsid w:val="00F047CB"/>
    <w:rsid w:val="00F04E8F"/>
    <w:rsid w:val="00F05338"/>
    <w:rsid w:val="00F10AE1"/>
    <w:rsid w:val="00F13285"/>
    <w:rsid w:val="00F138F3"/>
    <w:rsid w:val="00F14F2D"/>
    <w:rsid w:val="00F14FA6"/>
    <w:rsid w:val="00F1608D"/>
    <w:rsid w:val="00F1624D"/>
    <w:rsid w:val="00F23D5C"/>
    <w:rsid w:val="00F241C6"/>
    <w:rsid w:val="00F258F3"/>
    <w:rsid w:val="00F25A78"/>
    <w:rsid w:val="00F25BB6"/>
    <w:rsid w:val="00F30D88"/>
    <w:rsid w:val="00F33898"/>
    <w:rsid w:val="00F33A1C"/>
    <w:rsid w:val="00F348B5"/>
    <w:rsid w:val="00F34FB3"/>
    <w:rsid w:val="00F36E71"/>
    <w:rsid w:val="00F371E1"/>
    <w:rsid w:val="00F42255"/>
    <w:rsid w:val="00F43FA2"/>
    <w:rsid w:val="00F4731F"/>
    <w:rsid w:val="00F52BAA"/>
    <w:rsid w:val="00F53AD2"/>
    <w:rsid w:val="00F54633"/>
    <w:rsid w:val="00F54AA4"/>
    <w:rsid w:val="00F60AD9"/>
    <w:rsid w:val="00F63E2F"/>
    <w:rsid w:val="00F701B7"/>
    <w:rsid w:val="00F7059E"/>
    <w:rsid w:val="00F72B8A"/>
    <w:rsid w:val="00F72C5C"/>
    <w:rsid w:val="00F73A23"/>
    <w:rsid w:val="00F76771"/>
    <w:rsid w:val="00F77031"/>
    <w:rsid w:val="00F833D7"/>
    <w:rsid w:val="00F8418E"/>
    <w:rsid w:val="00F9216B"/>
    <w:rsid w:val="00F93EB5"/>
    <w:rsid w:val="00F94EFA"/>
    <w:rsid w:val="00F97567"/>
    <w:rsid w:val="00FA19C4"/>
    <w:rsid w:val="00FA213D"/>
    <w:rsid w:val="00FA2ACF"/>
    <w:rsid w:val="00FA3CFC"/>
    <w:rsid w:val="00FA5D0D"/>
    <w:rsid w:val="00FA7A01"/>
    <w:rsid w:val="00FB0F42"/>
    <w:rsid w:val="00FB18DB"/>
    <w:rsid w:val="00FB2B3B"/>
    <w:rsid w:val="00FB4A2C"/>
    <w:rsid w:val="00FB4F88"/>
    <w:rsid w:val="00FB6E93"/>
    <w:rsid w:val="00FC07BD"/>
    <w:rsid w:val="00FC152C"/>
    <w:rsid w:val="00FC3663"/>
    <w:rsid w:val="00FC386C"/>
    <w:rsid w:val="00FC454B"/>
    <w:rsid w:val="00FC5F72"/>
    <w:rsid w:val="00FD00D5"/>
    <w:rsid w:val="00FD05A7"/>
    <w:rsid w:val="00FD0C7E"/>
    <w:rsid w:val="00FD2745"/>
    <w:rsid w:val="00FD2D75"/>
    <w:rsid w:val="00FD3DA0"/>
    <w:rsid w:val="00FD47C2"/>
    <w:rsid w:val="00FD792B"/>
    <w:rsid w:val="00FE16B8"/>
    <w:rsid w:val="00FE1E18"/>
    <w:rsid w:val="00FE1F1A"/>
    <w:rsid w:val="00FE4362"/>
    <w:rsid w:val="00FE51C8"/>
    <w:rsid w:val="00FE5C6F"/>
    <w:rsid w:val="00FE717D"/>
    <w:rsid w:val="00FE7992"/>
    <w:rsid w:val="00FF05E4"/>
    <w:rsid w:val="00FF0ADB"/>
    <w:rsid w:val="00FF4B80"/>
    <w:rsid w:val="00FF6AC7"/>
    <w:rsid w:val="00FF7C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17FBC"/>
  <w15:docId w15:val="{85A5744F-C408-4699-B6E1-C806AA36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D1195"/>
    <w:rPr>
      <w:sz w:val="24"/>
      <w:szCs w:val="24"/>
    </w:rPr>
  </w:style>
  <w:style w:type="paragraph" w:styleId="1">
    <w:name w:val="heading 1"/>
    <w:basedOn w:val="a0"/>
    <w:next w:val="a0"/>
    <w:link w:val="10"/>
    <w:qFormat/>
    <w:rsid w:val="00FF6AC7"/>
    <w:pPr>
      <w:keepNext/>
      <w:autoSpaceDE w:val="0"/>
      <w:autoSpaceDN w:val="0"/>
      <w:ind w:firstLine="284"/>
      <w:outlineLvl w:val="0"/>
    </w:pPr>
  </w:style>
  <w:style w:type="paragraph" w:styleId="2">
    <w:name w:val="heading 2"/>
    <w:basedOn w:val="a0"/>
    <w:next w:val="a0"/>
    <w:qFormat/>
    <w:rsid w:val="00CD51CC"/>
    <w:pPr>
      <w:keepNext/>
      <w:spacing w:before="240" w:after="60"/>
      <w:outlineLvl w:val="1"/>
    </w:pPr>
    <w:rPr>
      <w:rFonts w:ascii="Arial" w:hAnsi="Arial" w:cs="Arial"/>
      <w:b/>
      <w:bCs/>
      <w:i/>
      <w:iCs/>
      <w:sz w:val="28"/>
      <w:szCs w:val="28"/>
    </w:rPr>
  </w:style>
  <w:style w:type="paragraph" w:styleId="30">
    <w:name w:val="heading 3"/>
    <w:basedOn w:val="a0"/>
    <w:next w:val="a0"/>
    <w:qFormat/>
    <w:rsid w:val="00CD51CC"/>
    <w:pPr>
      <w:keepNext/>
      <w:spacing w:before="240" w:after="60"/>
      <w:outlineLvl w:val="2"/>
    </w:pPr>
    <w:rPr>
      <w:rFonts w:ascii="Arial" w:hAnsi="Arial" w:cs="Arial"/>
      <w:b/>
      <w:bCs/>
      <w:sz w:val="26"/>
      <w:szCs w:val="26"/>
    </w:rPr>
  </w:style>
  <w:style w:type="paragraph" w:styleId="4">
    <w:name w:val="heading 4"/>
    <w:basedOn w:val="a0"/>
    <w:qFormat/>
    <w:rsid w:val="000061BA"/>
    <w:pPr>
      <w:keepNext/>
      <w:spacing w:before="240" w:after="60"/>
      <w:outlineLvl w:val="3"/>
    </w:pPr>
    <w:rPr>
      <w:b/>
      <w:bCs/>
      <w:sz w:val="28"/>
      <w:szCs w:val="28"/>
    </w:rPr>
  </w:style>
  <w:style w:type="paragraph" w:styleId="5">
    <w:name w:val="heading 5"/>
    <w:basedOn w:val="a0"/>
    <w:next w:val="a0"/>
    <w:qFormat/>
    <w:rsid w:val="001C0419"/>
    <w:pPr>
      <w:spacing w:before="240" w:after="60"/>
      <w:outlineLvl w:val="4"/>
    </w:pPr>
    <w:rPr>
      <w:b/>
      <w:bCs/>
      <w:i/>
      <w:iCs/>
      <w:sz w:val="26"/>
      <w:szCs w:val="26"/>
    </w:rPr>
  </w:style>
  <w:style w:type="paragraph" w:styleId="8">
    <w:name w:val="heading 8"/>
    <w:basedOn w:val="a0"/>
    <w:next w:val="a0"/>
    <w:qFormat/>
    <w:rsid w:val="00A02217"/>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5"/>
    <w:uiPriority w:val="99"/>
    <w:qFormat/>
    <w:rsid w:val="001B26F1"/>
    <w:pPr>
      <w:spacing w:before="100" w:beforeAutospacing="1" w:after="100" w:afterAutospacing="1"/>
    </w:pPr>
  </w:style>
  <w:style w:type="paragraph" w:styleId="20">
    <w:name w:val="List 2"/>
    <w:basedOn w:val="a0"/>
    <w:rsid w:val="00FF6AC7"/>
    <w:pPr>
      <w:ind w:left="566" w:hanging="283"/>
    </w:pPr>
  </w:style>
  <w:style w:type="paragraph" w:styleId="21">
    <w:name w:val="Body Text Indent 2"/>
    <w:basedOn w:val="a0"/>
    <w:rsid w:val="00FF6AC7"/>
    <w:pPr>
      <w:spacing w:after="120" w:line="480" w:lineRule="auto"/>
      <w:ind w:left="283"/>
    </w:pPr>
  </w:style>
  <w:style w:type="character" w:styleId="a6">
    <w:name w:val="Strong"/>
    <w:qFormat/>
    <w:rsid w:val="00FF6AC7"/>
    <w:rPr>
      <w:b/>
      <w:bCs/>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8"/>
    <w:uiPriority w:val="99"/>
    <w:qFormat/>
    <w:rsid w:val="00FF6AC7"/>
    <w:rPr>
      <w:sz w:val="20"/>
      <w:szCs w:val="20"/>
    </w:rPr>
  </w:style>
  <w:style w:type="character" w:styleId="a9">
    <w:name w:val="footnote reference"/>
    <w:link w:val="11"/>
    <w:uiPriority w:val="99"/>
    <w:rsid w:val="00FF6AC7"/>
    <w:rPr>
      <w:vertAlign w:val="superscript"/>
    </w:rPr>
  </w:style>
  <w:style w:type="paragraph" w:styleId="aa">
    <w:name w:val="Balloon Text"/>
    <w:basedOn w:val="a0"/>
    <w:semiHidden/>
    <w:rsid w:val="00BF6BDD"/>
    <w:rPr>
      <w:rFonts w:ascii="Tahoma" w:hAnsi="Tahoma" w:cs="Tahoma"/>
      <w:sz w:val="16"/>
      <w:szCs w:val="16"/>
    </w:rPr>
  </w:style>
  <w:style w:type="paragraph" w:styleId="22">
    <w:name w:val="Body Text 2"/>
    <w:basedOn w:val="a0"/>
    <w:rsid w:val="00BD4709"/>
    <w:pPr>
      <w:spacing w:after="120" w:line="480" w:lineRule="auto"/>
    </w:pPr>
  </w:style>
  <w:style w:type="paragraph" w:styleId="ab">
    <w:name w:val="Body Text"/>
    <w:basedOn w:val="a0"/>
    <w:link w:val="ac"/>
    <w:rsid w:val="00BD4709"/>
    <w:pPr>
      <w:spacing w:after="120"/>
    </w:pPr>
  </w:style>
  <w:style w:type="character" w:customStyle="1" w:styleId="ac">
    <w:name w:val="Основной текст Знак"/>
    <w:link w:val="ab"/>
    <w:rsid w:val="00BD4709"/>
    <w:rPr>
      <w:sz w:val="24"/>
      <w:szCs w:val="24"/>
      <w:lang w:val="ru-RU" w:eastAsia="ru-RU" w:bidi="ar-SA"/>
    </w:rPr>
  </w:style>
  <w:style w:type="character" w:styleId="ad">
    <w:name w:val="annotation reference"/>
    <w:semiHidden/>
    <w:rsid w:val="003E0FBC"/>
    <w:rPr>
      <w:sz w:val="16"/>
      <w:szCs w:val="16"/>
    </w:rPr>
  </w:style>
  <w:style w:type="paragraph" w:styleId="ae">
    <w:name w:val="annotation text"/>
    <w:basedOn w:val="a0"/>
    <w:semiHidden/>
    <w:rsid w:val="003E0FBC"/>
    <w:rPr>
      <w:sz w:val="20"/>
      <w:szCs w:val="20"/>
    </w:rPr>
  </w:style>
  <w:style w:type="paragraph" w:styleId="af">
    <w:name w:val="annotation subject"/>
    <w:basedOn w:val="ae"/>
    <w:next w:val="ae"/>
    <w:semiHidden/>
    <w:rsid w:val="003E0FBC"/>
    <w:rPr>
      <w:b/>
      <w:bCs/>
    </w:rPr>
  </w:style>
  <w:style w:type="table" w:styleId="af0">
    <w:name w:val="Table Grid"/>
    <w:basedOn w:val="a2"/>
    <w:uiPriority w:val="39"/>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0"/>
    <w:rsid w:val="002D0793"/>
    <w:pPr>
      <w:spacing w:after="160" w:line="240" w:lineRule="exact"/>
    </w:pPr>
    <w:rPr>
      <w:rFonts w:ascii="Verdana" w:hAnsi="Verdana"/>
      <w:sz w:val="20"/>
      <w:szCs w:val="20"/>
    </w:rPr>
  </w:style>
  <w:style w:type="table" w:styleId="12">
    <w:name w:val="Table Grid 1"/>
    <w:basedOn w:val="a2"/>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2">
    <w:name w:val="footer"/>
    <w:basedOn w:val="a0"/>
    <w:link w:val="af3"/>
    <w:uiPriority w:val="99"/>
    <w:rsid w:val="00186EA0"/>
    <w:pPr>
      <w:tabs>
        <w:tab w:val="center" w:pos="4677"/>
        <w:tab w:val="right" w:pos="9355"/>
      </w:tabs>
    </w:pPr>
  </w:style>
  <w:style w:type="character" w:styleId="af4">
    <w:name w:val="page number"/>
    <w:basedOn w:val="a1"/>
    <w:rsid w:val="00186EA0"/>
  </w:style>
  <w:style w:type="paragraph" w:customStyle="1" w:styleId="23">
    <w:name w:val="Знак2"/>
    <w:basedOn w:val="a0"/>
    <w:rsid w:val="005E6053"/>
    <w:pPr>
      <w:tabs>
        <w:tab w:val="left" w:pos="708"/>
      </w:tabs>
      <w:spacing w:after="160" w:line="240" w:lineRule="exact"/>
    </w:pPr>
    <w:rPr>
      <w:rFonts w:ascii="Verdana" w:hAnsi="Verdana" w:cs="Verdana"/>
      <w:sz w:val="20"/>
      <w:szCs w:val="20"/>
      <w:lang w:val="en-US" w:eastAsia="en-US"/>
    </w:rPr>
  </w:style>
  <w:style w:type="paragraph" w:styleId="af5">
    <w:name w:val="header"/>
    <w:basedOn w:val="a0"/>
    <w:link w:val="af6"/>
    <w:uiPriority w:val="99"/>
    <w:rsid w:val="0006135B"/>
    <w:pPr>
      <w:tabs>
        <w:tab w:val="center" w:pos="4677"/>
        <w:tab w:val="right" w:pos="9355"/>
      </w:tabs>
    </w:pPr>
  </w:style>
  <w:style w:type="paragraph" w:customStyle="1" w:styleId="13">
    <w:name w:val="Знак Знак1 Знак Знак Знак"/>
    <w:basedOn w:val="a0"/>
    <w:rsid w:val="007647AA"/>
    <w:pPr>
      <w:tabs>
        <w:tab w:val="left" w:pos="708"/>
      </w:tabs>
      <w:spacing w:after="160" w:line="240" w:lineRule="exact"/>
    </w:pPr>
    <w:rPr>
      <w:rFonts w:ascii="Verdana" w:hAnsi="Verdana" w:cs="Verdana"/>
      <w:sz w:val="20"/>
      <w:szCs w:val="20"/>
      <w:lang w:val="en-US" w:eastAsia="en-US"/>
    </w:rPr>
  </w:style>
  <w:style w:type="paragraph" w:styleId="24">
    <w:name w:val="toc 2"/>
    <w:basedOn w:val="a0"/>
    <w:next w:val="a0"/>
    <w:autoRedefine/>
    <w:uiPriority w:val="39"/>
    <w:rsid w:val="00237CA2"/>
    <w:rPr>
      <w:b/>
      <w:bCs/>
      <w:sz w:val="20"/>
      <w:szCs w:val="20"/>
    </w:rPr>
  </w:style>
  <w:style w:type="paragraph" w:styleId="af7">
    <w:name w:val="Plain Text"/>
    <w:basedOn w:val="a0"/>
    <w:rsid w:val="005011D4"/>
    <w:rPr>
      <w:rFonts w:ascii="Courier New" w:hAnsi="Courier New"/>
      <w:sz w:val="20"/>
      <w:szCs w:val="20"/>
    </w:rPr>
  </w:style>
  <w:style w:type="paragraph" w:styleId="af8">
    <w:name w:val="caption"/>
    <w:basedOn w:val="a0"/>
    <w:next w:val="a0"/>
    <w:qFormat/>
    <w:rsid w:val="00B03B30"/>
    <w:pPr>
      <w:jc w:val="center"/>
    </w:pPr>
    <w:rPr>
      <w:b/>
      <w:szCs w:val="20"/>
    </w:rPr>
  </w:style>
  <w:style w:type="paragraph" w:customStyle="1" w:styleId="14">
    <w:name w:val="Обычный1"/>
    <w:rsid w:val="00A02217"/>
    <w:pPr>
      <w:widowControl w:val="0"/>
      <w:spacing w:line="420" w:lineRule="auto"/>
      <w:ind w:firstLine="360"/>
      <w:jc w:val="both"/>
    </w:pPr>
    <w:rPr>
      <w:snapToGrid w:val="0"/>
      <w:sz w:val="18"/>
    </w:rPr>
  </w:style>
  <w:style w:type="character" w:styleId="af9">
    <w:name w:val="Hyperlink"/>
    <w:uiPriority w:val="99"/>
    <w:rsid w:val="000061BA"/>
    <w:rPr>
      <w:strike w:val="0"/>
      <w:dstrike w:val="0"/>
      <w:color w:val="000099"/>
      <w:sz w:val="12"/>
      <w:szCs w:val="12"/>
      <w:u w:val="none"/>
      <w:effect w:val="none"/>
    </w:rPr>
  </w:style>
  <w:style w:type="paragraph" w:styleId="15">
    <w:name w:val="toc 1"/>
    <w:basedOn w:val="a0"/>
    <w:next w:val="a0"/>
    <w:autoRedefine/>
    <w:uiPriority w:val="39"/>
    <w:rsid w:val="00237CA2"/>
    <w:pPr>
      <w:tabs>
        <w:tab w:val="left" w:pos="360"/>
        <w:tab w:val="right" w:leader="dot" w:pos="10065"/>
      </w:tabs>
      <w:spacing w:before="360"/>
      <w:ind w:left="567" w:hanging="567"/>
    </w:pPr>
    <w:rPr>
      <w:rFonts w:ascii="Arial" w:hAnsi="Arial" w:cs="Arial"/>
      <w:b/>
      <w:bCs/>
      <w:caps/>
    </w:rPr>
  </w:style>
  <w:style w:type="character" w:customStyle="1" w:styleId="apple-converted-space">
    <w:name w:val="apple-converted-space"/>
    <w:basedOn w:val="a1"/>
    <w:rsid w:val="00D11F1E"/>
  </w:style>
  <w:style w:type="paragraph" w:customStyle="1" w:styleId="ConsPlusNormal">
    <w:name w:val="ConsPlusNormal"/>
    <w:rsid w:val="00F1624D"/>
    <w:pPr>
      <w:widowControl w:val="0"/>
      <w:autoSpaceDE w:val="0"/>
      <w:autoSpaceDN w:val="0"/>
      <w:adjustRightInd w:val="0"/>
    </w:pPr>
    <w:rPr>
      <w:rFonts w:ascii="Arial" w:eastAsiaTheme="minorEastAsia" w:hAnsi="Arial" w:cs="Arial"/>
    </w:rPr>
  </w:style>
  <w:style w:type="paragraph" w:customStyle="1" w:styleId="a">
    <w:name w:val="Перечень"/>
    <w:basedOn w:val="a0"/>
    <w:next w:val="a0"/>
    <w:link w:val="afa"/>
    <w:qFormat/>
    <w:rsid w:val="008B679D"/>
    <w:pPr>
      <w:numPr>
        <w:numId w:val="6"/>
      </w:numPr>
      <w:suppressAutoHyphens/>
      <w:spacing w:line="360" w:lineRule="auto"/>
      <w:ind w:left="0" w:firstLine="284"/>
      <w:jc w:val="both"/>
    </w:pPr>
    <w:rPr>
      <w:rFonts w:eastAsia="Calibri"/>
      <w:sz w:val="28"/>
      <w:szCs w:val="20"/>
      <w:u w:color="000000"/>
      <w:bdr w:val="nil"/>
    </w:rPr>
  </w:style>
  <w:style w:type="character" w:customStyle="1" w:styleId="afa">
    <w:name w:val="Перечень Знак"/>
    <w:link w:val="a"/>
    <w:rsid w:val="008B679D"/>
    <w:rPr>
      <w:rFonts w:eastAsia="Calibri"/>
      <w:sz w:val="28"/>
      <w:u w:color="000000"/>
      <w:bdr w:val="nil"/>
    </w:rPr>
  </w:style>
  <w:style w:type="paragraph" w:styleId="afb">
    <w:name w:val="No Spacing"/>
    <w:uiPriority w:val="1"/>
    <w:qFormat/>
    <w:rsid w:val="005C55E9"/>
    <w:rPr>
      <w:rFonts w:asciiTheme="minorHAnsi" w:eastAsiaTheme="minorHAnsi" w:hAnsiTheme="minorHAnsi" w:cstheme="minorBidi"/>
      <w:sz w:val="22"/>
      <w:szCs w:val="22"/>
      <w:lang w:eastAsia="en-US"/>
    </w:rPr>
  </w:style>
  <w:style w:type="paragraph" w:styleId="3">
    <w:name w:val="toc 3"/>
    <w:basedOn w:val="a0"/>
    <w:next w:val="a0"/>
    <w:autoRedefine/>
    <w:unhideWhenUsed/>
    <w:rsid w:val="00A270B8"/>
    <w:pPr>
      <w:numPr>
        <w:numId w:val="3"/>
      </w:numPr>
      <w:tabs>
        <w:tab w:val="clear" w:pos="1429"/>
        <w:tab w:val="num" w:pos="0"/>
      </w:tabs>
      <w:ind w:left="0" w:firstLine="0"/>
    </w:pPr>
  </w:style>
  <w:style w:type="paragraph" w:customStyle="1" w:styleId="c4">
    <w:name w:val="c4"/>
    <w:basedOn w:val="a0"/>
    <w:rsid w:val="00921FB7"/>
    <w:pPr>
      <w:spacing w:before="100" w:beforeAutospacing="1" w:after="100" w:afterAutospacing="1"/>
    </w:pPr>
  </w:style>
  <w:style w:type="character" w:customStyle="1" w:styleId="c1">
    <w:name w:val="c1"/>
    <w:basedOn w:val="a1"/>
    <w:rsid w:val="00921FB7"/>
  </w:style>
  <w:style w:type="paragraph" w:styleId="afc">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d"/>
    <w:qFormat/>
    <w:rsid w:val="00CC758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d">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c"/>
    <w:uiPriority w:val="34"/>
    <w:qFormat/>
    <w:locked/>
    <w:rsid w:val="00CC7582"/>
    <w:rPr>
      <w:rFonts w:asciiTheme="minorHAnsi" w:eastAsiaTheme="minorHAnsi" w:hAnsiTheme="minorHAnsi" w:cstheme="minorBidi"/>
      <w:sz w:val="22"/>
      <w:szCs w:val="22"/>
      <w:lang w:eastAsia="en-US"/>
    </w:rPr>
  </w:style>
  <w:style w:type="character" w:customStyle="1" w:styleId="af3">
    <w:name w:val="Нижний колонтитул Знак"/>
    <w:basedOn w:val="a1"/>
    <w:link w:val="af2"/>
    <w:uiPriority w:val="99"/>
    <w:rsid w:val="0080779E"/>
    <w:rPr>
      <w:sz w:val="24"/>
      <w:szCs w:val="24"/>
    </w:rPr>
  </w:style>
  <w:style w:type="character" w:customStyle="1" w:styleId="40">
    <w:name w:val="Основной текст (4)_"/>
    <w:link w:val="41"/>
    <w:locked/>
    <w:rsid w:val="001C1563"/>
    <w:rPr>
      <w:sz w:val="27"/>
      <w:szCs w:val="27"/>
      <w:shd w:val="clear" w:color="auto" w:fill="FFFFFF"/>
    </w:rPr>
  </w:style>
  <w:style w:type="paragraph" w:customStyle="1" w:styleId="41">
    <w:name w:val="Основной текст (4)"/>
    <w:basedOn w:val="a0"/>
    <w:link w:val="40"/>
    <w:rsid w:val="001C1563"/>
    <w:pPr>
      <w:widowControl w:val="0"/>
      <w:shd w:val="clear" w:color="auto" w:fill="FFFFFF"/>
      <w:spacing w:line="322" w:lineRule="exact"/>
    </w:pPr>
    <w:rPr>
      <w:sz w:val="27"/>
      <w:szCs w:val="27"/>
    </w:rPr>
  </w:style>
  <w:style w:type="character" w:customStyle="1" w:styleId="16">
    <w:name w:val="Неразрешенное упоминание1"/>
    <w:basedOn w:val="a1"/>
    <w:uiPriority w:val="99"/>
    <w:semiHidden/>
    <w:unhideWhenUsed/>
    <w:rsid w:val="00F63E2F"/>
    <w:rPr>
      <w:color w:val="605E5C"/>
      <w:shd w:val="clear" w:color="auto" w:fill="E1DFDD"/>
    </w:rPr>
  </w:style>
  <w:style w:type="paragraph" w:customStyle="1" w:styleId="TableParagraph">
    <w:name w:val="Table Paragraph"/>
    <w:basedOn w:val="a0"/>
    <w:qFormat/>
    <w:rsid w:val="006267FA"/>
    <w:pPr>
      <w:widowControl w:val="0"/>
      <w:autoSpaceDE w:val="0"/>
      <w:autoSpaceDN w:val="0"/>
      <w:spacing w:before="44"/>
      <w:ind w:left="82"/>
      <w:jc w:val="both"/>
    </w:pPr>
    <w:rPr>
      <w:sz w:val="22"/>
      <w:szCs w:val="22"/>
      <w:lang w:eastAsia="en-US"/>
    </w:rPr>
  </w:style>
  <w:style w:type="character" w:customStyle="1" w:styleId="afe">
    <w:name w:val="Основной текст_"/>
    <w:basedOn w:val="a1"/>
    <w:link w:val="17"/>
    <w:rsid w:val="00634B21"/>
  </w:style>
  <w:style w:type="paragraph" w:customStyle="1" w:styleId="17">
    <w:name w:val="Основной текст1"/>
    <w:basedOn w:val="a0"/>
    <w:link w:val="afe"/>
    <w:rsid w:val="00634B21"/>
    <w:pPr>
      <w:widowControl w:val="0"/>
      <w:spacing w:after="240"/>
      <w:ind w:firstLine="60"/>
    </w:pPr>
    <w:rPr>
      <w:sz w:val="20"/>
      <w:szCs w:val="20"/>
    </w:rPr>
  </w:style>
  <w:style w:type="character" w:customStyle="1" w:styleId="18">
    <w:name w:val="Раздел 1 Знак"/>
    <w:basedOn w:val="a1"/>
    <w:link w:val="19"/>
    <w:locked/>
    <w:rsid w:val="00053F2D"/>
    <w:rPr>
      <w:rFonts w:ascii="Times New Roman Полужирный" w:eastAsia="Segoe UI" w:hAnsi="Times New Roman Полужирный"/>
      <w:b/>
      <w:bCs/>
      <w:caps/>
      <w:color w:val="365F91" w:themeColor="accent1" w:themeShade="BF"/>
      <w:kern w:val="32"/>
      <w:sz w:val="24"/>
      <w:szCs w:val="24"/>
      <w:lang w:val="x-none" w:eastAsia="x-none"/>
    </w:rPr>
  </w:style>
  <w:style w:type="paragraph" w:customStyle="1" w:styleId="19">
    <w:name w:val="Раздел 1"/>
    <w:basedOn w:val="1"/>
    <w:link w:val="18"/>
    <w:qFormat/>
    <w:rsid w:val="00053F2D"/>
    <w:pPr>
      <w:autoSpaceDE/>
      <w:autoSpaceDN/>
      <w:spacing w:after="120"/>
      <w:ind w:firstLine="0"/>
      <w:jc w:val="center"/>
    </w:pPr>
    <w:rPr>
      <w:rFonts w:ascii="Times New Roman Полужирный" w:eastAsia="Segoe UI" w:hAnsi="Times New Roman Полужирный"/>
      <w:b/>
      <w:bCs/>
      <w:caps/>
      <w:color w:val="365F91" w:themeColor="accent1" w:themeShade="BF"/>
      <w:kern w:val="32"/>
      <w:lang w:val="x-none" w:eastAsia="x-none"/>
    </w:rPr>
  </w:style>
  <w:style w:type="character" w:styleId="aff">
    <w:name w:val="Unresolved Mention"/>
    <w:basedOn w:val="a1"/>
    <w:uiPriority w:val="99"/>
    <w:semiHidden/>
    <w:unhideWhenUsed/>
    <w:rsid w:val="003D7A42"/>
    <w:rPr>
      <w:color w:val="605E5C"/>
      <w:shd w:val="clear" w:color="auto" w:fill="E1DFDD"/>
    </w:rPr>
  </w:style>
  <w:style w:type="character" w:customStyle="1" w:styleId="af6">
    <w:name w:val="Верхний колонтитул Знак"/>
    <w:basedOn w:val="a1"/>
    <w:link w:val="af5"/>
    <w:uiPriority w:val="99"/>
    <w:rsid w:val="00CB261A"/>
    <w:rPr>
      <w:sz w:val="24"/>
      <w:szCs w:val="24"/>
    </w:rPr>
  </w:style>
  <w:style w:type="paragraph" w:styleId="aff0">
    <w:name w:val="TOC Heading"/>
    <w:basedOn w:val="1"/>
    <w:next w:val="a0"/>
    <w:uiPriority w:val="39"/>
    <w:unhideWhenUsed/>
    <w:qFormat/>
    <w:rsid w:val="00D31585"/>
    <w:pPr>
      <w:keepLines/>
      <w:autoSpaceDE/>
      <w:autoSpaceDN/>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 w:type="table" w:customStyle="1" w:styleId="42">
    <w:name w:val="4"/>
    <w:basedOn w:val="a2"/>
    <w:rsid w:val="00991EA7"/>
    <w:pPr>
      <w:spacing w:after="160" w:line="259" w:lineRule="auto"/>
    </w:pPr>
    <w:rPr>
      <w:rFonts w:ascii="Calibri" w:eastAsia="Calibri" w:hAnsi="Calibri" w:cs="Calibri"/>
      <w:sz w:val="22"/>
      <w:szCs w:val="22"/>
    </w:rPr>
    <w:tblPr>
      <w:tblStyleRowBandSize w:val="1"/>
      <w:tblStyleColBandSize w:val="1"/>
      <w:tblInd w:w="0" w:type="nil"/>
      <w:tblCellMar>
        <w:left w:w="115" w:type="dxa"/>
        <w:right w:w="115" w:type="dxa"/>
      </w:tblCellMar>
    </w:tblPr>
  </w:style>
  <w:style w:type="paragraph" w:customStyle="1" w:styleId="Footnote">
    <w:name w:val="Footnote"/>
    <w:basedOn w:val="a0"/>
    <w:rsid w:val="00991EA7"/>
    <w:rPr>
      <w:rFonts w:asciiTheme="minorHAnsi" w:hAnsiTheme="minorHAnsi"/>
      <w:color w:val="000000"/>
      <w:sz w:val="20"/>
      <w:szCs w:val="20"/>
    </w:rPr>
  </w:style>
  <w:style w:type="paragraph" w:customStyle="1" w:styleId="11">
    <w:name w:val="Знак сноски1"/>
    <w:basedOn w:val="a0"/>
    <w:link w:val="a9"/>
    <w:rsid w:val="00991EA7"/>
    <w:rPr>
      <w:sz w:val="20"/>
      <w:szCs w:val="20"/>
      <w:vertAlign w:val="superscript"/>
    </w:rPr>
  </w:style>
  <w:style w:type="character" w:customStyle="1" w:styleId="a5">
    <w:name w:val="Обычный (Интернет)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rsid w:val="00991EA7"/>
    <w:rPr>
      <w:sz w:val="24"/>
      <w:szCs w:val="24"/>
    </w:rPr>
  </w:style>
  <w:style w:type="character" w:customStyle="1" w:styleId="10">
    <w:name w:val="Заголовок 1 Знак"/>
    <w:link w:val="1"/>
    <w:rsid w:val="00991EA7"/>
    <w:rPr>
      <w:sz w:val="24"/>
      <w:szCs w:val="24"/>
    </w:rPr>
  </w:style>
  <w:style w:type="table" w:styleId="-1">
    <w:name w:val="Grid Table 1 Light"/>
    <w:basedOn w:val="a2"/>
    <w:rsid w:val="00991EA7"/>
    <w:pPr>
      <w:widowControl w:val="0"/>
    </w:pPr>
    <w:rPr>
      <w:rFonts w:ascii="Arial Unicode MS" w:hAnsi="Arial Unicode MS"/>
      <w:color w:val="000000"/>
      <w:sz w:val="24"/>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7"/>
    <w:uiPriority w:val="99"/>
    <w:rsid w:val="00991EA7"/>
  </w:style>
  <w:style w:type="character" w:styleId="aff1">
    <w:name w:val="Emphasis"/>
    <w:qFormat/>
    <w:rsid w:val="00811FC3"/>
    <w:rPr>
      <w:rFonts w:ascii="Times New Roman" w:hAnsi="Times New Roman" w:cs="Times New Roman" w:hint="default"/>
      <w:i/>
      <w:iCs w:val="0"/>
    </w:rPr>
  </w:style>
  <w:style w:type="paragraph" w:customStyle="1" w:styleId="1a">
    <w:name w:val="Обычный (веб)1"/>
    <w:basedOn w:val="a0"/>
    <w:next w:val="a4"/>
    <w:qFormat/>
    <w:rsid w:val="00811FC3"/>
    <w:pPr>
      <w:widowControl w:val="0"/>
    </w:pPr>
    <w:rPr>
      <w:lang w:val="en-US" w:eastAsia="nl-NL"/>
    </w:rPr>
  </w:style>
  <w:style w:type="paragraph" w:customStyle="1" w:styleId="s1">
    <w:name w:val="s_1"/>
    <w:basedOn w:val="a0"/>
    <w:rsid w:val="00811FC3"/>
    <w:pPr>
      <w:spacing w:before="100" w:beforeAutospacing="1" w:after="100" w:afterAutospacing="1"/>
    </w:pPr>
  </w:style>
  <w:style w:type="paragraph" w:styleId="aff2">
    <w:name w:val="Title"/>
    <w:basedOn w:val="a0"/>
    <w:link w:val="aff3"/>
    <w:uiPriority w:val="10"/>
    <w:qFormat/>
    <w:rsid w:val="00811FC3"/>
    <w:pPr>
      <w:widowControl w:val="0"/>
      <w:spacing w:before="20"/>
      <w:ind w:left="1963" w:right="2027"/>
      <w:jc w:val="center"/>
    </w:pPr>
    <w:rPr>
      <w:rFonts w:ascii="Calibri" w:hAnsi="Calibri"/>
      <w:color w:val="000000"/>
      <w:sz w:val="40"/>
      <w:szCs w:val="20"/>
    </w:rPr>
  </w:style>
  <w:style w:type="character" w:customStyle="1" w:styleId="aff3">
    <w:name w:val="Заголовок Знак"/>
    <w:basedOn w:val="a1"/>
    <w:link w:val="aff2"/>
    <w:uiPriority w:val="10"/>
    <w:rsid w:val="00811FC3"/>
    <w:rPr>
      <w:rFonts w:ascii="Calibri" w:hAnsi="Calibri"/>
      <w:color w:val="000000"/>
      <w:sz w:val="40"/>
    </w:rPr>
  </w:style>
  <w:style w:type="paragraph" w:styleId="aff4">
    <w:name w:val="endnote text"/>
    <w:basedOn w:val="a0"/>
    <w:link w:val="aff5"/>
    <w:semiHidden/>
    <w:unhideWhenUsed/>
    <w:rsid w:val="00457FA3"/>
    <w:rPr>
      <w:sz w:val="20"/>
      <w:szCs w:val="20"/>
    </w:rPr>
  </w:style>
  <w:style w:type="character" w:customStyle="1" w:styleId="aff5">
    <w:name w:val="Текст концевой сноски Знак"/>
    <w:basedOn w:val="a1"/>
    <w:link w:val="aff4"/>
    <w:semiHidden/>
    <w:rsid w:val="00457FA3"/>
  </w:style>
  <w:style w:type="character" w:styleId="aff6">
    <w:name w:val="endnote reference"/>
    <w:basedOn w:val="a1"/>
    <w:semiHidden/>
    <w:unhideWhenUsed/>
    <w:rsid w:val="00457FA3"/>
    <w:rPr>
      <w:vertAlign w:val="superscript"/>
    </w:rPr>
  </w:style>
  <w:style w:type="paragraph" w:customStyle="1" w:styleId="Default">
    <w:name w:val="Default"/>
    <w:uiPriority w:val="99"/>
    <w:rsid w:val="00BF606C"/>
    <w:pPr>
      <w:autoSpaceDE w:val="0"/>
      <w:autoSpaceDN w:val="0"/>
      <w:adjustRightInd w:val="0"/>
    </w:pPr>
    <w:rPr>
      <w:rFonts w:eastAsiaTheme="minorHAnsi"/>
      <w:color w:val="000000"/>
      <w:sz w:val="24"/>
      <w:szCs w:val="24"/>
      <w:lang w:eastAsia="en-US"/>
    </w:rPr>
  </w:style>
  <w:style w:type="paragraph" w:customStyle="1" w:styleId="aff7">
    <w:name w:val="Прижатый влево"/>
    <w:basedOn w:val="a0"/>
    <w:next w:val="a0"/>
    <w:uiPriority w:val="99"/>
    <w:qFormat/>
    <w:rsid w:val="00BF606C"/>
    <w:pPr>
      <w:widowControl w:val="0"/>
      <w:autoSpaceDE w:val="0"/>
      <w:autoSpaceDN w:val="0"/>
      <w:adjustRightInd w:val="0"/>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3407">
      <w:bodyDiv w:val="1"/>
      <w:marLeft w:val="0"/>
      <w:marRight w:val="0"/>
      <w:marTop w:val="0"/>
      <w:marBottom w:val="0"/>
      <w:divBdr>
        <w:top w:val="none" w:sz="0" w:space="0" w:color="auto"/>
        <w:left w:val="none" w:sz="0" w:space="0" w:color="auto"/>
        <w:bottom w:val="none" w:sz="0" w:space="0" w:color="auto"/>
        <w:right w:val="none" w:sz="0" w:space="0" w:color="auto"/>
      </w:divBdr>
    </w:div>
    <w:div w:id="65300476">
      <w:bodyDiv w:val="1"/>
      <w:marLeft w:val="0"/>
      <w:marRight w:val="0"/>
      <w:marTop w:val="0"/>
      <w:marBottom w:val="0"/>
      <w:divBdr>
        <w:top w:val="none" w:sz="0" w:space="0" w:color="auto"/>
        <w:left w:val="none" w:sz="0" w:space="0" w:color="auto"/>
        <w:bottom w:val="none" w:sz="0" w:space="0" w:color="auto"/>
        <w:right w:val="none" w:sz="0" w:space="0" w:color="auto"/>
      </w:divBdr>
    </w:div>
    <w:div w:id="204493005">
      <w:bodyDiv w:val="1"/>
      <w:marLeft w:val="0"/>
      <w:marRight w:val="0"/>
      <w:marTop w:val="0"/>
      <w:marBottom w:val="0"/>
      <w:divBdr>
        <w:top w:val="none" w:sz="0" w:space="0" w:color="auto"/>
        <w:left w:val="none" w:sz="0" w:space="0" w:color="auto"/>
        <w:bottom w:val="none" w:sz="0" w:space="0" w:color="auto"/>
        <w:right w:val="none" w:sz="0" w:space="0" w:color="auto"/>
      </w:divBdr>
    </w:div>
    <w:div w:id="208340870">
      <w:bodyDiv w:val="1"/>
      <w:marLeft w:val="0"/>
      <w:marRight w:val="0"/>
      <w:marTop w:val="0"/>
      <w:marBottom w:val="0"/>
      <w:divBdr>
        <w:top w:val="none" w:sz="0" w:space="0" w:color="auto"/>
        <w:left w:val="none" w:sz="0" w:space="0" w:color="auto"/>
        <w:bottom w:val="none" w:sz="0" w:space="0" w:color="auto"/>
        <w:right w:val="none" w:sz="0" w:space="0" w:color="auto"/>
      </w:divBdr>
    </w:div>
    <w:div w:id="264928370">
      <w:bodyDiv w:val="1"/>
      <w:marLeft w:val="0"/>
      <w:marRight w:val="0"/>
      <w:marTop w:val="0"/>
      <w:marBottom w:val="0"/>
      <w:divBdr>
        <w:top w:val="none" w:sz="0" w:space="0" w:color="auto"/>
        <w:left w:val="none" w:sz="0" w:space="0" w:color="auto"/>
        <w:bottom w:val="none" w:sz="0" w:space="0" w:color="auto"/>
        <w:right w:val="none" w:sz="0" w:space="0" w:color="auto"/>
      </w:divBdr>
    </w:div>
    <w:div w:id="267809568">
      <w:bodyDiv w:val="1"/>
      <w:marLeft w:val="0"/>
      <w:marRight w:val="0"/>
      <w:marTop w:val="0"/>
      <w:marBottom w:val="0"/>
      <w:divBdr>
        <w:top w:val="none" w:sz="0" w:space="0" w:color="auto"/>
        <w:left w:val="none" w:sz="0" w:space="0" w:color="auto"/>
        <w:bottom w:val="none" w:sz="0" w:space="0" w:color="auto"/>
        <w:right w:val="none" w:sz="0" w:space="0" w:color="auto"/>
      </w:divBdr>
    </w:div>
    <w:div w:id="303506441">
      <w:bodyDiv w:val="1"/>
      <w:marLeft w:val="0"/>
      <w:marRight w:val="0"/>
      <w:marTop w:val="0"/>
      <w:marBottom w:val="0"/>
      <w:divBdr>
        <w:top w:val="none" w:sz="0" w:space="0" w:color="auto"/>
        <w:left w:val="none" w:sz="0" w:space="0" w:color="auto"/>
        <w:bottom w:val="none" w:sz="0" w:space="0" w:color="auto"/>
        <w:right w:val="none" w:sz="0" w:space="0" w:color="auto"/>
      </w:divBdr>
    </w:div>
    <w:div w:id="311522384">
      <w:bodyDiv w:val="1"/>
      <w:marLeft w:val="0"/>
      <w:marRight w:val="0"/>
      <w:marTop w:val="0"/>
      <w:marBottom w:val="0"/>
      <w:divBdr>
        <w:top w:val="none" w:sz="0" w:space="0" w:color="auto"/>
        <w:left w:val="none" w:sz="0" w:space="0" w:color="auto"/>
        <w:bottom w:val="none" w:sz="0" w:space="0" w:color="auto"/>
        <w:right w:val="none" w:sz="0" w:space="0" w:color="auto"/>
      </w:divBdr>
    </w:div>
    <w:div w:id="312762428">
      <w:bodyDiv w:val="1"/>
      <w:marLeft w:val="0"/>
      <w:marRight w:val="0"/>
      <w:marTop w:val="0"/>
      <w:marBottom w:val="0"/>
      <w:divBdr>
        <w:top w:val="none" w:sz="0" w:space="0" w:color="auto"/>
        <w:left w:val="none" w:sz="0" w:space="0" w:color="auto"/>
        <w:bottom w:val="none" w:sz="0" w:space="0" w:color="auto"/>
        <w:right w:val="none" w:sz="0" w:space="0" w:color="auto"/>
      </w:divBdr>
    </w:div>
    <w:div w:id="317421765">
      <w:bodyDiv w:val="1"/>
      <w:marLeft w:val="0"/>
      <w:marRight w:val="0"/>
      <w:marTop w:val="0"/>
      <w:marBottom w:val="0"/>
      <w:divBdr>
        <w:top w:val="none" w:sz="0" w:space="0" w:color="auto"/>
        <w:left w:val="none" w:sz="0" w:space="0" w:color="auto"/>
        <w:bottom w:val="none" w:sz="0" w:space="0" w:color="auto"/>
        <w:right w:val="none" w:sz="0" w:space="0" w:color="auto"/>
      </w:divBdr>
    </w:div>
    <w:div w:id="335153109">
      <w:bodyDiv w:val="1"/>
      <w:marLeft w:val="0"/>
      <w:marRight w:val="0"/>
      <w:marTop w:val="0"/>
      <w:marBottom w:val="0"/>
      <w:divBdr>
        <w:top w:val="none" w:sz="0" w:space="0" w:color="auto"/>
        <w:left w:val="none" w:sz="0" w:space="0" w:color="auto"/>
        <w:bottom w:val="none" w:sz="0" w:space="0" w:color="auto"/>
        <w:right w:val="none" w:sz="0" w:space="0" w:color="auto"/>
      </w:divBdr>
    </w:div>
    <w:div w:id="339282724">
      <w:bodyDiv w:val="1"/>
      <w:marLeft w:val="0"/>
      <w:marRight w:val="0"/>
      <w:marTop w:val="0"/>
      <w:marBottom w:val="0"/>
      <w:divBdr>
        <w:top w:val="none" w:sz="0" w:space="0" w:color="auto"/>
        <w:left w:val="none" w:sz="0" w:space="0" w:color="auto"/>
        <w:bottom w:val="none" w:sz="0" w:space="0" w:color="auto"/>
        <w:right w:val="none" w:sz="0" w:space="0" w:color="auto"/>
      </w:divBdr>
    </w:div>
    <w:div w:id="350952977">
      <w:bodyDiv w:val="1"/>
      <w:marLeft w:val="0"/>
      <w:marRight w:val="0"/>
      <w:marTop w:val="0"/>
      <w:marBottom w:val="0"/>
      <w:divBdr>
        <w:top w:val="none" w:sz="0" w:space="0" w:color="auto"/>
        <w:left w:val="none" w:sz="0" w:space="0" w:color="auto"/>
        <w:bottom w:val="none" w:sz="0" w:space="0" w:color="auto"/>
        <w:right w:val="none" w:sz="0" w:space="0" w:color="auto"/>
      </w:divBdr>
    </w:div>
    <w:div w:id="359017870">
      <w:bodyDiv w:val="1"/>
      <w:marLeft w:val="0"/>
      <w:marRight w:val="0"/>
      <w:marTop w:val="0"/>
      <w:marBottom w:val="0"/>
      <w:divBdr>
        <w:top w:val="none" w:sz="0" w:space="0" w:color="auto"/>
        <w:left w:val="none" w:sz="0" w:space="0" w:color="auto"/>
        <w:bottom w:val="none" w:sz="0" w:space="0" w:color="auto"/>
        <w:right w:val="none" w:sz="0" w:space="0" w:color="auto"/>
      </w:divBdr>
    </w:div>
    <w:div w:id="366570427">
      <w:bodyDiv w:val="1"/>
      <w:marLeft w:val="0"/>
      <w:marRight w:val="0"/>
      <w:marTop w:val="0"/>
      <w:marBottom w:val="0"/>
      <w:divBdr>
        <w:top w:val="none" w:sz="0" w:space="0" w:color="auto"/>
        <w:left w:val="none" w:sz="0" w:space="0" w:color="auto"/>
        <w:bottom w:val="none" w:sz="0" w:space="0" w:color="auto"/>
        <w:right w:val="none" w:sz="0" w:space="0" w:color="auto"/>
      </w:divBdr>
    </w:div>
    <w:div w:id="400759938">
      <w:bodyDiv w:val="1"/>
      <w:marLeft w:val="0"/>
      <w:marRight w:val="0"/>
      <w:marTop w:val="0"/>
      <w:marBottom w:val="0"/>
      <w:divBdr>
        <w:top w:val="none" w:sz="0" w:space="0" w:color="auto"/>
        <w:left w:val="none" w:sz="0" w:space="0" w:color="auto"/>
        <w:bottom w:val="none" w:sz="0" w:space="0" w:color="auto"/>
        <w:right w:val="none" w:sz="0" w:space="0" w:color="auto"/>
      </w:divBdr>
    </w:div>
    <w:div w:id="411045018">
      <w:bodyDiv w:val="1"/>
      <w:marLeft w:val="0"/>
      <w:marRight w:val="0"/>
      <w:marTop w:val="0"/>
      <w:marBottom w:val="0"/>
      <w:divBdr>
        <w:top w:val="none" w:sz="0" w:space="0" w:color="auto"/>
        <w:left w:val="none" w:sz="0" w:space="0" w:color="auto"/>
        <w:bottom w:val="none" w:sz="0" w:space="0" w:color="auto"/>
        <w:right w:val="none" w:sz="0" w:space="0" w:color="auto"/>
      </w:divBdr>
    </w:div>
    <w:div w:id="417484240">
      <w:bodyDiv w:val="1"/>
      <w:marLeft w:val="0"/>
      <w:marRight w:val="0"/>
      <w:marTop w:val="0"/>
      <w:marBottom w:val="0"/>
      <w:divBdr>
        <w:top w:val="none" w:sz="0" w:space="0" w:color="auto"/>
        <w:left w:val="none" w:sz="0" w:space="0" w:color="auto"/>
        <w:bottom w:val="none" w:sz="0" w:space="0" w:color="auto"/>
        <w:right w:val="none" w:sz="0" w:space="0" w:color="auto"/>
      </w:divBdr>
    </w:div>
    <w:div w:id="425730607">
      <w:bodyDiv w:val="1"/>
      <w:marLeft w:val="0"/>
      <w:marRight w:val="0"/>
      <w:marTop w:val="0"/>
      <w:marBottom w:val="0"/>
      <w:divBdr>
        <w:top w:val="none" w:sz="0" w:space="0" w:color="auto"/>
        <w:left w:val="none" w:sz="0" w:space="0" w:color="auto"/>
        <w:bottom w:val="none" w:sz="0" w:space="0" w:color="auto"/>
        <w:right w:val="none" w:sz="0" w:space="0" w:color="auto"/>
      </w:divBdr>
    </w:div>
    <w:div w:id="451633606">
      <w:bodyDiv w:val="1"/>
      <w:marLeft w:val="0"/>
      <w:marRight w:val="0"/>
      <w:marTop w:val="0"/>
      <w:marBottom w:val="0"/>
      <w:divBdr>
        <w:top w:val="none" w:sz="0" w:space="0" w:color="auto"/>
        <w:left w:val="none" w:sz="0" w:space="0" w:color="auto"/>
        <w:bottom w:val="none" w:sz="0" w:space="0" w:color="auto"/>
        <w:right w:val="none" w:sz="0" w:space="0" w:color="auto"/>
      </w:divBdr>
    </w:div>
    <w:div w:id="453329459">
      <w:bodyDiv w:val="1"/>
      <w:marLeft w:val="0"/>
      <w:marRight w:val="0"/>
      <w:marTop w:val="0"/>
      <w:marBottom w:val="0"/>
      <w:divBdr>
        <w:top w:val="none" w:sz="0" w:space="0" w:color="auto"/>
        <w:left w:val="none" w:sz="0" w:space="0" w:color="auto"/>
        <w:bottom w:val="none" w:sz="0" w:space="0" w:color="auto"/>
        <w:right w:val="none" w:sz="0" w:space="0" w:color="auto"/>
      </w:divBdr>
    </w:div>
    <w:div w:id="458572820">
      <w:bodyDiv w:val="1"/>
      <w:marLeft w:val="0"/>
      <w:marRight w:val="0"/>
      <w:marTop w:val="0"/>
      <w:marBottom w:val="0"/>
      <w:divBdr>
        <w:top w:val="none" w:sz="0" w:space="0" w:color="auto"/>
        <w:left w:val="none" w:sz="0" w:space="0" w:color="auto"/>
        <w:bottom w:val="none" w:sz="0" w:space="0" w:color="auto"/>
        <w:right w:val="none" w:sz="0" w:space="0" w:color="auto"/>
      </w:divBdr>
      <w:divsChild>
        <w:div w:id="971323486">
          <w:marLeft w:val="0"/>
          <w:marRight w:val="0"/>
          <w:marTop w:val="0"/>
          <w:marBottom w:val="0"/>
          <w:divBdr>
            <w:top w:val="none" w:sz="0" w:space="0" w:color="auto"/>
            <w:left w:val="none" w:sz="0" w:space="0" w:color="auto"/>
            <w:bottom w:val="none" w:sz="0" w:space="0" w:color="auto"/>
            <w:right w:val="none" w:sz="0" w:space="0" w:color="auto"/>
          </w:divBdr>
        </w:div>
        <w:div w:id="315303289">
          <w:marLeft w:val="0"/>
          <w:marRight w:val="0"/>
          <w:marTop w:val="0"/>
          <w:marBottom w:val="0"/>
          <w:divBdr>
            <w:top w:val="none" w:sz="0" w:space="0" w:color="auto"/>
            <w:left w:val="none" w:sz="0" w:space="0" w:color="auto"/>
            <w:bottom w:val="none" w:sz="0" w:space="0" w:color="auto"/>
            <w:right w:val="none" w:sz="0" w:space="0" w:color="auto"/>
          </w:divBdr>
        </w:div>
      </w:divsChild>
    </w:div>
    <w:div w:id="463692104">
      <w:bodyDiv w:val="1"/>
      <w:marLeft w:val="0"/>
      <w:marRight w:val="0"/>
      <w:marTop w:val="0"/>
      <w:marBottom w:val="0"/>
      <w:divBdr>
        <w:top w:val="none" w:sz="0" w:space="0" w:color="auto"/>
        <w:left w:val="none" w:sz="0" w:space="0" w:color="auto"/>
        <w:bottom w:val="none" w:sz="0" w:space="0" w:color="auto"/>
        <w:right w:val="none" w:sz="0" w:space="0" w:color="auto"/>
      </w:divBdr>
    </w:div>
    <w:div w:id="464204199">
      <w:bodyDiv w:val="1"/>
      <w:marLeft w:val="0"/>
      <w:marRight w:val="0"/>
      <w:marTop w:val="0"/>
      <w:marBottom w:val="0"/>
      <w:divBdr>
        <w:top w:val="none" w:sz="0" w:space="0" w:color="auto"/>
        <w:left w:val="none" w:sz="0" w:space="0" w:color="auto"/>
        <w:bottom w:val="none" w:sz="0" w:space="0" w:color="auto"/>
        <w:right w:val="none" w:sz="0" w:space="0" w:color="auto"/>
      </w:divBdr>
    </w:div>
    <w:div w:id="530649950">
      <w:bodyDiv w:val="1"/>
      <w:marLeft w:val="0"/>
      <w:marRight w:val="0"/>
      <w:marTop w:val="0"/>
      <w:marBottom w:val="0"/>
      <w:divBdr>
        <w:top w:val="none" w:sz="0" w:space="0" w:color="auto"/>
        <w:left w:val="none" w:sz="0" w:space="0" w:color="auto"/>
        <w:bottom w:val="none" w:sz="0" w:space="0" w:color="auto"/>
        <w:right w:val="none" w:sz="0" w:space="0" w:color="auto"/>
      </w:divBdr>
    </w:div>
    <w:div w:id="541556214">
      <w:bodyDiv w:val="1"/>
      <w:marLeft w:val="0"/>
      <w:marRight w:val="0"/>
      <w:marTop w:val="0"/>
      <w:marBottom w:val="0"/>
      <w:divBdr>
        <w:top w:val="none" w:sz="0" w:space="0" w:color="auto"/>
        <w:left w:val="none" w:sz="0" w:space="0" w:color="auto"/>
        <w:bottom w:val="none" w:sz="0" w:space="0" w:color="auto"/>
        <w:right w:val="none" w:sz="0" w:space="0" w:color="auto"/>
      </w:divBdr>
      <w:divsChild>
        <w:div w:id="1926724057">
          <w:marLeft w:val="0"/>
          <w:marRight w:val="0"/>
          <w:marTop w:val="0"/>
          <w:marBottom w:val="0"/>
          <w:divBdr>
            <w:top w:val="none" w:sz="0" w:space="0" w:color="auto"/>
            <w:left w:val="none" w:sz="0" w:space="0" w:color="auto"/>
            <w:bottom w:val="none" w:sz="0" w:space="0" w:color="auto"/>
            <w:right w:val="none" w:sz="0" w:space="0" w:color="auto"/>
          </w:divBdr>
        </w:div>
      </w:divsChild>
    </w:div>
    <w:div w:id="543908492">
      <w:bodyDiv w:val="1"/>
      <w:marLeft w:val="0"/>
      <w:marRight w:val="0"/>
      <w:marTop w:val="0"/>
      <w:marBottom w:val="0"/>
      <w:divBdr>
        <w:top w:val="none" w:sz="0" w:space="0" w:color="auto"/>
        <w:left w:val="none" w:sz="0" w:space="0" w:color="auto"/>
        <w:bottom w:val="none" w:sz="0" w:space="0" w:color="auto"/>
        <w:right w:val="none" w:sz="0" w:space="0" w:color="auto"/>
      </w:divBdr>
    </w:div>
    <w:div w:id="558443215">
      <w:bodyDiv w:val="1"/>
      <w:marLeft w:val="0"/>
      <w:marRight w:val="0"/>
      <w:marTop w:val="0"/>
      <w:marBottom w:val="0"/>
      <w:divBdr>
        <w:top w:val="none" w:sz="0" w:space="0" w:color="auto"/>
        <w:left w:val="none" w:sz="0" w:space="0" w:color="auto"/>
        <w:bottom w:val="none" w:sz="0" w:space="0" w:color="auto"/>
        <w:right w:val="none" w:sz="0" w:space="0" w:color="auto"/>
      </w:divBdr>
      <w:divsChild>
        <w:div w:id="1485202400">
          <w:marLeft w:val="0"/>
          <w:marRight w:val="0"/>
          <w:marTop w:val="0"/>
          <w:marBottom w:val="0"/>
          <w:divBdr>
            <w:top w:val="none" w:sz="0" w:space="0" w:color="auto"/>
            <w:left w:val="none" w:sz="0" w:space="0" w:color="auto"/>
            <w:bottom w:val="none" w:sz="0" w:space="0" w:color="auto"/>
            <w:right w:val="none" w:sz="0" w:space="0" w:color="auto"/>
          </w:divBdr>
        </w:div>
        <w:div w:id="1092972206">
          <w:marLeft w:val="0"/>
          <w:marRight w:val="0"/>
          <w:marTop w:val="0"/>
          <w:marBottom w:val="0"/>
          <w:divBdr>
            <w:top w:val="none" w:sz="0" w:space="0" w:color="auto"/>
            <w:left w:val="none" w:sz="0" w:space="0" w:color="auto"/>
            <w:bottom w:val="none" w:sz="0" w:space="0" w:color="auto"/>
            <w:right w:val="none" w:sz="0" w:space="0" w:color="auto"/>
          </w:divBdr>
        </w:div>
      </w:divsChild>
    </w:div>
    <w:div w:id="565532880">
      <w:bodyDiv w:val="1"/>
      <w:marLeft w:val="0"/>
      <w:marRight w:val="0"/>
      <w:marTop w:val="0"/>
      <w:marBottom w:val="0"/>
      <w:divBdr>
        <w:top w:val="none" w:sz="0" w:space="0" w:color="auto"/>
        <w:left w:val="none" w:sz="0" w:space="0" w:color="auto"/>
        <w:bottom w:val="none" w:sz="0" w:space="0" w:color="auto"/>
        <w:right w:val="none" w:sz="0" w:space="0" w:color="auto"/>
      </w:divBdr>
    </w:div>
    <w:div w:id="585575282">
      <w:bodyDiv w:val="1"/>
      <w:marLeft w:val="0"/>
      <w:marRight w:val="0"/>
      <w:marTop w:val="0"/>
      <w:marBottom w:val="0"/>
      <w:divBdr>
        <w:top w:val="none" w:sz="0" w:space="0" w:color="auto"/>
        <w:left w:val="none" w:sz="0" w:space="0" w:color="auto"/>
        <w:bottom w:val="none" w:sz="0" w:space="0" w:color="auto"/>
        <w:right w:val="none" w:sz="0" w:space="0" w:color="auto"/>
      </w:divBdr>
    </w:div>
    <w:div w:id="589774037">
      <w:bodyDiv w:val="1"/>
      <w:marLeft w:val="0"/>
      <w:marRight w:val="0"/>
      <w:marTop w:val="0"/>
      <w:marBottom w:val="0"/>
      <w:divBdr>
        <w:top w:val="none" w:sz="0" w:space="0" w:color="auto"/>
        <w:left w:val="none" w:sz="0" w:space="0" w:color="auto"/>
        <w:bottom w:val="none" w:sz="0" w:space="0" w:color="auto"/>
        <w:right w:val="none" w:sz="0" w:space="0" w:color="auto"/>
      </w:divBdr>
    </w:div>
    <w:div w:id="601450743">
      <w:bodyDiv w:val="1"/>
      <w:marLeft w:val="0"/>
      <w:marRight w:val="0"/>
      <w:marTop w:val="0"/>
      <w:marBottom w:val="0"/>
      <w:divBdr>
        <w:top w:val="none" w:sz="0" w:space="0" w:color="auto"/>
        <w:left w:val="none" w:sz="0" w:space="0" w:color="auto"/>
        <w:bottom w:val="none" w:sz="0" w:space="0" w:color="auto"/>
        <w:right w:val="none" w:sz="0" w:space="0" w:color="auto"/>
      </w:divBdr>
    </w:div>
    <w:div w:id="605234037">
      <w:bodyDiv w:val="1"/>
      <w:marLeft w:val="0"/>
      <w:marRight w:val="0"/>
      <w:marTop w:val="0"/>
      <w:marBottom w:val="0"/>
      <w:divBdr>
        <w:top w:val="none" w:sz="0" w:space="0" w:color="auto"/>
        <w:left w:val="none" w:sz="0" w:space="0" w:color="auto"/>
        <w:bottom w:val="none" w:sz="0" w:space="0" w:color="auto"/>
        <w:right w:val="none" w:sz="0" w:space="0" w:color="auto"/>
      </w:divBdr>
    </w:div>
    <w:div w:id="608776052">
      <w:bodyDiv w:val="1"/>
      <w:marLeft w:val="0"/>
      <w:marRight w:val="0"/>
      <w:marTop w:val="0"/>
      <w:marBottom w:val="0"/>
      <w:divBdr>
        <w:top w:val="none" w:sz="0" w:space="0" w:color="auto"/>
        <w:left w:val="none" w:sz="0" w:space="0" w:color="auto"/>
        <w:bottom w:val="none" w:sz="0" w:space="0" w:color="auto"/>
        <w:right w:val="none" w:sz="0" w:space="0" w:color="auto"/>
      </w:divBdr>
    </w:div>
    <w:div w:id="615067109">
      <w:bodyDiv w:val="1"/>
      <w:marLeft w:val="0"/>
      <w:marRight w:val="0"/>
      <w:marTop w:val="0"/>
      <w:marBottom w:val="0"/>
      <w:divBdr>
        <w:top w:val="none" w:sz="0" w:space="0" w:color="auto"/>
        <w:left w:val="none" w:sz="0" w:space="0" w:color="auto"/>
        <w:bottom w:val="none" w:sz="0" w:space="0" w:color="auto"/>
        <w:right w:val="none" w:sz="0" w:space="0" w:color="auto"/>
      </w:divBdr>
    </w:div>
    <w:div w:id="681201965">
      <w:bodyDiv w:val="1"/>
      <w:marLeft w:val="0"/>
      <w:marRight w:val="0"/>
      <w:marTop w:val="0"/>
      <w:marBottom w:val="0"/>
      <w:divBdr>
        <w:top w:val="none" w:sz="0" w:space="0" w:color="auto"/>
        <w:left w:val="none" w:sz="0" w:space="0" w:color="auto"/>
        <w:bottom w:val="none" w:sz="0" w:space="0" w:color="auto"/>
        <w:right w:val="none" w:sz="0" w:space="0" w:color="auto"/>
      </w:divBdr>
    </w:div>
    <w:div w:id="693388691">
      <w:bodyDiv w:val="1"/>
      <w:marLeft w:val="0"/>
      <w:marRight w:val="0"/>
      <w:marTop w:val="0"/>
      <w:marBottom w:val="0"/>
      <w:divBdr>
        <w:top w:val="none" w:sz="0" w:space="0" w:color="auto"/>
        <w:left w:val="none" w:sz="0" w:space="0" w:color="auto"/>
        <w:bottom w:val="none" w:sz="0" w:space="0" w:color="auto"/>
        <w:right w:val="none" w:sz="0" w:space="0" w:color="auto"/>
      </w:divBdr>
    </w:div>
    <w:div w:id="711537476">
      <w:bodyDiv w:val="1"/>
      <w:marLeft w:val="0"/>
      <w:marRight w:val="0"/>
      <w:marTop w:val="0"/>
      <w:marBottom w:val="0"/>
      <w:divBdr>
        <w:top w:val="none" w:sz="0" w:space="0" w:color="auto"/>
        <w:left w:val="none" w:sz="0" w:space="0" w:color="auto"/>
        <w:bottom w:val="none" w:sz="0" w:space="0" w:color="auto"/>
        <w:right w:val="none" w:sz="0" w:space="0" w:color="auto"/>
      </w:divBdr>
    </w:div>
    <w:div w:id="715660831">
      <w:bodyDiv w:val="1"/>
      <w:marLeft w:val="0"/>
      <w:marRight w:val="0"/>
      <w:marTop w:val="0"/>
      <w:marBottom w:val="0"/>
      <w:divBdr>
        <w:top w:val="none" w:sz="0" w:space="0" w:color="auto"/>
        <w:left w:val="none" w:sz="0" w:space="0" w:color="auto"/>
        <w:bottom w:val="none" w:sz="0" w:space="0" w:color="auto"/>
        <w:right w:val="none" w:sz="0" w:space="0" w:color="auto"/>
      </w:divBdr>
    </w:div>
    <w:div w:id="724570532">
      <w:bodyDiv w:val="1"/>
      <w:marLeft w:val="0"/>
      <w:marRight w:val="0"/>
      <w:marTop w:val="0"/>
      <w:marBottom w:val="0"/>
      <w:divBdr>
        <w:top w:val="none" w:sz="0" w:space="0" w:color="auto"/>
        <w:left w:val="none" w:sz="0" w:space="0" w:color="auto"/>
        <w:bottom w:val="none" w:sz="0" w:space="0" w:color="auto"/>
        <w:right w:val="none" w:sz="0" w:space="0" w:color="auto"/>
      </w:divBdr>
    </w:div>
    <w:div w:id="809900552">
      <w:bodyDiv w:val="1"/>
      <w:marLeft w:val="0"/>
      <w:marRight w:val="0"/>
      <w:marTop w:val="0"/>
      <w:marBottom w:val="0"/>
      <w:divBdr>
        <w:top w:val="none" w:sz="0" w:space="0" w:color="auto"/>
        <w:left w:val="none" w:sz="0" w:space="0" w:color="auto"/>
        <w:bottom w:val="none" w:sz="0" w:space="0" w:color="auto"/>
        <w:right w:val="none" w:sz="0" w:space="0" w:color="auto"/>
      </w:divBdr>
    </w:div>
    <w:div w:id="812404467">
      <w:bodyDiv w:val="1"/>
      <w:marLeft w:val="0"/>
      <w:marRight w:val="0"/>
      <w:marTop w:val="0"/>
      <w:marBottom w:val="0"/>
      <w:divBdr>
        <w:top w:val="none" w:sz="0" w:space="0" w:color="auto"/>
        <w:left w:val="none" w:sz="0" w:space="0" w:color="auto"/>
        <w:bottom w:val="none" w:sz="0" w:space="0" w:color="auto"/>
        <w:right w:val="none" w:sz="0" w:space="0" w:color="auto"/>
      </w:divBdr>
    </w:div>
    <w:div w:id="818182663">
      <w:bodyDiv w:val="1"/>
      <w:marLeft w:val="0"/>
      <w:marRight w:val="0"/>
      <w:marTop w:val="0"/>
      <w:marBottom w:val="0"/>
      <w:divBdr>
        <w:top w:val="none" w:sz="0" w:space="0" w:color="auto"/>
        <w:left w:val="none" w:sz="0" w:space="0" w:color="auto"/>
        <w:bottom w:val="none" w:sz="0" w:space="0" w:color="auto"/>
        <w:right w:val="none" w:sz="0" w:space="0" w:color="auto"/>
      </w:divBdr>
      <w:divsChild>
        <w:div w:id="1862812401">
          <w:marLeft w:val="0"/>
          <w:marRight w:val="0"/>
          <w:marTop w:val="0"/>
          <w:marBottom w:val="0"/>
          <w:divBdr>
            <w:top w:val="none" w:sz="0" w:space="0" w:color="auto"/>
            <w:left w:val="none" w:sz="0" w:space="0" w:color="auto"/>
            <w:bottom w:val="none" w:sz="0" w:space="0" w:color="auto"/>
            <w:right w:val="none" w:sz="0" w:space="0" w:color="auto"/>
          </w:divBdr>
        </w:div>
      </w:divsChild>
    </w:div>
    <w:div w:id="846015114">
      <w:bodyDiv w:val="1"/>
      <w:marLeft w:val="0"/>
      <w:marRight w:val="0"/>
      <w:marTop w:val="0"/>
      <w:marBottom w:val="0"/>
      <w:divBdr>
        <w:top w:val="none" w:sz="0" w:space="0" w:color="auto"/>
        <w:left w:val="none" w:sz="0" w:space="0" w:color="auto"/>
        <w:bottom w:val="none" w:sz="0" w:space="0" w:color="auto"/>
        <w:right w:val="none" w:sz="0" w:space="0" w:color="auto"/>
      </w:divBdr>
    </w:div>
    <w:div w:id="938178192">
      <w:bodyDiv w:val="1"/>
      <w:marLeft w:val="0"/>
      <w:marRight w:val="0"/>
      <w:marTop w:val="0"/>
      <w:marBottom w:val="0"/>
      <w:divBdr>
        <w:top w:val="none" w:sz="0" w:space="0" w:color="auto"/>
        <w:left w:val="none" w:sz="0" w:space="0" w:color="auto"/>
        <w:bottom w:val="none" w:sz="0" w:space="0" w:color="auto"/>
        <w:right w:val="none" w:sz="0" w:space="0" w:color="auto"/>
      </w:divBdr>
    </w:div>
    <w:div w:id="942154024">
      <w:bodyDiv w:val="1"/>
      <w:marLeft w:val="0"/>
      <w:marRight w:val="0"/>
      <w:marTop w:val="0"/>
      <w:marBottom w:val="0"/>
      <w:divBdr>
        <w:top w:val="none" w:sz="0" w:space="0" w:color="auto"/>
        <w:left w:val="none" w:sz="0" w:space="0" w:color="auto"/>
        <w:bottom w:val="none" w:sz="0" w:space="0" w:color="auto"/>
        <w:right w:val="none" w:sz="0" w:space="0" w:color="auto"/>
      </w:divBdr>
      <w:divsChild>
        <w:div w:id="1105613842">
          <w:marLeft w:val="0"/>
          <w:marRight w:val="0"/>
          <w:marTop w:val="0"/>
          <w:marBottom w:val="0"/>
          <w:divBdr>
            <w:top w:val="none" w:sz="0" w:space="0" w:color="auto"/>
            <w:left w:val="none" w:sz="0" w:space="0" w:color="auto"/>
            <w:bottom w:val="none" w:sz="0" w:space="0" w:color="auto"/>
            <w:right w:val="none" w:sz="0" w:space="0" w:color="auto"/>
          </w:divBdr>
        </w:div>
        <w:div w:id="1269584858">
          <w:marLeft w:val="0"/>
          <w:marRight w:val="0"/>
          <w:marTop w:val="0"/>
          <w:marBottom w:val="0"/>
          <w:divBdr>
            <w:top w:val="none" w:sz="0" w:space="0" w:color="auto"/>
            <w:left w:val="none" w:sz="0" w:space="0" w:color="auto"/>
            <w:bottom w:val="none" w:sz="0" w:space="0" w:color="auto"/>
            <w:right w:val="none" w:sz="0" w:space="0" w:color="auto"/>
          </w:divBdr>
        </w:div>
        <w:div w:id="1792244933">
          <w:marLeft w:val="0"/>
          <w:marRight w:val="0"/>
          <w:marTop w:val="0"/>
          <w:marBottom w:val="0"/>
          <w:divBdr>
            <w:top w:val="none" w:sz="0" w:space="0" w:color="auto"/>
            <w:left w:val="none" w:sz="0" w:space="0" w:color="auto"/>
            <w:bottom w:val="none" w:sz="0" w:space="0" w:color="auto"/>
            <w:right w:val="none" w:sz="0" w:space="0" w:color="auto"/>
          </w:divBdr>
        </w:div>
        <w:div w:id="943196606">
          <w:marLeft w:val="0"/>
          <w:marRight w:val="0"/>
          <w:marTop w:val="0"/>
          <w:marBottom w:val="0"/>
          <w:divBdr>
            <w:top w:val="none" w:sz="0" w:space="0" w:color="auto"/>
            <w:left w:val="none" w:sz="0" w:space="0" w:color="auto"/>
            <w:bottom w:val="none" w:sz="0" w:space="0" w:color="auto"/>
            <w:right w:val="none" w:sz="0" w:space="0" w:color="auto"/>
          </w:divBdr>
        </w:div>
      </w:divsChild>
    </w:div>
    <w:div w:id="995762615">
      <w:bodyDiv w:val="1"/>
      <w:marLeft w:val="0"/>
      <w:marRight w:val="0"/>
      <w:marTop w:val="0"/>
      <w:marBottom w:val="0"/>
      <w:divBdr>
        <w:top w:val="none" w:sz="0" w:space="0" w:color="auto"/>
        <w:left w:val="none" w:sz="0" w:space="0" w:color="auto"/>
        <w:bottom w:val="none" w:sz="0" w:space="0" w:color="auto"/>
        <w:right w:val="none" w:sz="0" w:space="0" w:color="auto"/>
      </w:divBdr>
    </w:div>
    <w:div w:id="1001666064">
      <w:bodyDiv w:val="1"/>
      <w:marLeft w:val="0"/>
      <w:marRight w:val="0"/>
      <w:marTop w:val="0"/>
      <w:marBottom w:val="0"/>
      <w:divBdr>
        <w:top w:val="none" w:sz="0" w:space="0" w:color="auto"/>
        <w:left w:val="none" w:sz="0" w:space="0" w:color="auto"/>
        <w:bottom w:val="none" w:sz="0" w:space="0" w:color="auto"/>
        <w:right w:val="none" w:sz="0" w:space="0" w:color="auto"/>
      </w:divBdr>
    </w:div>
    <w:div w:id="1003780687">
      <w:bodyDiv w:val="1"/>
      <w:marLeft w:val="0"/>
      <w:marRight w:val="0"/>
      <w:marTop w:val="0"/>
      <w:marBottom w:val="0"/>
      <w:divBdr>
        <w:top w:val="none" w:sz="0" w:space="0" w:color="auto"/>
        <w:left w:val="none" w:sz="0" w:space="0" w:color="auto"/>
        <w:bottom w:val="none" w:sz="0" w:space="0" w:color="auto"/>
        <w:right w:val="none" w:sz="0" w:space="0" w:color="auto"/>
      </w:divBdr>
    </w:div>
    <w:div w:id="1008363431">
      <w:bodyDiv w:val="1"/>
      <w:marLeft w:val="0"/>
      <w:marRight w:val="0"/>
      <w:marTop w:val="0"/>
      <w:marBottom w:val="0"/>
      <w:divBdr>
        <w:top w:val="none" w:sz="0" w:space="0" w:color="auto"/>
        <w:left w:val="none" w:sz="0" w:space="0" w:color="auto"/>
        <w:bottom w:val="none" w:sz="0" w:space="0" w:color="auto"/>
        <w:right w:val="none" w:sz="0" w:space="0" w:color="auto"/>
      </w:divBdr>
    </w:div>
    <w:div w:id="1025253631">
      <w:bodyDiv w:val="1"/>
      <w:marLeft w:val="0"/>
      <w:marRight w:val="0"/>
      <w:marTop w:val="0"/>
      <w:marBottom w:val="0"/>
      <w:divBdr>
        <w:top w:val="none" w:sz="0" w:space="0" w:color="auto"/>
        <w:left w:val="none" w:sz="0" w:space="0" w:color="auto"/>
        <w:bottom w:val="none" w:sz="0" w:space="0" w:color="auto"/>
        <w:right w:val="none" w:sz="0" w:space="0" w:color="auto"/>
      </w:divBdr>
    </w:div>
    <w:div w:id="1026448535">
      <w:bodyDiv w:val="1"/>
      <w:marLeft w:val="0"/>
      <w:marRight w:val="0"/>
      <w:marTop w:val="0"/>
      <w:marBottom w:val="0"/>
      <w:divBdr>
        <w:top w:val="none" w:sz="0" w:space="0" w:color="auto"/>
        <w:left w:val="none" w:sz="0" w:space="0" w:color="auto"/>
        <w:bottom w:val="none" w:sz="0" w:space="0" w:color="auto"/>
        <w:right w:val="none" w:sz="0" w:space="0" w:color="auto"/>
      </w:divBdr>
    </w:div>
    <w:div w:id="1030301331">
      <w:bodyDiv w:val="1"/>
      <w:marLeft w:val="0"/>
      <w:marRight w:val="0"/>
      <w:marTop w:val="0"/>
      <w:marBottom w:val="0"/>
      <w:divBdr>
        <w:top w:val="none" w:sz="0" w:space="0" w:color="auto"/>
        <w:left w:val="none" w:sz="0" w:space="0" w:color="auto"/>
        <w:bottom w:val="none" w:sz="0" w:space="0" w:color="auto"/>
        <w:right w:val="none" w:sz="0" w:space="0" w:color="auto"/>
      </w:divBdr>
    </w:div>
    <w:div w:id="1032418891">
      <w:bodyDiv w:val="1"/>
      <w:marLeft w:val="0"/>
      <w:marRight w:val="0"/>
      <w:marTop w:val="0"/>
      <w:marBottom w:val="0"/>
      <w:divBdr>
        <w:top w:val="none" w:sz="0" w:space="0" w:color="auto"/>
        <w:left w:val="none" w:sz="0" w:space="0" w:color="auto"/>
        <w:bottom w:val="none" w:sz="0" w:space="0" w:color="auto"/>
        <w:right w:val="none" w:sz="0" w:space="0" w:color="auto"/>
      </w:divBdr>
    </w:div>
    <w:div w:id="1098215360">
      <w:bodyDiv w:val="1"/>
      <w:marLeft w:val="0"/>
      <w:marRight w:val="0"/>
      <w:marTop w:val="0"/>
      <w:marBottom w:val="0"/>
      <w:divBdr>
        <w:top w:val="none" w:sz="0" w:space="0" w:color="auto"/>
        <w:left w:val="none" w:sz="0" w:space="0" w:color="auto"/>
        <w:bottom w:val="none" w:sz="0" w:space="0" w:color="auto"/>
        <w:right w:val="none" w:sz="0" w:space="0" w:color="auto"/>
      </w:divBdr>
    </w:div>
    <w:div w:id="1134181424">
      <w:bodyDiv w:val="1"/>
      <w:marLeft w:val="0"/>
      <w:marRight w:val="0"/>
      <w:marTop w:val="0"/>
      <w:marBottom w:val="0"/>
      <w:divBdr>
        <w:top w:val="none" w:sz="0" w:space="0" w:color="auto"/>
        <w:left w:val="none" w:sz="0" w:space="0" w:color="auto"/>
        <w:bottom w:val="none" w:sz="0" w:space="0" w:color="auto"/>
        <w:right w:val="none" w:sz="0" w:space="0" w:color="auto"/>
      </w:divBdr>
    </w:div>
    <w:div w:id="1156341042">
      <w:bodyDiv w:val="1"/>
      <w:marLeft w:val="0"/>
      <w:marRight w:val="0"/>
      <w:marTop w:val="0"/>
      <w:marBottom w:val="0"/>
      <w:divBdr>
        <w:top w:val="none" w:sz="0" w:space="0" w:color="auto"/>
        <w:left w:val="none" w:sz="0" w:space="0" w:color="auto"/>
        <w:bottom w:val="none" w:sz="0" w:space="0" w:color="auto"/>
        <w:right w:val="none" w:sz="0" w:space="0" w:color="auto"/>
      </w:divBdr>
    </w:div>
    <w:div w:id="1161509575">
      <w:bodyDiv w:val="1"/>
      <w:marLeft w:val="0"/>
      <w:marRight w:val="0"/>
      <w:marTop w:val="0"/>
      <w:marBottom w:val="0"/>
      <w:divBdr>
        <w:top w:val="none" w:sz="0" w:space="0" w:color="auto"/>
        <w:left w:val="none" w:sz="0" w:space="0" w:color="auto"/>
        <w:bottom w:val="none" w:sz="0" w:space="0" w:color="auto"/>
        <w:right w:val="none" w:sz="0" w:space="0" w:color="auto"/>
      </w:divBdr>
    </w:div>
    <w:div w:id="1169638397">
      <w:bodyDiv w:val="1"/>
      <w:marLeft w:val="0"/>
      <w:marRight w:val="0"/>
      <w:marTop w:val="0"/>
      <w:marBottom w:val="0"/>
      <w:divBdr>
        <w:top w:val="none" w:sz="0" w:space="0" w:color="auto"/>
        <w:left w:val="none" w:sz="0" w:space="0" w:color="auto"/>
        <w:bottom w:val="none" w:sz="0" w:space="0" w:color="auto"/>
        <w:right w:val="none" w:sz="0" w:space="0" w:color="auto"/>
      </w:divBdr>
    </w:div>
    <w:div w:id="1199202525">
      <w:bodyDiv w:val="1"/>
      <w:marLeft w:val="0"/>
      <w:marRight w:val="0"/>
      <w:marTop w:val="0"/>
      <w:marBottom w:val="0"/>
      <w:divBdr>
        <w:top w:val="none" w:sz="0" w:space="0" w:color="auto"/>
        <w:left w:val="none" w:sz="0" w:space="0" w:color="auto"/>
        <w:bottom w:val="none" w:sz="0" w:space="0" w:color="auto"/>
        <w:right w:val="none" w:sz="0" w:space="0" w:color="auto"/>
      </w:divBdr>
    </w:div>
    <w:div w:id="1252081067">
      <w:bodyDiv w:val="1"/>
      <w:marLeft w:val="0"/>
      <w:marRight w:val="0"/>
      <w:marTop w:val="0"/>
      <w:marBottom w:val="0"/>
      <w:divBdr>
        <w:top w:val="none" w:sz="0" w:space="0" w:color="auto"/>
        <w:left w:val="none" w:sz="0" w:space="0" w:color="auto"/>
        <w:bottom w:val="none" w:sz="0" w:space="0" w:color="auto"/>
        <w:right w:val="none" w:sz="0" w:space="0" w:color="auto"/>
      </w:divBdr>
    </w:div>
    <w:div w:id="1275601252">
      <w:bodyDiv w:val="1"/>
      <w:marLeft w:val="0"/>
      <w:marRight w:val="0"/>
      <w:marTop w:val="0"/>
      <w:marBottom w:val="0"/>
      <w:divBdr>
        <w:top w:val="none" w:sz="0" w:space="0" w:color="auto"/>
        <w:left w:val="none" w:sz="0" w:space="0" w:color="auto"/>
        <w:bottom w:val="none" w:sz="0" w:space="0" w:color="auto"/>
        <w:right w:val="none" w:sz="0" w:space="0" w:color="auto"/>
      </w:divBdr>
    </w:div>
    <w:div w:id="1281229056">
      <w:bodyDiv w:val="1"/>
      <w:marLeft w:val="0"/>
      <w:marRight w:val="0"/>
      <w:marTop w:val="0"/>
      <w:marBottom w:val="0"/>
      <w:divBdr>
        <w:top w:val="none" w:sz="0" w:space="0" w:color="auto"/>
        <w:left w:val="none" w:sz="0" w:space="0" w:color="auto"/>
        <w:bottom w:val="none" w:sz="0" w:space="0" w:color="auto"/>
        <w:right w:val="none" w:sz="0" w:space="0" w:color="auto"/>
      </w:divBdr>
    </w:div>
    <w:div w:id="1289704077">
      <w:bodyDiv w:val="1"/>
      <w:marLeft w:val="0"/>
      <w:marRight w:val="0"/>
      <w:marTop w:val="0"/>
      <w:marBottom w:val="0"/>
      <w:divBdr>
        <w:top w:val="none" w:sz="0" w:space="0" w:color="auto"/>
        <w:left w:val="none" w:sz="0" w:space="0" w:color="auto"/>
        <w:bottom w:val="none" w:sz="0" w:space="0" w:color="auto"/>
        <w:right w:val="none" w:sz="0" w:space="0" w:color="auto"/>
      </w:divBdr>
    </w:div>
    <w:div w:id="1292973941">
      <w:bodyDiv w:val="1"/>
      <w:marLeft w:val="0"/>
      <w:marRight w:val="0"/>
      <w:marTop w:val="0"/>
      <w:marBottom w:val="0"/>
      <w:divBdr>
        <w:top w:val="none" w:sz="0" w:space="0" w:color="auto"/>
        <w:left w:val="none" w:sz="0" w:space="0" w:color="auto"/>
        <w:bottom w:val="none" w:sz="0" w:space="0" w:color="auto"/>
        <w:right w:val="none" w:sz="0" w:space="0" w:color="auto"/>
      </w:divBdr>
    </w:div>
    <w:div w:id="1307012748">
      <w:bodyDiv w:val="1"/>
      <w:marLeft w:val="0"/>
      <w:marRight w:val="0"/>
      <w:marTop w:val="0"/>
      <w:marBottom w:val="0"/>
      <w:divBdr>
        <w:top w:val="none" w:sz="0" w:space="0" w:color="auto"/>
        <w:left w:val="none" w:sz="0" w:space="0" w:color="auto"/>
        <w:bottom w:val="none" w:sz="0" w:space="0" w:color="auto"/>
        <w:right w:val="none" w:sz="0" w:space="0" w:color="auto"/>
      </w:divBdr>
    </w:div>
    <w:div w:id="1337657096">
      <w:bodyDiv w:val="1"/>
      <w:marLeft w:val="0"/>
      <w:marRight w:val="0"/>
      <w:marTop w:val="0"/>
      <w:marBottom w:val="0"/>
      <w:divBdr>
        <w:top w:val="none" w:sz="0" w:space="0" w:color="auto"/>
        <w:left w:val="none" w:sz="0" w:space="0" w:color="auto"/>
        <w:bottom w:val="none" w:sz="0" w:space="0" w:color="auto"/>
        <w:right w:val="none" w:sz="0" w:space="0" w:color="auto"/>
      </w:divBdr>
    </w:div>
    <w:div w:id="1359430880">
      <w:bodyDiv w:val="1"/>
      <w:marLeft w:val="0"/>
      <w:marRight w:val="0"/>
      <w:marTop w:val="0"/>
      <w:marBottom w:val="0"/>
      <w:divBdr>
        <w:top w:val="none" w:sz="0" w:space="0" w:color="auto"/>
        <w:left w:val="none" w:sz="0" w:space="0" w:color="auto"/>
        <w:bottom w:val="none" w:sz="0" w:space="0" w:color="auto"/>
        <w:right w:val="none" w:sz="0" w:space="0" w:color="auto"/>
      </w:divBdr>
    </w:div>
    <w:div w:id="1376656251">
      <w:bodyDiv w:val="1"/>
      <w:marLeft w:val="0"/>
      <w:marRight w:val="0"/>
      <w:marTop w:val="0"/>
      <w:marBottom w:val="0"/>
      <w:divBdr>
        <w:top w:val="none" w:sz="0" w:space="0" w:color="auto"/>
        <w:left w:val="none" w:sz="0" w:space="0" w:color="auto"/>
        <w:bottom w:val="none" w:sz="0" w:space="0" w:color="auto"/>
        <w:right w:val="none" w:sz="0" w:space="0" w:color="auto"/>
      </w:divBdr>
    </w:div>
    <w:div w:id="1378555213">
      <w:bodyDiv w:val="1"/>
      <w:marLeft w:val="0"/>
      <w:marRight w:val="0"/>
      <w:marTop w:val="0"/>
      <w:marBottom w:val="0"/>
      <w:divBdr>
        <w:top w:val="none" w:sz="0" w:space="0" w:color="auto"/>
        <w:left w:val="none" w:sz="0" w:space="0" w:color="auto"/>
        <w:bottom w:val="none" w:sz="0" w:space="0" w:color="auto"/>
        <w:right w:val="none" w:sz="0" w:space="0" w:color="auto"/>
      </w:divBdr>
    </w:div>
    <w:div w:id="1419210714">
      <w:bodyDiv w:val="1"/>
      <w:marLeft w:val="0"/>
      <w:marRight w:val="0"/>
      <w:marTop w:val="0"/>
      <w:marBottom w:val="0"/>
      <w:divBdr>
        <w:top w:val="none" w:sz="0" w:space="0" w:color="auto"/>
        <w:left w:val="none" w:sz="0" w:space="0" w:color="auto"/>
        <w:bottom w:val="none" w:sz="0" w:space="0" w:color="auto"/>
        <w:right w:val="none" w:sz="0" w:space="0" w:color="auto"/>
      </w:divBdr>
    </w:div>
    <w:div w:id="1457066285">
      <w:bodyDiv w:val="1"/>
      <w:marLeft w:val="0"/>
      <w:marRight w:val="0"/>
      <w:marTop w:val="0"/>
      <w:marBottom w:val="0"/>
      <w:divBdr>
        <w:top w:val="none" w:sz="0" w:space="0" w:color="auto"/>
        <w:left w:val="none" w:sz="0" w:space="0" w:color="auto"/>
        <w:bottom w:val="none" w:sz="0" w:space="0" w:color="auto"/>
        <w:right w:val="none" w:sz="0" w:space="0" w:color="auto"/>
      </w:divBdr>
    </w:div>
    <w:div w:id="1460150695">
      <w:bodyDiv w:val="1"/>
      <w:marLeft w:val="0"/>
      <w:marRight w:val="0"/>
      <w:marTop w:val="0"/>
      <w:marBottom w:val="0"/>
      <w:divBdr>
        <w:top w:val="none" w:sz="0" w:space="0" w:color="auto"/>
        <w:left w:val="none" w:sz="0" w:space="0" w:color="auto"/>
        <w:bottom w:val="none" w:sz="0" w:space="0" w:color="auto"/>
        <w:right w:val="none" w:sz="0" w:space="0" w:color="auto"/>
      </w:divBdr>
    </w:div>
    <w:div w:id="1462378382">
      <w:bodyDiv w:val="1"/>
      <w:marLeft w:val="0"/>
      <w:marRight w:val="0"/>
      <w:marTop w:val="0"/>
      <w:marBottom w:val="0"/>
      <w:divBdr>
        <w:top w:val="none" w:sz="0" w:space="0" w:color="auto"/>
        <w:left w:val="none" w:sz="0" w:space="0" w:color="auto"/>
        <w:bottom w:val="none" w:sz="0" w:space="0" w:color="auto"/>
        <w:right w:val="none" w:sz="0" w:space="0" w:color="auto"/>
      </w:divBdr>
    </w:div>
    <w:div w:id="1480221380">
      <w:bodyDiv w:val="1"/>
      <w:marLeft w:val="0"/>
      <w:marRight w:val="0"/>
      <w:marTop w:val="0"/>
      <w:marBottom w:val="0"/>
      <w:divBdr>
        <w:top w:val="none" w:sz="0" w:space="0" w:color="auto"/>
        <w:left w:val="none" w:sz="0" w:space="0" w:color="auto"/>
        <w:bottom w:val="none" w:sz="0" w:space="0" w:color="auto"/>
        <w:right w:val="none" w:sz="0" w:space="0" w:color="auto"/>
      </w:divBdr>
    </w:div>
    <w:div w:id="1507862373">
      <w:bodyDiv w:val="1"/>
      <w:marLeft w:val="0"/>
      <w:marRight w:val="0"/>
      <w:marTop w:val="0"/>
      <w:marBottom w:val="0"/>
      <w:divBdr>
        <w:top w:val="none" w:sz="0" w:space="0" w:color="auto"/>
        <w:left w:val="none" w:sz="0" w:space="0" w:color="auto"/>
        <w:bottom w:val="none" w:sz="0" w:space="0" w:color="auto"/>
        <w:right w:val="none" w:sz="0" w:space="0" w:color="auto"/>
      </w:divBdr>
    </w:div>
    <w:div w:id="1521554564">
      <w:bodyDiv w:val="1"/>
      <w:marLeft w:val="0"/>
      <w:marRight w:val="0"/>
      <w:marTop w:val="0"/>
      <w:marBottom w:val="0"/>
      <w:divBdr>
        <w:top w:val="none" w:sz="0" w:space="0" w:color="auto"/>
        <w:left w:val="none" w:sz="0" w:space="0" w:color="auto"/>
        <w:bottom w:val="none" w:sz="0" w:space="0" w:color="auto"/>
        <w:right w:val="none" w:sz="0" w:space="0" w:color="auto"/>
      </w:divBdr>
    </w:div>
    <w:div w:id="1535002016">
      <w:bodyDiv w:val="1"/>
      <w:marLeft w:val="0"/>
      <w:marRight w:val="0"/>
      <w:marTop w:val="0"/>
      <w:marBottom w:val="0"/>
      <w:divBdr>
        <w:top w:val="none" w:sz="0" w:space="0" w:color="auto"/>
        <w:left w:val="none" w:sz="0" w:space="0" w:color="auto"/>
        <w:bottom w:val="none" w:sz="0" w:space="0" w:color="auto"/>
        <w:right w:val="none" w:sz="0" w:space="0" w:color="auto"/>
      </w:divBdr>
    </w:div>
    <w:div w:id="1558978779">
      <w:bodyDiv w:val="1"/>
      <w:marLeft w:val="0"/>
      <w:marRight w:val="0"/>
      <w:marTop w:val="0"/>
      <w:marBottom w:val="0"/>
      <w:divBdr>
        <w:top w:val="none" w:sz="0" w:space="0" w:color="auto"/>
        <w:left w:val="none" w:sz="0" w:space="0" w:color="auto"/>
        <w:bottom w:val="none" w:sz="0" w:space="0" w:color="auto"/>
        <w:right w:val="none" w:sz="0" w:space="0" w:color="auto"/>
      </w:divBdr>
    </w:div>
    <w:div w:id="1565292405">
      <w:bodyDiv w:val="1"/>
      <w:marLeft w:val="0"/>
      <w:marRight w:val="0"/>
      <w:marTop w:val="0"/>
      <w:marBottom w:val="0"/>
      <w:divBdr>
        <w:top w:val="none" w:sz="0" w:space="0" w:color="auto"/>
        <w:left w:val="none" w:sz="0" w:space="0" w:color="auto"/>
        <w:bottom w:val="none" w:sz="0" w:space="0" w:color="auto"/>
        <w:right w:val="none" w:sz="0" w:space="0" w:color="auto"/>
      </w:divBdr>
      <w:divsChild>
        <w:div w:id="2125686224">
          <w:marLeft w:val="0"/>
          <w:marRight w:val="0"/>
          <w:marTop w:val="0"/>
          <w:marBottom w:val="0"/>
          <w:divBdr>
            <w:top w:val="none" w:sz="0" w:space="0" w:color="auto"/>
            <w:left w:val="none" w:sz="0" w:space="0" w:color="auto"/>
            <w:bottom w:val="none" w:sz="0" w:space="0" w:color="auto"/>
            <w:right w:val="none" w:sz="0" w:space="0" w:color="auto"/>
          </w:divBdr>
        </w:div>
        <w:div w:id="346445012">
          <w:marLeft w:val="0"/>
          <w:marRight w:val="0"/>
          <w:marTop w:val="0"/>
          <w:marBottom w:val="0"/>
          <w:divBdr>
            <w:top w:val="none" w:sz="0" w:space="0" w:color="auto"/>
            <w:left w:val="none" w:sz="0" w:space="0" w:color="auto"/>
            <w:bottom w:val="none" w:sz="0" w:space="0" w:color="auto"/>
            <w:right w:val="none" w:sz="0" w:space="0" w:color="auto"/>
          </w:divBdr>
        </w:div>
      </w:divsChild>
    </w:div>
    <w:div w:id="1569460331">
      <w:bodyDiv w:val="1"/>
      <w:marLeft w:val="0"/>
      <w:marRight w:val="0"/>
      <w:marTop w:val="0"/>
      <w:marBottom w:val="0"/>
      <w:divBdr>
        <w:top w:val="none" w:sz="0" w:space="0" w:color="auto"/>
        <w:left w:val="none" w:sz="0" w:space="0" w:color="auto"/>
        <w:bottom w:val="none" w:sz="0" w:space="0" w:color="auto"/>
        <w:right w:val="none" w:sz="0" w:space="0" w:color="auto"/>
      </w:divBdr>
    </w:div>
    <w:div w:id="1577400121">
      <w:bodyDiv w:val="1"/>
      <w:marLeft w:val="0"/>
      <w:marRight w:val="0"/>
      <w:marTop w:val="0"/>
      <w:marBottom w:val="0"/>
      <w:divBdr>
        <w:top w:val="none" w:sz="0" w:space="0" w:color="auto"/>
        <w:left w:val="none" w:sz="0" w:space="0" w:color="auto"/>
        <w:bottom w:val="none" w:sz="0" w:space="0" w:color="auto"/>
        <w:right w:val="none" w:sz="0" w:space="0" w:color="auto"/>
      </w:divBdr>
    </w:div>
    <w:div w:id="1657149290">
      <w:bodyDiv w:val="1"/>
      <w:marLeft w:val="0"/>
      <w:marRight w:val="0"/>
      <w:marTop w:val="0"/>
      <w:marBottom w:val="0"/>
      <w:divBdr>
        <w:top w:val="none" w:sz="0" w:space="0" w:color="auto"/>
        <w:left w:val="none" w:sz="0" w:space="0" w:color="auto"/>
        <w:bottom w:val="none" w:sz="0" w:space="0" w:color="auto"/>
        <w:right w:val="none" w:sz="0" w:space="0" w:color="auto"/>
      </w:divBdr>
    </w:div>
    <w:div w:id="1759979780">
      <w:bodyDiv w:val="1"/>
      <w:marLeft w:val="0"/>
      <w:marRight w:val="0"/>
      <w:marTop w:val="0"/>
      <w:marBottom w:val="0"/>
      <w:divBdr>
        <w:top w:val="none" w:sz="0" w:space="0" w:color="auto"/>
        <w:left w:val="none" w:sz="0" w:space="0" w:color="auto"/>
        <w:bottom w:val="none" w:sz="0" w:space="0" w:color="auto"/>
        <w:right w:val="none" w:sz="0" w:space="0" w:color="auto"/>
      </w:divBdr>
    </w:div>
    <w:div w:id="1827697311">
      <w:bodyDiv w:val="1"/>
      <w:marLeft w:val="0"/>
      <w:marRight w:val="0"/>
      <w:marTop w:val="0"/>
      <w:marBottom w:val="0"/>
      <w:divBdr>
        <w:top w:val="none" w:sz="0" w:space="0" w:color="auto"/>
        <w:left w:val="none" w:sz="0" w:space="0" w:color="auto"/>
        <w:bottom w:val="none" w:sz="0" w:space="0" w:color="auto"/>
        <w:right w:val="none" w:sz="0" w:space="0" w:color="auto"/>
      </w:divBdr>
    </w:div>
    <w:div w:id="1885143251">
      <w:bodyDiv w:val="1"/>
      <w:marLeft w:val="0"/>
      <w:marRight w:val="0"/>
      <w:marTop w:val="0"/>
      <w:marBottom w:val="0"/>
      <w:divBdr>
        <w:top w:val="none" w:sz="0" w:space="0" w:color="auto"/>
        <w:left w:val="none" w:sz="0" w:space="0" w:color="auto"/>
        <w:bottom w:val="none" w:sz="0" w:space="0" w:color="auto"/>
        <w:right w:val="none" w:sz="0" w:space="0" w:color="auto"/>
      </w:divBdr>
    </w:div>
    <w:div w:id="1927641903">
      <w:bodyDiv w:val="1"/>
      <w:marLeft w:val="0"/>
      <w:marRight w:val="0"/>
      <w:marTop w:val="0"/>
      <w:marBottom w:val="0"/>
      <w:divBdr>
        <w:top w:val="none" w:sz="0" w:space="0" w:color="auto"/>
        <w:left w:val="none" w:sz="0" w:space="0" w:color="auto"/>
        <w:bottom w:val="none" w:sz="0" w:space="0" w:color="auto"/>
        <w:right w:val="none" w:sz="0" w:space="0" w:color="auto"/>
      </w:divBdr>
    </w:div>
    <w:div w:id="1927962075">
      <w:bodyDiv w:val="1"/>
      <w:marLeft w:val="0"/>
      <w:marRight w:val="0"/>
      <w:marTop w:val="0"/>
      <w:marBottom w:val="0"/>
      <w:divBdr>
        <w:top w:val="none" w:sz="0" w:space="0" w:color="auto"/>
        <w:left w:val="none" w:sz="0" w:space="0" w:color="auto"/>
        <w:bottom w:val="none" w:sz="0" w:space="0" w:color="auto"/>
        <w:right w:val="none" w:sz="0" w:space="0" w:color="auto"/>
      </w:divBdr>
    </w:div>
    <w:div w:id="1953589642">
      <w:bodyDiv w:val="1"/>
      <w:marLeft w:val="0"/>
      <w:marRight w:val="0"/>
      <w:marTop w:val="0"/>
      <w:marBottom w:val="0"/>
      <w:divBdr>
        <w:top w:val="none" w:sz="0" w:space="0" w:color="auto"/>
        <w:left w:val="none" w:sz="0" w:space="0" w:color="auto"/>
        <w:bottom w:val="none" w:sz="0" w:space="0" w:color="auto"/>
        <w:right w:val="none" w:sz="0" w:space="0" w:color="auto"/>
      </w:divBdr>
    </w:div>
    <w:div w:id="1980114923">
      <w:bodyDiv w:val="1"/>
      <w:marLeft w:val="0"/>
      <w:marRight w:val="0"/>
      <w:marTop w:val="0"/>
      <w:marBottom w:val="0"/>
      <w:divBdr>
        <w:top w:val="none" w:sz="0" w:space="0" w:color="auto"/>
        <w:left w:val="none" w:sz="0" w:space="0" w:color="auto"/>
        <w:bottom w:val="none" w:sz="0" w:space="0" w:color="auto"/>
        <w:right w:val="none" w:sz="0" w:space="0" w:color="auto"/>
      </w:divBdr>
    </w:div>
    <w:div w:id="2027369438">
      <w:bodyDiv w:val="1"/>
      <w:marLeft w:val="0"/>
      <w:marRight w:val="0"/>
      <w:marTop w:val="0"/>
      <w:marBottom w:val="0"/>
      <w:divBdr>
        <w:top w:val="none" w:sz="0" w:space="0" w:color="auto"/>
        <w:left w:val="none" w:sz="0" w:space="0" w:color="auto"/>
        <w:bottom w:val="none" w:sz="0" w:space="0" w:color="auto"/>
        <w:right w:val="none" w:sz="0" w:space="0" w:color="auto"/>
      </w:divBdr>
    </w:div>
    <w:div w:id="2039355038">
      <w:bodyDiv w:val="1"/>
      <w:marLeft w:val="0"/>
      <w:marRight w:val="0"/>
      <w:marTop w:val="0"/>
      <w:marBottom w:val="0"/>
      <w:divBdr>
        <w:top w:val="none" w:sz="0" w:space="0" w:color="auto"/>
        <w:left w:val="none" w:sz="0" w:space="0" w:color="auto"/>
        <w:bottom w:val="none" w:sz="0" w:space="0" w:color="auto"/>
        <w:right w:val="none" w:sz="0" w:space="0" w:color="auto"/>
      </w:divBdr>
    </w:div>
    <w:div w:id="2045789696">
      <w:bodyDiv w:val="1"/>
      <w:marLeft w:val="0"/>
      <w:marRight w:val="0"/>
      <w:marTop w:val="0"/>
      <w:marBottom w:val="0"/>
      <w:divBdr>
        <w:top w:val="none" w:sz="0" w:space="0" w:color="auto"/>
        <w:left w:val="none" w:sz="0" w:space="0" w:color="auto"/>
        <w:bottom w:val="none" w:sz="0" w:space="0" w:color="auto"/>
        <w:right w:val="none" w:sz="0" w:space="0" w:color="auto"/>
      </w:divBdr>
    </w:div>
    <w:div w:id="2054386584">
      <w:bodyDiv w:val="1"/>
      <w:marLeft w:val="0"/>
      <w:marRight w:val="0"/>
      <w:marTop w:val="0"/>
      <w:marBottom w:val="0"/>
      <w:divBdr>
        <w:top w:val="none" w:sz="0" w:space="0" w:color="auto"/>
        <w:left w:val="none" w:sz="0" w:space="0" w:color="auto"/>
        <w:bottom w:val="none" w:sz="0" w:space="0" w:color="auto"/>
        <w:right w:val="none" w:sz="0" w:space="0" w:color="auto"/>
      </w:divBdr>
    </w:div>
    <w:div w:id="2056275741">
      <w:bodyDiv w:val="1"/>
      <w:marLeft w:val="0"/>
      <w:marRight w:val="0"/>
      <w:marTop w:val="0"/>
      <w:marBottom w:val="0"/>
      <w:divBdr>
        <w:top w:val="none" w:sz="0" w:space="0" w:color="auto"/>
        <w:left w:val="none" w:sz="0" w:space="0" w:color="auto"/>
        <w:bottom w:val="none" w:sz="0" w:space="0" w:color="auto"/>
        <w:right w:val="none" w:sz="0" w:space="0" w:color="auto"/>
      </w:divBdr>
    </w:div>
    <w:div w:id="2077629578">
      <w:bodyDiv w:val="1"/>
      <w:marLeft w:val="0"/>
      <w:marRight w:val="0"/>
      <w:marTop w:val="0"/>
      <w:marBottom w:val="0"/>
      <w:divBdr>
        <w:top w:val="none" w:sz="0" w:space="0" w:color="auto"/>
        <w:left w:val="none" w:sz="0" w:space="0" w:color="auto"/>
        <w:bottom w:val="none" w:sz="0" w:space="0" w:color="auto"/>
        <w:right w:val="none" w:sz="0" w:space="0" w:color="auto"/>
      </w:divBdr>
    </w:div>
    <w:div w:id="2084794497">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195.2.2\&#1086;&#1073;&#1097;&#1072;&#1103;%20&#1087;&#1072;&#1087;&#1082;&#1072;%20&#1072;&#1076;&#1084;&#1080;&#1085;&#1080;&#1089;&#1090;&#1088;&#1072;&#1094;&#1080;&#1103;\&#1052;&#1077;&#1090;&#1086;&#1076;&#1080;&#1095;&#1077;&#1089;&#1082;&#1080;&#1081;%20&#1086;&#1090;&#1076;&#1077;&#1083;\&#1056;&#1040;&#1041;&#1054;&#1063;&#1048;&#1045;%20&#1055;&#1056;&#1054;&#1043;&#1056;&#1040;&#1052;&#1052;&#1067;\&#1056;&#1055;%202026\&#1040;&#1044;\&#1054;&#1054;&#1044;\&#1054;&#1054;&#1044;.05%20&#1043;&#1077;&#1086;&#1075;&#1088;&#1072;&#1092;&#1080;&#1103;.docx" TargetMode="External"/><Relationship Id="rId13" Type="http://schemas.openxmlformats.org/officeDocument/2006/relationships/hyperlink" Target="file:///\\10.195.2.2\&#1086;&#1073;&#1097;&#1072;&#1103;%20&#1087;&#1072;&#1087;&#1082;&#1072;%20&#1072;&#1076;&#1084;&#1080;&#1085;&#1080;&#1089;&#1090;&#1088;&#1072;&#1094;&#1080;&#1103;\&#1052;&#1077;&#1090;&#1086;&#1076;&#1080;&#1095;&#1077;&#1089;&#1082;&#1080;&#1081;%20&#1086;&#1090;&#1076;&#1077;&#1083;\&#1056;&#1040;&#1041;&#1054;&#1063;&#1048;&#1045;%20&#1055;&#1056;&#1054;&#1043;&#1056;&#1040;&#1052;&#1052;&#1067;\&#1056;&#1055;%202026\&#1040;&#1044;\&#1054;&#1054;&#1044;\&#1054;&#1054;&#1044;.05%20&#1043;&#1077;&#1086;&#1075;&#1088;&#1072;&#1092;&#1080;&#1103;.docx" TargetMode="External"/><Relationship Id="rId18" Type="http://schemas.openxmlformats.org/officeDocument/2006/relationships/hyperlink" Target="file:///\\10.195.2.2\&#1086;&#1073;&#1097;&#1072;&#1103;%20&#1087;&#1072;&#1087;&#1082;&#1072;%20&#1072;&#1076;&#1084;&#1080;&#1085;&#1080;&#1089;&#1090;&#1088;&#1072;&#1094;&#1080;&#1103;\&#1052;&#1077;&#1090;&#1086;&#1076;&#1080;&#1095;&#1077;&#1089;&#1082;&#1080;&#1081;%20&#1086;&#1090;&#1076;&#1077;&#1083;\&#1056;&#1040;&#1041;&#1054;&#1063;&#1048;&#1045;%20&#1055;&#1056;&#1054;&#1043;&#1056;&#1040;&#1052;&#1052;&#1067;\&#1056;&#1055;%202026\&#1040;&#1044;\&#1054;&#1054;&#1044;\&#1054;&#1054;&#1044;.05%20&#1043;&#1077;&#1086;&#1075;&#1088;&#1072;&#1092;&#1080;&#1103;.docx" TargetMode="External"/><Relationship Id="rId26" Type="http://schemas.openxmlformats.org/officeDocument/2006/relationships/hyperlink" Target="https://profspo.ru/books/14903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10.195.2.2\&#1086;&#1073;&#1097;&#1072;&#1103;%20&#1087;&#1072;&#1087;&#1082;&#1072;%20&#1072;&#1076;&#1084;&#1080;&#1085;&#1080;&#1089;&#1090;&#1088;&#1072;&#1094;&#1080;&#1103;\&#1052;&#1077;&#1090;&#1086;&#1076;&#1080;&#1095;&#1077;&#1089;&#1082;&#1080;&#1081;%20&#1086;&#1090;&#1076;&#1077;&#1083;\&#1056;&#1040;&#1041;&#1054;&#1063;&#1048;&#1045;%20&#1055;&#1056;&#1054;&#1043;&#1056;&#1040;&#1052;&#1052;&#1067;\&#1056;&#1055;%202026\&#1040;&#1044;\&#1054;&#1054;&#1044;\&#1054;&#1054;&#1044;.05%20&#1043;&#1077;&#1086;&#1075;&#1088;&#1072;&#1092;&#1080;&#1103;.docx" TargetMode="External"/><Relationship Id="rId17" Type="http://schemas.openxmlformats.org/officeDocument/2006/relationships/hyperlink" Target="file:///\\10.195.2.2\&#1086;&#1073;&#1097;&#1072;&#1103;%20&#1087;&#1072;&#1087;&#1082;&#1072;%20&#1072;&#1076;&#1084;&#1080;&#1085;&#1080;&#1089;&#1090;&#1088;&#1072;&#1094;&#1080;&#1103;\&#1052;&#1077;&#1090;&#1086;&#1076;&#1080;&#1095;&#1077;&#1089;&#1082;&#1080;&#1081;%20&#1086;&#1090;&#1076;&#1077;&#1083;\&#1056;&#1040;&#1041;&#1054;&#1063;&#1048;&#1045;%20&#1055;&#1056;&#1054;&#1043;&#1056;&#1040;&#1052;&#1052;&#1067;\&#1056;&#1055;%202026\&#1040;&#1044;\&#1054;&#1054;&#1044;\&#1054;&#1054;&#1044;.05%20&#1043;&#1077;&#1086;&#1075;&#1088;&#1072;&#1092;&#1080;&#1103;.docx" TargetMode="External"/><Relationship Id="rId25" Type="http://schemas.openxmlformats.org/officeDocument/2006/relationships/hyperlink" Target="https://profspo.ru/books/152553" TargetMode="External"/><Relationship Id="rId2" Type="http://schemas.openxmlformats.org/officeDocument/2006/relationships/numbering" Target="numbering.xml"/><Relationship Id="rId16" Type="http://schemas.openxmlformats.org/officeDocument/2006/relationships/hyperlink" Target="file:///\\10.195.2.2\&#1086;&#1073;&#1097;&#1072;&#1103;%20&#1087;&#1072;&#1087;&#1082;&#1072;%20&#1072;&#1076;&#1084;&#1080;&#1085;&#1080;&#1089;&#1090;&#1088;&#1072;&#1094;&#1080;&#1103;\&#1052;&#1077;&#1090;&#1086;&#1076;&#1080;&#1095;&#1077;&#1089;&#1082;&#1080;&#1081;%20&#1086;&#1090;&#1076;&#1077;&#1083;\&#1056;&#1040;&#1041;&#1054;&#1063;&#1048;&#1045;%20&#1055;&#1056;&#1054;&#1043;&#1056;&#1040;&#1052;&#1052;&#1067;\&#1056;&#1055;%202026\&#1040;&#1044;\&#1054;&#1054;&#1044;\&#1054;&#1054;&#1044;.05%20&#1043;&#1077;&#1086;&#1075;&#1088;&#1072;&#1092;&#1080;&#1103;.docx" TargetMode="External"/><Relationship Id="rId20" Type="http://schemas.openxmlformats.org/officeDocument/2006/relationships/footer" Target="footer1.xml"/><Relationship Id="rId29" Type="http://schemas.openxmlformats.org/officeDocument/2006/relationships/hyperlink" Target="https://resh.edu.ru/subject/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0.195.2.2\&#1086;&#1073;&#1097;&#1072;&#1103;%20&#1087;&#1072;&#1087;&#1082;&#1072;%20&#1072;&#1076;&#1084;&#1080;&#1085;&#1080;&#1089;&#1090;&#1088;&#1072;&#1094;&#1080;&#1103;\&#1052;&#1077;&#1090;&#1086;&#1076;&#1080;&#1095;&#1077;&#1089;&#1082;&#1080;&#1081;%20&#1086;&#1090;&#1076;&#1077;&#1083;\&#1056;&#1040;&#1041;&#1054;&#1063;&#1048;&#1045;%20&#1055;&#1056;&#1054;&#1043;&#1056;&#1040;&#1052;&#1052;&#1067;\&#1056;&#1055;%202026\&#1040;&#1044;\&#1054;&#1054;&#1044;\&#1054;&#1054;&#1044;.05%20&#1043;&#1077;&#1086;&#1075;&#1088;&#1072;&#1092;&#1080;&#1103;.docx" TargetMode="External"/><Relationship Id="rId24" Type="http://schemas.openxmlformats.org/officeDocument/2006/relationships/hyperlink" Target="https://profspo.ru/books/152553" TargetMode="External"/><Relationship Id="rId5" Type="http://schemas.openxmlformats.org/officeDocument/2006/relationships/webSettings" Target="webSettings.xml"/><Relationship Id="rId15" Type="http://schemas.openxmlformats.org/officeDocument/2006/relationships/hyperlink" Target="file:///\\10.195.2.2\&#1086;&#1073;&#1097;&#1072;&#1103;%20&#1087;&#1072;&#1087;&#1082;&#1072;%20&#1072;&#1076;&#1084;&#1080;&#1085;&#1080;&#1089;&#1090;&#1088;&#1072;&#1094;&#1080;&#1103;\&#1052;&#1077;&#1090;&#1086;&#1076;&#1080;&#1095;&#1077;&#1089;&#1082;&#1080;&#1081;%20&#1086;&#1090;&#1076;&#1077;&#1083;\&#1056;&#1040;&#1041;&#1054;&#1063;&#1048;&#1045;%20&#1055;&#1056;&#1054;&#1043;&#1056;&#1040;&#1052;&#1052;&#1067;\&#1056;&#1055;%202026\&#1040;&#1044;\&#1054;&#1054;&#1044;\&#1054;&#1054;&#1044;.05%20&#1043;&#1077;&#1086;&#1075;&#1088;&#1072;&#1092;&#1080;&#1103;.docx" TargetMode="External"/><Relationship Id="rId23" Type="http://schemas.openxmlformats.org/officeDocument/2006/relationships/hyperlink" Target="https://profspo.ru/books/152552" TargetMode="External"/><Relationship Id="rId28" Type="http://schemas.openxmlformats.org/officeDocument/2006/relationships/hyperlink" Target="https://profspo.ru/books/149039" TargetMode="External"/><Relationship Id="rId10" Type="http://schemas.openxmlformats.org/officeDocument/2006/relationships/hyperlink" Target="file:///\\10.195.2.2\&#1086;&#1073;&#1097;&#1072;&#1103;%20&#1087;&#1072;&#1087;&#1082;&#1072;%20&#1072;&#1076;&#1084;&#1080;&#1085;&#1080;&#1089;&#1090;&#1088;&#1072;&#1094;&#1080;&#1103;\&#1052;&#1077;&#1090;&#1086;&#1076;&#1080;&#1095;&#1077;&#1089;&#1082;&#1080;&#1081;%20&#1086;&#1090;&#1076;&#1077;&#1083;\&#1056;&#1040;&#1041;&#1054;&#1063;&#1048;&#1045;%20&#1055;&#1056;&#1054;&#1043;&#1056;&#1040;&#1052;&#1052;&#1067;\&#1056;&#1055;%202026\&#1040;&#1044;\&#1054;&#1054;&#1044;\&#1054;&#1054;&#1044;.05%20&#1043;&#1077;&#1086;&#1075;&#1088;&#1072;&#1092;&#1080;&#1103;.docx"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10.195.2.2\&#1086;&#1073;&#1097;&#1072;&#1103;%20&#1087;&#1072;&#1087;&#1082;&#1072;%20&#1072;&#1076;&#1084;&#1080;&#1085;&#1080;&#1089;&#1090;&#1088;&#1072;&#1094;&#1080;&#1103;\&#1052;&#1077;&#1090;&#1086;&#1076;&#1080;&#1095;&#1077;&#1089;&#1082;&#1080;&#1081;%20&#1086;&#1090;&#1076;&#1077;&#1083;\&#1056;&#1040;&#1041;&#1054;&#1063;&#1048;&#1045;%20&#1055;&#1056;&#1054;&#1043;&#1056;&#1040;&#1052;&#1052;&#1067;\&#1056;&#1055;%202026\&#1040;&#1044;\&#1054;&#1054;&#1044;\&#1054;&#1054;&#1044;.05%20&#1043;&#1077;&#1086;&#1075;&#1088;&#1072;&#1092;&#1080;&#1103;.docx" TargetMode="External"/><Relationship Id="rId14" Type="http://schemas.openxmlformats.org/officeDocument/2006/relationships/hyperlink" Target="file:///\\10.195.2.2\&#1086;&#1073;&#1097;&#1072;&#1103;%20&#1087;&#1072;&#1087;&#1082;&#1072;%20&#1072;&#1076;&#1084;&#1080;&#1085;&#1080;&#1089;&#1090;&#1088;&#1072;&#1094;&#1080;&#1103;\&#1052;&#1077;&#1090;&#1086;&#1076;&#1080;&#1095;&#1077;&#1089;&#1082;&#1080;&#1081;%20&#1086;&#1090;&#1076;&#1077;&#1083;\&#1056;&#1040;&#1041;&#1054;&#1063;&#1048;&#1045;%20&#1055;&#1056;&#1054;&#1043;&#1056;&#1040;&#1052;&#1052;&#1067;\&#1056;&#1055;%202026\&#1040;&#1044;\&#1054;&#1054;&#1044;\&#1054;&#1054;&#1044;.05%20&#1043;&#1077;&#1086;&#1075;&#1088;&#1072;&#1092;&#1080;&#1103;.docx" TargetMode="External"/><Relationship Id="rId22" Type="http://schemas.openxmlformats.org/officeDocument/2006/relationships/hyperlink" Target="https://profspo.ru/books/152552" TargetMode="External"/><Relationship Id="rId27" Type="http://schemas.openxmlformats.org/officeDocument/2006/relationships/hyperlink" Target="https://profspo.ru/books/14903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50842-309F-4A79-A4F8-AF704410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13772</Words>
  <Characters>78506</Characters>
  <Application>Microsoft Office Word</Application>
  <DocSecurity>0</DocSecurity>
  <Lines>654</Lines>
  <Paragraphs>184</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ПРОЕКТ</vt:lpstr>
      <vt:lpstr>СОДЕРЖАНИЕ ПРОГРАММЫ</vt:lpstr>
      <vt:lpstr>Общая характеристика РАБОЧЕЙ ПРОГРАММЫ </vt:lpstr>
      <vt:lpstr>УЧЕБНОЙ ДИСЦИПЛИНЫ  ООД.11 Физика</vt:lpstr>
      <vt:lpstr/>
      <vt:lpstr>3.	УСЛОВИЯ РЕАЛИЗАЦИИ ПРОГРАММЫ ОБЩЕОБРАЗОВАТЕЛЬНОЙ ДИСЦИПЛИНЫ</vt:lpstr>
      <vt:lpstr>        1. https://profspo.ru/books/152552 Мякишев, Г. Я. Физика: 10 класс: базовый и уг</vt:lpstr>
      <vt:lpstr>4. КОНТРОЛЬ И ОЦЕНКА РЕЗУЛЬТАТОВ ОСВОЕНИЯ ОБЩЕОБРАЗОВАТЕЛЬНОЙ ДИСЦИПЛИНЫ</vt:lpstr>
    </vt:vector>
  </TitlesOfParts>
  <Company>ФИРО</Company>
  <LinksUpToDate>false</LinksUpToDate>
  <CharactersWithSpaces>92094</CharactersWithSpaces>
  <SharedDoc>false</SharedDoc>
  <HLinks>
    <vt:vector size="222" baseType="variant">
      <vt:variant>
        <vt:i4>1900619</vt:i4>
      </vt:variant>
      <vt:variant>
        <vt:i4>135</vt:i4>
      </vt:variant>
      <vt:variant>
        <vt:i4>0</vt:i4>
      </vt:variant>
      <vt:variant>
        <vt:i4>5</vt:i4>
      </vt:variant>
      <vt:variant>
        <vt:lpwstr>http://virlib.eunnet.net/</vt:lpwstr>
      </vt:variant>
      <vt:variant>
        <vt:lpwstr/>
      </vt:variant>
      <vt:variant>
        <vt:i4>1441805</vt:i4>
      </vt:variant>
      <vt:variant>
        <vt:i4>132</vt:i4>
      </vt:variant>
      <vt:variant>
        <vt:i4>0</vt:i4>
      </vt:variant>
      <vt:variant>
        <vt:i4>5</vt:i4>
      </vt:variant>
      <vt:variant>
        <vt:lpwstr>http://virlib.eunnet.net/mif/</vt:lpwstr>
      </vt:variant>
      <vt:variant>
        <vt:lpwstr/>
      </vt:variant>
      <vt:variant>
        <vt:i4>262154</vt:i4>
      </vt:variant>
      <vt:variant>
        <vt:i4>129</vt:i4>
      </vt:variant>
      <vt:variant>
        <vt:i4>0</vt:i4>
      </vt:variant>
      <vt:variant>
        <vt:i4>5</vt:i4>
      </vt:variant>
      <vt:variant>
        <vt:lpwstr>http://www.radik.web-box.ru/</vt:lpwstr>
      </vt:variant>
      <vt:variant>
        <vt:lpwstr/>
      </vt:variant>
      <vt:variant>
        <vt:i4>3407928</vt:i4>
      </vt:variant>
      <vt:variant>
        <vt:i4>126</vt:i4>
      </vt:variant>
      <vt:variant>
        <vt:i4>0</vt:i4>
      </vt:variant>
      <vt:variant>
        <vt:i4>5</vt:i4>
      </vt:variant>
      <vt:variant>
        <vt:lpwstr>http://www.it-n.ru/</vt:lpwstr>
      </vt:variant>
      <vt:variant>
        <vt:lpwstr/>
      </vt:variant>
      <vt:variant>
        <vt:i4>5767177</vt:i4>
      </vt:variant>
      <vt:variant>
        <vt:i4>123</vt:i4>
      </vt:variant>
      <vt:variant>
        <vt:i4>0</vt:i4>
      </vt:variant>
      <vt:variant>
        <vt:i4>5</vt:i4>
      </vt:variant>
      <vt:variant>
        <vt:lpwstr>http://school-collection.edu.ru/</vt:lpwstr>
      </vt:variant>
      <vt:variant>
        <vt:lpwstr/>
      </vt:variant>
      <vt:variant>
        <vt:i4>2490470</vt:i4>
      </vt:variant>
      <vt:variant>
        <vt:i4>120</vt:i4>
      </vt:variant>
      <vt:variant>
        <vt:i4>0</vt:i4>
      </vt:variant>
      <vt:variant>
        <vt:i4>5</vt:i4>
      </vt:variant>
      <vt:variant>
        <vt:lpwstr>http://www.phys.nsu.ru/dkf/</vt:lpwstr>
      </vt:variant>
      <vt:variant>
        <vt:lpwstr/>
      </vt:variant>
      <vt:variant>
        <vt:i4>2490470</vt:i4>
      </vt:variant>
      <vt:variant>
        <vt:i4>117</vt:i4>
      </vt:variant>
      <vt:variant>
        <vt:i4>0</vt:i4>
      </vt:variant>
      <vt:variant>
        <vt:i4>5</vt:i4>
      </vt:variant>
      <vt:variant>
        <vt:lpwstr>http://www.phys.nsu.ru/dkf/</vt:lpwstr>
      </vt:variant>
      <vt:variant>
        <vt:lpwstr/>
      </vt:variant>
      <vt:variant>
        <vt:i4>7274600</vt:i4>
      </vt:variant>
      <vt:variant>
        <vt:i4>114</vt:i4>
      </vt:variant>
      <vt:variant>
        <vt:i4>0</vt:i4>
      </vt:variant>
      <vt:variant>
        <vt:i4>5</vt:i4>
      </vt:variant>
      <vt:variant>
        <vt:lpwstr>http://www.edu.delfa.net:8101/</vt:lpwstr>
      </vt:variant>
      <vt:variant>
        <vt:lpwstr/>
      </vt:variant>
      <vt:variant>
        <vt:i4>7274600</vt:i4>
      </vt:variant>
      <vt:variant>
        <vt:i4>111</vt:i4>
      </vt:variant>
      <vt:variant>
        <vt:i4>0</vt:i4>
      </vt:variant>
      <vt:variant>
        <vt:i4>5</vt:i4>
      </vt:variant>
      <vt:variant>
        <vt:lpwstr>http://www.edu.delfa.net:8101/</vt:lpwstr>
      </vt:variant>
      <vt:variant>
        <vt:lpwstr/>
      </vt:variant>
      <vt:variant>
        <vt:i4>6750252</vt:i4>
      </vt:variant>
      <vt:variant>
        <vt:i4>108</vt:i4>
      </vt:variant>
      <vt:variant>
        <vt:i4>0</vt:i4>
      </vt:variant>
      <vt:variant>
        <vt:i4>5</vt:i4>
      </vt:variant>
      <vt:variant>
        <vt:lpwstr>http://metodist.i1.ru/</vt:lpwstr>
      </vt:variant>
      <vt:variant>
        <vt:lpwstr/>
      </vt:variant>
      <vt:variant>
        <vt:i4>6750252</vt:i4>
      </vt:variant>
      <vt:variant>
        <vt:i4>105</vt:i4>
      </vt:variant>
      <vt:variant>
        <vt:i4>0</vt:i4>
      </vt:variant>
      <vt:variant>
        <vt:i4>5</vt:i4>
      </vt:variant>
      <vt:variant>
        <vt:lpwstr>http://metodist.i1.ru/</vt:lpwstr>
      </vt:variant>
      <vt:variant>
        <vt:lpwstr/>
      </vt:variant>
      <vt:variant>
        <vt:i4>5111890</vt:i4>
      </vt:variant>
      <vt:variant>
        <vt:i4>102</vt:i4>
      </vt:variant>
      <vt:variant>
        <vt:i4>0</vt:i4>
      </vt:variant>
      <vt:variant>
        <vt:i4>5</vt:i4>
      </vt:variant>
      <vt:variant>
        <vt:lpwstr>http://www.school.edu.ru/</vt:lpwstr>
      </vt:variant>
      <vt:variant>
        <vt:lpwstr/>
      </vt:variant>
      <vt:variant>
        <vt:i4>5111890</vt:i4>
      </vt:variant>
      <vt:variant>
        <vt:i4>99</vt:i4>
      </vt:variant>
      <vt:variant>
        <vt:i4>0</vt:i4>
      </vt:variant>
      <vt:variant>
        <vt:i4>5</vt:i4>
      </vt:variant>
      <vt:variant>
        <vt:lpwstr>http://www.school.edu.ru/</vt:lpwstr>
      </vt:variant>
      <vt:variant>
        <vt:lpwstr/>
      </vt:variant>
      <vt:variant>
        <vt:i4>655380</vt:i4>
      </vt:variant>
      <vt:variant>
        <vt:i4>96</vt:i4>
      </vt:variant>
      <vt:variant>
        <vt:i4>0</vt:i4>
      </vt:variant>
      <vt:variant>
        <vt:i4>5</vt:i4>
      </vt:variant>
      <vt:variant>
        <vt:lpwstr>http://www.catalog.alledu.ru/predmet/phisics/</vt:lpwstr>
      </vt:variant>
      <vt:variant>
        <vt:lpwstr/>
      </vt:variant>
      <vt:variant>
        <vt:i4>655380</vt:i4>
      </vt:variant>
      <vt:variant>
        <vt:i4>93</vt:i4>
      </vt:variant>
      <vt:variant>
        <vt:i4>0</vt:i4>
      </vt:variant>
      <vt:variant>
        <vt:i4>5</vt:i4>
      </vt:variant>
      <vt:variant>
        <vt:lpwstr>http://www.catalog.alledu.ru/predmet/phisics/</vt:lpwstr>
      </vt:variant>
      <vt:variant>
        <vt:lpwstr/>
      </vt:variant>
      <vt:variant>
        <vt:i4>4325448</vt:i4>
      </vt:variant>
      <vt:variant>
        <vt:i4>90</vt:i4>
      </vt:variant>
      <vt:variant>
        <vt:i4>0</vt:i4>
      </vt:variant>
      <vt:variant>
        <vt:i4>5</vt:i4>
      </vt:variant>
      <vt:variant>
        <vt:lpwstr>http://physica-vsem.narod.ru/</vt:lpwstr>
      </vt:variant>
      <vt:variant>
        <vt:lpwstr/>
      </vt:variant>
      <vt:variant>
        <vt:i4>4325448</vt:i4>
      </vt:variant>
      <vt:variant>
        <vt:i4>87</vt:i4>
      </vt:variant>
      <vt:variant>
        <vt:i4>0</vt:i4>
      </vt:variant>
      <vt:variant>
        <vt:i4>5</vt:i4>
      </vt:variant>
      <vt:variant>
        <vt:lpwstr>http://physica-vsem.narod.ru/</vt:lpwstr>
      </vt:variant>
      <vt:variant>
        <vt:lpwstr/>
      </vt:variant>
      <vt:variant>
        <vt:i4>2687101</vt:i4>
      </vt:variant>
      <vt:variant>
        <vt:i4>84</vt:i4>
      </vt:variant>
      <vt:variant>
        <vt:i4>0</vt:i4>
      </vt:variant>
      <vt:variant>
        <vt:i4>5</vt:i4>
      </vt:variant>
      <vt:variant>
        <vt:lpwstr>http://www.curator.ru/e-books/physics.html</vt:lpwstr>
      </vt:variant>
      <vt:variant>
        <vt:lpwstr/>
      </vt:variant>
      <vt:variant>
        <vt:i4>852035</vt:i4>
      </vt:variant>
      <vt:variant>
        <vt:i4>81</vt:i4>
      </vt:variant>
      <vt:variant>
        <vt:i4>0</vt:i4>
      </vt:variant>
      <vt:variant>
        <vt:i4>5</vt:i4>
      </vt:variant>
      <vt:variant>
        <vt:lpwstr>http://www.cacedu.unibel.by/partner/bspu/pilogic/</vt:lpwstr>
      </vt:variant>
      <vt:variant>
        <vt:lpwstr/>
      </vt:variant>
      <vt:variant>
        <vt:i4>7929893</vt:i4>
      </vt:variant>
      <vt:variant>
        <vt:i4>78</vt:i4>
      </vt:variant>
      <vt:variant>
        <vt:i4>0</vt:i4>
      </vt:variant>
      <vt:variant>
        <vt:i4>5</vt:i4>
      </vt:variant>
      <vt:variant>
        <vt:lpwstr>http://www.int-edu.ru/soft/fiz.html</vt:lpwstr>
      </vt:variant>
      <vt:variant>
        <vt:lpwstr/>
      </vt:variant>
      <vt:variant>
        <vt:i4>2621543</vt:i4>
      </vt:variant>
      <vt:variant>
        <vt:i4>75</vt:i4>
      </vt:variant>
      <vt:variant>
        <vt:i4>0</vt:i4>
      </vt:variant>
      <vt:variant>
        <vt:i4>5</vt:i4>
      </vt:variant>
      <vt:variant>
        <vt:lpwstr>http://www.infoline.ru/g23/5495/physics.htm</vt:lpwstr>
      </vt:variant>
      <vt:variant>
        <vt:lpwstr/>
      </vt:variant>
      <vt:variant>
        <vt:i4>4849673</vt:i4>
      </vt:variant>
      <vt:variant>
        <vt:i4>72</vt:i4>
      </vt:variant>
      <vt:variant>
        <vt:i4>0</vt:i4>
      </vt:variant>
      <vt:variant>
        <vt:i4>5</vt:i4>
      </vt:variant>
      <vt:variant>
        <vt:lpwstr>http://archive.1september.ru/fiz/</vt:lpwstr>
      </vt:variant>
      <vt:variant>
        <vt:lpwstr/>
      </vt:variant>
      <vt:variant>
        <vt:i4>7798845</vt:i4>
      </vt:variant>
      <vt:variant>
        <vt:i4>69</vt:i4>
      </vt:variant>
      <vt:variant>
        <vt:i4>0</vt:i4>
      </vt:variant>
      <vt:variant>
        <vt:i4>5</vt:i4>
      </vt:variant>
      <vt:variant>
        <vt:lpwstr>http://www.fizika.ru/index.htm</vt:lpwstr>
      </vt:variant>
      <vt:variant>
        <vt:lpwstr/>
      </vt:variant>
      <vt:variant>
        <vt:i4>720906</vt:i4>
      </vt:variant>
      <vt:variant>
        <vt:i4>66</vt:i4>
      </vt:variant>
      <vt:variant>
        <vt:i4>0</vt:i4>
      </vt:variant>
      <vt:variant>
        <vt:i4>5</vt:i4>
      </vt:variant>
      <vt:variant>
        <vt:lpwstr>http://vip.km.ru/vschool/</vt:lpwstr>
      </vt:variant>
      <vt:variant>
        <vt:lpwstr/>
      </vt:variant>
      <vt:variant>
        <vt:i4>7864360</vt:i4>
      </vt:variant>
      <vt:variant>
        <vt:i4>63</vt:i4>
      </vt:variant>
      <vt:variant>
        <vt:i4>0</vt:i4>
      </vt:variant>
      <vt:variant>
        <vt:i4>5</vt:i4>
      </vt:variant>
      <vt:variant>
        <vt:lpwstr>http://schools.techno.ru/sch1567/metodob/index.htm</vt:lpwstr>
      </vt:variant>
      <vt:variant>
        <vt:lpwstr/>
      </vt:variant>
      <vt:variant>
        <vt:i4>7864360</vt:i4>
      </vt:variant>
      <vt:variant>
        <vt:i4>60</vt:i4>
      </vt:variant>
      <vt:variant>
        <vt:i4>0</vt:i4>
      </vt:variant>
      <vt:variant>
        <vt:i4>5</vt:i4>
      </vt:variant>
      <vt:variant>
        <vt:lpwstr>http://schools.techno.ru/sch1567/metodob/index.htm</vt:lpwstr>
      </vt:variant>
      <vt:variant>
        <vt:lpwstr/>
      </vt:variant>
      <vt:variant>
        <vt:i4>4259921</vt:i4>
      </vt:variant>
      <vt:variant>
        <vt:i4>57</vt:i4>
      </vt:variant>
      <vt:variant>
        <vt:i4>0</vt:i4>
      </vt:variant>
      <vt:variant>
        <vt:i4>5</vt:i4>
      </vt:variant>
      <vt:variant>
        <vt:lpwstr>http://center.fio.ru/som/</vt:lpwstr>
      </vt:variant>
      <vt:variant>
        <vt:lpwstr/>
      </vt:variant>
      <vt:variant>
        <vt:i4>3014693</vt:i4>
      </vt:variant>
      <vt:variant>
        <vt:i4>54</vt:i4>
      </vt:variant>
      <vt:variant>
        <vt:i4>0</vt:i4>
      </vt:variant>
      <vt:variant>
        <vt:i4>5</vt:i4>
      </vt:variant>
      <vt:variant>
        <vt:lpwstr>http://college.ru/physics/</vt:lpwstr>
      </vt:variant>
      <vt:variant>
        <vt:lpwstr/>
      </vt:variant>
      <vt:variant>
        <vt:i4>4587607</vt:i4>
      </vt:variant>
      <vt:variant>
        <vt:i4>51</vt:i4>
      </vt:variant>
      <vt:variant>
        <vt:i4>0</vt:i4>
      </vt:variant>
      <vt:variant>
        <vt:i4>5</vt:i4>
      </vt:variant>
      <vt:variant>
        <vt:lpwstr>http://center.fio.ru/vio/</vt:lpwstr>
      </vt:variant>
      <vt:variant>
        <vt:lpwstr/>
      </vt:variant>
      <vt:variant>
        <vt:i4>1376306</vt:i4>
      </vt:variant>
      <vt:variant>
        <vt:i4>44</vt:i4>
      </vt:variant>
      <vt:variant>
        <vt:i4>0</vt:i4>
      </vt:variant>
      <vt:variant>
        <vt:i4>5</vt:i4>
      </vt:variant>
      <vt:variant>
        <vt:lpwstr/>
      </vt:variant>
      <vt:variant>
        <vt:lpwstr>_Toc290843402</vt:lpwstr>
      </vt:variant>
      <vt:variant>
        <vt:i4>1376306</vt:i4>
      </vt:variant>
      <vt:variant>
        <vt:i4>38</vt:i4>
      </vt:variant>
      <vt:variant>
        <vt:i4>0</vt:i4>
      </vt:variant>
      <vt:variant>
        <vt:i4>5</vt:i4>
      </vt:variant>
      <vt:variant>
        <vt:lpwstr/>
      </vt:variant>
      <vt:variant>
        <vt:lpwstr>_Toc290843401</vt:lpwstr>
      </vt:variant>
      <vt:variant>
        <vt:i4>1376306</vt:i4>
      </vt:variant>
      <vt:variant>
        <vt:i4>32</vt:i4>
      </vt:variant>
      <vt:variant>
        <vt:i4>0</vt:i4>
      </vt:variant>
      <vt:variant>
        <vt:i4>5</vt:i4>
      </vt:variant>
      <vt:variant>
        <vt:lpwstr/>
      </vt:variant>
      <vt:variant>
        <vt:lpwstr>_Toc290843400</vt:lpwstr>
      </vt:variant>
      <vt:variant>
        <vt:i4>1835061</vt:i4>
      </vt:variant>
      <vt:variant>
        <vt:i4>26</vt:i4>
      </vt:variant>
      <vt:variant>
        <vt:i4>0</vt:i4>
      </vt:variant>
      <vt:variant>
        <vt:i4>5</vt:i4>
      </vt:variant>
      <vt:variant>
        <vt:lpwstr/>
      </vt:variant>
      <vt:variant>
        <vt:lpwstr>_Toc290843399</vt:lpwstr>
      </vt:variant>
      <vt:variant>
        <vt:i4>1835061</vt:i4>
      </vt:variant>
      <vt:variant>
        <vt:i4>20</vt:i4>
      </vt:variant>
      <vt:variant>
        <vt:i4>0</vt:i4>
      </vt:variant>
      <vt:variant>
        <vt:i4>5</vt:i4>
      </vt:variant>
      <vt:variant>
        <vt:lpwstr/>
      </vt:variant>
      <vt:variant>
        <vt:lpwstr>_Toc290843398</vt:lpwstr>
      </vt:variant>
      <vt:variant>
        <vt:i4>1835061</vt:i4>
      </vt:variant>
      <vt:variant>
        <vt:i4>14</vt:i4>
      </vt:variant>
      <vt:variant>
        <vt:i4>0</vt:i4>
      </vt:variant>
      <vt:variant>
        <vt:i4>5</vt:i4>
      </vt:variant>
      <vt:variant>
        <vt:lpwstr/>
      </vt:variant>
      <vt:variant>
        <vt:lpwstr>_Toc290843397</vt:lpwstr>
      </vt:variant>
      <vt:variant>
        <vt:i4>1835061</vt:i4>
      </vt:variant>
      <vt:variant>
        <vt:i4>8</vt:i4>
      </vt:variant>
      <vt:variant>
        <vt:i4>0</vt:i4>
      </vt:variant>
      <vt:variant>
        <vt:i4>5</vt:i4>
      </vt:variant>
      <vt:variant>
        <vt:lpwstr/>
      </vt:variant>
      <vt:variant>
        <vt:lpwstr>_Toc290843396</vt:lpwstr>
      </vt:variant>
      <vt:variant>
        <vt:i4>1835061</vt:i4>
      </vt:variant>
      <vt:variant>
        <vt:i4>2</vt:i4>
      </vt:variant>
      <vt:variant>
        <vt:i4>0</vt:i4>
      </vt:variant>
      <vt:variant>
        <vt:i4>5</vt:i4>
      </vt:variant>
      <vt:variant>
        <vt:lpwstr/>
      </vt:variant>
      <vt:variant>
        <vt:lpwstr>_Toc290843395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Светлана</cp:lastModifiedBy>
  <cp:revision>3</cp:revision>
  <cp:lastPrinted>2022-06-13T17:44:00Z</cp:lastPrinted>
  <dcterms:created xsi:type="dcterms:W3CDTF">2026-05-06T19:42:00Z</dcterms:created>
  <dcterms:modified xsi:type="dcterms:W3CDTF">2026-05-06T19:54:00Z</dcterms:modified>
</cp:coreProperties>
</file>