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4E" w:rsidRPr="00F82921" w:rsidRDefault="00F82921" w:rsidP="00F8292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44"/>
          <w:szCs w:val="44"/>
        </w:rPr>
      </w:pPr>
      <w:r>
        <w:rPr>
          <w:bCs/>
          <w:color w:val="000000"/>
          <w:sz w:val="44"/>
          <w:szCs w:val="44"/>
        </w:rPr>
        <w:t>Беседа с детьми старшей</w:t>
      </w:r>
      <w:r w:rsidRPr="00F82921">
        <w:rPr>
          <w:bCs/>
          <w:color w:val="000000"/>
          <w:sz w:val="44"/>
          <w:szCs w:val="44"/>
        </w:rPr>
        <w:t xml:space="preserve"> группы на тему: «День памяти А.С.Пушкина»</w:t>
      </w:r>
    </w:p>
    <w:p w:rsidR="004E7D4E" w:rsidRPr="004E7D4E" w:rsidRDefault="004E7D4E" w:rsidP="004E7D4E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i/>
          <w:color w:val="000000"/>
          <w:sz w:val="52"/>
          <w:szCs w:val="52"/>
        </w:rPr>
      </w:pPr>
    </w:p>
    <w:p w:rsidR="004E7D4E" w:rsidRPr="00F82921" w:rsidRDefault="004E7D4E" w:rsidP="004E7D4E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964885" w:rsidRPr="00F82921" w:rsidRDefault="00964885" w:rsidP="00F82921">
      <w:pPr>
        <w:rPr>
          <w:rFonts w:ascii="Times New Roman" w:hAnsi="Times New Roman" w:cs="Times New Roman"/>
          <w:bCs/>
          <w:sz w:val="28"/>
          <w:szCs w:val="28"/>
        </w:rPr>
      </w:pPr>
      <w:r w:rsidRPr="00F82921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</w:p>
    <w:p w:rsidR="00964885" w:rsidRPr="00F82921" w:rsidRDefault="00964885" w:rsidP="004E7D4E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82921">
        <w:rPr>
          <w:rFonts w:ascii="Times New Roman" w:hAnsi="Times New Roman" w:cs="Times New Roman"/>
          <w:bCs/>
          <w:sz w:val="28"/>
          <w:szCs w:val="28"/>
        </w:rPr>
        <w:t xml:space="preserve">Продолжать знакомство </w:t>
      </w:r>
      <w:r w:rsidR="00F82921">
        <w:rPr>
          <w:rFonts w:ascii="Times New Roman" w:hAnsi="Times New Roman" w:cs="Times New Roman"/>
          <w:bCs/>
          <w:sz w:val="28"/>
          <w:szCs w:val="28"/>
        </w:rPr>
        <w:t>детей с творчеством А.С.Пушкина;</w:t>
      </w:r>
    </w:p>
    <w:p w:rsidR="00964885" w:rsidRPr="00F82921" w:rsidRDefault="00964885" w:rsidP="004E7D4E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82921">
        <w:rPr>
          <w:rFonts w:ascii="Times New Roman" w:hAnsi="Times New Roman" w:cs="Times New Roman"/>
          <w:bCs/>
          <w:sz w:val="28"/>
          <w:szCs w:val="28"/>
        </w:rPr>
        <w:t xml:space="preserve">В игровой форме повторить и закрепить у детей знания о содержании </w:t>
      </w:r>
    </w:p>
    <w:p w:rsidR="00F82921" w:rsidRDefault="00F82921" w:rsidP="00F8292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сказок А.С.Пушкина;</w:t>
      </w:r>
    </w:p>
    <w:p w:rsidR="00F82921" w:rsidRDefault="00964885" w:rsidP="00F82921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F82921">
        <w:rPr>
          <w:rFonts w:ascii="Times New Roman" w:hAnsi="Times New Roman" w:cs="Times New Roman"/>
          <w:bCs/>
          <w:sz w:val="28"/>
          <w:szCs w:val="28"/>
        </w:rPr>
        <w:t>Развивать речь, образное мышление, память;</w:t>
      </w:r>
    </w:p>
    <w:p w:rsidR="00964885" w:rsidRPr="00F82921" w:rsidRDefault="00964885" w:rsidP="00964885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F82921">
        <w:rPr>
          <w:rFonts w:ascii="Times New Roman" w:hAnsi="Times New Roman" w:cs="Times New Roman"/>
          <w:bCs/>
          <w:sz w:val="28"/>
          <w:szCs w:val="28"/>
        </w:rPr>
        <w:t>Воспитывать любовь к русским писателям, учить беречь книги.</w:t>
      </w:r>
    </w:p>
    <w:p w:rsidR="00964885" w:rsidRPr="00F82921" w:rsidRDefault="00964885" w:rsidP="00F82921">
      <w:pPr>
        <w:rPr>
          <w:rFonts w:ascii="Times New Roman" w:hAnsi="Times New Roman" w:cs="Times New Roman"/>
          <w:bCs/>
          <w:sz w:val="28"/>
          <w:szCs w:val="28"/>
        </w:rPr>
      </w:pPr>
      <w:r w:rsidRPr="00F82921">
        <w:rPr>
          <w:rFonts w:ascii="Times New Roman" w:hAnsi="Times New Roman" w:cs="Times New Roman"/>
          <w:bCs/>
          <w:sz w:val="28"/>
          <w:szCs w:val="28"/>
        </w:rPr>
        <w:t>Оборудование:</w:t>
      </w:r>
    </w:p>
    <w:p w:rsidR="00964885" w:rsidRPr="00F82921" w:rsidRDefault="00F82921" w:rsidP="004E7D4E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Презентации по сказкам Пушкина;</w:t>
      </w:r>
    </w:p>
    <w:p w:rsidR="00964885" w:rsidRPr="00F82921" w:rsidRDefault="00F82921" w:rsidP="004E7D4E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Выставка книг А.С. Пушкина;</w:t>
      </w:r>
    </w:p>
    <w:p w:rsidR="00964885" w:rsidRPr="00F82921" w:rsidRDefault="00F82921" w:rsidP="004E7D4E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Выставка детских рисунков;</w:t>
      </w:r>
    </w:p>
    <w:p w:rsidR="00964885" w:rsidRDefault="00964885" w:rsidP="00964885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2921">
        <w:rPr>
          <w:rFonts w:ascii="Times New Roman" w:hAnsi="Times New Roman" w:cs="Times New Roman"/>
          <w:bCs/>
          <w:sz w:val="28"/>
          <w:szCs w:val="28"/>
        </w:rPr>
        <w:t>Разрезаные</w:t>
      </w:r>
      <w:proofErr w:type="spellEnd"/>
      <w:r w:rsidRPr="00F82921">
        <w:rPr>
          <w:rFonts w:ascii="Times New Roman" w:hAnsi="Times New Roman" w:cs="Times New Roman"/>
          <w:bCs/>
          <w:sz w:val="28"/>
          <w:szCs w:val="28"/>
        </w:rPr>
        <w:t xml:space="preserve"> картинки для игры собери картинку</w:t>
      </w:r>
      <w:r w:rsidR="00F82921">
        <w:rPr>
          <w:rFonts w:ascii="Times New Roman" w:hAnsi="Times New Roman" w:cs="Times New Roman"/>
          <w:bCs/>
          <w:sz w:val="28"/>
          <w:szCs w:val="28"/>
        </w:rPr>
        <w:t>.</w:t>
      </w:r>
    </w:p>
    <w:p w:rsidR="00F82921" w:rsidRPr="00F82921" w:rsidRDefault="00F82921" w:rsidP="00F82921">
      <w:pPr>
        <w:suppressAutoHyphens/>
        <w:spacing w:after="0" w:line="24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82921" w:rsidRPr="00F82921" w:rsidRDefault="00964885" w:rsidP="00F82921">
      <w:pPr>
        <w:rPr>
          <w:rFonts w:ascii="Times New Roman" w:hAnsi="Times New Roman" w:cs="Times New Roman"/>
          <w:bCs/>
          <w:sz w:val="28"/>
          <w:szCs w:val="28"/>
        </w:rPr>
      </w:pPr>
      <w:r w:rsidRPr="00F82921">
        <w:rPr>
          <w:rFonts w:ascii="Times New Roman" w:hAnsi="Times New Roman" w:cs="Times New Roman"/>
          <w:bCs/>
          <w:sz w:val="28"/>
          <w:szCs w:val="28"/>
        </w:rPr>
        <w:t xml:space="preserve">Предварительная работа: </w:t>
      </w:r>
    </w:p>
    <w:p w:rsidR="00F82921" w:rsidRDefault="00F82921" w:rsidP="00F82921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Чтение сказок А.С. Пушкина;</w:t>
      </w:r>
    </w:p>
    <w:p w:rsidR="00964885" w:rsidRPr="00F82921" w:rsidRDefault="00F82921" w:rsidP="00F82921">
      <w:pPr>
        <w:pStyle w:val="a4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F82921">
        <w:rPr>
          <w:rFonts w:ascii="Times New Roman" w:hAnsi="Times New Roman" w:cs="Times New Roman"/>
          <w:bCs/>
          <w:sz w:val="28"/>
          <w:szCs w:val="28"/>
        </w:rPr>
        <w:t>Р</w:t>
      </w:r>
      <w:r w:rsidR="00964885" w:rsidRPr="00F82921">
        <w:rPr>
          <w:rFonts w:ascii="Times New Roman" w:hAnsi="Times New Roman" w:cs="Times New Roman"/>
          <w:bCs/>
          <w:sz w:val="28"/>
          <w:szCs w:val="28"/>
        </w:rPr>
        <w:t>ассматривание иллюстраций.</w:t>
      </w:r>
    </w:p>
    <w:p w:rsidR="00964885" w:rsidRPr="00F82921" w:rsidRDefault="00964885" w:rsidP="00D7072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7072B" w:rsidRPr="00F82921" w:rsidRDefault="00D7072B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2921">
        <w:rPr>
          <w:b/>
          <w:bCs/>
          <w:color w:val="000000"/>
          <w:sz w:val="28"/>
          <w:szCs w:val="28"/>
        </w:rPr>
        <w:t>Воспитатель:</w:t>
      </w:r>
      <w:r w:rsidR="00F82921">
        <w:rPr>
          <w:color w:val="000000"/>
          <w:sz w:val="28"/>
          <w:szCs w:val="28"/>
        </w:rPr>
        <w:t> </w:t>
      </w:r>
      <w:r w:rsidR="007901EF" w:rsidRPr="00F82921">
        <w:rPr>
          <w:color w:val="000000"/>
          <w:sz w:val="28"/>
          <w:szCs w:val="28"/>
        </w:rPr>
        <w:t xml:space="preserve"> приглашаю всех в литературный вечер</w:t>
      </w:r>
      <w:r w:rsidRPr="00F82921">
        <w:rPr>
          <w:color w:val="000000"/>
          <w:sz w:val="28"/>
          <w:szCs w:val="28"/>
        </w:rPr>
        <w:t>. Сегодня наш день посвящён дню памяти Александра Сергеевича Пушкина. Трудно найти в нашей стране человека, который бы не знал и не любил замечательные произведения великого русского поэта Александра Сергеевича Пушкина. Ещё при жизни его называли “солнцем русской поэзии”. Прошло больше ста лет, как погиб поэт, а наша любовь к нему всё так же крепка, стихи его становятся нам ближе, дороже и нужнее. И мы можем добавлять к словам современников Пушкина ещё одно слово и сказать: “Пушкин – незаходящее солнце русской поэзии”.</w:t>
      </w:r>
    </w:p>
    <w:p w:rsidR="00D7072B" w:rsidRPr="00F82921" w:rsidRDefault="00D7072B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t>Пушкин первый из русских поэтов заговорил простым народным языком. Этот язык в его стихах и сказках льётся свободно и звонко, как прозрачный родник. Поэт всегда восторгался богатством, выразительностью, меткостью русского языка, владел им блестяще и всё же не переставал изучать его всю жизнь.</w:t>
      </w:r>
    </w:p>
    <w:p w:rsidR="00514BF2" w:rsidRPr="00F82921" w:rsidRDefault="00D7072B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t>У Пушкина было много друзей. Но с детства самым близким, самым преданным ему человеком была простая крестьянка, его няня Арина Родионовна Матвеева. “Подруга дней моих суровых” - называл её поэт.</w:t>
      </w:r>
    </w:p>
    <w:p w:rsidR="00514BF2" w:rsidRPr="00F82921" w:rsidRDefault="00514BF2" w:rsidP="00514BF2">
      <w:pPr>
        <w:pStyle w:val="a3"/>
        <w:jc w:val="both"/>
        <w:rPr>
          <w:bCs/>
          <w:iCs/>
          <w:sz w:val="28"/>
          <w:szCs w:val="28"/>
        </w:rPr>
      </w:pPr>
      <w:r w:rsidRPr="00F82921">
        <w:rPr>
          <w:bCs/>
          <w:iCs/>
          <w:sz w:val="28"/>
          <w:szCs w:val="28"/>
        </w:rPr>
        <w:t xml:space="preserve">                 Няня</w:t>
      </w:r>
    </w:p>
    <w:p w:rsidR="00514BF2" w:rsidRPr="00F82921" w:rsidRDefault="00514BF2" w:rsidP="00514BF2">
      <w:pPr>
        <w:pStyle w:val="a3"/>
        <w:rPr>
          <w:bCs/>
          <w:iCs/>
          <w:sz w:val="28"/>
          <w:szCs w:val="28"/>
        </w:rPr>
      </w:pPr>
      <w:r w:rsidRPr="00F82921">
        <w:rPr>
          <w:sz w:val="28"/>
          <w:szCs w:val="28"/>
        </w:rPr>
        <w:t>Подруга дней моих суровых,</w:t>
      </w:r>
      <w:r w:rsidRPr="00F82921">
        <w:rPr>
          <w:sz w:val="28"/>
          <w:szCs w:val="28"/>
        </w:rPr>
        <w:br/>
        <w:t>Голубка дряхлая моя!</w:t>
      </w:r>
      <w:r w:rsidRPr="00F82921">
        <w:rPr>
          <w:sz w:val="28"/>
          <w:szCs w:val="28"/>
        </w:rPr>
        <w:br/>
        <w:t>Одна в глуши лесов сосновых</w:t>
      </w:r>
      <w:proofErr w:type="gramStart"/>
      <w:r w:rsidRPr="00F82921">
        <w:rPr>
          <w:sz w:val="28"/>
          <w:szCs w:val="28"/>
        </w:rPr>
        <w:br/>
      </w:r>
      <w:r w:rsidRPr="00F82921">
        <w:rPr>
          <w:sz w:val="28"/>
          <w:szCs w:val="28"/>
        </w:rPr>
        <w:lastRenderedPageBreak/>
        <w:t>Д</w:t>
      </w:r>
      <w:proofErr w:type="gramEnd"/>
      <w:r w:rsidRPr="00F82921">
        <w:rPr>
          <w:sz w:val="28"/>
          <w:szCs w:val="28"/>
        </w:rPr>
        <w:t>авно, давно ты ждешь меня.</w:t>
      </w:r>
      <w:r w:rsidRPr="00F82921">
        <w:rPr>
          <w:sz w:val="28"/>
          <w:szCs w:val="28"/>
        </w:rPr>
        <w:br/>
        <w:t>Ты под окном своей светлицы</w:t>
      </w:r>
      <w:proofErr w:type="gramStart"/>
      <w:r w:rsidRPr="00F82921">
        <w:rPr>
          <w:sz w:val="28"/>
          <w:szCs w:val="28"/>
        </w:rPr>
        <w:br/>
        <w:t>Г</w:t>
      </w:r>
      <w:proofErr w:type="gramEnd"/>
      <w:r w:rsidRPr="00F82921">
        <w:rPr>
          <w:sz w:val="28"/>
          <w:szCs w:val="28"/>
        </w:rPr>
        <w:t>орюешь, будто на часах,</w:t>
      </w:r>
      <w:r w:rsidRPr="00F82921">
        <w:rPr>
          <w:sz w:val="28"/>
          <w:szCs w:val="28"/>
        </w:rPr>
        <w:br/>
        <w:t>И медлят поминутно спицы</w:t>
      </w:r>
      <w:r w:rsidRPr="00F82921">
        <w:rPr>
          <w:sz w:val="28"/>
          <w:szCs w:val="28"/>
        </w:rPr>
        <w:br/>
        <w:t>В твоих наморщенных руках.</w:t>
      </w:r>
      <w:r w:rsidRPr="00F82921">
        <w:rPr>
          <w:sz w:val="28"/>
          <w:szCs w:val="28"/>
        </w:rPr>
        <w:br/>
        <w:t>Глядишь в забытые вороты</w:t>
      </w:r>
      <w:proofErr w:type="gramStart"/>
      <w:r w:rsidRPr="00F82921">
        <w:rPr>
          <w:sz w:val="28"/>
          <w:szCs w:val="28"/>
        </w:rPr>
        <w:br/>
        <w:t>Н</w:t>
      </w:r>
      <w:proofErr w:type="gramEnd"/>
      <w:r w:rsidRPr="00F82921">
        <w:rPr>
          <w:sz w:val="28"/>
          <w:szCs w:val="28"/>
        </w:rPr>
        <w:t>а черный отдаленный путь;</w:t>
      </w:r>
      <w:r w:rsidRPr="00F82921">
        <w:rPr>
          <w:sz w:val="28"/>
          <w:szCs w:val="28"/>
        </w:rPr>
        <w:br/>
        <w:t>Тоска, предчувствия, заботы</w:t>
      </w:r>
      <w:r w:rsidRPr="00F82921">
        <w:rPr>
          <w:sz w:val="28"/>
          <w:szCs w:val="28"/>
        </w:rPr>
        <w:br/>
        <w:t>Теснят твою всечасно грудь.</w:t>
      </w:r>
      <w:r w:rsidRPr="00F82921">
        <w:rPr>
          <w:sz w:val="28"/>
          <w:szCs w:val="28"/>
        </w:rPr>
        <w:br/>
        <w:t>То чудится тебе.</w:t>
      </w:r>
      <w:proofErr w:type="gramStart"/>
      <w:r w:rsidRPr="00F82921">
        <w:rPr>
          <w:sz w:val="28"/>
          <w:szCs w:val="28"/>
        </w:rPr>
        <w:t xml:space="preserve"> .</w:t>
      </w:r>
      <w:proofErr w:type="gramEnd"/>
      <w:r w:rsidRPr="00F82921">
        <w:rPr>
          <w:sz w:val="28"/>
          <w:szCs w:val="28"/>
        </w:rPr>
        <w:t xml:space="preserve"> . . . . . </w:t>
      </w:r>
    </w:p>
    <w:p w:rsidR="00D7072B" w:rsidRPr="00F82921" w:rsidRDefault="00D7072B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t>У неё он с малых лет учился чистому народному языку. От неё он впервые услышал замечательные русские сказки. Именно ей посвятил Пушкин такие строки:</w:t>
      </w:r>
      <w:r w:rsidRPr="00F82921">
        <w:rPr>
          <w:color w:val="000000"/>
          <w:sz w:val="28"/>
          <w:szCs w:val="28"/>
        </w:rPr>
        <w:br/>
        <w:t>«Наша ветхая лачужка и печальна, и темна.</w:t>
      </w:r>
      <w:r w:rsidRPr="00F82921">
        <w:rPr>
          <w:color w:val="000000"/>
          <w:sz w:val="28"/>
          <w:szCs w:val="28"/>
        </w:rPr>
        <w:br/>
        <w:t>Что же ты, моя старушка, приумолкла у окна?</w:t>
      </w:r>
      <w:r w:rsidRPr="00F82921">
        <w:rPr>
          <w:color w:val="000000"/>
          <w:sz w:val="28"/>
          <w:szCs w:val="28"/>
        </w:rPr>
        <w:br/>
        <w:t>Или бури завываньем ты, мой друг, утомлена?</w:t>
      </w:r>
      <w:r w:rsidRPr="00F82921">
        <w:rPr>
          <w:color w:val="000000"/>
          <w:sz w:val="28"/>
          <w:szCs w:val="28"/>
        </w:rPr>
        <w:br/>
        <w:t>Или дремлешь под жужжаньем своего веретена?»</w:t>
      </w:r>
    </w:p>
    <w:p w:rsidR="00D7072B" w:rsidRPr="00F82921" w:rsidRDefault="00D7072B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t>Ребята, вы любите природу? (ответ детей – Да). Во многих произведениях А. С. Пушкина описывается красота русской природы, давайте послушаем стихи</w:t>
      </w:r>
      <w:r w:rsidR="00F82921">
        <w:rPr>
          <w:color w:val="000000"/>
          <w:sz w:val="28"/>
          <w:szCs w:val="28"/>
        </w:rPr>
        <w:t xml:space="preserve">, </w:t>
      </w:r>
      <w:r w:rsidRPr="00F82921">
        <w:rPr>
          <w:color w:val="000000"/>
          <w:sz w:val="28"/>
          <w:szCs w:val="28"/>
        </w:rPr>
        <w:t xml:space="preserve"> которые ребята подготовили для нашего литературного досуга:</w:t>
      </w:r>
    </w:p>
    <w:p w:rsidR="00D7072B" w:rsidRPr="00F82921" w:rsidRDefault="00D7072B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t>Дети рассказывают стихи.</w:t>
      </w:r>
    </w:p>
    <w:p w:rsidR="00514BF2" w:rsidRPr="00F82921" w:rsidRDefault="00514BF2" w:rsidP="00514BF2">
      <w:pPr>
        <w:pStyle w:val="a3"/>
        <w:rPr>
          <w:bCs/>
          <w:iCs/>
          <w:sz w:val="28"/>
          <w:szCs w:val="28"/>
        </w:rPr>
      </w:pPr>
      <w:r w:rsidRPr="00F82921">
        <w:rPr>
          <w:bCs/>
          <w:iCs/>
          <w:sz w:val="28"/>
          <w:szCs w:val="28"/>
        </w:rPr>
        <w:t xml:space="preserve">          Зимнее утро</w:t>
      </w:r>
    </w:p>
    <w:p w:rsidR="00514BF2" w:rsidRPr="00F82921" w:rsidRDefault="00514BF2" w:rsidP="00514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2921">
        <w:rPr>
          <w:sz w:val="28"/>
          <w:szCs w:val="28"/>
        </w:rPr>
        <w:t>Мороз и солнце; день чудесный!</w:t>
      </w:r>
      <w:r w:rsidRPr="00F82921">
        <w:rPr>
          <w:sz w:val="28"/>
          <w:szCs w:val="28"/>
        </w:rPr>
        <w:br/>
        <w:t>Еще ты дремлешь, друг прелестный –</w:t>
      </w:r>
      <w:r w:rsidRPr="00F82921">
        <w:rPr>
          <w:sz w:val="28"/>
          <w:szCs w:val="28"/>
        </w:rPr>
        <w:br/>
        <w:t>Пора, красавица, проснись:</w:t>
      </w:r>
      <w:r w:rsidRPr="00F82921">
        <w:rPr>
          <w:sz w:val="28"/>
          <w:szCs w:val="28"/>
        </w:rPr>
        <w:br/>
      </w:r>
      <w:proofErr w:type="gramStart"/>
      <w:r w:rsidRPr="00F82921">
        <w:rPr>
          <w:sz w:val="28"/>
          <w:szCs w:val="28"/>
        </w:rPr>
        <w:t>Открой</w:t>
      </w:r>
      <w:proofErr w:type="gramEnd"/>
      <w:r w:rsidR="00F82921">
        <w:rPr>
          <w:sz w:val="28"/>
          <w:szCs w:val="28"/>
        </w:rPr>
        <w:t xml:space="preserve"> сомкнуты негой взоры.</w:t>
      </w:r>
    </w:p>
    <w:p w:rsidR="00514BF2" w:rsidRPr="00F82921" w:rsidRDefault="00514BF2" w:rsidP="00514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14BF2" w:rsidRPr="00F82921" w:rsidRDefault="00514BF2" w:rsidP="00514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2921">
        <w:rPr>
          <w:sz w:val="28"/>
          <w:szCs w:val="28"/>
        </w:rPr>
        <w:t>Свет наш солнышко! Ты ходишь</w:t>
      </w:r>
    </w:p>
    <w:p w:rsidR="00514BF2" w:rsidRPr="00F82921" w:rsidRDefault="00514BF2" w:rsidP="00514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2921">
        <w:rPr>
          <w:sz w:val="28"/>
          <w:szCs w:val="28"/>
        </w:rPr>
        <w:t>Круглый год по небу, сводишь</w:t>
      </w:r>
    </w:p>
    <w:p w:rsidR="00514BF2" w:rsidRPr="00F82921" w:rsidRDefault="00514BF2" w:rsidP="00514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2921">
        <w:rPr>
          <w:sz w:val="28"/>
          <w:szCs w:val="28"/>
        </w:rPr>
        <w:t>Зиму с тёплою весной,</w:t>
      </w:r>
    </w:p>
    <w:p w:rsidR="00514BF2" w:rsidRPr="00F82921" w:rsidRDefault="00514BF2" w:rsidP="00514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2921">
        <w:rPr>
          <w:sz w:val="28"/>
          <w:szCs w:val="28"/>
        </w:rPr>
        <w:t>Все</w:t>
      </w:r>
      <w:r w:rsidR="00F82921">
        <w:rPr>
          <w:sz w:val="28"/>
          <w:szCs w:val="28"/>
        </w:rPr>
        <w:t>х нас видишь под собой…</w:t>
      </w:r>
    </w:p>
    <w:p w:rsidR="00514BF2" w:rsidRPr="00F82921" w:rsidRDefault="00514BF2" w:rsidP="00514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14BF2" w:rsidRPr="00F82921" w:rsidRDefault="00514BF2" w:rsidP="00514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2921">
        <w:rPr>
          <w:sz w:val="28"/>
          <w:szCs w:val="28"/>
        </w:rPr>
        <w:t>Ветер, ветер! Ты могуч,</w:t>
      </w:r>
    </w:p>
    <w:p w:rsidR="00514BF2" w:rsidRPr="00F82921" w:rsidRDefault="00514BF2" w:rsidP="00514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2921">
        <w:rPr>
          <w:sz w:val="28"/>
          <w:szCs w:val="28"/>
        </w:rPr>
        <w:t>Ты гоняешь стаи туч,</w:t>
      </w:r>
    </w:p>
    <w:p w:rsidR="00514BF2" w:rsidRPr="00F82921" w:rsidRDefault="00514BF2" w:rsidP="00514BF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82921">
        <w:rPr>
          <w:sz w:val="28"/>
          <w:szCs w:val="28"/>
        </w:rPr>
        <w:t>Ты волнуешь сине море,</w:t>
      </w:r>
    </w:p>
    <w:p w:rsidR="00514BF2" w:rsidRPr="00F82921" w:rsidRDefault="00514BF2" w:rsidP="00514B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2921">
        <w:rPr>
          <w:sz w:val="28"/>
          <w:szCs w:val="28"/>
        </w:rPr>
        <w:t xml:space="preserve">Всюду </w:t>
      </w:r>
      <w:r w:rsidR="00F82921">
        <w:rPr>
          <w:sz w:val="28"/>
          <w:szCs w:val="28"/>
        </w:rPr>
        <w:t>веешь на просторе.</w:t>
      </w:r>
      <w:r w:rsidRPr="00F82921">
        <w:rPr>
          <w:sz w:val="28"/>
          <w:szCs w:val="28"/>
        </w:rPr>
        <w:br/>
      </w:r>
    </w:p>
    <w:p w:rsidR="00514BF2" w:rsidRPr="00F82921" w:rsidRDefault="00514BF2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Физкуль</w:t>
      </w:r>
      <w:r w:rsidR="007901EF" w:rsidRPr="00F8292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</w:t>
      </w:r>
      <w:r w:rsidRPr="00F8292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минутка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>У Лукоморья дуб зелёный;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iCs/>
          <w:sz w:val="28"/>
          <w:szCs w:val="28"/>
        </w:rPr>
        <w:t> (Дети поднимают руки вверх</w:t>
      </w:r>
      <w:proofErr w:type="gramStart"/>
      <w:r w:rsidRPr="00F82921">
        <w:rPr>
          <w:rFonts w:ascii="Times New Roman" w:eastAsia="Times New Roman" w:hAnsi="Times New Roman" w:cs="Times New Roman"/>
          <w:iCs/>
          <w:sz w:val="28"/>
          <w:szCs w:val="28"/>
        </w:rPr>
        <w:t> )</w:t>
      </w:r>
      <w:proofErr w:type="gramEnd"/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>Златая цепь на дубе том: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iCs/>
          <w:sz w:val="28"/>
          <w:szCs w:val="28"/>
        </w:rPr>
        <w:t>(Делают движения руками крест на крест</w:t>
      </w:r>
      <w:proofErr w:type="gramStart"/>
      <w:r w:rsidRPr="00F82921">
        <w:rPr>
          <w:rFonts w:ascii="Times New Roman" w:eastAsia="Times New Roman" w:hAnsi="Times New Roman" w:cs="Times New Roman"/>
          <w:iCs/>
          <w:sz w:val="28"/>
          <w:szCs w:val="28"/>
        </w:rPr>
        <w:t> )</w:t>
      </w:r>
      <w:proofErr w:type="gramEnd"/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lastRenderedPageBreak/>
        <w:t>И днём и ночью кот учёный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>Всё ходит по цепи кругом;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82921">
        <w:rPr>
          <w:rFonts w:ascii="Times New Roman" w:eastAsia="Times New Roman" w:hAnsi="Times New Roman" w:cs="Times New Roman"/>
          <w:iCs/>
          <w:sz w:val="28"/>
          <w:szCs w:val="28"/>
        </w:rPr>
        <w:t>Идут друг за другом по кругу)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>Идёт направо - песнь заводит,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>Налево - сказку говорит.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iCs/>
          <w:sz w:val="28"/>
          <w:szCs w:val="28"/>
        </w:rPr>
        <w:t>(Движения руками вправо, влево)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> Там чудеса: там леший бродит,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921">
        <w:rPr>
          <w:rFonts w:ascii="Times New Roman" w:eastAsia="Times New Roman" w:hAnsi="Times New Roman" w:cs="Times New Roman"/>
          <w:iCs/>
          <w:sz w:val="28"/>
          <w:szCs w:val="28"/>
        </w:rPr>
        <w:t>(Закрывают глаза руками</w:t>
      </w:r>
      <w:proofErr w:type="gramEnd"/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82921">
        <w:rPr>
          <w:rFonts w:ascii="Times New Roman" w:eastAsia="Times New Roman" w:hAnsi="Times New Roman" w:cs="Times New Roman"/>
          <w:iCs/>
          <w:sz w:val="28"/>
          <w:szCs w:val="28"/>
        </w:rPr>
        <w:t>Шевеля пальцами, поднимают руки вверх)</w:t>
      </w:r>
      <w:proofErr w:type="gramEnd"/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>Русалка на ветвях сидит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iCs/>
          <w:sz w:val="28"/>
          <w:szCs w:val="28"/>
        </w:rPr>
        <w:t>(Движение «волна» сверху вниз</w:t>
      </w:r>
      <w:proofErr w:type="gramStart"/>
      <w:r w:rsidRPr="00F82921">
        <w:rPr>
          <w:rFonts w:ascii="Times New Roman" w:eastAsia="Times New Roman" w:hAnsi="Times New Roman" w:cs="Times New Roman"/>
          <w:iCs/>
          <w:sz w:val="28"/>
          <w:szCs w:val="28"/>
        </w:rPr>
        <w:t> )</w:t>
      </w:r>
      <w:proofErr w:type="gramEnd"/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>Там на неведомых дорожках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> Следы невиданных зверей;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iCs/>
          <w:sz w:val="28"/>
          <w:szCs w:val="28"/>
        </w:rPr>
        <w:t>(Идут по кругу на внешней стороне стопы</w:t>
      </w:r>
      <w:proofErr w:type="gramStart"/>
      <w:r w:rsidRPr="00F82921">
        <w:rPr>
          <w:rFonts w:ascii="Times New Roman" w:eastAsia="Times New Roman" w:hAnsi="Times New Roman" w:cs="Times New Roman"/>
          <w:iCs/>
          <w:sz w:val="28"/>
          <w:szCs w:val="28"/>
        </w:rPr>
        <w:t> )</w:t>
      </w:r>
      <w:proofErr w:type="gramEnd"/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 xml:space="preserve">Избушка </w:t>
      </w:r>
      <w:proofErr w:type="gramStart"/>
      <w:r w:rsidRPr="00F82921">
        <w:rPr>
          <w:rFonts w:ascii="Times New Roman" w:eastAsia="Times New Roman" w:hAnsi="Times New Roman" w:cs="Times New Roman"/>
          <w:sz w:val="28"/>
          <w:szCs w:val="28"/>
        </w:rPr>
        <w:t>там</w:t>
      </w:r>
      <w:proofErr w:type="gramEnd"/>
      <w:r w:rsidRPr="00F82921">
        <w:rPr>
          <w:rFonts w:ascii="Times New Roman" w:eastAsia="Times New Roman" w:hAnsi="Times New Roman" w:cs="Times New Roman"/>
          <w:sz w:val="28"/>
          <w:szCs w:val="28"/>
        </w:rPr>
        <w:t xml:space="preserve"> на курьих ножках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>Стоит без окон, без дверей;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>Повороты вокруг себя с высоким подниманием колена.</w:t>
      </w:r>
    </w:p>
    <w:p w:rsidR="00964885" w:rsidRPr="00F82921" w:rsidRDefault="00964885" w:rsidP="00964885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921">
        <w:rPr>
          <w:rFonts w:ascii="Times New Roman" w:eastAsia="Times New Roman" w:hAnsi="Times New Roman" w:cs="Times New Roman"/>
          <w:sz w:val="28"/>
          <w:szCs w:val="28"/>
        </w:rPr>
        <w:t>Дети садятся на стульчики.</w:t>
      </w:r>
    </w:p>
    <w:p w:rsidR="00964885" w:rsidRPr="00F82921" w:rsidRDefault="00964885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7072B" w:rsidRPr="00F82921" w:rsidRDefault="00D7072B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2921">
        <w:rPr>
          <w:b/>
          <w:bCs/>
          <w:color w:val="000000"/>
          <w:sz w:val="28"/>
          <w:szCs w:val="28"/>
        </w:rPr>
        <w:t xml:space="preserve"> Загадки:</w:t>
      </w:r>
    </w:p>
    <w:p w:rsidR="00D7072B" w:rsidRPr="00F82921" w:rsidRDefault="00D7072B" w:rsidP="00D7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t xml:space="preserve">Что за зверь в </w:t>
      </w:r>
      <w:proofErr w:type="spellStart"/>
      <w:r w:rsidRPr="00F82921">
        <w:rPr>
          <w:color w:val="000000"/>
          <w:sz w:val="28"/>
          <w:szCs w:val="28"/>
        </w:rPr>
        <w:t>хустальном</w:t>
      </w:r>
      <w:proofErr w:type="spellEnd"/>
      <w:r w:rsidRPr="00F82921">
        <w:rPr>
          <w:color w:val="000000"/>
          <w:sz w:val="28"/>
          <w:szCs w:val="28"/>
        </w:rPr>
        <w:t xml:space="preserve"> доме</w:t>
      </w:r>
      <w:r w:rsidRPr="00F82921">
        <w:rPr>
          <w:color w:val="000000"/>
          <w:sz w:val="28"/>
          <w:szCs w:val="28"/>
        </w:rPr>
        <w:br/>
        <w:t>Князю прибыль создает,</w:t>
      </w:r>
      <w:r w:rsidRPr="00F82921">
        <w:rPr>
          <w:color w:val="000000"/>
          <w:sz w:val="28"/>
          <w:szCs w:val="28"/>
        </w:rPr>
        <w:br/>
        <w:t>“</w:t>
      </w:r>
      <w:proofErr w:type="gramStart"/>
      <w:r w:rsidRPr="00F82921">
        <w:rPr>
          <w:color w:val="000000"/>
          <w:sz w:val="28"/>
          <w:szCs w:val="28"/>
        </w:rPr>
        <w:t>Во</w:t>
      </w:r>
      <w:proofErr w:type="gramEnd"/>
      <w:r w:rsidRPr="00F82921">
        <w:rPr>
          <w:color w:val="000000"/>
          <w:sz w:val="28"/>
          <w:szCs w:val="28"/>
        </w:rPr>
        <w:t xml:space="preserve"> саду ли, в огороде...”-</w:t>
      </w:r>
      <w:r w:rsidRPr="00F82921">
        <w:rPr>
          <w:color w:val="000000"/>
          <w:sz w:val="28"/>
          <w:szCs w:val="28"/>
        </w:rPr>
        <w:br/>
        <w:t>Звонко песенку поет? (Белка)</w:t>
      </w:r>
    </w:p>
    <w:p w:rsidR="00D7072B" w:rsidRPr="00F82921" w:rsidRDefault="00D7072B" w:rsidP="00D7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t>Он невидим и могуч,</w:t>
      </w:r>
      <w:r w:rsidRPr="00F82921">
        <w:rPr>
          <w:color w:val="000000"/>
          <w:sz w:val="28"/>
          <w:szCs w:val="28"/>
        </w:rPr>
        <w:br/>
        <w:t>Он гоняет стаи туч,</w:t>
      </w:r>
      <w:r w:rsidRPr="00F82921">
        <w:rPr>
          <w:color w:val="000000"/>
          <w:sz w:val="28"/>
          <w:szCs w:val="28"/>
        </w:rPr>
        <w:br/>
        <w:t>Он гуляет на просторе,</w:t>
      </w:r>
      <w:r w:rsidRPr="00F82921">
        <w:rPr>
          <w:color w:val="000000"/>
          <w:sz w:val="28"/>
          <w:szCs w:val="28"/>
        </w:rPr>
        <w:br/>
        <w:t>Кораблям - подспорье в море. (Ветер)</w:t>
      </w:r>
    </w:p>
    <w:p w:rsidR="00D7072B" w:rsidRPr="00F82921" w:rsidRDefault="00D7072B" w:rsidP="00D7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t>Сказка - ложь! Да в ней намек,</w:t>
      </w:r>
      <w:r w:rsidRPr="00F82921">
        <w:rPr>
          <w:color w:val="000000"/>
          <w:sz w:val="28"/>
          <w:szCs w:val="28"/>
        </w:rPr>
        <w:br/>
        <w:t>Лютой жадности упрек.</w:t>
      </w:r>
      <w:r w:rsidRPr="00F82921">
        <w:rPr>
          <w:color w:val="000000"/>
          <w:sz w:val="28"/>
          <w:szCs w:val="28"/>
        </w:rPr>
        <w:br/>
        <w:t>В то старуха слезы льет,</w:t>
      </w:r>
      <w:r w:rsidRPr="00F82921">
        <w:rPr>
          <w:color w:val="000000"/>
          <w:sz w:val="28"/>
          <w:szCs w:val="28"/>
        </w:rPr>
        <w:br/>
        <w:t>В чем стирать нельзя белье. (Корыто)</w:t>
      </w:r>
    </w:p>
    <w:p w:rsidR="00D7072B" w:rsidRPr="00F82921" w:rsidRDefault="00D7072B" w:rsidP="00D7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t>Сбылась трех сестер мечта.</w:t>
      </w:r>
      <w:r w:rsidRPr="00F82921">
        <w:rPr>
          <w:color w:val="000000"/>
          <w:sz w:val="28"/>
          <w:szCs w:val="28"/>
        </w:rPr>
        <w:br/>
        <w:t>Кем, скажите, стала та,</w:t>
      </w:r>
      <w:r w:rsidRPr="00F82921">
        <w:rPr>
          <w:color w:val="000000"/>
          <w:sz w:val="28"/>
          <w:szCs w:val="28"/>
        </w:rPr>
        <w:br/>
        <w:t>Что мечтала лишь одна</w:t>
      </w:r>
      <w:proofErr w:type="gramStart"/>
      <w:r w:rsidRPr="00F82921">
        <w:rPr>
          <w:color w:val="000000"/>
          <w:sz w:val="28"/>
          <w:szCs w:val="28"/>
        </w:rPr>
        <w:br/>
        <w:t>В</w:t>
      </w:r>
      <w:proofErr w:type="gramEnd"/>
      <w:r w:rsidRPr="00F82921">
        <w:rPr>
          <w:color w:val="000000"/>
          <w:sz w:val="28"/>
          <w:szCs w:val="28"/>
        </w:rPr>
        <w:t>ыткать море полотна? (Ткачиха)</w:t>
      </w:r>
    </w:p>
    <w:p w:rsidR="00D7072B" w:rsidRPr="00F82921" w:rsidRDefault="00D7072B" w:rsidP="00D707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t>Увенчалась сказка пиром.</w:t>
      </w:r>
      <w:r w:rsidRPr="00F82921">
        <w:rPr>
          <w:color w:val="000000"/>
          <w:sz w:val="28"/>
          <w:szCs w:val="28"/>
        </w:rPr>
        <w:br/>
        <w:t>Угощали медом, пивом.</w:t>
      </w:r>
      <w:r w:rsidRPr="00F82921">
        <w:rPr>
          <w:color w:val="000000"/>
          <w:sz w:val="28"/>
          <w:szCs w:val="28"/>
        </w:rPr>
        <w:br/>
      </w:r>
      <w:r w:rsidRPr="00F82921">
        <w:rPr>
          <w:color w:val="000000"/>
          <w:sz w:val="28"/>
          <w:szCs w:val="28"/>
        </w:rPr>
        <w:lastRenderedPageBreak/>
        <w:t>В рот ни капли не попало,</w:t>
      </w:r>
      <w:r w:rsidRPr="00F82921">
        <w:rPr>
          <w:color w:val="000000"/>
          <w:sz w:val="28"/>
          <w:szCs w:val="28"/>
        </w:rPr>
        <w:br/>
        <w:t>Все по ним лишь и стекало. (Усы)</w:t>
      </w:r>
    </w:p>
    <w:p w:rsidR="00D7072B" w:rsidRPr="00F82921" w:rsidRDefault="00D7072B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7072B" w:rsidRPr="00F82921" w:rsidRDefault="009F1D13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 какой сказки отрывок (презентация с играми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>)</w:t>
      </w:r>
    </w:p>
    <w:p w:rsidR="00D7072B" w:rsidRPr="00F82921" w:rsidRDefault="00D7072B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7072B" w:rsidRPr="00F82921" w:rsidRDefault="00D7072B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2921">
        <w:rPr>
          <w:b/>
          <w:bCs/>
          <w:color w:val="000000"/>
          <w:sz w:val="28"/>
          <w:szCs w:val="28"/>
        </w:rPr>
        <w:t xml:space="preserve"> Отгадай персонажа:</w:t>
      </w:r>
    </w:p>
    <w:p w:rsidR="00D7072B" w:rsidRPr="00F82921" w:rsidRDefault="00D7072B" w:rsidP="00D7072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t xml:space="preserve">В дорогой собольей душегрейке, </w:t>
      </w:r>
      <w:proofErr w:type="spellStart"/>
      <w:r w:rsidRPr="00F82921">
        <w:rPr>
          <w:color w:val="000000"/>
          <w:sz w:val="28"/>
          <w:szCs w:val="28"/>
        </w:rPr>
        <w:t>жемчугиогрузили</w:t>
      </w:r>
      <w:proofErr w:type="spellEnd"/>
      <w:r w:rsidRPr="00F82921">
        <w:rPr>
          <w:color w:val="000000"/>
          <w:sz w:val="28"/>
          <w:szCs w:val="28"/>
        </w:rPr>
        <w:t xml:space="preserve"> шею, на руках золотые перстни, на н</w:t>
      </w:r>
      <w:r w:rsidR="00F82921">
        <w:rPr>
          <w:color w:val="000000"/>
          <w:sz w:val="28"/>
          <w:szCs w:val="28"/>
        </w:rPr>
        <w:t>огах красные сапожки». (Старуха «</w:t>
      </w:r>
      <w:r w:rsidRPr="00F82921">
        <w:rPr>
          <w:color w:val="000000"/>
          <w:sz w:val="28"/>
          <w:szCs w:val="28"/>
        </w:rPr>
        <w:t xml:space="preserve"> Сказка о золотой рыбке</w:t>
      </w:r>
      <w:r w:rsidR="009F1D13">
        <w:rPr>
          <w:color w:val="000000"/>
          <w:sz w:val="28"/>
          <w:szCs w:val="28"/>
        </w:rPr>
        <w:t>»</w:t>
      </w:r>
      <w:r w:rsidRPr="00F82921">
        <w:rPr>
          <w:color w:val="000000"/>
          <w:sz w:val="28"/>
          <w:szCs w:val="28"/>
        </w:rPr>
        <w:t>)</w:t>
      </w:r>
    </w:p>
    <w:p w:rsidR="00D7072B" w:rsidRPr="00F82921" w:rsidRDefault="00D7072B" w:rsidP="00D7072B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t xml:space="preserve">Чуть </w:t>
      </w:r>
      <w:r w:rsidR="009F1D13" w:rsidRPr="00F82921">
        <w:rPr>
          <w:color w:val="000000"/>
          <w:sz w:val="28"/>
          <w:szCs w:val="28"/>
        </w:rPr>
        <w:t>опасность,</w:t>
      </w:r>
      <w:r w:rsidRPr="00F82921">
        <w:rPr>
          <w:color w:val="000000"/>
          <w:sz w:val="28"/>
          <w:szCs w:val="28"/>
        </w:rPr>
        <w:t xml:space="preserve"> где видна, верный сторож, как во сне, шевельнется, встрепенется, к той сторонке обернется. (Золотой петушок)</w:t>
      </w:r>
    </w:p>
    <w:p w:rsidR="00D7072B" w:rsidRPr="00F82921" w:rsidRDefault="00D7072B" w:rsidP="00D7072B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t>«Свет мой, зеркальце! Скажи да всю правду доложи: я ль на свете всех милее, всех</w:t>
      </w:r>
      <w:r w:rsidR="009F1D13">
        <w:rPr>
          <w:color w:val="000000"/>
          <w:sz w:val="28"/>
          <w:szCs w:val="28"/>
        </w:rPr>
        <w:t xml:space="preserve"> румяней и белее? (Злая Царица «</w:t>
      </w:r>
      <w:r w:rsidRPr="00F82921">
        <w:rPr>
          <w:color w:val="000000"/>
          <w:sz w:val="28"/>
          <w:szCs w:val="28"/>
        </w:rPr>
        <w:t>Сказка</w:t>
      </w:r>
      <w:r w:rsidR="009F1D13">
        <w:rPr>
          <w:color w:val="000000"/>
          <w:sz w:val="28"/>
          <w:szCs w:val="28"/>
        </w:rPr>
        <w:t xml:space="preserve"> о мертвой царевне»</w:t>
      </w:r>
      <w:r w:rsidRPr="00F82921">
        <w:rPr>
          <w:color w:val="000000"/>
          <w:sz w:val="28"/>
          <w:szCs w:val="28"/>
        </w:rPr>
        <w:t>)</w:t>
      </w:r>
    </w:p>
    <w:p w:rsidR="009F1D13" w:rsidRDefault="00D7072B" w:rsidP="00D7072B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br/>
      </w:r>
      <w:r w:rsidRPr="00F82921">
        <w:rPr>
          <w:b/>
          <w:bCs/>
          <w:color w:val="000000"/>
          <w:sz w:val="28"/>
          <w:szCs w:val="28"/>
        </w:rPr>
        <w:t>Воспитатель:</w:t>
      </w:r>
      <w:r w:rsidRPr="00F82921">
        <w:rPr>
          <w:color w:val="000000"/>
          <w:sz w:val="28"/>
          <w:szCs w:val="28"/>
        </w:rPr>
        <w:t xml:space="preserve"> вот и подошел к своему завершению наш литературный </w:t>
      </w:r>
      <w:proofErr w:type="gramStart"/>
      <w:r w:rsidRPr="00F82921">
        <w:rPr>
          <w:color w:val="000000"/>
          <w:sz w:val="28"/>
          <w:szCs w:val="28"/>
        </w:rPr>
        <w:t>досуг</w:t>
      </w:r>
      <w:proofErr w:type="gramEnd"/>
      <w:r w:rsidRPr="00F82921">
        <w:rPr>
          <w:color w:val="000000"/>
          <w:sz w:val="28"/>
          <w:szCs w:val="28"/>
        </w:rPr>
        <w:t xml:space="preserve"> и закончить я хотела бы </w:t>
      </w:r>
      <w:r w:rsidRPr="00F82921">
        <w:rPr>
          <w:iCs/>
          <w:color w:val="000000"/>
          <w:sz w:val="28"/>
          <w:szCs w:val="28"/>
        </w:rPr>
        <w:t>стихотворением</w:t>
      </w:r>
      <w:r w:rsidR="009F1D13">
        <w:rPr>
          <w:iCs/>
          <w:color w:val="000000"/>
          <w:sz w:val="28"/>
          <w:szCs w:val="28"/>
        </w:rPr>
        <w:t>,</w:t>
      </w:r>
      <w:r w:rsidRPr="00F82921">
        <w:rPr>
          <w:iCs/>
          <w:color w:val="000000"/>
          <w:sz w:val="28"/>
          <w:szCs w:val="28"/>
        </w:rPr>
        <w:t xml:space="preserve"> которое посвятил поэту </w:t>
      </w:r>
      <w:proofErr w:type="spellStart"/>
      <w:r w:rsidRPr="00F82921">
        <w:rPr>
          <w:iCs/>
          <w:color w:val="000000"/>
          <w:sz w:val="28"/>
          <w:szCs w:val="28"/>
        </w:rPr>
        <w:t>Алифренко</w:t>
      </w:r>
      <w:proofErr w:type="spellEnd"/>
      <w:r w:rsidRPr="00F82921">
        <w:rPr>
          <w:iCs/>
          <w:color w:val="000000"/>
          <w:sz w:val="28"/>
          <w:szCs w:val="28"/>
        </w:rPr>
        <w:t>:</w:t>
      </w:r>
    </w:p>
    <w:p w:rsidR="00D7072B" w:rsidRPr="00F82921" w:rsidRDefault="00D7072B" w:rsidP="00D707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2921">
        <w:rPr>
          <w:color w:val="000000"/>
          <w:sz w:val="28"/>
          <w:szCs w:val="28"/>
        </w:rPr>
        <w:br/>
        <w:t>Люблю я Пушкина творенья,</w:t>
      </w:r>
      <w:r w:rsidRPr="00F82921">
        <w:rPr>
          <w:color w:val="000000"/>
          <w:sz w:val="28"/>
          <w:szCs w:val="28"/>
        </w:rPr>
        <w:br/>
        <w:t>И это вовсе не секрет.</w:t>
      </w:r>
      <w:r w:rsidRPr="00F82921">
        <w:rPr>
          <w:color w:val="000000"/>
          <w:sz w:val="28"/>
          <w:szCs w:val="28"/>
        </w:rPr>
        <w:br/>
        <w:t>Его поэм, стихотворений</w:t>
      </w:r>
      <w:r w:rsidRPr="00F82921">
        <w:rPr>
          <w:color w:val="000000"/>
          <w:sz w:val="28"/>
          <w:szCs w:val="28"/>
        </w:rPr>
        <w:br/>
        <w:t xml:space="preserve">Прекрасней не </w:t>
      </w:r>
      <w:proofErr w:type="gramStart"/>
      <w:r w:rsidRPr="00F82921">
        <w:rPr>
          <w:color w:val="000000"/>
          <w:sz w:val="28"/>
          <w:szCs w:val="28"/>
        </w:rPr>
        <w:t>было и нет</w:t>
      </w:r>
      <w:proofErr w:type="gramEnd"/>
      <w:r w:rsidRPr="00F82921">
        <w:rPr>
          <w:color w:val="000000"/>
          <w:sz w:val="28"/>
          <w:szCs w:val="28"/>
        </w:rPr>
        <w:t>!</w:t>
      </w:r>
      <w:r w:rsidRPr="00F82921">
        <w:rPr>
          <w:color w:val="000000"/>
          <w:sz w:val="28"/>
          <w:szCs w:val="28"/>
        </w:rPr>
        <w:br/>
        <w:t xml:space="preserve">С </w:t>
      </w:r>
      <w:proofErr w:type="spellStart"/>
      <w:r w:rsidRPr="00F82921">
        <w:rPr>
          <w:color w:val="000000"/>
          <w:sz w:val="28"/>
          <w:szCs w:val="28"/>
        </w:rPr>
        <w:t>мальства</w:t>
      </w:r>
      <w:proofErr w:type="spellEnd"/>
      <w:r w:rsidRPr="00F82921">
        <w:rPr>
          <w:color w:val="000000"/>
          <w:sz w:val="28"/>
          <w:szCs w:val="28"/>
        </w:rPr>
        <w:t xml:space="preserve"> его читаем сказки,</w:t>
      </w:r>
      <w:r w:rsidRPr="00F82921">
        <w:rPr>
          <w:color w:val="000000"/>
          <w:sz w:val="28"/>
          <w:szCs w:val="28"/>
        </w:rPr>
        <w:br/>
        <w:t>В них жар души, природы краски.</w:t>
      </w:r>
      <w:r w:rsidRPr="00F82921">
        <w:rPr>
          <w:color w:val="000000"/>
          <w:sz w:val="28"/>
          <w:szCs w:val="28"/>
        </w:rPr>
        <w:br/>
        <w:t>Добро цветет в них, злоба чахнет.</w:t>
      </w:r>
      <w:r w:rsidRPr="00F82921">
        <w:rPr>
          <w:color w:val="000000"/>
          <w:sz w:val="28"/>
          <w:szCs w:val="28"/>
        </w:rPr>
        <w:br/>
        <w:t>В них русский дух, в них Русью пахнет!</w:t>
      </w:r>
      <w:r w:rsidRPr="00F82921">
        <w:rPr>
          <w:color w:val="000000"/>
          <w:sz w:val="28"/>
          <w:szCs w:val="28"/>
        </w:rPr>
        <w:br/>
        <w:t>То были чудные мгновенья,</w:t>
      </w:r>
      <w:r w:rsidRPr="00F82921">
        <w:rPr>
          <w:color w:val="000000"/>
          <w:sz w:val="28"/>
          <w:szCs w:val="28"/>
        </w:rPr>
        <w:br/>
        <w:t>Когда стихи его читал.</w:t>
      </w:r>
      <w:r w:rsidRPr="00F82921">
        <w:rPr>
          <w:color w:val="000000"/>
          <w:sz w:val="28"/>
          <w:szCs w:val="28"/>
        </w:rPr>
        <w:br/>
        <w:t>“У лукоморья дуб зеленый”</w:t>
      </w:r>
      <w:r w:rsidRPr="00F82921">
        <w:rPr>
          <w:color w:val="000000"/>
          <w:sz w:val="28"/>
          <w:szCs w:val="28"/>
        </w:rPr>
        <w:br/>
        <w:t>Я с упоеньем повторял.</w:t>
      </w:r>
      <w:r w:rsidRPr="00F82921">
        <w:rPr>
          <w:color w:val="000000"/>
          <w:sz w:val="28"/>
          <w:szCs w:val="28"/>
        </w:rPr>
        <w:br/>
        <w:t>Передо мною кот ученый</w:t>
      </w:r>
      <w:proofErr w:type="gramStart"/>
      <w:r w:rsidRPr="00F82921">
        <w:rPr>
          <w:color w:val="000000"/>
          <w:sz w:val="28"/>
          <w:szCs w:val="28"/>
        </w:rPr>
        <w:br/>
        <w:t>Х</w:t>
      </w:r>
      <w:proofErr w:type="gramEnd"/>
      <w:r w:rsidRPr="00F82921">
        <w:rPr>
          <w:color w:val="000000"/>
          <w:sz w:val="28"/>
          <w:szCs w:val="28"/>
        </w:rPr>
        <w:t>одил усатый и крутой.</w:t>
      </w:r>
      <w:r w:rsidRPr="00F82921">
        <w:rPr>
          <w:color w:val="000000"/>
          <w:sz w:val="28"/>
          <w:szCs w:val="28"/>
        </w:rPr>
        <w:br/>
        <w:t>Русалки на ветвях сидели</w:t>
      </w:r>
      <w:proofErr w:type="gramStart"/>
      <w:r w:rsidRPr="00F82921">
        <w:rPr>
          <w:color w:val="000000"/>
          <w:sz w:val="28"/>
          <w:szCs w:val="28"/>
        </w:rPr>
        <w:br/>
        <w:t>О</w:t>
      </w:r>
      <w:proofErr w:type="gramEnd"/>
      <w:r w:rsidRPr="00F82921">
        <w:rPr>
          <w:color w:val="000000"/>
          <w:sz w:val="28"/>
          <w:szCs w:val="28"/>
        </w:rPr>
        <w:t>дна красивее другой.</w:t>
      </w:r>
      <w:r w:rsidRPr="00F82921">
        <w:rPr>
          <w:color w:val="000000"/>
          <w:sz w:val="28"/>
          <w:szCs w:val="28"/>
        </w:rPr>
        <w:br/>
        <w:t xml:space="preserve">С </w:t>
      </w:r>
      <w:proofErr w:type="spellStart"/>
      <w:r w:rsidRPr="00F82921">
        <w:rPr>
          <w:color w:val="000000"/>
          <w:sz w:val="28"/>
          <w:szCs w:val="28"/>
        </w:rPr>
        <w:t>Гвидоном</w:t>
      </w:r>
      <w:proofErr w:type="spellEnd"/>
      <w:r w:rsidRPr="00F82921">
        <w:rPr>
          <w:color w:val="000000"/>
          <w:sz w:val="28"/>
          <w:szCs w:val="28"/>
        </w:rPr>
        <w:t xml:space="preserve"> вместе плыл я в бочке</w:t>
      </w:r>
      <w:proofErr w:type="gramStart"/>
      <w:r w:rsidRPr="00F82921">
        <w:rPr>
          <w:color w:val="000000"/>
          <w:sz w:val="28"/>
          <w:szCs w:val="28"/>
        </w:rPr>
        <w:br/>
        <w:t>И</w:t>
      </w:r>
      <w:proofErr w:type="gramEnd"/>
      <w:r w:rsidRPr="00F82921">
        <w:rPr>
          <w:color w:val="000000"/>
          <w:sz w:val="28"/>
          <w:szCs w:val="28"/>
        </w:rPr>
        <w:t xml:space="preserve"> дно из бочки выбивал,</w:t>
      </w:r>
      <w:r w:rsidRPr="00F82921">
        <w:rPr>
          <w:color w:val="000000"/>
          <w:sz w:val="28"/>
          <w:szCs w:val="28"/>
        </w:rPr>
        <w:br/>
        <w:t>И злого коршуна у моря</w:t>
      </w:r>
      <w:r w:rsidRPr="00F82921">
        <w:rPr>
          <w:color w:val="000000"/>
          <w:sz w:val="28"/>
          <w:szCs w:val="28"/>
        </w:rPr>
        <w:br/>
        <w:t xml:space="preserve">Рукой </w:t>
      </w:r>
      <w:proofErr w:type="spellStart"/>
      <w:r w:rsidRPr="00F82921">
        <w:rPr>
          <w:color w:val="000000"/>
          <w:sz w:val="28"/>
          <w:szCs w:val="28"/>
        </w:rPr>
        <w:t>Гвидона</w:t>
      </w:r>
      <w:proofErr w:type="spellEnd"/>
      <w:r w:rsidRPr="00F82921">
        <w:rPr>
          <w:color w:val="000000"/>
          <w:sz w:val="28"/>
          <w:szCs w:val="28"/>
        </w:rPr>
        <w:t xml:space="preserve"> убивал.</w:t>
      </w:r>
      <w:r w:rsidRPr="00F82921">
        <w:rPr>
          <w:color w:val="000000"/>
          <w:sz w:val="28"/>
          <w:szCs w:val="28"/>
        </w:rPr>
        <w:br/>
        <w:t>И деда рыбака у моря</w:t>
      </w:r>
      <w:proofErr w:type="gramStart"/>
      <w:r w:rsidRPr="00F82921">
        <w:rPr>
          <w:color w:val="000000"/>
          <w:sz w:val="28"/>
          <w:szCs w:val="28"/>
        </w:rPr>
        <w:br/>
        <w:t>В</w:t>
      </w:r>
      <w:proofErr w:type="gramEnd"/>
      <w:r w:rsidRPr="00F82921">
        <w:rPr>
          <w:color w:val="000000"/>
          <w:sz w:val="28"/>
          <w:szCs w:val="28"/>
        </w:rPr>
        <w:t xml:space="preserve"> походах к рыбке узнавал,</w:t>
      </w:r>
      <w:r w:rsidRPr="00F82921">
        <w:rPr>
          <w:color w:val="000000"/>
          <w:sz w:val="28"/>
          <w:szCs w:val="28"/>
        </w:rPr>
        <w:br/>
        <w:t>И злую, жадную старуху</w:t>
      </w:r>
      <w:r w:rsidRPr="00F82921">
        <w:rPr>
          <w:color w:val="000000"/>
          <w:sz w:val="28"/>
          <w:szCs w:val="28"/>
        </w:rPr>
        <w:br/>
        <w:t>Всем детским сердцем презирал.</w:t>
      </w:r>
      <w:r w:rsidRPr="00F82921">
        <w:rPr>
          <w:color w:val="000000"/>
          <w:sz w:val="28"/>
          <w:szCs w:val="28"/>
        </w:rPr>
        <w:br/>
        <w:t>И много-много дивных сказок</w:t>
      </w:r>
      <w:r w:rsidRPr="00F82921">
        <w:rPr>
          <w:color w:val="000000"/>
          <w:sz w:val="28"/>
          <w:szCs w:val="28"/>
        </w:rPr>
        <w:br/>
        <w:t>Нам Пушкин написать бы мог,</w:t>
      </w:r>
      <w:r w:rsidRPr="00F82921">
        <w:rPr>
          <w:color w:val="000000"/>
          <w:sz w:val="28"/>
          <w:szCs w:val="28"/>
        </w:rPr>
        <w:br/>
        <w:t>Но дерзкая рука Дантеса</w:t>
      </w:r>
      <w:proofErr w:type="gramStart"/>
      <w:r w:rsidRPr="00F82921">
        <w:rPr>
          <w:color w:val="000000"/>
          <w:sz w:val="28"/>
          <w:szCs w:val="28"/>
        </w:rPr>
        <w:br/>
        <w:t>С</w:t>
      </w:r>
      <w:proofErr w:type="gramEnd"/>
      <w:r w:rsidRPr="00F82921">
        <w:rPr>
          <w:color w:val="000000"/>
          <w:sz w:val="28"/>
          <w:szCs w:val="28"/>
        </w:rPr>
        <w:t>пустила роковой курок.</w:t>
      </w:r>
      <w:r w:rsidRPr="00F82921">
        <w:rPr>
          <w:color w:val="000000"/>
          <w:sz w:val="28"/>
          <w:szCs w:val="28"/>
        </w:rPr>
        <w:br/>
        <w:t>За Пушкина Руси спасибо</w:t>
      </w:r>
      <w:proofErr w:type="gramStart"/>
      <w:r w:rsidRPr="00F82921">
        <w:rPr>
          <w:color w:val="000000"/>
          <w:sz w:val="28"/>
          <w:szCs w:val="28"/>
        </w:rPr>
        <w:br/>
        <w:t>О</w:t>
      </w:r>
      <w:proofErr w:type="gramEnd"/>
      <w:r w:rsidRPr="00F82921">
        <w:rPr>
          <w:color w:val="000000"/>
          <w:sz w:val="28"/>
          <w:szCs w:val="28"/>
        </w:rPr>
        <w:t>т имени всего народа!</w:t>
      </w:r>
      <w:r w:rsidRPr="00F82921">
        <w:rPr>
          <w:color w:val="000000"/>
          <w:sz w:val="28"/>
          <w:szCs w:val="28"/>
        </w:rPr>
        <w:br/>
      </w:r>
      <w:r w:rsidRPr="00F82921">
        <w:rPr>
          <w:color w:val="000000"/>
          <w:sz w:val="28"/>
          <w:szCs w:val="28"/>
        </w:rPr>
        <w:lastRenderedPageBreak/>
        <w:t>Ведь мы стихи его читаем</w:t>
      </w:r>
      <w:proofErr w:type="gramStart"/>
      <w:r w:rsidRPr="00F82921">
        <w:rPr>
          <w:color w:val="000000"/>
          <w:sz w:val="28"/>
          <w:szCs w:val="28"/>
        </w:rPr>
        <w:br/>
        <w:t>К</w:t>
      </w:r>
      <w:proofErr w:type="gramEnd"/>
      <w:r w:rsidRPr="00F82921">
        <w:rPr>
          <w:color w:val="000000"/>
          <w:sz w:val="28"/>
          <w:szCs w:val="28"/>
        </w:rPr>
        <w:t>ак он писал – без перевода!</w:t>
      </w:r>
    </w:p>
    <w:p w:rsidR="00D16646" w:rsidRPr="00F82921" w:rsidRDefault="00D16646">
      <w:pPr>
        <w:rPr>
          <w:rFonts w:ascii="Times New Roman" w:hAnsi="Times New Roman" w:cs="Times New Roman"/>
          <w:sz w:val="28"/>
          <w:szCs w:val="28"/>
        </w:rPr>
      </w:pPr>
    </w:p>
    <w:sectPr w:rsidR="00D16646" w:rsidRPr="00F82921" w:rsidSect="00F82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DC033C8"/>
    <w:multiLevelType w:val="multilevel"/>
    <w:tmpl w:val="8C9490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4021E8"/>
    <w:multiLevelType w:val="multilevel"/>
    <w:tmpl w:val="F0766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F3990"/>
    <w:multiLevelType w:val="hybridMultilevel"/>
    <w:tmpl w:val="19F07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32FF7"/>
    <w:multiLevelType w:val="multilevel"/>
    <w:tmpl w:val="B262E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FA33DC"/>
    <w:multiLevelType w:val="multilevel"/>
    <w:tmpl w:val="2BCE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7F5E49"/>
    <w:multiLevelType w:val="multilevel"/>
    <w:tmpl w:val="BDBC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A15AAB"/>
    <w:multiLevelType w:val="multilevel"/>
    <w:tmpl w:val="3FE0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B25F90"/>
    <w:multiLevelType w:val="multilevel"/>
    <w:tmpl w:val="C5606E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C30CC3"/>
    <w:multiLevelType w:val="multilevel"/>
    <w:tmpl w:val="8F762C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A62298"/>
    <w:multiLevelType w:val="multilevel"/>
    <w:tmpl w:val="A38CC6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0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72B"/>
    <w:rsid w:val="0006014E"/>
    <w:rsid w:val="000A329E"/>
    <w:rsid w:val="0046774F"/>
    <w:rsid w:val="004E7D4E"/>
    <w:rsid w:val="00514BF2"/>
    <w:rsid w:val="00624FC4"/>
    <w:rsid w:val="007901EF"/>
    <w:rsid w:val="008B3111"/>
    <w:rsid w:val="00964885"/>
    <w:rsid w:val="009F1D13"/>
    <w:rsid w:val="00BD0D8A"/>
    <w:rsid w:val="00CA047D"/>
    <w:rsid w:val="00D16646"/>
    <w:rsid w:val="00D7072B"/>
    <w:rsid w:val="00F62ECA"/>
    <w:rsid w:val="00F82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E7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E7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Lenovo</cp:lastModifiedBy>
  <cp:revision>2</cp:revision>
  <cp:lastPrinted>2020-02-10T14:27:00Z</cp:lastPrinted>
  <dcterms:created xsi:type="dcterms:W3CDTF">2026-02-10T04:34:00Z</dcterms:created>
  <dcterms:modified xsi:type="dcterms:W3CDTF">2026-02-10T04:34:00Z</dcterms:modified>
</cp:coreProperties>
</file>