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B4" w:rsidRPr="005B2E5D" w:rsidRDefault="0050394C" w:rsidP="005B2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E5D">
        <w:rPr>
          <w:rFonts w:ascii="Times New Roman" w:hAnsi="Times New Roman" w:cs="Times New Roman"/>
          <w:b/>
          <w:sz w:val="28"/>
          <w:szCs w:val="28"/>
        </w:rPr>
        <w:t>Конспект у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>рок</w:t>
      </w:r>
      <w:r w:rsidRPr="005B2E5D">
        <w:rPr>
          <w:rFonts w:ascii="Times New Roman" w:hAnsi="Times New Roman" w:cs="Times New Roman"/>
          <w:b/>
          <w:sz w:val="28"/>
          <w:szCs w:val="28"/>
        </w:rPr>
        <w:t>а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 xml:space="preserve"> русского языка во 2 классе</w:t>
      </w:r>
    </w:p>
    <w:p w:rsidR="004952CB" w:rsidRPr="005B2E5D" w:rsidRDefault="00136A29" w:rsidP="005B2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орень слова. Однокоренные слова</w:t>
      </w:r>
      <w:r w:rsidR="009A56E2">
        <w:rPr>
          <w:rFonts w:ascii="Times New Roman" w:hAnsi="Times New Roman" w:cs="Times New Roman"/>
          <w:b/>
          <w:sz w:val="28"/>
          <w:szCs w:val="28"/>
        </w:rPr>
        <w:t>.</w:t>
      </w:r>
    </w:p>
    <w:p w:rsidR="0050394C" w:rsidRPr="005B2E5D" w:rsidRDefault="004952CB" w:rsidP="005B2E5D">
      <w:pPr>
        <w:jc w:val="both"/>
        <w:rPr>
          <w:rFonts w:ascii="Times New Roman" w:hAnsi="Times New Roman" w:cs="Times New Roman"/>
          <w:sz w:val="28"/>
          <w:szCs w:val="28"/>
        </w:rPr>
      </w:pPr>
      <w:r w:rsidRPr="005B2E5D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  <w:r w:rsidR="005B2E5D" w:rsidRPr="005B2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1DB" w:rsidRDefault="00A32002" w:rsidP="000871DB">
      <w:pPr>
        <w:jc w:val="both"/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>Цели</w:t>
      </w:r>
      <w:r w:rsidR="00FA2D70">
        <w:rPr>
          <w:rFonts w:ascii="Times New Roman" w:hAnsi="Times New Roman" w:cs="Times New Roman"/>
          <w:b/>
          <w:sz w:val="28"/>
          <w:szCs w:val="28"/>
        </w:rPr>
        <w:t xml:space="preserve"> деятельности учителя</w:t>
      </w:r>
      <w:r w:rsidRPr="000C48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488D">
        <w:rPr>
          <w:rFonts w:ascii="Times New Roman" w:hAnsi="Times New Roman" w:cs="Times New Roman"/>
          <w:sz w:val="28"/>
          <w:szCs w:val="28"/>
        </w:rPr>
        <w:t>1. Формировать умение находить в словах корень, образовывать однокоренные слова.</w:t>
      </w:r>
      <w:r w:rsidR="000C488D">
        <w:rPr>
          <w:rFonts w:ascii="Times New Roman" w:hAnsi="Times New Roman" w:cs="Times New Roman"/>
          <w:sz w:val="28"/>
          <w:szCs w:val="28"/>
        </w:rPr>
        <w:t xml:space="preserve">  </w:t>
      </w:r>
      <w:r w:rsidRPr="000C488D">
        <w:rPr>
          <w:rFonts w:ascii="Times New Roman" w:hAnsi="Times New Roman" w:cs="Times New Roman"/>
          <w:sz w:val="28"/>
          <w:szCs w:val="28"/>
        </w:rPr>
        <w:t>2. Развивать речь.</w:t>
      </w:r>
      <w:r w:rsidR="000C488D">
        <w:rPr>
          <w:rFonts w:ascii="Times New Roman" w:hAnsi="Times New Roman" w:cs="Times New Roman"/>
          <w:sz w:val="28"/>
          <w:szCs w:val="28"/>
        </w:rPr>
        <w:t xml:space="preserve"> </w:t>
      </w:r>
      <w:r w:rsidRPr="000C488D">
        <w:rPr>
          <w:rFonts w:ascii="Times New Roman" w:hAnsi="Times New Roman" w:cs="Times New Roman"/>
          <w:sz w:val="28"/>
          <w:szCs w:val="28"/>
        </w:rPr>
        <w:t>3. Пополнять словарный запас учащихся</w:t>
      </w:r>
    </w:p>
    <w:p w:rsidR="00FA2D70" w:rsidRDefault="00FA2D70" w:rsidP="000871DB">
      <w:pPr>
        <w:jc w:val="both"/>
        <w:rPr>
          <w:rFonts w:ascii="Times New Roman" w:hAnsi="Times New Roman" w:cs="Times New Roman"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FA2D70" w:rsidRPr="00FA2D70" w:rsidRDefault="00FA2D70" w:rsidP="00087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D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создать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условия для развития коммуникативных навыков сотрудничества </w:t>
      </w:r>
      <w:proofErr w:type="gramStart"/>
      <w:r w:rsidR="00A32002" w:rsidRPr="000C488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32002" w:rsidRPr="000C488D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работать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над развитием эмоционально-чувственной сферы учащихся и освоением начальных форм познавательной и личностной рефлексии;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D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:rsidR="00A32002" w:rsidRPr="000C488D" w:rsidRDefault="00A32002" w:rsidP="00A064FC">
      <w:pPr>
        <w:pStyle w:val="a8"/>
        <w:spacing w:before="0" w:after="0"/>
        <w:jc w:val="both"/>
        <w:rPr>
          <w:color w:val="000000"/>
          <w:sz w:val="28"/>
          <w:szCs w:val="28"/>
        </w:rPr>
      </w:pPr>
      <w:r w:rsidRPr="000C488D">
        <w:rPr>
          <w:color w:val="000000"/>
          <w:sz w:val="28"/>
          <w:szCs w:val="28"/>
        </w:rPr>
        <w:t xml:space="preserve"> </w:t>
      </w:r>
      <w:r w:rsidR="00015226">
        <w:rPr>
          <w:color w:val="000000"/>
          <w:sz w:val="28"/>
          <w:szCs w:val="28"/>
        </w:rPr>
        <w:t xml:space="preserve">- </w:t>
      </w:r>
      <w:r w:rsidRPr="000C488D">
        <w:rPr>
          <w:color w:val="000000"/>
          <w:sz w:val="28"/>
          <w:szCs w:val="28"/>
        </w:rPr>
        <w:t>формировать умение находить однокоренные слова, выделять корень слова;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88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C488D">
        <w:rPr>
          <w:rFonts w:ascii="Times New Roman" w:hAnsi="Times New Roman" w:cs="Times New Roman"/>
          <w:b/>
          <w:sz w:val="28"/>
          <w:szCs w:val="28"/>
        </w:rPr>
        <w:t>: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формировать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учить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соблюдению правил работы в группах,  учиться договариваться и приходить к  общему решению в совместной деятельности. </w:t>
      </w:r>
    </w:p>
    <w:p w:rsidR="00A32002" w:rsidRPr="000C488D" w:rsidRDefault="00015226" w:rsidP="00A064FC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развивать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логические действия сравнения, анализа, синтеза, классификации, обобщения.</w:t>
      </w:r>
    </w:p>
    <w:p w:rsidR="00A32002" w:rsidRPr="000C488D" w:rsidRDefault="00A32002" w:rsidP="00A32002">
      <w:pPr>
        <w:pStyle w:val="a8"/>
        <w:spacing w:before="0" w:after="0"/>
        <w:jc w:val="both"/>
        <w:rPr>
          <w:sz w:val="28"/>
          <w:szCs w:val="28"/>
        </w:rPr>
      </w:pPr>
      <w:r w:rsidRPr="000C488D">
        <w:rPr>
          <w:rStyle w:val="a7"/>
          <w:sz w:val="28"/>
          <w:szCs w:val="28"/>
        </w:rPr>
        <w:t>Методы</w:t>
      </w:r>
      <w:r w:rsidR="00FA2D70">
        <w:rPr>
          <w:rStyle w:val="a7"/>
          <w:sz w:val="28"/>
          <w:szCs w:val="28"/>
        </w:rPr>
        <w:t xml:space="preserve"> обучения</w:t>
      </w:r>
      <w:r w:rsidRPr="000C488D">
        <w:rPr>
          <w:rStyle w:val="a7"/>
          <w:sz w:val="28"/>
          <w:szCs w:val="28"/>
        </w:rPr>
        <w:t xml:space="preserve">: </w:t>
      </w:r>
      <w:r w:rsidRPr="000C488D">
        <w:rPr>
          <w:sz w:val="28"/>
          <w:szCs w:val="28"/>
        </w:rPr>
        <w:t>словесный, наглядный,  частично-поисковый.</w:t>
      </w:r>
    </w:p>
    <w:p w:rsidR="00A32002" w:rsidRPr="000C488D" w:rsidRDefault="00A32002" w:rsidP="00A32002">
      <w:pPr>
        <w:pStyle w:val="a8"/>
        <w:spacing w:before="0" w:after="0"/>
        <w:jc w:val="both"/>
        <w:rPr>
          <w:sz w:val="28"/>
          <w:szCs w:val="28"/>
        </w:rPr>
      </w:pPr>
      <w:r w:rsidRPr="000C488D">
        <w:rPr>
          <w:rStyle w:val="a7"/>
          <w:sz w:val="28"/>
          <w:szCs w:val="28"/>
        </w:rPr>
        <w:t xml:space="preserve">Формы организации: </w:t>
      </w:r>
      <w:r w:rsidRPr="000C488D">
        <w:rPr>
          <w:sz w:val="28"/>
          <w:szCs w:val="28"/>
        </w:rPr>
        <w:t>групповая, коллективная.</w:t>
      </w:r>
    </w:p>
    <w:p w:rsidR="00FA2D70" w:rsidRDefault="00A32002" w:rsidP="005B2E5D">
      <w:pPr>
        <w:pStyle w:val="a8"/>
        <w:spacing w:before="0" w:after="0"/>
        <w:jc w:val="both"/>
        <w:rPr>
          <w:sz w:val="28"/>
          <w:szCs w:val="28"/>
        </w:rPr>
      </w:pPr>
      <w:proofErr w:type="gramStart"/>
      <w:r w:rsidRPr="000C488D">
        <w:rPr>
          <w:b/>
          <w:sz w:val="28"/>
          <w:szCs w:val="28"/>
        </w:rPr>
        <w:t>Оборудование:</w:t>
      </w:r>
      <w:r w:rsidRPr="000C488D">
        <w:rPr>
          <w:rFonts w:eastAsia="Arial"/>
          <w:color w:val="000000"/>
          <w:sz w:val="28"/>
          <w:szCs w:val="28"/>
        </w:rPr>
        <w:t xml:space="preserve"> </w:t>
      </w:r>
      <w:r w:rsidRPr="000C488D">
        <w:rPr>
          <w:rStyle w:val="apple-converted-space"/>
          <w:color w:val="000000"/>
          <w:sz w:val="28"/>
          <w:szCs w:val="28"/>
        </w:rPr>
        <w:t> </w:t>
      </w:r>
      <w:r w:rsidRPr="000C488D">
        <w:rPr>
          <w:color w:val="000000"/>
          <w:sz w:val="28"/>
          <w:szCs w:val="28"/>
        </w:rPr>
        <w:t xml:space="preserve"> учебник «Русский язык. 2 класс» </w:t>
      </w:r>
      <w:proofErr w:type="spellStart"/>
      <w:r w:rsidRPr="000C488D">
        <w:rPr>
          <w:color w:val="000000"/>
          <w:sz w:val="28"/>
          <w:szCs w:val="28"/>
        </w:rPr>
        <w:t>В.Канакина</w:t>
      </w:r>
      <w:proofErr w:type="spellEnd"/>
      <w:r w:rsidRPr="000C488D">
        <w:rPr>
          <w:color w:val="000000"/>
          <w:sz w:val="28"/>
          <w:szCs w:val="28"/>
        </w:rPr>
        <w:t>, В.Горецкий, 2012 год;  ручки, карандаши,</w:t>
      </w:r>
      <w:r w:rsidR="00F434A6" w:rsidRPr="000C488D">
        <w:rPr>
          <w:color w:val="000000"/>
          <w:sz w:val="28"/>
          <w:szCs w:val="28"/>
        </w:rPr>
        <w:t xml:space="preserve"> тетради, </w:t>
      </w:r>
      <w:r w:rsidRPr="000C488D">
        <w:rPr>
          <w:color w:val="000000"/>
          <w:sz w:val="28"/>
          <w:szCs w:val="28"/>
        </w:rPr>
        <w:t xml:space="preserve">карточки для учащихся; </w:t>
      </w:r>
      <w:r w:rsidRPr="000C488D">
        <w:rPr>
          <w:sz w:val="28"/>
          <w:szCs w:val="28"/>
        </w:rPr>
        <w:t>презентаци</w:t>
      </w:r>
      <w:r w:rsidR="00F434A6" w:rsidRPr="000C488D">
        <w:rPr>
          <w:sz w:val="28"/>
          <w:szCs w:val="28"/>
        </w:rPr>
        <w:t>я</w:t>
      </w:r>
      <w:r w:rsidRPr="000C488D">
        <w:rPr>
          <w:color w:val="000000"/>
          <w:sz w:val="28"/>
          <w:szCs w:val="28"/>
        </w:rPr>
        <w:t xml:space="preserve">  </w:t>
      </w:r>
      <w:r w:rsidR="00F434A6" w:rsidRPr="000C488D">
        <w:rPr>
          <w:color w:val="000000"/>
          <w:sz w:val="28"/>
          <w:szCs w:val="28"/>
        </w:rPr>
        <w:t>по теме «Корень слова»</w:t>
      </w:r>
      <w:r w:rsidRPr="000C488D">
        <w:rPr>
          <w:color w:val="000000"/>
          <w:sz w:val="28"/>
          <w:szCs w:val="28"/>
        </w:rPr>
        <w:t>.</w:t>
      </w:r>
      <w:r w:rsidR="005B2E5D">
        <w:rPr>
          <w:sz w:val="28"/>
          <w:szCs w:val="28"/>
        </w:rPr>
        <w:t xml:space="preserve"> </w:t>
      </w:r>
      <w:proofErr w:type="gramEnd"/>
    </w:p>
    <w:p w:rsidR="00A1679A" w:rsidRDefault="00A1679A" w:rsidP="005B2E5D">
      <w:pPr>
        <w:rPr>
          <w:rFonts w:ascii="Times New Roman" w:hAnsi="Times New Roman" w:cs="Times New Roman"/>
          <w:b/>
          <w:sz w:val="28"/>
          <w:szCs w:val="28"/>
        </w:rPr>
      </w:pPr>
    </w:p>
    <w:p w:rsidR="004952CB" w:rsidRPr="00FA2D70" w:rsidRDefault="004952CB" w:rsidP="00114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952CB" w:rsidRPr="000C488D" w:rsidRDefault="00114304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0F88" w:rsidRPr="000C488D">
        <w:rPr>
          <w:rFonts w:ascii="Times New Roman" w:hAnsi="Times New Roman" w:cs="Times New Roman"/>
          <w:b/>
          <w:sz w:val="28"/>
          <w:szCs w:val="28"/>
        </w:rPr>
        <w:t xml:space="preserve">   1</w:t>
      </w:r>
      <w:r w:rsidRPr="000C488D">
        <w:rPr>
          <w:rFonts w:ascii="Times New Roman" w:hAnsi="Times New Roman" w:cs="Times New Roman"/>
          <w:b/>
          <w:sz w:val="28"/>
          <w:szCs w:val="28"/>
        </w:rPr>
        <w:t>. Орг. момент</w:t>
      </w:r>
    </w:p>
    <w:p w:rsidR="007D7AF5" w:rsidRPr="000C488D" w:rsidRDefault="00114304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-</w:t>
      </w:r>
      <w:r w:rsidR="0050394C" w:rsidRPr="000C488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, </w:t>
      </w:r>
      <w:r w:rsidR="002B0F88" w:rsidRPr="000C488D">
        <w:rPr>
          <w:rFonts w:ascii="Times New Roman" w:hAnsi="Times New Roman" w:cs="Times New Roman"/>
          <w:sz w:val="28"/>
          <w:szCs w:val="28"/>
        </w:rPr>
        <w:t>н</w:t>
      </w:r>
      <w:r w:rsidR="00A32002" w:rsidRPr="000C488D">
        <w:rPr>
          <w:rFonts w:ascii="Times New Roman" w:hAnsi="Times New Roman" w:cs="Times New Roman"/>
          <w:sz w:val="28"/>
          <w:szCs w:val="28"/>
        </w:rPr>
        <w:t>ачинается урок</w:t>
      </w:r>
      <w:r w:rsidR="007D7AF5" w:rsidRPr="000C488D">
        <w:rPr>
          <w:rFonts w:ascii="Times New Roman" w:hAnsi="Times New Roman" w:cs="Times New Roman"/>
          <w:sz w:val="28"/>
          <w:szCs w:val="28"/>
        </w:rPr>
        <w:t xml:space="preserve">. </w:t>
      </w:r>
      <w:r w:rsidR="00A32002" w:rsidRPr="000C488D">
        <w:rPr>
          <w:rFonts w:ascii="Times New Roman" w:hAnsi="Times New Roman" w:cs="Times New Roman"/>
          <w:sz w:val="28"/>
          <w:szCs w:val="28"/>
        </w:rPr>
        <w:t>Дава</w:t>
      </w:r>
      <w:r w:rsidR="007D7AF5" w:rsidRPr="000C488D">
        <w:rPr>
          <w:rFonts w:ascii="Times New Roman" w:hAnsi="Times New Roman" w:cs="Times New Roman"/>
          <w:sz w:val="28"/>
          <w:szCs w:val="28"/>
        </w:rPr>
        <w:t>йте  все вместе вспомним, зачем мы здесь собрались.</w:t>
      </w:r>
    </w:p>
    <w:p w:rsidR="007D7AF5" w:rsidRPr="000C488D" w:rsidRDefault="007D7AF5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(Дети  проговаривают)</w:t>
      </w:r>
    </w:p>
    <w:p w:rsidR="002B0F88" w:rsidRPr="000C488D" w:rsidRDefault="002B0F88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Мы пришли сюда учиться,                                            Слушать как?  (Внимательно)</w:t>
      </w:r>
    </w:p>
    <w:p w:rsidR="002B0F88" w:rsidRPr="000C488D" w:rsidRDefault="002B0F88" w:rsidP="0050394C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Не лениться, а трудиться.                                              Работать как?  (Старательно)</w:t>
      </w:r>
    </w:p>
    <w:p w:rsidR="00DC134B" w:rsidRPr="000C488D" w:rsidRDefault="002B0F88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 xml:space="preserve">    2.Актуализация знаний. </w:t>
      </w:r>
      <w:r w:rsidR="00BE0A21">
        <w:rPr>
          <w:rFonts w:ascii="Times New Roman" w:hAnsi="Times New Roman" w:cs="Times New Roman"/>
          <w:b/>
          <w:sz w:val="28"/>
          <w:szCs w:val="28"/>
        </w:rPr>
        <w:t>Постановка цели и задач урока.</w:t>
      </w:r>
    </w:p>
    <w:p w:rsidR="00813B99" w:rsidRDefault="00813B99" w:rsidP="00813B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 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0C488D">
        <w:rPr>
          <w:rFonts w:ascii="Times New Roman" w:hAnsi="Times New Roman" w:cs="Times New Roman"/>
          <w:i/>
          <w:sz w:val="28"/>
          <w:szCs w:val="28"/>
        </w:rPr>
        <w:t>–родственники</w:t>
      </w:r>
      <w:proofErr w:type="gramEnd"/>
      <w:r w:rsidRPr="000C488D">
        <w:rPr>
          <w:rFonts w:ascii="Times New Roman" w:hAnsi="Times New Roman" w:cs="Times New Roman"/>
          <w:i/>
          <w:sz w:val="28"/>
          <w:szCs w:val="28"/>
        </w:rPr>
        <w:t>)</w:t>
      </w:r>
    </w:p>
    <w:p w:rsidR="00813B99" w:rsidRDefault="00813B99" w:rsidP="00813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813B99" w:rsidRDefault="00813B99" w:rsidP="00813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-Кого вы видите на рисунке? Что может быть общего у этих людей?</w:t>
      </w:r>
      <w:r w:rsidRPr="0081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назвать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813B99" w:rsidRDefault="00BA7918" w:rsidP="004952CB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 xml:space="preserve">На доске пословица:  </w:t>
      </w:r>
      <w:r w:rsidR="000C488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A7918" w:rsidRPr="000C488D" w:rsidRDefault="00BA7918" w:rsidP="004952CB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Ум да разум надоумят сразу.</w:t>
      </w:r>
    </w:p>
    <w:p w:rsidR="007D7AF5" w:rsidRPr="000C488D" w:rsidRDefault="007D7AF5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Прочитайте запись на доске, </w:t>
      </w:r>
      <w:r w:rsidR="00BA7918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что вы можите сказать о прочитанном.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(Дети определяют, что это пословица и объясняют как её понимают.)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детям: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Как называют мальчика о котором говорят, что у него много ума?</w:t>
      </w:r>
      <w:r w:rsidR="00E0268A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(Умник)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А девочку?   (Умница)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Человек который обладает хорошим умом какой?    (Умный)</w:t>
      </w:r>
    </w:p>
    <w:p w:rsidR="00BA7918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E0268A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Как сказать, что сделал человек который стал понятливей, толковее?   (Поумнел)</w:t>
      </w:r>
    </w:p>
    <w:p w:rsidR="00813B99" w:rsidRDefault="00813B99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-Есть ли, что-то общее у этих слов?</w:t>
      </w:r>
      <w:r w:rsidR="004F4B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(Общий смысл)</w:t>
      </w:r>
    </w:p>
    <w:p w:rsidR="00BE0A21" w:rsidRPr="000C488D" w:rsidRDefault="00BE0A21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-Проведите аналогию между рисунком и словами, как можно назвать эти слова?</w:t>
      </w:r>
    </w:p>
    <w:p w:rsidR="00E0268A" w:rsidRDefault="00E0268A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-Какое слово спряталось во всех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этих словах?  (Ум)</w:t>
      </w:r>
    </w:p>
    <w:p w:rsidR="004F4B6B" w:rsidRDefault="004F4B6B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-Кто из вас уже забежал вперёд и знает как можно назвать общую часть</w:t>
      </w:r>
      <w:r w:rsidR="00BE0A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родственных слов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? </w:t>
      </w:r>
      <w:r w:rsidR="00BE0A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Попробуйте сформулировать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тему нашего урока.</w:t>
      </w:r>
    </w:p>
    <w:p w:rsidR="004F4B6B" w:rsidRDefault="004F4B6B" w:rsidP="004952CB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F4B6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Слайд 2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(Тема, понять…,научиться…)  </w:t>
      </w:r>
    </w:p>
    <w:p w:rsidR="00E0268A" w:rsidRDefault="00E0268A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14304">
        <w:rPr>
          <w:rFonts w:ascii="Times New Roman" w:hAnsi="Times New Roman" w:cs="Times New Roman"/>
          <w:b/>
          <w:sz w:val="28"/>
          <w:szCs w:val="28"/>
        </w:rPr>
        <w:t>Чистописание.</w:t>
      </w:r>
    </w:p>
    <w:p w:rsidR="00BE0A21" w:rsidRDefault="00BE0A21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- </w:t>
      </w:r>
      <w:r w:rsidR="00963926">
        <w:rPr>
          <w:rFonts w:ascii="Times New Roman" w:hAnsi="Times New Roman" w:cs="Times New Roman"/>
          <w:noProof/>
          <w:sz w:val="28"/>
          <w:szCs w:val="28"/>
          <w:lang w:eastAsia="ru-RU"/>
        </w:rPr>
        <w:t>З</w:t>
      </w:r>
      <w:r w:rsidRPr="00BE0A21">
        <w:rPr>
          <w:rFonts w:ascii="Times New Roman" w:hAnsi="Times New Roman" w:cs="Times New Roman"/>
          <w:noProof/>
          <w:sz w:val="28"/>
          <w:szCs w:val="28"/>
          <w:lang w:eastAsia="ru-RU"/>
        </w:rPr>
        <w:t>аписать в тетради число 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E0A21">
        <w:rPr>
          <w:rFonts w:ascii="Times New Roman" w:hAnsi="Times New Roman" w:cs="Times New Roman"/>
          <w:noProof/>
          <w:sz w:val="28"/>
          <w:szCs w:val="28"/>
          <w:lang w:eastAsia="ru-RU"/>
        </w:rPr>
        <w:t>Классная работа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чистописание.</w:t>
      </w:r>
    </w:p>
    <w:p w:rsidR="00F434A6" w:rsidRDefault="00F434A6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Уу    </w:t>
      </w:r>
    </w:p>
    <w:p w:rsidR="00F434A6" w:rsidRDefault="00F434A6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ум   умник  умница  поумнел</w:t>
      </w:r>
    </w:p>
    <w:p w:rsidR="00BA7918" w:rsidRDefault="00F434A6" w:rsidP="004952CB">
      <w:pPr>
        <w:rPr>
          <w:rFonts w:ascii="Times New Roman" w:hAnsi="Times New Roman" w:cs="Times New Roman"/>
          <w:i/>
          <w:sz w:val="28"/>
          <w:szCs w:val="28"/>
        </w:rPr>
      </w:pPr>
      <w:r w:rsidRPr="00F434A6">
        <w:rPr>
          <w:rFonts w:ascii="Times New Roman" w:hAnsi="Times New Roman" w:cs="Times New Roman"/>
          <w:i/>
          <w:sz w:val="28"/>
          <w:szCs w:val="28"/>
        </w:rPr>
        <w:t>Ум да разум надоумят сразу.</w:t>
      </w:r>
    </w:p>
    <w:p w:rsidR="00963926" w:rsidRDefault="00963926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Выделить общую часть в родственных словах.</w:t>
      </w:r>
    </w:p>
    <w:p w:rsidR="00963926" w:rsidRDefault="00963926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963926">
        <w:rPr>
          <w:rFonts w:ascii="Times New Roman" w:hAnsi="Times New Roman" w:cs="Times New Roman"/>
          <w:b/>
          <w:sz w:val="28"/>
          <w:szCs w:val="28"/>
        </w:rPr>
        <w:t>4.Усвоение новых знаний и способов действий.</w:t>
      </w:r>
    </w:p>
    <w:p w:rsidR="00813B99" w:rsidRDefault="00963926" w:rsidP="004952CB">
      <w:pPr>
        <w:rPr>
          <w:rFonts w:ascii="Times New Roman" w:hAnsi="Times New Roman" w:cs="Times New Roman"/>
          <w:i/>
          <w:sz w:val="28"/>
          <w:szCs w:val="28"/>
        </w:rPr>
      </w:pPr>
      <w:r w:rsidRPr="00963926">
        <w:rPr>
          <w:rFonts w:ascii="Times New Roman" w:hAnsi="Times New Roman" w:cs="Times New Roman"/>
          <w:i/>
          <w:sz w:val="28"/>
          <w:szCs w:val="28"/>
        </w:rPr>
        <w:t>Слайд</w:t>
      </w:r>
      <w:r w:rsidR="00AC4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926">
        <w:rPr>
          <w:rFonts w:ascii="Times New Roman" w:hAnsi="Times New Roman" w:cs="Times New Roman"/>
          <w:i/>
          <w:sz w:val="28"/>
          <w:szCs w:val="28"/>
        </w:rPr>
        <w:t>3</w:t>
      </w:r>
      <w:r w:rsidR="00AC4FC5">
        <w:rPr>
          <w:rFonts w:ascii="Times New Roman" w:hAnsi="Times New Roman" w:cs="Times New Roman"/>
          <w:i/>
          <w:sz w:val="28"/>
          <w:szCs w:val="28"/>
        </w:rPr>
        <w:t xml:space="preserve"> (Гусь, гусыня гусята, гусеница)</w:t>
      </w:r>
    </w:p>
    <w:p w:rsidR="00AC4FC5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можно назвать родственниками?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одственные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слова близкие по смыслу.)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5 (Море, моряк, морячка, вода)</w:t>
      </w:r>
    </w:p>
    <w:p w:rsidR="000C488D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AC4FC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азовите лишнее слово.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Слайд 6 (Вывод: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 родственных слов должна быть общая часть-корень.)</w:t>
      </w:r>
      <w:proofErr w:type="gramEnd"/>
    </w:p>
    <w:p w:rsidR="00AC4FC5" w:rsidRPr="004F64A0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7 (Обобщённый вывод)</w:t>
      </w:r>
    </w:p>
    <w:p w:rsidR="004F64A0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5.Физкультминутка.</w:t>
      </w:r>
    </w:p>
    <w:p w:rsidR="004952CB" w:rsidRPr="00064BB4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52CB" w:rsidRPr="00064BB4">
        <w:rPr>
          <w:rFonts w:ascii="Times New Roman" w:hAnsi="Times New Roman" w:cs="Times New Roman"/>
          <w:b/>
          <w:sz w:val="28"/>
          <w:szCs w:val="28"/>
        </w:rPr>
        <w:t>. Закрепление изученного материала.</w:t>
      </w:r>
    </w:p>
    <w:p w:rsidR="004952CB" w:rsidRPr="00616E5E" w:rsidRDefault="00616E5E" w:rsidP="00616E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E5E">
        <w:rPr>
          <w:rFonts w:ascii="Times New Roman" w:hAnsi="Times New Roman" w:cs="Times New Roman"/>
          <w:sz w:val="28"/>
          <w:szCs w:val="28"/>
        </w:rPr>
        <w:t xml:space="preserve">Игра «Найди однокоренные слова» </w:t>
      </w:r>
      <w:r w:rsidRPr="004952CB">
        <w:rPr>
          <w:rFonts w:ascii="Times New Roman" w:hAnsi="Times New Roman" w:cs="Times New Roman"/>
          <w:sz w:val="28"/>
          <w:szCs w:val="28"/>
        </w:rPr>
        <w:t xml:space="preserve">Упражнение в распознавании однокоренных слов.  </w:t>
      </w:r>
      <w:r>
        <w:rPr>
          <w:rFonts w:ascii="Times New Roman" w:hAnsi="Times New Roman" w:cs="Times New Roman"/>
          <w:sz w:val="28"/>
          <w:szCs w:val="28"/>
        </w:rPr>
        <w:t xml:space="preserve">Работа в парах. </w:t>
      </w:r>
    </w:p>
    <w:tbl>
      <w:tblPr>
        <w:tblStyle w:val="a4"/>
        <w:tblW w:w="10343" w:type="dxa"/>
        <w:tblLayout w:type="fixed"/>
        <w:tblLook w:val="04A0"/>
      </w:tblPr>
      <w:tblGrid>
        <w:gridCol w:w="1794"/>
        <w:gridCol w:w="2312"/>
        <w:gridCol w:w="1985"/>
        <w:gridCol w:w="1984"/>
        <w:gridCol w:w="2268"/>
      </w:tblGrid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зимушка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вода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садовый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лесной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лесник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зимний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водичка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садовник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зимовать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водник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пересадить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proofErr w:type="spellStart"/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лесовичок</w:t>
            </w:r>
            <w:proofErr w:type="spellEnd"/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зимовье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подводный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посадка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жаровня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жаркий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жарить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лёд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ледяной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ледник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8B09F7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>
              <w:rPr>
                <w:rFonts w:ascii="Century" w:hAnsi="Century" w:cs="Arial"/>
                <w:i/>
                <w:sz w:val="24"/>
                <w:szCs w:val="24"/>
              </w:rPr>
              <w:t>обледен</w:t>
            </w:r>
            <w:r w:rsidR="00616E5E" w:rsidRPr="00616E5E">
              <w:rPr>
                <w:rFonts w:ascii="Century" w:hAnsi="Century" w:cs="Arial"/>
                <w:i/>
                <w:sz w:val="24"/>
                <w:szCs w:val="24"/>
              </w:rPr>
              <w:t>ел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</w:tr>
    </w:tbl>
    <w:p w:rsidR="004952CB" w:rsidRPr="004952CB" w:rsidRDefault="00616E5E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среди этих слов однокоренные. Запишите в тетрадь одну группу. Выделите корень. </w:t>
      </w:r>
    </w:p>
    <w:p w:rsidR="004952CB" w:rsidRPr="004952CB" w:rsidRDefault="004F64A0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6E5E">
        <w:rPr>
          <w:rFonts w:ascii="Times New Roman" w:hAnsi="Times New Roman" w:cs="Times New Roman"/>
          <w:sz w:val="28"/>
          <w:szCs w:val="28"/>
        </w:rPr>
        <w:t xml:space="preserve">2. </w:t>
      </w:r>
      <w:r w:rsidR="004952CB" w:rsidRPr="004952CB">
        <w:rPr>
          <w:rFonts w:ascii="Times New Roman" w:hAnsi="Times New Roman" w:cs="Times New Roman"/>
          <w:sz w:val="28"/>
          <w:szCs w:val="28"/>
        </w:rPr>
        <w:t xml:space="preserve">Игра «Засели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="004952CB" w:rsidRPr="004952CB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Одновременно в </w:t>
      </w:r>
      <w:r w:rsidR="00AB3471">
        <w:rPr>
          <w:rFonts w:ascii="Times New Roman" w:hAnsi="Times New Roman" w:cs="Times New Roman"/>
          <w:sz w:val="28"/>
          <w:szCs w:val="28"/>
        </w:rPr>
        <w:t>4</w:t>
      </w:r>
      <w:r w:rsidR="004F64A0">
        <w:rPr>
          <w:rFonts w:ascii="Times New Roman" w:hAnsi="Times New Roman" w:cs="Times New Roman"/>
          <w:sz w:val="28"/>
          <w:szCs w:val="28"/>
        </w:rPr>
        <w:t xml:space="preserve">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Pr="004952CB">
        <w:rPr>
          <w:rFonts w:ascii="Times New Roman" w:hAnsi="Times New Roman" w:cs="Times New Roman"/>
          <w:sz w:val="28"/>
          <w:szCs w:val="28"/>
        </w:rPr>
        <w:t xml:space="preserve"> приехал</w:t>
      </w:r>
      <w:r w:rsidR="00616E5E">
        <w:rPr>
          <w:rFonts w:ascii="Times New Roman" w:hAnsi="Times New Roman" w:cs="Times New Roman"/>
          <w:sz w:val="28"/>
          <w:szCs w:val="28"/>
        </w:rPr>
        <w:t xml:space="preserve">и «родственники». Правильно ли </w:t>
      </w:r>
      <w:r w:rsidR="00AB3471">
        <w:rPr>
          <w:rFonts w:ascii="Times New Roman" w:hAnsi="Times New Roman" w:cs="Times New Roman"/>
          <w:sz w:val="28"/>
          <w:szCs w:val="28"/>
        </w:rPr>
        <w:t xml:space="preserve">«заселились» родственники </w:t>
      </w:r>
      <w:r w:rsidRPr="004952CB">
        <w:rPr>
          <w:rFonts w:ascii="Times New Roman" w:hAnsi="Times New Roman" w:cs="Times New Roman"/>
          <w:sz w:val="28"/>
          <w:szCs w:val="28"/>
        </w:rPr>
        <w:t xml:space="preserve">в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Pr="004952CB">
        <w:rPr>
          <w:rFonts w:ascii="Times New Roman" w:hAnsi="Times New Roman" w:cs="Times New Roman"/>
          <w:sz w:val="28"/>
          <w:szCs w:val="28"/>
        </w:rPr>
        <w:t xml:space="preserve">, нет ли среди них «чужих»?  </w:t>
      </w:r>
    </w:p>
    <w:tbl>
      <w:tblPr>
        <w:tblStyle w:val="a4"/>
        <w:tblW w:w="10910" w:type="dxa"/>
        <w:tblLayout w:type="fixed"/>
        <w:tblLook w:val="04A0"/>
      </w:tblPr>
      <w:tblGrid>
        <w:gridCol w:w="1818"/>
        <w:gridCol w:w="1818"/>
        <w:gridCol w:w="1819"/>
        <w:gridCol w:w="1818"/>
        <w:gridCol w:w="1818"/>
        <w:gridCol w:w="1819"/>
      </w:tblGrid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гусь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гусиный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густой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гусыня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гуськом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гусёнок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листок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листик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лиса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листва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листопад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лётчик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летать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лето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летучий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полёт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лётный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море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морс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моряк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морской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мореход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морячка</w:t>
            </w:r>
          </w:p>
        </w:tc>
      </w:tr>
    </w:tbl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Проверка. 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Какие однокоренные слова вы поселили в </w:t>
      </w:r>
      <w:r w:rsidR="00314066">
        <w:rPr>
          <w:rFonts w:ascii="Times New Roman" w:hAnsi="Times New Roman" w:cs="Times New Roman"/>
          <w:sz w:val="28"/>
          <w:szCs w:val="28"/>
        </w:rPr>
        <w:t>первую квартиру</w:t>
      </w:r>
      <w:r w:rsidRPr="004952CB">
        <w:rPr>
          <w:rFonts w:ascii="Times New Roman" w:hAnsi="Times New Roman" w:cs="Times New Roman"/>
          <w:sz w:val="28"/>
          <w:szCs w:val="28"/>
        </w:rPr>
        <w:t>?  Почему слово «</w:t>
      </w:r>
      <w:r w:rsidR="00314066">
        <w:rPr>
          <w:rFonts w:ascii="Times New Roman" w:hAnsi="Times New Roman" w:cs="Times New Roman"/>
          <w:sz w:val="28"/>
          <w:szCs w:val="28"/>
        </w:rPr>
        <w:t>морс</w:t>
      </w:r>
      <w:r w:rsidRPr="004952CB">
        <w:rPr>
          <w:rFonts w:ascii="Times New Roman" w:hAnsi="Times New Roman" w:cs="Times New Roman"/>
          <w:sz w:val="28"/>
          <w:szCs w:val="28"/>
        </w:rPr>
        <w:t>» не подходит? (У него другое значение, поэтому оно не является родственным).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Какие слова «заселили» во </w:t>
      </w:r>
      <w:r w:rsidR="00314066">
        <w:rPr>
          <w:rFonts w:ascii="Times New Roman" w:hAnsi="Times New Roman" w:cs="Times New Roman"/>
          <w:sz w:val="28"/>
          <w:szCs w:val="28"/>
        </w:rPr>
        <w:t>вторую квартиру</w:t>
      </w:r>
      <w:r w:rsidRPr="004952CB">
        <w:rPr>
          <w:rFonts w:ascii="Times New Roman" w:hAnsi="Times New Roman" w:cs="Times New Roman"/>
          <w:sz w:val="28"/>
          <w:szCs w:val="28"/>
        </w:rPr>
        <w:t xml:space="preserve">? Какое слово «лишнее»? Почему? 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-Какие слова будут жить в </w:t>
      </w:r>
      <w:r w:rsidR="00314066">
        <w:rPr>
          <w:rFonts w:ascii="Times New Roman" w:hAnsi="Times New Roman" w:cs="Times New Roman"/>
          <w:sz w:val="28"/>
          <w:szCs w:val="28"/>
        </w:rPr>
        <w:t>третьей квартире</w:t>
      </w:r>
      <w:r w:rsidRPr="004952CB">
        <w:rPr>
          <w:rFonts w:ascii="Times New Roman" w:hAnsi="Times New Roman" w:cs="Times New Roman"/>
          <w:sz w:val="28"/>
          <w:szCs w:val="28"/>
        </w:rPr>
        <w:t>? Какое «лишнее»? Докажите.</w:t>
      </w:r>
    </w:p>
    <w:p w:rsidR="00314066" w:rsidRPr="004952CB" w:rsidRDefault="00314066" w:rsidP="004952CB">
      <w:pPr>
        <w:rPr>
          <w:rFonts w:ascii="Times New Roman" w:hAnsi="Times New Roman" w:cs="Times New Roman"/>
          <w:sz w:val="28"/>
          <w:szCs w:val="28"/>
        </w:rPr>
      </w:pPr>
      <w:r w:rsidRPr="00314066">
        <w:rPr>
          <w:rFonts w:ascii="Times New Roman" w:hAnsi="Times New Roman" w:cs="Times New Roman"/>
          <w:sz w:val="28"/>
          <w:szCs w:val="28"/>
        </w:rPr>
        <w:t xml:space="preserve">-Какие слова будут жить в </w:t>
      </w:r>
      <w:r>
        <w:rPr>
          <w:rFonts w:ascii="Times New Roman" w:hAnsi="Times New Roman" w:cs="Times New Roman"/>
          <w:sz w:val="28"/>
          <w:szCs w:val="28"/>
        </w:rPr>
        <w:t>четвёртой</w:t>
      </w:r>
      <w:r w:rsidRPr="00314066">
        <w:rPr>
          <w:rFonts w:ascii="Times New Roman" w:hAnsi="Times New Roman" w:cs="Times New Roman"/>
          <w:sz w:val="28"/>
          <w:szCs w:val="28"/>
        </w:rPr>
        <w:t xml:space="preserve"> квартире? Какое «лишнее»? Докажите.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Пропедевтическая работа: - Понаблюдайте, как пишутся корни в однокоренных словах.</w:t>
      </w:r>
    </w:p>
    <w:p w:rsidR="004F64A0" w:rsidRDefault="004F64A0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3.Работа по учебнику- с.61,упр.77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получится если в слове убрать корень? (Оно потеряет смысл)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из записей на доске корень  (</w:t>
      </w:r>
      <w:proofErr w:type="spellStart"/>
      <w:r>
        <w:rPr>
          <w:rFonts w:ascii="Times New Roman" w:hAnsi="Times New Roman" w:cs="Times New Roman"/>
          <w:sz w:val="28"/>
          <w:szCs w:val="28"/>
        </w:rPr>
        <w:t>ёный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вы, 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слова с этим корнем.</w:t>
      </w:r>
      <w:r w:rsidR="006C410F">
        <w:rPr>
          <w:rFonts w:ascii="Times New Roman" w:hAnsi="Times New Roman" w:cs="Times New Roman"/>
          <w:sz w:val="28"/>
          <w:szCs w:val="28"/>
        </w:rPr>
        <w:t xml:space="preserve"> Запишите</w:t>
      </w:r>
      <w:proofErr w:type="gramStart"/>
      <w:r w:rsidR="006C4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410F">
        <w:rPr>
          <w:rFonts w:ascii="Times New Roman" w:hAnsi="Times New Roman" w:cs="Times New Roman"/>
          <w:sz w:val="28"/>
          <w:szCs w:val="28"/>
        </w:rPr>
        <w:t xml:space="preserve"> выделите корень.</w:t>
      </w:r>
    </w:p>
    <w:p w:rsidR="004952CB" w:rsidRPr="00314066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952CB" w:rsidRPr="00314066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lastRenderedPageBreak/>
        <w:t>- Что такое корень?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Роль корня в слове.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Как выделить корень в слове?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Какие слова называются однокоренными?</w:t>
      </w:r>
    </w:p>
    <w:p w:rsidR="004952CB" w:rsidRPr="00064BB4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952CB" w:rsidRPr="00064BB4">
        <w:rPr>
          <w:rFonts w:ascii="Times New Roman" w:hAnsi="Times New Roman" w:cs="Times New Roman"/>
          <w:b/>
          <w:sz w:val="28"/>
          <w:szCs w:val="28"/>
        </w:rPr>
        <w:t xml:space="preserve">. Рефлексия. 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Дорисуйте человечка и покажите, как для вас прошел урок.</w:t>
      </w:r>
    </w:p>
    <w:p w:rsidR="004952CB" w:rsidRPr="004952CB" w:rsidRDefault="00751F6A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Полотно 71" o:spid="_x0000_s1026" editas="canvas" style="width:369pt;height:171pt;mso-position-horizontal-relative:char;mso-position-vertical-relative:line" coordsize="46863,217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6863;height:21717;visibility:visible">
              <v:fill o:detectmouseclick="t"/>
              <v:path o:connecttype="none"/>
            </v:shape>
            <v:oval id="Oval 72" o:spid="_x0000_s1028" style="position:absolute;top:14859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<v:oval id="Oval 73" o:spid="_x0000_s1029" style="position:absolute;top:1143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ixsMAAADbAAAADwAAAAAAAAAAAAAAAACYAgAAZHJzL2Rv&#10;d25yZXYueG1sUEsFBgAAAAAEAAQA9QAAAIgDAAAAAA==&#10;"/>
            <v:oval id="Oval 74" o:spid="_x0000_s1030" style="position:absolute;top:8001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HXc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kL3C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BHXcMAAADb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1" type="#_x0000_t202" style="position:absolute;left:6808;top:1809;width:1485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>-</w:t>
                    </w: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всё было понятно</w:t>
                    </w:r>
                  </w:p>
                </w:txbxContent>
              </v:textbox>
            </v:shape>
            <v:shape id="Text Box 76" o:spid="_x0000_s1032" type="#_x0000_t202" style="position:absolute;left:7999;top:9144;width:1257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-есть сомнения</w:t>
                    </w:r>
                  </w:p>
                </w:txbxContent>
              </v:textbox>
            </v:shape>
            <v:shape id="Text Box 77" o:spid="_x0000_s1033" type="#_x0000_t202" style="position:absolute;left:6860;top:16002;width:1371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-ничего не понял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6F00" w:rsidRPr="004952CB" w:rsidRDefault="00046F00">
      <w:pPr>
        <w:rPr>
          <w:rFonts w:ascii="Times New Roman" w:hAnsi="Times New Roman" w:cs="Times New Roman"/>
          <w:sz w:val="28"/>
          <w:szCs w:val="28"/>
        </w:rPr>
      </w:pPr>
    </w:p>
    <w:sectPr w:rsidR="00046F00" w:rsidRPr="004952CB" w:rsidSect="004952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41A755FA"/>
    <w:multiLevelType w:val="hybridMultilevel"/>
    <w:tmpl w:val="255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65D60"/>
    <w:multiLevelType w:val="hybridMultilevel"/>
    <w:tmpl w:val="5D4A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52CB"/>
    <w:rsid w:val="00015226"/>
    <w:rsid w:val="00046F00"/>
    <w:rsid w:val="00064BB4"/>
    <w:rsid w:val="000871DB"/>
    <w:rsid w:val="000B31E0"/>
    <w:rsid w:val="000C488D"/>
    <w:rsid w:val="000F24A1"/>
    <w:rsid w:val="00114304"/>
    <w:rsid w:val="00115F1C"/>
    <w:rsid w:val="00136A29"/>
    <w:rsid w:val="00155373"/>
    <w:rsid w:val="001A4196"/>
    <w:rsid w:val="00223733"/>
    <w:rsid w:val="002B0F88"/>
    <w:rsid w:val="002F10C3"/>
    <w:rsid w:val="002F7495"/>
    <w:rsid w:val="00307FD3"/>
    <w:rsid w:val="00314066"/>
    <w:rsid w:val="00464125"/>
    <w:rsid w:val="004952CB"/>
    <w:rsid w:val="004F4B6B"/>
    <w:rsid w:val="004F64A0"/>
    <w:rsid w:val="0050394C"/>
    <w:rsid w:val="005116F0"/>
    <w:rsid w:val="00525C39"/>
    <w:rsid w:val="005B2E5D"/>
    <w:rsid w:val="00616E5E"/>
    <w:rsid w:val="006C410F"/>
    <w:rsid w:val="006F238D"/>
    <w:rsid w:val="007275A5"/>
    <w:rsid w:val="00751F6A"/>
    <w:rsid w:val="007B6367"/>
    <w:rsid w:val="007D7AF5"/>
    <w:rsid w:val="00813B99"/>
    <w:rsid w:val="008749EC"/>
    <w:rsid w:val="008B09F7"/>
    <w:rsid w:val="00927B03"/>
    <w:rsid w:val="00963926"/>
    <w:rsid w:val="009A56E2"/>
    <w:rsid w:val="009B129E"/>
    <w:rsid w:val="00A064FC"/>
    <w:rsid w:val="00A1679A"/>
    <w:rsid w:val="00A32002"/>
    <w:rsid w:val="00AA52CF"/>
    <w:rsid w:val="00AB3471"/>
    <w:rsid w:val="00AC4FC5"/>
    <w:rsid w:val="00B30B58"/>
    <w:rsid w:val="00B338A1"/>
    <w:rsid w:val="00B73C43"/>
    <w:rsid w:val="00B808D3"/>
    <w:rsid w:val="00BA7918"/>
    <w:rsid w:val="00BE0A21"/>
    <w:rsid w:val="00C3561B"/>
    <w:rsid w:val="00C45FB4"/>
    <w:rsid w:val="00CA081B"/>
    <w:rsid w:val="00CE1E5F"/>
    <w:rsid w:val="00D101E2"/>
    <w:rsid w:val="00DC134B"/>
    <w:rsid w:val="00DC60AC"/>
    <w:rsid w:val="00E0268A"/>
    <w:rsid w:val="00EE623F"/>
    <w:rsid w:val="00F036BB"/>
    <w:rsid w:val="00F426F1"/>
    <w:rsid w:val="00F434A6"/>
    <w:rsid w:val="00F726CF"/>
    <w:rsid w:val="00FA2D70"/>
    <w:rsid w:val="00FD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4304"/>
    <w:pPr>
      <w:ind w:left="720"/>
      <w:contextualSpacing/>
    </w:pPr>
  </w:style>
  <w:style w:type="table" w:styleId="a4">
    <w:name w:val="Table Grid"/>
    <w:basedOn w:val="a1"/>
    <w:uiPriority w:val="39"/>
    <w:rsid w:val="0061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6C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A32002"/>
    <w:rPr>
      <w:b/>
      <w:bCs/>
    </w:rPr>
  </w:style>
  <w:style w:type="character" w:customStyle="1" w:styleId="apple-converted-space">
    <w:name w:val="apple-converted-space"/>
    <w:basedOn w:val="a0"/>
    <w:rsid w:val="00A32002"/>
  </w:style>
  <w:style w:type="paragraph" w:styleId="a8">
    <w:name w:val="Normal (Web)"/>
    <w:basedOn w:val="a"/>
    <w:rsid w:val="00A3200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A844-5275-4B7C-8827-FB26763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Наталья</cp:lastModifiedBy>
  <cp:revision>9</cp:revision>
  <cp:lastPrinted>2018-11-02T17:55:00Z</cp:lastPrinted>
  <dcterms:created xsi:type="dcterms:W3CDTF">2018-10-31T08:33:00Z</dcterms:created>
  <dcterms:modified xsi:type="dcterms:W3CDTF">2018-11-03T14:20:00Z</dcterms:modified>
</cp:coreProperties>
</file>