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C5F" w:rsidRPr="003B65F1" w:rsidRDefault="00022C5F" w:rsidP="00022C5F">
      <w:pPr>
        <w:jc w:val="center"/>
        <w:rPr>
          <w:rFonts w:ascii="PT Astra Serif" w:hAnsi="PT Astra Serif"/>
          <w:szCs w:val="28"/>
        </w:rPr>
      </w:pPr>
      <w:r w:rsidRPr="003B65F1">
        <w:rPr>
          <w:rFonts w:ascii="PT Astra Serif" w:hAnsi="PT Astra Serif"/>
          <w:szCs w:val="28"/>
        </w:rPr>
        <w:t>Федеральное казенное профессиональное</w:t>
      </w:r>
    </w:p>
    <w:p w:rsidR="00022C5F" w:rsidRPr="003B65F1" w:rsidRDefault="00022C5F" w:rsidP="00022C5F">
      <w:pPr>
        <w:jc w:val="center"/>
        <w:rPr>
          <w:rFonts w:ascii="PT Astra Serif" w:hAnsi="PT Astra Serif"/>
          <w:szCs w:val="28"/>
        </w:rPr>
      </w:pPr>
      <w:r w:rsidRPr="003B65F1">
        <w:rPr>
          <w:rFonts w:ascii="PT Astra Serif" w:hAnsi="PT Astra Serif"/>
          <w:szCs w:val="28"/>
        </w:rPr>
        <w:t>образовательное учреждение № 198</w:t>
      </w:r>
    </w:p>
    <w:p w:rsidR="00022C5F" w:rsidRPr="003B65F1" w:rsidRDefault="00022C5F" w:rsidP="00022C5F">
      <w:pPr>
        <w:jc w:val="center"/>
        <w:rPr>
          <w:rFonts w:ascii="PT Astra Serif" w:hAnsi="PT Astra Serif"/>
          <w:szCs w:val="28"/>
        </w:rPr>
      </w:pPr>
      <w:r w:rsidRPr="003B65F1">
        <w:rPr>
          <w:rFonts w:ascii="PT Astra Serif" w:hAnsi="PT Astra Serif"/>
          <w:szCs w:val="28"/>
        </w:rPr>
        <w:t>Федеральной службы исполнения наказаний</w:t>
      </w: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p>
    <w:p w:rsidR="00022C5F" w:rsidRPr="003B65F1" w:rsidRDefault="00022C5F" w:rsidP="00022C5F">
      <w:pPr>
        <w:jc w:val="center"/>
        <w:rPr>
          <w:rFonts w:ascii="PT Astra Serif" w:hAnsi="PT Astra Serif"/>
          <w:szCs w:val="28"/>
        </w:rPr>
      </w:pPr>
      <w:r w:rsidRPr="003B65F1">
        <w:rPr>
          <w:rFonts w:ascii="PT Astra Serif" w:hAnsi="PT Astra Serif"/>
          <w:szCs w:val="28"/>
        </w:rPr>
        <w:t xml:space="preserve">Методическое пособие по </w:t>
      </w:r>
      <w:r w:rsidR="00C1093B" w:rsidRPr="003B65F1">
        <w:rPr>
          <w:rFonts w:ascii="PT Astra Serif" w:hAnsi="PT Astra Serif"/>
          <w:szCs w:val="28"/>
        </w:rPr>
        <w:t>дисциплине</w:t>
      </w:r>
      <w:r w:rsidRPr="003B65F1">
        <w:rPr>
          <w:rFonts w:ascii="PT Astra Serif" w:hAnsi="PT Astra Serif"/>
          <w:szCs w:val="28"/>
        </w:rPr>
        <w:t>:</w:t>
      </w:r>
    </w:p>
    <w:p w:rsidR="00022C5F" w:rsidRPr="003B65F1" w:rsidRDefault="00022C5F" w:rsidP="00022C5F">
      <w:pPr>
        <w:spacing w:line="480" w:lineRule="auto"/>
        <w:jc w:val="center"/>
        <w:rPr>
          <w:rFonts w:ascii="PT Astra Serif" w:hAnsi="PT Astra Serif"/>
          <w:szCs w:val="28"/>
        </w:rPr>
      </w:pPr>
      <w:r w:rsidRPr="003B65F1">
        <w:rPr>
          <w:rFonts w:ascii="PT Astra Serif" w:hAnsi="PT Astra Serif"/>
          <w:szCs w:val="28"/>
        </w:rPr>
        <w:t>«Учебная практика»</w:t>
      </w:r>
    </w:p>
    <w:p w:rsidR="00317A7F" w:rsidRPr="003B65F1" w:rsidRDefault="00C1093B" w:rsidP="00C1093B">
      <w:pPr>
        <w:pStyle w:val="a3"/>
        <w:jc w:val="both"/>
        <w:rPr>
          <w:rFonts w:ascii="PT Astra Serif" w:hAnsi="PT Astra Serif"/>
          <w:szCs w:val="28"/>
        </w:rPr>
      </w:pPr>
      <w:r w:rsidRPr="003B65F1">
        <w:rPr>
          <w:rFonts w:ascii="PT Astra Serif" w:hAnsi="PT Astra Serif"/>
          <w:szCs w:val="28"/>
        </w:rPr>
        <w:t xml:space="preserve">ТЕМА: </w:t>
      </w:r>
      <w:r w:rsidR="00022C5F" w:rsidRPr="003B65F1">
        <w:rPr>
          <w:rFonts w:ascii="PT Astra Serif" w:hAnsi="PT Astra Serif"/>
          <w:szCs w:val="28"/>
        </w:rPr>
        <w:t>Функции одежды. Кла</w:t>
      </w:r>
      <w:r w:rsidRPr="003B65F1">
        <w:rPr>
          <w:rFonts w:ascii="PT Astra Serif" w:hAnsi="PT Astra Serif"/>
          <w:szCs w:val="28"/>
        </w:rPr>
        <w:t>ссификация и ассортимент одежды для сна.</w:t>
      </w:r>
    </w:p>
    <w:p w:rsidR="00317A7F" w:rsidRPr="003B65F1" w:rsidRDefault="00317A7F" w:rsidP="00C1093B">
      <w:pPr>
        <w:pStyle w:val="a3"/>
        <w:jc w:val="both"/>
        <w:rPr>
          <w:rFonts w:ascii="PT Astra Serif" w:hAnsi="PT Astra Serif"/>
          <w:szCs w:val="28"/>
        </w:rPr>
      </w:pPr>
      <w:r w:rsidRPr="003B65F1">
        <w:rPr>
          <w:rFonts w:ascii="PT Astra Serif" w:eastAsiaTheme="minorEastAsia" w:hAnsi="PT Astra Serif"/>
          <w:szCs w:val="28"/>
        </w:rPr>
        <w:t>Технологическая последовательн</w:t>
      </w:r>
      <w:r w:rsidR="00C1093B" w:rsidRPr="003B65F1">
        <w:rPr>
          <w:rFonts w:ascii="PT Astra Serif" w:eastAsiaTheme="minorEastAsia" w:hAnsi="PT Astra Serif"/>
          <w:szCs w:val="28"/>
        </w:rPr>
        <w:t>ость обработки   женской пижамы.</w:t>
      </w:r>
    </w:p>
    <w:p w:rsidR="00317A7F" w:rsidRPr="003B65F1" w:rsidRDefault="00317A7F" w:rsidP="00C1093B">
      <w:pPr>
        <w:pStyle w:val="a3"/>
        <w:jc w:val="both"/>
        <w:rPr>
          <w:rFonts w:ascii="PT Astra Serif" w:hAnsi="PT Astra Serif"/>
          <w:b/>
          <w:szCs w:val="28"/>
        </w:rPr>
      </w:pPr>
      <w:r w:rsidRPr="003B65F1">
        <w:rPr>
          <w:rFonts w:ascii="PT Astra Serif" w:eastAsiaTheme="minorEastAsia" w:hAnsi="PT Astra Serif"/>
          <w:szCs w:val="28"/>
        </w:rPr>
        <w:t xml:space="preserve">                 </w:t>
      </w:r>
    </w:p>
    <w:p w:rsidR="00022C5F" w:rsidRPr="003B65F1" w:rsidRDefault="00022C5F" w:rsidP="00022C5F">
      <w:pPr>
        <w:spacing w:line="480" w:lineRule="auto"/>
        <w:jc w:val="center"/>
        <w:rPr>
          <w:rFonts w:ascii="PT Astra Serif" w:hAnsi="PT Astra Serif"/>
          <w:szCs w:val="28"/>
        </w:rPr>
      </w:pPr>
    </w:p>
    <w:p w:rsidR="00022C5F" w:rsidRPr="003B65F1" w:rsidRDefault="00022C5F" w:rsidP="00022C5F">
      <w:pPr>
        <w:spacing w:line="480" w:lineRule="auto"/>
        <w:jc w:val="center"/>
        <w:rPr>
          <w:rFonts w:ascii="PT Astra Serif" w:hAnsi="PT Astra Serif"/>
          <w:szCs w:val="28"/>
        </w:rPr>
      </w:pPr>
    </w:p>
    <w:p w:rsidR="00022C5F" w:rsidRPr="003B65F1" w:rsidRDefault="00022C5F" w:rsidP="00022C5F">
      <w:pPr>
        <w:spacing w:line="480" w:lineRule="auto"/>
        <w:jc w:val="center"/>
        <w:rPr>
          <w:rFonts w:ascii="PT Astra Serif" w:hAnsi="PT Astra Serif"/>
          <w:szCs w:val="28"/>
        </w:rPr>
      </w:pPr>
    </w:p>
    <w:p w:rsidR="00022C5F" w:rsidRPr="003B65F1" w:rsidRDefault="00022C5F" w:rsidP="00022C5F">
      <w:pPr>
        <w:spacing w:line="480" w:lineRule="auto"/>
        <w:jc w:val="center"/>
        <w:rPr>
          <w:rFonts w:ascii="PT Astra Serif" w:hAnsi="PT Astra Serif"/>
          <w:szCs w:val="28"/>
        </w:rPr>
      </w:pPr>
    </w:p>
    <w:p w:rsidR="00022C5F" w:rsidRPr="003B65F1" w:rsidRDefault="00022C5F" w:rsidP="00022C5F">
      <w:pPr>
        <w:pStyle w:val="a3"/>
        <w:jc w:val="both"/>
        <w:rPr>
          <w:rFonts w:ascii="PT Astra Serif" w:hAnsi="PT Astra Serif"/>
          <w:szCs w:val="28"/>
        </w:rPr>
      </w:pP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Разработчик:</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 xml:space="preserve">Мастер </w:t>
      </w:r>
      <w:proofErr w:type="gramStart"/>
      <w:r w:rsidRPr="003B65F1">
        <w:rPr>
          <w:rFonts w:ascii="PT Astra Serif" w:hAnsi="PT Astra Serif"/>
          <w:szCs w:val="28"/>
        </w:rPr>
        <w:t>п</w:t>
      </w:r>
      <w:proofErr w:type="gramEnd"/>
      <w:r w:rsidRPr="003B65F1">
        <w:rPr>
          <w:rFonts w:ascii="PT Astra Serif" w:hAnsi="PT Astra Serif"/>
          <w:szCs w:val="28"/>
        </w:rPr>
        <w:t xml:space="preserve">/о                                                                                   </w:t>
      </w:r>
      <w:proofErr w:type="spellStart"/>
      <w:r w:rsidRPr="003B65F1">
        <w:rPr>
          <w:rFonts w:ascii="PT Astra Serif" w:hAnsi="PT Astra Serif"/>
          <w:szCs w:val="28"/>
        </w:rPr>
        <w:t>И.Н.Евдокимова</w:t>
      </w:r>
      <w:proofErr w:type="spellEnd"/>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Согласовано:</w:t>
      </w:r>
    </w:p>
    <w:p w:rsidR="00022C5F" w:rsidRPr="003B65F1" w:rsidRDefault="00022C5F" w:rsidP="00022C5F">
      <w:pPr>
        <w:pStyle w:val="a3"/>
        <w:jc w:val="both"/>
        <w:rPr>
          <w:rFonts w:ascii="PT Astra Serif" w:hAnsi="PT Astra Serif"/>
          <w:szCs w:val="28"/>
        </w:rPr>
      </w:pPr>
      <w:proofErr w:type="spellStart"/>
      <w:r w:rsidRPr="003B65F1">
        <w:rPr>
          <w:rFonts w:ascii="PT Astra Serif" w:hAnsi="PT Astra Serif"/>
          <w:szCs w:val="28"/>
        </w:rPr>
        <w:t>Ст</w:t>
      </w:r>
      <w:proofErr w:type="gramStart"/>
      <w:r w:rsidRPr="003B65F1">
        <w:rPr>
          <w:rFonts w:ascii="PT Astra Serif" w:hAnsi="PT Astra Serif"/>
          <w:szCs w:val="28"/>
        </w:rPr>
        <w:t>.м</w:t>
      </w:r>
      <w:proofErr w:type="gramEnd"/>
      <w:r w:rsidRPr="003B65F1">
        <w:rPr>
          <w:rFonts w:ascii="PT Astra Serif" w:hAnsi="PT Astra Serif"/>
          <w:szCs w:val="28"/>
        </w:rPr>
        <w:t>астер</w:t>
      </w:r>
      <w:proofErr w:type="spellEnd"/>
      <w:r w:rsidRPr="003B65F1">
        <w:rPr>
          <w:rFonts w:ascii="PT Astra Serif" w:hAnsi="PT Astra Serif"/>
          <w:szCs w:val="28"/>
        </w:rPr>
        <w:t xml:space="preserve">                                                                                  </w:t>
      </w:r>
      <w:proofErr w:type="spellStart"/>
      <w:r w:rsidRPr="003B65F1">
        <w:rPr>
          <w:rFonts w:ascii="PT Astra Serif" w:hAnsi="PT Astra Serif"/>
          <w:szCs w:val="28"/>
        </w:rPr>
        <w:t>Н.П.Вострикова</w:t>
      </w:r>
      <w:proofErr w:type="spellEnd"/>
      <w:r w:rsidRPr="003B65F1">
        <w:rPr>
          <w:rFonts w:ascii="PT Astra Serif" w:hAnsi="PT Astra Serif"/>
          <w:szCs w:val="28"/>
        </w:rPr>
        <w:t xml:space="preserve">                                                                                                             </w:t>
      </w:r>
    </w:p>
    <w:p w:rsidR="00022C5F" w:rsidRPr="003B65F1" w:rsidRDefault="00022C5F" w:rsidP="00022C5F">
      <w:pPr>
        <w:pStyle w:val="a3"/>
        <w:jc w:val="both"/>
        <w:rPr>
          <w:rFonts w:ascii="PT Astra Serif" w:hAnsi="PT Astra Serif"/>
          <w:szCs w:val="28"/>
        </w:rPr>
      </w:pPr>
    </w:p>
    <w:p w:rsidR="00022C5F" w:rsidRPr="003B65F1" w:rsidRDefault="00022C5F" w:rsidP="00022C5F">
      <w:pPr>
        <w:pStyle w:val="a3"/>
        <w:jc w:val="both"/>
        <w:rPr>
          <w:rFonts w:ascii="PT Astra Serif" w:hAnsi="PT Astra Serif"/>
          <w:szCs w:val="28"/>
        </w:rPr>
      </w:pPr>
    </w:p>
    <w:p w:rsidR="00022C5F" w:rsidRPr="003B65F1" w:rsidRDefault="00022C5F" w:rsidP="00022C5F">
      <w:pPr>
        <w:pStyle w:val="a3"/>
        <w:jc w:val="both"/>
        <w:rPr>
          <w:rFonts w:ascii="PT Astra Serif" w:hAnsi="PT Astra Serif"/>
          <w:szCs w:val="28"/>
        </w:rPr>
      </w:pPr>
    </w:p>
    <w:p w:rsidR="00022C5F" w:rsidRPr="003B65F1" w:rsidRDefault="00022C5F" w:rsidP="00022C5F">
      <w:pPr>
        <w:spacing w:line="480" w:lineRule="auto"/>
        <w:jc w:val="both"/>
        <w:rPr>
          <w:rFonts w:ascii="PT Astra Serif" w:hAnsi="PT Astra Serif"/>
          <w:szCs w:val="28"/>
        </w:rPr>
      </w:pPr>
    </w:p>
    <w:p w:rsidR="00022C5F" w:rsidRPr="003B65F1" w:rsidRDefault="00022C5F" w:rsidP="00022C5F">
      <w:pPr>
        <w:spacing w:line="480" w:lineRule="auto"/>
        <w:jc w:val="both"/>
        <w:rPr>
          <w:rFonts w:ascii="PT Astra Serif" w:hAnsi="PT Astra Serif"/>
          <w:szCs w:val="28"/>
        </w:rPr>
      </w:pPr>
    </w:p>
    <w:p w:rsidR="00022C5F" w:rsidRPr="003B65F1" w:rsidRDefault="00022C5F" w:rsidP="00022C5F">
      <w:pPr>
        <w:spacing w:line="480" w:lineRule="auto"/>
        <w:jc w:val="both"/>
        <w:rPr>
          <w:rFonts w:ascii="PT Astra Serif" w:hAnsi="PT Astra Serif"/>
          <w:szCs w:val="28"/>
        </w:rPr>
      </w:pPr>
    </w:p>
    <w:p w:rsidR="00022C5F" w:rsidRPr="003B65F1" w:rsidRDefault="00022C5F" w:rsidP="00022C5F">
      <w:pPr>
        <w:spacing w:line="480" w:lineRule="auto"/>
        <w:jc w:val="center"/>
        <w:rPr>
          <w:rFonts w:ascii="PT Astra Serif" w:hAnsi="PT Astra Serif"/>
          <w:szCs w:val="28"/>
        </w:rPr>
      </w:pPr>
    </w:p>
    <w:p w:rsidR="00022C5F" w:rsidRPr="003B65F1" w:rsidRDefault="00022C5F" w:rsidP="00022C5F">
      <w:pPr>
        <w:spacing w:line="480" w:lineRule="auto"/>
        <w:jc w:val="center"/>
        <w:rPr>
          <w:rFonts w:ascii="PT Astra Serif" w:hAnsi="PT Astra Serif"/>
          <w:szCs w:val="28"/>
        </w:rPr>
      </w:pPr>
    </w:p>
    <w:p w:rsidR="00022C5F" w:rsidRPr="003B65F1" w:rsidRDefault="00022C5F" w:rsidP="00022C5F">
      <w:pPr>
        <w:spacing w:line="480" w:lineRule="auto"/>
        <w:jc w:val="center"/>
        <w:rPr>
          <w:rFonts w:ascii="PT Astra Serif" w:hAnsi="PT Astra Serif"/>
          <w:szCs w:val="28"/>
        </w:rPr>
      </w:pPr>
      <w:r w:rsidRPr="003B65F1">
        <w:rPr>
          <w:rFonts w:ascii="PT Astra Serif" w:hAnsi="PT Astra Serif"/>
          <w:szCs w:val="28"/>
        </w:rPr>
        <w:t>2024-2025 учебный год</w:t>
      </w:r>
    </w:p>
    <w:p w:rsidR="00C1093B" w:rsidRPr="003B65F1" w:rsidRDefault="00C1093B" w:rsidP="00022C5F">
      <w:pPr>
        <w:spacing w:line="480" w:lineRule="auto"/>
        <w:jc w:val="center"/>
        <w:rPr>
          <w:rFonts w:ascii="PT Astra Serif" w:hAnsi="PT Astra Serif"/>
          <w:szCs w:val="28"/>
        </w:rPr>
      </w:pPr>
    </w:p>
    <w:p w:rsidR="00022C5F" w:rsidRPr="003B65F1" w:rsidRDefault="00022C5F" w:rsidP="00022C5F">
      <w:pPr>
        <w:pStyle w:val="a3"/>
        <w:jc w:val="center"/>
        <w:rPr>
          <w:rFonts w:ascii="PT Astra Serif" w:hAnsi="PT Astra Serif"/>
          <w:szCs w:val="28"/>
        </w:rPr>
      </w:pPr>
      <w:r w:rsidRPr="003B65F1">
        <w:rPr>
          <w:rFonts w:ascii="PT Astra Serif" w:hAnsi="PT Astra Serif"/>
          <w:szCs w:val="28"/>
        </w:rPr>
        <w:lastRenderedPageBreak/>
        <w:t>Содержание</w:t>
      </w:r>
    </w:p>
    <w:p w:rsidR="00022C5F" w:rsidRPr="003B65F1" w:rsidRDefault="00022C5F" w:rsidP="00022C5F">
      <w:pPr>
        <w:pStyle w:val="a3"/>
        <w:rPr>
          <w:rFonts w:ascii="PT Astra Serif" w:hAnsi="PT Astra Serif"/>
          <w:szCs w:val="28"/>
        </w:rPr>
      </w:pPr>
      <w:r w:rsidRPr="003B65F1">
        <w:rPr>
          <w:rFonts w:ascii="PT Astra Serif" w:hAnsi="PT Astra Serif"/>
          <w:szCs w:val="28"/>
        </w:rPr>
        <w:t>Введение</w:t>
      </w:r>
    </w:p>
    <w:p w:rsidR="00022C5F" w:rsidRPr="003B65F1" w:rsidRDefault="00022C5F" w:rsidP="00022C5F">
      <w:pPr>
        <w:pStyle w:val="a3"/>
        <w:rPr>
          <w:rFonts w:ascii="PT Astra Serif" w:hAnsi="PT Astra Serif"/>
          <w:szCs w:val="28"/>
        </w:rPr>
      </w:pPr>
      <w:r w:rsidRPr="003B65F1">
        <w:rPr>
          <w:rFonts w:ascii="PT Astra Serif" w:hAnsi="PT Astra Serif"/>
          <w:szCs w:val="28"/>
        </w:rPr>
        <w:t>1. Назначение одежды для сна и дома (пижамы)</w:t>
      </w:r>
    </w:p>
    <w:p w:rsidR="00022C5F" w:rsidRPr="003B65F1" w:rsidRDefault="00022C5F" w:rsidP="00022C5F">
      <w:pPr>
        <w:pStyle w:val="a3"/>
        <w:rPr>
          <w:rFonts w:ascii="PT Astra Serif" w:hAnsi="PT Astra Serif"/>
          <w:szCs w:val="28"/>
        </w:rPr>
      </w:pPr>
      <w:r w:rsidRPr="003B65F1">
        <w:rPr>
          <w:rFonts w:ascii="PT Astra Serif" w:hAnsi="PT Astra Serif"/>
          <w:szCs w:val="28"/>
        </w:rPr>
        <w:t>2. Выбор ткани</w:t>
      </w:r>
    </w:p>
    <w:p w:rsidR="00022C5F" w:rsidRPr="003B65F1" w:rsidRDefault="00022C5F" w:rsidP="00022C5F">
      <w:pPr>
        <w:pStyle w:val="a3"/>
        <w:rPr>
          <w:rFonts w:ascii="PT Astra Serif" w:hAnsi="PT Astra Serif"/>
          <w:szCs w:val="28"/>
        </w:rPr>
      </w:pPr>
      <w:r w:rsidRPr="003B65F1">
        <w:rPr>
          <w:rFonts w:ascii="PT Astra Serif" w:hAnsi="PT Astra Serif"/>
          <w:szCs w:val="28"/>
        </w:rPr>
        <w:t>3. Изготовление пижамы</w:t>
      </w:r>
    </w:p>
    <w:p w:rsidR="00022C5F" w:rsidRPr="003B65F1" w:rsidRDefault="00022C5F" w:rsidP="00022C5F">
      <w:pPr>
        <w:pStyle w:val="a3"/>
        <w:rPr>
          <w:rFonts w:ascii="PT Astra Serif" w:hAnsi="PT Astra Serif"/>
          <w:szCs w:val="28"/>
        </w:rPr>
      </w:pPr>
      <w:r w:rsidRPr="003B65F1">
        <w:rPr>
          <w:rFonts w:ascii="PT Astra Serif" w:hAnsi="PT Astra Serif"/>
          <w:szCs w:val="28"/>
        </w:rPr>
        <w:t xml:space="preserve">    3.1 Виды и ассортимент пижам</w:t>
      </w:r>
    </w:p>
    <w:p w:rsidR="00022C5F" w:rsidRPr="003B65F1" w:rsidRDefault="00022C5F" w:rsidP="00022C5F">
      <w:pPr>
        <w:pStyle w:val="a3"/>
        <w:rPr>
          <w:rFonts w:ascii="PT Astra Serif" w:hAnsi="PT Astra Serif"/>
          <w:szCs w:val="28"/>
        </w:rPr>
      </w:pPr>
      <w:r w:rsidRPr="003B65F1">
        <w:rPr>
          <w:rFonts w:ascii="PT Astra Serif" w:hAnsi="PT Astra Serif"/>
          <w:szCs w:val="28"/>
        </w:rPr>
        <w:t xml:space="preserve">    3.2. Описание внешнего вида</w:t>
      </w:r>
    </w:p>
    <w:p w:rsidR="00022C5F" w:rsidRPr="003B65F1" w:rsidRDefault="00022C5F" w:rsidP="00022C5F">
      <w:pPr>
        <w:pStyle w:val="a3"/>
        <w:rPr>
          <w:rFonts w:ascii="PT Astra Serif" w:hAnsi="PT Astra Serif"/>
          <w:szCs w:val="28"/>
        </w:rPr>
      </w:pPr>
      <w:r w:rsidRPr="003B65F1">
        <w:rPr>
          <w:rFonts w:ascii="PT Astra Serif" w:hAnsi="PT Astra Serif"/>
          <w:szCs w:val="28"/>
        </w:rPr>
        <w:t xml:space="preserve">    3.3 Спецификация деталей кроя</w:t>
      </w:r>
    </w:p>
    <w:p w:rsidR="00022C5F" w:rsidRPr="003B65F1" w:rsidRDefault="00022C5F" w:rsidP="00022C5F">
      <w:pPr>
        <w:pStyle w:val="a3"/>
        <w:rPr>
          <w:rFonts w:ascii="PT Astra Serif" w:hAnsi="PT Astra Serif"/>
          <w:szCs w:val="28"/>
        </w:rPr>
      </w:pPr>
      <w:r w:rsidRPr="003B65F1">
        <w:rPr>
          <w:rFonts w:ascii="PT Astra Serif" w:hAnsi="PT Astra Serif"/>
          <w:szCs w:val="28"/>
        </w:rPr>
        <w:t xml:space="preserve">    3.4  Технологическая последовательность изготовления пижамы</w:t>
      </w:r>
    </w:p>
    <w:p w:rsidR="00022C5F" w:rsidRPr="003B65F1" w:rsidRDefault="00022C5F" w:rsidP="00022C5F">
      <w:pPr>
        <w:pStyle w:val="a3"/>
        <w:rPr>
          <w:rFonts w:ascii="PT Astra Serif" w:hAnsi="PT Astra Serif"/>
          <w:szCs w:val="28"/>
        </w:rPr>
      </w:pPr>
      <w:r w:rsidRPr="003B65F1">
        <w:rPr>
          <w:rFonts w:ascii="PT Astra Serif" w:hAnsi="PT Astra Serif"/>
          <w:szCs w:val="28"/>
        </w:rPr>
        <w:t>4.Требования к качеству изделия</w:t>
      </w:r>
    </w:p>
    <w:p w:rsidR="00022C5F" w:rsidRPr="003B65F1" w:rsidRDefault="00022C5F" w:rsidP="00022C5F">
      <w:pPr>
        <w:pStyle w:val="a3"/>
        <w:rPr>
          <w:rFonts w:ascii="PT Astra Serif" w:hAnsi="PT Astra Serif"/>
          <w:szCs w:val="28"/>
        </w:rPr>
      </w:pPr>
      <w:r w:rsidRPr="003B65F1">
        <w:rPr>
          <w:rFonts w:ascii="PT Astra Serif" w:hAnsi="PT Astra Serif"/>
          <w:szCs w:val="28"/>
        </w:rPr>
        <w:t>5. Используемое оборудование</w:t>
      </w:r>
    </w:p>
    <w:p w:rsidR="00022C5F" w:rsidRPr="003B65F1" w:rsidRDefault="00022C5F" w:rsidP="00022C5F">
      <w:pPr>
        <w:pStyle w:val="a3"/>
        <w:rPr>
          <w:rFonts w:ascii="PT Astra Serif" w:hAnsi="PT Astra Serif"/>
          <w:szCs w:val="28"/>
        </w:rPr>
      </w:pPr>
      <w:r w:rsidRPr="003B65F1">
        <w:rPr>
          <w:rFonts w:ascii="PT Astra Serif" w:hAnsi="PT Astra Serif"/>
          <w:szCs w:val="28"/>
        </w:rPr>
        <w:t>6.Организация рабочего места</w:t>
      </w:r>
    </w:p>
    <w:p w:rsidR="00022C5F" w:rsidRPr="003B65F1" w:rsidRDefault="00022C5F" w:rsidP="00022C5F">
      <w:pPr>
        <w:pStyle w:val="a3"/>
        <w:rPr>
          <w:rFonts w:ascii="PT Astra Serif" w:hAnsi="PT Astra Serif"/>
          <w:szCs w:val="28"/>
        </w:rPr>
      </w:pPr>
      <w:r w:rsidRPr="003B65F1">
        <w:rPr>
          <w:rFonts w:ascii="PT Astra Serif" w:hAnsi="PT Astra Serif"/>
          <w:szCs w:val="28"/>
        </w:rPr>
        <w:t>Список литературы</w:t>
      </w: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rPr>
          <w:rFonts w:ascii="PT Astra Serif" w:hAnsi="PT Astra Serif"/>
          <w:b/>
          <w:szCs w:val="28"/>
        </w:rPr>
      </w:pPr>
    </w:p>
    <w:p w:rsidR="00022C5F" w:rsidRPr="003B65F1" w:rsidRDefault="00022C5F" w:rsidP="00022C5F">
      <w:pPr>
        <w:pStyle w:val="a3"/>
        <w:rPr>
          <w:rFonts w:ascii="PT Astra Serif" w:hAnsi="PT Astra Serif"/>
          <w:b/>
          <w:szCs w:val="28"/>
        </w:rPr>
      </w:pPr>
    </w:p>
    <w:p w:rsidR="00275E9B" w:rsidRPr="003B65F1" w:rsidRDefault="00275E9B" w:rsidP="00022C5F">
      <w:pPr>
        <w:pStyle w:val="a3"/>
        <w:rPr>
          <w:rFonts w:ascii="PT Astra Serif" w:hAnsi="PT Astra Serif"/>
          <w:b/>
          <w:szCs w:val="28"/>
        </w:rPr>
      </w:pPr>
    </w:p>
    <w:p w:rsidR="00275E9B" w:rsidRPr="003B65F1" w:rsidRDefault="00275E9B" w:rsidP="00022C5F">
      <w:pPr>
        <w:pStyle w:val="a3"/>
        <w:rPr>
          <w:rFonts w:ascii="PT Astra Serif" w:hAnsi="PT Astra Serif"/>
          <w:b/>
          <w:szCs w:val="28"/>
        </w:rPr>
      </w:pPr>
    </w:p>
    <w:p w:rsidR="00022C5F" w:rsidRPr="003B65F1" w:rsidRDefault="00022C5F" w:rsidP="00022C5F">
      <w:pPr>
        <w:pStyle w:val="a3"/>
        <w:jc w:val="center"/>
        <w:rPr>
          <w:rFonts w:ascii="PT Astra Serif" w:hAnsi="PT Astra Serif"/>
          <w:b/>
          <w:szCs w:val="28"/>
        </w:rPr>
      </w:pPr>
    </w:p>
    <w:p w:rsidR="00022C5F" w:rsidRPr="003B65F1" w:rsidRDefault="00022C5F" w:rsidP="00022C5F">
      <w:pPr>
        <w:pStyle w:val="a3"/>
        <w:jc w:val="center"/>
        <w:rPr>
          <w:rFonts w:ascii="PT Astra Serif" w:hAnsi="PT Astra Serif"/>
          <w:b/>
          <w:szCs w:val="28"/>
        </w:rPr>
      </w:pPr>
      <w:r w:rsidRPr="003B65F1">
        <w:rPr>
          <w:rFonts w:ascii="PT Astra Serif" w:hAnsi="PT Astra Serif"/>
          <w:b/>
          <w:szCs w:val="28"/>
        </w:rPr>
        <w:t>ПОЯСНИТЕЛЬНАЯ ЗАПИСКА</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Методическое пособие предназначено для внеаудиторной самостоятельной работы учащихся по дисциплине « Учебная практика».</w:t>
      </w:r>
    </w:p>
    <w:p w:rsidR="00022C5F" w:rsidRPr="003B65F1" w:rsidRDefault="00022C5F" w:rsidP="00022C5F">
      <w:pPr>
        <w:pStyle w:val="a3"/>
        <w:jc w:val="both"/>
        <w:rPr>
          <w:rFonts w:ascii="PT Astra Serif" w:hAnsi="PT Astra Serif"/>
          <w:b/>
          <w:szCs w:val="28"/>
        </w:rPr>
      </w:pPr>
      <w:r w:rsidRPr="003B65F1">
        <w:rPr>
          <w:rFonts w:ascii="PT Astra Serif" w:hAnsi="PT Astra Serif"/>
          <w:b/>
          <w:szCs w:val="28"/>
        </w:rPr>
        <w:t>Цель методического пособия</w:t>
      </w:r>
      <w:proofErr w:type="gramStart"/>
      <w:r w:rsidRPr="003B65F1">
        <w:rPr>
          <w:rFonts w:ascii="PT Astra Serif" w:hAnsi="PT Astra Serif"/>
          <w:b/>
          <w:szCs w:val="28"/>
        </w:rPr>
        <w:t xml:space="preserve"> :</w:t>
      </w:r>
      <w:proofErr w:type="gramEnd"/>
    </w:p>
    <w:p w:rsidR="00FF4BEF" w:rsidRPr="003B65F1" w:rsidRDefault="00022C5F" w:rsidP="00FF4BEF">
      <w:pPr>
        <w:pStyle w:val="a3"/>
        <w:jc w:val="both"/>
        <w:rPr>
          <w:rFonts w:ascii="PT Astra Serif" w:hAnsi="PT Astra Serif"/>
          <w:szCs w:val="28"/>
        </w:rPr>
      </w:pPr>
      <w:r w:rsidRPr="003B65F1">
        <w:rPr>
          <w:rFonts w:ascii="PT Astra Serif" w:hAnsi="PT Astra Serif"/>
          <w:szCs w:val="28"/>
        </w:rPr>
        <w:t xml:space="preserve">Расширить знание учащихся  по видам работ не входящих в основную образовательную  программу на тему: </w:t>
      </w:r>
      <w:r w:rsidR="00FF4BEF" w:rsidRPr="003B65F1">
        <w:rPr>
          <w:rFonts w:ascii="PT Astra Serif" w:hAnsi="PT Astra Serif"/>
          <w:szCs w:val="28"/>
        </w:rPr>
        <w:t>Функции одежды. Классификация и ассортимент одежды для сна.</w:t>
      </w:r>
      <w:r w:rsidR="003B65F1" w:rsidRPr="003B65F1">
        <w:rPr>
          <w:rFonts w:ascii="PT Astra Serif" w:eastAsiaTheme="minorEastAsia" w:hAnsi="PT Astra Serif"/>
          <w:szCs w:val="28"/>
        </w:rPr>
        <w:t xml:space="preserve"> Технологическая последовательность обработки  женской пижамы.</w:t>
      </w:r>
    </w:p>
    <w:p w:rsidR="00022C5F" w:rsidRPr="003B65F1" w:rsidRDefault="00022C5F" w:rsidP="00022C5F">
      <w:pPr>
        <w:pStyle w:val="a3"/>
        <w:jc w:val="both"/>
        <w:rPr>
          <w:rFonts w:ascii="PT Astra Serif" w:hAnsi="PT Astra Serif"/>
          <w:b/>
          <w:szCs w:val="28"/>
        </w:rPr>
      </w:pPr>
      <w:r w:rsidRPr="003B65F1">
        <w:rPr>
          <w:rFonts w:ascii="PT Astra Serif" w:hAnsi="PT Astra Serif"/>
          <w:b/>
          <w:szCs w:val="28"/>
        </w:rPr>
        <w:t>Образовательная:</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-Научить использовать профессиональную лексику при описании одежды.</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-Научить оценивать качество одежды и её соответствие заявленным функциям.</w:t>
      </w:r>
    </w:p>
    <w:p w:rsidR="00022C5F" w:rsidRPr="003B65F1" w:rsidRDefault="00022C5F" w:rsidP="00022C5F">
      <w:pPr>
        <w:pStyle w:val="a3"/>
        <w:jc w:val="both"/>
        <w:rPr>
          <w:rFonts w:ascii="PT Astra Serif" w:hAnsi="PT Astra Serif"/>
          <w:b/>
          <w:szCs w:val="28"/>
        </w:rPr>
      </w:pPr>
      <w:r w:rsidRPr="003B65F1">
        <w:rPr>
          <w:rFonts w:ascii="PT Astra Serif" w:hAnsi="PT Astra Serif"/>
          <w:b/>
          <w:szCs w:val="28"/>
        </w:rPr>
        <w:t>Развивающая:</w:t>
      </w:r>
    </w:p>
    <w:p w:rsidR="00022C5F" w:rsidRPr="003B65F1" w:rsidRDefault="00022C5F" w:rsidP="00022C5F">
      <w:pPr>
        <w:pStyle w:val="a3"/>
        <w:jc w:val="both"/>
        <w:rPr>
          <w:rFonts w:ascii="PT Astra Serif" w:hAnsi="PT Astra Serif"/>
          <w:b/>
          <w:szCs w:val="28"/>
        </w:rPr>
      </w:pPr>
      <w:r w:rsidRPr="003B65F1">
        <w:rPr>
          <w:rFonts w:ascii="PT Astra Serif" w:hAnsi="PT Astra Serif" w:cs="Helvetica"/>
          <w:szCs w:val="28"/>
        </w:rPr>
        <w:t>-Развить  знания  по определению функций и классификации конкретных   предметов одежды.</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 xml:space="preserve">-Провести анализ потребительских свойств различных видов одежды (удобство, износостойкость, </w:t>
      </w:r>
      <w:proofErr w:type="spellStart"/>
      <w:r w:rsidRPr="003B65F1">
        <w:rPr>
          <w:rFonts w:ascii="PT Astra Serif" w:hAnsi="PT Astra Serif"/>
          <w:szCs w:val="28"/>
        </w:rPr>
        <w:t>экологичность</w:t>
      </w:r>
      <w:proofErr w:type="spellEnd"/>
      <w:r w:rsidRPr="003B65F1">
        <w:rPr>
          <w:rFonts w:ascii="PT Astra Serif" w:hAnsi="PT Astra Serif"/>
          <w:szCs w:val="28"/>
        </w:rPr>
        <w:t>).</w:t>
      </w:r>
    </w:p>
    <w:p w:rsidR="00022C5F" w:rsidRPr="003B65F1" w:rsidRDefault="00022C5F" w:rsidP="00022C5F">
      <w:pPr>
        <w:pStyle w:val="a3"/>
        <w:jc w:val="both"/>
        <w:rPr>
          <w:rFonts w:ascii="PT Astra Serif" w:hAnsi="PT Astra Serif"/>
          <w:b/>
          <w:szCs w:val="28"/>
        </w:rPr>
      </w:pPr>
      <w:r w:rsidRPr="003B65F1">
        <w:rPr>
          <w:rFonts w:ascii="PT Astra Serif" w:hAnsi="PT Astra Serif"/>
          <w:b/>
          <w:szCs w:val="28"/>
        </w:rPr>
        <w:t>Воспитательная:</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-Способствовать формированию  о понятиях: одежда, функции одежды, требования к одежде, классификация одежды, ассортимент одежды.</w:t>
      </w:r>
    </w:p>
    <w:p w:rsidR="00022C5F" w:rsidRPr="003B65F1" w:rsidRDefault="00022C5F" w:rsidP="00022C5F">
      <w:pPr>
        <w:pStyle w:val="a3"/>
        <w:jc w:val="both"/>
        <w:rPr>
          <w:rFonts w:ascii="PT Astra Serif" w:hAnsi="PT Astra Serif"/>
          <w:b/>
          <w:szCs w:val="28"/>
        </w:rPr>
      </w:pPr>
      <w:r w:rsidRPr="003B65F1">
        <w:rPr>
          <w:rFonts w:ascii="PT Astra Serif" w:hAnsi="PT Astra Serif"/>
          <w:b/>
          <w:szCs w:val="28"/>
        </w:rPr>
        <w:t>Задачи:</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1.</w:t>
      </w:r>
      <w:r w:rsidRPr="003B65F1">
        <w:rPr>
          <w:rFonts w:ascii="PT Astra Serif" w:hAnsi="PT Astra Serif" w:cs="Helvetica"/>
          <w:szCs w:val="28"/>
        </w:rPr>
        <w:t xml:space="preserve"> Изучить назначение одежды для сна (пижамы)</w:t>
      </w:r>
    </w:p>
    <w:p w:rsidR="00022C5F" w:rsidRPr="003B65F1" w:rsidRDefault="00022C5F" w:rsidP="00022C5F">
      <w:pPr>
        <w:pStyle w:val="a3"/>
        <w:jc w:val="both"/>
        <w:rPr>
          <w:rFonts w:ascii="PT Astra Serif" w:hAnsi="PT Astra Serif" w:cs="Helvetica"/>
          <w:szCs w:val="28"/>
        </w:rPr>
      </w:pPr>
      <w:r w:rsidRPr="003B65F1">
        <w:rPr>
          <w:rFonts w:ascii="PT Astra Serif" w:hAnsi="PT Astra Serif"/>
          <w:szCs w:val="28"/>
        </w:rPr>
        <w:t>2.</w:t>
      </w:r>
      <w:r w:rsidRPr="003B65F1">
        <w:rPr>
          <w:rFonts w:ascii="PT Astra Serif" w:hAnsi="PT Astra Serif" w:cs="Helvetica"/>
          <w:szCs w:val="28"/>
        </w:rPr>
        <w:t xml:space="preserve"> Изучить </w:t>
      </w:r>
      <w:proofErr w:type="gramStart"/>
      <w:r w:rsidRPr="003B65F1">
        <w:rPr>
          <w:rFonts w:ascii="PT Astra Serif" w:hAnsi="PT Astra Serif" w:cs="Helvetica"/>
          <w:szCs w:val="28"/>
        </w:rPr>
        <w:t>требования</w:t>
      </w:r>
      <w:proofErr w:type="gramEnd"/>
      <w:r w:rsidRPr="003B65F1">
        <w:rPr>
          <w:rFonts w:ascii="PT Astra Serif" w:hAnsi="PT Astra Serif" w:cs="Helvetica"/>
          <w:szCs w:val="28"/>
        </w:rPr>
        <w:t xml:space="preserve"> предъявляемые для домашней одежды.</w:t>
      </w:r>
    </w:p>
    <w:p w:rsidR="00022C5F" w:rsidRPr="003B65F1" w:rsidRDefault="00FD0F11" w:rsidP="00022C5F">
      <w:pPr>
        <w:pStyle w:val="a3"/>
        <w:jc w:val="both"/>
        <w:rPr>
          <w:rFonts w:ascii="PT Astra Serif" w:hAnsi="PT Astra Serif"/>
          <w:szCs w:val="28"/>
        </w:rPr>
      </w:pPr>
      <w:r w:rsidRPr="003B65F1">
        <w:rPr>
          <w:rFonts w:ascii="PT Astra Serif" w:hAnsi="PT Astra Serif"/>
          <w:szCs w:val="28"/>
        </w:rPr>
        <w:t>3.Изучить</w:t>
      </w:r>
      <w:r w:rsidR="00022C5F" w:rsidRPr="003B65F1">
        <w:rPr>
          <w:rFonts w:ascii="PT Astra Serif" w:hAnsi="PT Astra Serif"/>
          <w:szCs w:val="28"/>
        </w:rPr>
        <w:t xml:space="preserve">, технологическую последовательность изготовления </w:t>
      </w:r>
      <w:r w:rsidR="00FF4BEF" w:rsidRPr="003B65F1">
        <w:rPr>
          <w:rFonts w:ascii="PT Astra Serif" w:hAnsi="PT Astra Serif"/>
          <w:szCs w:val="28"/>
        </w:rPr>
        <w:t xml:space="preserve">женской </w:t>
      </w:r>
      <w:r w:rsidRPr="003B65F1">
        <w:rPr>
          <w:rFonts w:ascii="PT Astra Serif" w:hAnsi="PT Astra Serif"/>
          <w:szCs w:val="28"/>
        </w:rPr>
        <w:t>пижамы.</w:t>
      </w:r>
    </w:p>
    <w:p w:rsidR="00FD0F11" w:rsidRPr="003B65F1" w:rsidRDefault="00FD0F11" w:rsidP="00022C5F">
      <w:pPr>
        <w:pStyle w:val="a3"/>
        <w:jc w:val="both"/>
        <w:rPr>
          <w:rFonts w:ascii="PT Astra Serif" w:hAnsi="PT Astra Serif"/>
          <w:szCs w:val="28"/>
        </w:rPr>
      </w:pPr>
      <w:r w:rsidRPr="003B65F1">
        <w:rPr>
          <w:rFonts w:ascii="PT Astra Serif" w:hAnsi="PT Astra Serif"/>
          <w:szCs w:val="28"/>
        </w:rPr>
        <w:t>4. Изучить основные требования к качеству изделия.</w:t>
      </w:r>
    </w:p>
    <w:p w:rsidR="00FD0F11" w:rsidRPr="003B65F1" w:rsidRDefault="00FD0F11" w:rsidP="00022C5F">
      <w:pPr>
        <w:pStyle w:val="a3"/>
        <w:jc w:val="both"/>
        <w:rPr>
          <w:rFonts w:ascii="PT Astra Serif" w:hAnsi="PT Astra Serif"/>
          <w:szCs w:val="28"/>
        </w:rPr>
      </w:pPr>
    </w:p>
    <w:p w:rsidR="00C1093B" w:rsidRPr="003B65F1" w:rsidRDefault="00022C5F" w:rsidP="00C1093B">
      <w:pPr>
        <w:pStyle w:val="a3"/>
        <w:jc w:val="both"/>
        <w:rPr>
          <w:rFonts w:ascii="PT Astra Serif" w:hAnsi="PT Astra Serif"/>
          <w:szCs w:val="28"/>
        </w:rPr>
      </w:pPr>
      <w:r w:rsidRPr="003B65F1">
        <w:rPr>
          <w:rFonts w:ascii="PT Astra Serif" w:hAnsi="PT Astra Serif"/>
          <w:szCs w:val="28"/>
        </w:rPr>
        <w:t xml:space="preserve">Материал пособия позволяет расширить знания и </w:t>
      </w:r>
      <w:proofErr w:type="gramStart"/>
      <w:r w:rsidRPr="003B65F1">
        <w:rPr>
          <w:rFonts w:ascii="PT Astra Serif" w:hAnsi="PT Astra Serif"/>
          <w:szCs w:val="28"/>
        </w:rPr>
        <w:t>представления</w:t>
      </w:r>
      <w:proofErr w:type="gramEnd"/>
      <w:r w:rsidRPr="003B65F1">
        <w:rPr>
          <w:rFonts w:ascii="PT Astra Serif" w:hAnsi="PT Astra Serif"/>
          <w:szCs w:val="28"/>
        </w:rPr>
        <w:t xml:space="preserve"> обучающихся по теме:</w:t>
      </w:r>
      <w:r w:rsidR="003B65F1" w:rsidRPr="003B65F1">
        <w:rPr>
          <w:rFonts w:ascii="PT Astra Serif" w:hAnsi="PT Astra Serif"/>
          <w:szCs w:val="28"/>
        </w:rPr>
        <w:t xml:space="preserve"> </w:t>
      </w:r>
      <w:r w:rsidR="00C1093B" w:rsidRPr="003B65F1">
        <w:rPr>
          <w:rFonts w:ascii="PT Astra Serif" w:hAnsi="PT Astra Serif"/>
          <w:szCs w:val="28"/>
        </w:rPr>
        <w:t>«Обработка швейных изделий»</w:t>
      </w:r>
      <w:r w:rsidR="00FF4BEF" w:rsidRPr="003B65F1">
        <w:rPr>
          <w:rFonts w:ascii="PT Astra Serif" w:hAnsi="PT Astra Serif"/>
          <w:szCs w:val="28"/>
        </w:rPr>
        <w:t xml:space="preserve">  способствует развитию критического мышления и навыков работы.</w:t>
      </w:r>
      <w:r w:rsidR="00C1093B" w:rsidRPr="003B65F1">
        <w:rPr>
          <w:rFonts w:ascii="PT Astra Serif" w:hAnsi="PT Astra Serif"/>
          <w:szCs w:val="28"/>
        </w:rPr>
        <w:t xml:space="preserve"> </w:t>
      </w:r>
      <w:r w:rsidRPr="003B65F1">
        <w:rPr>
          <w:rFonts w:ascii="PT Astra Serif" w:hAnsi="PT Astra Serif"/>
          <w:szCs w:val="28"/>
        </w:rPr>
        <w:t xml:space="preserve"> </w:t>
      </w:r>
    </w:p>
    <w:p w:rsidR="00FF4BEF" w:rsidRPr="003B65F1" w:rsidRDefault="00022C5F" w:rsidP="00022C5F">
      <w:pPr>
        <w:pStyle w:val="a3"/>
        <w:jc w:val="both"/>
        <w:rPr>
          <w:rFonts w:ascii="PT Astra Serif" w:hAnsi="PT Astra Serif"/>
          <w:szCs w:val="28"/>
        </w:rPr>
      </w:pPr>
      <w:r w:rsidRPr="003B65F1">
        <w:rPr>
          <w:rFonts w:ascii="PT Astra Serif" w:hAnsi="PT Astra Serif"/>
          <w:szCs w:val="28"/>
        </w:rPr>
        <w:t>В данном методическом пособии пред</w:t>
      </w:r>
      <w:r w:rsidR="00FD0F11" w:rsidRPr="003B65F1">
        <w:rPr>
          <w:rFonts w:ascii="PT Astra Serif" w:hAnsi="PT Astra Serif"/>
          <w:szCs w:val="28"/>
        </w:rPr>
        <w:t>ставлен</w:t>
      </w:r>
      <w:r w:rsidR="003B65F1" w:rsidRPr="003B65F1">
        <w:rPr>
          <w:rFonts w:ascii="PT Astra Serif" w:hAnsi="PT Astra Serif"/>
          <w:szCs w:val="28"/>
        </w:rPr>
        <w:t>о</w:t>
      </w:r>
      <w:r w:rsidR="00FD0F11" w:rsidRPr="003B65F1">
        <w:rPr>
          <w:rFonts w:ascii="PT Astra Serif" w:hAnsi="PT Astra Serif"/>
          <w:szCs w:val="28"/>
        </w:rPr>
        <w:t xml:space="preserve"> назначение одежды для сна и отдыха, рассмотрена технологическая последовательность выполнения  </w:t>
      </w:r>
      <w:r w:rsidR="00C1093B" w:rsidRPr="003B65F1">
        <w:rPr>
          <w:rFonts w:ascii="PT Astra Serif" w:hAnsi="PT Astra Serif"/>
          <w:szCs w:val="28"/>
        </w:rPr>
        <w:t>женской</w:t>
      </w:r>
      <w:r w:rsidR="00FD0F11" w:rsidRPr="003B65F1">
        <w:rPr>
          <w:rFonts w:ascii="PT Astra Serif" w:hAnsi="PT Astra Serif"/>
          <w:szCs w:val="28"/>
        </w:rPr>
        <w:t xml:space="preserve"> пижамы, свойства материалов и применяемых инструментов и приспособлений. </w:t>
      </w:r>
      <w:r w:rsidRPr="003B65F1">
        <w:rPr>
          <w:rFonts w:ascii="PT Astra Serif" w:hAnsi="PT Astra Serif"/>
          <w:szCs w:val="28"/>
        </w:rPr>
        <w:t>Методические указания могут быть использованы  учащ</w:t>
      </w:r>
      <w:r w:rsidR="00FF4BEF" w:rsidRPr="003B65F1">
        <w:rPr>
          <w:rFonts w:ascii="PT Astra Serif" w:hAnsi="PT Astra Serif"/>
          <w:szCs w:val="28"/>
        </w:rPr>
        <w:t>имися во время учебной практики, в процессе изучения методов обработки швейных изделий.</w:t>
      </w:r>
    </w:p>
    <w:p w:rsidR="00022C5F" w:rsidRPr="003B65F1" w:rsidRDefault="00022C5F" w:rsidP="00022C5F">
      <w:pPr>
        <w:pStyle w:val="a3"/>
        <w:jc w:val="both"/>
        <w:rPr>
          <w:rFonts w:ascii="PT Astra Serif" w:hAnsi="PT Astra Serif"/>
          <w:szCs w:val="28"/>
        </w:rPr>
      </w:pPr>
      <w:r w:rsidRPr="003B65F1">
        <w:rPr>
          <w:rFonts w:ascii="PT Astra Serif" w:hAnsi="PT Astra Serif"/>
          <w:szCs w:val="28"/>
        </w:rPr>
        <w:t xml:space="preserve"> </w:t>
      </w:r>
    </w:p>
    <w:p w:rsidR="00086BF8" w:rsidRPr="003B65F1" w:rsidRDefault="00086BF8">
      <w:pPr>
        <w:rPr>
          <w:rFonts w:ascii="PT Astra Serif" w:hAnsi="PT Astra Serif"/>
          <w:szCs w:val="28"/>
        </w:rPr>
      </w:pPr>
    </w:p>
    <w:p w:rsidR="00FD0F11" w:rsidRPr="003B65F1" w:rsidRDefault="00FD0F11">
      <w:pPr>
        <w:rPr>
          <w:rFonts w:ascii="PT Astra Serif" w:hAnsi="PT Astra Serif"/>
          <w:szCs w:val="28"/>
        </w:rPr>
      </w:pPr>
    </w:p>
    <w:p w:rsidR="00FD0F11" w:rsidRPr="003B65F1" w:rsidRDefault="00FD0F11">
      <w:pPr>
        <w:rPr>
          <w:rFonts w:ascii="PT Astra Serif" w:hAnsi="PT Astra Serif"/>
          <w:szCs w:val="28"/>
        </w:rPr>
      </w:pPr>
    </w:p>
    <w:p w:rsidR="00FD0F11" w:rsidRPr="003B65F1" w:rsidRDefault="00FD0F11">
      <w:pPr>
        <w:rPr>
          <w:rFonts w:ascii="PT Astra Serif" w:hAnsi="PT Astra Serif"/>
          <w:szCs w:val="28"/>
        </w:rPr>
      </w:pPr>
    </w:p>
    <w:p w:rsidR="00275E9B" w:rsidRPr="003B65F1" w:rsidRDefault="00275E9B">
      <w:pPr>
        <w:rPr>
          <w:rFonts w:ascii="PT Astra Serif" w:hAnsi="PT Astra Serif"/>
          <w:szCs w:val="28"/>
        </w:rPr>
      </w:pPr>
    </w:p>
    <w:p w:rsidR="00FD0F11" w:rsidRDefault="00FD0F11">
      <w:pPr>
        <w:rPr>
          <w:rFonts w:ascii="PT Astra Serif" w:hAnsi="PT Astra Serif"/>
          <w:szCs w:val="28"/>
        </w:rPr>
      </w:pPr>
    </w:p>
    <w:p w:rsidR="0052747D" w:rsidRDefault="0052747D">
      <w:pPr>
        <w:rPr>
          <w:rFonts w:ascii="PT Astra Serif" w:hAnsi="PT Astra Serif"/>
          <w:szCs w:val="28"/>
        </w:rPr>
      </w:pPr>
    </w:p>
    <w:p w:rsidR="0052747D" w:rsidRDefault="0052747D">
      <w:pPr>
        <w:rPr>
          <w:rFonts w:ascii="PT Astra Serif" w:hAnsi="PT Astra Serif"/>
          <w:szCs w:val="28"/>
        </w:rPr>
      </w:pPr>
    </w:p>
    <w:p w:rsidR="0052747D" w:rsidRDefault="0052747D">
      <w:pPr>
        <w:rPr>
          <w:rFonts w:ascii="PT Astra Serif" w:hAnsi="PT Astra Serif"/>
          <w:szCs w:val="28"/>
        </w:rPr>
      </w:pPr>
    </w:p>
    <w:p w:rsidR="00365EBC" w:rsidRPr="003B65F1" w:rsidRDefault="00365EBC">
      <w:pPr>
        <w:rPr>
          <w:rFonts w:ascii="PT Astra Serif" w:hAnsi="PT Astra Serif"/>
          <w:szCs w:val="28"/>
        </w:rPr>
      </w:pPr>
    </w:p>
    <w:p w:rsidR="001A71B9" w:rsidRPr="003B65F1" w:rsidRDefault="00FD0F11" w:rsidP="0004284A">
      <w:pPr>
        <w:jc w:val="center"/>
        <w:rPr>
          <w:rFonts w:ascii="PT Astra Serif" w:hAnsi="PT Astra Serif"/>
          <w:b/>
          <w:szCs w:val="28"/>
        </w:rPr>
      </w:pPr>
      <w:r w:rsidRPr="003B65F1">
        <w:rPr>
          <w:rFonts w:ascii="PT Astra Serif" w:hAnsi="PT Astra Serif"/>
          <w:b/>
          <w:szCs w:val="28"/>
        </w:rPr>
        <w:t>Введение</w:t>
      </w:r>
    </w:p>
    <w:p w:rsidR="008A2F90" w:rsidRPr="003B65F1" w:rsidRDefault="008A2F90" w:rsidP="0004284A">
      <w:pPr>
        <w:pStyle w:val="a3"/>
        <w:jc w:val="both"/>
        <w:rPr>
          <w:rFonts w:ascii="PT Astra Serif" w:hAnsi="PT Astra Serif"/>
          <w:szCs w:val="28"/>
        </w:rPr>
      </w:pPr>
      <w:r w:rsidRPr="003B65F1">
        <w:rPr>
          <w:rFonts w:ascii="PT Astra Serif" w:hAnsi="PT Astra Serif"/>
          <w:szCs w:val="28"/>
        </w:rPr>
        <w:t xml:space="preserve">Пижамы - это одежда, которая сочетает комфорт и стиль. Они представляют собой неотъемлемую часть нашей повседневной жизни и являются идеальным выбором для отдыха дома или ночного сна. Сегодня пижамы выпускаются в различных стилях, дизайнах и материалах, что позволяет каждому найти подходящую модель по своему вкусу. Также, в красивой пижаме приятно позавтракать перед принятием утреннего душа, не спеша выпить чашку кофе с булочкой и джемом. В выходной день ее можно носить дома в качестве верхней одежды, создать </w:t>
      </w:r>
      <w:proofErr w:type="spellStart"/>
      <w:r w:rsidRPr="003B65F1">
        <w:rPr>
          <w:rFonts w:ascii="PT Astra Serif" w:hAnsi="PT Astra Serif"/>
          <w:szCs w:val="28"/>
        </w:rPr>
        <w:t>пижамно</w:t>
      </w:r>
      <w:proofErr w:type="spellEnd"/>
      <w:r w:rsidRPr="003B65F1">
        <w:rPr>
          <w:rFonts w:ascii="PT Astra Serif" w:hAnsi="PT Astra Serif"/>
          <w:szCs w:val="28"/>
        </w:rPr>
        <w:t>-диванное настроение в уединенной уютной атмосфере без гостей и обязывающих обстоятельств. Концепция пижамы исключает использование в ее дизайне крупных аксессуаров, сложных декоративных элементов, которые могли бы травмировать кожу. Для пошива применяют мягкие, преимущественно, натуральные ткани.</w:t>
      </w:r>
    </w:p>
    <w:p w:rsidR="008A2F90" w:rsidRPr="003B65F1" w:rsidRDefault="008A2F90" w:rsidP="0004284A">
      <w:pPr>
        <w:pStyle w:val="a3"/>
        <w:jc w:val="both"/>
        <w:rPr>
          <w:rFonts w:ascii="PT Astra Serif" w:hAnsi="PT Astra Serif"/>
          <w:szCs w:val="28"/>
        </w:rPr>
      </w:pPr>
      <w:r w:rsidRPr="003B65F1">
        <w:rPr>
          <w:rFonts w:ascii="PT Astra Serif" w:hAnsi="PT Astra Serif"/>
          <w:szCs w:val="28"/>
        </w:rPr>
        <w:t>В прошлом пижамы были скромными и простыми в дизайне. Однако с развитием модной индустрии, они стали настоящим объектом внимания. Материалы высокого качества, оригинальные расцветки и интересные узоры делают пижамы не только удобными, но и стильными предметами гардероба.</w:t>
      </w:r>
    </w:p>
    <w:p w:rsidR="0004284A" w:rsidRPr="003B65F1" w:rsidRDefault="008A2F90" w:rsidP="0004284A">
      <w:pPr>
        <w:pStyle w:val="a3"/>
        <w:jc w:val="both"/>
        <w:rPr>
          <w:rFonts w:ascii="PT Astra Serif" w:hAnsi="PT Astra Serif"/>
          <w:szCs w:val="28"/>
        </w:rPr>
      </w:pPr>
      <w:r w:rsidRPr="003B65F1">
        <w:rPr>
          <w:rFonts w:ascii="PT Astra Serif" w:hAnsi="PT Astra Serif"/>
          <w:szCs w:val="28"/>
        </w:rPr>
        <w:t xml:space="preserve">Современные пижамы обладают также рядом других преимуществ. Они созданы из мягкого и приятного к телу материала, что обеспечивает комфортную посадку и свободу движений. Благодаря этому они стали популярными не только для ночного сна, но и для отдыха дома, проведения выходных и просто для комфортного времяпрепровождения. Важно отметить, что пижамы также могут быть стильной альтернативой домашней одежде, которая подчеркивает индивидуальный стиль и представляет собой модный элемент гардероба. Пижамы уже давно покинули границы спальни и превратились в стильный и оригинальный элемент городского стиля. Между прочим, внедрить их в гардероб пытались еще в далеком прошлом такие иконы стиля, как </w:t>
      </w:r>
      <w:proofErr w:type="spellStart"/>
      <w:r w:rsidRPr="003B65F1">
        <w:rPr>
          <w:rFonts w:ascii="PT Astra Serif" w:hAnsi="PT Astra Serif"/>
          <w:szCs w:val="28"/>
        </w:rPr>
        <w:t>Джинджер</w:t>
      </w:r>
      <w:proofErr w:type="spellEnd"/>
      <w:r w:rsidRPr="003B65F1">
        <w:rPr>
          <w:rFonts w:ascii="PT Astra Serif" w:hAnsi="PT Astra Serif"/>
          <w:szCs w:val="28"/>
        </w:rPr>
        <w:t xml:space="preserve"> </w:t>
      </w:r>
      <w:proofErr w:type="spellStart"/>
      <w:r w:rsidRPr="003B65F1">
        <w:rPr>
          <w:rFonts w:ascii="PT Astra Serif" w:hAnsi="PT Astra Serif"/>
          <w:szCs w:val="28"/>
        </w:rPr>
        <w:t>Роджерс</w:t>
      </w:r>
      <w:proofErr w:type="spellEnd"/>
      <w:r w:rsidRPr="003B65F1">
        <w:rPr>
          <w:rFonts w:ascii="PT Astra Serif" w:hAnsi="PT Astra Serif"/>
          <w:szCs w:val="28"/>
        </w:rPr>
        <w:t>, Коко Шанель и Софи Лорен.</w:t>
      </w:r>
    </w:p>
    <w:p w:rsidR="0004284A" w:rsidRPr="003B65F1" w:rsidRDefault="0004284A" w:rsidP="0004284A">
      <w:pPr>
        <w:pStyle w:val="a3"/>
        <w:jc w:val="both"/>
        <w:rPr>
          <w:rFonts w:ascii="PT Astra Serif" w:hAnsi="PT Astra Serif"/>
          <w:szCs w:val="28"/>
        </w:rPr>
      </w:pPr>
      <w:r w:rsidRPr="003B65F1">
        <w:rPr>
          <w:rFonts w:ascii="PT Astra Serif" w:hAnsi="PT Astra Serif" w:cs="Helvetica Light"/>
          <w:color w:val="181818"/>
          <w:szCs w:val="28"/>
        </w:rPr>
        <w:t xml:space="preserve">Кроме того, известные мировые бренды Дольче </w:t>
      </w:r>
      <w:proofErr w:type="spellStart"/>
      <w:r w:rsidRPr="003B65F1">
        <w:rPr>
          <w:rFonts w:ascii="PT Astra Serif" w:hAnsi="PT Astra Serif" w:cs="Helvetica Light"/>
          <w:color w:val="181818"/>
          <w:szCs w:val="28"/>
        </w:rPr>
        <w:t>Габбана</w:t>
      </w:r>
      <w:proofErr w:type="spellEnd"/>
      <w:r w:rsidRPr="003B65F1">
        <w:rPr>
          <w:rFonts w:ascii="PT Astra Serif" w:hAnsi="PT Astra Serif" w:cs="Helvetica Light"/>
          <w:color w:val="181818"/>
          <w:szCs w:val="28"/>
        </w:rPr>
        <w:t xml:space="preserve">, </w:t>
      </w:r>
      <w:proofErr w:type="spellStart"/>
      <w:r w:rsidRPr="003B65F1">
        <w:rPr>
          <w:rFonts w:ascii="PT Astra Serif" w:hAnsi="PT Astra Serif" w:cs="Helvetica Light"/>
          <w:color w:val="181818"/>
          <w:szCs w:val="28"/>
        </w:rPr>
        <w:t>Гучи</w:t>
      </w:r>
      <w:proofErr w:type="spellEnd"/>
      <w:r w:rsidRPr="003B65F1">
        <w:rPr>
          <w:rFonts w:ascii="PT Astra Serif" w:hAnsi="PT Astra Serif" w:cs="Helvetica Light"/>
          <w:color w:val="181818"/>
          <w:szCs w:val="28"/>
        </w:rPr>
        <w:t xml:space="preserve"> и другие также вносят свой вклад в распространение. В этих магазинах одежды можно встретить пижамы на каждый день, а также в офис и на работу. Они выполнены в изумительном и неподражаемом стиле, это, несомненно, выделит любого человека.</w:t>
      </w:r>
    </w:p>
    <w:p w:rsidR="0004284A" w:rsidRPr="003B65F1" w:rsidRDefault="0004284A" w:rsidP="0004284A">
      <w:pPr>
        <w:pStyle w:val="a3"/>
        <w:jc w:val="both"/>
        <w:rPr>
          <w:rFonts w:ascii="PT Astra Serif" w:hAnsi="PT Astra Serif"/>
          <w:szCs w:val="28"/>
        </w:rPr>
      </w:pPr>
      <w:r w:rsidRPr="003B65F1">
        <w:rPr>
          <w:rFonts w:ascii="PT Astra Serif" w:hAnsi="PT Astra Serif" w:cs="Helvetica Light"/>
          <w:color w:val="181818"/>
          <w:szCs w:val="28"/>
        </w:rPr>
        <w:t>Таким образом, пижама проживает удивительную жизнь: видоизменяясь от простой ночной рубашки и шаровар, современные модели стали просто незаменимой частью гардероба, как мужчины, так и женщины. Большую роль в распространении и доступности данной одежды сыграла Коко Шанель.</w:t>
      </w:r>
    </w:p>
    <w:p w:rsidR="008A2F90" w:rsidRPr="003B65F1" w:rsidRDefault="008A2F90" w:rsidP="0004284A">
      <w:pPr>
        <w:pStyle w:val="a3"/>
        <w:jc w:val="both"/>
        <w:rPr>
          <w:rFonts w:ascii="PT Astra Serif" w:hAnsi="PT Astra Serif"/>
          <w:szCs w:val="28"/>
        </w:rPr>
      </w:pPr>
    </w:p>
    <w:p w:rsidR="001A71B9" w:rsidRPr="003B65F1" w:rsidRDefault="001A71B9" w:rsidP="0004284A">
      <w:pPr>
        <w:pStyle w:val="a3"/>
        <w:jc w:val="both"/>
        <w:rPr>
          <w:rFonts w:ascii="PT Astra Serif" w:hAnsi="PT Astra Serif"/>
          <w:szCs w:val="28"/>
        </w:rPr>
      </w:pPr>
    </w:p>
    <w:p w:rsidR="001A71B9" w:rsidRPr="003B65F1" w:rsidRDefault="001A71B9" w:rsidP="0004284A">
      <w:pPr>
        <w:pStyle w:val="a3"/>
        <w:jc w:val="both"/>
        <w:rPr>
          <w:rFonts w:ascii="PT Astra Serif" w:hAnsi="PT Astra Serif"/>
          <w:szCs w:val="28"/>
        </w:rPr>
      </w:pPr>
    </w:p>
    <w:p w:rsidR="001A71B9" w:rsidRPr="003B65F1" w:rsidRDefault="001A71B9" w:rsidP="0004284A">
      <w:pPr>
        <w:pStyle w:val="a3"/>
        <w:jc w:val="both"/>
        <w:rPr>
          <w:rFonts w:ascii="PT Astra Serif" w:hAnsi="PT Astra Serif"/>
          <w:szCs w:val="28"/>
        </w:rPr>
      </w:pPr>
    </w:p>
    <w:p w:rsidR="0004284A" w:rsidRPr="003B65F1" w:rsidRDefault="0004284A" w:rsidP="0004284A">
      <w:pPr>
        <w:pStyle w:val="a3"/>
        <w:jc w:val="both"/>
        <w:rPr>
          <w:rFonts w:ascii="PT Astra Serif" w:hAnsi="PT Astra Serif"/>
          <w:szCs w:val="28"/>
        </w:rPr>
      </w:pPr>
    </w:p>
    <w:p w:rsidR="00275E9B" w:rsidRPr="003B65F1" w:rsidRDefault="00275E9B" w:rsidP="0004284A">
      <w:pPr>
        <w:pStyle w:val="a3"/>
        <w:jc w:val="both"/>
        <w:rPr>
          <w:rFonts w:ascii="PT Astra Serif" w:hAnsi="PT Astra Serif"/>
          <w:szCs w:val="28"/>
        </w:rPr>
      </w:pPr>
    </w:p>
    <w:p w:rsidR="00275E9B" w:rsidRDefault="00275E9B" w:rsidP="0004284A">
      <w:pPr>
        <w:pStyle w:val="a3"/>
        <w:jc w:val="both"/>
        <w:rPr>
          <w:rFonts w:ascii="PT Astra Serif" w:hAnsi="PT Astra Serif"/>
          <w:szCs w:val="28"/>
        </w:rPr>
      </w:pPr>
    </w:p>
    <w:p w:rsidR="00365EBC" w:rsidRPr="003B65F1" w:rsidRDefault="00365EBC" w:rsidP="0004284A">
      <w:pPr>
        <w:pStyle w:val="a3"/>
        <w:jc w:val="both"/>
        <w:rPr>
          <w:rFonts w:ascii="PT Astra Serif" w:hAnsi="PT Astra Serif"/>
          <w:szCs w:val="28"/>
        </w:rPr>
      </w:pPr>
    </w:p>
    <w:p w:rsidR="00275E9B" w:rsidRPr="003B65F1" w:rsidRDefault="00275E9B" w:rsidP="0004284A">
      <w:pPr>
        <w:pStyle w:val="a3"/>
        <w:jc w:val="both"/>
        <w:rPr>
          <w:rFonts w:ascii="PT Astra Serif" w:hAnsi="PT Astra Serif"/>
          <w:szCs w:val="28"/>
        </w:rPr>
      </w:pPr>
    </w:p>
    <w:p w:rsidR="00F5689A" w:rsidRPr="003B65F1" w:rsidRDefault="00F5689A" w:rsidP="00F5689A">
      <w:pPr>
        <w:rPr>
          <w:rFonts w:ascii="PT Astra Serif" w:hAnsi="PT Astra Serif"/>
          <w:szCs w:val="28"/>
        </w:rPr>
      </w:pPr>
    </w:p>
    <w:p w:rsidR="0004284A" w:rsidRPr="003B65F1" w:rsidRDefault="0004284A" w:rsidP="0004284A">
      <w:pPr>
        <w:pStyle w:val="a3"/>
        <w:jc w:val="center"/>
        <w:rPr>
          <w:rFonts w:ascii="PT Astra Serif" w:hAnsi="PT Astra Serif"/>
          <w:b/>
          <w:szCs w:val="28"/>
        </w:rPr>
      </w:pPr>
      <w:r w:rsidRPr="003B65F1">
        <w:rPr>
          <w:rFonts w:ascii="PT Astra Serif" w:hAnsi="PT Astra Serif"/>
          <w:b/>
          <w:szCs w:val="28"/>
        </w:rPr>
        <w:t>1. Назначение одежды для сна и дома (пижамы)</w:t>
      </w:r>
    </w:p>
    <w:p w:rsidR="001D4D68" w:rsidRPr="003B65F1" w:rsidRDefault="001D4D68" w:rsidP="00D11236">
      <w:pPr>
        <w:pStyle w:val="a3"/>
        <w:jc w:val="both"/>
        <w:rPr>
          <w:rFonts w:ascii="PT Astra Serif" w:hAnsi="PT Astra Serif"/>
          <w:szCs w:val="28"/>
        </w:rPr>
      </w:pPr>
      <w:r w:rsidRPr="003B65F1">
        <w:rPr>
          <w:rFonts w:ascii="PT Astra Serif" w:hAnsi="PT Astra Serif" w:cs="Helvetica Light"/>
          <w:color w:val="181818"/>
          <w:szCs w:val="28"/>
        </w:rPr>
        <w:t>На сегодняшний день современные пижамы производятся из хлопчатобумажных тканей, а также сатина, шелка и других искусственных и смешанных тка</w:t>
      </w:r>
      <w:r w:rsidR="007E7F43" w:rsidRPr="003B65F1">
        <w:rPr>
          <w:rFonts w:ascii="PT Astra Serif" w:hAnsi="PT Astra Serif" w:cs="Helvetica Light"/>
          <w:color w:val="181818"/>
          <w:szCs w:val="28"/>
        </w:rPr>
        <w:t xml:space="preserve">ней: вискозы, микрофибры и </w:t>
      </w:r>
      <w:proofErr w:type="spellStart"/>
      <w:r w:rsidR="007E7F43" w:rsidRPr="003B65F1">
        <w:rPr>
          <w:rFonts w:ascii="PT Astra Serif" w:hAnsi="PT Astra Serif" w:cs="Helvetica Light"/>
          <w:color w:val="181818"/>
          <w:szCs w:val="28"/>
        </w:rPr>
        <w:t>флиса</w:t>
      </w:r>
      <w:proofErr w:type="spellEnd"/>
      <w:r w:rsidRPr="003B65F1">
        <w:rPr>
          <w:rFonts w:ascii="PT Astra Serif" w:hAnsi="PT Astra Serif" w:cs="Helvetica Light"/>
          <w:color w:val="181818"/>
          <w:szCs w:val="28"/>
        </w:rPr>
        <w:t>. Существуют классические модели, удлиненные, укороченные, пижамы—комбинезоны и многие другие. Многие устраивают пижамные вечеринки, сегодня данная одежда очень востребована и популярна.</w:t>
      </w:r>
    </w:p>
    <w:p w:rsidR="00C13A1F" w:rsidRPr="003B65F1" w:rsidRDefault="001D4D68" w:rsidP="00C13A1F">
      <w:pPr>
        <w:pStyle w:val="a3"/>
        <w:jc w:val="both"/>
        <w:rPr>
          <w:rFonts w:ascii="PT Astra Serif" w:hAnsi="PT Astra Serif"/>
          <w:szCs w:val="28"/>
        </w:rPr>
      </w:pPr>
      <w:r w:rsidRPr="003B65F1">
        <w:rPr>
          <w:rFonts w:ascii="PT Astra Serif" w:hAnsi="PT Astra Serif" w:cs="Helvetica Light"/>
          <w:szCs w:val="28"/>
        </w:rPr>
        <w:t>Одним</w:t>
      </w:r>
      <w:r w:rsidR="00C13A1F" w:rsidRPr="003B65F1">
        <w:rPr>
          <w:rFonts w:ascii="PT Astra Serif" w:hAnsi="PT Astra Serif" w:cs="Helvetica Light"/>
          <w:szCs w:val="28"/>
        </w:rPr>
        <w:t xml:space="preserve"> из главных </w:t>
      </w:r>
      <w:r w:rsidRPr="003B65F1">
        <w:rPr>
          <w:rFonts w:ascii="PT Astra Serif" w:hAnsi="PT Astra Serif" w:cs="Helvetica Light"/>
          <w:szCs w:val="28"/>
        </w:rPr>
        <w:t>назначений</w:t>
      </w:r>
      <w:r w:rsidR="00C13A1F" w:rsidRPr="003B65F1">
        <w:rPr>
          <w:rFonts w:ascii="PT Astra Serif" w:hAnsi="PT Astra Serif" w:cs="Helvetica Light"/>
          <w:szCs w:val="28"/>
        </w:rPr>
        <w:t xml:space="preserve"> пижамы является комфортабельность и удобство во время сна. Кроме того, перечислим другие </w:t>
      </w:r>
      <w:r w:rsidRPr="003B65F1">
        <w:rPr>
          <w:rFonts w:ascii="PT Astra Serif" w:hAnsi="PT Astra Serif" w:cs="Helvetica Light"/>
          <w:szCs w:val="28"/>
        </w:rPr>
        <w:t>критерии</w:t>
      </w:r>
      <w:r w:rsidR="00C13A1F" w:rsidRPr="003B65F1">
        <w:rPr>
          <w:rFonts w:ascii="PT Astra Serif" w:hAnsi="PT Astra Serif" w:cs="Helvetica Light"/>
          <w:szCs w:val="28"/>
        </w:rPr>
        <w:t xml:space="preserve"> данной одежды:</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высокие показатели гигроскопичности (пижамы из хлопчатобумажных тканей способны впитывать до 30% влаги, таким образом, тело человека дышит, не потеет — достигается максимальный комфорт)</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воздухопроницаемость (на ощупь пижамы из хлопка практически всегда теплые, однако даже в летнее время в этой одежде будет комфортно спать)</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повышенная износостойкость и устойчивость к самым различным физическим и механическим взаимодействиям</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гигиеничность (пижамы из натуральных тканей обладают антибактериальным эффектом)</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r>
      <w:proofErr w:type="spellStart"/>
      <w:r w:rsidRPr="003B65F1">
        <w:rPr>
          <w:rFonts w:ascii="PT Astra Serif" w:hAnsi="PT Astra Serif" w:cs="Helvetica Light"/>
          <w:szCs w:val="28"/>
        </w:rPr>
        <w:t>гипоаллергенность</w:t>
      </w:r>
      <w:proofErr w:type="spellEnd"/>
      <w:r w:rsidRPr="003B65F1">
        <w:rPr>
          <w:rFonts w:ascii="PT Astra Serif" w:hAnsi="PT Astra Serif" w:cs="Helvetica Light"/>
          <w:szCs w:val="28"/>
        </w:rPr>
        <w:t xml:space="preserve"> и </w:t>
      </w:r>
      <w:proofErr w:type="spellStart"/>
      <w:r w:rsidRPr="003B65F1">
        <w:rPr>
          <w:rFonts w:ascii="PT Astra Serif" w:hAnsi="PT Astra Serif" w:cs="Helvetica Light"/>
          <w:szCs w:val="28"/>
        </w:rPr>
        <w:t>экологичность</w:t>
      </w:r>
      <w:proofErr w:type="spellEnd"/>
      <w:r w:rsidRPr="003B65F1">
        <w:rPr>
          <w:rFonts w:ascii="PT Astra Serif" w:hAnsi="PT Astra Serif" w:cs="Helvetica Light"/>
          <w:szCs w:val="28"/>
        </w:rPr>
        <w:t xml:space="preserve"> (современные пижамы производятся из безопасных материалов, поэтому они не вызывают раздражений на коже и не источают неприятных запахов)</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привлекательный внешний вид (высокая эстетика этих вещей предоставит только положительные эмоции при их эксплуатации)</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большой ассортимент (сегодня встречаются пижамы различных видов и цветов, таким образом, можно подобрать идеальный вариант с учетом вкусовых предпочтений)</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высокое качество и долговечность (при правильном уходе и хорошем отношении пижамы могут прослужить не один год)</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простой и легкий уход (пижамы достаточно просто отстирываются, их можно подвергать машинной стирке, если соблюдать все правила стирки они не изменят форму и не поменяют свой насыщенный цвет)</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пижамы предоставят спокойный и комфортный сон</w:t>
      </w:r>
    </w:p>
    <w:p w:rsidR="00C13A1F" w:rsidRPr="003B65F1" w:rsidRDefault="00C13A1F" w:rsidP="00C13A1F">
      <w:pPr>
        <w:pStyle w:val="a3"/>
        <w:jc w:val="both"/>
        <w:rPr>
          <w:rFonts w:ascii="PT Astra Serif" w:hAnsi="PT Astra Serif"/>
          <w:szCs w:val="28"/>
        </w:rPr>
      </w:pPr>
      <w:r w:rsidRPr="003B65F1">
        <w:rPr>
          <w:rFonts w:ascii="PT Astra Serif" w:hAnsi="PT Astra Serif" w:cs="Helvetica Light"/>
          <w:szCs w:val="28"/>
        </w:rPr>
        <w:tab/>
        <w:t>•</w:t>
      </w:r>
      <w:r w:rsidRPr="003B65F1">
        <w:rPr>
          <w:rFonts w:ascii="PT Astra Serif" w:hAnsi="PT Astra Serif" w:cs="Helvetica Light"/>
          <w:szCs w:val="28"/>
        </w:rPr>
        <w:tab/>
        <w:t>пижамы из смешанных тканей обладают эластичностью, за счет чего продлевается их срок службы</w:t>
      </w:r>
      <w:r w:rsidR="001D4D68" w:rsidRPr="003B65F1">
        <w:rPr>
          <w:rFonts w:ascii="PT Astra Serif" w:hAnsi="PT Astra Serif" w:cs="Helvetica Light"/>
          <w:szCs w:val="28"/>
        </w:rPr>
        <w:t>.</w:t>
      </w:r>
    </w:p>
    <w:p w:rsidR="00C13A1F" w:rsidRPr="003B65F1" w:rsidRDefault="00C13A1F" w:rsidP="00C13A1F">
      <w:pPr>
        <w:rPr>
          <w:rFonts w:ascii="PT Astra Serif" w:hAnsi="PT Astra Serif"/>
          <w:szCs w:val="28"/>
        </w:rPr>
      </w:pPr>
    </w:p>
    <w:p w:rsidR="001D4D68" w:rsidRPr="003B65F1" w:rsidRDefault="001D4D68" w:rsidP="00FD0F11">
      <w:pPr>
        <w:widowControl w:val="0"/>
        <w:autoSpaceDE w:val="0"/>
        <w:autoSpaceDN w:val="0"/>
        <w:adjustRightInd w:val="0"/>
        <w:spacing w:after="400"/>
        <w:rPr>
          <w:rFonts w:ascii="PT Astra Serif" w:hAnsi="PT Astra Serif" w:cs="HelveticaNeue"/>
          <w:color w:val="07070D"/>
          <w:szCs w:val="28"/>
        </w:rPr>
      </w:pPr>
    </w:p>
    <w:p w:rsidR="001357C0" w:rsidRPr="003B65F1" w:rsidRDefault="001357C0" w:rsidP="00FD0F11">
      <w:pPr>
        <w:widowControl w:val="0"/>
        <w:autoSpaceDE w:val="0"/>
        <w:autoSpaceDN w:val="0"/>
        <w:adjustRightInd w:val="0"/>
        <w:spacing w:after="400"/>
        <w:rPr>
          <w:rFonts w:ascii="PT Astra Serif" w:hAnsi="PT Astra Serif" w:cs="HelveticaNeue"/>
          <w:color w:val="07070D"/>
          <w:szCs w:val="28"/>
        </w:rPr>
      </w:pPr>
    </w:p>
    <w:p w:rsidR="00275E9B" w:rsidRPr="003B65F1" w:rsidRDefault="00275E9B" w:rsidP="00FD0F11">
      <w:pPr>
        <w:widowControl w:val="0"/>
        <w:autoSpaceDE w:val="0"/>
        <w:autoSpaceDN w:val="0"/>
        <w:adjustRightInd w:val="0"/>
        <w:spacing w:after="400"/>
        <w:rPr>
          <w:rFonts w:ascii="PT Astra Serif" w:hAnsi="PT Astra Serif" w:cs="HelveticaNeue"/>
          <w:color w:val="07070D"/>
          <w:szCs w:val="28"/>
        </w:rPr>
      </w:pPr>
    </w:p>
    <w:p w:rsidR="00D11236" w:rsidRDefault="00D11236" w:rsidP="00FD0F11">
      <w:pPr>
        <w:widowControl w:val="0"/>
        <w:autoSpaceDE w:val="0"/>
        <w:autoSpaceDN w:val="0"/>
        <w:adjustRightInd w:val="0"/>
        <w:spacing w:after="400"/>
        <w:rPr>
          <w:rFonts w:ascii="PT Astra Serif" w:hAnsi="PT Astra Serif" w:cs="HelveticaNeue"/>
          <w:color w:val="07070D"/>
          <w:szCs w:val="28"/>
        </w:rPr>
      </w:pPr>
    </w:p>
    <w:p w:rsidR="003B65F1" w:rsidRPr="003B65F1" w:rsidRDefault="003B65F1" w:rsidP="00FD0F11">
      <w:pPr>
        <w:widowControl w:val="0"/>
        <w:autoSpaceDE w:val="0"/>
        <w:autoSpaceDN w:val="0"/>
        <w:adjustRightInd w:val="0"/>
        <w:spacing w:after="400"/>
        <w:rPr>
          <w:rFonts w:ascii="PT Astra Serif" w:hAnsi="PT Astra Serif" w:cs="HelveticaNeue"/>
          <w:color w:val="07070D"/>
          <w:szCs w:val="28"/>
        </w:rPr>
      </w:pPr>
    </w:p>
    <w:p w:rsidR="001D4D68" w:rsidRPr="003B65F1" w:rsidRDefault="001D4D68" w:rsidP="001D4D68">
      <w:pPr>
        <w:pStyle w:val="a3"/>
        <w:jc w:val="center"/>
        <w:rPr>
          <w:rFonts w:ascii="PT Astra Serif" w:hAnsi="PT Astra Serif"/>
          <w:b/>
          <w:szCs w:val="28"/>
        </w:rPr>
      </w:pPr>
      <w:r w:rsidRPr="003B65F1">
        <w:rPr>
          <w:rFonts w:ascii="PT Astra Serif" w:hAnsi="PT Astra Serif"/>
          <w:b/>
          <w:szCs w:val="28"/>
        </w:rPr>
        <w:t>2. Выбор ткани</w:t>
      </w:r>
    </w:p>
    <w:p w:rsidR="00B4582B" w:rsidRPr="003B65F1" w:rsidRDefault="00B4582B" w:rsidP="00B4582B">
      <w:pPr>
        <w:pStyle w:val="a3"/>
        <w:jc w:val="both"/>
        <w:rPr>
          <w:rFonts w:ascii="PT Astra Serif" w:hAnsi="PT Astra Serif"/>
          <w:szCs w:val="28"/>
        </w:rPr>
      </w:pPr>
      <w:r w:rsidRPr="003B65F1">
        <w:rPr>
          <w:rFonts w:ascii="PT Astra Serif" w:hAnsi="PT Astra Serif"/>
          <w:szCs w:val="28"/>
        </w:rPr>
        <w:t>Основное внимание следует уделить выбору ткани. Оптимальными считаются пижамы из натуральных материалов или тканей с небольшим добавлением искусственных волокон. Если содержание синтетики слишком высокое — более 15%, — лучше от покупки воздержаться.</w:t>
      </w:r>
    </w:p>
    <w:p w:rsidR="009240F0" w:rsidRPr="003B65F1" w:rsidRDefault="009240F0" w:rsidP="00B4582B">
      <w:pPr>
        <w:pStyle w:val="a3"/>
        <w:jc w:val="both"/>
        <w:rPr>
          <w:rFonts w:ascii="PT Astra Serif" w:hAnsi="PT Astra Serif"/>
          <w:szCs w:val="28"/>
        </w:rPr>
      </w:pPr>
      <w:r w:rsidRPr="003B65F1">
        <w:rPr>
          <w:rFonts w:ascii="PT Astra Serif" w:hAnsi="PT Astra Serif"/>
          <w:szCs w:val="28"/>
        </w:rPr>
        <w:t xml:space="preserve">Существует много различных материалов, таких как хлопок, шелк, </w:t>
      </w:r>
      <w:proofErr w:type="spellStart"/>
      <w:r w:rsidRPr="003B65F1">
        <w:rPr>
          <w:rFonts w:ascii="PT Astra Serif" w:hAnsi="PT Astra Serif"/>
          <w:szCs w:val="28"/>
        </w:rPr>
        <w:t>флис</w:t>
      </w:r>
      <w:proofErr w:type="spellEnd"/>
      <w:r w:rsidRPr="003B65F1">
        <w:rPr>
          <w:rFonts w:ascii="PT Astra Serif" w:hAnsi="PT Astra Serif"/>
          <w:szCs w:val="28"/>
        </w:rPr>
        <w:t xml:space="preserve"> и другие. Каждый из них имеет свои преимущества и особенности.</w:t>
      </w:r>
      <w:r w:rsidRPr="003B65F1">
        <w:rPr>
          <w:rFonts w:ascii="PT Astra Serif" w:hAnsi="PT Astra Serif" w:cs="HelveticaNeue"/>
          <w:color w:val="07070D"/>
          <w:szCs w:val="28"/>
        </w:rPr>
        <w:t xml:space="preserve"> </w:t>
      </w:r>
      <w:r w:rsidRPr="003B65F1">
        <w:rPr>
          <w:rFonts w:ascii="PT Astra Serif" w:hAnsi="PT Astra Serif"/>
          <w:szCs w:val="28"/>
        </w:rPr>
        <w:t xml:space="preserve">Есть пижамы из материала со смешанным составом, в котором менее </w:t>
      </w:r>
      <w:r w:rsidR="008E73DB" w:rsidRPr="003B65F1">
        <w:rPr>
          <w:rFonts w:ascii="PT Astra Serif" w:hAnsi="PT Astra Serif"/>
          <w:szCs w:val="28"/>
        </w:rPr>
        <w:t>15</w:t>
      </w:r>
      <w:r w:rsidRPr="003B65F1">
        <w:rPr>
          <w:rFonts w:ascii="PT Astra Serif" w:hAnsi="PT Astra Serif"/>
          <w:szCs w:val="28"/>
        </w:rPr>
        <w:t xml:space="preserve">% представлены синтетическими компонентами для повышения эксплуатационных качеств, которые позволяют изделию быть эластичным, лучше держать форму, не сминаться, быть более устойчивым к износу и переносить большое количество стирок. Такую пижаму лучше использовать в качестве домашней одежды или в условиях низких температур с натуральным нательным бельем. </w:t>
      </w:r>
      <w:proofErr w:type="spellStart"/>
      <w:r w:rsidRPr="003B65F1">
        <w:rPr>
          <w:rFonts w:ascii="PT Astra Serif" w:hAnsi="PT Astra Serif"/>
          <w:szCs w:val="28"/>
        </w:rPr>
        <w:t>Модал</w:t>
      </w:r>
      <w:proofErr w:type="spellEnd"/>
      <w:r w:rsidRPr="003B65F1">
        <w:rPr>
          <w:rFonts w:ascii="PT Astra Serif" w:hAnsi="PT Astra Serif"/>
          <w:szCs w:val="28"/>
        </w:rPr>
        <w:t xml:space="preserve">, вискоза, </w:t>
      </w:r>
      <w:proofErr w:type="spellStart"/>
      <w:r w:rsidRPr="003B65F1">
        <w:rPr>
          <w:rFonts w:ascii="PT Astra Serif" w:hAnsi="PT Astra Serif"/>
          <w:szCs w:val="28"/>
        </w:rPr>
        <w:t>флис</w:t>
      </w:r>
      <w:proofErr w:type="spellEnd"/>
      <w:r w:rsidRPr="003B65F1">
        <w:rPr>
          <w:rFonts w:ascii="PT Astra Serif" w:hAnsi="PT Astra Serif"/>
          <w:szCs w:val="28"/>
        </w:rPr>
        <w:t>, микрофибра – частая замена или дополнение к хлопку.</w:t>
      </w:r>
    </w:p>
    <w:p w:rsidR="001D4D68" w:rsidRPr="003B65F1" w:rsidRDefault="001D4D68" w:rsidP="001D4D68">
      <w:pPr>
        <w:widowControl w:val="0"/>
        <w:autoSpaceDE w:val="0"/>
        <w:autoSpaceDN w:val="0"/>
        <w:adjustRightInd w:val="0"/>
        <w:spacing w:after="160"/>
        <w:rPr>
          <w:rFonts w:ascii="PT Astra Serif" w:hAnsi="PT Astra Serif" w:cs="HelveticaNeue-Bold"/>
          <w:b/>
          <w:bCs/>
          <w:color w:val="07070D"/>
          <w:szCs w:val="28"/>
        </w:rPr>
      </w:pPr>
      <w:r w:rsidRPr="003B65F1">
        <w:rPr>
          <w:rFonts w:ascii="PT Astra Serif" w:hAnsi="PT Astra Serif" w:cs="HelveticaNeue-Bold"/>
          <w:b/>
          <w:bCs/>
          <w:color w:val="07070D"/>
          <w:szCs w:val="28"/>
        </w:rPr>
        <w:t>Хлопок</w:t>
      </w:r>
    </w:p>
    <w:p w:rsidR="001D4D68" w:rsidRPr="003B65F1" w:rsidRDefault="001D4D68" w:rsidP="00B4582B">
      <w:pPr>
        <w:pStyle w:val="a3"/>
        <w:jc w:val="both"/>
        <w:rPr>
          <w:rFonts w:ascii="PT Astra Serif" w:hAnsi="PT Astra Serif" w:cs="HelveticaNeue"/>
          <w:color w:val="000000" w:themeColor="text1"/>
          <w:szCs w:val="28"/>
        </w:rPr>
      </w:pPr>
      <w:r w:rsidRPr="003B65F1">
        <w:rPr>
          <w:rFonts w:ascii="PT Astra Serif" w:hAnsi="PT Astra Serif" w:cs="HelveticaNeue"/>
          <w:color w:val="000000" w:themeColor="text1"/>
          <w:szCs w:val="28"/>
        </w:rPr>
        <w:t>Он представлен разнообразными вариациями — от тонкого трикотажа для летнего сезона до уютной махры для зимы. </w:t>
      </w:r>
      <w:hyperlink r:id="rId9" w:history="1">
        <w:r w:rsidRPr="003B65F1">
          <w:rPr>
            <w:rFonts w:ascii="PT Astra Serif" w:hAnsi="PT Astra Serif" w:cs="HelveticaNeue"/>
            <w:color w:val="000000" w:themeColor="text1"/>
            <w:szCs w:val="28"/>
            <w:u w:val="single"/>
          </w:rPr>
          <w:t>Хлопок</w:t>
        </w:r>
      </w:hyperlink>
      <w:r w:rsidRPr="003B65F1">
        <w:rPr>
          <w:rFonts w:ascii="PT Astra Serif" w:hAnsi="PT Astra Serif" w:cs="HelveticaNeue"/>
          <w:color w:val="000000" w:themeColor="text1"/>
          <w:szCs w:val="28"/>
        </w:rPr>
        <w:t xml:space="preserve"> отличается практичностью, </w:t>
      </w:r>
      <w:proofErr w:type="spellStart"/>
      <w:r w:rsidRPr="003B65F1">
        <w:rPr>
          <w:rFonts w:ascii="PT Astra Serif" w:hAnsi="PT Astra Serif" w:cs="HelveticaNeue"/>
          <w:color w:val="000000" w:themeColor="text1"/>
          <w:szCs w:val="28"/>
        </w:rPr>
        <w:t>гипоаллергенностью</w:t>
      </w:r>
      <w:proofErr w:type="spellEnd"/>
      <w:r w:rsidRPr="003B65F1">
        <w:rPr>
          <w:rFonts w:ascii="PT Astra Serif" w:hAnsi="PT Astra Serif" w:cs="HelveticaNeue"/>
          <w:color w:val="000000" w:themeColor="text1"/>
          <w:szCs w:val="28"/>
        </w:rPr>
        <w:t xml:space="preserve"> и хорошей воздухопроницаемостью, но требует бережного ухода, так как подвержен выцветанию и деформации.</w:t>
      </w:r>
      <w:r w:rsidR="009240F0" w:rsidRPr="003B65F1">
        <w:rPr>
          <w:rFonts w:ascii="PT Astra Serif" w:hAnsi="PT Astra Serif" w:cs="ArialMT"/>
          <w:color w:val="000000" w:themeColor="text1"/>
          <w:szCs w:val="28"/>
        </w:rPr>
        <w:t xml:space="preserve"> Хлопковая пижама считается наиболее комфортной и дышащей, она хорошо впитывает влагу и не вызывает раздражения кожи.</w:t>
      </w:r>
    </w:p>
    <w:p w:rsidR="001D4D68" w:rsidRPr="003B65F1" w:rsidRDefault="001D4D68" w:rsidP="00B4582B">
      <w:pPr>
        <w:pStyle w:val="a3"/>
        <w:jc w:val="both"/>
        <w:rPr>
          <w:rFonts w:ascii="PT Astra Serif" w:hAnsi="PT Astra Serif" w:cs="HelveticaNeue"/>
          <w:color w:val="000000" w:themeColor="text1"/>
          <w:szCs w:val="28"/>
        </w:rPr>
      </w:pPr>
      <w:r w:rsidRPr="003B65F1">
        <w:rPr>
          <w:rFonts w:ascii="PT Astra Serif" w:hAnsi="PT Astra Serif" w:cs="HelveticaNeue"/>
          <w:color w:val="000000" w:themeColor="text1"/>
          <w:szCs w:val="28"/>
        </w:rPr>
        <w:t xml:space="preserve">Добавление </w:t>
      </w:r>
      <w:proofErr w:type="spellStart"/>
      <w:r w:rsidRPr="003B65F1">
        <w:rPr>
          <w:rFonts w:ascii="PT Astra Serif" w:hAnsi="PT Astra Serif" w:cs="HelveticaNeue"/>
          <w:color w:val="000000" w:themeColor="text1"/>
          <w:szCs w:val="28"/>
        </w:rPr>
        <w:t>эластана</w:t>
      </w:r>
      <w:proofErr w:type="spellEnd"/>
      <w:r w:rsidRPr="003B65F1">
        <w:rPr>
          <w:rFonts w:ascii="PT Astra Serif" w:hAnsi="PT Astra Serif" w:cs="HelveticaNeue"/>
          <w:color w:val="000000" w:themeColor="text1"/>
          <w:szCs w:val="28"/>
        </w:rPr>
        <w:t>, лайкры и полиэстера улучшает характеристики ткани и её срок службы. Главное, чтобы содержание синтетически</w:t>
      </w:r>
      <w:r w:rsidR="00B4582B" w:rsidRPr="003B65F1">
        <w:rPr>
          <w:rFonts w:ascii="PT Astra Serif" w:hAnsi="PT Astra Serif" w:cs="HelveticaNeue"/>
          <w:color w:val="000000" w:themeColor="text1"/>
          <w:szCs w:val="28"/>
        </w:rPr>
        <w:t>х добавок было не более 10-15%.</w:t>
      </w:r>
    </w:p>
    <w:p w:rsidR="001D4D68" w:rsidRPr="003B65F1" w:rsidRDefault="001D4D68" w:rsidP="001D4D68">
      <w:pPr>
        <w:widowControl w:val="0"/>
        <w:autoSpaceDE w:val="0"/>
        <w:autoSpaceDN w:val="0"/>
        <w:adjustRightInd w:val="0"/>
        <w:spacing w:after="160"/>
        <w:rPr>
          <w:rFonts w:ascii="PT Astra Serif" w:hAnsi="PT Astra Serif" w:cs="HelveticaNeue-Bold"/>
          <w:b/>
          <w:bCs/>
          <w:color w:val="07070D"/>
          <w:szCs w:val="28"/>
        </w:rPr>
      </w:pPr>
      <w:r w:rsidRPr="003B65F1">
        <w:rPr>
          <w:rFonts w:ascii="PT Astra Serif" w:hAnsi="PT Astra Serif" w:cs="HelveticaNeue-Bold"/>
          <w:b/>
          <w:bCs/>
          <w:color w:val="07070D"/>
          <w:szCs w:val="28"/>
        </w:rPr>
        <w:t>Шёлк, сатин и атлас</w:t>
      </w:r>
    </w:p>
    <w:p w:rsidR="001D4D68" w:rsidRPr="003B65F1" w:rsidRDefault="001D4D68" w:rsidP="00B4582B">
      <w:pPr>
        <w:pStyle w:val="a3"/>
        <w:jc w:val="both"/>
        <w:rPr>
          <w:rFonts w:ascii="PT Astra Serif" w:hAnsi="PT Astra Serif"/>
          <w:color w:val="000000" w:themeColor="text1"/>
          <w:szCs w:val="28"/>
        </w:rPr>
      </w:pPr>
      <w:r w:rsidRPr="003B65F1">
        <w:rPr>
          <w:rFonts w:ascii="PT Astra Serif" w:hAnsi="PT Astra Serif"/>
          <w:color w:val="000000" w:themeColor="text1"/>
          <w:szCs w:val="28"/>
        </w:rPr>
        <w:t xml:space="preserve">Эти роскошные ткани подходят для изысканных пижамных комплектов, напоминающих вечерние наряды. Если шёлк легко мнётся и требует тщательного ухода, то атлас и сатин подобных проблем </w:t>
      </w:r>
      <w:proofErr w:type="gramStart"/>
      <w:r w:rsidRPr="003B65F1">
        <w:rPr>
          <w:rFonts w:ascii="PT Astra Serif" w:hAnsi="PT Astra Serif"/>
          <w:color w:val="000000" w:themeColor="text1"/>
          <w:szCs w:val="28"/>
        </w:rPr>
        <w:t>лишены</w:t>
      </w:r>
      <w:proofErr w:type="gramEnd"/>
      <w:r w:rsidRPr="003B65F1">
        <w:rPr>
          <w:rFonts w:ascii="PT Astra Serif" w:hAnsi="PT Astra Serif"/>
          <w:color w:val="000000" w:themeColor="text1"/>
          <w:szCs w:val="28"/>
        </w:rPr>
        <w:t>.</w:t>
      </w:r>
      <w:r w:rsidR="009240F0" w:rsidRPr="003B65F1">
        <w:rPr>
          <w:rFonts w:ascii="PT Astra Serif" w:hAnsi="PT Astra Serif" w:cs="ArialMT"/>
          <w:color w:val="000000" w:themeColor="text1"/>
          <w:szCs w:val="28"/>
        </w:rPr>
        <w:t xml:space="preserve"> Шелковая пижама обладает гладкой текстурой и приятным ощущением на теле, а также обеспечивает оптимальную температуру тела.</w:t>
      </w:r>
    </w:p>
    <w:p w:rsidR="001D4D68" w:rsidRPr="003B65F1" w:rsidRDefault="001D4D68" w:rsidP="00B4582B">
      <w:pPr>
        <w:pStyle w:val="a3"/>
        <w:jc w:val="both"/>
        <w:rPr>
          <w:rFonts w:ascii="PT Astra Serif" w:hAnsi="PT Astra Serif"/>
          <w:color w:val="000000" w:themeColor="text1"/>
          <w:szCs w:val="28"/>
        </w:rPr>
      </w:pPr>
      <w:r w:rsidRPr="003B65F1">
        <w:rPr>
          <w:rFonts w:ascii="PT Astra Serif" w:hAnsi="PT Astra Serif"/>
          <w:color w:val="000000" w:themeColor="text1"/>
          <w:szCs w:val="28"/>
        </w:rPr>
        <w:t>Но у них другой недостаток — они могут прилипать к телу. Для устранения этой проблемы можно использовать специальные антистатические спреи. Или можно подобрать более практичный материал.</w:t>
      </w:r>
    </w:p>
    <w:p w:rsidR="001D4D68" w:rsidRPr="003B65F1" w:rsidRDefault="001D4D68" w:rsidP="001D4D68">
      <w:pPr>
        <w:widowControl w:val="0"/>
        <w:autoSpaceDE w:val="0"/>
        <w:autoSpaceDN w:val="0"/>
        <w:adjustRightInd w:val="0"/>
        <w:spacing w:after="160"/>
        <w:rPr>
          <w:rFonts w:ascii="PT Astra Serif" w:hAnsi="PT Astra Serif" w:cs="HelveticaNeue-Bold"/>
          <w:b/>
          <w:bCs/>
          <w:color w:val="07070D"/>
          <w:szCs w:val="28"/>
        </w:rPr>
      </w:pPr>
      <w:r w:rsidRPr="003B65F1">
        <w:rPr>
          <w:rFonts w:ascii="PT Astra Serif" w:hAnsi="PT Astra Serif" w:cs="HelveticaNeue-Bold"/>
          <w:b/>
          <w:bCs/>
          <w:color w:val="07070D"/>
          <w:szCs w:val="28"/>
        </w:rPr>
        <w:t>Лён</w:t>
      </w:r>
    </w:p>
    <w:p w:rsidR="001D4D68" w:rsidRPr="003B65F1" w:rsidRDefault="001D4D68" w:rsidP="00B4582B">
      <w:pPr>
        <w:pStyle w:val="a3"/>
        <w:jc w:val="both"/>
        <w:rPr>
          <w:rFonts w:ascii="PT Astra Serif" w:hAnsi="PT Astra Serif"/>
          <w:szCs w:val="28"/>
        </w:rPr>
      </w:pPr>
      <w:r w:rsidRPr="003B65F1">
        <w:rPr>
          <w:rFonts w:ascii="PT Astra Serif" w:hAnsi="PT Astra Serif"/>
          <w:szCs w:val="28"/>
        </w:rPr>
        <w:t>Ткани производятся из льняных стеблей и обладают невероятной воздухопроницаемостью, что делает их отличным выбором для летних пижам. Они превосходно впитывают влагу, обеспечивая ощущение прохлады и сухости даже в самые жаркие дни.</w:t>
      </w:r>
    </w:p>
    <w:p w:rsidR="00275E9B" w:rsidRPr="003B65F1" w:rsidRDefault="001D4D68" w:rsidP="00B4582B">
      <w:pPr>
        <w:pStyle w:val="a3"/>
        <w:jc w:val="both"/>
        <w:rPr>
          <w:rFonts w:ascii="PT Astra Serif" w:hAnsi="PT Astra Serif"/>
          <w:szCs w:val="28"/>
        </w:rPr>
      </w:pPr>
      <w:r w:rsidRPr="003B65F1">
        <w:rPr>
          <w:rFonts w:ascii="PT Astra Serif" w:hAnsi="PT Astra Serif"/>
          <w:szCs w:val="28"/>
        </w:rPr>
        <w:t>Благодаря своей натуральности </w:t>
      </w:r>
      <w:hyperlink r:id="rId10" w:history="1">
        <w:r w:rsidRPr="003B65F1">
          <w:rPr>
            <w:rFonts w:ascii="PT Astra Serif" w:hAnsi="PT Astra Serif"/>
            <w:szCs w:val="28"/>
            <w:u w:val="single"/>
          </w:rPr>
          <w:t>льняные пижамы</w:t>
        </w:r>
      </w:hyperlink>
      <w:r w:rsidRPr="003B65F1">
        <w:rPr>
          <w:rFonts w:ascii="PT Astra Serif" w:hAnsi="PT Astra Serif"/>
          <w:szCs w:val="28"/>
        </w:rPr>
        <w:t> становятся с каждой стиркой всё мягче. Главное — учитывать, что такие пижамы склонны к появлению складок и заломов, поэтому зачастую выглядят слегка небрежно.</w:t>
      </w:r>
    </w:p>
    <w:p w:rsidR="001D4D68" w:rsidRPr="003B65F1" w:rsidRDefault="001D4D68" w:rsidP="001D4D68">
      <w:pPr>
        <w:widowControl w:val="0"/>
        <w:autoSpaceDE w:val="0"/>
        <w:autoSpaceDN w:val="0"/>
        <w:adjustRightInd w:val="0"/>
        <w:spacing w:after="160"/>
        <w:rPr>
          <w:rFonts w:ascii="PT Astra Serif" w:hAnsi="PT Astra Serif" w:cs="HelveticaNeue-Bold"/>
          <w:b/>
          <w:bCs/>
          <w:color w:val="07070D"/>
          <w:szCs w:val="28"/>
        </w:rPr>
      </w:pPr>
      <w:r w:rsidRPr="003B65F1">
        <w:rPr>
          <w:rFonts w:ascii="PT Astra Serif" w:hAnsi="PT Astra Serif" w:cs="HelveticaNeue-Bold"/>
          <w:b/>
          <w:bCs/>
          <w:color w:val="07070D"/>
          <w:szCs w:val="28"/>
        </w:rPr>
        <w:t>Бамбук</w:t>
      </w:r>
    </w:p>
    <w:p w:rsidR="001D4D68" w:rsidRPr="003B65F1" w:rsidRDefault="001D4D68" w:rsidP="00B4582B">
      <w:pPr>
        <w:pStyle w:val="a3"/>
        <w:jc w:val="both"/>
        <w:rPr>
          <w:rFonts w:ascii="PT Astra Serif" w:hAnsi="PT Astra Serif"/>
          <w:szCs w:val="28"/>
        </w:rPr>
      </w:pPr>
      <w:r w:rsidRPr="003B65F1">
        <w:rPr>
          <w:rFonts w:ascii="PT Astra Serif" w:hAnsi="PT Astra Serif"/>
          <w:szCs w:val="28"/>
        </w:rPr>
        <w:t>Ткань создаётся из волокон стеблей бамбука. Пижамы из этого материала нежные на ощупь, обладают естественной антибактериальной защитой и способны эффективно впитывать влагу, обеспечивая ощущение сухости в течение всей ночи.</w:t>
      </w:r>
    </w:p>
    <w:p w:rsidR="00B4582B" w:rsidRPr="003B65F1" w:rsidRDefault="00551641" w:rsidP="00B4582B">
      <w:pPr>
        <w:pStyle w:val="a3"/>
        <w:jc w:val="both"/>
        <w:rPr>
          <w:rFonts w:ascii="PT Astra Serif" w:hAnsi="PT Astra Serif"/>
          <w:szCs w:val="28"/>
        </w:rPr>
      </w:pPr>
      <w:hyperlink r:id="rId11" w:history="1">
        <w:r w:rsidR="001D4D68" w:rsidRPr="003B65F1">
          <w:rPr>
            <w:rFonts w:ascii="PT Astra Serif" w:hAnsi="PT Astra Serif"/>
            <w:szCs w:val="28"/>
            <w:u w:val="single" w:color="07070D"/>
          </w:rPr>
          <w:t>Пижамы из бамбука</w:t>
        </w:r>
      </w:hyperlink>
      <w:r w:rsidR="001D4D68" w:rsidRPr="003B65F1">
        <w:rPr>
          <w:rFonts w:ascii="PT Astra Serif" w:hAnsi="PT Astra Serif"/>
          <w:szCs w:val="28"/>
        </w:rPr>
        <w:t xml:space="preserve"> также известны своей устойчивостью к ультрафиолетовым лучам — они не выцветают и не выгорают. </w:t>
      </w:r>
      <w:proofErr w:type="gramStart"/>
      <w:r w:rsidR="001D4D68" w:rsidRPr="003B65F1">
        <w:rPr>
          <w:rFonts w:ascii="PT Astra Serif" w:hAnsi="PT Astra Serif"/>
          <w:szCs w:val="28"/>
        </w:rPr>
        <w:t>Также обладают отличной терморегуляцией, то есть способны сохранять тепло в прохладные ночи и охлаждать в тёплые.</w:t>
      </w:r>
      <w:proofErr w:type="gramEnd"/>
      <w:r w:rsidR="00B4582B" w:rsidRPr="003B65F1">
        <w:rPr>
          <w:rFonts w:ascii="PT Astra Serif" w:hAnsi="PT Astra Serif"/>
          <w:szCs w:val="28"/>
        </w:rPr>
        <w:t xml:space="preserve"> </w:t>
      </w:r>
      <w:r w:rsidR="001D4D68" w:rsidRPr="003B65F1">
        <w:rPr>
          <w:rFonts w:ascii="PT Astra Serif" w:hAnsi="PT Astra Serif"/>
          <w:szCs w:val="28"/>
        </w:rPr>
        <w:t>Пижамы из бамбука очень мягкие и приятно прилегают к телу.</w:t>
      </w:r>
    </w:p>
    <w:p w:rsidR="00B4582B" w:rsidRPr="003B65F1" w:rsidRDefault="00B4582B" w:rsidP="00B4582B">
      <w:pPr>
        <w:pStyle w:val="a3"/>
        <w:jc w:val="both"/>
        <w:rPr>
          <w:rFonts w:ascii="PT Astra Serif" w:hAnsi="PT Astra Serif"/>
          <w:b/>
          <w:szCs w:val="28"/>
        </w:rPr>
      </w:pPr>
      <w:proofErr w:type="spellStart"/>
      <w:r w:rsidRPr="003B65F1">
        <w:rPr>
          <w:rFonts w:ascii="PT Astra Serif" w:hAnsi="PT Astra Serif"/>
          <w:b/>
          <w:szCs w:val="28"/>
        </w:rPr>
        <w:t>Флис</w:t>
      </w:r>
      <w:proofErr w:type="spellEnd"/>
    </w:p>
    <w:p w:rsidR="001D4D68" w:rsidRPr="003B65F1" w:rsidRDefault="001D4D68" w:rsidP="00B4582B">
      <w:pPr>
        <w:pStyle w:val="a3"/>
        <w:jc w:val="both"/>
        <w:rPr>
          <w:rFonts w:ascii="PT Astra Serif" w:hAnsi="PT Astra Serif"/>
          <w:szCs w:val="28"/>
        </w:rPr>
      </w:pPr>
      <w:r w:rsidRPr="003B65F1">
        <w:rPr>
          <w:rFonts w:ascii="PT Astra Serif" w:hAnsi="PT Astra Serif"/>
          <w:szCs w:val="28"/>
        </w:rPr>
        <w:t xml:space="preserve"> </w:t>
      </w:r>
    </w:p>
    <w:p w:rsidR="009240F0" w:rsidRPr="003B65F1" w:rsidRDefault="009240F0" w:rsidP="003B65F1">
      <w:pPr>
        <w:pStyle w:val="a3"/>
        <w:jc w:val="both"/>
        <w:rPr>
          <w:rFonts w:ascii="PT Astra Serif" w:hAnsi="PT Astra Serif" w:cs="HelveticaNeue"/>
          <w:color w:val="07070D"/>
          <w:szCs w:val="28"/>
        </w:rPr>
      </w:pPr>
      <w:proofErr w:type="spellStart"/>
      <w:r w:rsidRPr="003B65F1">
        <w:rPr>
          <w:rFonts w:ascii="PT Astra Serif" w:hAnsi="PT Astra Serif"/>
          <w:szCs w:val="28"/>
        </w:rPr>
        <w:t>Флисовая</w:t>
      </w:r>
      <w:proofErr w:type="spellEnd"/>
      <w:r w:rsidRPr="003B65F1">
        <w:rPr>
          <w:rFonts w:ascii="PT Astra Serif" w:hAnsi="PT Astra Serif"/>
          <w:szCs w:val="28"/>
        </w:rPr>
        <w:t xml:space="preserve"> пижама отлично сохраняет тепло, поэтому подходит для прохладного времени года</w:t>
      </w:r>
      <w:r w:rsidR="00B4582B" w:rsidRPr="003B65F1">
        <w:rPr>
          <w:rFonts w:ascii="PT Astra Serif" w:hAnsi="PT Astra Serif"/>
          <w:szCs w:val="28"/>
        </w:rPr>
        <w:t>.</w:t>
      </w:r>
    </w:p>
    <w:p w:rsidR="008E73DB" w:rsidRPr="003B65F1" w:rsidRDefault="008E73DB" w:rsidP="003B65F1">
      <w:pPr>
        <w:jc w:val="both"/>
        <w:rPr>
          <w:rFonts w:ascii="PT Astra Serif" w:hAnsi="PT Astra Serif" w:cs="HelveticaNeue"/>
          <w:szCs w:val="28"/>
        </w:rPr>
      </w:pPr>
    </w:p>
    <w:p w:rsidR="008E73DB" w:rsidRPr="003B65F1" w:rsidRDefault="001357C0" w:rsidP="008E73DB">
      <w:pPr>
        <w:rPr>
          <w:rFonts w:ascii="PT Astra Serif" w:hAnsi="PT Astra Serif" w:cs="HelveticaNeue"/>
          <w:szCs w:val="28"/>
        </w:rPr>
      </w:pPr>
      <w:r w:rsidRPr="003B65F1">
        <w:rPr>
          <w:rFonts w:ascii="PT Astra Serif" w:hAnsi="PT Astra Serif" w:cs="HelveticaNeue"/>
          <w:noProof/>
          <w:szCs w:val="28"/>
        </w:rPr>
        <w:drawing>
          <wp:inline distT="0" distB="0" distL="0" distR="0" wp14:anchorId="5AAADE41" wp14:editId="681D52BB">
            <wp:extent cx="5467350" cy="3571875"/>
            <wp:effectExtent l="0" t="0" r="0" b="9525"/>
            <wp:docPr id="6" name="Рисунок 6" descr="C:\Users\MVC00314\Desktop\пижам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C00314\Desktop\пижама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7350" cy="3571875"/>
                    </a:xfrm>
                    <a:prstGeom prst="rect">
                      <a:avLst/>
                    </a:prstGeom>
                    <a:noFill/>
                    <a:ln>
                      <a:noFill/>
                    </a:ln>
                  </pic:spPr>
                </pic:pic>
              </a:graphicData>
            </a:graphic>
          </wp:inline>
        </w:drawing>
      </w:r>
    </w:p>
    <w:p w:rsidR="008E73DB" w:rsidRPr="003B65F1" w:rsidRDefault="008E73DB" w:rsidP="008E73DB">
      <w:pPr>
        <w:rPr>
          <w:rFonts w:ascii="PT Astra Serif" w:hAnsi="PT Astra Serif" w:cs="HelveticaNeue"/>
          <w:szCs w:val="28"/>
        </w:rPr>
      </w:pPr>
    </w:p>
    <w:p w:rsidR="008E73DB" w:rsidRPr="003B65F1" w:rsidRDefault="008E73DB" w:rsidP="008E73DB">
      <w:pPr>
        <w:rPr>
          <w:rFonts w:ascii="PT Astra Serif" w:hAnsi="PT Astra Serif" w:cs="HelveticaNeue"/>
          <w:szCs w:val="28"/>
        </w:rPr>
      </w:pPr>
    </w:p>
    <w:p w:rsidR="008E73DB" w:rsidRPr="003B65F1" w:rsidRDefault="008E73DB" w:rsidP="008E73DB">
      <w:pPr>
        <w:rPr>
          <w:rFonts w:ascii="PT Astra Serif" w:hAnsi="PT Astra Serif" w:cs="HelveticaNeue"/>
          <w:szCs w:val="28"/>
        </w:rPr>
      </w:pPr>
    </w:p>
    <w:p w:rsidR="008E73DB" w:rsidRPr="003B65F1" w:rsidRDefault="008E73DB" w:rsidP="008E73DB">
      <w:pPr>
        <w:rPr>
          <w:rFonts w:ascii="PT Astra Serif" w:hAnsi="PT Astra Serif" w:cs="HelveticaNeue"/>
          <w:szCs w:val="28"/>
        </w:rPr>
      </w:pPr>
    </w:p>
    <w:p w:rsidR="001357C0" w:rsidRPr="003B65F1" w:rsidRDefault="001357C0" w:rsidP="008E73DB">
      <w:pPr>
        <w:rPr>
          <w:rFonts w:ascii="PT Astra Serif" w:hAnsi="PT Astra Serif" w:cs="HelveticaNeue"/>
          <w:szCs w:val="28"/>
        </w:rPr>
      </w:pPr>
    </w:p>
    <w:p w:rsidR="001357C0" w:rsidRPr="003B65F1" w:rsidRDefault="001357C0" w:rsidP="008E73DB">
      <w:pPr>
        <w:rPr>
          <w:rFonts w:ascii="PT Astra Serif" w:hAnsi="PT Astra Serif" w:cs="HelveticaNeue"/>
          <w:szCs w:val="28"/>
        </w:rPr>
      </w:pPr>
    </w:p>
    <w:p w:rsidR="00275E9B" w:rsidRPr="003B65F1" w:rsidRDefault="00275E9B" w:rsidP="008E73DB">
      <w:pPr>
        <w:rPr>
          <w:rFonts w:ascii="PT Astra Serif" w:hAnsi="PT Astra Serif" w:cs="HelveticaNeue"/>
          <w:szCs w:val="28"/>
        </w:rPr>
      </w:pPr>
    </w:p>
    <w:p w:rsidR="001357C0" w:rsidRPr="003B65F1" w:rsidRDefault="001357C0" w:rsidP="008E73DB">
      <w:pPr>
        <w:rPr>
          <w:rFonts w:ascii="PT Astra Serif" w:hAnsi="PT Astra Serif" w:cs="HelveticaNeue"/>
          <w:szCs w:val="28"/>
        </w:rPr>
      </w:pPr>
    </w:p>
    <w:p w:rsidR="001357C0" w:rsidRPr="003B65F1" w:rsidRDefault="001357C0" w:rsidP="008E73DB">
      <w:pPr>
        <w:rPr>
          <w:rFonts w:ascii="PT Astra Serif" w:hAnsi="PT Astra Serif" w:cs="HelveticaNeue"/>
          <w:szCs w:val="28"/>
        </w:rPr>
      </w:pPr>
    </w:p>
    <w:p w:rsidR="001357C0" w:rsidRDefault="001357C0" w:rsidP="008E73DB">
      <w:pPr>
        <w:rPr>
          <w:rFonts w:ascii="PT Astra Serif" w:hAnsi="PT Astra Serif" w:cs="HelveticaNeue"/>
          <w:szCs w:val="28"/>
        </w:rPr>
      </w:pPr>
    </w:p>
    <w:p w:rsidR="003B65F1" w:rsidRDefault="003B65F1" w:rsidP="008E73DB">
      <w:pPr>
        <w:rPr>
          <w:rFonts w:ascii="PT Astra Serif" w:hAnsi="PT Astra Serif" w:cs="HelveticaNeue"/>
          <w:szCs w:val="28"/>
        </w:rPr>
      </w:pPr>
    </w:p>
    <w:p w:rsidR="003B65F1" w:rsidRDefault="003B65F1" w:rsidP="008E73DB">
      <w:pPr>
        <w:rPr>
          <w:rFonts w:ascii="PT Astra Serif" w:hAnsi="PT Astra Serif" w:cs="HelveticaNeue"/>
          <w:szCs w:val="28"/>
        </w:rPr>
      </w:pPr>
    </w:p>
    <w:p w:rsidR="003B65F1" w:rsidRDefault="003B65F1" w:rsidP="008E73DB">
      <w:pPr>
        <w:rPr>
          <w:rFonts w:ascii="PT Astra Serif" w:hAnsi="PT Astra Serif" w:cs="HelveticaNeue"/>
          <w:szCs w:val="28"/>
        </w:rPr>
      </w:pPr>
    </w:p>
    <w:p w:rsidR="003B65F1" w:rsidRDefault="003B65F1" w:rsidP="008E73DB">
      <w:pPr>
        <w:rPr>
          <w:rFonts w:ascii="PT Astra Serif" w:hAnsi="PT Astra Serif" w:cs="HelveticaNeue"/>
          <w:szCs w:val="28"/>
        </w:rPr>
      </w:pPr>
    </w:p>
    <w:p w:rsidR="003B65F1" w:rsidRDefault="003B65F1" w:rsidP="008E73DB">
      <w:pPr>
        <w:rPr>
          <w:rFonts w:ascii="PT Astra Serif" w:hAnsi="PT Astra Serif" w:cs="HelveticaNeue"/>
          <w:szCs w:val="28"/>
        </w:rPr>
      </w:pPr>
    </w:p>
    <w:p w:rsidR="003B65F1" w:rsidRDefault="003B65F1" w:rsidP="008E73DB">
      <w:pPr>
        <w:rPr>
          <w:rFonts w:ascii="PT Astra Serif" w:hAnsi="PT Astra Serif" w:cs="HelveticaNeue"/>
          <w:szCs w:val="28"/>
        </w:rPr>
      </w:pPr>
    </w:p>
    <w:p w:rsidR="003B65F1" w:rsidRPr="003B65F1" w:rsidRDefault="003B65F1" w:rsidP="008E73DB">
      <w:pPr>
        <w:rPr>
          <w:rFonts w:ascii="PT Astra Serif" w:hAnsi="PT Astra Serif" w:cs="HelveticaNeue"/>
          <w:szCs w:val="28"/>
        </w:rPr>
      </w:pPr>
    </w:p>
    <w:p w:rsidR="008E73DB" w:rsidRPr="003B65F1" w:rsidRDefault="008E73DB" w:rsidP="008E73DB">
      <w:pPr>
        <w:pStyle w:val="a3"/>
        <w:jc w:val="center"/>
        <w:rPr>
          <w:rFonts w:ascii="PT Astra Serif" w:hAnsi="PT Astra Serif"/>
          <w:b/>
          <w:szCs w:val="28"/>
        </w:rPr>
      </w:pPr>
      <w:r w:rsidRPr="003B65F1">
        <w:rPr>
          <w:rFonts w:ascii="PT Astra Serif" w:hAnsi="PT Astra Serif"/>
          <w:b/>
          <w:szCs w:val="28"/>
        </w:rPr>
        <w:t>3. Изготовление пижамы</w:t>
      </w:r>
    </w:p>
    <w:p w:rsidR="008E73DB" w:rsidRPr="003B65F1" w:rsidRDefault="008E73DB" w:rsidP="008E73DB">
      <w:pPr>
        <w:pStyle w:val="a3"/>
        <w:jc w:val="center"/>
        <w:rPr>
          <w:rFonts w:ascii="PT Astra Serif" w:hAnsi="PT Astra Serif"/>
          <w:b/>
          <w:szCs w:val="28"/>
        </w:rPr>
      </w:pPr>
      <w:r w:rsidRPr="003B65F1">
        <w:rPr>
          <w:rFonts w:ascii="PT Astra Serif" w:hAnsi="PT Astra Serif"/>
          <w:b/>
          <w:szCs w:val="28"/>
        </w:rPr>
        <w:t>3.1 Виды и ассортимент пижам</w:t>
      </w:r>
    </w:p>
    <w:p w:rsidR="008E73DB" w:rsidRPr="003B65F1" w:rsidRDefault="008E73DB" w:rsidP="008E73DB">
      <w:pPr>
        <w:pStyle w:val="a3"/>
        <w:jc w:val="center"/>
        <w:rPr>
          <w:rFonts w:ascii="PT Astra Serif" w:hAnsi="PT Astra Serif"/>
          <w:b/>
          <w:szCs w:val="28"/>
        </w:rPr>
      </w:pPr>
    </w:p>
    <w:p w:rsidR="00727D69" w:rsidRPr="003B65F1" w:rsidRDefault="00727D69" w:rsidP="008E73DB">
      <w:pPr>
        <w:pStyle w:val="a3"/>
        <w:jc w:val="center"/>
        <w:rPr>
          <w:rFonts w:ascii="PT Astra Serif" w:hAnsi="PT Astra Serif"/>
          <w:b/>
          <w:szCs w:val="28"/>
        </w:rPr>
      </w:pPr>
    </w:p>
    <w:p w:rsidR="00175202" w:rsidRPr="003B65F1" w:rsidRDefault="00727D69" w:rsidP="00727D69">
      <w:pPr>
        <w:pStyle w:val="a3"/>
        <w:rPr>
          <w:rFonts w:ascii="PT Astra Serif" w:hAnsi="PT Astra Serif"/>
          <w:b/>
          <w:szCs w:val="28"/>
        </w:rPr>
      </w:pPr>
      <w:r w:rsidRPr="003B65F1">
        <w:rPr>
          <w:rFonts w:ascii="PT Astra Serif" w:hAnsi="PT Astra Serif"/>
          <w:b/>
          <w:szCs w:val="28"/>
        </w:rPr>
        <w:t xml:space="preserve">Модель № 1                                             </w:t>
      </w:r>
    </w:p>
    <w:p w:rsidR="00175202" w:rsidRPr="003B65F1" w:rsidRDefault="00175202" w:rsidP="00727D69">
      <w:pPr>
        <w:pStyle w:val="a3"/>
        <w:rPr>
          <w:rFonts w:ascii="PT Astra Serif" w:hAnsi="PT Astra Serif"/>
          <w:b/>
          <w:szCs w:val="28"/>
        </w:rPr>
      </w:pPr>
      <w:r w:rsidRPr="003B65F1">
        <w:rPr>
          <w:rFonts w:ascii="PT Astra Serif" w:hAnsi="PT Astra Serif"/>
          <w:noProof/>
          <w:szCs w:val="28"/>
        </w:rPr>
        <w:drawing>
          <wp:anchor distT="0" distB="0" distL="114300" distR="114300" simplePos="0" relativeHeight="251659264" behindDoc="1" locked="0" layoutInCell="1" allowOverlap="1" wp14:anchorId="47FBB815" wp14:editId="1ED1E9E7">
            <wp:simplePos x="0" y="0"/>
            <wp:positionH relativeFrom="column">
              <wp:posOffset>829310</wp:posOffset>
            </wp:positionH>
            <wp:positionV relativeFrom="paragraph">
              <wp:posOffset>46355</wp:posOffset>
            </wp:positionV>
            <wp:extent cx="3482340" cy="3469005"/>
            <wp:effectExtent l="0" t="0" r="3810" b="0"/>
            <wp:wrapThrough wrapText="bothSides">
              <wp:wrapPolygon edited="0">
                <wp:start x="0" y="0"/>
                <wp:lineTo x="0" y="21470"/>
                <wp:lineTo x="21505" y="21470"/>
                <wp:lineTo x="21505"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4168" t="14857" r="56204" b="7429"/>
                    <a:stretch>
                      <a:fillRect/>
                    </a:stretch>
                  </pic:blipFill>
                  <pic:spPr bwMode="auto">
                    <a:xfrm>
                      <a:off x="0" y="0"/>
                      <a:ext cx="3482340" cy="3469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175202" w:rsidRPr="003B65F1" w:rsidRDefault="00727D69" w:rsidP="00727D69">
      <w:pPr>
        <w:pStyle w:val="a3"/>
        <w:rPr>
          <w:rFonts w:ascii="PT Astra Serif" w:hAnsi="PT Astra Serif"/>
          <w:b/>
          <w:szCs w:val="28"/>
        </w:rPr>
      </w:pPr>
      <w:r w:rsidRPr="003B65F1">
        <w:rPr>
          <w:rFonts w:ascii="PT Astra Serif" w:hAnsi="PT Astra Serif"/>
          <w:b/>
          <w:szCs w:val="28"/>
        </w:rPr>
        <w:t xml:space="preserve">   </w:t>
      </w:r>
    </w:p>
    <w:p w:rsidR="00175202" w:rsidRPr="003B65F1" w:rsidRDefault="00175202" w:rsidP="00727D69">
      <w:pPr>
        <w:pStyle w:val="a3"/>
        <w:rPr>
          <w:rFonts w:ascii="PT Astra Serif" w:hAnsi="PT Astra Serif"/>
          <w:b/>
          <w:szCs w:val="28"/>
        </w:rPr>
      </w:pPr>
    </w:p>
    <w:p w:rsidR="00175202" w:rsidRDefault="00175202" w:rsidP="00727D69">
      <w:pPr>
        <w:pStyle w:val="a3"/>
        <w:rPr>
          <w:rFonts w:ascii="PT Astra Serif" w:hAnsi="PT Astra Serif"/>
          <w:b/>
          <w:szCs w:val="28"/>
        </w:rPr>
      </w:pPr>
    </w:p>
    <w:p w:rsidR="003B65F1" w:rsidRPr="003B65F1" w:rsidRDefault="003B65F1" w:rsidP="00727D69">
      <w:pPr>
        <w:pStyle w:val="a3"/>
        <w:rPr>
          <w:rFonts w:ascii="PT Astra Serif" w:hAnsi="PT Astra Serif"/>
          <w:b/>
          <w:szCs w:val="28"/>
        </w:rPr>
      </w:pPr>
    </w:p>
    <w:p w:rsidR="00727D69" w:rsidRPr="003B65F1" w:rsidRDefault="00727D69" w:rsidP="00727D69">
      <w:pPr>
        <w:pStyle w:val="a3"/>
        <w:rPr>
          <w:rFonts w:ascii="PT Astra Serif" w:hAnsi="PT Astra Serif"/>
          <w:b/>
          <w:szCs w:val="28"/>
        </w:rPr>
      </w:pPr>
      <w:r w:rsidRPr="003B65F1">
        <w:rPr>
          <w:rFonts w:ascii="PT Astra Serif" w:hAnsi="PT Astra Serif"/>
          <w:b/>
          <w:szCs w:val="28"/>
        </w:rPr>
        <w:t>Модель № 2</w:t>
      </w:r>
    </w:p>
    <w:p w:rsidR="00727D69" w:rsidRPr="003B65F1" w:rsidRDefault="00175202" w:rsidP="008E73DB">
      <w:pPr>
        <w:pStyle w:val="a3"/>
        <w:jc w:val="center"/>
        <w:rPr>
          <w:rFonts w:ascii="PT Astra Serif" w:hAnsi="PT Astra Serif"/>
          <w:b/>
          <w:szCs w:val="28"/>
        </w:rPr>
      </w:pPr>
      <w:r w:rsidRPr="003B65F1">
        <w:rPr>
          <w:rFonts w:ascii="PT Astra Serif" w:hAnsi="PT Astra Serif" w:cs="HelveticaNeue"/>
          <w:noProof/>
          <w:color w:val="07070D"/>
          <w:szCs w:val="28"/>
        </w:rPr>
        <w:drawing>
          <wp:anchor distT="0" distB="0" distL="114300" distR="114300" simplePos="0" relativeHeight="251662336" behindDoc="1" locked="0" layoutInCell="1" allowOverlap="1" wp14:anchorId="76070873" wp14:editId="06DC1333">
            <wp:simplePos x="0" y="0"/>
            <wp:positionH relativeFrom="column">
              <wp:posOffset>264160</wp:posOffset>
            </wp:positionH>
            <wp:positionV relativeFrom="paragraph">
              <wp:posOffset>168910</wp:posOffset>
            </wp:positionV>
            <wp:extent cx="3926205" cy="4305935"/>
            <wp:effectExtent l="0" t="0" r="0" b="0"/>
            <wp:wrapThrough wrapText="bothSides">
              <wp:wrapPolygon edited="0">
                <wp:start x="0" y="0"/>
                <wp:lineTo x="0" y="21501"/>
                <wp:lineTo x="21485" y="21501"/>
                <wp:lineTo x="21485" y="0"/>
                <wp:lineTo x="0" y="0"/>
              </wp:wrapPolygon>
            </wp:wrapThrough>
            <wp:docPr id="2" name="Рисунок 2" descr="C:\Users\MVC00314\Desktop\эскиз пижа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C00314\Desktop\эскиз пижама.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26205" cy="4305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D69" w:rsidRPr="003B65F1" w:rsidRDefault="00727D69" w:rsidP="008E73DB">
      <w:pPr>
        <w:pStyle w:val="a3"/>
        <w:jc w:val="center"/>
        <w:rPr>
          <w:rFonts w:ascii="PT Astra Serif" w:hAnsi="PT Astra Serif"/>
          <w:b/>
          <w:szCs w:val="28"/>
        </w:rPr>
      </w:pPr>
    </w:p>
    <w:p w:rsidR="008E73DB" w:rsidRPr="003B65F1" w:rsidRDefault="008E73DB" w:rsidP="008E73DB">
      <w:pPr>
        <w:pStyle w:val="a3"/>
        <w:rPr>
          <w:rFonts w:ascii="PT Astra Serif" w:hAnsi="PT Astra Serif"/>
          <w:b/>
          <w:szCs w:val="28"/>
        </w:rPr>
      </w:pPr>
    </w:p>
    <w:p w:rsidR="001D4D68" w:rsidRPr="003B65F1" w:rsidRDefault="001D4D68" w:rsidP="008E73DB">
      <w:pPr>
        <w:tabs>
          <w:tab w:val="left" w:pos="2265"/>
        </w:tabs>
        <w:rPr>
          <w:rFonts w:ascii="PT Astra Serif" w:hAnsi="PT Astra Serif" w:cs="HelveticaNeue"/>
          <w:szCs w:val="28"/>
        </w:rPr>
      </w:pPr>
    </w:p>
    <w:p w:rsidR="00F5689A" w:rsidRPr="003B65F1" w:rsidRDefault="00F5689A"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r w:rsidRPr="003B65F1">
        <w:rPr>
          <w:rFonts w:ascii="PT Astra Serif" w:hAnsi="PT Astra Serif"/>
          <w:snapToGrid w:val="0"/>
          <w:color w:val="000000"/>
          <w:w w:val="0"/>
          <w:szCs w:val="28"/>
          <w:u w:color="000000"/>
          <w:bdr w:val="none" w:sz="0" w:space="0" w:color="000000"/>
          <w:shd w:val="clear" w:color="000000" w:fill="000000"/>
          <w:lang w:val="x-none" w:eastAsia="x-none" w:bidi="x-none"/>
        </w:rPr>
        <w:t xml:space="preserve"> </w:t>
      </w:r>
    </w:p>
    <w:p w:rsidR="00727D69" w:rsidRDefault="00727D69"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p>
    <w:p w:rsidR="003B65F1" w:rsidRDefault="003B65F1"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p>
    <w:p w:rsidR="003B65F1" w:rsidRDefault="003B65F1"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p>
    <w:p w:rsidR="003B65F1" w:rsidRDefault="003B65F1"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p>
    <w:p w:rsidR="003B65F1" w:rsidRDefault="003B65F1"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p>
    <w:p w:rsidR="003B65F1" w:rsidRDefault="003B65F1"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p>
    <w:p w:rsidR="003B65F1" w:rsidRPr="003B65F1" w:rsidRDefault="003B65F1" w:rsidP="00FD0F11">
      <w:pPr>
        <w:widowControl w:val="0"/>
        <w:autoSpaceDE w:val="0"/>
        <w:autoSpaceDN w:val="0"/>
        <w:adjustRightInd w:val="0"/>
        <w:spacing w:after="400"/>
        <w:rPr>
          <w:rFonts w:ascii="PT Astra Serif" w:hAnsi="PT Astra Serif"/>
          <w:snapToGrid w:val="0"/>
          <w:color w:val="000000"/>
          <w:w w:val="0"/>
          <w:szCs w:val="28"/>
          <w:u w:color="000000"/>
          <w:bdr w:val="none" w:sz="0" w:space="0" w:color="000000"/>
          <w:shd w:val="clear" w:color="000000" w:fill="000000"/>
          <w:lang w:eastAsia="x-none" w:bidi="x-none"/>
        </w:rPr>
      </w:pPr>
    </w:p>
    <w:p w:rsidR="00727D69" w:rsidRPr="003B65F1" w:rsidRDefault="00727D69" w:rsidP="00727D69">
      <w:pPr>
        <w:pStyle w:val="a3"/>
        <w:rPr>
          <w:rFonts w:ascii="PT Astra Serif" w:hAnsi="PT Astra Serif"/>
          <w:b/>
          <w:szCs w:val="28"/>
        </w:rPr>
      </w:pPr>
      <w:r w:rsidRPr="003B65F1">
        <w:rPr>
          <w:rFonts w:ascii="PT Astra Serif" w:hAnsi="PT Astra Serif"/>
          <w:b/>
          <w:szCs w:val="28"/>
        </w:rPr>
        <w:t>Модель № 3</w:t>
      </w:r>
    </w:p>
    <w:p w:rsidR="00727D69" w:rsidRPr="003B65F1" w:rsidRDefault="00727D69" w:rsidP="00727D69">
      <w:pPr>
        <w:pStyle w:val="a3"/>
        <w:rPr>
          <w:rFonts w:ascii="PT Astra Serif" w:hAnsi="PT Astra Serif"/>
          <w:b/>
          <w:szCs w:val="28"/>
        </w:rPr>
      </w:pPr>
    </w:p>
    <w:p w:rsidR="00175202" w:rsidRPr="003B65F1" w:rsidRDefault="00175202" w:rsidP="00727D69">
      <w:pPr>
        <w:pStyle w:val="a3"/>
        <w:rPr>
          <w:rFonts w:ascii="PT Astra Serif" w:hAnsi="PT Astra Serif"/>
          <w:b/>
          <w:szCs w:val="28"/>
        </w:rPr>
      </w:pPr>
    </w:p>
    <w:p w:rsidR="00727D69" w:rsidRPr="003B65F1" w:rsidRDefault="00175202" w:rsidP="00727D69">
      <w:pPr>
        <w:pStyle w:val="a3"/>
        <w:rPr>
          <w:rFonts w:ascii="PT Astra Serif" w:hAnsi="PT Astra Serif"/>
          <w:b/>
          <w:szCs w:val="28"/>
        </w:rPr>
      </w:pPr>
      <w:r w:rsidRPr="003B65F1">
        <w:rPr>
          <w:rFonts w:ascii="PT Astra Serif" w:hAnsi="PT Astra Serif"/>
          <w:noProof/>
          <w:szCs w:val="28"/>
        </w:rPr>
        <w:drawing>
          <wp:anchor distT="0" distB="0" distL="114300" distR="114300" simplePos="0" relativeHeight="251661312" behindDoc="0" locked="0" layoutInCell="1" allowOverlap="1" wp14:anchorId="43D942E6" wp14:editId="00E85450">
            <wp:simplePos x="0" y="0"/>
            <wp:positionH relativeFrom="column">
              <wp:posOffset>-123825</wp:posOffset>
            </wp:positionH>
            <wp:positionV relativeFrom="paragraph">
              <wp:posOffset>142875</wp:posOffset>
            </wp:positionV>
            <wp:extent cx="4511040" cy="4720590"/>
            <wp:effectExtent l="0" t="0" r="3810" b="3810"/>
            <wp:wrapThrough wrapText="bothSides">
              <wp:wrapPolygon edited="0">
                <wp:start x="0" y="0"/>
                <wp:lineTo x="0" y="21530"/>
                <wp:lineTo x="21527" y="21530"/>
                <wp:lineTo x="21527"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3207" t="14008" r="79586" b="48571"/>
                    <a:stretch>
                      <a:fillRect/>
                    </a:stretch>
                  </pic:blipFill>
                  <pic:spPr bwMode="auto">
                    <a:xfrm>
                      <a:off x="0" y="0"/>
                      <a:ext cx="4511040" cy="47205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011FC" w:rsidRPr="003B65F1" w:rsidRDefault="002011FC" w:rsidP="00FD0F11">
      <w:pPr>
        <w:widowControl w:val="0"/>
        <w:autoSpaceDE w:val="0"/>
        <w:autoSpaceDN w:val="0"/>
        <w:adjustRightInd w:val="0"/>
        <w:spacing w:after="400"/>
        <w:rPr>
          <w:rFonts w:ascii="PT Astra Serif" w:hAnsi="PT Astra Serif" w:cs="HelveticaNeue"/>
          <w:color w:val="07070D"/>
          <w:szCs w:val="28"/>
        </w:rPr>
      </w:pPr>
    </w:p>
    <w:p w:rsidR="005E1441" w:rsidRPr="003B65F1" w:rsidRDefault="005E1441" w:rsidP="00FD0F11">
      <w:pPr>
        <w:widowControl w:val="0"/>
        <w:autoSpaceDE w:val="0"/>
        <w:autoSpaceDN w:val="0"/>
        <w:adjustRightInd w:val="0"/>
        <w:spacing w:after="400"/>
        <w:rPr>
          <w:rFonts w:ascii="PT Astra Serif" w:hAnsi="PT Astra Serif" w:cs="HelveticaNeue"/>
          <w:color w:val="07070D"/>
          <w:szCs w:val="28"/>
        </w:rPr>
      </w:pPr>
    </w:p>
    <w:p w:rsidR="008E73DB" w:rsidRPr="003B65F1" w:rsidRDefault="008E73DB" w:rsidP="00FD0F11">
      <w:pPr>
        <w:widowControl w:val="0"/>
        <w:autoSpaceDE w:val="0"/>
        <w:autoSpaceDN w:val="0"/>
        <w:adjustRightInd w:val="0"/>
        <w:spacing w:after="400"/>
        <w:rPr>
          <w:rFonts w:ascii="PT Astra Serif" w:hAnsi="PT Astra Serif" w:cs="HelveticaNeue"/>
          <w:color w:val="07070D"/>
          <w:szCs w:val="28"/>
        </w:rPr>
      </w:pPr>
    </w:p>
    <w:p w:rsidR="008E73DB" w:rsidRPr="003B65F1" w:rsidRDefault="008E73DB" w:rsidP="00FD0F11">
      <w:pPr>
        <w:widowControl w:val="0"/>
        <w:autoSpaceDE w:val="0"/>
        <w:autoSpaceDN w:val="0"/>
        <w:adjustRightInd w:val="0"/>
        <w:spacing w:after="400"/>
        <w:rPr>
          <w:rFonts w:ascii="PT Astra Serif" w:hAnsi="PT Astra Serif" w:cs="HelveticaNeue"/>
          <w:color w:val="07070D"/>
          <w:szCs w:val="28"/>
        </w:rPr>
      </w:pPr>
    </w:p>
    <w:p w:rsidR="00275E9B" w:rsidRPr="003B65F1" w:rsidRDefault="00275E9B" w:rsidP="00FD0F11">
      <w:pPr>
        <w:widowControl w:val="0"/>
        <w:autoSpaceDE w:val="0"/>
        <w:autoSpaceDN w:val="0"/>
        <w:adjustRightInd w:val="0"/>
        <w:spacing w:after="400"/>
        <w:rPr>
          <w:rFonts w:ascii="PT Astra Serif" w:hAnsi="PT Astra Serif" w:cs="HelveticaNeue"/>
          <w:color w:val="07070D"/>
          <w:szCs w:val="28"/>
        </w:rPr>
      </w:pPr>
    </w:p>
    <w:p w:rsidR="007E7F43" w:rsidRPr="003B65F1" w:rsidRDefault="007E7F43" w:rsidP="00FD0F11">
      <w:pPr>
        <w:widowControl w:val="0"/>
        <w:autoSpaceDE w:val="0"/>
        <w:autoSpaceDN w:val="0"/>
        <w:adjustRightInd w:val="0"/>
        <w:spacing w:after="400"/>
        <w:rPr>
          <w:rFonts w:ascii="PT Astra Serif" w:hAnsi="PT Astra Serif" w:cs="HelveticaNeue"/>
          <w:color w:val="07070D"/>
          <w:szCs w:val="28"/>
        </w:rPr>
      </w:pPr>
    </w:p>
    <w:p w:rsidR="007E7F43" w:rsidRPr="003B65F1" w:rsidRDefault="007E7F43" w:rsidP="00FD0F11">
      <w:pPr>
        <w:widowControl w:val="0"/>
        <w:autoSpaceDE w:val="0"/>
        <w:autoSpaceDN w:val="0"/>
        <w:adjustRightInd w:val="0"/>
        <w:spacing w:after="400"/>
        <w:rPr>
          <w:rFonts w:ascii="PT Astra Serif" w:hAnsi="PT Astra Serif" w:cs="HelveticaNeue"/>
          <w:color w:val="07070D"/>
          <w:szCs w:val="28"/>
        </w:rPr>
      </w:pPr>
    </w:p>
    <w:p w:rsidR="007E7F43" w:rsidRPr="003B65F1" w:rsidRDefault="007E7F43" w:rsidP="00FD0F11">
      <w:pPr>
        <w:widowControl w:val="0"/>
        <w:autoSpaceDE w:val="0"/>
        <w:autoSpaceDN w:val="0"/>
        <w:adjustRightInd w:val="0"/>
        <w:spacing w:after="400"/>
        <w:rPr>
          <w:rFonts w:ascii="PT Astra Serif" w:hAnsi="PT Astra Serif" w:cs="HelveticaNeue"/>
          <w:color w:val="07070D"/>
          <w:szCs w:val="28"/>
        </w:rPr>
      </w:pPr>
    </w:p>
    <w:p w:rsidR="00B73BCA" w:rsidRPr="003B65F1" w:rsidRDefault="00B73BCA" w:rsidP="00B73BCA">
      <w:pPr>
        <w:widowControl w:val="0"/>
        <w:autoSpaceDE w:val="0"/>
        <w:autoSpaceDN w:val="0"/>
        <w:adjustRightInd w:val="0"/>
        <w:spacing w:after="400"/>
        <w:rPr>
          <w:rFonts w:ascii="PT Astra Serif" w:hAnsi="PT Astra Serif" w:cs="HelveticaNeue"/>
          <w:noProof/>
          <w:color w:val="07070D"/>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3B65F1" w:rsidRDefault="003B65F1" w:rsidP="00B73BCA">
      <w:pPr>
        <w:widowControl w:val="0"/>
        <w:autoSpaceDE w:val="0"/>
        <w:autoSpaceDN w:val="0"/>
        <w:adjustRightInd w:val="0"/>
        <w:spacing w:after="400"/>
        <w:jc w:val="center"/>
        <w:rPr>
          <w:rFonts w:ascii="PT Astra Serif" w:hAnsi="PT Astra Serif"/>
          <w:b/>
          <w:szCs w:val="28"/>
        </w:rPr>
      </w:pPr>
    </w:p>
    <w:p w:rsidR="00B73BCA" w:rsidRPr="003B65F1" w:rsidRDefault="001357C0" w:rsidP="00B73BCA">
      <w:pPr>
        <w:widowControl w:val="0"/>
        <w:autoSpaceDE w:val="0"/>
        <w:autoSpaceDN w:val="0"/>
        <w:adjustRightInd w:val="0"/>
        <w:spacing w:after="400"/>
        <w:jc w:val="center"/>
        <w:rPr>
          <w:rFonts w:ascii="PT Astra Serif" w:hAnsi="PT Astra Serif"/>
          <w:b/>
          <w:szCs w:val="28"/>
        </w:rPr>
      </w:pPr>
      <w:r w:rsidRPr="003B65F1">
        <w:rPr>
          <w:rFonts w:ascii="PT Astra Serif" w:hAnsi="PT Astra Serif"/>
          <w:b/>
          <w:szCs w:val="28"/>
        </w:rPr>
        <w:t>3.2. Описание внешнего вида</w:t>
      </w:r>
    </w:p>
    <w:p w:rsidR="003B65F1" w:rsidRDefault="00B73BCA" w:rsidP="00B73BCA">
      <w:pPr>
        <w:widowControl w:val="0"/>
        <w:autoSpaceDE w:val="0"/>
        <w:autoSpaceDN w:val="0"/>
        <w:adjustRightInd w:val="0"/>
        <w:spacing w:after="400"/>
        <w:jc w:val="center"/>
        <w:rPr>
          <w:rFonts w:ascii="PT Astra Serif" w:hAnsi="PT Astra Serif"/>
          <w:color w:val="000000" w:themeColor="text1"/>
          <w:szCs w:val="28"/>
        </w:rPr>
      </w:pPr>
      <w:r w:rsidRPr="003B65F1">
        <w:rPr>
          <w:rFonts w:ascii="PT Astra Serif" w:hAnsi="PT Astra Serif" w:cs="HelveticaNeue"/>
          <w:noProof/>
          <w:color w:val="07070D"/>
          <w:szCs w:val="28"/>
        </w:rPr>
        <w:drawing>
          <wp:inline distT="0" distB="0" distL="0" distR="0">
            <wp:extent cx="3981450" cy="3200400"/>
            <wp:effectExtent l="0" t="0" r="0" b="0"/>
            <wp:docPr id="12" name="Рисунок 12" descr="C:\Users\MVC00314\Desktop\эскиз пижа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C00314\Desktop\эскиз пижама.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1450" cy="3200400"/>
                    </a:xfrm>
                    <a:prstGeom prst="rect">
                      <a:avLst/>
                    </a:prstGeom>
                    <a:noFill/>
                    <a:ln>
                      <a:noFill/>
                    </a:ln>
                  </pic:spPr>
                </pic:pic>
              </a:graphicData>
            </a:graphic>
          </wp:inline>
        </w:drawing>
      </w:r>
    </w:p>
    <w:p w:rsidR="005E1441" w:rsidRPr="003B65F1" w:rsidRDefault="001357C0" w:rsidP="003B65F1">
      <w:pPr>
        <w:widowControl w:val="0"/>
        <w:autoSpaceDE w:val="0"/>
        <w:autoSpaceDN w:val="0"/>
        <w:adjustRightInd w:val="0"/>
        <w:spacing w:after="400"/>
        <w:jc w:val="center"/>
        <w:rPr>
          <w:rFonts w:ascii="PT Astra Serif" w:hAnsi="PT Astra Serif" w:cs="HelveticaNeue"/>
          <w:b/>
          <w:color w:val="07070D"/>
          <w:szCs w:val="28"/>
        </w:rPr>
      </w:pPr>
      <w:r w:rsidRPr="003B65F1">
        <w:rPr>
          <w:rFonts w:ascii="PT Astra Serif" w:hAnsi="PT Astra Serif"/>
          <w:color w:val="000000" w:themeColor="text1"/>
          <w:szCs w:val="28"/>
        </w:rPr>
        <w:t xml:space="preserve">Для изготовления женской пижамы выбрана </w:t>
      </w:r>
      <w:r w:rsidR="007E7F43" w:rsidRPr="003B65F1">
        <w:rPr>
          <w:rFonts w:ascii="PT Astra Serif" w:hAnsi="PT Astra Serif"/>
          <w:color w:val="000000" w:themeColor="text1"/>
          <w:szCs w:val="28"/>
        </w:rPr>
        <w:t>модель № 2</w:t>
      </w:r>
    </w:p>
    <w:p w:rsidR="00C229AD" w:rsidRPr="003B65F1" w:rsidRDefault="005E1441" w:rsidP="00B73BCA">
      <w:pPr>
        <w:pStyle w:val="a3"/>
        <w:jc w:val="both"/>
        <w:rPr>
          <w:rFonts w:ascii="PT Astra Serif" w:hAnsi="PT Astra Serif" w:cs="Helvetica"/>
          <w:color w:val="000000" w:themeColor="text1"/>
          <w:szCs w:val="28"/>
        </w:rPr>
      </w:pPr>
      <w:r w:rsidRPr="003B65F1">
        <w:rPr>
          <w:rFonts w:ascii="PT Astra Serif" w:hAnsi="PT Astra Serif" w:cs="Helvetica"/>
          <w:color w:val="000000" w:themeColor="text1"/>
          <w:szCs w:val="28"/>
        </w:rPr>
        <w:t>Пижама женская: жакет и брюки. Жакет прямой силуэтной форм</w:t>
      </w:r>
      <w:r w:rsidR="001357C0" w:rsidRPr="003B65F1">
        <w:rPr>
          <w:rFonts w:ascii="PT Astra Serif" w:hAnsi="PT Astra Serif" w:cs="Helvetica"/>
          <w:color w:val="000000" w:themeColor="text1"/>
          <w:szCs w:val="28"/>
        </w:rPr>
        <w:t xml:space="preserve">ы без формообразующих элементов, </w:t>
      </w:r>
      <w:r w:rsidRPr="003B65F1">
        <w:rPr>
          <w:rFonts w:ascii="PT Astra Serif" w:hAnsi="PT Astra Serif" w:cs="Helvetica"/>
          <w:color w:val="000000" w:themeColor="text1"/>
          <w:szCs w:val="28"/>
        </w:rPr>
        <w:t xml:space="preserve">длиной до линии бёдер. Полочка с центральной бортовой застёжкой на шесть петель и пуговиц. Воротник покроя «шаль». Рукав базового покроя, </w:t>
      </w:r>
      <w:proofErr w:type="spellStart"/>
      <w:r w:rsidRPr="003B65F1">
        <w:rPr>
          <w:rFonts w:ascii="PT Astra Serif" w:hAnsi="PT Astra Serif" w:cs="Helvetica"/>
          <w:color w:val="000000" w:themeColor="text1"/>
          <w:szCs w:val="28"/>
        </w:rPr>
        <w:t>втачной</w:t>
      </w:r>
      <w:proofErr w:type="spellEnd"/>
      <w:r w:rsidRPr="003B65F1">
        <w:rPr>
          <w:rFonts w:ascii="PT Astra Serif" w:hAnsi="PT Astra Serif" w:cs="Helvetica"/>
          <w:color w:val="000000" w:themeColor="text1"/>
          <w:szCs w:val="28"/>
        </w:rPr>
        <w:t>, длинный. Нижний срез рукава обработан притачной манжетой. Край борта, воротника, нижний край манжет и отделочный разрез на манжетах оформлены отделочным кантом. Брюки свободной формы. Верхний срез брюк оформлен эластичной тесьмой «резинка». Нижний срез брюк обработан обтачкой. Нижний край брюк и отделочный разрез по боковым шв</w:t>
      </w:r>
      <w:r w:rsidR="001357C0" w:rsidRPr="003B65F1">
        <w:rPr>
          <w:rFonts w:ascii="PT Astra Serif" w:hAnsi="PT Astra Serif" w:cs="Helvetica"/>
          <w:color w:val="000000" w:themeColor="text1"/>
          <w:szCs w:val="28"/>
        </w:rPr>
        <w:t xml:space="preserve">ам </w:t>
      </w:r>
      <w:proofErr w:type="gramStart"/>
      <w:r w:rsidR="001357C0" w:rsidRPr="003B65F1">
        <w:rPr>
          <w:rFonts w:ascii="PT Astra Serif" w:hAnsi="PT Astra Serif" w:cs="Helvetica"/>
          <w:color w:val="000000" w:themeColor="text1"/>
          <w:szCs w:val="28"/>
        </w:rPr>
        <w:t>оформлены</w:t>
      </w:r>
      <w:proofErr w:type="gramEnd"/>
      <w:r w:rsidR="001357C0" w:rsidRPr="003B65F1">
        <w:rPr>
          <w:rFonts w:ascii="PT Astra Serif" w:hAnsi="PT Astra Serif" w:cs="Helvetica"/>
          <w:color w:val="000000" w:themeColor="text1"/>
          <w:szCs w:val="28"/>
        </w:rPr>
        <w:t xml:space="preserve"> отделочным кантом.</w:t>
      </w:r>
    </w:p>
    <w:p w:rsidR="007E7F43" w:rsidRPr="003B65F1" w:rsidRDefault="007E7F43" w:rsidP="007E7F43">
      <w:pPr>
        <w:widowControl w:val="0"/>
        <w:autoSpaceDE w:val="0"/>
        <w:autoSpaceDN w:val="0"/>
        <w:adjustRightInd w:val="0"/>
        <w:spacing w:after="320"/>
        <w:rPr>
          <w:rFonts w:ascii="PT Astra Serif" w:hAnsi="PT Astra Serif" w:cs="Helvetica"/>
          <w:color w:val="262626"/>
          <w:szCs w:val="28"/>
        </w:rPr>
      </w:pPr>
    </w:p>
    <w:p w:rsidR="00C229AD" w:rsidRPr="003B65F1" w:rsidRDefault="00C229AD" w:rsidP="00C229AD">
      <w:pPr>
        <w:pStyle w:val="a3"/>
        <w:ind w:left="720"/>
        <w:jc w:val="center"/>
        <w:rPr>
          <w:rFonts w:ascii="PT Astra Serif" w:hAnsi="PT Astra Serif"/>
          <w:b/>
          <w:szCs w:val="28"/>
        </w:rPr>
      </w:pPr>
      <w:r w:rsidRPr="003B65F1">
        <w:rPr>
          <w:rFonts w:ascii="PT Astra Serif" w:hAnsi="PT Astra Serif"/>
          <w:b/>
          <w:szCs w:val="28"/>
        </w:rPr>
        <w:t>3.3 Спецификация деталей кроя</w:t>
      </w:r>
    </w:p>
    <w:p w:rsidR="005E1441" w:rsidRPr="003B65F1" w:rsidRDefault="00275E9B" w:rsidP="00275E9B">
      <w:pPr>
        <w:pStyle w:val="a3"/>
        <w:rPr>
          <w:rFonts w:ascii="PT Astra Serif" w:hAnsi="PT Astra Serif"/>
          <w:szCs w:val="28"/>
        </w:rPr>
      </w:pPr>
      <w:r w:rsidRPr="003B65F1">
        <w:rPr>
          <w:rFonts w:ascii="PT Astra Serif" w:hAnsi="PT Astra Serif"/>
          <w:szCs w:val="28"/>
        </w:rPr>
        <w:t>1.</w:t>
      </w:r>
      <w:r w:rsidR="005E1441" w:rsidRPr="003B65F1">
        <w:rPr>
          <w:rFonts w:ascii="PT Astra Serif" w:hAnsi="PT Astra Serif"/>
          <w:szCs w:val="28"/>
        </w:rPr>
        <w:t>Спинка жакета – 1 деталь (со сгибом)</w:t>
      </w:r>
    </w:p>
    <w:p w:rsidR="005E1441" w:rsidRPr="003B65F1" w:rsidRDefault="00275E9B" w:rsidP="00275E9B">
      <w:pPr>
        <w:pStyle w:val="a3"/>
        <w:rPr>
          <w:rFonts w:ascii="PT Astra Serif" w:hAnsi="PT Astra Serif"/>
          <w:szCs w:val="28"/>
        </w:rPr>
      </w:pPr>
      <w:r w:rsidRPr="003B65F1">
        <w:rPr>
          <w:rFonts w:ascii="PT Astra Serif" w:hAnsi="PT Astra Serif"/>
          <w:szCs w:val="28"/>
        </w:rPr>
        <w:t>2.</w:t>
      </w:r>
      <w:r w:rsidR="005E1441" w:rsidRPr="003B65F1">
        <w:rPr>
          <w:rFonts w:ascii="PT Astra Serif" w:hAnsi="PT Astra Serif"/>
          <w:szCs w:val="28"/>
        </w:rPr>
        <w:t>Полочка жакета +нижний воротник – 2 детали</w:t>
      </w:r>
    </w:p>
    <w:p w:rsidR="005E1441" w:rsidRPr="003B65F1" w:rsidRDefault="00275E9B" w:rsidP="00275E9B">
      <w:pPr>
        <w:pStyle w:val="a3"/>
        <w:rPr>
          <w:rFonts w:ascii="PT Astra Serif" w:hAnsi="PT Astra Serif"/>
          <w:szCs w:val="28"/>
        </w:rPr>
      </w:pPr>
      <w:r w:rsidRPr="003B65F1">
        <w:rPr>
          <w:rFonts w:ascii="PT Astra Serif" w:hAnsi="PT Astra Serif"/>
          <w:szCs w:val="28"/>
        </w:rPr>
        <w:t>3.</w:t>
      </w:r>
      <w:r w:rsidR="005E1441" w:rsidRPr="003B65F1">
        <w:rPr>
          <w:rFonts w:ascii="PT Astra Serif" w:hAnsi="PT Astra Serif"/>
          <w:szCs w:val="28"/>
        </w:rPr>
        <w:t>Рукав жакета – 2 детали</w:t>
      </w:r>
    </w:p>
    <w:p w:rsidR="005E1441" w:rsidRPr="003B65F1" w:rsidRDefault="00275E9B" w:rsidP="00275E9B">
      <w:pPr>
        <w:pStyle w:val="a3"/>
        <w:rPr>
          <w:rFonts w:ascii="PT Astra Serif" w:hAnsi="PT Astra Serif"/>
          <w:szCs w:val="28"/>
        </w:rPr>
      </w:pPr>
      <w:r w:rsidRPr="003B65F1">
        <w:rPr>
          <w:rFonts w:ascii="PT Astra Serif" w:hAnsi="PT Astra Serif"/>
          <w:szCs w:val="28"/>
        </w:rPr>
        <w:t>4.</w:t>
      </w:r>
      <w:r w:rsidR="005E1441" w:rsidRPr="003B65F1">
        <w:rPr>
          <w:rFonts w:ascii="PT Astra Serif" w:hAnsi="PT Astra Serif"/>
          <w:szCs w:val="28"/>
        </w:rPr>
        <w:t>Подборт +верхний воротник – 2 детали</w:t>
      </w:r>
    </w:p>
    <w:p w:rsidR="005E1441" w:rsidRPr="003B65F1" w:rsidRDefault="00275E9B" w:rsidP="00275E9B">
      <w:pPr>
        <w:pStyle w:val="a3"/>
        <w:rPr>
          <w:rFonts w:ascii="PT Astra Serif" w:hAnsi="PT Astra Serif"/>
          <w:szCs w:val="28"/>
        </w:rPr>
      </w:pPr>
      <w:r w:rsidRPr="003B65F1">
        <w:rPr>
          <w:rFonts w:ascii="PT Astra Serif" w:hAnsi="PT Astra Serif"/>
          <w:szCs w:val="28"/>
        </w:rPr>
        <w:t>5.</w:t>
      </w:r>
      <w:r w:rsidR="005E1441" w:rsidRPr="003B65F1">
        <w:rPr>
          <w:rFonts w:ascii="PT Astra Serif" w:hAnsi="PT Astra Serif"/>
          <w:szCs w:val="28"/>
        </w:rPr>
        <w:t>Манжет рукава – 4 детали</w:t>
      </w:r>
    </w:p>
    <w:p w:rsidR="005E1441" w:rsidRPr="003B65F1" w:rsidRDefault="00275E9B" w:rsidP="00275E9B">
      <w:pPr>
        <w:pStyle w:val="a3"/>
        <w:rPr>
          <w:rFonts w:ascii="PT Astra Serif" w:hAnsi="PT Astra Serif"/>
          <w:szCs w:val="28"/>
        </w:rPr>
      </w:pPr>
      <w:r w:rsidRPr="003B65F1">
        <w:rPr>
          <w:rFonts w:ascii="PT Astra Serif" w:hAnsi="PT Astra Serif"/>
          <w:szCs w:val="28"/>
        </w:rPr>
        <w:t>6.</w:t>
      </w:r>
      <w:r w:rsidR="005E1441" w:rsidRPr="003B65F1">
        <w:rPr>
          <w:rFonts w:ascii="PT Astra Serif" w:hAnsi="PT Astra Serif"/>
          <w:szCs w:val="28"/>
        </w:rPr>
        <w:t>Задняя часть брюк – 2 детали</w:t>
      </w:r>
    </w:p>
    <w:p w:rsidR="005E1441" w:rsidRPr="003B65F1" w:rsidRDefault="00275E9B" w:rsidP="00275E9B">
      <w:pPr>
        <w:pStyle w:val="a3"/>
        <w:rPr>
          <w:rFonts w:ascii="PT Astra Serif" w:hAnsi="PT Astra Serif"/>
          <w:szCs w:val="28"/>
        </w:rPr>
      </w:pPr>
      <w:r w:rsidRPr="003B65F1">
        <w:rPr>
          <w:rFonts w:ascii="PT Astra Serif" w:hAnsi="PT Astra Serif"/>
          <w:szCs w:val="28"/>
        </w:rPr>
        <w:t>7.</w:t>
      </w:r>
      <w:r w:rsidR="005E1441" w:rsidRPr="003B65F1">
        <w:rPr>
          <w:rFonts w:ascii="PT Astra Serif" w:hAnsi="PT Astra Serif"/>
          <w:szCs w:val="28"/>
        </w:rPr>
        <w:t>Передняя часть брюк – 2 детали</w:t>
      </w:r>
    </w:p>
    <w:p w:rsidR="005E1441" w:rsidRPr="003B65F1" w:rsidRDefault="00275E9B" w:rsidP="00275E9B">
      <w:pPr>
        <w:pStyle w:val="a3"/>
        <w:rPr>
          <w:rFonts w:ascii="PT Astra Serif" w:hAnsi="PT Astra Serif"/>
          <w:szCs w:val="28"/>
        </w:rPr>
      </w:pPr>
      <w:r w:rsidRPr="003B65F1">
        <w:rPr>
          <w:rFonts w:ascii="PT Astra Serif" w:hAnsi="PT Astra Serif"/>
          <w:szCs w:val="28"/>
        </w:rPr>
        <w:t>8.</w:t>
      </w:r>
      <w:r w:rsidR="005E1441" w:rsidRPr="003B65F1">
        <w:rPr>
          <w:rFonts w:ascii="PT Astra Serif" w:hAnsi="PT Astra Serif"/>
          <w:szCs w:val="28"/>
        </w:rPr>
        <w:t>Обтачка нижнего среза брюк – 2 детали</w:t>
      </w:r>
    </w:p>
    <w:p w:rsidR="005E1441" w:rsidRPr="003B65F1" w:rsidRDefault="00275E9B" w:rsidP="00275E9B">
      <w:pPr>
        <w:pStyle w:val="a3"/>
        <w:rPr>
          <w:rFonts w:ascii="PT Astra Serif" w:hAnsi="PT Astra Serif"/>
          <w:szCs w:val="28"/>
        </w:rPr>
      </w:pPr>
      <w:r w:rsidRPr="003B65F1">
        <w:rPr>
          <w:rFonts w:ascii="PT Astra Serif" w:hAnsi="PT Astra Serif"/>
          <w:szCs w:val="28"/>
        </w:rPr>
        <w:t>9.</w:t>
      </w:r>
      <w:r w:rsidR="005E1441" w:rsidRPr="003B65F1">
        <w:rPr>
          <w:rFonts w:ascii="PT Astra Serif" w:hAnsi="PT Astra Serif"/>
          <w:szCs w:val="28"/>
        </w:rPr>
        <w:t>Обтачка горловины спинки – 1 деталь (со сгибом)</w:t>
      </w:r>
    </w:p>
    <w:p w:rsidR="007E7F43" w:rsidRPr="003B65F1" w:rsidRDefault="007E7F43" w:rsidP="00275E9B">
      <w:pPr>
        <w:pStyle w:val="a3"/>
        <w:rPr>
          <w:rFonts w:ascii="PT Astra Serif" w:hAnsi="PT Astra Serif"/>
          <w:szCs w:val="28"/>
        </w:rPr>
      </w:pPr>
    </w:p>
    <w:p w:rsidR="00E264F8" w:rsidRPr="003B65F1" w:rsidRDefault="00E264F8" w:rsidP="00275E9B">
      <w:pPr>
        <w:pStyle w:val="a3"/>
        <w:rPr>
          <w:rFonts w:ascii="PT Astra Serif" w:hAnsi="PT Astra Serif"/>
          <w:szCs w:val="28"/>
        </w:rPr>
      </w:pPr>
      <w:r w:rsidRPr="003B65F1">
        <w:rPr>
          <w:rFonts w:ascii="PT Astra Serif" w:hAnsi="PT Astra Serif"/>
          <w:noProof/>
          <w:szCs w:val="28"/>
        </w:rPr>
        <w:drawing>
          <wp:inline distT="0" distB="0" distL="0" distR="0" wp14:anchorId="3E55F03E" wp14:editId="01EE4827">
            <wp:extent cx="4763386" cy="3343897"/>
            <wp:effectExtent l="0" t="0" r="0" b="9525"/>
            <wp:docPr id="1" name="Рисунок 1" descr="C:\Users\MVC00314\Desktop\раскладка пижа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C00314\Desktop\раскладка пижама.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0023" cy="3348556"/>
                    </a:xfrm>
                    <a:prstGeom prst="rect">
                      <a:avLst/>
                    </a:prstGeom>
                    <a:noFill/>
                    <a:ln>
                      <a:noFill/>
                    </a:ln>
                  </pic:spPr>
                </pic:pic>
              </a:graphicData>
            </a:graphic>
          </wp:inline>
        </w:drawing>
      </w:r>
    </w:p>
    <w:p w:rsidR="005E1441" w:rsidRPr="003B65F1" w:rsidRDefault="005E1441" w:rsidP="00275E9B">
      <w:pPr>
        <w:pStyle w:val="a3"/>
        <w:rPr>
          <w:rFonts w:ascii="PT Astra Serif" w:hAnsi="PT Astra Serif"/>
          <w:szCs w:val="28"/>
        </w:rPr>
      </w:pPr>
    </w:p>
    <w:p w:rsidR="00C229AD" w:rsidRPr="003B65F1" w:rsidRDefault="00C229AD" w:rsidP="00C229AD">
      <w:pPr>
        <w:pStyle w:val="a3"/>
        <w:rPr>
          <w:rFonts w:ascii="PT Astra Serif" w:hAnsi="PT Astra Serif"/>
          <w:b/>
          <w:szCs w:val="28"/>
        </w:rPr>
      </w:pPr>
      <w:r w:rsidRPr="003B65F1">
        <w:rPr>
          <w:rFonts w:ascii="PT Astra Serif" w:hAnsi="PT Astra Serif"/>
          <w:b/>
          <w:szCs w:val="28"/>
        </w:rPr>
        <w:t xml:space="preserve">    3.4  Технологическая последовательность изготовления пижамы</w:t>
      </w:r>
      <w:proofErr w:type="gramStart"/>
      <w:r w:rsidRPr="003B65F1">
        <w:rPr>
          <w:rFonts w:ascii="PT Astra Serif" w:hAnsi="PT Astra Serif"/>
          <w:b/>
          <w:szCs w:val="28"/>
        </w:rPr>
        <w:t xml:space="preserve"> :</w:t>
      </w:r>
      <w:proofErr w:type="gramEnd"/>
    </w:p>
    <w:p w:rsidR="00317A7F" w:rsidRPr="003B65F1" w:rsidRDefault="00317A7F" w:rsidP="00C229AD">
      <w:pPr>
        <w:pStyle w:val="a3"/>
        <w:rPr>
          <w:rFonts w:ascii="PT Astra Serif" w:hAnsi="PT Astra Serif"/>
          <w:szCs w:val="28"/>
        </w:rPr>
      </w:pPr>
    </w:p>
    <w:p w:rsidR="00317A7F" w:rsidRPr="003B65F1" w:rsidRDefault="00317A7F" w:rsidP="00317A7F">
      <w:pPr>
        <w:pStyle w:val="a3"/>
        <w:jc w:val="both"/>
        <w:rPr>
          <w:rFonts w:ascii="PT Astra Serif" w:hAnsi="PT Astra Serif"/>
          <w:b/>
          <w:i/>
          <w:szCs w:val="28"/>
        </w:rPr>
      </w:pPr>
      <w:r w:rsidRPr="003B65F1">
        <w:rPr>
          <w:rFonts w:ascii="PT Astra Serif" w:hAnsi="PT Astra Serif"/>
          <w:b/>
          <w:i/>
          <w:szCs w:val="28"/>
        </w:rPr>
        <w:t>Раскладка лекал деталей пижамы  на ткани и раскрой</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Выявить дефекты ткани.</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Определить лицевую и изнаночную стороны ткани.</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Определить направление нити основы в ткани.</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xml:space="preserve">- Проутюжить (декатировать) ткань с изнаночной стороны по направлению </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xml:space="preserve">   </w:t>
      </w:r>
      <w:proofErr w:type="gramStart"/>
      <w:r w:rsidRPr="003B65F1">
        <w:rPr>
          <w:rFonts w:ascii="PT Astra Serif" w:hAnsi="PT Astra Serif"/>
          <w:szCs w:val="28"/>
        </w:rPr>
        <w:t xml:space="preserve">нити основы (удалить сгибы и </w:t>
      </w:r>
      <w:proofErr w:type="spellStart"/>
      <w:r w:rsidRPr="003B65F1">
        <w:rPr>
          <w:rFonts w:ascii="PT Astra Serif" w:hAnsi="PT Astra Serif"/>
          <w:szCs w:val="28"/>
        </w:rPr>
        <w:t>замины</w:t>
      </w:r>
      <w:proofErr w:type="spellEnd"/>
      <w:r w:rsidRPr="003B65F1">
        <w:rPr>
          <w:rFonts w:ascii="PT Astra Serif" w:hAnsi="PT Astra Serif"/>
          <w:szCs w:val="28"/>
        </w:rPr>
        <w:t xml:space="preserve"> с помощью влажно-тепловой </w:t>
      </w:r>
      <w:proofErr w:type="gramEnd"/>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xml:space="preserve">   обработки).</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Сложить ткань для раскроя на рабочем столе.</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Разложить лекала деталей  на ткани.</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xml:space="preserve">- Обвести контуры лекал деталей с нанесением всех контрольных меток, </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xml:space="preserve">   наметать припуски на швы.</w:t>
      </w:r>
    </w:p>
    <w:p w:rsidR="006E0C0C" w:rsidRPr="003B65F1" w:rsidRDefault="00317A7F" w:rsidP="00317A7F">
      <w:pPr>
        <w:pStyle w:val="a3"/>
        <w:jc w:val="both"/>
        <w:rPr>
          <w:rFonts w:ascii="PT Astra Serif" w:hAnsi="PT Astra Serif"/>
          <w:szCs w:val="28"/>
        </w:rPr>
      </w:pPr>
      <w:r w:rsidRPr="003B65F1">
        <w:rPr>
          <w:rFonts w:ascii="PT Astra Serif" w:hAnsi="PT Astra Serif"/>
          <w:szCs w:val="28"/>
        </w:rPr>
        <w:t xml:space="preserve">- Раскроить </w:t>
      </w:r>
      <w:r w:rsidR="006E0C0C" w:rsidRPr="003B65F1">
        <w:rPr>
          <w:rFonts w:ascii="PT Astra Serif" w:hAnsi="PT Astra Serif"/>
          <w:szCs w:val="28"/>
        </w:rPr>
        <w:t>пижаму</w:t>
      </w:r>
    </w:p>
    <w:p w:rsidR="00317A7F" w:rsidRPr="003B65F1" w:rsidRDefault="00317A7F" w:rsidP="00317A7F">
      <w:pPr>
        <w:pStyle w:val="a3"/>
        <w:jc w:val="both"/>
        <w:rPr>
          <w:rFonts w:ascii="PT Astra Serif" w:hAnsi="PT Astra Serif"/>
          <w:szCs w:val="28"/>
        </w:rPr>
      </w:pPr>
      <w:r w:rsidRPr="003B65F1">
        <w:rPr>
          <w:rFonts w:ascii="PT Astra Serif" w:hAnsi="PT Astra Serif"/>
          <w:szCs w:val="28"/>
        </w:rPr>
        <w:t xml:space="preserve">       </w:t>
      </w:r>
    </w:p>
    <w:p w:rsidR="00C229AD" w:rsidRPr="003B65F1" w:rsidRDefault="00C229AD" w:rsidP="00C229AD">
      <w:pPr>
        <w:pStyle w:val="a3"/>
        <w:jc w:val="both"/>
        <w:rPr>
          <w:rFonts w:ascii="PT Astra Serif" w:hAnsi="PT Astra Serif"/>
          <w:b/>
          <w:szCs w:val="28"/>
        </w:rPr>
      </w:pPr>
      <w:r w:rsidRPr="003B65F1">
        <w:rPr>
          <w:rFonts w:ascii="PT Astra Serif" w:hAnsi="PT Astra Serif"/>
          <w:b/>
          <w:szCs w:val="28"/>
        </w:rPr>
        <w:t>Технологическая последовательность обработки жакета</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 Обметайте средние срезы нижнего воротника, цельнокроеного с полочками.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 Сметайте, а затем стачайте и обметайте детали переда и спинки по плечевым срезам.</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3. Стачайте полочки по средним срезам нижнего воротника. Припуски шва разутюжьте.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4. Втачайте нижний воротник в горловину спинки </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5. Продублируйте клеевым материалом обтачку горловины спинки.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6. Обметайте </w:t>
      </w:r>
      <w:proofErr w:type="gramStart"/>
      <w:r w:rsidRPr="003B65F1">
        <w:rPr>
          <w:rFonts w:ascii="PT Astra Serif" w:hAnsi="PT Astra Serif" w:cs="Helvetica"/>
          <w:szCs w:val="28"/>
        </w:rPr>
        <w:t>нижний</w:t>
      </w:r>
      <w:proofErr w:type="gramEnd"/>
      <w:r w:rsidRPr="003B65F1">
        <w:rPr>
          <w:rFonts w:ascii="PT Astra Serif" w:hAnsi="PT Astra Serif" w:cs="Helvetica"/>
          <w:szCs w:val="28"/>
        </w:rPr>
        <w:t xml:space="preserve"> и боковые срезы обтачки горловины спинки </w:t>
      </w:r>
      <w:r w:rsidRPr="003B65F1">
        <w:rPr>
          <w:rFonts w:ascii="PT Astra Serif" w:hAnsi="PT Astra Serif" w:cs="Helvetica-Oblique"/>
          <w:i/>
          <w:iCs/>
          <w:szCs w:val="28"/>
        </w:rPr>
        <w:t>3. Обработка воротника</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7. Стачайте средние срезы верхнего воротника. Припуски шва разутюжьте.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8. Обметайте или окантуйте внутренние срезы </w:t>
      </w:r>
      <w:proofErr w:type="spellStart"/>
      <w:r w:rsidRPr="003B65F1">
        <w:rPr>
          <w:rFonts w:ascii="PT Astra Serif" w:hAnsi="PT Astra Serif" w:cs="Helvetica"/>
          <w:szCs w:val="28"/>
        </w:rPr>
        <w:t>подбортов</w:t>
      </w:r>
      <w:proofErr w:type="spellEnd"/>
      <w:r w:rsidRPr="003B65F1">
        <w:rPr>
          <w:rFonts w:ascii="PT Astra Serif" w:hAnsi="PT Astra Serif" w:cs="Helvetica"/>
          <w:szCs w:val="28"/>
        </w:rPr>
        <w:t xml:space="preserve">. </w:t>
      </w:r>
      <w:proofErr w:type="spellStart"/>
      <w:r w:rsidRPr="003B65F1">
        <w:rPr>
          <w:rFonts w:ascii="PT Astra Serif" w:hAnsi="PT Astra Serif" w:cs="Helvetica"/>
          <w:szCs w:val="28"/>
        </w:rPr>
        <w:t>Приутюжьте</w:t>
      </w:r>
      <w:proofErr w:type="spellEnd"/>
      <w:r w:rsidRPr="003B65F1">
        <w:rPr>
          <w:rFonts w:ascii="PT Astra Serif" w:hAnsi="PT Astra Serif" w:cs="Helvetica"/>
          <w:szCs w:val="28"/>
        </w:rPr>
        <w:t>.</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9. Обтачайте край борта и срезы нижнего воротника </w:t>
      </w:r>
      <w:proofErr w:type="spellStart"/>
      <w:r w:rsidRPr="003B65F1">
        <w:rPr>
          <w:rFonts w:ascii="PT Astra Serif" w:hAnsi="PT Astra Serif" w:cs="Helvetica"/>
          <w:szCs w:val="28"/>
        </w:rPr>
        <w:t>подбортами</w:t>
      </w:r>
      <w:proofErr w:type="spellEnd"/>
      <w:r w:rsidRPr="003B65F1">
        <w:rPr>
          <w:rFonts w:ascii="PT Astra Serif" w:hAnsi="PT Astra Serif" w:cs="Helvetica"/>
          <w:szCs w:val="28"/>
        </w:rPr>
        <w:t>, с одновременным втачиванием канта, складывая детали лицо с лицом.</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10. Выверните </w:t>
      </w:r>
      <w:proofErr w:type="spellStart"/>
      <w:r w:rsidRPr="003B65F1">
        <w:rPr>
          <w:rFonts w:ascii="PT Astra Serif" w:hAnsi="PT Astra Serif" w:cs="Helvetica"/>
          <w:szCs w:val="28"/>
        </w:rPr>
        <w:t>подборт</w:t>
      </w:r>
      <w:proofErr w:type="spellEnd"/>
      <w:r w:rsidRPr="003B65F1">
        <w:rPr>
          <w:rFonts w:ascii="PT Astra Serif" w:hAnsi="PT Astra Serif" w:cs="Helvetica"/>
          <w:szCs w:val="28"/>
        </w:rPr>
        <w:t xml:space="preserve"> на изнаночную сторону и </w:t>
      </w:r>
      <w:proofErr w:type="spellStart"/>
      <w:r w:rsidRPr="003B65F1">
        <w:rPr>
          <w:rFonts w:ascii="PT Astra Serif" w:hAnsi="PT Astra Serif" w:cs="Helvetica"/>
          <w:szCs w:val="28"/>
        </w:rPr>
        <w:t>приутюжьте</w:t>
      </w:r>
      <w:proofErr w:type="spellEnd"/>
      <w:r w:rsidRPr="003B65F1">
        <w:rPr>
          <w:rFonts w:ascii="PT Astra Serif" w:hAnsi="PT Astra Serif" w:cs="Helvetica"/>
          <w:szCs w:val="28"/>
        </w:rPr>
        <w:t>.</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11. Выметайте край борта и отлёт воротника ручными стежками.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12. Втачайте верхний воротник в горловину спинки.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13. Притачайте обтачку горловины спинки по шву втачивания верхнего ворот </w:t>
      </w:r>
      <w:proofErr w:type="spellStart"/>
      <w:r w:rsidRPr="003B65F1">
        <w:rPr>
          <w:rFonts w:ascii="PT Astra Serif" w:hAnsi="PT Astra Serif" w:cs="Helvetica"/>
          <w:szCs w:val="28"/>
        </w:rPr>
        <w:t>ника</w:t>
      </w:r>
      <w:proofErr w:type="spellEnd"/>
      <w:r w:rsidRPr="003B65F1">
        <w:rPr>
          <w:rFonts w:ascii="PT Astra Serif" w:hAnsi="PT Astra Serif" w:cs="Helvetica"/>
          <w:szCs w:val="28"/>
        </w:rPr>
        <w:t xml:space="preserve"> в горловину.</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14. Сметайте, а затем стачайте полочку и спинку по боковым срезам. Срезы припусков швов обметайте. Припуски швов заутюжьте на спинку.</w:t>
      </w:r>
    </w:p>
    <w:p w:rsidR="00C229AD" w:rsidRPr="003B65F1" w:rsidRDefault="00C229AD" w:rsidP="00C229AD">
      <w:pPr>
        <w:pStyle w:val="a3"/>
        <w:jc w:val="both"/>
        <w:rPr>
          <w:rFonts w:ascii="PT Astra Serif" w:hAnsi="PT Astra Serif" w:cs="Helvetica"/>
          <w:szCs w:val="28"/>
        </w:rPr>
      </w:pP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15. Застрочите складочки на рукавах по нижним срезам.</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16. Сметайте, а затем стачайте детали рукавов по боковым срезам. Срезы обметайте. Припуски швов заутюжьте.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17. Стачайте верхнюю и нижнюю манжеты по боковым срезам. Припуски шва разутюжьте.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18. </w:t>
      </w:r>
      <w:proofErr w:type="gramStart"/>
      <w:r w:rsidRPr="003B65F1">
        <w:rPr>
          <w:rFonts w:ascii="PT Astra Serif" w:hAnsi="PT Astra Serif" w:cs="Helvetica"/>
          <w:szCs w:val="28"/>
        </w:rPr>
        <w:t>Обтачайте верхний манжет нижним по нижним срезам и по срезам фигурного выреза, складывая детали лицо с лицом и вставляя между деталями кант.</w:t>
      </w:r>
      <w:proofErr w:type="gramEnd"/>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19. Выверните манжеты на лицевую сторону и </w:t>
      </w:r>
      <w:proofErr w:type="spellStart"/>
      <w:r w:rsidRPr="003B65F1">
        <w:rPr>
          <w:rFonts w:ascii="PT Astra Serif" w:hAnsi="PT Astra Serif" w:cs="Helvetica"/>
          <w:szCs w:val="28"/>
        </w:rPr>
        <w:t>приутюжьте</w:t>
      </w:r>
      <w:proofErr w:type="spellEnd"/>
      <w:r w:rsidRPr="003B65F1">
        <w:rPr>
          <w:rFonts w:ascii="PT Astra Serif" w:hAnsi="PT Astra Serif" w:cs="Helvetica"/>
          <w:szCs w:val="28"/>
        </w:rPr>
        <w:t>.</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20. Выметайте </w:t>
      </w:r>
      <w:proofErr w:type="gramStart"/>
      <w:r w:rsidRPr="003B65F1">
        <w:rPr>
          <w:rFonts w:ascii="PT Astra Serif" w:hAnsi="PT Astra Serif" w:cs="Helvetica"/>
          <w:szCs w:val="28"/>
        </w:rPr>
        <w:t>обтачной</w:t>
      </w:r>
      <w:proofErr w:type="gramEnd"/>
      <w:r w:rsidRPr="003B65F1">
        <w:rPr>
          <w:rFonts w:ascii="PT Astra Serif" w:hAnsi="PT Astra Serif" w:cs="Helvetica"/>
          <w:szCs w:val="28"/>
        </w:rPr>
        <w:t xml:space="preserve"> карай манжет ручными стежками.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21. Приметайте, а затем притачайте манжеты к рукавам по нижним срезам.</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szCs w:val="28"/>
        </w:rPr>
        <w:t> </w:t>
      </w:r>
      <w:r w:rsidRPr="003B65F1">
        <w:rPr>
          <w:rFonts w:ascii="PT Astra Serif" w:hAnsi="PT Astra Serif" w:cs="Helvetica"/>
          <w:szCs w:val="28"/>
        </w:rPr>
        <w:t>Данную операцию можно выполнить двумя способами: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szCs w:val="28"/>
        </w:rPr>
        <w:t>Вариант 1.</w:t>
      </w:r>
      <w:r w:rsidRPr="003B65F1">
        <w:rPr>
          <w:rFonts w:ascii="PT Astra Serif" w:hAnsi="PT Astra Serif" w:cs="Helvetica"/>
          <w:szCs w:val="28"/>
        </w:rPr>
        <w:t> Притачайте сразу обе манжеты к рукавам по нижним срезам. Обметайте срезы припусков шва.</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szCs w:val="28"/>
        </w:rPr>
        <w:t>Вариант 2.</w:t>
      </w:r>
      <w:r w:rsidRPr="003B65F1">
        <w:rPr>
          <w:rFonts w:ascii="PT Astra Serif" w:hAnsi="PT Astra Serif" w:cs="Helvetica"/>
          <w:szCs w:val="28"/>
        </w:rPr>
        <w:t> Притачайте нижнюю манжету к рукаву по нижнему срезу. Настрочите верхнюю манжету на рукав по шву притачивания нижней манжеты.</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22. Вметайте, а затем втачайте рукава в проймы. Срезы припусков шва обметайте.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23. Обтачайте полочки </w:t>
      </w:r>
      <w:proofErr w:type="spellStart"/>
      <w:r w:rsidRPr="003B65F1">
        <w:rPr>
          <w:rFonts w:ascii="PT Astra Serif" w:hAnsi="PT Astra Serif" w:cs="Helvetica"/>
          <w:szCs w:val="28"/>
        </w:rPr>
        <w:t>подбортами</w:t>
      </w:r>
      <w:proofErr w:type="spellEnd"/>
      <w:r w:rsidRPr="003B65F1">
        <w:rPr>
          <w:rFonts w:ascii="PT Astra Serif" w:hAnsi="PT Astra Serif" w:cs="Helvetica"/>
          <w:szCs w:val="28"/>
        </w:rPr>
        <w:t xml:space="preserve"> по нижнему краю. Уголочки выверните и выправите на лицевую сторону.</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24. Застрочите припуск на обработку нижнего среза полочки и спинки швом в подгибку с закрытым срезом.</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25. Удалите ручные (временные) строчки и </w:t>
      </w:r>
      <w:proofErr w:type="spellStart"/>
      <w:r w:rsidRPr="003B65F1">
        <w:rPr>
          <w:rFonts w:ascii="PT Astra Serif" w:hAnsi="PT Astra Serif" w:cs="Helvetica"/>
          <w:szCs w:val="28"/>
        </w:rPr>
        <w:t>приутюжьте</w:t>
      </w:r>
      <w:proofErr w:type="spellEnd"/>
      <w:r w:rsidRPr="003B65F1">
        <w:rPr>
          <w:rFonts w:ascii="PT Astra Serif" w:hAnsi="PT Astra Serif" w:cs="Helvetica"/>
          <w:szCs w:val="28"/>
        </w:rPr>
        <w:t xml:space="preserve"> жакет в готовом виде.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26. Настрочите отделочную строчку по краю борта (при желании).</w:t>
      </w:r>
    </w:p>
    <w:p w:rsidR="007E7F43"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27. Настрочите припуски шва втачивания нижнего воротника в горловину между плечевыми швами</w:t>
      </w:r>
      <w:r w:rsidR="007E7F43" w:rsidRPr="003B65F1">
        <w:rPr>
          <w:rFonts w:ascii="PT Astra Serif" w:hAnsi="PT Astra Serif" w:cs="Helvetica"/>
          <w:szCs w:val="28"/>
        </w:rPr>
        <w:t>.</w:t>
      </w:r>
      <w:r w:rsidRPr="003B65F1">
        <w:rPr>
          <w:rFonts w:ascii="PT Astra Serif" w:hAnsi="PT Astra Serif" w:cs="Helvetica"/>
          <w:szCs w:val="28"/>
        </w:rPr>
        <w:t xml:space="preserve"> </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28. Наметьте на полочки петли. Обметайте петли.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29. Пришейте пуговицы.</w:t>
      </w:r>
    </w:p>
    <w:p w:rsidR="00C229AD" w:rsidRPr="003B65F1" w:rsidRDefault="00C229AD" w:rsidP="00C229AD">
      <w:pPr>
        <w:pStyle w:val="a3"/>
        <w:jc w:val="both"/>
        <w:rPr>
          <w:rFonts w:ascii="PT Astra Serif" w:hAnsi="PT Astra Serif"/>
          <w:b/>
          <w:szCs w:val="28"/>
        </w:rPr>
      </w:pPr>
      <w:r w:rsidRPr="003B65F1">
        <w:rPr>
          <w:rFonts w:ascii="PT Astra Serif" w:hAnsi="PT Astra Serif"/>
          <w:b/>
          <w:szCs w:val="28"/>
        </w:rPr>
        <w:t>Технологическая последовательность обработки брюк</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1.Сметайте, а затем стачайте переднюю и заднюю части брюк по боковым срезам. Срезы обметайте, припуски швов заутюжьте назад.</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2.Сметайте, а затем стачайте переднюю и заднюю части брюк по шаговым срезам. Срезы обметайте. Припуски швов заутюжьте.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3.Смететайте, а затем стачайте правую и левую части брюк по средним срезам. Срезы </w:t>
      </w:r>
      <w:proofErr w:type="spellStart"/>
      <w:r w:rsidRPr="003B65F1">
        <w:rPr>
          <w:rFonts w:ascii="PT Astra Serif" w:hAnsi="PT Astra Serif" w:cs="Helvetica"/>
          <w:szCs w:val="28"/>
        </w:rPr>
        <w:t>обметатйе</w:t>
      </w:r>
      <w:proofErr w:type="spellEnd"/>
      <w:r w:rsidRPr="003B65F1">
        <w:rPr>
          <w:rFonts w:ascii="PT Astra Serif" w:hAnsi="PT Astra Serif" w:cs="Helvetica"/>
          <w:szCs w:val="28"/>
        </w:rPr>
        <w:t>. Припуски швов заутюжьте.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4.Застрочите верхний срез брюк швом в подгибку с закрытым срезом, оставляя отверстие для резинки.</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5.Стачтатй детали обтачек нижних срезов брюк по боковым срезам. Припуски швов разутюжьте.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6.Обметайте верхний срез обтачек.</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Обтачайте нижний срез брюк и разрез обтачкой, складывая детали лицо с лицом и вставляя между деталями отделочный кант. Выверните обтачку </w:t>
      </w:r>
      <w:proofErr w:type="gramStart"/>
      <w:r w:rsidRPr="003B65F1">
        <w:rPr>
          <w:rFonts w:ascii="PT Astra Serif" w:hAnsi="PT Astra Serif" w:cs="Helvetica"/>
          <w:szCs w:val="28"/>
        </w:rPr>
        <w:t>на</w:t>
      </w:r>
      <w:proofErr w:type="gramEnd"/>
      <w:r w:rsidRPr="003B65F1">
        <w:rPr>
          <w:rFonts w:ascii="PT Astra Serif" w:hAnsi="PT Astra Serif" w:cs="Helvetica"/>
          <w:szCs w:val="28"/>
        </w:rPr>
        <w:t xml:space="preserve"> изнаночную </w:t>
      </w:r>
      <w:proofErr w:type="spellStart"/>
      <w:r w:rsidRPr="003B65F1">
        <w:rPr>
          <w:rFonts w:ascii="PT Astra Serif" w:hAnsi="PT Astra Serif" w:cs="Helvetica"/>
          <w:szCs w:val="28"/>
        </w:rPr>
        <w:t>ситорону</w:t>
      </w:r>
      <w:proofErr w:type="spellEnd"/>
      <w:r w:rsidRPr="003B65F1">
        <w:rPr>
          <w:rFonts w:ascii="PT Astra Serif" w:hAnsi="PT Astra Serif" w:cs="Helvetica"/>
          <w:szCs w:val="28"/>
        </w:rPr>
        <w:t xml:space="preserve">. </w:t>
      </w:r>
      <w:proofErr w:type="spellStart"/>
      <w:r w:rsidRPr="003B65F1">
        <w:rPr>
          <w:rFonts w:ascii="PT Astra Serif" w:hAnsi="PT Astra Serif" w:cs="Helvetica"/>
          <w:szCs w:val="28"/>
        </w:rPr>
        <w:t>Приутюжьте</w:t>
      </w:r>
      <w:proofErr w:type="spellEnd"/>
      <w:r w:rsidRPr="003B65F1">
        <w:rPr>
          <w:rFonts w:ascii="PT Astra Serif" w:hAnsi="PT Astra Serif" w:cs="Helvetica"/>
          <w:szCs w:val="28"/>
        </w:rPr>
        <w:t xml:space="preserve"> обтачной край.</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Выметайте обтачной край ручными стежками или настрочите отделочную строчку.</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Настрочите обтачку на брюки по верхнему (обмётанному) срезу.</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 xml:space="preserve">Удалите ручные (временные) строчки и </w:t>
      </w:r>
      <w:proofErr w:type="spellStart"/>
      <w:r w:rsidRPr="003B65F1">
        <w:rPr>
          <w:rFonts w:ascii="PT Astra Serif" w:hAnsi="PT Astra Serif" w:cs="Helvetica"/>
          <w:szCs w:val="28"/>
        </w:rPr>
        <w:t>приутюжьте</w:t>
      </w:r>
      <w:proofErr w:type="spellEnd"/>
      <w:r w:rsidRPr="003B65F1">
        <w:rPr>
          <w:rFonts w:ascii="PT Astra Serif" w:hAnsi="PT Astra Serif" w:cs="Helvetica"/>
          <w:szCs w:val="28"/>
        </w:rPr>
        <w:t xml:space="preserve"> брюки в готовом виде.</w:t>
      </w:r>
    </w:p>
    <w:p w:rsidR="00C229AD" w:rsidRPr="003B65F1" w:rsidRDefault="00C229AD" w:rsidP="00C229AD">
      <w:pPr>
        <w:pStyle w:val="a3"/>
        <w:jc w:val="both"/>
        <w:rPr>
          <w:rFonts w:ascii="PT Astra Serif" w:hAnsi="PT Astra Serif" w:cs="Helvetica"/>
          <w:szCs w:val="28"/>
        </w:rPr>
      </w:pPr>
      <w:r w:rsidRPr="003B65F1">
        <w:rPr>
          <w:rFonts w:ascii="PT Astra Serif" w:hAnsi="PT Astra Serif" w:cs="Helvetica"/>
          <w:szCs w:val="28"/>
        </w:rPr>
        <w:t>Вставьте эластичную тесьму «резинка» по верхнему краю.</w:t>
      </w:r>
    </w:p>
    <w:p w:rsidR="005E1441" w:rsidRPr="003B65F1" w:rsidRDefault="005E1441" w:rsidP="005E1441">
      <w:pPr>
        <w:widowControl w:val="0"/>
        <w:autoSpaceDE w:val="0"/>
        <w:autoSpaceDN w:val="0"/>
        <w:adjustRightInd w:val="0"/>
        <w:spacing w:after="300"/>
        <w:rPr>
          <w:rFonts w:ascii="PT Astra Serif" w:hAnsi="PT Astra Serif" w:cs="Helvetica-Bold"/>
          <w:b/>
          <w:bCs/>
          <w:color w:val="262626"/>
          <w:szCs w:val="28"/>
        </w:rPr>
      </w:pPr>
    </w:p>
    <w:p w:rsidR="006E0C0C" w:rsidRPr="003B65F1" w:rsidRDefault="006E0C0C" w:rsidP="003B65F1">
      <w:pPr>
        <w:pStyle w:val="a3"/>
        <w:jc w:val="center"/>
        <w:rPr>
          <w:rFonts w:ascii="PT Astra Serif" w:hAnsi="PT Astra Serif"/>
          <w:b/>
          <w:szCs w:val="28"/>
        </w:rPr>
      </w:pPr>
      <w:r w:rsidRPr="003B65F1">
        <w:rPr>
          <w:rFonts w:ascii="PT Astra Serif" w:hAnsi="PT Astra Serif"/>
          <w:b/>
          <w:szCs w:val="28"/>
        </w:rPr>
        <w:t>4.Требование к качеству изделия</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Контроль качества швейных изделий, осуществляется в соответствии с ГОСТ 4.103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Дефекты при изготовлении изделия могут возникать по следующим причинам: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нарушение общего баланса изделия и, как следствие, расхождение бортов или излишний заход одного борта на другой;</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 натяжение (слабина) лацканов, воротников, </w:t>
      </w:r>
      <w:proofErr w:type="spellStart"/>
      <w:r w:rsidRPr="003B65F1">
        <w:rPr>
          <w:rFonts w:ascii="PT Astra Serif" w:hAnsi="PT Astra Serif"/>
          <w:szCs w:val="28"/>
        </w:rPr>
        <w:t>подбортов</w:t>
      </w:r>
      <w:proofErr w:type="spellEnd"/>
      <w:r w:rsidRPr="003B65F1">
        <w:rPr>
          <w:rFonts w:ascii="PT Astra Serif" w:hAnsi="PT Astra Serif"/>
          <w:szCs w:val="28"/>
        </w:rPr>
        <w:t>, и других обтачных деталей;</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перекосы, заломы на изделии;</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изменение посадки (или неправильное ее распределение) на окате рукава; отклонение рукавов вперед или назад; искривление швов втачивания рукавов;</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нарушение нитей основы на деталях изделия;</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-разрывы строчек, пропуски стежков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 несоблюдение технических условий;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несоблюдение режимов влажно-тепловой обработки может привести к возникновению таких дефектов, как опалы, ласы и искривление детали;</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 небрежное обращение с изделием на рабочем месте может привести к появлению разрезов, пятен и т. п.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Исправление дефектов осуществляется </w:t>
      </w:r>
      <w:proofErr w:type="spellStart"/>
      <w:r w:rsidRPr="003B65F1">
        <w:rPr>
          <w:rFonts w:ascii="PT Astra Serif" w:hAnsi="PT Astra Serif"/>
          <w:szCs w:val="28"/>
        </w:rPr>
        <w:t>распарыванием</w:t>
      </w:r>
      <w:proofErr w:type="spellEnd"/>
      <w:r w:rsidRPr="003B65F1">
        <w:rPr>
          <w:rFonts w:ascii="PT Astra Serif" w:hAnsi="PT Astra Serif"/>
          <w:szCs w:val="28"/>
        </w:rPr>
        <w:t xml:space="preserve"> узла и повторным выполнением операций в соответствии с техническими условиями. Устранить дефекты в готовом изделии очень сложно, значительно проще это сделать на тех операциях, где они были допущены. </w:t>
      </w:r>
    </w:p>
    <w:p w:rsidR="006E0C0C" w:rsidRPr="003B65F1" w:rsidRDefault="006E0C0C" w:rsidP="00275E9B">
      <w:pPr>
        <w:pStyle w:val="a3"/>
        <w:jc w:val="both"/>
        <w:rPr>
          <w:rFonts w:ascii="PT Astra Serif" w:hAnsi="PT Astra Serif"/>
          <w:szCs w:val="28"/>
        </w:rPr>
      </w:pPr>
    </w:p>
    <w:p w:rsidR="006E0C0C" w:rsidRPr="003B65F1" w:rsidRDefault="006E0C0C" w:rsidP="001B1875">
      <w:pPr>
        <w:pStyle w:val="a3"/>
        <w:jc w:val="center"/>
        <w:rPr>
          <w:rFonts w:ascii="PT Astra Serif" w:hAnsi="PT Astra Serif"/>
          <w:b/>
          <w:szCs w:val="28"/>
        </w:rPr>
      </w:pPr>
      <w:r w:rsidRPr="003B65F1">
        <w:rPr>
          <w:rFonts w:ascii="PT Astra Serif" w:hAnsi="PT Astra Serif"/>
          <w:b/>
          <w:szCs w:val="28"/>
        </w:rPr>
        <w:t>Технические условия и правила выполнения машинных швов</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1.В</w:t>
      </w:r>
      <w:r w:rsidR="006E0C0C" w:rsidRPr="003B65F1">
        <w:rPr>
          <w:rFonts w:ascii="PT Astra Serif" w:hAnsi="PT Astra Serif"/>
          <w:szCs w:val="28"/>
        </w:rPr>
        <w:t>се внутренние строчки выполняют нитками в цвет ткани верха;</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2.Н</w:t>
      </w:r>
      <w:r w:rsidR="006E0C0C" w:rsidRPr="003B65F1">
        <w:rPr>
          <w:rFonts w:ascii="PT Astra Serif" w:hAnsi="PT Astra Serif"/>
          <w:szCs w:val="28"/>
        </w:rPr>
        <w:t>омера ниток, машинных игл и частота стежков строчек должны соответствовать толщине материала и характеру выполняемых операций;</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3.Ш</w:t>
      </w:r>
      <w:r w:rsidR="006E0C0C" w:rsidRPr="003B65F1">
        <w:rPr>
          <w:rFonts w:ascii="PT Astra Serif" w:hAnsi="PT Astra Serif"/>
          <w:szCs w:val="28"/>
        </w:rPr>
        <w:t>вы выполняют ровными, достаточно эластичными строчками с равномерным натяжением;</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4.</w:t>
      </w:r>
      <w:r w:rsidR="006E0C0C" w:rsidRPr="003B65F1">
        <w:rPr>
          <w:rFonts w:ascii="PT Astra Serif" w:hAnsi="PT Astra Serif"/>
          <w:szCs w:val="28"/>
        </w:rPr>
        <w:t>концы верхних ниток отделочных строчек выводят наизнанку и завязывают узелком;</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5.К</w:t>
      </w:r>
      <w:r w:rsidR="006E0C0C" w:rsidRPr="003B65F1">
        <w:rPr>
          <w:rFonts w:ascii="PT Astra Serif" w:hAnsi="PT Astra Serif"/>
          <w:szCs w:val="28"/>
        </w:rPr>
        <w:t>онцы всех внутренних строчек, закрепляют двойной обратной строчкой длиной 0,7 – 1 см;</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6.Ш</w:t>
      </w:r>
      <w:r w:rsidR="006E0C0C" w:rsidRPr="003B65F1">
        <w:rPr>
          <w:rFonts w:ascii="PT Astra Serif" w:hAnsi="PT Astra Serif"/>
          <w:szCs w:val="28"/>
        </w:rPr>
        <w:t>ирина швов должна соответствовать определенным размерам;</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7.П</w:t>
      </w:r>
      <w:r w:rsidR="006E0C0C" w:rsidRPr="003B65F1">
        <w:rPr>
          <w:rFonts w:ascii="PT Astra Serif" w:hAnsi="PT Astra Serif"/>
          <w:szCs w:val="28"/>
        </w:rPr>
        <w:t>ри соединении деталей (одна с прямым срезом, другая с косым) деталь с косым срезом кладут снизу на двигатель ткани, а деталь с прямым срезом – сверху;</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8.П</w:t>
      </w:r>
      <w:r w:rsidR="006E0C0C" w:rsidRPr="003B65F1">
        <w:rPr>
          <w:rFonts w:ascii="PT Astra Serif" w:hAnsi="PT Astra Serif"/>
          <w:szCs w:val="28"/>
        </w:rPr>
        <w:t xml:space="preserve">ри соединении двух деталей из ткани разной толщины вниз кладут деталь из толстой ткани; </w:t>
      </w:r>
    </w:p>
    <w:p w:rsidR="006E0C0C" w:rsidRPr="003B65F1" w:rsidRDefault="001B1875" w:rsidP="00275E9B">
      <w:pPr>
        <w:pStyle w:val="a3"/>
        <w:jc w:val="both"/>
        <w:rPr>
          <w:rFonts w:ascii="PT Astra Serif" w:hAnsi="PT Astra Serif"/>
          <w:szCs w:val="28"/>
        </w:rPr>
      </w:pPr>
      <w:r w:rsidRPr="003B65F1">
        <w:rPr>
          <w:rFonts w:ascii="PT Astra Serif" w:hAnsi="PT Astra Serif"/>
          <w:szCs w:val="28"/>
        </w:rPr>
        <w:t>9.П</w:t>
      </w:r>
      <w:r w:rsidR="006E0C0C" w:rsidRPr="003B65F1">
        <w:rPr>
          <w:rFonts w:ascii="PT Astra Serif" w:hAnsi="PT Astra Serif"/>
          <w:szCs w:val="28"/>
        </w:rPr>
        <w:t xml:space="preserve">ри соединении двух деталей с посадкой одной из них деталь, деталь которую нужно посадить следует положить вниз на двигатель ткани. </w:t>
      </w:r>
    </w:p>
    <w:p w:rsidR="006E0C0C" w:rsidRPr="003B65F1" w:rsidRDefault="006E0C0C" w:rsidP="00275E9B">
      <w:pPr>
        <w:pStyle w:val="a3"/>
        <w:jc w:val="both"/>
        <w:rPr>
          <w:rFonts w:ascii="PT Astra Serif" w:hAnsi="PT Astra Serif"/>
          <w:szCs w:val="28"/>
        </w:rPr>
      </w:pPr>
    </w:p>
    <w:p w:rsidR="006E0C0C" w:rsidRPr="003B65F1" w:rsidRDefault="006E0C0C" w:rsidP="00275E9B">
      <w:pPr>
        <w:pStyle w:val="a3"/>
        <w:jc w:val="both"/>
        <w:rPr>
          <w:rFonts w:ascii="PT Astra Serif" w:hAnsi="PT Astra Serif"/>
          <w:b/>
          <w:szCs w:val="28"/>
        </w:rPr>
      </w:pPr>
      <w:r w:rsidRPr="003B65F1">
        <w:rPr>
          <w:rFonts w:ascii="PT Astra Serif" w:hAnsi="PT Astra Serif"/>
          <w:b/>
          <w:szCs w:val="28"/>
        </w:rPr>
        <w:t xml:space="preserve">Терминология </w:t>
      </w:r>
    </w:p>
    <w:p w:rsidR="006E0C0C" w:rsidRPr="003B65F1" w:rsidRDefault="006E0C0C" w:rsidP="00275E9B">
      <w:pPr>
        <w:pStyle w:val="a3"/>
        <w:jc w:val="both"/>
        <w:rPr>
          <w:rFonts w:ascii="PT Astra Serif" w:hAnsi="PT Astra Serif"/>
          <w:i/>
          <w:szCs w:val="28"/>
        </w:rPr>
      </w:pPr>
    </w:p>
    <w:p w:rsidR="006E0C0C" w:rsidRPr="003B65F1" w:rsidRDefault="006E0C0C" w:rsidP="00275E9B">
      <w:pPr>
        <w:pStyle w:val="a3"/>
        <w:jc w:val="both"/>
        <w:rPr>
          <w:rFonts w:ascii="PT Astra Serif" w:hAnsi="PT Astra Serif"/>
          <w:i/>
          <w:szCs w:val="28"/>
        </w:rPr>
      </w:pPr>
      <w:proofErr w:type="gramStart"/>
      <w:r w:rsidRPr="003B65F1">
        <w:rPr>
          <w:rFonts w:ascii="PT Astra Serif" w:hAnsi="PT Astra Serif"/>
          <w:i/>
          <w:szCs w:val="28"/>
        </w:rPr>
        <w:t>Термины</w:t>
      </w:r>
      <w:proofErr w:type="gramEnd"/>
      <w:r w:rsidRPr="003B65F1">
        <w:rPr>
          <w:rFonts w:ascii="PT Astra Serif" w:hAnsi="PT Astra Serif"/>
          <w:i/>
          <w:szCs w:val="28"/>
        </w:rPr>
        <w:t xml:space="preserve"> применяемые для машинных работ:</w:t>
      </w:r>
    </w:p>
    <w:p w:rsidR="006E0C0C" w:rsidRPr="003B65F1" w:rsidRDefault="006E0C0C" w:rsidP="00275E9B">
      <w:pPr>
        <w:pStyle w:val="a3"/>
        <w:jc w:val="both"/>
        <w:rPr>
          <w:rFonts w:ascii="PT Astra Serif" w:hAnsi="PT Astra Serif"/>
          <w:szCs w:val="28"/>
        </w:rPr>
      </w:pP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Стачать – соединить стачным швом две или несколько деталей примерно равных по величине, или два среза одной детали (части рукава, полочку со спинкой, части полочек или части спинки и т.д.)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Обтачать – </w:t>
      </w:r>
      <w:proofErr w:type="spellStart"/>
      <w:r w:rsidRPr="003B65F1">
        <w:rPr>
          <w:rFonts w:ascii="PT Astra Serif" w:hAnsi="PT Astra Serif"/>
          <w:szCs w:val="28"/>
        </w:rPr>
        <w:t>соеденить</w:t>
      </w:r>
      <w:proofErr w:type="spellEnd"/>
      <w:r w:rsidRPr="003B65F1">
        <w:rPr>
          <w:rFonts w:ascii="PT Astra Serif" w:hAnsi="PT Astra Serif"/>
          <w:szCs w:val="28"/>
        </w:rPr>
        <w:t xml:space="preserve"> обтачным швом две детали (воротник, </w:t>
      </w:r>
      <w:proofErr w:type="spellStart"/>
      <w:r w:rsidRPr="003B65F1">
        <w:rPr>
          <w:rFonts w:ascii="PT Astra Serif" w:hAnsi="PT Astra Serif"/>
          <w:szCs w:val="28"/>
        </w:rPr>
        <w:t>подборт</w:t>
      </w:r>
      <w:proofErr w:type="spellEnd"/>
      <w:r w:rsidRPr="003B65F1">
        <w:rPr>
          <w:rFonts w:ascii="PT Astra Serif" w:hAnsi="PT Astra Serif"/>
          <w:szCs w:val="28"/>
        </w:rPr>
        <w:t xml:space="preserve"> и т.д.)</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Втачать – соединение двух деталей по овальным линиям</w:t>
      </w:r>
      <w:proofErr w:type="gramStart"/>
      <w:r w:rsidRPr="003B65F1">
        <w:rPr>
          <w:rFonts w:ascii="PT Astra Serif" w:hAnsi="PT Astra Serif"/>
          <w:szCs w:val="28"/>
        </w:rPr>
        <w:t>.(</w:t>
      </w:r>
      <w:proofErr w:type="gramEnd"/>
      <w:r w:rsidRPr="003B65F1">
        <w:rPr>
          <w:rFonts w:ascii="PT Astra Serif" w:hAnsi="PT Astra Serif"/>
          <w:szCs w:val="28"/>
        </w:rPr>
        <w:t xml:space="preserve">втачивание рукавов в </w:t>
      </w:r>
      <w:proofErr w:type="spellStart"/>
      <w:r w:rsidRPr="003B65F1">
        <w:rPr>
          <w:rFonts w:ascii="PT Astra Serif" w:hAnsi="PT Astra Serif"/>
          <w:szCs w:val="28"/>
        </w:rPr>
        <w:t>проимы</w:t>
      </w:r>
      <w:proofErr w:type="spellEnd"/>
      <w:r w:rsidRPr="003B65F1">
        <w:rPr>
          <w:rFonts w:ascii="PT Astra Serif" w:hAnsi="PT Astra Serif"/>
          <w:szCs w:val="28"/>
        </w:rPr>
        <w:t xml:space="preserve">, воротника в горловину)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Настрочить – соединить две детали </w:t>
      </w:r>
      <w:proofErr w:type="spellStart"/>
      <w:r w:rsidRPr="003B65F1">
        <w:rPr>
          <w:rFonts w:ascii="PT Astra Serif" w:hAnsi="PT Astra Serif"/>
          <w:szCs w:val="28"/>
        </w:rPr>
        <w:t>настрочным</w:t>
      </w:r>
      <w:proofErr w:type="spellEnd"/>
      <w:r w:rsidRPr="003B65F1">
        <w:rPr>
          <w:rFonts w:ascii="PT Astra Serif" w:hAnsi="PT Astra Serif"/>
          <w:szCs w:val="28"/>
        </w:rPr>
        <w:t xml:space="preserve"> швом</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Отстрочить – проложить отделочную строчку</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Застрочить – закрепить припуск на шов или подогнутый край детали машинной строчкой (низ рукава, низ изделия и т.д.)</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Обметать – обработать срез детали на </w:t>
      </w:r>
      <w:proofErr w:type="spellStart"/>
      <w:r w:rsidRPr="003B65F1">
        <w:rPr>
          <w:rFonts w:ascii="PT Astra Serif" w:hAnsi="PT Astra Serif"/>
          <w:szCs w:val="28"/>
        </w:rPr>
        <w:t>краеобметочной</w:t>
      </w:r>
      <w:proofErr w:type="spellEnd"/>
      <w:r w:rsidRPr="003B65F1">
        <w:rPr>
          <w:rFonts w:ascii="PT Astra Serif" w:hAnsi="PT Astra Serif"/>
          <w:szCs w:val="28"/>
        </w:rPr>
        <w:t xml:space="preserve"> машине. </w:t>
      </w:r>
    </w:p>
    <w:p w:rsidR="006E0C0C" w:rsidRPr="003B65F1" w:rsidRDefault="006E0C0C" w:rsidP="00275E9B">
      <w:pPr>
        <w:pStyle w:val="a3"/>
        <w:jc w:val="both"/>
        <w:rPr>
          <w:rFonts w:ascii="PT Astra Serif" w:hAnsi="PT Astra Serif"/>
          <w:i/>
          <w:szCs w:val="28"/>
        </w:rPr>
      </w:pPr>
    </w:p>
    <w:p w:rsidR="006E0C0C" w:rsidRPr="003B65F1" w:rsidRDefault="006E0C0C" w:rsidP="00275E9B">
      <w:pPr>
        <w:pStyle w:val="a3"/>
        <w:jc w:val="both"/>
        <w:rPr>
          <w:rFonts w:ascii="PT Astra Serif" w:hAnsi="PT Astra Serif"/>
          <w:i/>
          <w:szCs w:val="28"/>
        </w:rPr>
      </w:pPr>
      <w:proofErr w:type="gramStart"/>
      <w:r w:rsidRPr="003B65F1">
        <w:rPr>
          <w:rFonts w:ascii="PT Astra Serif" w:hAnsi="PT Astra Serif"/>
          <w:i/>
          <w:szCs w:val="28"/>
        </w:rPr>
        <w:t>Термины</w:t>
      </w:r>
      <w:proofErr w:type="gramEnd"/>
      <w:r w:rsidRPr="003B65F1">
        <w:rPr>
          <w:rFonts w:ascii="PT Astra Serif" w:hAnsi="PT Astra Serif"/>
          <w:i/>
          <w:szCs w:val="28"/>
        </w:rPr>
        <w:t xml:space="preserve"> применяемые для влажно-тепловых работ:</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Заутюжить – укладывание припусков швов на одну сторону и закрепить в таком положении</w:t>
      </w:r>
    </w:p>
    <w:p w:rsidR="006E0C0C" w:rsidRPr="003B65F1" w:rsidRDefault="006E0C0C" w:rsidP="00275E9B">
      <w:pPr>
        <w:pStyle w:val="a3"/>
        <w:jc w:val="both"/>
        <w:rPr>
          <w:rFonts w:ascii="PT Astra Serif" w:hAnsi="PT Astra Serif"/>
          <w:szCs w:val="28"/>
        </w:rPr>
      </w:pPr>
      <w:proofErr w:type="spellStart"/>
      <w:r w:rsidRPr="003B65F1">
        <w:rPr>
          <w:rFonts w:ascii="PT Astra Serif" w:hAnsi="PT Astra Serif"/>
          <w:szCs w:val="28"/>
        </w:rPr>
        <w:t>Приутюжить</w:t>
      </w:r>
      <w:proofErr w:type="spellEnd"/>
      <w:r w:rsidRPr="003B65F1">
        <w:rPr>
          <w:rFonts w:ascii="PT Astra Serif" w:hAnsi="PT Astra Serif"/>
          <w:szCs w:val="28"/>
        </w:rPr>
        <w:t>–обработать участок изделия горячим утюгом, выравнивая детали и  уменьшая толщину швов;</w:t>
      </w:r>
    </w:p>
    <w:p w:rsidR="006E0C0C" w:rsidRPr="003B65F1" w:rsidRDefault="006E0C0C" w:rsidP="00275E9B">
      <w:pPr>
        <w:pStyle w:val="a3"/>
        <w:jc w:val="both"/>
        <w:rPr>
          <w:rFonts w:ascii="PT Astra Serif" w:hAnsi="PT Astra Serif"/>
          <w:szCs w:val="28"/>
        </w:rPr>
      </w:pPr>
      <w:proofErr w:type="spellStart"/>
      <w:r w:rsidRPr="003B65F1">
        <w:rPr>
          <w:rFonts w:ascii="PT Astra Serif" w:hAnsi="PT Astra Serif"/>
          <w:szCs w:val="28"/>
        </w:rPr>
        <w:t>Проутюжильник</w:t>
      </w:r>
      <w:proofErr w:type="spellEnd"/>
      <w:r w:rsidRPr="003B65F1">
        <w:rPr>
          <w:rFonts w:ascii="PT Astra Serif" w:hAnsi="PT Astra Serif"/>
          <w:szCs w:val="28"/>
        </w:rPr>
        <w:t xml:space="preserve"> -  отрез хлопчатобумажной  или льняной белой ткани применяется для защиты изделия от блеска и опалов.</w:t>
      </w:r>
    </w:p>
    <w:p w:rsidR="007E7F43" w:rsidRPr="003B65F1" w:rsidRDefault="006E0C0C" w:rsidP="00275E9B">
      <w:pPr>
        <w:pStyle w:val="a3"/>
        <w:jc w:val="both"/>
        <w:rPr>
          <w:rFonts w:ascii="PT Astra Serif" w:hAnsi="PT Astra Serif"/>
          <w:szCs w:val="28"/>
        </w:rPr>
      </w:pPr>
      <w:proofErr w:type="spellStart"/>
      <w:r w:rsidRPr="003B65F1">
        <w:rPr>
          <w:rFonts w:ascii="PT Astra Serif" w:hAnsi="PT Astra Serif"/>
          <w:szCs w:val="28"/>
        </w:rPr>
        <w:t>Декатирование</w:t>
      </w:r>
      <w:proofErr w:type="spellEnd"/>
      <w:r w:rsidRPr="003B65F1">
        <w:rPr>
          <w:rFonts w:ascii="PT Astra Serif" w:hAnsi="PT Astra Serif"/>
          <w:szCs w:val="28"/>
        </w:rPr>
        <w:t xml:space="preserve"> </w:t>
      </w:r>
      <w:proofErr w:type="gramStart"/>
      <w:r w:rsidRPr="003B65F1">
        <w:rPr>
          <w:rFonts w:ascii="PT Astra Serif" w:hAnsi="PT Astra Serif"/>
          <w:szCs w:val="28"/>
        </w:rPr>
        <w:t>–В</w:t>
      </w:r>
      <w:proofErr w:type="gramEnd"/>
      <w:r w:rsidRPr="003B65F1">
        <w:rPr>
          <w:rFonts w:ascii="PT Astra Serif" w:hAnsi="PT Astra Serif"/>
          <w:szCs w:val="28"/>
        </w:rPr>
        <w:t>ТО материала паром и просушивание для предотвращение усадки</w:t>
      </w:r>
    </w:p>
    <w:p w:rsidR="007E7F43" w:rsidRPr="003B65F1" w:rsidRDefault="007E7F43" w:rsidP="00275E9B">
      <w:pPr>
        <w:pStyle w:val="a3"/>
        <w:jc w:val="both"/>
        <w:rPr>
          <w:rFonts w:ascii="PT Astra Serif" w:hAnsi="PT Astra Serif"/>
          <w:color w:val="000000"/>
          <w:szCs w:val="28"/>
        </w:rPr>
      </w:pPr>
    </w:p>
    <w:p w:rsidR="006E0C0C" w:rsidRPr="003B65F1" w:rsidRDefault="00AB177B" w:rsidP="001B1875">
      <w:pPr>
        <w:pStyle w:val="a3"/>
        <w:jc w:val="center"/>
        <w:rPr>
          <w:rFonts w:ascii="PT Astra Serif" w:hAnsi="PT Astra Serif"/>
          <w:b/>
          <w:szCs w:val="28"/>
        </w:rPr>
      </w:pPr>
      <w:r>
        <w:rPr>
          <w:rFonts w:ascii="PT Astra Serif" w:hAnsi="PT Astra Serif"/>
          <w:b/>
          <w:szCs w:val="28"/>
        </w:rPr>
        <w:t>5.</w:t>
      </w:r>
      <w:r w:rsidR="006E0C0C" w:rsidRPr="003B65F1">
        <w:rPr>
          <w:rFonts w:ascii="PT Astra Serif" w:hAnsi="PT Astra Serif"/>
          <w:b/>
          <w:szCs w:val="28"/>
        </w:rPr>
        <w:t>Используемое оборудование</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Существует ряд оборудования инструментов и приспособлений, которое необходимо для изготовления узлов и изделий:</w:t>
      </w:r>
    </w:p>
    <w:p w:rsidR="006E0C0C" w:rsidRPr="003B65F1" w:rsidRDefault="006E0C0C" w:rsidP="00275E9B">
      <w:pPr>
        <w:pStyle w:val="a3"/>
        <w:jc w:val="both"/>
        <w:rPr>
          <w:rFonts w:ascii="PT Astra Serif" w:hAnsi="PT Astra Serif"/>
          <w:szCs w:val="28"/>
        </w:rPr>
      </w:pP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Оборудование:</w:t>
      </w:r>
    </w:p>
    <w:p w:rsidR="006E0C0C" w:rsidRPr="003B65F1" w:rsidRDefault="006E0C0C" w:rsidP="00275E9B">
      <w:pPr>
        <w:pStyle w:val="a3"/>
        <w:jc w:val="both"/>
        <w:rPr>
          <w:rFonts w:ascii="PT Astra Serif" w:hAnsi="PT Astra Serif"/>
          <w:szCs w:val="28"/>
          <w:u w:val="single"/>
        </w:rPr>
      </w:pPr>
      <w:r w:rsidRPr="003B65F1">
        <w:rPr>
          <w:rFonts w:ascii="PT Astra Serif" w:hAnsi="PT Astra Serif"/>
          <w:szCs w:val="28"/>
          <w:u w:val="single"/>
        </w:rPr>
        <w:t>Универсальная швейная машина</w:t>
      </w:r>
      <w:r w:rsidRPr="003B65F1">
        <w:rPr>
          <w:rFonts w:ascii="PT Astra Serif" w:hAnsi="PT Astra Serif"/>
          <w:szCs w:val="28"/>
        </w:rPr>
        <w:t xml:space="preserve"> предназначена для стачивания двухниточной челночной строчкой швейных изделий из легких тканей. Швейная машина – должна быть отрегулирована, не образовывать петель, при выполнении шва. Иглу, предназначенную для швейной машины, следует подбирать, учитывая толщину материала.</w:t>
      </w:r>
    </w:p>
    <w:p w:rsidR="006E0C0C" w:rsidRPr="003B65F1" w:rsidRDefault="006E0C0C" w:rsidP="00275E9B">
      <w:pPr>
        <w:pStyle w:val="a3"/>
        <w:jc w:val="both"/>
        <w:rPr>
          <w:rFonts w:ascii="PT Astra Serif" w:hAnsi="PT Astra Serif"/>
          <w:szCs w:val="28"/>
          <w:u w:val="single"/>
        </w:rPr>
      </w:pPr>
      <w:proofErr w:type="spellStart"/>
      <w:r w:rsidRPr="003B65F1">
        <w:rPr>
          <w:rFonts w:ascii="PT Astra Serif" w:hAnsi="PT Astra Serif"/>
          <w:szCs w:val="28"/>
          <w:u w:val="single"/>
        </w:rPr>
        <w:t>Краеобметочная</w:t>
      </w:r>
      <w:proofErr w:type="spellEnd"/>
      <w:r w:rsidRPr="003B65F1">
        <w:rPr>
          <w:rFonts w:ascii="PT Astra Serif" w:hAnsi="PT Astra Serif"/>
          <w:szCs w:val="28"/>
          <w:u w:val="single"/>
        </w:rPr>
        <w:t xml:space="preserve"> машин</w:t>
      </w:r>
      <w:proofErr w:type="gramStart"/>
      <w:r w:rsidRPr="003B65F1">
        <w:rPr>
          <w:rFonts w:ascii="PT Astra Serif" w:hAnsi="PT Astra Serif"/>
          <w:szCs w:val="28"/>
          <w:u w:val="single"/>
        </w:rPr>
        <w:t>а-</w:t>
      </w:r>
      <w:proofErr w:type="gramEnd"/>
      <w:r w:rsidRPr="003B65F1">
        <w:rPr>
          <w:rFonts w:ascii="PT Astra Serif" w:hAnsi="PT Astra Serif"/>
          <w:szCs w:val="28"/>
          <w:u w:val="single"/>
        </w:rPr>
        <w:t xml:space="preserve"> </w:t>
      </w:r>
      <w:r w:rsidRPr="003B65F1">
        <w:rPr>
          <w:rFonts w:ascii="PT Astra Serif" w:hAnsi="PT Astra Serif"/>
          <w:szCs w:val="28"/>
        </w:rPr>
        <w:t xml:space="preserve">предназначена для обработки срезов швов предотвращая их от осыпания.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u w:val="single"/>
        </w:rPr>
        <w:t xml:space="preserve">Утюг </w:t>
      </w:r>
      <w:r w:rsidRPr="003B65F1">
        <w:rPr>
          <w:rFonts w:ascii="PT Astra Serif" w:hAnsi="PT Astra Serif"/>
          <w:szCs w:val="28"/>
        </w:rPr>
        <w:t>- его подошва должна быть чистой, электрический шнур без повреждений.</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u w:val="single"/>
        </w:rPr>
        <w:t>Гладильная доск</w:t>
      </w:r>
      <w:proofErr w:type="gramStart"/>
      <w:r w:rsidRPr="003B65F1">
        <w:rPr>
          <w:rFonts w:ascii="PT Astra Serif" w:hAnsi="PT Astra Serif"/>
          <w:szCs w:val="28"/>
          <w:u w:val="single"/>
        </w:rPr>
        <w:t>а</w:t>
      </w:r>
      <w:r w:rsidRPr="003B65F1">
        <w:rPr>
          <w:rFonts w:ascii="PT Astra Serif" w:hAnsi="PT Astra Serif"/>
          <w:szCs w:val="28"/>
        </w:rPr>
        <w:t>-</w:t>
      </w:r>
      <w:proofErr w:type="gramEnd"/>
      <w:r w:rsidRPr="003B65F1">
        <w:rPr>
          <w:rFonts w:ascii="PT Astra Serif" w:hAnsi="PT Astra Serif"/>
          <w:szCs w:val="28"/>
        </w:rPr>
        <w:t xml:space="preserve"> должна быть установлена на правильной высоте.</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Инструменты: ручная швейная игла, ножницы.</w:t>
      </w:r>
    </w:p>
    <w:p w:rsidR="006E0C0C" w:rsidRPr="003B65F1" w:rsidRDefault="006E0C0C" w:rsidP="00275E9B">
      <w:pPr>
        <w:pStyle w:val="a3"/>
        <w:jc w:val="both"/>
        <w:rPr>
          <w:rFonts w:ascii="PT Astra Serif" w:hAnsi="PT Astra Serif"/>
          <w:szCs w:val="28"/>
        </w:rPr>
      </w:pPr>
      <w:r w:rsidRPr="003B65F1">
        <w:rPr>
          <w:rFonts w:ascii="PT Astra Serif" w:hAnsi="PT Astra Serif"/>
          <w:i/>
          <w:szCs w:val="28"/>
        </w:rPr>
        <w:t>Ручные игл</w:t>
      </w:r>
      <w:proofErr w:type="gramStart"/>
      <w:r w:rsidRPr="003B65F1">
        <w:rPr>
          <w:rFonts w:ascii="PT Astra Serif" w:hAnsi="PT Astra Serif"/>
          <w:i/>
          <w:szCs w:val="28"/>
        </w:rPr>
        <w:t>ы</w:t>
      </w:r>
      <w:r w:rsidRPr="003B65F1">
        <w:rPr>
          <w:rFonts w:ascii="PT Astra Serif" w:hAnsi="PT Astra Serif"/>
          <w:szCs w:val="28"/>
        </w:rPr>
        <w:t>-</w:t>
      </w:r>
      <w:proofErr w:type="gramEnd"/>
      <w:r w:rsidRPr="003B65F1">
        <w:rPr>
          <w:rFonts w:ascii="PT Astra Serif" w:hAnsi="PT Astra Serif"/>
          <w:szCs w:val="28"/>
        </w:rPr>
        <w:t xml:space="preserve"> должны быть острыми, упругими, неломкими, хорошо отполированными, без заусенцев. </w:t>
      </w:r>
    </w:p>
    <w:p w:rsidR="006E0C0C" w:rsidRPr="003B65F1" w:rsidRDefault="006E0C0C" w:rsidP="00275E9B">
      <w:pPr>
        <w:pStyle w:val="a3"/>
        <w:jc w:val="both"/>
        <w:rPr>
          <w:rFonts w:ascii="PT Astra Serif" w:hAnsi="PT Astra Serif"/>
          <w:szCs w:val="28"/>
        </w:rPr>
      </w:pPr>
      <w:r w:rsidRPr="003B65F1">
        <w:rPr>
          <w:rFonts w:ascii="PT Astra Serif" w:hAnsi="PT Astra Serif"/>
          <w:i/>
          <w:szCs w:val="28"/>
        </w:rPr>
        <w:t>Ножниц</w:t>
      </w:r>
      <w:proofErr w:type="gramStart"/>
      <w:r w:rsidRPr="003B65F1">
        <w:rPr>
          <w:rFonts w:ascii="PT Astra Serif" w:hAnsi="PT Astra Serif"/>
          <w:i/>
          <w:szCs w:val="28"/>
        </w:rPr>
        <w:t>ы-</w:t>
      </w:r>
      <w:proofErr w:type="gramEnd"/>
      <w:r w:rsidRPr="003B65F1">
        <w:rPr>
          <w:rFonts w:ascii="PT Astra Serif" w:hAnsi="PT Astra Serif"/>
          <w:i/>
          <w:szCs w:val="28"/>
        </w:rPr>
        <w:t xml:space="preserve"> </w:t>
      </w:r>
      <w:r w:rsidRPr="003B65F1">
        <w:rPr>
          <w:rFonts w:ascii="PT Astra Serif" w:hAnsi="PT Astra Serif"/>
          <w:szCs w:val="28"/>
        </w:rPr>
        <w:t xml:space="preserve">применяемые для выполнения операции раскроя и вспомогательных операций обрезки, уточнения деталей. Лезвия ножниц должны быть гладкими хорошо отполированными, без заусенцев и закрываться до конца.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Приспособления: мел, линейка.</w:t>
      </w:r>
    </w:p>
    <w:p w:rsidR="006E0C0C" w:rsidRPr="003B65F1" w:rsidRDefault="006E0C0C" w:rsidP="00275E9B">
      <w:pPr>
        <w:pStyle w:val="a3"/>
        <w:jc w:val="both"/>
        <w:rPr>
          <w:rFonts w:ascii="PT Astra Serif" w:hAnsi="PT Astra Serif"/>
          <w:szCs w:val="28"/>
        </w:rPr>
      </w:pPr>
      <w:r w:rsidRPr="003B65F1">
        <w:rPr>
          <w:rFonts w:ascii="PT Astra Serif" w:hAnsi="PT Astra Serif"/>
          <w:i/>
          <w:szCs w:val="28"/>
        </w:rPr>
        <w:t>Мел</w:t>
      </w:r>
      <w:r w:rsidRPr="003B65F1">
        <w:rPr>
          <w:rFonts w:ascii="PT Astra Serif" w:hAnsi="PT Astra Serif"/>
          <w:szCs w:val="28"/>
        </w:rPr>
        <w:t xml:space="preserve"> - представляет собой плоские плиточки разного цвета, края которых должны быть остро заточены. </w:t>
      </w:r>
    </w:p>
    <w:p w:rsidR="006E0C0C" w:rsidRPr="003B65F1" w:rsidRDefault="006E0C0C" w:rsidP="00275E9B">
      <w:pPr>
        <w:pStyle w:val="a3"/>
        <w:jc w:val="both"/>
        <w:rPr>
          <w:rFonts w:ascii="PT Astra Serif" w:hAnsi="PT Astra Serif"/>
          <w:szCs w:val="28"/>
        </w:rPr>
      </w:pPr>
      <w:r w:rsidRPr="003B65F1">
        <w:rPr>
          <w:rFonts w:ascii="PT Astra Serif" w:hAnsi="PT Astra Serif"/>
          <w:i/>
          <w:szCs w:val="28"/>
        </w:rPr>
        <w:t>Линейка</w:t>
      </w:r>
      <w:r w:rsidRPr="003B65F1">
        <w:rPr>
          <w:rFonts w:ascii="PT Astra Serif" w:hAnsi="PT Astra Serif"/>
          <w:szCs w:val="28"/>
        </w:rPr>
        <w:t xml:space="preserve"> – для вычерчивания линий на ткани и различных измерений. </w:t>
      </w:r>
      <w:r w:rsidRPr="003B65F1">
        <w:rPr>
          <w:rFonts w:ascii="PT Astra Serif" w:hAnsi="PT Astra Serif"/>
          <w:szCs w:val="28"/>
        </w:rPr>
        <w:br/>
      </w:r>
    </w:p>
    <w:p w:rsidR="006E0C0C" w:rsidRPr="003B65F1" w:rsidRDefault="00275E9B" w:rsidP="00AB177B">
      <w:pPr>
        <w:pStyle w:val="a3"/>
        <w:jc w:val="center"/>
        <w:rPr>
          <w:rFonts w:ascii="PT Astra Serif" w:hAnsi="PT Astra Serif"/>
          <w:b/>
          <w:szCs w:val="28"/>
        </w:rPr>
      </w:pPr>
      <w:r w:rsidRPr="003B65F1">
        <w:rPr>
          <w:rFonts w:ascii="PT Astra Serif" w:hAnsi="PT Astra Serif"/>
          <w:b/>
          <w:szCs w:val="28"/>
        </w:rPr>
        <w:t>6.</w:t>
      </w:r>
      <w:r w:rsidR="006E0C0C" w:rsidRPr="003B65F1">
        <w:rPr>
          <w:rFonts w:ascii="PT Astra Serif" w:hAnsi="PT Astra Serif"/>
          <w:b/>
          <w:szCs w:val="28"/>
        </w:rPr>
        <w:t>Организация рабочего места</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При выполнении влажно-тепловых работ: Утюжильное рабочее место должно быть оборудовано рабочим столом, ручным электроутюгом, подставкой под утюг, пульверизатором и резиновым ковриком под ноги. Размер стола определяется видом подшиваемого изделия. Высота стола не более 80 см. Утюг должен стоять на устойчивой подставке справа от работающего, высота которой соответствует высоте крышки стола. Пульверизатор также должен быть справа. </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При выполнении машинных работ: На рабочем месте находится стол с индивидуальным электроприводом и винтовой стул. На машинном рабочем месте должно быть местное освещение. Поверхность стола должна быть гладкой. Каждое машинное рабочее место оборудуют коленным рычагом для подъема лапки, приспособлением для намотки ниток на шпульку. В зависимости от вида выполняемой операции рабочее место должно оснащаться всеми необходимыми инструментами и приспособлениями. Работающий должен сидеть прямо напротив </w:t>
      </w:r>
      <w:proofErr w:type="spellStart"/>
      <w:r w:rsidRPr="003B65F1">
        <w:rPr>
          <w:rFonts w:ascii="PT Astra Serif" w:hAnsi="PT Astra Serif"/>
          <w:szCs w:val="28"/>
        </w:rPr>
        <w:t>игловодителя</w:t>
      </w:r>
      <w:proofErr w:type="spellEnd"/>
      <w:r w:rsidRPr="003B65F1">
        <w:rPr>
          <w:rFonts w:ascii="PT Astra Serif" w:hAnsi="PT Astra Serif"/>
          <w:szCs w:val="28"/>
        </w:rPr>
        <w:t>. Расстояние от глаз до выполняемой работы должно быть 30-</w:t>
      </w:r>
      <w:smartTag w:uri="urn:schemas-microsoft-com:office:smarttags" w:element="metricconverter">
        <w:smartTagPr>
          <w:attr w:name="ProductID" w:val="40 см"/>
        </w:smartTagPr>
        <w:r w:rsidRPr="003B65F1">
          <w:rPr>
            <w:rFonts w:ascii="PT Astra Serif" w:hAnsi="PT Astra Serif"/>
            <w:szCs w:val="28"/>
          </w:rPr>
          <w:t>40 см</w:t>
        </w:r>
      </w:smartTag>
      <w:r w:rsidRPr="003B65F1">
        <w:rPr>
          <w:rFonts w:ascii="PT Astra Serif" w:hAnsi="PT Astra Serif"/>
          <w:szCs w:val="28"/>
        </w:rPr>
        <w:t>. Локти не должны свисать со стола. Ноги должны быть установлены на педали так, чтобы правая чуть впереди, а левая сзади.</w:t>
      </w:r>
    </w:p>
    <w:p w:rsidR="006E0C0C" w:rsidRPr="003B65F1" w:rsidRDefault="006E0C0C" w:rsidP="00275E9B">
      <w:pPr>
        <w:pStyle w:val="a3"/>
        <w:jc w:val="both"/>
        <w:rPr>
          <w:rFonts w:ascii="PT Astra Serif" w:hAnsi="PT Astra Serif"/>
          <w:szCs w:val="28"/>
        </w:rPr>
      </w:pPr>
    </w:p>
    <w:p w:rsidR="00AB177B" w:rsidRDefault="006E0C0C" w:rsidP="00AB177B">
      <w:pPr>
        <w:pStyle w:val="a3"/>
        <w:jc w:val="center"/>
        <w:rPr>
          <w:rFonts w:ascii="PT Astra Serif" w:hAnsi="PT Astra Serif"/>
          <w:b/>
          <w:bCs/>
          <w:iCs/>
          <w:color w:val="000000"/>
          <w:szCs w:val="28"/>
        </w:rPr>
      </w:pPr>
      <w:r w:rsidRPr="003B65F1">
        <w:rPr>
          <w:rFonts w:ascii="PT Astra Serif" w:hAnsi="PT Astra Serif"/>
          <w:b/>
          <w:bCs/>
          <w:iCs/>
          <w:color w:val="000000"/>
          <w:szCs w:val="28"/>
        </w:rPr>
        <w:t>Правила безопасности труда</w:t>
      </w:r>
    </w:p>
    <w:p w:rsidR="006E0C0C" w:rsidRPr="003B65F1" w:rsidRDefault="006E0C0C" w:rsidP="00AB177B">
      <w:pPr>
        <w:pStyle w:val="a3"/>
        <w:jc w:val="center"/>
        <w:rPr>
          <w:rFonts w:ascii="PT Astra Serif" w:hAnsi="PT Astra Serif"/>
          <w:b/>
          <w:bCs/>
          <w:iCs/>
          <w:color w:val="000000"/>
          <w:szCs w:val="28"/>
        </w:rPr>
      </w:pPr>
      <w:r w:rsidRPr="003B65F1">
        <w:rPr>
          <w:rFonts w:ascii="PT Astra Serif" w:hAnsi="PT Astra Serif"/>
          <w:b/>
          <w:bCs/>
          <w:i/>
          <w:iCs/>
          <w:color w:val="000000"/>
          <w:szCs w:val="28"/>
        </w:rPr>
        <w:t>Общие требования</w:t>
      </w:r>
      <w:r w:rsidRPr="003B65F1">
        <w:rPr>
          <w:rFonts w:ascii="PT Astra Serif" w:hAnsi="PT Astra Serif"/>
          <w:b/>
          <w:szCs w:val="28"/>
        </w:rPr>
        <w:t xml:space="preserve"> </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 xml:space="preserve">Прежде чем приступить к выполнению работы, необходимо изучить устройство и назначение оборудования, приспособлений, инструмента, приемы его безопасной эксплуатации. </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Запрещается загромождать проходы.</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Обо всех неполадках в работе оборудования,  электросети и т.п. необходимо поставить в известность ответственного по охране труда. Устранять неисправности самостоятельно запрещается.</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Запрещается оставлять без присмотра нагревательные приборы.</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приступать к работе, не уяснив безопасных приемов работы на оборудовании.</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При возникновении аварийных ситуаций (пожар, появление посторонних запахов) не допускать паники и подчиняться только указаниям ответственного по охране труда.</w:t>
      </w:r>
    </w:p>
    <w:p w:rsidR="006E0C0C" w:rsidRPr="003B65F1" w:rsidRDefault="006E0C0C" w:rsidP="00275E9B">
      <w:pPr>
        <w:pStyle w:val="a3"/>
        <w:jc w:val="both"/>
        <w:rPr>
          <w:rFonts w:ascii="PT Astra Serif" w:hAnsi="PT Astra Serif"/>
          <w:b/>
          <w:i/>
          <w:szCs w:val="28"/>
        </w:rPr>
      </w:pPr>
      <w:r w:rsidRPr="003B65F1">
        <w:rPr>
          <w:rFonts w:ascii="PT Astra Serif" w:hAnsi="PT Astra Serif"/>
          <w:b/>
          <w:i/>
          <w:szCs w:val="28"/>
        </w:rPr>
        <w:t>Техника безопасности при работе с иглой и булавками</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шить с наперстком.</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хранить иглы и булавки в определенном месте</w:t>
      </w:r>
      <w:proofErr w:type="gramStart"/>
      <w:r w:rsidR="006E0C0C" w:rsidRPr="003B65F1">
        <w:rPr>
          <w:rFonts w:ascii="PT Astra Serif" w:hAnsi="PT Astra Serif"/>
          <w:szCs w:val="28"/>
        </w:rPr>
        <w:t>.</w:t>
      </w:r>
      <w:proofErr w:type="gramEnd"/>
      <w:r w:rsidR="006E0C0C" w:rsidRPr="003B65F1">
        <w:rPr>
          <w:rFonts w:ascii="PT Astra Serif" w:hAnsi="PT Astra Serif"/>
          <w:szCs w:val="28"/>
        </w:rPr>
        <w:t xml:space="preserve"> </w:t>
      </w:r>
      <w:proofErr w:type="gramStart"/>
      <w:r w:rsidR="006E0C0C" w:rsidRPr="003B65F1">
        <w:rPr>
          <w:rFonts w:ascii="PT Astra Serif" w:hAnsi="PT Astra Serif"/>
          <w:szCs w:val="28"/>
        </w:rPr>
        <w:t>н</w:t>
      </w:r>
      <w:proofErr w:type="gramEnd"/>
      <w:r w:rsidR="006E0C0C" w:rsidRPr="003B65F1">
        <w:rPr>
          <w:rFonts w:ascii="PT Astra Serif" w:hAnsi="PT Astra Serif"/>
          <w:szCs w:val="28"/>
        </w:rPr>
        <w:t>е оставлять их на рабочем месте.</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запрещается иглы, булавки брать в рот и вкалывать в одежду, а также шить ржавой иглой.</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 xml:space="preserve">выкройки к ткани прикреплять булавками, направленными острым концом от </w:t>
      </w:r>
      <w:proofErr w:type="gramStart"/>
      <w:r w:rsidR="006E0C0C" w:rsidRPr="003B65F1">
        <w:rPr>
          <w:rFonts w:ascii="PT Astra Serif" w:hAnsi="PT Astra Serif"/>
          <w:szCs w:val="28"/>
        </w:rPr>
        <w:t>работающего</w:t>
      </w:r>
      <w:proofErr w:type="gramEnd"/>
      <w:r w:rsidR="006E0C0C" w:rsidRPr="003B65F1">
        <w:rPr>
          <w:rFonts w:ascii="PT Astra Serif" w:hAnsi="PT Astra Serif"/>
          <w:szCs w:val="28"/>
        </w:rPr>
        <w:t>.</w:t>
      </w:r>
    </w:p>
    <w:p w:rsidR="006E0C0C" w:rsidRPr="003B65F1" w:rsidRDefault="006E0C0C" w:rsidP="00275E9B">
      <w:pPr>
        <w:pStyle w:val="a3"/>
        <w:jc w:val="both"/>
        <w:rPr>
          <w:rFonts w:ascii="PT Astra Serif" w:hAnsi="PT Astra Serif"/>
          <w:b/>
          <w:i/>
          <w:szCs w:val="28"/>
        </w:rPr>
      </w:pPr>
      <w:r w:rsidRPr="003B65F1">
        <w:rPr>
          <w:rFonts w:ascii="PT Astra Serif" w:hAnsi="PT Astra Serif"/>
          <w:b/>
          <w:i/>
          <w:szCs w:val="28"/>
        </w:rPr>
        <w:t>Техника безопасности при выполнении машинных работ</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Перед началом работы:</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надеть спецодежду, застегнуть рукава, убрать волосы под головной убор</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убрать все лишнее с рабочего места</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проверить состояние заземления машинки</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подготовить материалы, инструмент и разложить их на рабочем месте так, чтобы все было на виду и не мешало в работе</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опробовать швейную машинку на холостом ходу</w:t>
      </w:r>
    </w:p>
    <w:p w:rsidR="006E0C0C" w:rsidRPr="003B65F1" w:rsidRDefault="006E0C0C" w:rsidP="00275E9B">
      <w:pPr>
        <w:pStyle w:val="a3"/>
        <w:jc w:val="both"/>
        <w:rPr>
          <w:rFonts w:ascii="PT Astra Serif" w:hAnsi="PT Astra Serif"/>
          <w:b/>
          <w:szCs w:val="28"/>
        </w:rPr>
      </w:pPr>
      <w:r w:rsidRPr="003B65F1">
        <w:rPr>
          <w:rFonts w:ascii="PT Astra Serif" w:hAnsi="PT Astra Serif"/>
          <w:b/>
          <w:szCs w:val="28"/>
        </w:rPr>
        <w:t>Во время работы:</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отвлекаться  посторонними разговорами</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наклоняться близко к машинке</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держать пальцы рук на кромке лапки</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допускать попадания на  платформу металлических предметов</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передавать при работе какие-либо предметы</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работать на машинке при ощущении электрического тока на корпусе</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 xml:space="preserve">не устранять неисправности без мастера </w:t>
      </w:r>
      <w:proofErr w:type="gramStart"/>
      <w:r w:rsidR="006E0C0C" w:rsidRPr="003B65F1">
        <w:rPr>
          <w:rFonts w:ascii="PT Astra Serif" w:hAnsi="PT Astra Serif"/>
          <w:szCs w:val="28"/>
        </w:rPr>
        <w:t>п</w:t>
      </w:r>
      <w:proofErr w:type="gramEnd"/>
      <w:r w:rsidR="006E0C0C" w:rsidRPr="003B65F1">
        <w:rPr>
          <w:rFonts w:ascii="PT Astra Serif" w:hAnsi="PT Astra Serif"/>
          <w:szCs w:val="28"/>
        </w:rPr>
        <w:t>/о</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После окончания работы:</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выключить питание машинки кнопкой «стоп», убрать рабочее место</w:t>
      </w:r>
    </w:p>
    <w:p w:rsidR="006E0C0C" w:rsidRPr="003B65F1" w:rsidRDefault="006E0C0C" w:rsidP="00275E9B">
      <w:pPr>
        <w:pStyle w:val="a3"/>
        <w:jc w:val="both"/>
        <w:rPr>
          <w:rFonts w:ascii="PT Astra Serif" w:hAnsi="PT Astra Serif"/>
          <w:b/>
          <w:i/>
          <w:szCs w:val="28"/>
        </w:rPr>
      </w:pPr>
      <w:r w:rsidRPr="003B65F1">
        <w:rPr>
          <w:rFonts w:ascii="PT Astra Serif" w:hAnsi="PT Astra Serif"/>
          <w:b/>
          <w:i/>
          <w:szCs w:val="28"/>
        </w:rPr>
        <w:t>Техника безопасности при выполнении влажно – тепловых работ</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проверить отсутствие оголенных мест на шнуре</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установить под ноги диэлектрический коврик</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поставить утюг на подставку и включите его в сеть</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работать при влажных полах</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следить, чтобы шнур не касался утюга, и утюг не перегревался</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ставить утюг только на подставку, брать утюг только за ручку</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включать и выключать утюг сухими руками и только за вилку</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 xml:space="preserve">не работать с неисправным шнуром и не устранять неполадки без мастера </w:t>
      </w:r>
      <w:proofErr w:type="gramStart"/>
      <w:r w:rsidR="006E0C0C" w:rsidRPr="003B65F1">
        <w:rPr>
          <w:rFonts w:ascii="PT Astra Serif" w:hAnsi="PT Astra Serif"/>
          <w:szCs w:val="28"/>
        </w:rPr>
        <w:t>п</w:t>
      </w:r>
      <w:proofErr w:type="gramEnd"/>
      <w:r w:rsidR="006E0C0C" w:rsidRPr="003B65F1">
        <w:rPr>
          <w:rFonts w:ascii="PT Astra Serif" w:hAnsi="PT Astra Serif"/>
          <w:szCs w:val="28"/>
        </w:rPr>
        <w:t xml:space="preserve">/о </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 xml:space="preserve">после окончания работы с утюгом – отключить утюг от сети, поставить его на подставку </w:t>
      </w:r>
    </w:p>
    <w:p w:rsidR="006E0C0C" w:rsidRPr="003B65F1" w:rsidRDefault="006E0C0C" w:rsidP="00275E9B">
      <w:pPr>
        <w:pStyle w:val="a3"/>
        <w:jc w:val="both"/>
        <w:rPr>
          <w:rFonts w:ascii="PT Astra Serif" w:hAnsi="PT Astra Serif"/>
          <w:b/>
          <w:i/>
          <w:szCs w:val="28"/>
        </w:rPr>
      </w:pPr>
      <w:r w:rsidRPr="003B65F1">
        <w:rPr>
          <w:rFonts w:ascii="PT Astra Serif" w:hAnsi="PT Astra Serif"/>
          <w:b/>
          <w:i/>
          <w:szCs w:val="28"/>
        </w:rPr>
        <w:t>Техника безопасности при работе с ножницами</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класть ножницы справа с сомкнутыми лезвиями, направленными от себя</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не оставлять ножницы около вращающихся частей машины</w:t>
      </w:r>
    </w:p>
    <w:p w:rsidR="006E0C0C" w:rsidRPr="003B65F1"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передавать и переносить ножницы колечками вперед и с сомкнутыми лезвиями</w:t>
      </w:r>
    </w:p>
    <w:p w:rsidR="001B1875" w:rsidRDefault="00AB177B" w:rsidP="00275E9B">
      <w:pPr>
        <w:pStyle w:val="a3"/>
        <w:jc w:val="both"/>
        <w:rPr>
          <w:rFonts w:ascii="PT Astra Serif" w:hAnsi="PT Astra Serif"/>
          <w:szCs w:val="28"/>
        </w:rPr>
      </w:pPr>
      <w:r>
        <w:rPr>
          <w:rFonts w:ascii="PT Astra Serif" w:hAnsi="PT Astra Serif"/>
          <w:szCs w:val="28"/>
        </w:rPr>
        <w:t>-</w:t>
      </w:r>
      <w:r w:rsidR="006E0C0C" w:rsidRPr="003B65F1">
        <w:rPr>
          <w:rFonts w:ascii="PT Astra Serif" w:hAnsi="PT Astra Serif"/>
          <w:szCs w:val="28"/>
        </w:rPr>
        <w:t>следить, чтобы ножницы не оказались под изделием, так как при падении могут вызвать травму</w:t>
      </w:r>
      <w:r w:rsidR="003B65F1">
        <w:rPr>
          <w:rFonts w:ascii="PT Astra Serif" w:hAnsi="PT Astra Serif"/>
          <w:szCs w:val="28"/>
        </w:rPr>
        <w:t>.</w:t>
      </w:r>
    </w:p>
    <w:p w:rsidR="003B65F1" w:rsidRPr="003B65F1" w:rsidRDefault="003B65F1" w:rsidP="00275E9B">
      <w:pPr>
        <w:pStyle w:val="a3"/>
        <w:jc w:val="both"/>
        <w:rPr>
          <w:rFonts w:ascii="PT Astra Serif" w:hAnsi="PT Astra Serif"/>
          <w:szCs w:val="28"/>
        </w:rPr>
        <w:sectPr w:rsidR="003B65F1" w:rsidRPr="003B65F1" w:rsidSect="00B62868">
          <w:headerReference w:type="even" r:id="rId17"/>
          <w:headerReference w:type="default" r:id="rId18"/>
          <w:pgSz w:w="11906" w:h="16838"/>
          <w:pgMar w:top="851" w:right="709" w:bottom="709" w:left="1701" w:header="709" w:footer="709" w:gutter="0"/>
          <w:pgNumType w:start="1"/>
          <w:cols w:space="708"/>
          <w:titlePg/>
          <w:docGrid w:linePitch="360"/>
        </w:sectPr>
      </w:pPr>
    </w:p>
    <w:p w:rsidR="006E0C0C" w:rsidRPr="003B65F1" w:rsidRDefault="006E0C0C" w:rsidP="003B65F1">
      <w:pPr>
        <w:pStyle w:val="a3"/>
        <w:jc w:val="center"/>
        <w:rPr>
          <w:rFonts w:ascii="PT Astra Serif" w:hAnsi="PT Astra Serif"/>
          <w:b/>
          <w:szCs w:val="28"/>
        </w:rPr>
      </w:pPr>
      <w:r w:rsidRPr="003B65F1">
        <w:rPr>
          <w:rFonts w:ascii="PT Astra Serif" w:hAnsi="PT Astra Serif"/>
          <w:b/>
          <w:szCs w:val="28"/>
        </w:rPr>
        <w:t>СПИСОК ЛИТЕРАТУРЫ:</w:t>
      </w:r>
    </w:p>
    <w:p w:rsidR="006E0C0C" w:rsidRPr="003B65F1" w:rsidRDefault="006E0C0C" w:rsidP="00275E9B">
      <w:pPr>
        <w:pStyle w:val="a3"/>
        <w:jc w:val="center"/>
        <w:rPr>
          <w:rFonts w:ascii="PT Astra Serif" w:hAnsi="PT Astra Serif"/>
          <w:b/>
          <w:szCs w:val="28"/>
        </w:rPr>
      </w:pP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Технология швейных изделий: учебник для студ. учреждений сред. проф. образования / (</w:t>
      </w:r>
      <w:proofErr w:type="spellStart"/>
      <w:r w:rsidRPr="003B65F1">
        <w:rPr>
          <w:rFonts w:ascii="PT Astra Serif" w:hAnsi="PT Astra Serif"/>
          <w:szCs w:val="28"/>
        </w:rPr>
        <w:t>Э.К.Амирова</w:t>
      </w:r>
      <w:proofErr w:type="spellEnd"/>
      <w:r w:rsidRPr="003B65F1">
        <w:rPr>
          <w:rFonts w:ascii="PT Astra Serif" w:hAnsi="PT Astra Serif"/>
          <w:szCs w:val="28"/>
        </w:rPr>
        <w:t xml:space="preserve">, А.Т. Труханова, О.В. </w:t>
      </w:r>
      <w:proofErr w:type="spellStart"/>
      <w:r w:rsidRPr="003B65F1">
        <w:rPr>
          <w:rFonts w:ascii="PT Astra Serif" w:hAnsi="PT Astra Serif"/>
          <w:szCs w:val="28"/>
        </w:rPr>
        <w:t>Сакулина</w:t>
      </w:r>
      <w:proofErr w:type="spellEnd"/>
      <w:r w:rsidRPr="003B65F1">
        <w:rPr>
          <w:rFonts w:ascii="PT Astra Serif" w:hAnsi="PT Astra Serif"/>
          <w:szCs w:val="28"/>
        </w:rPr>
        <w:t xml:space="preserve">, </w:t>
      </w:r>
      <w:proofErr w:type="spellStart"/>
      <w:r w:rsidRPr="003B65F1">
        <w:rPr>
          <w:rFonts w:ascii="PT Astra Serif" w:hAnsi="PT Astra Serif"/>
          <w:szCs w:val="28"/>
        </w:rPr>
        <w:t>Б.С.Сакулин</w:t>
      </w:r>
      <w:proofErr w:type="spellEnd"/>
      <w:r w:rsidRPr="003B65F1">
        <w:rPr>
          <w:rFonts w:ascii="PT Astra Serif" w:hAnsi="PT Astra Serif"/>
          <w:szCs w:val="28"/>
        </w:rPr>
        <w:t xml:space="preserve">).- 11-е </w:t>
      </w:r>
      <w:proofErr w:type="spellStart"/>
      <w:r w:rsidRPr="003B65F1">
        <w:rPr>
          <w:rFonts w:ascii="PT Astra Serif" w:hAnsi="PT Astra Serif"/>
          <w:szCs w:val="28"/>
        </w:rPr>
        <w:t>изд.</w:t>
      </w:r>
      <w:proofErr w:type="gramStart"/>
      <w:r w:rsidRPr="003B65F1">
        <w:rPr>
          <w:rFonts w:ascii="PT Astra Serif" w:hAnsi="PT Astra Serif"/>
          <w:szCs w:val="28"/>
        </w:rPr>
        <w:t>,с</w:t>
      </w:r>
      <w:proofErr w:type="gramEnd"/>
      <w:r w:rsidRPr="003B65F1">
        <w:rPr>
          <w:rFonts w:ascii="PT Astra Serif" w:hAnsi="PT Astra Serif"/>
          <w:szCs w:val="28"/>
        </w:rPr>
        <w:t>тер</w:t>
      </w:r>
      <w:proofErr w:type="spellEnd"/>
      <w:r w:rsidRPr="003B65F1">
        <w:rPr>
          <w:rFonts w:ascii="PT Astra Serif" w:hAnsi="PT Astra Serif"/>
          <w:szCs w:val="28"/>
        </w:rPr>
        <w:t>.- М.: Издательский центр «Академия», 2018. – 512с.</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Подготовка и организация технологических процессов на швейном производстве: в 2ч. Ч.1: учебник для студ. учреждений сред</w:t>
      </w:r>
      <w:proofErr w:type="gramStart"/>
      <w:r w:rsidRPr="003B65F1">
        <w:rPr>
          <w:rFonts w:ascii="PT Astra Serif" w:hAnsi="PT Astra Serif"/>
          <w:szCs w:val="28"/>
        </w:rPr>
        <w:t>.</w:t>
      </w:r>
      <w:proofErr w:type="gramEnd"/>
      <w:r w:rsidRPr="003B65F1">
        <w:rPr>
          <w:rFonts w:ascii="PT Astra Serif" w:hAnsi="PT Astra Serif"/>
          <w:szCs w:val="28"/>
        </w:rPr>
        <w:t xml:space="preserve"> </w:t>
      </w:r>
      <w:proofErr w:type="gramStart"/>
      <w:r w:rsidRPr="003B65F1">
        <w:rPr>
          <w:rFonts w:ascii="PT Astra Serif" w:hAnsi="PT Astra Serif"/>
          <w:szCs w:val="28"/>
        </w:rPr>
        <w:t>п</w:t>
      </w:r>
      <w:proofErr w:type="gramEnd"/>
      <w:r w:rsidRPr="003B65F1">
        <w:rPr>
          <w:rFonts w:ascii="PT Astra Serif" w:hAnsi="PT Astra Serif"/>
          <w:szCs w:val="28"/>
        </w:rPr>
        <w:t xml:space="preserve">роф. образования/ М.А. </w:t>
      </w:r>
      <w:proofErr w:type="spellStart"/>
      <w:r w:rsidRPr="003B65F1">
        <w:rPr>
          <w:rFonts w:ascii="PT Astra Serif" w:hAnsi="PT Astra Serif"/>
          <w:szCs w:val="28"/>
        </w:rPr>
        <w:t>Труевцева</w:t>
      </w:r>
      <w:proofErr w:type="spellEnd"/>
      <w:r w:rsidRPr="003B65F1">
        <w:rPr>
          <w:rFonts w:ascii="PT Astra Serif" w:hAnsi="PT Astra Serif"/>
          <w:szCs w:val="28"/>
        </w:rPr>
        <w:t>.- М.: Издательский центр «Академия», 2018.- 288 с.</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Подготовка и организация технологических процессов на швейном производстве: в 2ч. Ч.2: учебник для студ. учреждений сред</w:t>
      </w:r>
      <w:proofErr w:type="gramStart"/>
      <w:r w:rsidRPr="003B65F1">
        <w:rPr>
          <w:rFonts w:ascii="PT Astra Serif" w:hAnsi="PT Astra Serif"/>
          <w:szCs w:val="28"/>
        </w:rPr>
        <w:t>.</w:t>
      </w:r>
      <w:proofErr w:type="gramEnd"/>
      <w:r w:rsidRPr="003B65F1">
        <w:rPr>
          <w:rFonts w:ascii="PT Astra Serif" w:hAnsi="PT Astra Serif"/>
          <w:szCs w:val="28"/>
        </w:rPr>
        <w:t xml:space="preserve"> </w:t>
      </w:r>
      <w:proofErr w:type="gramStart"/>
      <w:r w:rsidRPr="003B65F1">
        <w:rPr>
          <w:rFonts w:ascii="PT Astra Serif" w:hAnsi="PT Astra Serif"/>
          <w:szCs w:val="28"/>
        </w:rPr>
        <w:t>п</w:t>
      </w:r>
      <w:proofErr w:type="gramEnd"/>
      <w:r w:rsidRPr="003B65F1">
        <w:rPr>
          <w:rFonts w:ascii="PT Astra Serif" w:hAnsi="PT Astra Serif"/>
          <w:szCs w:val="28"/>
        </w:rPr>
        <w:t xml:space="preserve">роф. образования/ М.А. </w:t>
      </w:r>
      <w:proofErr w:type="spellStart"/>
      <w:r w:rsidRPr="003B65F1">
        <w:rPr>
          <w:rFonts w:ascii="PT Astra Serif" w:hAnsi="PT Astra Serif"/>
          <w:szCs w:val="28"/>
        </w:rPr>
        <w:t>Труевцева</w:t>
      </w:r>
      <w:proofErr w:type="spellEnd"/>
      <w:r w:rsidRPr="003B65F1">
        <w:rPr>
          <w:rFonts w:ascii="PT Astra Serif" w:hAnsi="PT Astra Serif"/>
          <w:szCs w:val="28"/>
        </w:rPr>
        <w:t>.- М.: Издательский центр «Академия», 2018.- 384 с.</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Пошив изделий по индивидуальным заказам: учебник для студ. учреждений сред</w:t>
      </w:r>
      <w:proofErr w:type="gramStart"/>
      <w:r w:rsidRPr="003B65F1">
        <w:rPr>
          <w:rFonts w:ascii="PT Astra Serif" w:hAnsi="PT Astra Serif"/>
          <w:szCs w:val="28"/>
        </w:rPr>
        <w:t>.</w:t>
      </w:r>
      <w:proofErr w:type="gramEnd"/>
      <w:r w:rsidRPr="003B65F1">
        <w:rPr>
          <w:rFonts w:ascii="PT Astra Serif" w:hAnsi="PT Astra Serif"/>
          <w:szCs w:val="28"/>
        </w:rPr>
        <w:t xml:space="preserve"> </w:t>
      </w:r>
      <w:proofErr w:type="gramStart"/>
      <w:r w:rsidRPr="003B65F1">
        <w:rPr>
          <w:rFonts w:ascii="PT Astra Serif" w:hAnsi="PT Astra Serif"/>
          <w:szCs w:val="28"/>
        </w:rPr>
        <w:t>п</w:t>
      </w:r>
      <w:proofErr w:type="gramEnd"/>
      <w:r w:rsidRPr="003B65F1">
        <w:rPr>
          <w:rFonts w:ascii="PT Astra Serif" w:hAnsi="PT Astra Serif"/>
          <w:szCs w:val="28"/>
        </w:rPr>
        <w:t>роф. образования/ М.А.Силаева.-13-е изд., стер.- М.: Издательский центр «Академия»,2021.- 528 с.</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Конструирование швейных изделий: учебник для студ. учреждений сред. проф. образования/ (</w:t>
      </w:r>
      <w:proofErr w:type="spellStart"/>
      <w:r w:rsidRPr="003B65F1">
        <w:rPr>
          <w:rFonts w:ascii="PT Astra Serif" w:hAnsi="PT Astra Serif"/>
          <w:szCs w:val="28"/>
        </w:rPr>
        <w:t>Э.К.Амирова</w:t>
      </w:r>
      <w:proofErr w:type="spellEnd"/>
      <w:r w:rsidRPr="003B65F1">
        <w:rPr>
          <w:rFonts w:ascii="PT Astra Serif" w:hAnsi="PT Astra Serif"/>
          <w:szCs w:val="28"/>
        </w:rPr>
        <w:t xml:space="preserve">, А.Т. Труханова, О.В. </w:t>
      </w:r>
      <w:proofErr w:type="spellStart"/>
      <w:r w:rsidRPr="003B65F1">
        <w:rPr>
          <w:rFonts w:ascii="PT Astra Serif" w:hAnsi="PT Astra Serif"/>
          <w:szCs w:val="28"/>
        </w:rPr>
        <w:t>Сакулина</w:t>
      </w:r>
      <w:proofErr w:type="spellEnd"/>
      <w:r w:rsidRPr="003B65F1">
        <w:rPr>
          <w:rFonts w:ascii="PT Astra Serif" w:hAnsi="PT Astra Serif"/>
          <w:szCs w:val="28"/>
        </w:rPr>
        <w:t xml:space="preserve">, </w:t>
      </w:r>
      <w:proofErr w:type="spellStart"/>
      <w:r w:rsidRPr="003B65F1">
        <w:rPr>
          <w:rFonts w:ascii="PT Astra Serif" w:hAnsi="PT Astra Serif"/>
          <w:szCs w:val="28"/>
        </w:rPr>
        <w:t>Б.С.Сакулин</w:t>
      </w:r>
      <w:proofErr w:type="spellEnd"/>
      <w:r w:rsidRPr="003B65F1">
        <w:rPr>
          <w:rFonts w:ascii="PT Astra Serif" w:hAnsi="PT Astra Serif"/>
          <w:szCs w:val="28"/>
        </w:rPr>
        <w:t xml:space="preserve">).- 11-е </w:t>
      </w:r>
      <w:proofErr w:type="spellStart"/>
      <w:r w:rsidRPr="003B65F1">
        <w:rPr>
          <w:rFonts w:ascii="PT Astra Serif" w:hAnsi="PT Astra Serif"/>
          <w:szCs w:val="28"/>
        </w:rPr>
        <w:t>изд</w:t>
      </w:r>
      <w:proofErr w:type="spellEnd"/>
      <w:r w:rsidRPr="003B65F1">
        <w:rPr>
          <w:rFonts w:ascii="PT Astra Serif" w:hAnsi="PT Astra Serif"/>
          <w:szCs w:val="28"/>
        </w:rPr>
        <w:t>.</w:t>
      </w:r>
      <w:proofErr w:type="gramStart"/>
      <w:r w:rsidRPr="003B65F1">
        <w:rPr>
          <w:rFonts w:ascii="PT Astra Serif" w:hAnsi="PT Astra Serif"/>
          <w:szCs w:val="28"/>
        </w:rPr>
        <w:t>,</w:t>
      </w:r>
      <w:proofErr w:type="spellStart"/>
      <w:r w:rsidRPr="003B65F1">
        <w:rPr>
          <w:rFonts w:ascii="PT Astra Serif" w:hAnsi="PT Astra Serif"/>
          <w:szCs w:val="28"/>
        </w:rPr>
        <w:t>п</w:t>
      </w:r>
      <w:proofErr w:type="gramEnd"/>
      <w:r w:rsidRPr="003B65F1">
        <w:rPr>
          <w:rFonts w:ascii="PT Astra Serif" w:hAnsi="PT Astra Serif"/>
          <w:szCs w:val="28"/>
        </w:rPr>
        <w:t>ерераб</w:t>
      </w:r>
      <w:proofErr w:type="spellEnd"/>
      <w:r w:rsidRPr="003B65F1">
        <w:rPr>
          <w:rFonts w:ascii="PT Astra Serif" w:hAnsi="PT Astra Serif"/>
          <w:szCs w:val="28"/>
        </w:rPr>
        <w:t>.- М.: Издательский центр «Академия», 2021. – 432с.</w:t>
      </w:r>
    </w:p>
    <w:p w:rsidR="006E0C0C" w:rsidRPr="003B65F1" w:rsidRDefault="006E0C0C" w:rsidP="00275E9B">
      <w:pPr>
        <w:pStyle w:val="a3"/>
        <w:jc w:val="both"/>
        <w:rPr>
          <w:rFonts w:ascii="PT Astra Serif" w:hAnsi="PT Astra Serif"/>
          <w:szCs w:val="28"/>
        </w:rPr>
      </w:pPr>
      <w:r w:rsidRPr="003B65F1">
        <w:rPr>
          <w:rFonts w:ascii="PT Astra Serif" w:hAnsi="PT Astra Serif"/>
          <w:szCs w:val="28"/>
        </w:rPr>
        <w:t xml:space="preserve">Оборудование швейного производства: учебное пособие для среднего профессионального образования / А.С. Ермакова. – 2-е изд., </w:t>
      </w:r>
      <w:proofErr w:type="spellStart"/>
      <w:r w:rsidRPr="003B65F1">
        <w:rPr>
          <w:rFonts w:ascii="PT Astra Serif" w:hAnsi="PT Astra Serif"/>
          <w:szCs w:val="28"/>
        </w:rPr>
        <w:t>испр</w:t>
      </w:r>
      <w:proofErr w:type="spellEnd"/>
      <w:r w:rsidRPr="003B65F1">
        <w:rPr>
          <w:rFonts w:ascii="PT Astra Serif" w:hAnsi="PT Astra Serif"/>
          <w:szCs w:val="28"/>
        </w:rPr>
        <w:t xml:space="preserve">. и доп. Москва: Издательство </w:t>
      </w:r>
      <w:proofErr w:type="spellStart"/>
      <w:r w:rsidRPr="003B65F1">
        <w:rPr>
          <w:rFonts w:ascii="PT Astra Serif" w:hAnsi="PT Astra Serif"/>
          <w:szCs w:val="28"/>
        </w:rPr>
        <w:t>Юрайт</w:t>
      </w:r>
      <w:proofErr w:type="spellEnd"/>
      <w:r w:rsidRPr="003B65F1">
        <w:rPr>
          <w:rFonts w:ascii="PT Astra Serif" w:hAnsi="PT Astra Serif"/>
          <w:szCs w:val="28"/>
        </w:rPr>
        <w:t>, 2023.- 259с.- (Профессиональное образование). – Текст: непосредственный.</w:t>
      </w:r>
    </w:p>
    <w:p w:rsidR="006E0C0C" w:rsidRPr="003B65F1" w:rsidRDefault="006E0C0C" w:rsidP="00275E9B">
      <w:pPr>
        <w:pStyle w:val="a3"/>
        <w:jc w:val="both"/>
        <w:rPr>
          <w:rFonts w:ascii="PT Astra Serif" w:hAnsi="PT Astra Serif"/>
          <w:szCs w:val="28"/>
        </w:rPr>
      </w:pPr>
    </w:p>
    <w:p w:rsidR="006E0C0C" w:rsidRPr="003B65F1" w:rsidRDefault="006E0C0C" w:rsidP="00275E9B">
      <w:pPr>
        <w:pStyle w:val="a3"/>
        <w:jc w:val="both"/>
        <w:rPr>
          <w:rFonts w:ascii="PT Astra Serif" w:hAnsi="PT Astra Serif"/>
          <w:szCs w:val="28"/>
        </w:rPr>
      </w:pPr>
    </w:p>
    <w:p w:rsidR="006E0C0C" w:rsidRPr="003B65F1" w:rsidRDefault="006E0C0C" w:rsidP="00275E9B">
      <w:pPr>
        <w:pStyle w:val="a3"/>
        <w:jc w:val="both"/>
        <w:rPr>
          <w:rFonts w:ascii="PT Astra Serif" w:hAnsi="PT Astra Serif" w:cs="Helvetica"/>
          <w:color w:val="262626"/>
          <w:szCs w:val="28"/>
        </w:rPr>
      </w:pPr>
    </w:p>
    <w:p w:rsidR="005E1441" w:rsidRDefault="005E1441"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Default="00122C50" w:rsidP="00275E9B">
      <w:pPr>
        <w:pStyle w:val="a3"/>
        <w:jc w:val="both"/>
        <w:rPr>
          <w:rFonts w:ascii="PT Astra Serif" w:hAnsi="PT Astra Serif"/>
          <w:szCs w:val="28"/>
        </w:rPr>
      </w:pPr>
    </w:p>
    <w:p w:rsidR="00122C50" w:rsidRPr="003B65F1" w:rsidRDefault="00122C50" w:rsidP="00275E9B">
      <w:pPr>
        <w:pStyle w:val="a3"/>
        <w:jc w:val="both"/>
        <w:rPr>
          <w:rFonts w:ascii="PT Astra Serif" w:hAnsi="PT Astra Serif"/>
          <w:szCs w:val="28"/>
        </w:rPr>
      </w:pPr>
      <w:bookmarkStart w:id="0" w:name="_GoBack"/>
      <w:bookmarkEnd w:id="0"/>
      <w:r w:rsidRPr="003B65F1">
        <w:rPr>
          <w:rFonts w:ascii="PT Astra Serif" w:hAnsi="PT Astra Serif"/>
          <w:noProof/>
          <w:szCs w:val="28"/>
        </w:rPr>
        <w:drawing>
          <wp:anchor distT="0" distB="0" distL="114300" distR="114300" simplePos="0" relativeHeight="251666432" behindDoc="0" locked="0" layoutInCell="1" allowOverlap="1" wp14:anchorId="72442A32" wp14:editId="3C13BA26">
            <wp:simplePos x="0" y="0"/>
            <wp:positionH relativeFrom="column">
              <wp:posOffset>173990</wp:posOffset>
            </wp:positionH>
            <wp:positionV relativeFrom="paragraph">
              <wp:posOffset>948690</wp:posOffset>
            </wp:positionV>
            <wp:extent cx="3383280" cy="3540125"/>
            <wp:effectExtent l="0" t="0" r="7620" b="3175"/>
            <wp:wrapThrough wrapText="bothSides">
              <wp:wrapPolygon edited="0">
                <wp:start x="0" y="0"/>
                <wp:lineTo x="0" y="21503"/>
                <wp:lineTo x="21527" y="21503"/>
                <wp:lineTo x="21527"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l="3207" t="14008" r="79586" b="48571"/>
                    <a:stretch>
                      <a:fillRect/>
                    </a:stretch>
                  </pic:blipFill>
                  <pic:spPr bwMode="auto">
                    <a:xfrm>
                      <a:off x="0" y="0"/>
                      <a:ext cx="3383280" cy="3540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B65F1">
        <w:rPr>
          <w:rFonts w:ascii="PT Astra Serif" w:hAnsi="PT Astra Serif" w:cs="HelveticaNeue"/>
          <w:noProof/>
          <w:color w:val="07070D"/>
          <w:szCs w:val="28"/>
        </w:rPr>
        <w:drawing>
          <wp:anchor distT="0" distB="0" distL="114300" distR="114300" simplePos="0" relativeHeight="251664384" behindDoc="1" locked="0" layoutInCell="1" allowOverlap="1" wp14:anchorId="3137A97C" wp14:editId="3F6DCC52">
            <wp:simplePos x="0" y="0"/>
            <wp:positionH relativeFrom="column">
              <wp:posOffset>418465</wp:posOffset>
            </wp:positionH>
            <wp:positionV relativeFrom="paragraph">
              <wp:posOffset>5340350</wp:posOffset>
            </wp:positionV>
            <wp:extent cx="3508375" cy="3847465"/>
            <wp:effectExtent l="0" t="0" r="0" b="635"/>
            <wp:wrapThrough wrapText="bothSides">
              <wp:wrapPolygon edited="0">
                <wp:start x="0" y="0"/>
                <wp:lineTo x="0" y="21497"/>
                <wp:lineTo x="21463" y="21497"/>
                <wp:lineTo x="21463" y="0"/>
                <wp:lineTo x="0" y="0"/>
              </wp:wrapPolygon>
            </wp:wrapThrough>
            <wp:docPr id="5" name="Рисунок 5" descr="C:\Users\MVC00314\Desktop\эскиз пижа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C00314\Desktop\эскиз пижама.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8375" cy="38474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22C50" w:rsidRPr="003B65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641" w:rsidRDefault="00551641">
      <w:r>
        <w:separator/>
      </w:r>
    </w:p>
  </w:endnote>
  <w:endnote w:type="continuationSeparator" w:id="0">
    <w:p w:rsidR="00551641" w:rsidRDefault="0055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Light">
    <w:altName w:val="Times New Roman"/>
    <w:panose1 w:val="00000000000000000000"/>
    <w:charset w:val="00"/>
    <w:family w:val="roman"/>
    <w:notTrueType/>
    <w:pitch w:val="default"/>
  </w:font>
  <w:font w:name="HelveticaNeue">
    <w:altName w:val="Times New Roman"/>
    <w:panose1 w:val="00000000000000000000"/>
    <w:charset w:val="00"/>
    <w:family w:val="auto"/>
    <w:notTrueType/>
    <w:pitch w:val="default"/>
    <w:sig w:usb0="00000003" w:usb1="00000000" w:usb2="00000000" w:usb3="00000000" w:csb0="00000001" w:csb1="00000000"/>
  </w:font>
  <w:font w:name="HelveticaNeue-Bold">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Helvetica-Oblique">
    <w:altName w:val="Arial"/>
    <w:panose1 w:val="00000000000000000000"/>
    <w:charset w:val="00"/>
    <w:family w:val="swiss"/>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641" w:rsidRDefault="00551641">
      <w:r>
        <w:separator/>
      </w:r>
    </w:p>
  </w:footnote>
  <w:footnote w:type="continuationSeparator" w:id="0">
    <w:p w:rsidR="00551641" w:rsidRDefault="0055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AE" w:rsidRDefault="00D11236" w:rsidP="00DF08D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810AE" w:rsidRDefault="0055164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0AE" w:rsidRDefault="00551641" w:rsidP="00DF08D1">
    <w:pPr>
      <w:pStyle w:val="a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CE15626"/>
    <w:multiLevelType w:val="hybridMultilevel"/>
    <w:tmpl w:val="61AA451C"/>
    <w:lvl w:ilvl="0" w:tplc="646C0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AE462E"/>
    <w:multiLevelType w:val="multilevel"/>
    <w:tmpl w:val="30C0A2D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DA74DC5"/>
    <w:multiLevelType w:val="hybridMultilevel"/>
    <w:tmpl w:val="47EEE1F4"/>
    <w:lvl w:ilvl="0" w:tplc="646C0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1E4311"/>
    <w:multiLevelType w:val="hybridMultilevel"/>
    <w:tmpl w:val="5EB01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054357"/>
    <w:multiLevelType w:val="hybridMultilevel"/>
    <w:tmpl w:val="38903D76"/>
    <w:lvl w:ilvl="0" w:tplc="646C08DC">
      <w:start w:val="1"/>
      <w:numFmt w:val="bullet"/>
      <w:lvlText w:val=""/>
      <w:lvlJc w:val="left"/>
      <w:pPr>
        <w:ind w:left="771" w:hanging="360"/>
      </w:pPr>
      <w:rPr>
        <w:rFonts w:ascii="Symbol" w:hAnsi="Symbol"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abstractNum w:abstractNumId="10">
    <w:nsid w:val="30DE719D"/>
    <w:multiLevelType w:val="hybridMultilevel"/>
    <w:tmpl w:val="20D85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F13A8C"/>
    <w:multiLevelType w:val="hybridMultilevel"/>
    <w:tmpl w:val="9470F188"/>
    <w:lvl w:ilvl="0" w:tplc="646C0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A73678"/>
    <w:multiLevelType w:val="hybridMultilevel"/>
    <w:tmpl w:val="8B5CDED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9D5A54"/>
    <w:multiLevelType w:val="hybridMultilevel"/>
    <w:tmpl w:val="C186EE2E"/>
    <w:lvl w:ilvl="0" w:tplc="646C08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B14E64"/>
    <w:multiLevelType w:val="hybridMultilevel"/>
    <w:tmpl w:val="36000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0"/>
  </w:num>
  <w:num w:numId="8">
    <w:abstractNumId w:val="14"/>
  </w:num>
  <w:num w:numId="9">
    <w:abstractNumId w:val="12"/>
  </w:num>
  <w:num w:numId="10">
    <w:abstractNumId w:val="6"/>
  </w:num>
  <w:num w:numId="11">
    <w:abstractNumId w:val="9"/>
  </w:num>
  <w:num w:numId="12">
    <w:abstractNumId w:val="13"/>
  </w:num>
  <w:num w:numId="13">
    <w:abstractNumId w:val="11"/>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14A"/>
    <w:rsid w:val="00022C5F"/>
    <w:rsid w:val="0004284A"/>
    <w:rsid w:val="00086BF8"/>
    <w:rsid w:val="00106E81"/>
    <w:rsid w:val="00122C50"/>
    <w:rsid w:val="001357C0"/>
    <w:rsid w:val="00175202"/>
    <w:rsid w:val="001A71B9"/>
    <w:rsid w:val="001B1875"/>
    <w:rsid w:val="001D4D68"/>
    <w:rsid w:val="002011FC"/>
    <w:rsid w:val="00275E9B"/>
    <w:rsid w:val="00283BBF"/>
    <w:rsid w:val="00317A7F"/>
    <w:rsid w:val="00365EBC"/>
    <w:rsid w:val="003B65F1"/>
    <w:rsid w:val="0052747D"/>
    <w:rsid w:val="00551641"/>
    <w:rsid w:val="005E1441"/>
    <w:rsid w:val="006E0C0C"/>
    <w:rsid w:val="00727D69"/>
    <w:rsid w:val="007E7F43"/>
    <w:rsid w:val="00862060"/>
    <w:rsid w:val="008A2F90"/>
    <w:rsid w:val="008E73DB"/>
    <w:rsid w:val="009240F0"/>
    <w:rsid w:val="00A61D50"/>
    <w:rsid w:val="00AB177B"/>
    <w:rsid w:val="00B4582B"/>
    <w:rsid w:val="00B73BCA"/>
    <w:rsid w:val="00C1093B"/>
    <w:rsid w:val="00C13A1F"/>
    <w:rsid w:val="00C229AD"/>
    <w:rsid w:val="00D10149"/>
    <w:rsid w:val="00D11236"/>
    <w:rsid w:val="00D716D3"/>
    <w:rsid w:val="00E264F8"/>
    <w:rsid w:val="00F2014A"/>
    <w:rsid w:val="00F340EA"/>
    <w:rsid w:val="00F5689A"/>
    <w:rsid w:val="00FD0F11"/>
    <w:rsid w:val="00FF4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C5F"/>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2C5F"/>
    <w:pPr>
      <w:spacing w:after="0" w:line="240" w:lineRule="auto"/>
    </w:pPr>
    <w:rPr>
      <w:rFonts w:ascii="Times New Roman" w:eastAsia="Times New Roman" w:hAnsi="Times New Roman"/>
      <w:lang w:eastAsia="ru-RU"/>
    </w:rPr>
  </w:style>
  <w:style w:type="paragraph" w:styleId="a5">
    <w:name w:val="Balloon Text"/>
    <w:basedOn w:val="a"/>
    <w:link w:val="a6"/>
    <w:uiPriority w:val="99"/>
    <w:semiHidden/>
    <w:unhideWhenUsed/>
    <w:rsid w:val="00F5689A"/>
    <w:rPr>
      <w:rFonts w:ascii="Tahoma" w:hAnsi="Tahoma" w:cs="Tahoma"/>
      <w:sz w:val="16"/>
      <w:szCs w:val="16"/>
    </w:rPr>
  </w:style>
  <w:style w:type="character" w:customStyle="1" w:styleId="a6">
    <w:name w:val="Текст выноски Знак"/>
    <w:basedOn w:val="a0"/>
    <w:link w:val="a5"/>
    <w:uiPriority w:val="99"/>
    <w:semiHidden/>
    <w:rsid w:val="00F5689A"/>
    <w:rPr>
      <w:rFonts w:ascii="Tahoma" w:eastAsia="Times New Roman" w:hAnsi="Tahoma" w:cs="Tahoma"/>
      <w:sz w:val="16"/>
      <w:szCs w:val="16"/>
      <w:lang w:eastAsia="ru-RU"/>
    </w:rPr>
  </w:style>
  <w:style w:type="paragraph" w:styleId="a7">
    <w:name w:val="Normal (Web)"/>
    <w:basedOn w:val="a"/>
    <w:uiPriority w:val="99"/>
    <w:unhideWhenUsed/>
    <w:rsid w:val="00317A7F"/>
    <w:pPr>
      <w:spacing w:before="100" w:beforeAutospacing="1" w:after="100" w:afterAutospacing="1"/>
    </w:pPr>
    <w:rPr>
      <w:sz w:val="24"/>
    </w:rPr>
  </w:style>
  <w:style w:type="character" w:customStyle="1" w:styleId="a4">
    <w:name w:val="Без интервала Знак"/>
    <w:basedOn w:val="a0"/>
    <w:link w:val="a3"/>
    <w:uiPriority w:val="1"/>
    <w:locked/>
    <w:rsid w:val="00317A7F"/>
    <w:rPr>
      <w:rFonts w:ascii="Times New Roman" w:eastAsia="Times New Roman" w:hAnsi="Times New Roman"/>
      <w:lang w:eastAsia="ru-RU"/>
    </w:rPr>
  </w:style>
  <w:style w:type="paragraph" w:styleId="a8">
    <w:name w:val="header"/>
    <w:basedOn w:val="a"/>
    <w:link w:val="a9"/>
    <w:uiPriority w:val="99"/>
    <w:rsid w:val="006E0C0C"/>
    <w:pPr>
      <w:tabs>
        <w:tab w:val="center" w:pos="4677"/>
        <w:tab w:val="right" w:pos="9355"/>
      </w:tabs>
    </w:pPr>
    <w:rPr>
      <w:sz w:val="24"/>
    </w:rPr>
  </w:style>
  <w:style w:type="character" w:customStyle="1" w:styleId="a9">
    <w:name w:val="Верхний колонтитул Знак"/>
    <w:basedOn w:val="a0"/>
    <w:link w:val="a8"/>
    <w:uiPriority w:val="99"/>
    <w:rsid w:val="006E0C0C"/>
    <w:rPr>
      <w:rFonts w:ascii="Times New Roman" w:eastAsia="Times New Roman" w:hAnsi="Times New Roman"/>
      <w:sz w:val="24"/>
      <w:lang w:eastAsia="ru-RU"/>
    </w:rPr>
  </w:style>
  <w:style w:type="character" w:styleId="aa">
    <w:name w:val="page number"/>
    <w:basedOn w:val="a0"/>
    <w:rsid w:val="006E0C0C"/>
  </w:style>
  <w:style w:type="paragraph" w:styleId="ab">
    <w:name w:val="List Paragraph"/>
    <w:basedOn w:val="a"/>
    <w:uiPriority w:val="34"/>
    <w:qFormat/>
    <w:rsid w:val="006E0C0C"/>
    <w:pPr>
      <w:ind w:left="720"/>
      <w:contextualSpacing/>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C5F"/>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2C5F"/>
    <w:pPr>
      <w:spacing w:after="0" w:line="240" w:lineRule="auto"/>
    </w:pPr>
    <w:rPr>
      <w:rFonts w:ascii="Times New Roman" w:eastAsia="Times New Roman" w:hAnsi="Times New Roman"/>
      <w:lang w:eastAsia="ru-RU"/>
    </w:rPr>
  </w:style>
  <w:style w:type="paragraph" w:styleId="a5">
    <w:name w:val="Balloon Text"/>
    <w:basedOn w:val="a"/>
    <w:link w:val="a6"/>
    <w:uiPriority w:val="99"/>
    <w:semiHidden/>
    <w:unhideWhenUsed/>
    <w:rsid w:val="00F5689A"/>
    <w:rPr>
      <w:rFonts w:ascii="Tahoma" w:hAnsi="Tahoma" w:cs="Tahoma"/>
      <w:sz w:val="16"/>
      <w:szCs w:val="16"/>
    </w:rPr>
  </w:style>
  <w:style w:type="character" w:customStyle="1" w:styleId="a6">
    <w:name w:val="Текст выноски Знак"/>
    <w:basedOn w:val="a0"/>
    <w:link w:val="a5"/>
    <w:uiPriority w:val="99"/>
    <w:semiHidden/>
    <w:rsid w:val="00F5689A"/>
    <w:rPr>
      <w:rFonts w:ascii="Tahoma" w:eastAsia="Times New Roman" w:hAnsi="Tahoma" w:cs="Tahoma"/>
      <w:sz w:val="16"/>
      <w:szCs w:val="16"/>
      <w:lang w:eastAsia="ru-RU"/>
    </w:rPr>
  </w:style>
  <w:style w:type="paragraph" w:styleId="a7">
    <w:name w:val="Normal (Web)"/>
    <w:basedOn w:val="a"/>
    <w:uiPriority w:val="99"/>
    <w:unhideWhenUsed/>
    <w:rsid w:val="00317A7F"/>
    <w:pPr>
      <w:spacing w:before="100" w:beforeAutospacing="1" w:after="100" w:afterAutospacing="1"/>
    </w:pPr>
    <w:rPr>
      <w:sz w:val="24"/>
    </w:rPr>
  </w:style>
  <w:style w:type="character" w:customStyle="1" w:styleId="a4">
    <w:name w:val="Без интервала Знак"/>
    <w:basedOn w:val="a0"/>
    <w:link w:val="a3"/>
    <w:uiPriority w:val="1"/>
    <w:locked/>
    <w:rsid w:val="00317A7F"/>
    <w:rPr>
      <w:rFonts w:ascii="Times New Roman" w:eastAsia="Times New Roman" w:hAnsi="Times New Roman"/>
      <w:lang w:eastAsia="ru-RU"/>
    </w:rPr>
  </w:style>
  <w:style w:type="paragraph" w:styleId="a8">
    <w:name w:val="header"/>
    <w:basedOn w:val="a"/>
    <w:link w:val="a9"/>
    <w:uiPriority w:val="99"/>
    <w:rsid w:val="006E0C0C"/>
    <w:pPr>
      <w:tabs>
        <w:tab w:val="center" w:pos="4677"/>
        <w:tab w:val="right" w:pos="9355"/>
      </w:tabs>
    </w:pPr>
    <w:rPr>
      <w:sz w:val="24"/>
    </w:rPr>
  </w:style>
  <w:style w:type="character" w:customStyle="1" w:styleId="a9">
    <w:name w:val="Верхний колонтитул Знак"/>
    <w:basedOn w:val="a0"/>
    <w:link w:val="a8"/>
    <w:uiPriority w:val="99"/>
    <w:rsid w:val="006E0C0C"/>
    <w:rPr>
      <w:rFonts w:ascii="Times New Roman" w:eastAsia="Times New Roman" w:hAnsi="Times New Roman"/>
      <w:sz w:val="24"/>
      <w:lang w:eastAsia="ru-RU"/>
    </w:rPr>
  </w:style>
  <w:style w:type="character" w:styleId="aa">
    <w:name w:val="page number"/>
    <w:basedOn w:val="a0"/>
    <w:rsid w:val="006E0C0C"/>
  </w:style>
  <w:style w:type="paragraph" w:styleId="ab">
    <w:name w:val="List Paragraph"/>
    <w:basedOn w:val="a"/>
    <w:uiPriority w:val="34"/>
    <w:qFormat/>
    <w:rsid w:val="006E0C0C"/>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85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zen.ru/away?to=https%3A%2F%2Fgoodnight.eco%2Fcatalog%2Fpizhamy%2F%3Ffilters%3DSPEC_MATERIAL-be2d6183ceed1b5aab1569a4d0a3917e"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s://dzen.ru/away?to=https%3A%2F%2Fgoodnight.eco%2Fcatalog%2Fpizhamy%2F%3Ffilters%3DSPEC_MATERIAL-f36a96948f2f75019c590d298c16d16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zen.ru/away?to=https%3A%2F%2Fgoodnight.eco%2Fcatalog%2Fpizhamy%2F%3Ffilters%3DSPEC_MATERIAL-01c2d4be420b0458dc9b864b15a3f466"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67A2B-EAD0-4EBA-8A6B-557E6B79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3862</Words>
  <Characters>22019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MVC00314</dc:creator>
  <cp:lastModifiedBy>MVC00314</cp:lastModifiedBy>
  <cp:revision>3</cp:revision>
  <cp:lastPrinted>2025-09-05T19:09:00Z</cp:lastPrinted>
  <dcterms:created xsi:type="dcterms:W3CDTF">2025-06-16T07:12:00Z</dcterms:created>
  <dcterms:modified xsi:type="dcterms:W3CDTF">2025-09-05T19:15:00Z</dcterms:modified>
</cp:coreProperties>
</file>