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74" w:type="dxa"/>
        <w:tblInd w:w="-229" w:type="dxa"/>
        <w:tblLayout w:type="fixed"/>
        <w:tblCellMar>
          <w:top w:w="55" w:type="dxa"/>
          <w:left w:w="55" w:type="dxa"/>
          <w:bottom w:w="55" w:type="dxa"/>
          <w:right w:w="55" w:type="dxa"/>
        </w:tblCellMar>
        <w:tblLook w:val="0000" w:firstRow="0" w:lastRow="0" w:firstColumn="0" w:lastColumn="0" w:noHBand="0" w:noVBand="0"/>
      </w:tblPr>
      <w:tblGrid>
        <w:gridCol w:w="10774"/>
      </w:tblGrid>
      <w:tr w:rsidR="00502C93" w:rsidTr="00486D49">
        <w:tc>
          <w:tcPr>
            <w:tcW w:w="10774" w:type="dxa"/>
            <w:tcBorders>
              <w:top w:val="double" w:sz="1" w:space="0" w:color="000000"/>
              <w:left w:val="double" w:sz="1" w:space="0" w:color="000000"/>
              <w:bottom w:val="double" w:sz="1" w:space="0" w:color="000000"/>
              <w:right w:val="double" w:sz="1" w:space="0" w:color="000000"/>
            </w:tcBorders>
            <w:shd w:val="clear" w:color="auto" w:fill="auto"/>
          </w:tcPr>
          <w:p w:rsidR="00486D49" w:rsidRPr="00486D49" w:rsidRDefault="00486D49" w:rsidP="00486D49">
            <w:pPr>
              <w:suppressAutoHyphens w:val="0"/>
              <w:spacing w:after="0" w:line="240" w:lineRule="auto"/>
              <w:jc w:val="center"/>
              <w:rPr>
                <w:rFonts w:ascii="Times New Roman" w:eastAsia="Times New Roman" w:hAnsi="Times New Roman" w:cs="Times New Roman"/>
                <w:kern w:val="0"/>
                <w:sz w:val="24"/>
                <w:szCs w:val="24"/>
                <w:lang w:eastAsia="en-US"/>
              </w:rPr>
            </w:pPr>
            <w:bookmarkStart w:id="0" w:name="_GoBack"/>
            <w:bookmarkEnd w:id="0"/>
            <w:r w:rsidRPr="00486D49">
              <w:rPr>
                <w:rFonts w:ascii="Times New Roman" w:eastAsia="Times New Roman" w:hAnsi="Times New Roman" w:cs="Times New Roman"/>
                <w:color w:val="000000"/>
                <w:kern w:val="0"/>
                <w:sz w:val="24"/>
                <w:szCs w:val="24"/>
                <w:lang w:eastAsia="en-US"/>
              </w:rPr>
              <w:t>Комитет  по образованию администрации муниципального окр</w:t>
            </w:r>
            <w:r>
              <w:rPr>
                <w:rFonts w:ascii="Times New Roman" w:eastAsia="Times New Roman" w:hAnsi="Times New Roman" w:cs="Times New Roman"/>
                <w:color w:val="000000"/>
                <w:kern w:val="0"/>
                <w:sz w:val="24"/>
                <w:szCs w:val="24"/>
                <w:lang w:eastAsia="en-US"/>
              </w:rPr>
              <w:t xml:space="preserve">уга город Славгород  Алтайского </w:t>
            </w:r>
            <w:r w:rsidRPr="00486D49">
              <w:rPr>
                <w:rFonts w:ascii="Times New Roman" w:eastAsia="Times New Roman" w:hAnsi="Times New Roman" w:cs="Times New Roman"/>
                <w:color w:val="000000"/>
                <w:kern w:val="0"/>
                <w:sz w:val="24"/>
                <w:szCs w:val="24"/>
                <w:lang w:eastAsia="en-US"/>
              </w:rPr>
              <w:t xml:space="preserve">края </w:t>
            </w:r>
          </w:p>
          <w:p w:rsidR="00486D49" w:rsidRPr="00486D49" w:rsidRDefault="00486D49" w:rsidP="00486D49">
            <w:pPr>
              <w:suppressAutoHyphens w:val="0"/>
              <w:spacing w:after="0" w:line="240" w:lineRule="auto"/>
              <w:jc w:val="center"/>
              <w:rPr>
                <w:rFonts w:ascii="Times New Roman" w:eastAsia="Times New Roman" w:hAnsi="Times New Roman" w:cs="Times New Roman"/>
                <w:kern w:val="0"/>
                <w:sz w:val="24"/>
                <w:szCs w:val="24"/>
                <w:lang w:eastAsia="en-US"/>
              </w:rPr>
            </w:pPr>
            <w:r w:rsidRPr="00486D49">
              <w:rPr>
                <w:rFonts w:ascii="Times New Roman" w:eastAsia="Times New Roman" w:hAnsi="Times New Roman" w:cs="Times New Roman"/>
                <w:color w:val="000000"/>
                <w:kern w:val="0"/>
                <w:sz w:val="24"/>
                <w:szCs w:val="24"/>
                <w:lang w:eastAsia="en-US"/>
              </w:rPr>
              <w:t>Муниципальное бюджетное образовательное учреждение дополнительного образования «Центр творчества детей и молодежи»</w:t>
            </w:r>
          </w:p>
          <w:p w:rsidR="00502C93" w:rsidRDefault="00502C93" w:rsidP="00486D49">
            <w:pPr>
              <w:pStyle w:val="aa"/>
              <w:snapToGrid w:val="0"/>
              <w:spacing w:after="170"/>
              <w:ind w:left="-197"/>
              <w:rPr>
                <w:sz w:val="28"/>
                <w:szCs w:val="28"/>
              </w:rPr>
            </w:pPr>
          </w:p>
          <w:p w:rsidR="00502C93" w:rsidRDefault="00502C93" w:rsidP="0000740A">
            <w:pPr>
              <w:spacing w:after="0" w:line="100" w:lineRule="atLeast"/>
              <w:ind w:left="-426"/>
              <w:jc w:val="center"/>
              <w:rPr>
                <w:rFonts w:ascii="Times New Roman" w:hAnsi="Times New Roman" w:cs="Times New Roman"/>
                <w:b/>
                <w:sz w:val="26"/>
                <w:szCs w:val="20"/>
              </w:rPr>
            </w:pPr>
          </w:p>
          <w:p w:rsidR="00F518D3" w:rsidRDefault="00F518D3" w:rsidP="0000740A">
            <w:pPr>
              <w:spacing w:after="0" w:line="100" w:lineRule="atLeast"/>
              <w:ind w:left="-426"/>
              <w:jc w:val="center"/>
              <w:rPr>
                <w:rFonts w:ascii="Times New Roman" w:hAnsi="Times New Roman" w:cs="Times New Roman"/>
                <w:b/>
                <w:sz w:val="26"/>
                <w:szCs w:val="20"/>
              </w:rPr>
            </w:pPr>
          </w:p>
          <w:p w:rsidR="00F518D3" w:rsidRDefault="00F518D3" w:rsidP="0000740A">
            <w:pPr>
              <w:spacing w:after="0" w:line="100" w:lineRule="atLeast"/>
              <w:ind w:left="-426"/>
              <w:jc w:val="center"/>
              <w:rPr>
                <w:rFonts w:ascii="Times New Roman" w:hAnsi="Times New Roman" w:cs="Times New Roman"/>
                <w:b/>
                <w:sz w:val="26"/>
                <w:szCs w:val="20"/>
              </w:rPr>
            </w:pPr>
          </w:p>
          <w:p w:rsidR="00A0349A" w:rsidRPr="00A554B5" w:rsidRDefault="00A0349A" w:rsidP="00A0349A">
            <w:pPr>
              <w:rPr>
                <w:rFonts w:ascii="Times New Roman" w:hAnsi="Times New Roman" w:cs="Times New Roman"/>
                <w:b/>
                <w:color w:val="002060"/>
                <w:sz w:val="32"/>
                <w:szCs w:val="32"/>
              </w:rPr>
            </w:pPr>
          </w:p>
          <w:p w:rsidR="00A0349A" w:rsidRDefault="00502C93" w:rsidP="00A0349A">
            <w:pPr>
              <w:pStyle w:val="c1"/>
              <w:shd w:val="clear" w:color="auto" w:fill="FFFFFF"/>
              <w:spacing w:before="0" w:beforeAutospacing="0" w:after="0" w:afterAutospacing="0"/>
              <w:jc w:val="center"/>
              <w:rPr>
                <w:b/>
                <w:color w:val="002060"/>
                <w:sz w:val="64"/>
                <w:szCs w:val="64"/>
              </w:rPr>
            </w:pPr>
            <w:r>
              <w:rPr>
                <w:b/>
                <w:color w:val="002060"/>
                <w:sz w:val="64"/>
                <w:szCs w:val="64"/>
              </w:rPr>
              <w:t>Творческий образовательный проект</w:t>
            </w:r>
          </w:p>
          <w:p w:rsidR="00502C93" w:rsidRPr="006C0CB2" w:rsidRDefault="006C0CB2" w:rsidP="006C0CB2">
            <w:pPr>
              <w:pStyle w:val="c1"/>
              <w:shd w:val="clear" w:color="auto" w:fill="FFFFFF"/>
              <w:spacing w:before="0" w:beforeAutospacing="0" w:after="0" w:afterAutospacing="0"/>
              <w:rPr>
                <w:color w:val="FF0000"/>
                <w:sz w:val="56"/>
                <w:szCs w:val="56"/>
              </w:rPr>
            </w:pPr>
            <w:r>
              <w:rPr>
                <w:b/>
                <w:color w:val="002060"/>
                <w:sz w:val="64"/>
                <w:szCs w:val="64"/>
              </w:rPr>
              <w:t xml:space="preserve">       </w:t>
            </w:r>
            <w:r w:rsidR="00502C93" w:rsidRPr="006C0CB2">
              <w:rPr>
                <w:b/>
                <w:i/>
                <w:color w:val="FF0000"/>
                <w:sz w:val="64"/>
                <w:szCs w:val="64"/>
              </w:rPr>
              <w:t>«</w:t>
            </w:r>
            <w:r w:rsidRPr="006C0CB2">
              <w:rPr>
                <w:rStyle w:val="c0"/>
                <w:color w:val="FF0000"/>
                <w:sz w:val="32"/>
                <w:szCs w:val="32"/>
              </w:rPr>
              <w:t xml:space="preserve">  </w:t>
            </w:r>
            <w:r w:rsidRPr="006C0CB2">
              <w:rPr>
                <w:rStyle w:val="c0"/>
                <w:color w:val="FF0000"/>
                <w:sz w:val="56"/>
                <w:szCs w:val="56"/>
              </w:rPr>
              <w:t>9 Мая – Великий День Победы</w:t>
            </w:r>
            <w:r w:rsidR="00502C93" w:rsidRPr="006C0CB2">
              <w:rPr>
                <w:b/>
                <w:i/>
                <w:color w:val="FF0000"/>
                <w:sz w:val="64"/>
                <w:szCs w:val="64"/>
              </w:rPr>
              <w:t>»</w:t>
            </w:r>
          </w:p>
          <w:p w:rsidR="00A0349A" w:rsidRDefault="00A0349A" w:rsidP="00A0349A">
            <w:pPr>
              <w:rPr>
                <w:rFonts w:ascii="Times New Roman" w:hAnsi="Times New Roman" w:cs="Times New Roman"/>
                <w:b/>
                <w:color w:val="002060"/>
                <w:sz w:val="32"/>
                <w:szCs w:val="32"/>
              </w:rPr>
            </w:pPr>
          </w:p>
          <w:p w:rsidR="00502C93" w:rsidRDefault="00486D49" w:rsidP="0000740A">
            <w:pPr>
              <w:jc w:val="center"/>
              <w:rPr>
                <w:rFonts w:ascii="Times New Roman" w:hAnsi="Times New Roman" w:cs="Times New Roman"/>
                <w:b/>
                <w:color w:val="002060"/>
                <w:sz w:val="32"/>
                <w:szCs w:val="32"/>
              </w:rPr>
            </w:pPr>
            <w:r>
              <w:rPr>
                <w:noProof/>
                <w:lang w:eastAsia="ru-RU"/>
              </w:rPr>
              <w:drawing>
                <wp:inline distT="0" distB="0" distL="0" distR="0" wp14:anchorId="4A811568" wp14:editId="551F0754">
                  <wp:extent cx="4391025" cy="2517654"/>
                  <wp:effectExtent l="19050" t="0" r="0" b="0"/>
                  <wp:docPr id="3" name="Рисунок 3" descr="http://detsad45.ucoz.org/2019/9_ma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etsad45.ucoz.org/2019/9_maja.jpg"/>
                          <pic:cNvPicPr>
                            <a:picLocks noChangeAspect="1" noChangeArrowheads="1"/>
                          </pic:cNvPicPr>
                        </pic:nvPicPr>
                        <pic:blipFill>
                          <a:blip r:embed="rId8"/>
                          <a:srcRect/>
                          <a:stretch>
                            <a:fillRect/>
                          </a:stretch>
                        </pic:blipFill>
                        <pic:spPr bwMode="auto">
                          <a:xfrm>
                            <a:off x="0" y="0"/>
                            <a:ext cx="4390503" cy="2517355"/>
                          </a:xfrm>
                          <a:prstGeom prst="rect">
                            <a:avLst/>
                          </a:prstGeom>
                          <a:noFill/>
                          <a:ln w="9525">
                            <a:noFill/>
                            <a:miter lim="800000"/>
                            <a:headEnd/>
                            <a:tailEnd/>
                          </a:ln>
                        </pic:spPr>
                      </pic:pic>
                    </a:graphicData>
                  </a:graphic>
                </wp:inline>
              </w:drawing>
            </w:r>
          </w:p>
          <w:p w:rsidR="00502C93" w:rsidRDefault="00502C93" w:rsidP="0000740A">
            <w:pPr>
              <w:spacing w:after="0"/>
              <w:jc w:val="center"/>
              <w:rPr>
                <w:rFonts w:ascii="Times New Roman" w:hAnsi="Times New Roman" w:cs="Times New Roman"/>
                <w:b/>
                <w:color w:val="002060"/>
                <w:sz w:val="32"/>
                <w:szCs w:val="32"/>
              </w:rPr>
            </w:pPr>
          </w:p>
          <w:p w:rsidR="00486D49" w:rsidRPr="00486D49" w:rsidRDefault="00486D49" w:rsidP="00486D49">
            <w:pPr>
              <w:spacing w:after="0" w:line="240" w:lineRule="auto"/>
              <w:jc w:val="right"/>
              <w:rPr>
                <w:rFonts w:ascii="Times New Roman" w:hAnsi="Times New Roman" w:cs="Times New Roman"/>
                <w:b/>
                <w:sz w:val="32"/>
                <w:szCs w:val="32"/>
              </w:rPr>
            </w:pPr>
            <w:r w:rsidRPr="00486D49">
              <w:rPr>
                <w:rFonts w:ascii="Times New Roman" w:hAnsi="Times New Roman" w:cs="Times New Roman"/>
                <w:b/>
                <w:sz w:val="32"/>
                <w:szCs w:val="32"/>
              </w:rPr>
              <w:t>Автор: педагог дополнительного образования</w:t>
            </w:r>
          </w:p>
          <w:p w:rsidR="00486D49" w:rsidRPr="00486D49" w:rsidRDefault="00486D49" w:rsidP="00486D49">
            <w:pPr>
              <w:spacing w:after="0" w:line="240" w:lineRule="auto"/>
              <w:jc w:val="right"/>
              <w:rPr>
                <w:rFonts w:ascii="Times New Roman" w:hAnsi="Times New Roman" w:cs="Times New Roman"/>
                <w:b/>
                <w:color w:val="002060"/>
                <w:sz w:val="32"/>
                <w:szCs w:val="32"/>
              </w:rPr>
            </w:pPr>
            <w:r w:rsidRPr="00486D49">
              <w:rPr>
                <w:rFonts w:ascii="Times New Roman" w:hAnsi="Times New Roman" w:cs="Times New Roman"/>
                <w:b/>
                <w:sz w:val="32"/>
                <w:szCs w:val="32"/>
              </w:rPr>
              <w:t>Кривко Н.В</w:t>
            </w:r>
          </w:p>
          <w:p w:rsidR="00486D49" w:rsidRPr="00486D49" w:rsidRDefault="00486D49" w:rsidP="00486D49">
            <w:pPr>
              <w:spacing w:after="0"/>
              <w:jc w:val="center"/>
              <w:rPr>
                <w:rFonts w:ascii="Times New Roman" w:hAnsi="Times New Roman" w:cs="Times New Roman"/>
                <w:b/>
                <w:color w:val="002060"/>
                <w:sz w:val="32"/>
                <w:szCs w:val="32"/>
              </w:rPr>
            </w:pPr>
          </w:p>
          <w:p w:rsidR="00486D49" w:rsidRPr="00486D49" w:rsidRDefault="00486D49" w:rsidP="00486D49">
            <w:pPr>
              <w:spacing w:after="0"/>
              <w:jc w:val="center"/>
              <w:rPr>
                <w:rFonts w:ascii="Times New Roman" w:hAnsi="Times New Roman" w:cs="Times New Roman"/>
                <w:b/>
                <w:color w:val="002060"/>
                <w:sz w:val="32"/>
                <w:szCs w:val="32"/>
              </w:rPr>
            </w:pPr>
          </w:p>
          <w:p w:rsidR="00486D49" w:rsidRPr="00486D49" w:rsidRDefault="00486D49" w:rsidP="00486D49">
            <w:pPr>
              <w:spacing w:after="0"/>
              <w:jc w:val="center"/>
              <w:rPr>
                <w:rFonts w:ascii="Times New Roman" w:hAnsi="Times New Roman" w:cs="Times New Roman"/>
                <w:b/>
                <w:color w:val="002060"/>
                <w:sz w:val="32"/>
                <w:szCs w:val="32"/>
              </w:rPr>
            </w:pPr>
          </w:p>
          <w:p w:rsidR="00486D49" w:rsidRPr="00486D49" w:rsidRDefault="00486D49" w:rsidP="00486D49">
            <w:pPr>
              <w:spacing w:after="0"/>
              <w:jc w:val="center"/>
              <w:rPr>
                <w:rFonts w:ascii="Times New Roman" w:hAnsi="Times New Roman" w:cs="Times New Roman"/>
                <w:b/>
                <w:color w:val="002060"/>
                <w:sz w:val="32"/>
                <w:szCs w:val="32"/>
              </w:rPr>
            </w:pPr>
          </w:p>
          <w:p w:rsidR="00486D49" w:rsidRPr="00486D49" w:rsidRDefault="00486D49" w:rsidP="00486D49">
            <w:pPr>
              <w:spacing w:after="0"/>
              <w:jc w:val="center"/>
              <w:rPr>
                <w:rFonts w:ascii="Times New Roman" w:hAnsi="Times New Roman" w:cs="Times New Roman"/>
                <w:b/>
                <w:color w:val="002060"/>
                <w:sz w:val="32"/>
                <w:szCs w:val="32"/>
              </w:rPr>
            </w:pPr>
          </w:p>
          <w:p w:rsidR="00486D49" w:rsidRPr="00486D49" w:rsidRDefault="00486D49" w:rsidP="00486D49">
            <w:pPr>
              <w:spacing w:after="0"/>
              <w:jc w:val="center"/>
              <w:rPr>
                <w:rFonts w:ascii="Times New Roman" w:hAnsi="Times New Roman" w:cs="Times New Roman"/>
                <w:b/>
                <w:color w:val="002060"/>
                <w:sz w:val="32"/>
                <w:szCs w:val="32"/>
              </w:rPr>
            </w:pPr>
          </w:p>
          <w:p w:rsidR="00486D49" w:rsidRPr="00486D49" w:rsidRDefault="00486D49" w:rsidP="00486D49">
            <w:pPr>
              <w:spacing w:after="0"/>
              <w:jc w:val="center"/>
              <w:rPr>
                <w:rFonts w:ascii="Times New Roman" w:hAnsi="Times New Roman" w:cs="Times New Roman"/>
                <w:b/>
                <w:sz w:val="32"/>
                <w:szCs w:val="32"/>
              </w:rPr>
            </w:pPr>
            <w:r w:rsidRPr="00486D49">
              <w:rPr>
                <w:rFonts w:ascii="Times New Roman" w:hAnsi="Times New Roman" w:cs="Times New Roman"/>
                <w:b/>
                <w:sz w:val="32"/>
                <w:szCs w:val="32"/>
              </w:rPr>
              <w:t>Славгород – 2025</w:t>
            </w:r>
          </w:p>
          <w:p w:rsidR="00502C93" w:rsidRDefault="00502C93" w:rsidP="0000740A">
            <w:pPr>
              <w:spacing w:after="0"/>
              <w:jc w:val="center"/>
              <w:rPr>
                <w:rFonts w:ascii="Times New Roman" w:hAnsi="Times New Roman" w:cs="Times New Roman"/>
                <w:b/>
                <w:color w:val="002060"/>
                <w:sz w:val="32"/>
                <w:szCs w:val="32"/>
              </w:rPr>
            </w:pPr>
          </w:p>
          <w:p w:rsidR="00502C93" w:rsidRDefault="00502C93" w:rsidP="0000740A">
            <w:pPr>
              <w:spacing w:after="0"/>
              <w:rPr>
                <w:rFonts w:ascii="Times New Roman" w:hAnsi="Times New Roman" w:cs="Times New Roman"/>
                <w:b/>
                <w:color w:val="002060"/>
                <w:sz w:val="32"/>
                <w:szCs w:val="32"/>
              </w:rPr>
            </w:pPr>
          </w:p>
          <w:p w:rsidR="00502C93" w:rsidRDefault="00502C93" w:rsidP="0000740A">
            <w:pPr>
              <w:spacing w:after="0"/>
              <w:jc w:val="center"/>
              <w:rPr>
                <w:rFonts w:ascii="Times New Roman" w:hAnsi="Times New Roman" w:cs="Times New Roman"/>
                <w:b/>
                <w:color w:val="002060"/>
                <w:sz w:val="32"/>
                <w:szCs w:val="32"/>
              </w:rPr>
            </w:pPr>
          </w:p>
          <w:p w:rsidR="00502C93" w:rsidRDefault="00502C93" w:rsidP="0000740A">
            <w:pPr>
              <w:spacing w:after="0"/>
              <w:jc w:val="center"/>
              <w:rPr>
                <w:rFonts w:ascii="Times New Roman" w:hAnsi="Times New Roman" w:cs="Times New Roman"/>
                <w:b/>
                <w:color w:val="002060"/>
                <w:sz w:val="32"/>
                <w:szCs w:val="32"/>
              </w:rPr>
            </w:pPr>
          </w:p>
          <w:p w:rsidR="00502C93" w:rsidRDefault="00502C93" w:rsidP="00486D49">
            <w:pPr>
              <w:spacing w:after="0"/>
              <w:rPr>
                <w:rFonts w:ascii="Times New Roman" w:hAnsi="Times New Roman" w:cs="Times New Roman"/>
                <w:b/>
                <w:color w:val="002060"/>
                <w:sz w:val="32"/>
                <w:szCs w:val="32"/>
              </w:rPr>
            </w:pPr>
          </w:p>
          <w:p w:rsidR="00502C93" w:rsidRDefault="00502C93" w:rsidP="0000740A">
            <w:pPr>
              <w:spacing w:after="0"/>
              <w:jc w:val="center"/>
              <w:rPr>
                <w:rFonts w:ascii="Times New Roman" w:hAnsi="Times New Roman" w:cs="Times New Roman"/>
                <w:b/>
                <w:color w:val="002060"/>
                <w:sz w:val="32"/>
                <w:szCs w:val="32"/>
              </w:rPr>
            </w:pPr>
          </w:p>
        </w:tc>
      </w:tr>
    </w:tbl>
    <w:p w:rsidR="00F518D3" w:rsidRDefault="00F518D3" w:rsidP="00502C93">
      <w:pPr>
        <w:spacing w:after="0" w:line="100" w:lineRule="atLeast"/>
        <w:jc w:val="center"/>
        <w:rPr>
          <w:rFonts w:ascii="Times New Roman" w:hAnsi="Times New Roman" w:cs="Times New Roman"/>
          <w:b/>
          <w:i/>
          <w:sz w:val="28"/>
          <w:szCs w:val="28"/>
        </w:rPr>
      </w:pPr>
    </w:p>
    <w:p w:rsidR="00F518D3" w:rsidRDefault="00F518D3" w:rsidP="00502C93">
      <w:pPr>
        <w:spacing w:after="0" w:line="100" w:lineRule="atLeast"/>
        <w:jc w:val="center"/>
        <w:rPr>
          <w:rFonts w:ascii="Times New Roman" w:hAnsi="Times New Roman" w:cs="Times New Roman"/>
          <w:b/>
          <w:i/>
          <w:sz w:val="28"/>
          <w:szCs w:val="28"/>
        </w:rPr>
      </w:pPr>
    </w:p>
    <w:p w:rsidR="00502C93" w:rsidRDefault="00502C93" w:rsidP="00502C93">
      <w:pPr>
        <w:spacing w:after="0" w:line="100" w:lineRule="atLeast"/>
        <w:jc w:val="center"/>
        <w:rPr>
          <w:rFonts w:ascii="Times New Roman" w:hAnsi="Times New Roman" w:cs="Times New Roman"/>
          <w:b/>
          <w:i/>
          <w:sz w:val="28"/>
          <w:szCs w:val="28"/>
        </w:rPr>
      </w:pPr>
      <w:r>
        <w:rPr>
          <w:rFonts w:ascii="Times New Roman" w:hAnsi="Times New Roman" w:cs="Times New Roman"/>
          <w:b/>
          <w:i/>
          <w:sz w:val="28"/>
          <w:szCs w:val="28"/>
        </w:rPr>
        <w:t xml:space="preserve">Направление развития: </w:t>
      </w:r>
      <w:r w:rsidR="00100E56">
        <w:rPr>
          <w:rFonts w:ascii="Times New Roman" w:hAnsi="Times New Roman" w:cs="Times New Roman"/>
          <w:b/>
          <w:i/>
          <w:sz w:val="28"/>
          <w:szCs w:val="28"/>
        </w:rPr>
        <w:t xml:space="preserve">нравственно-патриотическое </w:t>
      </w:r>
    </w:p>
    <w:p w:rsidR="00502C93" w:rsidRPr="00C63312" w:rsidRDefault="00502C93" w:rsidP="00502C93">
      <w:pPr>
        <w:spacing w:after="0" w:line="100" w:lineRule="atLeast"/>
        <w:jc w:val="center"/>
        <w:rPr>
          <w:rFonts w:ascii="Times New Roman" w:hAnsi="Times New Roman" w:cs="Times New Roman"/>
          <w:b/>
          <w:i/>
          <w:color w:val="002060"/>
          <w:sz w:val="28"/>
          <w:szCs w:val="28"/>
        </w:rPr>
      </w:pPr>
      <w:r>
        <w:rPr>
          <w:rFonts w:ascii="Times New Roman" w:hAnsi="Times New Roman" w:cs="Times New Roman"/>
          <w:b/>
          <w:i/>
          <w:sz w:val="28"/>
          <w:szCs w:val="28"/>
        </w:rPr>
        <w:t>Образовательная</w:t>
      </w:r>
      <w:r w:rsidRPr="00710909">
        <w:rPr>
          <w:rFonts w:ascii="Times New Roman" w:hAnsi="Times New Roman" w:cs="Times New Roman"/>
          <w:b/>
          <w:i/>
          <w:sz w:val="28"/>
          <w:szCs w:val="28"/>
        </w:rPr>
        <w:t xml:space="preserve"> </w:t>
      </w:r>
      <w:r>
        <w:rPr>
          <w:rFonts w:ascii="Times New Roman" w:hAnsi="Times New Roman" w:cs="Times New Roman"/>
          <w:b/>
          <w:i/>
          <w:sz w:val="28"/>
          <w:szCs w:val="28"/>
        </w:rPr>
        <w:t xml:space="preserve">область: </w:t>
      </w:r>
      <w:r w:rsidR="00E90D88" w:rsidRPr="00E90D88">
        <w:rPr>
          <w:rFonts w:ascii="Arial" w:hAnsi="Arial" w:cs="Arial"/>
          <w:i/>
          <w:iCs/>
          <w:color w:val="111111"/>
          <w:sz w:val="26"/>
          <w:szCs w:val="26"/>
          <w:bdr w:val="none" w:sz="0" w:space="0" w:color="auto" w:frame="1"/>
          <w:shd w:val="clear" w:color="auto" w:fill="FFFFFF"/>
        </w:rPr>
        <w:t xml:space="preserve"> </w:t>
      </w:r>
      <w:r w:rsidR="00C63312" w:rsidRPr="00C63312">
        <w:rPr>
          <w:rFonts w:ascii="Times New Roman" w:hAnsi="Times New Roman" w:cs="Times New Roman"/>
          <w:b/>
          <w:i/>
          <w:iCs/>
          <w:color w:val="111111"/>
          <w:sz w:val="28"/>
          <w:szCs w:val="28"/>
          <w:bdr w:val="none" w:sz="0" w:space="0" w:color="auto" w:frame="1"/>
          <w:shd w:val="clear" w:color="auto" w:fill="FFFFFF"/>
        </w:rPr>
        <w:t>с</w:t>
      </w:r>
      <w:r w:rsidR="00E90D88" w:rsidRPr="00C63312">
        <w:rPr>
          <w:rFonts w:ascii="Times New Roman" w:hAnsi="Times New Roman" w:cs="Times New Roman"/>
          <w:b/>
          <w:i/>
          <w:iCs/>
          <w:color w:val="111111"/>
          <w:sz w:val="28"/>
          <w:szCs w:val="28"/>
          <w:bdr w:val="none" w:sz="0" w:space="0" w:color="auto" w:frame="1"/>
          <w:shd w:val="clear" w:color="auto" w:fill="FFFFFF"/>
        </w:rPr>
        <w:t>о</w:t>
      </w:r>
      <w:r w:rsidR="00C63312">
        <w:rPr>
          <w:rFonts w:ascii="Times New Roman" w:hAnsi="Times New Roman" w:cs="Times New Roman"/>
          <w:b/>
          <w:i/>
          <w:iCs/>
          <w:color w:val="111111"/>
          <w:sz w:val="28"/>
          <w:szCs w:val="28"/>
          <w:bdr w:val="none" w:sz="0" w:space="0" w:color="auto" w:frame="1"/>
          <w:shd w:val="clear" w:color="auto" w:fill="FFFFFF"/>
        </w:rPr>
        <w:t>циально-коммуникативная</w:t>
      </w:r>
      <w:r w:rsidR="00C63312" w:rsidRPr="00C63312">
        <w:rPr>
          <w:rFonts w:ascii="Times New Roman" w:hAnsi="Times New Roman" w:cs="Times New Roman"/>
          <w:b/>
          <w:i/>
          <w:iCs/>
          <w:color w:val="111111"/>
          <w:sz w:val="28"/>
          <w:szCs w:val="28"/>
          <w:bdr w:val="none" w:sz="0" w:space="0" w:color="auto" w:frame="1"/>
          <w:shd w:val="clear" w:color="auto" w:fill="FFFFFF"/>
        </w:rPr>
        <w:t xml:space="preserve">, </w:t>
      </w:r>
      <w:r w:rsidR="00C63312">
        <w:rPr>
          <w:rFonts w:ascii="Times New Roman" w:hAnsi="Times New Roman" w:cs="Times New Roman"/>
          <w:b/>
          <w:i/>
          <w:iCs/>
          <w:color w:val="111111"/>
          <w:sz w:val="28"/>
          <w:szCs w:val="28"/>
          <w:bdr w:val="none" w:sz="0" w:space="0" w:color="auto" w:frame="1"/>
          <w:shd w:val="clear" w:color="auto" w:fill="FFFFFF"/>
        </w:rPr>
        <w:t>познавательная, речевая, художественно-эстетическая</w:t>
      </w:r>
      <w:r w:rsidR="00C63312" w:rsidRPr="00C63312">
        <w:rPr>
          <w:rFonts w:ascii="Times New Roman" w:hAnsi="Times New Roman" w:cs="Times New Roman"/>
          <w:b/>
          <w:i/>
          <w:iCs/>
          <w:color w:val="111111"/>
          <w:sz w:val="28"/>
          <w:szCs w:val="28"/>
          <w:bdr w:val="none" w:sz="0" w:space="0" w:color="auto" w:frame="1"/>
          <w:shd w:val="clear" w:color="auto" w:fill="FFFFFF"/>
        </w:rPr>
        <w:t>, физическ</w:t>
      </w:r>
      <w:r w:rsidR="00C63312">
        <w:rPr>
          <w:rFonts w:ascii="Times New Roman" w:hAnsi="Times New Roman" w:cs="Times New Roman"/>
          <w:b/>
          <w:i/>
          <w:iCs/>
          <w:color w:val="111111"/>
          <w:sz w:val="28"/>
          <w:szCs w:val="28"/>
          <w:bdr w:val="none" w:sz="0" w:space="0" w:color="auto" w:frame="1"/>
          <w:shd w:val="clear" w:color="auto" w:fill="FFFFFF"/>
        </w:rPr>
        <w:t>ая</w:t>
      </w:r>
    </w:p>
    <w:p w:rsidR="00502C93" w:rsidRDefault="00502C93" w:rsidP="00502C93">
      <w:pPr>
        <w:jc w:val="center"/>
        <w:rPr>
          <w:rFonts w:ascii="Times New Roman" w:hAnsi="Times New Roman" w:cs="Times New Roman"/>
          <w:b/>
          <w:color w:val="002060"/>
          <w:sz w:val="32"/>
          <w:szCs w:val="32"/>
        </w:rPr>
      </w:pPr>
    </w:p>
    <w:p w:rsidR="00502C93" w:rsidRPr="00486D49" w:rsidRDefault="00502C93" w:rsidP="00502C93">
      <w:pPr>
        <w:jc w:val="center"/>
        <w:rPr>
          <w:rFonts w:ascii="Times New Roman" w:hAnsi="Times New Roman" w:cs="Times New Roman"/>
          <w:b/>
          <w:sz w:val="32"/>
          <w:szCs w:val="32"/>
        </w:rPr>
      </w:pPr>
      <w:r w:rsidRPr="00486D49">
        <w:rPr>
          <w:rFonts w:ascii="Times New Roman" w:hAnsi="Times New Roman" w:cs="Times New Roman"/>
          <w:b/>
          <w:sz w:val="32"/>
          <w:szCs w:val="32"/>
        </w:rPr>
        <w:t xml:space="preserve">Творческий образовательный проект                                        </w:t>
      </w:r>
    </w:p>
    <w:p w:rsidR="00502C93" w:rsidRPr="00E90D88" w:rsidRDefault="00502C93" w:rsidP="00502C93">
      <w:pPr>
        <w:jc w:val="center"/>
        <w:rPr>
          <w:rFonts w:ascii="Times New Roman" w:hAnsi="Times New Roman" w:cs="Times New Roman"/>
          <w:b/>
          <w:color w:val="002060"/>
          <w:sz w:val="36"/>
          <w:szCs w:val="36"/>
        </w:rPr>
      </w:pPr>
      <w:r>
        <w:rPr>
          <w:rFonts w:ascii="Times New Roman" w:hAnsi="Times New Roman" w:cs="Times New Roman"/>
          <w:b/>
          <w:color w:val="002060"/>
          <w:sz w:val="32"/>
          <w:szCs w:val="32"/>
        </w:rPr>
        <w:t xml:space="preserve">  </w:t>
      </w:r>
      <w:r w:rsidRPr="00E90D88">
        <w:rPr>
          <w:rFonts w:ascii="Times New Roman" w:hAnsi="Times New Roman" w:cs="Times New Roman"/>
          <w:b/>
          <w:color w:val="002060"/>
          <w:sz w:val="36"/>
          <w:szCs w:val="36"/>
        </w:rPr>
        <w:t>«</w:t>
      </w:r>
      <w:r w:rsidR="00E90D88" w:rsidRPr="00E90D88">
        <w:rPr>
          <w:rFonts w:ascii="Times New Roman" w:hAnsi="Times New Roman" w:cs="Times New Roman"/>
          <w:sz w:val="36"/>
          <w:szCs w:val="36"/>
        </w:rPr>
        <w:t>9 мая - Великий день Победы</w:t>
      </w:r>
      <w:r w:rsidRPr="00E90D88">
        <w:rPr>
          <w:rFonts w:ascii="Times New Roman" w:hAnsi="Times New Roman" w:cs="Times New Roman"/>
          <w:b/>
          <w:color w:val="002060"/>
          <w:sz w:val="36"/>
          <w:szCs w:val="36"/>
        </w:rPr>
        <w:t>»</w:t>
      </w:r>
    </w:p>
    <w:p w:rsidR="00502C93" w:rsidRDefault="00502C93" w:rsidP="00502C93">
      <w:pPr>
        <w:jc w:val="center"/>
        <w:rPr>
          <w:rFonts w:ascii="Times New Roman" w:hAnsi="Times New Roman" w:cs="Times New Roman"/>
          <w:b/>
          <w:color w:val="002060"/>
          <w:sz w:val="28"/>
          <w:szCs w:val="28"/>
        </w:rPr>
      </w:pPr>
      <w:r>
        <w:rPr>
          <w:rFonts w:ascii="Times New Roman" w:hAnsi="Times New Roman" w:cs="Times New Roman"/>
          <w:b/>
          <w:color w:val="002060"/>
          <w:sz w:val="28"/>
          <w:szCs w:val="28"/>
        </w:rPr>
        <w:t>Цель проекта:</w:t>
      </w:r>
    </w:p>
    <w:p w:rsidR="0015440A" w:rsidRDefault="0015440A" w:rsidP="0015440A">
      <w:pPr>
        <w:pStyle w:val="c1"/>
        <w:shd w:val="clear" w:color="auto" w:fill="FFFFFF"/>
        <w:spacing w:before="0" w:beforeAutospacing="0" w:after="0" w:afterAutospacing="0"/>
        <w:rPr>
          <w:rStyle w:val="c0"/>
          <w:color w:val="000000"/>
          <w:sz w:val="28"/>
          <w:szCs w:val="28"/>
        </w:rPr>
      </w:pPr>
      <w:r>
        <w:rPr>
          <w:rStyle w:val="c0"/>
          <w:color w:val="000000"/>
          <w:sz w:val="28"/>
          <w:szCs w:val="28"/>
        </w:rPr>
        <w:t>с</w:t>
      </w:r>
      <w:r w:rsidRPr="00E83CF9">
        <w:rPr>
          <w:rStyle w:val="c0"/>
          <w:color w:val="000000"/>
          <w:sz w:val="28"/>
          <w:szCs w:val="28"/>
        </w:rPr>
        <w:t xml:space="preserve">оздание условий для обогащения детей знаниями о ВОВ. Воспитание патриотизма, чувства гордости за подвиг нашего народа в </w:t>
      </w:r>
      <w:r>
        <w:rPr>
          <w:rStyle w:val="c0"/>
          <w:color w:val="000000"/>
          <w:sz w:val="28"/>
          <w:szCs w:val="28"/>
        </w:rPr>
        <w:t>годы Великой Отечественной войны</w:t>
      </w:r>
      <w:r w:rsidRPr="00E83CF9">
        <w:rPr>
          <w:rStyle w:val="c0"/>
          <w:color w:val="000000"/>
          <w:sz w:val="28"/>
          <w:szCs w:val="28"/>
        </w:rPr>
        <w:t>.</w:t>
      </w:r>
    </w:p>
    <w:p w:rsidR="00BA7DE0" w:rsidRPr="00AA1632" w:rsidRDefault="00502C93" w:rsidP="00AA1632">
      <w:pPr>
        <w:jc w:val="center"/>
        <w:rPr>
          <w:rFonts w:ascii="Times New Roman" w:hAnsi="Times New Roman" w:cs="Times New Roman"/>
          <w:b/>
          <w:color w:val="002060"/>
          <w:sz w:val="28"/>
          <w:szCs w:val="28"/>
        </w:rPr>
      </w:pPr>
      <w:r>
        <w:rPr>
          <w:rFonts w:ascii="Times New Roman" w:hAnsi="Times New Roman" w:cs="Times New Roman"/>
          <w:b/>
          <w:color w:val="002060"/>
          <w:sz w:val="28"/>
          <w:szCs w:val="28"/>
        </w:rPr>
        <w:t>Задачи проекта:</w:t>
      </w:r>
    </w:p>
    <w:p w:rsidR="0015440A" w:rsidRPr="00AA1632" w:rsidRDefault="00502C93" w:rsidP="0015440A">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hAnsi="Times New Roman" w:cs="Times New Roman"/>
          <w:color w:val="111111"/>
          <w:sz w:val="28"/>
          <w:szCs w:val="28"/>
        </w:rPr>
        <w:t>1.</w:t>
      </w:r>
      <w:r w:rsidR="0015440A">
        <w:rPr>
          <w:rStyle w:val="c0"/>
          <w:color w:val="000000"/>
          <w:sz w:val="28"/>
          <w:szCs w:val="28"/>
        </w:rPr>
        <w:t xml:space="preserve"> </w:t>
      </w:r>
      <w:r w:rsidR="0015440A">
        <w:rPr>
          <w:rFonts w:ascii="Times New Roman" w:eastAsia="Times New Roman" w:hAnsi="Times New Roman" w:cs="Times New Roman"/>
          <w:color w:val="000000"/>
          <w:sz w:val="28"/>
          <w:lang w:eastAsia="ru-RU"/>
        </w:rPr>
        <w:t>С</w:t>
      </w:r>
      <w:r w:rsidR="0015440A" w:rsidRPr="00805BBC">
        <w:rPr>
          <w:rFonts w:ascii="Times New Roman" w:eastAsia="Times New Roman" w:hAnsi="Times New Roman" w:cs="Times New Roman"/>
          <w:color w:val="000000"/>
          <w:sz w:val="28"/>
          <w:lang w:eastAsia="ru-RU"/>
        </w:rPr>
        <w:t>ообщить элементарные сведени</w:t>
      </w:r>
      <w:r w:rsidR="0015440A">
        <w:rPr>
          <w:rFonts w:ascii="Times New Roman" w:eastAsia="Times New Roman" w:hAnsi="Times New Roman" w:cs="Times New Roman"/>
          <w:color w:val="000000"/>
          <w:sz w:val="28"/>
          <w:lang w:eastAsia="ru-RU"/>
        </w:rPr>
        <w:t>я о Великой Отечественной Войне, о мире на Земле.</w:t>
      </w:r>
      <w:r w:rsidR="0015440A" w:rsidRPr="00805BBC">
        <w:rPr>
          <w:rFonts w:ascii="Times New Roman" w:eastAsia="Times New Roman" w:hAnsi="Times New Roman" w:cs="Times New Roman"/>
          <w:color w:val="000000"/>
          <w:sz w:val="28"/>
          <w:lang w:eastAsia="ru-RU"/>
        </w:rPr>
        <w:t xml:space="preserve"> </w:t>
      </w:r>
      <w:r w:rsidR="00AA1632" w:rsidRPr="00AA1632">
        <w:rPr>
          <w:rFonts w:ascii="Times New Roman" w:eastAsia="Times New Roman" w:hAnsi="Times New Roman" w:cs="Times New Roman"/>
          <w:color w:val="111111"/>
          <w:kern w:val="0"/>
          <w:sz w:val="28"/>
          <w:szCs w:val="28"/>
          <w:lang w:eastAsia="ru-RU"/>
        </w:rPr>
        <w:t>Дать представление о значимости </w:t>
      </w:r>
      <w:r w:rsidR="00AA1632" w:rsidRPr="00AA1632">
        <w:rPr>
          <w:rFonts w:ascii="Times New Roman" w:eastAsia="Times New Roman" w:hAnsi="Times New Roman" w:cs="Times New Roman"/>
          <w:bCs/>
          <w:color w:val="111111"/>
          <w:kern w:val="0"/>
          <w:sz w:val="28"/>
          <w:szCs w:val="28"/>
          <w:lang w:eastAsia="ru-RU"/>
        </w:rPr>
        <w:t>Победы для нашего народа</w:t>
      </w:r>
      <w:r w:rsidR="00AA1632">
        <w:rPr>
          <w:rFonts w:ascii="Times New Roman" w:eastAsia="Times New Roman" w:hAnsi="Times New Roman" w:cs="Times New Roman"/>
          <w:bCs/>
          <w:color w:val="111111"/>
          <w:kern w:val="0"/>
          <w:sz w:val="28"/>
          <w:szCs w:val="28"/>
          <w:lang w:eastAsia="ru-RU"/>
        </w:rPr>
        <w:t xml:space="preserve">. </w:t>
      </w:r>
      <w:r w:rsidR="00AA1632" w:rsidRPr="00AA1632">
        <w:rPr>
          <w:rFonts w:ascii="Times New Roman" w:eastAsia="Times New Roman" w:hAnsi="Times New Roman" w:cs="Times New Roman"/>
          <w:color w:val="111111"/>
          <w:kern w:val="0"/>
          <w:sz w:val="28"/>
          <w:szCs w:val="28"/>
          <w:lang w:eastAsia="ru-RU"/>
        </w:rPr>
        <w:t>Вызва</w:t>
      </w:r>
      <w:r w:rsidR="00AA1632">
        <w:rPr>
          <w:rFonts w:ascii="Times New Roman" w:eastAsia="Times New Roman" w:hAnsi="Times New Roman" w:cs="Times New Roman"/>
          <w:color w:val="111111"/>
          <w:kern w:val="0"/>
          <w:sz w:val="28"/>
          <w:szCs w:val="28"/>
          <w:lang w:eastAsia="ru-RU"/>
        </w:rPr>
        <w:t>ть интерес детей к празднику – д</w:t>
      </w:r>
      <w:r w:rsidR="00AA1632" w:rsidRPr="00AA1632">
        <w:rPr>
          <w:rFonts w:ascii="Times New Roman" w:eastAsia="Times New Roman" w:hAnsi="Times New Roman" w:cs="Times New Roman"/>
          <w:color w:val="111111"/>
          <w:kern w:val="0"/>
          <w:sz w:val="28"/>
          <w:szCs w:val="28"/>
          <w:lang w:eastAsia="ru-RU"/>
        </w:rPr>
        <w:t>ню </w:t>
      </w:r>
      <w:r w:rsidR="00AA1632" w:rsidRPr="00AA1632">
        <w:rPr>
          <w:rFonts w:ascii="Times New Roman" w:eastAsia="Times New Roman" w:hAnsi="Times New Roman" w:cs="Times New Roman"/>
          <w:bCs/>
          <w:color w:val="111111"/>
          <w:kern w:val="0"/>
          <w:sz w:val="28"/>
          <w:szCs w:val="28"/>
          <w:lang w:eastAsia="ru-RU"/>
        </w:rPr>
        <w:t>Победы</w:t>
      </w:r>
      <w:r w:rsidR="00AA1632" w:rsidRPr="00AA1632">
        <w:rPr>
          <w:rFonts w:ascii="Times New Roman" w:eastAsia="Times New Roman" w:hAnsi="Times New Roman" w:cs="Times New Roman"/>
          <w:color w:val="111111"/>
          <w:kern w:val="0"/>
          <w:sz w:val="28"/>
          <w:szCs w:val="28"/>
          <w:lang w:eastAsia="ru-RU"/>
        </w:rPr>
        <w:t>.</w:t>
      </w:r>
    </w:p>
    <w:p w:rsidR="0015440A" w:rsidRDefault="00AA1632" w:rsidP="0015440A">
      <w:pPr>
        <w:shd w:val="clear" w:color="auto" w:fill="FFFFFF"/>
        <w:spacing w:after="0" w:line="240" w:lineRule="auto"/>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2</w:t>
      </w:r>
      <w:r w:rsidR="0015440A">
        <w:rPr>
          <w:rFonts w:ascii="Times New Roman" w:eastAsia="Times New Roman" w:hAnsi="Times New Roman" w:cs="Times New Roman"/>
          <w:color w:val="000000"/>
          <w:sz w:val="28"/>
          <w:lang w:eastAsia="ru-RU"/>
        </w:rPr>
        <w:t>. Развивать</w:t>
      </w:r>
      <w:r w:rsidR="001101CC">
        <w:rPr>
          <w:rFonts w:ascii="Times New Roman" w:eastAsia="Times New Roman" w:hAnsi="Times New Roman" w:cs="Times New Roman"/>
          <w:color w:val="000000"/>
          <w:sz w:val="28"/>
          <w:lang w:eastAsia="ru-RU"/>
        </w:rPr>
        <w:t xml:space="preserve"> </w:t>
      </w:r>
      <w:r w:rsidR="001101CC" w:rsidRPr="001101CC">
        <w:rPr>
          <w:rFonts w:ascii="Times New Roman" w:eastAsia="Times New Roman" w:hAnsi="Times New Roman" w:cs="Times New Roman"/>
          <w:color w:val="111111"/>
          <w:kern w:val="0"/>
          <w:sz w:val="28"/>
          <w:szCs w:val="28"/>
          <w:lang w:eastAsia="ru-RU"/>
        </w:rPr>
        <w:t>познавательный интерес детей к истории своей Родины, творческие способности</w:t>
      </w:r>
      <w:r w:rsidR="001101CC">
        <w:rPr>
          <w:rFonts w:ascii="Arial" w:eastAsia="Times New Roman" w:hAnsi="Arial" w:cs="Arial"/>
          <w:color w:val="111111"/>
          <w:kern w:val="0"/>
          <w:sz w:val="26"/>
          <w:szCs w:val="26"/>
          <w:lang w:eastAsia="ru-RU"/>
        </w:rPr>
        <w:t>,</w:t>
      </w:r>
      <w:r w:rsidR="001101CC">
        <w:rPr>
          <w:rFonts w:ascii="Times New Roman" w:eastAsia="Times New Roman" w:hAnsi="Times New Roman" w:cs="Times New Roman"/>
          <w:color w:val="000000"/>
          <w:sz w:val="28"/>
          <w:lang w:eastAsia="ru-RU"/>
        </w:rPr>
        <w:t xml:space="preserve"> речь</w:t>
      </w:r>
      <w:r w:rsidR="0015440A">
        <w:rPr>
          <w:rFonts w:ascii="Times New Roman" w:eastAsia="Times New Roman" w:hAnsi="Times New Roman" w:cs="Times New Roman"/>
          <w:color w:val="000000"/>
          <w:sz w:val="28"/>
          <w:lang w:eastAsia="ru-RU"/>
        </w:rPr>
        <w:t>, обогащать</w:t>
      </w:r>
      <w:r w:rsidR="0015440A" w:rsidRPr="00805BBC">
        <w:rPr>
          <w:rFonts w:ascii="Times New Roman" w:eastAsia="Times New Roman" w:hAnsi="Times New Roman" w:cs="Times New Roman"/>
          <w:color w:val="000000"/>
          <w:sz w:val="28"/>
          <w:lang w:eastAsia="ru-RU"/>
        </w:rPr>
        <w:t xml:space="preserve"> словарный запас.</w:t>
      </w:r>
    </w:p>
    <w:p w:rsidR="00AA1632" w:rsidRPr="001101CC" w:rsidRDefault="00AA1632" w:rsidP="00AA1632">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lang w:eastAsia="ru-RU"/>
        </w:rPr>
        <w:t>3. В</w:t>
      </w:r>
      <w:r w:rsidRPr="00805BBC">
        <w:rPr>
          <w:rFonts w:ascii="Times New Roman" w:eastAsia="Times New Roman" w:hAnsi="Times New Roman" w:cs="Times New Roman"/>
          <w:color w:val="000000"/>
          <w:sz w:val="28"/>
          <w:lang w:eastAsia="ru-RU"/>
        </w:rPr>
        <w:t>оспитывать уважение и гордость к ветеранам ВОВ</w:t>
      </w:r>
      <w:r>
        <w:rPr>
          <w:rFonts w:ascii="Times New Roman" w:eastAsia="Times New Roman" w:hAnsi="Times New Roman" w:cs="Times New Roman"/>
          <w:color w:val="000000"/>
          <w:sz w:val="28"/>
          <w:lang w:eastAsia="ru-RU"/>
        </w:rPr>
        <w:t xml:space="preserve">, </w:t>
      </w:r>
      <w:r w:rsidRPr="001101CC">
        <w:rPr>
          <w:rFonts w:ascii="Times New Roman" w:eastAsia="Times New Roman" w:hAnsi="Times New Roman" w:cs="Times New Roman"/>
          <w:color w:val="111111"/>
          <w:kern w:val="0"/>
          <w:sz w:val="28"/>
          <w:szCs w:val="28"/>
          <w:lang w:eastAsia="ru-RU"/>
        </w:rPr>
        <w:t>бережное отношение к семейным фотографиям и наградам</w:t>
      </w:r>
      <w:r>
        <w:rPr>
          <w:rFonts w:ascii="Times New Roman" w:eastAsia="Times New Roman" w:hAnsi="Times New Roman" w:cs="Times New Roman"/>
          <w:color w:val="111111"/>
          <w:kern w:val="0"/>
          <w:sz w:val="28"/>
          <w:szCs w:val="28"/>
          <w:lang w:eastAsia="ru-RU"/>
        </w:rPr>
        <w:t>, патриотические чувства.</w:t>
      </w:r>
    </w:p>
    <w:p w:rsidR="00AA1632" w:rsidRPr="00805BBC" w:rsidRDefault="00AA1632" w:rsidP="0015440A">
      <w:pPr>
        <w:shd w:val="clear" w:color="auto" w:fill="FFFFFF"/>
        <w:spacing w:after="0" w:line="240" w:lineRule="auto"/>
        <w:jc w:val="both"/>
        <w:rPr>
          <w:rFonts w:eastAsia="Times New Roman" w:cs="Calibri"/>
          <w:color w:val="000000"/>
          <w:lang w:eastAsia="ru-RU"/>
        </w:rPr>
      </w:pPr>
    </w:p>
    <w:p w:rsidR="00502C93" w:rsidRDefault="00502C93" w:rsidP="00502C93">
      <w:pPr>
        <w:spacing w:after="0" w:line="100" w:lineRule="atLeast"/>
        <w:rPr>
          <w:rFonts w:ascii="Times New Roman" w:hAnsi="Times New Roman" w:cs="Times New Roman"/>
          <w:color w:val="800000"/>
          <w:sz w:val="28"/>
          <w:szCs w:val="28"/>
        </w:rPr>
      </w:pPr>
    </w:p>
    <w:p w:rsidR="00502C93" w:rsidRDefault="00502C93" w:rsidP="00502C93">
      <w:pPr>
        <w:rPr>
          <w:rFonts w:ascii="Times New Roman" w:hAnsi="Times New Roman" w:cs="Times New Roman"/>
          <w:b/>
          <w:sz w:val="28"/>
          <w:szCs w:val="28"/>
        </w:rPr>
      </w:pPr>
      <w:r>
        <w:rPr>
          <w:rFonts w:ascii="Times New Roman" w:hAnsi="Times New Roman" w:cs="Times New Roman"/>
          <w:sz w:val="28"/>
          <w:szCs w:val="28"/>
        </w:rPr>
        <w:t xml:space="preserve">Время осуществления проекта: </w:t>
      </w:r>
      <w:r w:rsidR="0015440A" w:rsidRPr="001A6504">
        <w:rPr>
          <w:rFonts w:ascii="Times New Roman" w:hAnsi="Times New Roman" w:cs="Times New Roman"/>
          <w:sz w:val="28"/>
          <w:szCs w:val="28"/>
        </w:rPr>
        <w:t xml:space="preserve">С  29 апреля 2019г. </w:t>
      </w:r>
      <w:r w:rsidR="0015440A">
        <w:rPr>
          <w:rFonts w:ascii="Times New Roman" w:hAnsi="Times New Roman" w:cs="Times New Roman"/>
          <w:sz w:val="28"/>
          <w:szCs w:val="28"/>
        </w:rPr>
        <w:t>п</w:t>
      </w:r>
      <w:r w:rsidR="009622BD">
        <w:rPr>
          <w:rFonts w:ascii="Times New Roman" w:hAnsi="Times New Roman" w:cs="Times New Roman"/>
          <w:sz w:val="28"/>
          <w:szCs w:val="28"/>
        </w:rPr>
        <w:t>о 15</w:t>
      </w:r>
      <w:r w:rsidR="0015440A" w:rsidRPr="001A6504">
        <w:rPr>
          <w:rFonts w:ascii="Times New Roman" w:hAnsi="Times New Roman" w:cs="Times New Roman"/>
          <w:sz w:val="28"/>
          <w:szCs w:val="28"/>
        </w:rPr>
        <w:t xml:space="preserve"> мая 2019г.</w:t>
      </w:r>
    </w:p>
    <w:p w:rsidR="00502C93" w:rsidRDefault="00502C93" w:rsidP="00502C93">
      <w:pPr>
        <w:rPr>
          <w:rFonts w:ascii="Times New Roman" w:hAnsi="Times New Roman" w:cs="Times New Roman"/>
          <w:b/>
          <w:bCs/>
          <w:sz w:val="28"/>
          <w:szCs w:val="28"/>
        </w:rPr>
      </w:pPr>
      <w:r>
        <w:rPr>
          <w:rFonts w:ascii="Times New Roman" w:hAnsi="Times New Roman" w:cs="Times New Roman"/>
          <w:b/>
          <w:sz w:val="28"/>
          <w:szCs w:val="28"/>
        </w:rPr>
        <w:t>Участники проекта:</w:t>
      </w:r>
      <w:r w:rsidR="00486D49">
        <w:rPr>
          <w:rFonts w:ascii="Times New Roman" w:hAnsi="Times New Roman" w:cs="Times New Roman"/>
          <w:sz w:val="28"/>
          <w:szCs w:val="28"/>
        </w:rPr>
        <w:t xml:space="preserve"> педагоги</w:t>
      </w:r>
      <w:r>
        <w:rPr>
          <w:rFonts w:ascii="Times New Roman" w:hAnsi="Times New Roman" w:cs="Times New Roman"/>
          <w:sz w:val="28"/>
          <w:szCs w:val="28"/>
        </w:rPr>
        <w:t>, дети и родители</w:t>
      </w:r>
    </w:p>
    <w:p w:rsidR="00502C93" w:rsidRDefault="00502C93" w:rsidP="00502C93">
      <w:pPr>
        <w:rPr>
          <w:rFonts w:ascii="Times New Roman" w:hAnsi="Times New Roman" w:cs="Times New Roman"/>
          <w:sz w:val="28"/>
          <w:szCs w:val="28"/>
        </w:rPr>
      </w:pPr>
      <w:r>
        <w:rPr>
          <w:rFonts w:ascii="Times New Roman" w:hAnsi="Times New Roman" w:cs="Times New Roman"/>
          <w:b/>
          <w:bCs/>
          <w:sz w:val="28"/>
          <w:szCs w:val="28"/>
        </w:rPr>
        <w:t>Актуальность проекта:</w:t>
      </w:r>
      <w:r>
        <w:rPr>
          <w:rFonts w:ascii="Times New Roman" w:hAnsi="Times New Roman" w:cs="Times New Roman"/>
          <w:sz w:val="28"/>
          <w:szCs w:val="28"/>
        </w:rPr>
        <w:t xml:space="preserve"> </w:t>
      </w:r>
    </w:p>
    <w:p w:rsidR="00E876B3" w:rsidRDefault="006C0CB2" w:rsidP="00E876B3">
      <w:pPr>
        <w:pStyle w:val="c1"/>
        <w:shd w:val="clear" w:color="auto" w:fill="FFFFFF"/>
        <w:spacing w:before="0" w:beforeAutospacing="0" w:after="0" w:afterAutospacing="0"/>
        <w:rPr>
          <w:rStyle w:val="c0"/>
          <w:color w:val="000000"/>
          <w:sz w:val="28"/>
          <w:szCs w:val="28"/>
        </w:rPr>
      </w:pPr>
      <w:r>
        <w:rPr>
          <w:rStyle w:val="c0"/>
          <w:color w:val="000000"/>
          <w:sz w:val="28"/>
          <w:szCs w:val="28"/>
        </w:rPr>
        <w:t xml:space="preserve">     </w:t>
      </w:r>
      <w:r w:rsidR="00E876B3" w:rsidRPr="00E876B3">
        <w:rPr>
          <w:rStyle w:val="c0"/>
          <w:color w:val="000000"/>
          <w:sz w:val="28"/>
          <w:szCs w:val="28"/>
        </w:rPr>
        <w:t>Патриотическое чувство не возникает само по себе, оно приобретается в результате длительной целенаправленной  воспитательной работы по формированию человека, начиная с самого раннего возраста. Стержнем всего российского воспитания  является патриотизм. Понятие «патриотизм» включает в себя любовь к Родине, к земле, где родился и вырос, гордость за исторические свершения народа. С теми событиями</w:t>
      </w:r>
      <w:r w:rsidR="00E876B3">
        <w:rPr>
          <w:rStyle w:val="c0"/>
          <w:color w:val="000000"/>
          <w:sz w:val="28"/>
          <w:szCs w:val="28"/>
        </w:rPr>
        <w:t xml:space="preserve">, </w:t>
      </w:r>
      <w:r w:rsidR="00E876B3" w:rsidRPr="00E876B3">
        <w:rPr>
          <w:rStyle w:val="c0"/>
          <w:color w:val="000000"/>
          <w:sz w:val="28"/>
          <w:szCs w:val="28"/>
        </w:rPr>
        <w:t xml:space="preserve"> что происходят в настоящее время, эта тема стала наиболее актуальной как никогда. Поэтому еще до школы необходимо </w:t>
      </w:r>
      <w:r w:rsidR="00E876B3" w:rsidRPr="00E876B3">
        <w:rPr>
          <w:rStyle w:val="c0"/>
          <w:color w:val="000000"/>
          <w:sz w:val="28"/>
          <w:szCs w:val="28"/>
        </w:rPr>
        <w:lastRenderedPageBreak/>
        <w:t>сформировать у детей первоначальные достоверные представления о</w:t>
      </w:r>
      <w:r w:rsidR="00676864">
        <w:rPr>
          <w:rStyle w:val="c0"/>
          <w:color w:val="000000"/>
          <w:sz w:val="28"/>
          <w:szCs w:val="28"/>
        </w:rPr>
        <w:t xml:space="preserve">б </w:t>
      </w:r>
      <w:r w:rsidR="00E876B3" w:rsidRPr="00E876B3">
        <w:rPr>
          <w:rStyle w:val="c0"/>
          <w:color w:val="000000"/>
          <w:sz w:val="28"/>
          <w:szCs w:val="28"/>
        </w:rPr>
        <w:t xml:space="preserve"> истории нашей Родины, о ее героях, желание изучать ее в будущем.</w:t>
      </w:r>
    </w:p>
    <w:p w:rsidR="00502C93" w:rsidRDefault="000D2A6E" w:rsidP="00DA763F">
      <w:pPr>
        <w:shd w:val="clear" w:color="auto" w:fill="FFFFFF"/>
        <w:suppressAutoHyphens w:val="0"/>
        <w:spacing w:after="0" w:line="240" w:lineRule="auto"/>
        <w:ind w:firstLine="360"/>
        <w:rPr>
          <w:rFonts w:ascii="Times New Roman" w:eastAsia="Times New Roman" w:hAnsi="Times New Roman" w:cs="Times New Roman"/>
          <w:color w:val="111111"/>
          <w:kern w:val="0"/>
          <w:sz w:val="28"/>
          <w:szCs w:val="28"/>
          <w:lang w:eastAsia="ru-RU"/>
        </w:rPr>
      </w:pPr>
      <w:r w:rsidRPr="00DA763F">
        <w:rPr>
          <w:rFonts w:ascii="Times New Roman" w:eastAsia="Times New Roman" w:hAnsi="Times New Roman" w:cs="Times New Roman"/>
          <w:bCs/>
          <w:color w:val="111111"/>
          <w:kern w:val="0"/>
          <w:sz w:val="28"/>
          <w:szCs w:val="28"/>
          <w:lang w:eastAsia="ru-RU"/>
        </w:rPr>
        <w:t>День Победы</w:t>
      </w:r>
      <w:r w:rsidRPr="00DA763F">
        <w:rPr>
          <w:rFonts w:ascii="Times New Roman" w:eastAsia="Times New Roman" w:hAnsi="Times New Roman" w:cs="Times New Roman"/>
          <w:color w:val="111111"/>
          <w:kern w:val="0"/>
          <w:sz w:val="28"/>
          <w:szCs w:val="28"/>
          <w:lang w:eastAsia="ru-RU"/>
        </w:rPr>
        <w:t> близок и понятен детям, потому что реализует простую идею, известную им по сказкам – идею о противостоянии добра и зла</w:t>
      </w:r>
      <w:r w:rsidR="00DA763F" w:rsidRPr="00DA763F">
        <w:rPr>
          <w:rFonts w:ascii="Times New Roman" w:eastAsia="Times New Roman" w:hAnsi="Times New Roman" w:cs="Times New Roman"/>
          <w:color w:val="111111"/>
          <w:kern w:val="0"/>
          <w:sz w:val="28"/>
          <w:szCs w:val="28"/>
          <w:lang w:eastAsia="ru-RU"/>
        </w:rPr>
        <w:t xml:space="preserve">, </w:t>
      </w:r>
      <w:r w:rsidRPr="00DA763F">
        <w:rPr>
          <w:rFonts w:ascii="Times New Roman" w:eastAsia="Times New Roman" w:hAnsi="Times New Roman" w:cs="Times New Roman"/>
          <w:color w:val="111111"/>
          <w:kern w:val="0"/>
          <w:sz w:val="28"/>
          <w:szCs w:val="28"/>
          <w:lang w:eastAsia="ru-RU"/>
        </w:rPr>
        <w:t>финальной </w:t>
      </w:r>
      <w:r w:rsidRPr="00DA763F">
        <w:rPr>
          <w:rFonts w:ascii="Times New Roman" w:eastAsia="Times New Roman" w:hAnsi="Times New Roman" w:cs="Times New Roman"/>
          <w:bCs/>
          <w:color w:val="111111"/>
          <w:kern w:val="0"/>
          <w:sz w:val="28"/>
          <w:szCs w:val="28"/>
          <w:lang w:eastAsia="ru-RU"/>
        </w:rPr>
        <w:t>победы добра</w:t>
      </w:r>
      <w:r w:rsidRPr="00DA763F">
        <w:rPr>
          <w:rFonts w:ascii="Times New Roman" w:eastAsia="Times New Roman" w:hAnsi="Times New Roman" w:cs="Times New Roman"/>
          <w:color w:val="111111"/>
          <w:kern w:val="0"/>
          <w:sz w:val="28"/>
          <w:szCs w:val="28"/>
          <w:lang w:eastAsia="ru-RU"/>
        </w:rPr>
        <w:t>. Этот праздник развивает и укрепляет в детях чувство справедливости, формирует представления о подвиге нашего народа в годы Великой Отечественной войны, </w:t>
      </w:r>
      <w:r w:rsidRPr="00DA763F">
        <w:rPr>
          <w:rFonts w:ascii="Times New Roman" w:eastAsia="Times New Roman" w:hAnsi="Times New Roman" w:cs="Times New Roman"/>
          <w:bCs/>
          <w:color w:val="111111"/>
          <w:kern w:val="0"/>
          <w:sz w:val="28"/>
          <w:szCs w:val="28"/>
          <w:lang w:eastAsia="ru-RU"/>
        </w:rPr>
        <w:t>воспитывает</w:t>
      </w:r>
      <w:r w:rsidRPr="00DA763F">
        <w:rPr>
          <w:rFonts w:ascii="Times New Roman" w:eastAsia="Times New Roman" w:hAnsi="Times New Roman" w:cs="Times New Roman"/>
          <w:color w:val="111111"/>
          <w:kern w:val="0"/>
          <w:sz w:val="28"/>
          <w:szCs w:val="28"/>
          <w:lang w:eastAsia="ru-RU"/>
        </w:rPr>
        <w:t> чувство гордости за принадлежность к своей стране.</w:t>
      </w:r>
    </w:p>
    <w:p w:rsidR="00DA763F" w:rsidRPr="00DA763F" w:rsidRDefault="00DA763F" w:rsidP="00DA763F">
      <w:pPr>
        <w:shd w:val="clear" w:color="auto" w:fill="FFFFFF"/>
        <w:suppressAutoHyphens w:val="0"/>
        <w:spacing w:after="0" w:line="240" w:lineRule="auto"/>
        <w:ind w:firstLine="360"/>
        <w:rPr>
          <w:rFonts w:ascii="Times New Roman" w:eastAsia="Times New Roman" w:hAnsi="Times New Roman" w:cs="Times New Roman"/>
          <w:color w:val="111111"/>
          <w:kern w:val="0"/>
          <w:sz w:val="28"/>
          <w:szCs w:val="28"/>
          <w:lang w:eastAsia="ru-RU"/>
        </w:rPr>
      </w:pPr>
    </w:p>
    <w:p w:rsidR="00502C93" w:rsidRDefault="00502C93" w:rsidP="00502C93">
      <w:pPr>
        <w:jc w:val="center"/>
        <w:rPr>
          <w:rFonts w:ascii="Times New Roman" w:hAnsi="Times New Roman" w:cs="Times New Roman"/>
          <w:b/>
          <w:color w:val="002060"/>
          <w:sz w:val="32"/>
          <w:szCs w:val="32"/>
        </w:rPr>
      </w:pPr>
    </w:p>
    <w:p w:rsidR="00502C93" w:rsidRPr="00486D49" w:rsidRDefault="00502C93" w:rsidP="00502C93">
      <w:pPr>
        <w:jc w:val="center"/>
        <w:rPr>
          <w:rFonts w:ascii="Times New Roman" w:hAnsi="Times New Roman" w:cs="Times New Roman"/>
          <w:b/>
          <w:sz w:val="28"/>
          <w:szCs w:val="28"/>
        </w:rPr>
      </w:pPr>
      <w:r w:rsidRPr="00486D49">
        <w:rPr>
          <w:rFonts w:ascii="Times New Roman" w:hAnsi="Times New Roman" w:cs="Times New Roman"/>
          <w:b/>
          <w:sz w:val="32"/>
          <w:szCs w:val="32"/>
        </w:rPr>
        <w:t>План подготовки и реализации проекта</w:t>
      </w:r>
    </w:p>
    <w:tbl>
      <w:tblPr>
        <w:tblW w:w="0" w:type="auto"/>
        <w:tblInd w:w="-15" w:type="dxa"/>
        <w:tblLayout w:type="fixed"/>
        <w:tblLook w:val="0000" w:firstRow="0" w:lastRow="0" w:firstColumn="0" w:lastColumn="0" w:noHBand="0" w:noVBand="0"/>
      </w:tblPr>
      <w:tblGrid>
        <w:gridCol w:w="2234"/>
        <w:gridCol w:w="2691"/>
        <w:gridCol w:w="2398"/>
        <w:gridCol w:w="3021"/>
      </w:tblGrid>
      <w:tr w:rsidR="00502C93" w:rsidTr="0000740A">
        <w:tc>
          <w:tcPr>
            <w:tcW w:w="2234" w:type="dxa"/>
            <w:tcBorders>
              <w:top w:val="single" w:sz="4" w:space="0" w:color="000000"/>
              <w:left w:val="single" w:sz="4" w:space="0" w:color="000000"/>
              <w:bottom w:val="single" w:sz="4" w:space="0" w:color="000000"/>
            </w:tcBorders>
            <w:shd w:val="clear" w:color="auto" w:fill="auto"/>
          </w:tcPr>
          <w:p w:rsidR="00502C93" w:rsidRPr="00486D49" w:rsidRDefault="00502C93" w:rsidP="0000740A">
            <w:pPr>
              <w:spacing w:after="0" w:line="100" w:lineRule="atLeast"/>
              <w:jc w:val="center"/>
              <w:rPr>
                <w:rFonts w:ascii="Times New Roman" w:hAnsi="Times New Roman" w:cs="Times New Roman"/>
                <w:b/>
                <w:sz w:val="28"/>
                <w:szCs w:val="28"/>
              </w:rPr>
            </w:pPr>
            <w:r w:rsidRPr="00486D49">
              <w:rPr>
                <w:rFonts w:ascii="Times New Roman" w:hAnsi="Times New Roman" w:cs="Times New Roman"/>
                <w:b/>
                <w:sz w:val="28"/>
                <w:szCs w:val="28"/>
              </w:rPr>
              <w:t>Этапы проекта</w:t>
            </w:r>
          </w:p>
        </w:tc>
        <w:tc>
          <w:tcPr>
            <w:tcW w:w="2691" w:type="dxa"/>
            <w:tcBorders>
              <w:top w:val="single" w:sz="4" w:space="0" w:color="000000"/>
              <w:left w:val="single" w:sz="4" w:space="0" w:color="000000"/>
              <w:bottom w:val="single" w:sz="4" w:space="0" w:color="000000"/>
            </w:tcBorders>
            <w:shd w:val="clear" w:color="auto" w:fill="auto"/>
          </w:tcPr>
          <w:p w:rsidR="00502C93" w:rsidRPr="00486D49" w:rsidRDefault="00502C93" w:rsidP="0000740A">
            <w:pPr>
              <w:spacing w:after="0" w:line="100" w:lineRule="atLeast"/>
              <w:jc w:val="center"/>
              <w:rPr>
                <w:rFonts w:ascii="Times New Roman" w:hAnsi="Times New Roman" w:cs="Times New Roman"/>
                <w:b/>
                <w:sz w:val="28"/>
                <w:szCs w:val="28"/>
              </w:rPr>
            </w:pPr>
            <w:r w:rsidRPr="00486D49">
              <w:rPr>
                <w:rFonts w:ascii="Times New Roman" w:hAnsi="Times New Roman" w:cs="Times New Roman"/>
                <w:b/>
                <w:sz w:val="28"/>
                <w:szCs w:val="28"/>
              </w:rPr>
              <w:t>Деятельность педагога</w:t>
            </w:r>
          </w:p>
        </w:tc>
        <w:tc>
          <w:tcPr>
            <w:tcW w:w="2398" w:type="dxa"/>
            <w:tcBorders>
              <w:top w:val="single" w:sz="4" w:space="0" w:color="000000"/>
              <w:left w:val="single" w:sz="4" w:space="0" w:color="000000"/>
              <w:bottom w:val="single" w:sz="4" w:space="0" w:color="000000"/>
            </w:tcBorders>
            <w:shd w:val="clear" w:color="auto" w:fill="auto"/>
          </w:tcPr>
          <w:p w:rsidR="00502C93" w:rsidRPr="00486D49" w:rsidRDefault="00502C93" w:rsidP="0000740A">
            <w:pPr>
              <w:spacing w:after="0" w:line="100" w:lineRule="atLeast"/>
              <w:jc w:val="center"/>
              <w:rPr>
                <w:rFonts w:ascii="Times New Roman" w:hAnsi="Times New Roman" w:cs="Times New Roman"/>
                <w:b/>
                <w:sz w:val="28"/>
                <w:szCs w:val="28"/>
              </w:rPr>
            </w:pPr>
            <w:r w:rsidRPr="00486D49">
              <w:rPr>
                <w:rFonts w:ascii="Times New Roman" w:hAnsi="Times New Roman" w:cs="Times New Roman"/>
                <w:b/>
                <w:sz w:val="28"/>
                <w:szCs w:val="28"/>
              </w:rPr>
              <w:t>Деятельность детей</w:t>
            </w:r>
          </w:p>
        </w:tc>
        <w:tc>
          <w:tcPr>
            <w:tcW w:w="3021" w:type="dxa"/>
            <w:tcBorders>
              <w:top w:val="single" w:sz="4" w:space="0" w:color="000000"/>
              <w:left w:val="single" w:sz="4" w:space="0" w:color="000000"/>
              <w:bottom w:val="single" w:sz="4" w:space="0" w:color="000000"/>
              <w:right w:val="single" w:sz="4" w:space="0" w:color="000000"/>
            </w:tcBorders>
            <w:shd w:val="clear" w:color="auto" w:fill="auto"/>
          </w:tcPr>
          <w:p w:rsidR="00502C93" w:rsidRPr="00486D49" w:rsidRDefault="00502C93" w:rsidP="0000740A">
            <w:pPr>
              <w:spacing w:after="0" w:line="100" w:lineRule="atLeast"/>
              <w:jc w:val="center"/>
            </w:pPr>
            <w:r w:rsidRPr="00486D49">
              <w:rPr>
                <w:rFonts w:ascii="Times New Roman" w:hAnsi="Times New Roman" w:cs="Times New Roman"/>
                <w:b/>
                <w:sz w:val="28"/>
                <w:szCs w:val="28"/>
              </w:rPr>
              <w:t>Деятельность родителей</w:t>
            </w:r>
          </w:p>
        </w:tc>
      </w:tr>
      <w:tr w:rsidR="00502C93" w:rsidTr="0000740A">
        <w:tc>
          <w:tcPr>
            <w:tcW w:w="2234" w:type="dxa"/>
            <w:tcBorders>
              <w:top w:val="single" w:sz="4" w:space="0" w:color="000000"/>
              <w:left w:val="single" w:sz="4" w:space="0" w:color="000000"/>
              <w:bottom w:val="single" w:sz="4" w:space="0" w:color="000000"/>
            </w:tcBorders>
            <w:shd w:val="clear" w:color="auto" w:fill="auto"/>
          </w:tcPr>
          <w:p w:rsidR="00502C93" w:rsidRPr="00486D49" w:rsidRDefault="00502C93" w:rsidP="0000740A">
            <w:pPr>
              <w:spacing w:after="0" w:line="100" w:lineRule="atLeast"/>
              <w:rPr>
                <w:rFonts w:ascii="Times New Roman" w:hAnsi="Times New Roman" w:cs="Times New Roman"/>
                <w:sz w:val="28"/>
                <w:szCs w:val="28"/>
              </w:rPr>
            </w:pPr>
            <w:r w:rsidRPr="00486D49">
              <w:rPr>
                <w:rFonts w:ascii="Times New Roman" w:hAnsi="Times New Roman" w:cs="Times New Roman"/>
                <w:b/>
                <w:sz w:val="28"/>
                <w:szCs w:val="28"/>
              </w:rPr>
              <w:t>Подгото-вительный этап</w:t>
            </w:r>
          </w:p>
        </w:tc>
        <w:tc>
          <w:tcPr>
            <w:tcW w:w="2691" w:type="dxa"/>
            <w:tcBorders>
              <w:top w:val="single" w:sz="4" w:space="0" w:color="000000"/>
              <w:left w:val="single" w:sz="4" w:space="0" w:color="000000"/>
              <w:bottom w:val="single" w:sz="4" w:space="0" w:color="000000"/>
            </w:tcBorders>
            <w:shd w:val="clear" w:color="auto" w:fill="auto"/>
          </w:tcPr>
          <w:p w:rsidR="009F4686" w:rsidRPr="00DA763F" w:rsidRDefault="009F4686" w:rsidP="009F4686">
            <w:pPr>
              <w:shd w:val="clear" w:color="auto" w:fill="FFFFFF"/>
              <w:suppressAutoHyphens w:val="0"/>
              <w:spacing w:after="0" w:line="240" w:lineRule="auto"/>
              <w:ind w:firstLine="360"/>
              <w:rPr>
                <w:rFonts w:ascii="Times New Roman" w:eastAsia="Times New Roman" w:hAnsi="Times New Roman" w:cs="Times New Roman"/>
                <w:color w:val="111111"/>
                <w:kern w:val="0"/>
                <w:sz w:val="28"/>
                <w:szCs w:val="28"/>
                <w:lang w:eastAsia="ru-RU"/>
              </w:rPr>
            </w:pPr>
            <w:r w:rsidRPr="00DA763F">
              <w:rPr>
                <w:rFonts w:ascii="Times New Roman" w:eastAsia="Times New Roman" w:hAnsi="Times New Roman" w:cs="Times New Roman"/>
                <w:color w:val="111111"/>
                <w:kern w:val="0"/>
                <w:sz w:val="28"/>
                <w:szCs w:val="28"/>
                <w:lang w:eastAsia="ru-RU"/>
              </w:rPr>
              <w:t>Разработка перспективного плана по реализации </w:t>
            </w:r>
            <w:r w:rsidRPr="00DA763F">
              <w:rPr>
                <w:rFonts w:ascii="Times New Roman" w:eastAsia="Times New Roman" w:hAnsi="Times New Roman" w:cs="Times New Roman"/>
                <w:bCs/>
                <w:color w:val="111111"/>
                <w:kern w:val="0"/>
                <w:sz w:val="28"/>
                <w:szCs w:val="28"/>
                <w:lang w:eastAsia="ru-RU"/>
              </w:rPr>
              <w:t>проекта</w:t>
            </w:r>
          </w:p>
          <w:p w:rsidR="009F4686" w:rsidRPr="00DA763F" w:rsidRDefault="009F4686" w:rsidP="009F4686">
            <w:pPr>
              <w:shd w:val="clear" w:color="auto" w:fill="FFFFFF"/>
              <w:suppressAutoHyphens w:val="0"/>
              <w:spacing w:after="0" w:line="240" w:lineRule="auto"/>
              <w:ind w:firstLine="360"/>
              <w:rPr>
                <w:rFonts w:ascii="Times New Roman" w:eastAsia="Times New Roman" w:hAnsi="Times New Roman" w:cs="Times New Roman"/>
                <w:color w:val="111111"/>
                <w:kern w:val="0"/>
                <w:sz w:val="28"/>
                <w:szCs w:val="28"/>
                <w:lang w:eastAsia="ru-RU"/>
              </w:rPr>
            </w:pPr>
            <w:r w:rsidRPr="00DA763F">
              <w:rPr>
                <w:rFonts w:ascii="Times New Roman" w:eastAsia="Times New Roman" w:hAnsi="Times New Roman" w:cs="Times New Roman"/>
                <w:color w:val="111111"/>
                <w:kern w:val="0"/>
                <w:sz w:val="28"/>
                <w:szCs w:val="28"/>
                <w:lang w:eastAsia="ru-RU"/>
              </w:rPr>
              <w:t>• Подбор методической литературы</w:t>
            </w:r>
          </w:p>
          <w:p w:rsidR="009F4686" w:rsidRPr="00DA763F" w:rsidRDefault="009F4686" w:rsidP="009F4686">
            <w:pPr>
              <w:shd w:val="clear" w:color="auto" w:fill="FFFFFF"/>
              <w:suppressAutoHyphens w:val="0"/>
              <w:spacing w:before="225" w:after="225" w:line="240" w:lineRule="auto"/>
              <w:ind w:firstLine="360"/>
              <w:rPr>
                <w:rFonts w:ascii="Times New Roman" w:eastAsia="Times New Roman" w:hAnsi="Times New Roman" w:cs="Times New Roman"/>
                <w:color w:val="111111"/>
                <w:kern w:val="0"/>
                <w:sz w:val="28"/>
                <w:szCs w:val="28"/>
                <w:lang w:eastAsia="ru-RU"/>
              </w:rPr>
            </w:pPr>
            <w:r w:rsidRPr="00DA763F">
              <w:rPr>
                <w:rFonts w:ascii="Times New Roman" w:eastAsia="Times New Roman" w:hAnsi="Times New Roman" w:cs="Times New Roman"/>
                <w:color w:val="111111"/>
                <w:kern w:val="0"/>
                <w:sz w:val="28"/>
                <w:szCs w:val="28"/>
                <w:lang w:eastAsia="ru-RU"/>
              </w:rPr>
              <w:t>• Подбор художественной литературы, иллюстраций, фотографий, плакатов, видеосюжетов, музыкальных произведений, посвящённых войне, песни военных лет.</w:t>
            </w:r>
          </w:p>
          <w:p w:rsidR="009F4686" w:rsidRPr="00DA763F" w:rsidRDefault="009F4686" w:rsidP="009F4686">
            <w:pPr>
              <w:shd w:val="clear" w:color="auto" w:fill="FFFFFF"/>
              <w:suppressAutoHyphens w:val="0"/>
              <w:spacing w:before="225" w:after="225" w:line="240" w:lineRule="auto"/>
              <w:ind w:firstLine="360"/>
              <w:rPr>
                <w:rFonts w:ascii="Times New Roman" w:eastAsia="Times New Roman" w:hAnsi="Times New Roman" w:cs="Times New Roman"/>
                <w:color w:val="111111"/>
                <w:kern w:val="0"/>
                <w:sz w:val="28"/>
                <w:szCs w:val="28"/>
                <w:lang w:eastAsia="ru-RU"/>
              </w:rPr>
            </w:pPr>
            <w:r w:rsidRPr="00DA763F">
              <w:rPr>
                <w:rFonts w:ascii="Times New Roman" w:eastAsia="Times New Roman" w:hAnsi="Times New Roman" w:cs="Times New Roman"/>
                <w:color w:val="111111"/>
                <w:kern w:val="0"/>
                <w:sz w:val="28"/>
                <w:szCs w:val="28"/>
                <w:lang w:eastAsia="ru-RU"/>
              </w:rPr>
              <w:t>• Подборка пословиц и поговорок о героизме, героях, Родине.</w:t>
            </w:r>
          </w:p>
          <w:p w:rsidR="009F4686" w:rsidRPr="00DA763F" w:rsidRDefault="009F4686" w:rsidP="009F4686">
            <w:pPr>
              <w:shd w:val="clear" w:color="auto" w:fill="FFFFFF"/>
              <w:suppressAutoHyphens w:val="0"/>
              <w:spacing w:after="0" w:line="240" w:lineRule="auto"/>
              <w:ind w:firstLine="360"/>
              <w:rPr>
                <w:rFonts w:ascii="Times New Roman" w:eastAsia="Times New Roman" w:hAnsi="Times New Roman" w:cs="Times New Roman"/>
                <w:color w:val="111111"/>
                <w:kern w:val="0"/>
                <w:sz w:val="28"/>
                <w:szCs w:val="28"/>
                <w:lang w:eastAsia="ru-RU"/>
              </w:rPr>
            </w:pPr>
            <w:r w:rsidRPr="00DA763F">
              <w:rPr>
                <w:rFonts w:ascii="Times New Roman" w:eastAsia="Times New Roman" w:hAnsi="Times New Roman" w:cs="Times New Roman"/>
                <w:color w:val="111111"/>
                <w:kern w:val="0"/>
                <w:sz w:val="28"/>
                <w:szCs w:val="28"/>
                <w:lang w:eastAsia="ru-RU"/>
              </w:rPr>
              <w:t>• Выявление первоначальных знаний у детей о войне, о празднике </w:t>
            </w:r>
            <w:r w:rsidRPr="00DA763F">
              <w:rPr>
                <w:rFonts w:ascii="Times New Roman" w:eastAsia="Times New Roman" w:hAnsi="Times New Roman" w:cs="Times New Roman"/>
                <w:bCs/>
                <w:color w:val="111111"/>
                <w:kern w:val="0"/>
                <w:sz w:val="28"/>
                <w:szCs w:val="28"/>
                <w:lang w:eastAsia="ru-RU"/>
              </w:rPr>
              <w:t>победы</w:t>
            </w:r>
            <w:r w:rsidRPr="00DA763F">
              <w:rPr>
                <w:rFonts w:ascii="Times New Roman" w:eastAsia="Times New Roman" w:hAnsi="Times New Roman" w:cs="Times New Roman"/>
                <w:color w:val="111111"/>
                <w:kern w:val="0"/>
                <w:sz w:val="28"/>
                <w:szCs w:val="28"/>
                <w:lang w:eastAsia="ru-RU"/>
              </w:rPr>
              <w:t>.</w:t>
            </w:r>
          </w:p>
          <w:p w:rsidR="00C702F3" w:rsidRPr="0081046E" w:rsidRDefault="00DA763F" w:rsidP="0081046E">
            <w:pPr>
              <w:shd w:val="clear" w:color="auto" w:fill="FFFFFF"/>
              <w:suppressAutoHyphens w:val="0"/>
              <w:spacing w:before="225" w:after="225" w:line="240" w:lineRule="auto"/>
              <w:rPr>
                <w:rFonts w:ascii="Times New Roman" w:eastAsia="Times New Roman" w:hAnsi="Times New Roman" w:cs="Times New Roman"/>
                <w:color w:val="111111"/>
                <w:kern w:val="0"/>
                <w:sz w:val="28"/>
                <w:szCs w:val="28"/>
                <w:lang w:eastAsia="ru-RU"/>
              </w:rPr>
            </w:pPr>
            <w:r w:rsidRPr="00DA763F">
              <w:rPr>
                <w:rFonts w:ascii="Times New Roman" w:eastAsia="Times New Roman" w:hAnsi="Times New Roman" w:cs="Times New Roman"/>
                <w:color w:val="111111"/>
                <w:kern w:val="0"/>
                <w:sz w:val="28"/>
                <w:szCs w:val="28"/>
                <w:lang w:eastAsia="ru-RU"/>
              </w:rPr>
              <w:lastRenderedPageBreak/>
              <w:t xml:space="preserve">    </w:t>
            </w:r>
            <w:r w:rsidR="009F4686" w:rsidRPr="00DA763F">
              <w:rPr>
                <w:rFonts w:ascii="Times New Roman" w:eastAsia="Times New Roman" w:hAnsi="Times New Roman" w:cs="Times New Roman"/>
                <w:color w:val="111111"/>
                <w:kern w:val="0"/>
                <w:sz w:val="28"/>
                <w:szCs w:val="28"/>
                <w:lang w:eastAsia="ru-RU"/>
              </w:rPr>
              <w:t>• Разработка сценария мероприятия, конспектов бе</w:t>
            </w:r>
            <w:r w:rsidRPr="00DA763F">
              <w:rPr>
                <w:rFonts w:ascii="Times New Roman" w:eastAsia="Times New Roman" w:hAnsi="Times New Roman" w:cs="Times New Roman"/>
                <w:color w:val="111111"/>
                <w:kern w:val="0"/>
                <w:sz w:val="28"/>
                <w:szCs w:val="28"/>
                <w:lang w:eastAsia="ru-RU"/>
              </w:rPr>
              <w:t>сед, консультаций,</w:t>
            </w:r>
            <w:r w:rsidR="009F4686" w:rsidRPr="00DA763F">
              <w:rPr>
                <w:rFonts w:ascii="Times New Roman" w:eastAsia="Times New Roman" w:hAnsi="Times New Roman" w:cs="Times New Roman"/>
                <w:color w:val="111111"/>
                <w:kern w:val="0"/>
                <w:sz w:val="28"/>
                <w:szCs w:val="28"/>
                <w:lang w:eastAsia="ru-RU"/>
              </w:rPr>
              <w:t xml:space="preserve"> игр</w:t>
            </w:r>
          </w:p>
          <w:p w:rsidR="00502C93" w:rsidRDefault="00C702F3" w:rsidP="005B76C8">
            <w:pPr>
              <w:pStyle w:val="c1"/>
              <w:shd w:val="clear" w:color="auto" w:fill="FFFFFF"/>
              <w:spacing w:before="0" w:beforeAutospacing="0" w:after="0" w:afterAutospacing="0"/>
              <w:rPr>
                <w:sz w:val="28"/>
                <w:szCs w:val="28"/>
              </w:rPr>
            </w:pPr>
            <w:r>
              <w:rPr>
                <w:rStyle w:val="c0"/>
                <w:color w:val="000000"/>
                <w:sz w:val="28"/>
                <w:szCs w:val="28"/>
              </w:rPr>
              <w:t xml:space="preserve"> </w:t>
            </w:r>
            <w:r w:rsidR="00E876B3" w:rsidRPr="00E876B3">
              <w:rPr>
                <w:rStyle w:val="c0"/>
                <w:color w:val="000000"/>
                <w:sz w:val="28"/>
                <w:szCs w:val="28"/>
              </w:rPr>
              <w:t xml:space="preserve"> Подготовка к мероприятию</w:t>
            </w:r>
            <w:r w:rsidR="00E876B3">
              <w:rPr>
                <w:rStyle w:val="c0"/>
                <w:color w:val="000000"/>
                <w:sz w:val="28"/>
                <w:szCs w:val="28"/>
              </w:rPr>
              <w:t>,</w:t>
            </w:r>
            <w:r w:rsidR="00E876B3" w:rsidRPr="00E876B3">
              <w:rPr>
                <w:rStyle w:val="c0"/>
                <w:color w:val="000000"/>
                <w:sz w:val="28"/>
                <w:szCs w:val="28"/>
              </w:rPr>
              <w:t xml:space="preserve"> посвященному дню Победы</w:t>
            </w:r>
          </w:p>
        </w:tc>
        <w:tc>
          <w:tcPr>
            <w:tcW w:w="2398" w:type="dxa"/>
            <w:tcBorders>
              <w:top w:val="single" w:sz="4" w:space="0" w:color="000000"/>
              <w:left w:val="single" w:sz="4" w:space="0" w:color="000000"/>
              <w:bottom w:val="single" w:sz="4" w:space="0" w:color="000000"/>
            </w:tcBorders>
            <w:shd w:val="clear" w:color="auto" w:fill="auto"/>
          </w:tcPr>
          <w:p w:rsidR="00502C93" w:rsidRDefault="00E876B3" w:rsidP="0000740A">
            <w:pPr>
              <w:spacing w:after="0" w:line="100" w:lineRule="atLeast"/>
              <w:rPr>
                <w:rFonts w:ascii="Times New Roman" w:hAnsi="Times New Roman" w:cs="Times New Roman"/>
                <w:sz w:val="28"/>
                <w:szCs w:val="28"/>
              </w:rPr>
            </w:pPr>
            <w:r>
              <w:rPr>
                <w:rFonts w:ascii="Times New Roman" w:hAnsi="Times New Roman" w:cs="Times New Roman"/>
                <w:sz w:val="28"/>
                <w:szCs w:val="28"/>
              </w:rPr>
              <w:lastRenderedPageBreak/>
              <w:t>Знакомство детей с проектом. Конкретизация представлений о войне, мире, дне Победы.</w:t>
            </w:r>
          </w:p>
        </w:tc>
        <w:tc>
          <w:tcPr>
            <w:tcW w:w="3021" w:type="dxa"/>
            <w:tcBorders>
              <w:top w:val="single" w:sz="4" w:space="0" w:color="000000"/>
              <w:left w:val="single" w:sz="4" w:space="0" w:color="000000"/>
              <w:bottom w:val="single" w:sz="4" w:space="0" w:color="000000"/>
              <w:right w:val="single" w:sz="4" w:space="0" w:color="000000"/>
            </w:tcBorders>
            <w:shd w:val="clear" w:color="auto" w:fill="auto"/>
          </w:tcPr>
          <w:p w:rsidR="00502C93" w:rsidRPr="00E876B3" w:rsidRDefault="00E876B3" w:rsidP="0000740A">
            <w:pPr>
              <w:spacing w:after="0" w:line="100" w:lineRule="atLeast"/>
              <w:rPr>
                <w:rFonts w:ascii="Times New Roman" w:hAnsi="Times New Roman" w:cs="Times New Roman"/>
                <w:sz w:val="28"/>
                <w:szCs w:val="28"/>
              </w:rPr>
            </w:pPr>
            <w:r w:rsidRPr="00E876B3">
              <w:rPr>
                <w:rFonts w:ascii="Times New Roman" w:hAnsi="Times New Roman" w:cs="Times New Roman"/>
                <w:sz w:val="28"/>
                <w:szCs w:val="28"/>
              </w:rPr>
              <w:t>Знакомство родителей с целями и задачами проекта.</w:t>
            </w:r>
          </w:p>
          <w:p w:rsidR="00E876B3" w:rsidRDefault="00E876B3" w:rsidP="0000740A">
            <w:pPr>
              <w:spacing w:after="0" w:line="100" w:lineRule="atLeast"/>
            </w:pPr>
            <w:r w:rsidRPr="00E876B3">
              <w:rPr>
                <w:rFonts w:ascii="Times New Roman" w:hAnsi="Times New Roman" w:cs="Times New Roman"/>
                <w:sz w:val="28"/>
                <w:szCs w:val="28"/>
              </w:rPr>
              <w:t>Подготовка к праздничному мероприятию ко Дню Победы.</w:t>
            </w:r>
          </w:p>
        </w:tc>
      </w:tr>
      <w:tr w:rsidR="00502C93" w:rsidTr="0000740A">
        <w:tc>
          <w:tcPr>
            <w:tcW w:w="2234" w:type="dxa"/>
            <w:tcBorders>
              <w:top w:val="single" w:sz="4" w:space="0" w:color="000000"/>
              <w:left w:val="single" w:sz="4" w:space="0" w:color="000000"/>
              <w:bottom w:val="single" w:sz="4" w:space="0" w:color="000000"/>
            </w:tcBorders>
            <w:shd w:val="clear" w:color="auto" w:fill="auto"/>
          </w:tcPr>
          <w:p w:rsidR="00502C93" w:rsidRPr="00486D49" w:rsidRDefault="00502C93" w:rsidP="0000740A">
            <w:pPr>
              <w:spacing w:after="0" w:line="100" w:lineRule="atLeast"/>
              <w:rPr>
                <w:rFonts w:ascii="Times New Roman" w:hAnsi="Times New Roman" w:cs="Times New Roman"/>
                <w:b/>
                <w:sz w:val="28"/>
                <w:szCs w:val="28"/>
              </w:rPr>
            </w:pPr>
            <w:r w:rsidRPr="00486D49">
              <w:rPr>
                <w:rFonts w:ascii="Times New Roman" w:hAnsi="Times New Roman" w:cs="Times New Roman"/>
                <w:b/>
                <w:sz w:val="28"/>
                <w:szCs w:val="28"/>
              </w:rPr>
              <w:lastRenderedPageBreak/>
              <w:t>Практический этап</w:t>
            </w:r>
          </w:p>
        </w:tc>
        <w:tc>
          <w:tcPr>
            <w:tcW w:w="2691" w:type="dxa"/>
            <w:tcBorders>
              <w:top w:val="single" w:sz="4" w:space="0" w:color="000000"/>
              <w:left w:val="single" w:sz="4" w:space="0" w:color="000000"/>
              <w:bottom w:val="single" w:sz="4" w:space="0" w:color="000000"/>
            </w:tcBorders>
            <w:shd w:val="clear" w:color="auto" w:fill="auto"/>
          </w:tcPr>
          <w:p w:rsidR="009F4686" w:rsidRPr="00DA763F" w:rsidRDefault="009F4686" w:rsidP="00443283">
            <w:pPr>
              <w:pStyle w:val="c1"/>
              <w:shd w:val="clear" w:color="auto" w:fill="FFFFFF"/>
              <w:spacing w:before="0" w:beforeAutospacing="0" w:after="0" w:afterAutospacing="0"/>
              <w:rPr>
                <w:rStyle w:val="c0"/>
                <w:color w:val="000000"/>
                <w:sz w:val="28"/>
                <w:szCs w:val="28"/>
              </w:rPr>
            </w:pPr>
            <w:r w:rsidRPr="00DA763F">
              <w:rPr>
                <w:rFonts w:eastAsia="SimSun"/>
                <w:color w:val="111111"/>
                <w:kern w:val="1"/>
                <w:sz w:val="28"/>
                <w:szCs w:val="28"/>
                <w:shd w:val="clear" w:color="auto" w:fill="FFFFFF"/>
                <w:lang w:eastAsia="ar-SA"/>
              </w:rPr>
              <w:t>Создани</w:t>
            </w:r>
            <w:r w:rsidR="0081046E">
              <w:rPr>
                <w:rFonts w:eastAsia="SimSun"/>
                <w:color w:val="111111"/>
                <w:kern w:val="1"/>
                <w:sz w:val="28"/>
                <w:szCs w:val="28"/>
                <w:shd w:val="clear" w:color="auto" w:fill="FFFFFF"/>
                <w:lang w:eastAsia="ar-SA"/>
              </w:rPr>
              <w:t xml:space="preserve">е предметно – развивающей среды </w:t>
            </w:r>
            <w:r w:rsidRPr="00DA763F">
              <w:rPr>
                <w:rFonts w:eastAsia="SimSun"/>
                <w:color w:val="111111"/>
                <w:kern w:val="1"/>
                <w:sz w:val="28"/>
                <w:szCs w:val="28"/>
                <w:shd w:val="clear" w:color="auto" w:fill="FFFFFF"/>
                <w:lang w:eastAsia="ar-SA"/>
              </w:rPr>
              <w:t xml:space="preserve"> для реализации </w:t>
            </w:r>
            <w:r w:rsidRPr="00DA763F">
              <w:rPr>
                <w:rFonts w:eastAsia="SimSun"/>
                <w:bCs/>
                <w:color w:val="111111"/>
                <w:kern w:val="1"/>
                <w:sz w:val="28"/>
                <w:szCs w:val="28"/>
                <w:lang w:eastAsia="ar-SA"/>
              </w:rPr>
              <w:t>проекта</w:t>
            </w:r>
            <w:r w:rsidR="0081046E">
              <w:rPr>
                <w:rFonts w:eastAsia="SimSun"/>
                <w:bCs/>
                <w:color w:val="111111"/>
                <w:kern w:val="1"/>
                <w:sz w:val="28"/>
                <w:szCs w:val="28"/>
                <w:lang w:eastAsia="ar-SA"/>
              </w:rPr>
              <w:t>.</w:t>
            </w:r>
          </w:p>
          <w:p w:rsidR="00443283" w:rsidRPr="00443283" w:rsidRDefault="00443283" w:rsidP="00443283">
            <w:pPr>
              <w:pStyle w:val="c1"/>
              <w:shd w:val="clear" w:color="auto" w:fill="FFFFFF"/>
              <w:spacing w:before="0" w:beforeAutospacing="0" w:after="0" w:afterAutospacing="0"/>
              <w:rPr>
                <w:color w:val="000000"/>
                <w:sz w:val="28"/>
                <w:szCs w:val="28"/>
              </w:rPr>
            </w:pPr>
            <w:r w:rsidRPr="00443283">
              <w:rPr>
                <w:rStyle w:val="c0"/>
                <w:color w:val="000000"/>
                <w:sz w:val="28"/>
                <w:szCs w:val="28"/>
              </w:rPr>
              <w:t>Проведение совместной деятельности.</w:t>
            </w:r>
          </w:p>
          <w:p w:rsidR="00443283" w:rsidRDefault="00443283" w:rsidP="00443283">
            <w:pPr>
              <w:pStyle w:val="c1"/>
              <w:shd w:val="clear" w:color="auto" w:fill="FFFFFF"/>
              <w:spacing w:before="0" w:beforeAutospacing="0" w:after="0" w:afterAutospacing="0"/>
              <w:rPr>
                <w:rStyle w:val="c0"/>
                <w:color w:val="000000"/>
                <w:sz w:val="28"/>
                <w:szCs w:val="28"/>
              </w:rPr>
            </w:pPr>
            <w:r w:rsidRPr="00443283">
              <w:rPr>
                <w:rStyle w:val="c0"/>
                <w:color w:val="000000"/>
                <w:sz w:val="28"/>
                <w:szCs w:val="28"/>
              </w:rPr>
              <w:t>Проведение бесед о В.О.В, победе нашего народа в войне.</w:t>
            </w:r>
          </w:p>
          <w:p w:rsidR="008C56B7" w:rsidRDefault="008C56B7" w:rsidP="00443283">
            <w:pPr>
              <w:pStyle w:val="c1"/>
              <w:shd w:val="clear" w:color="auto" w:fill="FFFFFF"/>
              <w:spacing w:before="0" w:beforeAutospacing="0" w:after="0" w:afterAutospacing="0"/>
              <w:rPr>
                <w:rStyle w:val="c0"/>
                <w:color w:val="000000"/>
                <w:sz w:val="28"/>
                <w:szCs w:val="28"/>
              </w:rPr>
            </w:pPr>
            <w:r>
              <w:rPr>
                <w:rStyle w:val="c0"/>
                <w:color w:val="000000"/>
                <w:sz w:val="28"/>
                <w:szCs w:val="28"/>
              </w:rPr>
              <w:t>НОД «9 мая –День Победы»</w:t>
            </w:r>
          </w:p>
          <w:p w:rsidR="00DA763F" w:rsidRPr="00805BBC" w:rsidRDefault="00DA763F" w:rsidP="00DA763F">
            <w:pPr>
              <w:shd w:val="clear" w:color="auto" w:fill="FFFFFF"/>
              <w:spacing w:after="0" w:line="240" w:lineRule="auto"/>
              <w:rPr>
                <w:rFonts w:eastAsia="Times New Roman" w:cs="Calibri"/>
                <w:color w:val="000000"/>
                <w:lang w:eastAsia="ru-RU"/>
              </w:rPr>
            </w:pPr>
            <w:r w:rsidRPr="00E876B3">
              <w:rPr>
                <w:rStyle w:val="c0"/>
                <w:rFonts w:ascii="Times New Roman" w:hAnsi="Times New Roman" w:cs="Times New Roman"/>
                <w:color w:val="000000"/>
                <w:sz w:val="28"/>
                <w:szCs w:val="28"/>
              </w:rPr>
              <w:t>Чтение художественных произведений о Великой Отечественной войне</w:t>
            </w:r>
            <w:r>
              <w:rPr>
                <w:rStyle w:val="c0"/>
                <w:color w:val="000000"/>
                <w:sz w:val="28"/>
                <w:szCs w:val="28"/>
              </w:rPr>
              <w:t>:</w:t>
            </w:r>
            <w:r w:rsidRPr="00805BBC">
              <w:rPr>
                <w:rFonts w:ascii="Times New Roman" w:eastAsia="Times New Roman" w:hAnsi="Times New Roman" w:cs="Times New Roman"/>
                <w:color w:val="000000"/>
                <w:sz w:val="28"/>
                <w:lang w:eastAsia="ru-RU"/>
              </w:rPr>
              <w:t xml:space="preserve"> </w:t>
            </w:r>
            <w:r w:rsidR="009622BD">
              <w:rPr>
                <w:rFonts w:ascii="Times New Roman" w:eastAsia="Times New Roman" w:hAnsi="Times New Roman" w:cs="Times New Roman"/>
                <w:color w:val="000000"/>
                <w:sz w:val="28"/>
                <w:lang w:eastAsia="ru-RU"/>
              </w:rPr>
              <w:t xml:space="preserve">С.Баруздин «За Родину» , В.Твардовский  «Рассказ танкиста», </w:t>
            </w:r>
            <w:r w:rsidRPr="00805BBC">
              <w:rPr>
                <w:rFonts w:ascii="Times New Roman" w:eastAsia="Times New Roman" w:hAnsi="Times New Roman" w:cs="Times New Roman"/>
                <w:color w:val="000000"/>
                <w:sz w:val="28"/>
                <w:lang w:eastAsia="ru-RU"/>
              </w:rPr>
              <w:t>Л. А. Кассиль «Твои защитники»</w:t>
            </w:r>
          </w:p>
          <w:p w:rsidR="00DA763F" w:rsidRPr="00805BBC" w:rsidRDefault="00DA763F" w:rsidP="00DA763F">
            <w:pPr>
              <w:shd w:val="clear" w:color="auto" w:fill="FFFFFF"/>
              <w:spacing w:after="0" w:line="240" w:lineRule="auto"/>
              <w:rPr>
                <w:rFonts w:eastAsia="Times New Roman" w:cs="Calibri"/>
                <w:color w:val="000000"/>
                <w:lang w:eastAsia="ru-RU"/>
              </w:rPr>
            </w:pPr>
            <w:r w:rsidRPr="00805BBC">
              <w:rPr>
                <w:rFonts w:ascii="Times New Roman" w:eastAsia="Times New Roman" w:hAnsi="Times New Roman" w:cs="Times New Roman"/>
                <w:color w:val="000000"/>
                <w:sz w:val="28"/>
                <w:lang w:eastAsia="ru-RU"/>
              </w:rPr>
              <w:t>Благинина Е. А. «Почему ты шинель бережешь?»</w:t>
            </w:r>
          </w:p>
          <w:p w:rsidR="00443283" w:rsidRDefault="00443283" w:rsidP="00443283">
            <w:pPr>
              <w:pStyle w:val="c1"/>
              <w:shd w:val="clear" w:color="auto" w:fill="FFFFFF"/>
              <w:spacing w:before="0" w:beforeAutospacing="0" w:after="0" w:afterAutospacing="0"/>
              <w:rPr>
                <w:rStyle w:val="c0"/>
                <w:color w:val="000000"/>
                <w:sz w:val="28"/>
                <w:szCs w:val="28"/>
              </w:rPr>
            </w:pPr>
            <w:r>
              <w:rPr>
                <w:rStyle w:val="c0"/>
                <w:color w:val="000000"/>
                <w:sz w:val="28"/>
                <w:szCs w:val="28"/>
              </w:rPr>
              <w:t xml:space="preserve">Чтение стихов, </w:t>
            </w:r>
            <w:r w:rsidR="009622BD">
              <w:rPr>
                <w:rStyle w:val="c0"/>
                <w:color w:val="000000"/>
                <w:sz w:val="28"/>
                <w:szCs w:val="28"/>
              </w:rPr>
              <w:t>посвященных дню Победы З.Александрова «Салют весне», Т.Белозерова «День Победы»</w:t>
            </w:r>
          </w:p>
          <w:p w:rsidR="0022106B" w:rsidRPr="0022106B" w:rsidRDefault="0022106B" w:rsidP="0022106B">
            <w:pPr>
              <w:pStyle w:val="c1"/>
              <w:shd w:val="clear" w:color="auto" w:fill="FFFFFF"/>
              <w:spacing w:before="0" w:beforeAutospacing="0" w:after="0" w:afterAutospacing="0"/>
              <w:rPr>
                <w:color w:val="000000"/>
                <w:sz w:val="28"/>
                <w:szCs w:val="28"/>
              </w:rPr>
            </w:pPr>
            <w:r w:rsidRPr="0022106B">
              <w:rPr>
                <w:rStyle w:val="c0"/>
                <w:color w:val="000000"/>
                <w:sz w:val="28"/>
                <w:szCs w:val="28"/>
              </w:rPr>
              <w:t xml:space="preserve">Прослушивание </w:t>
            </w:r>
            <w:r w:rsidRPr="0022106B">
              <w:rPr>
                <w:rStyle w:val="c0"/>
                <w:color w:val="000000"/>
                <w:sz w:val="28"/>
                <w:szCs w:val="28"/>
              </w:rPr>
              <w:lastRenderedPageBreak/>
              <w:t>песен по теме</w:t>
            </w:r>
            <w:r w:rsidR="0081046E">
              <w:rPr>
                <w:rStyle w:val="c0"/>
                <w:color w:val="000000"/>
                <w:sz w:val="28"/>
                <w:szCs w:val="28"/>
              </w:rPr>
              <w:t xml:space="preserve">: </w:t>
            </w:r>
            <w:r w:rsidR="00DA763F">
              <w:rPr>
                <w:rStyle w:val="c0"/>
                <w:color w:val="000000"/>
                <w:sz w:val="28"/>
                <w:szCs w:val="28"/>
              </w:rPr>
              <w:t xml:space="preserve">«Катюша», </w:t>
            </w:r>
            <w:r w:rsidR="009622BD">
              <w:rPr>
                <w:rStyle w:val="c0"/>
                <w:color w:val="000000"/>
                <w:sz w:val="28"/>
                <w:szCs w:val="28"/>
              </w:rPr>
              <w:t>«Темная ночь», «Три танкиста», «Журавли»</w:t>
            </w:r>
          </w:p>
          <w:p w:rsidR="0022106B" w:rsidRPr="0022106B" w:rsidRDefault="0022106B" w:rsidP="0022106B">
            <w:pPr>
              <w:pStyle w:val="c1"/>
              <w:shd w:val="clear" w:color="auto" w:fill="FFFFFF"/>
              <w:spacing w:before="0" w:beforeAutospacing="0" w:after="0" w:afterAutospacing="0"/>
              <w:rPr>
                <w:color w:val="000000"/>
                <w:sz w:val="28"/>
                <w:szCs w:val="28"/>
              </w:rPr>
            </w:pPr>
            <w:r w:rsidRPr="0022106B">
              <w:rPr>
                <w:rStyle w:val="c0"/>
                <w:color w:val="000000"/>
                <w:sz w:val="28"/>
                <w:szCs w:val="28"/>
              </w:rPr>
              <w:t>·       Просмотр видеоклипов «Ве</w:t>
            </w:r>
            <w:r w:rsidR="00DA763F">
              <w:rPr>
                <w:rStyle w:val="c0"/>
                <w:color w:val="000000"/>
                <w:sz w:val="28"/>
                <w:szCs w:val="28"/>
              </w:rPr>
              <w:t>ликая Победа», « Помнят прадеды</w:t>
            </w:r>
            <w:r w:rsidRPr="0022106B">
              <w:rPr>
                <w:rStyle w:val="c0"/>
                <w:color w:val="000000"/>
                <w:sz w:val="28"/>
                <w:szCs w:val="28"/>
              </w:rPr>
              <w:t>, отцы наши и деды»</w:t>
            </w:r>
          </w:p>
          <w:p w:rsidR="0022106B" w:rsidRPr="0022106B" w:rsidRDefault="0022106B" w:rsidP="0022106B">
            <w:pPr>
              <w:pStyle w:val="c1"/>
              <w:shd w:val="clear" w:color="auto" w:fill="FFFFFF"/>
              <w:spacing w:before="0" w:beforeAutospacing="0" w:after="0" w:afterAutospacing="0"/>
              <w:rPr>
                <w:color w:val="000000"/>
                <w:sz w:val="28"/>
                <w:szCs w:val="28"/>
              </w:rPr>
            </w:pPr>
            <w:r w:rsidRPr="0022106B">
              <w:rPr>
                <w:rStyle w:val="c0"/>
                <w:color w:val="000000"/>
                <w:sz w:val="28"/>
                <w:szCs w:val="28"/>
              </w:rPr>
              <w:t>Игры:</w:t>
            </w:r>
          </w:p>
          <w:p w:rsidR="0022106B" w:rsidRPr="0022106B" w:rsidRDefault="0022106B" w:rsidP="0022106B">
            <w:pPr>
              <w:pStyle w:val="c1"/>
              <w:shd w:val="clear" w:color="auto" w:fill="FFFFFF"/>
              <w:spacing w:before="0" w:beforeAutospacing="0" w:after="0" w:afterAutospacing="0"/>
              <w:rPr>
                <w:color w:val="000000"/>
                <w:sz w:val="28"/>
                <w:szCs w:val="28"/>
              </w:rPr>
            </w:pPr>
            <w:r w:rsidRPr="0022106B">
              <w:rPr>
                <w:rStyle w:val="c0"/>
                <w:color w:val="000000"/>
                <w:sz w:val="28"/>
                <w:szCs w:val="28"/>
              </w:rPr>
              <w:t xml:space="preserve">·      Подвижные игры «Эстафета», </w:t>
            </w:r>
            <w:r w:rsidR="008C56B7">
              <w:rPr>
                <w:rStyle w:val="c0"/>
                <w:color w:val="000000"/>
                <w:sz w:val="28"/>
                <w:szCs w:val="28"/>
              </w:rPr>
              <w:t xml:space="preserve">«Связисты», </w:t>
            </w:r>
            <w:r w:rsidRPr="0022106B">
              <w:rPr>
                <w:rStyle w:val="c0"/>
                <w:color w:val="000000"/>
                <w:sz w:val="28"/>
                <w:szCs w:val="28"/>
              </w:rPr>
              <w:t>«Попади в цель», «Бескозырка»</w:t>
            </w:r>
          </w:p>
          <w:p w:rsidR="0022106B" w:rsidRPr="0022106B" w:rsidRDefault="0022106B" w:rsidP="0022106B">
            <w:pPr>
              <w:pStyle w:val="c1"/>
              <w:shd w:val="clear" w:color="auto" w:fill="FFFFFF"/>
              <w:spacing w:before="0" w:beforeAutospacing="0" w:after="0" w:afterAutospacing="0"/>
              <w:rPr>
                <w:color w:val="000000"/>
                <w:sz w:val="28"/>
                <w:szCs w:val="28"/>
              </w:rPr>
            </w:pPr>
            <w:r w:rsidRPr="0022106B">
              <w:rPr>
                <w:rStyle w:val="c0"/>
                <w:color w:val="000000"/>
                <w:sz w:val="28"/>
                <w:szCs w:val="28"/>
              </w:rPr>
              <w:t>Творческая работа</w:t>
            </w:r>
          </w:p>
          <w:p w:rsidR="0022106B" w:rsidRPr="0022106B" w:rsidRDefault="0022106B" w:rsidP="0022106B">
            <w:pPr>
              <w:pStyle w:val="c1"/>
              <w:shd w:val="clear" w:color="auto" w:fill="FFFFFF"/>
              <w:spacing w:before="0" w:beforeAutospacing="0" w:after="0" w:afterAutospacing="0"/>
              <w:rPr>
                <w:color w:val="000000"/>
                <w:sz w:val="28"/>
                <w:szCs w:val="28"/>
              </w:rPr>
            </w:pPr>
            <w:r w:rsidRPr="0022106B">
              <w:rPr>
                <w:rStyle w:val="c0"/>
                <w:color w:val="000000"/>
                <w:sz w:val="28"/>
                <w:szCs w:val="28"/>
              </w:rPr>
              <w:t xml:space="preserve">·       Изготовление </w:t>
            </w:r>
            <w:r>
              <w:rPr>
                <w:rStyle w:val="c0"/>
                <w:color w:val="000000"/>
                <w:sz w:val="28"/>
                <w:szCs w:val="28"/>
              </w:rPr>
              <w:t xml:space="preserve">праздничной </w:t>
            </w:r>
            <w:r w:rsidRPr="0022106B">
              <w:rPr>
                <w:rStyle w:val="c0"/>
                <w:color w:val="000000"/>
                <w:sz w:val="28"/>
                <w:szCs w:val="28"/>
              </w:rPr>
              <w:t>открытки «Голубь мира»</w:t>
            </w:r>
            <w:r>
              <w:rPr>
                <w:rStyle w:val="c0"/>
                <w:color w:val="000000"/>
                <w:sz w:val="28"/>
                <w:szCs w:val="28"/>
              </w:rPr>
              <w:t>- коллективная работа.</w:t>
            </w:r>
          </w:p>
          <w:p w:rsidR="00502C93" w:rsidRDefault="0022106B" w:rsidP="0022106B">
            <w:pPr>
              <w:pStyle w:val="c1"/>
              <w:shd w:val="clear" w:color="auto" w:fill="FFFFFF"/>
              <w:spacing w:before="0" w:beforeAutospacing="0" w:after="0" w:afterAutospacing="0"/>
              <w:rPr>
                <w:color w:val="FF3333"/>
                <w:sz w:val="28"/>
                <w:szCs w:val="28"/>
              </w:rPr>
            </w:pPr>
            <w:r w:rsidRPr="0022106B">
              <w:rPr>
                <w:rStyle w:val="c0"/>
                <w:color w:val="000000"/>
                <w:sz w:val="28"/>
                <w:szCs w:val="28"/>
              </w:rPr>
              <w:t xml:space="preserve">·   </w:t>
            </w:r>
            <w:r w:rsidR="008C56B7">
              <w:rPr>
                <w:rStyle w:val="c0"/>
                <w:color w:val="000000"/>
                <w:sz w:val="28"/>
                <w:szCs w:val="28"/>
              </w:rPr>
              <w:t>Рисование «Салют над городом»</w:t>
            </w:r>
            <w:r w:rsidRPr="0022106B">
              <w:rPr>
                <w:rStyle w:val="c0"/>
                <w:color w:val="000000"/>
                <w:sz w:val="28"/>
                <w:szCs w:val="28"/>
              </w:rPr>
              <w:t xml:space="preserve">    </w:t>
            </w:r>
          </w:p>
        </w:tc>
        <w:tc>
          <w:tcPr>
            <w:tcW w:w="2398" w:type="dxa"/>
            <w:tcBorders>
              <w:top w:val="single" w:sz="4" w:space="0" w:color="000000"/>
              <w:left w:val="single" w:sz="4" w:space="0" w:color="000000"/>
              <w:bottom w:val="single" w:sz="4" w:space="0" w:color="000000"/>
            </w:tcBorders>
            <w:shd w:val="clear" w:color="auto" w:fill="auto"/>
          </w:tcPr>
          <w:p w:rsidR="00502C93" w:rsidRDefault="0022106B" w:rsidP="0000740A">
            <w:pPr>
              <w:spacing w:after="0" w:line="100" w:lineRule="atLeast"/>
              <w:rPr>
                <w:rFonts w:ascii="Times New Roman" w:hAnsi="Times New Roman" w:cs="Times New Roman"/>
                <w:sz w:val="28"/>
                <w:szCs w:val="28"/>
              </w:rPr>
            </w:pPr>
            <w:r>
              <w:rPr>
                <w:rFonts w:ascii="Times New Roman" w:hAnsi="Times New Roman" w:cs="Times New Roman"/>
                <w:sz w:val="28"/>
                <w:szCs w:val="28"/>
              </w:rPr>
              <w:lastRenderedPageBreak/>
              <w:t>Участие в мероприятиях</w:t>
            </w:r>
            <w:r w:rsidR="005B76C8">
              <w:rPr>
                <w:rFonts w:ascii="Times New Roman" w:hAnsi="Times New Roman" w:cs="Times New Roman"/>
                <w:sz w:val="28"/>
                <w:szCs w:val="28"/>
              </w:rPr>
              <w:t xml:space="preserve">: беседах, играх. </w:t>
            </w:r>
            <w:r w:rsidR="008C56B7">
              <w:rPr>
                <w:rFonts w:ascii="Times New Roman" w:hAnsi="Times New Roman" w:cs="Times New Roman"/>
                <w:sz w:val="28"/>
                <w:szCs w:val="28"/>
              </w:rPr>
              <w:t>Заучивание стихов к празднику, пословиц о Родине, песни «Победа далась нелегко»</w:t>
            </w:r>
          </w:p>
          <w:p w:rsidR="005B76C8" w:rsidRPr="0022106B" w:rsidRDefault="005B76C8" w:rsidP="005B76C8">
            <w:pPr>
              <w:pStyle w:val="c1"/>
              <w:shd w:val="clear" w:color="auto" w:fill="FFFFFF"/>
              <w:spacing w:before="0" w:beforeAutospacing="0" w:after="0" w:afterAutospacing="0"/>
              <w:rPr>
                <w:color w:val="000000"/>
                <w:sz w:val="28"/>
                <w:szCs w:val="28"/>
              </w:rPr>
            </w:pPr>
            <w:r w:rsidRPr="0022106B">
              <w:rPr>
                <w:rStyle w:val="c0"/>
                <w:color w:val="000000"/>
                <w:sz w:val="28"/>
                <w:szCs w:val="28"/>
              </w:rPr>
              <w:t xml:space="preserve">Изготовление </w:t>
            </w:r>
            <w:r>
              <w:rPr>
                <w:rStyle w:val="c0"/>
                <w:color w:val="000000"/>
                <w:sz w:val="28"/>
                <w:szCs w:val="28"/>
              </w:rPr>
              <w:t xml:space="preserve">праздничной </w:t>
            </w:r>
            <w:r w:rsidRPr="0022106B">
              <w:rPr>
                <w:rStyle w:val="c0"/>
                <w:color w:val="000000"/>
                <w:sz w:val="28"/>
                <w:szCs w:val="28"/>
              </w:rPr>
              <w:t>открытки «Голубь мира»</w:t>
            </w:r>
            <w:r>
              <w:rPr>
                <w:rStyle w:val="c0"/>
                <w:color w:val="000000"/>
                <w:sz w:val="28"/>
                <w:szCs w:val="28"/>
              </w:rPr>
              <w:t>- коллективная работа.</w:t>
            </w:r>
          </w:p>
          <w:p w:rsidR="005B76C8" w:rsidRDefault="005B76C8" w:rsidP="0000740A">
            <w:pPr>
              <w:spacing w:after="0" w:line="100" w:lineRule="atLeast"/>
              <w:rPr>
                <w:rFonts w:ascii="Times New Roman" w:hAnsi="Times New Roman" w:cs="Times New Roman"/>
                <w:sz w:val="28"/>
                <w:szCs w:val="28"/>
              </w:rPr>
            </w:pPr>
          </w:p>
        </w:tc>
        <w:tc>
          <w:tcPr>
            <w:tcW w:w="3021" w:type="dxa"/>
            <w:tcBorders>
              <w:top w:val="single" w:sz="4" w:space="0" w:color="000000"/>
              <w:left w:val="single" w:sz="4" w:space="0" w:color="000000"/>
              <w:bottom w:val="single" w:sz="4" w:space="0" w:color="000000"/>
              <w:right w:val="single" w:sz="4" w:space="0" w:color="000000"/>
            </w:tcBorders>
            <w:shd w:val="clear" w:color="auto" w:fill="auto"/>
          </w:tcPr>
          <w:p w:rsidR="0022106B" w:rsidRDefault="0022106B" w:rsidP="0022106B">
            <w:pPr>
              <w:pStyle w:val="c1"/>
              <w:shd w:val="clear" w:color="auto" w:fill="FFFFFF"/>
              <w:spacing w:before="0" w:beforeAutospacing="0" w:after="0" w:afterAutospacing="0"/>
              <w:rPr>
                <w:rStyle w:val="c0"/>
                <w:color w:val="000000"/>
                <w:sz w:val="28"/>
                <w:szCs w:val="28"/>
              </w:rPr>
            </w:pPr>
            <w:r>
              <w:rPr>
                <w:rStyle w:val="c0"/>
                <w:rFonts w:ascii="Calibri" w:hAnsi="Calibri" w:cs="Calibri"/>
                <w:color w:val="000000"/>
                <w:sz w:val="22"/>
                <w:szCs w:val="22"/>
              </w:rPr>
              <w:t xml:space="preserve">     </w:t>
            </w:r>
            <w:r w:rsidRPr="0022106B">
              <w:rPr>
                <w:rStyle w:val="c0"/>
                <w:color w:val="000000"/>
                <w:sz w:val="28"/>
                <w:szCs w:val="28"/>
              </w:rPr>
              <w:t xml:space="preserve">Консультации для родителей на тему </w:t>
            </w:r>
          </w:p>
          <w:p w:rsidR="0022106B" w:rsidRPr="0022106B" w:rsidRDefault="0022106B" w:rsidP="0022106B">
            <w:pPr>
              <w:pStyle w:val="c1"/>
              <w:shd w:val="clear" w:color="auto" w:fill="FFFFFF"/>
              <w:spacing w:before="0" w:beforeAutospacing="0" w:after="0" w:afterAutospacing="0"/>
              <w:rPr>
                <w:color w:val="000000"/>
                <w:sz w:val="28"/>
                <w:szCs w:val="28"/>
              </w:rPr>
            </w:pPr>
            <w:r w:rsidRPr="0022106B">
              <w:rPr>
                <w:rStyle w:val="c0"/>
                <w:color w:val="000000"/>
                <w:sz w:val="28"/>
                <w:szCs w:val="28"/>
              </w:rPr>
              <w:t>« Знакомим детей с героическим прошлым России».</w:t>
            </w:r>
          </w:p>
          <w:p w:rsidR="00502C93" w:rsidRDefault="00502C93" w:rsidP="0000740A">
            <w:pPr>
              <w:spacing w:after="0" w:line="100" w:lineRule="atLeast"/>
            </w:pPr>
          </w:p>
        </w:tc>
      </w:tr>
      <w:tr w:rsidR="00502C93" w:rsidTr="0000740A">
        <w:tc>
          <w:tcPr>
            <w:tcW w:w="2234" w:type="dxa"/>
            <w:tcBorders>
              <w:top w:val="single" w:sz="4" w:space="0" w:color="000000"/>
              <w:left w:val="single" w:sz="4" w:space="0" w:color="000000"/>
              <w:bottom w:val="single" w:sz="4" w:space="0" w:color="000000"/>
            </w:tcBorders>
            <w:shd w:val="clear" w:color="auto" w:fill="auto"/>
          </w:tcPr>
          <w:p w:rsidR="00502C93" w:rsidRPr="00486D49" w:rsidRDefault="00502C93" w:rsidP="0000740A">
            <w:pPr>
              <w:spacing w:after="0" w:line="100" w:lineRule="atLeast"/>
              <w:rPr>
                <w:rFonts w:ascii="Times New Roman" w:hAnsi="Times New Roman" w:cs="Times New Roman"/>
                <w:sz w:val="28"/>
                <w:szCs w:val="28"/>
              </w:rPr>
            </w:pPr>
            <w:r w:rsidRPr="00486D49">
              <w:rPr>
                <w:rFonts w:ascii="Times New Roman" w:hAnsi="Times New Roman" w:cs="Times New Roman"/>
                <w:b/>
                <w:sz w:val="28"/>
                <w:szCs w:val="28"/>
              </w:rPr>
              <w:lastRenderedPageBreak/>
              <w:t>Заключи-тельный этап</w:t>
            </w:r>
          </w:p>
        </w:tc>
        <w:tc>
          <w:tcPr>
            <w:tcW w:w="2691" w:type="dxa"/>
            <w:tcBorders>
              <w:top w:val="single" w:sz="4" w:space="0" w:color="000000"/>
              <w:left w:val="single" w:sz="4" w:space="0" w:color="000000"/>
              <w:bottom w:val="single" w:sz="4" w:space="0" w:color="000000"/>
            </w:tcBorders>
            <w:shd w:val="clear" w:color="auto" w:fill="auto"/>
          </w:tcPr>
          <w:p w:rsidR="00EB4723" w:rsidRPr="00084DEC" w:rsidRDefault="0078355E" w:rsidP="00EB4723">
            <w:pPr>
              <w:pStyle w:val="c1"/>
              <w:shd w:val="clear" w:color="auto" w:fill="FFFFFF"/>
              <w:spacing w:before="0" w:beforeAutospacing="0" w:after="0" w:afterAutospacing="0"/>
              <w:rPr>
                <w:rStyle w:val="c0"/>
                <w:color w:val="000000"/>
                <w:sz w:val="28"/>
                <w:szCs w:val="28"/>
              </w:rPr>
            </w:pPr>
            <w:r w:rsidRPr="00084DEC">
              <w:rPr>
                <w:rStyle w:val="c0"/>
                <w:color w:val="000000"/>
                <w:sz w:val="28"/>
                <w:szCs w:val="28"/>
              </w:rPr>
              <w:t xml:space="preserve">Подведение итогов проекта и </w:t>
            </w:r>
            <w:r w:rsidR="00EB4723" w:rsidRPr="00084DEC">
              <w:rPr>
                <w:rStyle w:val="c0"/>
                <w:color w:val="000000"/>
                <w:sz w:val="28"/>
                <w:szCs w:val="28"/>
              </w:rPr>
              <w:t xml:space="preserve"> участие в выставке детских работ ко  Дню Победы.</w:t>
            </w:r>
          </w:p>
          <w:p w:rsidR="00084DEC" w:rsidRPr="00084DEC" w:rsidRDefault="00084DEC" w:rsidP="00EB4723">
            <w:pPr>
              <w:pStyle w:val="c1"/>
              <w:shd w:val="clear" w:color="auto" w:fill="FFFFFF"/>
              <w:spacing w:before="0" w:beforeAutospacing="0" w:after="0" w:afterAutospacing="0"/>
              <w:rPr>
                <w:color w:val="000000"/>
                <w:sz w:val="28"/>
                <w:szCs w:val="28"/>
              </w:rPr>
            </w:pPr>
            <w:r w:rsidRPr="00084DEC">
              <w:rPr>
                <w:rStyle w:val="c0"/>
                <w:color w:val="000000"/>
                <w:sz w:val="28"/>
                <w:szCs w:val="28"/>
              </w:rPr>
              <w:t>Организация и проведение праздничного мероприятия ко дню Победы « Помним. Чтим. Гордимся».</w:t>
            </w:r>
          </w:p>
          <w:p w:rsidR="00502C93" w:rsidRDefault="00502C93" w:rsidP="0000740A">
            <w:pPr>
              <w:spacing w:after="0" w:line="100" w:lineRule="atLeast"/>
              <w:rPr>
                <w:rFonts w:ascii="Times New Roman" w:hAnsi="Times New Roman" w:cs="Times New Roman"/>
                <w:sz w:val="28"/>
                <w:szCs w:val="28"/>
              </w:rPr>
            </w:pPr>
          </w:p>
        </w:tc>
        <w:tc>
          <w:tcPr>
            <w:tcW w:w="2398" w:type="dxa"/>
            <w:tcBorders>
              <w:top w:val="single" w:sz="4" w:space="0" w:color="000000"/>
              <w:left w:val="single" w:sz="4" w:space="0" w:color="000000"/>
              <w:bottom w:val="single" w:sz="4" w:space="0" w:color="000000"/>
            </w:tcBorders>
            <w:shd w:val="clear" w:color="auto" w:fill="auto"/>
          </w:tcPr>
          <w:p w:rsidR="00084DEC" w:rsidRDefault="00084DEC" w:rsidP="00084DEC">
            <w:pPr>
              <w:pStyle w:val="c1"/>
              <w:shd w:val="clear" w:color="auto" w:fill="FFFFFF"/>
              <w:spacing w:before="0" w:beforeAutospacing="0" w:after="0" w:afterAutospacing="0"/>
              <w:rPr>
                <w:rStyle w:val="c0"/>
                <w:color w:val="000000"/>
                <w:sz w:val="28"/>
                <w:szCs w:val="28"/>
              </w:rPr>
            </w:pPr>
            <w:r>
              <w:rPr>
                <w:sz w:val="28"/>
                <w:szCs w:val="28"/>
              </w:rPr>
              <w:t xml:space="preserve">Участие в  выставке </w:t>
            </w:r>
            <w:r w:rsidRPr="00084DEC">
              <w:rPr>
                <w:rStyle w:val="c0"/>
                <w:color w:val="000000"/>
                <w:sz w:val="28"/>
                <w:szCs w:val="28"/>
              </w:rPr>
              <w:t>детских работ ко  Дню Победы.</w:t>
            </w:r>
          </w:p>
          <w:p w:rsidR="00084DEC" w:rsidRDefault="00084DEC" w:rsidP="00084DEC">
            <w:pPr>
              <w:pStyle w:val="c1"/>
              <w:shd w:val="clear" w:color="auto" w:fill="FFFFFF"/>
              <w:spacing w:before="0" w:beforeAutospacing="0" w:after="0" w:afterAutospacing="0"/>
              <w:rPr>
                <w:rStyle w:val="c0"/>
                <w:color w:val="000000"/>
                <w:sz w:val="28"/>
                <w:szCs w:val="28"/>
              </w:rPr>
            </w:pPr>
            <w:r>
              <w:rPr>
                <w:rStyle w:val="c0"/>
                <w:color w:val="000000"/>
                <w:sz w:val="28"/>
                <w:szCs w:val="28"/>
              </w:rPr>
              <w:t>Участие в праздничном мероприятии</w:t>
            </w:r>
            <w:r w:rsidRPr="00084DEC">
              <w:rPr>
                <w:rStyle w:val="c0"/>
                <w:color w:val="000000"/>
                <w:sz w:val="28"/>
                <w:szCs w:val="28"/>
              </w:rPr>
              <w:t xml:space="preserve"> ко дню Победы</w:t>
            </w:r>
          </w:p>
          <w:p w:rsidR="00084DEC" w:rsidRPr="00084DEC" w:rsidRDefault="00084DEC" w:rsidP="00084DEC">
            <w:pPr>
              <w:pStyle w:val="c1"/>
              <w:shd w:val="clear" w:color="auto" w:fill="FFFFFF"/>
              <w:spacing w:before="0" w:beforeAutospacing="0" w:after="0" w:afterAutospacing="0"/>
              <w:rPr>
                <w:color w:val="000000"/>
                <w:sz w:val="28"/>
                <w:szCs w:val="28"/>
              </w:rPr>
            </w:pPr>
            <w:r w:rsidRPr="00084DEC">
              <w:rPr>
                <w:rStyle w:val="c0"/>
                <w:color w:val="000000"/>
                <w:sz w:val="28"/>
                <w:szCs w:val="28"/>
              </w:rPr>
              <w:t xml:space="preserve"> « Помним. Чтим. Гордимся».</w:t>
            </w:r>
          </w:p>
          <w:p w:rsidR="00084DEC" w:rsidRPr="00084DEC" w:rsidRDefault="00084DEC" w:rsidP="00084DEC">
            <w:pPr>
              <w:pStyle w:val="c1"/>
              <w:shd w:val="clear" w:color="auto" w:fill="FFFFFF"/>
              <w:spacing w:before="0" w:beforeAutospacing="0" w:after="0" w:afterAutospacing="0"/>
              <w:rPr>
                <w:rStyle w:val="c0"/>
                <w:color w:val="000000"/>
                <w:sz w:val="28"/>
                <w:szCs w:val="28"/>
              </w:rPr>
            </w:pPr>
          </w:p>
          <w:p w:rsidR="00502C93" w:rsidRDefault="00502C93" w:rsidP="0000740A">
            <w:pPr>
              <w:spacing w:after="0" w:line="100" w:lineRule="atLeast"/>
              <w:rPr>
                <w:rFonts w:ascii="Times New Roman" w:hAnsi="Times New Roman" w:cs="Times New Roman"/>
                <w:sz w:val="28"/>
                <w:szCs w:val="28"/>
              </w:rPr>
            </w:pPr>
          </w:p>
        </w:tc>
        <w:tc>
          <w:tcPr>
            <w:tcW w:w="3021" w:type="dxa"/>
            <w:tcBorders>
              <w:top w:val="single" w:sz="4" w:space="0" w:color="000000"/>
              <w:left w:val="single" w:sz="4" w:space="0" w:color="000000"/>
              <w:bottom w:val="single" w:sz="4" w:space="0" w:color="000000"/>
              <w:right w:val="single" w:sz="4" w:space="0" w:color="000000"/>
            </w:tcBorders>
            <w:shd w:val="clear" w:color="auto" w:fill="auto"/>
          </w:tcPr>
          <w:p w:rsidR="00502C93" w:rsidRPr="00C702F3" w:rsidRDefault="005B76C8" w:rsidP="005B76C8">
            <w:pPr>
              <w:spacing w:after="0" w:line="100" w:lineRule="atLeast"/>
              <w:rPr>
                <w:rFonts w:ascii="Times New Roman" w:hAnsi="Times New Roman" w:cs="Times New Roman"/>
                <w:sz w:val="28"/>
                <w:szCs w:val="28"/>
              </w:rPr>
            </w:pPr>
            <w:r>
              <w:rPr>
                <w:rFonts w:ascii="Times New Roman" w:hAnsi="Times New Roman" w:cs="Times New Roman"/>
                <w:sz w:val="28"/>
                <w:szCs w:val="28"/>
              </w:rPr>
              <w:t>Участие и п</w:t>
            </w:r>
            <w:r w:rsidR="00C702F3" w:rsidRPr="00C702F3">
              <w:rPr>
                <w:rFonts w:ascii="Times New Roman" w:hAnsi="Times New Roman" w:cs="Times New Roman"/>
                <w:sz w:val="28"/>
                <w:szCs w:val="28"/>
              </w:rPr>
              <w:t>омощь в подготовке костюмов, атрибутов</w:t>
            </w:r>
            <w:r>
              <w:rPr>
                <w:rFonts w:ascii="Times New Roman" w:hAnsi="Times New Roman" w:cs="Times New Roman"/>
                <w:sz w:val="28"/>
                <w:szCs w:val="28"/>
              </w:rPr>
              <w:t>,</w:t>
            </w:r>
            <w:r w:rsidR="00C702F3" w:rsidRPr="00C702F3">
              <w:rPr>
                <w:rFonts w:ascii="Times New Roman" w:hAnsi="Times New Roman" w:cs="Times New Roman"/>
                <w:sz w:val="28"/>
                <w:szCs w:val="28"/>
              </w:rPr>
              <w:t xml:space="preserve"> оформлении праздничного утренника.</w:t>
            </w:r>
          </w:p>
        </w:tc>
      </w:tr>
    </w:tbl>
    <w:p w:rsidR="00502C93" w:rsidRDefault="00502C93" w:rsidP="00502C93">
      <w:pPr>
        <w:jc w:val="center"/>
        <w:rPr>
          <w:rFonts w:ascii="Times New Roman" w:hAnsi="Times New Roman" w:cs="Times New Roman"/>
          <w:sz w:val="28"/>
          <w:szCs w:val="28"/>
        </w:rPr>
      </w:pPr>
    </w:p>
    <w:p w:rsidR="00502C93" w:rsidRDefault="00502C93" w:rsidP="00486D49">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rsidR="00502C93" w:rsidRDefault="00502C93" w:rsidP="00502C93">
      <w:pPr>
        <w:spacing w:after="0" w:line="240" w:lineRule="auto"/>
        <w:jc w:val="center"/>
        <w:rPr>
          <w:rFonts w:ascii="Times New Roman" w:hAnsi="Times New Roman" w:cs="Times New Roman"/>
          <w:sz w:val="28"/>
          <w:szCs w:val="28"/>
        </w:rPr>
      </w:pPr>
    </w:p>
    <w:p w:rsidR="00502C93" w:rsidRDefault="00502C93" w:rsidP="00502C93">
      <w:pPr>
        <w:spacing w:after="0" w:line="240" w:lineRule="auto"/>
        <w:jc w:val="center"/>
        <w:rPr>
          <w:rFonts w:ascii="Times New Roman" w:hAnsi="Times New Roman" w:cs="Times New Roman"/>
          <w:sz w:val="28"/>
          <w:szCs w:val="28"/>
        </w:rPr>
      </w:pPr>
    </w:p>
    <w:p w:rsidR="00502C93" w:rsidRPr="00553627" w:rsidRDefault="00A95908" w:rsidP="00F518D3">
      <w:pPr>
        <w:spacing w:after="0" w:line="240" w:lineRule="auto"/>
        <w:jc w:val="center"/>
        <w:rPr>
          <w:rFonts w:ascii="Times New Roman" w:hAnsi="Times New Roman" w:cs="Times New Roman"/>
          <w:sz w:val="26"/>
          <w:szCs w:val="20"/>
        </w:rPr>
      </w:pPr>
      <w:r>
        <w:rPr>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81.8pt;height:288.6pt">
            <v:shadow on="t" opacity="52429f"/>
            <v:textpath style="font-family:&quot;Arial Black&quot;;font-style:italic;v-text-kern:t" trim="t" fitpath="t" string="Приложения&#10;к&#10;проекту"/>
          </v:shape>
        </w:pict>
      </w:r>
      <w:r w:rsidR="00502C93">
        <w:rPr>
          <w:rFonts w:ascii="Times New Roman" w:hAnsi="Times New Roman" w:cs="Times New Roman"/>
          <w:sz w:val="28"/>
          <w:szCs w:val="28"/>
        </w:rPr>
        <w:br w:type="page"/>
      </w:r>
    </w:p>
    <w:p w:rsidR="00F518D3" w:rsidRPr="00A554B5" w:rsidRDefault="00F518D3" w:rsidP="00502C93">
      <w:pPr>
        <w:spacing w:after="0" w:line="100" w:lineRule="atLeast"/>
        <w:jc w:val="center"/>
        <w:rPr>
          <w:rFonts w:eastAsia="Calibri" w:cs="Times New Roman"/>
          <w:b/>
          <w:sz w:val="36"/>
          <w:szCs w:val="36"/>
        </w:rPr>
      </w:pPr>
    </w:p>
    <w:p w:rsidR="00502C93" w:rsidRPr="00710909" w:rsidRDefault="00502C93" w:rsidP="00502C93">
      <w:pPr>
        <w:spacing w:after="0" w:line="100" w:lineRule="atLeast"/>
        <w:jc w:val="center"/>
        <w:rPr>
          <w:rFonts w:ascii="Times New Roman" w:eastAsia="Calibri" w:hAnsi="Times New Roman" w:cs="Times New Roman"/>
          <w:b/>
          <w:sz w:val="48"/>
          <w:szCs w:val="48"/>
        </w:rPr>
      </w:pPr>
      <w:r w:rsidRPr="00710909">
        <w:rPr>
          <w:rFonts w:ascii="Times New Roman" w:eastAsia="Calibri" w:hAnsi="Times New Roman" w:cs="Times New Roman"/>
          <w:b/>
          <w:sz w:val="48"/>
          <w:szCs w:val="48"/>
        </w:rPr>
        <w:t xml:space="preserve">Конспект  по теме: </w:t>
      </w:r>
    </w:p>
    <w:p w:rsidR="00502C93" w:rsidRPr="00710909" w:rsidRDefault="00502C93" w:rsidP="00502C93">
      <w:pPr>
        <w:spacing w:after="0" w:line="100" w:lineRule="atLeast"/>
        <w:jc w:val="center"/>
        <w:rPr>
          <w:rFonts w:ascii="Times New Roman" w:eastAsia="Calibri" w:hAnsi="Times New Roman" w:cs="Times New Roman"/>
          <w:b/>
          <w:sz w:val="48"/>
          <w:szCs w:val="48"/>
        </w:rPr>
      </w:pPr>
      <w:r w:rsidRPr="00710909">
        <w:rPr>
          <w:rFonts w:ascii="Times New Roman" w:eastAsia="Calibri" w:hAnsi="Times New Roman" w:cs="Times New Roman"/>
          <w:b/>
          <w:sz w:val="48"/>
          <w:szCs w:val="48"/>
        </w:rPr>
        <w:t>«</w:t>
      </w:r>
      <w:r w:rsidR="00E462A0">
        <w:rPr>
          <w:rFonts w:ascii="Times New Roman" w:eastAsia="Calibri" w:hAnsi="Times New Roman" w:cs="Times New Roman"/>
          <w:b/>
          <w:sz w:val="48"/>
          <w:szCs w:val="48"/>
        </w:rPr>
        <w:t xml:space="preserve"> 9 мая – День Победы</w:t>
      </w:r>
      <w:r w:rsidRPr="00710909">
        <w:rPr>
          <w:rFonts w:ascii="Times New Roman" w:eastAsia="Calibri" w:hAnsi="Times New Roman" w:cs="Times New Roman"/>
          <w:b/>
          <w:sz w:val="48"/>
          <w:szCs w:val="48"/>
        </w:rPr>
        <w:t>»</w:t>
      </w:r>
    </w:p>
    <w:p w:rsidR="00502C93" w:rsidRDefault="00502C93" w:rsidP="00502C93">
      <w:pPr>
        <w:spacing w:after="0" w:line="100" w:lineRule="atLeast"/>
        <w:rPr>
          <w:rFonts w:ascii="Times New Roman" w:eastAsia="Calibri" w:hAnsi="Times New Roman" w:cs="Times New Roman"/>
          <w:b/>
          <w:smallCaps/>
          <w:sz w:val="28"/>
          <w:szCs w:val="28"/>
        </w:rPr>
      </w:pPr>
    </w:p>
    <w:p w:rsidR="00502C93" w:rsidRDefault="00502C93" w:rsidP="00486D49">
      <w:pPr>
        <w:spacing w:after="0" w:line="100" w:lineRule="atLeast"/>
        <w:rPr>
          <w:rFonts w:ascii="Times New Roman" w:hAnsi="Times New Roman" w:cs="Times New Roman"/>
          <w:sz w:val="28"/>
          <w:szCs w:val="28"/>
        </w:rPr>
      </w:pPr>
    </w:p>
    <w:p w:rsidR="00F518D3" w:rsidRPr="00F518D3" w:rsidRDefault="00486D49" w:rsidP="00F518D3">
      <w:pPr>
        <w:spacing w:after="0" w:line="100" w:lineRule="atLeast"/>
        <w:jc w:val="center"/>
        <w:rPr>
          <w:rFonts w:ascii="Times New Roman" w:hAnsi="Times New Roman" w:cs="Times New Roman"/>
          <w:sz w:val="28"/>
          <w:szCs w:val="28"/>
        </w:rPr>
      </w:pPr>
      <w:r>
        <w:rPr>
          <w:rFonts w:ascii="Times New Roman" w:hAnsi="Times New Roman" w:cs="Times New Roman"/>
          <w:sz w:val="28"/>
          <w:szCs w:val="28"/>
        </w:rPr>
        <w:t>г. Славгород, 2020</w:t>
      </w:r>
      <w:r w:rsidR="00F518D3">
        <w:rPr>
          <w:rFonts w:ascii="Times New Roman" w:hAnsi="Times New Roman" w:cs="Times New Roman"/>
          <w:sz w:val="28"/>
          <w:szCs w:val="28"/>
        </w:rPr>
        <w:t xml:space="preserve"> год.</w:t>
      </w:r>
    </w:p>
    <w:p w:rsidR="00E462A0" w:rsidRDefault="00E462A0" w:rsidP="00EE2F58">
      <w:pPr>
        <w:suppressAutoHyphens w:val="0"/>
        <w:spacing w:after="150" w:line="240" w:lineRule="auto"/>
      </w:pPr>
    </w:p>
    <w:p w:rsidR="00F518D3" w:rsidRDefault="00F518D3" w:rsidP="00EE2F58">
      <w:pPr>
        <w:suppressAutoHyphens w:val="0"/>
        <w:spacing w:after="150" w:line="240" w:lineRule="auto"/>
      </w:pPr>
    </w:p>
    <w:p w:rsidR="00E462A0" w:rsidRPr="00E462A0" w:rsidRDefault="00E462A0" w:rsidP="00E462A0">
      <w:pPr>
        <w:jc w:val="center"/>
        <w:rPr>
          <w:rFonts w:ascii="Times New Roman" w:hAnsi="Times New Roman" w:cs="Times New Roman"/>
          <w:sz w:val="32"/>
          <w:szCs w:val="32"/>
        </w:rPr>
      </w:pPr>
      <w:r w:rsidRPr="00E462A0">
        <w:rPr>
          <w:rStyle w:val="c4"/>
          <w:rFonts w:ascii="Times New Roman" w:hAnsi="Times New Roman" w:cs="Times New Roman"/>
          <w:sz w:val="32"/>
          <w:szCs w:val="32"/>
        </w:rPr>
        <w:t>Тема: «9 мая -  День Победы»</w:t>
      </w:r>
    </w:p>
    <w:p w:rsidR="00E462A0" w:rsidRPr="00EA28F6" w:rsidRDefault="00E462A0" w:rsidP="00E462A0">
      <w:pPr>
        <w:pStyle w:val="c3"/>
      </w:pPr>
      <w:r w:rsidRPr="00EA28F6">
        <w:rPr>
          <w:rFonts w:eastAsia="SimSun"/>
          <w:b/>
        </w:rPr>
        <w:t xml:space="preserve">Цель:  </w:t>
      </w:r>
      <w:r w:rsidRPr="00EA28F6">
        <w:rPr>
          <w:rFonts w:eastAsia="SimSun"/>
        </w:rPr>
        <w:t>создать условия для формирования представления  детей о том, как защищали свою страну русские люди в годы Великой Отечественной войны, как живущие помнят о них.</w:t>
      </w:r>
    </w:p>
    <w:p w:rsidR="00E462A0" w:rsidRPr="00EA28F6" w:rsidRDefault="00E462A0" w:rsidP="00E462A0">
      <w:pPr>
        <w:pStyle w:val="c3"/>
      </w:pPr>
      <w:r w:rsidRPr="00EA28F6">
        <w:rPr>
          <w:rFonts w:eastAsia="SimSun"/>
        </w:rPr>
        <w:t>Развивать умение  отвечать на вопросы распространённым предложением, употреблять в речи синонимы, прилагательные.</w:t>
      </w:r>
    </w:p>
    <w:p w:rsidR="00E462A0" w:rsidRPr="00EA28F6" w:rsidRDefault="00E462A0" w:rsidP="00E462A0">
      <w:pPr>
        <w:pStyle w:val="c3"/>
      </w:pPr>
      <w:r w:rsidRPr="00EA28F6">
        <w:rPr>
          <w:rFonts w:eastAsia="SimSun"/>
        </w:rPr>
        <w:t>Воспитывать уважение, любовь и благодарность к людям, защищающим Родину от врагов, ветеранам войны, заботиться о них.</w:t>
      </w:r>
    </w:p>
    <w:p w:rsidR="00E462A0" w:rsidRDefault="00E462A0" w:rsidP="00E462A0">
      <w:pPr>
        <w:pStyle w:val="c3"/>
      </w:pPr>
      <w:r>
        <w:rPr>
          <w:rFonts w:eastAsia="SimSun"/>
        </w:rPr>
        <w:t>Активизация слов: боец, воин, ветераны, доблестный, бесстрашный.</w:t>
      </w:r>
    </w:p>
    <w:p w:rsidR="00E462A0" w:rsidRDefault="00E462A0" w:rsidP="00E462A0">
      <w:pPr>
        <w:pStyle w:val="c3"/>
      </w:pPr>
      <w:r w:rsidRPr="00EA28F6">
        <w:rPr>
          <w:rFonts w:eastAsia="SimSun"/>
          <w:b/>
        </w:rPr>
        <w:t>Предшествующая работа</w:t>
      </w:r>
      <w:r>
        <w:rPr>
          <w:rFonts w:eastAsia="SimSun"/>
        </w:rPr>
        <w:t>:</w:t>
      </w:r>
    </w:p>
    <w:p w:rsidR="00E462A0" w:rsidRDefault="00E462A0" w:rsidP="00E462A0">
      <w:pPr>
        <w:pStyle w:val="c3"/>
      </w:pPr>
      <w:r>
        <w:rPr>
          <w:rFonts w:eastAsia="SimSun"/>
        </w:rPr>
        <w:t xml:space="preserve"> Чтение рассказов: С. Баруздин «За Родину», «Слава», В. Твардовский «Рассказ танкиста»; заучивание стихотворения Т. Белозерова «День Победы», рассматривание репродукций, иллюстраций, наборов открыток о войне.</w:t>
      </w:r>
    </w:p>
    <w:p w:rsidR="00E462A0" w:rsidRDefault="00E462A0" w:rsidP="00E462A0">
      <w:pPr>
        <w:pStyle w:val="c3"/>
      </w:pPr>
      <w:r w:rsidRPr="00EA28F6">
        <w:rPr>
          <w:rFonts w:eastAsia="SimSun"/>
          <w:b/>
        </w:rPr>
        <w:t xml:space="preserve">Ход </w:t>
      </w:r>
      <w:r>
        <w:rPr>
          <w:rFonts w:eastAsia="SimSun"/>
        </w:rPr>
        <w:t>: 9 мая – самый главный праздник, отмечающийся в нашей стране. Что это за праздник? (День Победы). А кто помнит, что это за победа? Над кем? (Над фашистами). Правильно дети. Это была страшная и долгая война. Она длилась целых четыре года. Ранним июньским утром фашистская Германия напала на нашу мирную страну. Фашисты хотели захватить нашу страну и превратить наш народ в рабов. Все поднялись на защиту Родины, и наша армия, и женщины, и старики, даже дети. Послушайте песню, которая призывала народ сражаться с врагом, называется она «Священная война».</w:t>
      </w:r>
    </w:p>
    <w:p w:rsidR="00E462A0" w:rsidRDefault="00E462A0" w:rsidP="00E462A0">
      <w:pPr>
        <w:pStyle w:val="c3"/>
        <w:spacing w:before="0" w:beforeAutospacing="0" w:after="0" w:afterAutospacing="0"/>
        <w:jc w:val="center"/>
      </w:pPr>
      <w:r>
        <w:rPr>
          <w:rFonts w:eastAsia="SimSun"/>
        </w:rPr>
        <w:t>Вставай, страна огромная</w:t>
      </w:r>
    </w:p>
    <w:p w:rsidR="00E462A0" w:rsidRDefault="00E462A0" w:rsidP="00E462A0">
      <w:pPr>
        <w:pStyle w:val="c3"/>
        <w:spacing w:before="0" w:beforeAutospacing="0" w:after="0" w:afterAutospacing="0"/>
        <w:jc w:val="center"/>
      </w:pPr>
      <w:r>
        <w:rPr>
          <w:rFonts w:eastAsia="SimSun"/>
        </w:rPr>
        <w:t>Вставай на смертный бой</w:t>
      </w:r>
    </w:p>
    <w:p w:rsidR="00E462A0" w:rsidRDefault="00E462A0" w:rsidP="00E462A0">
      <w:pPr>
        <w:pStyle w:val="c3"/>
        <w:spacing w:before="0" w:beforeAutospacing="0" w:after="0" w:afterAutospacing="0"/>
        <w:jc w:val="center"/>
      </w:pPr>
      <w:r>
        <w:rPr>
          <w:rFonts w:eastAsia="SimSun"/>
        </w:rPr>
        <w:t>С фашистской силой темною</w:t>
      </w:r>
    </w:p>
    <w:p w:rsidR="00E462A0" w:rsidRDefault="00E462A0" w:rsidP="00E462A0">
      <w:pPr>
        <w:pStyle w:val="c3"/>
        <w:spacing w:before="0" w:beforeAutospacing="0" w:after="0" w:afterAutospacing="0"/>
        <w:jc w:val="center"/>
      </w:pPr>
      <w:r>
        <w:rPr>
          <w:rFonts w:eastAsia="SimSun"/>
        </w:rPr>
        <w:t>С проклятою ордой.</w:t>
      </w:r>
    </w:p>
    <w:p w:rsidR="00E462A0" w:rsidRDefault="00E462A0" w:rsidP="00E462A0">
      <w:pPr>
        <w:pStyle w:val="c3"/>
        <w:spacing w:before="0" w:beforeAutospacing="0" w:after="0" w:afterAutospacing="0"/>
        <w:jc w:val="center"/>
      </w:pPr>
      <w:r>
        <w:rPr>
          <w:rFonts w:eastAsia="SimSun"/>
        </w:rPr>
        <w:t>Пусть ярость благородная</w:t>
      </w:r>
    </w:p>
    <w:p w:rsidR="00E462A0" w:rsidRDefault="00E462A0" w:rsidP="00E462A0">
      <w:pPr>
        <w:pStyle w:val="c3"/>
        <w:spacing w:before="0" w:beforeAutospacing="0" w:after="0" w:afterAutospacing="0"/>
        <w:jc w:val="center"/>
      </w:pPr>
      <w:r>
        <w:rPr>
          <w:rFonts w:eastAsia="SimSun"/>
        </w:rPr>
        <w:t>Вскипает, как волна</w:t>
      </w:r>
    </w:p>
    <w:p w:rsidR="00E462A0" w:rsidRDefault="00E462A0" w:rsidP="00E462A0">
      <w:pPr>
        <w:pStyle w:val="c3"/>
        <w:spacing w:before="0" w:beforeAutospacing="0" w:after="0" w:afterAutospacing="0"/>
        <w:jc w:val="center"/>
      </w:pPr>
      <w:r>
        <w:rPr>
          <w:rFonts w:eastAsia="SimSun"/>
        </w:rPr>
        <w:t>Идет война народная</w:t>
      </w:r>
    </w:p>
    <w:p w:rsidR="00E462A0" w:rsidRDefault="00E462A0" w:rsidP="00E462A0">
      <w:pPr>
        <w:pStyle w:val="c3"/>
        <w:spacing w:before="0" w:beforeAutospacing="0" w:after="0" w:afterAutospacing="0"/>
        <w:jc w:val="center"/>
      </w:pPr>
      <w:r>
        <w:rPr>
          <w:rFonts w:eastAsia="SimSun"/>
        </w:rPr>
        <w:t>Священная война.</w:t>
      </w:r>
    </w:p>
    <w:p w:rsidR="00E462A0" w:rsidRDefault="00E462A0" w:rsidP="00E462A0">
      <w:pPr>
        <w:pStyle w:val="c3"/>
        <w:spacing w:before="0" w:beforeAutospacing="0" w:after="0" w:afterAutospacing="0"/>
      </w:pPr>
      <w:r>
        <w:rPr>
          <w:rFonts w:eastAsia="SimSun"/>
        </w:rPr>
        <w:t>        Как называлась эта война? Кто победил в этой войне? Когда закончилась война?</w:t>
      </w:r>
    </w:p>
    <w:p w:rsidR="00E462A0" w:rsidRDefault="00E462A0" w:rsidP="00E462A0">
      <w:pPr>
        <w:pStyle w:val="c3"/>
        <w:spacing w:before="0" w:beforeAutospacing="0" w:after="0" w:afterAutospacing="0"/>
      </w:pPr>
      <w:r>
        <w:rPr>
          <w:rFonts w:eastAsia="SimSun"/>
        </w:rPr>
        <w:t xml:space="preserve"> В самом начале войны фашисты очень близко подошли к Москве – столице нашей Родины. Но наши храбрые воины не  пустили фашистов к Москве, а сами перешли в наступление. Трудной, тяжелой и страшной была эта война, много людей погибло в ней. Но наступил долгожданный день Победы. Наши доблестные воины прогнали фашистов и сами пришли к Берлину. Это случилось 9 </w:t>
      </w:r>
      <w:r>
        <w:rPr>
          <w:rFonts w:eastAsia="SimSun"/>
        </w:rPr>
        <w:lastRenderedPageBreak/>
        <w:t>мая 1945 года. И  тех пор каждый житель нашей страны, жители других стран отмечают этот праздник.</w:t>
      </w:r>
    </w:p>
    <w:p w:rsidR="00E462A0" w:rsidRDefault="00E462A0" w:rsidP="00E462A0">
      <w:pPr>
        <w:pStyle w:val="c3"/>
        <w:spacing w:before="0" w:beforeAutospacing="0" w:after="0" w:afterAutospacing="0"/>
        <w:jc w:val="center"/>
      </w:pPr>
      <w:r>
        <w:rPr>
          <w:rFonts w:eastAsia="SimSun"/>
        </w:rPr>
        <w:t>Майский праздник – День Победы</w:t>
      </w:r>
    </w:p>
    <w:p w:rsidR="00E462A0" w:rsidRDefault="00E462A0" w:rsidP="00E462A0">
      <w:pPr>
        <w:pStyle w:val="c3"/>
        <w:spacing w:before="0" w:beforeAutospacing="0" w:after="0" w:afterAutospacing="0"/>
        <w:jc w:val="center"/>
      </w:pPr>
      <w:r>
        <w:rPr>
          <w:rFonts w:eastAsia="SimSun"/>
        </w:rPr>
        <w:t>Отмечает вся страна</w:t>
      </w:r>
    </w:p>
    <w:p w:rsidR="00E462A0" w:rsidRDefault="00E462A0" w:rsidP="00E462A0">
      <w:pPr>
        <w:pStyle w:val="c3"/>
        <w:spacing w:before="0" w:beforeAutospacing="0" w:after="0" w:afterAutospacing="0"/>
        <w:jc w:val="center"/>
      </w:pPr>
      <w:r>
        <w:rPr>
          <w:rFonts w:eastAsia="SimSun"/>
        </w:rPr>
        <w:t>Надевают наши деды</w:t>
      </w:r>
    </w:p>
    <w:p w:rsidR="00E462A0" w:rsidRDefault="00E462A0" w:rsidP="00E462A0">
      <w:pPr>
        <w:pStyle w:val="c3"/>
        <w:spacing w:before="0" w:beforeAutospacing="0" w:after="0" w:afterAutospacing="0"/>
        <w:jc w:val="center"/>
      </w:pPr>
      <w:r>
        <w:rPr>
          <w:rFonts w:eastAsia="SimSun"/>
        </w:rPr>
        <w:t>Боевые ордена.</w:t>
      </w:r>
    </w:p>
    <w:p w:rsidR="00E462A0" w:rsidRDefault="00E462A0" w:rsidP="00E462A0">
      <w:pPr>
        <w:pStyle w:val="c3"/>
        <w:spacing w:before="0" w:beforeAutospacing="0" w:after="0" w:afterAutospacing="0"/>
        <w:jc w:val="center"/>
      </w:pPr>
      <w:r>
        <w:rPr>
          <w:rFonts w:eastAsia="SimSun"/>
        </w:rPr>
        <w:t>Их с утра зовет дорога</w:t>
      </w:r>
    </w:p>
    <w:p w:rsidR="00E462A0" w:rsidRDefault="00E462A0" w:rsidP="00E462A0">
      <w:pPr>
        <w:pStyle w:val="c3"/>
        <w:spacing w:before="0" w:beforeAutospacing="0" w:after="0" w:afterAutospacing="0"/>
        <w:jc w:val="center"/>
      </w:pPr>
      <w:r>
        <w:rPr>
          <w:rFonts w:eastAsia="SimSun"/>
        </w:rPr>
        <w:t>На торжественный парад.</w:t>
      </w:r>
    </w:p>
    <w:p w:rsidR="00E462A0" w:rsidRDefault="00E462A0" w:rsidP="00E462A0">
      <w:pPr>
        <w:pStyle w:val="c3"/>
        <w:spacing w:before="0" w:beforeAutospacing="0" w:after="0" w:afterAutospacing="0"/>
        <w:jc w:val="center"/>
      </w:pPr>
      <w:r>
        <w:rPr>
          <w:rFonts w:eastAsia="SimSun"/>
        </w:rPr>
        <w:t>И задумчиво с порога</w:t>
      </w:r>
    </w:p>
    <w:p w:rsidR="00E462A0" w:rsidRDefault="00E462A0" w:rsidP="00E462A0">
      <w:pPr>
        <w:pStyle w:val="c3"/>
        <w:spacing w:before="0" w:beforeAutospacing="0" w:after="0" w:afterAutospacing="0"/>
        <w:jc w:val="center"/>
      </w:pPr>
      <w:r>
        <w:rPr>
          <w:rFonts w:eastAsia="SimSun"/>
        </w:rPr>
        <w:t>Вслед им бабушки глядят.</w:t>
      </w:r>
      <w:r>
        <w:t xml:space="preserve">  </w:t>
      </w:r>
      <w:r>
        <w:rPr>
          <w:rFonts w:eastAsia="SimSun"/>
        </w:rPr>
        <w:t>(Т.Белозеров)</w:t>
      </w:r>
    </w:p>
    <w:p w:rsidR="00E462A0" w:rsidRDefault="00E462A0" w:rsidP="00E462A0">
      <w:pPr>
        <w:pStyle w:val="c3"/>
        <w:spacing w:before="0" w:beforeAutospacing="0" w:after="0" w:afterAutospacing="0"/>
      </w:pPr>
      <w:r>
        <w:rPr>
          <w:rFonts w:eastAsia="SimSun"/>
        </w:rPr>
        <w:t>Много подвигов совершили воины и простые люди в годы Великой Отечественной войны. За это правительство нашей страны награждало их боевыми орденами и медалями. Самой главной наградой была Золотая звезда, были еще Орден Красного знамени, орден «Красной звезды»; медаль «За отвагу»; орден Славы. (показ на иллюстрациях).</w:t>
      </w:r>
    </w:p>
    <w:p w:rsidR="00E462A0" w:rsidRDefault="00E462A0" w:rsidP="00E462A0">
      <w:pPr>
        <w:pStyle w:val="c3"/>
      </w:pPr>
      <w:r>
        <w:rPr>
          <w:rFonts w:eastAsia="SimSun"/>
        </w:rPr>
        <w:t>        Много было таких людей, потому что наш народ мужественно сражался и победил. Но не все дожили до Великой Победы. Чтобы никто не забыл доблестных героев и их подвиги по всей стране было сооружено много памятников в память о героях войны, братские могилы, в которых были захоронены погибшие в боях воины. Давайте вспомним стихотворение М. Иссаковского «Навек запомни» .</w:t>
      </w:r>
    </w:p>
    <w:p w:rsidR="00E462A0" w:rsidRDefault="00E462A0" w:rsidP="00E462A0">
      <w:pPr>
        <w:pStyle w:val="c3"/>
        <w:spacing w:before="0" w:beforeAutospacing="0" w:after="0" w:afterAutospacing="0"/>
        <w:jc w:val="center"/>
      </w:pPr>
      <w:r>
        <w:rPr>
          <w:rFonts w:eastAsia="SimSun"/>
        </w:rPr>
        <w:t>Куда б ни шел, ни ехал ты,</w:t>
      </w:r>
    </w:p>
    <w:p w:rsidR="00E462A0" w:rsidRDefault="00E462A0" w:rsidP="00E462A0">
      <w:pPr>
        <w:pStyle w:val="c3"/>
        <w:spacing w:before="0" w:beforeAutospacing="0" w:after="0" w:afterAutospacing="0"/>
        <w:jc w:val="center"/>
      </w:pPr>
      <w:r>
        <w:rPr>
          <w:rFonts w:eastAsia="SimSun"/>
        </w:rPr>
        <w:t>Но здесь остановись,</w:t>
      </w:r>
    </w:p>
    <w:p w:rsidR="00E462A0" w:rsidRDefault="00E462A0" w:rsidP="00E462A0">
      <w:pPr>
        <w:pStyle w:val="c3"/>
        <w:spacing w:before="0" w:beforeAutospacing="0" w:after="0" w:afterAutospacing="0"/>
        <w:jc w:val="center"/>
      </w:pPr>
      <w:r>
        <w:rPr>
          <w:rFonts w:eastAsia="SimSun"/>
        </w:rPr>
        <w:t>Могиле этой дорогой</w:t>
      </w:r>
    </w:p>
    <w:p w:rsidR="00E462A0" w:rsidRDefault="00E462A0" w:rsidP="00E462A0">
      <w:pPr>
        <w:pStyle w:val="c3"/>
        <w:spacing w:before="0" w:beforeAutospacing="0" w:after="0" w:afterAutospacing="0"/>
        <w:jc w:val="center"/>
      </w:pPr>
      <w:r>
        <w:rPr>
          <w:rFonts w:eastAsia="SimSun"/>
        </w:rPr>
        <w:t>Всем сердцем поклонись.</w:t>
      </w:r>
    </w:p>
    <w:p w:rsidR="00E462A0" w:rsidRDefault="00E462A0" w:rsidP="00E462A0">
      <w:pPr>
        <w:pStyle w:val="c3"/>
        <w:spacing w:before="0" w:beforeAutospacing="0" w:after="0" w:afterAutospacing="0"/>
        <w:jc w:val="center"/>
      </w:pPr>
      <w:r>
        <w:rPr>
          <w:rFonts w:eastAsia="SimSun"/>
        </w:rPr>
        <w:t>Кто б ни был ты – рыбак, шахтер,</w:t>
      </w:r>
    </w:p>
    <w:p w:rsidR="00E462A0" w:rsidRDefault="00E462A0" w:rsidP="00E462A0">
      <w:pPr>
        <w:pStyle w:val="c3"/>
        <w:spacing w:before="0" w:beforeAutospacing="0" w:after="0" w:afterAutospacing="0"/>
        <w:jc w:val="center"/>
      </w:pPr>
      <w:r>
        <w:rPr>
          <w:rFonts w:eastAsia="SimSun"/>
        </w:rPr>
        <w:t>Ученый иль пастух, -</w:t>
      </w:r>
    </w:p>
    <w:p w:rsidR="00E462A0" w:rsidRDefault="00E462A0" w:rsidP="00E462A0">
      <w:pPr>
        <w:pStyle w:val="c3"/>
        <w:spacing w:before="0" w:beforeAutospacing="0" w:after="0" w:afterAutospacing="0"/>
        <w:jc w:val="center"/>
      </w:pPr>
      <w:r>
        <w:rPr>
          <w:rFonts w:eastAsia="SimSun"/>
        </w:rPr>
        <w:t>Навек запомни – здесь лежит</w:t>
      </w:r>
    </w:p>
    <w:p w:rsidR="00E462A0" w:rsidRDefault="00E462A0" w:rsidP="00E462A0">
      <w:pPr>
        <w:pStyle w:val="c3"/>
        <w:spacing w:before="0" w:beforeAutospacing="0" w:after="0" w:afterAutospacing="0"/>
        <w:jc w:val="center"/>
      </w:pPr>
      <w:r>
        <w:rPr>
          <w:rFonts w:eastAsia="SimSun"/>
        </w:rPr>
        <w:t>Твой самый лучший друг.</w:t>
      </w:r>
    </w:p>
    <w:p w:rsidR="00E462A0" w:rsidRDefault="00E462A0" w:rsidP="00E462A0">
      <w:pPr>
        <w:pStyle w:val="c3"/>
        <w:spacing w:before="0" w:beforeAutospacing="0" w:after="0" w:afterAutospacing="0"/>
        <w:jc w:val="center"/>
      </w:pPr>
      <w:r>
        <w:rPr>
          <w:rFonts w:eastAsia="SimSun"/>
        </w:rPr>
        <w:t>И для тебя и для меня</w:t>
      </w:r>
    </w:p>
    <w:p w:rsidR="00E462A0" w:rsidRDefault="00E462A0" w:rsidP="00E462A0">
      <w:pPr>
        <w:pStyle w:val="c3"/>
        <w:spacing w:before="0" w:beforeAutospacing="0" w:after="0" w:afterAutospacing="0"/>
        <w:jc w:val="center"/>
      </w:pPr>
      <w:r>
        <w:rPr>
          <w:rFonts w:eastAsia="SimSun"/>
        </w:rPr>
        <w:t>Он сделал все, что мог.</w:t>
      </w:r>
    </w:p>
    <w:p w:rsidR="00E462A0" w:rsidRDefault="00E462A0" w:rsidP="00E462A0">
      <w:pPr>
        <w:pStyle w:val="c3"/>
        <w:spacing w:before="0" w:beforeAutospacing="0" w:after="0" w:afterAutospacing="0"/>
        <w:jc w:val="center"/>
      </w:pPr>
      <w:r>
        <w:rPr>
          <w:rFonts w:eastAsia="SimSun"/>
        </w:rPr>
        <w:t>Себя в бою не пожалел,</w:t>
      </w:r>
    </w:p>
    <w:p w:rsidR="00E462A0" w:rsidRDefault="00E462A0" w:rsidP="00E462A0">
      <w:pPr>
        <w:pStyle w:val="c3"/>
        <w:spacing w:before="0" w:beforeAutospacing="0" w:after="0" w:afterAutospacing="0"/>
        <w:jc w:val="center"/>
      </w:pPr>
      <w:r>
        <w:rPr>
          <w:rFonts w:eastAsia="SimSun"/>
        </w:rPr>
        <w:t>А Родину сберег.</w:t>
      </w:r>
    </w:p>
    <w:p w:rsidR="00E462A0" w:rsidRDefault="00E462A0" w:rsidP="00E462A0">
      <w:pPr>
        <w:pStyle w:val="c3"/>
        <w:spacing w:before="0" w:beforeAutospacing="0" w:after="0" w:afterAutospacing="0"/>
      </w:pPr>
      <w:r>
        <w:rPr>
          <w:rFonts w:eastAsia="SimSun"/>
        </w:rPr>
        <w:t>(В память о погибших объявляется минута молчания).</w:t>
      </w:r>
    </w:p>
    <w:p w:rsidR="00E462A0" w:rsidRDefault="00E462A0" w:rsidP="00E462A0">
      <w:pPr>
        <w:pStyle w:val="c3"/>
      </w:pPr>
      <w:r>
        <w:rPr>
          <w:rFonts w:eastAsia="SimSun"/>
        </w:rPr>
        <w:t>        В нашем городе Саратове тоже свято чтут и берегут память о героях войны. В центре  на Театральной площади и в парке Победы на Соколовой горе горит вечный огонь о людях, погибших в сражениях в годы Великой Отечественной войны.</w:t>
      </w:r>
    </w:p>
    <w:p w:rsidR="00E462A0" w:rsidRDefault="00E462A0" w:rsidP="00E462A0">
      <w:pPr>
        <w:pStyle w:val="c3"/>
        <w:rPr>
          <w:rFonts w:eastAsia="SimSun"/>
        </w:rPr>
      </w:pPr>
      <w:r>
        <w:rPr>
          <w:rFonts w:eastAsia="SimSun"/>
        </w:rPr>
        <w:t xml:space="preserve">        Но мало остается участников войны: много лет прошло со дня Победы. Наше правительство заботиться о своих героях, помогает им. Вы тоже должны с уважением и благодарностью относиться к участникам войны и ко всем пожилым людям. Они защищали нашу Родину и сберегли мир на Земле. </w:t>
      </w:r>
    </w:p>
    <w:p w:rsidR="00E462A0" w:rsidRDefault="00E462A0" w:rsidP="00E462A0">
      <w:pPr>
        <w:pStyle w:val="c3"/>
        <w:spacing w:before="0" w:beforeAutospacing="0" w:after="0" w:afterAutospacing="0"/>
      </w:pPr>
      <w:r>
        <w:rPr>
          <w:rFonts w:eastAsia="SimSun"/>
        </w:rPr>
        <w:t>Стихотворение З.Александровой «Родина»</w:t>
      </w:r>
    </w:p>
    <w:p w:rsidR="00E462A0" w:rsidRDefault="00E462A0" w:rsidP="00E462A0">
      <w:pPr>
        <w:pStyle w:val="c3"/>
        <w:spacing w:before="0" w:beforeAutospacing="0" w:after="0" w:afterAutospacing="0"/>
      </w:pPr>
      <w:r>
        <w:rPr>
          <w:rFonts w:eastAsia="SimSun"/>
        </w:rPr>
        <w:t>Если скажут слово Родина</w:t>
      </w:r>
    </w:p>
    <w:p w:rsidR="00E462A0" w:rsidRDefault="00E462A0" w:rsidP="00E462A0">
      <w:pPr>
        <w:pStyle w:val="c3"/>
        <w:spacing w:before="0" w:beforeAutospacing="0" w:after="0" w:afterAutospacing="0"/>
      </w:pPr>
      <w:r>
        <w:rPr>
          <w:rFonts w:eastAsia="SimSun"/>
        </w:rPr>
        <w:t>Сразу в памяти встает</w:t>
      </w:r>
    </w:p>
    <w:p w:rsidR="00E462A0" w:rsidRDefault="00E462A0" w:rsidP="00E462A0">
      <w:pPr>
        <w:pStyle w:val="c3"/>
        <w:spacing w:before="0" w:beforeAutospacing="0" w:after="0" w:afterAutospacing="0"/>
      </w:pPr>
      <w:r>
        <w:rPr>
          <w:rFonts w:eastAsia="SimSun"/>
        </w:rPr>
        <w:t>Старый дом, в саду смородина,</w:t>
      </w:r>
    </w:p>
    <w:p w:rsidR="00E462A0" w:rsidRDefault="00E462A0" w:rsidP="00E462A0">
      <w:pPr>
        <w:pStyle w:val="c3"/>
        <w:spacing w:before="0" w:beforeAutospacing="0" w:after="0" w:afterAutospacing="0"/>
      </w:pPr>
      <w:r>
        <w:rPr>
          <w:rFonts w:eastAsia="SimSun"/>
        </w:rPr>
        <w:t>Толстый тополь у ворот.</w:t>
      </w:r>
    </w:p>
    <w:p w:rsidR="00E462A0" w:rsidRDefault="00E462A0" w:rsidP="00E462A0">
      <w:pPr>
        <w:pStyle w:val="c3"/>
        <w:spacing w:before="0" w:beforeAutospacing="0" w:after="0" w:afterAutospacing="0"/>
      </w:pPr>
      <w:r>
        <w:rPr>
          <w:rFonts w:eastAsia="SimSun"/>
        </w:rPr>
        <w:t>У реки березка – скромница</w:t>
      </w:r>
    </w:p>
    <w:p w:rsidR="00E462A0" w:rsidRDefault="00E462A0" w:rsidP="00E462A0">
      <w:pPr>
        <w:pStyle w:val="c3"/>
        <w:spacing w:before="0" w:beforeAutospacing="0" w:after="0" w:afterAutospacing="0"/>
      </w:pPr>
      <w:r>
        <w:rPr>
          <w:rFonts w:eastAsia="SimSun"/>
        </w:rPr>
        <w:t>И ромашковый бугор …</w:t>
      </w:r>
    </w:p>
    <w:p w:rsidR="00E462A0" w:rsidRDefault="00E462A0" w:rsidP="00E462A0">
      <w:pPr>
        <w:pStyle w:val="c3"/>
        <w:spacing w:before="0" w:beforeAutospacing="0" w:after="0" w:afterAutospacing="0"/>
      </w:pPr>
      <w:r>
        <w:rPr>
          <w:rFonts w:eastAsia="SimSun"/>
        </w:rPr>
        <w:t>А другим, наверное, помнится</w:t>
      </w:r>
    </w:p>
    <w:p w:rsidR="00E462A0" w:rsidRDefault="00613B6C" w:rsidP="00E462A0">
      <w:pPr>
        <w:pStyle w:val="c3"/>
        <w:spacing w:before="0" w:beforeAutospacing="0" w:after="0" w:afterAutospacing="0"/>
      </w:pPr>
      <w:r>
        <w:rPr>
          <w:rFonts w:eastAsia="SimSun"/>
        </w:rPr>
        <w:t>Свой родной московский</w:t>
      </w:r>
      <w:r w:rsidR="00E462A0">
        <w:rPr>
          <w:rFonts w:eastAsia="SimSun"/>
        </w:rPr>
        <w:t xml:space="preserve"> двор.</w:t>
      </w:r>
    </w:p>
    <w:p w:rsidR="00E462A0" w:rsidRDefault="00E462A0" w:rsidP="00E462A0">
      <w:pPr>
        <w:pStyle w:val="c3"/>
        <w:spacing w:before="0" w:beforeAutospacing="0" w:after="0" w:afterAutospacing="0"/>
      </w:pPr>
      <w:r>
        <w:rPr>
          <w:rFonts w:eastAsia="SimSun"/>
        </w:rPr>
        <w:lastRenderedPageBreak/>
        <w:t>В лужах первые кораблики,</w:t>
      </w:r>
    </w:p>
    <w:p w:rsidR="00E462A0" w:rsidRDefault="00E462A0" w:rsidP="00E462A0">
      <w:pPr>
        <w:pStyle w:val="c3"/>
        <w:spacing w:before="0" w:beforeAutospacing="0" w:after="0" w:afterAutospacing="0"/>
      </w:pPr>
      <w:r>
        <w:rPr>
          <w:rFonts w:eastAsia="SimSun"/>
        </w:rPr>
        <w:t>Где недавно был каток</w:t>
      </w:r>
    </w:p>
    <w:p w:rsidR="00E462A0" w:rsidRDefault="00E462A0" w:rsidP="00E462A0">
      <w:pPr>
        <w:pStyle w:val="c3"/>
        <w:spacing w:before="0" w:beforeAutospacing="0" w:after="0" w:afterAutospacing="0"/>
      </w:pPr>
      <w:r>
        <w:rPr>
          <w:rFonts w:eastAsia="SimSun"/>
        </w:rPr>
        <w:t>И большой соседней фабрики</w:t>
      </w:r>
    </w:p>
    <w:p w:rsidR="00E462A0" w:rsidRDefault="00E462A0" w:rsidP="00E462A0">
      <w:pPr>
        <w:pStyle w:val="c3"/>
        <w:spacing w:before="0" w:beforeAutospacing="0" w:after="0" w:afterAutospacing="0"/>
      </w:pPr>
      <w:r>
        <w:rPr>
          <w:rFonts w:eastAsia="SimSun"/>
        </w:rPr>
        <w:t>Громкий радостный гудок.</w:t>
      </w:r>
    </w:p>
    <w:p w:rsidR="00E462A0" w:rsidRDefault="00E462A0" w:rsidP="00E462A0">
      <w:pPr>
        <w:pStyle w:val="c3"/>
        <w:spacing w:before="0" w:beforeAutospacing="0" w:after="0" w:afterAutospacing="0"/>
      </w:pPr>
      <w:r>
        <w:rPr>
          <w:rFonts w:eastAsia="SimSun"/>
        </w:rPr>
        <w:t>Или степь от маков красная,</w:t>
      </w:r>
    </w:p>
    <w:p w:rsidR="00E462A0" w:rsidRDefault="00E462A0" w:rsidP="00E462A0">
      <w:pPr>
        <w:pStyle w:val="c3"/>
        <w:spacing w:before="0" w:beforeAutospacing="0" w:after="0" w:afterAutospacing="0"/>
      </w:pPr>
      <w:r>
        <w:rPr>
          <w:rFonts w:eastAsia="SimSun"/>
        </w:rPr>
        <w:t>Золотая целина …</w:t>
      </w:r>
    </w:p>
    <w:p w:rsidR="00E462A0" w:rsidRDefault="00E462A0" w:rsidP="00E462A0">
      <w:pPr>
        <w:pStyle w:val="c3"/>
        <w:spacing w:before="0" w:beforeAutospacing="0" w:after="0" w:afterAutospacing="0"/>
      </w:pPr>
      <w:r>
        <w:rPr>
          <w:rFonts w:eastAsia="SimSun"/>
        </w:rPr>
        <w:t>Родина бывает разная,</w:t>
      </w:r>
    </w:p>
    <w:p w:rsidR="00E462A0" w:rsidRDefault="00E462A0" w:rsidP="00E462A0">
      <w:pPr>
        <w:pStyle w:val="c3"/>
        <w:spacing w:before="0" w:beforeAutospacing="0" w:after="0" w:afterAutospacing="0"/>
      </w:pPr>
      <w:r>
        <w:rPr>
          <w:rFonts w:eastAsia="SimSun"/>
        </w:rPr>
        <w:t>Но у всех она одна!</w:t>
      </w:r>
    </w:p>
    <w:p w:rsidR="00E462A0" w:rsidRDefault="00E462A0" w:rsidP="00E462A0">
      <w:pPr>
        <w:pStyle w:val="c3"/>
        <w:spacing w:before="0" w:beforeAutospacing="0" w:after="0" w:afterAutospacing="0"/>
        <w:rPr>
          <w:rFonts w:eastAsia="SimSun"/>
        </w:rPr>
      </w:pPr>
      <w:r>
        <w:rPr>
          <w:rFonts w:eastAsia="SimSun"/>
        </w:rPr>
        <w:t>         Берегите свою Родину, растите честными и мужественными, смелыми.</w:t>
      </w:r>
    </w:p>
    <w:p w:rsidR="00E462A0" w:rsidRDefault="00E462A0" w:rsidP="00EE2F58">
      <w:pPr>
        <w:suppressAutoHyphens w:val="0"/>
        <w:spacing w:after="150" w:line="240" w:lineRule="auto"/>
      </w:pPr>
    </w:p>
    <w:p w:rsidR="00830BEC" w:rsidRDefault="00830BEC" w:rsidP="00EE2F58">
      <w:pPr>
        <w:suppressAutoHyphens w:val="0"/>
        <w:spacing w:after="150" w:line="240" w:lineRule="auto"/>
      </w:pPr>
    </w:p>
    <w:p w:rsidR="00830BEC" w:rsidRPr="00A554B5" w:rsidRDefault="00830BEC" w:rsidP="00830BEC">
      <w:pPr>
        <w:spacing w:after="0" w:line="240" w:lineRule="auto"/>
        <w:jc w:val="center"/>
        <w:rPr>
          <w:rFonts w:ascii="Times New Roman" w:eastAsia="Calibri" w:hAnsi="Times New Roman" w:cs="Times New Roman"/>
          <w:sz w:val="28"/>
          <w:szCs w:val="28"/>
        </w:rPr>
      </w:pPr>
    </w:p>
    <w:p w:rsidR="00830BEC" w:rsidRPr="00A554B5" w:rsidRDefault="00830BEC" w:rsidP="00830BEC">
      <w:pPr>
        <w:spacing w:after="0" w:line="100" w:lineRule="atLeast"/>
        <w:jc w:val="center"/>
        <w:rPr>
          <w:rFonts w:eastAsia="Calibri" w:cs="Times New Roman"/>
          <w:sz w:val="28"/>
          <w:szCs w:val="28"/>
        </w:rPr>
      </w:pPr>
    </w:p>
    <w:p w:rsidR="00830BEC" w:rsidRDefault="00830BEC" w:rsidP="00830BEC">
      <w:pPr>
        <w:ind w:right="-285" w:firstLine="4536"/>
        <w:rPr>
          <w:rFonts w:eastAsia="Calibri" w:cs="Times New Roman"/>
          <w:sz w:val="28"/>
          <w:szCs w:val="28"/>
        </w:rPr>
      </w:pPr>
    </w:p>
    <w:p w:rsidR="00F518D3" w:rsidRDefault="00F518D3" w:rsidP="00830BEC">
      <w:pPr>
        <w:ind w:right="-285" w:firstLine="4536"/>
        <w:rPr>
          <w:rFonts w:eastAsia="Calibri" w:cs="Times New Roman"/>
          <w:sz w:val="28"/>
          <w:szCs w:val="28"/>
        </w:rPr>
      </w:pPr>
    </w:p>
    <w:p w:rsidR="00F518D3" w:rsidRDefault="00F518D3" w:rsidP="00830BEC">
      <w:pPr>
        <w:ind w:right="-285" w:firstLine="4536"/>
        <w:rPr>
          <w:rFonts w:eastAsia="Calibri" w:cs="Times New Roman"/>
          <w:sz w:val="28"/>
          <w:szCs w:val="28"/>
        </w:rPr>
      </w:pPr>
    </w:p>
    <w:p w:rsidR="00F518D3" w:rsidRPr="00A554B5" w:rsidRDefault="00F518D3" w:rsidP="00830BEC">
      <w:pPr>
        <w:ind w:right="-285" w:firstLine="4536"/>
        <w:rPr>
          <w:rFonts w:eastAsia="Calibri" w:cs="Times New Roman"/>
          <w:sz w:val="28"/>
          <w:szCs w:val="28"/>
        </w:rPr>
      </w:pPr>
    </w:p>
    <w:p w:rsidR="00830BEC" w:rsidRPr="00A554B5" w:rsidRDefault="00830BEC" w:rsidP="00830BEC">
      <w:pPr>
        <w:spacing w:after="0" w:line="100" w:lineRule="atLeast"/>
        <w:jc w:val="center"/>
        <w:rPr>
          <w:rFonts w:ascii="Times New Roman" w:eastAsia="Calibri" w:hAnsi="Times New Roman" w:cs="Times New Roman"/>
          <w:sz w:val="28"/>
          <w:szCs w:val="28"/>
        </w:rPr>
      </w:pPr>
    </w:p>
    <w:p w:rsidR="00830BEC" w:rsidRDefault="00830BEC" w:rsidP="00830BEC">
      <w:pPr>
        <w:spacing w:after="0" w:line="100" w:lineRule="atLeast"/>
        <w:jc w:val="center"/>
        <w:rPr>
          <w:rFonts w:ascii="Times New Roman" w:eastAsia="Calibri" w:hAnsi="Times New Roman" w:cs="Times New Roman"/>
          <w:sz w:val="28"/>
          <w:szCs w:val="28"/>
        </w:rPr>
      </w:pPr>
    </w:p>
    <w:p w:rsidR="00486D49" w:rsidRDefault="00486D49" w:rsidP="00830BEC">
      <w:pPr>
        <w:spacing w:after="0" w:line="100" w:lineRule="atLeast"/>
        <w:jc w:val="center"/>
        <w:rPr>
          <w:rFonts w:ascii="Times New Roman" w:eastAsia="Calibri" w:hAnsi="Times New Roman" w:cs="Times New Roman"/>
          <w:sz w:val="28"/>
          <w:szCs w:val="28"/>
        </w:rPr>
      </w:pPr>
    </w:p>
    <w:p w:rsidR="00486D49" w:rsidRDefault="00486D49" w:rsidP="00830BEC">
      <w:pPr>
        <w:spacing w:after="0" w:line="100" w:lineRule="atLeast"/>
        <w:jc w:val="center"/>
        <w:rPr>
          <w:rFonts w:ascii="Times New Roman" w:eastAsia="Calibri" w:hAnsi="Times New Roman" w:cs="Times New Roman"/>
          <w:sz w:val="28"/>
          <w:szCs w:val="28"/>
        </w:rPr>
      </w:pPr>
    </w:p>
    <w:p w:rsidR="00486D49" w:rsidRDefault="00486D49" w:rsidP="00830BEC">
      <w:pPr>
        <w:spacing w:after="0" w:line="100" w:lineRule="atLeast"/>
        <w:jc w:val="center"/>
        <w:rPr>
          <w:rFonts w:ascii="Times New Roman" w:eastAsia="Calibri" w:hAnsi="Times New Roman" w:cs="Times New Roman"/>
          <w:sz w:val="28"/>
          <w:szCs w:val="28"/>
        </w:rPr>
      </w:pPr>
    </w:p>
    <w:p w:rsidR="00486D49" w:rsidRDefault="00486D49" w:rsidP="00830BEC">
      <w:pPr>
        <w:spacing w:after="0" w:line="100" w:lineRule="atLeast"/>
        <w:jc w:val="center"/>
        <w:rPr>
          <w:rFonts w:ascii="Times New Roman" w:eastAsia="Calibri" w:hAnsi="Times New Roman" w:cs="Times New Roman"/>
          <w:sz w:val="28"/>
          <w:szCs w:val="28"/>
        </w:rPr>
      </w:pPr>
    </w:p>
    <w:p w:rsidR="00486D49" w:rsidRDefault="00486D49" w:rsidP="00830BEC">
      <w:pPr>
        <w:spacing w:after="0" w:line="100" w:lineRule="atLeast"/>
        <w:jc w:val="center"/>
        <w:rPr>
          <w:rFonts w:ascii="Times New Roman" w:eastAsia="Calibri" w:hAnsi="Times New Roman" w:cs="Times New Roman"/>
          <w:sz w:val="28"/>
          <w:szCs w:val="28"/>
        </w:rPr>
      </w:pPr>
    </w:p>
    <w:p w:rsidR="00486D49" w:rsidRDefault="00486D49" w:rsidP="00830BEC">
      <w:pPr>
        <w:spacing w:after="0" w:line="100" w:lineRule="atLeast"/>
        <w:jc w:val="center"/>
        <w:rPr>
          <w:rFonts w:ascii="Times New Roman" w:eastAsia="Calibri" w:hAnsi="Times New Roman" w:cs="Times New Roman"/>
          <w:sz w:val="28"/>
          <w:szCs w:val="28"/>
        </w:rPr>
      </w:pPr>
    </w:p>
    <w:p w:rsidR="00486D49" w:rsidRDefault="00486D49" w:rsidP="00830BEC">
      <w:pPr>
        <w:spacing w:after="0" w:line="100" w:lineRule="atLeast"/>
        <w:jc w:val="center"/>
        <w:rPr>
          <w:rFonts w:ascii="Times New Roman" w:eastAsia="Calibri" w:hAnsi="Times New Roman" w:cs="Times New Roman"/>
          <w:sz w:val="28"/>
          <w:szCs w:val="28"/>
        </w:rPr>
      </w:pPr>
    </w:p>
    <w:p w:rsidR="00486D49" w:rsidRDefault="00486D49" w:rsidP="00830BEC">
      <w:pPr>
        <w:spacing w:after="0" w:line="100" w:lineRule="atLeast"/>
        <w:jc w:val="center"/>
        <w:rPr>
          <w:rFonts w:ascii="Times New Roman" w:eastAsia="Calibri" w:hAnsi="Times New Roman" w:cs="Times New Roman"/>
          <w:sz w:val="28"/>
          <w:szCs w:val="28"/>
        </w:rPr>
      </w:pPr>
    </w:p>
    <w:p w:rsidR="00486D49" w:rsidRDefault="00486D49" w:rsidP="00830BEC">
      <w:pPr>
        <w:spacing w:after="0" w:line="100" w:lineRule="atLeast"/>
        <w:jc w:val="center"/>
        <w:rPr>
          <w:rFonts w:ascii="Times New Roman" w:eastAsia="Calibri" w:hAnsi="Times New Roman" w:cs="Times New Roman"/>
          <w:sz w:val="28"/>
          <w:szCs w:val="28"/>
        </w:rPr>
      </w:pPr>
    </w:p>
    <w:p w:rsidR="00486D49" w:rsidRDefault="00486D49" w:rsidP="00830BEC">
      <w:pPr>
        <w:spacing w:after="0" w:line="100" w:lineRule="atLeast"/>
        <w:jc w:val="center"/>
        <w:rPr>
          <w:rFonts w:ascii="Times New Roman" w:eastAsia="Calibri" w:hAnsi="Times New Roman" w:cs="Times New Roman"/>
          <w:sz w:val="28"/>
          <w:szCs w:val="28"/>
        </w:rPr>
      </w:pPr>
    </w:p>
    <w:p w:rsidR="00486D49" w:rsidRDefault="00486D49" w:rsidP="00830BEC">
      <w:pPr>
        <w:spacing w:after="0" w:line="100" w:lineRule="atLeast"/>
        <w:jc w:val="center"/>
        <w:rPr>
          <w:rFonts w:ascii="Times New Roman" w:eastAsia="Calibri" w:hAnsi="Times New Roman" w:cs="Times New Roman"/>
          <w:sz w:val="28"/>
          <w:szCs w:val="28"/>
        </w:rPr>
      </w:pPr>
    </w:p>
    <w:p w:rsidR="00486D49" w:rsidRDefault="00486D49" w:rsidP="00830BEC">
      <w:pPr>
        <w:spacing w:after="0" w:line="100" w:lineRule="atLeast"/>
        <w:jc w:val="center"/>
        <w:rPr>
          <w:rFonts w:ascii="Times New Roman" w:eastAsia="Calibri" w:hAnsi="Times New Roman" w:cs="Times New Roman"/>
          <w:sz w:val="28"/>
          <w:szCs w:val="28"/>
        </w:rPr>
      </w:pPr>
    </w:p>
    <w:p w:rsidR="00486D49" w:rsidRDefault="00486D49" w:rsidP="00830BEC">
      <w:pPr>
        <w:spacing w:after="0" w:line="100" w:lineRule="atLeast"/>
        <w:jc w:val="center"/>
        <w:rPr>
          <w:rFonts w:ascii="Times New Roman" w:eastAsia="Calibri" w:hAnsi="Times New Roman" w:cs="Times New Roman"/>
          <w:sz w:val="28"/>
          <w:szCs w:val="28"/>
        </w:rPr>
      </w:pPr>
    </w:p>
    <w:p w:rsidR="00486D49" w:rsidRDefault="00486D49" w:rsidP="00830BEC">
      <w:pPr>
        <w:spacing w:after="0" w:line="100" w:lineRule="atLeast"/>
        <w:jc w:val="center"/>
        <w:rPr>
          <w:rFonts w:ascii="Times New Roman" w:eastAsia="Calibri" w:hAnsi="Times New Roman" w:cs="Times New Roman"/>
          <w:sz w:val="28"/>
          <w:szCs w:val="28"/>
        </w:rPr>
      </w:pPr>
    </w:p>
    <w:p w:rsidR="00486D49" w:rsidRDefault="00486D49" w:rsidP="00830BEC">
      <w:pPr>
        <w:spacing w:after="0" w:line="100" w:lineRule="atLeast"/>
        <w:jc w:val="center"/>
        <w:rPr>
          <w:rFonts w:ascii="Times New Roman" w:eastAsia="Calibri" w:hAnsi="Times New Roman" w:cs="Times New Roman"/>
          <w:sz w:val="28"/>
          <w:szCs w:val="28"/>
        </w:rPr>
      </w:pPr>
    </w:p>
    <w:p w:rsidR="00486D49" w:rsidRDefault="00486D49" w:rsidP="00830BEC">
      <w:pPr>
        <w:spacing w:after="0" w:line="100" w:lineRule="atLeast"/>
        <w:jc w:val="center"/>
        <w:rPr>
          <w:rFonts w:ascii="Times New Roman" w:eastAsia="Calibri" w:hAnsi="Times New Roman" w:cs="Times New Roman"/>
          <w:sz w:val="28"/>
          <w:szCs w:val="28"/>
        </w:rPr>
      </w:pPr>
    </w:p>
    <w:p w:rsidR="00486D49" w:rsidRDefault="00486D49" w:rsidP="00830BEC">
      <w:pPr>
        <w:spacing w:after="0" w:line="100" w:lineRule="atLeast"/>
        <w:jc w:val="center"/>
        <w:rPr>
          <w:rFonts w:ascii="Times New Roman" w:eastAsia="Calibri" w:hAnsi="Times New Roman" w:cs="Times New Roman"/>
          <w:sz w:val="28"/>
          <w:szCs w:val="28"/>
        </w:rPr>
      </w:pPr>
    </w:p>
    <w:p w:rsidR="00486D49" w:rsidRDefault="00486D49" w:rsidP="00830BEC">
      <w:pPr>
        <w:spacing w:after="0" w:line="100" w:lineRule="atLeast"/>
        <w:jc w:val="center"/>
        <w:rPr>
          <w:rFonts w:ascii="Times New Roman" w:eastAsia="Calibri" w:hAnsi="Times New Roman" w:cs="Times New Roman"/>
          <w:sz w:val="28"/>
          <w:szCs w:val="28"/>
        </w:rPr>
      </w:pPr>
    </w:p>
    <w:p w:rsidR="00486D49" w:rsidRDefault="00486D49" w:rsidP="00830BEC">
      <w:pPr>
        <w:spacing w:after="0" w:line="100" w:lineRule="atLeast"/>
        <w:jc w:val="center"/>
        <w:rPr>
          <w:rFonts w:ascii="Times New Roman" w:eastAsia="Calibri" w:hAnsi="Times New Roman" w:cs="Times New Roman"/>
          <w:sz w:val="28"/>
          <w:szCs w:val="28"/>
        </w:rPr>
      </w:pPr>
    </w:p>
    <w:p w:rsidR="00486D49" w:rsidRDefault="00486D49" w:rsidP="00830BEC">
      <w:pPr>
        <w:spacing w:after="0" w:line="100" w:lineRule="atLeast"/>
        <w:jc w:val="center"/>
        <w:rPr>
          <w:rFonts w:ascii="Times New Roman" w:eastAsia="Calibri" w:hAnsi="Times New Roman" w:cs="Times New Roman"/>
          <w:sz w:val="28"/>
          <w:szCs w:val="28"/>
        </w:rPr>
      </w:pPr>
    </w:p>
    <w:p w:rsidR="00486D49" w:rsidRDefault="00486D49" w:rsidP="00830BEC">
      <w:pPr>
        <w:spacing w:after="0" w:line="100" w:lineRule="atLeast"/>
        <w:jc w:val="center"/>
        <w:rPr>
          <w:rFonts w:ascii="Times New Roman" w:eastAsia="Calibri" w:hAnsi="Times New Roman" w:cs="Times New Roman"/>
          <w:sz w:val="28"/>
          <w:szCs w:val="28"/>
        </w:rPr>
      </w:pPr>
    </w:p>
    <w:p w:rsidR="00486D49" w:rsidRPr="00A554B5" w:rsidRDefault="00486D49" w:rsidP="00830BEC">
      <w:pPr>
        <w:spacing w:after="0" w:line="100" w:lineRule="atLeast"/>
        <w:jc w:val="center"/>
        <w:rPr>
          <w:rFonts w:ascii="Times New Roman" w:eastAsia="Calibri" w:hAnsi="Times New Roman" w:cs="Times New Roman"/>
          <w:sz w:val="28"/>
          <w:szCs w:val="28"/>
        </w:rPr>
      </w:pPr>
    </w:p>
    <w:p w:rsidR="00830BEC" w:rsidRPr="00A554B5" w:rsidRDefault="00830BEC" w:rsidP="00830BEC">
      <w:pPr>
        <w:spacing w:after="0" w:line="100" w:lineRule="atLeast"/>
        <w:jc w:val="center"/>
        <w:rPr>
          <w:rFonts w:eastAsia="Calibri" w:cs="Times New Roman"/>
          <w:b/>
          <w:sz w:val="36"/>
          <w:szCs w:val="36"/>
        </w:rPr>
      </w:pPr>
    </w:p>
    <w:p w:rsidR="00830BEC" w:rsidRPr="00710909" w:rsidRDefault="00830BEC" w:rsidP="00830BEC">
      <w:pPr>
        <w:spacing w:after="0" w:line="100" w:lineRule="atLeast"/>
        <w:jc w:val="center"/>
        <w:rPr>
          <w:rFonts w:ascii="Times New Roman" w:eastAsia="Calibri" w:hAnsi="Times New Roman" w:cs="Times New Roman"/>
          <w:b/>
          <w:sz w:val="48"/>
          <w:szCs w:val="48"/>
        </w:rPr>
      </w:pPr>
      <w:r w:rsidRPr="00710909">
        <w:rPr>
          <w:rFonts w:ascii="Times New Roman" w:eastAsia="Calibri" w:hAnsi="Times New Roman" w:cs="Times New Roman"/>
          <w:b/>
          <w:sz w:val="48"/>
          <w:szCs w:val="48"/>
        </w:rPr>
        <w:lastRenderedPageBreak/>
        <w:t xml:space="preserve">Конспект  по теме: </w:t>
      </w:r>
    </w:p>
    <w:p w:rsidR="00830BEC" w:rsidRPr="00486D49" w:rsidRDefault="00830BEC" w:rsidP="00486D49">
      <w:pPr>
        <w:spacing w:after="0" w:line="100" w:lineRule="atLeast"/>
        <w:jc w:val="center"/>
        <w:rPr>
          <w:rFonts w:ascii="Times New Roman" w:eastAsia="Calibri" w:hAnsi="Times New Roman" w:cs="Times New Roman"/>
          <w:b/>
          <w:sz w:val="48"/>
          <w:szCs w:val="48"/>
        </w:rPr>
      </w:pPr>
      <w:r w:rsidRPr="00710909">
        <w:rPr>
          <w:rFonts w:ascii="Times New Roman" w:eastAsia="Calibri" w:hAnsi="Times New Roman" w:cs="Times New Roman"/>
          <w:b/>
          <w:sz w:val="48"/>
          <w:szCs w:val="48"/>
        </w:rPr>
        <w:t>«</w:t>
      </w:r>
      <w:r w:rsidR="00970BB4">
        <w:rPr>
          <w:rFonts w:ascii="Times New Roman" w:eastAsia="Calibri" w:hAnsi="Times New Roman" w:cs="Times New Roman"/>
          <w:b/>
          <w:sz w:val="48"/>
          <w:szCs w:val="48"/>
        </w:rPr>
        <w:t xml:space="preserve"> Родина-м</w:t>
      </w:r>
      <w:r>
        <w:rPr>
          <w:rFonts w:ascii="Times New Roman" w:eastAsia="Calibri" w:hAnsi="Times New Roman" w:cs="Times New Roman"/>
          <w:b/>
          <w:sz w:val="48"/>
          <w:szCs w:val="48"/>
        </w:rPr>
        <w:t>ать зовет</w:t>
      </w:r>
      <w:r w:rsidRPr="00710909">
        <w:rPr>
          <w:rFonts w:ascii="Times New Roman" w:eastAsia="Calibri" w:hAnsi="Times New Roman" w:cs="Times New Roman"/>
          <w:b/>
          <w:sz w:val="48"/>
          <w:szCs w:val="48"/>
        </w:rPr>
        <w:t>»</w:t>
      </w:r>
    </w:p>
    <w:p w:rsidR="00486D49" w:rsidRDefault="00486D49" w:rsidP="00486D49">
      <w:pPr>
        <w:spacing w:after="0" w:line="100" w:lineRule="atLeast"/>
        <w:jc w:val="center"/>
        <w:rPr>
          <w:rFonts w:ascii="Times New Roman" w:eastAsia="Calibri" w:hAnsi="Times New Roman" w:cs="Times New Roman"/>
          <w:sz w:val="28"/>
          <w:szCs w:val="28"/>
        </w:rPr>
      </w:pPr>
      <w:r>
        <w:rPr>
          <w:rFonts w:ascii="Times New Roman" w:hAnsi="Times New Roman" w:cs="Times New Roman"/>
          <w:sz w:val="28"/>
          <w:szCs w:val="28"/>
        </w:rPr>
        <w:t>г. Славгород, 2025</w:t>
      </w:r>
      <w:r w:rsidR="00830BEC">
        <w:rPr>
          <w:rFonts w:ascii="Times New Roman" w:hAnsi="Times New Roman" w:cs="Times New Roman"/>
          <w:sz w:val="28"/>
          <w:szCs w:val="28"/>
        </w:rPr>
        <w:t xml:space="preserve"> </w:t>
      </w:r>
      <w:r w:rsidR="00830BEC">
        <w:rPr>
          <w:rFonts w:ascii="Times New Roman" w:eastAsia="Calibri" w:hAnsi="Times New Roman" w:cs="Times New Roman"/>
          <w:sz w:val="28"/>
          <w:szCs w:val="28"/>
        </w:rPr>
        <w:t>го</w:t>
      </w:r>
      <w:r w:rsidR="00F518D3">
        <w:rPr>
          <w:rFonts w:ascii="Times New Roman" w:eastAsia="Calibri" w:hAnsi="Times New Roman" w:cs="Times New Roman"/>
          <w:sz w:val="28"/>
          <w:szCs w:val="28"/>
        </w:rPr>
        <w:t>д.</w:t>
      </w:r>
    </w:p>
    <w:p w:rsidR="00830BEC" w:rsidRPr="00486D49" w:rsidRDefault="0000740A" w:rsidP="00486D49">
      <w:pPr>
        <w:spacing w:after="0" w:line="100" w:lineRule="atLeast"/>
        <w:jc w:val="center"/>
        <w:rPr>
          <w:rStyle w:val="a4"/>
          <w:rFonts w:ascii="Times New Roman" w:eastAsia="Calibri" w:hAnsi="Times New Roman" w:cs="Times New Roman"/>
          <w:sz w:val="28"/>
          <w:szCs w:val="28"/>
        </w:rPr>
      </w:pPr>
      <w:r>
        <w:rPr>
          <w:rStyle w:val="a4"/>
          <w:sz w:val="32"/>
          <w:szCs w:val="32"/>
        </w:rPr>
        <w:t>Тема:</w:t>
      </w:r>
      <w:r w:rsidR="00830BEC" w:rsidRPr="001C5DE6">
        <w:rPr>
          <w:rStyle w:val="a4"/>
          <w:sz w:val="32"/>
          <w:szCs w:val="32"/>
        </w:rPr>
        <w:t xml:space="preserve">  «Родина-мать зовёт».</w:t>
      </w:r>
    </w:p>
    <w:p w:rsidR="00830BEC" w:rsidRPr="00830BEC" w:rsidRDefault="00830BEC" w:rsidP="00830BEC">
      <w:pPr>
        <w:pStyle w:val="c3"/>
      </w:pPr>
      <w:r w:rsidRPr="00EA28F6">
        <w:rPr>
          <w:rFonts w:eastAsia="SimSun"/>
          <w:b/>
        </w:rPr>
        <w:t xml:space="preserve">Цель:  </w:t>
      </w:r>
      <w:r>
        <w:rPr>
          <w:rFonts w:eastAsia="SimSun"/>
        </w:rPr>
        <w:t xml:space="preserve"> Ф</w:t>
      </w:r>
      <w:r w:rsidRPr="00EA28F6">
        <w:rPr>
          <w:rFonts w:eastAsia="SimSun"/>
        </w:rPr>
        <w:t>ормиро</w:t>
      </w:r>
      <w:r>
        <w:rPr>
          <w:rFonts w:eastAsia="SimSun"/>
        </w:rPr>
        <w:t xml:space="preserve">вать представление  детей о Великой Отечественной войне,  </w:t>
      </w:r>
      <w:r w:rsidRPr="00830BEC">
        <w:rPr>
          <w:color w:val="111111"/>
          <w:sz w:val="28"/>
          <w:szCs w:val="28"/>
        </w:rPr>
        <w:t xml:space="preserve"> </w:t>
      </w:r>
      <w:r w:rsidRPr="00830BEC">
        <w:rPr>
          <w:color w:val="111111"/>
        </w:rPr>
        <w:t>о значимости </w:t>
      </w:r>
      <w:r w:rsidRPr="00830BEC">
        <w:rPr>
          <w:bCs/>
          <w:color w:val="111111"/>
        </w:rPr>
        <w:t xml:space="preserve">Победы для нашего народа. </w:t>
      </w:r>
      <w:r w:rsidRPr="00830BEC">
        <w:rPr>
          <w:color w:val="111111"/>
        </w:rPr>
        <w:t>Вызвать интерес детей к празднику – дню </w:t>
      </w:r>
      <w:r w:rsidRPr="00830BEC">
        <w:rPr>
          <w:bCs/>
          <w:color w:val="111111"/>
        </w:rPr>
        <w:t>Победы</w:t>
      </w:r>
      <w:r w:rsidRPr="00830BEC">
        <w:rPr>
          <w:color w:val="111111"/>
        </w:rPr>
        <w:t>.</w:t>
      </w:r>
      <w:r>
        <w:rPr>
          <w:rFonts w:eastAsia="SimSun"/>
        </w:rPr>
        <w:t xml:space="preserve"> </w:t>
      </w:r>
    </w:p>
    <w:p w:rsidR="00830BEC" w:rsidRPr="0000740A" w:rsidRDefault="00830BEC" w:rsidP="00830BEC">
      <w:pPr>
        <w:pStyle w:val="c3"/>
      </w:pPr>
      <w:r w:rsidRPr="00EA28F6">
        <w:rPr>
          <w:rFonts w:eastAsia="SimSun"/>
        </w:rPr>
        <w:t xml:space="preserve">Развивать </w:t>
      </w:r>
      <w:r w:rsidR="0000740A">
        <w:rPr>
          <w:color w:val="000000"/>
          <w:sz w:val="28"/>
        </w:rPr>
        <w:t xml:space="preserve"> </w:t>
      </w:r>
      <w:r w:rsidR="0000740A" w:rsidRPr="0000740A">
        <w:rPr>
          <w:color w:val="111111"/>
        </w:rPr>
        <w:t>познавательный интерес детей к истории своей Родины</w:t>
      </w:r>
      <w:r w:rsidR="0000740A">
        <w:rPr>
          <w:color w:val="111111"/>
        </w:rPr>
        <w:t>.</w:t>
      </w:r>
    </w:p>
    <w:p w:rsidR="00830BEC" w:rsidRPr="0000740A" w:rsidRDefault="00830BEC" w:rsidP="0000740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30BEC">
        <w:rPr>
          <w:rFonts w:ascii="Times New Roman" w:hAnsi="Times New Roman" w:cs="Times New Roman"/>
        </w:rPr>
        <w:t xml:space="preserve">Воспитывать уважение, любовь и благодарность к людям, защищающим Родину от врагов, ветеранам войны, заботиться о них, </w:t>
      </w:r>
      <w:r w:rsidRPr="00830BEC">
        <w:rPr>
          <w:rFonts w:ascii="Times New Roman" w:eastAsia="Times New Roman" w:hAnsi="Times New Roman" w:cs="Times New Roman"/>
          <w:color w:val="111111"/>
          <w:kern w:val="0"/>
          <w:sz w:val="24"/>
          <w:szCs w:val="24"/>
          <w:lang w:eastAsia="ru-RU"/>
        </w:rPr>
        <w:t>бережное отношение к семейным фотографиям и наградам, патриотические чувства</w:t>
      </w:r>
      <w:r w:rsidR="0000740A">
        <w:rPr>
          <w:rFonts w:ascii="Times New Roman" w:eastAsia="Times New Roman" w:hAnsi="Times New Roman" w:cs="Times New Roman"/>
          <w:color w:val="111111"/>
          <w:kern w:val="0"/>
          <w:sz w:val="24"/>
          <w:szCs w:val="24"/>
          <w:lang w:eastAsia="ru-RU"/>
        </w:rPr>
        <w:t>.</w:t>
      </w:r>
    </w:p>
    <w:p w:rsidR="00830BEC" w:rsidRPr="00830BEC" w:rsidRDefault="00830BEC" w:rsidP="00830BEC">
      <w:pPr>
        <w:pStyle w:val="c3"/>
      </w:pPr>
      <w:r>
        <w:rPr>
          <w:rFonts w:eastAsia="SimSun"/>
        </w:rPr>
        <w:t>Ход:</w:t>
      </w:r>
    </w:p>
    <w:p w:rsidR="00830BEC" w:rsidRDefault="00830BEC" w:rsidP="00830BEC">
      <w:pPr>
        <w:pStyle w:val="ad"/>
      </w:pPr>
      <w:r>
        <w:t>У каждой страны, у каждого народа бывают такие моменты в истории, такие времена, когда наступают тяжёлые испытания. Чтобы их достойно пройти, нужно много усилий всех людей и большая вера в то, что любимая Родина, Родина-мать, всё преодолеет. Такое тяжёлое испытание выпало на долю нашего народа, когда началась великая война. Её назвали Отечественной, потому что нужно было защищать своё Отечество от врагов, которые хотели отнять и саму родину, вообще жизнь. Кто знает, с кем воевал наш народ? Кто напал на нашу страну? (</w:t>
      </w:r>
      <w:r>
        <w:rPr>
          <w:rStyle w:val="af"/>
          <w:rFonts w:eastAsia="SimSun"/>
        </w:rPr>
        <w:t>ответы детей</w:t>
      </w:r>
      <w:r>
        <w:t>)</w:t>
      </w:r>
    </w:p>
    <w:p w:rsidR="00830BEC" w:rsidRDefault="00830BEC" w:rsidP="00486D49">
      <w:pPr>
        <w:pStyle w:val="ad"/>
        <w:spacing w:before="0" w:beforeAutospacing="0" w:after="0" w:afterAutospacing="0"/>
        <w:jc w:val="both"/>
      </w:pPr>
      <w:r>
        <w:t>Да, это была фашистская Германия, страна, в которой у власти стоял человек, захотевший отнять у других народов земли, города и сёла, заводы и фабрики и таким путём сделать свою страну богатой. Он, как злой волшебник, словно заколдовал свой народ и убедил его в том, что для процветания Германии нужно вооружить армию и начать нападение на другие страны. Так началась тяжёлая и грозная война, которая летом 1941 года пришла и на нашу землю.</w:t>
      </w:r>
    </w:p>
    <w:p w:rsidR="00830BEC" w:rsidRPr="00EA56A7" w:rsidRDefault="00830BEC" w:rsidP="00486D49">
      <w:pPr>
        <w:pStyle w:val="ad"/>
        <w:spacing w:before="0" w:beforeAutospacing="0" w:after="0" w:afterAutospacing="0"/>
        <w:jc w:val="both"/>
      </w:pPr>
      <w:r w:rsidRPr="00EA56A7">
        <w:rPr>
          <w:rStyle w:val="af"/>
          <w:rFonts w:eastAsia="SimSun"/>
          <w:bCs/>
        </w:rPr>
        <w:t>Звучит аудиозапись песни «Вставай страна огромная»</w:t>
      </w:r>
    </w:p>
    <w:p w:rsidR="00830BEC" w:rsidRPr="00EA56A7" w:rsidRDefault="00830BEC" w:rsidP="00486D49">
      <w:pPr>
        <w:pStyle w:val="ad"/>
        <w:spacing w:before="0" w:beforeAutospacing="0" w:after="0" w:afterAutospacing="0"/>
        <w:jc w:val="both"/>
        <w:rPr>
          <w:bCs/>
          <w:iCs/>
        </w:rPr>
      </w:pPr>
      <w:r w:rsidRPr="00EA56A7">
        <w:rPr>
          <w:rStyle w:val="af"/>
          <w:rFonts w:eastAsia="SimSun"/>
          <w:bCs/>
        </w:rPr>
        <w:t>(муз. А. Александрова, сл. В. Лебедева-Кумача).</w:t>
      </w:r>
    </w:p>
    <w:p w:rsidR="00830BEC" w:rsidRPr="00EA56A7" w:rsidRDefault="00830BEC" w:rsidP="00830BEC">
      <w:pPr>
        <w:pStyle w:val="ad"/>
        <w:rPr>
          <w:bCs/>
          <w:iCs/>
        </w:rPr>
      </w:pPr>
      <w:r w:rsidRPr="00EA56A7">
        <w:rPr>
          <w:rStyle w:val="af"/>
          <w:rFonts w:eastAsia="SimSun"/>
          <w:bCs/>
        </w:rPr>
        <w:t>Фашисты напали на нас в 4 часа утра, когда люди ещё спали, и на мирные селения посыпались бомбы, их стали обстреливать из орудий.</w:t>
      </w:r>
      <w:r w:rsidRPr="00EA56A7">
        <w:rPr>
          <w:bCs/>
          <w:iCs/>
        </w:rPr>
        <w:t xml:space="preserve"> Это было очень страшно, всё горело, люди пытались бежать, укрыться, но спастись удалось не многим. Вот как вспоминает о начале войны женщина, которой было тогда всего 7 лет, почти как вам, ребята:</w:t>
      </w:r>
    </w:p>
    <w:p w:rsidR="00830BEC" w:rsidRPr="00EA56A7" w:rsidRDefault="00830BEC" w:rsidP="00830BEC">
      <w:pPr>
        <w:pStyle w:val="ad"/>
        <w:rPr>
          <w:bCs/>
          <w:iCs/>
        </w:rPr>
      </w:pPr>
      <w:r w:rsidRPr="00EA56A7">
        <w:rPr>
          <w:bCs/>
          <w:iCs/>
        </w:rPr>
        <w:t>«В мае 1941 года мне исполнилось семь лет, и я с нетерпением ждала сентября, так как была уже записана в первый класс. Увы, в первом классе мне не суждено было учиться, через год начала со второго. Но это произошло уже совсем в другой жизни, разделённой пропастью блокады. Мы с мамой жили в Детском Селе, тогда говорили просто – Детское. Начало войны запомнилось песней «Тучи над городом встали…», а над городом летнее голубое небо с легкими облаками, по которому летят самолёты. Очень-очень скоро стали стрелять, многие прятались в щель, узкую земляную траншею, убежищ, поблизости не было. Уже в школе – августе жители начали покидать город, ленинградский поезд брали штурмом. В толчее при отъезде меня столкнули с перрона под колёса поезда, показалось, что упала далеко вниз, но испугаться не успела, тут же меня подхватили и вытащили чьи то руки, втолкнув затем в вагон. Через некоторое время мама ездила в брошенный дом за вещами. Рассказала, что от разрывов снарядов стены ходили ходуном» («Долгий путь из войны», автор В. Левецкая).</w:t>
      </w:r>
    </w:p>
    <w:p w:rsidR="00830BEC" w:rsidRPr="00EA56A7" w:rsidRDefault="00830BEC" w:rsidP="00830BEC">
      <w:pPr>
        <w:pStyle w:val="ad"/>
        <w:rPr>
          <w:bCs/>
          <w:iCs/>
        </w:rPr>
      </w:pPr>
      <w:r w:rsidRPr="00EA56A7">
        <w:rPr>
          <w:bCs/>
          <w:iCs/>
        </w:rPr>
        <w:t xml:space="preserve">Нападение фашистов стало неожиданным для нашего народа, поэтому врагу поначалу удалось захватить много городов, земель. По свей стране передавались сообщения о начале войны, люди с </w:t>
      </w:r>
      <w:r w:rsidRPr="00EA56A7">
        <w:rPr>
          <w:bCs/>
          <w:iCs/>
        </w:rPr>
        <w:lastRenderedPageBreak/>
        <w:t>болью молча слушали их, и каждый понимал, что закончилась мирная жизнь, и надо много трудиться, чтобы справиться с этой победой. На защиту своего Отечества поднялся весь наш народ, от мала до велика, и все стремления, все силы были направлены на отпор завоевателям. «Родина-мать зовёт! Всё для фронта, всё для победы!» — так звучали призывы военных лет, и для каждого человека не было священнее задачи, чем отдавать все силы на исполнение этих призывов.</w:t>
      </w:r>
    </w:p>
    <w:p w:rsidR="00830BEC" w:rsidRPr="00EA56A7" w:rsidRDefault="00830BEC" w:rsidP="00830BEC">
      <w:pPr>
        <w:pStyle w:val="ad"/>
        <w:rPr>
          <w:bCs/>
          <w:iCs/>
        </w:rPr>
      </w:pPr>
      <w:r w:rsidRPr="00EA56A7">
        <w:rPr>
          <w:bCs/>
          <w:iCs/>
        </w:rPr>
        <w:t>Накануне этого страшного утра, когда началась война, у школьников был выпускной бал, они радовались окончанию школы и строили планы на будущее. Но этим планам не суждено было сбыться, потому что большинство мальчиков ушли на фронт, и многие из них погибли. Девочки работали в госпиталях, но некоторые из них воевали, чтобы приблизить долгожданную победу. Вот как говорится об этом в стихах поэтессы Юлии Друниной, которая сразу после школы тоже ушла на фронт и воевала до самой победы:</w:t>
      </w:r>
    </w:p>
    <w:p w:rsidR="00830BEC" w:rsidRPr="00EA56A7" w:rsidRDefault="00830BEC" w:rsidP="00830BEC">
      <w:pPr>
        <w:pStyle w:val="ad"/>
        <w:spacing w:before="0" w:beforeAutospacing="0" w:after="0" w:afterAutospacing="0"/>
        <w:jc w:val="center"/>
        <w:rPr>
          <w:bCs/>
          <w:iCs/>
        </w:rPr>
      </w:pPr>
      <w:r w:rsidRPr="00EA56A7">
        <w:rPr>
          <w:bCs/>
          <w:iCs/>
        </w:rPr>
        <w:t>Нет, это не заслуга, а удача –</w:t>
      </w:r>
    </w:p>
    <w:p w:rsidR="00830BEC" w:rsidRPr="00EA56A7" w:rsidRDefault="00830BEC" w:rsidP="00830BEC">
      <w:pPr>
        <w:pStyle w:val="ad"/>
        <w:spacing w:before="0" w:beforeAutospacing="0" w:after="0" w:afterAutospacing="0"/>
        <w:jc w:val="center"/>
        <w:rPr>
          <w:bCs/>
          <w:iCs/>
        </w:rPr>
      </w:pPr>
      <w:r w:rsidRPr="00EA56A7">
        <w:rPr>
          <w:bCs/>
          <w:iCs/>
        </w:rPr>
        <w:t>Стать девушке солдатом на войне,</w:t>
      </w:r>
    </w:p>
    <w:p w:rsidR="00830BEC" w:rsidRPr="00EA56A7" w:rsidRDefault="00830BEC" w:rsidP="00830BEC">
      <w:pPr>
        <w:pStyle w:val="ad"/>
        <w:spacing w:before="0" w:beforeAutospacing="0" w:after="0" w:afterAutospacing="0"/>
        <w:jc w:val="center"/>
        <w:rPr>
          <w:bCs/>
          <w:iCs/>
        </w:rPr>
      </w:pPr>
      <w:r w:rsidRPr="00EA56A7">
        <w:rPr>
          <w:bCs/>
          <w:iCs/>
        </w:rPr>
        <w:t>Когда б сложилась жизнь моя иначе,</w:t>
      </w:r>
    </w:p>
    <w:p w:rsidR="00830BEC" w:rsidRPr="00EA56A7" w:rsidRDefault="00830BEC" w:rsidP="00830BEC">
      <w:pPr>
        <w:pStyle w:val="ad"/>
        <w:spacing w:before="0" w:beforeAutospacing="0" w:after="0" w:afterAutospacing="0"/>
        <w:jc w:val="center"/>
        <w:rPr>
          <w:bCs/>
          <w:iCs/>
        </w:rPr>
      </w:pPr>
      <w:r w:rsidRPr="00EA56A7">
        <w:rPr>
          <w:bCs/>
          <w:iCs/>
        </w:rPr>
        <w:t>Как в День Победы стыдно было б мне!..</w:t>
      </w:r>
    </w:p>
    <w:p w:rsidR="00830BEC" w:rsidRPr="00EA56A7" w:rsidRDefault="00830BEC" w:rsidP="00830BEC">
      <w:pPr>
        <w:pStyle w:val="ad"/>
        <w:spacing w:before="0" w:beforeAutospacing="0" w:after="0" w:afterAutospacing="0"/>
        <w:rPr>
          <w:bCs/>
          <w:iCs/>
        </w:rPr>
      </w:pPr>
      <w:r w:rsidRPr="00EA56A7">
        <w:rPr>
          <w:bCs/>
          <w:iCs/>
        </w:rPr>
        <w:t>Очень горестно было прощаться с родными и близкими, друзьями, которые уходили на фронт. Ведь никто не знал, что ждёт впереди, вернётся ли дорогой человек. Кто-то плакал навзрыд, а кто-то скрывал слёзы, но всё-таки у каждого в сердце жила надежда, что всё будет хорошо, что наступит победа и в дом вернётся тот, кто покинул его для защиты Родины. Некоторые молодые солдаты, уезжая на войну, не знали, что уже в скором времени станут отцами, и смогли увидеть своих детей только спустя несколько лет, а кому-то и этого не было суждено.</w:t>
      </w:r>
    </w:p>
    <w:p w:rsidR="00830BEC" w:rsidRPr="00EA56A7" w:rsidRDefault="00830BEC" w:rsidP="00830BEC">
      <w:pPr>
        <w:pStyle w:val="ad"/>
        <w:spacing w:before="0" w:beforeAutospacing="0" w:after="0" w:afterAutospacing="0"/>
        <w:jc w:val="center"/>
        <w:rPr>
          <w:bCs/>
          <w:iCs/>
        </w:rPr>
      </w:pPr>
      <w:r w:rsidRPr="00EA56A7">
        <w:rPr>
          <w:bCs/>
          <w:iCs/>
        </w:rPr>
        <w:t>Приснилось мне, приснилось мне,</w:t>
      </w:r>
    </w:p>
    <w:p w:rsidR="00830BEC" w:rsidRPr="00EA56A7" w:rsidRDefault="00830BEC" w:rsidP="00830BEC">
      <w:pPr>
        <w:pStyle w:val="ad"/>
        <w:spacing w:before="0" w:beforeAutospacing="0" w:after="0" w:afterAutospacing="0"/>
        <w:jc w:val="center"/>
        <w:rPr>
          <w:bCs/>
          <w:iCs/>
        </w:rPr>
      </w:pPr>
      <w:r w:rsidRPr="00EA56A7">
        <w:rPr>
          <w:bCs/>
          <w:iCs/>
        </w:rPr>
        <w:t>Как будто я на той войне.</w:t>
      </w:r>
    </w:p>
    <w:p w:rsidR="00830BEC" w:rsidRPr="00EA56A7" w:rsidRDefault="00830BEC" w:rsidP="00830BEC">
      <w:pPr>
        <w:pStyle w:val="ad"/>
        <w:spacing w:before="0" w:beforeAutospacing="0" w:after="0" w:afterAutospacing="0"/>
        <w:jc w:val="center"/>
        <w:rPr>
          <w:bCs/>
          <w:iCs/>
        </w:rPr>
      </w:pPr>
      <w:r w:rsidRPr="00EA56A7">
        <w:rPr>
          <w:bCs/>
          <w:iCs/>
        </w:rPr>
        <w:t>Вдруг вижу – папа мой,</w:t>
      </w:r>
    </w:p>
    <w:p w:rsidR="00830BEC" w:rsidRPr="00EA56A7" w:rsidRDefault="00830BEC" w:rsidP="00830BEC">
      <w:pPr>
        <w:pStyle w:val="ad"/>
        <w:spacing w:before="0" w:beforeAutospacing="0" w:after="0" w:afterAutospacing="0"/>
        <w:jc w:val="center"/>
        <w:rPr>
          <w:bCs/>
          <w:iCs/>
        </w:rPr>
      </w:pPr>
      <w:r w:rsidRPr="00EA56A7">
        <w:rPr>
          <w:bCs/>
          <w:iCs/>
        </w:rPr>
        <w:t>Такой смешной, такой худой</w:t>
      </w:r>
    </w:p>
    <w:p w:rsidR="00830BEC" w:rsidRPr="00EA56A7" w:rsidRDefault="00830BEC" w:rsidP="00830BEC">
      <w:pPr>
        <w:pStyle w:val="ad"/>
        <w:spacing w:before="0" w:beforeAutospacing="0" w:after="0" w:afterAutospacing="0"/>
        <w:jc w:val="center"/>
        <w:rPr>
          <w:bCs/>
          <w:iCs/>
        </w:rPr>
      </w:pPr>
      <w:r w:rsidRPr="00EA56A7">
        <w:rPr>
          <w:bCs/>
          <w:iCs/>
        </w:rPr>
        <w:t>И совершенно не седой,</w:t>
      </w:r>
    </w:p>
    <w:p w:rsidR="00830BEC" w:rsidRPr="00EA56A7" w:rsidRDefault="00830BEC" w:rsidP="00830BEC">
      <w:pPr>
        <w:pStyle w:val="ad"/>
        <w:spacing w:before="0" w:beforeAutospacing="0" w:after="0" w:afterAutospacing="0"/>
        <w:jc w:val="center"/>
        <w:rPr>
          <w:bCs/>
          <w:iCs/>
        </w:rPr>
      </w:pPr>
      <w:r w:rsidRPr="00EA56A7">
        <w:rPr>
          <w:bCs/>
          <w:iCs/>
        </w:rPr>
        <w:t>Среди разрывов и огня</w:t>
      </w:r>
    </w:p>
    <w:p w:rsidR="00830BEC" w:rsidRPr="00EA56A7" w:rsidRDefault="00830BEC" w:rsidP="00830BEC">
      <w:pPr>
        <w:pStyle w:val="ad"/>
        <w:spacing w:before="0" w:beforeAutospacing="0" w:after="0" w:afterAutospacing="0"/>
        <w:jc w:val="center"/>
        <w:rPr>
          <w:bCs/>
          <w:iCs/>
        </w:rPr>
      </w:pPr>
      <w:r w:rsidRPr="00EA56A7">
        <w:rPr>
          <w:bCs/>
          <w:iCs/>
        </w:rPr>
        <w:t>Идёт, не зная про меня.</w:t>
      </w:r>
    </w:p>
    <w:p w:rsidR="00830BEC" w:rsidRPr="00EA56A7" w:rsidRDefault="00830BEC" w:rsidP="00830BEC">
      <w:pPr>
        <w:pStyle w:val="ad"/>
        <w:spacing w:before="0" w:beforeAutospacing="0" w:after="0" w:afterAutospacing="0"/>
        <w:jc w:val="center"/>
        <w:rPr>
          <w:bCs/>
          <w:iCs/>
        </w:rPr>
      </w:pPr>
      <w:r w:rsidRPr="00EA56A7">
        <w:rPr>
          <w:bCs/>
          <w:iCs/>
        </w:rPr>
        <w:t>Приснилось мне, приснилось мне –</w:t>
      </w:r>
    </w:p>
    <w:p w:rsidR="00830BEC" w:rsidRPr="00EA56A7" w:rsidRDefault="00830BEC" w:rsidP="00830BEC">
      <w:pPr>
        <w:pStyle w:val="ad"/>
        <w:spacing w:before="0" w:beforeAutospacing="0" w:after="0" w:afterAutospacing="0"/>
        <w:jc w:val="center"/>
        <w:rPr>
          <w:bCs/>
          <w:iCs/>
        </w:rPr>
      </w:pPr>
      <w:r w:rsidRPr="00EA56A7">
        <w:rPr>
          <w:bCs/>
          <w:iCs/>
        </w:rPr>
        <w:t>Я папу видел на войне.</w:t>
      </w:r>
    </w:p>
    <w:p w:rsidR="00830BEC" w:rsidRPr="00EA56A7" w:rsidRDefault="00830BEC" w:rsidP="00830BEC">
      <w:pPr>
        <w:pStyle w:val="ad"/>
        <w:spacing w:before="0" w:beforeAutospacing="0" w:after="0" w:afterAutospacing="0"/>
        <w:jc w:val="center"/>
        <w:rPr>
          <w:bCs/>
          <w:iCs/>
        </w:rPr>
      </w:pPr>
      <w:r w:rsidRPr="00EA56A7">
        <w:rPr>
          <w:bCs/>
          <w:iCs/>
        </w:rPr>
        <w:t>Идёт куда-то в сапогах,</w:t>
      </w:r>
    </w:p>
    <w:p w:rsidR="00830BEC" w:rsidRPr="00EA56A7" w:rsidRDefault="00830BEC" w:rsidP="00830BEC">
      <w:pPr>
        <w:pStyle w:val="ad"/>
        <w:spacing w:before="0" w:beforeAutospacing="0" w:after="0" w:afterAutospacing="0"/>
        <w:jc w:val="center"/>
        <w:rPr>
          <w:bCs/>
          <w:iCs/>
        </w:rPr>
      </w:pPr>
      <w:r w:rsidRPr="00EA56A7">
        <w:rPr>
          <w:bCs/>
          <w:iCs/>
        </w:rPr>
        <w:t>Не на протезах – На ногах.</w:t>
      </w:r>
    </w:p>
    <w:p w:rsidR="00830BEC" w:rsidRPr="00EA56A7" w:rsidRDefault="00830BEC" w:rsidP="00830BEC">
      <w:pPr>
        <w:pStyle w:val="ad"/>
        <w:spacing w:before="0" w:beforeAutospacing="0" w:after="0" w:afterAutospacing="0"/>
        <w:jc w:val="center"/>
        <w:rPr>
          <w:bCs/>
          <w:iCs/>
        </w:rPr>
      </w:pPr>
      <w:r w:rsidRPr="00EA56A7">
        <w:rPr>
          <w:rStyle w:val="af"/>
          <w:rFonts w:eastAsia="SimSun"/>
          <w:bCs/>
        </w:rPr>
        <w:t>П. Давыдов</w:t>
      </w:r>
    </w:p>
    <w:p w:rsidR="00830BEC" w:rsidRPr="00EA56A7" w:rsidRDefault="00830BEC" w:rsidP="00830BEC">
      <w:pPr>
        <w:pStyle w:val="ad"/>
        <w:spacing w:before="0" w:beforeAutospacing="0" w:after="0" w:afterAutospacing="0"/>
        <w:rPr>
          <w:bCs/>
          <w:iCs/>
        </w:rPr>
      </w:pPr>
      <w:r w:rsidRPr="00EA56A7">
        <w:rPr>
          <w:bCs/>
          <w:iCs/>
        </w:rPr>
        <w:t xml:space="preserve">Вот фотографии из ваших семейных альбомов, кто на них изображён, расскажите ребята? </w:t>
      </w:r>
      <w:r w:rsidRPr="00EA56A7">
        <w:rPr>
          <w:rStyle w:val="af"/>
          <w:rFonts w:eastAsia="SimSun"/>
          <w:bCs/>
        </w:rPr>
        <w:t>По желанию дети показывают фотографии и комментируют их.</w:t>
      </w:r>
    </w:p>
    <w:p w:rsidR="00830BEC" w:rsidRPr="00EA56A7" w:rsidRDefault="00830BEC" w:rsidP="00830BEC">
      <w:pPr>
        <w:pStyle w:val="ad"/>
        <w:rPr>
          <w:bCs/>
          <w:iCs/>
        </w:rPr>
      </w:pPr>
      <w:r w:rsidRPr="00EA56A7">
        <w:rPr>
          <w:bCs/>
          <w:iCs/>
        </w:rPr>
        <w:t>Война длилась долгих четыре года, много дорог пришлось пройти солдатам. Бились они в страшных битвах, отстаивая каждый кусочек родной земли.</w:t>
      </w:r>
    </w:p>
    <w:p w:rsidR="00830BEC" w:rsidRPr="00EA56A7" w:rsidRDefault="00830BEC" w:rsidP="00830BEC">
      <w:pPr>
        <w:pStyle w:val="ad"/>
        <w:spacing w:before="0" w:beforeAutospacing="0" w:after="0" w:afterAutospacing="0"/>
        <w:jc w:val="center"/>
        <w:rPr>
          <w:bCs/>
          <w:iCs/>
        </w:rPr>
      </w:pPr>
      <w:r w:rsidRPr="00EA56A7">
        <w:rPr>
          <w:bCs/>
          <w:iCs/>
        </w:rPr>
        <w:t>Полем, вдоль берега крутого, мимо хат</w:t>
      </w:r>
    </w:p>
    <w:p w:rsidR="00830BEC" w:rsidRPr="00EA56A7" w:rsidRDefault="00830BEC" w:rsidP="00830BEC">
      <w:pPr>
        <w:pStyle w:val="ad"/>
        <w:spacing w:before="0" w:beforeAutospacing="0" w:after="0" w:afterAutospacing="0"/>
        <w:jc w:val="center"/>
        <w:rPr>
          <w:bCs/>
          <w:iCs/>
        </w:rPr>
      </w:pPr>
      <w:r w:rsidRPr="00EA56A7">
        <w:rPr>
          <w:bCs/>
          <w:iCs/>
        </w:rPr>
        <w:t>В серой шинели рядового шёл солдат.</w:t>
      </w:r>
    </w:p>
    <w:p w:rsidR="00830BEC" w:rsidRPr="00EA56A7" w:rsidRDefault="00830BEC" w:rsidP="00830BEC">
      <w:pPr>
        <w:pStyle w:val="ad"/>
        <w:spacing w:before="0" w:beforeAutospacing="0" w:after="0" w:afterAutospacing="0"/>
        <w:jc w:val="center"/>
        <w:rPr>
          <w:bCs/>
          <w:iCs/>
        </w:rPr>
      </w:pPr>
      <w:r w:rsidRPr="00EA56A7">
        <w:rPr>
          <w:bCs/>
          <w:iCs/>
        </w:rPr>
        <w:t>Шёл солдат, слуга Отчизны,</w:t>
      </w:r>
    </w:p>
    <w:p w:rsidR="00830BEC" w:rsidRPr="00EA56A7" w:rsidRDefault="00830BEC" w:rsidP="00830BEC">
      <w:pPr>
        <w:pStyle w:val="ad"/>
        <w:spacing w:before="0" w:beforeAutospacing="0" w:after="0" w:afterAutospacing="0"/>
        <w:jc w:val="center"/>
        <w:rPr>
          <w:bCs/>
          <w:iCs/>
        </w:rPr>
      </w:pPr>
      <w:r w:rsidRPr="00EA56A7">
        <w:rPr>
          <w:bCs/>
          <w:iCs/>
        </w:rPr>
        <w:t>Шёл солдат во имя жизни,</w:t>
      </w:r>
    </w:p>
    <w:p w:rsidR="00830BEC" w:rsidRPr="00EA56A7" w:rsidRDefault="00830BEC" w:rsidP="00830BEC">
      <w:pPr>
        <w:pStyle w:val="ad"/>
        <w:spacing w:before="0" w:beforeAutospacing="0" w:after="0" w:afterAutospacing="0"/>
        <w:jc w:val="center"/>
        <w:rPr>
          <w:bCs/>
          <w:iCs/>
        </w:rPr>
      </w:pPr>
      <w:r w:rsidRPr="00EA56A7">
        <w:rPr>
          <w:bCs/>
          <w:iCs/>
        </w:rPr>
        <w:t>Землю спасая, мир защищая,</w:t>
      </w:r>
    </w:p>
    <w:p w:rsidR="00830BEC" w:rsidRPr="00EA56A7" w:rsidRDefault="00830BEC" w:rsidP="00830BEC">
      <w:pPr>
        <w:pStyle w:val="ad"/>
        <w:spacing w:before="0" w:beforeAutospacing="0" w:after="0" w:afterAutospacing="0"/>
        <w:jc w:val="center"/>
        <w:rPr>
          <w:bCs/>
          <w:iCs/>
        </w:rPr>
      </w:pPr>
      <w:r w:rsidRPr="00EA56A7">
        <w:rPr>
          <w:bCs/>
          <w:iCs/>
        </w:rPr>
        <w:t>Шёл впереди солдат!</w:t>
      </w:r>
    </w:p>
    <w:p w:rsidR="00830BEC" w:rsidRPr="00EA56A7" w:rsidRDefault="00830BEC" w:rsidP="00830BEC">
      <w:pPr>
        <w:pStyle w:val="ad"/>
        <w:spacing w:before="0" w:beforeAutospacing="0" w:after="0" w:afterAutospacing="0"/>
        <w:rPr>
          <w:bCs/>
          <w:iCs/>
        </w:rPr>
      </w:pPr>
      <w:r w:rsidRPr="00EA56A7">
        <w:rPr>
          <w:bCs/>
          <w:iCs/>
        </w:rPr>
        <w:t>Спасали герои- воины не только свою землю, но и весь мир от фашистского нашествия. В следующей беседе мы с вами узнаем о великих битвах Отечественной войны и о тех подвигах, которые совершали наши солдаты. А сейчас послушайте «Балладу о солдате». Её написали в тяжёлые дни войны композитор В. Соловьёв-Седой и поэт М. Матусовский.</w:t>
      </w:r>
    </w:p>
    <w:p w:rsidR="00E462A0" w:rsidRPr="00486D49" w:rsidRDefault="00830BEC" w:rsidP="00486D49">
      <w:pPr>
        <w:pStyle w:val="ad"/>
        <w:rPr>
          <w:bCs/>
          <w:iCs/>
        </w:rPr>
      </w:pPr>
      <w:r w:rsidRPr="00EA56A7">
        <w:rPr>
          <w:rStyle w:val="af"/>
          <w:rFonts w:eastAsia="SimSun"/>
          <w:bCs/>
        </w:rPr>
        <w:lastRenderedPageBreak/>
        <w:t>Педагог включает аудиозапись с песней. После прослушивания песни обменивается с детьми впечатлениями.</w:t>
      </w:r>
    </w:p>
    <w:p w:rsidR="0000740A" w:rsidRDefault="0000740A" w:rsidP="0000740A">
      <w:pPr>
        <w:spacing w:after="0" w:line="240" w:lineRule="auto"/>
        <w:jc w:val="center"/>
        <w:rPr>
          <w:rFonts w:ascii="Times New Roman" w:hAnsi="Times New Roman" w:cs="Times New Roman"/>
          <w:b/>
          <w:sz w:val="26"/>
          <w:szCs w:val="20"/>
        </w:rPr>
      </w:pPr>
    </w:p>
    <w:p w:rsidR="0000740A" w:rsidRPr="00A554B5" w:rsidRDefault="0000740A" w:rsidP="00486D49">
      <w:pPr>
        <w:spacing w:after="0" w:line="100" w:lineRule="atLeast"/>
        <w:rPr>
          <w:rFonts w:eastAsia="Calibri" w:cs="Times New Roman"/>
          <w:b/>
          <w:sz w:val="36"/>
          <w:szCs w:val="36"/>
        </w:rPr>
      </w:pPr>
    </w:p>
    <w:p w:rsidR="0000740A" w:rsidRPr="00710909" w:rsidRDefault="0000740A" w:rsidP="0000740A">
      <w:pPr>
        <w:spacing w:after="0" w:line="100" w:lineRule="atLeast"/>
        <w:jc w:val="center"/>
        <w:rPr>
          <w:rFonts w:ascii="Times New Roman" w:eastAsia="Calibri" w:hAnsi="Times New Roman" w:cs="Times New Roman"/>
          <w:b/>
          <w:sz w:val="48"/>
          <w:szCs w:val="48"/>
        </w:rPr>
      </w:pPr>
      <w:r w:rsidRPr="00710909">
        <w:rPr>
          <w:rFonts w:ascii="Times New Roman" w:eastAsia="Calibri" w:hAnsi="Times New Roman" w:cs="Times New Roman"/>
          <w:b/>
          <w:sz w:val="48"/>
          <w:szCs w:val="48"/>
        </w:rPr>
        <w:t xml:space="preserve">Конспект  по теме: </w:t>
      </w:r>
    </w:p>
    <w:p w:rsidR="00F518D3" w:rsidRPr="00486D49" w:rsidRDefault="0000740A" w:rsidP="00486D49">
      <w:pPr>
        <w:spacing w:after="0" w:line="100" w:lineRule="atLeast"/>
        <w:jc w:val="center"/>
        <w:rPr>
          <w:rFonts w:ascii="Times New Roman" w:eastAsia="Calibri" w:hAnsi="Times New Roman" w:cs="Times New Roman"/>
          <w:b/>
          <w:sz w:val="48"/>
          <w:szCs w:val="48"/>
        </w:rPr>
      </w:pPr>
      <w:r w:rsidRPr="00710909">
        <w:rPr>
          <w:rFonts w:ascii="Times New Roman" w:eastAsia="Calibri" w:hAnsi="Times New Roman" w:cs="Times New Roman"/>
          <w:b/>
          <w:sz w:val="48"/>
          <w:szCs w:val="48"/>
        </w:rPr>
        <w:t>«</w:t>
      </w:r>
      <w:r>
        <w:rPr>
          <w:rFonts w:ascii="Times New Roman" w:eastAsia="Calibri" w:hAnsi="Times New Roman" w:cs="Times New Roman"/>
          <w:b/>
          <w:sz w:val="48"/>
          <w:szCs w:val="48"/>
        </w:rPr>
        <w:t xml:space="preserve"> Песни военных лет</w:t>
      </w:r>
      <w:r w:rsidRPr="00710909">
        <w:rPr>
          <w:rFonts w:ascii="Times New Roman" w:eastAsia="Calibri" w:hAnsi="Times New Roman" w:cs="Times New Roman"/>
          <w:b/>
          <w:sz w:val="48"/>
          <w:szCs w:val="48"/>
        </w:rPr>
        <w:t>»</w:t>
      </w:r>
    </w:p>
    <w:p w:rsidR="0000740A" w:rsidRDefault="0000740A" w:rsidP="0000740A">
      <w:pPr>
        <w:spacing w:after="0" w:line="100" w:lineRule="atLeast"/>
        <w:jc w:val="center"/>
        <w:rPr>
          <w:rFonts w:ascii="Times New Roman" w:hAnsi="Times New Roman" w:cs="Times New Roman"/>
          <w:sz w:val="28"/>
          <w:szCs w:val="28"/>
        </w:rPr>
      </w:pPr>
    </w:p>
    <w:p w:rsidR="00E462A0" w:rsidRDefault="00486D49" w:rsidP="00486D49">
      <w:pPr>
        <w:suppressAutoHyphens w:val="0"/>
        <w:spacing w:after="150" w:line="240" w:lineRule="auto"/>
        <w:jc w:val="center"/>
      </w:pPr>
      <w:r>
        <w:rPr>
          <w:rFonts w:ascii="Times New Roman" w:hAnsi="Times New Roman" w:cs="Times New Roman"/>
          <w:sz w:val="28"/>
          <w:szCs w:val="28"/>
        </w:rPr>
        <w:t xml:space="preserve">г. Славгород, 2025 </w:t>
      </w:r>
      <w:r>
        <w:rPr>
          <w:rFonts w:ascii="Times New Roman" w:eastAsia="Calibri" w:hAnsi="Times New Roman" w:cs="Times New Roman"/>
          <w:sz w:val="28"/>
          <w:szCs w:val="28"/>
        </w:rPr>
        <w:t>год.</w:t>
      </w:r>
    </w:p>
    <w:p w:rsidR="0000740A" w:rsidRDefault="004D12BC" w:rsidP="0000740A">
      <w:pPr>
        <w:pStyle w:val="ad"/>
        <w:jc w:val="center"/>
        <w:rPr>
          <w:rStyle w:val="a4"/>
          <w:iCs/>
          <w:sz w:val="36"/>
          <w:szCs w:val="36"/>
        </w:rPr>
      </w:pPr>
      <w:r>
        <w:rPr>
          <w:rStyle w:val="a4"/>
          <w:iCs/>
          <w:sz w:val="36"/>
          <w:szCs w:val="36"/>
        </w:rPr>
        <w:t xml:space="preserve"> Тема: </w:t>
      </w:r>
      <w:r w:rsidR="0000740A">
        <w:rPr>
          <w:rStyle w:val="a4"/>
          <w:iCs/>
          <w:sz w:val="36"/>
          <w:szCs w:val="36"/>
        </w:rPr>
        <w:t xml:space="preserve">Музыкальная гостиная </w:t>
      </w:r>
      <w:r w:rsidR="0000740A" w:rsidRPr="004257BE">
        <w:rPr>
          <w:rStyle w:val="a4"/>
          <w:iCs/>
          <w:sz w:val="36"/>
          <w:szCs w:val="36"/>
        </w:rPr>
        <w:t>"Песни военных лет"</w:t>
      </w:r>
      <w:r w:rsidR="0000740A">
        <w:rPr>
          <w:rStyle w:val="a4"/>
          <w:iCs/>
          <w:sz w:val="36"/>
          <w:szCs w:val="36"/>
        </w:rPr>
        <w:t>.</w:t>
      </w:r>
    </w:p>
    <w:p w:rsidR="0000740A" w:rsidRPr="004D21C8" w:rsidRDefault="0000740A" w:rsidP="0000740A">
      <w:pPr>
        <w:pStyle w:val="ad"/>
      </w:pPr>
      <w:r w:rsidRPr="004D21C8">
        <w:rPr>
          <w:b/>
        </w:rPr>
        <w:t>Цель:</w:t>
      </w:r>
      <w:r w:rsidRPr="004D21C8">
        <w:t xml:space="preserve"> формировать представление о песнях военных лет, учить рассказывать, отвечать на вопросы, высказывать свою точку зрения, выражать положительные эмоции (радость, восхищение) при  прослушивании песни о Дне Победы и др.военных песен, воспитывать уважение к ветеранам.</w:t>
      </w:r>
    </w:p>
    <w:p w:rsidR="0000740A" w:rsidRPr="004D21C8" w:rsidRDefault="004D12BC" w:rsidP="0000740A">
      <w:pPr>
        <w:pStyle w:val="ad"/>
        <w:rPr>
          <w:rStyle w:val="a4"/>
          <w:b w:val="0"/>
          <w:iCs/>
        </w:rPr>
      </w:pPr>
      <w:r w:rsidRPr="004D21C8">
        <w:t>Аудиозаписи песен:</w:t>
      </w:r>
    </w:p>
    <w:p w:rsidR="0000740A" w:rsidRPr="001C5DE6" w:rsidRDefault="0000740A" w:rsidP="0000740A">
      <w:pPr>
        <w:pStyle w:val="ad"/>
        <w:spacing w:before="0" w:beforeAutospacing="0" w:after="0" w:afterAutospacing="0"/>
        <w:rPr>
          <w:rStyle w:val="af"/>
          <w:rFonts w:eastAsia="SimSun"/>
          <w:bCs/>
          <w:i w:val="0"/>
        </w:rPr>
      </w:pPr>
      <w:r w:rsidRPr="001C5DE6">
        <w:rPr>
          <w:rStyle w:val="af"/>
          <w:rFonts w:eastAsia="SimSun"/>
          <w:bCs/>
        </w:rPr>
        <w:t>1.«Тёмная ночь»(муз. Н. Богословского, сл. Агатова</w:t>
      </w:r>
    </w:p>
    <w:p w:rsidR="0000740A" w:rsidRPr="001C5DE6" w:rsidRDefault="0000740A" w:rsidP="0000740A">
      <w:pPr>
        <w:pStyle w:val="ad"/>
        <w:spacing w:before="0" w:beforeAutospacing="0" w:after="0" w:afterAutospacing="0"/>
        <w:rPr>
          <w:bCs/>
          <w:iCs/>
        </w:rPr>
      </w:pPr>
      <w:r w:rsidRPr="001C5DE6">
        <w:rPr>
          <w:rStyle w:val="af"/>
          <w:rFonts w:eastAsia="SimSun"/>
          <w:bCs/>
        </w:rPr>
        <w:t>2."Случайный вальс»</w:t>
      </w:r>
      <w:r w:rsidRPr="001C5DE6">
        <w:rPr>
          <w:bCs/>
          <w:iCs/>
        </w:rPr>
        <w:t xml:space="preserve"> композитор Марк Фрадкин и поэт Евгений Долматовский</w:t>
      </w:r>
    </w:p>
    <w:p w:rsidR="0000740A" w:rsidRPr="001C5DE6" w:rsidRDefault="0000740A" w:rsidP="0000740A">
      <w:pPr>
        <w:pStyle w:val="ad"/>
        <w:spacing w:before="0" w:beforeAutospacing="0" w:after="0" w:afterAutospacing="0"/>
        <w:rPr>
          <w:bCs/>
          <w:iCs/>
        </w:rPr>
      </w:pPr>
      <w:r w:rsidRPr="001C5DE6">
        <w:rPr>
          <w:bCs/>
          <w:iCs/>
        </w:rPr>
        <w:t>3.</w:t>
      </w:r>
      <w:r w:rsidRPr="001C5DE6">
        <w:rPr>
          <w:rStyle w:val="af"/>
          <w:rFonts w:eastAsia="SimSun"/>
          <w:bCs/>
        </w:rPr>
        <w:t xml:space="preserve"> «Три танкиста». поэт Борис </w:t>
      </w:r>
      <w:r w:rsidRPr="001C5DE6">
        <w:rPr>
          <w:bCs/>
          <w:iCs/>
        </w:rPr>
        <w:t>Ласкин, муз. братьев Покрасс</w:t>
      </w:r>
    </w:p>
    <w:p w:rsidR="0000740A" w:rsidRPr="001C5DE6" w:rsidRDefault="0000740A" w:rsidP="0000740A">
      <w:pPr>
        <w:pStyle w:val="ad"/>
        <w:spacing w:before="0" w:beforeAutospacing="0" w:after="0" w:afterAutospacing="0"/>
        <w:rPr>
          <w:bCs/>
          <w:iCs/>
        </w:rPr>
      </w:pPr>
      <w:r w:rsidRPr="001C5DE6">
        <w:rPr>
          <w:bCs/>
          <w:iCs/>
        </w:rPr>
        <w:t>4.</w:t>
      </w:r>
      <w:r w:rsidRPr="001C5DE6">
        <w:rPr>
          <w:rStyle w:val="af"/>
          <w:rFonts w:eastAsia="SimSun"/>
          <w:bCs/>
        </w:rPr>
        <w:t xml:space="preserve"> «Вечер на рейде». муз.</w:t>
      </w:r>
      <w:r w:rsidRPr="001C5DE6">
        <w:rPr>
          <w:bCs/>
          <w:iCs/>
        </w:rPr>
        <w:t xml:space="preserve"> В.П.Соловьёва-Седова, сл. А.Д.Чуркина</w:t>
      </w:r>
    </w:p>
    <w:p w:rsidR="0000740A" w:rsidRPr="001C5DE6" w:rsidRDefault="0000740A" w:rsidP="0000740A">
      <w:pPr>
        <w:pStyle w:val="ad"/>
        <w:spacing w:before="0" w:beforeAutospacing="0" w:after="0" w:afterAutospacing="0"/>
        <w:rPr>
          <w:bCs/>
          <w:iCs/>
        </w:rPr>
      </w:pPr>
      <w:r w:rsidRPr="001C5DE6">
        <w:rPr>
          <w:bCs/>
          <w:iCs/>
        </w:rPr>
        <w:t>5. «В лесу прифронтовом», муз. М. Блантера, Исаковского.</w:t>
      </w:r>
    </w:p>
    <w:p w:rsidR="0000740A" w:rsidRPr="004257BE" w:rsidRDefault="0000740A" w:rsidP="0000740A">
      <w:pPr>
        <w:pStyle w:val="ad"/>
        <w:spacing w:before="0" w:beforeAutospacing="0" w:after="0" w:afterAutospacing="0"/>
        <w:rPr>
          <w:b/>
          <w:bCs/>
          <w:iCs/>
          <w:sz w:val="36"/>
          <w:szCs w:val="36"/>
        </w:rPr>
      </w:pPr>
    </w:p>
    <w:p w:rsidR="0000740A" w:rsidRPr="001C5DE6" w:rsidRDefault="0000740A" w:rsidP="0000740A">
      <w:pPr>
        <w:pStyle w:val="ad"/>
        <w:spacing w:before="0" w:beforeAutospacing="0" w:after="0" w:afterAutospacing="0"/>
        <w:rPr>
          <w:bCs/>
          <w:iCs/>
        </w:rPr>
      </w:pPr>
      <w:r w:rsidRPr="001C5DE6">
        <w:rPr>
          <w:rStyle w:val="a4"/>
          <w:iCs/>
        </w:rPr>
        <w:t>Как вы думаете, ребята, что придавало</w:t>
      </w:r>
      <w:r w:rsidRPr="001C5DE6">
        <w:rPr>
          <w:bCs/>
          <w:iCs/>
        </w:rPr>
        <w:t xml:space="preserve"> сил людям во время войны выдерживать те тяжёлые испытания, которые она принесла?  (</w:t>
      </w:r>
      <w:r w:rsidRPr="001C5DE6">
        <w:rPr>
          <w:rStyle w:val="af"/>
          <w:rFonts w:eastAsia="SimSun"/>
          <w:bCs/>
        </w:rPr>
        <w:t>Ответы детей.)</w:t>
      </w:r>
    </w:p>
    <w:p w:rsidR="0000740A" w:rsidRPr="001C5DE6" w:rsidRDefault="0000740A" w:rsidP="0000740A">
      <w:pPr>
        <w:pStyle w:val="ad"/>
        <w:rPr>
          <w:bCs/>
          <w:iCs/>
        </w:rPr>
      </w:pPr>
      <w:r w:rsidRPr="001C5DE6">
        <w:rPr>
          <w:bCs/>
          <w:iCs/>
        </w:rPr>
        <w:t>Кроме силы духа, стремления защищать родную землю и веры в победу, буквально всем – и бойцам на фронте, и тем, кто ждал их с полей войны, — поднимала настроение музыка. Она и вела солдат в бой, давая силы сражаться с грозным врагом, и утешала в минуты печали, и поднимала настроение в минуты отдыха. Во время войны родилось очень много песен, которые не только были любимы тогда, но и звучат до сих пор. Это были песни, которые помогали бойцам собрать силы и выиграть последний бой. Песни, которые напоминали о родных и близких, ради которых надо было выжить.</w:t>
      </w:r>
    </w:p>
    <w:p w:rsidR="0000740A" w:rsidRPr="001C5DE6" w:rsidRDefault="0000740A" w:rsidP="0000740A">
      <w:pPr>
        <w:pStyle w:val="ad"/>
        <w:rPr>
          <w:bCs/>
          <w:iCs/>
        </w:rPr>
      </w:pPr>
      <w:r w:rsidRPr="001C5DE6">
        <w:rPr>
          <w:bCs/>
          <w:iCs/>
        </w:rPr>
        <w:t>Сегодня мы с вами тоже послушаем эти песни и попробуем понять и почувствовать настроение людей, слушавших их.</w:t>
      </w:r>
    </w:p>
    <w:p w:rsidR="0000740A" w:rsidRPr="001C5DE6" w:rsidRDefault="0000740A" w:rsidP="0000740A">
      <w:pPr>
        <w:pStyle w:val="ad"/>
        <w:rPr>
          <w:bCs/>
          <w:iCs/>
        </w:rPr>
      </w:pPr>
      <w:r w:rsidRPr="001C5DE6">
        <w:rPr>
          <w:bCs/>
          <w:iCs/>
        </w:rPr>
        <w:t>Начнём мы с песни, которая полюбилась миллионам людей, как только прозвучала в первый раз. Её сочинил Никита Богословский на слова поэта Владимира Агатова для кинофильма «Два бойца». Там был эпизод написания солдатом письма, который никак не получался. Тогда-то по предложению режиссёра и была написана эта песня и включена в фильм. Этот момент фильма стал одним из самых запоминающихся, а песня зазвучала и в землянках, и на кораблях, её исполняли и до сих пор исполняют на концертах, и по-прежнему она трогает сердца слушателей.</w:t>
      </w:r>
    </w:p>
    <w:p w:rsidR="0000740A" w:rsidRPr="001C5DE6" w:rsidRDefault="0000740A" w:rsidP="0000740A">
      <w:pPr>
        <w:pStyle w:val="ad"/>
        <w:rPr>
          <w:bCs/>
          <w:iCs/>
        </w:rPr>
      </w:pPr>
      <w:r w:rsidRPr="001C5DE6">
        <w:rPr>
          <w:rStyle w:val="af"/>
          <w:rFonts w:eastAsia="SimSun"/>
          <w:bCs/>
        </w:rPr>
        <w:t>Звучит аудиозапись песни «Тёмная ночь»(муз. Н. Богословского, сл. Агатова)</w:t>
      </w:r>
    </w:p>
    <w:p w:rsidR="0000740A" w:rsidRPr="001C5DE6" w:rsidRDefault="0000740A" w:rsidP="0000740A">
      <w:pPr>
        <w:pStyle w:val="ad"/>
        <w:rPr>
          <w:bCs/>
          <w:iCs/>
        </w:rPr>
      </w:pPr>
      <w:r w:rsidRPr="001C5DE6">
        <w:rPr>
          <w:bCs/>
          <w:iCs/>
        </w:rPr>
        <w:lastRenderedPageBreak/>
        <w:t>Вы знаете, ребята, когда записывали эту песню на пластинку, то первый образец был испорчен слезами работницы, которая заплакала, слушая её. Только со второго раза получилась запись на пластинке.</w:t>
      </w:r>
    </w:p>
    <w:p w:rsidR="0000740A" w:rsidRPr="001C5DE6" w:rsidRDefault="0000740A" w:rsidP="0000740A">
      <w:pPr>
        <w:pStyle w:val="ad"/>
        <w:rPr>
          <w:bCs/>
          <w:iCs/>
        </w:rPr>
      </w:pPr>
      <w:r w:rsidRPr="001C5DE6">
        <w:rPr>
          <w:bCs/>
          <w:iCs/>
        </w:rPr>
        <w:t>Теперь мы прослушаем другую песню, которая тоже была создана по заказу, но уже не режиссёра, а по расположению командующего Сталинградским фронтом, Маршала Советского Союза Константина Рокоссовского. Зачем ему было нужно, спросите вы, разве у маршала не было других забот? Оказывается, эта песня должна была выполнить настоящую задачу: готовилось наступление на врага в Курском сражении, а немцев надо было убедить в том, что серьёзных военных действий не готовится. Вот композитор Марк Фрадкин и поэт Евгений Долматовский и написали песню, которую мы сейчас послушаем. Она называется «Случайный вальс».</w:t>
      </w:r>
    </w:p>
    <w:p w:rsidR="0000740A" w:rsidRPr="001C5DE6" w:rsidRDefault="0000740A" w:rsidP="0000740A">
      <w:pPr>
        <w:pStyle w:val="ad"/>
        <w:rPr>
          <w:bCs/>
          <w:iCs/>
        </w:rPr>
      </w:pPr>
      <w:r w:rsidRPr="001C5DE6">
        <w:rPr>
          <w:rStyle w:val="af"/>
          <w:rFonts w:eastAsia="SimSun"/>
          <w:bCs/>
        </w:rPr>
        <w:t xml:space="preserve">Звучит аудиозапись песни «Случайный вальс». </w:t>
      </w:r>
    </w:p>
    <w:p w:rsidR="0000740A" w:rsidRPr="001C5DE6" w:rsidRDefault="0000740A" w:rsidP="0000740A">
      <w:pPr>
        <w:pStyle w:val="ad"/>
        <w:rPr>
          <w:bCs/>
          <w:iCs/>
        </w:rPr>
      </w:pPr>
      <w:r w:rsidRPr="001C5DE6">
        <w:rPr>
          <w:rStyle w:val="af"/>
          <w:rFonts w:eastAsia="SimSun"/>
          <w:bCs/>
        </w:rPr>
        <w:t xml:space="preserve">Следующая песня, которую мы будем слушать, называется «Три танкиста», и была создана она ещё до войны. Она тоже прозвучала в фильме, где рассказывалось о друзьях, которым пришлось служить на границе и на своём танке воевать с врагом на Дальнем Востоке. Песня родилась быстро, потому что её слова, которые сочинил поэт Борис </w:t>
      </w:r>
      <w:r w:rsidRPr="001C5DE6">
        <w:rPr>
          <w:bCs/>
          <w:iCs/>
        </w:rPr>
        <w:t>Ласкин, очень понравились композиторам, братьям Покрасс, и они легко сочинили к ним мелодию.</w:t>
      </w:r>
    </w:p>
    <w:p w:rsidR="0000740A" w:rsidRPr="001C5DE6" w:rsidRDefault="0000740A" w:rsidP="0000740A">
      <w:pPr>
        <w:pStyle w:val="ad"/>
        <w:rPr>
          <w:bCs/>
          <w:iCs/>
        </w:rPr>
      </w:pPr>
      <w:r w:rsidRPr="001C5DE6">
        <w:rPr>
          <w:rStyle w:val="af"/>
          <w:rFonts w:eastAsia="SimSun"/>
          <w:bCs/>
        </w:rPr>
        <w:t>Звучит аудиозапись песни «Три танкиста».</w:t>
      </w:r>
    </w:p>
    <w:p w:rsidR="0000740A" w:rsidRPr="001C5DE6" w:rsidRDefault="0000740A" w:rsidP="0000740A">
      <w:pPr>
        <w:pStyle w:val="ad"/>
        <w:rPr>
          <w:bCs/>
          <w:iCs/>
        </w:rPr>
      </w:pPr>
      <w:r w:rsidRPr="001C5DE6">
        <w:rPr>
          <w:rStyle w:val="af"/>
          <w:rFonts w:eastAsia="SimSun"/>
          <w:bCs/>
        </w:rPr>
        <w:t>Эту песню очень полюбили, её можно было услышать всюду. Её пели с особым чувством и в дни Великой Отечественной войны, в короткие и редкие минуты солдатских привалов. Вот как рассказывает об этом поэт М. Твардовский:</w:t>
      </w:r>
    </w:p>
    <w:p w:rsidR="0000740A" w:rsidRPr="001C5DE6" w:rsidRDefault="0000740A" w:rsidP="0000740A">
      <w:pPr>
        <w:pStyle w:val="ad"/>
        <w:spacing w:before="0" w:beforeAutospacing="0" w:after="0" w:afterAutospacing="0"/>
        <w:rPr>
          <w:bCs/>
          <w:iCs/>
        </w:rPr>
      </w:pPr>
      <w:r w:rsidRPr="001C5DE6">
        <w:rPr>
          <w:bCs/>
          <w:iCs/>
        </w:rPr>
        <w:t>И, сменивши пальцы быстро,</w:t>
      </w:r>
    </w:p>
    <w:p w:rsidR="0000740A" w:rsidRPr="001C5DE6" w:rsidRDefault="0000740A" w:rsidP="0000740A">
      <w:pPr>
        <w:pStyle w:val="ad"/>
        <w:spacing w:before="0" w:beforeAutospacing="0" w:after="0" w:afterAutospacing="0"/>
        <w:rPr>
          <w:bCs/>
          <w:iCs/>
        </w:rPr>
      </w:pPr>
      <w:r w:rsidRPr="001C5DE6">
        <w:rPr>
          <w:bCs/>
          <w:iCs/>
        </w:rPr>
        <w:t>Он, как будто на заказ,</w:t>
      </w:r>
    </w:p>
    <w:p w:rsidR="0000740A" w:rsidRPr="001C5DE6" w:rsidRDefault="0000740A" w:rsidP="0000740A">
      <w:pPr>
        <w:pStyle w:val="ad"/>
        <w:spacing w:before="0" w:beforeAutospacing="0" w:after="0" w:afterAutospacing="0"/>
        <w:rPr>
          <w:bCs/>
          <w:iCs/>
        </w:rPr>
      </w:pPr>
      <w:r w:rsidRPr="001C5DE6">
        <w:rPr>
          <w:bCs/>
          <w:iCs/>
        </w:rPr>
        <w:t>Здесь повёл о трёх танкистах,</w:t>
      </w:r>
    </w:p>
    <w:p w:rsidR="0000740A" w:rsidRPr="001C5DE6" w:rsidRDefault="0000740A" w:rsidP="0000740A">
      <w:pPr>
        <w:pStyle w:val="ad"/>
        <w:spacing w:before="0" w:beforeAutospacing="0" w:after="0" w:afterAutospacing="0"/>
        <w:rPr>
          <w:bCs/>
          <w:iCs/>
        </w:rPr>
      </w:pPr>
      <w:r w:rsidRPr="001C5DE6">
        <w:rPr>
          <w:bCs/>
          <w:iCs/>
        </w:rPr>
        <w:t>Трёх товарищах рассказ.</w:t>
      </w:r>
    </w:p>
    <w:p w:rsidR="0000740A" w:rsidRPr="001C5DE6" w:rsidRDefault="0000740A" w:rsidP="0000740A">
      <w:pPr>
        <w:pStyle w:val="ad"/>
        <w:spacing w:before="0" w:beforeAutospacing="0" w:after="0" w:afterAutospacing="0"/>
        <w:rPr>
          <w:bCs/>
          <w:iCs/>
        </w:rPr>
      </w:pPr>
      <w:r w:rsidRPr="001C5DE6">
        <w:rPr>
          <w:bCs/>
          <w:iCs/>
        </w:rPr>
        <w:t>Не про них ли слово в слово,</w:t>
      </w:r>
    </w:p>
    <w:p w:rsidR="0000740A" w:rsidRPr="001C5DE6" w:rsidRDefault="0000740A" w:rsidP="0000740A">
      <w:pPr>
        <w:pStyle w:val="ad"/>
        <w:spacing w:before="0" w:beforeAutospacing="0" w:after="0" w:afterAutospacing="0"/>
        <w:rPr>
          <w:bCs/>
          <w:iCs/>
        </w:rPr>
      </w:pPr>
      <w:r w:rsidRPr="001C5DE6">
        <w:rPr>
          <w:bCs/>
          <w:iCs/>
        </w:rPr>
        <w:t>Не о том ли песня вся?</w:t>
      </w:r>
    </w:p>
    <w:p w:rsidR="0000740A" w:rsidRPr="001C5DE6" w:rsidRDefault="0000740A" w:rsidP="0000740A">
      <w:pPr>
        <w:pStyle w:val="ad"/>
        <w:spacing w:before="0" w:beforeAutospacing="0" w:after="0" w:afterAutospacing="0"/>
        <w:rPr>
          <w:bCs/>
          <w:iCs/>
        </w:rPr>
      </w:pPr>
      <w:r w:rsidRPr="001C5DE6">
        <w:rPr>
          <w:bCs/>
          <w:iCs/>
        </w:rPr>
        <w:t>И потупились сурово</w:t>
      </w:r>
    </w:p>
    <w:p w:rsidR="0000740A" w:rsidRPr="001C5DE6" w:rsidRDefault="0000740A" w:rsidP="0000740A">
      <w:pPr>
        <w:pStyle w:val="ad"/>
        <w:spacing w:before="0" w:beforeAutospacing="0" w:after="0" w:afterAutospacing="0"/>
        <w:rPr>
          <w:bCs/>
          <w:iCs/>
        </w:rPr>
      </w:pPr>
      <w:r w:rsidRPr="001C5DE6">
        <w:rPr>
          <w:bCs/>
          <w:iCs/>
        </w:rPr>
        <w:t>В шлемах кожаных друзья.</w:t>
      </w:r>
    </w:p>
    <w:p w:rsidR="0000740A" w:rsidRPr="001C5DE6" w:rsidRDefault="0000740A" w:rsidP="0000740A">
      <w:pPr>
        <w:pStyle w:val="ad"/>
        <w:spacing w:before="0" w:beforeAutospacing="0" w:after="0" w:afterAutospacing="0"/>
        <w:rPr>
          <w:bCs/>
          <w:iCs/>
        </w:rPr>
      </w:pPr>
      <w:r w:rsidRPr="001C5DE6">
        <w:rPr>
          <w:bCs/>
          <w:iCs/>
        </w:rPr>
        <w:t>Свои песни были не только у танкистов. Есть любимая песня и у моряков, которым приходилось покидать родные берега. Называется она «Вечер на рейде», а написал её живший в Ленинграде композитор В. П. Соловьёв- Седой в содружестве с поэтом А. Д. Чуркиным. Родилась эта песня в необычных обстоятельствах. Вот как рассказывает об этом поэт, которому вместе с Соловьёвым-Седым пришлось работать во время войны в порту: «</w:t>
      </w:r>
      <w:r w:rsidRPr="001C5DE6">
        <w:rPr>
          <w:rStyle w:val="af"/>
          <w:rFonts w:eastAsia="SimSun"/>
          <w:bCs/>
        </w:rPr>
        <w:t>Волны чуть слышно плескались о морскую гальку. Залив был окутан синей дымкой. Невдалеке на рейде стоял корабль. С него доносилась тихая музыка – там кто-то играл на баяне… Соловьёв-Седой сидел молчаливый и задумчивый. Когда мы отправились домой, он сказал: «Замечательный вечер. Стоит песни». Видимо, у него уже зародилась мелодия, и, как впоследствии вспоминал сам композитор, находясь на берегу залива, он думал о моряках, которые отдают свою жизнь, защищая морские подступы к нашему городу, и его охватывало горячее желание выразить в музыке их настроение и чувства.</w:t>
      </w:r>
    </w:p>
    <w:p w:rsidR="0000740A" w:rsidRPr="001C5DE6" w:rsidRDefault="0000740A" w:rsidP="0000740A">
      <w:pPr>
        <w:pStyle w:val="ad"/>
        <w:rPr>
          <w:bCs/>
          <w:iCs/>
        </w:rPr>
      </w:pPr>
      <w:r w:rsidRPr="001C5DE6">
        <w:rPr>
          <w:bCs/>
          <w:iCs/>
        </w:rPr>
        <w:t>Послушаем эту песню, чтобы и нам проникнуться этими настроениями.</w:t>
      </w:r>
    </w:p>
    <w:p w:rsidR="0000740A" w:rsidRPr="001C5DE6" w:rsidRDefault="0000740A" w:rsidP="0000740A">
      <w:pPr>
        <w:pStyle w:val="ad"/>
        <w:rPr>
          <w:bCs/>
          <w:iCs/>
        </w:rPr>
      </w:pPr>
      <w:r w:rsidRPr="001C5DE6">
        <w:rPr>
          <w:rStyle w:val="af"/>
          <w:rFonts w:eastAsia="SimSun"/>
          <w:bCs/>
        </w:rPr>
        <w:t>Звучит аудиозапись песни «Вечер на рейде».</w:t>
      </w:r>
    </w:p>
    <w:p w:rsidR="0000740A" w:rsidRPr="001C5DE6" w:rsidRDefault="0000740A" w:rsidP="0000740A">
      <w:pPr>
        <w:pStyle w:val="ad"/>
        <w:rPr>
          <w:bCs/>
          <w:iCs/>
        </w:rPr>
      </w:pPr>
      <w:r w:rsidRPr="001C5DE6">
        <w:rPr>
          <w:rStyle w:val="af"/>
          <w:rFonts w:eastAsia="SimSun"/>
          <w:bCs/>
        </w:rPr>
        <w:t>Сначала эта песня считалась недостаточно бодрой и боевой и её не включали для исполнения на радио. Но однажды во время встречи Соловьёва-Седова с бойцами на калининградском фронте он её исполнил.</w:t>
      </w:r>
      <w:r w:rsidRPr="001C5DE6">
        <w:rPr>
          <w:bCs/>
          <w:iCs/>
        </w:rPr>
        <w:t xml:space="preserve"> Вот, что рассказывает сам композитор: </w:t>
      </w:r>
      <w:r w:rsidRPr="001C5DE6">
        <w:rPr>
          <w:rStyle w:val="af"/>
          <w:rFonts w:eastAsia="SimSun"/>
          <w:bCs/>
        </w:rPr>
        <w:t xml:space="preserve">«Бойцы в землянке, а их было немного, </w:t>
      </w:r>
      <w:r w:rsidRPr="001C5DE6">
        <w:rPr>
          <w:rStyle w:val="af"/>
          <w:rFonts w:eastAsia="SimSun"/>
          <w:bCs/>
        </w:rPr>
        <w:lastRenderedPageBreak/>
        <w:t>человек тридцать – сорок, со второго куплета начали мне подпевать. И я почувствовал, что песня понравилась, что она дошла до сердец и имеет право на жизнь… С этого дня песня, как по беспроволочному телеграфу, передавалась из уст в уста, с одного фронта на другой. А когда она прозвучала в эфире, её запела вся страна. Пели моряки и пехотинцы, лётчики и артиллеристы, пели защитники Севастополя по листовке, изданной в осаждённом фашистами городе. Проникла она сквозь вражеское кольцо на место своего рождения – в Ленинград. И не было, кажется, дня, когда её мелодия не звучала по радио в заблокированном городе».</w:t>
      </w:r>
      <w:r w:rsidRPr="001C5DE6">
        <w:rPr>
          <w:bCs/>
          <w:iCs/>
        </w:rPr>
        <w:t xml:space="preserve"> Действительно, популярность «Вчера на рейде» была столь велика в годы войны, что появились различные варианты и переделки песни. Парашютисты-десантники пели:</w:t>
      </w:r>
    </w:p>
    <w:p w:rsidR="0000740A" w:rsidRPr="001C5DE6" w:rsidRDefault="0000740A" w:rsidP="0000740A">
      <w:pPr>
        <w:pStyle w:val="ad"/>
        <w:spacing w:before="0" w:beforeAutospacing="0" w:after="0" w:afterAutospacing="0"/>
        <w:jc w:val="center"/>
        <w:rPr>
          <w:bCs/>
          <w:iCs/>
        </w:rPr>
      </w:pPr>
      <w:r w:rsidRPr="001C5DE6">
        <w:rPr>
          <w:bCs/>
          <w:iCs/>
        </w:rPr>
        <w:t>Споёмте, друзья, ведь завтра в полёт,</w:t>
      </w:r>
    </w:p>
    <w:p w:rsidR="0000740A" w:rsidRPr="001C5DE6" w:rsidRDefault="0000740A" w:rsidP="0000740A">
      <w:pPr>
        <w:pStyle w:val="ad"/>
        <w:spacing w:before="0" w:beforeAutospacing="0" w:after="0" w:afterAutospacing="0"/>
        <w:jc w:val="center"/>
        <w:rPr>
          <w:bCs/>
          <w:iCs/>
        </w:rPr>
      </w:pPr>
      <w:r w:rsidRPr="001C5DE6">
        <w:rPr>
          <w:bCs/>
          <w:iCs/>
        </w:rPr>
        <w:t>Летим мы во вражеский тыл.</w:t>
      </w:r>
    </w:p>
    <w:p w:rsidR="0000740A" w:rsidRPr="001C5DE6" w:rsidRDefault="0000740A" w:rsidP="0000740A">
      <w:pPr>
        <w:pStyle w:val="ad"/>
        <w:spacing w:before="0" w:beforeAutospacing="0" w:after="0" w:afterAutospacing="0"/>
        <w:jc w:val="center"/>
        <w:rPr>
          <w:bCs/>
          <w:iCs/>
        </w:rPr>
      </w:pPr>
      <w:r w:rsidRPr="001C5DE6">
        <w:rPr>
          <w:bCs/>
          <w:iCs/>
        </w:rPr>
        <w:t>Споём веселей, пусть нам подпоёт,</w:t>
      </w:r>
    </w:p>
    <w:p w:rsidR="0000740A" w:rsidRPr="001C5DE6" w:rsidRDefault="0000740A" w:rsidP="0000740A">
      <w:pPr>
        <w:pStyle w:val="ad"/>
        <w:spacing w:before="0" w:beforeAutospacing="0" w:after="0" w:afterAutospacing="0"/>
        <w:jc w:val="center"/>
        <w:rPr>
          <w:bCs/>
          <w:iCs/>
        </w:rPr>
      </w:pPr>
      <w:r w:rsidRPr="001C5DE6">
        <w:rPr>
          <w:bCs/>
          <w:iCs/>
        </w:rPr>
        <w:t>Кто песен родных не забыл.</w:t>
      </w:r>
    </w:p>
    <w:p w:rsidR="0000740A" w:rsidRPr="001C5DE6" w:rsidRDefault="0000740A" w:rsidP="0000740A">
      <w:pPr>
        <w:pStyle w:val="ad"/>
        <w:spacing w:before="0" w:beforeAutospacing="0" w:after="0" w:afterAutospacing="0"/>
        <w:rPr>
          <w:bCs/>
          <w:iCs/>
        </w:rPr>
      </w:pPr>
      <w:r w:rsidRPr="001C5DE6">
        <w:rPr>
          <w:bCs/>
          <w:iCs/>
        </w:rPr>
        <w:t>Партизаны Крыма, судя по воспоминаниям командира отряда И. Козлова в его книге «В Крымском подполье», сочинил такие слова:</w:t>
      </w:r>
    </w:p>
    <w:p w:rsidR="0000740A" w:rsidRPr="001C5DE6" w:rsidRDefault="0000740A" w:rsidP="0000740A">
      <w:pPr>
        <w:pStyle w:val="ad"/>
        <w:spacing w:before="0" w:beforeAutospacing="0" w:after="0" w:afterAutospacing="0"/>
        <w:jc w:val="center"/>
        <w:rPr>
          <w:bCs/>
          <w:iCs/>
        </w:rPr>
      </w:pPr>
      <w:r w:rsidRPr="001C5DE6">
        <w:rPr>
          <w:bCs/>
          <w:iCs/>
        </w:rPr>
        <w:t>Прощай, любимый город!</w:t>
      </w:r>
    </w:p>
    <w:p w:rsidR="0000740A" w:rsidRPr="001C5DE6" w:rsidRDefault="0000740A" w:rsidP="0000740A">
      <w:pPr>
        <w:pStyle w:val="ad"/>
        <w:spacing w:before="0" w:beforeAutospacing="0" w:after="0" w:afterAutospacing="0"/>
        <w:jc w:val="center"/>
        <w:rPr>
          <w:bCs/>
          <w:iCs/>
        </w:rPr>
      </w:pPr>
      <w:r w:rsidRPr="001C5DE6">
        <w:rPr>
          <w:bCs/>
          <w:iCs/>
        </w:rPr>
        <w:t>Уходим завтра в горы,</w:t>
      </w:r>
    </w:p>
    <w:p w:rsidR="0000740A" w:rsidRPr="001C5DE6" w:rsidRDefault="0000740A" w:rsidP="0000740A">
      <w:pPr>
        <w:pStyle w:val="ad"/>
        <w:spacing w:before="0" w:beforeAutospacing="0" w:after="0" w:afterAutospacing="0"/>
        <w:jc w:val="center"/>
        <w:rPr>
          <w:bCs/>
          <w:iCs/>
        </w:rPr>
      </w:pPr>
      <w:r w:rsidRPr="001C5DE6">
        <w:rPr>
          <w:bCs/>
          <w:iCs/>
        </w:rPr>
        <w:t>И ранней порой</w:t>
      </w:r>
    </w:p>
    <w:p w:rsidR="0000740A" w:rsidRPr="001C5DE6" w:rsidRDefault="0000740A" w:rsidP="0000740A">
      <w:pPr>
        <w:pStyle w:val="ad"/>
        <w:spacing w:before="0" w:beforeAutospacing="0" w:after="0" w:afterAutospacing="0"/>
        <w:jc w:val="center"/>
        <w:rPr>
          <w:bCs/>
          <w:iCs/>
        </w:rPr>
      </w:pPr>
      <w:r w:rsidRPr="001C5DE6">
        <w:rPr>
          <w:bCs/>
          <w:iCs/>
        </w:rPr>
        <w:t>Мелькнёт за спиной</w:t>
      </w:r>
    </w:p>
    <w:p w:rsidR="0000740A" w:rsidRPr="001C5DE6" w:rsidRDefault="0000740A" w:rsidP="0000740A">
      <w:pPr>
        <w:pStyle w:val="ad"/>
        <w:spacing w:before="0" w:beforeAutospacing="0" w:after="0" w:afterAutospacing="0"/>
        <w:jc w:val="center"/>
        <w:rPr>
          <w:bCs/>
          <w:iCs/>
        </w:rPr>
      </w:pPr>
      <w:r w:rsidRPr="001C5DE6">
        <w:rPr>
          <w:bCs/>
          <w:iCs/>
        </w:rPr>
        <w:t>Зелёный мешок вещевой.</w:t>
      </w:r>
    </w:p>
    <w:p w:rsidR="0000740A" w:rsidRPr="001C5DE6" w:rsidRDefault="0000740A" w:rsidP="0000740A">
      <w:pPr>
        <w:pStyle w:val="ad"/>
        <w:spacing w:before="0" w:beforeAutospacing="0" w:after="0" w:afterAutospacing="0"/>
        <w:rPr>
          <w:bCs/>
          <w:iCs/>
        </w:rPr>
      </w:pPr>
      <w:r w:rsidRPr="001C5DE6">
        <w:rPr>
          <w:bCs/>
          <w:iCs/>
        </w:rPr>
        <w:t>Итальянские партизаны пели на этот мотив в годы войны песню о девушке – участнице освободительного движения.</w:t>
      </w:r>
    </w:p>
    <w:p w:rsidR="0000740A" w:rsidRPr="001C5DE6" w:rsidRDefault="0000740A" w:rsidP="0000740A">
      <w:pPr>
        <w:pStyle w:val="ad"/>
        <w:rPr>
          <w:bCs/>
          <w:iCs/>
        </w:rPr>
      </w:pPr>
      <w:r w:rsidRPr="001C5DE6">
        <w:rPr>
          <w:bCs/>
          <w:iCs/>
        </w:rPr>
        <w:t>В дни героической обороны Севастополя, в 1942 году, там была издана листовка с этой песней. Имя композитора Соловьёва-Седова стало всенародно известным. И в 1943 году за эту и ряд других песен он был удостоен Государственной премии СССР. Да и до сих пор песня «Вечер на рейде» дорога нам, как и многие другие песни военной поры, оставившие неизгладимый след в благодарной памяти народа.</w:t>
      </w:r>
    </w:p>
    <w:p w:rsidR="0000740A" w:rsidRPr="001C5DE6" w:rsidRDefault="0000740A" w:rsidP="0000740A">
      <w:pPr>
        <w:pStyle w:val="ad"/>
        <w:rPr>
          <w:bCs/>
          <w:iCs/>
        </w:rPr>
      </w:pPr>
      <w:r w:rsidRPr="001C5DE6">
        <w:rPr>
          <w:bCs/>
          <w:iCs/>
        </w:rPr>
        <w:t xml:space="preserve">И закончим мы нашу встречу песней, которой, как и уже прослушанными нами, было суждено редкое долголетие. Она называется «В лесу прифронтовом», а написана композитором М. Блантером на слова поэта Михаила Исаковского. Как она родилась? Исаковский отвечал на этот вопрос так: </w:t>
      </w:r>
      <w:r w:rsidRPr="001C5DE6">
        <w:rPr>
          <w:rStyle w:val="af"/>
          <w:rFonts w:eastAsia="SimSun"/>
          <w:bCs/>
        </w:rPr>
        <w:t xml:space="preserve">«Стихи написаны на Каме, в городе Чистополе, когда шёл второй год войны. Работая, представил себе русский лес, чуть-чуть окрашенный осенью, тишину, непривычную для солдат, только что вышедших из боя, тишину, которую не может нарушить даже гармонь.. Послал стихи старому товарищу, композитору Матвею Блантеру, спустя несколько месяцев услышал по радио, как песня исполняется». </w:t>
      </w:r>
      <w:r w:rsidRPr="001C5DE6">
        <w:rPr>
          <w:bCs/>
          <w:iCs/>
        </w:rPr>
        <w:t>Послушайте её и скажите, что она вам напоминает? Какой танцевальный жанр?</w:t>
      </w:r>
    </w:p>
    <w:p w:rsidR="0000740A" w:rsidRPr="001C5DE6" w:rsidRDefault="0000740A" w:rsidP="0000740A">
      <w:pPr>
        <w:pStyle w:val="ad"/>
        <w:rPr>
          <w:bCs/>
          <w:iCs/>
        </w:rPr>
      </w:pPr>
      <w:r w:rsidRPr="001C5DE6">
        <w:rPr>
          <w:rStyle w:val="af"/>
          <w:rFonts w:eastAsia="SimSun"/>
          <w:bCs/>
        </w:rPr>
        <w:t>Звучит аудиозапись песни «В лесу прифронтовом».</w:t>
      </w:r>
    </w:p>
    <w:p w:rsidR="0000740A" w:rsidRPr="001C5DE6" w:rsidRDefault="0000740A" w:rsidP="0000740A">
      <w:pPr>
        <w:pStyle w:val="ad"/>
        <w:rPr>
          <w:bCs/>
          <w:iCs/>
        </w:rPr>
      </w:pPr>
      <w:r w:rsidRPr="001C5DE6">
        <w:rPr>
          <w:rStyle w:val="af"/>
          <w:rFonts w:eastAsia="SimSun"/>
          <w:bCs/>
        </w:rPr>
        <w:t>После прослушивания педагог повторяет свой вопрос, дети отвечают.</w:t>
      </w:r>
    </w:p>
    <w:p w:rsidR="0000740A" w:rsidRPr="001C5DE6" w:rsidRDefault="0000740A" w:rsidP="0000740A">
      <w:pPr>
        <w:pStyle w:val="ad"/>
        <w:rPr>
          <w:bCs/>
          <w:iCs/>
        </w:rPr>
      </w:pPr>
      <w:r w:rsidRPr="001C5DE6">
        <w:rPr>
          <w:rStyle w:val="af"/>
          <w:rFonts w:eastAsia="SimSun"/>
          <w:bCs/>
        </w:rPr>
        <w:t>Вы правы, дети, композитор избрал для своей песни ритм вальса, потому что вальс созвучен биению человеческого сердца, напоминает о родном доме и мирной жизни.</w:t>
      </w:r>
      <w:r w:rsidRPr="001C5DE6">
        <w:rPr>
          <w:bCs/>
          <w:iCs/>
        </w:rPr>
        <w:t xml:space="preserve"> Сам композитор говорит об этом так: «</w:t>
      </w:r>
      <w:r w:rsidRPr="001C5DE6">
        <w:rPr>
          <w:rStyle w:val="af"/>
          <w:rFonts w:eastAsia="SimSun"/>
          <w:bCs/>
        </w:rPr>
        <w:t>В лирических песнях, которые мы написали во время войны, хотелось дать возможность солдату «пообщаться» с близкими, высказать сокровенные думы свои, высказать их подруге, невесте, жене, находившимся где-то за тридевять земель, в далёком тылу».</w:t>
      </w:r>
    </w:p>
    <w:p w:rsidR="0000740A" w:rsidRPr="001C5DE6" w:rsidRDefault="0000740A" w:rsidP="0000740A">
      <w:pPr>
        <w:pStyle w:val="ad"/>
        <w:spacing w:before="0" w:beforeAutospacing="0" w:after="0" w:afterAutospacing="0"/>
        <w:jc w:val="center"/>
        <w:rPr>
          <w:bCs/>
          <w:iCs/>
        </w:rPr>
      </w:pPr>
      <w:r w:rsidRPr="001C5DE6">
        <w:rPr>
          <w:bCs/>
          <w:iCs/>
        </w:rPr>
        <w:t>Если скажут слово «Родина»,</w:t>
      </w:r>
    </w:p>
    <w:p w:rsidR="0000740A" w:rsidRPr="001C5DE6" w:rsidRDefault="0000740A" w:rsidP="0000740A">
      <w:pPr>
        <w:pStyle w:val="ad"/>
        <w:spacing w:before="0" w:beforeAutospacing="0" w:after="0" w:afterAutospacing="0"/>
        <w:jc w:val="center"/>
        <w:rPr>
          <w:bCs/>
          <w:iCs/>
        </w:rPr>
      </w:pPr>
      <w:r w:rsidRPr="001C5DE6">
        <w:rPr>
          <w:bCs/>
          <w:iCs/>
        </w:rPr>
        <w:t>Сразу в памяти встаёт</w:t>
      </w:r>
    </w:p>
    <w:p w:rsidR="0000740A" w:rsidRPr="001C5DE6" w:rsidRDefault="0000740A" w:rsidP="0000740A">
      <w:pPr>
        <w:pStyle w:val="ad"/>
        <w:spacing w:before="0" w:beforeAutospacing="0" w:after="0" w:afterAutospacing="0"/>
        <w:jc w:val="center"/>
        <w:rPr>
          <w:bCs/>
          <w:iCs/>
        </w:rPr>
      </w:pPr>
      <w:r w:rsidRPr="001C5DE6">
        <w:rPr>
          <w:bCs/>
          <w:iCs/>
        </w:rPr>
        <w:t>Старый дом, в саду смородина,</w:t>
      </w:r>
    </w:p>
    <w:p w:rsidR="0000740A" w:rsidRPr="001C5DE6" w:rsidRDefault="0000740A" w:rsidP="0000740A">
      <w:pPr>
        <w:pStyle w:val="ad"/>
        <w:spacing w:before="0" w:beforeAutospacing="0" w:after="0" w:afterAutospacing="0"/>
        <w:jc w:val="center"/>
        <w:rPr>
          <w:bCs/>
          <w:iCs/>
        </w:rPr>
      </w:pPr>
      <w:r w:rsidRPr="001C5DE6">
        <w:rPr>
          <w:bCs/>
          <w:iCs/>
        </w:rPr>
        <w:lastRenderedPageBreak/>
        <w:t>Старый тополь у ворот.</w:t>
      </w:r>
    </w:p>
    <w:p w:rsidR="0000740A" w:rsidRPr="001C5DE6" w:rsidRDefault="0000740A" w:rsidP="0000740A">
      <w:pPr>
        <w:pStyle w:val="ad"/>
        <w:spacing w:before="0" w:beforeAutospacing="0" w:after="0" w:afterAutospacing="0"/>
        <w:jc w:val="center"/>
        <w:rPr>
          <w:bCs/>
          <w:iCs/>
        </w:rPr>
      </w:pPr>
      <w:r w:rsidRPr="001C5DE6">
        <w:rPr>
          <w:bCs/>
          <w:iCs/>
        </w:rPr>
        <w:t>У реки берёзка- скромница</w:t>
      </w:r>
    </w:p>
    <w:p w:rsidR="0000740A" w:rsidRPr="001C5DE6" w:rsidRDefault="0000740A" w:rsidP="0000740A">
      <w:pPr>
        <w:pStyle w:val="ad"/>
        <w:spacing w:before="0" w:beforeAutospacing="0" w:after="0" w:afterAutospacing="0"/>
        <w:jc w:val="center"/>
        <w:rPr>
          <w:bCs/>
          <w:iCs/>
        </w:rPr>
      </w:pPr>
      <w:r w:rsidRPr="001C5DE6">
        <w:rPr>
          <w:bCs/>
          <w:iCs/>
        </w:rPr>
        <w:t>И ромашковый бугор…</w:t>
      </w:r>
    </w:p>
    <w:p w:rsidR="0000740A" w:rsidRPr="001C5DE6" w:rsidRDefault="0000740A" w:rsidP="0000740A">
      <w:pPr>
        <w:pStyle w:val="ad"/>
        <w:spacing w:before="0" w:beforeAutospacing="0" w:after="0" w:afterAutospacing="0"/>
        <w:jc w:val="center"/>
        <w:rPr>
          <w:bCs/>
          <w:iCs/>
        </w:rPr>
      </w:pPr>
      <w:r w:rsidRPr="001C5DE6">
        <w:rPr>
          <w:bCs/>
          <w:iCs/>
        </w:rPr>
        <w:t>А другим, наверно, вспомнится</w:t>
      </w:r>
    </w:p>
    <w:p w:rsidR="0000740A" w:rsidRPr="001C5DE6" w:rsidRDefault="0000740A" w:rsidP="0000740A">
      <w:pPr>
        <w:pStyle w:val="ad"/>
        <w:spacing w:before="0" w:beforeAutospacing="0" w:after="0" w:afterAutospacing="0"/>
        <w:jc w:val="center"/>
        <w:rPr>
          <w:bCs/>
          <w:iCs/>
        </w:rPr>
      </w:pPr>
      <w:r w:rsidRPr="001C5DE6">
        <w:rPr>
          <w:bCs/>
          <w:iCs/>
        </w:rPr>
        <w:t>Свой родной московский двор</w:t>
      </w:r>
    </w:p>
    <w:p w:rsidR="0000740A" w:rsidRPr="001C5DE6" w:rsidRDefault="0000740A" w:rsidP="0000740A">
      <w:pPr>
        <w:pStyle w:val="ad"/>
        <w:spacing w:before="0" w:beforeAutospacing="0" w:after="0" w:afterAutospacing="0"/>
        <w:jc w:val="center"/>
        <w:rPr>
          <w:bCs/>
          <w:iCs/>
        </w:rPr>
      </w:pPr>
      <w:r w:rsidRPr="001C5DE6">
        <w:rPr>
          <w:bCs/>
          <w:iCs/>
        </w:rPr>
        <w:t>Или степь, от маков красная,</w:t>
      </w:r>
    </w:p>
    <w:p w:rsidR="0000740A" w:rsidRPr="001C5DE6" w:rsidRDefault="0000740A" w:rsidP="0000740A">
      <w:pPr>
        <w:pStyle w:val="ad"/>
        <w:spacing w:before="0" w:beforeAutospacing="0" w:after="0" w:afterAutospacing="0"/>
        <w:jc w:val="center"/>
        <w:rPr>
          <w:bCs/>
          <w:iCs/>
        </w:rPr>
      </w:pPr>
      <w:r w:rsidRPr="001C5DE6">
        <w:rPr>
          <w:bCs/>
          <w:iCs/>
        </w:rPr>
        <w:t>Золотая целина…</w:t>
      </w:r>
    </w:p>
    <w:p w:rsidR="0000740A" w:rsidRPr="001C5DE6" w:rsidRDefault="0000740A" w:rsidP="0000740A">
      <w:pPr>
        <w:pStyle w:val="ad"/>
        <w:spacing w:before="0" w:beforeAutospacing="0" w:after="0" w:afterAutospacing="0"/>
        <w:jc w:val="center"/>
        <w:rPr>
          <w:bCs/>
          <w:iCs/>
        </w:rPr>
      </w:pPr>
      <w:r w:rsidRPr="001C5DE6">
        <w:rPr>
          <w:bCs/>
          <w:iCs/>
        </w:rPr>
        <w:t>Родина бывает разная,</w:t>
      </w:r>
    </w:p>
    <w:p w:rsidR="0000740A" w:rsidRPr="001C5DE6" w:rsidRDefault="0000740A" w:rsidP="0000740A">
      <w:pPr>
        <w:pStyle w:val="ad"/>
        <w:spacing w:before="0" w:beforeAutospacing="0" w:after="0" w:afterAutospacing="0"/>
        <w:jc w:val="center"/>
        <w:rPr>
          <w:bCs/>
          <w:iCs/>
        </w:rPr>
      </w:pPr>
      <w:r w:rsidRPr="001C5DE6">
        <w:rPr>
          <w:bCs/>
          <w:iCs/>
        </w:rPr>
        <w:t>Но у всех она одна!</w:t>
      </w:r>
    </w:p>
    <w:p w:rsidR="0000740A" w:rsidRPr="001C5DE6" w:rsidRDefault="0000740A" w:rsidP="0000740A">
      <w:pPr>
        <w:pStyle w:val="ad"/>
        <w:spacing w:before="0" w:beforeAutospacing="0" w:after="0" w:afterAutospacing="0"/>
        <w:jc w:val="center"/>
        <w:rPr>
          <w:bCs/>
          <w:iCs/>
        </w:rPr>
      </w:pPr>
      <w:r w:rsidRPr="001C5DE6">
        <w:rPr>
          <w:bCs/>
          <w:iCs/>
        </w:rPr>
        <w:t>З.Александрова</w:t>
      </w:r>
    </w:p>
    <w:p w:rsidR="0000740A" w:rsidRDefault="0000740A" w:rsidP="0000740A">
      <w:pPr>
        <w:pStyle w:val="ad"/>
        <w:spacing w:before="0" w:beforeAutospacing="0" w:after="0" w:afterAutospacing="0"/>
        <w:rPr>
          <w:bCs/>
          <w:iCs/>
        </w:rPr>
      </w:pPr>
      <w:r w:rsidRPr="001C5DE6">
        <w:rPr>
          <w:bCs/>
          <w:iCs/>
        </w:rPr>
        <w:t>Песни войны напоминали каждому о его милой родине и вдохновляли на борьбу с жестоким врагом.</w:t>
      </w:r>
    </w:p>
    <w:p w:rsidR="004D12BC" w:rsidRPr="001C5DE6" w:rsidRDefault="004D12BC" w:rsidP="0000740A">
      <w:pPr>
        <w:pStyle w:val="ad"/>
        <w:spacing w:before="0" w:beforeAutospacing="0" w:after="0" w:afterAutospacing="0"/>
        <w:rPr>
          <w:bCs/>
          <w:iCs/>
        </w:rPr>
      </w:pPr>
      <w:r>
        <w:rPr>
          <w:bCs/>
          <w:iCs/>
        </w:rPr>
        <w:t>- Какие песни мы сегодня слушали? Какие песни понравились вам больше всего? Почему?</w:t>
      </w:r>
    </w:p>
    <w:p w:rsidR="00E462A0" w:rsidRDefault="00E462A0" w:rsidP="00EE2F58">
      <w:pPr>
        <w:suppressAutoHyphens w:val="0"/>
        <w:spacing w:after="150" w:line="240" w:lineRule="auto"/>
      </w:pPr>
    </w:p>
    <w:p w:rsidR="00041EA2" w:rsidRPr="00A554B5" w:rsidRDefault="00041EA2" w:rsidP="00041EA2">
      <w:pPr>
        <w:spacing w:after="0" w:line="240" w:lineRule="auto"/>
        <w:jc w:val="center"/>
        <w:rPr>
          <w:rFonts w:ascii="Times New Roman" w:eastAsia="Calibri" w:hAnsi="Times New Roman" w:cs="Times New Roman"/>
          <w:sz w:val="28"/>
          <w:szCs w:val="28"/>
        </w:rPr>
      </w:pPr>
    </w:p>
    <w:p w:rsidR="00041EA2" w:rsidRPr="00A554B5" w:rsidRDefault="00041EA2" w:rsidP="00041EA2">
      <w:pPr>
        <w:spacing w:after="0" w:line="100" w:lineRule="atLeast"/>
        <w:jc w:val="center"/>
        <w:rPr>
          <w:rFonts w:eastAsia="Calibri" w:cs="Times New Roman"/>
          <w:sz w:val="28"/>
          <w:szCs w:val="28"/>
        </w:rPr>
      </w:pPr>
    </w:p>
    <w:p w:rsidR="00041EA2" w:rsidRPr="00A554B5" w:rsidRDefault="00041EA2" w:rsidP="00041EA2">
      <w:pPr>
        <w:ind w:right="-285" w:firstLine="4536"/>
        <w:rPr>
          <w:rFonts w:eastAsia="Calibri" w:cs="Times New Roman"/>
          <w:sz w:val="28"/>
          <w:szCs w:val="28"/>
        </w:rPr>
      </w:pPr>
    </w:p>
    <w:p w:rsidR="00041EA2" w:rsidRPr="00A554B5" w:rsidRDefault="00041EA2" w:rsidP="00041EA2">
      <w:pPr>
        <w:spacing w:after="0" w:line="100" w:lineRule="atLeast"/>
        <w:jc w:val="center"/>
        <w:rPr>
          <w:rFonts w:ascii="Times New Roman" w:eastAsia="Calibri" w:hAnsi="Times New Roman" w:cs="Times New Roman"/>
          <w:sz w:val="28"/>
          <w:szCs w:val="28"/>
        </w:rPr>
      </w:pPr>
    </w:p>
    <w:p w:rsidR="00041EA2" w:rsidRDefault="00041EA2" w:rsidP="00041EA2">
      <w:pPr>
        <w:spacing w:after="0" w:line="100" w:lineRule="atLeast"/>
        <w:jc w:val="center"/>
        <w:rPr>
          <w:rFonts w:ascii="Times New Roman" w:eastAsia="Calibri" w:hAnsi="Times New Roman" w:cs="Times New Roman"/>
          <w:sz w:val="28"/>
          <w:szCs w:val="28"/>
        </w:rPr>
      </w:pPr>
    </w:p>
    <w:p w:rsidR="00F518D3" w:rsidRDefault="00F518D3" w:rsidP="00041EA2">
      <w:pPr>
        <w:spacing w:after="0" w:line="100" w:lineRule="atLeast"/>
        <w:jc w:val="center"/>
        <w:rPr>
          <w:rFonts w:ascii="Times New Roman" w:eastAsia="Calibri" w:hAnsi="Times New Roman" w:cs="Times New Roman"/>
          <w:sz w:val="28"/>
          <w:szCs w:val="28"/>
        </w:rPr>
      </w:pPr>
    </w:p>
    <w:p w:rsidR="00F518D3" w:rsidRDefault="00F518D3" w:rsidP="00041EA2">
      <w:pPr>
        <w:spacing w:after="0" w:line="100" w:lineRule="atLeast"/>
        <w:jc w:val="center"/>
        <w:rPr>
          <w:rFonts w:ascii="Times New Roman" w:eastAsia="Calibri" w:hAnsi="Times New Roman" w:cs="Times New Roman"/>
          <w:sz w:val="28"/>
          <w:szCs w:val="28"/>
        </w:rPr>
      </w:pPr>
    </w:p>
    <w:p w:rsidR="00486D49" w:rsidRDefault="00486D49" w:rsidP="00041EA2">
      <w:pPr>
        <w:spacing w:after="0" w:line="100" w:lineRule="atLeast"/>
        <w:jc w:val="center"/>
        <w:rPr>
          <w:rFonts w:ascii="Times New Roman" w:eastAsia="Calibri" w:hAnsi="Times New Roman" w:cs="Times New Roman"/>
          <w:sz w:val="28"/>
          <w:szCs w:val="28"/>
        </w:rPr>
      </w:pPr>
    </w:p>
    <w:p w:rsidR="00486D49" w:rsidRDefault="00486D49" w:rsidP="00041EA2">
      <w:pPr>
        <w:spacing w:after="0" w:line="100" w:lineRule="atLeast"/>
        <w:jc w:val="center"/>
        <w:rPr>
          <w:rFonts w:ascii="Times New Roman" w:eastAsia="Calibri" w:hAnsi="Times New Roman" w:cs="Times New Roman"/>
          <w:sz w:val="28"/>
          <w:szCs w:val="28"/>
        </w:rPr>
      </w:pPr>
    </w:p>
    <w:p w:rsidR="00486D49" w:rsidRDefault="00486D49" w:rsidP="00041EA2">
      <w:pPr>
        <w:spacing w:after="0" w:line="100" w:lineRule="atLeast"/>
        <w:jc w:val="center"/>
        <w:rPr>
          <w:rFonts w:ascii="Times New Roman" w:eastAsia="Calibri" w:hAnsi="Times New Roman" w:cs="Times New Roman"/>
          <w:sz w:val="28"/>
          <w:szCs w:val="28"/>
        </w:rPr>
      </w:pPr>
    </w:p>
    <w:p w:rsidR="00486D49" w:rsidRDefault="00486D49" w:rsidP="00041EA2">
      <w:pPr>
        <w:spacing w:after="0" w:line="100" w:lineRule="atLeast"/>
        <w:jc w:val="center"/>
        <w:rPr>
          <w:rFonts w:ascii="Times New Roman" w:eastAsia="Calibri" w:hAnsi="Times New Roman" w:cs="Times New Roman"/>
          <w:sz w:val="28"/>
          <w:szCs w:val="28"/>
        </w:rPr>
      </w:pPr>
    </w:p>
    <w:p w:rsidR="00486D49" w:rsidRDefault="00486D49" w:rsidP="00041EA2">
      <w:pPr>
        <w:spacing w:after="0" w:line="100" w:lineRule="atLeast"/>
        <w:jc w:val="center"/>
        <w:rPr>
          <w:rFonts w:ascii="Times New Roman" w:eastAsia="Calibri" w:hAnsi="Times New Roman" w:cs="Times New Roman"/>
          <w:sz w:val="28"/>
          <w:szCs w:val="28"/>
        </w:rPr>
      </w:pPr>
    </w:p>
    <w:p w:rsidR="00486D49" w:rsidRDefault="00486D49" w:rsidP="00041EA2">
      <w:pPr>
        <w:spacing w:after="0" w:line="100" w:lineRule="atLeast"/>
        <w:jc w:val="center"/>
        <w:rPr>
          <w:rFonts w:ascii="Times New Roman" w:eastAsia="Calibri" w:hAnsi="Times New Roman" w:cs="Times New Roman"/>
          <w:sz w:val="28"/>
          <w:szCs w:val="28"/>
        </w:rPr>
      </w:pPr>
    </w:p>
    <w:p w:rsidR="00486D49" w:rsidRDefault="00486D49" w:rsidP="00041EA2">
      <w:pPr>
        <w:spacing w:after="0" w:line="100" w:lineRule="atLeast"/>
        <w:jc w:val="center"/>
        <w:rPr>
          <w:rFonts w:ascii="Times New Roman" w:eastAsia="Calibri" w:hAnsi="Times New Roman" w:cs="Times New Roman"/>
          <w:sz w:val="28"/>
          <w:szCs w:val="28"/>
        </w:rPr>
      </w:pPr>
    </w:p>
    <w:p w:rsidR="00486D49" w:rsidRDefault="00486D49" w:rsidP="00041EA2">
      <w:pPr>
        <w:spacing w:after="0" w:line="100" w:lineRule="atLeast"/>
        <w:jc w:val="center"/>
        <w:rPr>
          <w:rFonts w:ascii="Times New Roman" w:eastAsia="Calibri" w:hAnsi="Times New Roman" w:cs="Times New Roman"/>
          <w:sz w:val="28"/>
          <w:szCs w:val="28"/>
        </w:rPr>
      </w:pPr>
    </w:p>
    <w:p w:rsidR="00486D49" w:rsidRDefault="00486D49" w:rsidP="00041EA2">
      <w:pPr>
        <w:spacing w:after="0" w:line="100" w:lineRule="atLeast"/>
        <w:jc w:val="center"/>
        <w:rPr>
          <w:rFonts w:ascii="Times New Roman" w:eastAsia="Calibri" w:hAnsi="Times New Roman" w:cs="Times New Roman"/>
          <w:sz w:val="28"/>
          <w:szCs w:val="28"/>
        </w:rPr>
      </w:pPr>
    </w:p>
    <w:p w:rsidR="00486D49" w:rsidRDefault="00486D49" w:rsidP="00041EA2">
      <w:pPr>
        <w:spacing w:after="0" w:line="100" w:lineRule="atLeast"/>
        <w:jc w:val="center"/>
        <w:rPr>
          <w:rFonts w:ascii="Times New Roman" w:eastAsia="Calibri" w:hAnsi="Times New Roman" w:cs="Times New Roman"/>
          <w:sz w:val="28"/>
          <w:szCs w:val="28"/>
        </w:rPr>
      </w:pPr>
    </w:p>
    <w:p w:rsidR="00486D49" w:rsidRDefault="00486D49" w:rsidP="00041EA2">
      <w:pPr>
        <w:spacing w:after="0" w:line="100" w:lineRule="atLeast"/>
        <w:jc w:val="center"/>
        <w:rPr>
          <w:rFonts w:ascii="Times New Roman" w:eastAsia="Calibri" w:hAnsi="Times New Roman" w:cs="Times New Roman"/>
          <w:sz w:val="28"/>
          <w:szCs w:val="28"/>
        </w:rPr>
      </w:pPr>
    </w:p>
    <w:p w:rsidR="00486D49" w:rsidRDefault="00486D49" w:rsidP="00041EA2">
      <w:pPr>
        <w:spacing w:after="0" w:line="100" w:lineRule="atLeast"/>
        <w:jc w:val="center"/>
        <w:rPr>
          <w:rFonts w:ascii="Times New Roman" w:eastAsia="Calibri" w:hAnsi="Times New Roman" w:cs="Times New Roman"/>
          <w:sz w:val="28"/>
          <w:szCs w:val="28"/>
        </w:rPr>
      </w:pPr>
    </w:p>
    <w:p w:rsidR="00486D49" w:rsidRDefault="00486D49" w:rsidP="00041EA2">
      <w:pPr>
        <w:spacing w:after="0" w:line="100" w:lineRule="atLeast"/>
        <w:jc w:val="center"/>
        <w:rPr>
          <w:rFonts w:ascii="Times New Roman" w:eastAsia="Calibri" w:hAnsi="Times New Roman" w:cs="Times New Roman"/>
          <w:sz w:val="28"/>
          <w:szCs w:val="28"/>
        </w:rPr>
      </w:pPr>
    </w:p>
    <w:p w:rsidR="00486D49" w:rsidRDefault="00486D49" w:rsidP="00041EA2">
      <w:pPr>
        <w:spacing w:after="0" w:line="100" w:lineRule="atLeast"/>
        <w:jc w:val="center"/>
        <w:rPr>
          <w:rFonts w:ascii="Times New Roman" w:eastAsia="Calibri" w:hAnsi="Times New Roman" w:cs="Times New Roman"/>
          <w:sz w:val="28"/>
          <w:szCs w:val="28"/>
        </w:rPr>
      </w:pPr>
    </w:p>
    <w:p w:rsidR="00486D49" w:rsidRDefault="00486D49" w:rsidP="00041EA2">
      <w:pPr>
        <w:spacing w:after="0" w:line="100" w:lineRule="atLeast"/>
        <w:jc w:val="center"/>
        <w:rPr>
          <w:rFonts w:ascii="Times New Roman" w:eastAsia="Calibri" w:hAnsi="Times New Roman" w:cs="Times New Roman"/>
          <w:sz w:val="28"/>
          <w:szCs w:val="28"/>
        </w:rPr>
      </w:pPr>
    </w:p>
    <w:p w:rsidR="00486D49" w:rsidRDefault="00486D49" w:rsidP="00041EA2">
      <w:pPr>
        <w:spacing w:after="0" w:line="100" w:lineRule="atLeast"/>
        <w:jc w:val="center"/>
        <w:rPr>
          <w:rFonts w:ascii="Times New Roman" w:eastAsia="Calibri" w:hAnsi="Times New Roman" w:cs="Times New Roman"/>
          <w:sz w:val="28"/>
          <w:szCs w:val="28"/>
        </w:rPr>
      </w:pPr>
    </w:p>
    <w:p w:rsidR="00486D49" w:rsidRDefault="00486D49" w:rsidP="00041EA2">
      <w:pPr>
        <w:spacing w:after="0" w:line="100" w:lineRule="atLeast"/>
        <w:jc w:val="center"/>
        <w:rPr>
          <w:rFonts w:ascii="Times New Roman" w:eastAsia="Calibri" w:hAnsi="Times New Roman" w:cs="Times New Roman"/>
          <w:sz w:val="28"/>
          <w:szCs w:val="28"/>
        </w:rPr>
      </w:pPr>
    </w:p>
    <w:p w:rsidR="00486D49" w:rsidRDefault="00486D49" w:rsidP="00041EA2">
      <w:pPr>
        <w:spacing w:after="0" w:line="100" w:lineRule="atLeast"/>
        <w:jc w:val="center"/>
        <w:rPr>
          <w:rFonts w:ascii="Times New Roman" w:eastAsia="Calibri" w:hAnsi="Times New Roman" w:cs="Times New Roman"/>
          <w:sz w:val="28"/>
          <w:szCs w:val="28"/>
        </w:rPr>
      </w:pPr>
    </w:p>
    <w:p w:rsidR="00486D49" w:rsidRDefault="00486D49" w:rsidP="00041EA2">
      <w:pPr>
        <w:spacing w:after="0" w:line="100" w:lineRule="atLeast"/>
        <w:jc w:val="center"/>
        <w:rPr>
          <w:rFonts w:ascii="Times New Roman" w:eastAsia="Calibri" w:hAnsi="Times New Roman" w:cs="Times New Roman"/>
          <w:sz w:val="28"/>
          <w:szCs w:val="28"/>
        </w:rPr>
      </w:pPr>
    </w:p>
    <w:p w:rsidR="00486D49" w:rsidRDefault="00486D49" w:rsidP="00041EA2">
      <w:pPr>
        <w:spacing w:after="0" w:line="100" w:lineRule="atLeast"/>
        <w:jc w:val="center"/>
        <w:rPr>
          <w:rFonts w:ascii="Times New Roman" w:eastAsia="Calibri" w:hAnsi="Times New Roman" w:cs="Times New Roman"/>
          <w:sz w:val="28"/>
          <w:szCs w:val="28"/>
        </w:rPr>
      </w:pPr>
    </w:p>
    <w:p w:rsidR="00486D49" w:rsidRDefault="00486D49" w:rsidP="00041EA2">
      <w:pPr>
        <w:spacing w:after="0" w:line="100" w:lineRule="atLeast"/>
        <w:jc w:val="center"/>
        <w:rPr>
          <w:rFonts w:ascii="Times New Roman" w:eastAsia="Calibri" w:hAnsi="Times New Roman" w:cs="Times New Roman"/>
          <w:sz w:val="28"/>
          <w:szCs w:val="28"/>
        </w:rPr>
      </w:pPr>
    </w:p>
    <w:p w:rsidR="00486D49" w:rsidRDefault="00486D49" w:rsidP="00041EA2">
      <w:pPr>
        <w:spacing w:after="0" w:line="100" w:lineRule="atLeast"/>
        <w:jc w:val="center"/>
        <w:rPr>
          <w:rFonts w:ascii="Times New Roman" w:eastAsia="Calibri" w:hAnsi="Times New Roman" w:cs="Times New Roman"/>
          <w:sz w:val="28"/>
          <w:szCs w:val="28"/>
        </w:rPr>
      </w:pPr>
    </w:p>
    <w:p w:rsidR="00486D49" w:rsidRDefault="00486D49" w:rsidP="00041EA2">
      <w:pPr>
        <w:spacing w:after="0" w:line="100" w:lineRule="atLeast"/>
        <w:jc w:val="center"/>
        <w:rPr>
          <w:rFonts w:ascii="Times New Roman" w:eastAsia="Calibri" w:hAnsi="Times New Roman" w:cs="Times New Roman"/>
          <w:sz w:val="28"/>
          <w:szCs w:val="28"/>
        </w:rPr>
      </w:pPr>
    </w:p>
    <w:p w:rsidR="00486D49" w:rsidRDefault="00486D49" w:rsidP="00041EA2">
      <w:pPr>
        <w:spacing w:after="0" w:line="100" w:lineRule="atLeast"/>
        <w:jc w:val="center"/>
        <w:rPr>
          <w:rFonts w:ascii="Times New Roman" w:eastAsia="Calibri" w:hAnsi="Times New Roman" w:cs="Times New Roman"/>
          <w:sz w:val="28"/>
          <w:szCs w:val="28"/>
        </w:rPr>
      </w:pPr>
    </w:p>
    <w:p w:rsidR="00486D49" w:rsidRDefault="00486D49" w:rsidP="00041EA2">
      <w:pPr>
        <w:spacing w:after="0" w:line="100" w:lineRule="atLeast"/>
        <w:jc w:val="center"/>
        <w:rPr>
          <w:rFonts w:ascii="Times New Roman" w:eastAsia="Calibri" w:hAnsi="Times New Roman" w:cs="Times New Roman"/>
          <w:sz w:val="28"/>
          <w:szCs w:val="28"/>
        </w:rPr>
      </w:pPr>
    </w:p>
    <w:p w:rsidR="00486D49" w:rsidRDefault="00486D49" w:rsidP="00041EA2">
      <w:pPr>
        <w:spacing w:after="0" w:line="100" w:lineRule="atLeast"/>
        <w:jc w:val="center"/>
        <w:rPr>
          <w:rFonts w:ascii="Times New Roman" w:eastAsia="Calibri" w:hAnsi="Times New Roman" w:cs="Times New Roman"/>
          <w:sz w:val="28"/>
          <w:szCs w:val="28"/>
        </w:rPr>
      </w:pPr>
    </w:p>
    <w:p w:rsidR="00F518D3" w:rsidRPr="00A554B5" w:rsidRDefault="00F518D3" w:rsidP="00041EA2">
      <w:pPr>
        <w:spacing w:after="0" w:line="100" w:lineRule="atLeast"/>
        <w:jc w:val="center"/>
        <w:rPr>
          <w:rFonts w:ascii="Times New Roman" w:eastAsia="Calibri" w:hAnsi="Times New Roman" w:cs="Times New Roman"/>
          <w:sz w:val="28"/>
          <w:szCs w:val="28"/>
        </w:rPr>
      </w:pPr>
    </w:p>
    <w:p w:rsidR="00041EA2" w:rsidRPr="00A554B5" w:rsidRDefault="00041EA2" w:rsidP="00041EA2">
      <w:pPr>
        <w:spacing w:after="0" w:line="100" w:lineRule="atLeast"/>
        <w:jc w:val="center"/>
        <w:rPr>
          <w:rFonts w:eastAsia="Calibri" w:cs="Times New Roman"/>
          <w:b/>
          <w:sz w:val="36"/>
          <w:szCs w:val="36"/>
        </w:rPr>
      </w:pPr>
    </w:p>
    <w:p w:rsidR="00041EA2" w:rsidRPr="00710909" w:rsidRDefault="00041EA2" w:rsidP="00041EA2">
      <w:pPr>
        <w:spacing w:after="0" w:line="100" w:lineRule="atLeast"/>
        <w:jc w:val="center"/>
        <w:rPr>
          <w:rFonts w:ascii="Times New Roman" w:eastAsia="Calibri" w:hAnsi="Times New Roman" w:cs="Times New Roman"/>
          <w:b/>
          <w:sz w:val="48"/>
          <w:szCs w:val="48"/>
        </w:rPr>
      </w:pPr>
      <w:r w:rsidRPr="00710909">
        <w:rPr>
          <w:rFonts w:ascii="Times New Roman" w:eastAsia="Calibri" w:hAnsi="Times New Roman" w:cs="Times New Roman"/>
          <w:b/>
          <w:sz w:val="48"/>
          <w:szCs w:val="48"/>
        </w:rPr>
        <w:t xml:space="preserve">Конспект  по теме: </w:t>
      </w:r>
    </w:p>
    <w:p w:rsidR="00853E6A" w:rsidRDefault="00041EA2" w:rsidP="00853E6A">
      <w:pPr>
        <w:pStyle w:val="ad"/>
        <w:shd w:val="clear" w:color="auto" w:fill="FFFFFF"/>
        <w:spacing w:before="0" w:beforeAutospacing="0" w:after="150" w:afterAutospacing="0"/>
        <w:jc w:val="center"/>
        <w:rPr>
          <w:b/>
          <w:bCs/>
          <w:color w:val="000000"/>
          <w:sz w:val="48"/>
          <w:szCs w:val="48"/>
        </w:rPr>
      </w:pPr>
      <w:r w:rsidRPr="00710909">
        <w:rPr>
          <w:rFonts w:eastAsia="Calibri"/>
          <w:b/>
          <w:sz w:val="48"/>
          <w:szCs w:val="48"/>
        </w:rPr>
        <w:t>«</w:t>
      </w:r>
      <w:r w:rsidR="00853E6A" w:rsidRPr="00853E6A">
        <w:rPr>
          <w:b/>
          <w:bCs/>
          <w:color w:val="000000"/>
          <w:sz w:val="48"/>
          <w:szCs w:val="48"/>
        </w:rPr>
        <w:t>Салют над городом</w:t>
      </w:r>
      <w:r w:rsidR="00853E6A">
        <w:rPr>
          <w:b/>
          <w:bCs/>
          <w:color w:val="000000"/>
          <w:sz w:val="48"/>
          <w:szCs w:val="48"/>
        </w:rPr>
        <w:t xml:space="preserve"> </w:t>
      </w:r>
    </w:p>
    <w:p w:rsidR="00041EA2" w:rsidRPr="00486D49" w:rsidRDefault="00853E6A" w:rsidP="00486D49">
      <w:pPr>
        <w:pStyle w:val="ad"/>
        <w:shd w:val="clear" w:color="auto" w:fill="FFFFFF"/>
        <w:spacing w:before="0" w:beforeAutospacing="0" w:after="150" w:afterAutospacing="0"/>
        <w:jc w:val="center"/>
        <w:rPr>
          <w:color w:val="000000"/>
          <w:sz w:val="48"/>
          <w:szCs w:val="48"/>
        </w:rPr>
      </w:pPr>
      <w:r w:rsidRPr="00853E6A">
        <w:rPr>
          <w:b/>
          <w:bCs/>
          <w:color w:val="000000"/>
          <w:sz w:val="48"/>
          <w:szCs w:val="48"/>
        </w:rPr>
        <w:t>в честь праздника Победы</w:t>
      </w:r>
      <w:r w:rsidR="00041EA2">
        <w:rPr>
          <w:rFonts w:eastAsia="Calibri"/>
          <w:b/>
          <w:sz w:val="48"/>
          <w:szCs w:val="48"/>
        </w:rPr>
        <w:t xml:space="preserve"> </w:t>
      </w:r>
      <w:r w:rsidR="00041EA2" w:rsidRPr="00710909">
        <w:rPr>
          <w:rFonts w:eastAsia="Calibri"/>
          <w:b/>
          <w:sz w:val="48"/>
          <w:szCs w:val="48"/>
        </w:rPr>
        <w:t>»</w:t>
      </w:r>
    </w:p>
    <w:p w:rsidR="00041EA2" w:rsidRDefault="00041EA2" w:rsidP="00041EA2">
      <w:pPr>
        <w:spacing w:after="0" w:line="100" w:lineRule="atLeast"/>
        <w:jc w:val="center"/>
        <w:rPr>
          <w:rFonts w:ascii="Times New Roman" w:hAnsi="Times New Roman" w:cs="Times New Roman"/>
          <w:sz w:val="28"/>
          <w:szCs w:val="28"/>
        </w:rPr>
      </w:pPr>
    </w:p>
    <w:p w:rsidR="00486D49" w:rsidRDefault="00486D49" w:rsidP="00A96C7F">
      <w:pPr>
        <w:pStyle w:val="ad"/>
        <w:shd w:val="clear" w:color="auto" w:fill="FFFFFF"/>
        <w:spacing w:before="0" w:beforeAutospacing="0" w:after="150" w:afterAutospacing="0"/>
        <w:jc w:val="center"/>
        <w:rPr>
          <w:rFonts w:eastAsia="Calibri"/>
          <w:sz w:val="28"/>
          <w:szCs w:val="28"/>
        </w:rPr>
      </w:pPr>
      <w:r>
        <w:rPr>
          <w:sz w:val="28"/>
          <w:szCs w:val="28"/>
        </w:rPr>
        <w:t xml:space="preserve">г. Славгород, 2025 </w:t>
      </w:r>
      <w:r>
        <w:rPr>
          <w:rFonts w:eastAsia="Calibri"/>
          <w:sz w:val="28"/>
          <w:szCs w:val="28"/>
        </w:rPr>
        <w:t>год.</w:t>
      </w:r>
    </w:p>
    <w:p w:rsidR="00041EA2" w:rsidRPr="00853E6A" w:rsidRDefault="003B040E" w:rsidP="00A96C7F">
      <w:pPr>
        <w:pStyle w:val="ad"/>
        <w:shd w:val="clear" w:color="auto" w:fill="FFFFFF"/>
        <w:spacing w:before="0" w:beforeAutospacing="0" w:after="150" w:afterAutospacing="0"/>
        <w:jc w:val="center"/>
        <w:rPr>
          <w:color w:val="000000"/>
        </w:rPr>
      </w:pPr>
      <w:r w:rsidRPr="003B040E">
        <w:rPr>
          <w:b/>
          <w:bCs/>
          <w:color w:val="000000"/>
          <w:sz w:val="32"/>
          <w:szCs w:val="32"/>
        </w:rPr>
        <w:t>Тема</w:t>
      </w:r>
      <w:r>
        <w:rPr>
          <w:b/>
          <w:bCs/>
          <w:color w:val="000000"/>
        </w:rPr>
        <w:t xml:space="preserve">: </w:t>
      </w:r>
      <w:r w:rsidR="00041EA2" w:rsidRPr="00853E6A">
        <w:rPr>
          <w:b/>
          <w:bCs/>
          <w:color w:val="000000"/>
        </w:rPr>
        <w:t xml:space="preserve"> </w:t>
      </w:r>
      <w:r w:rsidR="00041EA2" w:rsidRPr="00853E6A">
        <w:rPr>
          <w:b/>
          <w:bCs/>
          <w:color w:val="000000"/>
          <w:sz w:val="32"/>
          <w:szCs w:val="32"/>
        </w:rPr>
        <w:t>«Салют над городом</w:t>
      </w:r>
      <w:r w:rsidR="00853E6A" w:rsidRPr="00853E6A">
        <w:rPr>
          <w:color w:val="000000"/>
          <w:sz w:val="32"/>
          <w:szCs w:val="32"/>
        </w:rPr>
        <w:t xml:space="preserve"> </w:t>
      </w:r>
      <w:r w:rsidR="00041EA2" w:rsidRPr="00853E6A">
        <w:rPr>
          <w:b/>
          <w:bCs/>
          <w:color w:val="000000"/>
          <w:sz w:val="32"/>
          <w:szCs w:val="32"/>
        </w:rPr>
        <w:t>в честь праздника Победы»</w:t>
      </w:r>
    </w:p>
    <w:p w:rsidR="003B040E" w:rsidRPr="003B040E" w:rsidRDefault="003B040E" w:rsidP="003B040E">
      <w:pPr>
        <w:shd w:val="clear" w:color="auto" w:fill="FFFFFF"/>
        <w:suppressAutoHyphens w:val="0"/>
        <w:spacing w:before="100" w:beforeAutospacing="1" w:after="100" w:afterAutospacing="1"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b/>
          <w:color w:val="000000"/>
          <w:kern w:val="0"/>
          <w:sz w:val="24"/>
          <w:szCs w:val="24"/>
          <w:lang w:eastAsia="ru-RU"/>
        </w:rPr>
        <w:t>Цель</w:t>
      </w:r>
      <w:r w:rsidRPr="003B040E">
        <w:rPr>
          <w:rFonts w:ascii="Times New Roman" w:eastAsia="Times New Roman" w:hAnsi="Times New Roman" w:cs="Times New Roman"/>
          <w:color w:val="000000"/>
          <w:kern w:val="0"/>
          <w:sz w:val="24"/>
          <w:szCs w:val="24"/>
          <w:lang w:eastAsia="ru-RU"/>
        </w:rPr>
        <w:t>: научить рисовать новым способом </w:t>
      </w:r>
      <w:r w:rsidRPr="003B040E">
        <w:rPr>
          <w:rFonts w:ascii="Times New Roman" w:eastAsia="Times New Roman" w:hAnsi="Times New Roman" w:cs="Times New Roman"/>
          <w:bCs/>
          <w:i/>
          <w:iCs/>
          <w:color w:val="000000"/>
          <w:kern w:val="0"/>
          <w:sz w:val="24"/>
          <w:szCs w:val="24"/>
          <w:lang w:eastAsia="ru-RU"/>
        </w:rPr>
        <w:t>«цветным граттажем»</w:t>
      </w:r>
      <w:r w:rsidRPr="003B040E">
        <w:rPr>
          <w:rFonts w:ascii="Times New Roman" w:eastAsia="Times New Roman" w:hAnsi="Times New Roman" w:cs="Times New Roman"/>
          <w:color w:val="000000"/>
          <w:kern w:val="0"/>
          <w:sz w:val="24"/>
          <w:szCs w:val="24"/>
          <w:lang w:eastAsia="ru-RU"/>
        </w:rPr>
        <w:t>.</w:t>
      </w:r>
    </w:p>
    <w:p w:rsidR="003B040E" w:rsidRPr="003B040E" w:rsidRDefault="003B040E" w:rsidP="003B040E">
      <w:pPr>
        <w:shd w:val="clear" w:color="auto" w:fill="FFFFFF"/>
        <w:suppressAutoHyphens w:val="0"/>
        <w:spacing w:before="100" w:beforeAutospacing="1" w:after="100" w:afterAutospacing="1"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b/>
          <w:bCs/>
          <w:color w:val="000000"/>
          <w:kern w:val="0"/>
          <w:sz w:val="24"/>
          <w:szCs w:val="24"/>
          <w:lang w:eastAsia="ru-RU"/>
        </w:rPr>
        <w:t>Задачи:</w:t>
      </w:r>
    </w:p>
    <w:p w:rsidR="003B040E" w:rsidRPr="003B040E" w:rsidRDefault="003B040E" w:rsidP="003B040E">
      <w:pPr>
        <w:numPr>
          <w:ilvl w:val="0"/>
          <w:numId w:val="11"/>
        </w:numPr>
        <w:shd w:val="clear" w:color="auto" w:fill="FFFFFF"/>
        <w:suppressAutoHyphens w:val="0"/>
        <w:spacing w:before="100" w:beforeAutospacing="1" w:after="100" w:afterAutospacing="1"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color w:val="000000"/>
          <w:kern w:val="0"/>
          <w:sz w:val="24"/>
          <w:szCs w:val="24"/>
          <w:lang w:eastAsia="ru-RU"/>
        </w:rPr>
        <w:t>Познакомить детей с новым способом рисования – граттажем, вызвать у детей интерес к предложенной работе, развивать мелкую моторику пальцев рук, развивать композиционные навыки, пространственные представления: выделять в рисунке главное и второстепенное.</w:t>
      </w:r>
    </w:p>
    <w:p w:rsidR="003B040E" w:rsidRPr="003B040E" w:rsidRDefault="003B040E" w:rsidP="003B040E">
      <w:pPr>
        <w:numPr>
          <w:ilvl w:val="0"/>
          <w:numId w:val="11"/>
        </w:numPr>
        <w:shd w:val="clear" w:color="auto" w:fill="FFFFFF"/>
        <w:suppressAutoHyphens w:val="0"/>
        <w:spacing w:before="100" w:beforeAutospacing="1" w:after="100" w:afterAutospacing="1"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color w:val="000000"/>
          <w:kern w:val="0"/>
          <w:sz w:val="24"/>
          <w:szCs w:val="24"/>
          <w:lang w:eastAsia="ru-RU"/>
        </w:rPr>
        <w:t>Закрепить знания детей о том, что 9 мая – День Победы. Дать знания о том, что страну защищали и армия, и партизаны; воспитывать в детях чувство гордости за свой народ, уважения к ветеранам Великой Отечественной войны, формировать патриотические чувства,</w:t>
      </w:r>
    </w:p>
    <w:p w:rsidR="003B040E" w:rsidRPr="003B040E" w:rsidRDefault="003B040E" w:rsidP="003B040E">
      <w:pPr>
        <w:numPr>
          <w:ilvl w:val="0"/>
          <w:numId w:val="11"/>
        </w:numPr>
        <w:shd w:val="clear" w:color="auto" w:fill="FFFFFF"/>
        <w:suppressAutoHyphens w:val="0"/>
        <w:spacing w:before="100" w:beforeAutospacing="1" w:after="100" w:afterAutospacing="1"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color w:val="000000"/>
          <w:kern w:val="0"/>
          <w:sz w:val="24"/>
          <w:szCs w:val="24"/>
          <w:lang w:eastAsia="ru-RU"/>
        </w:rPr>
        <w:t>Активизация словаря, развитие связной речи.</w:t>
      </w:r>
    </w:p>
    <w:p w:rsidR="003B040E" w:rsidRPr="003B040E" w:rsidRDefault="003B040E" w:rsidP="003B040E">
      <w:pPr>
        <w:numPr>
          <w:ilvl w:val="0"/>
          <w:numId w:val="11"/>
        </w:numPr>
        <w:shd w:val="clear" w:color="auto" w:fill="FFFFFF"/>
        <w:suppressAutoHyphens w:val="0"/>
        <w:spacing w:before="100" w:beforeAutospacing="1" w:after="100" w:afterAutospacing="1"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color w:val="000000"/>
          <w:kern w:val="0"/>
          <w:sz w:val="24"/>
          <w:szCs w:val="24"/>
          <w:lang w:eastAsia="ru-RU"/>
        </w:rPr>
        <w:t>Закрепить знания о цвете, размере предметов.</w:t>
      </w:r>
    </w:p>
    <w:p w:rsidR="003B040E" w:rsidRPr="003B040E" w:rsidRDefault="003B040E" w:rsidP="003B040E">
      <w:pPr>
        <w:shd w:val="clear" w:color="auto" w:fill="FFFFFF"/>
        <w:suppressAutoHyphens w:val="0"/>
        <w:spacing w:before="100" w:beforeAutospacing="1" w:after="100" w:afterAutospacing="1"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b/>
          <w:color w:val="000000"/>
          <w:kern w:val="0"/>
          <w:sz w:val="24"/>
          <w:szCs w:val="24"/>
          <w:lang w:eastAsia="ru-RU"/>
        </w:rPr>
        <w:t>Оборудование</w:t>
      </w:r>
      <w:r w:rsidRPr="003B040E">
        <w:rPr>
          <w:rFonts w:ascii="Times New Roman" w:eastAsia="Times New Roman" w:hAnsi="Times New Roman" w:cs="Times New Roman"/>
          <w:color w:val="000000"/>
          <w:kern w:val="0"/>
          <w:sz w:val="24"/>
          <w:szCs w:val="24"/>
          <w:lang w:eastAsia="ru-RU"/>
        </w:rPr>
        <w:t>: иллюстрации изображением салюта, альбомный лист, размер А 4 подготовленный для граттажа, палочка с заостренным концом, салфетки.</w:t>
      </w:r>
    </w:p>
    <w:p w:rsidR="003B040E" w:rsidRPr="003B040E" w:rsidRDefault="003B040E" w:rsidP="003B040E">
      <w:pPr>
        <w:shd w:val="clear" w:color="auto" w:fill="FFFFFF"/>
        <w:suppressAutoHyphens w:val="0"/>
        <w:spacing w:before="100" w:beforeAutospacing="1" w:after="100" w:afterAutospacing="1"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color w:val="000000"/>
          <w:kern w:val="0"/>
          <w:sz w:val="24"/>
          <w:szCs w:val="24"/>
          <w:lang w:eastAsia="ru-RU"/>
        </w:rPr>
        <w:t> </w:t>
      </w:r>
      <w:r w:rsidRPr="003B040E">
        <w:rPr>
          <w:rFonts w:ascii="Times New Roman" w:eastAsia="Times New Roman" w:hAnsi="Times New Roman" w:cs="Times New Roman"/>
          <w:b/>
          <w:color w:val="000000"/>
          <w:kern w:val="0"/>
          <w:sz w:val="24"/>
          <w:szCs w:val="24"/>
          <w:lang w:eastAsia="ru-RU"/>
        </w:rPr>
        <w:t>Предварительная работа</w:t>
      </w:r>
      <w:r w:rsidRPr="003B040E">
        <w:rPr>
          <w:rFonts w:ascii="Times New Roman" w:eastAsia="Times New Roman" w:hAnsi="Times New Roman" w:cs="Times New Roman"/>
          <w:color w:val="000000"/>
          <w:kern w:val="0"/>
          <w:sz w:val="24"/>
          <w:szCs w:val="24"/>
          <w:lang w:eastAsia="ru-RU"/>
        </w:rPr>
        <w:t>: — беседа с детьми о Дне Победы, рассматривание иллюстраций изображающих великую отечественную войну,</w:t>
      </w:r>
      <w:r w:rsidR="00A96C7F">
        <w:rPr>
          <w:rFonts w:ascii="Times New Roman" w:eastAsia="Times New Roman" w:hAnsi="Times New Roman" w:cs="Times New Roman"/>
          <w:color w:val="000000"/>
          <w:kern w:val="0"/>
          <w:sz w:val="24"/>
          <w:szCs w:val="24"/>
          <w:lang w:eastAsia="ru-RU"/>
        </w:rPr>
        <w:t xml:space="preserve"> </w:t>
      </w:r>
      <w:r w:rsidRPr="003B040E">
        <w:rPr>
          <w:rFonts w:ascii="Times New Roman" w:eastAsia="Times New Roman" w:hAnsi="Times New Roman" w:cs="Times New Roman"/>
          <w:color w:val="000000"/>
          <w:kern w:val="0"/>
          <w:sz w:val="24"/>
          <w:szCs w:val="24"/>
          <w:lang w:eastAsia="ru-RU"/>
        </w:rPr>
        <w:t>просмотр видео сюжетов с изображением салюта</w:t>
      </w:r>
      <w:r w:rsidR="00A96C7F">
        <w:rPr>
          <w:rFonts w:ascii="Times New Roman" w:eastAsia="Times New Roman" w:hAnsi="Times New Roman" w:cs="Times New Roman"/>
          <w:color w:val="000000"/>
          <w:kern w:val="0"/>
          <w:sz w:val="24"/>
          <w:szCs w:val="24"/>
          <w:lang w:eastAsia="ru-RU"/>
        </w:rPr>
        <w:t xml:space="preserve">,  </w:t>
      </w:r>
      <w:r w:rsidRPr="003B040E">
        <w:rPr>
          <w:rFonts w:ascii="Times New Roman" w:eastAsia="Times New Roman" w:hAnsi="Times New Roman" w:cs="Times New Roman"/>
          <w:color w:val="000000"/>
          <w:kern w:val="0"/>
          <w:sz w:val="24"/>
          <w:szCs w:val="24"/>
          <w:lang w:eastAsia="ru-RU"/>
        </w:rPr>
        <w:t>фотографии памятников героям Великой Отечественной войны</w:t>
      </w:r>
      <w:r w:rsidR="00A96C7F">
        <w:rPr>
          <w:rFonts w:ascii="Times New Roman" w:eastAsia="Times New Roman" w:hAnsi="Times New Roman" w:cs="Times New Roman"/>
          <w:color w:val="000000"/>
          <w:kern w:val="0"/>
          <w:sz w:val="24"/>
          <w:szCs w:val="24"/>
          <w:lang w:eastAsia="ru-RU"/>
        </w:rPr>
        <w:t>, прослушивание  фонограммы</w:t>
      </w:r>
      <w:r w:rsidRPr="003B040E">
        <w:rPr>
          <w:rFonts w:ascii="Times New Roman" w:eastAsia="Times New Roman" w:hAnsi="Times New Roman" w:cs="Times New Roman"/>
          <w:color w:val="000000"/>
          <w:kern w:val="0"/>
          <w:sz w:val="24"/>
          <w:szCs w:val="24"/>
          <w:lang w:eastAsia="ru-RU"/>
        </w:rPr>
        <w:t xml:space="preserve"> песни </w:t>
      </w:r>
      <w:r w:rsidRPr="003B040E">
        <w:rPr>
          <w:rFonts w:ascii="Times New Roman" w:eastAsia="Times New Roman" w:hAnsi="Times New Roman" w:cs="Times New Roman"/>
          <w:b/>
          <w:bCs/>
          <w:i/>
          <w:iCs/>
          <w:color w:val="000000"/>
          <w:kern w:val="0"/>
          <w:sz w:val="24"/>
          <w:szCs w:val="24"/>
          <w:lang w:eastAsia="ru-RU"/>
        </w:rPr>
        <w:t>«День Победы»</w:t>
      </w:r>
      <w:r w:rsidRPr="003B040E">
        <w:rPr>
          <w:rFonts w:ascii="Times New Roman" w:eastAsia="Times New Roman" w:hAnsi="Times New Roman" w:cs="Times New Roman"/>
          <w:color w:val="000000"/>
          <w:kern w:val="0"/>
          <w:sz w:val="24"/>
          <w:szCs w:val="24"/>
          <w:lang w:eastAsia="ru-RU"/>
        </w:rPr>
        <w:t> </w:t>
      </w:r>
      <w:r w:rsidR="00A96C7F">
        <w:rPr>
          <w:rFonts w:ascii="Times New Roman" w:eastAsia="Times New Roman" w:hAnsi="Times New Roman" w:cs="Times New Roman"/>
          <w:i/>
          <w:iCs/>
          <w:color w:val="000000"/>
          <w:kern w:val="0"/>
          <w:sz w:val="24"/>
          <w:szCs w:val="24"/>
          <w:lang w:eastAsia="ru-RU"/>
        </w:rPr>
        <w:t>(с</w:t>
      </w:r>
      <w:r w:rsidRPr="003B040E">
        <w:rPr>
          <w:rFonts w:ascii="Times New Roman" w:eastAsia="Times New Roman" w:hAnsi="Times New Roman" w:cs="Times New Roman"/>
          <w:i/>
          <w:iCs/>
          <w:color w:val="000000"/>
          <w:kern w:val="0"/>
          <w:sz w:val="24"/>
          <w:szCs w:val="24"/>
          <w:lang w:eastAsia="ru-RU"/>
        </w:rPr>
        <w:t>л. В. Харитонова, муз. Д.Тухманова)</w:t>
      </w:r>
      <w:r w:rsidRPr="003B040E">
        <w:rPr>
          <w:rFonts w:ascii="Times New Roman" w:eastAsia="Times New Roman" w:hAnsi="Times New Roman" w:cs="Times New Roman"/>
          <w:color w:val="000000"/>
          <w:kern w:val="0"/>
          <w:sz w:val="24"/>
          <w:szCs w:val="24"/>
          <w:lang w:eastAsia="ru-RU"/>
        </w:rPr>
        <w:t>.</w:t>
      </w:r>
    </w:p>
    <w:p w:rsidR="003B040E" w:rsidRPr="003B040E" w:rsidRDefault="009A5EFF" w:rsidP="003B040E">
      <w:pPr>
        <w:shd w:val="clear" w:color="auto" w:fill="FFFFFF"/>
        <w:suppressAutoHyphens w:val="0"/>
        <w:spacing w:before="100" w:beforeAutospacing="1" w:after="100" w:afterAutospacing="1" w:line="240" w:lineRule="auto"/>
        <w:jc w:val="both"/>
        <w:rPr>
          <w:rFonts w:ascii="Times New Roman" w:eastAsia="Times New Roman" w:hAnsi="Times New Roman" w:cs="Times New Roman"/>
          <w:color w:val="000000"/>
          <w:kern w:val="0"/>
          <w:sz w:val="24"/>
          <w:szCs w:val="24"/>
          <w:lang w:eastAsia="ru-RU"/>
        </w:rPr>
      </w:pPr>
      <w:r>
        <w:rPr>
          <w:rFonts w:ascii="Times New Roman" w:eastAsia="Times New Roman" w:hAnsi="Times New Roman" w:cs="Times New Roman"/>
          <w:color w:val="000000"/>
          <w:kern w:val="0"/>
          <w:sz w:val="24"/>
          <w:szCs w:val="24"/>
          <w:lang w:eastAsia="ru-RU"/>
        </w:rPr>
        <w:t xml:space="preserve">Ход: </w:t>
      </w:r>
      <w:r w:rsidR="003B040E" w:rsidRPr="003B040E">
        <w:rPr>
          <w:rFonts w:ascii="Times New Roman" w:eastAsia="Times New Roman" w:hAnsi="Times New Roman" w:cs="Times New Roman"/>
          <w:color w:val="000000"/>
          <w:kern w:val="0"/>
          <w:sz w:val="24"/>
          <w:szCs w:val="24"/>
          <w:lang w:eastAsia="ru-RU"/>
        </w:rPr>
        <w:t>1. Приветствие гостей.</w:t>
      </w:r>
      <w:r>
        <w:rPr>
          <w:rFonts w:ascii="Times New Roman" w:eastAsia="Times New Roman" w:hAnsi="Times New Roman" w:cs="Times New Roman"/>
          <w:color w:val="000000"/>
          <w:kern w:val="0"/>
          <w:sz w:val="24"/>
          <w:szCs w:val="24"/>
          <w:lang w:eastAsia="ru-RU"/>
        </w:rPr>
        <w:t xml:space="preserve"> </w:t>
      </w:r>
      <w:r w:rsidR="003B040E" w:rsidRPr="003B040E">
        <w:rPr>
          <w:rFonts w:ascii="Times New Roman" w:eastAsia="Times New Roman" w:hAnsi="Times New Roman" w:cs="Times New Roman"/>
          <w:color w:val="000000"/>
          <w:kern w:val="0"/>
          <w:sz w:val="24"/>
          <w:szCs w:val="24"/>
          <w:lang w:eastAsia="ru-RU"/>
        </w:rPr>
        <w:t>- Ребята, а что за ленточка у меня на груди и у вас? Какие цвета есть на ленточке, как вы думаете, что они обозначают?</w:t>
      </w:r>
    </w:p>
    <w:p w:rsidR="003B040E" w:rsidRPr="003B040E" w:rsidRDefault="003B040E" w:rsidP="003B040E">
      <w:pPr>
        <w:shd w:val="clear" w:color="auto" w:fill="FFFFFF"/>
        <w:suppressAutoHyphens w:val="0"/>
        <w:spacing w:before="100" w:beforeAutospacing="1" w:after="100" w:afterAutospacing="1"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color w:val="000000"/>
          <w:kern w:val="0"/>
          <w:sz w:val="24"/>
          <w:szCs w:val="24"/>
          <w:lang w:eastAsia="ru-RU"/>
        </w:rPr>
        <w:t>- Черный цвет обозначает цвет пороха, а желтый – цвет огня. А называется она </w:t>
      </w:r>
      <w:r w:rsidRPr="003B040E">
        <w:rPr>
          <w:rFonts w:ascii="Times New Roman" w:eastAsia="Times New Roman" w:hAnsi="Times New Roman" w:cs="Times New Roman"/>
          <w:b/>
          <w:bCs/>
          <w:i/>
          <w:iCs/>
          <w:color w:val="000000"/>
          <w:kern w:val="0"/>
          <w:sz w:val="24"/>
          <w:szCs w:val="24"/>
          <w:lang w:eastAsia="ru-RU"/>
        </w:rPr>
        <w:t>«Георгиевской»</w:t>
      </w:r>
      <w:r w:rsidRPr="003B040E">
        <w:rPr>
          <w:rFonts w:ascii="Times New Roman" w:eastAsia="Times New Roman" w:hAnsi="Times New Roman" w:cs="Times New Roman"/>
          <w:color w:val="000000"/>
          <w:kern w:val="0"/>
          <w:sz w:val="24"/>
          <w:szCs w:val="24"/>
          <w:lang w:eastAsia="ru-RU"/>
        </w:rPr>
        <w:t> потому, что на нее прикреплялся орден Георгия. Орден Георгия был учрежден давно. Он давался только за конкретные подвиги в военное время. Это была исключительно боевая награда.</w:t>
      </w:r>
    </w:p>
    <w:p w:rsidR="003B040E" w:rsidRPr="003B040E" w:rsidRDefault="003B040E" w:rsidP="003B040E">
      <w:pPr>
        <w:shd w:val="clear" w:color="auto" w:fill="FFFFFF"/>
        <w:suppressAutoHyphens w:val="0"/>
        <w:spacing w:before="100" w:beforeAutospacing="1" w:after="100" w:afterAutospacing="1"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color w:val="000000"/>
          <w:kern w:val="0"/>
          <w:sz w:val="24"/>
          <w:szCs w:val="24"/>
          <w:lang w:eastAsia="ru-RU"/>
        </w:rPr>
        <w:t>- Где вы видели такие </w:t>
      </w:r>
      <w:r w:rsidRPr="003B040E">
        <w:rPr>
          <w:rFonts w:ascii="Times New Roman" w:eastAsia="Times New Roman" w:hAnsi="Times New Roman" w:cs="Times New Roman"/>
          <w:b/>
          <w:bCs/>
          <w:i/>
          <w:iCs/>
          <w:color w:val="000000"/>
          <w:kern w:val="0"/>
          <w:sz w:val="24"/>
          <w:szCs w:val="24"/>
          <w:lang w:eastAsia="ru-RU"/>
        </w:rPr>
        <w:t>«</w:t>
      </w:r>
      <w:r w:rsidRPr="009A5EFF">
        <w:rPr>
          <w:rFonts w:ascii="Times New Roman" w:eastAsia="Times New Roman" w:hAnsi="Times New Roman" w:cs="Times New Roman"/>
          <w:bCs/>
          <w:i/>
          <w:iCs/>
          <w:color w:val="000000"/>
          <w:kern w:val="0"/>
          <w:sz w:val="24"/>
          <w:szCs w:val="24"/>
          <w:lang w:eastAsia="ru-RU"/>
        </w:rPr>
        <w:t>Георгиевские ленты</w:t>
      </w:r>
      <w:r w:rsidRPr="003B040E">
        <w:rPr>
          <w:rFonts w:ascii="Times New Roman" w:eastAsia="Times New Roman" w:hAnsi="Times New Roman" w:cs="Times New Roman"/>
          <w:b/>
          <w:bCs/>
          <w:i/>
          <w:iCs/>
          <w:color w:val="000000"/>
          <w:kern w:val="0"/>
          <w:sz w:val="24"/>
          <w:szCs w:val="24"/>
          <w:lang w:eastAsia="ru-RU"/>
        </w:rPr>
        <w:t>»</w:t>
      </w:r>
      <w:r w:rsidRPr="003B040E">
        <w:rPr>
          <w:rFonts w:ascii="Times New Roman" w:eastAsia="Times New Roman" w:hAnsi="Times New Roman" w:cs="Times New Roman"/>
          <w:color w:val="000000"/>
          <w:kern w:val="0"/>
          <w:sz w:val="24"/>
          <w:szCs w:val="24"/>
          <w:lang w:eastAsia="ru-RU"/>
        </w:rPr>
        <w:t>, как вы думаете, почему они там находились? В канун празднования Дня Победы каждый человек надевает себе на руку, одежду, сумку или антенну автомобиля </w:t>
      </w:r>
      <w:r w:rsidRPr="009A5EFF">
        <w:rPr>
          <w:rFonts w:ascii="Times New Roman" w:eastAsia="Times New Roman" w:hAnsi="Times New Roman" w:cs="Times New Roman"/>
          <w:bCs/>
          <w:i/>
          <w:iCs/>
          <w:color w:val="000000"/>
          <w:kern w:val="0"/>
          <w:sz w:val="24"/>
          <w:szCs w:val="24"/>
          <w:lang w:eastAsia="ru-RU"/>
        </w:rPr>
        <w:t>«Георгиевскую ленточку</w:t>
      </w:r>
      <w:r w:rsidRPr="003B040E">
        <w:rPr>
          <w:rFonts w:ascii="Times New Roman" w:eastAsia="Times New Roman" w:hAnsi="Times New Roman" w:cs="Times New Roman"/>
          <w:b/>
          <w:bCs/>
          <w:i/>
          <w:iCs/>
          <w:color w:val="000000"/>
          <w:kern w:val="0"/>
          <w:sz w:val="24"/>
          <w:szCs w:val="24"/>
          <w:lang w:eastAsia="ru-RU"/>
        </w:rPr>
        <w:t>»</w:t>
      </w:r>
      <w:r w:rsidRPr="003B040E">
        <w:rPr>
          <w:rFonts w:ascii="Times New Roman" w:eastAsia="Times New Roman" w:hAnsi="Times New Roman" w:cs="Times New Roman"/>
          <w:color w:val="000000"/>
          <w:kern w:val="0"/>
          <w:sz w:val="24"/>
          <w:szCs w:val="24"/>
          <w:lang w:eastAsia="ru-RU"/>
        </w:rPr>
        <w:t> в знак памяти о героическом прошлом, выражая уважение к ветеранам, отдавая дань памяти павшим на поле боя, благодарность людям, отдавшим все для фронта в годы Великой Отечественной войны.</w:t>
      </w:r>
    </w:p>
    <w:p w:rsidR="003B040E" w:rsidRPr="003B040E" w:rsidRDefault="003B040E" w:rsidP="003B040E">
      <w:pPr>
        <w:shd w:val="clear" w:color="auto" w:fill="FFFFFF"/>
        <w:suppressAutoHyphens w:val="0"/>
        <w:spacing w:before="100" w:beforeAutospacing="1" w:after="100" w:afterAutospacing="1"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color w:val="000000"/>
          <w:kern w:val="0"/>
          <w:sz w:val="24"/>
          <w:szCs w:val="24"/>
          <w:lang w:eastAsia="ru-RU"/>
        </w:rPr>
        <w:t>- Какой великий праздник готовится отмечать наш народ? Кто знает, что это за праздник?</w:t>
      </w:r>
    </w:p>
    <w:p w:rsidR="003B040E" w:rsidRPr="003B040E" w:rsidRDefault="003B040E" w:rsidP="003B040E">
      <w:pPr>
        <w:shd w:val="clear" w:color="auto" w:fill="FFFFFF"/>
        <w:suppressAutoHyphens w:val="0"/>
        <w:spacing w:before="100" w:beforeAutospacing="1" w:after="100" w:afterAutospacing="1"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color w:val="000000"/>
          <w:kern w:val="0"/>
          <w:sz w:val="24"/>
          <w:szCs w:val="24"/>
          <w:lang w:eastAsia="ru-RU"/>
        </w:rPr>
        <w:lastRenderedPageBreak/>
        <w:t>-Правильно-9 мая 1945 года</w:t>
      </w:r>
      <w:r w:rsidR="009A5EFF">
        <w:rPr>
          <w:rFonts w:ascii="Times New Roman" w:eastAsia="Times New Roman" w:hAnsi="Times New Roman" w:cs="Times New Roman"/>
          <w:color w:val="000000"/>
          <w:kern w:val="0"/>
          <w:sz w:val="24"/>
          <w:szCs w:val="24"/>
          <w:lang w:eastAsia="ru-RU"/>
        </w:rPr>
        <w:t xml:space="preserve"> </w:t>
      </w:r>
      <w:r w:rsidRPr="003B040E">
        <w:rPr>
          <w:rFonts w:ascii="Times New Roman" w:eastAsia="Times New Roman" w:hAnsi="Times New Roman" w:cs="Times New Roman"/>
          <w:color w:val="000000"/>
          <w:kern w:val="0"/>
          <w:sz w:val="24"/>
          <w:szCs w:val="24"/>
          <w:lang w:eastAsia="ru-RU"/>
        </w:rPr>
        <w:t>- День Победы</w:t>
      </w:r>
    </w:p>
    <w:p w:rsidR="003B040E" w:rsidRPr="003B040E" w:rsidRDefault="003B040E" w:rsidP="003B040E">
      <w:pPr>
        <w:shd w:val="clear" w:color="auto" w:fill="FFFFFF"/>
        <w:suppressAutoHyphens w:val="0"/>
        <w:spacing w:before="100" w:beforeAutospacing="1" w:after="100" w:afterAutospacing="1"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color w:val="000000"/>
          <w:kern w:val="0"/>
          <w:sz w:val="24"/>
          <w:szCs w:val="24"/>
          <w:lang w:eastAsia="ru-RU"/>
        </w:rPr>
        <w:t>Воспитатель: Правильно! Это День Победы в Великой Отечественной Войне, которая длилась четыре года и закончилась победой нашего народа. Давайте еще раз вспомним, что это была за победа, над кем?</w:t>
      </w:r>
    </w:p>
    <w:p w:rsidR="003B040E" w:rsidRPr="003B040E" w:rsidRDefault="003B040E" w:rsidP="003B040E">
      <w:pPr>
        <w:shd w:val="clear" w:color="auto" w:fill="FFFFFF"/>
        <w:suppressAutoHyphens w:val="0"/>
        <w:spacing w:before="100" w:beforeAutospacing="1" w:after="100" w:afterAutospacing="1"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color w:val="000000"/>
          <w:kern w:val="0"/>
          <w:sz w:val="24"/>
          <w:szCs w:val="24"/>
          <w:lang w:eastAsia="ru-RU"/>
        </w:rPr>
        <w:t>Дети: над фашистами.</w:t>
      </w:r>
    </w:p>
    <w:p w:rsidR="003B040E" w:rsidRPr="003B040E" w:rsidRDefault="003B040E" w:rsidP="003B040E">
      <w:pPr>
        <w:shd w:val="clear" w:color="auto" w:fill="FFFFFF"/>
        <w:suppressAutoHyphens w:val="0"/>
        <w:spacing w:before="100" w:beforeAutospacing="1" w:after="100" w:afterAutospacing="1"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color w:val="000000"/>
          <w:kern w:val="0"/>
          <w:sz w:val="24"/>
          <w:szCs w:val="24"/>
          <w:lang w:eastAsia="ru-RU"/>
        </w:rPr>
        <w:t>Воспи</w:t>
      </w:r>
      <w:r w:rsidR="009A5EFF">
        <w:rPr>
          <w:rFonts w:ascii="Times New Roman" w:eastAsia="Times New Roman" w:hAnsi="Times New Roman" w:cs="Times New Roman"/>
          <w:color w:val="000000"/>
          <w:kern w:val="0"/>
          <w:sz w:val="24"/>
          <w:szCs w:val="24"/>
          <w:lang w:eastAsia="ru-RU"/>
        </w:rPr>
        <w:t>татель: Э</w:t>
      </w:r>
      <w:r w:rsidRPr="003B040E">
        <w:rPr>
          <w:rFonts w:ascii="Times New Roman" w:eastAsia="Times New Roman" w:hAnsi="Times New Roman" w:cs="Times New Roman"/>
          <w:color w:val="000000"/>
          <w:kern w:val="0"/>
          <w:sz w:val="24"/>
          <w:szCs w:val="24"/>
          <w:lang w:eastAsia="ru-RU"/>
        </w:rPr>
        <w:t>то была очень страшная война. Фашисты очень хотели захватить нашу страну, поработить наш народ, но у них ничего не получилось. Целых четыре года день за днём, месяц за месяцем, год за годом сражался наш народ с фашистской армией. И, наконец, одержал победу. Потому что тот, кто борется за справедливость, защищает свою Родину, свой народ, всегда побеждает.</w:t>
      </w:r>
    </w:p>
    <w:p w:rsidR="003B040E" w:rsidRPr="003B040E" w:rsidRDefault="003B040E" w:rsidP="003B040E">
      <w:pPr>
        <w:shd w:val="clear" w:color="auto" w:fill="FFFFFF"/>
        <w:suppressAutoHyphens w:val="0"/>
        <w:spacing w:before="100" w:beforeAutospacing="1" w:after="100" w:afterAutospacing="1"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color w:val="000000"/>
          <w:kern w:val="0"/>
          <w:sz w:val="24"/>
          <w:szCs w:val="24"/>
          <w:lang w:eastAsia="ru-RU"/>
        </w:rPr>
        <w:t>Воспитатель: Про это великий день сложено много песен и стихотворений, а кто из вас знает стихотворение про День Победы?</w:t>
      </w:r>
      <w:r w:rsidR="009A5EFF">
        <w:rPr>
          <w:rFonts w:ascii="Times New Roman" w:eastAsia="Times New Roman" w:hAnsi="Times New Roman" w:cs="Times New Roman"/>
          <w:color w:val="000000"/>
          <w:kern w:val="0"/>
          <w:sz w:val="24"/>
          <w:szCs w:val="24"/>
          <w:lang w:eastAsia="ru-RU"/>
        </w:rPr>
        <w:t xml:space="preserve">  </w:t>
      </w:r>
      <w:r w:rsidRPr="003B040E">
        <w:rPr>
          <w:rFonts w:ascii="Times New Roman" w:eastAsia="Times New Roman" w:hAnsi="Times New Roman" w:cs="Times New Roman"/>
          <w:color w:val="000000"/>
          <w:kern w:val="0"/>
          <w:sz w:val="24"/>
          <w:szCs w:val="24"/>
          <w:lang w:eastAsia="ru-RU"/>
        </w:rPr>
        <w:t>Дети читают стихи.</w:t>
      </w:r>
    </w:p>
    <w:p w:rsidR="003B040E" w:rsidRPr="003B040E" w:rsidRDefault="003B040E" w:rsidP="009A5EFF">
      <w:pPr>
        <w:shd w:val="clear" w:color="auto" w:fill="FFFFFF"/>
        <w:suppressAutoHyphens w:val="0"/>
        <w:spacing w:after="0"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color w:val="000000"/>
          <w:kern w:val="0"/>
          <w:sz w:val="24"/>
          <w:szCs w:val="24"/>
          <w:lang w:eastAsia="ru-RU"/>
        </w:rPr>
        <w:t>Много лет тому назад</w:t>
      </w:r>
    </w:p>
    <w:p w:rsidR="003B040E" w:rsidRPr="003B040E" w:rsidRDefault="003B040E" w:rsidP="009A5EFF">
      <w:pPr>
        <w:shd w:val="clear" w:color="auto" w:fill="FFFFFF"/>
        <w:suppressAutoHyphens w:val="0"/>
        <w:spacing w:after="0"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color w:val="000000"/>
          <w:kern w:val="0"/>
          <w:sz w:val="24"/>
          <w:szCs w:val="24"/>
          <w:lang w:eastAsia="ru-RU"/>
        </w:rPr>
        <w:t>Был великий День победы.</w:t>
      </w:r>
    </w:p>
    <w:p w:rsidR="003B040E" w:rsidRPr="003B040E" w:rsidRDefault="003B040E" w:rsidP="009A5EFF">
      <w:pPr>
        <w:shd w:val="clear" w:color="auto" w:fill="FFFFFF"/>
        <w:suppressAutoHyphens w:val="0"/>
        <w:spacing w:after="0"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color w:val="000000"/>
          <w:kern w:val="0"/>
          <w:sz w:val="24"/>
          <w:szCs w:val="24"/>
          <w:lang w:eastAsia="ru-RU"/>
        </w:rPr>
        <w:t>День победы помнят деды</w:t>
      </w:r>
    </w:p>
    <w:p w:rsidR="003B040E" w:rsidRPr="003B040E" w:rsidRDefault="003B040E" w:rsidP="009A5EFF">
      <w:pPr>
        <w:shd w:val="clear" w:color="auto" w:fill="FFFFFF"/>
        <w:suppressAutoHyphens w:val="0"/>
        <w:spacing w:after="0"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color w:val="000000"/>
          <w:kern w:val="0"/>
          <w:sz w:val="24"/>
          <w:szCs w:val="24"/>
          <w:lang w:eastAsia="ru-RU"/>
        </w:rPr>
        <w:t>Знает каждый из внучат.</w:t>
      </w:r>
    </w:p>
    <w:p w:rsidR="003B040E" w:rsidRPr="003B040E" w:rsidRDefault="003B040E" w:rsidP="009A5EFF">
      <w:pPr>
        <w:shd w:val="clear" w:color="auto" w:fill="FFFFFF"/>
        <w:suppressAutoHyphens w:val="0"/>
        <w:spacing w:after="0"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color w:val="000000"/>
          <w:kern w:val="0"/>
          <w:sz w:val="24"/>
          <w:szCs w:val="24"/>
          <w:lang w:eastAsia="ru-RU"/>
        </w:rPr>
        <w:t>Светлый праздник День победы</w:t>
      </w:r>
    </w:p>
    <w:p w:rsidR="003B040E" w:rsidRPr="003B040E" w:rsidRDefault="003B040E" w:rsidP="009A5EFF">
      <w:pPr>
        <w:shd w:val="clear" w:color="auto" w:fill="FFFFFF"/>
        <w:suppressAutoHyphens w:val="0"/>
        <w:spacing w:after="0"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color w:val="000000"/>
          <w:kern w:val="0"/>
          <w:sz w:val="24"/>
          <w:szCs w:val="24"/>
          <w:lang w:eastAsia="ru-RU"/>
        </w:rPr>
        <w:t>Отмечает вся страна.</w:t>
      </w:r>
    </w:p>
    <w:p w:rsidR="003B040E" w:rsidRPr="003B040E" w:rsidRDefault="003B040E" w:rsidP="009A5EFF">
      <w:pPr>
        <w:shd w:val="clear" w:color="auto" w:fill="FFFFFF"/>
        <w:suppressAutoHyphens w:val="0"/>
        <w:spacing w:after="0"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color w:val="000000"/>
          <w:kern w:val="0"/>
          <w:sz w:val="24"/>
          <w:szCs w:val="24"/>
          <w:lang w:eastAsia="ru-RU"/>
        </w:rPr>
        <w:t>Наши бабушки и деды</w:t>
      </w:r>
    </w:p>
    <w:p w:rsidR="003B040E" w:rsidRPr="003B040E" w:rsidRDefault="003B040E" w:rsidP="009A5EFF">
      <w:pPr>
        <w:shd w:val="clear" w:color="auto" w:fill="FFFFFF"/>
        <w:suppressAutoHyphens w:val="0"/>
        <w:spacing w:after="0"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color w:val="000000"/>
          <w:kern w:val="0"/>
          <w:sz w:val="24"/>
          <w:szCs w:val="24"/>
          <w:lang w:eastAsia="ru-RU"/>
        </w:rPr>
        <w:t>Надевают ордена.</w:t>
      </w:r>
    </w:p>
    <w:p w:rsidR="003B040E" w:rsidRPr="003B040E" w:rsidRDefault="003B040E" w:rsidP="009A5EFF">
      <w:pPr>
        <w:shd w:val="clear" w:color="auto" w:fill="FFFFFF"/>
        <w:suppressAutoHyphens w:val="0"/>
        <w:spacing w:after="0"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color w:val="000000"/>
          <w:kern w:val="0"/>
          <w:sz w:val="24"/>
          <w:szCs w:val="24"/>
          <w:lang w:eastAsia="ru-RU"/>
        </w:rPr>
        <w:t>Мы про первый День победы</w:t>
      </w:r>
    </w:p>
    <w:p w:rsidR="003B040E" w:rsidRPr="003B040E" w:rsidRDefault="003B040E" w:rsidP="009A5EFF">
      <w:pPr>
        <w:shd w:val="clear" w:color="auto" w:fill="FFFFFF"/>
        <w:suppressAutoHyphens w:val="0"/>
        <w:spacing w:after="0"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color w:val="000000"/>
          <w:kern w:val="0"/>
          <w:sz w:val="24"/>
          <w:szCs w:val="24"/>
          <w:lang w:eastAsia="ru-RU"/>
        </w:rPr>
        <w:t>Любим слушать их рассказ</w:t>
      </w:r>
    </w:p>
    <w:p w:rsidR="003B040E" w:rsidRPr="003B040E" w:rsidRDefault="003B040E" w:rsidP="009A5EFF">
      <w:pPr>
        <w:shd w:val="clear" w:color="auto" w:fill="FFFFFF"/>
        <w:suppressAutoHyphens w:val="0"/>
        <w:spacing w:after="0"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color w:val="000000"/>
          <w:kern w:val="0"/>
          <w:sz w:val="24"/>
          <w:szCs w:val="24"/>
          <w:lang w:eastAsia="ru-RU"/>
        </w:rPr>
        <w:t>Как сражались наши деды</w:t>
      </w:r>
    </w:p>
    <w:p w:rsidR="003B040E" w:rsidRPr="003B040E" w:rsidRDefault="003B040E" w:rsidP="009A5EFF">
      <w:pPr>
        <w:shd w:val="clear" w:color="auto" w:fill="FFFFFF"/>
        <w:suppressAutoHyphens w:val="0"/>
        <w:spacing w:after="0"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color w:val="000000"/>
          <w:kern w:val="0"/>
          <w:sz w:val="24"/>
          <w:szCs w:val="24"/>
          <w:lang w:eastAsia="ru-RU"/>
        </w:rPr>
        <w:t>За весь мир и за всех нас.</w:t>
      </w:r>
    </w:p>
    <w:p w:rsidR="003B040E" w:rsidRPr="003B040E" w:rsidRDefault="003B040E" w:rsidP="009A5EFF">
      <w:pPr>
        <w:shd w:val="clear" w:color="auto" w:fill="FFFFFF"/>
        <w:suppressAutoHyphens w:val="0"/>
        <w:spacing w:after="0"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color w:val="000000"/>
          <w:kern w:val="0"/>
          <w:sz w:val="24"/>
          <w:szCs w:val="24"/>
          <w:lang w:eastAsia="ru-RU"/>
        </w:rPr>
        <w:t>Майский праздник – День Победы</w:t>
      </w:r>
    </w:p>
    <w:p w:rsidR="003B040E" w:rsidRPr="003B040E" w:rsidRDefault="003B040E" w:rsidP="009A5EFF">
      <w:pPr>
        <w:shd w:val="clear" w:color="auto" w:fill="FFFFFF"/>
        <w:suppressAutoHyphens w:val="0"/>
        <w:spacing w:after="0"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color w:val="000000"/>
          <w:kern w:val="0"/>
          <w:sz w:val="24"/>
          <w:szCs w:val="24"/>
          <w:lang w:eastAsia="ru-RU"/>
        </w:rPr>
        <w:t>Отмечает вся страна.</w:t>
      </w:r>
    </w:p>
    <w:p w:rsidR="003B040E" w:rsidRPr="003B040E" w:rsidRDefault="003B040E" w:rsidP="009A5EFF">
      <w:pPr>
        <w:shd w:val="clear" w:color="auto" w:fill="FFFFFF"/>
        <w:suppressAutoHyphens w:val="0"/>
        <w:spacing w:after="0"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color w:val="000000"/>
          <w:kern w:val="0"/>
          <w:sz w:val="24"/>
          <w:szCs w:val="24"/>
          <w:lang w:eastAsia="ru-RU"/>
        </w:rPr>
        <w:t>Надевают наши деды боевые ордена.</w:t>
      </w:r>
    </w:p>
    <w:p w:rsidR="003B040E" w:rsidRPr="003B040E" w:rsidRDefault="003B040E" w:rsidP="009A5EFF">
      <w:pPr>
        <w:shd w:val="clear" w:color="auto" w:fill="FFFFFF"/>
        <w:suppressAutoHyphens w:val="0"/>
        <w:spacing w:after="0"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color w:val="000000"/>
          <w:kern w:val="0"/>
          <w:sz w:val="24"/>
          <w:szCs w:val="24"/>
          <w:lang w:eastAsia="ru-RU"/>
        </w:rPr>
        <w:t>Их с утра зовёт дорога</w:t>
      </w:r>
    </w:p>
    <w:p w:rsidR="003B040E" w:rsidRPr="003B040E" w:rsidRDefault="003B040E" w:rsidP="009A5EFF">
      <w:pPr>
        <w:shd w:val="clear" w:color="auto" w:fill="FFFFFF"/>
        <w:suppressAutoHyphens w:val="0"/>
        <w:spacing w:after="0"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color w:val="000000"/>
          <w:kern w:val="0"/>
          <w:sz w:val="24"/>
          <w:szCs w:val="24"/>
          <w:lang w:eastAsia="ru-RU"/>
        </w:rPr>
        <w:t>На торжественный парад.</w:t>
      </w:r>
    </w:p>
    <w:p w:rsidR="003B040E" w:rsidRPr="003B040E" w:rsidRDefault="003B040E" w:rsidP="009A5EFF">
      <w:pPr>
        <w:shd w:val="clear" w:color="auto" w:fill="FFFFFF"/>
        <w:suppressAutoHyphens w:val="0"/>
        <w:spacing w:after="0"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color w:val="000000"/>
          <w:kern w:val="0"/>
          <w:sz w:val="24"/>
          <w:szCs w:val="24"/>
          <w:lang w:eastAsia="ru-RU"/>
        </w:rPr>
        <w:t>И задумчиво с порога</w:t>
      </w:r>
    </w:p>
    <w:p w:rsidR="003B040E" w:rsidRPr="003B040E" w:rsidRDefault="003B040E" w:rsidP="009A5EFF">
      <w:pPr>
        <w:shd w:val="clear" w:color="auto" w:fill="FFFFFF"/>
        <w:suppressAutoHyphens w:val="0"/>
        <w:spacing w:after="0"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color w:val="000000"/>
          <w:kern w:val="0"/>
          <w:sz w:val="24"/>
          <w:szCs w:val="24"/>
          <w:lang w:eastAsia="ru-RU"/>
        </w:rPr>
        <w:t>Вслед им бабушки глядят.</w:t>
      </w:r>
    </w:p>
    <w:p w:rsidR="003B040E" w:rsidRPr="003B040E" w:rsidRDefault="003B040E" w:rsidP="009A5EFF">
      <w:pPr>
        <w:shd w:val="clear" w:color="auto" w:fill="FFFFFF"/>
        <w:suppressAutoHyphens w:val="0"/>
        <w:spacing w:after="0"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color w:val="000000"/>
          <w:kern w:val="0"/>
          <w:sz w:val="24"/>
          <w:szCs w:val="24"/>
          <w:lang w:eastAsia="ru-RU"/>
        </w:rPr>
        <w:t>Что такое День Победы?</w:t>
      </w:r>
    </w:p>
    <w:p w:rsidR="003B040E" w:rsidRPr="003B040E" w:rsidRDefault="003B040E" w:rsidP="009A5EFF">
      <w:pPr>
        <w:shd w:val="clear" w:color="auto" w:fill="FFFFFF"/>
        <w:suppressAutoHyphens w:val="0"/>
        <w:spacing w:after="0" w:line="240" w:lineRule="auto"/>
        <w:jc w:val="both"/>
        <w:rPr>
          <w:rFonts w:ascii="Times New Roman" w:eastAsia="Times New Roman" w:hAnsi="Times New Roman" w:cs="Times New Roman"/>
          <w:color w:val="000000"/>
          <w:kern w:val="0"/>
          <w:sz w:val="24"/>
          <w:szCs w:val="24"/>
          <w:lang w:eastAsia="ru-RU"/>
        </w:rPr>
      </w:pPr>
      <w:r w:rsidRPr="009A5EFF">
        <w:rPr>
          <w:rFonts w:ascii="Times New Roman" w:eastAsia="Times New Roman" w:hAnsi="Times New Roman" w:cs="Times New Roman"/>
          <w:bCs/>
          <w:color w:val="000000"/>
          <w:kern w:val="0"/>
          <w:sz w:val="24"/>
          <w:szCs w:val="24"/>
          <w:lang w:eastAsia="ru-RU"/>
        </w:rPr>
        <w:t>Это утренний парад:</w:t>
      </w:r>
    </w:p>
    <w:p w:rsidR="003B040E" w:rsidRPr="003B040E" w:rsidRDefault="003B040E" w:rsidP="009A5EFF">
      <w:pPr>
        <w:shd w:val="clear" w:color="auto" w:fill="FFFFFF"/>
        <w:suppressAutoHyphens w:val="0"/>
        <w:spacing w:after="0"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color w:val="000000"/>
          <w:kern w:val="0"/>
          <w:sz w:val="24"/>
          <w:szCs w:val="24"/>
          <w:lang w:eastAsia="ru-RU"/>
        </w:rPr>
        <w:t>Едут танки и ракеты,</w:t>
      </w:r>
    </w:p>
    <w:p w:rsidR="003B040E" w:rsidRPr="003B040E" w:rsidRDefault="003B040E" w:rsidP="009A5EFF">
      <w:pPr>
        <w:shd w:val="clear" w:color="auto" w:fill="FFFFFF"/>
        <w:suppressAutoHyphens w:val="0"/>
        <w:spacing w:after="0"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color w:val="000000"/>
          <w:kern w:val="0"/>
          <w:sz w:val="24"/>
          <w:szCs w:val="24"/>
          <w:lang w:eastAsia="ru-RU"/>
        </w:rPr>
        <w:t>Марширует строй солдат.</w:t>
      </w:r>
    </w:p>
    <w:p w:rsidR="003B040E" w:rsidRPr="003B040E" w:rsidRDefault="003B040E" w:rsidP="009A5EFF">
      <w:pPr>
        <w:shd w:val="clear" w:color="auto" w:fill="FFFFFF"/>
        <w:suppressAutoHyphens w:val="0"/>
        <w:spacing w:after="0"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color w:val="000000"/>
          <w:kern w:val="0"/>
          <w:sz w:val="24"/>
          <w:szCs w:val="24"/>
          <w:lang w:eastAsia="ru-RU"/>
        </w:rPr>
        <w:t>Что такое День Победы?</w:t>
      </w:r>
    </w:p>
    <w:p w:rsidR="003B040E" w:rsidRPr="003B040E" w:rsidRDefault="003B040E" w:rsidP="009A5EFF">
      <w:pPr>
        <w:shd w:val="clear" w:color="auto" w:fill="FFFFFF"/>
        <w:suppressAutoHyphens w:val="0"/>
        <w:spacing w:after="0" w:line="240" w:lineRule="auto"/>
        <w:jc w:val="both"/>
        <w:rPr>
          <w:rFonts w:ascii="Times New Roman" w:eastAsia="Times New Roman" w:hAnsi="Times New Roman" w:cs="Times New Roman"/>
          <w:color w:val="000000"/>
          <w:kern w:val="0"/>
          <w:sz w:val="24"/>
          <w:szCs w:val="24"/>
          <w:lang w:eastAsia="ru-RU"/>
        </w:rPr>
      </w:pPr>
      <w:r w:rsidRPr="009A5EFF">
        <w:rPr>
          <w:rFonts w:ascii="Times New Roman" w:eastAsia="Times New Roman" w:hAnsi="Times New Roman" w:cs="Times New Roman"/>
          <w:bCs/>
          <w:color w:val="000000"/>
          <w:kern w:val="0"/>
          <w:sz w:val="24"/>
          <w:szCs w:val="24"/>
          <w:lang w:eastAsia="ru-RU"/>
        </w:rPr>
        <w:t>Это праздничный салют:</w:t>
      </w:r>
    </w:p>
    <w:p w:rsidR="003B040E" w:rsidRPr="003B040E" w:rsidRDefault="003B040E" w:rsidP="009A5EFF">
      <w:pPr>
        <w:shd w:val="clear" w:color="auto" w:fill="FFFFFF"/>
        <w:suppressAutoHyphens w:val="0"/>
        <w:spacing w:after="0"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color w:val="000000"/>
          <w:kern w:val="0"/>
          <w:sz w:val="24"/>
          <w:szCs w:val="24"/>
          <w:lang w:eastAsia="ru-RU"/>
        </w:rPr>
        <w:t>Фейерверк взлетает в небо,</w:t>
      </w:r>
    </w:p>
    <w:p w:rsidR="003B040E" w:rsidRPr="003B040E" w:rsidRDefault="003B040E" w:rsidP="009A5EFF">
      <w:pPr>
        <w:shd w:val="clear" w:color="auto" w:fill="FFFFFF"/>
        <w:suppressAutoHyphens w:val="0"/>
        <w:spacing w:after="0"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color w:val="000000"/>
          <w:kern w:val="0"/>
          <w:sz w:val="24"/>
          <w:szCs w:val="24"/>
          <w:lang w:eastAsia="ru-RU"/>
        </w:rPr>
        <w:t>Рассыпаясь там и тут.</w:t>
      </w:r>
    </w:p>
    <w:p w:rsidR="003B040E" w:rsidRPr="003B040E" w:rsidRDefault="003B040E" w:rsidP="009A5EFF">
      <w:pPr>
        <w:shd w:val="clear" w:color="auto" w:fill="FFFFFF"/>
        <w:suppressAutoHyphens w:val="0"/>
        <w:spacing w:after="0"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color w:val="000000"/>
          <w:kern w:val="0"/>
          <w:sz w:val="24"/>
          <w:szCs w:val="24"/>
          <w:lang w:eastAsia="ru-RU"/>
        </w:rPr>
        <w:t>2. Анализ стихотворения с помощью вопросов.</w:t>
      </w:r>
    </w:p>
    <w:p w:rsidR="003B040E" w:rsidRPr="003B040E" w:rsidRDefault="003B040E" w:rsidP="003B040E">
      <w:pPr>
        <w:numPr>
          <w:ilvl w:val="0"/>
          <w:numId w:val="12"/>
        </w:numPr>
        <w:shd w:val="clear" w:color="auto" w:fill="FFFFFF"/>
        <w:suppressAutoHyphens w:val="0"/>
        <w:spacing w:before="100" w:beforeAutospacing="1" w:after="100" w:afterAutospacing="1"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color w:val="000000"/>
          <w:kern w:val="0"/>
          <w:sz w:val="24"/>
          <w:szCs w:val="24"/>
          <w:lang w:eastAsia="ru-RU"/>
        </w:rPr>
        <w:t>У кого бабушка или дедушка были на войне?</w:t>
      </w:r>
    </w:p>
    <w:p w:rsidR="003B040E" w:rsidRPr="003B040E" w:rsidRDefault="003B040E" w:rsidP="003B040E">
      <w:pPr>
        <w:numPr>
          <w:ilvl w:val="0"/>
          <w:numId w:val="12"/>
        </w:numPr>
        <w:shd w:val="clear" w:color="auto" w:fill="FFFFFF"/>
        <w:suppressAutoHyphens w:val="0"/>
        <w:spacing w:before="100" w:beforeAutospacing="1" w:after="100" w:afterAutospacing="1"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color w:val="000000"/>
          <w:kern w:val="0"/>
          <w:sz w:val="24"/>
          <w:szCs w:val="24"/>
          <w:lang w:eastAsia="ru-RU"/>
        </w:rPr>
        <w:t>Видели ли вы военные фотографии, настоящие ордена-медали ветеранов?</w:t>
      </w:r>
    </w:p>
    <w:p w:rsidR="003B040E" w:rsidRPr="003B040E" w:rsidRDefault="003B040E" w:rsidP="003B040E">
      <w:pPr>
        <w:numPr>
          <w:ilvl w:val="0"/>
          <w:numId w:val="12"/>
        </w:numPr>
        <w:shd w:val="clear" w:color="auto" w:fill="FFFFFF"/>
        <w:suppressAutoHyphens w:val="0"/>
        <w:spacing w:before="100" w:beforeAutospacing="1" w:after="100" w:afterAutospacing="1"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color w:val="000000"/>
          <w:kern w:val="0"/>
          <w:sz w:val="24"/>
          <w:szCs w:val="24"/>
          <w:lang w:eastAsia="ru-RU"/>
        </w:rPr>
        <w:t>Выходите ли вы 9 Мая на праздник День Победы к Аллее героев?</w:t>
      </w:r>
    </w:p>
    <w:p w:rsidR="003B040E" w:rsidRPr="003B040E" w:rsidRDefault="003B040E" w:rsidP="003B040E">
      <w:pPr>
        <w:numPr>
          <w:ilvl w:val="0"/>
          <w:numId w:val="12"/>
        </w:numPr>
        <w:shd w:val="clear" w:color="auto" w:fill="FFFFFF"/>
        <w:suppressAutoHyphens w:val="0"/>
        <w:spacing w:before="100" w:beforeAutospacing="1" w:after="100" w:afterAutospacing="1"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color w:val="000000"/>
          <w:kern w:val="0"/>
          <w:sz w:val="24"/>
          <w:szCs w:val="24"/>
          <w:lang w:eastAsia="ru-RU"/>
        </w:rPr>
        <w:t>Что вы держите в руках? </w:t>
      </w:r>
      <w:r w:rsidRPr="003B040E">
        <w:rPr>
          <w:rFonts w:ascii="Times New Roman" w:eastAsia="Times New Roman" w:hAnsi="Times New Roman" w:cs="Times New Roman"/>
          <w:i/>
          <w:iCs/>
          <w:color w:val="000000"/>
          <w:kern w:val="0"/>
          <w:sz w:val="24"/>
          <w:szCs w:val="24"/>
          <w:lang w:eastAsia="ru-RU"/>
        </w:rPr>
        <w:t>(Шары, флаги, ленточки)</w:t>
      </w:r>
      <w:r w:rsidRPr="003B040E">
        <w:rPr>
          <w:rFonts w:ascii="Times New Roman" w:eastAsia="Times New Roman" w:hAnsi="Times New Roman" w:cs="Times New Roman"/>
          <w:color w:val="000000"/>
          <w:kern w:val="0"/>
          <w:sz w:val="24"/>
          <w:szCs w:val="24"/>
          <w:lang w:eastAsia="ru-RU"/>
        </w:rPr>
        <w:t>.</w:t>
      </w:r>
    </w:p>
    <w:p w:rsidR="003B040E" w:rsidRPr="003B040E" w:rsidRDefault="009A5EFF" w:rsidP="003B040E">
      <w:pPr>
        <w:shd w:val="clear" w:color="auto" w:fill="FFFFFF"/>
        <w:suppressAutoHyphens w:val="0"/>
        <w:spacing w:before="100" w:beforeAutospacing="1" w:after="100" w:afterAutospacing="1" w:line="240" w:lineRule="auto"/>
        <w:jc w:val="both"/>
        <w:rPr>
          <w:rFonts w:ascii="Times New Roman" w:eastAsia="Times New Roman" w:hAnsi="Times New Roman" w:cs="Times New Roman"/>
          <w:color w:val="000000"/>
          <w:kern w:val="0"/>
          <w:sz w:val="24"/>
          <w:szCs w:val="24"/>
          <w:lang w:eastAsia="ru-RU"/>
        </w:rPr>
      </w:pPr>
      <w:r>
        <w:rPr>
          <w:rFonts w:ascii="Times New Roman" w:eastAsia="Times New Roman" w:hAnsi="Times New Roman" w:cs="Times New Roman"/>
          <w:color w:val="000000"/>
          <w:kern w:val="0"/>
          <w:sz w:val="24"/>
          <w:szCs w:val="24"/>
          <w:lang w:eastAsia="ru-RU"/>
        </w:rPr>
        <w:t xml:space="preserve">В этот день во всех </w:t>
      </w:r>
      <w:r w:rsidR="003B040E" w:rsidRPr="003B040E">
        <w:rPr>
          <w:rFonts w:ascii="Times New Roman" w:eastAsia="Times New Roman" w:hAnsi="Times New Roman" w:cs="Times New Roman"/>
          <w:color w:val="000000"/>
          <w:kern w:val="0"/>
          <w:sz w:val="24"/>
          <w:szCs w:val="24"/>
          <w:lang w:eastAsia="ru-RU"/>
        </w:rPr>
        <w:t xml:space="preserve"> городах нашей ст</w:t>
      </w:r>
      <w:r w:rsidR="002D06B2">
        <w:rPr>
          <w:rFonts w:ascii="Times New Roman" w:eastAsia="Times New Roman" w:hAnsi="Times New Roman" w:cs="Times New Roman"/>
          <w:color w:val="000000"/>
          <w:kern w:val="0"/>
          <w:sz w:val="24"/>
          <w:szCs w:val="24"/>
          <w:lang w:eastAsia="ru-RU"/>
        </w:rPr>
        <w:t xml:space="preserve">раны проходят парады, митинги. </w:t>
      </w:r>
      <w:r w:rsidR="003B040E" w:rsidRPr="003B040E">
        <w:rPr>
          <w:rFonts w:ascii="Times New Roman" w:eastAsia="Times New Roman" w:hAnsi="Times New Roman" w:cs="Times New Roman"/>
          <w:color w:val="000000"/>
          <w:kern w:val="0"/>
          <w:sz w:val="24"/>
          <w:szCs w:val="24"/>
          <w:lang w:eastAsia="ru-RU"/>
        </w:rPr>
        <w:t>-А вечером салют.</w:t>
      </w:r>
    </w:p>
    <w:p w:rsidR="003B040E" w:rsidRPr="003B040E" w:rsidRDefault="003B040E" w:rsidP="003B040E">
      <w:pPr>
        <w:shd w:val="clear" w:color="auto" w:fill="FFFFFF"/>
        <w:suppressAutoHyphens w:val="0"/>
        <w:spacing w:before="100" w:beforeAutospacing="1" w:after="100" w:afterAutospacing="1"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color w:val="000000"/>
          <w:kern w:val="0"/>
          <w:sz w:val="24"/>
          <w:szCs w:val="24"/>
          <w:lang w:eastAsia="ru-RU"/>
        </w:rPr>
        <w:lastRenderedPageBreak/>
        <w:t>-Ребята, вы видели салют? </w:t>
      </w:r>
      <w:r w:rsidRPr="003B040E">
        <w:rPr>
          <w:rFonts w:ascii="Times New Roman" w:eastAsia="Times New Roman" w:hAnsi="Times New Roman" w:cs="Times New Roman"/>
          <w:i/>
          <w:iCs/>
          <w:color w:val="000000"/>
          <w:kern w:val="0"/>
          <w:sz w:val="24"/>
          <w:szCs w:val="24"/>
          <w:lang w:eastAsia="ru-RU"/>
        </w:rPr>
        <w:t>(ответы детей)</w:t>
      </w:r>
      <w:r w:rsidR="002D06B2">
        <w:rPr>
          <w:rFonts w:ascii="Times New Roman" w:eastAsia="Times New Roman" w:hAnsi="Times New Roman" w:cs="Times New Roman"/>
          <w:color w:val="000000"/>
          <w:kern w:val="0"/>
          <w:sz w:val="24"/>
          <w:szCs w:val="24"/>
          <w:lang w:eastAsia="ru-RU"/>
        </w:rPr>
        <w:t xml:space="preserve"> </w:t>
      </w:r>
      <w:r w:rsidRPr="003B040E">
        <w:rPr>
          <w:rFonts w:ascii="Times New Roman" w:eastAsia="Times New Roman" w:hAnsi="Times New Roman" w:cs="Times New Roman"/>
          <w:color w:val="000000"/>
          <w:kern w:val="0"/>
          <w:sz w:val="24"/>
          <w:szCs w:val="24"/>
          <w:lang w:eastAsia="ru-RU"/>
        </w:rPr>
        <w:t>- Скажите, что такое салют?</w:t>
      </w:r>
      <w:r w:rsidR="002D06B2">
        <w:rPr>
          <w:rFonts w:ascii="Times New Roman" w:eastAsia="Times New Roman" w:hAnsi="Times New Roman" w:cs="Times New Roman"/>
          <w:color w:val="000000"/>
          <w:kern w:val="0"/>
          <w:sz w:val="24"/>
          <w:szCs w:val="24"/>
          <w:lang w:eastAsia="ru-RU"/>
        </w:rPr>
        <w:t xml:space="preserve"> </w:t>
      </w:r>
      <w:r w:rsidRPr="003B040E">
        <w:rPr>
          <w:rFonts w:ascii="Times New Roman" w:eastAsia="Times New Roman" w:hAnsi="Times New Roman" w:cs="Times New Roman"/>
          <w:i/>
          <w:iCs/>
          <w:color w:val="000000"/>
          <w:kern w:val="0"/>
          <w:sz w:val="24"/>
          <w:szCs w:val="24"/>
          <w:lang w:eastAsia="ru-RU"/>
        </w:rPr>
        <w:t>(Ответы детей.)</w:t>
      </w:r>
    </w:p>
    <w:p w:rsidR="003B040E" w:rsidRPr="003B040E" w:rsidRDefault="003B040E" w:rsidP="003B040E">
      <w:pPr>
        <w:shd w:val="clear" w:color="auto" w:fill="FFFFFF"/>
        <w:suppressAutoHyphens w:val="0"/>
        <w:spacing w:before="100" w:beforeAutospacing="1" w:after="100" w:afterAutospacing="1"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color w:val="000000"/>
          <w:kern w:val="0"/>
          <w:sz w:val="24"/>
          <w:szCs w:val="24"/>
          <w:lang w:eastAsia="ru-RU"/>
        </w:rPr>
        <w:t>Салют – приветствие кого-нибудь или отдание почестей кому-нибудь, а также стрельба, фейерверк в честь торжественного события.</w:t>
      </w:r>
    </w:p>
    <w:p w:rsidR="002D06B2" w:rsidRDefault="003B040E" w:rsidP="003B040E">
      <w:pPr>
        <w:shd w:val="clear" w:color="auto" w:fill="FFFFFF"/>
        <w:suppressAutoHyphens w:val="0"/>
        <w:spacing w:before="100" w:beforeAutospacing="1" w:after="100" w:afterAutospacing="1"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color w:val="000000"/>
          <w:kern w:val="0"/>
          <w:sz w:val="24"/>
          <w:szCs w:val="24"/>
          <w:lang w:eastAsia="ru-RU"/>
        </w:rPr>
        <w:t>- Посмотрите на изображения салюта</w:t>
      </w:r>
      <w:r w:rsidR="002D06B2">
        <w:rPr>
          <w:rFonts w:ascii="Times New Roman" w:eastAsia="Times New Roman" w:hAnsi="Times New Roman" w:cs="Times New Roman"/>
          <w:color w:val="000000"/>
          <w:kern w:val="0"/>
          <w:sz w:val="24"/>
          <w:szCs w:val="24"/>
          <w:lang w:eastAsia="ru-RU"/>
        </w:rPr>
        <w:t xml:space="preserve"> (слайды) </w:t>
      </w:r>
      <w:r w:rsidRPr="003B040E">
        <w:rPr>
          <w:rFonts w:ascii="Times New Roman" w:eastAsia="Times New Roman" w:hAnsi="Times New Roman" w:cs="Times New Roman"/>
          <w:color w:val="000000"/>
          <w:kern w:val="0"/>
          <w:sz w:val="24"/>
          <w:szCs w:val="24"/>
          <w:lang w:eastAsia="ru-RU"/>
        </w:rPr>
        <w:t>и послушайте стихотворение</w:t>
      </w:r>
    </w:p>
    <w:p w:rsidR="003B040E" w:rsidRPr="003B040E" w:rsidRDefault="003B040E" w:rsidP="002D06B2">
      <w:pPr>
        <w:shd w:val="clear" w:color="auto" w:fill="FFFFFF"/>
        <w:suppressAutoHyphens w:val="0"/>
        <w:spacing w:after="0"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color w:val="000000"/>
          <w:kern w:val="0"/>
          <w:sz w:val="24"/>
          <w:szCs w:val="24"/>
          <w:lang w:eastAsia="ru-RU"/>
        </w:rPr>
        <w:t>Алые букеты</w:t>
      </w:r>
      <w:r w:rsidR="002D06B2">
        <w:rPr>
          <w:rFonts w:ascii="Times New Roman" w:eastAsia="Times New Roman" w:hAnsi="Times New Roman" w:cs="Times New Roman"/>
          <w:color w:val="000000"/>
          <w:kern w:val="0"/>
          <w:sz w:val="24"/>
          <w:szCs w:val="24"/>
          <w:lang w:eastAsia="ru-RU"/>
        </w:rPr>
        <w:t xml:space="preserve"> в</w:t>
      </w:r>
      <w:r w:rsidRPr="003B040E">
        <w:rPr>
          <w:rFonts w:ascii="Times New Roman" w:eastAsia="Times New Roman" w:hAnsi="Times New Roman" w:cs="Times New Roman"/>
          <w:color w:val="000000"/>
          <w:kern w:val="0"/>
          <w:sz w:val="24"/>
          <w:szCs w:val="24"/>
          <w:lang w:eastAsia="ru-RU"/>
        </w:rPr>
        <w:t xml:space="preserve"> небе расцветают.</w:t>
      </w:r>
    </w:p>
    <w:p w:rsidR="003B040E" w:rsidRPr="003B040E" w:rsidRDefault="003B040E" w:rsidP="002D06B2">
      <w:pPr>
        <w:shd w:val="clear" w:color="auto" w:fill="FFFFFF"/>
        <w:suppressAutoHyphens w:val="0"/>
        <w:spacing w:after="0"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color w:val="000000"/>
          <w:kern w:val="0"/>
          <w:sz w:val="24"/>
          <w:szCs w:val="24"/>
          <w:lang w:eastAsia="ru-RU"/>
        </w:rPr>
        <w:t>Искорками света</w:t>
      </w:r>
      <w:r w:rsidR="002D06B2">
        <w:rPr>
          <w:rFonts w:ascii="Times New Roman" w:eastAsia="Times New Roman" w:hAnsi="Times New Roman" w:cs="Times New Roman"/>
          <w:color w:val="000000"/>
          <w:kern w:val="0"/>
          <w:sz w:val="24"/>
          <w:szCs w:val="24"/>
          <w:lang w:eastAsia="ru-RU"/>
        </w:rPr>
        <w:t xml:space="preserve"> л</w:t>
      </w:r>
      <w:r w:rsidRPr="003B040E">
        <w:rPr>
          <w:rFonts w:ascii="Times New Roman" w:eastAsia="Times New Roman" w:hAnsi="Times New Roman" w:cs="Times New Roman"/>
          <w:color w:val="000000"/>
          <w:kern w:val="0"/>
          <w:sz w:val="24"/>
          <w:szCs w:val="24"/>
          <w:lang w:eastAsia="ru-RU"/>
        </w:rPr>
        <w:t>епестки сверкают.</w:t>
      </w:r>
    </w:p>
    <w:p w:rsidR="003B040E" w:rsidRPr="003B040E" w:rsidRDefault="003B040E" w:rsidP="002D06B2">
      <w:pPr>
        <w:shd w:val="clear" w:color="auto" w:fill="FFFFFF"/>
        <w:suppressAutoHyphens w:val="0"/>
        <w:spacing w:after="0"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color w:val="000000"/>
          <w:kern w:val="0"/>
          <w:sz w:val="24"/>
          <w:szCs w:val="24"/>
          <w:lang w:eastAsia="ru-RU"/>
        </w:rPr>
        <w:t>Вспыхивают астрами</w:t>
      </w:r>
      <w:r w:rsidR="002D06B2">
        <w:rPr>
          <w:rFonts w:ascii="Times New Roman" w:eastAsia="Times New Roman" w:hAnsi="Times New Roman" w:cs="Times New Roman"/>
          <w:color w:val="000000"/>
          <w:kern w:val="0"/>
          <w:sz w:val="24"/>
          <w:szCs w:val="24"/>
          <w:lang w:eastAsia="ru-RU"/>
        </w:rPr>
        <w:t>- г</w:t>
      </w:r>
      <w:r w:rsidRPr="003B040E">
        <w:rPr>
          <w:rFonts w:ascii="Times New Roman" w:eastAsia="Times New Roman" w:hAnsi="Times New Roman" w:cs="Times New Roman"/>
          <w:color w:val="000000"/>
          <w:kern w:val="0"/>
          <w:sz w:val="24"/>
          <w:szCs w:val="24"/>
          <w:lang w:eastAsia="ru-RU"/>
        </w:rPr>
        <w:t>олубыми, красными,</w:t>
      </w:r>
    </w:p>
    <w:p w:rsidR="003B040E" w:rsidRPr="003B040E" w:rsidRDefault="003B040E" w:rsidP="002D06B2">
      <w:pPr>
        <w:shd w:val="clear" w:color="auto" w:fill="FFFFFF"/>
        <w:suppressAutoHyphens w:val="0"/>
        <w:spacing w:after="0"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color w:val="000000"/>
          <w:kern w:val="0"/>
          <w:sz w:val="24"/>
          <w:szCs w:val="24"/>
          <w:lang w:eastAsia="ru-RU"/>
        </w:rPr>
        <w:t>Синими, лиловыми –</w:t>
      </w:r>
      <w:r w:rsidR="002D06B2">
        <w:rPr>
          <w:rFonts w:ascii="Times New Roman" w:eastAsia="Times New Roman" w:hAnsi="Times New Roman" w:cs="Times New Roman"/>
          <w:color w:val="000000"/>
          <w:kern w:val="0"/>
          <w:sz w:val="24"/>
          <w:szCs w:val="24"/>
          <w:lang w:eastAsia="ru-RU"/>
        </w:rPr>
        <w:t xml:space="preserve"> к</w:t>
      </w:r>
      <w:r w:rsidRPr="003B040E">
        <w:rPr>
          <w:rFonts w:ascii="Times New Roman" w:eastAsia="Times New Roman" w:hAnsi="Times New Roman" w:cs="Times New Roman"/>
          <w:color w:val="000000"/>
          <w:kern w:val="0"/>
          <w:sz w:val="24"/>
          <w:szCs w:val="24"/>
          <w:lang w:eastAsia="ru-RU"/>
        </w:rPr>
        <w:t>аждый раз всё новыми!</w:t>
      </w:r>
    </w:p>
    <w:p w:rsidR="003B040E" w:rsidRPr="003B040E" w:rsidRDefault="003B040E" w:rsidP="002D06B2">
      <w:pPr>
        <w:shd w:val="clear" w:color="auto" w:fill="FFFFFF"/>
        <w:suppressAutoHyphens w:val="0"/>
        <w:spacing w:after="0"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color w:val="000000"/>
          <w:kern w:val="0"/>
          <w:sz w:val="24"/>
          <w:szCs w:val="24"/>
          <w:lang w:eastAsia="ru-RU"/>
        </w:rPr>
        <w:t>А потом рекою</w:t>
      </w:r>
      <w:r w:rsidR="002D06B2">
        <w:rPr>
          <w:rFonts w:ascii="Times New Roman" w:eastAsia="Times New Roman" w:hAnsi="Times New Roman" w:cs="Times New Roman"/>
          <w:color w:val="000000"/>
          <w:kern w:val="0"/>
          <w:sz w:val="24"/>
          <w:szCs w:val="24"/>
          <w:lang w:eastAsia="ru-RU"/>
        </w:rPr>
        <w:t xml:space="preserve"> з</w:t>
      </w:r>
      <w:r w:rsidRPr="003B040E">
        <w:rPr>
          <w:rFonts w:ascii="Times New Roman" w:eastAsia="Times New Roman" w:hAnsi="Times New Roman" w:cs="Times New Roman"/>
          <w:color w:val="000000"/>
          <w:kern w:val="0"/>
          <w:sz w:val="24"/>
          <w:szCs w:val="24"/>
          <w:lang w:eastAsia="ru-RU"/>
        </w:rPr>
        <w:t>олотой текут.</w:t>
      </w:r>
    </w:p>
    <w:p w:rsidR="003B040E" w:rsidRPr="003B040E" w:rsidRDefault="003B040E" w:rsidP="002D06B2">
      <w:pPr>
        <w:shd w:val="clear" w:color="auto" w:fill="FFFFFF"/>
        <w:suppressAutoHyphens w:val="0"/>
        <w:spacing w:after="0"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color w:val="000000"/>
          <w:kern w:val="0"/>
          <w:sz w:val="24"/>
          <w:szCs w:val="24"/>
          <w:lang w:eastAsia="ru-RU"/>
        </w:rPr>
        <w:t>-Ребята, в честь дедушек и бабушек, победивших в войне, пустим разноцветные салюты. </w:t>
      </w:r>
      <w:r w:rsidRPr="003B040E">
        <w:rPr>
          <w:rFonts w:ascii="Times New Roman" w:eastAsia="Times New Roman" w:hAnsi="Times New Roman" w:cs="Times New Roman"/>
          <w:i/>
          <w:iCs/>
          <w:color w:val="000000"/>
          <w:kern w:val="0"/>
          <w:sz w:val="24"/>
          <w:szCs w:val="24"/>
          <w:lang w:eastAsia="ru-RU"/>
        </w:rPr>
        <w:t>(Подойти к столам.)</w:t>
      </w:r>
    </w:p>
    <w:p w:rsidR="003B040E" w:rsidRPr="003B040E" w:rsidRDefault="003B040E" w:rsidP="003B040E">
      <w:pPr>
        <w:shd w:val="clear" w:color="auto" w:fill="FFFFFF"/>
        <w:suppressAutoHyphens w:val="0"/>
        <w:spacing w:before="100" w:beforeAutospacing="1" w:after="100" w:afterAutospacing="1"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color w:val="000000"/>
          <w:kern w:val="0"/>
          <w:sz w:val="24"/>
          <w:szCs w:val="24"/>
          <w:lang w:eastAsia="ru-RU"/>
        </w:rPr>
        <w:t>4. Художественное творчество. </w:t>
      </w:r>
      <w:r w:rsidRPr="003B040E">
        <w:rPr>
          <w:rFonts w:ascii="Times New Roman" w:eastAsia="Times New Roman" w:hAnsi="Times New Roman" w:cs="Times New Roman"/>
          <w:i/>
          <w:iCs/>
          <w:color w:val="000000"/>
          <w:kern w:val="0"/>
          <w:sz w:val="24"/>
          <w:szCs w:val="24"/>
          <w:lang w:eastAsia="ru-RU"/>
        </w:rPr>
        <w:t>(За столами)</w:t>
      </w:r>
      <w:r w:rsidRPr="003B040E">
        <w:rPr>
          <w:rFonts w:ascii="Times New Roman" w:eastAsia="Times New Roman" w:hAnsi="Times New Roman" w:cs="Times New Roman"/>
          <w:color w:val="000000"/>
          <w:kern w:val="0"/>
          <w:sz w:val="24"/>
          <w:szCs w:val="24"/>
          <w:lang w:eastAsia="ru-RU"/>
        </w:rPr>
        <w:t>.</w:t>
      </w:r>
    </w:p>
    <w:p w:rsidR="003B040E" w:rsidRPr="003B040E" w:rsidRDefault="003B040E" w:rsidP="003B040E">
      <w:pPr>
        <w:shd w:val="clear" w:color="auto" w:fill="FFFFFF"/>
        <w:suppressAutoHyphens w:val="0"/>
        <w:spacing w:before="100" w:beforeAutospacing="1" w:after="100" w:afterAutospacing="1"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color w:val="000000"/>
          <w:kern w:val="0"/>
          <w:sz w:val="24"/>
          <w:szCs w:val="24"/>
          <w:lang w:eastAsia="ru-RU"/>
        </w:rPr>
        <w:t>Салют — Да это незабываемое зрелище. В ночном небе как будто распускаются как огромные цветы, шары, завитки, звездочки разнообразных расцветок. Сегодня, я предлагаю вам нари</w:t>
      </w:r>
      <w:r w:rsidR="002D06B2">
        <w:rPr>
          <w:rFonts w:ascii="Times New Roman" w:eastAsia="Times New Roman" w:hAnsi="Times New Roman" w:cs="Times New Roman"/>
          <w:color w:val="000000"/>
          <w:kern w:val="0"/>
          <w:sz w:val="24"/>
          <w:szCs w:val="24"/>
          <w:lang w:eastAsia="ru-RU"/>
        </w:rPr>
        <w:t>совать салют в честь дня победы</w:t>
      </w:r>
      <w:r w:rsidRPr="003B040E">
        <w:rPr>
          <w:rFonts w:ascii="Times New Roman" w:eastAsia="Times New Roman" w:hAnsi="Times New Roman" w:cs="Times New Roman"/>
          <w:color w:val="000000"/>
          <w:kern w:val="0"/>
          <w:sz w:val="24"/>
          <w:szCs w:val="24"/>
          <w:lang w:eastAsia="ru-RU"/>
        </w:rPr>
        <w:t> </w:t>
      </w:r>
      <w:r w:rsidRPr="003B040E">
        <w:rPr>
          <w:rFonts w:ascii="Times New Roman" w:eastAsia="Times New Roman" w:hAnsi="Times New Roman" w:cs="Times New Roman"/>
          <w:i/>
          <w:iCs/>
          <w:color w:val="000000"/>
          <w:kern w:val="0"/>
          <w:sz w:val="24"/>
          <w:szCs w:val="24"/>
          <w:lang w:eastAsia="ru-RU"/>
        </w:rPr>
        <w:t>(показать картинку с изображением салюта)</w:t>
      </w:r>
    </w:p>
    <w:p w:rsidR="003B040E" w:rsidRPr="003B040E" w:rsidRDefault="003B040E" w:rsidP="003B040E">
      <w:pPr>
        <w:shd w:val="clear" w:color="auto" w:fill="FFFFFF"/>
        <w:suppressAutoHyphens w:val="0"/>
        <w:spacing w:before="100" w:beforeAutospacing="1" w:after="100" w:afterAutospacing="1"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color w:val="000000"/>
          <w:kern w:val="0"/>
          <w:sz w:val="24"/>
          <w:szCs w:val="24"/>
          <w:lang w:eastAsia="ru-RU"/>
        </w:rPr>
        <w:t>А рисовать его будем в новой для вас технике-цветной граттаж.</w:t>
      </w:r>
    </w:p>
    <w:p w:rsidR="003B040E" w:rsidRPr="003B040E" w:rsidRDefault="003B040E" w:rsidP="003B040E">
      <w:pPr>
        <w:shd w:val="clear" w:color="auto" w:fill="FFFFFF"/>
        <w:suppressAutoHyphens w:val="0"/>
        <w:spacing w:before="100" w:beforeAutospacing="1" w:after="100" w:afterAutospacing="1"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color w:val="000000"/>
          <w:kern w:val="0"/>
          <w:sz w:val="24"/>
          <w:szCs w:val="24"/>
          <w:lang w:eastAsia="ru-RU"/>
        </w:rPr>
        <w:t>Граттаж-это французское слово, что означает царапать по грунтованному слою бумаги. Посмотрите на ваши заготовки, они покрыты черной тушью.</w:t>
      </w:r>
    </w:p>
    <w:p w:rsidR="003B040E" w:rsidRPr="003B040E" w:rsidRDefault="003B040E" w:rsidP="003B040E">
      <w:pPr>
        <w:shd w:val="clear" w:color="auto" w:fill="FFFFFF"/>
        <w:suppressAutoHyphens w:val="0"/>
        <w:spacing w:before="100" w:beforeAutospacing="1" w:after="100" w:afterAutospacing="1"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color w:val="000000"/>
          <w:kern w:val="0"/>
          <w:sz w:val="24"/>
          <w:szCs w:val="24"/>
          <w:lang w:eastAsia="ru-RU"/>
        </w:rPr>
        <w:t>- Вспомните, как мы готовили такую бумагу-заготовку?</w:t>
      </w:r>
    </w:p>
    <w:p w:rsidR="003B040E" w:rsidRPr="003B040E" w:rsidRDefault="003B040E" w:rsidP="003B040E">
      <w:pPr>
        <w:shd w:val="clear" w:color="auto" w:fill="FFFFFF"/>
        <w:suppressAutoHyphens w:val="0"/>
        <w:spacing w:before="100" w:beforeAutospacing="1" w:after="100" w:afterAutospacing="1"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color w:val="000000"/>
          <w:kern w:val="0"/>
          <w:sz w:val="24"/>
          <w:szCs w:val="24"/>
          <w:lang w:eastAsia="ru-RU"/>
        </w:rPr>
        <w:t>Дети: Мы сначала прокрасили листы белой бумаги цветными восковыми мелками, а потом покрасили чёрной гуашью.</w:t>
      </w:r>
    </w:p>
    <w:p w:rsidR="003B040E" w:rsidRPr="003B040E" w:rsidRDefault="003B040E" w:rsidP="003B040E">
      <w:pPr>
        <w:shd w:val="clear" w:color="auto" w:fill="FFFFFF"/>
        <w:suppressAutoHyphens w:val="0"/>
        <w:spacing w:before="100" w:beforeAutospacing="1" w:after="100" w:afterAutospacing="1"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color w:val="000000"/>
          <w:kern w:val="0"/>
          <w:sz w:val="24"/>
          <w:szCs w:val="24"/>
          <w:lang w:eastAsia="ru-RU"/>
        </w:rPr>
        <w:t>Процарапывать задуманный рисунок можно заостренной деревянной палочкой. После того как вы процарапаете черную краску, увидите цветную, она и будет изображать ваш салют. Сначала продумайте вашу композицию, прежде чем начнете работать. Вспомните</w:t>
      </w:r>
      <w:r w:rsidR="002D06B2">
        <w:rPr>
          <w:rFonts w:ascii="Times New Roman" w:eastAsia="Times New Roman" w:hAnsi="Times New Roman" w:cs="Times New Roman"/>
          <w:color w:val="000000"/>
          <w:kern w:val="0"/>
          <w:sz w:val="24"/>
          <w:szCs w:val="24"/>
          <w:lang w:eastAsia="ru-RU"/>
        </w:rPr>
        <w:t>,</w:t>
      </w:r>
      <w:r w:rsidRPr="003B040E">
        <w:rPr>
          <w:rFonts w:ascii="Times New Roman" w:eastAsia="Times New Roman" w:hAnsi="Times New Roman" w:cs="Times New Roman"/>
          <w:color w:val="000000"/>
          <w:kern w:val="0"/>
          <w:sz w:val="24"/>
          <w:szCs w:val="24"/>
          <w:lang w:eastAsia="ru-RU"/>
        </w:rPr>
        <w:t xml:space="preserve"> как рисовали салют красками, это вам поможет.</w:t>
      </w:r>
    </w:p>
    <w:p w:rsidR="003B040E" w:rsidRPr="003B040E" w:rsidRDefault="003B040E" w:rsidP="003B040E">
      <w:pPr>
        <w:shd w:val="clear" w:color="auto" w:fill="FFFFFF"/>
        <w:suppressAutoHyphens w:val="0"/>
        <w:spacing w:before="100" w:beforeAutospacing="1" w:after="100" w:afterAutospacing="1"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color w:val="000000"/>
          <w:kern w:val="0"/>
          <w:sz w:val="24"/>
          <w:szCs w:val="24"/>
          <w:lang w:eastAsia="ru-RU"/>
        </w:rPr>
        <w:t>-Давайте подготовим наши руки, чтобы они хорошо поработали.</w:t>
      </w:r>
    </w:p>
    <w:p w:rsidR="003B040E" w:rsidRPr="003B040E" w:rsidRDefault="003B040E" w:rsidP="003B040E">
      <w:pPr>
        <w:shd w:val="clear" w:color="auto" w:fill="FFFFFF"/>
        <w:suppressAutoHyphens w:val="0"/>
        <w:spacing w:before="100" w:beforeAutospacing="1" w:after="100" w:afterAutospacing="1"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color w:val="000000"/>
          <w:kern w:val="0"/>
          <w:sz w:val="24"/>
          <w:szCs w:val="24"/>
          <w:lang w:eastAsia="ru-RU"/>
        </w:rPr>
        <w:t>Разминка.</w:t>
      </w:r>
    </w:p>
    <w:p w:rsidR="003B040E" w:rsidRPr="003B040E" w:rsidRDefault="003B040E" w:rsidP="002D06B2">
      <w:pPr>
        <w:shd w:val="clear" w:color="auto" w:fill="FFFFFF"/>
        <w:suppressAutoHyphens w:val="0"/>
        <w:spacing w:after="0"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color w:val="000000"/>
          <w:kern w:val="0"/>
          <w:sz w:val="24"/>
          <w:szCs w:val="24"/>
          <w:lang w:eastAsia="ru-RU"/>
        </w:rPr>
        <w:t>Вокруг все было тихо, </w:t>
      </w:r>
      <w:r w:rsidRPr="003B040E">
        <w:rPr>
          <w:rFonts w:ascii="Times New Roman" w:eastAsia="Times New Roman" w:hAnsi="Times New Roman" w:cs="Times New Roman"/>
          <w:i/>
          <w:iCs/>
          <w:color w:val="000000"/>
          <w:kern w:val="0"/>
          <w:sz w:val="24"/>
          <w:szCs w:val="24"/>
          <w:lang w:eastAsia="ru-RU"/>
        </w:rPr>
        <w:t>(Пальчики собраны в кулачки.)</w:t>
      </w:r>
    </w:p>
    <w:p w:rsidR="003B040E" w:rsidRPr="003B040E" w:rsidRDefault="003B040E" w:rsidP="002D06B2">
      <w:pPr>
        <w:shd w:val="clear" w:color="auto" w:fill="FFFFFF"/>
        <w:suppressAutoHyphens w:val="0"/>
        <w:spacing w:after="0"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color w:val="000000"/>
          <w:kern w:val="0"/>
          <w:sz w:val="24"/>
          <w:szCs w:val="24"/>
          <w:lang w:eastAsia="ru-RU"/>
        </w:rPr>
        <w:t>И вдруг- салют! Салют! </w:t>
      </w:r>
      <w:r w:rsidRPr="003B040E">
        <w:rPr>
          <w:rFonts w:ascii="Times New Roman" w:eastAsia="Times New Roman" w:hAnsi="Times New Roman" w:cs="Times New Roman"/>
          <w:i/>
          <w:iCs/>
          <w:color w:val="000000"/>
          <w:kern w:val="0"/>
          <w:sz w:val="24"/>
          <w:szCs w:val="24"/>
          <w:lang w:eastAsia="ru-RU"/>
        </w:rPr>
        <w:t>(Разжать пальчики.)</w:t>
      </w:r>
    </w:p>
    <w:p w:rsidR="003B040E" w:rsidRPr="003B040E" w:rsidRDefault="003B040E" w:rsidP="002D06B2">
      <w:pPr>
        <w:shd w:val="clear" w:color="auto" w:fill="FFFFFF"/>
        <w:suppressAutoHyphens w:val="0"/>
        <w:spacing w:after="0"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color w:val="000000"/>
          <w:kern w:val="0"/>
          <w:sz w:val="24"/>
          <w:szCs w:val="24"/>
          <w:lang w:eastAsia="ru-RU"/>
        </w:rPr>
        <w:t>Ракеты в небе вспыхнули. </w:t>
      </w:r>
      <w:r w:rsidRPr="003B040E">
        <w:rPr>
          <w:rFonts w:ascii="Times New Roman" w:eastAsia="Times New Roman" w:hAnsi="Times New Roman" w:cs="Times New Roman"/>
          <w:i/>
          <w:iCs/>
          <w:color w:val="000000"/>
          <w:kern w:val="0"/>
          <w:sz w:val="24"/>
          <w:szCs w:val="24"/>
          <w:lang w:eastAsia="ru-RU"/>
        </w:rPr>
        <w:t>(Растопырить пальчики веерообразно.)</w:t>
      </w:r>
    </w:p>
    <w:p w:rsidR="003B040E" w:rsidRPr="003B040E" w:rsidRDefault="003B040E" w:rsidP="002D06B2">
      <w:pPr>
        <w:shd w:val="clear" w:color="auto" w:fill="FFFFFF"/>
        <w:suppressAutoHyphens w:val="0"/>
        <w:spacing w:after="0"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color w:val="000000"/>
          <w:kern w:val="0"/>
          <w:sz w:val="24"/>
          <w:szCs w:val="24"/>
          <w:lang w:eastAsia="ru-RU"/>
        </w:rPr>
        <w:t>И там и тут! </w:t>
      </w:r>
      <w:r w:rsidRPr="003B040E">
        <w:rPr>
          <w:rFonts w:ascii="Times New Roman" w:eastAsia="Times New Roman" w:hAnsi="Times New Roman" w:cs="Times New Roman"/>
          <w:i/>
          <w:iCs/>
          <w:color w:val="000000"/>
          <w:kern w:val="0"/>
          <w:sz w:val="24"/>
          <w:szCs w:val="24"/>
          <w:lang w:eastAsia="ru-RU"/>
        </w:rPr>
        <w:t>(Вновь сжать и раскрыть пальчики веером.)</w:t>
      </w:r>
    </w:p>
    <w:p w:rsidR="003B040E" w:rsidRPr="003B040E" w:rsidRDefault="003B040E" w:rsidP="003B040E">
      <w:pPr>
        <w:shd w:val="clear" w:color="auto" w:fill="FFFFFF"/>
        <w:suppressAutoHyphens w:val="0"/>
        <w:spacing w:before="100" w:beforeAutospacing="1" w:after="100" w:afterAutospacing="1"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color w:val="000000"/>
          <w:kern w:val="0"/>
          <w:sz w:val="24"/>
          <w:szCs w:val="24"/>
          <w:lang w:eastAsia="ru-RU"/>
        </w:rPr>
        <w:t>- Придумайте свой праздничный Салют.</w:t>
      </w:r>
    </w:p>
    <w:p w:rsidR="003B040E" w:rsidRPr="003B040E" w:rsidRDefault="003B040E" w:rsidP="003B040E">
      <w:pPr>
        <w:shd w:val="clear" w:color="auto" w:fill="FFFFFF"/>
        <w:suppressAutoHyphens w:val="0"/>
        <w:spacing w:before="100" w:beforeAutospacing="1" w:after="100" w:afterAutospacing="1"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color w:val="000000"/>
          <w:kern w:val="0"/>
          <w:sz w:val="24"/>
          <w:szCs w:val="24"/>
          <w:lang w:eastAsia="ru-RU"/>
        </w:rPr>
        <w:t>Я придумала вот такой. Нарисую различные линии, точки, завитки, шары.</w:t>
      </w:r>
    </w:p>
    <w:p w:rsidR="003B040E" w:rsidRPr="003B040E" w:rsidRDefault="003B040E" w:rsidP="003B040E">
      <w:pPr>
        <w:shd w:val="clear" w:color="auto" w:fill="FFFFFF"/>
        <w:suppressAutoHyphens w:val="0"/>
        <w:spacing w:before="100" w:beforeAutospacing="1" w:after="100" w:afterAutospacing="1"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color w:val="000000"/>
          <w:kern w:val="0"/>
          <w:sz w:val="24"/>
          <w:szCs w:val="24"/>
          <w:lang w:eastAsia="ru-RU"/>
        </w:rPr>
        <w:t>- На эти приготовленные черные листы бумаги заостреной деревянной палочкой наносим разные линии, круги, мотивы. Получается салют ветеранам в честь Победы.</w:t>
      </w:r>
    </w:p>
    <w:p w:rsidR="003B040E" w:rsidRPr="003B040E" w:rsidRDefault="002D06B2" w:rsidP="003B040E">
      <w:pPr>
        <w:shd w:val="clear" w:color="auto" w:fill="FFFFFF"/>
        <w:suppressAutoHyphens w:val="0"/>
        <w:spacing w:before="100" w:beforeAutospacing="1" w:after="100" w:afterAutospacing="1" w:line="240" w:lineRule="auto"/>
        <w:jc w:val="both"/>
        <w:rPr>
          <w:rFonts w:ascii="Times New Roman" w:eastAsia="Times New Roman" w:hAnsi="Times New Roman" w:cs="Times New Roman"/>
          <w:color w:val="000000"/>
          <w:kern w:val="0"/>
          <w:sz w:val="24"/>
          <w:szCs w:val="24"/>
          <w:lang w:eastAsia="ru-RU"/>
        </w:rPr>
      </w:pPr>
      <w:r>
        <w:rPr>
          <w:rFonts w:ascii="Times New Roman" w:eastAsia="Times New Roman" w:hAnsi="Times New Roman" w:cs="Times New Roman"/>
          <w:color w:val="000000"/>
          <w:kern w:val="0"/>
          <w:sz w:val="24"/>
          <w:szCs w:val="24"/>
          <w:lang w:eastAsia="ru-RU"/>
        </w:rPr>
        <w:t>3</w:t>
      </w:r>
      <w:r w:rsidR="003B040E" w:rsidRPr="003B040E">
        <w:rPr>
          <w:rFonts w:ascii="Times New Roman" w:eastAsia="Times New Roman" w:hAnsi="Times New Roman" w:cs="Times New Roman"/>
          <w:color w:val="000000"/>
          <w:kern w:val="0"/>
          <w:sz w:val="24"/>
          <w:szCs w:val="24"/>
          <w:lang w:eastAsia="ru-RU"/>
        </w:rPr>
        <w:t>.Творческая пр</w:t>
      </w:r>
      <w:r>
        <w:rPr>
          <w:rFonts w:ascii="Times New Roman" w:eastAsia="Times New Roman" w:hAnsi="Times New Roman" w:cs="Times New Roman"/>
          <w:color w:val="000000"/>
          <w:kern w:val="0"/>
          <w:sz w:val="24"/>
          <w:szCs w:val="24"/>
          <w:lang w:eastAsia="ru-RU"/>
        </w:rPr>
        <w:t>актическая деятельность</w:t>
      </w:r>
    </w:p>
    <w:p w:rsidR="002D06B2" w:rsidRDefault="003B040E" w:rsidP="003B040E">
      <w:pPr>
        <w:shd w:val="clear" w:color="auto" w:fill="FFFFFF"/>
        <w:suppressAutoHyphens w:val="0"/>
        <w:spacing w:before="100" w:beforeAutospacing="1" w:after="100" w:afterAutospacing="1"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color w:val="000000"/>
          <w:kern w:val="0"/>
          <w:sz w:val="24"/>
          <w:szCs w:val="24"/>
          <w:lang w:eastAsia="ru-RU"/>
        </w:rPr>
        <w:lastRenderedPageBreak/>
        <w:t>- Пофантазируйте и нарисуйте свой праздничный Салют Победы.</w:t>
      </w:r>
    </w:p>
    <w:p w:rsidR="003B040E" w:rsidRPr="003B040E" w:rsidRDefault="002D06B2" w:rsidP="003B040E">
      <w:pPr>
        <w:shd w:val="clear" w:color="auto" w:fill="FFFFFF"/>
        <w:suppressAutoHyphens w:val="0"/>
        <w:spacing w:before="100" w:beforeAutospacing="1" w:after="100" w:afterAutospacing="1" w:line="240" w:lineRule="auto"/>
        <w:jc w:val="both"/>
        <w:rPr>
          <w:rFonts w:ascii="Times New Roman" w:eastAsia="Times New Roman" w:hAnsi="Times New Roman" w:cs="Times New Roman"/>
          <w:color w:val="000000"/>
          <w:kern w:val="0"/>
          <w:sz w:val="24"/>
          <w:szCs w:val="24"/>
          <w:lang w:eastAsia="ru-RU"/>
        </w:rPr>
      </w:pPr>
      <w:r>
        <w:rPr>
          <w:rFonts w:ascii="Times New Roman" w:eastAsia="Times New Roman" w:hAnsi="Times New Roman" w:cs="Times New Roman"/>
          <w:color w:val="000000"/>
          <w:kern w:val="0"/>
          <w:sz w:val="24"/>
          <w:szCs w:val="24"/>
          <w:lang w:eastAsia="ru-RU"/>
        </w:rPr>
        <w:t xml:space="preserve">4. Итог. </w:t>
      </w:r>
      <w:r w:rsidR="003B040E" w:rsidRPr="003B040E">
        <w:rPr>
          <w:rFonts w:ascii="Times New Roman" w:eastAsia="Times New Roman" w:hAnsi="Times New Roman" w:cs="Times New Roman"/>
          <w:color w:val="000000"/>
          <w:kern w:val="0"/>
          <w:sz w:val="24"/>
          <w:szCs w:val="24"/>
          <w:lang w:eastAsia="ru-RU"/>
        </w:rPr>
        <w:t>Выставка работ учащихся</w:t>
      </w:r>
    </w:p>
    <w:p w:rsidR="003B040E" w:rsidRPr="003B040E" w:rsidRDefault="003B040E" w:rsidP="003B040E">
      <w:pPr>
        <w:shd w:val="clear" w:color="auto" w:fill="FFFFFF"/>
        <w:suppressAutoHyphens w:val="0"/>
        <w:spacing w:before="100" w:beforeAutospacing="1" w:after="100" w:afterAutospacing="1"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color w:val="000000"/>
          <w:kern w:val="0"/>
          <w:sz w:val="24"/>
          <w:szCs w:val="24"/>
          <w:lang w:eastAsia="ru-RU"/>
        </w:rPr>
        <w:t>- Приятно любоваться праздничными Салютами Победы?</w:t>
      </w:r>
    </w:p>
    <w:p w:rsidR="003B040E" w:rsidRPr="003B040E" w:rsidRDefault="003B040E" w:rsidP="003B040E">
      <w:pPr>
        <w:shd w:val="clear" w:color="auto" w:fill="FFFFFF"/>
        <w:suppressAutoHyphens w:val="0"/>
        <w:spacing w:before="100" w:beforeAutospacing="1" w:after="100" w:afterAutospacing="1"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color w:val="000000"/>
          <w:kern w:val="0"/>
          <w:sz w:val="24"/>
          <w:szCs w:val="24"/>
          <w:lang w:eastAsia="ru-RU"/>
        </w:rPr>
        <w:t>- Какие у нас получились Салюты?</w:t>
      </w:r>
    </w:p>
    <w:p w:rsidR="003B040E" w:rsidRPr="003B040E" w:rsidRDefault="002D06B2" w:rsidP="003B040E">
      <w:pPr>
        <w:shd w:val="clear" w:color="auto" w:fill="FFFFFF"/>
        <w:suppressAutoHyphens w:val="0"/>
        <w:spacing w:before="100" w:beforeAutospacing="1" w:after="100" w:afterAutospacing="1" w:line="240" w:lineRule="auto"/>
        <w:jc w:val="both"/>
        <w:rPr>
          <w:rFonts w:ascii="Times New Roman" w:eastAsia="Times New Roman" w:hAnsi="Times New Roman" w:cs="Times New Roman"/>
          <w:color w:val="000000"/>
          <w:kern w:val="0"/>
          <w:sz w:val="24"/>
          <w:szCs w:val="24"/>
          <w:lang w:eastAsia="ru-RU"/>
        </w:rPr>
      </w:pPr>
      <w:r>
        <w:rPr>
          <w:rFonts w:ascii="Times New Roman" w:eastAsia="Times New Roman" w:hAnsi="Times New Roman" w:cs="Times New Roman"/>
          <w:color w:val="000000"/>
          <w:kern w:val="0"/>
          <w:sz w:val="24"/>
          <w:szCs w:val="24"/>
          <w:lang w:eastAsia="ru-RU"/>
        </w:rPr>
        <w:t>- Что нового узнали</w:t>
      </w:r>
      <w:r w:rsidR="003B040E" w:rsidRPr="003B040E">
        <w:rPr>
          <w:rFonts w:ascii="Times New Roman" w:eastAsia="Times New Roman" w:hAnsi="Times New Roman" w:cs="Times New Roman"/>
          <w:color w:val="000000"/>
          <w:kern w:val="0"/>
          <w:sz w:val="24"/>
          <w:szCs w:val="24"/>
          <w:lang w:eastAsia="ru-RU"/>
        </w:rPr>
        <w:t>?</w:t>
      </w:r>
      <w:r>
        <w:rPr>
          <w:rFonts w:ascii="Times New Roman" w:eastAsia="Times New Roman" w:hAnsi="Times New Roman" w:cs="Times New Roman"/>
          <w:color w:val="000000"/>
          <w:kern w:val="0"/>
          <w:sz w:val="24"/>
          <w:szCs w:val="24"/>
          <w:lang w:eastAsia="ru-RU"/>
        </w:rPr>
        <w:t xml:space="preserve"> </w:t>
      </w:r>
      <w:r w:rsidR="003B040E" w:rsidRPr="003B040E">
        <w:rPr>
          <w:rFonts w:ascii="Times New Roman" w:eastAsia="Times New Roman" w:hAnsi="Times New Roman" w:cs="Times New Roman"/>
          <w:color w:val="000000"/>
          <w:kern w:val="0"/>
          <w:sz w:val="24"/>
          <w:szCs w:val="24"/>
          <w:lang w:eastAsia="ru-RU"/>
        </w:rPr>
        <w:t>- Чему научились?</w:t>
      </w:r>
    </w:p>
    <w:p w:rsidR="003B040E" w:rsidRPr="003B040E" w:rsidRDefault="003B040E" w:rsidP="003B040E">
      <w:pPr>
        <w:shd w:val="clear" w:color="auto" w:fill="FFFFFF"/>
        <w:suppressAutoHyphens w:val="0"/>
        <w:spacing w:before="100" w:beforeAutospacing="1" w:after="100" w:afterAutospacing="1"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color w:val="000000"/>
          <w:kern w:val="0"/>
          <w:sz w:val="24"/>
          <w:szCs w:val="24"/>
          <w:lang w:eastAsia="ru-RU"/>
        </w:rPr>
        <w:t>- Молодцы, ребята! Хорошо отвечали, внимательно слуш</w:t>
      </w:r>
      <w:r w:rsidR="002D06B2">
        <w:rPr>
          <w:rFonts w:ascii="Times New Roman" w:eastAsia="Times New Roman" w:hAnsi="Times New Roman" w:cs="Times New Roman"/>
          <w:color w:val="000000"/>
          <w:kern w:val="0"/>
          <w:sz w:val="24"/>
          <w:szCs w:val="24"/>
          <w:lang w:eastAsia="ru-RU"/>
        </w:rPr>
        <w:t xml:space="preserve">али, творчески работали </w:t>
      </w:r>
      <w:r w:rsidRPr="003B040E">
        <w:rPr>
          <w:rFonts w:ascii="Times New Roman" w:eastAsia="Times New Roman" w:hAnsi="Times New Roman" w:cs="Times New Roman"/>
          <w:color w:val="000000"/>
          <w:kern w:val="0"/>
          <w:sz w:val="24"/>
          <w:szCs w:val="24"/>
          <w:lang w:eastAsia="ru-RU"/>
        </w:rPr>
        <w:t>. Красивые, разноцветные получились у вас праздничные Салюты!</w:t>
      </w:r>
    </w:p>
    <w:p w:rsidR="003B040E" w:rsidRPr="003B040E" w:rsidRDefault="003B040E" w:rsidP="003B040E">
      <w:pPr>
        <w:shd w:val="clear" w:color="auto" w:fill="FFFFFF"/>
        <w:suppressAutoHyphens w:val="0"/>
        <w:spacing w:before="100" w:beforeAutospacing="1" w:after="100" w:afterAutospacing="1"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color w:val="000000"/>
          <w:kern w:val="0"/>
          <w:sz w:val="24"/>
          <w:szCs w:val="24"/>
          <w:lang w:eastAsia="ru-RU"/>
        </w:rPr>
        <w:t>Воспитатель.</w:t>
      </w:r>
      <w:r w:rsidR="002D06B2">
        <w:rPr>
          <w:rFonts w:ascii="Times New Roman" w:eastAsia="Times New Roman" w:hAnsi="Times New Roman" w:cs="Times New Roman"/>
          <w:color w:val="000000"/>
          <w:kern w:val="0"/>
          <w:sz w:val="24"/>
          <w:szCs w:val="24"/>
          <w:lang w:eastAsia="ru-RU"/>
        </w:rPr>
        <w:t xml:space="preserve"> А теперь для вас </w:t>
      </w:r>
      <w:r w:rsidRPr="003B040E">
        <w:rPr>
          <w:rFonts w:ascii="Times New Roman" w:eastAsia="Times New Roman" w:hAnsi="Times New Roman" w:cs="Times New Roman"/>
          <w:color w:val="000000"/>
          <w:kern w:val="0"/>
          <w:sz w:val="24"/>
          <w:szCs w:val="24"/>
          <w:lang w:eastAsia="ru-RU"/>
        </w:rPr>
        <w:t xml:space="preserve"> прозвучит праздничный салют! </w:t>
      </w:r>
      <w:r w:rsidRPr="003B040E">
        <w:rPr>
          <w:rFonts w:ascii="Times New Roman" w:eastAsia="Times New Roman" w:hAnsi="Times New Roman" w:cs="Times New Roman"/>
          <w:i/>
          <w:iCs/>
          <w:color w:val="000000"/>
          <w:kern w:val="0"/>
          <w:sz w:val="24"/>
          <w:szCs w:val="24"/>
          <w:lang w:eastAsia="ru-RU"/>
        </w:rPr>
        <w:t>(фонограмма салюта)</w:t>
      </w:r>
      <w:r w:rsidRPr="003B040E">
        <w:rPr>
          <w:rFonts w:ascii="Times New Roman" w:eastAsia="Times New Roman" w:hAnsi="Times New Roman" w:cs="Times New Roman"/>
          <w:color w:val="000000"/>
          <w:kern w:val="0"/>
          <w:sz w:val="24"/>
          <w:szCs w:val="24"/>
          <w:lang w:eastAsia="ru-RU"/>
        </w:rPr>
        <w:t>.</w:t>
      </w:r>
    </w:p>
    <w:p w:rsidR="003B040E" w:rsidRPr="003B040E" w:rsidRDefault="003B040E" w:rsidP="003B040E">
      <w:pPr>
        <w:shd w:val="clear" w:color="auto" w:fill="FFFFFF"/>
        <w:suppressAutoHyphens w:val="0"/>
        <w:spacing w:before="100" w:beforeAutospacing="1" w:after="100" w:afterAutospacing="1" w:line="240" w:lineRule="auto"/>
        <w:jc w:val="both"/>
        <w:rPr>
          <w:rFonts w:ascii="Times New Roman" w:eastAsia="Times New Roman" w:hAnsi="Times New Roman" w:cs="Times New Roman"/>
          <w:color w:val="000000"/>
          <w:kern w:val="0"/>
          <w:sz w:val="24"/>
          <w:szCs w:val="24"/>
          <w:lang w:eastAsia="ru-RU"/>
        </w:rPr>
      </w:pPr>
      <w:r w:rsidRPr="003B040E">
        <w:rPr>
          <w:rFonts w:ascii="Times New Roman" w:eastAsia="Times New Roman" w:hAnsi="Times New Roman" w:cs="Times New Roman"/>
          <w:color w:val="000000"/>
          <w:kern w:val="0"/>
          <w:sz w:val="24"/>
          <w:szCs w:val="24"/>
          <w:lang w:eastAsia="ru-RU"/>
        </w:rPr>
        <w:t>Воспитатель: Ребята! Через пару дней будет великий праздник – День Победы! Кто-то проведёт его в кругу семьи, вспоминая своих родных и близких, которым довелось встретиться с Войной. Многие из вас вместе с родителями пойдут на парад. Если вы 9 мая увидите человека с орденами, то подойдите и поздравьте его с праздником, скажите ему </w:t>
      </w:r>
      <w:r w:rsidRPr="003B040E">
        <w:rPr>
          <w:rFonts w:ascii="Times New Roman" w:eastAsia="Times New Roman" w:hAnsi="Times New Roman" w:cs="Times New Roman"/>
          <w:b/>
          <w:bCs/>
          <w:i/>
          <w:iCs/>
          <w:color w:val="000000"/>
          <w:kern w:val="0"/>
          <w:sz w:val="24"/>
          <w:szCs w:val="24"/>
          <w:lang w:eastAsia="ru-RU"/>
        </w:rPr>
        <w:t>«Спасибо!»</w:t>
      </w:r>
      <w:r w:rsidRPr="003B040E">
        <w:rPr>
          <w:rFonts w:ascii="Times New Roman" w:eastAsia="Times New Roman" w:hAnsi="Times New Roman" w:cs="Times New Roman"/>
          <w:color w:val="000000"/>
          <w:kern w:val="0"/>
          <w:sz w:val="24"/>
          <w:szCs w:val="24"/>
          <w:lang w:eastAsia="ru-RU"/>
        </w:rPr>
        <w:t> за то, что он защитил нашу страну, нашу Родину от врагов. Ветеранам будет приятно, что мы все помним о той трудной замечательной победе.</w:t>
      </w:r>
    </w:p>
    <w:p w:rsidR="00041EA2" w:rsidRDefault="00041EA2" w:rsidP="00EE2F58">
      <w:pPr>
        <w:suppressAutoHyphens w:val="0"/>
        <w:spacing w:after="150" w:line="240" w:lineRule="auto"/>
      </w:pPr>
    </w:p>
    <w:p w:rsidR="00853E6A" w:rsidRDefault="00853E6A" w:rsidP="00EE2F58">
      <w:pPr>
        <w:suppressAutoHyphens w:val="0"/>
        <w:spacing w:after="150" w:line="240" w:lineRule="auto"/>
        <w:rPr>
          <w:rFonts w:ascii="Trebuchet MS" w:eastAsia="Times New Roman" w:hAnsi="Trebuchet MS" w:cs="Times New Roman"/>
          <w:color w:val="676A6C"/>
          <w:kern w:val="0"/>
          <w:sz w:val="21"/>
          <w:szCs w:val="21"/>
          <w:lang w:eastAsia="ru-RU"/>
        </w:rPr>
      </w:pPr>
    </w:p>
    <w:p w:rsidR="00853E6A" w:rsidRDefault="00853E6A" w:rsidP="002D06B2">
      <w:pPr>
        <w:suppressAutoHyphens w:val="0"/>
        <w:spacing w:after="150" w:line="240" w:lineRule="auto"/>
        <w:jc w:val="center"/>
        <w:rPr>
          <w:rFonts w:ascii="Trebuchet MS" w:eastAsia="Times New Roman" w:hAnsi="Trebuchet MS" w:cs="Times New Roman"/>
          <w:color w:val="676A6C"/>
          <w:kern w:val="0"/>
          <w:sz w:val="21"/>
          <w:szCs w:val="21"/>
          <w:lang w:eastAsia="ru-RU"/>
        </w:rPr>
      </w:pPr>
    </w:p>
    <w:p w:rsidR="00853E6A" w:rsidRDefault="00853E6A" w:rsidP="00EE2F58">
      <w:pPr>
        <w:suppressAutoHyphens w:val="0"/>
        <w:spacing w:after="150" w:line="240" w:lineRule="auto"/>
        <w:rPr>
          <w:rFonts w:ascii="Trebuchet MS" w:eastAsia="Times New Roman" w:hAnsi="Trebuchet MS" w:cs="Times New Roman"/>
          <w:color w:val="676A6C"/>
          <w:kern w:val="0"/>
          <w:sz w:val="21"/>
          <w:szCs w:val="21"/>
          <w:lang w:eastAsia="ru-RU"/>
        </w:rPr>
      </w:pPr>
    </w:p>
    <w:p w:rsidR="00853E6A" w:rsidRDefault="00853E6A" w:rsidP="00EE2F58">
      <w:pPr>
        <w:suppressAutoHyphens w:val="0"/>
        <w:spacing w:after="150" w:line="240" w:lineRule="auto"/>
        <w:rPr>
          <w:rFonts w:ascii="Trebuchet MS" w:eastAsia="Times New Roman" w:hAnsi="Trebuchet MS" w:cs="Times New Roman"/>
          <w:color w:val="676A6C"/>
          <w:kern w:val="0"/>
          <w:sz w:val="21"/>
          <w:szCs w:val="21"/>
          <w:lang w:eastAsia="ru-RU"/>
        </w:rPr>
      </w:pPr>
    </w:p>
    <w:p w:rsidR="00853E6A" w:rsidRDefault="00853E6A" w:rsidP="00EE2F58">
      <w:pPr>
        <w:suppressAutoHyphens w:val="0"/>
        <w:spacing w:after="150" w:line="240" w:lineRule="auto"/>
        <w:rPr>
          <w:rFonts w:ascii="Trebuchet MS" w:eastAsia="Times New Roman" w:hAnsi="Trebuchet MS" w:cs="Times New Roman"/>
          <w:color w:val="676A6C"/>
          <w:kern w:val="0"/>
          <w:sz w:val="21"/>
          <w:szCs w:val="21"/>
          <w:lang w:eastAsia="ru-RU"/>
        </w:rPr>
      </w:pPr>
    </w:p>
    <w:p w:rsidR="00853E6A" w:rsidRDefault="00853E6A" w:rsidP="00EE2F58">
      <w:pPr>
        <w:suppressAutoHyphens w:val="0"/>
        <w:spacing w:after="150" w:line="240" w:lineRule="auto"/>
        <w:rPr>
          <w:rFonts w:ascii="Trebuchet MS" w:eastAsia="Times New Roman" w:hAnsi="Trebuchet MS" w:cs="Times New Roman"/>
          <w:color w:val="676A6C"/>
          <w:kern w:val="0"/>
          <w:sz w:val="21"/>
          <w:szCs w:val="21"/>
          <w:lang w:eastAsia="ru-RU"/>
        </w:rPr>
      </w:pPr>
    </w:p>
    <w:p w:rsidR="00853E6A" w:rsidRDefault="00853E6A" w:rsidP="00EE2F58">
      <w:pPr>
        <w:suppressAutoHyphens w:val="0"/>
        <w:spacing w:after="150" w:line="240" w:lineRule="auto"/>
        <w:rPr>
          <w:rFonts w:ascii="Trebuchet MS" w:eastAsia="Times New Roman" w:hAnsi="Trebuchet MS" w:cs="Times New Roman"/>
          <w:color w:val="676A6C"/>
          <w:kern w:val="0"/>
          <w:sz w:val="21"/>
          <w:szCs w:val="21"/>
          <w:lang w:eastAsia="ru-RU"/>
        </w:rPr>
      </w:pPr>
    </w:p>
    <w:p w:rsidR="00853E6A" w:rsidRDefault="00853E6A" w:rsidP="00EE2F58">
      <w:pPr>
        <w:suppressAutoHyphens w:val="0"/>
        <w:spacing w:after="150" w:line="240" w:lineRule="auto"/>
        <w:rPr>
          <w:rFonts w:ascii="Trebuchet MS" w:eastAsia="Times New Roman" w:hAnsi="Trebuchet MS" w:cs="Times New Roman"/>
          <w:color w:val="676A6C"/>
          <w:kern w:val="0"/>
          <w:sz w:val="21"/>
          <w:szCs w:val="21"/>
          <w:lang w:eastAsia="ru-RU"/>
        </w:rPr>
      </w:pPr>
    </w:p>
    <w:p w:rsidR="00853E6A" w:rsidRDefault="00853E6A" w:rsidP="00EE2F58">
      <w:pPr>
        <w:suppressAutoHyphens w:val="0"/>
        <w:spacing w:after="150" w:line="240" w:lineRule="auto"/>
        <w:rPr>
          <w:rFonts w:ascii="Trebuchet MS" w:eastAsia="Times New Roman" w:hAnsi="Trebuchet MS" w:cs="Times New Roman"/>
          <w:color w:val="676A6C"/>
          <w:kern w:val="0"/>
          <w:sz w:val="21"/>
          <w:szCs w:val="21"/>
          <w:lang w:eastAsia="ru-RU"/>
        </w:rPr>
      </w:pPr>
    </w:p>
    <w:p w:rsidR="00853E6A" w:rsidRDefault="00853E6A" w:rsidP="00EE2F58">
      <w:pPr>
        <w:suppressAutoHyphens w:val="0"/>
        <w:spacing w:after="150" w:line="240" w:lineRule="auto"/>
        <w:rPr>
          <w:rFonts w:ascii="Trebuchet MS" w:eastAsia="Times New Roman" w:hAnsi="Trebuchet MS" w:cs="Times New Roman"/>
          <w:color w:val="676A6C"/>
          <w:kern w:val="0"/>
          <w:sz w:val="21"/>
          <w:szCs w:val="21"/>
          <w:lang w:eastAsia="ru-RU"/>
        </w:rPr>
      </w:pPr>
    </w:p>
    <w:p w:rsidR="00853E6A" w:rsidRDefault="00853E6A" w:rsidP="00EE2F58">
      <w:pPr>
        <w:suppressAutoHyphens w:val="0"/>
        <w:spacing w:after="150" w:line="240" w:lineRule="auto"/>
        <w:rPr>
          <w:rFonts w:ascii="Trebuchet MS" w:eastAsia="Times New Roman" w:hAnsi="Trebuchet MS" w:cs="Times New Roman"/>
          <w:color w:val="676A6C"/>
          <w:kern w:val="0"/>
          <w:sz w:val="21"/>
          <w:szCs w:val="21"/>
          <w:lang w:eastAsia="ru-RU"/>
        </w:rPr>
      </w:pPr>
    </w:p>
    <w:p w:rsidR="00853E6A" w:rsidRDefault="00853E6A" w:rsidP="00EE2F58">
      <w:pPr>
        <w:suppressAutoHyphens w:val="0"/>
        <w:spacing w:after="150" w:line="240" w:lineRule="auto"/>
        <w:rPr>
          <w:rFonts w:ascii="Trebuchet MS" w:eastAsia="Times New Roman" w:hAnsi="Trebuchet MS" w:cs="Times New Roman"/>
          <w:color w:val="676A6C"/>
          <w:kern w:val="0"/>
          <w:sz w:val="21"/>
          <w:szCs w:val="21"/>
          <w:lang w:eastAsia="ru-RU"/>
        </w:rPr>
      </w:pPr>
    </w:p>
    <w:p w:rsidR="00853E6A" w:rsidRDefault="00853E6A" w:rsidP="00EE2F58">
      <w:pPr>
        <w:suppressAutoHyphens w:val="0"/>
        <w:spacing w:after="150" w:line="240" w:lineRule="auto"/>
        <w:rPr>
          <w:rFonts w:ascii="Trebuchet MS" w:eastAsia="Times New Roman" w:hAnsi="Trebuchet MS" w:cs="Times New Roman"/>
          <w:color w:val="676A6C"/>
          <w:kern w:val="0"/>
          <w:sz w:val="21"/>
          <w:szCs w:val="21"/>
          <w:lang w:eastAsia="ru-RU"/>
        </w:rPr>
      </w:pPr>
    </w:p>
    <w:p w:rsidR="00853E6A" w:rsidRDefault="00853E6A" w:rsidP="00EE2F58">
      <w:pPr>
        <w:suppressAutoHyphens w:val="0"/>
        <w:spacing w:after="150" w:line="240" w:lineRule="auto"/>
        <w:rPr>
          <w:rFonts w:ascii="Trebuchet MS" w:eastAsia="Times New Roman" w:hAnsi="Trebuchet MS" w:cs="Times New Roman"/>
          <w:color w:val="676A6C"/>
          <w:kern w:val="0"/>
          <w:sz w:val="21"/>
          <w:szCs w:val="21"/>
          <w:lang w:eastAsia="ru-RU"/>
        </w:rPr>
      </w:pPr>
    </w:p>
    <w:p w:rsidR="00853E6A" w:rsidRPr="00F518D3" w:rsidRDefault="00853E6A" w:rsidP="00F518D3">
      <w:pPr>
        <w:spacing w:after="0" w:line="100" w:lineRule="atLeast"/>
        <w:rPr>
          <w:rFonts w:ascii="Times New Roman" w:eastAsia="Calibri" w:hAnsi="Times New Roman" w:cs="Times New Roman"/>
          <w:b/>
          <w:sz w:val="48"/>
          <w:szCs w:val="48"/>
        </w:rPr>
      </w:pPr>
    </w:p>
    <w:sectPr w:rsidR="00853E6A" w:rsidRPr="00F518D3" w:rsidSect="00D260E4">
      <w:headerReference w:type="even" r:id="rId9"/>
      <w:headerReference w:type="default" r:id="rId10"/>
      <w:footerReference w:type="even" r:id="rId11"/>
      <w:footerReference w:type="default" r:id="rId12"/>
      <w:headerReference w:type="first" r:id="rId13"/>
      <w:footerReference w:type="first" r:id="rId14"/>
      <w:pgSz w:w="11906" w:h="16838"/>
      <w:pgMar w:top="567" w:right="851" w:bottom="567" w:left="851" w:header="720" w:footer="720"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908" w:rsidRDefault="00A95908" w:rsidP="00D260E4">
      <w:pPr>
        <w:spacing w:after="0" w:line="240" w:lineRule="auto"/>
      </w:pPr>
      <w:r>
        <w:separator/>
      </w:r>
    </w:p>
  </w:endnote>
  <w:endnote w:type="continuationSeparator" w:id="0">
    <w:p w:rsidR="00A95908" w:rsidRDefault="00A95908" w:rsidP="00D26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40A" w:rsidRDefault="0000740A">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40A" w:rsidRDefault="0000740A">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40A" w:rsidRDefault="0000740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908" w:rsidRDefault="00A95908" w:rsidP="00D260E4">
      <w:pPr>
        <w:spacing w:after="0" w:line="240" w:lineRule="auto"/>
      </w:pPr>
      <w:r>
        <w:separator/>
      </w:r>
    </w:p>
  </w:footnote>
  <w:footnote w:type="continuationSeparator" w:id="0">
    <w:p w:rsidR="00A95908" w:rsidRDefault="00A95908" w:rsidP="00D260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40A" w:rsidRDefault="0000740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40A" w:rsidRDefault="0000740A">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40A" w:rsidRDefault="0000740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nsid w:val="11F9369E"/>
    <w:multiLevelType w:val="multilevel"/>
    <w:tmpl w:val="FAFEA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484F9A"/>
    <w:multiLevelType w:val="multilevel"/>
    <w:tmpl w:val="14683A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EC86831"/>
    <w:multiLevelType w:val="multilevel"/>
    <w:tmpl w:val="B69CF6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C01091A"/>
    <w:multiLevelType w:val="hybridMultilevel"/>
    <w:tmpl w:val="B2060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C8B1132"/>
    <w:multiLevelType w:val="multilevel"/>
    <w:tmpl w:val="BC549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F281DFA"/>
    <w:multiLevelType w:val="multilevel"/>
    <w:tmpl w:val="4BE2A2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12D1F90"/>
    <w:multiLevelType w:val="multilevel"/>
    <w:tmpl w:val="41C45C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79C63CB"/>
    <w:multiLevelType w:val="multilevel"/>
    <w:tmpl w:val="5E08F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EC515B2"/>
    <w:multiLevelType w:val="hybridMultilevel"/>
    <w:tmpl w:val="A440AC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6"/>
  </w:num>
  <w:num w:numId="5">
    <w:abstractNumId w:val="11"/>
  </w:num>
  <w:num w:numId="6">
    <w:abstractNumId w:val="3"/>
  </w:num>
  <w:num w:numId="7">
    <w:abstractNumId w:val="8"/>
  </w:num>
  <w:num w:numId="8">
    <w:abstractNumId w:val="5"/>
  </w:num>
  <w:num w:numId="9">
    <w:abstractNumId w:val="4"/>
  </w:num>
  <w:num w:numId="10">
    <w:abstractNumId w:val="9"/>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C93"/>
    <w:rsid w:val="0000740A"/>
    <w:rsid w:val="00041EA2"/>
    <w:rsid w:val="00084DEC"/>
    <w:rsid w:val="000D2A6E"/>
    <w:rsid w:val="000F40DF"/>
    <w:rsid w:val="00100E56"/>
    <w:rsid w:val="001101CC"/>
    <w:rsid w:val="0015440A"/>
    <w:rsid w:val="00155125"/>
    <w:rsid w:val="001A6504"/>
    <w:rsid w:val="0022106B"/>
    <w:rsid w:val="002472AB"/>
    <w:rsid w:val="00252D66"/>
    <w:rsid w:val="002D06B2"/>
    <w:rsid w:val="0037061E"/>
    <w:rsid w:val="003B040E"/>
    <w:rsid w:val="00443283"/>
    <w:rsid w:val="00474E81"/>
    <w:rsid w:val="00486D49"/>
    <w:rsid w:val="004D12BC"/>
    <w:rsid w:val="004D21C8"/>
    <w:rsid w:val="00502C93"/>
    <w:rsid w:val="005B76C8"/>
    <w:rsid w:val="00613B6C"/>
    <w:rsid w:val="00631819"/>
    <w:rsid w:val="00676864"/>
    <w:rsid w:val="006C0CB2"/>
    <w:rsid w:val="007113DD"/>
    <w:rsid w:val="0078355E"/>
    <w:rsid w:val="007E7262"/>
    <w:rsid w:val="0081046E"/>
    <w:rsid w:val="00830BEC"/>
    <w:rsid w:val="00853E6A"/>
    <w:rsid w:val="008C56B7"/>
    <w:rsid w:val="009554C2"/>
    <w:rsid w:val="009622BD"/>
    <w:rsid w:val="00970BB4"/>
    <w:rsid w:val="00985CA1"/>
    <w:rsid w:val="009A5EFF"/>
    <w:rsid w:val="009F4686"/>
    <w:rsid w:val="00A0349A"/>
    <w:rsid w:val="00A17508"/>
    <w:rsid w:val="00A22B23"/>
    <w:rsid w:val="00A95908"/>
    <w:rsid w:val="00A96C7F"/>
    <w:rsid w:val="00AA1632"/>
    <w:rsid w:val="00AA4EB0"/>
    <w:rsid w:val="00BA7DE0"/>
    <w:rsid w:val="00C63312"/>
    <w:rsid w:val="00C702F3"/>
    <w:rsid w:val="00C73AD5"/>
    <w:rsid w:val="00C87776"/>
    <w:rsid w:val="00D260E4"/>
    <w:rsid w:val="00DA333D"/>
    <w:rsid w:val="00DA763F"/>
    <w:rsid w:val="00E462A0"/>
    <w:rsid w:val="00E66FBE"/>
    <w:rsid w:val="00E73C19"/>
    <w:rsid w:val="00E83CF9"/>
    <w:rsid w:val="00E876B3"/>
    <w:rsid w:val="00E90D88"/>
    <w:rsid w:val="00EA1A3C"/>
    <w:rsid w:val="00EA28F6"/>
    <w:rsid w:val="00EB4723"/>
    <w:rsid w:val="00EE2F58"/>
    <w:rsid w:val="00F518D3"/>
    <w:rsid w:val="00FA4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C93"/>
    <w:pPr>
      <w:suppressAutoHyphens/>
    </w:pPr>
    <w:rPr>
      <w:rFonts w:ascii="Calibri" w:eastAsia="SimSun" w:hAnsi="Calibri" w:cs="Tahoma"/>
      <w:kern w:val="1"/>
      <w:lang w:eastAsia="ar-SA"/>
    </w:rPr>
  </w:style>
  <w:style w:type="paragraph" w:styleId="1">
    <w:name w:val="heading 1"/>
    <w:basedOn w:val="a"/>
    <w:next w:val="a0"/>
    <w:link w:val="10"/>
    <w:qFormat/>
    <w:rsid w:val="00502C93"/>
    <w:pPr>
      <w:keepNext/>
      <w:tabs>
        <w:tab w:val="num" w:pos="0"/>
      </w:tabs>
      <w:spacing w:after="0" w:line="100" w:lineRule="atLeast"/>
      <w:ind w:right="-908"/>
      <w:outlineLvl w:val="0"/>
    </w:pPr>
    <w:rPr>
      <w:rFonts w:ascii="Times New Roman" w:eastAsia="Times New Roman" w:hAnsi="Times New Roman" w:cs="Times New Roman"/>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02C93"/>
    <w:rPr>
      <w:rFonts w:ascii="Times New Roman" w:eastAsia="Times New Roman" w:hAnsi="Times New Roman" w:cs="Times New Roman"/>
      <w:kern w:val="1"/>
      <w:sz w:val="28"/>
      <w:szCs w:val="20"/>
      <w:lang w:eastAsia="ar-SA"/>
    </w:rPr>
  </w:style>
  <w:style w:type="character" w:styleId="a4">
    <w:name w:val="Strong"/>
    <w:basedOn w:val="a1"/>
    <w:uiPriority w:val="22"/>
    <w:qFormat/>
    <w:rsid w:val="00502C93"/>
    <w:rPr>
      <w:b/>
      <w:bCs/>
    </w:rPr>
  </w:style>
  <w:style w:type="paragraph" w:styleId="a0">
    <w:name w:val="Body Text"/>
    <w:basedOn w:val="a"/>
    <w:link w:val="a5"/>
    <w:rsid w:val="00502C93"/>
    <w:pPr>
      <w:spacing w:after="120"/>
    </w:pPr>
  </w:style>
  <w:style w:type="character" w:customStyle="1" w:styleId="a5">
    <w:name w:val="Основной текст Знак"/>
    <w:basedOn w:val="a1"/>
    <w:link w:val="a0"/>
    <w:rsid w:val="00502C93"/>
    <w:rPr>
      <w:rFonts w:ascii="Calibri" w:eastAsia="SimSun" w:hAnsi="Calibri" w:cs="Tahoma"/>
      <w:kern w:val="1"/>
      <w:lang w:eastAsia="ar-SA"/>
    </w:rPr>
  </w:style>
  <w:style w:type="paragraph" w:styleId="a6">
    <w:name w:val="header"/>
    <w:basedOn w:val="a"/>
    <w:link w:val="a7"/>
    <w:rsid w:val="00502C93"/>
    <w:pPr>
      <w:suppressLineNumbers/>
      <w:tabs>
        <w:tab w:val="center" w:pos="4677"/>
        <w:tab w:val="right" w:pos="9355"/>
      </w:tabs>
      <w:spacing w:after="0" w:line="100" w:lineRule="atLeast"/>
    </w:pPr>
  </w:style>
  <w:style w:type="character" w:customStyle="1" w:styleId="a7">
    <w:name w:val="Верхний колонтитул Знак"/>
    <w:basedOn w:val="a1"/>
    <w:link w:val="a6"/>
    <w:rsid w:val="00502C93"/>
    <w:rPr>
      <w:rFonts w:ascii="Calibri" w:eastAsia="SimSun" w:hAnsi="Calibri" w:cs="Tahoma"/>
      <w:kern w:val="1"/>
      <w:lang w:eastAsia="ar-SA"/>
    </w:rPr>
  </w:style>
  <w:style w:type="paragraph" w:styleId="a8">
    <w:name w:val="footer"/>
    <w:basedOn w:val="a"/>
    <w:link w:val="a9"/>
    <w:rsid w:val="00502C93"/>
    <w:pPr>
      <w:suppressLineNumbers/>
      <w:tabs>
        <w:tab w:val="center" w:pos="4677"/>
        <w:tab w:val="right" w:pos="9355"/>
      </w:tabs>
      <w:spacing w:after="0" w:line="100" w:lineRule="atLeast"/>
    </w:pPr>
  </w:style>
  <w:style w:type="character" w:customStyle="1" w:styleId="a9">
    <w:name w:val="Нижний колонтитул Знак"/>
    <w:basedOn w:val="a1"/>
    <w:link w:val="a8"/>
    <w:rsid w:val="00502C93"/>
    <w:rPr>
      <w:rFonts w:ascii="Calibri" w:eastAsia="SimSun" w:hAnsi="Calibri" w:cs="Tahoma"/>
      <w:kern w:val="1"/>
      <w:lang w:eastAsia="ar-SA"/>
    </w:rPr>
  </w:style>
  <w:style w:type="paragraph" w:customStyle="1" w:styleId="aa">
    <w:name w:val="Содержимое таблицы"/>
    <w:basedOn w:val="a"/>
    <w:rsid w:val="00502C93"/>
    <w:pPr>
      <w:suppressLineNumbers/>
    </w:pPr>
  </w:style>
  <w:style w:type="paragraph" w:customStyle="1" w:styleId="c1">
    <w:name w:val="c1"/>
    <w:basedOn w:val="a"/>
    <w:rsid w:val="00E83CF9"/>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c0">
    <w:name w:val="c0"/>
    <w:basedOn w:val="a1"/>
    <w:rsid w:val="00E83CF9"/>
  </w:style>
  <w:style w:type="paragraph" w:styleId="ab">
    <w:name w:val="Balloon Text"/>
    <w:basedOn w:val="a"/>
    <w:link w:val="ac"/>
    <w:uiPriority w:val="99"/>
    <w:semiHidden/>
    <w:unhideWhenUsed/>
    <w:rsid w:val="00A0349A"/>
    <w:pPr>
      <w:spacing w:after="0" w:line="240" w:lineRule="auto"/>
    </w:pPr>
    <w:rPr>
      <w:rFonts w:ascii="Tahoma" w:hAnsi="Tahoma"/>
      <w:sz w:val="16"/>
      <w:szCs w:val="16"/>
    </w:rPr>
  </w:style>
  <w:style w:type="character" w:customStyle="1" w:styleId="ac">
    <w:name w:val="Текст выноски Знак"/>
    <w:basedOn w:val="a1"/>
    <w:link w:val="ab"/>
    <w:uiPriority w:val="99"/>
    <w:semiHidden/>
    <w:rsid w:val="00A0349A"/>
    <w:rPr>
      <w:rFonts w:ascii="Tahoma" w:eastAsia="SimSun" w:hAnsi="Tahoma" w:cs="Tahoma"/>
      <w:kern w:val="1"/>
      <w:sz w:val="16"/>
      <w:szCs w:val="16"/>
      <w:lang w:eastAsia="ar-SA"/>
    </w:rPr>
  </w:style>
  <w:style w:type="paragraph" w:styleId="ad">
    <w:name w:val="Normal (Web)"/>
    <w:basedOn w:val="a"/>
    <w:uiPriority w:val="99"/>
    <w:unhideWhenUsed/>
    <w:rsid w:val="000F40DF"/>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styleId="ae">
    <w:name w:val="List Paragraph"/>
    <w:basedOn w:val="a"/>
    <w:uiPriority w:val="34"/>
    <w:qFormat/>
    <w:rsid w:val="00BA7DE0"/>
    <w:pPr>
      <w:ind w:left="720"/>
      <w:contextualSpacing/>
    </w:pPr>
  </w:style>
  <w:style w:type="character" w:styleId="af">
    <w:name w:val="Emphasis"/>
    <w:basedOn w:val="a1"/>
    <w:uiPriority w:val="20"/>
    <w:qFormat/>
    <w:rsid w:val="00EE2F58"/>
    <w:rPr>
      <w:i/>
      <w:iCs/>
    </w:rPr>
  </w:style>
  <w:style w:type="character" w:customStyle="1" w:styleId="c4">
    <w:name w:val="c4"/>
    <w:basedOn w:val="a1"/>
    <w:rsid w:val="00E462A0"/>
  </w:style>
  <w:style w:type="paragraph" w:customStyle="1" w:styleId="c3">
    <w:name w:val="c3"/>
    <w:basedOn w:val="a"/>
    <w:rsid w:val="00E462A0"/>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styleId="af0">
    <w:name w:val="Hyperlink"/>
    <w:basedOn w:val="a1"/>
    <w:uiPriority w:val="99"/>
    <w:semiHidden/>
    <w:unhideWhenUsed/>
    <w:rsid w:val="003B040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C93"/>
    <w:pPr>
      <w:suppressAutoHyphens/>
    </w:pPr>
    <w:rPr>
      <w:rFonts w:ascii="Calibri" w:eastAsia="SimSun" w:hAnsi="Calibri" w:cs="Tahoma"/>
      <w:kern w:val="1"/>
      <w:lang w:eastAsia="ar-SA"/>
    </w:rPr>
  </w:style>
  <w:style w:type="paragraph" w:styleId="1">
    <w:name w:val="heading 1"/>
    <w:basedOn w:val="a"/>
    <w:next w:val="a0"/>
    <w:link w:val="10"/>
    <w:qFormat/>
    <w:rsid w:val="00502C93"/>
    <w:pPr>
      <w:keepNext/>
      <w:tabs>
        <w:tab w:val="num" w:pos="0"/>
      </w:tabs>
      <w:spacing w:after="0" w:line="100" w:lineRule="atLeast"/>
      <w:ind w:right="-908"/>
      <w:outlineLvl w:val="0"/>
    </w:pPr>
    <w:rPr>
      <w:rFonts w:ascii="Times New Roman" w:eastAsia="Times New Roman" w:hAnsi="Times New Roman" w:cs="Times New Roman"/>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02C93"/>
    <w:rPr>
      <w:rFonts w:ascii="Times New Roman" w:eastAsia="Times New Roman" w:hAnsi="Times New Roman" w:cs="Times New Roman"/>
      <w:kern w:val="1"/>
      <w:sz w:val="28"/>
      <w:szCs w:val="20"/>
      <w:lang w:eastAsia="ar-SA"/>
    </w:rPr>
  </w:style>
  <w:style w:type="character" w:styleId="a4">
    <w:name w:val="Strong"/>
    <w:basedOn w:val="a1"/>
    <w:uiPriority w:val="22"/>
    <w:qFormat/>
    <w:rsid w:val="00502C93"/>
    <w:rPr>
      <w:b/>
      <w:bCs/>
    </w:rPr>
  </w:style>
  <w:style w:type="paragraph" w:styleId="a0">
    <w:name w:val="Body Text"/>
    <w:basedOn w:val="a"/>
    <w:link w:val="a5"/>
    <w:rsid w:val="00502C93"/>
    <w:pPr>
      <w:spacing w:after="120"/>
    </w:pPr>
  </w:style>
  <w:style w:type="character" w:customStyle="1" w:styleId="a5">
    <w:name w:val="Основной текст Знак"/>
    <w:basedOn w:val="a1"/>
    <w:link w:val="a0"/>
    <w:rsid w:val="00502C93"/>
    <w:rPr>
      <w:rFonts w:ascii="Calibri" w:eastAsia="SimSun" w:hAnsi="Calibri" w:cs="Tahoma"/>
      <w:kern w:val="1"/>
      <w:lang w:eastAsia="ar-SA"/>
    </w:rPr>
  </w:style>
  <w:style w:type="paragraph" w:styleId="a6">
    <w:name w:val="header"/>
    <w:basedOn w:val="a"/>
    <w:link w:val="a7"/>
    <w:rsid w:val="00502C93"/>
    <w:pPr>
      <w:suppressLineNumbers/>
      <w:tabs>
        <w:tab w:val="center" w:pos="4677"/>
        <w:tab w:val="right" w:pos="9355"/>
      </w:tabs>
      <w:spacing w:after="0" w:line="100" w:lineRule="atLeast"/>
    </w:pPr>
  </w:style>
  <w:style w:type="character" w:customStyle="1" w:styleId="a7">
    <w:name w:val="Верхний колонтитул Знак"/>
    <w:basedOn w:val="a1"/>
    <w:link w:val="a6"/>
    <w:rsid w:val="00502C93"/>
    <w:rPr>
      <w:rFonts w:ascii="Calibri" w:eastAsia="SimSun" w:hAnsi="Calibri" w:cs="Tahoma"/>
      <w:kern w:val="1"/>
      <w:lang w:eastAsia="ar-SA"/>
    </w:rPr>
  </w:style>
  <w:style w:type="paragraph" w:styleId="a8">
    <w:name w:val="footer"/>
    <w:basedOn w:val="a"/>
    <w:link w:val="a9"/>
    <w:rsid w:val="00502C93"/>
    <w:pPr>
      <w:suppressLineNumbers/>
      <w:tabs>
        <w:tab w:val="center" w:pos="4677"/>
        <w:tab w:val="right" w:pos="9355"/>
      </w:tabs>
      <w:spacing w:after="0" w:line="100" w:lineRule="atLeast"/>
    </w:pPr>
  </w:style>
  <w:style w:type="character" w:customStyle="1" w:styleId="a9">
    <w:name w:val="Нижний колонтитул Знак"/>
    <w:basedOn w:val="a1"/>
    <w:link w:val="a8"/>
    <w:rsid w:val="00502C93"/>
    <w:rPr>
      <w:rFonts w:ascii="Calibri" w:eastAsia="SimSun" w:hAnsi="Calibri" w:cs="Tahoma"/>
      <w:kern w:val="1"/>
      <w:lang w:eastAsia="ar-SA"/>
    </w:rPr>
  </w:style>
  <w:style w:type="paragraph" w:customStyle="1" w:styleId="aa">
    <w:name w:val="Содержимое таблицы"/>
    <w:basedOn w:val="a"/>
    <w:rsid w:val="00502C93"/>
    <w:pPr>
      <w:suppressLineNumbers/>
    </w:pPr>
  </w:style>
  <w:style w:type="paragraph" w:customStyle="1" w:styleId="c1">
    <w:name w:val="c1"/>
    <w:basedOn w:val="a"/>
    <w:rsid w:val="00E83CF9"/>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c0">
    <w:name w:val="c0"/>
    <w:basedOn w:val="a1"/>
    <w:rsid w:val="00E83CF9"/>
  </w:style>
  <w:style w:type="paragraph" w:styleId="ab">
    <w:name w:val="Balloon Text"/>
    <w:basedOn w:val="a"/>
    <w:link w:val="ac"/>
    <w:uiPriority w:val="99"/>
    <w:semiHidden/>
    <w:unhideWhenUsed/>
    <w:rsid w:val="00A0349A"/>
    <w:pPr>
      <w:spacing w:after="0" w:line="240" w:lineRule="auto"/>
    </w:pPr>
    <w:rPr>
      <w:rFonts w:ascii="Tahoma" w:hAnsi="Tahoma"/>
      <w:sz w:val="16"/>
      <w:szCs w:val="16"/>
    </w:rPr>
  </w:style>
  <w:style w:type="character" w:customStyle="1" w:styleId="ac">
    <w:name w:val="Текст выноски Знак"/>
    <w:basedOn w:val="a1"/>
    <w:link w:val="ab"/>
    <w:uiPriority w:val="99"/>
    <w:semiHidden/>
    <w:rsid w:val="00A0349A"/>
    <w:rPr>
      <w:rFonts w:ascii="Tahoma" w:eastAsia="SimSun" w:hAnsi="Tahoma" w:cs="Tahoma"/>
      <w:kern w:val="1"/>
      <w:sz w:val="16"/>
      <w:szCs w:val="16"/>
      <w:lang w:eastAsia="ar-SA"/>
    </w:rPr>
  </w:style>
  <w:style w:type="paragraph" w:styleId="ad">
    <w:name w:val="Normal (Web)"/>
    <w:basedOn w:val="a"/>
    <w:uiPriority w:val="99"/>
    <w:unhideWhenUsed/>
    <w:rsid w:val="000F40DF"/>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styleId="ae">
    <w:name w:val="List Paragraph"/>
    <w:basedOn w:val="a"/>
    <w:uiPriority w:val="34"/>
    <w:qFormat/>
    <w:rsid w:val="00BA7DE0"/>
    <w:pPr>
      <w:ind w:left="720"/>
      <w:contextualSpacing/>
    </w:pPr>
  </w:style>
  <w:style w:type="character" w:styleId="af">
    <w:name w:val="Emphasis"/>
    <w:basedOn w:val="a1"/>
    <w:uiPriority w:val="20"/>
    <w:qFormat/>
    <w:rsid w:val="00EE2F58"/>
    <w:rPr>
      <w:i/>
      <w:iCs/>
    </w:rPr>
  </w:style>
  <w:style w:type="character" w:customStyle="1" w:styleId="c4">
    <w:name w:val="c4"/>
    <w:basedOn w:val="a1"/>
    <w:rsid w:val="00E462A0"/>
  </w:style>
  <w:style w:type="paragraph" w:customStyle="1" w:styleId="c3">
    <w:name w:val="c3"/>
    <w:basedOn w:val="a"/>
    <w:rsid w:val="00E462A0"/>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styleId="af0">
    <w:name w:val="Hyperlink"/>
    <w:basedOn w:val="a1"/>
    <w:uiPriority w:val="99"/>
    <w:semiHidden/>
    <w:unhideWhenUsed/>
    <w:rsid w:val="003B04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771411">
      <w:bodyDiv w:val="1"/>
      <w:marLeft w:val="0"/>
      <w:marRight w:val="0"/>
      <w:marTop w:val="0"/>
      <w:marBottom w:val="0"/>
      <w:divBdr>
        <w:top w:val="none" w:sz="0" w:space="0" w:color="auto"/>
        <w:left w:val="none" w:sz="0" w:space="0" w:color="auto"/>
        <w:bottom w:val="none" w:sz="0" w:space="0" w:color="auto"/>
        <w:right w:val="none" w:sz="0" w:space="0" w:color="auto"/>
      </w:divBdr>
    </w:div>
    <w:div w:id="298876414">
      <w:bodyDiv w:val="1"/>
      <w:marLeft w:val="0"/>
      <w:marRight w:val="0"/>
      <w:marTop w:val="0"/>
      <w:marBottom w:val="0"/>
      <w:divBdr>
        <w:top w:val="none" w:sz="0" w:space="0" w:color="auto"/>
        <w:left w:val="none" w:sz="0" w:space="0" w:color="auto"/>
        <w:bottom w:val="none" w:sz="0" w:space="0" w:color="auto"/>
        <w:right w:val="none" w:sz="0" w:space="0" w:color="auto"/>
      </w:divBdr>
    </w:div>
    <w:div w:id="634603212">
      <w:bodyDiv w:val="1"/>
      <w:marLeft w:val="0"/>
      <w:marRight w:val="0"/>
      <w:marTop w:val="0"/>
      <w:marBottom w:val="0"/>
      <w:divBdr>
        <w:top w:val="none" w:sz="0" w:space="0" w:color="auto"/>
        <w:left w:val="none" w:sz="0" w:space="0" w:color="auto"/>
        <w:bottom w:val="none" w:sz="0" w:space="0" w:color="auto"/>
        <w:right w:val="none" w:sz="0" w:space="0" w:color="auto"/>
      </w:divBdr>
    </w:div>
    <w:div w:id="1100755832">
      <w:bodyDiv w:val="1"/>
      <w:marLeft w:val="0"/>
      <w:marRight w:val="0"/>
      <w:marTop w:val="0"/>
      <w:marBottom w:val="0"/>
      <w:divBdr>
        <w:top w:val="none" w:sz="0" w:space="0" w:color="auto"/>
        <w:left w:val="none" w:sz="0" w:space="0" w:color="auto"/>
        <w:bottom w:val="none" w:sz="0" w:space="0" w:color="auto"/>
        <w:right w:val="none" w:sz="0" w:space="0" w:color="auto"/>
      </w:divBdr>
    </w:div>
    <w:div w:id="1127240246">
      <w:bodyDiv w:val="1"/>
      <w:marLeft w:val="0"/>
      <w:marRight w:val="0"/>
      <w:marTop w:val="0"/>
      <w:marBottom w:val="0"/>
      <w:divBdr>
        <w:top w:val="none" w:sz="0" w:space="0" w:color="auto"/>
        <w:left w:val="none" w:sz="0" w:space="0" w:color="auto"/>
        <w:bottom w:val="none" w:sz="0" w:space="0" w:color="auto"/>
        <w:right w:val="none" w:sz="0" w:space="0" w:color="auto"/>
      </w:divBdr>
    </w:div>
    <w:div w:id="1417677305">
      <w:bodyDiv w:val="1"/>
      <w:marLeft w:val="0"/>
      <w:marRight w:val="0"/>
      <w:marTop w:val="0"/>
      <w:marBottom w:val="0"/>
      <w:divBdr>
        <w:top w:val="none" w:sz="0" w:space="0" w:color="auto"/>
        <w:left w:val="none" w:sz="0" w:space="0" w:color="auto"/>
        <w:bottom w:val="none" w:sz="0" w:space="0" w:color="auto"/>
        <w:right w:val="none" w:sz="0" w:space="0" w:color="auto"/>
      </w:divBdr>
    </w:div>
    <w:div w:id="1631326851">
      <w:bodyDiv w:val="1"/>
      <w:marLeft w:val="0"/>
      <w:marRight w:val="0"/>
      <w:marTop w:val="0"/>
      <w:marBottom w:val="0"/>
      <w:divBdr>
        <w:top w:val="none" w:sz="0" w:space="0" w:color="auto"/>
        <w:left w:val="none" w:sz="0" w:space="0" w:color="auto"/>
        <w:bottom w:val="none" w:sz="0" w:space="0" w:color="auto"/>
        <w:right w:val="none" w:sz="0" w:space="0" w:color="auto"/>
      </w:divBdr>
    </w:div>
    <w:div w:id="207141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4582</Words>
  <Characters>26122</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Ирина Щурская</cp:lastModifiedBy>
  <cp:revision>2</cp:revision>
  <dcterms:created xsi:type="dcterms:W3CDTF">2025-09-12T05:45:00Z</dcterms:created>
  <dcterms:modified xsi:type="dcterms:W3CDTF">2025-09-12T05:45:00Z</dcterms:modified>
</cp:coreProperties>
</file>