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24" w:rsidRPr="00A510F3" w:rsidRDefault="00E07324" w:rsidP="00E07324">
      <w:pPr>
        <w:spacing w:after="0" w:line="100" w:lineRule="atLeast"/>
        <w:rPr>
          <w:rFonts w:ascii="Times New Roman" w:hAnsi="Times New Roman" w:cs="Times New Roman"/>
          <w:b/>
          <w:sz w:val="32"/>
          <w:szCs w:val="32"/>
        </w:rPr>
      </w:pPr>
      <w:r w:rsidRPr="00A510F3">
        <w:rPr>
          <w:rFonts w:ascii="Times New Roman" w:hAnsi="Times New Roman" w:cs="Times New Roman"/>
          <w:b/>
          <w:sz w:val="32"/>
          <w:szCs w:val="32"/>
        </w:rPr>
        <w:t>Организация работы со слабоуспевающими и неуспевающими учащимися на уроке.</w:t>
      </w:r>
    </w:p>
    <w:p w:rsidR="00E07324" w:rsidRPr="00A510F3" w:rsidRDefault="00E07324" w:rsidP="00E07324">
      <w:pPr>
        <w:spacing w:after="0" w:line="100" w:lineRule="atLeast"/>
        <w:rPr>
          <w:rFonts w:ascii="Times New Roman" w:hAnsi="Times New Roman" w:cs="Times New Roman"/>
          <w:b/>
          <w:sz w:val="32"/>
          <w:szCs w:val="32"/>
        </w:rPr>
      </w:pPr>
    </w:p>
    <w:p w:rsidR="00E07324" w:rsidRDefault="00E07324" w:rsidP="00E07324">
      <w:pPr>
        <w:spacing w:after="0" w:line="40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>В последнее время психологи и педагоги вместе с медиками отмечают  неуклонный рост числа детей с проблемами общего поведения и обучения.</w:t>
      </w:r>
    </w:p>
    <w:p w:rsidR="00E07324" w:rsidRDefault="00E07324" w:rsidP="00E07324">
      <w:pPr>
        <w:pStyle w:val="ListParagraph"/>
        <w:spacing w:after="0" w:line="40" w:lineRule="atLeast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С чем же это связано? –</w:t>
      </w:r>
    </w:p>
    <w:p w:rsidR="00E07324" w:rsidRDefault="00E07324" w:rsidP="00E07324">
      <w:pPr>
        <w:pStyle w:val="ListParagraph"/>
        <w:numPr>
          <w:ilvl w:val="0"/>
          <w:numId w:val="2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 xml:space="preserve">Специалисты отмечают, что </w:t>
      </w:r>
      <w:r>
        <w:rPr>
          <w:sz w:val="24"/>
          <w:szCs w:val="24"/>
          <w:u w:val="single"/>
        </w:rPr>
        <w:t>негативные изменения экологической и социально-экономической ситуации в стране</w:t>
      </w:r>
      <w:r>
        <w:rPr>
          <w:sz w:val="24"/>
          <w:szCs w:val="24"/>
        </w:rPr>
        <w:t xml:space="preserve"> ухудшают соматическое и нервно-психическое здоровье школьников, а в условиях интенсификации обучения и перегруженности школьных программ значительно возрастает  число неуспевающих. </w:t>
      </w:r>
    </w:p>
    <w:p w:rsidR="00A510F3" w:rsidRPr="00A510F3" w:rsidRDefault="00E07324" w:rsidP="00E07324">
      <w:pPr>
        <w:pStyle w:val="ListParagraph"/>
        <w:numPr>
          <w:ilvl w:val="0"/>
          <w:numId w:val="2"/>
        </w:numPr>
        <w:spacing w:after="0" w:line="40" w:lineRule="atLeast"/>
        <w:rPr>
          <w:b/>
          <w:sz w:val="24"/>
          <w:szCs w:val="24"/>
        </w:rPr>
      </w:pPr>
      <w:r w:rsidRPr="00A510F3">
        <w:rPr>
          <w:sz w:val="24"/>
          <w:szCs w:val="24"/>
        </w:rPr>
        <w:t xml:space="preserve">Однако никак нельзя сбрасывать со счета </w:t>
      </w:r>
      <w:r w:rsidRPr="00A510F3">
        <w:rPr>
          <w:sz w:val="24"/>
          <w:szCs w:val="24"/>
          <w:u w:val="single"/>
        </w:rPr>
        <w:t>социально – психологический фактор неуспеваемости.</w:t>
      </w:r>
      <w:r w:rsidRPr="00A510F3">
        <w:rPr>
          <w:sz w:val="24"/>
          <w:szCs w:val="24"/>
        </w:rPr>
        <w:t xml:space="preserve"> Ведь ребенок обучается в коллективе, в котором постоянно происходит подкрепляемое оценками учителя сравнение детей между собой. Неуспевающий ученик выставляется как бы на «обозрение» сверстников и практически ежедневно переживают ситуацию неуспеха. Все это, естественно не способствует его личностному становлению и развитию. </w:t>
      </w:r>
    </w:p>
    <w:p w:rsidR="00E07324" w:rsidRPr="00A510F3" w:rsidRDefault="00E07324" w:rsidP="00A510F3">
      <w:pPr>
        <w:pStyle w:val="ListParagraph"/>
        <w:spacing w:after="0" w:line="40" w:lineRule="atLeast"/>
        <w:rPr>
          <w:b/>
          <w:sz w:val="24"/>
          <w:szCs w:val="24"/>
        </w:rPr>
      </w:pPr>
      <w:r w:rsidRPr="00A510F3">
        <w:rPr>
          <w:b/>
          <w:sz w:val="24"/>
          <w:szCs w:val="24"/>
        </w:rPr>
        <w:t>Причины неуспеваемости:</w:t>
      </w:r>
    </w:p>
    <w:p w:rsidR="00E07324" w:rsidRDefault="00E07324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Внешние: </w:t>
      </w:r>
      <w:r w:rsidRPr="00E07324">
        <w:rPr>
          <w:sz w:val="24"/>
          <w:szCs w:val="24"/>
        </w:rPr>
        <w:t>а) социальные причин</w:t>
      </w:r>
      <w:proofErr w:type="gramStart"/>
      <w:r w:rsidRPr="00E07324">
        <w:rPr>
          <w:sz w:val="24"/>
          <w:szCs w:val="24"/>
        </w:rPr>
        <w:t>ы-</w:t>
      </w:r>
      <w:proofErr w:type="gramEnd"/>
      <w:r w:rsidRPr="00E07324">
        <w:rPr>
          <w:sz w:val="24"/>
          <w:szCs w:val="24"/>
        </w:rPr>
        <w:t xml:space="preserve"> снижение ценности образования в </w:t>
      </w:r>
      <w:proofErr w:type="spellStart"/>
      <w:r w:rsidRPr="00E07324">
        <w:rPr>
          <w:sz w:val="24"/>
          <w:szCs w:val="24"/>
        </w:rPr>
        <w:t>обществе,уклад</w:t>
      </w:r>
      <w:proofErr w:type="spellEnd"/>
      <w:r w:rsidRPr="00E07324">
        <w:rPr>
          <w:sz w:val="24"/>
          <w:szCs w:val="24"/>
        </w:rPr>
        <w:t xml:space="preserve"> семьи, уровень воспитанности и отношение к образованию своих детей.</w:t>
      </w:r>
    </w:p>
    <w:p w:rsidR="00E07324" w:rsidRDefault="00E07324" w:rsidP="00E07324">
      <w:pPr>
        <w:pStyle w:val="ListParagraph"/>
        <w:spacing w:after="0" w:line="40" w:lineRule="atLeast"/>
        <w:rPr>
          <w:sz w:val="24"/>
          <w:szCs w:val="24"/>
        </w:rPr>
      </w:pPr>
      <w:r w:rsidRPr="00E07324">
        <w:rPr>
          <w:sz w:val="24"/>
          <w:szCs w:val="24"/>
        </w:rPr>
        <w:t>б) Несовершенство организации учебного процесс</w:t>
      </w:r>
      <w:proofErr w:type="gramStart"/>
      <w:r w:rsidRPr="00E07324">
        <w:rPr>
          <w:sz w:val="24"/>
          <w:szCs w:val="24"/>
        </w:rPr>
        <w:t>а-</w:t>
      </w:r>
      <w:proofErr w:type="gramEnd"/>
      <w:r w:rsidRPr="00E07324">
        <w:rPr>
          <w:sz w:val="24"/>
          <w:szCs w:val="24"/>
        </w:rPr>
        <w:t xml:space="preserve"> скучные уроки, пробелы в знаниях, отсутствие индивидуального подхода, конфликт «учитель-ученик»</w:t>
      </w:r>
      <w:r>
        <w:rPr>
          <w:sz w:val="24"/>
          <w:szCs w:val="24"/>
        </w:rPr>
        <w:t>.</w:t>
      </w:r>
    </w:p>
    <w:p w:rsidR="00E07324" w:rsidRPr="000C5E03" w:rsidRDefault="00E07324" w:rsidP="00E07324">
      <w:pPr>
        <w:pStyle w:val="ListParagraph"/>
        <w:spacing w:after="0" w:line="40" w:lineRule="atLeast"/>
        <w:rPr>
          <w:b/>
          <w:sz w:val="24"/>
          <w:szCs w:val="24"/>
        </w:rPr>
      </w:pPr>
      <w:r w:rsidRPr="000C5E03">
        <w:rPr>
          <w:b/>
          <w:sz w:val="24"/>
          <w:szCs w:val="24"/>
        </w:rPr>
        <w:t>Внутренние:</w:t>
      </w:r>
    </w:p>
    <w:p w:rsidR="00E07324" w:rsidRDefault="00E07324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ослабленное здоровье или особенности нервной системы,</w:t>
      </w:r>
    </w:p>
    <w:p w:rsidR="00E07324" w:rsidRDefault="00E07324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низкое развитие интеллекта,</w:t>
      </w:r>
    </w:p>
    <w:p w:rsidR="00E07324" w:rsidRDefault="00E07324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отсутствие положительной мотивации</w:t>
      </w:r>
      <w:r w:rsidR="000C5E03">
        <w:rPr>
          <w:sz w:val="24"/>
          <w:szCs w:val="24"/>
        </w:rPr>
        <w:t xml:space="preserve"> учения,</w:t>
      </w:r>
    </w:p>
    <w:p w:rsidR="000C5E03" w:rsidRDefault="000C5E03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отсутствие волевой сферы,</w:t>
      </w:r>
    </w:p>
    <w:p w:rsidR="000C5E03" w:rsidRDefault="000C5E03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заниженная самооценка учащегося.</w:t>
      </w:r>
    </w:p>
    <w:p w:rsidR="000C5E03" w:rsidRPr="00E07324" w:rsidRDefault="000C5E03" w:rsidP="00E07324">
      <w:pPr>
        <w:pStyle w:val="ListParagraph"/>
        <w:spacing w:after="0" w:line="40" w:lineRule="atLeast"/>
        <w:rPr>
          <w:sz w:val="24"/>
          <w:szCs w:val="24"/>
        </w:rPr>
      </w:pPr>
    </w:p>
    <w:p w:rsidR="00E07324" w:rsidRDefault="00E07324" w:rsidP="000C5E03">
      <w:pPr>
        <w:pStyle w:val="ListParagraph"/>
        <w:spacing w:after="0" w:line="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Актуальная проблема школы – «не потерять», «не упустить» учащихся с низкими  учебными возможностями.</w:t>
      </w:r>
    </w:p>
    <w:p w:rsidR="00E07324" w:rsidRDefault="00E07324" w:rsidP="000C5E03">
      <w:pPr>
        <w:pStyle w:val="ListParagraph"/>
        <w:spacing w:after="0" w:line="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>Для этого необходимо ответить как минимум на три вопроса:</w:t>
      </w:r>
    </w:p>
    <w:p w:rsidR="00E07324" w:rsidRDefault="00E07324" w:rsidP="00E07324">
      <w:pPr>
        <w:spacing w:after="0" w:line="40" w:lineRule="atLeast"/>
        <w:ind w:left="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Кого учить?</w:t>
      </w:r>
    </w:p>
    <w:p w:rsidR="00E07324" w:rsidRDefault="00E07324" w:rsidP="00E07324">
      <w:pPr>
        <w:spacing w:after="0" w:line="40" w:lineRule="atLeast"/>
        <w:ind w:left="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Чему учить?</w:t>
      </w:r>
    </w:p>
    <w:p w:rsidR="00E07324" w:rsidRDefault="00E07324" w:rsidP="00E07324">
      <w:pPr>
        <w:spacing w:after="0" w:line="40" w:lineRule="atLeast"/>
        <w:ind w:left="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Как учить?</w:t>
      </w:r>
    </w:p>
    <w:p w:rsidR="00E07324" w:rsidRDefault="00E07324" w:rsidP="000C5E03">
      <w:pPr>
        <w:pStyle w:val="ListParagraph"/>
        <w:spacing w:after="0" w:line="40" w:lineRule="atLeast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Отставание ученика в усвоении конкретного учебного предмета можно обнаружить по следующим </w:t>
      </w:r>
      <w:r>
        <w:rPr>
          <w:b/>
          <w:sz w:val="24"/>
          <w:szCs w:val="24"/>
        </w:rPr>
        <w:t>признакам:</w:t>
      </w:r>
    </w:p>
    <w:p w:rsidR="00E07324" w:rsidRDefault="00E07324" w:rsidP="00E07324">
      <w:pPr>
        <w:spacing w:after="0" w:line="40" w:lineRule="atLeast"/>
        <w:ind w:left="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1.Низкий уровень умственного развития.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2.Несформированность учебных навыков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Ребенок не умеет учиться: с текстом; выделять главное, существенное; может организовать свое время и распределить усилия и т.д.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3.Дефицит внимания с </w:t>
      </w:r>
      <w:proofErr w:type="spellStart"/>
      <w:r>
        <w:rPr>
          <w:sz w:val="24"/>
          <w:szCs w:val="24"/>
          <w:u w:val="single"/>
        </w:rPr>
        <w:t>гиперактивностью</w:t>
      </w:r>
      <w:proofErr w:type="spellEnd"/>
      <w:r>
        <w:rPr>
          <w:sz w:val="24"/>
          <w:szCs w:val="24"/>
          <w:u w:val="single"/>
        </w:rPr>
        <w:t>.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b/>
          <w:sz w:val="24"/>
          <w:szCs w:val="24"/>
        </w:rPr>
        <w:t>Характеризуется:</w:t>
      </w:r>
      <w:r>
        <w:rPr>
          <w:sz w:val="24"/>
          <w:szCs w:val="24"/>
        </w:rPr>
        <w:t xml:space="preserve"> отвлекаемостью; подвижностью; неусидчивостью и т.д. 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4.Отсутствие познавательного интереса.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Обусловлено: </w:t>
      </w:r>
      <w:r>
        <w:rPr>
          <w:sz w:val="24"/>
          <w:szCs w:val="24"/>
        </w:rPr>
        <w:t xml:space="preserve">с ребенком никто не занимался, не развивал его познавательные способности; ему мало что интересно, он не посещает кружки и секции, не читает книги, а предпочитает пустое времяпрепровождение. 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5.Несформированность произвольной сферы.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Проявляется в том, что ученик делает то, что ему нравится и не способен прилагать волевые усилия для выполнения учебных задач. 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6.Конфликтные отношения </w:t>
      </w:r>
      <w:r>
        <w:rPr>
          <w:sz w:val="24"/>
          <w:szCs w:val="24"/>
        </w:rPr>
        <w:t xml:space="preserve"> со сверстниками, учителями, отказ от усилий учебной деятельности. 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7.Низкий познавательный интерес.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Не срабатывают карательные меры (двойки, наказания и т.д.)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Нуждается: </w:t>
      </w:r>
      <w:r>
        <w:rPr>
          <w:sz w:val="24"/>
          <w:szCs w:val="24"/>
        </w:rPr>
        <w:t xml:space="preserve">в поддержке показа того, что он состоятелен других видах деятельности. Полезно включить занимательные задачи и головоломки, интересные рассказы, обеспечить «эффект новизны» при решении  учебных задач. 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8.Низкий уровень развития словесно – логического мышления.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Необходимо делать  большой упор на наглядность в решении и изложении учебного материала,  обеспечивая   реализацию принципа  доступности  учебного материала.</w:t>
      </w:r>
    </w:p>
    <w:p w:rsidR="00E07324" w:rsidRDefault="00E07324" w:rsidP="00E07324">
      <w:pPr>
        <w:spacing w:after="0" w:line="4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9.Низкая работоспособность.</w:t>
      </w:r>
    </w:p>
    <w:p w:rsidR="00E07324" w:rsidRDefault="00E07324" w:rsidP="00E07324">
      <w:pPr>
        <w:spacing w:after="0" w:line="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Проявляется в: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утомляемости;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- истощаемости;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 xml:space="preserve">-  медленном </w:t>
      </w:r>
      <w:proofErr w:type="gramStart"/>
      <w:r>
        <w:rPr>
          <w:sz w:val="24"/>
          <w:szCs w:val="24"/>
        </w:rPr>
        <w:t>темпе</w:t>
      </w:r>
      <w:proofErr w:type="gramEnd"/>
      <w:r>
        <w:rPr>
          <w:sz w:val="24"/>
          <w:szCs w:val="24"/>
        </w:rPr>
        <w:t xml:space="preserve"> работы;</w:t>
      </w:r>
    </w:p>
    <w:p w:rsidR="00E07324" w:rsidRDefault="00E07324" w:rsidP="00E07324">
      <w:pPr>
        <w:spacing w:after="0" w:line="4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Чему учить? - </w:t>
      </w:r>
      <w:r>
        <w:rPr>
          <w:sz w:val="24"/>
          <w:szCs w:val="24"/>
        </w:rPr>
        <w:t>Необходимо выяснить причину отставания, определить действительный уровень его знаний, после чего «возвратить его» на ту ступень  обучения, где он будет соответствовать требованиям программы, Государственным Образовательным Стандартам.</w:t>
      </w:r>
    </w:p>
    <w:p w:rsidR="00E07324" w:rsidRDefault="00E07324" w:rsidP="00E07324">
      <w:pPr>
        <w:spacing w:after="0" w:line="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Как учить? – </w:t>
      </w:r>
    </w:p>
    <w:p w:rsidR="00E07324" w:rsidRDefault="00E07324" w:rsidP="000C5E03">
      <w:pPr>
        <w:pStyle w:val="ListParagraph"/>
        <w:spacing w:after="0" w:line="40" w:lineRule="atLeast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Как вызвать у учащегося ощущение движения вперед, переживание успеха в учебной деятельности? – Для того чтобы заинтересовать учащихся, необходимо использовать все </w:t>
      </w:r>
      <w:r>
        <w:rPr>
          <w:b/>
          <w:sz w:val="24"/>
          <w:szCs w:val="24"/>
        </w:rPr>
        <w:t>возможности учебного материала:</w:t>
      </w:r>
    </w:p>
    <w:p w:rsidR="00E07324" w:rsidRDefault="00E07324" w:rsidP="00E07324">
      <w:pPr>
        <w:pStyle w:val="ListParagraph"/>
        <w:numPr>
          <w:ilvl w:val="0"/>
          <w:numId w:val="6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Создавать проблемные ситуации;</w:t>
      </w:r>
    </w:p>
    <w:p w:rsidR="00E07324" w:rsidRDefault="00E07324" w:rsidP="00E07324">
      <w:pPr>
        <w:pStyle w:val="ListParagraph"/>
        <w:numPr>
          <w:ilvl w:val="0"/>
          <w:numId w:val="6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Активизировать самостоятельное мышление;</w:t>
      </w:r>
    </w:p>
    <w:p w:rsidR="00E07324" w:rsidRDefault="00E07324" w:rsidP="00E07324">
      <w:pPr>
        <w:pStyle w:val="ListParagraph"/>
        <w:numPr>
          <w:ilvl w:val="0"/>
          <w:numId w:val="6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Организовывать сотрудничество учащихся на уроке;</w:t>
      </w:r>
    </w:p>
    <w:p w:rsidR="00E07324" w:rsidRDefault="00E07324" w:rsidP="00E07324">
      <w:pPr>
        <w:pStyle w:val="ListParagraph"/>
        <w:numPr>
          <w:ilvl w:val="0"/>
          <w:numId w:val="6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Выстраивать позитивные отношения с группой;</w:t>
      </w:r>
    </w:p>
    <w:p w:rsidR="00E07324" w:rsidRDefault="00E07324" w:rsidP="00E07324">
      <w:pPr>
        <w:pStyle w:val="ListParagraph"/>
        <w:numPr>
          <w:ilvl w:val="0"/>
          <w:numId w:val="6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Проявлять искреннюю заинтересованность в успехах ребят.</w:t>
      </w:r>
    </w:p>
    <w:p w:rsidR="00E07324" w:rsidRDefault="00E07324" w:rsidP="00E07324">
      <w:pPr>
        <w:spacing w:after="0" w:line="40" w:lineRule="atLeast"/>
        <w:ind w:left="414"/>
        <w:rPr>
          <w:sz w:val="24"/>
          <w:szCs w:val="24"/>
        </w:rPr>
      </w:pPr>
      <w:proofErr w:type="gramStart"/>
      <w:r>
        <w:rPr>
          <w:sz w:val="24"/>
          <w:szCs w:val="24"/>
        </w:rPr>
        <w:t>При развитии мотива достижения цели следует ориентировать ученика на самооценку деятельности (например, задавая ребенку такие вопросы:</w:t>
      </w:r>
      <w:proofErr w:type="gramEnd"/>
      <w:r>
        <w:rPr>
          <w:sz w:val="24"/>
          <w:szCs w:val="24"/>
        </w:rPr>
        <w:t xml:space="preserve"> «Ты удовлетворен результатом?». Вместо оценки сказать ему: </w:t>
      </w:r>
      <w:proofErr w:type="gramStart"/>
      <w:r>
        <w:rPr>
          <w:sz w:val="24"/>
          <w:szCs w:val="24"/>
        </w:rPr>
        <w:t>«Ты сегодня хорошо справился с работой».).</w:t>
      </w:r>
      <w:proofErr w:type="gramEnd"/>
      <w:r>
        <w:rPr>
          <w:sz w:val="24"/>
          <w:szCs w:val="24"/>
        </w:rPr>
        <w:t xml:space="preserve"> 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освоили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</w:t>
      </w:r>
    </w:p>
    <w:p w:rsidR="00E07324" w:rsidRDefault="00E07324" w:rsidP="00E07324">
      <w:pPr>
        <w:spacing w:after="0" w:line="40" w:lineRule="atLeast"/>
        <w:ind w:left="414"/>
        <w:rPr>
          <w:b/>
          <w:sz w:val="24"/>
          <w:szCs w:val="24"/>
        </w:rPr>
      </w:pPr>
      <w:r>
        <w:rPr>
          <w:sz w:val="24"/>
          <w:szCs w:val="24"/>
        </w:rPr>
        <w:t xml:space="preserve">Этой группе неуспевающих детей рекомендуют </w:t>
      </w:r>
      <w:r>
        <w:rPr>
          <w:b/>
          <w:sz w:val="24"/>
          <w:szCs w:val="24"/>
        </w:rPr>
        <w:t>упражнения, направленные на развитие мышления, памяти и внимания.</w:t>
      </w:r>
    </w:p>
    <w:p w:rsidR="00E07324" w:rsidRDefault="00E07324" w:rsidP="00E07324">
      <w:pPr>
        <w:pStyle w:val="ListParagraph"/>
        <w:numPr>
          <w:ilvl w:val="0"/>
          <w:numId w:val="7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Упражнение – «Самое главное»</w:t>
      </w:r>
    </w:p>
    <w:p w:rsidR="00E07324" w:rsidRDefault="00E07324" w:rsidP="00E07324">
      <w:pPr>
        <w:pStyle w:val="ListParagraph"/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Учащиеся быстро и внимательно читают учебный текст. После этого им предлагается просмотреть его еще раз и охарактеризовать тему учебного материала, одним словом. Потом – одной фразой, а после найти в тексте какой – то секрет, то, без чего он был бы лишен смысла. В конце упражнения все участники зачитывают слова, фразы и секреты. Выбираются самые точные и лучшие ответы.</w:t>
      </w:r>
    </w:p>
    <w:p w:rsidR="00E07324" w:rsidRDefault="00E07324" w:rsidP="00E07324">
      <w:pPr>
        <w:pStyle w:val="ListParagraph"/>
        <w:numPr>
          <w:ilvl w:val="0"/>
          <w:numId w:val="7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Упражнение – «Моментальное фото»</w:t>
      </w:r>
    </w:p>
    <w:p w:rsidR="00E07324" w:rsidRDefault="00E07324" w:rsidP="00E07324">
      <w:pPr>
        <w:spacing w:after="0" w:line="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Участники делятся на две команды. В течение очень короткого времени школьникам демонстрируется  текст. Учащиеся должны сосредоточить все свое внимание и воспринять из показанного текста как можно больше информации. Каждая команда может зафиксировать на листочке то, что члены команды могут вместе восстановить по памяти. Затем все вместе обсуждают и сравнивают результаты, какая команда правильно воспроизведет больше текста.</w:t>
      </w:r>
    </w:p>
    <w:p w:rsidR="00E07324" w:rsidRDefault="00E07324" w:rsidP="00E07324">
      <w:pPr>
        <w:pStyle w:val="ListParagraph"/>
        <w:numPr>
          <w:ilvl w:val="0"/>
          <w:numId w:val="7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Упражнение – «Лучший вопрос»</w:t>
      </w:r>
    </w:p>
    <w:p w:rsidR="00E07324" w:rsidRDefault="00E07324" w:rsidP="00E07324">
      <w:pPr>
        <w:spacing w:after="0" w:line="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игроку и т.д. Участники решают, кто задал самый интересный вопрос, а кто лучше всех ответил и был самым активным.</w:t>
      </w:r>
    </w:p>
    <w:p w:rsidR="00E07324" w:rsidRDefault="00E07324" w:rsidP="00E07324">
      <w:pPr>
        <w:pStyle w:val="ListParagraph"/>
        <w:numPr>
          <w:ilvl w:val="0"/>
          <w:numId w:val="7"/>
        </w:num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Упражнение – «Пересказ по кругу»</w:t>
      </w:r>
    </w:p>
    <w:p w:rsidR="00E07324" w:rsidRDefault="00E07324" w:rsidP="00E07324">
      <w:pPr>
        <w:spacing w:after="0" w:line="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>Ученики читают текст, а затем встают в круг. Один из участников выходит в центр круга, закрывает глаза, кружится на месте и показывает на любого игрока, с которого начинается воспроизведение  учебного текста. Далее по часовой стрелке каждый говорит по одной фразе из текста. И так до его конца. После этого текст еще раз читается, и участники исправляют ошибки, дополняют то, что было упущено.</w:t>
      </w:r>
    </w:p>
    <w:p w:rsidR="00E07324" w:rsidRDefault="00F10A2B" w:rsidP="00E07324">
      <w:pPr>
        <w:spacing w:after="0" w:line="40" w:lineRule="atLeast"/>
        <w:ind w:left="36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E07324">
        <w:rPr>
          <w:sz w:val="24"/>
          <w:szCs w:val="24"/>
        </w:rPr>
        <w:t xml:space="preserve"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</w:t>
      </w:r>
      <w:proofErr w:type="spellStart"/>
      <w:r w:rsidR="00E07324">
        <w:rPr>
          <w:sz w:val="24"/>
          <w:szCs w:val="24"/>
        </w:rPr>
        <w:t>познавательской</w:t>
      </w:r>
      <w:proofErr w:type="spellEnd"/>
      <w:r w:rsidR="00E07324">
        <w:rPr>
          <w:sz w:val="24"/>
          <w:szCs w:val="24"/>
        </w:rPr>
        <w:t xml:space="preserve"> деятельности, к поручениям учителя относятся отрицательно. Об учениках этой группы, можно сказать: </w:t>
      </w:r>
      <w:r w:rsidR="00E07324">
        <w:rPr>
          <w:b/>
          <w:sz w:val="24"/>
          <w:szCs w:val="24"/>
          <w:u w:val="single"/>
        </w:rPr>
        <w:t xml:space="preserve">будет мотивация – будет продуктивность учения. </w:t>
      </w:r>
    </w:p>
    <w:p w:rsidR="00E07324" w:rsidRDefault="00E07324" w:rsidP="00E07324">
      <w:pPr>
        <w:spacing w:after="0" w:line="40" w:lineRule="atLeast"/>
        <w:ind w:left="360"/>
        <w:rPr>
          <w:sz w:val="24"/>
          <w:szCs w:val="24"/>
        </w:rPr>
      </w:pPr>
      <w:r>
        <w:rPr>
          <w:sz w:val="24"/>
          <w:szCs w:val="24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</w:p>
    <w:p w:rsidR="00E07324" w:rsidRDefault="00E07324" w:rsidP="00E07324">
      <w:pPr>
        <w:spacing w:after="0" w:line="40" w:lineRule="atLeast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Задача </w:t>
      </w:r>
      <w:r>
        <w:rPr>
          <w:sz w:val="24"/>
          <w:szCs w:val="24"/>
        </w:rPr>
        <w:t>педагога в этом случае:</w:t>
      </w:r>
    </w:p>
    <w:p w:rsidR="00E07324" w:rsidRDefault="00E07324" w:rsidP="00E07324">
      <w:pPr>
        <w:pStyle w:val="ListParagraph"/>
        <w:numPr>
          <w:ilvl w:val="0"/>
          <w:numId w:val="9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Помочь учащимся осознать необходимость получения новых знаний;</w:t>
      </w:r>
    </w:p>
    <w:p w:rsidR="00E07324" w:rsidRDefault="00E07324" w:rsidP="00E07324">
      <w:pPr>
        <w:pStyle w:val="ListParagraph"/>
        <w:numPr>
          <w:ilvl w:val="0"/>
          <w:numId w:val="9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Развивать ответственность;</w:t>
      </w:r>
    </w:p>
    <w:p w:rsidR="00E07324" w:rsidRDefault="00E07324" w:rsidP="00E07324">
      <w:pPr>
        <w:pStyle w:val="ListParagraph"/>
        <w:numPr>
          <w:ilvl w:val="0"/>
          <w:numId w:val="9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Поддерживать уверенность учащихся в собственных силах, вырабатывая позитивную самооценку.</w:t>
      </w:r>
    </w:p>
    <w:p w:rsidR="00E07324" w:rsidRDefault="00E07324" w:rsidP="00E07324">
      <w:pPr>
        <w:spacing w:after="0" w:line="40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>Мотивационными процессами  можно управлять, создавая условия для развития  внутренних мотивов личности, а также умело стимулируя учащихся.</w:t>
      </w:r>
    </w:p>
    <w:p w:rsidR="00E07324" w:rsidRDefault="00E07324" w:rsidP="00E07324">
      <w:pPr>
        <w:spacing w:after="0" w:line="40" w:lineRule="atLeast"/>
        <w:ind w:left="284"/>
        <w:rPr>
          <w:b/>
          <w:sz w:val="24"/>
          <w:szCs w:val="24"/>
        </w:rPr>
      </w:pPr>
      <w:r>
        <w:rPr>
          <w:sz w:val="24"/>
          <w:szCs w:val="24"/>
        </w:rPr>
        <w:t xml:space="preserve">Желательно продумывать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</w:t>
      </w:r>
      <w:r>
        <w:rPr>
          <w:b/>
          <w:sz w:val="24"/>
          <w:szCs w:val="24"/>
        </w:rPr>
        <w:t>активные формы обучения:</w:t>
      </w:r>
    </w:p>
    <w:p w:rsidR="00E07324" w:rsidRDefault="00E07324" w:rsidP="00E07324">
      <w:pPr>
        <w:pStyle w:val="ListParagraph"/>
        <w:numPr>
          <w:ilvl w:val="0"/>
          <w:numId w:val="10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Решение проблемных ситуаций;</w:t>
      </w:r>
    </w:p>
    <w:p w:rsidR="00E07324" w:rsidRDefault="00E07324" w:rsidP="00E07324">
      <w:pPr>
        <w:pStyle w:val="ListParagraph"/>
        <w:numPr>
          <w:ilvl w:val="0"/>
          <w:numId w:val="10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Использование исследовательского подхода при изучении учебного материала;</w:t>
      </w:r>
    </w:p>
    <w:p w:rsidR="00E07324" w:rsidRDefault="00E07324" w:rsidP="00E07324">
      <w:pPr>
        <w:pStyle w:val="ListParagraph"/>
        <w:numPr>
          <w:ilvl w:val="0"/>
          <w:numId w:val="10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Связь учебной информации с жизненным опытом учащихся;</w:t>
      </w:r>
    </w:p>
    <w:p w:rsidR="00E07324" w:rsidRDefault="00E07324" w:rsidP="00E07324">
      <w:pPr>
        <w:pStyle w:val="ListParagraph"/>
        <w:numPr>
          <w:ilvl w:val="0"/>
          <w:numId w:val="10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Организация сотрудничества, использование командных  форм работы и методов деятельности, построенных на соревновании с периодической сменой состава групп;</w:t>
      </w:r>
    </w:p>
    <w:p w:rsidR="00E07324" w:rsidRDefault="00E07324" w:rsidP="00E07324">
      <w:pPr>
        <w:pStyle w:val="ListParagraph"/>
        <w:numPr>
          <w:ilvl w:val="0"/>
          <w:numId w:val="10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Позитивное эмоциональное подкрепление, индивидуальная и групповая работа над проектами.</w:t>
      </w:r>
    </w:p>
    <w:p w:rsidR="00E07324" w:rsidRDefault="00E07324" w:rsidP="00F10A2B">
      <w:pPr>
        <w:spacing w:after="0" w:line="40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>Помеха развитию мотивации –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сосредотачивается на личных переживаниях, которые вытесняют желание усвоить учебный материал</w:t>
      </w:r>
      <w:r w:rsidR="00F10A2B">
        <w:rPr>
          <w:sz w:val="24"/>
          <w:szCs w:val="24"/>
        </w:rPr>
        <w:t>.</w:t>
      </w:r>
    </w:p>
    <w:p w:rsidR="00E07324" w:rsidRPr="00F10A2B" w:rsidRDefault="00E07324" w:rsidP="00E07324">
      <w:pPr>
        <w:spacing w:after="0" w:line="40" w:lineRule="atLeast"/>
        <w:ind w:left="284"/>
        <w:rPr>
          <w:b/>
          <w:sz w:val="28"/>
          <w:szCs w:val="28"/>
        </w:rPr>
      </w:pPr>
      <w:r w:rsidRPr="00F10A2B">
        <w:rPr>
          <w:b/>
          <w:sz w:val="28"/>
          <w:szCs w:val="28"/>
        </w:rPr>
        <w:lastRenderedPageBreak/>
        <w:t>Следующим шагом является оказание своевременной помощи неуспевающему ученику на определенном этапе урока: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Контроль подготовленности учащихся;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Создание атмосферы особой доброжелательной при опросе;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Снижение темпа опроса, разрешение дольше готовиться у доски;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Предложение учащимся примерного плана ответа;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Разрешение пользоваться </w:t>
      </w:r>
      <w:proofErr w:type="gramStart"/>
      <w:r>
        <w:rPr>
          <w:sz w:val="24"/>
          <w:szCs w:val="24"/>
        </w:rPr>
        <w:t>наглядным</w:t>
      </w:r>
      <w:proofErr w:type="gramEnd"/>
      <w:r>
        <w:rPr>
          <w:sz w:val="24"/>
          <w:szCs w:val="24"/>
        </w:rPr>
        <w:t xml:space="preserve"> пособиями, помогающими излагать суть явления;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Стимулирование оценкой, подбадриванием, похвалой;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Поддерживание интереса слабоуспевающих учеников с помощью вопросов, выявляющих степень понимания ими учебного материала;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Привлечение их в качестве помощников при подготовке приборов, опытов и т. д.;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Разбивка заданий на дозы, этапы, выделение в сложных заданиях ряда простых, ссылка на аналогичное задание, выполненное ранее;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Напоминание приема и способа выполнения задания;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Ссылка на правила и свойства, которые необходимые для решения задач, упражнений;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Инструктирование о рациональных путях выполнения заданий, требованиях к их оформлению;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Стимулирование самостоятельных действий слабоуспевающих;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 Более тщательный контроль их деятельности, указание на  ошибки, проверка, исправления;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Выбор для групп слабоуспевающих наиболее рациональной системы упражнений, а не механическое увеличение их числа;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Более подробное объяснение последовательности выполнения задания;</w:t>
      </w:r>
    </w:p>
    <w:p w:rsidR="00E07324" w:rsidRDefault="00E07324" w:rsidP="00E07324">
      <w:pPr>
        <w:pStyle w:val="ListParagraph"/>
        <w:numPr>
          <w:ilvl w:val="0"/>
          <w:numId w:val="12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Предупреждение о возможных затруднениях, использование карточек – консультаций, карточек с направляющим планом действий;</w:t>
      </w:r>
    </w:p>
    <w:p w:rsidR="00E07324" w:rsidRDefault="00F10A2B" w:rsidP="00F10A2B">
      <w:pPr>
        <w:pStyle w:val="ListParagraph"/>
        <w:spacing w:after="0" w:line="40" w:lineRule="atLeast"/>
        <w:ind w:left="284"/>
        <w:rPr>
          <w:sz w:val="24"/>
          <w:szCs w:val="24"/>
        </w:rPr>
      </w:pPr>
      <w:r w:rsidRPr="00F10A2B">
        <w:rPr>
          <w:b/>
          <w:sz w:val="28"/>
          <w:szCs w:val="28"/>
        </w:rPr>
        <w:t xml:space="preserve">          </w:t>
      </w:r>
      <w:r w:rsidR="00E07324" w:rsidRPr="00F10A2B">
        <w:rPr>
          <w:b/>
          <w:sz w:val="28"/>
          <w:szCs w:val="28"/>
        </w:rPr>
        <w:t>Очень важный этап при работе с такими детьми – профилактика неуспеваемости</w:t>
      </w:r>
      <w:r w:rsidR="00E07324">
        <w:rPr>
          <w:sz w:val="24"/>
          <w:szCs w:val="24"/>
        </w:rPr>
        <w:t xml:space="preserve"> (контроль подготовленности учащихся);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Специально контролировать усвоение вопросов, обычно вызывающих у учащихся наибольшее затруднение;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Тщательно анализировать и систематизировать ошибки, допускаемые учениками в устных ответах, письменных работах;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Контролировать усвоение материала учениками, пропустившими предыдущие уроки;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В конце темы или раздела обобщить итоги усвоения основных понятий, законов, правил, умений и навыков, выявить причины отставания;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Обязательно проверять в ходе урока степень понимания учащимися основных элементов излагаемого материала;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Стимулировать вопросы со стороны учащихся при затруднениях в усвоении учебного материала;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Применять средства поддержания интереса к усвоению знаний;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Обеспечивать разнообразие методов обучения;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Подбирать для самостоятельной работы задания по наиболее существенным, сложным и трудным разделам учебного материала;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Включать в содержание самостоятельной работы упражнения по устранению ошибок, допущенных при ответах и в письменных работах;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Инструктировать о порядке выполнения работы;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Стимулировать постановку вопросов к учителю при затруднениях в самостоятельной работе;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Умело оказывать помощь ученикам в работе, всемерно развивать их самостоятельность;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Учить умениям планировать работу, выполняя её в должном темпе, и осуществлять контроль;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Обеспечивать в ходе домашней работы повторение </w:t>
      </w:r>
      <w:proofErr w:type="gramStart"/>
      <w:r>
        <w:rPr>
          <w:sz w:val="24"/>
          <w:szCs w:val="24"/>
        </w:rPr>
        <w:t>пройденного</w:t>
      </w:r>
      <w:proofErr w:type="gramEnd"/>
      <w:r>
        <w:rPr>
          <w:sz w:val="24"/>
          <w:szCs w:val="24"/>
        </w:rPr>
        <w:t>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Систематически давать домашние работы над типичными ошибками;</w:t>
      </w:r>
    </w:p>
    <w:p w:rsidR="00E07324" w:rsidRDefault="00E07324" w:rsidP="00E07324">
      <w:pPr>
        <w:pStyle w:val="ListParagraph"/>
        <w:numPr>
          <w:ilvl w:val="0"/>
          <w:numId w:val="13"/>
        </w:numPr>
        <w:spacing w:after="0" w:line="40" w:lineRule="atLeast"/>
        <w:ind w:left="284" w:firstLine="0"/>
        <w:rPr>
          <w:sz w:val="24"/>
          <w:szCs w:val="24"/>
        </w:rPr>
      </w:pPr>
      <w:r>
        <w:rPr>
          <w:sz w:val="24"/>
          <w:szCs w:val="24"/>
        </w:rPr>
        <w:t>Четко инструктировать учащихся о порядке выполнения домашних работ, проверять понимание этих инструкций школьниками;</w:t>
      </w:r>
    </w:p>
    <w:p w:rsidR="00E07324" w:rsidRDefault="00E07324" w:rsidP="00E07324">
      <w:pPr>
        <w:spacing w:after="0" w:line="40" w:lineRule="atLeast"/>
        <w:ind w:lef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Работа с неуспевающими детьми должна вестись систематически!</w:t>
      </w:r>
    </w:p>
    <w:p w:rsidR="00E07324" w:rsidRDefault="00E07324" w:rsidP="00E07324">
      <w:pPr>
        <w:pStyle w:val="ListParagraph"/>
        <w:spacing w:after="0" w:line="40" w:lineRule="atLeast"/>
        <w:ind w:left="284"/>
        <w:rPr>
          <w:sz w:val="24"/>
          <w:szCs w:val="24"/>
        </w:rPr>
      </w:pPr>
    </w:p>
    <w:p w:rsidR="00E07324" w:rsidRDefault="00E07324" w:rsidP="00A510F3">
      <w:pPr>
        <w:pStyle w:val="ListParagraph"/>
        <w:spacing w:after="0" w:line="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Памятка «Психотерапия неуспеваемости»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«Не бить лежачего»</w:t>
      </w:r>
    </w:p>
    <w:p w:rsidR="00E07324" w:rsidRDefault="00E07324" w:rsidP="00E07324">
      <w:pPr>
        <w:pStyle w:val="ListParagraph"/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Оценку своих знаний учащийся уже получил и ждет помощи, а не новых упреков.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Не более одного недостатка в минуту.</w:t>
      </w:r>
    </w:p>
    <w:p w:rsidR="00E07324" w:rsidRDefault="00E07324" w:rsidP="00E07324">
      <w:pPr>
        <w:pStyle w:val="ListParagraph"/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Избавляя человека от недостатков, знайте меру. Иначе человек станет нечувствительным к вашим оценкам. По возможности выберете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«За двумя зайцами погонишься...»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Начните с ликвидации тех учебных трудностей, которые в первую очередь значимы для самого учащегося.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Хвалить исполнителя, критиковать исполнение.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Оценка должна иметь точный адрес. Критика должна быть как можно более безличной.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Сравнивайте сегодняшние успехи учащегося с его собственными вчерашними неудачами.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Даже самый малый успех – это победа над собой, и она должна быть замечена и оценена по заслугам.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Не скупитесь на похвалу.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Техника оценочной безопасности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Оценивать деятельность дробно, дифференцированно. Возникает деловая мотивация учения: «Еще не знаю, но могу и хочу знать».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Ставьте перед учащимися предельно конкретные и реальные цели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Не искушайте его невыполнимыми целями.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Учащийся не объект, а соучастник оценки.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Умение оценивать себя самостоятельно – главное средство преодоления учебных трудностей. Приручение к самооценке начните с её дифференциации. Отдельной отметки заслуживают красота, скорость выполнения работ, ошибки за невнимание и ошибки «на правила», своевременное  выполнение задания. (Тетрадь Вовы </w:t>
      </w:r>
      <w:proofErr w:type="spellStart"/>
      <w:r>
        <w:rPr>
          <w:sz w:val="24"/>
          <w:szCs w:val="24"/>
        </w:rPr>
        <w:t>Согрина</w:t>
      </w:r>
      <w:proofErr w:type="spellEnd"/>
      <w:r>
        <w:rPr>
          <w:sz w:val="24"/>
          <w:szCs w:val="24"/>
        </w:rPr>
        <w:t>).</w:t>
      </w:r>
    </w:p>
    <w:p w:rsidR="00E07324" w:rsidRDefault="00E07324" w:rsidP="00E07324">
      <w:pPr>
        <w:pStyle w:val="ListParagraph"/>
        <w:numPr>
          <w:ilvl w:val="0"/>
          <w:numId w:val="1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Сравнивайте достижения.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proofErr w:type="gramStart"/>
      <w:r>
        <w:rPr>
          <w:sz w:val="24"/>
          <w:szCs w:val="24"/>
        </w:rPr>
        <w:t>должна</w:t>
      </w:r>
      <w:proofErr w:type="gramEnd"/>
      <w:r>
        <w:rPr>
          <w:sz w:val="24"/>
          <w:szCs w:val="24"/>
        </w:rPr>
        <w:t xml:space="preserve"> выражаться в </w:t>
      </w:r>
      <w:proofErr w:type="gramStart"/>
      <w:r>
        <w:rPr>
          <w:sz w:val="24"/>
          <w:szCs w:val="24"/>
        </w:rPr>
        <w:t>каких</w:t>
      </w:r>
      <w:proofErr w:type="gramEnd"/>
      <w:r>
        <w:rPr>
          <w:sz w:val="24"/>
          <w:szCs w:val="24"/>
        </w:rPr>
        <w:t xml:space="preserve"> – либо зримых знаках: графиках, таблицах, которые помогут сравнить вчерашние и сегодняшние достижения учащегося.</w:t>
      </w:r>
    </w:p>
    <w:p w:rsidR="00E07324" w:rsidRDefault="00E07324" w:rsidP="00E07324">
      <w:pPr>
        <w:spacing w:after="0" w:line="40" w:lineRule="atLeast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Как повысить работоспособность:</w:t>
      </w:r>
    </w:p>
    <w:p w:rsidR="00E07324" w:rsidRDefault="00E07324" w:rsidP="00E07324">
      <w:pPr>
        <w:pStyle w:val="ListParagraph"/>
        <w:numPr>
          <w:ilvl w:val="0"/>
          <w:numId w:val="1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Разнообразить виды деятельности.</w:t>
      </w:r>
    </w:p>
    <w:p w:rsidR="00E07324" w:rsidRDefault="00E07324" w:rsidP="00E07324">
      <w:pPr>
        <w:pStyle w:val="ListParagraph"/>
        <w:numPr>
          <w:ilvl w:val="0"/>
          <w:numId w:val="1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Проветривать кабинет.</w:t>
      </w:r>
    </w:p>
    <w:p w:rsidR="00E07324" w:rsidRDefault="00E07324" w:rsidP="00E07324">
      <w:pPr>
        <w:pStyle w:val="ListParagraph"/>
        <w:numPr>
          <w:ilvl w:val="0"/>
          <w:numId w:val="1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Проводить </w:t>
      </w:r>
      <w:proofErr w:type="spellStart"/>
      <w:r>
        <w:rPr>
          <w:sz w:val="24"/>
          <w:szCs w:val="24"/>
        </w:rPr>
        <w:t>физминутки</w:t>
      </w:r>
      <w:proofErr w:type="spellEnd"/>
      <w:r>
        <w:rPr>
          <w:sz w:val="24"/>
          <w:szCs w:val="24"/>
        </w:rPr>
        <w:t>.</w:t>
      </w:r>
    </w:p>
    <w:p w:rsidR="00E07324" w:rsidRDefault="00E07324" w:rsidP="00E07324">
      <w:pPr>
        <w:pStyle w:val="ListParagraph"/>
        <w:numPr>
          <w:ilvl w:val="0"/>
          <w:numId w:val="1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Всегда надо помнить о соблюдении принципа необходимости и достаточности.</w:t>
      </w:r>
    </w:p>
    <w:p w:rsidR="00E07324" w:rsidRDefault="00E07324" w:rsidP="00F10A2B">
      <w:pPr>
        <w:pStyle w:val="ListParagraph"/>
        <w:spacing w:after="0" w:line="40" w:lineRule="atLeast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Виды работ со слабоуспевающими учениками: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Карточки для индивидуальной работы.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Задания с выбором ответа.</w:t>
      </w:r>
    </w:p>
    <w:p w:rsidR="00E07324" w:rsidRPr="00F10A2B" w:rsidRDefault="00E07324" w:rsidP="00F10A2B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 w:rsidRPr="00F10A2B">
        <w:rPr>
          <w:sz w:val="24"/>
          <w:szCs w:val="24"/>
        </w:rPr>
        <w:t>Деформированные задания.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Перфокарты.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Карточки – тренажеры.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Творческие задания.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«Карточки – информаторы».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«Карточки с образцами решения».</w:t>
      </w:r>
    </w:p>
    <w:p w:rsidR="00E07324" w:rsidRDefault="00E07324" w:rsidP="00E07324">
      <w:pPr>
        <w:pStyle w:val="ListParagraph"/>
        <w:numPr>
          <w:ilvl w:val="0"/>
          <w:numId w:val="2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«Карточки – конспекты».</w:t>
      </w:r>
    </w:p>
    <w:p w:rsidR="00E07324" w:rsidRDefault="00E07324" w:rsidP="00937C23">
      <w:pPr>
        <w:pStyle w:val="ListParagraph"/>
        <w:spacing w:after="0" w:line="40" w:lineRule="atLeast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Учитель должен:</w:t>
      </w:r>
    </w:p>
    <w:p w:rsidR="00E07324" w:rsidRDefault="00E07324" w:rsidP="00E07324">
      <w:pPr>
        <w:pStyle w:val="ListParagraph"/>
        <w:numPr>
          <w:ilvl w:val="0"/>
          <w:numId w:val="21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Знать психическое развитие ребёнка:</w:t>
      </w:r>
    </w:p>
    <w:p w:rsidR="00E07324" w:rsidRDefault="00E07324" w:rsidP="00E07324">
      <w:pPr>
        <w:pStyle w:val="ListParagraph"/>
        <w:numPr>
          <w:ilvl w:val="0"/>
          <w:numId w:val="21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Стремиться понять и принять каждого ребенка.</w:t>
      </w:r>
    </w:p>
    <w:p w:rsidR="00E07324" w:rsidRDefault="00E07324" w:rsidP="00E07324">
      <w:pPr>
        <w:pStyle w:val="ListParagraph"/>
        <w:numPr>
          <w:ilvl w:val="0"/>
          <w:numId w:val="21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Создать спокойную обстановку и благоприятный психологический климат на уроке.</w:t>
      </w:r>
    </w:p>
    <w:p w:rsidR="00E07324" w:rsidRDefault="00E07324" w:rsidP="00E07324">
      <w:pPr>
        <w:pStyle w:val="ListParagraph"/>
        <w:numPr>
          <w:ilvl w:val="0"/>
          <w:numId w:val="21"/>
        </w:numPr>
        <w:tabs>
          <w:tab w:val="left" w:pos="851"/>
        </w:tabs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Проявлять:</w:t>
      </w:r>
    </w:p>
    <w:p w:rsidR="00E07324" w:rsidRDefault="00E07324" w:rsidP="00E07324">
      <w:pPr>
        <w:pStyle w:val="ListParagraph"/>
        <w:numPr>
          <w:ilvl w:val="0"/>
          <w:numId w:val="23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Разумную требовательность</w:t>
      </w:r>
    </w:p>
    <w:p w:rsidR="00E07324" w:rsidRDefault="00E07324" w:rsidP="00E07324">
      <w:pPr>
        <w:pStyle w:val="ListParagraph"/>
        <w:numPr>
          <w:ilvl w:val="0"/>
          <w:numId w:val="23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Неиссякаемое терпение</w:t>
      </w:r>
    </w:p>
    <w:p w:rsidR="00E07324" w:rsidRDefault="00E07324" w:rsidP="00E07324">
      <w:pPr>
        <w:pStyle w:val="ListParagraph"/>
        <w:numPr>
          <w:ilvl w:val="0"/>
          <w:numId w:val="23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Справедливую строгость</w:t>
      </w:r>
    </w:p>
    <w:p w:rsidR="00E07324" w:rsidRDefault="00E07324" w:rsidP="00E07324">
      <w:pPr>
        <w:pStyle w:val="ListParagraph"/>
        <w:numPr>
          <w:ilvl w:val="0"/>
          <w:numId w:val="23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Веру в возможность ученика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Уметь вставать на позиции ученика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НЕТ насмешливому тону!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Уметь вести непринужденный диалог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Стремиться к внешней занимательности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Использовать средства невербального общения (опорные сигналы, рисунки, таблицы, схемы, план)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Учить работать со словарями и другим справочным материалом</w:t>
      </w:r>
    </w:p>
    <w:p w:rsidR="00E07324" w:rsidRDefault="00E07324" w:rsidP="00E07324">
      <w:pPr>
        <w:pStyle w:val="ListParagraph"/>
        <w:numPr>
          <w:ilvl w:val="0"/>
          <w:numId w:val="24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В обучении применять:</w:t>
      </w:r>
    </w:p>
    <w:p w:rsidR="00E07324" w:rsidRDefault="00E07324" w:rsidP="00E07324">
      <w:pPr>
        <w:pStyle w:val="ListParagraph"/>
        <w:numPr>
          <w:ilvl w:val="0"/>
          <w:numId w:val="25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Опережающее обучение</w:t>
      </w:r>
    </w:p>
    <w:p w:rsidR="00E07324" w:rsidRDefault="00E07324" w:rsidP="00E07324">
      <w:pPr>
        <w:pStyle w:val="ListParagraph"/>
        <w:numPr>
          <w:ilvl w:val="0"/>
          <w:numId w:val="25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Различные формы групповой работы</w:t>
      </w:r>
    </w:p>
    <w:p w:rsidR="00E07324" w:rsidRDefault="00E07324" w:rsidP="00E07324">
      <w:pPr>
        <w:pStyle w:val="ListParagraph"/>
        <w:numPr>
          <w:ilvl w:val="0"/>
          <w:numId w:val="25"/>
        </w:numPr>
        <w:spacing w:after="0" w:line="40" w:lineRule="atLeast"/>
        <w:ind w:left="426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Взаимоопрос</w:t>
      </w:r>
      <w:proofErr w:type="spellEnd"/>
      <w:r>
        <w:rPr>
          <w:sz w:val="24"/>
          <w:szCs w:val="24"/>
        </w:rPr>
        <w:t>, самоконтроль</w:t>
      </w:r>
    </w:p>
    <w:p w:rsidR="00E07324" w:rsidRDefault="00937C23" w:rsidP="00E07324">
      <w:pPr>
        <w:pStyle w:val="ListParagraph"/>
        <w:numPr>
          <w:ilvl w:val="0"/>
          <w:numId w:val="25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Дифференцированное обучение</w:t>
      </w:r>
    </w:p>
    <w:p w:rsidR="00E07324" w:rsidRDefault="00E07324" w:rsidP="00E07324">
      <w:pPr>
        <w:pStyle w:val="ListParagraph"/>
        <w:numPr>
          <w:ilvl w:val="0"/>
          <w:numId w:val="2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При формулировании целей урока включать как приоритетный </w:t>
      </w:r>
      <w:proofErr w:type="spellStart"/>
      <w:r>
        <w:rPr>
          <w:sz w:val="24"/>
          <w:szCs w:val="24"/>
        </w:rPr>
        <w:t>коррекционно</w:t>
      </w:r>
      <w:proofErr w:type="spellEnd"/>
      <w:r>
        <w:rPr>
          <w:sz w:val="24"/>
          <w:szCs w:val="24"/>
        </w:rPr>
        <w:t xml:space="preserve"> – развивающий аспект (работа по развитию непредметных способов деятельности, развитию психологических процессов)</w:t>
      </w:r>
    </w:p>
    <w:p w:rsidR="00E07324" w:rsidRDefault="00E07324" w:rsidP="00E07324">
      <w:pPr>
        <w:pStyle w:val="ListParagraph"/>
        <w:numPr>
          <w:ilvl w:val="0"/>
          <w:numId w:val="2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Рационально распределять учебный материал (</w:t>
      </w:r>
      <w:proofErr w:type="gramStart"/>
      <w:r>
        <w:rPr>
          <w:sz w:val="24"/>
          <w:szCs w:val="24"/>
        </w:rPr>
        <w:t>трудное</w:t>
      </w:r>
      <w:proofErr w:type="gramEnd"/>
      <w:r>
        <w:rPr>
          <w:sz w:val="24"/>
          <w:szCs w:val="24"/>
        </w:rPr>
        <w:t xml:space="preserve"> – сначала!)</w:t>
      </w:r>
    </w:p>
    <w:p w:rsidR="00E07324" w:rsidRDefault="00E07324" w:rsidP="00E07324">
      <w:pPr>
        <w:pStyle w:val="ListParagraph"/>
        <w:numPr>
          <w:ilvl w:val="0"/>
          <w:numId w:val="2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Применять частую смену видов деятельности на уроке</w:t>
      </w:r>
    </w:p>
    <w:p w:rsidR="00E07324" w:rsidRDefault="00E07324" w:rsidP="00E07324">
      <w:pPr>
        <w:pStyle w:val="ListParagraph"/>
        <w:numPr>
          <w:ilvl w:val="0"/>
          <w:numId w:val="2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Многократно проговаривать и закреплять материал урока</w:t>
      </w:r>
    </w:p>
    <w:p w:rsidR="00E07324" w:rsidRDefault="00E07324" w:rsidP="00E07324">
      <w:pPr>
        <w:pStyle w:val="ListParagraph"/>
        <w:numPr>
          <w:ilvl w:val="0"/>
          <w:numId w:val="26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Стремиться к алгоритмизации деятельности</w:t>
      </w:r>
    </w:p>
    <w:p w:rsidR="00937C23" w:rsidRDefault="00937C23" w:rsidP="00937C23">
      <w:pPr>
        <w:pStyle w:val="ListParagraph"/>
        <w:spacing w:after="0" w:line="40" w:lineRule="atLeast"/>
        <w:ind w:left="426"/>
        <w:rPr>
          <w:sz w:val="24"/>
          <w:szCs w:val="24"/>
        </w:rPr>
      </w:pP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Учащиеся любят то, что понимают, в чем добиваются успеха, что умеют делать.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Любому ученику приятно получать хорошие оценки, даже нарушителю дисциплины.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огорчен его неудачами. Как этого добиться?</w:t>
      </w:r>
    </w:p>
    <w:p w:rsidR="00E07324" w:rsidRDefault="00E07324" w:rsidP="00E07324">
      <w:pPr>
        <w:spacing w:after="0" w:line="40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>Здесь не обойтись без дифференцированного похода в обучении.</w:t>
      </w:r>
    </w:p>
    <w:p w:rsidR="00E07324" w:rsidRDefault="00E07324" w:rsidP="00937C23">
      <w:pPr>
        <w:pStyle w:val="ListParagraph"/>
        <w:spacing w:after="0" w:line="40" w:lineRule="atLeast"/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Дифференцированный подход </w:t>
      </w:r>
      <w:r>
        <w:rPr>
          <w:sz w:val="24"/>
          <w:szCs w:val="24"/>
        </w:rPr>
        <w:t>может быть осуществлен на любом из этапов урока:</w:t>
      </w:r>
    </w:p>
    <w:p w:rsidR="00E07324" w:rsidRDefault="00E07324" w:rsidP="00E07324">
      <w:pPr>
        <w:pStyle w:val="ListParagraph"/>
        <w:numPr>
          <w:ilvl w:val="0"/>
          <w:numId w:val="2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При закреплении.</w:t>
      </w:r>
    </w:p>
    <w:p w:rsidR="00E07324" w:rsidRDefault="00E07324" w:rsidP="00E07324">
      <w:pPr>
        <w:pStyle w:val="ListParagraph"/>
        <w:numPr>
          <w:ilvl w:val="0"/>
          <w:numId w:val="2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При проверке домашнего задания.</w:t>
      </w:r>
    </w:p>
    <w:p w:rsidR="00E07324" w:rsidRDefault="00E07324" w:rsidP="00E07324">
      <w:pPr>
        <w:pStyle w:val="ListParagraph"/>
        <w:numPr>
          <w:ilvl w:val="0"/>
          <w:numId w:val="29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При самостоятельной работе.</w:t>
      </w:r>
    </w:p>
    <w:p w:rsidR="00E07324" w:rsidRDefault="00E07324" w:rsidP="00E07324">
      <w:pPr>
        <w:pStyle w:val="ListParagraph"/>
        <w:spacing w:after="0" w:line="40" w:lineRule="atLeast"/>
        <w:ind w:left="426"/>
        <w:rPr>
          <w:b/>
          <w:sz w:val="24"/>
          <w:szCs w:val="24"/>
        </w:rPr>
      </w:pPr>
      <w:r>
        <w:rPr>
          <w:sz w:val="24"/>
          <w:szCs w:val="24"/>
        </w:rPr>
        <w:t xml:space="preserve">Дифференцированный подход к обучению предусматривает использование соответствующих  </w:t>
      </w:r>
      <w:r>
        <w:rPr>
          <w:b/>
          <w:sz w:val="24"/>
          <w:szCs w:val="24"/>
        </w:rPr>
        <w:t>дидактических материалов:</w:t>
      </w:r>
    </w:p>
    <w:p w:rsidR="00E07324" w:rsidRDefault="00E07324" w:rsidP="00E07324">
      <w:pPr>
        <w:pStyle w:val="ListParagraph"/>
        <w:numPr>
          <w:ilvl w:val="0"/>
          <w:numId w:val="3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Специальных обучающих таблиц;</w:t>
      </w:r>
    </w:p>
    <w:p w:rsidR="00E07324" w:rsidRDefault="00E07324" w:rsidP="00E07324">
      <w:pPr>
        <w:pStyle w:val="ListParagraph"/>
        <w:numPr>
          <w:ilvl w:val="0"/>
          <w:numId w:val="3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Плакатов и схем для самоконтроля;</w:t>
      </w:r>
    </w:p>
    <w:p w:rsidR="00E07324" w:rsidRDefault="00E07324" w:rsidP="00E07324">
      <w:pPr>
        <w:pStyle w:val="ListParagraph"/>
        <w:numPr>
          <w:ilvl w:val="0"/>
          <w:numId w:val="3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Карточек – заданий, определяющих условие предлагаемого задания;</w:t>
      </w:r>
    </w:p>
    <w:p w:rsidR="00E07324" w:rsidRDefault="00E07324" w:rsidP="00E07324">
      <w:pPr>
        <w:pStyle w:val="ListParagraph"/>
        <w:numPr>
          <w:ilvl w:val="0"/>
          <w:numId w:val="3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Карточек с текстами получаемой информации, сопровождаемой необходимыми разъяснениями, чертежами;</w:t>
      </w:r>
    </w:p>
    <w:p w:rsidR="00E07324" w:rsidRDefault="00E07324" w:rsidP="00E07324">
      <w:pPr>
        <w:pStyle w:val="ListParagraph"/>
        <w:numPr>
          <w:ilvl w:val="0"/>
          <w:numId w:val="3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Карточек, в которых показаны образцы того, как следует вести решения;</w:t>
      </w:r>
    </w:p>
    <w:p w:rsidR="00E07324" w:rsidRDefault="00E07324" w:rsidP="00E07324">
      <w:pPr>
        <w:pStyle w:val="ListParagraph"/>
        <w:numPr>
          <w:ilvl w:val="0"/>
          <w:numId w:val="30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Карточек – инструкций, в которых даются указания к выполнению заданий.</w:t>
      </w:r>
    </w:p>
    <w:p w:rsidR="00E07324" w:rsidRDefault="00E07324" w:rsidP="00937C23">
      <w:pPr>
        <w:pStyle w:val="ListParagraph"/>
        <w:spacing w:after="0" w:line="40" w:lineRule="atLeast"/>
        <w:ind w:left="426"/>
        <w:rPr>
          <w:b/>
          <w:sz w:val="24"/>
          <w:szCs w:val="24"/>
        </w:rPr>
      </w:pPr>
      <w:r>
        <w:rPr>
          <w:sz w:val="24"/>
          <w:szCs w:val="24"/>
        </w:rPr>
        <w:t xml:space="preserve">Как же наиболее рационально организовывать дифференцируемую работу учащихся на уроках и при выполнении домашних заданий? Можно предложить следующие </w:t>
      </w:r>
      <w:r>
        <w:rPr>
          <w:b/>
          <w:sz w:val="24"/>
          <w:szCs w:val="24"/>
        </w:rPr>
        <w:t>рекомендации по рациональному применению дифференцированного подхода: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Трёхвариантные задания по степени трудности – облегченный, средний и повышенный (выбор варианта предоставляется учащемуся).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Общее для всей группы задание с предложением системы дополнительных заданий все возрастающей степени трудности.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Индивидуальные дифференцированные задания.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Групповые дифференцированные задания с учетом различной подготовки учащихся (вариант определяет учитель).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Равноценные двухвариантные задания по рядам с предложением к каждому варианту системы дополнительных заданий все возрастающей сложности.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Общие практические задания с указанием минимального количества задач и примеров для обязательного выполнения.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Индивидуальные групповые задания различной степени трудности по уже решенным задачам и примерам.</w:t>
      </w:r>
    </w:p>
    <w:p w:rsidR="00E07324" w:rsidRDefault="00E07324" w:rsidP="00E07324">
      <w:pPr>
        <w:pStyle w:val="ListParagraph"/>
        <w:numPr>
          <w:ilvl w:val="0"/>
          <w:numId w:val="32"/>
        </w:numPr>
        <w:spacing w:after="0" w:line="40" w:lineRule="atLeast"/>
        <w:ind w:left="426" w:firstLine="0"/>
        <w:rPr>
          <w:sz w:val="24"/>
          <w:szCs w:val="24"/>
        </w:rPr>
      </w:pPr>
      <w:r>
        <w:rPr>
          <w:sz w:val="24"/>
          <w:szCs w:val="24"/>
        </w:rPr>
        <w:t>Индивидуально – групповые задания, предлагаемые в виде запрограммированных карточек.</w:t>
      </w:r>
    </w:p>
    <w:p w:rsidR="00E07324" w:rsidRDefault="00E07324" w:rsidP="00E07324">
      <w:pPr>
        <w:pStyle w:val="ListParagraph"/>
        <w:spacing w:after="0" w:line="40" w:lineRule="atLeast"/>
        <w:ind w:left="284" w:firstLine="142"/>
        <w:rPr>
          <w:sz w:val="24"/>
          <w:szCs w:val="24"/>
        </w:rPr>
      </w:pPr>
      <w:r>
        <w:rPr>
          <w:sz w:val="24"/>
          <w:szCs w:val="24"/>
        </w:rPr>
        <w:t xml:space="preserve">Ещё я часто использую дифференцированный подход при изучении нового материала. Объяснив тему, и показав 2 – 3 </w:t>
      </w:r>
      <w:r w:rsidR="00937C23">
        <w:rPr>
          <w:sz w:val="24"/>
          <w:szCs w:val="24"/>
        </w:rPr>
        <w:t>примера по теме, я вызываю 2-3</w:t>
      </w:r>
      <w:r>
        <w:rPr>
          <w:sz w:val="24"/>
          <w:szCs w:val="24"/>
        </w:rPr>
        <w:t xml:space="preserve"> человека к доске, даю им индивидуально – дифференцированное задание, класс работает параллельно с 1 – 2 учащимися, затем разбирается решение, идет обработка новых понятий.</w:t>
      </w:r>
    </w:p>
    <w:p w:rsidR="00E07324" w:rsidRDefault="00E07324" w:rsidP="00E07324">
      <w:pPr>
        <w:spacing w:after="0" w:line="240" w:lineRule="atLeas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Для разнообразия учебных будней учителя часто используют разнообразные </w:t>
      </w:r>
      <w:r>
        <w:rPr>
          <w:b/>
          <w:sz w:val="24"/>
          <w:szCs w:val="24"/>
        </w:rPr>
        <w:t xml:space="preserve">формы и жанры урока. </w:t>
      </w:r>
      <w:r>
        <w:rPr>
          <w:sz w:val="24"/>
          <w:szCs w:val="24"/>
        </w:rPr>
        <w:t>Например: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Урок-игра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Урок-спектакль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Урок-путешествие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Урок-детектив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Урок-сказка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Урок-силовое</w:t>
      </w:r>
      <w:proofErr w:type="spellEnd"/>
      <w:proofErr w:type="gramEnd"/>
      <w:r>
        <w:rPr>
          <w:sz w:val="24"/>
          <w:szCs w:val="24"/>
        </w:rPr>
        <w:t xml:space="preserve"> многоборье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Урок-концерт</w:t>
      </w:r>
    </w:p>
    <w:p w:rsidR="00E07324" w:rsidRDefault="00E07324" w:rsidP="00E07324">
      <w:pPr>
        <w:pStyle w:val="ListParagraph"/>
        <w:numPr>
          <w:ilvl w:val="0"/>
          <w:numId w:val="34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Урок-картина.</w:t>
      </w:r>
    </w:p>
    <w:p w:rsidR="00660751" w:rsidRDefault="00E07324" w:rsidP="00660751">
      <w:pPr>
        <w:spacing w:after="0" w:line="240" w:lineRule="atLeas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В большинстве случаев такие уроки реально повышают эффективность обучения, но превратить каждый урок в фейерверк чудес и развлечений чревато потерей ответственного отношения к обучению вообще. </w:t>
      </w:r>
    </w:p>
    <w:p w:rsidR="00E07324" w:rsidRDefault="00660751" w:rsidP="00E07324">
      <w:pPr>
        <w:spacing w:after="0" w:line="240" w:lineRule="atLeas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Я провожу с детьми</w:t>
      </w:r>
      <w:proofErr w:type="gramStart"/>
      <w:r w:rsidR="00E07324">
        <w:rPr>
          <w:sz w:val="24"/>
          <w:szCs w:val="24"/>
        </w:rPr>
        <w:t>«Б</w:t>
      </w:r>
      <w:proofErr w:type="gramEnd"/>
      <w:r w:rsidR="00E07324">
        <w:rPr>
          <w:sz w:val="24"/>
          <w:szCs w:val="24"/>
        </w:rPr>
        <w:t xml:space="preserve">лиц уроки». Выполнение упражнений проводится в форме блицтурниров: определенное количество заданий нужно решить за отведенный норматив времени. На блиц – </w:t>
      </w:r>
      <w:proofErr w:type="gramStart"/>
      <w:r w:rsidR="00E07324">
        <w:rPr>
          <w:sz w:val="24"/>
          <w:szCs w:val="24"/>
        </w:rPr>
        <w:t>уроке</w:t>
      </w:r>
      <w:proofErr w:type="gramEnd"/>
      <w:r w:rsidR="00E07324">
        <w:rPr>
          <w:sz w:val="24"/>
          <w:szCs w:val="24"/>
        </w:rPr>
        <w:t xml:space="preserve"> учащимся предлагается весь урок выполнять упражнения. На первый взгляд, затея скучная и малоэффективная. Разнообразие и интерес вносит внутренняя и внешняя дифференциация: учитель подбирает задания 3- </w:t>
      </w:r>
      <w:proofErr w:type="spellStart"/>
      <w:r w:rsidR="00E07324">
        <w:rPr>
          <w:sz w:val="24"/>
          <w:szCs w:val="24"/>
        </w:rPr>
        <w:t>х</w:t>
      </w:r>
      <w:proofErr w:type="spellEnd"/>
      <w:r w:rsidR="00E07324">
        <w:rPr>
          <w:sz w:val="24"/>
          <w:szCs w:val="24"/>
        </w:rPr>
        <w:t xml:space="preserve"> уровней сложности, а право выбора сложности задания оставляет за учащимися. Оценивание за урок проводится рейтинговое, в зависимости от сложности и количества выполненных упражнений. Для высокого рейтинга у</w:t>
      </w:r>
      <w:r>
        <w:rPr>
          <w:sz w:val="24"/>
          <w:szCs w:val="24"/>
        </w:rPr>
        <w:t>ченик должен решить, например, 2 сложных или 5</w:t>
      </w:r>
      <w:r w:rsidR="00E07324">
        <w:rPr>
          <w:sz w:val="24"/>
          <w:szCs w:val="24"/>
        </w:rPr>
        <w:t xml:space="preserve"> простых заданий – выбор за ним. Сильные учащиеся, быстро набрав нужные баллы, выступают в роли консультантов для более слабых учащихся: учатся, обучая. Даже самые слабые ученики ощущают свою успешность, ведь задачи с низким уровнем трудности им по плечу, и, в случае затруднения, всегда можно взять другую задачу или воспользоваться помощью товарища. Эта форма урока наиболее</w:t>
      </w:r>
      <w:r>
        <w:rPr>
          <w:sz w:val="24"/>
          <w:szCs w:val="24"/>
        </w:rPr>
        <w:t xml:space="preserve"> эффективна при закреплении тем. </w:t>
      </w:r>
    </w:p>
    <w:p w:rsidR="00E07324" w:rsidRDefault="00E07324" w:rsidP="00660751">
      <w:pPr>
        <w:spacing w:after="0" w:line="240" w:lineRule="atLeas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Современному учителю в своей практике необходимо использовать технологии, отвечающие потребностям общества. Одной из таких технологий является проектное обучение. </w:t>
      </w:r>
      <w:r>
        <w:rPr>
          <w:b/>
          <w:sz w:val="24"/>
          <w:szCs w:val="24"/>
        </w:rPr>
        <w:t xml:space="preserve">Метод проектов </w:t>
      </w:r>
      <w:r>
        <w:rPr>
          <w:sz w:val="24"/>
          <w:szCs w:val="24"/>
        </w:rPr>
        <w:t xml:space="preserve">рассматривается как способ актуализации и стимулирования </w:t>
      </w:r>
      <w:proofErr w:type="spellStart"/>
      <w:r>
        <w:rPr>
          <w:sz w:val="24"/>
          <w:szCs w:val="24"/>
        </w:rPr>
        <w:t>познавательской</w:t>
      </w:r>
      <w:proofErr w:type="spellEnd"/>
      <w:r>
        <w:rPr>
          <w:sz w:val="24"/>
          <w:szCs w:val="24"/>
        </w:rPr>
        <w:t xml:space="preserve"> деятельности учащихся, что так необходимо в работе с неуспевающими и слабоуспевающими учащимися. При работе над проектом у учащихся не только систематизируются  и обобщаются полученные знания на уроках, но и развивается внимание. Проектно – исследовательская деятельность позволяет школьникам на практике применить знания, полученные на уроках. Как часто вы слышите вопрос: «Зачем мы это изучаем?». Ответьте на него, предложив поработать над проектом</w:t>
      </w:r>
    </w:p>
    <w:p w:rsidR="00E07324" w:rsidRPr="00D0522F" w:rsidRDefault="00E07324" w:rsidP="00E07324">
      <w:pPr>
        <w:spacing w:after="0" w:line="240" w:lineRule="atLeast"/>
        <w:ind w:firstLine="284"/>
        <w:rPr>
          <w:sz w:val="28"/>
          <w:szCs w:val="28"/>
        </w:rPr>
      </w:pPr>
      <w:r w:rsidRPr="00D0522F">
        <w:rPr>
          <w:b/>
          <w:sz w:val="28"/>
          <w:szCs w:val="28"/>
        </w:rPr>
        <w:t xml:space="preserve">Все наши дети очень разные: одни яркие, талантливые, другие не очень. Но каждый ребенок должен </w:t>
      </w:r>
      <w:proofErr w:type="spellStart"/>
      <w:r w:rsidRPr="00D0522F">
        <w:rPr>
          <w:b/>
          <w:sz w:val="28"/>
          <w:szCs w:val="28"/>
        </w:rPr>
        <w:t>самореализироваться</w:t>
      </w:r>
      <w:proofErr w:type="spellEnd"/>
      <w:r w:rsidRPr="00D0522F">
        <w:rPr>
          <w:b/>
          <w:sz w:val="28"/>
          <w:szCs w:val="28"/>
        </w:rPr>
        <w:t xml:space="preserve">. </w:t>
      </w:r>
    </w:p>
    <w:p w:rsidR="003C4E17" w:rsidRDefault="003C4E17"/>
    <w:sectPr w:rsidR="003C4E17">
      <w:footerReference w:type="even" r:id="rId5"/>
      <w:footerReference w:type="default" r:id="rId6"/>
      <w:footerReference w:type="first" r:id="rId7"/>
      <w:type w:val="continuous"/>
      <w:pgSz w:w="11905" w:h="16837"/>
      <w:pgMar w:top="1134" w:right="851" w:bottom="851" w:left="1701" w:header="720" w:footer="709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2F" w:rsidRDefault="00A510F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2F" w:rsidRDefault="00A510F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2F" w:rsidRDefault="00A510F3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3">
    <w:nsid w:val="00000022"/>
    <w:multiLevelType w:val="multilevel"/>
    <w:tmpl w:val="000000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324"/>
    <w:rsid w:val="000000C5"/>
    <w:rsid w:val="000004E2"/>
    <w:rsid w:val="0000062F"/>
    <w:rsid w:val="00000BB8"/>
    <w:rsid w:val="0000133E"/>
    <w:rsid w:val="0000135C"/>
    <w:rsid w:val="00001646"/>
    <w:rsid w:val="0000167E"/>
    <w:rsid w:val="00001702"/>
    <w:rsid w:val="00002870"/>
    <w:rsid w:val="00002D11"/>
    <w:rsid w:val="0000355F"/>
    <w:rsid w:val="00003D34"/>
    <w:rsid w:val="000053D6"/>
    <w:rsid w:val="0000549F"/>
    <w:rsid w:val="00005606"/>
    <w:rsid w:val="00005FC1"/>
    <w:rsid w:val="00005FE7"/>
    <w:rsid w:val="000068CA"/>
    <w:rsid w:val="00006E07"/>
    <w:rsid w:val="00006EDF"/>
    <w:rsid w:val="000070DD"/>
    <w:rsid w:val="0000719F"/>
    <w:rsid w:val="00007440"/>
    <w:rsid w:val="00007A3C"/>
    <w:rsid w:val="00010773"/>
    <w:rsid w:val="00011166"/>
    <w:rsid w:val="00012289"/>
    <w:rsid w:val="00012E16"/>
    <w:rsid w:val="000135AB"/>
    <w:rsid w:val="0001393E"/>
    <w:rsid w:val="00013CFF"/>
    <w:rsid w:val="0001425F"/>
    <w:rsid w:val="0001460B"/>
    <w:rsid w:val="00014E6C"/>
    <w:rsid w:val="00015EEB"/>
    <w:rsid w:val="00016039"/>
    <w:rsid w:val="0001724E"/>
    <w:rsid w:val="00017AF4"/>
    <w:rsid w:val="00017E18"/>
    <w:rsid w:val="000207A1"/>
    <w:rsid w:val="00020A7A"/>
    <w:rsid w:val="00020C29"/>
    <w:rsid w:val="00020EF3"/>
    <w:rsid w:val="00021EA8"/>
    <w:rsid w:val="000250D0"/>
    <w:rsid w:val="000255D7"/>
    <w:rsid w:val="000257D5"/>
    <w:rsid w:val="00025878"/>
    <w:rsid w:val="00025F94"/>
    <w:rsid w:val="00026A48"/>
    <w:rsid w:val="00026DF4"/>
    <w:rsid w:val="00027249"/>
    <w:rsid w:val="0002750D"/>
    <w:rsid w:val="000278B3"/>
    <w:rsid w:val="00027BA2"/>
    <w:rsid w:val="00027BA4"/>
    <w:rsid w:val="000301A3"/>
    <w:rsid w:val="0003020E"/>
    <w:rsid w:val="0003054E"/>
    <w:rsid w:val="00030F6B"/>
    <w:rsid w:val="0003146D"/>
    <w:rsid w:val="00031500"/>
    <w:rsid w:val="00031C21"/>
    <w:rsid w:val="00031DFE"/>
    <w:rsid w:val="00031E7D"/>
    <w:rsid w:val="00031EB3"/>
    <w:rsid w:val="000334F3"/>
    <w:rsid w:val="0003350D"/>
    <w:rsid w:val="00033830"/>
    <w:rsid w:val="000338EE"/>
    <w:rsid w:val="00034F89"/>
    <w:rsid w:val="000359E5"/>
    <w:rsid w:val="00035E43"/>
    <w:rsid w:val="00036570"/>
    <w:rsid w:val="000374F2"/>
    <w:rsid w:val="00037EA5"/>
    <w:rsid w:val="00040AA2"/>
    <w:rsid w:val="0004107E"/>
    <w:rsid w:val="00041A7B"/>
    <w:rsid w:val="000420A2"/>
    <w:rsid w:val="00042C5F"/>
    <w:rsid w:val="00043ACD"/>
    <w:rsid w:val="00044015"/>
    <w:rsid w:val="00044805"/>
    <w:rsid w:val="00044C17"/>
    <w:rsid w:val="00045456"/>
    <w:rsid w:val="000456C2"/>
    <w:rsid w:val="00045E07"/>
    <w:rsid w:val="0004602C"/>
    <w:rsid w:val="00046600"/>
    <w:rsid w:val="00046CBD"/>
    <w:rsid w:val="00047312"/>
    <w:rsid w:val="00047496"/>
    <w:rsid w:val="000478B8"/>
    <w:rsid w:val="00047B0C"/>
    <w:rsid w:val="00047B48"/>
    <w:rsid w:val="0005010C"/>
    <w:rsid w:val="00050155"/>
    <w:rsid w:val="000504C5"/>
    <w:rsid w:val="000507EF"/>
    <w:rsid w:val="00051ED0"/>
    <w:rsid w:val="0005362C"/>
    <w:rsid w:val="00053821"/>
    <w:rsid w:val="00054654"/>
    <w:rsid w:val="000547AE"/>
    <w:rsid w:val="00054DC4"/>
    <w:rsid w:val="0005539A"/>
    <w:rsid w:val="00055B36"/>
    <w:rsid w:val="00056308"/>
    <w:rsid w:val="00056819"/>
    <w:rsid w:val="0005691F"/>
    <w:rsid w:val="000571F3"/>
    <w:rsid w:val="00057379"/>
    <w:rsid w:val="00060099"/>
    <w:rsid w:val="0006055D"/>
    <w:rsid w:val="00060B91"/>
    <w:rsid w:val="00060BF2"/>
    <w:rsid w:val="000612FF"/>
    <w:rsid w:val="00061B73"/>
    <w:rsid w:val="00061B99"/>
    <w:rsid w:val="0006207C"/>
    <w:rsid w:val="0006212D"/>
    <w:rsid w:val="00062176"/>
    <w:rsid w:val="00062A54"/>
    <w:rsid w:val="000638AE"/>
    <w:rsid w:val="000638D7"/>
    <w:rsid w:val="00063CA1"/>
    <w:rsid w:val="00064398"/>
    <w:rsid w:val="00064751"/>
    <w:rsid w:val="0006529E"/>
    <w:rsid w:val="000655FA"/>
    <w:rsid w:val="0006584F"/>
    <w:rsid w:val="00065B98"/>
    <w:rsid w:val="00066036"/>
    <w:rsid w:val="000663C1"/>
    <w:rsid w:val="00066412"/>
    <w:rsid w:val="00066C75"/>
    <w:rsid w:val="00067042"/>
    <w:rsid w:val="000678F6"/>
    <w:rsid w:val="000703D5"/>
    <w:rsid w:val="0007049E"/>
    <w:rsid w:val="000717CA"/>
    <w:rsid w:val="00071F6D"/>
    <w:rsid w:val="00072E74"/>
    <w:rsid w:val="00073682"/>
    <w:rsid w:val="00073C83"/>
    <w:rsid w:val="00073DF6"/>
    <w:rsid w:val="000754B3"/>
    <w:rsid w:val="0007587F"/>
    <w:rsid w:val="00075D5D"/>
    <w:rsid w:val="00077107"/>
    <w:rsid w:val="00077DF9"/>
    <w:rsid w:val="00080686"/>
    <w:rsid w:val="00081386"/>
    <w:rsid w:val="00081AF2"/>
    <w:rsid w:val="00082662"/>
    <w:rsid w:val="0008289E"/>
    <w:rsid w:val="000830E7"/>
    <w:rsid w:val="0008334D"/>
    <w:rsid w:val="00083B5E"/>
    <w:rsid w:val="000843A9"/>
    <w:rsid w:val="00084E38"/>
    <w:rsid w:val="00084EE8"/>
    <w:rsid w:val="00084F00"/>
    <w:rsid w:val="000855D2"/>
    <w:rsid w:val="00085B57"/>
    <w:rsid w:val="00086293"/>
    <w:rsid w:val="000873A8"/>
    <w:rsid w:val="000903A2"/>
    <w:rsid w:val="00090A8D"/>
    <w:rsid w:val="00090AC7"/>
    <w:rsid w:val="00090F17"/>
    <w:rsid w:val="00090FED"/>
    <w:rsid w:val="00092351"/>
    <w:rsid w:val="0009236C"/>
    <w:rsid w:val="0009247F"/>
    <w:rsid w:val="00092829"/>
    <w:rsid w:val="00092A30"/>
    <w:rsid w:val="0009429F"/>
    <w:rsid w:val="00094409"/>
    <w:rsid w:val="000956A3"/>
    <w:rsid w:val="00095FD1"/>
    <w:rsid w:val="00095FF8"/>
    <w:rsid w:val="00096161"/>
    <w:rsid w:val="00097144"/>
    <w:rsid w:val="0009739A"/>
    <w:rsid w:val="00097F15"/>
    <w:rsid w:val="000A0394"/>
    <w:rsid w:val="000A0AB8"/>
    <w:rsid w:val="000A12DD"/>
    <w:rsid w:val="000A312B"/>
    <w:rsid w:val="000A3397"/>
    <w:rsid w:val="000A3531"/>
    <w:rsid w:val="000A3A79"/>
    <w:rsid w:val="000A3C5C"/>
    <w:rsid w:val="000A3C5E"/>
    <w:rsid w:val="000A41FC"/>
    <w:rsid w:val="000A4D73"/>
    <w:rsid w:val="000A4EC8"/>
    <w:rsid w:val="000A5BA8"/>
    <w:rsid w:val="000A6E6A"/>
    <w:rsid w:val="000A7637"/>
    <w:rsid w:val="000B07F7"/>
    <w:rsid w:val="000B0B30"/>
    <w:rsid w:val="000B1419"/>
    <w:rsid w:val="000B149F"/>
    <w:rsid w:val="000B1872"/>
    <w:rsid w:val="000B18CE"/>
    <w:rsid w:val="000B1ABD"/>
    <w:rsid w:val="000B1BCE"/>
    <w:rsid w:val="000B1E66"/>
    <w:rsid w:val="000B2143"/>
    <w:rsid w:val="000B239F"/>
    <w:rsid w:val="000B23A5"/>
    <w:rsid w:val="000B2BB8"/>
    <w:rsid w:val="000B3123"/>
    <w:rsid w:val="000B377A"/>
    <w:rsid w:val="000B39C1"/>
    <w:rsid w:val="000B4177"/>
    <w:rsid w:val="000B448B"/>
    <w:rsid w:val="000B562A"/>
    <w:rsid w:val="000B5D85"/>
    <w:rsid w:val="000B6423"/>
    <w:rsid w:val="000B73CB"/>
    <w:rsid w:val="000B7440"/>
    <w:rsid w:val="000B7543"/>
    <w:rsid w:val="000B7D31"/>
    <w:rsid w:val="000B7D8A"/>
    <w:rsid w:val="000C0117"/>
    <w:rsid w:val="000C0627"/>
    <w:rsid w:val="000C090D"/>
    <w:rsid w:val="000C128B"/>
    <w:rsid w:val="000C14C4"/>
    <w:rsid w:val="000C1604"/>
    <w:rsid w:val="000C2607"/>
    <w:rsid w:val="000C28A4"/>
    <w:rsid w:val="000C2957"/>
    <w:rsid w:val="000C3487"/>
    <w:rsid w:val="000C3AB1"/>
    <w:rsid w:val="000C42A6"/>
    <w:rsid w:val="000C4BDC"/>
    <w:rsid w:val="000C4D34"/>
    <w:rsid w:val="000C4FD1"/>
    <w:rsid w:val="000C582E"/>
    <w:rsid w:val="000C58DE"/>
    <w:rsid w:val="000C5E03"/>
    <w:rsid w:val="000C60C0"/>
    <w:rsid w:val="000C63BD"/>
    <w:rsid w:val="000C6DE1"/>
    <w:rsid w:val="000C710D"/>
    <w:rsid w:val="000C73CF"/>
    <w:rsid w:val="000C77C8"/>
    <w:rsid w:val="000C7ED5"/>
    <w:rsid w:val="000D0052"/>
    <w:rsid w:val="000D0100"/>
    <w:rsid w:val="000D0380"/>
    <w:rsid w:val="000D08BE"/>
    <w:rsid w:val="000D0C89"/>
    <w:rsid w:val="000D2176"/>
    <w:rsid w:val="000D2228"/>
    <w:rsid w:val="000D23CE"/>
    <w:rsid w:val="000D27C0"/>
    <w:rsid w:val="000D3AA1"/>
    <w:rsid w:val="000D3C55"/>
    <w:rsid w:val="000D4024"/>
    <w:rsid w:val="000D406B"/>
    <w:rsid w:val="000D4346"/>
    <w:rsid w:val="000D4E60"/>
    <w:rsid w:val="000D7608"/>
    <w:rsid w:val="000E01A1"/>
    <w:rsid w:val="000E0AB7"/>
    <w:rsid w:val="000E0B96"/>
    <w:rsid w:val="000E0D4F"/>
    <w:rsid w:val="000E1A5E"/>
    <w:rsid w:val="000E3049"/>
    <w:rsid w:val="000E3A56"/>
    <w:rsid w:val="000E3CD8"/>
    <w:rsid w:val="000E3D3F"/>
    <w:rsid w:val="000E47BA"/>
    <w:rsid w:val="000E4C49"/>
    <w:rsid w:val="000E4CEF"/>
    <w:rsid w:val="000E5187"/>
    <w:rsid w:val="000E554C"/>
    <w:rsid w:val="000E5FD0"/>
    <w:rsid w:val="000E611F"/>
    <w:rsid w:val="000E621A"/>
    <w:rsid w:val="000E6898"/>
    <w:rsid w:val="000F0975"/>
    <w:rsid w:val="000F0F70"/>
    <w:rsid w:val="000F162B"/>
    <w:rsid w:val="000F16A1"/>
    <w:rsid w:val="000F1DB1"/>
    <w:rsid w:val="000F1F36"/>
    <w:rsid w:val="000F211E"/>
    <w:rsid w:val="000F246E"/>
    <w:rsid w:val="000F2AC5"/>
    <w:rsid w:val="000F30B7"/>
    <w:rsid w:val="000F367D"/>
    <w:rsid w:val="000F3D5D"/>
    <w:rsid w:val="000F3D9E"/>
    <w:rsid w:val="000F3F50"/>
    <w:rsid w:val="000F3FD4"/>
    <w:rsid w:val="000F4DA7"/>
    <w:rsid w:val="000F54B6"/>
    <w:rsid w:val="000F55C3"/>
    <w:rsid w:val="000F5A49"/>
    <w:rsid w:val="000F5ABB"/>
    <w:rsid w:val="000F5E01"/>
    <w:rsid w:val="000F656C"/>
    <w:rsid w:val="000F7300"/>
    <w:rsid w:val="000F7EC5"/>
    <w:rsid w:val="0010059E"/>
    <w:rsid w:val="001008BA"/>
    <w:rsid w:val="00100C4F"/>
    <w:rsid w:val="001021DF"/>
    <w:rsid w:val="001025AE"/>
    <w:rsid w:val="00102B87"/>
    <w:rsid w:val="00102DBD"/>
    <w:rsid w:val="00102EB7"/>
    <w:rsid w:val="00103084"/>
    <w:rsid w:val="001045D8"/>
    <w:rsid w:val="00104B59"/>
    <w:rsid w:val="00104FD7"/>
    <w:rsid w:val="001054B2"/>
    <w:rsid w:val="0010570C"/>
    <w:rsid w:val="001062F1"/>
    <w:rsid w:val="001074E9"/>
    <w:rsid w:val="00107BC3"/>
    <w:rsid w:val="001108E5"/>
    <w:rsid w:val="001116CE"/>
    <w:rsid w:val="00111822"/>
    <w:rsid w:val="00111F9E"/>
    <w:rsid w:val="00111FB6"/>
    <w:rsid w:val="001120E8"/>
    <w:rsid w:val="001123F4"/>
    <w:rsid w:val="00112596"/>
    <w:rsid w:val="00112E39"/>
    <w:rsid w:val="00113660"/>
    <w:rsid w:val="001139A9"/>
    <w:rsid w:val="00113CC6"/>
    <w:rsid w:val="00113DCB"/>
    <w:rsid w:val="00114306"/>
    <w:rsid w:val="001156FD"/>
    <w:rsid w:val="001157A0"/>
    <w:rsid w:val="0011597E"/>
    <w:rsid w:val="00115E18"/>
    <w:rsid w:val="00115E92"/>
    <w:rsid w:val="00115FED"/>
    <w:rsid w:val="001174A7"/>
    <w:rsid w:val="00117AA5"/>
    <w:rsid w:val="00121932"/>
    <w:rsid w:val="00121A18"/>
    <w:rsid w:val="00121C07"/>
    <w:rsid w:val="0012210B"/>
    <w:rsid w:val="001225C9"/>
    <w:rsid w:val="0012283D"/>
    <w:rsid w:val="0012285C"/>
    <w:rsid w:val="00122E74"/>
    <w:rsid w:val="00123C51"/>
    <w:rsid w:val="00124BEA"/>
    <w:rsid w:val="00124F5C"/>
    <w:rsid w:val="00125292"/>
    <w:rsid w:val="001255A5"/>
    <w:rsid w:val="001259D6"/>
    <w:rsid w:val="00126478"/>
    <w:rsid w:val="00127E01"/>
    <w:rsid w:val="001306DC"/>
    <w:rsid w:val="0013076A"/>
    <w:rsid w:val="001324CE"/>
    <w:rsid w:val="001333DA"/>
    <w:rsid w:val="00134138"/>
    <w:rsid w:val="00134359"/>
    <w:rsid w:val="001347EF"/>
    <w:rsid w:val="0013495C"/>
    <w:rsid w:val="00134D55"/>
    <w:rsid w:val="00134D95"/>
    <w:rsid w:val="00135328"/>
    <w:rsid w:val="00135329"/>
    <w:rsid w:val="001356F2"/>
    <w:rsid w:val="00135A2A"/>
    <w:rsid w:val="00136637"/>
    <w:rsid w:val="001367AD"/>
    <w:rsid w:val="00137A44"/>
    <w:rsid w:val="00137CCC"/>
    <w:rsid w:val="00137DFA"/>
    <w:rsid w:val="00140726"/>
    <w:rsid w:val="00140BE4"/>
    <w:rsid w:val="00141011"/>
    <w:rsid w:val="001418F5"/>
    <w:rsid w:val="00141B81"/>
    <w:rsid w:val="00142B2A"/>
    <w:rsid w:val="001436CD"/>
    <w:rsid w:val="00143878"/>
    <w:rsid w:val="00143916"/>
    <w:rsid w:val="00143CF0"/>
    <w:rsid w:val="00143EB9"/>
    <w:rsid w:val="00144451"/>
    <w:rsid w:val="00145E5A"/>
    <w:rsid w:val="00145FFB"/>
    <w:rsid w:val="00146652"/>
    <w:rsid w:val="00146815"/>
    <w:rsid w:val="0014690D"/>
    <w:rsid w:val="001469E7"/>
    <w:rsid w:val="00147271"/>
    <w:rsid w:val="00150AB5"/>
    <w:rsid w:val="00150FF0"/>
    <w:rsid w:val="0015155A"/>
    <w:rsid w:val="00151FB6"/>
    <w:rsid w:val="00152DD5"/>
    <w:rsid w:val="00153193"/>
    <w:rsid w:val="001532F4"/>
    <w:rsid w:val="00153401"/>
    <w:rsid w:val="00153D57"/>
    <w:rsid w:val="00154682"/>
    <w:rsid w:val="001547EF"/>
    <w:rsid w:val="00154997"/>
    <w:rsid w:val="001567FA"/>
    <w:rsid w:val="00160B82"/>
    <w:rsid w:val="0016106F"/>
    <w:rsid w:val="00161648"/>
    <w:rsid w:val="001618AE"/>
    <w:rsid w:val="00161AE7"/>
    <w:rsid w:val="00162052"/>
    <w:rsid w:val="00162970"/>
    <w:rsid w:val="00162C96"/>
    <w:rsid w:val="00163C6D"/>
    <w:rsid w:val="00164B9F"/>
    <w:rsid w:val="00164E6A"/>
    <w:rsid w:val="001651A8"/>
    <w:rsid w:val="00165495"/>
    <w:rsid w:val="001667C8"/>
    <w:rsid w:val="00166822"/>
    <w:rsid w:val="001670A1"/>
    <w:rsid w:val="001676D4"/>
    <w:rsid w:val="001702F0"/>
    <w:rsid w:val="00170331"/>
    <w:rsid w:val="001709B9"/>
    <w:rsid w:val="00170AA1"/>
    <w:rsid w:val="00171F5C"/>
    <w:rsid w:val="00172283"/>
    <w:rsid w:val="001725D5"/>
    <w:rsid w:val="00172814"/>
    <w:rsid w:val="00173C98"/>
    <w:rsid w:val="0017502A"/>
    <w:rsid w:val="00175654"/>
    <w:rsid w:val="00175B50"/>
    <w:rsid w:val="00175E1A"/>
    <w:rsid w:val="00175EC1"/>
    <w:rsid w:val="00176083"/>
    <w:rsid w:val="00176301"/>
    <w:rsid w:val="00176464"/>
    <w:rsid w:val="00176600"/>
    <w:rsid w:val="001767AC"/>
    <w:rsid w:val="00177DE6"/>
    <w:rsid w:val="00180993"/>
    <w:rsid w:val="00180C70"/>
    <w:rsid w:val="00180ECD"/>
    <w:rsid w:val="001810CF"/>
    <w:rsid w:val="00181C25"/>
    <w:rsid w:val="001822B8"/>
    <w:rsid w:val="00182371"/>
    <w:rsid w:val="00182491"/>
    <w:rsid w:val="00182628"/>
    <w:rsid w:val="00182631"/>
    <w:rsid w:val="0018263C"/>
    <w:rsid w:val="00182A46"/>
    <w:rsid w:val="00182CA6"/>
    <w:rsid w:val="00183206"/>
    <w:rsid w:val="0018409F"/>
    <w:rsid w:val="00184391"/>
    <w:rsid w:val="00184737"/>
    <w:rsid w:val="001864B9"/>
    <w:rsid w:val="00186A62"/>
    <w:rsid w:val="001873BD"/>
    <w:rsid w:val="0018786E"/>
    <w:rsid w:val="0019020C"/>
    <w:rsid w:val="001904C6"/>
    <w:rsid w:val="00190A46"/>
    <w:rsid w:val="00190B7B"/>
    <w:rsid w:val="00190D8A"/>
    <w:rsid w:val="00190F0A"/>
    <w:rsid w:val="00191426"/>
    <w:rsid w:val="001918C3"/>
    <w:rsid w:val="00191F7B"/>
    <w:rsid w:val="00192A55"/>
    <w:rsid w:val="001932B1"/>
    <w:rsid w:val="001934CB"/>
    <w:rsid w:val="00193529"/>
    <w:rsid w:val="00193F10"/>
    <w:rsid w:val="0019576B"/>
    <w:rsid w:val="00196418"/>
    <w:rsid w:val="00196926"/>
    <w:rsid w:val="00197722"/>
    <w:rsid w:val="001A0EEA"/>
    <w:rsid w:val="001A3423"/>
    <w:rsid w:val="001A3464"/>
    <w:rsid w:val="001A396D"/>
    <w:rsid w:val="001A3CA9"/>
    <w:rsid w:val="001A3D9E"/>
    <w:rsid w:val="001A42D9"/>
    <w:rsid w:val="001A49DD"/>
    <w:rsid w:val="001A4F9B"/>
    <w:rsid w:val="001A50CF"/>
    <w:rsid w:val="001A6934"/>
    <w:rsid w:val="001A7277"/>
    <w:rsid w:val="001A73AC"/>
    <w:rsid w:val="001B037F"/>
    <w:rsid w:val="001B1153"/>
    <w:rsid w:val="001B1400"/>
    <w:rsid w:val="001B1720"/>
    <w:rsid w:val="001B1974"/>
    <w:rsid w:val="001B1C66"/>
    <w:rsid w:val="001B2BFA"/>
    <w:rsid w:val="001B2E67"/>
    <w:rsid w:val="001B31E2"/>
    <w:rsid w:val="001B33B6"/>
    <w:rsid w:val="001B36BC"/>
    <w:rsid w:val="001B3B64"/>
    <w:rsid w:val="001B3C41"/>
    <w:rsid w:val="001B3E2E"/>
    <w:rsid w:val="001B4068"/>
    <w:rsid w:val="001B4136"/>
    <w:rsid w:val="001B41CB"/>
    <w:rsid w:val="001B4222"/>
    <w:rsid w:val="001B54DD"/>
    <w:rsid w:val="001B565E"/>
    <w:rsid w:val="001B6DC4"/>
    <w:rsid w:val="001B6F0D"/>
    <w:rsid w:val="001B7695"/>
    <w:rsid w:val="001C0925"/>
    <w:rsid w:val="001C099B"/>
    <w:rsid w:val="001C1534"/>
    <w:rsid w:val="001C178B"/>
    <w:rsid w:val="001C27B8"/>
    <w:rsid w:val="001C2819"/>
    <w:rsid w:val="001C375B"/>
    <w:rsid w:val="001C383C"/>
    <w:rsid w:val="001C3A61"/>
    <w:rsid w:val="001C3C58"/>
    <w:rsid w:val="001C4706"/>
    <w:rsid w:val="001C5748"/>
    <w:rsid w:val="001C7236"/>
    <w:rsid w:val="001C79F3"/>
    <w:rsid w:val="001C7F17"/>
    <w:rsid w:val="001C7F69"/>
    <w:rsid w:val="001D01DB"/>
    <w:rsid w:val="001D060B"/>
    <w:rsid w:val="001D07CF"/>
    <w:rsid w:val="001D0DD8"/>
    <w:rsid w:val="001D243D"/>
    <w:rsid w:val="001D35E8"/>
    <w:rsid w:val="001D39A3"/>
    <w:rsid w:val="001D3A1B"/>
    <w:rsid w:val="001D3CE5"/>
    <w:rsid w:val="001D405A"/>
    <w:rsid w:val="001D473A"/>
    <w:rsid w:val="001D5A46"/>
    <w:rsid w:val="001D5EB9"/>
    <w:rsid w:val="001D5F5A"/>
    <w:rsid w:val="001D652E"/>
    <w:rsid w:val="001D6630"/>
    <w:rsid w:val="001D7A80"/>
    <w:rsid w:val="001D7D3D"/>
    <w:rsid w:val="001E04B6"/>
    <w:rsid w:val="001E058C"/>
    <w:rsid w:val="001E06C5"/>
    <w:rsid w:val="001E0CAA"/>
    <w:rsid w:val="001E137F"/>
    <w:rsid w:val="001E1D76"/>
    <w:rsid w:val="001E3232"/>
    <w:rsid w:val="001E42D6"/>
    <w:rsid w:val="001E43B3"/>
    <w:rsid w:val="001E469A"/>
    <w:rsid w:val="001E472A"/>
    <w:rsid w:val="001E4C08"/>
    <w:rsid w:val="001E4E0F"/>
    <w:rsid w:val="001E5744"/>
    <w:rsid w:val="001E5F12"/>
    <w:rsid w:val="001E697A"/>
    <w:rsid w:val="001E6BF8"/>
    <w:rsid w:val="001E705C"/>
    <w:rsid w:val="001E75D0"/>
    <w:rsid w:val="001E7AB8"/>
    <w:rsid w:val="001F0702"/>
    <w:rsid w:val="001F097E"/>
    <w:rsid w:val="001F129F"/>
    <w:rsid w:val="001F158B"/>
    <w:rsid w:val="001F1726"/>
    <w:rsid w:val="001F2DB0"/>
    <w:rsid w:val="001F2F24"/>
    <w:rsid w:val="001F325E"/>
    <w:rsid w:val="001F3598"/>
    <w:rsid w:val="001F3717"/>
    <w:rsid w:val="001F37F5"/>
    <w:rsid w:val="001F38D5"/>
    <w:rsid w:val="001F38D6"/>
    <w:rsid w:val="001F3BFF"/>
    <w:rsid w:val="001F3FFE"/>
    <w:rsid w:val="001F4490"/>
    <w:rsid w:val="001F562B"/>
    <w:rsid w:val="001F5840"/>
    <w:rsid w:val="001F585F"/>
    <w:rsid w:val="001F5EEC"/>
    <w:rsid w:val="001F65E0"/>
    <w:rsid w:val="001F6EE7"/>
    <w:rsid w:val="001F7B35"/>
    <w:rsid w:val="002007DA"/>
    <w:rsid w:val="00200AD2"/>
    <w:rsid w:val="00200D58"/>
    <w:rsid w:val="00201C37"/>
    <w:rsid w:val="00202464"/>
    <w:rsid w:val="002028A0"/>
    <w:rsid w:val="00202925"/>
    <w:rsid w:val="00203DB8"/>
    <w:rsid w:val="00204F7C"/>
    <w:rsid w:val="00205FC9"/>
    <w:rsid w:val="002066DB"/>
    <w:rsid w:val="00206802"/>
    <w:rsid w:val="00207CBA"/>
    <w:rsid w:val="00207EB7"/>
    <w:rsid w:val="0021048F"/>
    <w:rsid w:val="002125D4"/>
    <w:rsid w:val="002129C9"/>
    <w:rsid w:val="002133CB"/>
    <w:rsid w:val="00213924"/>
    <w:rsid w:val="002147FC"/>
    <w:rsid w:val="00214835"/>
    <w:rsid w:val="00214A31"/>
    <w:rsid w:val="00214D1C"/>
    <w:rsid w:val="00214E77"/>
    <w:rsid w:val="002150D0"/>
    <w:rsid w:val="002151B9"/>
    <w:rsid w:val="00215F18"/>
    <w:rsid w:val="0021659C"/>
    <w:rsid w:val="0021678C"/>
    <w:rsid w:val="00217A36"/>
    <w:rsid w:val="00217B84"/>
    <w:rsid w:val="00220085"/>
    <w:rsid w:val="00220143"/>
    <w:rsid w:val="00220A5B"/>
    <w:rsid w:val="00220F39"/>
    <w:rsid w:val="00221249"/>
    <w:rsid w:val="0022151E"/>
    <w:rsid w:val="00221C11"/>
    <w:rsid w:val="00221E8D"/>
    <w:rsid w:val="00222148"/>
    <w:rsid w:val="002222CE"/>
    <w:rsid w:val="0022243F"/>
    <w:rsid w:val="00222892"/>
    <w:rsid w:val="00222D5E"/>
    <w:rsid w:val="002231D4"/>
    <w:rsid w:val="002233A0"/>
    <w:rsid w:val="00223756"/>
    <w:rsid w:val="00223F95"/>
    <w:rsid w:val="002240E9"/>
    <w:rsid w:val="0022470D"/>
    <w:rsid w:val="002247AD"/>
    <w:rsid w:val="00224B86"/>
    <w:rsid w:val="0022511E"/>
    <w:rsid w:val="00226A2C"/>
    <w:rsid w:val="00227CAF"/>
    <w:rsid w:val="00227D0A"/>
    <w:rsid w:val="00230CCF"/>
    <w:rsid w:val="00230D9B"/>
    <w:rsid w:val="002311CE"/>
    <w:rsid w:val="002314CB"/>
    <w:rsid w:val="00231BD1"/>
    <w:rsid w:val="0023270A"/>
    <w:rsid w:val="0023394C"/>
    <w:rsid w:val="002342E4"/>
    <w:rsid w:val="00235324"/>
    <w:rsid w:val="00235D33"/>
    <w:rsid w:val="00237418"/>
    <w:rsid w:val="002374EA"/>
    <w:rsid w:val="0023755C"/>
    <w:rsid w:val="00240347"/>
    <w:rsid w:val="00240636"/>
    <w:rsid w:val="00240A78"/>
    <w:rsid w:val="00240B7F"/>
    <w:rsid w:val="00240BA4"/>
    <w:rsid w:val="00240CE1"/>
    <w:rsid w:val="00240E93"/>
    <w:rsid w:val="00241CB6"/>
    <w:rsid w:val="002429E6"/>
    <w:rsid w:val="00242A11"/>
    <w:rsid w:val="00243188"/>
    <w:rsid w:val="00243679"/>
    <w:rsid w:val="00243760"/>
    <w:rsid w:val="00244E1B"/>
    <w:rsid w:val="00244E92"/>
    <w:rsid w:val="00244F22"/>
    <w:rsid w:val="002451A7"/>
    <w:rsid w:val="002453E5"/>
    <w:rsid w:val="00245825"/>
    <w:rsid w:val="00245E68"/>
    <w:rsid w:val="00246BBE"/>
    <w:rsid w:val="00246BFF"/>
    <w:rsid w:val="00246CEB"/>
    <w:rsid w:val="00246F19"/>
    <w:rsid w:val="00246F93"/>
    <w:rsid w:val="00246FE6"/>
    <w:rsid w:val="0024751C"/>
    <w:rsid w:val="00247520"/>
    <w:rsid w:val="00247559"/>
    <w:rsid w:val="002476E9"/>
    <w:rsid w:val="00247ECC"/>
    <w:rsid w:val="00247F78"/>
    <w:rsid w:val="002500CA"/>
    <w:rsid w:val="00250271"/>
    <w:rsid w:val="00250963"/>
    <w:rsid w:val="00250CB4"/>
    <w:rsid w:val="00250DD5"/>
    <w:rsid w:val="00251917"/>
    <w:rsid w:val="00251A21"/>
    <w:rsid w:val="00251C1B"/>
    <w:rsid w:val="0025331A"/>
    <w:rsid w:val="00253611"/>
    <w:rsid w:val="0025361C"/>
    <w:rsid w:val="002540CB"/>
    <w:rsid w:val="0025437C"/>
    <w:rsid w:val="00255E8A"/>
    <w:rsid w:val="00256B7F"/>
    <w:rsid w:val="00256F2F"/>
    <w:rsid w:val="002570D4"/>
    <w:rsid w:val="0025738A"/>
    <w:rsid w:val="0025756A"/>
    <w:rsid w:val="0025796D"/>
    <w:rsid w:val="002604E2"/>
    <w:rsid w:val="00260653"/>
    <w:rsid w:val="00260BDB"/>
    <w:rsid w:val="00260CB8"/>
    <w:rsid w:val="00260F1A"/>
    <w:rsid w:val="00261016"/>
    <w:rsid w:val="00261A9B"/>
    <w:rsid w:val="00261CB3"/>
    <w:rsid w:val="00261E31"/>
    <w:rsid w:val="0026220D"/>
    <w:rsid w:val="00262241"/>
    <w:rsid w:val="00263478"/>
    <w:rsid w:val="00264BAA"/>
    <w:rsid w:val="00265EF4"/>
    <w:rsid w:val="00266B76"/>
    <w:rsid w:val="002672A8"/>
    <w:rsid w:val="00267F25"/>
    <w:rsid w:val="00267FB9"/>
    <w:rsid w:val="00270650"/>
    <w:rsid w:val="00270ED5"/>
    <w:rsid w:val="0027158F"/>
    <w:rsid w:val="0027257F"/>
    <w:rsid w:val="00272687"/>
    <w:rsid w:val="00272827"/>
    <w:rsid w:val="0027304C"/>
    <w:rsid w:val="00273056"/>
    <w:rsid w:val="00273880"/>
    <w:rsid w:val="00273A83"/>
    <w:rsid w:val="00273D56"/>
    <w:rsid w:val="002759DB"/>
    <w:rsid w:val="00275D46"/>
    <w:rsid w:val="00276091"/>
    <w:rsid w:val="00276565"/>
    <w:rsid w:val="00276D61"/>
    <w:rsid w:val="00276E90"/>
    <w:rsid w:val="00277709"/>
    <w:rsid w:val="002803F4"/>
    <w:rsid w:val="00280588"/>
    <w:rsid w:val="0028063D"/>
    <w:rsid w:val="0028079C"/>
    <w:rsid w:val="00280941"/>
    <w:rsid w:val="00280C9F"/>
    <w:rsid w:val="00280EC5"/>
    <w:rsid w:val="002813F8"/>
    <w:rsid w:val="0028180C"/>
    <w:rsid w:val="0028252C"/>
    <w:rsid w:val="00282743"/>
    <w:rsid w:val="00282AC4"/>
    <w:rsid w:val="00282B2F"/>
    <w:rsid w:val="00283023"/>
    <w:rsid w:val="002837CF"/>
    <w:rsid w:val="002838DC"/>
    <w:rsid w:val="0028405F"/>
    <w:rsid w:val="00284D5F"/>
    <w:rsid w:val="00284F16"/>
    <w:rsid w:val="002868D3"/>
    <w:rsid w:val="00287DEE"/>
    <w:rsid w:val="00290C32"/>
    <w:rsid w:val="00290E8B"/>
    <w:rsid w:val="002922F4"/>
    <w:rsid w:val="00292570"/>
    <w:rsid w:val="00292EA0"/>
    <w:rsid w:val="00293A73"/>
    <w:rsid w:val="00293E74"/>
    <w:rsid w:val="002941E2"/>
    <w:rsid w:val="0029424F"/>
    <w:rsid w:val="002951EC"/>
    <w:rsid w:val="002958F9"/>
    <w:rsid w:val="00296562"/>
    <w:rsid w:val="0029682C"/>
    <w:rsid w:val="00296B52"/>
    <w:rsid w:val="002A040B"/>
    <w:rsid w:val="002A08FE"/>
    <w:rsid w:val="002A1311"/>
    <w:rsid w:val="002A1749"/>
    <w:rsid w:val="002A1BF9"/>
    <w:rsid w:val="002A246D"/>
    <w:rsid w:val="002A27F6"/>
    <w:rsid w:val="002A33FE"/>
    <w:rsid w:val="002A3761"/>
    <w:rsid w:val="002A3D99"/>
    <w:rsid w:val="002A4066"/>
    <w:rsid w:val="002A4222"/>
    <w:rsid w:val="002A4A21"/>
    <w:rsid w:val="002A4C5D"/>
    <w:rsid w:val="002A4E77"/>
    <w:rsid w:val="002A5577"/>
    <w:rsid w:val="002A5E39"/>
    <w:rsid w:val="002A6327"/>
    <w:rsid w:val="002B037D"/>
    <w:rsid w:val="002B0ACB"/>
    <w:rsid w:val="002B1419"/>
    <w:rsid w:val="002B1D23"/>
    <w:rsid w:val="002B1E83"/>
    <w:rsid w:val="002B2B02"/>
    <w:rsid w:val="002B2E51"/>
    <w:rsid w:val="002B3351"/>
    <w:rsid w:val="002B4062"/>
    <w:rsid w:val="002B44DD"/>
    <w:rsid w:val="002B4538"/>
    <w:rsid w:val="002B4BAA"/>
    <w:rsid w:val="002B4DE8"/>
    <w:rsid w:val="002B538E"/>
    <w:rsid w:val="002B62A9"/>
    <w:rsid w:val="002B680D"/>
    <w:rsid w:val="002B7C50"/>
    <w:rsid w:val="002C0511"/>
    <w:rsid w:val="002C09ED"/>
    <w:rsid w:val="002C0A8A"/>
    <w:rsid w:val="002C0BF5"/>
    <w:rsid w:val="002C22A0"/>
    <w:rsid w:val="002C2308"/>
    <w:rsid w:val="002C23B1"/>
    <w:rsid w:val="002C4120"/>
    <w:rsid w:val="002C41BB"/>
    <w:rsid w:val="002C46C9"/>
    <w:rsid w:val="002C520B"/>
    <w:rsid w:val="002C5C2E"/>
    <w:rsid w:val="002C6366"/>
    <w:rsid w:val="002C6511"/>
    <w:rsid w:val="002C671B"/>
    <w:rsid w:val="002C7383"/>
    <w:rsid w:val="002C752F"/>
    <w:rsid w:val="002C7829"/>
    <w:rsid w:val="002C78BD"/>
    <w:rsid w:val="002C7BF2"/>
    <w:rsid w:val="002D0A84"/>
    <w:rsid w:val="002D0E9C"/>
    <w:rsid w:val="002D1697"/>
    <w:rsid w:val="002D1A4C"/>
    <w:rsid w:val="002D207C"/>
    <w:rsid w:val="002D238F"/>
    <w:rsid w:val="002D342D"/>
    <w:rsid w:val="002D3D32"/>
    <w:rsid w:val="002D42F6"/>
    <w:rsid w:val="002D4395"/>
    <w:rsid w:val="002D44B9"/>
    <w:rsid w:val="002D4606"/>
    <w:rsid w:val="002D479A"/>
    <w:rsid w:val="002D48C2"/>
    <w:rsid w:val="002D5171"/>
    <w:rsid w:val="002D56D9"/>
    <w:rsid w:val="002D642A"/>
    <w:rsid w:val="002D695B"/>
    <w:rsid w:val="002D6AA6"/>
    <w:rsid w:val="002D6B7C"/>
    <w:rsid w:val="002D7D5D"/>
    <w:rsid w:val="002E084E"/>
    <w:rsid w:val="002E0943"/>
    <w:rsid w:val="002E10F5"/>
    <w:rsid w:val="002E144C"/>
    <w:rsid w:val="002E16AA"/>
    <w:rsid w:val="002E1D0D"/>
    <w:rsid w:val="002E2C71"/>
    <w:rsid w:val="002E2E3E"/>
    <w:rsid w:val="002E2F25"/>
    <w:rsid w:val="002E3349"/>
    <w:rsid w:val="002E3EA3"/>
    <w:rsid w:val="002E4782"/>
    <w:rsid w:val="002E48F7"/>
    <w:rsid w:val="002E4D7F"/>
    <w:rsid w:val="002E62ED"/>
    <w:rsid w:val="002E64BF"/>
    <w:rsid w:val="002E6DFD"/>
    <w:rsid w:val="002E712A"/>
    <w:rsid w:val="002E7597"/>
    <w:rsid w:val="002E7E06"/>
    <w:rsid w:val="002F00B1"/>
    <w:rsid w:val="002F01FD"/>
    <w:rsid w:val="002F0339"/>
    <w:rsid w:val="002F0514"/>
    <w:rsid w:val="002F1171"/>
    <w:rsid w:val="002F1628"/>
    <w:rsid w:val="002F164A"/>
    <w:rsid w:val="002F169C"/>
    <w:rsid w:val="002F214D"/>
    <w:rsid w:val="002F28C2"/>
    <w:rsid w:val="002F2C0A"/>
    <w:rsid w:val="002F3204"/>
    <w:rsid w:val="002F3508"/>
    <w:rsid w:val="002F392E"/>
    <w:rsid w:val="002F3B4D"/>
    <w:rsid w:val="002F3D77"/>
    <w:rsid w:val="002F4859"/>
    <w:rsid w:val="002F4C9F"/>
    <w:rsid w:val="002F6E26"/>
    <w:rsid w:val="002F713C"/>
    <w:rsid w:val="002F7C63"/>
    <w:rsid w:val="0030079F"/>
    <w:rsid w:val="003018B5"/>
    <w:rsid w:val="0030191A"/>
    <w:rsid w:val="00301A37"/>
    <w:rsid w:val="00301BB2"/>
    <w:rsid w:val="00301C7B"/>
    <w:rsid w:val="00301D76"/>
    <w:rsid w:val="00301FA6"/>
    <w:rsid w:val="003027B2"/>
    <w:rsid w:val="00302C3B"/>
    <w:rsid w:val="0030305D"/>
    <w:rsid w:val="003034E9"/>
    <w:rsid w:val="00303504"/>
    <w:rsid w:val="00303B46"/>
    <w:rsid w:val="00304129"/>
    <w:rsid w:val="003045FE"/>
    <w:rsid w:val="00304D25"/>
    <w:rsid w:val="00304E9F"/>
    <w:rsid w:val="0030506D"/>
    <w:rsid w:val="00305910"/>
    <w:rsid w:val="00305A53"/>
    <w:rsid w:val="00305E34"/>
    <w:rsid w:val="003060B0"/>
    <w:rsid w:val="00306221"/>
    <w:rsid w:val="003064B4"/>
    <w:rsid w:val="00306EDE"/>
    <w:rsid w:val="003075E9"/>
    <w:rsid w:val="0031080D"/>
    <w:rsid w:val="00311098"/>
    <w:rsid w:val="00311900"/>
    <w:rsid w:val="00312757"/>
    <w:rsid w:val="0031291A"/>
    <w:rsid w:val="003129BA"/>
    <w:rsid w:val="00312A8C"/>
    <w:rsid w:val="00313F60"/>
    <w:rsid w:val="00314D00"/>
    <w:rsid w:val="003153B5"/>
    <w:rsid w:val="0031619C"/>
    <w:rsid w:val="00316234"/>
    <w:rsid w:val="00316539"/>
    <w:rsid w:val="00316B41"/>
    <w:rsid w:val="00316D8B"/>
    <w:rsid w:val="0031781C"/>
    <w:rsid w:val="00320B76"/>
    <w:rsid w:val="00320BF1"/>
    <w:rsid w:val="00320CFF"/>
    <w:rsid w:val="0032125D"/>
    <w:rsid w:val="003215CD"/>
    <w:rsid w:val="003224F1"/>
    <w:rsid w:val="00322533"/>
    <w:rsid w:val="00322929"/>
    <w:rsid w:val="00322A03"/>
    <w:rsid w:val="00323298"/>
    <w:rsid w:val="003233A3"/>
    <w:rsid w:val="0032358F"/>
    <w:rsid w:val="0032430E"/>
    <w:rsid w:val="003250C2"/>
    <w:rsid w:val="0032557D"/>
    <w:rsid w:val="00325DA5"/>
    <w:rsid w:val="003260E1"/>
    <w:rsid w:val="00326B84"/>
    <w:rsid w:val="00326E8A"/>
    <w:rsid w:val="0032710F"/>
    <w:rsid w:val="00327263"/>
    <w:rsid w:val="003278A4"/>
    <w:rsid w:val="00327BB8"/>
    <w:rsid w:val="003309F6"/>
    <w:rsid w:val="00331986"/>
    <w:rsid w:val="00331D77"/>
    <w:rsid w:val="0033226E"/>
    <w:rsid w:val="00332841"/>
    <w:rsid w:val="00332B72"/>
    <w:rsid w:val="0033303A"/>
    <w:rsid w:val="00333CA1"/>
    <w:rsid w:val="003340C0"/>
    <w:rsid w:val="003343B9"/>
    <w:rsid w:val="00334921"/>
    <w:rsid w:val="00335436"/>
    <w:rsid w:val="003354F0"/>
    <w:rsid w:val="0033560E"/>
    <w:rsid w:val="00336AF1"/>
    <w:rsid w:val="00336C32"/>
    <w:rsid w:val="00340B3D"/>
    <w:rsid w:val="003431D6"/>
    <w:rsid w:val="00343F97"/>
    <w:rsid w:val="003441ED"/>
    <w:rsid w:val="00344412"/>
    <w:rsid w:val="003448AE"/>
    <w:rsid w:val="003455A7"/>
    <w:rsid w:val="00345F8A"/>
    <w:rsid w:val="003503FF"/>
    <w:rsid w:val="00350C4A"/>
    <w:rsid w:val="00350F09"/>
    <w:rsid w:val="00351449"/>
    <w:rsid w:val="00352474"/>
    <w:rsid w:val="00352D26"/>
    <w:rsid w:val="003532BE"/>
    <w:rsid w:val="003537A7"/>
    <w:rsid w:val="00353A22"/>
    <w:rsid w:val="00353A34"/>
    <w:rsid w:val="00354024"/>
    <w:rsid w:val="003540EC"/>
    <w:rsid w:val="003544A1"/>
    <w:rsid w:val="00354919"/>
    <w:rsid w:val="003553A8"/>
    <w:rsid w:val="00355E9F"/>
    <w:rsid w:val="0035681E"/>
    <w:rsid w:val="00356EE1"/>
    <w:rsid w:val="0036144F"/>
    <w:rsid w:val="0036283C"/>
    <w:rsid w:val="00362ECA"/>
    <w:rsid w:val="00363217"/>
    <w:rsid w:val="003635B2"/>
    <w:rsid w:val="00363E83"/>
    <w:rsid w:val="00364E45"/>
    <w:rsid w:val="0036553E"/>
    <w:rsid w:val="00365795"/>
    <w:rsid w:val="003657B4"/>
    <w:rsid w:val="00365C15"/>
    <w:rsid w:val="00367DB8"/>
    <w:rsid w:val="00370013"/>
    <w:rsid w:val="0037009F"/>
    <w:rsid w:val="00370594"/>
    <w:rsid w:val="00370686"/>
    <w:rsid w:val="00370FD1"/>
    <w:rsid w:val="003719A8"/>
    <w:rsid w:val="00371CB4"/>
    <w:rsid w:val="00372A19"/>
    <w:rsid w:val="00372F97"/>
    <w:rsid w:val="003731A0"/>
    <w:rsid w:val="003736FF"/>
    <w:rsid w:val="00373C10"/>
    <w:rsid w:val="003742D4"/>
    <w:rsid w:val="0037450C"/>
    <w:rsid w:val="003746A0"/>
    <w:rsid w:val="00375E0C"/>
    <w:rsid w:val="0037682D"/>
    <w:rsid w:val="00377412"/>
    <w:rsid w:val="0037799C"/>
    <w:rsid w:val="00377A1E"/>
    <w:rsid w:val="0038062F"/>
    <w:rsid w:val="0038095C"/>
    <w:rsid w:val="00380E5D"/>
    <w:rsid w:val="003812CB"/>
    <w:rsid w:val="0038155C"/>
    <w:rsid w:val="00381A5C"/>
    <w:rsid w:val="00381ED4"/>
    <w:rsid w:val="003829AF"/>
    <w:rsid w:val="00383025"/>
    <w:rsid w:val="003844C1"/>
    <w:rsid w:val="0038610C"/>
    <w:rsid w:val="00386B15"/>
    <w:rsid w:val="003873E0"/>
    <w:rsid w:val="00387AA2"/>
    <w:rsid w:val="00387C2C"/>
    <w:rsid w:val="00390474"/>
    <w:rsid w:val="00391153"/>
    <w:rsid w:val="00391693"/>
    <w:rsid w:val="0039236C"/>
    <w:rsid w:val="0039242B"/>
    <w:rsid w:val="00392910"/>
    <w:rsid w:val="00392EC0"/>
    <w:rsid w:val="00392F23"/>
    <w:rsid w:val="0039365F"/>
    <w:rsid w:val="00393769"/>
    <w:rsid w:val="0039449B"/>
    <w:rsid w:val="003947D8"/>
    <w:rsid w:val="00394EC2"/>
    <w:rsid w:val="0039579C"/>
    <w:rsid w:val="00396073"/>
    <w:rsid w:val="0039649C"/>
    <w:rsid w:val="0039673C"/>
    <w:rsid w:val="00396FCC"/>
    <w:rsid w:val="003974EF"/>
    <w:rsid w:val="00397BCF"/>
    <w:rsid w:val="00397E78"/>
    <w:rsid w:val="00397F44"/>
    <w:rsid w:val="00397F5B"/>
    <w:rsid w:val="003A0891"/>
    <w:rsid w:val="003A092F"/>
    <w:rsid w:val="003A127E"/>
    <w:rsid w:val="003A1706"/>
    <w:rsid w:val="003A182E"/>
    <w:rsid w:val="003A2B71"/>
    <w:rsid w:val="003A2D40"/>
    <w:rsid w:val="003A3028"/>
    <w:rsid w:val="003A3042"/>
    <w:rsid w:val="003A3C75"/>
    <w:rsid w:val="003A3E8F"/>
    <w:rsid w:val="003A404A"/>
    <w:rsid w:val="003A4624"/>
    <w:rsid w:val="003A467D"/>
    <w:rsid w:val="003A5418"/>
    <w:rsid w:val="003A5441"/>
    <w:rsid w:val="003A57BD"/>
    <w:rsid w:val="003A5D96"/>
    <w:rsid w:val="003A5ED8"/>
    <w:rsid w:val="003A65DC"/>
    <w:rsid w:val="003A6AA5"/>
    <w:rsid w:val="003A7125"/>
    <w:rsid w:val="003A76AE"/>
    <w:rsid w:val="003A7B84"/>
    <w:rsid w:val="003B056A"/>
    <w:rsid w:val="003B0B4F"/>
    <w:rsid w:val="003B10E9"/>
    <w:rsid w:val="003B10F1"/>
    <w:rsid w:val="003B257F"/>
    <w:rsid w:val="003B2C80"/>
    <w:rsid w:val="003B2DA1"/>
    <w:rsid w:val="003B2F55"/>
    <w:rsid w:val="003B2F89"/>
    <w:rsid w:val="003B3535"/>
    <w:rsid w:val="003B4433"/>
    <w:rsid w:val="003B49CA"/>
    <w:rsid w:val="003B53A5"/>
    <w:rsid w:val="003B550A"/>
    <w:rsid w:val="003B6E88"/>
    <w:rsid w:val="003C05B4"/>
    <w:rsid w:val="003C0D35"/>
    <w:rsid w:val="003C15AF"/>
    <w:rsid w:val="003C1724"/>
    <w:rsid w:val="003C19B8"/>
    <w:rsid w:val="003C1BFB"/>
    <w:rsid w:val="003C249F"/>
    <w:rsid w:val="003C33F4"/>
    <w:rsid w:val="003C3E5D"/>
    <w:rsid w:val="003C407B"/>
    <w:rsid w:val="003C44E3"/>
    <w:rsid w:val="003C4850"/>
    <w:rsid w:val="003C4906"/>
    <w:rsid w:val="003C4E17"/>
    <w:rsid w:val="003C58CC"/>
    <w:rsid w:val="003C5A5B"/>
    <w:rsid w:val="003C5CC0"/>
    <w:rsid w:val="003C5EA8"/>
    <w:rsid w:val="003C5F1F"/>
    <w:rsid w:val="003C69D2"/>
    <w:rsid w:val="003C6A22"/>
    <w:rsid w:val="003C7000"/>
    <w:rsid w:val="003C7563"/>
    <w:rsid w:val="003C7A6D"/>
    <w:rsid w:val="003D0180"/>
    <w:rsid w:val="003D0696"/>
    <w:rsid w:val="003D0D6B"/>
    <w:rsid w:val="003D0DC9"/>
    <w:rsid w:val="003D0EA5"/>
    <w:rsid w:val="003D13A1"/>
    <w:rsid w:val="003D1526"/>
    <w:rsid w:val="003D1CD2"/>
    <w:rsid w:val="003D211F"/>
    <w:rsid w:val="003D25EE"/>
    <w:rsid w:val="003D2D4C"/>
    <w:rsid w:val="003D2FB6"/>
    <w:rsid w:val="003D3613"/>
    <w:rsid w:val="003D3653"/>
    <w:rsid w:val="003D36AB"/>
    <w:rsid w:val="003D3D2D"/>
    <w:rsid w:val="003D3E52"/>
    <w:rsid w:val="003D4C09"/>
    <w:rsid w:val="003D4F2A"/>
    <w:rsid w:val="003D4F88"/>
    <w:rsid w:val="003D622D"/>
    <w:rsid w:val="003D6945"/>
    <w:rsid w:val="003D759A"/>
    <w:rsid w:val="003D7707"/>
    <w:rsid w:val="003D7B13"/>
    <w:rsid w:val="003E00BA"/>
    <w:rsid w:val="003E0332"/>
    <w:rsid w:val="003E05A1"/>
    <w:rsid w:val="003E1378"/>
    <w:rsid w:val="003E19EB"/>
    <w:rsid w:val="003E1FAF"/>
    <w:rsid w:val="003E2548"/>
    <w:rsid w:val="003E2B51"/>
    <w:rsid w:val="003E3B17"/>
    <w:rsid w:val="003E3F9E"/>
    <w:rsid w:val="003E431F"/>
    <w:rsid w:val="003E4DF9"/>
    <w:rsid w:val="003E4E9F"/>
    <w:rsid w:val="003E55B9"/>
    <w:rsid w:val="003E587E"/>
    <w:rsid w:val="003E7047"/>
    <w:rsid w:val="003E7BA1"/>
    <w:rsid w:val="003F01F3"/>
    <w:rsid w:val="003F0223"/>
    <w:rsid w:val="003F063B"/>
    <w:rsid w:val="003F26FA"/>
    <w:rsid w:val="003F2DC3"/>
    <w:rsid w:val="003F310F"/>
    <w:rsid w:val="003F31DC"/>
    <w:rsid w:val="003F382E"/>
    <w:rsid w:val="003F439D"/>
    <w:rsid w:val="003F6199"/>
    <w:rsid w:val="003F6384"/>
    <w:rsid w:val="003F6C9B"/>
    <w:rsid w:val="003F6D1A"/>
    <w:rsid w:val="003F7D0B"/>
    <w:rsid w:val="00400566"/>
    <w:rsid w:val="00400AE9"/>
    <w:rsid w:val="00400B6B"/>
    <w:rsid w:val="00400C36"/>
    <w:rsid w:val="00400E52"/>
    <w:rsid w:val="00401635"/>
    <w:rsid w:val="0040223B"/>
    <w:rsid w:val="0040301D"/>
    <w:rsid w:val="004033A8"/>
    <w:rsid w:val="00403F42"/>
    <w:rsid w:val="00404415"/>
    <w:rsid w:val="004047FD"/>
    <w:rsid w:val="0040520E"/>
    <w:rsid w:val="0040553F"/>
    <w:rsid w:val="00405718"/>
    <w:rsid w:val="00406700"/>
    <w:rsid w:val="004069B3"/>
    <w:rsid w:val="00406A36"/>
    <w:rsid w:val="00407365"/>
    <w:rsid w:val="0040757C"/>
    <w:rsid w:val="004075B1"/>
    <w:rsid w:val="00407676"/>
    <w:rsid w:val="00407970"/>
    <w:rsid w:val="004104A2"/>
    <w:rsid w:val="004105F2"/>
    <w:rsid w:val="00410ACB"/>
    <w:rsid w:val="00411D9B"/>
    <w:rsid w:val="00412479"/>
    <w:rsid w:val="004127AD"/>
    <w:rsid w:val="004129FB"/>
    <w:rsid w:val="00412C7B"/>
    <w:rsid w:val="00412D00"/>
    <w:rsid w:val="00412ED1"/>
    <w:rsid w:val="00413C92"/>
    <w:rsid w:val="004141A8"/>
    <w:rsid w:val="00414A23"/>
    <w:rsid w:val="00414BBA"/>
    <w:rsid w:val="00414E1D"/>
    <w:rsid w:val="00414E5D"/>
    <w:rsid w:val="00415893"/>
    <w:rsid w:val="0041688F"/>
    <w:rsid w:val="0041792C"/>
    <w:rsid w:val="00417A69"/>
    <w:rsid w:val="00417AE0"/>
    <w:rsid w:val="004201B8"/>
    <w:rsid w:val="004201BB"/>
    <w:rsid w:val="0042098A"/>
    <w:rsid w:val="00420B36"/>
    <w:rsid w:val="00420DB1"/>
    <w:rsid w:val="00420F96"/>
    <w:rsid w:val="00421829"/>
    <w:rsid w:val="00421AA7"/>
    <w:rsid w:val="00421D65"/>
    <w:rsid w:val="004223C9"/>
    <w:rsid w:val="004223D2"/>
    <w:rsid w:val="0042356A"/>
    <w:rsid w:val="004238F3"/>
    <w:rsid w:val="00423F0E"/>
    <w:rsid w:val="00423FAA"/>
    <w:rsid w:val="004242EC"/>
    <w:rsid w:val="004257B1"/>
    <w:rsid w:val="00425A6E"/>
    <w:rsid w:val="00425F91"/>
    <w:rsid w:val="00426638"/>
    <w:rsid w:val="00426EC0"/>
    <w:rsid w:val="004274F3"/>
    <w:rsid w:val="00427852"/>
    <w:rsid w:val="0043174E"/>
    <w:rsid w:val="00431A8B"/>
    <w:rsid w:val="00431C97"/>
    <w:rsid w:val="00432A1C"/>
    <w:rsid w:val="00432F1B"/>
    <w:rsid w:val="0043358C"/>
    <w:rsid w:val="00433759"/>
    <w:rsid w:val="00433A35"/>
    <w:rsid w:val="00434159"/>
    <w:rsid w:val="00434474"/>
    <w:rsid w:val="0043494F"/>
    <w:rsid w:val="00434C76"/>
    <w:rsid w:val="00434D2F"/>
    <w:rsid w:val="004350EC"/>
    <w:rsid w:val="00436CBF"/>
    <w:rsid w:val="00436D9C"/>
    <w:rsid w:val="004406D2"/>
    <w:rsid w:val="00440C25"/>
    <w:rsid w:val="00440DAC"/>
    <w:rsid w:val="004419BE"/>
    <w:rsid w:val="004422BC"/>
    <w:rsid w:val="004431EC"/>
    <w:rsid w:val="00443712"/>
    <w:rsid w:val="004437C2"/>
    <w:rsid w:val="00443AFC"/>
    <w:rsid w:val="004443C0"/>
    <w:rsid w:val="00444BB4"/>
    <w:rsid w:val="00445492"/>
    <w:rsid w:val="00445553"/>
    <w:rsid w:val="00445A9F"/>
    <w:rsid w:val="00445AD6"/>
    <w:rsid w:val="00445CCB"/>
    <w:rsid w:val="00446293"/>
    <w:rsid w:val="00446650"/>
    <w:rsid w:val="004468E3"/>
    <w:rsid w:val="0044691F"/>
    <w:rsid w:val="00447A17"/>
    <w:rsid w:val="00447A2E"/>
    <w:rsid w:val="004502BA"/>
    <w:rsid w:val="0045080E"/>
    <w:rsid w:val="00450826"/>
    <w:rsid w:val="0045089E"/>
    <w:rsid w:val="004509BC"/>
    <w:rsid w:val="00453558"/>
    <w:rsid w:val="00454106"/>
    <w:rsid w:val="00454289"/>
    <w:rsid w:val="00454EC0"/>
    <w:rsid w:val="0045517C"/>
    <w:rsid w:val="0045569D"/>
    <w:rsid w:val="00455722"/>
    <w:rsid w:val="00455780"/>
    <w:rsid w:val="00455A32"/>
    <w:rsid w:val="00455F19"/>
    <w:rsid w:val="00455FF9"/>
    <w:rsid w:val="00456F6A"/>
    <w:rsid w:val="004600BD"/>
    <w:rsid w:val="004608B3"/>
    <w:rsid w:val="00460EB1"/>
    <w:rsid w:val="00461076"/>
    <w:rsid w:val="00461348"/>
    <w:rsid w:val="0046146C"/>
    <w:rsid w:val="00461BA1"/>
    <w:rsid w:val="00461C06"/>
    <w:rsid w:val="004624F8"/>
    <w:rsid w:val="00462AD6"/>
    <w:rsid w:val="00463115"/>
    <w:rsid w:val="00463501"/>
    <w:rsid w:val="00463502"/>
    <w:rsid w:val="00463952"/>
    <w:rsid w:val="004642D6"/>
    <w:rsid w:val="0046431C"/>
    <w:rsid w:val="004643C1"/>
    <w:rsid w:val="00464732"/>
    <w:rsid w:val="0046488E"/>
    <w:rsid w:val="00464A21"/>
    <w:rsid w:val="00464D5D"/>
    <w:rsid w:val="00464D92"/>
    <w:rsid w:val="0046580C"/>
    <w:rsid w:val="00465A2E"/>
    <w:rsid w:val="00466008"/>
    <w:rsid w:val="00466886"/>
    <w:rsid w:val="00466C5A"/>
    <w:rsid w:val="00466FCE"/>
    <w:rsid w:val="00467F6B"/>
    <w:rsid w:val="00470228"/>
    <w:rsid w:val="0047049F"/>
    <w:rsid w:val="00470D9F"/>
    <w:rsid w:val="00470E84"/>
    <w:rsid w:val="0047101C"/>
    <w:rsid w:val="0047113C"/>
    <w:rsid w:val="00471C31"/>
    <w:rsid w:val="00471F5D"/>
    <w:rsid w:val="0047204B"/>
    <w:rsid w:val="00472072"/>
    <w:rsid w:val="0047337F"/>
    <w:rsid w:val="0047388C"/>
    <w:rsid w:val="004739FC"/>
    <w:rsid w:val="00474069"/>
    <w:rsid w:val="0047426A"/>
    <w:rsid w:val="004742F8"/>
    <w:rsid w:val="00474678"/>
    <w:rsid w:val="0047485A"/>
    <w:rsid w:val="00474941"/>
    <w:rsid w:val="004751BF"/>
    <w:rsid w:val="00475C9F"/>
    <w:rsid w:val="00475D3B"/>
    <w:rsid w:val="004767D3"/>
    <w:rsid w:val="004769B0"/>
    <w:rsid w:val="00476D91"/>
    <w:rsid w:val="00477270"/>
    <w:rsid w:val="004773C1"/>
    <w:rsid w:val="00480047"/>
    <w:rsid w:val="004800D1"/>
    <w:rsid w:val="00480218"/>
    <w:rsid w:val="00480624"/>
    <w:rsid w:val="00480775"/>
    <w:rsid w:val="00480948"/>
    <w:rsid w:val="00480E6A"/>
    <w:rsid w:val="004815AC"/>
    <w:rsid w:val="0048253D"/>
    <w:rsid w:val="004828A8"/>
    <w:rsid w:val="00484014"/>
    <w:rsid w:val="00484591"/>
    <w:rsid w:val="0048492B"/>
    <w:rsid w:val="00484C3B"/>
    <w:rsid w:val="00484E42"/>
    <w:rsid w:val="00485191"/>
    <w:rsid w:val="00485B9A"/>
    <w:rsid w:val="00485E4D"/>
    <w:rsid w:val="00486619"/>
    <w:rsid w:val="00486B33"/>
    <w:rsid w:val="00486BBA"/>
    <w:rsid w:val="00486EC1"/>
    <w:rsid w:val="00486ED3"/>
    <w:rsid w:val="00487683"/>
    <w:rsid w:val="00487A6A"/>
    <w:rsid w:val="00487ED6"/>
    <w:rsid w:val="00487F14"/>
    <w:rsid w:val="00490228"/>
    <w:rsid w:val="00490477"/>
    <w:rsid w:val="004905B2"/>
    <w:rsid w:val="0049088A"/>
    <w:rsid w:val="0049089A"/>
    <w:rsid w:val="00490A90"/>
    <w:rsid w:val="00490C4F"/>
    <w:rsid w:val="00490C81"/>
    <w:rsid w:val="00491136"/>
    <w:rsid w:val="00491730"/>
    <w:rsid w:val="004926FB"/>
    <w:rsid w:val="0049274F"/>
    <w:rsid w:val="00493FE2"/>
    <w:rsid w:val="00494771"/>
    <w:rsid w:val="00494A2F"/>
    <w:rsid w:val="004951F5"/>
    <w:rsid w:val="004953A9"/>
    <w:rsid w:val="00495738"/>
    <w:rsid w:val="00495D53"/>
    <w:rsid w:val="00495DAB"/>
    <w:rsid w:val="00496434"/>
    <w:rsid w:val="00496772"/>
    <w:rsid w:val="00496C67"/>
    <w:rsid w:val="004A00F8"/>
    <w:rsid w:val="004A0112"/>
    <w:rsid w:val="004A04E3"/>
    <w:rsid w:val="004A0644"/>
    <w:rsid w:val="004A0D11"/>
    <w:rsid w:val="004A0FF4"/>
    <w:rsid w:val="004A1950"/>
    <w:rsid w:val="004A19FE"/>
    <w:rsid w:val="004A2839"/>
    <w:rsid w:val="004A2D7D"/>
    <w:rsid w:val="004A2F17"/>
    <w:rsid w:val="004A2FCA"/>
    <w:rsid w:val="004A3BC0"/>
    <w:rsid w:val="004A3CBC"/>
    <w:rsid w:val="004A3DAF"/>
    <w:rsid w:val="004A3FC8"/>
    <w:rsid w:val="004A425F"/>
    <w:rsid w:val="004A586C"/>
    <w:rsid w:val="004A5C5E"/>
    <w:rsid w:val="004A666B"/>
    <w:rsid w:val="004A6AC8"/>
    <w:rsid w:val="004A6DDC"/>
    <w:rsid w:val="004A7B2D"/>
    <w:rsid w:val="004B0306"/>
    <w:rsid w:val="004B14D6"/>
    <w:rsid w:val="004B1991"/>
    <w:rsid w:val="004B1C7F"/>
    <w:rsid w:val="004B27AF"/>
    <w:rsid w:val="004B2805"/>
    <w:rsid w:val="004B35A1"/>
    <w:rsid w:val="004B3B71"/>
    <w:rsid w:val="004B4196"/>
    <w:rsid w:val="004B45B0"/>
    <w:rsid w:val="004B469C"/>
    <w:rsid w:val="004B4FD2"/>
    <w:rsid w:val="004B5461"/>
    <w:rsid w:val="004B5602"/>
    <w:rsid w:val="004B56E1"/>
    <w:rsid w:val="004B5A53"/>
    <w:rsid w:val="004B64B9"/>
    <w:rsid w:val="004B667D"/>
    <w:rsid w:val="004B68FC"/>
    <w:rsid w:val="004B7493"/>
    <w:rsid w:val="004B7601"/>
    <w:rsid w:val="004B7611"/>
    <w:rsid w:val="004B7677"/>
    <w:rsid w:val="004B7967"/>
    <w:rsid w:val="004C080E"/>
    <w:rsid w:val="004C14C7"/>
    <w:rsid w:val="004C17E3"/>
    <w:rsid w:val="004C17EB"/>
    <w:rsid w:val="004C2798"/>
    <w:rsid w:val="004C27AF"/>
    <w:rsid w:val="004C3849"/>
    <w:rsid w:val="004C3D31"/>
    <w:rsid w:val="004C3D8F"/>
    <w:rsid w:val="004C43A8"/>
    <w:rsid w:val="004C53C4"/>
    <w:rsid w:val="004C5DA7"/>
    <w:rsid w:val="004C5EE7"/>
    <w:rsid w:val="004C630C"/>
    <w:rsid w:val="004C6DE9"/>
    <w:rsid w:val="004C6F75"/>
    <w:rsid w:val="004C771C"/>
    <w:rsid w:val="004D0247"/>
    <w:rsid w:val="004D051B"/>
    <w:rsid w:val="004D0604"/>
    <w:rsid w:val="004D06EC"/>
    <w:rsid w:val="004D0BF9"/>
    <w:rsid w:val="004D0C6C"/>
    <w:rsid w:val="004D1714"/>
    <w:rsid w:val="004D209F"/>
    <w:rsid w:val="004D2733"/>
    <w:rsid w:val="004D2B1C"/>
    <w:rsid w:val="004D3607"/>
    <w:rsid w:val="004D3747"/>
    <w:rsid w:val="004D3D43"/>
    <w:rsid w:val="004D4054"/>
    <w:rsid w:val="004D439E"/>
    <w:rsid w:val="004D4819"/>
    <w:rsid w:val="004D4C5B"/>
    <w:rsid w:val="004D4DA0"/>
    <w:rsid w:val="004D5417"/>
    <w:rsid w:val="004D5A9F"/>
    <w:rsid w:val="004D5C26"/>
    <w:rsid w:val="004D63D7"/>
    <w:rsid w:val="004D68C9"/>
    <w:rsid w:val="004D6D88"/>
    <w:rsid w:val="004D775A"/>
    <w:rsid w:val="004E056D"/>
    <w:rsid w:val="004E16C1"/>
    <w:rsid w:val="004E1DF6"/>
    <w:rsid w:val="004E26EF"/>
    <w:rsid w:val="004E29DA"/>
    <w:rsid w:val="004E2A15"/>
    <w:rsid w:val="004E2FD3"/>
    <w:rsid w:val="004E3BFD"/>
    <w:rsid w:val="004E5289"/>
    <w:rsid w:val="004E5509"/>
    <w:rsid w:val="004E66BD"/>
    <w:rsid w:val="004E6947"/>
    <w:rsid w:val="004E772D"/>
    <w:rsid w:val="004E7F4C"/>
    <w:rsid w:val="004F03E1"/>
    <w:rsid w:val="004F0A9B"/>
    <w:rsid w:val="004F0DE3"/>
    <w:rsid w:val="004F0E7C"/>
    <w:rsid w:val="004F11DB"/>
    <w:rsid w:val="004F125A"/>
    <w:rsid w:val="004F164B"/>
    <w:rsid w:val="004F1750"/>
    <w:rsid w:val="004F34B0"/>
    <w:rsid w:val="004F3BE7"/>
    <w:rsid w:val="004F4F1F"/>
    <w:rsid w:val="004F5383"/>
    <w:rsid w:val="004F54D6"/>
    <w:rsid w:val="004F5D1A"/>
    <w:rsid w:val="004F602D"/>
    <w:rsid w:val="004F62FD"/>
    <w:rsid w:val="004F6B53"/>
    <w:rsid w:val="004F7273"/>
    <w:rsid w:val="004F7285"/>
    <w:rsid w:val="004F7822"/>
    <w:rsid w:val="004F78A5"/>
    <w:rsid w:val="00500AD8"/>
    <w:rsid w:val="005010B9"/>
    <w:rsid w:val="0050247C"/>
    <w:rsid w:val="00502991"/>
    <w:rsid w:val="00502A61"/>
    <w:rsid w:val="00502F38"/>
    <w:rsid w:val="00503786"/>
    <w:rsid w:val="00503CB0"/>
    <w:rsid w:val="00503EB2"/>
    <w:rsid w:val="0050466C"/>
    <w:rsid w:val="005046E2"/>
    <w:rsid w:val="00504ABC"/>
    <w:rsid w:val="00504B3A"/>
    <w:rsid w:val="00505077"/>
    <w:rsid w:val="005054C0"/>
    <w:rsid w:val="00505AAD"/>
    <w:rsid w:val="00505DD6"/>
    <w:rsid w:val="00505DE9"/>
    <w:rsid w:val="00506430"/>
    <w:rsid w:val="00506861"/>
    <w:rsid w:val="00506DA9"/>
    <w:rsid w:val="00507134"/>
    <w:rsid w:val="005078A9"/>
    <w:rsid w:val="0050790C"/>
    <w:rsid w:val="00507C68"/>
    <w:rsid w:val="00510D22"/>
    <w:rsid w:val="00511441"/>
    <w:rsid w:val="00511F8A"/>
    <w:rsid w:val="005123C9"/>
    <w:rsid w:val="00512D88"/>
    <w:rsid w:val="00512F0B"/>
    <w:rsid w:val="00513147"/>
    <w:rsid w:val="0051407B"/>
    <w:rsid w:val="005147A8"/>
    <w:rsid w:val="00515779"/>
    <w:rsid w:val="005171EF"/>
    <w:rsid w:val="005175DC"/>
    <w:rsid w:val="00520373"/>
    <w:rsid w:val="00520C11"/>
    <w:rsid w:val="00521275"/>
    <w:rsid w:val="005216C1"/>
    <w:rsid w:val="00521FE8"/>
    <w:rsid w:val="005223B0"/>
    <w:rsid w:val="005226A3"/>
    <w:rsid w:val="005240DD"/>
    <w:rsid w:val="00524809"/>
    <w:rsid w:val="00524BA6"/>
    <w:rsid w:val="0052593A"/>
    <w:rsid w:val="005266BA"/>
    <w:rsid w:val="0052771B"/>
    <w:rsid w:val="005278C9"/>
    <w:rsid w:val="005301F1"/>
    <w:rsid w:val="00530745"/>
    <w:rsid w:val="00530D1B"/>
    <w:rsid w:val="005313D1"/>
    <w:rsid w:val="00531494"/>
    <w:rsid w:val="00532307"/>
    <w:rsid w:val="005323CD"/>
    <w:rsid w:val="005324C2"/>
    <w:rsid w:val="00532A55"/>
    <w:rsid w:val="0053329A"/>
    <w:rsid w:val="00533304"/>
    <w:rsid w:val="0053387E"/>
    <w:rsid w:val="0053509C"/>
    <w:rsid w:val="00535194"/>
    <w:rsid w:val="00535844"/>
    <w:rsid w:val="00536709"/>
    <w:rsid w:val="00536B19"/>
    <w:rsid w:val="00541846"/>
    <w:rsid w:val="00541B6F"/>
    <w:rsid w:val="00542278"/>
    <w:rsid w:val="005425BC"/>
    <w:rsid w:val="005431F3"/>
    <w:rsid w:val="00543331"/>
    <w:rsid w:val="00544E2A"/>
    <w:rsid w:val="00545D56"/>
    <w:rsid w:val="00545F2D"/>
    <w:rsid w:val="0054601D"/>
    <w:rsid w:val="00546098"/>
    <w:rsid w:val="00547D54"/>
    <w:rsid w:val="0055029F"/>
    <w:rsid w:val="005502F9"/>
    <w:rsid w:val="005503AE"/>
    <w:rsid w:val="00550A75"/>
    <w:rsid w:val="005512D6"/>
    <w:rsid w:val="005513F9"/>
    <w:rsid w:val="0055180F"/>
    <w:rsid w:val="00553925"/>
    <w:rsid w:val="005539E8"/>
    <w:rsid w:val="00553A8D"/>
    <w:rsid w:val="00553FB3"/>
    <w:rsid w:val="00554203"/>
    <w:rsid w:val="005545F5"/>
    <w:rsid w:val="0055556D"/>
    <w:rsid w:val="005558CB"/>
    <w:rsid w:val="00555A87"/>
    <w:rsid w:val="00555E2E"/>
    <w:rsid w:val="0055682E"/>
    <w:rsid w:val="00557AAB"/>
    <w:rsid w:val="00557DAA"/>
    <w:rsid w:val="00560B16"/>
    <w:rsid w:val="00560CC8"/>
    <w:rsid w:val="00560D23"/>
    <w:rsid w:val="00560DDF"/>
    <w:rsid w:val="00560E2D"/>
    <w:rsid w:val="00560F3A"/>
    <w:rsid w:val="00560F8B"/>
    <w:rsid w:val="005619DE"/>
    <w:rsid w:val="0056206E"/>
    <w:rsid w:val="005625D9"/>
    <w:rsid w:val="00562CC2"/>
    <w:rsid w:val="00563E91"/>
    <w:rsid w:val="00564314"/>
    <w:rsid w:val="00564EC3"/>
    <w:rsid w:val="00564FCA"/>
    <w:rsid w:val="00565150"/>
    <w:rsid w:val="005662AF"/>
    <w:rsid w:val="0056646F"/>
    <w:rsid w:val="00566473"/>
    <w:rsid w:val="00566884"/>
    <w:rsid w:val="00566990"/>
    <w:rsid w:val="005669ED"/>
    <w:rsid w:val="00566C3B"/>
    <w:rsid w:val="00566EB3"/>
    <w:rsid w:val="00567528"/>
    <w:rsid w:val="00567E20"/>
    <w:rsid w:val="005701B2"/>
    <w:rsid w:val="00570572"/>
    <w:rsid w:val="00570AFA"/>
    <w:rsid w:val="00571C0B"/>
    <w:rsid w:val="00571FC9"/>
    <w:rsid w:val="005729C5"/>
    <w:rsid w:val="00572CD2"/>
    <w:rsid w:val="00573467"/>
    <w:rsid w:val="00573750"/>
    <w:rsid w:val="00573C38"/>
    <w:rsid w:val="00573EAD"/>
    <w:rsid w:val="00574382"/>
    <w:rsid w:val="0057543D"/>
    <w:rsid w:val="00576916"/>
    <w:rsid w:val="005774AA"/>
    <w:rsid w:val="0057788E"/>
    <w:rsid w:val="00577F64"/>
    <w:rsid w:val="00580464"/>
    <w:rsid w:val="005818B1"/>
    <w:rsid w:val="005823EE"/>
    <w:rsid w:val="00582776"/>
    <w:rsid w:val="00582EEF"/>
    <w:rsid w:val="005833BC"/>
    <w:rsid w:val="0058440B"/>
    <w:rsid w:val="005844C9"/>
    <w:rsid w:val="0058561C"/>
    <w:rsid w:val="0058596D"/>
    <w:rsid w:val="0058626A"/>
    <w:rsid w:val="00587E96"/>
    <w:rsid w:val="00587EF1"/>
    <w:rsid w:val="0059094F"/>
    <w:rsid w:val="00590E90"/>
    <w:rsid w:val="0059105D"/>
    <w:rsid w:val="005914A9"/>
    <w:rsid w:val="0059182F"/>
    <w:rsid w:val="00591EAA"/>
    <w:rsid w:val="00592CDA"/>
    <w:rsid w:val="005934BD"/>
    <w:rsid w:val="005939D9"/>
    <w:rsid w:val="00593B54"/>
    <w:rsid w:val="00593C53"/>
    <w:rsid w:val="00593F5F"/>
    <w:rsid w:val="00593F9F"/>
    <w:rsid w:val="00594279"/>
    <w:rsid w:val="00594F80"/>
    <w:rsid w:val="005953FE"/>
    <w:rsid w:val="005954DB"/>
    <w:rsid w:val="00596809"/>
    <w:rsid w:val="005969FD"/>
    <w:rsid w:val="00597044"/>
    <w:rsid w:val="00597780"/>
    <w:rsid w:val="00597D99"/>
    <w:rsid w:val="005A06B5"/>
    <w:rsid w:val="005A0AC4"/>
    <w:rsid w:val="005A0B7A"/>
    <w:rsid w:val="005A1009"/>
    <w:rsid w:val="005A10F6"/>
    <w:rsid w:val="005A13F1"/>
    <w:rsid w:val="005A14DE"/>
    <w:rsid w:val="005A171F"/>
    <w:rsid w:val="005A2491"/>
    <w:rsid w:val="005A2737"/>
    <w:rsid w:val="005A38AD"/>
    <w:rsid w:val="005A45C9"/>
    <w:rsid w:val="005A4954"/>
    <w:rsid w:val="005A53FF"/>
    <w:rsid w:val="005A5520"/>
    <w:rsid w:val="005A5F53"/>
    <w:rsid w:val="005A6336"/>
    <w:rsid w:val="005A6555"/>
    <w:rsid w:val="005A6C35"/>
    <w:rsid w:val="005A7301"/>
    <w:rsid w:val="005A7319"/>
    <w:rsid w:val="005A740F"/>
    <w:rsid w:val="005B0422"/>
    <w:rsid w:val="005B082C"/>
    <w:rsid w:val="005B0C71"/>
    <w:rsid w:val="005B22AF"/>
    <w:rsid w:val="005B2EDD"/>
    <w:rsid w:val="005B34D1"/>
    <w:rsid w:val="005B3512"/>
    <w:rsid w:val="005B3A55"/>
    <w:rsid w:val="005B3E5B"/>
    <w:rsid w:val="005B4ACB"/>
    <w:rsid w:val="005B4E8C"/>
    <w:rsid w:val="005B52C3"/>
    <w:rsid w:val="005B5BE1"/>
    <w:rsid w:val="005B6392"/>
    <w:rsid w:val="005B6431"/>
    <w:rsid w:val="005B6516"/>
    <w:rsid w:val="005B6C79"/>
    <w:rsid w:val="005B7728"/>
    <w:rsid w:val="005B7AB9"/>
    <w:rsid w:val="005C042C"/>
    <w:rsid w:val="005C04EC"/>
    <w:rsid w:val="005C1176"/>
    <w:rsid w:val="005C1868"/>
    <w:rsid w:val="005C2650"/>
    <w:rsid w:val="005C2B49"/>
    <w:rsid w:val="005C363D"/>
    <w:rsid w:val="005C3872"/>
    <w:rsid w:val="005C3ADB"/>
    <w:rsid w:val="005C3C6B"/>
    <w:rsid w:val="005C4194"/>
    <w:rsid w:val="005C4937"/>
    <w:rsid w:val="005C4F6E"/>
    <w:rsid w:val="005C56A0"/>
    <w:rsid w:val="005C6F4F"/>
    <w:rsid w:val="005C7488"/>
    <w:rsid w:val="005D03A9"/>
    <w:rsid w:val="005D03ED"/>
    <w:rsid w:val="005D0410"/>
    <w:rsid w:val="005D0AA8"/>
    <w:rsid w:val="005D0E4C"/>
    <w:rsid w:val="005D0F5C"/>
    <w:rsid w:val="005D193C"/>
    <w:rsid w:val="005D21EF"/>
    <w:rsid w:val="005D220F"/>
    <w:rsid w:val="005D2211"/>
    <w:rsid w:val="005D28E5"/>
    <w:rsid w:val="005D2E2C"/>
    <w:rsid w:val="005D30A4"/>
    <w:rsid w:val="005D3407"/>
    <w:rsid w:val="005D345B"/>
    <w:rsid w:val="005D3E60"/>
    <w:rsid w:val="005D43AD"/>
    <w:rsid w:val="005D4734"/>
    <w:rsid w:val="005D4BE4"/>
    <w:rsid w:val="005D50C8"/>
    <w:rsid w:val="005D64FD"/>
    <w:rsid w:val="005D6667"/>
    <w:rsid w:val="005D7270"/>
    <w:rsid w:val="005D7556"/>
    <w:rsid w:val="005D7C60"/>
    <w:rsid w:val="005E0478"/>
    <w:rsid w:val="005E08AD"/>
    <w:rsid w:val="005E0D6B"/>
    <w:rsid w:val="005E108B"/>
    <w:rsid w:val="005E14D5"/>
    <w:rsid w:val="005E165B"/>
    <w:rsid w:val="005E2B9F"/>
    <w:rsid w:val="005E30BA"/>
    <w:rsid w:val="005E3569"/>
    <w:rsid w:val="005E39ED"/>
    <w:rsid w:val="005E3C1F"/>
    <w:rsid w:val="005E4378"/>
    <w:rsid w:val="005E47E2"/>
    <w:rsid w:val="005E4BEE"/>
    <w:rsid w:val="005E4CBC"/>
    <w:rsid w:val="005E5919"/>
    <w:rsid w:val="005E5F56"/>
    <w:rsid w:val="005E6A74"/>
    <w:rsid w:val="005E72A2"/>
    <w:rsid w:val="005E754E"/>
    <w:rsid w:val="005E76E2"/>
    <w:rsid w:val="005E7AFC"/>
    <w:rsid w:val="005E7F26"/>
    <w:rsid w:val="005F0583"/>
    <w:rsid w:val="005F05A7"/>
    <w:rsid w:val="005F0A26"/>
    <w:rsid w:val="005F147F"/>
    <w:rsid w:val="005F1EC6"/>
    <w:rsid w:val="005F1F32"/>
    <w:rsid w:val="005F2582"/>
    <w:rsid w:val="005F3850"/>
    <w:rsid w:val="005F43E2"/>
    <w:rsid w:val="005F64F8"/>
    <w:rsid w:val="005F698B"/>
    <w:rsid w:val="005F7380"/>
    <w:rsid w:val="005F7524"/>
    <w:rsid w:val="005F79A1"/>
    <w:rsid w:val="005F7C07"/>
    <w:rsid w:val="00600155"/>
    <w:rsid w:val="006008BC"/>
    <w:rsid w:val="00600DAF"/>
    <w:rsid w:val="00600E88"/>
    <w:rsid w:val="006012D3"/>
    <w:rsid w:val="006016FC"/>
    <w:rsid w:val="00601769"/>
    <w:rsid w:val="00602491"/>
    <w:rsid w:val="00602BC5"/>
    <w:rsid w:val="00602C3F"/>
    <w:rsid w:val="00602E27"/>
    <w:rsid w:val="00604DF4"/>
    <w:rsid w:val="00605CF4"/>
    <w:rsid w:val="006073EE"/>
    <w:rsid w:val="0061030D"/>
    <w:rsid w:val="00611652"/>
    <w:rsid w:val="00611E59"/>
    <w:rsid w:val="00612669"/>
    <w:rsid w:val="00613971"/>
    <w:rsid w:val="006143CF"/>
    <w:rsid w:val="00614C93"/>
    <w:rsid w:val="00615514"/>
    <w:rsid w:val="00615E1B"/>
    <w:rsid w:val="00616476"/>
    <w:rsid w:val="006166FA"/>
    <w:rsid w:val="006167D8"/>
    <w:rsid w:val="00616C2D"/>
    <w:rsid w:val="00616CD2"/>
    <w:rsid w:val="0061711E"/>
    <w:rsid w:val="00617250"/>
    <w:rsid w:val="006200F9"/>
    <w:rsid w:val="00620216"/>
    <w:rsid w:val="00620869"/>
    <w:rsid w:val="006209CC"/>
    <w:rsid w:val="006214FB"/>
    <w:rsid w:val="00621900"/>
    <w:rsid w:val="00621E32"/>
    <w:rsid w:val="006221E2"/>
    <w:rsid w:val="006231DE"/>
    <w:rsid w:val="00623413"/>
    <w:rsid w:val="00623B08"/>
    <w:rsid w:val="00623D3E"/>
    <w:rsid w:val="006241C8"/>
    <w:rsid w:val="006242AA"/>
    <w:rsid w:val="006243B2"/>
    <w:rsid w:val="0062448C"/>
    <w:rsid w:val="00625683"/>
    <w:rsid w:val="00625B76"/>
    <w:rsid w:val="006263F7"/>
    <w:rsid w:val="00626606"/>
    <w:rsid w:val="00626819"/>
    <w:rsid w:val="00626E1C"/>
    <w:rsid w:val="00626F82"/>
    <w:rsid w:val="006273DA"/>
    <w:rsid w:val="0063005C"/>
    <w:rsid w:val="0063027B"/>
    <w:rsid w:val="0063073A"/>
    <w:rsid w:val="006317BB"/>
    <w:rsid w:val="006322E9"/>
    <w:rsid w:val="006333AC"/>
    <w:rsid w:val="0063402D"/>
    <w:rsid w:val="00634111"/>
    <w:rsid w:val="00634832"/>
    <w:rsid w:val="006357DB"/>
    <w:rsid w:val="0063583E"/>
    <w:rsid w:val="006359E5"/>
    <w:rsid w:val="00635CF3"/>
    <w:rsid w:val="00636ACC"/>
    <w:rsid w:val="00636BAD"/>
    <w:rsid w:val="006372A6"/>
    <w:rsid w:val="00640DD6"/>
    <w:rsid w:val="0064128E"/>
    <w:rsid w:val="006424F2"/>
    <w:rsid w:val="0064286C"/>
    <w:rsid w:val="00642BBC"/>
    <w:rsid w:val="00642DDD"/>
    <w:rsid w:val="00643134"/>
    <w:rsid w:val="006433F0"/>
    <w:rsid w:val="00643793"/>
    <w:rsid w:val="006469FC"/>
    <w:rsid w:val="00646A27"/>
    <w:rsid w:val="006473B2"/>
    <w:rsid w:val="006478B8"/>
    <w:rsid w:val="00647954"/>
    <w:rsid w:val="00650D18"/>
    <w:rsid w:val="00650DEC"/>
    <w:rsid w:val="00651F87"/>
    <w:rsid w:val="00652566"/>
    <w:rsid w:val="00653891"/>
    <w:rsid w:val="00653A41"/>
    <w:rsid w:val="00655023"/>
    <w:rsid w:val="00655D1E"/>
    <w:rsid w:val="00655D69"/>
    <w:rsid w:val="0065632C"/>
    <w:rsid w:val="00656F7B"/>
    <w:rsid w:val="006579A5"/>
    <w:rsid w:val="00660483"/>
    <w:rsid w:val="00660751"/>
    <w:rsid w:val="0066076C"/>
    <w:rsid w:val="00661C91"/>
    <w:rsid w:val="00662351"/>
    <w:rsid w:val="006628AA"/>
    <w:rsid w:val="00662D74"/>
    <w:rsid w:val="0066312B"/>
    <w:rsid w:val="00663186"/>
    <w:rsid w:val="00663499"/>
    <w:rsid w:val="00663A74"/>
    <w:rsid w:val="0066484C"/>
    <w:rsid w:val="00664F61"/>
    <w:rsid w:val="00665427"/>
    <w:rsid w:val="00665D60"/>
    <w:rsid w:val="00666388"/>
    <w:rsid w:val="006664CB"/>
    <w:rsid w:val="0066653F"/>
    <w:rsid w:val="00666AFE"/>
    <w:rsid w:val="00667C23"/>
    <w:rsid w:val="00667C79"/>
    <w:rsid w:val="006700A1"/>
    <w:rsid w:val="006704C4"/>
    <w:rsid w:val="00670B1D"/>
    <w:rsid w:val="0067101C"/>
    <w:rsid w:val="00671D84"/>
    <w:rsid w:val="00672704"/>
    <w:rsid w:val="006730D8"/>
    <w:rsid w:val="00673424"/>
    <w:rsid w:val="006738BB"/>
    <w:rsid w:val="00675193"/>
    <w:rsid w:val="00675550"/>
    <w:rsid w:val="006758A4"/>
    <w:rsid w:val="00675E5C"/>
    <w:rsid w:val="00675F95"/>
    <w:rsid w:val="0067624A"/>
    <w:rsid w:val="0067644F"/>
    <w:rsid w:val="00676AFD"/>
    <w:rsid w:val="00676B40"/>
    <w:rsid w:val="00676D02"/>
    <w:rsid w:val="00677474"/>
    <w:rsid w:val="00680491"/>
    <w:rsid w:val="00680805"/>
    <w:rsid w:val="00680B6D"/>
    <w:rsid w:val="0068157B"/>
    <w:rsid w:val="006815D9"/>
    <w:rsid w:val="00683E12"/>
    <w:rsid w:val="00684B08"/>
    <w:rsid w:val="00686235"/>
    <w:rsid w:val="006863D4"/>
    <w:rsid w:val="00686472"/>
    <w:rsid w:val="0068697D"/>
    <w:rsid w:val="00687417"/>
    <w:rsid w:val="0068796B"/>
    <w:rsid w:val="00690769"/>
    <w:rsid w:val="00690E19"/>
    <w:rsid w:val="00691081"/>
    <w:rsid w:val="00691108"/>
    <w:rsid w:val="00691452"/>
    <w:rsid w:val="006919F5"/>
    <w:rsid w:val="00691A8E"/>
    <w:rsid w:val="00692569"/>
    <w:rsid w:val="006928E5"/>
    <w:rsid w:val="00692DC5"/>
    <w:rsid w:val="00694385"/>
    <w:rsid w:val="006945AC"/>
    <w:rsid w:val="00695504"/>
    <w:rsid w:val="00695B64"/>
    <w:rsid w:val="00695BDF"/>
    <w:rsid w:val="00695D75"/>
    <w:rsid w:val="006979BC"/>
    <w:rsid w:val="006A03A5"/>
    <w:rsid w:val="006A0566"/>
    <w:rsid w:val="006A07C0"/>
    <w:rsid w:val="006A0AA5"/>
    <w:rsid w:val="006A121B"/>
    <w:rsid w:val="006A1CFB"/>
    <w:rsid w:val="006A2094"/>
    <w:rsid w:val="006A2AA9"/>
    <w:rsid w:val="006A2AC5"/>
    <w:rsid w:val="006A2C77"/>
    <w:rsid w:val="006A2EC7"/>
    <w:rsid w:val="006A2F58"/>
    <w:rsid w:val="006A38C9"/>
    <w:rsid w:val="006A3B62"/>
    <w:rsid w:val="006A3C9C"/>
    <w:rsid w:val="006A413A"/>
    <w:rsid w:val="006A4D0F"/>
    <w:rsid w:val="006A502F"/>
    <w:rsid w:val="006A5C8C"/>
    <w:rsid w:val="006A7277"/>
    <w:rsid w:val="006A7806"/>
    <w:rsid w:val="006B0191"/>
    <w:rsid w:val="006B0D82"/>
    <w:rsid w:val="006B16E7"/>
    <w:rsid w:val="006B23CF"/>
    <w:rsid w:val="006B2411"/>
    <w:rsid w:val="006B258A"/>
    <w:rsid w:val="006B27A9"/>
    <w:rsid w:val="006B29CD"/>
    <w:rsid w:val="006B3033"/>
    <w:rsid w:val="006B46CE"/>
    <w:rsid w:val="006B4A02"/>
    <w:rsid w:val="006B4B22"/>
    <w:rsid w:val="006B4C06"/>
    <w:rsid w:val="006B5D8A"/>
    <w:rsid w:val="006B6625"/>
    <w:rsid w:val="006B6935"/>
    <w:rsid w:val="006B6E92"/>
    <w:rsid w:val="006B6EEA"/>
    <w:rsid w:val="006B6F11"/>
    <w:rsid w:val="006B7993"/>
    <w:rsid w:val="006C086E"/>
    <w:rsid w:val="006C08FE"/>
    <w:rsid w:val="006C0CF5"/>
    <w:rsid w:val="006C0EAF"/>
    <w:rsid w:val="006C1496"/>
    <w:rsid w:val="006C1976"/>
    <w:rsid w:val="006C1B12"/>
    <w:rsid w:val="006C1C84"/>
    <w:rsid w:val="006C2E8A"/>
    <w:rsid w:val="006C313B"/>
    <w:rsid w:val="006C3C7A"/>
    <w:rsid w:val="006C40F1"/>
    <w:rsid w:val="006C45A7"/>
    <w:rsid w:val="006C4AF7"/>
    <w:rsid w:val="006C564D"/>
    <w:rsid w:val="006C5679"/>
    <w:rsid w:val="006C57F2"/>
    <w:rsid w:val="006C59A7"/>
    <w:rsid w:val="006C59B7"/>
    <w:rsid w:val="006C5E7E"/>
    <w:rsid w:val="006C61F5"/>
    <w:rsid w:val="006C68FC"/>
    <w:rsid w:val="006C6D28"/>
    <w:rsid w:val="006C6E8C"/>
    <w:rsid w:val="006C77E5"/>
    <w:rsid w:val="006C7C74"/>
    <w:rsid w:val="006D0258"/>
    <w:rsid w:val="006D1DF0"/>
    <w:rsid w:val="006D3B6C"/>
    <w:rsid w:val="006D4044"/>
    <w:rsid w:val="006D42E9"/>
    <w:rsid w:val="006D4433"/>
    <w:rsid w:val="006D445B"/>
    <w:rsid w:val="006D4477"/>
    <w:rsid w:val="006D4EB8"/>
    <w:rsid w:val="006D51D3"/>
    <w:rsid w:val="006D6576"/>
    <w:rsid w:val="006D6698"/>
    <w:rsid w:val="006D698A"/>
    <w:rsid w:val="006D6ED4"/>
    <w:rsid w:val="006E0B45"/>
    <w:rsid w:val="006E0BFB"/>
    <w:rsid w:val="006E1022"/>
    <w:rsid w:val="006E1591"/>
    <w:rsid w:val="006E1832"/>
    <w:rsid w:val="006E1BC1"/>
    <w:rsid w:val="006E1BFE"/>
    <w:rsid w:val="006E1EE0"/>
    <w:rsid w:val="006E2404"/>
    <w:rsid w:val="006E2A4C"/>
    <w:rsid w:val="006E2E2B"/>
    <w:rsid w:val="006E2E93"/>
    <w:rsid w:val="006E317F"/>
    <w:rsid w:val="006E34E3"/>
    <w:rsid w:val="006E3E9B"/>
    <w:rsid w:val="006E43B4"/>
    <w:rsid w:val="006E486D"/>
    <w:rsid w:val="006E4CF0"/>
    <w:rsid w:val="006E4D37"/>
    <w:rsid w:val="006E56F9"/>
    <w:rsid w:val="006E665D"/>
    <w:rsid w:val="006E6945"/>
    <w:rsid w:val="006E6983"/>
    <w:rsid w:val="006E7D0B"/>
    <w:rsid w:val="006E7DA9"/>
    <w:rsid w:val="006E7E7D"/>
    <w:rsid w:val="006F0052"/>
    <w:rsid w:val="006F014D"/>
    <w:rsid w:val="006F0181"/>
    <w:rsid w:val="006F092E"/>
    <w:rsid w:val="006F0A63"/>
    <w:rsid w:val="006F0BE0"/>
    <w:rsid w:val="006F0D48"/>
    <w:rsid w:val="006F0E1B"/>
    <w:rsid w:val="006F11ED"/>
    <w:rsid w:val="006F1679"/>
    <w:rsid w:val="006F189E"/>
    <w:rsid w:val="006F1A6D"/>
    <w:rsid w:val="006F1AA3"/>
    <w:rsid w:val="006F1AC4"/>
    <w:rsid w:val="006F2600"/>
    <w:rsid w:val="006F30D9"/>
    <w:rsid w:val="006F311A"/>
    <w:rsid w:val="006F3BD0"/>
    <w:rsid w:val="006F3F88"/>
    <w:rsid w:val="006F59FF"/>
    <w:rsid w:val="006F5E4F"/>
    <w:rsid w:val="006F6025"/>
    <w:rsid w:val="006F61D8"/>
    <w:rsid w:val="006F7773"/>
    <w:rsid w:val="006F7DE1"/>
    <w:rsid w:val="007018D3"/>
    <w:rsid w:val="00701A30"/>
    <w:rsid w:val="00701C24"/>
    <w:rsid w:val="00703698"/>
    <w:rsid w:val="00703986"/>
    <w:rsid w:val="00703C04"/>
    <w:rsid w:val="0070479C"/>
    <w:rsid w:val="00704CDB"/>
    <w:rsid w:val="007068FA"/>
    <w:rsid w:val="00706B9C"/>
    <w:rsid w:val="00706E26"/>
    <w:rsid w:val="0070724E"/>
    <w:rsid w:val="00707599"/>
    <w:rsid w:val="00707868"/>
    <w:rsid w:val="00710842"/>
    <w:rsid w:val="00711469"/>
    <w:rsid w:val="007117D7"/>
    <w:rsid w:val="00711A59"/>
    <w:rsid w:val="00711EA2"/>
    <w:rsid w:val="00712145"/>
    <w:rsid w:val="007122ED"/>
    <w:rsid w:val="00712557"/>
    <w:rsid w:val="00712867"/>
    <w:rsid w:val="00713725"/>
    <w:rsid w:val="007137AB"/>
    <w:rsid w:val="00713E34"/>
    <w:rsid w:val="007144F0"/>
    <w:rsid w:val="007146F6"/>
    <w:rsid w:val="00714BD4"/>
    <w:rsid w:val="00714E1E"/>
    <w:rsid w:val="0071527C"/>
    <w:rsid w:val="00715407"/>
    <w:rsid w:val="007157CB"/>
    <w:rsid w:val="00715948"/>
    <w:rsid w:val="007164D9"/>
    <w:rsid w:val="007166EF"/>
    <w:rsid w:val="00716866"/>
    <w:rsid w:val="007171F4"/>
    <w:rsid w:val="00717A65"/>
    <w:rsid w:val="00717CE6"/>
    <w:rsid w:val="00720016"/>
    <w:rsid w:val="007207BD"/>
    <w:rsid w:val="00722090"/>
    <w:rsid w:val="0072233F"/>
    <w:rsid w:val="007225E5"/>
    <w:rsid w:val="007233A1"/>
    <w:rsid w:val="00723EB5"/>
    <w:rsid w:val="007242B3"/>
    <w:rsid w:val="00724ED4"/>
    <w:rsid w:val="00724F73"/>
    <w:rsid w:val="0072534B"/>
    <w:rsid w:val="00725972"/>
    <w:rsid w:val="007260BD"/>
    <w:rsid w:val="007261CB"/>
    <w:rsid w:val="00726A04"/>
    <w:rsid w:val="00726A5A"/>
    <w:rsid w:val="007277BC"/>
    <w:rsid w:val="007306AE"/>
    <w:rsid w:val="007307DA"/>
    <w:rsid w:val="00730BB9"/>
    <w:rsid w:val="00730ECA"/>
    <w:rsid w:val="007314C6"/>
    <w:rsid w:val="007318B7"/>
    <w:rsid w:val="00731B9B"/>
    <w:rsid w:val="00732895"/>
    <w:rsid w:val="00732A11"/>
    <w:rsid w:val="00732AB6"/>
    <w:rsid w:val="00732BDE"/>
    <w:rsid w:val="00732C0C"/>
    <w:rsid w:val="00732E77"/>
    <w:rsid w:val="00733729"/>
    <w:rsid w:val="0073444F"/>
    <w:rsid w:val="00734594"/>
    <w:rsid w:val="00734EFF"/>
    <w:rsid w:val="0073527C"/>
    <w:rsid w:val="00735BB6"/>
    <w:rsid w:val="0073603C"/>
    <w:rsid w:val="00736213"/>
    <w:rsid w:val="007363AE"/>
    <w:rsid w:val="007367C6"/>
    <w:rsid w:val="00736B06"/>
    <w:rsid w:val="00736BD4"/>
    <w:rsid w:val="00736E7D"/>
    <w:rsid w:val="007373C1"/>
    <w:rsid w:val="007377E5"/>
    <w:rsid w:val="007378E2"/>
    <w:rsid w:val="00737CAB"/>
    <w:rsid w:val="007415DE"/>
    <w:rsid w:val="00741840"/>
    <w:rsid w:val="0074204F"/>
    <w:rsid w:val="0074226E"/>
    <w:rsid w:val="007426C3"/>
    <w:rsid w:val="007452A9"/>
    <w:rsid w:val="00745710"/>
    <w:rsid w:val="00745C07"/>
    <w:rsid w:val="00745DFE"/>
    <w:rsid w:val="00746360"/>
    <w:rsid w:val="00746387"/>
    <w:rsid w:val="00746E4E"/>
    <w:rsid w:val="00746FD6"/>
    <w:rsid w:val="007474B5"/>
    <w:rsid w:val="007478D3"/>
    <w:rsid w:val="007505F4"/>
    <w:rsid w:val="0075103A"/>
    <w:rsid w:val="00751896"/>
    <w:rsid w:val="00751FCA"/>
    <w:rsid w:val="00752148"/>
    <w:rsid w:val="00752225"/>
    <w:rsid w:val="00752360"/>
    <w:rsid w:val="00752AB9"/>
    <w:rsid w:val="00752D90"/>
    <w:rsid w:val="00752E82"/>
    <w:rsid w:val="0075301E"/>
    <w:rsid w:val="00753A57"/>
    <w:rsid w:val="0075405C"/>
    <w:rsid w:val="007543F5"/>
    <w:rsid w:val="007551A3"/>
    <w:rsid w:val="007552B1"/>
    <w:rsid w:val="0075532F"/>
    <w:rsid w:val="00755C9C"/>
    <w:rsid w:val="0075649D"/>
    <w:rsid w:val="00756630"/>
    <w:rsid w:val="00756884"/>
    <w:rsid w:val="00756E09"/>
    <w:rsid w:val="00756E1C"/>
    <w:rsid w:val="00756F17"/>
    <w:rsid w:val="00757F21"/>
    <w:rsid w:val="0076028C"/>
    <w:rsid w:val="00760DF1"/>
    <w:rsid w:val="007617BB"/>
    <w:rsid w:val="007619D4"/>
    <w:rsid w:val="00762705"/>
    <w:rsid w:val="007627D6"/>
    <w:rsid w:val="00762E5F"/>
    <w:rsid w:val="0076328A"/>
    <w:rsid w:val="007633AB"/>
    <w:rsid w:val="007634DC"/>
    <w:rsid w:val="007647E0"/>
    <w:rsid w:val="0076494C"/>
    <w:rsid w:val="00764ED4"/>
    <w:rsid w:val="00765764"/>
    <w:rsid w:val="00766115"/>
    <w:rsid w:val="0076658E"/>
    <w:rsid w:val="00766781"/>
    <w:rsid w:val="0076692F"/>
    <w:rsid w:val="007669A0"/>
    <w:rsid w:val="00766BB7"/>
    <w:rsid w:val="00766BC1"/>
    <w:rsid w:val="00766E44"/>
    <w:rsid w:val="007670D7"/>
    <w:rsid w:val="00767E2A"/>
    <w:rsid w:val="00767F5B"/>
    <w:rsid w:val="007703BF"/>
    <w:rsid w:val="00770A4F"/>
    <w:rsid w:val="00770D8C"/>
    <w:rsid w:val="00771038"/>
    <w:rsid w:val="0077118A"/>
    <w:rsid w:val="00771E1B"/>
    <w:rsid w:val="00771F05"/>
    <w:rsid w:val="007733C3"/>
    <w:rsid w:val="00773AA1"/>
    <w:rsid w:val="007740EC"/>
    <w:rsid w:val="007745F2"/>
    <w:rsid w:val="00774F34"/>
    <w:rsid w:val="00775218"/>
    <w:rsid w:val="00775C06"/>
    <w:rsid w:val="00775E90"/>
    <w:rsid w:val="007764ED"/>
    <w:rsid w:val="00776925"/>
    <w:rsid w:val="007771F0"/>
    <w:rsid w:val="00777300"/>
    <w:rsid w:val="007774B6"/>
    <w:rsid w:val="00777531"/>
    <w:rsid w:val="007777C7"/>
    <w:rsid w:val="00777AB1"/>
    <w:rsid w:val="007800CE"/>
    <w:rsid w:val="0078037C"/>
    <w:rsid w:val="00780978"/>
    <w:rsid w:val="00780ED0"/>
    <w:rsid w:val="0078207B"/>
    <w:rsid w:val="007826BB"/>
    <w:rsid w:val="0078297F"/>
    <w:rsid w:val="00784061"/>
    <w:rsid w:val="0078430A"/>
    <w:rsid w:val="007845D8"/>
    <w:rsid w:val="00784F11"/>
    <w:rsid w:val="00785087"/>
    <w:rsid w:val="00786268"/>
    <w:rsid w:val="007862C2"/>
    <w:rsid w:val="00786441"/>
    <w:rsid w:val="007864C2"/>
    <w:rsid w:val="0078725B"/>
    <w:rsid w:val="007873D4"/>
    <w:rsid w:val="00787699"/>
    <w:rsid w:val="00787956"/>
    <w:rsid w:val="00790698"/>
    <w:rsid w:val="00790BE0"/>
    <w:rsid w:val="00791C8C"/>
    <w:rsid w:val="00791F48"/>
    <w:rsid w:val="007939B8"/>
    <w:rsid w:val="007940D3"/>
    <w:rsid w:val="00794422"/>
    <w:rsid w:val="007944C1"/>
    <w:rsid w:val="007949E0"/>
    <w:rsid w:val="00794ACB"/>
    <w:rsid w:val="00794E80"/>
    <w:rsid w:val="00796935"/>
    <w:rsid w:val="0079718B"/>
    <w:rsid w:val="00797369"/>
    <w:rsid w:val="00797FED"/>
    <w:rsid w:val="007A053B"/>
    <w:rsid w:val="007A0760"/>
    <w:rsid w:val="007A15D4"/>
    <w:rsid w:val="007A1690"/>
    <w:rsid w:val="007A1753"/>
    <w:rsid w:val="007A1BAA"/>
    <w:rsid w:val="007A2213"/>
    <w:rsid w:val="007A2760"/>
    <w:rsid w:val="007A2AD3"/>
    <w:rsid w:val="007A3B61"/>
    <w:rsid w:val="007A3E28"/>
    <w:rsid w:val="007A3F2B"/>
    <w:rsid w:val="007A4A53"/>
    <w:rsid w:val="007A4E5F"/>
    <w:rsid w:val="007A4E87"/>
    <w:rsid w:val="007A510A"/>
    <w:rsid w:val="007A6211"/>
    <w:rsid w:val="007A6C05"/>
    <w:rsid w:val="007A6DF3"/>
    <w:rsid w:val="007A7DFB"/>
    <w:rsid w:val="007B03CA"/>
    <w:rsid w:val="007B1B56"/>
    <w:rsid w:val="007B2F29"/>
    <w:rsid w:val="007B2F6F"/>
    <w:rsid w:val="007B4999"/>
    <w:rsid w:val="007B5EBB"/>
    <w:rsid w:val="007B677D"/>
    <w:rsid w:val="007B6E06"/>
    <w:rsid w:val="007B6F03"/>
    <w:rsid w:val="007B7912"/>
    <w:rsid w:val="007B799B"/>
    <w:rsid w:val="007C0460"/>
    <w:rsid w:val="007C04CC"/>
    <w:rsid w:val="007C0989"/>
    <w:rsid w:val="007C0F84"/>
    <w:rsid w:val="007C1262"/>
    <w:rsid w:val="007C16EF"/>
    <w:rsid w:val="007C1B44"/>
    <w:rsid w:val="007C20BD"/>
    <w:rsid w:val="007C2777"/>
    <w:rsid w:val="007C3121"/>
    <w:rsid w:val="007C3215"/>
    <w:rsid w:val="007C364E"/>
    <w:rsid w:val="007C382B"/>
    <w:rsid w:val="007C452A"/>
    <w:rsid w:val="007C50C0"/>
    <w:rsid w:val="007C5CFB"/>
    <w:rsid w:val="007C5EA6"/>
    <w:rsid w:val="007C60AD"/>
    <w:rsid w:val="007C6BAA"/>
    <w:rsid w:val="007C6F11"/>
    <w:rsid w:val="007D0CFA"/>
    <w:rsid w:val="007D1A45"/>
    <w:rsid w:val="007D1B55"/>
    <w:rsid w:val="007D25AA"/>
    <w:rsid w:val="007D3C47"/>
    <w:rsid w:val="007D4184"/>
    <w:rsid w:val="007D4A72"/>
    <w:rsid w:val="007D539B"/>
    <w:rsid w:val="007D5407"/>
    <w:rsid w:val="007D6B53"/>
    <w:rsid w:val="007D71A9"/>
    <w:rsid w:val="007D723C"/>
    <w:rsid w:val="007D7496"/>
    <w:rsid w:val="007E0748"/>
    <w:rsid w:val="007E0A8A"/>
    <w:rsid w:val="007E0EA0"/>
    <w:rsid w:val="007E1EE5"/>
    <w:rsid w:val="007E21BB"/>
    <w:rsid w:val="007E2492"/>
    <w:rsid w:val="007E24E1"/>
    <w:rsid w:val="007E293C"/>
    <w:rsid w:val="007E2D01"/>
    <w:rsid w:val="007E346F"/>
    <w:rsid w:val="007E38E1"/>
    <w:rsid w:val="007E42BF"/>
    <w:rsid w:val="007E4749"/>
    <w:rsid w:val="007E4D2D"/>
    <w:rsid w:val="007E4F86"/>
    <w:rsid w:val="007E5704"/>
    <w:rsid w:val="007E5BE4"/>
    <w:rsid w:val="007E5D08"/>
    <w:rsid w:val="007E608B"/>
    <w:rsid w:val="007E629F"/>
    <w:rsid w:val="007E6406"/>
    <w:rsid w:val="007E66D4"/>
    <w:rsid w:val="007E6A93"/>
    <w:rsid w:val="007E6C1A"/>
    <w:rsid w:val="007E705A"/>
    <w:rsid w:val="007E7567"/>
    <w:rsid w:val="007E7AB2"/>
    <w:rsid w:val="007E7AB3"/>
    <w:rsid w:val="007E7C2C"/>
    <w:rsid w:val="007F12AE"/>
    <w:rsid w:val="007F1981"/>
    <w:rsid w:val="007F381F"/>
    <w:rsid w:val="007F5513"/>
    <w:rsid w:val="007F5D1D"/>
    <w:rsid w:val="007F6808"/>
    <w:rsid w:val="00800382"/>
    <w:rsid w:val="00800D15"/>
    <w:rsid w:val="00800F11"/>
    <w:rsid w:val="008013AE"/>
    <w:rsid w:val="0080262B"/>
    <w:rsid w:val="00802D32"/>
    <w:rsid w:val="0080363D"/>
    <w:rsid w:val="008040FC"/>
    <w:rsid w:val="008043A6"/>
    <w:rsid w:val="0080455D"/>
    <w:rsid w:val="008046DE"/>
    <w:rsid w:val="008048C5"/>
    <w:rsid w:val="00804C1E"/>
    <w:rsid w:val="00805165"/>
    <w:rsid w:val="00805975"/>
    <w:rsid w:val="00805CF2"/>
    <w:rsid w:val="00806132"/>
    <w:rsid w:val="00806137"/>
    <w:rsid w:val="00806FB2"/>
    <w:rsid w:val="00807388"/>
    <w:rsid w:val="0080746D"/>
    <w:rsid w:val="00807781"/>
    <w:rsid w:val="008101CE"/>
    <w:rsid w:val="00810B00"/>
    <w:rsid w:val="008121E8"/>
    <w:rsid w:val="0081284F"/>
    <w:rsid w:val="00812947"/>
    <w:rsid w:val="00812BAB"/>
    <w:rsid w:val="00812C73"/>
    <w:rsid w:val="00812D88"/>
    <w:rsid w:val="00813C8B"/>
    <w:rsid w:val="00813C8C"/>
    <w:rsid w:val="0081556A"/>
    <w:rsid w:val="0081568A"/>
    <w:rsid w:val="008157BD"/>
    <w:rsid w:val="008162F5"/>
    <w:rsid w:val="008177A2"/>
    <w:rsid w:val="0081784F"/>
    <w:rsid w:val="00817D4A"/>
    <w:rsid w:val="00817DF5"/>
    <w:rsid w:val="00820AE9"/>
    <w:rsid w:val="00821AB6"/>
    <w:rsid w:val="00821ABA"/>
    <w:rsid w:val="0082245E"/>
    <w:rsid w:val="00822A42"/>
    <w:rsid w:val="00822B43"/>
    <w:rsid w:val="00823403"/>
    <w:rsid w:val="00823498"/>
    <w:rsid w:val="00824123"/>
    <w:rsid w:val="0082430A"/>
    <w:rsid w:val="00824648"/>
    <w:rsid w:val="008251BE"/>
    <w:rsid w:val="00825527"/>
    <w:rsid w:val="00825E00"/>
    <w:rsid w:val="00826886"/>
    <w:rsid w:val="008309B8"/>
    <w:rsid w:val="00830EE4"/>
    <w:rsid w:val="00831469"/>
    <w:rsid w:val="008315CF"/>
    <w:rsid w:val="00832532"/>
    <w:rsid w:val="00832707"/>
    <w:rsid w:val="00833440"/>
    <w:rsid w:val="008336F4"/>
    <w:rsid w:val="00833836"/>
    <w:rsid w:val="00833E1D"/>
    <w:rsid w:val="00833F1F"/>
    <w:rsid w:val="008341A5"/>
    <w:rsid w:val="00834324"/>
    <w:rsid w:val="008347D4"/>
    <w:rsid w:val="008348EE"/>
    <w:rsid w:val="0083524A"/>
    <w:rsid w:val="00835689"/>
    <w:rsid w:val="00835BD4"/>
    <w:rsid w:val="00836233"/>
    <w:rsid w:val="00836843"/>
    <w:rsid w:val="008378E0"/>
    <w:rsid w:val="0084064D"/>
    <w:rsid w:val="0084093B"/>
    <w:rsid w:val="00840CBA"/>
    <w:rsid w:val="008422EA"/>
    <w:rsid w:val="00842795"/>
    <w:rsid w:val="00842F00"/>
    <w:rsid w:val="008431C1"/>
    <w:rsid w:val="008433CF"/>
    <w:rsid w:val="00843771"/>
    <w:rsid w:val="008438B0"/>
    <w:rsid w:val="00843A39"/>
    <w:rsid w:val="00843C64"/>
    <w:rsid w:val="00844115"/>
    <w:rsid w:val="00844ACA"/>
    <w:rsid w:val="008451B8"/>
    <w:rsid w:val="00845618"/>
    <w:rsid w:val="0084562A"/>
    <w:rsid w:val="00846B24"/>
    <w:rsid w:val="008471CA"/>
    <w:rsid w:val="0084746D"/>
    <w:rsid w:val="00847AF3"/>
    <w:rsid w:val="00847D4D"/>
    <w:rsid w:val="00847E49"/>
    <w:rsid w:val="00850D01"/>
    <w:rsid w:val="00850D42"/>
    <w:rsid w:val="008521B4"/>
    <w:rsid w:val="00852A2F"/>
    <w:rsid w:val="00852B90"/>
    <w:rsid w:val="00853B49"/>
    <w:rsid w:val="00854C7B"/>
    <w:rsid w:val="008555EF"/>
    <w:rsid w:val="008556F2"/>
    <w:rsid w:val="00855AE1"/>
    <w:rsid w:val="0085654E"/>
    <w:rsid w:val="0085667A"/>
    <w:rsid w:val="00856980"/>
    <w:rsid w:val="00857949"/>
    <w:rsid w:val="008612AE"/>
    <w:rsid w:val="008613AA"/>
    <w:rsid w:val="00861C70"/>
    <w:rsid w:val="00861EC8"/>
    <w:rsid w:val="008624DD"/>
    <w:rsid w:val="008628AC"/>
    <w:rsid w:val="008629CA"/>
    <w:rsid w:val="008631F2"/>
    <w:rsid w:val="008637D1"/>
    <w:rsid w:val="00863EE0"/>
    <w:rsid w:val="00863EED"/>
    <w:rsid w:val="008640D5"/>
    <w:rsid w:val="00864B20"/>
    <w:rsid w:val="00865290"/>
    <w:rsid w:val="00866378"/>
    <w:rsid w:val="0086697B"/>
    <w:rsid w:val="00866F53"/>
    <w:rsid w:val="008671EC"/>
    <w:rsid w:val="00867566"/>
    <w:rsid w:val="00867BFE"/>
    <w:rsid w:val="00870249"/>
    <w:rsid w:val="008706F7"/>
    <w:rsid w:val="00871974"/>
    <w:rsid w:val="008719C6"/>
    <w:rsid w:val="00871E5B"/>
    <w:rsid w:val="008721A2"/>
    <w:rsid w:val="0087237A"/>
    <w:rsid w:val="00872A61"/>
    <w:rsid w:val="008738EB"/>
    <w:rsid w:val="00873F7E"/>
    <w:rsid w:val="008746A1"/>
    <w:rsid w:val="00875C9F"/>
    <w:rsid w:val="00876895"/>
    <w:rsid w:val="00876963"/>
    <w:rsid w:val="00877024"/>
    <w:rsid w:val="008771FA"/>
    <w:rsid w:val="00877C6A"/>
    <w:rsid w:val="00877D17"/>
    <w:rsid w:val="00877FB9"/>
    <w:rsid w:val="008819E4"/>
    <w:rsid w:val="00881C86"/>
    <w:rsid w:val="008822D5"/>
    <w:rsid w:val="008824D8"/>
    <w:rsid w:val="008825DB"/>
    <w:rsid w:val="00883A05"/>
    <w:rsid w:val="00883C5D"/>
    <w:rsid w:val="0088483D"/>
    <w:rsid w:val="00884BD8"/>
    <w:rsid w:val="00885050"/>
    <w:rsid w:val="00885A28"/>
    <w:rsid w:val="00885C8B"/>
    <w:rsid w:val="00885E6A"/>
    <w:rsid w:val="00886D26"/>
    <w:rsid w:val="00890083"/>
    <w:rsid w:val="008909E9"/>
    <w:rsid w:val="00890BC5"/>
    <w:rsid w:val="00890D6F"/>
    <w:rsid w:val="00891142"/>
    <w:rsid w:val="0089179E"/>
    <w:rsid w:val="00891861"/>
    <w:rsid w:val="00891BFA"/>
    <w:rsid w:val="00892113"/>
    <w:rsid w:val="008924BA"/>
    <w:rsid w:val="00892DF1"/>
    <w:rsid w:val="00892F7A"/>
    <w:rsid w:val="00893A75"/>
    <w:rsid w:val="008946A5"/>
    <w:rsid w:val="0089529F"/>
    <w:rsid w:val="00895785"/>
    <w:rsid w:val="00895E8F"/>
    <w:rsid w:val="00896624"/>
    <w:rsid w:val="008968E1"/>
    <w:rsid w:val="00896B4C"/>
    <w:rsid w:val="00896E7B"/>
    <w:rsid w:val="00896F94"/>
    <w:rsid w:val="0089735E"/>
    <w:rsid w:val="008978C4"/>
    <w:rsid w:val="00897E72"/>
    <w:rsid w:val="008A02AB"/>
    <w:rsid w:val="008A0345"/>
    <w:rsid w:val="008A0707"/>
    <w:rsid w:val="008A190B"/>
    <w:rsid w:val="008A2484"/>
    <w:rsid w:val="008A257C"/>
    <w:rsid w:val="008A3367"/>
    <w:rsid w:val="008A3489"/>
    <w:rsid w:val="008A36FF"/>
    <w:rsid w:val="008A42E1"/>
    <w:rsid w:val="008A46FA"/>
    <w:rsid w:val="008A649D"/>
    <w:rsid w:val="008A73F3"/>
    <w:rsid w:val="008A750B"/>
    <w:rsid w:val="008A76E4"/>
    <w:rsid w:val="008A7E3B"/>
    <w:rsid w:val="008B1096"/>
    <w:rsid w:val="008B11F7"/>
    <w:rsid w:val="008B12B7"/>
    <w:rsid w:val="008B132A"/>
    <w:rsid w:val="008B3428"/>
    <w:rsid w:val="008B3705"/>
    <w:rsid w:val="008B3803"/>
    <w:rsid w:val="008B4075"/>
    <w:rsid w:val="008B474C"/>
    <w:rsid w:val="008B4A06"/>
    <w:rsid w:val="008B4FBD"/>
    <w:rsid w:val="008B5005"/>
    <w:rsid w:val="008B55B1"/>
    <w:rsid w:val="008B672B"/>
    <w:rsid w:val="008B690F"/>
    <w:rsid w:val="008B6FF8"/>
    <w:rsid w:val="008C00D2"/>
    <w:rsid w:val="008C12C2"/>
    <w:rsid w:val="008C189A"/>
    <w:rsid w:val="008C212C"/>
    <w:rsid w:val="008C213F"/>
    <w:rsid w:val="008C21FD"/>
    <w:rsid w:val="008C2300"/>
    <w:rsid w:val="008C2C80"/>
    <w:rsid w:val="008C356F"/>
    <w:rsid w:val="008C3C34"/>
    <w:rsid w:val="008C45FA"/>
    <w:rsid w:val="008C4B71"/>
    <w:rsid w:val="008C5023"/>
    <w:rsid w:val="008C558F"/>
    <w:rsid w:val="008C57D2"/>
    <w:rsid w:val="008C5ED3"/>
    <w:rsid w:val="008C6105"/>
    <w:rsid w:val="008C6251"/>
    <w:rsid w:val="008C62E0"/>
    <w:rsid w:val="008C6602"/>
    <w:rsid w:val="008C6701"/>
    <w:rsid w:val="008C6A88"/>
    <w:rsid w:val="008C6F6B"/>
    <w:rsid w:val="008C7CCD"/>
    <w:rsid w:val="008C7D11"/>
    <w:rsid w:val="008C7E38"/>
    <w:rsid w:val="008D0128"/>
    <w:rsid w:val="008D0612"/>
    <w:rsid w:val="008D07A7"/>
    <w:rsid w:val="008D0E6A"/>
    <w:rsid w:val="008D0F0B"/>
    <w:rsid w:val="008D12BB"/>
    <w:rsid w:val="008D1362"/>
    <w:rsid w:val="008D217E"/>
    <w:rsid w:val="008D2EF9"/>
    <w:rsid w:val="008D2F6D"/>
    <w:rsid w:val="008D2FAC"/>
    <w:rsid w:val="008D5047"/>
    <w:rsid w:val="008D5A15"/>
    <w:rsid w:val="008D5C16"/>
    <w:rsid w:val="008D605B"/>
    <w:rsid w:val="008D6354"/>
    <w:rsid w:val="008D731A"/>
    <w:rsid w:val="008D7F69"/>
    <w:rsid w:val="008E06A2"/>
    <w:rsid w:val="008E0AC6"/>
    <w:rsid w:val="008E149B"/>
    <w:rsid w:val="008E328A"/>
    <w:rsid w:val="008E33F8"/>
    <w:rsid w:val="008E53CB"/>
    <w:rsid w:val="008E558B"/>
    <w:rsid w:val="008E60A4"/>
    <w:rsid w:val="008E64A4"/>
    <w:rsid w:val="008E6ABF"/>
    <w:rsid w:val="008E7533"/>
    <w:rsid w:val="008E76B9"/>
    <w:rsid w:val="008E7A16"/>
    <w:rsid w:val="008E7EEC"/>
    <w:rsid w:val="008F0A9D"/>
    <w:rsid w:val="008F2FA1"/>
    <w:rsid w:val="008F3239"/>
    <w:rsid w:val="008F36ED"/>
    <w:rsid w:val="008F3D70"/>
    <w:rsid w:val="008F414E"/>
    <w:rsid w:val="008F45E9"/>
    <w:rsid w:val="008F586E"/>
    <w:rsid w:val="008F5AF5"/>
    <w:rsid w:val="008F5B5A"/>
    <w:rsid w:val="008F5B7B"/>
    <w:rsid w:val="008F6096"/>
    <w:rsid w:val="008F6116"/>
    <w:rsid w:val="008F6C3A"/>
    <w:rsid w:val="008F7330"/>
    <w:rsid w:val="008F7564"/>
    <w:rsid w:val="008F762F"/>
    <w:rsid w:val="00900FD1"/>
    <w:rsid w:val="00901B18"/>
    <w:rsid w:val="00901EDB"/>
    <w:rsid w:val="00901FFF"/>
    <w:rsid w:val="00902B99"/>
    <w:rsid w:val="00902CCE"/>
    <w:rsid w:val="009038A9"/>
    <w:rsid w:val="00903BCE"/>
    <w:rsid w:val="00903ED3"/>
    <w:rsid w:val="00904A04"/>
    <w:rsid w:val="00904B78"/>
    <w:rsid w:val="00905C22"/>
    <w:rsid w:val="00905F10"/>
    <w:rsid w:val="00906629"/>
    <w:rsid w:val="0090792C"/>
    <w:rsid w:val="009079F4"/>
    <w:rsid w:val="00910DCB"/>
    <w:rsid w:val="0091131C"/>
    <w:rsid w:val="00912489"/>
    <w:rsid w:val="00912638"/>
    <w:rsid w:val="00912953"/>
    <w:rsid w:val="0091332D"/>
    <w:rsid w:val="00913C58"/>
    <w:rsid w:val="00914270"/>
    <w:rsid w:val="00914413"/>
    <w:rsid w:val="00915079"/>
    <w:rsid w:val="009151BC"/>
    <w:rsid w:val="009164DB"/>
    <w:rsid w:val="00916B6B"/>
    <w:rsid w:val="00916C7F"/>
    <w:rsid w:val="00916EDA"/>
    <w:rsid w:val="00917738"/>
    <w:rsid w:val="00917F55"/>
    <w:rsid w:val="0092000C"/>
    <w:rsid w:val="009203D4"/>
    <w:rsid w:val="00921A1A"/>
    <w:rsid w:val="00921DCA"/>
    <w:rsid w:val="0092273C"/>
    <w:rsid w:val="009229AD"/>
    <w:rsid w:val="00922DE9"/>
    <w:rsid w:val="00923362"/>
    <w:rsid w:val="00923686"/>
    <w:rsid w:val="0092374C"/>
    <w:rsid w:val="00925F63"/>
    <w:rsid w:val="00926441"/>
    <w:rsid w:val="00926571"/>
    <w:rsid w:val="009303E7"/>
    <w:rsid w:val="00930EDE"/>
    <w:rsid w:val="0093119A"/>
    <w:rsid w:val="009317B0"/>
    <w:rsid w:val="00933C90"/>
    <w:rsid w:val="009343F2"/>
    <w:rsid w:val="009353DC"/>
    <w:rsid w:val="009362E9"/>
    <w:rsid w:val="00936381"/>
    <w:rsid w:val="00936E37"/>
    <w:rsid w:val="00936F3C"/>
    <w:rsid w:val="0093711A"/>
    <w:rsid w:val="00937409"/>
    <w:rsid w:val="00937C23"/>
    <w:rsid w:val="0094008A"/>
    <w:rsid w:val="0094035A"/>
    <w:rsid w:val="00940425"/>
    <w:rsid w:val="00940C4A"/>
    <w:rsid w:val="0094171E"/>
    <w:rsid w:val="009426D2"/>
    <w:rsid w:val="009427E6"/>
    <w:rsid w:val="0094355F"/>
    <w:rsid w:val="00943A59"/>
    <w:rsid w:val="00944782"/>
    <w:rsid w:val="00944869"/>
    <w:rsid w:val="00944F72"/>
    <w:rsid w:val="00946295"/>
    <w:rsid w:val="009463E5"/>
    <w:rsid w:val="00946474"/>
    <w:rsid w:val="0094653E"/>
    <w:rsid w:val="009466E5"/>
    <w:rsid w:val="0094689A"/>
    <w:rsid w:val="009468C9"/>
    <w:rsid w:val="00946E70"/>
    <w:rsid w:val="00947BE7"/>
    <w:rsid w:val="00947ED6"/>
    <w:rsid w:val="00950C40"/>
    <w:rsid w:val="00951353"/>
    <w:rsid w:val="00951363"/>
    <w:rsid w:val="009516BB"/>
    <w:rsid w:val="00951792"/>
    <w:rsid w:val="00951C13"/>
    <w:rsid w:val="00951E43"/>
    <w:rsid w:val="009523B3"/>
    <w:rsid w:val="00952B76"/>
    <w:rsid w:val="00952EE2"/>
    <w:rsid w:val="009535F8"/>
    <w:rsid w:val="00953729"/>
    <w:rsid w:val="00953E39"/>
    <w:rsid w:val="00953F85"/>
    <w:rsid w:val="00954304"/>
    <w:rsid w:val="00954311"/>
    <w:rsid w:val="00954799"/>
    <w:rsid w:val="009548E4"/>
    <w:rsid w:val="00954FCA"/>
    <w:rsid w:val="00955020"/>
    <w:rsid w:val="009551AD"/>
    <w:rsid w:val="00956384"/>
    <w:rsid w:val="00956AA1"/>
    <w:rsid w:val="009576DC"/>
    <w:rsid w:val="00957832"/>
    <w:rsid w:val="00957A13"/>
    <w:rsid w:val="0096001D"/>
    <w:rsid w:val="009610DC"/>
    <w:rsid w:val="0096186D"/>
    <w:rsid w:val="009619F3"/>
    <w:rsid w:val="00962205"/>
    <w:rsid w:val="00962880"/>
    <w:rsid w:val="0096375C"/>
    <w:rsid w:val="009640FD"/>
    <w:rsid w:val="00964382"/>
    <w:rsid w:val="009644B7"/>
    <w:rsid w:val="0096460E"/>
    <w:rsid w:val="00964A67"/>
    <w:rsid w:val="00964ABD"/>
    <w:rsid w:val="00964C98"/>
    <w:rsid w:val="00964ED9"/>
    <w:rsid w:val="00965076"/>
    <w:rsid w:val="009653A6"/>
    <w:rsid w:val="00965E70"/>
    <w:rsid w:val="00965EE0"/>
    <w:rsid w:val="00966126"/>
    <w:rsid w:val="009662B1"/>
    <w:rsid w:val="00966650"/>
    <w:rsid w:val="00966A3C"/>
    <w:rsid w:val="00967022"/>
    <w:rsid w:val="00967599"/>
    <w:rsid w:val="00967C45"/>
    <w:rsid w:val="00967D59"/>
    <w:rsid w:val="00967DA9"/>
    <w:rsid w:val="0097022F"/>
    <w:rsid w:val="00970DDB"/>
    <w:rsid w:val="00971182"/>
    <w:rsid w:val="00971EF2"/>
    <w:rsid w:val="0097222D"/>
    <w:rsid w:val="0097248E"/>
    <w:rsid w:val="0097272D"/>
    <w:rsid w:val="00972BDC"/>
    <w:rsid w:val="00972CC6"/>
    <w:rsid w:val="00972EE7"/>
    <w:rsid w:val="00973093"/>
    <w:rsid w:val="009731A2"/>
    <w:rsid w:val="009733C1"/>
    <w:rsid w:val="00973431"/>
    <w:rsid w:val="0097458A"/>
    <w:rsid w:val="00974C74"/>
    <w:rsid w:val="00974FD1"/>
    <w:rsid w:val="00975B05"/>
    <w:rsid w:val="00975E0D"/>
    <w:rsid w:val="00976325"/>
    <w:rsid w:val="00976759"/>
    <w:rsid w:val="00976A4F"/>
    <w:rsid w:val="009777B4"/>
    <w:rsid w:val="00977991"/>
    <w:rsid w:val="00977ADF"/>
    <w:rsid w:val="00980922"/>
    <w:rsid w:val="0098096A"/>
    <w:rsid w:val="00980B87"/>
    <w:rsid w:val="009816B9"/>
    <w:rsid w:val="009816D5"/>
    <w:rsid w:val="00981BF8"/>
    <w:rsid w:val="00981F9D"/>
    <w:rsid w:val="009820B6"/>
    <w:rsid w:val="009821A6"/>
    <w:rsid w:val="00982CF4"/>
    <w:rsid w:val="00983285"/>
    <w:rsid w:val="0098346E"/>
    <w:rsid w:val="0098400C"/>
    <w:rsid w:val="00984244"/>
    <w:rsid w:val="00985052"/>
    <w:rsid w:val="00986CA9"/>
    <w:rsid w:val="00987168"/>
    <w:rsid w:val="00987472"/>
    <w:rsid w:val="00987A64"/>
    <w:rsid w:val="00990B21"/>
    <w:rsid w:val="009913FA"/>
    <w:rsid w:val="00991805"/>
    <w:rsid w:val="00991934"/>
    <w:rsid w:val="00991F01"/>
    <w:rsid w:val="0099219B"/>
    <w:rsid w:val="0099350F"/>
    <w:rsid w:val="00993D4C"/>
    <w:rsid w:val="0099419F"/>
    <w:rsid w:val="00994584"/>
    <w:rsid w:val="009947BD"/>
    <w:rsid w:val="00994823"/>
    <w:rsid w:val="009948B3"/>
    <w:rsid w:val="009949A7"/>
    <w:rsid w:val="00995471"/>
    <w:rsid w:val="00995D24"/>
    <w:rsid w:val="009973E0"/>
    <w:rsid w:val="009973F2"/>
    <w:rsid w:val="009A0E27"/>
    <w:rsid w:val="009A0E71"/>
    <w:rsid w:val="009A1684"/>
    <w:rsid w:val="009A1780"/>
    <w:rsid w:val="009A1A0E"/>
    <w:rsid w:val="009A1A5E"/>
    <w:rsid w:val="009A1F1D"/>
    <w:rsid w:val="009A27D0"/>
    <w:rsid w:val="009A2E2A"/>
    <w:rsid w:val="009A3AD5"/>
    <w:rsid w:val="009A3C1F"/>
    <w:rsid w:val="009A3C8F"/>
    <w:rsid w:val="009A4390"/>
    <w:rsid w:val="009A46EB"/>
    <w:rsid w:val="009A4738"/>
    <w:rsid w:val="009A576A"/>
    <w:rsid w:val="009A5B5D"/>
    <w:rsid w:val="009A5B94"/>
    <w:rsid w:val="009A5F2E"/>
    <w:rsid w:val="009A6E7A"/>
    <w:rsid w:val="009A7239"/>
    <w:rsid w:val="009A7406"/>
    <w:rsid w:val="009B04E5"/>
    <w:rsid w:val="009B076E"/>
    <w:rsid w:val="009B165C"/>
    <w:rsid w:val="009B2B67"/>
    <w:rsid w:val="009B2E0E"/>
    <w:rsid w:val="009B3416"/>
    <w:rsid w:val="009B36D8"/>
    <w:rsid w:val="009B38E4"/>
    <w:rsid w:val="009B396F"/>
    <w:rsid w:val="009B3B74"/>
    <w:rsid w:val="009B4A63"/>
    <w:rsid w:val="009B576A"/>
    <w:rsid w:val="009B598A"/>
    <w:rsid w:val="009B740C"/>
    <w:rsid w:val="009B78A1"/>
    <w:rsid w:val="009B7DAF"/>
    <w:rsid w:val="009C0D79"/>
    <w:rsid w:val="009C0E20"/>
    <w:rsid w:val="009C1C60"/>
    <w:rsid w:val="009C27D1"/>
    <w:rsid w:val="009C28F2"/>
    <w:rsid w:val="009C485D"/>
    <w:rsid w:val="009C54AB"/>
    <w:rsid w:val="009C5586"/>
    <w:rsid w:val="009C6B0A"/>
    <w:rsid w:val="009C6FDF"/>
    <w:rsid w:val="009D12E2"/>
    <w:rsid w:val="009D14B7"/>
    <w:rsid w:val="009D1AC2"/>
    <w:rsid w:val="009D23F4"/>
    <w:rsid w:val="009D2A85"/>
    <w:rsid w:val="009D3DF6"/>
    <w:rsid w:val="009D3FBF"/>
    <w:rsid w:val="009D402B"/>
    <w:rsid w:val="009D4583"/>
    <w:rsid w:val="009D5723"/>
    <w:rsid w:val="009D5B81"/>
    <w:rsid w:val="009D64FD"/>
    <w:rsid w:val="009D6AA6"/>
    <w:rsid w:val="009D6E77"/>
    <w:rsid w:val="009D7F32"/>
    <w:rsid w:val="009E05A8"/>
    <w:rsid w:val="009E0C4B"/>
    <w:rsid w:val="009E0E15"/>
    <w:rsid w:val="009E12BD"/>
    <w:rsid w:val="009E198B"/>
    <w:rsid w:val="009E19AD"/>
    <w:rsid w:val="009E1BB5"/>
    <w:rsid w:val="009E1D7D"/>
    <w:rsid w:val="009E1DD3"/>
    <w:rsid w:val="009E2392"/>
    <w:rsid w:val="009E2DA8"/>
    <w:rsid w:val="009E2E51"/>
    <w:rsid w:val="009E3BFE"/>
    <w:rsid w:val="009E42E2"/>
    <w:rsid w:val="009E542F"/>
    <w:rsid w:val="009E5D95"/>
    <w:rsid w:val="009E5EBB"/>
    <w:rsid w:val="009E67C7"/>
    <w:rsid w:val="009E6986"/>
    <w:rsid w:val="009E6D52"/>
    <w:rsid w:val="009E7265"/>
    <w:rsid w:val="009E74F5"/>
    <w:rsid w:val="009E7E0A"/>
    <w:rsid w:val="009F0518"/>
    <w:rsid w:val="009F05D7"/>
    <w:rsid w:val="009F1317"/>
    <w:rsid w:val="009F1369"/>
    <w:rsid w:val="009F1C0B"/>
    <w:rsid w:val="009F2A73"/>
    <w:rsid w:val="009F2C65"/>
    <w:rsid w:val="009F2E72"/>
    <w:rsid w:val="009F30EB"/>
    <w:rsid w:val="009F3105"/>
    <w:rsid w:val="009F37E7"/>
    <w:rsid w:val="009F3964"/>
    <w:rsid w:val="009F43A1"/>
    <w:rsid w:val="009F43B9"/>
    <w:rsid w:val="009F443F"/>
    <w:rsid w:val="009F4C7F"/>
    <w:rsid w:val="009F4DEE"/>
    <w:rsid w:val="009F62DF"/>
    <w:rsid w:val="009F658B"/>
    <w:rsid w:val="009F6D00"/>
    <w:rsid w:val="009F6F44"/>
    <w:rsid w:val="00A004E0"/>
    <w:rsid w:val="00A00C3D"/>
    <w:rsid w:val="00A00D7F"/>
    <w:rsid w:val="00A00F9A"/>
    <w:rsid w:val="00A019C3"/>
    <w:rsid w:val="00A030EA"/>
    <w:rsid w:val="00A04576"/>
    <w:rsid w:val="00A049BB"/>
    <w:rsid w:val="00A04A84"/>
    <w:rsid w:val="00A04AA0"/>
    <w:rsid w:val="00A04DFB"/>
    <w:rsid w:val="00A0591B"/>
    <w:rsid w:val="00A0713A"/>
    <w:rsid w:val="00A10104"/>
    <w:rsid w:val="00A10A7A"/>
    <w:rsid w:val="00A11105"/>
    <w:rsid w:val="00A1123D"/>
    <w:rsid w:val="00A115AF"/>
    <w:rsid w:val="00A11D1D"/>
    <w:rsid w:val="00A11E0F"/>
    <w:rsid w:val="00A11FEC"/>
    <w:rsid w:val="00A1222F"/>
    <w:rsid w:val="00A12BF4"/>
    <w:rsid w:val="00A12C14"/>
    <w:rsid w:val="00A12EAF"/>
    <w:rsid w:val="00A12F1A"/>
    <w:rsid w:val="00A13762"/>
    <w:rsid w:val="00A150D1"/>
    <w:rsid w:val="00A15406"/>
    <w:rsid w:val="00A1581D"/>
    <w:rsid w:val="00A1619D"/>
    <w:rsid w:val="00A161BF"/>
    <w:rsid w:val="00A16685"/>
    <w:rsid w:val="00A16A36"/>
    <w:rsid w:val="00A17DD0"/>
    <w:rsid w:val="00A20304"/>
    <w:rsid w:val="00A22121"/>
    <w:rsid w:val="00A22C8D"/>
    <w:rsid w:val="00A23158"/>
    <w:rsid w:val="00A232FC"/>
    <w:rsid w:val="00A23B60"/>
    <w:rsid w:val="00A23F9F"/>
    <w:rsid w:val="00A24395"/>
    <w:rsid w:val="00A244D0"/>
    <w:rsid w:val="00A2458B"/>
    <w:rsid w:val="00A24E24"/>
    <w:rsid w:val="00A24F19"/>
    <w:rsid w:val="00A25126"/>
    <w:rsid w:val="00A2531F"/>
    <w:rsid w:val="00A25464"/>
    <w:rsid w:val="00A256AA"/>
    <w:rsid w:val="00A25F75"/>
    <w:rsid w:val="00A263A8"/>
    <w:rsid w:val="00A263AA"/>
    <w:rsid w:val="00A27111"/>
    <w:rsid w:val="00A27282"/>
    <w:rsid w:val="00A273FB"/>
    <w:rsid w:val="00A276CE"/>
    <w:rsid w:val="00A27A6B"/>
    <w:rsid w:val="00A304C7"/>
    <w:rsid w:val="00A311B8"/>
    <w:rsid w:val="00A31D5F"/>
    <w:rsid w:val="00A31D72"/>
    <w:rsid w:val="00A329BD"/>
    <w:rsid w:val="00A32ACE"/>
    <w:rsid w:val="00A32CCD"/>
    <w:rsid w:val="00A32F20"/>
    <w:rsid w:val="00A3333F"/>
    <w:rsid w:val="00A33EDB"/>
    <w:rsid w:val="00A34122"/>
    <w:rsid w:val="00A35885"/>
    <w:rsid w:val="00A35F93"/>
    <w:rsid w:val="00A368E1"/>
    <w:rsid w:val="00A373FF"/>
    <w:rsid w:val="00A378C0"/>
    <w:rsid w:val="00A379C0"/>
    <w:rsid w:val="00A4012E"/>
    <w:rsid w:val="00A4039D"/>
    <w:rsid w:val="00A40889"/>
    <w:rsid w:val="00A41196"/>
    <w:rsid w:val="00A4188D"/>
    <w:rsid w:val="00A41B41"/>
    <w:rsid w:val="00A41EE1"/>
    <w:rsid w:val="00A42465"/>
    <w:rsid w:val="00A42A2D"/>
    <w:rsid w:val="00A42E0F"/>
    <w:rsid w:val="00A43450"/>
    <w:rsid w:val="00A4355F"/>
    <w:rsid w:val="00A435B3"/>
    <w:rsid w:val="00A43B06"/>
    <w:rsid w:val="00A43D1D"/>
    <w:rsid w:val="00A44000"/>
    <w:rsid w:val="00A44778"/>
    <w:rsid w:val="00A45A48"/>
    <w:rsid w:val="00A45B53"/>
    <w:rsid w:val="00A45BC5"/>
    <w:rsid w:val="00A46816"/>
    <w:rsid w:val="00A46E47"/>
    <w:rsid w:val="00A471B5"/>
    <w:rsid w:val="00A47FD9"/>
    <w:rsid w:val="00A505D2"/>
    <w:rsid w:val="00A50656"/>
    <w:rsid w:val="00A50B82"/>
    <w:rsid w:val="00A50D19"/>
    <w:rsid w:val="00A50DFB"/>
    <w:rsid w:val="00A510F3"/>
    <w:rsid w:val="00A5160F"/>
    <w:rsid w:val="00A51EC4"/>
    <w:rsid w:val="00A5229B"/>
    <w:rsid w:val="00A5281B"/>
    <w:rsid w:val="00A52D1A"/>
    <w:rsid w:val="00A52FB7"/>
    <w:rsid w:val="00A53B2A"/>
    <w:rsid w:val="00A540F5"/>
    <w:rsid w:val="00A54395"/>
    <w:rsid w:val="00A54E45"/>
    <w:rsid w:val="00A55179"/>
    <w:rsid w:val="00A55819"/>
    <w:rsid w:val="00A55A65"/>
    <w:rsid w:val="00A55D48"/>
    <w:rsid w:val="00A56188"/>
    <w:rsid w:val="00A56E54"/>
    <w:rsid w:val="00A56F64"/>
    <w:rsid w:val="00A57381"/>
    <w:rsid w:val="00A606CA"/>
    <w:rsid w:val="00A609EF"/>
    <w:rsid w:val="00A613A9"/>
    <w:rsid w:val="00A6186B"/>
    <w:rsid w:val="00A621B9"/>
    <w:rsid w:val="00A6245C"/>
    <w:rsid w:val="00A636E8"/>
    <w:rsid w:val="00A638F9"/>
    <w:rsid w:val="00A6458F"/>
    <w:rsid w:val="00A645A5"/>
    <w:rsid w:val="00A64C97"/>
    <w:rsid w:val="00A65205"/>
    <w:rsid w:val="00A65C6D"/>
    <w:rsid w:val="00A6604B"/>
    <w:rsid w:val="00A6607C"/>
    <w:rsid w:val="00A660C7"/>
    <w:rsid w:val="00A6624E"/>
    <w:rsid w:val="00A6682A"/>
    <w:rsid w:val="00A6713C"/>
    <w:rsid w:val="00A673BF"/>
    <w:rsid w:val="00A70718"/>
    <w:rsid w:val="00A70EF2"/>
    <w:rsid w:val="00A71A45"/>
    <w:rsid w:val="00A72013"/>
    <w:rsid w:val="00A72707"/>
    <w:rsid w:val="00A7285B"/>
    <w:rsid w:val="00A72A7C"/>
    <w:rsid w:val="00A72D6E"/>
    <w:rsid w:val="00A73327"/>
    <w:rsid w:val="00A738A0"/>
    <w:rsid w:val="00A74092"/>
    <w:rsid w:val="00A74A47"/>
    <w:rsid w:val="00A74D67"/>
    <w:rsid w:val="00A74D9B"/>
    <w:rsid w:val="00A75599"/>
    <w:rsid w:val="00A756D0"/>
    <w:rsid w:val="00A7599A"/>
    <w:rsid w:val="00A75C27"/>
    <w:rsid w:val="00A76392"/>
    <w:rsid w:val="00A76D1B"/>
    <w:rsid w:val="00A76F17"/>
    <w:rsid w:val="00A76F8D"/>
    <w:rsid w:val="00A772E7"/>
    <w:rsid w:val="00A77D6B"/>
    <w:rsid w:val="00A801B6"/>
    <w:rsid w:val="00A8149C"/>
    <w:rsid w:val="00A8161E"/>
    <w:rsid w:val="00A82FCB"/>
    <w:rsid w:val="00A8396B"/>
    <w:rsid w:val="00A84A62"/>
    <w:rsid w:val="00A85175"/>
    <w:rsid w:val="00A85571"/>
    <w:rsid w:val="00A85804"/>
    <w:rsid w:val="00A85C3B"/>
    <w:rsid w:val="00A85C4A"/>
    <w:rsid w:val="00A85D2C"/>
    <w:rsid w:val="00A868E0"/>
    <w:rsid w:val="00A87D64"/>
    <w:rsid w:val="00A90743"/>
    <w:rsid w:val="00A92DA7"/>
    <w:rsid w:val="00A93044"/>
    <w:rsid w:val="00A937C2"/>
    <w:rsid w:val="00A93B7F"/>
    <w:rsid w:val="00A93E49"/>
    <w:rsid w:val="00A941C7"/>
    <w:rsid w:val="00A94A1A"/>
    <w:rsid w:val="00A94C6E"/>
    <w:rsid w:val="00A94D54"/>
    <w:rsid w:val="00A95730"/>
    <w:rsid w:val="00A964F9"/>
    <w:rsid w:val="00A96504"/>
    <w:rsid w:val="00A96807"/>
    <w:rsid w:val="00A976FF"/>
    <w:rsid w:val="00A9773E"/>
    <w:rsid w:val="00AA009C"/>
    <w:rsid w:val="00AA0650"/>
    <w:rsid w:val="00AA0D3B"/>
    <w:rsid w:val="00AA1367"/>
    <w:rsid w:val="00AA1551"/>
    <w:rsid w:val="00AA1CE6"/>
    <w:rsid w:val="00AA2571"/>
    <w:rsid w:val="00AA2585"/>
    <w:rsid w:val="00AA269D"/>
    <w:rsid w:val="00AA2EB8"/>
    <w:rsid w:val="00AA320E"/>
    <w:rsid w:val="00AA3297"/>
    <w:rsid w:val="00AA35E3"/>
    <w:rsid w:val="00AA3710"/>
    <w:rsid w:val="00AA3932"/>
    <w:rsid w:val="00AA3E85"/>
    <w:rsid w:val="00AA401D"/>
    <w:rsid w:val="00AA445F"/>
    <w:rsid w:val="00AA52CE"/>
    <w:rsid w:val="00AA6277"/>
    <w:rsid w:val="00AA6512"/>
    <w:rsid w:val="00AA6A60"/>
    <w:rsid w:val="00AA6AB1"/>
    <w:rsid w:val="00AA711C"/>
    <w:rsid w:val="00AA7445"/>
    <w:rsid w:val="00AA7BFB"/>
    <w:rsid w:val="00AB0869"/>
    <w:rsid w:val="00AB09C4"/>
    <w:rsid w:val="00AB1992"/>
    <w:rsid w:val="00AB2186"/>
    <w:rsid w:val="00AB2306"/>
    <w:rsid w:val="00AB250C"/>
    <w:rsid w:val="00AB274D"/>
    <w:rsid w:val="00AB2CD8"/>
    <w:rsid w:val="00AB3E48"/>
    <w:rsid w:val="00AB3EAE"/>
    <w:rsid w:val="00AB48B5"/>
    <w:rsid w:val="00AB497F"/>
    <w:rsid w:val="00AB4FDA"/>
    <w:rsid w:val="00AB53E3"/>
    <w:rsid w:val="00AB54AE"/>
    <w:rsid w:val="00AB57B6"/>
    <w:rsid w:val="00AB5DF1"/>
    <w:rsid w:val="00AB606E"/>
    <w:rsid w:val="00AB65A0"/>
    <w:rsid w:val="00AB749E"/>
    <w:rsid w:val="00AB7C09"/>
    <w:rsid w:val="00AC0D8B"/>
    <w:rsid w:val="00AC0F97"/>
    <w:rsid w:val="00AC108D"/>
    <w:rsid w:val="00AC1238"/>
    <w:rsid w:val="00AC163A"/>
    <w:rsid w:val="00AC1CC9"/>
    <w:rsid w:val="00AC2020"/>
    <w:rsid w:val="00AC3332"/>
    <w:rsid w:val="00AC3599"/>
    <w:rsid w:val="00AC37AF"/>
    <w:rsid w:val="00AC3A87"/>
    <w:rsid w:val="00AC43EE"/>
    <w:rsid w:val="00AC478F"/>
    <w:rsid w:val="00AC4886"/>
    <w:rsid w:val="00AC4D69"/>
    <w:rsid w:val="00AC503A"/>
    <w:rsid w:val="00AC5205"/>
    <w:rsid w:val="00AC526F"/>
    <w:rsid w:val="00AC530B"/>
    <w:rsid w:val="00AC5BB0"/>
    <w:rsid w:val="00AC5E05"/>
    <w:rsid w:val="00AC60DA"/>
    <w:rsid w:val="00AC6294"/>
    <w:rsid w:val="00AC66D5"/>
    <w:rsid w:val="00AC7561"/>
    <w:rsid w:val="00AC7FD4"/>
    <w:rsid w:val="00AD02A4"/>
    <w:rsid w:val="00AD0B8D"/>
    <w:rsid w:val="00AD119A"/>
    <w:rsid w:val="00AD133F"/>
    <w:rsid w:val="00AD165E"/>
    <w:rsid w:val="00AD2D2E"/>
    <w:rsid w:val="00AD324C"/>
    <w:rsid w:val="00AD3639"/>
    <w:rsid w:val="00AD4057"/>
    <w:rsid w:val="00AD4CC4"/>
    <w:rsid w:val="00AD5A81"/>
    <w:rsid w:val="00AD5AAA"/>
    <w:rsid w:val="00AD5E5B"/>
    <w:rsid w:val="00AD5E61"/>
    <w:rsid w:val="00AD609A"/>
    <w:rsid w:val="00AD7002"/>
    <w:rsid w:val="00AE0447"/>
    <w:rsid w:val="00AE06A3"/>
    <w:rsid w:val="00AE0939"/>
    <w:rsid w:val="00AE0AC5"/>
    <w:rsid w:val="00AE14FF"/>
    <w:rsid w:val="00AE1E58"/>
    <w:rsid w:val="00AE3C30"/>
    <w:rsid w:val="00AE3E9A"/>
    <w:rsid w:val="00AE471D"/>
    <w:rsid w:val="00AE4F3B"/>
    <w:rsid w:val="00AE4F8D"/>
    <w:rsid w:val="00AE517B"/>
    <w:rsid w:val="00AE5258"/>
    <w:rsid w:val="00AE557A"/>
    <w:rsid w:val="00AE6270"/>
    <w:rsid w:val="00AE648F"/>
    <w:rsid w:val="00AE64C1"/>
    <w:rsid w:val="00AE6D87"/>
    <w:rsid w:val="00AE73CA"/>
    <w:rsid w:val="00AE79CE"/>
    <w:rsid w:val="00AF0264"/>
    <w:rsid w:val="00AF088C"/>
    <w:rsid w:val="00AF16A4"/>
    <w:rsid w:val="00AF1ADA"/>
    <w:rsid w:val="00AF2B91"/>
    <w:rsid w:val="00AF2E9D"/>
    <w:rsid w:val="00AF2EF4"/>
    <w:rsid w:val="00AF2F7E"/>
    <w:rsid w:val="00AF4874"/>
    <w:rsid w:val="00AF48F9"/>
    <w:rsid w:val="00AF4CD5"/>
    <w:rsid w:val="00AF4F29"/>
    <w:rsid w:val="00AF52B8"/>
    <w:rsid w:val="00AF5C9C"/>
    <w:rsid w:val="00AF667E"/>
    <w:rsid w:val="00AF69B8"/>
    <w:rsid w:val="00AF6ABD"/>
    <w:rsid w:val="00AF7114"/>
    <w:rsid w:val="00AF71AB"/>
    <w:rsid w:val="00AF728A"/>
    <w:rsid w:val="00B0148C"/>
    <w:rsid w:val="00B0161E"/>
    <w:rsid w:val="00B0171F"/>
    <w:rsid w:val="00B01C03"/>
    <w:rsid w:val="00B01D4A"/>
    <w:rsid w:val="00B01FC5"/>
    <w:rsid w:val="00B02A0F"/>
    <w:rsid w:val="00B02E85"/>
    <w:rsid w:val="00B032C9"/>
    <w:rsid w:val="00B03CF9"/>
    <w:rsid w:val="00B03EE3"/>
    <w:rsid w:val="00B048A1"/>
    <w:rsid w:val="00B04B58"/>
    <w:rsid w:val="00B04D60"/>
    <w:rsid w:val="00B05AE2"/>
    <w:rsid w:val="00B05D6A"/>
    <w:rsid w:val="00B05EEB"/>
    <w:rsid w:val="00B06D99"/>
    <w:rsid w:val="00B078B1"/>
    <w:rsid w:val="00B07B61"/>
    <w:rsid w:val="00B1123B"/>
    <w:rsid w:val="00B119C1"/>
    <w:rsid w:val="00B132D2"/>
    <w:rsid w:val="00B13AA7"/>
    <w:rsid w:val="00B13BB0"/>
    <w:rsid w:val="00B13D72"/>
    <w:rsid w:val="00B13E70"/>
    <w:rsid w:val="00B146F7"/>
    <w:rsid w:val="00B14726"/>
    <w:rsid w:val="00B14C23"/>
    <w:rsid w:val="00B15A97"/>
    <w:rsid w:val="00B15C92"/>
    <w:rsid w:val="00B1679F"/>
    <w:rsid w:val="00B169DC"/>
    <w:rsid w:val="00B2059D"/>
    <w:rsid w:val="00B20669"/>
    <w:rsid w:val="00B20E26"/>
    <w:rsid w:val="00B20FA1"/>
    <w:rsid w:val="00B21099"/>
    <w:rsid w:val="00B218BC"/>
    <w:rsid w:val="00B220EC"/>
    <w:rsid w:val="00B22B18"/>
    <w:rsid w:val="00B23B18"/>
    <w:rsid w:val="00B2595F"/>
    <w:rsid w:val="00B25D96"/>
    <w:rsid w:val="00B25DDA"/>
    <w:rsid w:val="00B26B63"/>
    <w:rsid w:val="00B26DA8"/>
    <w:rsid w:val="00B273CC"/>
    <w:rsid w:val="00B274AB"/>
    <w:rsid w:val="00B27C56"/>
    <w:rsid w:val="00B27FFE"/>
    <w:rsid w:val="00B312F8"/>
    <w:rsid w:val="00B314C8"/>
    <w:rsid w:val="00B31F81"/>
    <w:rsid w:val="00B3232F"/>
    <w:rsid w:val="00B336C9"/>
    <w:rsid w:val="00B33BB8"/>
    <w:rsid w:val="00B34B69"/>
    <w:rsid w:val="00B36B7A"/>
    <w:rsid w:val="00B3752D"/>
    <w:rsid w:val="00B37671"/>
    <w:rsid w:val="00B3783D"/>
    <w:rsid w:val="00B37AD2"/>
    <w:rsid w:val="00B37B0F"/>
    <w:rsid w:val="00B37E7B"/>
    <w:rsid w:val="00B409A4"/>
    <w:rsid w:val="00B40B3B"/>
    <w:rsid w:val="00B41474"/>
    <w:rsid w:val="00B42EF2"/>
    <w:rsid w:val="00B433E4"/>
    <w:rsid w:val="00B43BB1"/>
    <w:rsid w:val="00B43C67"/>
    <w:rsid w:val="00B43CB2"/>
    <w:rsid w:val="00B43D23"/>
    <w:rsid w:val="00B44B76"/>
    <w:rsid w:val="00B44E72"/>
    <w:rsid w:val="00B4562C"/>
    <w:rsid w:val="00B45645"/>
    <w:rsid w:val="00B458F3"/>
    <w:rsid w:val="00B45B79"/>
    <w:rsid w:val="00B45C95"/>
    <w:rsid w:val="00B46AA0"/>
    <w:rsid w:val="00B473E2"/>
    <w:rsid w:val="00B47C5B"/>
    <w:rsid w:val="00B47F31"/>
    <w:rsid w:val="00B50ACC"/>
    <w:rsid w:val="00B50AFF"/>
    <w:rsid w:val="00B52243"/>
    <w:rsid w:val="00B52C2E"/>
    <w:rsid w:val="00B532F7"/>
    <w:rsid w:val="00B539DF"/>
    <w:rsid w:val="00B54D2E"/>
    <w:rsid w:val="00B54F02"/>
    <w:rsid w:val="00B55C52"/>
    <w:rsid w:val="00B5712A"/>
    <w:rsid w:val="00B60025"/>
    <w:rsid w:val="00B624F2"/>
    <w:rsid w:val="00B6258F"/>
    <w:rsid w:val="00B6262E"/>
    <w:rsid w:val="00B629DC"/>
    <w:rsid w:val="00B63212"/>
    <w:rsid w:val="00B63BD4"/>
    <w:rsid w:val="00B63F82"/>
    <w:rsid w:val="00B640DF"/>
    <w:rsid w:val="00B642F4"/>
    <w:rsid w:val="00B65662"/>
    <w:rsid w:val="00B66999"/>
    <w:rsid w:val="00B66D69"/>
    <w:rsid w:val="00B6706A"/>
    <w:rsid w:val="00B672C8"/>
    <w:rsid w:val="00B67937"/>
    <w:rsid w:val="00B67971"/>
    <w:rsid w:val="00B67C4A"/>
    <w:rsid w:val="00B67DE0"/>
    <w:rsid w:val="00B67E81"/>
    <w:rsid w:val="00B701D5"/>
    <w:rsid w:val="00B70234"/>
    <w:rsid w:val="00B7028C"/>
    <w:rsid w:val="00B70CB2"/>
    <w:rsid w:val="00B70E30"/>
    <w:rsid w:val="00B718A5"/>
    <w:rsid w:val="00B72A28"/>
    <w:rsid w:val="00B731D2"/>
    <w:rsid w:val="00B73AB1"/>
    <w:rsid w:val="00B74A0A"/>
    <w:rsid w:val="00B74A69"/>
    <w:rsid w:val="00B74E55"/>
    <w:rsid w:val="00B750D7"/>
    <w:rsid w:val="00B75C58"/>
    <w:rsid w:val="00B767EC"/>
    <w:rsid w:val="00B80250"/>
    <w:rsid w:val="00B802D9"/>
    <w:rsid w:val="00B81754"/>
    <w:rsid w:val="00B82419"/>
    <w:rsid w:val="00B82648"/>
    <w:rsid w:val="00B828DF"/>
    <w:rsid w:val="00B82F0E"/>
    <w:rsid w:val="00B837AA"/>
    <w:rsid w:val="00B83917"/>
    <w:rsid w:val="00B843DC"/>
    <w:rsid w:val="00B86359"/>
    <w:rsid w:val="00B86917"/>
    <w:rsid w:val="00B90501"/>
    <w:rsid w:val="00B90812"/>
    <w:rsid w:val="00B91EE5"/>
    <w:rsid w:val="00B929E4"/>
    <w:rsid w:val="00B93E8E"/>
    <w:rsid w:val="00B93EF3"/>
    <w:rsid w:val="00B95193"/>
    <w:rsid w:val="00B975D7"/>
    <w:rsid w:val="00BA0930"/>
    <w:rsid w:val="00BA0DF6"/>
    <w:rsid w:val="00BA1210"/>
    <w:rsid w:val="00BA175B"/>
    <w:rsid w:val="00BA212D"/>
    <w:rsid w:val="00BA26E5"/>
    <w:rsid w:val="00BA27D4"/>
    <w:rsid w:val="00BA3A24"/>
    <w:rsid w:val="00BA3EA6"/>
    <w:rsid w:val="00BA5323"/>
    <w:rsid w:val="00BA5584"/>
    <w:rsid w:val="00BA5B68"/>
    <w:rsid w:val="00BA5C61"/>
    <w:rsid w:val="00BA6CD9"/>
    <w:rsid w:val="00BA7FA5"/>
    <w:rsid w:val="00BB00E3"/>
    <w:rsid w:val="00BB01CA"/>
    <w:rsid w:val="00BB074D"/>
    <w:rsid w:val="00BB07A5"/>
    <w:rsid w:val="00BB156C"/>
    <w:rsid w:val="00BB2E54"/>
    <w:rsid w:val="00BB329F"/>
    <w:rsid w:val="00BB348C"/>
    <w:rsid w:val="00BB356F"/>
    <w:rsid w:val="00BB374C"/>
    <w:rsid w:val="00BB3BC4"/>
    <w:rsid w:val="00BB3DC6"/>
    <w:rsid w:val="00BB50FF"/>
    <w:rsid w:val="00BB57B8"/>
    <w:rsid w:val="00BB58D1"/>
    <w:rsid w:val="00BB5A70"/>
    <w:rsid w:val="00BB5EE9"/>
    <w:rsid w:val="00BB6702"/>
    <w:rsid w:val="00BB67AA"/>
    <w:rsid w:val="00BB71EA"/>
    <w:rsid w:val="00BC09CC"/>
    <w:rsid w:val="00BC0A86"/>
    <w:rsid w:val="00BC0DB9"/>
    <w:rsid w:val="00BC1514"/>
    <w:rsid w:val="00BC1859"/>
    <w:rsid w:val="00BC1875"/>
    <w:rsid w:val="00BC2260"/>
    <w:rsid w:val="00BC2A42"/>
    <w:rsid w:val="00BC2E4A"/>
    <w:rsid w:val="00BC2F42"/>
    <w:rsid w:val="00BC3071"/>
    <w:rsid w:val="00BC34C0"/>
    <w:rsid w:val="00BC3E57"/>
    <w:rsid w:val="00BC450B"/>
    <w:rsid w:val="00BC4551"/>
    <w:rsid w:val="00BC4968"/>
    <w:rsid w:val="00BC4E8D"/>
    <w:rsid w:val="00BC5AE9"/>
    <w:rsid w:val="00BC5ECE"/>
    <w:rsid w:val="00BC61E5"/>
    <w:rsid w:val="00BC6B98"/>
    <w:rsid w:val="00BC7D3A"/>
    <w:rsid w:val="00BD0579"/>
    <w:rsid w:val="00BD0DE1"/>
    <w:rsid w:val="00BD0FF2"/>
    <w:rsid w:val="00BD2226"/>
    <w:rsid w:val="00BD232C"/>
    <w:rsid w:val="00BD2E39"/>
    <w:rsid w:val="00BD324C"/>
    <w:rsid w:val="00BD3697"/>
    <w:rsid w:val="00BD3A42"/>
    <w:rsid w:val="00BD57B9"/>
    <w:rsid w:val="00BD59E0"/>
    <w:rsid w:val="00BD5DC7"/>
    <w:rsid w:val="00BD6599"/>
    <w:rsid w:val="00BD65F2"/>
    <w:rsid w:val="00BD691F"/>
    <w:rsid w:val="00BD7450"/>
    <w:rsid w:val="00BE04EE"/>
    <w:rsid w:val="00BE18B5"/>
    <w:rsid w:val="00BE2047"/>
    <w:rsid w:val="00BE2223"/>
    <w:rsid w:val="00BE29D7"/>
    <w:rsid w:val="00BE2C09"/>
    <w:rsid w:val="00BE2CCE"/>
    <w:rsid w:val="00BE30C4"/>
    <w:rsid w:val="00BE3A06"/>
    <w:rsid w:val="00BE3DBA"/>
    <w:rsid w:val="00BE466E"/>
    <w:rsid w:val="00BE476E"/>
    <w:rsid w:val="00BE516A"/>
    <w:rsid w:val="00BE5234"/>
    <w:rsid w:val="00BE5A75"/>
    <w:rsid w:val="00BE5E00"/>
    <w:rsid w:val="00BE5EF0"/>
    <w:rsid w:val="00BE62B3"/>
    <w:rsid w:val="00BE6476"/>
    <w:rsid w:val="00BE65B6"/>
    <w:rsid w:val="00BE7056"/>
    <w:rsid w:val="00BE70CF"/>
    <w:rsid w:val="00BE7C92"/>
    <w:rsid w:val="00BF0630"/>
    <w:rsid w:val="00BF10A3"/>
    <w:rsid w:val="00BF12EB"/>
    <w:rsid w:val="00BF148F"/>
    <w:rsid w:val="00BF14ED"/>
    <w:rsid w:val="00BF1D7B"/>
    <w:rsid w:val="00BF2189"/>
    <w:rsid w:val="00BF2A14"/>
    <w:rsid w:val="00BF2A8F"/>
    <w:rsid w:val="00BF2F16"/>
    <w:rsid w:val="00BF39F2"/>
    <w:rsid w:val="00BF43A7"/>
    <w:rsid w:val="00BF476A"/>
    <w:rsid w:val="00BF4CCB"/>
    <w:rsid w:val="00BF56F1"/>
    <w:rsid w:val="00BF59EC"/>
    <w:rsid w:val="00BF5ED8"/>
    <w:rsid w:val="00BF6D0E"/>
    <w:rsid w:val="00BF776B"/>
    <w:rsid w:val="00BF7BD6"/>
    <w:rsid w:val="00BF7FD1"/>
    <w:rsid w:val="00C00E82"/>
    <w:rsid w:val="00C00FCF"/>
    <w:rsid w:val="00C01147"/>
    <w:rsid w:val="00C011DF"/>
    <w:rsid w:val="00C01DAF"/>
    <w:rsid w:val="00C02C41"/>
    <w:rsid w:val="00C0351D"/>
    <w:rsid w:val="00C04276"/>
    <w:rsid w:val="00C0447E"/>
    <w:rsid w:val="00C047BA"/>
    <w:rsid w:val="00C04D13"/>
    <w:rsid w:val="00C04E8A"/>
    <w:rsid w:val="00C0535A"/>
    <w:rsid w:val="00C05397"/>
    <w:rsid w:val="00C05521"/>
    <w:rsid w:val="00C058F0"/>
    <w:rsid w:val="00C06818"/>
    <w:rsid w:val="00C06EA9"/>
    <w:rsid w:val="00C06EBD"/>
    <w:rsid w:val="00C07B0B"/>
    <w:rsid w:val="00C105D6"/>
    <w:rsid w:val="00C10C56"/>
    <w:rsid w:val="00C11889"/>
    <w:rsid w:val="00C11E28"/>
    <w:rsid w:val="00C11F61"/>
    <w:rsid w:val="00C1206A"/>
    <w:rsid w:val="00C125F9"/>
    <w:rsid w:val="00C12E6B"/>
    <w:rsid w:val="00C134C7"/>
    <w:rsid w:val="00C143C5"/>
    <w:rsid w:val="00C147F3"/>
    <w:rsid w:val="00C149D9"/>
    <w:rsid w:val="00C14B2E"/>
    <w:rsid w:val="00C14CA3"/>
    <w:rsid w:val="00C14F32"/>
    <w:rsid w:val="00C1604B"/>
    <w:rsid w:val="00C16216"/>
    <w:rsid w:val="00C164D3"/>
    <w:rsid w:val="00C169CE"/>
    <w:rsid w:val="00C175BD"/>
    <w:rsid w:val="00C17CEB"/>
    <w:rsid w:val="00C20160"/>
    <w:rsid w:val="00C2088B"/>
    <w:rsid w:val="00C20F29"/>
    <w:rsid w:val="00C21013"/>
    <w:rsid w:val="00C210DF"/>
    <w:rsid w:val="00C210FB"/>
    <w:rsid w:val="00C21129"/>
    <w:rsid w:val="00C21DC2"/>
    <w:rsid w:val="00C2237F"/>
    <w:rsid w:val="00C227F2"/>
    <w:rsid w:val="00C23B01"/>
    <w:rsid w:val="00C24849"/>
    <w:rsid w:val="00C249FD"/>
    <w:rsid w:val="00C2613C"/>
    <w:rsid w:val="00C262F7"/>
    <w:rsid w:val="00C2644A"/>
    <w:rsid w:val="00C265E1"/>
    <w:rsid w:val="00C26B7D"/>
    <w:rsid w:val="00C26FF0"/>
    <w:rsid w:val="00C27227"/>
    <w:rsid w:val="00C30D02"/>
    <w:rsid w:val="00C312B8"/>
    <w:rsid w:val="00C316C1"/>
    <w:rsid w:val="00C31B0B"/>
    <w:rsid w:val="00C31F24"/>
    <w:rsid w:val="00C323FA"/>
    <w:rsid w:val="00C33E0E"/>
    <w:rsid w:val="00C33E6D"/>
    <w:rsid w:val="00C349CD"/>
    <w:rsid w:val="00C35169"/>
    <w:rsid w:val="00C359F7"/>
    <w:rsid w:val="00C365AB"/>
    <w:rsid w:val="00C37634"/>
    <w:rsid w:val="00C40187"/>
    <w:rsid w:val="00C4075E"/>
    <w:rsid w:val="00C407C3"/>
    <w:rsid w:val="00C40FD7"/>
    <w:rsid w:val="00C41493"/>
    <w:rsid w:val="00C417EC"/>
    <w:rsid w:val="00C42485"/>
    <w:rsid w:val="00C4296D"/>
    <w:rsid w:val="00C42B9F"/>
    <w:rsid w:val="00C4403E"/>
    <w:rsid w:val="00C44151"/>
    <w:rsid w:val="00C441F6"/>
    <w:rsid w:val="00C45773"/>
    <w:rsid w:val="00C45853"/>
    <w:rsid w:val="00C47130"/>
    <w:rsid w:val="00C473C1"/>
    <w:rsid w:val="00C502E4"/>
    <w:rsid w:val="00C503C0"/>
    <w:rsid w:val="00C50457"/>
    <w:rsid w:val="00C50A59"/>
    <w:rsid w:val="00C50A68"/>
    <w:rsid w:val="00C50BEE"/>
    <w:rsid w:val="00C50EED"/>
    <w:rsid w:val="00C5131A"/>
    <w:rsid w:val="00C52188"/>
    <w:rsid w:val="00C523DB"/>
    <w:rsid w:val="00C5303F"/>
    <w:rsid w:val="00C530C8"/>
    <w:rsid w:val="00C536B3"/>
    <w:rsid w:val="00C53FFF"/>
    <w:rsid w:val="00C552DB"/>
    <w:rsid w:val="00C552F1"/>
    <w:rsid w:val="00C556A9"/>
    <w:rsid w:val="00C557FF"/>
    <w:rsid w:val="00C55A72"/>
    <w:rsid w:val="00C55D39"/>
    <w:rsid w:val="00C55DF5"/>
    <w:rsid w:val="00C562D8"/>
    <w:rsid w:val="00C563EB"/>
    <w:rsid w:val="00C56F05"/>
    <w:rsid w:val="00C57244"/>
    <w:rsid w:val="00C57A43"/>
    <w:rsid w:val="00C60635"/>
    <w:rsid w:val="00C608C1"/>
    <w:rsid w:val="00C60BBD"/>
    <w:rsid w:val="00C60BC0"/>
    <w:rsid w:val="00C612B2"/>
    <w:rsid w:val="00C6137A"/>
    <w:rsid w:val="00C6175A"/>
    <w:rsid w:val="00C627A4"/>
    <w:rsid w:val="00C63405"/>
    <w:rsid w:val="00C638EC"/>
    <w:rsid w:val="00C63B7C"/>
    <w:rsid w:val="00C63C97"/>
    <w:rsid w:val="00C63F28"/>
    <w:rsid w:val="00C64B0D"/>
    <w:rsid w:val="00C64F31"/>
    <w:rsid w:val="00C652B3"/>
    <w:rsid w:val="00C66243"/>
    <w:rsid w:val="00C672DE"/>
    <w:rsid w:val="00C6748B"/>
    <w:rsid w:val="00C6749A"/>
    <w:rsid w:val="00C67657"/>
    <w:rsid w:val="00C7090D"/>
    <w:rsid w:val="00C70C64"/>
    <w:rsid w:val="00C7100C"/>
    <w:rsid w:val="00C7390F"/>
    <w:rsid w:val="00C73B30"/>
    <w:rsid w:val="00C73BA8"/>
    <w:rsid w:val="00C73FEE"/>
    <w:rsid w:val="00C7419F"/>
    <w:rsid w:val="00C7452D"/>
    <w:rsid w:val="00C74CF7"/>
    <w:rsid w:val="00C753FB"/>
    <w:rsid w:val="00C75EC7"/>
    <w:rsid w:val="00C7620F"/>
    <w:rsid w:val="00C76A26"/>
    <w:rsid w:val="00C76D14"/>
    <w:rsid w:val="00C76FA7"/>
    <w:rsid w:val="00C77702"/>
    <w:rsid w:val="00C81BCB"/>
    <w:rsid w:val="00C82300"/>
    <w:rsid w:val="00C8244A"/>
    <w:rsid w:val="00C82B89"/>
    <w:rsid w:val="00C82D03"/>
    <w:rsid w:val="00C82F69"/>
    <w:rsid w:val="00C82F76"/>
    <w:rsid w:val="00C83604"/>
    <w:rsid w:val="00C83803"/>
    <w:rsid w:val="00C83A78"/>
    <w:rsid w:val="00C8463D"/>
    <w:rsid w:val="00C84920"/>
    <w:rsid w:val="00C84CD0"/>
    <w:rsid w:val="00C84D93"/>
    <w:rsid w:val="00C85134"/>
    <w:rsid w:val="00C859FE"/>
    <w:rsid w:val="00C85E57"/>
    <w:rsid w:val="00C86A74"/>
    <w:rsid w:val="00C86BC6"/>
    <w:rsid w:val="00C86D8B"/>
    <w:rsid w:val="00C870CA"/>
    <w:rsid w:val="00C87565"/>
    <w:rsid w:val="00C877B8"/>
    <w:rsid w:val="00C90757"/>
    <w:rsid w:val="00C9078C"/>
    <w:rsid w:val="00C90889"/>
    <w:rsid w:val="00C923FC"/>
    <w:rsid w:val="00C92443"/>
    <w:rsid w:val="00C931E9"/>
    <w:rsid w:val="00C93E7D"/>
    <w:rsid w:val="00C94537"/>
    <w:rsid w:val="00C95DF9"/>
    <w:rsid w:val="00C96435"/>
    <w:rsid w:val="00C965B2"/>
    <w:rsid w:val="00C96928"/>
    <w:rsid w:val="00C96ABD"/>
    <w:rsid w:val="00C97511"/>
    <w:rsid w:val="00CA0D00"/>
    <w:rsid w:val="00CA0F6A"/>
    <w:rsid w:val="00CA109C"/>
    <w:rsid w:val="00CA124D"/>
    <w:rsid w:val="00CA1ACA"/>
    <w:rsid w:val="00CA1C96"/>
    <w:rsid w:val="00CA2011"/>
    <w:rsid w:val="00CA22C4"/>
    <w:rsid w:val="00CA29A5"/>
    <w:rsid w:val="00CA2D71"/>
    <w:rsid w:val="00CA2E10"/>
    <w:rsid w:val="00CA303B"/>
    <w:rsid w:val="00CA367C"/>
    <w:rsid w:val="00CA3784"/>
    <w:rsid w:val="00CA4AB0"/>
    <w:rsid w:val="00CA4CE0"/>
    <w:rsid w:val="00CA5012"/>
    <w:rsid w:val="00CA56BE"/>
    <w:rsid w:val="00CA5815"/>
    <w:rsid w:val="00CA5829"/>
    <w:rsid w:val="00CA5E9B"/>
    <w:rsid w:val="00CA5F1F"/>
    <w:rsid w:val="00CA6DA6"/>
    <w:rsid w:val="00CA7412"/>
    <w:rsid w:val="00CA7776"/>
    <w:rsid w:val="00CA7AC9"/>
    <w:rsid w:val="00CA7BF3"/>
    <w:rsid w:val="00CB0090"/>
    <w:rsid w:val="00CB084B"/>
    <w:rsid w:val="00CB13B0"/>
    <w:rsid w:val="00CB21F3"/>
    <w:rsid w:val="00CB2909"/>
    <w:rsid w:val="00CB346D"/>
    <w:rsid w:val="00CB3ADC"/>
    <w:rsid w:val="00CB3C9C"/>
    <w:rsid w:val="00CB3D29"/>
    <w:rsid w:val="00CB3DEE"/>
    <w:rsid w:val="00CB4A72"/>
    <w:rsid w:val="00CB4B94"/>
    <w:rsid w:val="00CB7340"/>
    <w:rsid w:val="00CB7568"/>
    <w:rsid w:val="00CB7854"/>
    <w:rsid w:val="00CB78A9"/>
    <w:rsid w:val="00CB7B3D"/>
    <w:rsid w:val="00CB7E01"/>
    <w:rsid w:val="00CC034D"/>
    <w:rsid w:val="00CC075C"/>
    <w:rsid w:val="00CC0A41"/>
    <w:rsid w:val="00CC0A7C"/>
    <w:rsid w:val="00CC10C6"/>
    <w:rsid w:val="00CC1869"/>
    <w:rsid w:val="00CC26C8"/>
    <w:rsid w:val="00CC38AE"/>
    <w:rsid w:val="00CC3D2A"/>
    <w:rsid w:val="00CC40B2"/>
    <w:rsid w:val="00CC43A5"/>
    <w:rsid w:val="00CC4845"/>
    <w:rsid w:val="00CC4E53"/>
    <w:rsid w:val="00CC5AA4"/>
    <w:rsid w:val="00CC5EA4"/>
    <w:rsid w:val="00CC6D7B"/>
    <w:rsid w:val="00CC7746"/>
    <w:rsid w:val="00CC7AE9"/>
    <w:rsid w:val="00CC7C40"/>
    <w:rsid w:val="00CD08FD"/>
    <w:rsid w:val="00CD0A2B"/>
    <w:rsid w:val="00CD0F83"/>
    <w:rsid w:val="00CD1C3B"/>
    <w:rsid w:val="00CD3542"/>
    <w:rsid w:val="00CD35A4"/>
    <w:rsid w:val="00CD4338"/>
    <w:rsid w:val="00CD4448"/>
    <w:rsid w:val="00CD47BC"/>
    <w:rsid w:val="00CD4F8A"/>
    <w:rsid w:val="00CD5AC3"/>
    <w:rsid w:val="00CD5BA7"/>
    <w:rsid w:val="00CD5DA9"/>
    <w:rsid w:val="00CD64EF"/>
    <w:rsid w:val="00CD707C"/>
    <w:rsid w:val="00CD728F"/>
    <w:rsid w:val="00CD7602"/>
    <w:rsid w:val="00CD76C4"/>
    <w:rsid w:val="00CD7706"/>
    <w:rsid w:val="00CD778D"/>
    <w:rsid w:val="00CD7890"/>
    <w:rsid w:val="00CD7AA9"/>
    <w:rsid w:val="00CD7D0D"/>
    <w:rsid w:val="00CE1055"/>
    <w:rsid w:val="00CE1231"/>
    <w:rsid w:val="00CE12CE"/>
    <w:rsid w:val="00CE1532"/>
    <w:rsid w:val="00CE1575"/>
    <w:rsid w:val="00CE16C2"/>
    <w:rsid w:val="00CE1CB2"/>
    <w:rsid w:val="00CE20F5"/>
    <w:rsid w:val="00CE24D6"/>
    <w:rsid w:val="00CE2869"/>
    <w:rsid w:val="00CE2CA0"/>
    <w:rsid w:val="00CE2E70"/>
    <w:rsid w:val="00CE3453"/>
    <w:rsid w:val="00CE3619"/>
    <w:rsid w:val="00CE39EA"/>
    <w:rsid w:val="00CE432E"/>
    <w:rsid w:val="00CE44B8"/>
    <w:rsid w:val="00CE483C"/>
    <w:rsid w:val="00CE4C8D"/>
    <w:rsid w:val="00CE57A8"/>
    <w:rsid w:val="00CE5965"/>
    <w:rsid w:val="00CE664E"/>
    <w:rsid w:val="00CE6879"/>
    <w:rsid w:val="00CF0481"/>
    <w:rsid w:val="00CF0614"/>
    <w:rsid w:val="00CF0B9D"/>
    <w:rsid w:val="00CF0F4A"/>
    <w:rsid w:val="00CF19DD"/>
    <w:rsid w:val="00CF23BB"/>
    <w:rsid w:val="00CF27D0"/>
    <w:rsid w:val="00CF3284"/>
    <w:rsid w:val="00CF3411"/>
    <w:rsid w:val="00CF4369"/>
    <w:rsid w:val="00CF51F2"/>
    <w:rsid w:val="00CF5370"/>
    <w:rsid w:val="00CF59E6"/>
    <w:rsid w:val="00CF5AC1"/>
    <w:rsid w:val="00CF5D03"/>
    <w:rsid w:val="00CF5DF2"/>
    <w:rsid w:val="00CF6071"/>
    <w:rsid w:val="00CF70E9"/>
    <w:rsid w:val="00D00E77"/>
    <w:rsid w:val="00D01CB2"/>
    <w:rsid w:val="00D03E53"/>
    <w:rsid w:val="00D04E41"/>
    <w:rsid w:val="00D0533D"/>
    <w:rsid w:val="00D05782"/>
    <w:rsid w:val="00D057F9"/>
    <w:rsid w:val="00D05A21"/>
    <w:rsid w:val="00D05BC1"/>
    <w:rsid w:val="00D06EE3"/>
    <w:rsid w:val="00D071C3"/>
    <w:rsid w:val="00D075A0"/>
    <w:rsid w:val="00D1006A"/>
    <w:rsid w:val="00D10488"/>
    <w:rsid w:val="00D10698"/>
    <w:rsid w:val="00D10B0B"/>
    <w:rsid w:val="00D10CAD"/>
    <w:rsid w:val="00D11503"/>
    <w:rsid w:val="00D13952"/>
    <w:rsid w:val="00D14369"/>
    <w:rsid w:val="00D153CB"/>
    <w:rsid w:val="00D155B4"/>
    <w:rsid w:val="00D15B1B"/>
    <w:rsid w:val="00D166BA"/>
    <w:rsid w:val="00D16F71"/>
    <w:rsid w:val="00D16FD3"/>
    <w:rsid w:val="00D171C2"/>
    <w:rsid w:val="00D17CD8"/>
    <w:rsid w:val="00D20883"/>
    <w:rsid w:val="00D20D5A"/>
    <w:rsid w:val="00D215E3"/>
    <w:rsid w:val="00D218F3"/>
    <w:rsid w:val="00D2203F"/>
    <w:rsid w:val="00D22508"/>
    <w:rsid w:val="00D22EC4"/>
    <w:rsid w:val="00D239D9"/>
    <w:rsid w:val="00D23A70"/>
    <w:rsid w:val="00D25713"/>
    <w:rsid w:val="00D25FD6"/>
    <w:rsid w:val="00D26491"/>
    <w:rsid w:val="00D267F0"/>
    <w:rsid w:val="00D26C99"/>
    <w:rsid w:val="00D272CD"/>
    <w:rsid w:val="00D27671"/>
    <w:rsid w:val="00D276C3"/>
    <w:rsid w:val="00D277CA"/>
    <w:rsid w:val="00D279F3"/>
    <w:rsid w:val="00D27F0A"/>
    <w:rsid w:val="00D3007A"/>
    <w:rsid w:val="00D301A3"/>
    <w:rsid w:val="00D3121B"/>
    <w:rsid w:val="00D31382"/>
    <w:rsid w:val="00D31574"/>
    <w:rsid w:val="00D31C34"/>
    <w:rsid w:val="00D3224A"/>
    <w:rsid w:val="00D3244F"/>
    <w:rsid w:val="00D328CB"/>
    <w:rsid w:val="00D3290C"/>
    <w:rsid w:val="00D32B68"/>
    <w:rsid w:val="00D32F52"/>
    <w:rsid w:val="00D33516"/>
    <w:rsid w:val="00D33840"/>
    <w:rsid w:val="00D34262"/>
    <w:rsid w:val="00D3454D"/>
    <w:rsid w:val="00D34E02"/>
    <w:rsid w:val="00D352E5"/>
    <w:rsid w:val="00D359F8"/>
    <w:rsid w:val="00D4019A"/>
    <w:rsid w:val="00D409B2"/>
    <w:rsid w:val="00D410C6"/>
    <w:rsid w:val="00D4136A"/>
    <w:rsid w:val="00D413D5"/>
    <w:rsid w:val="00D41AE5"/>
    <w:rsid w:val="00D42841"/>
    <w:rsid w:val="00D42F21"/>
    <w:rsid w:val="00D433E5"/>
    <w:rsid w:val="00D4388B"/>
    <w:rsid w:val="00D43AD9"/>
    <w:rsid w:val="00D4400B"/>
    <w:rsid w:val="00D440A3"/>
    <w:rsid w:val="00D44134"/>
    <w:rsid w:val="00D44741"/>
    <w:rsid w:val="00D45063"/>
    <w:rsid w:val="00D45262"/>
    <w:rsid w:val="00D4604B"/>
    <w:rsid w:val="00D460E1"/>
    <w:rsid w:val="00D46E41"/>
    <w:rsid w:val="00D47A74"/>
    <w:rsid w:val="00D50F84"/>
    <w:rsid w:val="00D51025"/>
    <w:rsid w:val="00D51BAA"/>
    <w:rsid w:val="00D51E47"/>
    <w:rsid w:val="00D51F02"/>
    <w:rsid w:val="00D5238E"/>
    <w:rsid w:val="00D5292F"/>
    <w:rsid w:val="00D52F24"/>
    <w:rsid w:val="00D5326E"/>
    <w:rsid w:val="00D537D6"/>
    <w:rsid w:val="00D53A26"/>
    <w:rsid w:val="00D5430F"/>
    <w:rsid w:val="00D556AF"/>
    <w:rsid w:val="00D55DA0"/>
    <w:rsid w:val="00D564DE"/>
    <w:rsid w:val="00D56CF1"/>
    <w:rsid w:val="00D571E1"/>
    <w:rsid w:val="00D57377"/>
    <w:rsid w:val="00D57417"/>
    <w:rsid w:val="00D57871"/>
    <w:rsid w:val="00D6017C"/>
    <w:rsid w:val="00D61681"/>
    <w:rsid w:val="00D61943"/>
    <w:rsid w:val="00D62032"/>
    <w:rsid w:val="00D621C8"/>
    <w:rsid w:val="00D625C5"/>
    <w:rsid w:val="00D6349D"/>
    <w:rsid w:val="00D634CA"/>
    <w:rsid w:val="00D64087"/>
    <w:rsid w:val="00D64535"/>
    <w:rsid w:val="00D64E30"/>
    <w:rsid w:val="00D66643"/>
    <w:rsid w:val="00D66CD1"/>
    <w:rsid w:val="00D67030"/>
    <w:rsid w:val="00D67104"/>
    <w:rsid w:val="00D70B86"/>
    <w:rsid w:val="00D71155"/>
    <w:rsid w:val="00D72D7C"/>
    <w:rsid w:val="00D7313B"/>
    <w:rsid w:val="00D731E7"/>
    <w:rsid w:val="00D7330D"/>
    <w:rsid w:val="00D73A76"/>
    <w:rsid w:val="00D73C16"/>
    <w:rsid w:val="00D73D61"/>
    <w:rsid w:val="00D7540A"/>
    <w:rsid w:val="00D76359"/>
    <w:rsid w:val="00D77556"/>
    <w:rsid w:val="00D77D4C"/>
    <w:rsid w:val="00D80065"/>
    <w:rsid w:val="00D801DD"/>
    <w:rsid w:val="00D80AF8"/>
    <w:rsid w:val="00D80E87"/>
    <w:rsid w:val="00D8129E"/>
    <w:rsid w:val="00D8245D"/>
    <w:rsid w:val="00D82F55"/>
    <w:rsid w:val="00D834AF"/>
    <w:rsid w:val="00D83C19"/>
    <w:rsid w:val="00D83EC9"/>
    <w:rsid w:val="00D8410E"/>
    <w:rsid w:val="00D84F14"/>
    <w:rsid w:val="00D853D7"/>
    <w:rsid w:val="00D856CB"/>
    <w:rsid w:val="00D8585B"/>
    <w:rsid w:val="00D85B5B"/>
    <w:rsid w:val="00D8647A"/>
    <w:rsid w:val="00D864F2"/>
    <w:rsid w:val="00D8765B"/>
    <w:rsid w:val="00D8779B"/>
    <w:rsid w:val="00D87F11"/>
    <w:rsid w:val="00D90D7B"/>
    <w:rsid w:val="00D90FB9"/>
    <w:rsid w:val="00D92184"/>
    <w:rsid w:val="00D92B95"/>
    <w:rsid w:val="00D932F3"/>
    <w:rsid w:val="00D93B20"/>
    <w:rsid w:val="00D93BE1"/>
    <w:rsid w:val="00D93C32"/>
    <w:rsid w:val="00D948B5"/>
    <w:rsid w:val="00D94939"/>
    <w:rsid w:val="00D94A11"/>
    <w:rsid w:val="00D94E56"/>
    <w:rsid w:val="00D95C1C"/>
    <w:rsid w:val="00D96770"/>
    <w:rsid w:val="00D9751E"/>
    <w:rsid w:val="00DA0679"/>
    <w:rsid w:val="00DA1EBE"/>
    <w:rsid w:val="00DA343F"/>
    <w:rsid w:val="00DA36D4"/>
    <w:rsid w:val="00DA3F1E"/>
    <w:rsid w:val="00DA41AB"/>
    <w:rsid w:val="00DA451A"/>
    <w:rsid w:val="00DA4B73"/>
    <w:rsid w:val="00DA4DE0"/>
    <w:rsid w:val="00DA4F69"/>
    <w:rsid w:val="00DA4FB7"/>
    <w:rsid w:val="00DA55E1"/>
    <w:rsid w:val="00DA570C"/>
    <w:rsid w:val="00DA5913"/>
    <w:rsid w:val="00DA6BDC"/>
    <w:rsid w:val="00DA6FCD"/>
    <w:rsid w:val="00DA709A"/>
    <w:rsid w:val="00DA7485"/>
    <w:rsid w:val="00DB00C3"/>
    <w:rsid w:val="00DB02B9"/>
    <w:rsid w:val="00DB040D"/>
    <w:rsid w:val="00DB0A80"/>
    <w:rsid w:val="00DB0D0A"/>
    <w:rsid w:val="00DB0E39"/>
    <w:rsid w:val="00DB126A"/>
    <w:rsid w:val="00DB17DD"/>
    <w:rsid w:val="00DB1901"/>
    <w:rsid w:val="00DB1F1C"/>
    <w:rsid w:val="00DB274E"/>
    <w:rsid w:val="00DB2B66"/>
    <w:rsid w:val="00DB4774"/>
    <w:rsid w:val="00DB4945"/>
    <w:rsid w:val="00DB4A83"/>
    <w:rsid w:val="00DB4CCD"/>
    <w:rsid w:val="00DB6498"/>
    <w:rsid w:val="00DB6BE3"/>
    <w:rsid w:val="00DB6E3C"/>
    <w:rsid w:val="00DB6EF4"/>
    <w:rsid w:val="00DB77ED"/>
    <w:rsid w:val="00DB7BBE"/>
    <w:rsid w:val="00DB7E46"/>
    <w:rsid w:val="00DB7F3F"/>
    <w:rsid w:val="00DC03C4"/>
    <w:rsid w:val="00DC1415"/>
    <w:rsid w:val="00DC2285"/>
    <w:rsid w:val="00DC26B0"/>
    <w:rsid w:val="00DC2B08"/>
    <w:rsid w:val="00DC2E1B"/>
    <w:rsid w:val="00DC2E93"/>
    <w:rsid w:val="00DC33B2"/>
    <w:rsid w:val="00DC3934"/>
    <w:rsid w:val="00DC47A5"/>
    <w:rsid w:val="00DC49D8"/>
    <w:rsid w:val="00DC6A10"/>
    <w:rsid w:val="00DC70F4"/>
    <w:rsid w:val="00DC7B32"/>
    <w:rsid w:val="00DD02C5"/>
    <w:rsid w:val="00DD17C7"/>
    <w:rsid w:val="00DD2CF1"/>
    <w:rsid w:val="00DD2EF8"/>
    <w:rsid w:val="00DD3010"/>
    <w:rsid w:val="00DD3396"/>
    <w:rsid w:val="00DD374B"/>
    <w:rsid w:val="00DD438F"/>
    <w:rsid w:val="00DD43F7"/>
    <w:rsid w:val="00DD45C0"/>
    <w:rsid w:val="00DD4A0F"/>
    <w:rsid w:val="00DD5B28"/>
    <w:rsid w:val="00DD5CD1"/>
    <w:rsid w:val="00DD5F91"/>
    <w:rsid w:val="00DD67AF"/>
    <w:rsid w:val="00DD6897"/>
    <w:rsid w:val="00DD6A01"/>
    <w:rsid w:val="00DD712A"/>
    <w:rsid w:val="00DD76E1"/>
    <w:rsid w:val="00DD79C2"/>
    <w:rsid w:val="00DE0340"/>
    <w:rsid w:val="00DE0545"/>
    <w:rsid w:val="00DE0F00"/>
    <w:rsid w:val="00DE16B9"/>
    <w:rsid w:val="00DE1FED"/>
    <w:rsid w:val="00DE2300"/>
    <w:rsid w:val="00DE2911"/>
    <w:rsid w:val="00DE3346"/>
    <w:rsid w:val="00DE435D"/>
    <w:rsid w:val="00DE48A3"/>
    <w:rsid w:val="00DE512E"/>
    <w:rsid w:val="00DE5D47"/>
    <w:rsid w:val="00DE6921"/>
    <w:rsid w:val="00DE6A72"/>
    <w:rsid w:val="00DE6D77"/>
    <w:rsid w:val="00DE73F1"/>
    <w:rsid w:val="00DE7BFD"/>
    <w:rsid w:val="00DF071B"/>
    <w:rsid w:val="00DF0B18"/>
    <w:rsid w:val="00DF0DD1"/>
    <w:rsid w:val="00DF1A8E"/>
    <w:rsid w:val="00DF1BE2"/>
    <w:rsid w:val="00DF2A6A"/>
    <w:rsid w:val="00DF2CE6"/>
    <w:rsid w:val="00DF4310"/>
    <w:rsid w:val="00DF462C"/>
    <w:rsid w:val="00DF4C67"/>
    <w:rsid w:val="00DF4D86"/>
    <w:rsid w:val="00DF4DEE"/>
    <w:rsid w:val="00DF6EDF"/>
    <w:rsid w:val="00DF7C05"/>
    <w:rsid w:val="00DF7C7E"/>
    <w:rsid w:val="00DF7ECE"/>
    <w:rsid w:val="00E00963"/>
    <w:rsid w:val="00E00C85"/>
    <w:rsid w:val="00E00D99"/>
    <w:rsid w:val="00E01124"/>
    <w:rsid w:val="00E018CA"/>
    <w:rsid w:val="00E02214"/>
    <w:rsid w:val="00E04574"/>
    <w:rsid w:val="00E046FE"/>
    <w:rsid w:val="00E04A76"/>
    <w:rsid w:val="00E0531A"/>
    <w:rsid w:val="00E05590"/>
    <w:rsid w:val="00E05D66"/>
    <w:rsid w:val="00E065AD"/>
    <w:rsid w:val="00E06669"/>
    <w:rsid w:val="00E07324"/>
    <w:rsid w:val="00E07784"/>
    <w:rsid w:val="00E07D74"/>
    <w:rsid w:val="00E1084A"/>
    <w:rsid w:val="00E10EA7"/>
    <w:rsid w:val="00E11406"/>
    <w:rsid w:val="00E119F6"/>
    <w:rsid w:val="00E11AAC"/>
    <w:rsid w:val="00E11AF2"/>
    <w:rsid w:val="00E11B07"/>
    <w:rsid w:val="00E12828"/>
    <w:rsid w:val="00E13646"/>
    <w:rsid w:val="00E13648"/>
    <w:rsid w:val="00E13B81"/>
    <w:rsid w:val="00E13E41"/>
    <w:rsid w:val="00E140FC"/>
    <w:rsid w:val="00E1458A"/>
    <w:rsid w:val="00E1496B"/>
    <w:rsid w:val="00E153C9"/>
    <w:rsid w:val="00E15620"/>
    <w:rsid w:val="00E1583B"/>
    <w:rsid w:val="00E15EAA"/>
    <w:rsid w:val="00E16131"/>
    <w:rsid w:val="00E16A7B"/>
    <w:rsid w:val="00E16D7D"/>
    <w:rsid w:val="00E17105"/>
    <w:rsid w:val="00E173D3"/>
    <w:rsid w:val="00E175CF"/>
    <w:rsid w:val="00E20D44"/>
    <w:rsid w:val="00E215E4"/>
    <w:rsid w:val="00E217F3"/>
    <w:rsid w:val="00E23A8D"/>
    <w:rsid w:val="00E24788"/>
    <w:rsid w:val="00E2490D"/>
    <w:rsid w:val="00E2521E"/>
    <w:rsid w:val="00E26679"/>
    <w:rsid w:val="00E26C6A"/>
    <w:rsid w:val="00E26DDA"/>
    <w:rsid w:val="00E26EEE"/>
    <w:rsid w:val="00E27322"/>
    <w:rsid w:val="00E27CC1"/>
    <w:rsid w:val="00E27F69"/>
    <w:rsid w:val="00E301E8"/>
    <w:rsid w:val="00E304CF"/>
    <w:rsid w:val="00E30AED"/>
    <w:rsid w:val="00E30AF6"/>
    <w:rsid w:val="00E32C99"/>
    <w:rsid w:val="00E333EF"/>
    <w:rsid w:val="00E335DE"/>
    <w:rsid w:val="00E33891"/>
    <w:rsid w:val="00E34296"/>
    <w:rsid w:val="00E3433B"/>
    <w:rsid w:val="00E34740"/>
    <w:rsid w:val="00E34E64"/>
    <w:rsid w:val="00E3503B"/>
    <w:rsid w:val="00E35271"/>
    <w:rsid w:val="00E3569B"/>
    <w:rsid w:val="00E3573F"/>
    <w:rsid w:val="00E358F3"/>
    <w:rsid w:val="00E35B22"/>
    <w:rsid w:val="00E35EAA"/>
    <w:rsid w:val="00E35F94"/>
    <w:rsid w:val="00E367D8"/>
    <w:rsid w:val="00E36DE4"/>
    <w:rsid w:val="00E371D5"/>
    <w:rsid w:val="00E372A2"/>
    <w:rsid w:val="00E375E5"/>
    <w:rsid w:val="00E377E7"/>
    <w:rsid w:val="00E37A76"/>
    <w:rsid w:val="00E37BE9"/>
    <w:rsid w:val="00E37C12"/>
    <w:rsid w:val="00E40D46"/>
    <w:rsid w:val="00E41446"/>
    <w:rsid w:val="00E42ADB"/>
    <w:rsid w:val="00E42B64"/>
    <w:rsid w:val="00E43455"/>
    <w:rsid w:val="00E43C4F"/>
    <w:rsid w:val="00E44BDF"/>
    <w:rsid w:val="00E45488"/>
    <w:rsid w:val="00E45A4A"/>
    <w:rsid w:val="00E466EC"/>
    <w:rsid w:val="00E46DFB"/>
    <w:rsid w:val="00E478B6"/>
    <w:rsid w:val="00E47BF1"/>
    <w:rsid w:val="00E5010D"/>
    <w:rsid w:val="00E501DA"/>
    <w:rsid w:val="00E50225"/>
    <w:rsid w:val="00E50302"/>
    <w:rsid w:val="00E51395"/>
    <w:rsid w:val="00E52847"/>
    <w:rsid w:val="00E53287"/>
    <w:rsid w:val="00E536D7"/>
    <w:rsid w:val="00E537F9"/>
    <w:rsid w:val="00E5381F"/>
    <w:rsid w:val="00E540D4"/>
    <w:rsid w:val="00E545A1"/>
    <w:rsid w:val="00E545FF"/>
    <w:rsid w:val="00E55182"/>
    <w:rsid w:val="00E56905"/>
    <w:rsid w:val="00E56A7B"/>
    <w:rsid w:val="00E56C0B"/>
    <w:rsid w:val="00E6033D"/>
    <w:rsid w:val="00E61382"/>
    <w:rsid w:val="00E625AD"/>
    <w:rsid w:val="00E62BD7"/>
    <w:rsid w:val="00E63280"/>
    <w:rsid w:val="00E641F0"/>
    <w:rsid w:val="00E64237"/>
    <w:rsid w:val="00E64869"/>
    <w:rsid w:val="00E65274"/>
    <w:rsid w:val="00E65938"/>
    <w:rsid w:val="00E67099"/>
    <w:rsid w:val="00E67C8B"/>
    <w:rsid w:val="00E70649"/>
    <w:rsid w:val="00E7095A"/>
    <w:rsid w:val="00E70D1E"/>
    <w:rsid w:val="00E70E75"/>
    <w:rsid w:val="00E72150"/>
    <w:rsid w:val="00E722B4"/>
    <w:rsid w:val="00E7238F"/>
    <w:rsid w:val="00E731C2"/>
    <w:rsid w:val="00E741B5"/>
    <w:rsid w:val="00E74370"/>
    <w:rsid w:val="00E743B7"/>
    <w:rsid w:val="00E74C9A"/>
    <w:rsid w:val="00E7545A"/>
    <w:rsid w:val="00E758B5"/>
    <w:rsid w:val="00E767DD"/>
    <w:rsid w:val="00E76DCA"/>
    <w:rsid w:val="00E7708D"/>
    <w:rsid w:val="00E770B1"/>
    <w:rsid w:val="00E80E0A"/>
    <w:rsid w:val="00E81EBC"/>
    <w:rsid w:val="00E820E6"/>
    <w:rsid w:val="00E82CB8"/>
    <w:rsid w:val="00E835DA"/>
    <w:rsid w:val="00E845E3"/>
    <w:rsid w:val="00E8464D"/>
    <w:rsid w:val="00E8587F"/>
    <w:rsid w:val="00E85C12"/>
    <w:rsid w:val="00E863D6"/>
    <w:rsid w:val="00E8673A"/>
    <w:rsid w:val="00E868D6"/>
    <w:rsid w:val="00E86BBA"/>
    <w:rsid w:val="00E86CF7"/>
    <w:rsid w:val="00E87475"/>
    <w:rsid w:val="00E87EF5"/>
    <w:rsid w:val="00E87FEE"/>
    <w:rsid w:val="00E87FFE"/>
    <w:rsid w:val="00E912E8"/>
    <w:rsid w:val="00E9133E"/>
    <w:rsid w:val="00E91526"/>
    <w:rsid w:val="00E91913"/>
    <w:rsid w:val="00E91A22"/>
    <w:rsid w:val="00E91B03"/>
    <w:rsid w:val="00E91BDB"/>
    <w:rsid w:val="00E92504"/>
    <w:rsid w:val="00E92FCF"/>
    <w:rsid w:val="00E93285"/>
    <w:rsid w:val="00E93AFD"/>
    <w:rsid w:val="00E9464F"/>
    <w:rsid w:val="00E9495B"/>
    <w:rsid w:val="00E94ABD"/>
    <w:rsid w:val="00E966A0"/>
    <w:rsid w:val="00E96855"/>
    <w:rsid w:val="00E96B7F"/>
    <w:rsid w:val="00E96E43"/>
    <w:rsid w:val="00E96F94"/>
    <w:rsid w:val="00E970EB"/>
    <w:rsid w:val="00E97102"/>
    <w:rsid w:val="00E97ECA"/>
    <w:rsid w:val="00E97ED7"/>
    <w:rsid w:val="00E97EEF"/>
    <w:rsid w:val="00EA034D"/>
    <w:rsid w:val="00EA0394"/>
    <w:rsid w:val="00EA0603"/>
    <w:rsid w:val="00EA07F6"/>
    <w:rsid w:val="00EA0BB7"/>
    <w:rsid w:val="00EA0CDC"/>
    <w:rsid w:val="00EA137E"/>
    <w:rsid w:val="00EA13DC"/>
    <w:rsid w:val="00EA14B2"/>
    <w:rsid w:val="00EA1AA8"/>
    <w:rsid w:val="00EA1F1E"/>
    <w:rsid w:val="00EA254D"/>
    <w:rsid w:val="00EA2B73"/>
    <w:rsid w:val="00EA34A8"/>
    <w:rsid w:val="00EA3812"/>
    <w:rsid w:val="00EA3911"/>
    <w:rsid w:val="00EA3FA7"/>
    <w:rsid w:val="00EA3FF5"/>
    <w:rsid w:val="00EA4733"/>
    <w:rsid w:val="00EA50EC"/>
    <w:rsid w:val="00EA5BBB"/>
    <w:rsid w:val="00EA5E3E"/>
    <w:rsid w:val="00EA5F11"/>
    <w:rsid w:val="00EA72E7"/>
    <w:rsid w:val="00EB0358"/>
    <w:rsid w:val="00EB1088"/>
    <w:rsid w:val="00EB1FEF"/>
    <w:rsid w:val="00EB2835"/>
    <w:rsid w:val="00EB2913"/>
    <w:rsid w:val="00EB2944"/>
    <w:rsid w:val="00EB2ED3"/>
    <w:rsid w:val="00EB32D1"/>
    <w:rsid w:val="00EB3A72"/>
    <w:rsid w:val="00EB63D2"/>
    <w:rsid w:val="00EB6B74"/>
    <w:rsid w:val="00EB7143"/>
    <w:rsid w:val="00EC1034"/>
    <w:rsid w:val="00EC2B83"/>
    <w:rsid w:val="00EC5149"/>
    <w:rsid w:val="00EC584E"/>
    <w:rsid w:val="00EC58BD"/>
    <w:rsid w:val="00EC63CD"/>
    <w:rsid w:val="00EC66C6"/>
    <w:rsid w:val="00EC712B"/>
    <w:rsid w:val="00ED0302"/>
    <w:rsid w:val="00ED07A2"/>
    <w:rsid w:val="00ED118A"/>
    <w:rsid w:val="00ED203D"/>
    <w:rsid w:val="00ED21DC"/>
    <w:rsid w:val="00ED23C7"/>
    <w:rsid w:val="00ED2894"/>
    <w:rsid w:val="00ED2962"/>
    <w:rsid w:val="00ED2D29"/>
    <w:rsid w:val="00ED351A"/>
    <w:rsid w:val="00ED44B2"/>
    <w:rsid w:val="00ED45C7"/>
    <w:rsid w:val="00ED4C66"/>
    <w:rsid w:val="00ED4D1C"/>
    <w:rsid w:val="00ED528E"/>
    <w:rsid w:val="00ED5487"/>
    <w:rsid w:val="00ED5D75"/>
    <w:rsid w:val="00ED66B8"/>
    <w:rsid w:val="00ED727C"/>
    <w:rsid w:val="00ED7EEC"/>
    <w:rsid w:val="00EE0C0B"/>
    <w:rsid w:val="00EE1104"/>
    <w:rsid w:val="00EE1C26"/>
    <w:rsid w:val="00EE1C62"/>
    <w:rsid w:val="00EE1F56"/>
    <w:rsid w:val="00EE2B82"/>
    <w:rsid w:val="00EE32F1"/>
    <w:rsid w:val="00EE3B23"/>
    <w:rsid w:val="00EE4A21"/>
    <w:rsid w:val="00EE4EEC"/>
    <w:rsid w:val="00EE532C"/>
    <w:rsid w:val="00EE54B8"/>
    <w:rsid w:val="00EE5CB3"/>
    <w:rsid w:val="00EE61AC"/>
    <w:rsid w:val="00EE6DB6"/>
    <w:rsid w:val="00EF03EC"/>
    <w:rsid w:val="00EF092E"/>
    <w:rsid w:val="00EF0D31"/>
    <w:rsid w:val="00EF141B"/>
    <w:rsid w:val="00EF2600"/>
    <w:rsid w:val="00EF27E1"/>
    <w:rsid w:val="00EF2CC3"/>
    <w:rsid w:val="00EF3118"/>
    <w:rsid w:val="00EF3736"/>
    <w:rsid w:val="00EF383C"/>
    <w:rsid w:val="00EF3B8F"/>
    <w:rsid w:val="00EF3BC0"/>
    <w:rsid w:val="00EF3CA6"/>
    <w:rsid w:val="00EF4C09"/>
    <w:rsid w:val="00EF4DD2"/>
    <w:rsid w:val="00EF5258"/>
    <w:rsid w:val="00EF5763"/>
    <w:rsid w:val="00EF5BFA"/>
    <w:rsid w:val="00EF5F4D"/>
    <w:rsid w:val="00EF63B9"/>
    <w:rsid w:val="00EF63FC"/>
    <w:rsid w:val="00EF6425"/>
    <w:rsid w:val="00EF66BF"/>
    <w:rsid w:val="00EF69BA"/>
    <w:rsid w:val="00EF7240"/>
    <w:rsid w:val="00EF7498"/>
    <w:rsid w:val="00F0071C"/>
    <w:rsid w:val="00F00F46"/>
    <w:rsid w:val="00F0102F"/>
    <w:rsid w:val="00F012CE"/>
    <w:rsid w:val="00F0184F"/>
    <w:rsid w:val="00F01ED6"/>
    <w:rsid w:val="00F02B0E"/>
    <w:rsid w:val="00F03480"/>
    <w:rsid w:val="00F0357D"/>
    <w:rsid w:val="00F0384D"/>
    <w:rsid w:val="00F05D74"/>
    <w:rsid w:val="00F0641C"/>
    <w:rsid w:val="00F067CD"/>
    <w:rsid w:val="00F07849"/>
    <w:rsid w:val="00F07D4A"/>
    <w:rsid w:val="00F1051C"/>
    <w:rsid w:val="00F1067B"/>
    <w:rsid w:val="00F10A2B"/>
    <w:rsid w:val="00F11218"/>
    <w:rsid w:val="00F11355"/>
    <w:rsid w:val="00F113BB"/>
    <w:rsid w:val="00F11756"/>
    <w:rsid w:val="00F120FB"/>
    <w:rsid w:val="00F121EF"/>
    <w:rsid w:val="00F12CA2"/>
    <w:rsid w:val="00F138EB"/>
    <w:rsid w:val="00F14111"/>
    <w:rsid w:val="00F141CA"/>
    <w:rsid w:val="00F143BC"/>
    <w:rsid w:val="00F1479B"/>
    <w:rsid w:val="00F147E1"/>
    <w:rsid w:val="00F152A1"/>
    <w:rsid w:val="00F15739"/>
    <w:rsid w:val="00F16438"/>
    <w:rsid w:val="00F170A8"/>
    <w:rsid w:val="00F17555"/>
    <w:rsid w:val="00F1798F"/>
    <w:rsid w:val="00F17DA7"/>
    <w:rsid w:val="00F201ED"/>
    <w:rsid w:val="00F217E7"/>
    <w:rsid w:val="00F21E48"/>
    <w:rsid w:val="00F229D4"/>
    <w:rsid w:val="00F22B34"/>
    <w:rsid w:val="00F23647"/>
    <w:rsid w:val="00F23E18"/>
    <w:rsid w:val="00F2452A"/>
    <w:rsid w:val="00F24AAB"/>
    <w:rsid w:val="00F24EFC"/>
    <w:rsid w:val="00F2542D"/>
    <w:rsid w:val="00F25487"/>
    <w:rsid w:val="00F25608"/>
    <w:rsid w:val="00F25631"/>
    <w:rsid w:val="00F25825"/>
    <w:rsid w:val="00F25944"/>
    <w:rsid w:val="00F26F13"/>
    <w:rsid w:val="00F271BE"/>
    <w:rsid w:val="00F27B59"/>
    <w:rsid w:val="00F27E8A"/>
    <w:rsid w:val="00F27ECA"/>
    <w:rsid w:val="00F302FA"/>
    <w:rsid w:val="00F30A70"/>
    <w:rsid w:val="00F30B23"/>
    <w:rsid w:val="00F30EAE"/>
    <w:rsid w:val="00F3155A"/>
    <w:rsid w:val="00F3174A"/>
    <w:rsid w:val="00F31F5E"/>
    <w:rsid w:val="00F325E7"/>
    <w:rsid w:val="00F327B7"/>
    <w:rsid w:val="00F33333"/>
    <w:rsid w:val="00F345DB"/>
    <w:rsid w:val="00F34922"/>
    <w:rsid w:val="00F34997"/>
    <w:rsid w:val="00F34D67"/>
    <w:rsid w:val="00F34E1C"/>
    <w:rsid w:val="00F34FE7"/>
    <w:rsid w:val="00F3538C"/>
    <w:rsid w:val="00F353E3"/>
    <w:rsid w:val="00F358DF"/>
    <w:rsid w:val="00F35C91"/>
    <w:rsid w:val="00F36385"/>
    <w:rsid w:val="00F36426"/>
    <w:rsid w:val="00F36AE4"/>
    <w:rsid w:val="00F37D3F"/>
    <w:rsid w:val="00F37D80"/>
    <w:rsid w:val="00F40F9B"/>
    <w:rsid w:val="00F4110A"/>
    <w:rsid w:val="00F41893"/>
    <w:rsid w:val="00F42709"/>
    <w:rsid w:val="00F42742"/>
    <w:rsid w:val="00F42A02"/>
    <w:rsid w:val="00F43122"/>
    <w:rsid w:val="00F439F0"/>
    <w:rsid w:val="00F43F4D"/>
    <w:rsid w:val="00F43F79"/>
    <w:rsid w:val="00F44165"/>
    <w:rsid w:val="00F444D1"/>
    <w:rsid w:val="00F44D06"/>
    <w:rsid w:val="00F44E8B"/>
    <w:rsid w:val="00F45BDC"/>
    <w:rsid w:val="00F45D87"/>
    <w:rsid w:val="00F47C7E"/>
    <w:rsid w:val="00F47FFC"/>
    <w:rsid w:val="00F5009B"/>
    <w:rsid w:val="00F51420"/>
    <w:rsid w:val="00F51A54"/>
    <w:rsid w:val="00F51A93"/>
    <w:rsid w:val="00F51B99"/>
    <w:rsid w:val="00F5266D"/>
    <w:rsid w:val="00F529EA"/>
    <w:rsid w:val="00F52A86"/>
    <w:rsid w:val="00F52BD9"/>
    <w:rsid w:val="00F52F0C"/>
    <w:rsid w:val="00F545A8"/>
    <w:rsid w:val="00F54C0D"/>
    <w:rsid w:val="00F55398"/>
    <w:rsid w:val="00F555D5"/>
    <w:rsid w:val="00F5662B"/>
    <w:rsid w:val="00F56811"/>
    <w:rsid w:val="00F57243"/>
    <w:rsid w:val="00F5730C"/>
    <w:rsid w:val="00F574C1"/>
    <w:rsid w:val="00F575BC"/>
    <w:rsid w:val="00F57930"/>
    <w:rsid w:val="00F57F1C"/>
    <w:rsid w:val="00F6067D"/>
    <w:rsid w:val="00F60903"/>
    <w:rsid w:val="00F60EDC"/>
    <w:rsid w:val="00F6203D"/>
    <w:rsid w:val="00F6238C"/>
    <w:rsid w:val="00F62C7A"/>
    <w:rsid w:val="00F63150"/>
    <w:rsid w:val="00F6339A"/>
    <w:rsid w:val="00F633AE"/>
    <w:rsid w:val="00F63C76"/>
    <w:rsid w:val="00F64DBC"/>
    <w:rsid w:val="00F65854"/>
    <w:rsid w:val="00F65A9E"/>
    <w:rsid w:val="00F65B7F"/>
    <w:rsid w:val="00F6685B"/>
    <w:rsid w:val="00F66C6D"/>
    <w:rsid w:val="00F66FCF"/>
    <w:rsid w:val="00F670CC"/>
    <w:rsid w:val="00F67B09"/>
    <w:rsid w:val="00F70422"/>
    <w:rsid w:val="00F7084C"/>
    <w:rsid w:val="00F71611"/>
    <w:rsid w:val="00F718E1"/>
    <w:rsid w:val="00F728B0"/>
    <w:rsid w:val="00F72FDD"/>
    <w:rsid w:val="00F73808"/>
    <w:rsid w:val="00F74083"/>
    <w:rsid w:val="00F75321"/>
    <w:rsid w:val="00F76918"/>
    <w:rsid w:val="00F76CD0"/>
    <w:rsid w:val="00F7784C"/>
    <w:rsid w:val="00F80429"/>
    <w:rsid w:val="00F8082E"/>
    <w:rsid w:val="00F80FFD"/>
    <w:rsid w:val="00F816CE"/>
    <w:rsid w:val="00F8192F"/>
    <w:rsid w:val="00F83DD5"/>
    <w:rsid w:val="00F846F2"/>
    <w:rsid w:val="00F847A8"/>
    <w:rsid w:val="00F847EC"/>
    <w:rsid w:val="00F8480D"/>
    <w:rsid w:val="00F8521B"/>
    <w:rsid w:val="00F85F73"/>
    <w:rsid w:val="00F86547"/>
    <w:rsid w:val="00F87468"/>
    <w:rsid w:val="00F875D9"/>
    <w:rsid w:val="00F87947"/>
    <w:rsid w:val="00F87C50"/>
    <w:rsid w:val="00F87CDC"/>
    <w:rsid w:val="00F906F6"/>
    <w:rsid w:val="00F90886"/>
    <w:rsid w:val="00F90DCF"/>
    <w:rsid w:val="00F91DFA"/>
    <w:rsid w:val="00F91E88"/>
    <w:rsid w:val="00F91F84"/>
    <w:rsid w:val="00F928B5"/>
    <w:rsid w:val="00F92E56"/>
    <w:rsid w:val="00F9331C"/>
    <w:rsid w:val="00F94DCE"/>
    <w:rsid w:val="00F94DEC"/>
    <w:rsid w:val="00F94F1B"/>
    <w:rsid w:val="00F954F2"/>
    <w:rsid w:val="00F95C55"/>
    <w:rsid w:val="00F95F01"/>
    <w:rsid w:val="00F96CEB"/>
    <w:rsid w:val="00F96F3E"/>
    <w:rsid w:val="00F97447"/>
    <w:rsid w:val="00F974F7"/>
    <w:rsid w:val="00F9792D"/>
    <w:rsid w:val="00FA00A4"/>
    <w:rsid w:val="00FA02E1"/>
    <w:rsid w:val="00FA034E"/>
    <w:rsid w:val="00FA036D"/>
    <w:rsid w:val="00FA0915"/>
    <w:rsid w:val="00FA0A32"/>
    <w:rsid w:val="00FA10BD"/>
    <w:rsid w:val="00FA11A3"/>
    <w:rsid w:val="00FA18E0"/>
    <w:rsid w:val="00FA1D28"/>
    <w:rsid w:val="00FA2CF3"/>
    <w:rsid w:val="00FA3605"/>
    <w:rsid w:val="00FA3E24"/>
    <w:rsid w:val="00FA3FE3"/>
    <w:rsid w:val="00FA49F3"/>
    <w:rsid w:val="00FA4BD0"/>
    <w:rsid w:val="00FA4E46"/>
    <w:rsid w:val="00FA4FD4"/>
    <w:rsid w:val="00FA51E1"/>
    <w:rsid w:val="00FA545A"/>
    <w:rsid w:val="00FA5FE5"/>
    <w:rsid w:val="00FA643E"/>
    <w:rsid w:val="00FA6C04"/>
    <w:rsid w:val="00FA72B8"/>
    <w:rsid w:val="00FA75C4"/>
    <w:rsid w:val="00FA7616"/>
    <w:rsid w:val="00FA769B"/>
    <w:rsid w:val="00FA7F7B"/>
    <w:rsid w:val="00FB0257"/>
    <w:rsid w:val="00FB0A55"/>
    <w:rsid w:val="00FB1189"/>
    <w:rsid w:val="00FB1577"/>
    <w:rsid w:val="00FB1F2E"/>
    <w:rsid w:val="00FB36F8"/>
    <w:rsid w:val="00FB4FA1"/>
    <w:rsid w:val="00FB51AC"/>
    <w:rsid w:val="00FB5289"/>
    <w:rsid w:val="00FB54B3"/>
    <w:rsid w:val="00FB5A55"/>
    <w:rsid w:val="00FB5AAB"/>
    <w:rsid w:val="00FB5AF6"/>
    <w:rsid w:val="00FB5D1C"/>
    <w:rsid w:val="00FB6933"/>
    <w:rsid w:val="00FB6E7E"/>
    <w:rsid w:val="00FB6F73"/>
    <w:rsid w:val="00FB767B"/>
    <w:rsid w:val="00FB79DA"/>
    <w:rsid w:val="00FB7E96"/>
    <w:rsid w:val="00FC0316"/>
    <w:rsid w:val="00FC13AA"/>
    <w:rsid w:val="00FC155C"/>
    <w:rsid w:val="00FC1848"/>
    <w:rsid w:val="00FC1A63"/>
    <w:rsid w:val="00FC22D0"/>
    <w:rsid w:val="00FC22F1"/>
    <w:rsid w:val="00FC2B35"/>
    <w:rsid w:val="00FC3358"/>
    <w:rsid w:val="00FC42F0"/>
    <w:rsid w:val="00FC49DA"/>
    <w:rsid w:val="00FC4ECE"/>
    <w:rsid w:val="00FC54C7"/>
    <w:rsid w:val="00FC5F44"/>
    <w:rsid w:val="00FC6129"/>
    <w:rsid w:val="00FC6729"/>
    <w:rsid w:val="00FC6D90"/>
    <w:rsid w:val="00FC70E8"/>
    <w:rsid w:val="00FC7A14"/>
    <w:rsid w:val="00FC7AC3"/>
    <w:rsid w:val="00FC7C0D"/>
    <w:rsid w:val="00FD0988"/>
    <w:rsid w:val="00FD09DE"/>
    <w:rsid w:val="00FD10DB"/>
    <w:rsid w:val="00FD152F"/>
    <w:rsid w:val="00FD1609"/>
    <w:rsid w:val="00FD1655"/>
    <w:rsid w:val="00FD2B38"/>
    <w:rsid w:val="00FD35BB"/>
    <w:rsid w:val="00FD37F6"/>
    <w:rsid w:val="00FD4AA8"/>
    <w:rsid w:val="00FD5117"/>
    <w:rsid w:val="00FD52DA"/>
    <w:rsid w:val="00FD53CA"/>
    <w:rsid w:val="00FD5692"/>
    <w:rsid w:val="00FD5B32"/>
    <w:rsid w:val="00FD6493"/>
    <w:rsid w:val="00FD7029"/>
    <w:rsid w:val="00FD7397"/>
    <w:rsid w:val="00FD7490"/>
    <w:rsid w:val="00FD75A0"/>
    <w:rsid w:val="00FE009B"/>
    <w:rsid w:val="00FE1531"/>
    <w:rsid w:val="00FE160C"/>
    <w:rsid w:val="00FE1795"/>
    <w:rsid w:val="00FE1CB1"/>
    <w:rsid w:val="00FE2964"/>
    <w:rsid w:val="00FE2D9D"/>
    <w:rsid w:val="00FE32A0"/>
    <w:rsid w:val="00FE3320"/>
    <w:rsid w:val="00FE43F2"/>
    <w:rsid w:val="00FE4D69"/>
    <w:rsid w:val="00FE63D2"/>
    <w:rsid w:val="00FE6762"/>
    <w:rsid w:val="00FE681E"/>
    <w:rsid w:val="00FE6DE4"/>
    <w:rsid w:val="00FE7914"/>
    <w:rsid w:val="00FE7C6E"/>
    <w:rsid w:val="00FF0E44"/>
    <w:rsid w:val="00FF0F4C"/>
    <w:rsid w:val="00FF1365"/>
    <w:rsid w:val="00FF13D2"/>
    <w:rsid w:val="00FF1F1A"/>
    <w:rsid w:val="00FF1F87"/>
    <w:rsid w:val="00FF2BD8"/>
    <w:rsid w:val="00FF2D24"/>
    <w:rsid w:val="00FF320E"/>
    <w:rsid w:val="00FF330E"/>
    <w:rsid w:val="00FF3D52"/>
    <w:rsid w:val="00FF5269"/>
    <w:rsid w:val="00FF612D"/>
    <w:rsid w:val="00FF6250"/>
    <w:rsid w:val="00FF651D"/>
    <w:rsid w:val="00FF6C6E"/>
    <w:rsid w:val="00FF709E"/>
    <w:rsid w:val="00FF7168"/>
    <w:rsid w:val="00FF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24"/>
    <w:pPr>
      <w:suppressAutoHyphens/>
    </w:pPr>
    <w:rPr>
      <w:rFonts w:ascii="Calibri" w:eastAsia="Arial Unicode MS" w:hAnsi="Calibri" w:cs="font392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rsid w:val="00E07324"/>
    <w:pPr>
      <w:widowControl w:val="0"/>
      <w:suppressAutoHyphens/>
      <w:ind w:left="720"/>
    </w:pPr>
    <w:rPr>
      <w:rFonts w:ascii="Calibri" w:eastAsia="Arial Unicode MS" w:hAnsi="Calibri" w:cs="font392"/>
      <w:kern w:val="1"/>
      <w:lang w:eastAsia="ar-SA"/>
    </w:rPr>
  </w:style>
  <w:style w:type="paragraph" w:styleId="a3">
    <w:name w:val="footer"/>
    <w:link w:val="a4"/>
    <w:rsid w:val="00E07324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Arial Unicode MS" w:hAnsi="Calibri" w:cs="font392"/>
      <w:kern w:val="1"/>
      <w:lang w:eastAsia="ar-SA"/>
    </w:rPr>
  </w:style>
  <w:style w:type="character" w:customStyle="1" w:styleId="a4">
    <w:name w:val="Нижний колонтитул Знак"/>
    <w:basedOn w:val="a0"/>
    <w:link w:val="a3"/>
    <w:rsid w:val="00E07324"/>
    <w:rPr>
      <w:rFonts w:ascii="Calibri" w:eastAsia="Arial Unicode MS" w:hAnsi="Calibri" w:cs="font392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2017-10-31T12:34:00Z</cp:lastPrinted>
  <dcterms:created xsi:type="dcterms:W3CDTF">2017-10-31T11:38:00Z</dcterms:created>
  <dcterms:modified xsi:type="dcterms:W3CDTF">2017-10-31T12:37:00Z</dcterms:modified>
</cp:coreProperties>
</file>