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60" w:rsidRPr="00D7390E" w:rsidRDefault="00EA0860" w:rsidP="00EA086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7390E">
        <w:rPr>
          <w:rFonts w:ascii="Times New Roman" w:hAnsi="Times New Roman"/>
          <w:b/>
          <w:sz w:val="24"/>
          <w:szCs w:val="24"/>
        </w:rPr>
        <w:t>Муниципальное</w:t>
      </w:r>
      <w:r>
        <w:rPr>
          <w:rFonts w:ascii="Times New Roman" w:hAnsi="Times New Roman"/>
          <w:b/>
          <w:sz w:val="24"/>
          <w:szCs w:val="24"/>
        </w:rPr>
        <w:t xml:space="preserve"> ка</w:t>
      </w:r>
      <w:r w:rsidRPr="00D7390E">
        <w:rPr>
          <w:rFonts w:ascii="Times New Roman" w:hAnsi="Times New Roman"/>
          <w:b/>
          <w:sz w:val="24"/>
          <w:szCs w:val="24"/>
        </w:rPr>
        <w:t>зён</w:t>
      </w:r>
      <w:r>
        <w:rPr>
          <w:rFonts w:ascii="Times New Roman" w:hAnsi="Times New Roman"/>
          <w:b/>
          <w:sz w:val="24"/>
          <w:szCs w:val="24"/>
        </w:rPr>
        <w:t>н</w:t>
      </w:r>
      <w:r w:rsidRPr="00D7390E">
        <w:rPr>
          <w:rFonts w:ascii="Times New Roman" w:hAnsi="Times New Roman"/>
          <w:b/>
          <w:sz w:val="24"/>
          <w:szCs w:val="24"/>
        </w:rPr>
        <w:t>ое  общеобразовательное учреждение</w:t>
      </w:r>
    </w:p>
    <w:p w:rsidR="00EA0860" w:rsidRDefault="00724754" w:rsidP="00EA086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EA0860" w:rsidRPr="00D7390E">
        <w:rPr>
          <w:rFonts w:ascii="Times New Roman" w:hAnsi="Times New Roman"/>
          <w:b/>
          <w:sz w:val="24"/>
          <w:szCs w:val="24"/>
        </w:rPr>
        <w:t>Эльтонская</w:t>
      </w:r>
      <w:proofErr w:type="spellEnd"/>
      <w:r w:rsidR="00EA0860" w:rsidRPr="00D7390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A0860" w:rsidRPr="00D7390E">
        <w:rPr>
          <w:rFonts w:ascii="Times New Roman" w:hAnsi="Times New Roman"/>
          <w:b/>
          <w:sz w:val="24"/>
          <w:szCs w:val="24"/>
        </w:rPr>
        <w:t>средняя школа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24754" w:rsidRPr="00D7390E" w:rsidRDefault="00724754" w:rsidP="00EA086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Палласовского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муниципального района Волгоградской области</w:t>
      </w:r>
    </w:p>
    <w:p w:rsidR="00EA0860" w:rsidRPr="00D7390E" w:rsidRDefault="00EA0860" w:rsidP="00EA0860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EA0860" w:rsidRPr="00D7390E" w:rsidRDefault="00EA0860" w:rsidP="00EA0860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EA0860" w:rsidRDefault="00EA0860" w:rsidP="00EA0860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EA0860" w:rsidRDefault="00EA0860" w:rsidP="00EA0860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EA0860" w:rsidRDefault="00EA0860" w:rsidP="00EA0860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EA0860" w:rsidRDefault="00EA0860" w:rsidP="00EA0860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EA0860" w:rsidRDefault="00EA0860" w:rsidP="00EA0860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EA0860" w:rsidRDefault="00EA0860" w:rsidP="00EA0860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EA0860" w:rsidRDefault="00EA0860" w:rsidP="00EA0860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EA0860" w:rsidRDefault="00EA0860" w:rsidP="00EA0860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EA0860" w:rsidRDefault="00EA0860" w:rsidP="00EA0860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EA0860" w:rsidRPr="00D7390E" w:rsidRDefault="00EA0860" w:rsidP="00EA0860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EA0860" w:rsidRPr="00D7390E" w:rsidRDefault="00EA0860" w:rsidP="00EA0860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EA0860" w:rsidRPr="007178E7" w:rsidRDefault="00EA0860" w:rsidP="00EA0860">
      <w:pPr>
        <w:pStyle w:val="a6"/>
        <w:rPr>
          <w:rFonts w:ascii="Times New Roman" w:hAnsi="Times New Roman"/>
          <w:b/>
          <w:sz w:val="28"/>
          <w:szCs w:val="28"/>
          <w:u w:val="single"/>
        </w:rPr>
      </w:pPr>
    </w:p>
    <w:p w:rsidR="00EA0860" w:rsidRPr="00724754" w:rsidRDefault="00EA0860" w:rsidP="00EA086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24754">
        <w:rPr>
          <w:rFonts w:ascii="Times New Roman" w:hAnsi="Times New Roman"/>
          <w:b/>
          <w:sz w:val="28"/>
          <w:szCs w:val="28"/>
        </w:rPr>
        <w:t>Урок литературного чтения в 3 классе</w:t>
      </w:r>
    </w:p>
    <w:p w:rsidR="00EA0860" w:rsidRPr="00724754" w:rsidRDefault="00EA0860" w:rsidP="00EA086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24754">
        <w:rPr>
          <w:rFonts w:ascii="Times New Roman" w:hAnsi="Times New Roman"/>
          <w:b/>
          <w:sz w:val="28"/>
          <w:szCs w:val="28"/>
        </w:rPr>
        <w:t xml:space="preserve">Тема: </w:t>
      </w:r>
      <w:r w:rsidR="00724754" w:rsidRPr="00724754">
        <w:rPr>
          <w:rFonts w:ascii="Times New Roman" w:hAnsi="Times New Roman"/>
          <w:b/>
          <w:sz w:val="28"/>
          <w:szCs w:val="28"/>
        </w:rPr>
        <w:t>Дети на войне.</w:t>
      </w:r>
      <w:r w:rsidR="00237D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24754">
        <w:rPr>
          <w:rFonts w:ascii="Times New Roman" w:hAnsi="Times New Roman"/>
          <w:b/>
          <w:sz w:val="28"/>
          <w:szCs w:val="28"/>
        </w:rPr>
        <w:t>А.Т.Твардовский</w:t>
      </w:r>
      <w:proofErr w:type="spellEnd"/>
      <w:r w:rsidRPr="00724754">
        <w:rPr>
          <w:rFonts w:ascii="Times New Roman" w:hAnsi="Times New Roman"/>
          <w:b/>
          <w:sz w:val="28"/>
          <w:szCs w:val="28"/>
        </w:rPr>
        <w:t xml:space="preserve"> «Рассказ танкиста»</w:t>
      </w:r>
    </w:p>
    <w:p w:rsidR="00EA0860" w:rsidRPr="00724754" w:rsidRDefault="00EA0860" w:rsidP="00EA086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24754">
        <w:rPr>
          <w:rFonts w:ascii="Times New Roman" w:hAnsi="Times New Roman"/>
          <w:b/>
          <w:sz w:val="28"/>
          <w:szCs w:val="28"/>
        </w:rPr>
        <w:t>УМК  «Школа России»</w:t>
      </w:r>
    </w:p>
    <w:p w:rsidR="00EA0860" w:rsidRPr="00724754" w:rsidRDefault="00EA0860" w:rsidP="00EA0860">
      <w:pPr>
        <w:pStyle w:val="a6"/>
        <w:rPr>
          <w:rFonts w:ascii="Times New Roman" w:hAnsi="Times New Roman"/>
          <w:b/>
          <w:sz w:val="28"/>
          <w:szCs w:val="28"/>
        </w:rPr>
      </w:pPr>
    </w:p>
    <w:p w:rsidR="00EA0860" w:rsidRPr="00D7390E" w:rsidRDefault="00EA0860" w:rsidP="00EA0860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EA0860" w:rsidRPr="00D7390E" w:rsidRDefault="00EA0860" w:rsidP="00EA0860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EA0860" w:rsidRPr="00D7390E" w:rsidRDefault="00EA0860" w:rsidP="00EA0860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EA0860" w:rsidRPr="00D7390E" w:rsidRDefault="00EA0860" w:rsidP="00EA0860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EA0860" w:rsidRPr="00D7390E" w:rsidRDefault="00EA0860" w:rsidP="00EA0860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EA0860" w:rsidRPr="00D7390E" w:rsidRDefault="00EA0860" w:rsidP="00EA0860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EA0860" w:rsidRPr="00D7390E" w:rsidRDefault="00EA0860" w:rsidP="00EA0860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EA0860" w:rsidRPr="00D7390E" w:rsidRDefault="00EA0860" w:rsidP="00EA0860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EA0860" w:rsidRDefault="00EA0860" w:rsidP="00EA0860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EA0860" w:rsidRDefault="00EA0860" w:rsidP="00EA0860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EA0860" w:rsidRDefault="00EA0860" w:rsidP="00EA0860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EA0860" w:rsidRDefault="00EA0860" w:rsidP="00EA0860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EA0860" w:rsidRDefault="00EA0860" w:rsidP="00EA0860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EA0860" w:rsidRDefault="00EA0860" w:rsidP="00EA0860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EA0860" w:rsidRDefault="00EA0860" w:rsidP="00EA0860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EA0860" w:rsidRDefault="00EA0860" w:rsidP="00EA0860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EA0860" w:rsidRDefault="00EA0860" w:rsidP="00EA0860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EA0860" w:rsidRPr="00D7390E" w:rsidRDefault="00EA0860" w:rsidP="00EA0860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EA0860" w:rsidRPr="00D7390E" w:rsidRDefault="00EA0860" w:rsidP="00EA0860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EA0860" w:rsidRDefault="00EA0860" w:rsidP="00EA0860">
      <w:pPr>
        <w:pStyle w:val="a6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D7390E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                  </w:t>
      </w:r>
    </w:p>
    <w:p w:rsidR="00EA0860" w:rsidRDefault="00EA0860" w:rsidP="00EA0860">
      <w:pPr>
        <w:pStyle w:val="a6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EA0860" w:rsidRDefault="00EA0860" w:rsidP="00EA0860">
      <w:pPr>
        <w:pStyle w:val="a6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EA0860" w:rsidRDefault="00EA0860" w:rsidP="00EA0860">
      <w:pPr>
        <w:pStyle w:val="a6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EA0860" w:rsidRDefault="00EA0860" w:rsidP="00EA0860">
      <w:pPr>
        <w:pStyle w:val="a6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EA0860" w:rsidRDefault="00EA0860" w:rsidP="00EA0860">
      <w:pPr>
        <w:pStyle w:val="a6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EA0860" w:rsidRPr="00724754" w:rsidRDefault="00EA0860" w:rsidP="00EA0860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724754">
        <w:rPr>
          <w:rFonts w:ascii="Times New Roman" w:hAnsi="Times New Roman"/>
          <w:b/>
          <w:sz w:val="28"/>
          <w:szCs w:val="28"/>
        </w:rPr>
        <w:t xml:space="preserve">Учитель: </w:t>
      </w:r>
      <w:proofErr w:type="spellStart"/>
      <w:r w:rsidRPr="00724754">
        <w:rPr>
          <w:rFonts w:ascii="Times New Roman" w:hAnsi="Times New Roman"/>
          <w:b/>
          <w:sz w:val="28"/>
          <w:szCs w:val="28"/>
        </w:rPr>
        <w:t>БекесоваБ.З</w:t>
      </w:r>
      <w:proofErr w:type="spellEnd"/>
      <w:r w:rsidRPr="00724754">
        <w:rPr>
          <w:rFonts w:ascii="Times New Roman" w:hAnsi="Times New Roman"/>
          <w:b/>
          <w:sz w:val="28"/>
          <w:szCs w:val="28"/>
        </w:rPr>
        <w:t>.</w:t>
      </w:r>
    </w:p>
    <w:p w:rsidR="00EA0860" w:rsidRPr="00724754" w:rsidRDefault="00EA0860" w:rsidP="00EA0860">
      <w:pPr>
        <w:pStyle w:val="a6"/>
        <w:rPr>
          <w:rFonts w:ascii="Times New Roman" w:hAnsi="Times New Roman"/>
          <w:b/>
          <w:sz w:val="28"/>
          <w:szCs w:val="28"/>
        </w:rPr>
      </w:pPr>
    </w:p>
    <w:p w:rsidR="00EA0860" w:rsidRPr="00724754" w:rsidRDefault="00EA0860" w:rsidP="00EA0860">
      <w:pPr>
        <w:pStyle w:val="a6"/>
        <w:rPr>
          <w:rFonts w:ascii="Times New Roman" w:hAnsi="Times New Roman"/>
          <w:b/>
          <w:sz w:val="28"/>
          <w:szCs w:val="28"/>
        </w:rPr>
      </w:pPr>
    </w:p>
    <w:p w:rsidR="00EA0860" w:rsidRPr="00724754" w:rsidRDefault="00EA0860" w:rsidP="00EA0860">
      <w:pPr>
        <w:pStyle w:val="a6"/>
        <w:rPr>
          <w:rFonts w:ascii="Times New Roman" w:hAnsi="Times New Roman"/>
          <w:b/>
          <w:sz w:val="28"/>
          <w:szCs w:val="28"/>
        </w:rPr>
      </w:pPr>
    </w:p>
    <w:p w:rsidR="00EA0860" w:rsidRPr="00724754" w:rsidRDefault="00EA0860" w:rsidP="00EA0860">
      <w:pPr>
        <w:pStyle w:val="a6"/>
        <w:rPr>
          <w:rFonts w:ascii="Times New Roman" w:hAnsi="Times New Roman"/>
          <w:b/>
          <w:sz w:val="28"/>
          <w:szCs w:val="28"/>
        </w:rPr>
      </w:pPr>
    </w:p>
    <w:p w:rsidR="00EA0860" w:rsidRPr="00724754" w:rsidRDefault="00EA0860" w:rsidP="00EA0860">
      <w:pPr>
        <w:pStyle w:val="a6"/>
        <w:rPr>
          <w:rFonts w:ascii="Times New Roman" w:hAnsi="Times New Roman"/>
          <w:b/>
          <w:sz w:val="28"/>
          <w:szCs w:val="28"/>
        </w:rPr>
      </w:pPr>
    </w:p>
    <w:p w:rsidR="00EA0860" w:rsidRPr="00724754" w:rsidRDefault="00EA0860" w:rsidP="00EA086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24754">
        <w:rPr>
          <w:rFonts w:ascii="Times New Roman" w:hAnsi="Times New Roman"/>
          <w:b/>
          <w:sz w:val="28"/>
          <w:szCs w:val="28"/>
        </w:rPr>
        <w:t>2025 г.</w:t>
      </w:r>
    </w:p>
    <w:p w:rsidR="00EA0860" w:rsidRPr="007178E7" w:rsidRDefault="00EA0860" w:rsidP="00EA0860">
      <w:pPr>
        <w:pStyle w:val="a6"/>
        <w:rPr>
          <w:rFonts w:ascii="Times New Roman" w:hAnsi="Times New Roman"/>
          <w:b/>
          <w:sz w:val="28"/>
          <w:szCs w:val="28"/>
          <w:u w:val="single"/>
        </w:rPr>
      </w:pPr>
    </w:p>
    <w:p w:rsidR="00EA0860" w:rsidRPr="00690D0A" w:rsidRDefault="00EA0860" w:rsidP="00EA0860">
      <w:pPr>
        <w:pStyle w:val="a6"/>
        <w:rPr>
          <w:rFonts w:ascii="Times New Roman" w:hAnsi="Times New Roman"/>
          <w:sz w:val="24"/>
          <w:szCs w:val="24"/>
        </w:rPr>
      </w:pPr>
      <w:r w:rsidRPr="00690D0A">
        <w:rPr>
          <w:rFonts w:ascii="Times New Roman" w:hAnsi="Times New Roman"/>
          <w:b/>
          <w:sz w:val="24"/>
          <w:szCs w:val="24"/>
          <w:u w:val="single"/>
        </w:rPr>
        <w:lastRenderedPageBreak/>
        <w:t>Тип урока</w:t>
      </w:r>
      <w:r w:rsidRPr="00690D0A">
        <w:rPr>
          <w:rFonts w:ascii="Times New Roman" w:hAnsi="Times New Roman"/>
          <w:sz w:val="24"/>
          <w:szCs w:val="24"/>
        </w:rPr>
        <w:t xml:space="preserve">: Урок  открытия новых знаний. </w:t>
      </w:r>
    </w:p>
    <w:p w:rsidR="00EA0860" w:rsidRPr="00690D0A" w:rsidRDefault="00EA0860" w:rsidP="00EA0860">
      <w:pPr>
        <w:jc w:val="both"/>
        <w:rPr>
          <w:b/>
          <w:u w:val="single"/>
        </w:rPr>
      </w:pPr>
      <w:r w:rsidRPr="00690D0A">
        <w:rPr>
          <w:b/>
          <w:u w:val="single"/>
        </w:rPr>
        <w:t>Тема</w:t>
      </w:r>
      <w:r w:rsidRPr="00690D0A">
        <w:t xml:space="preserve">: </w:t>
      </w:r>
      <w:r>
        <w:t xml:space="preserve"> Дети на войне.</w:t>
      </w:r>
      <w:r w:rsidR="00237DDC">
        <w:t xml:space="preserve"> </w:t>
      </w:r>
      <w:r w:rsidRPr="00690D0A">
        <w:t>А.Т Твардовский  «Рассказ танкиста».</w:t>
      </w:r>
    </w:p>
    <w:p w:rsidR="00EA0860" w:rsidRPr="00690D0A" w:rsidRDefault="00EA0860" w:rsidP="00EA0860">
      <w:pPr>
        <w:jc w:val="both"/>
        <w:rPr>
          <w:b/>
          <w:u w:val="single"/>
        </w:rPr>
      </w:pPr>
      <w:r w:rsidRPr="00690D0A">
        <w:rPr>
          <w:b/>
          <w:u w:val="single"/>
        </w:rPr>
        <w:t>Цель</w:t>
      </w:r>
      <w:r w:rsidRPr="00690D0A">
        <w:t xml:space="preserve">: Создание условий для раскрытия смысла и полноценного восприятия учащимися стихотворения </w:t>
      </w:r>
      <w:r w:rsidR="00237DDC">
        <w:t xml:space="preserve"> </w:t>
      </w:r>
      <w:proofErr w:type="spellStart"/>
      <w:r w:rsidRPr="00690D0A">
        <w:t>А.Т.Твардовского</w:t>
      </w:r>
      <w:proofErr w:type="spellEnd"/>
      <w:r w:rsidR="00237DDC">
        <w:t xml:space="preserve"> </w:t>
      </w:r>
      <w:r w:rsidRPr="00690D0A">
        <w:t xml:space="preserve"> «Рассказ танкиста»</w:t>
      </w:r>
    </w:p>
    <w:p w:rsidR="00EA0860" w:rsidRPr="00690D0A" w:rsidRDefault="00EA0860" w:rsidP="00EA0860">
      <w:pPr>
        <w:jc w:val="both"/>
        <w:rPr>
          <w:b/>
        </w:rPr>
      </w:pPr>
      <w:r w:rsidRPr="00690D0A">
        <w:rPr>
          <w:b/>
          <w:u w:val="single"/>
        </w:rPr>
        <w:t>Задачи:</w:t>
      </w:r>
    </w:p>
    <w:p w:rsidR="00EA0860" w:rsidRPr="00690D0A" w:rsidRDefault="00EA0860" w:rsidP="00EA0860">
      <w:pPr>
        <w:jc w:val="both"/>
      </w:pPr>
      <w:r w:rsidRPr="00690D0A">
        <w:rPr>
          <w:b/>
        </w:rPr>
        <w:t xml:space="preserve">Образовательные: </w:t>
      </w:r>
    </w:p>
    <w:p w:rsidR="00EA0860" w:rsidRPr="00690D0A" w:rsidRDefault="00EA0860" w:rsidP="00EA0860">
      <w:pPr>
        <w:pStyle w:val="a3"/>
        <w:numPr>
          <w:ilvl w:val="0"/>
          <w:numId w:val="1"/>
        </w:numPr>
        <w:suppressAutoHyphens/>
        <w:spacing w:line="276" w:lineRule="auto"/>
        <w:contextualSpacing w:val="0"/>
        <w:jc w:val="both"/>
        <w:rPr>
          <w:b/>
        </w:rPr>
      </w:pPr>
      <w:r w:rsidRPr="00690D0A">
        <w:t>Формировать у учащихся начальное представление о патриотизме в стихах</w:t>
      </w:r>
    </w:p>
    <w:p w:rsidR="00EA0860" w:rsidRPr="00690D0A" w:rsidRDefault="00EA0860" w:rsidP="00EA0860">
      <w:pPr>
        <w:jc w:val="both"/>
      </w:pPr>
      <w:r w:rsidRPr="00690D0A">
        <w:rPr>
          <w:b/>
        </w:rPr>
        <w:t>Воспитательные:</w:t>
      </w:r>
    </w:p>
    <w:p w:rsidR="00EA0860" w:rsidRPr="00690D0A" w:rsidRDefault="00EA0860" w:rsidP="00EA0860">
      <w:pPr>
        <w:pStyle w:val="a3"/>
        <w:numPr>
          <w:ilvl w:val="0"/>
          <w:numId w:val="2"/>
        </w:numPr>
        <w:suppressAutoHyphens/>
        <w:spacing w:line="276" w:lineRule="auto"/>
        <w:contextualSpacing w:val="0"/>
        <w:jc w:val="both"/>
      </w:pPr>
      <w:r w:rsidRPr="00690D0A">
        <w:t>Способствовать развитию у учащихся чувства патриотизма посредством знакомства с патриотическим стихом.</w:t>
      </w:r>
    </w:p>
    <w:p w:rsidR="00EA0860" w:rsidRPr="00690D0A" w:rsidRDefault="00EA0860" w:rsidP="00EA0860">
      <w:pPr>
        <w:pStyle w:val="a3"/>
        <w:numPr>
          <w:ilvl w:val="0"/>
          <w:numId w:val="2"/>
        </w:numPr>
        <w:suppressAutoHyphens/>
        <w:spacing w:line="276" w:lineRule="auto"/>
        <w:contextualSpacing w:val="0"/>
        <w:jc w:val="both"/>
        <w:rPr>
          <w:b/>
        </w:rPr>
      </w:pPr>
      <w:r w:rsidRPr="00690D0A">
        <w:t>Способствовать развитию у учащихся нравственных качеств: чувства любви к Родине, ответственности к ней, воспитания гордости за смелость, патриотизм мальчика.</w:t>
      </w:r>
    </w:p>
    <w:p w:rsidR="00EA0860" w:rsidRPr="00690D0A" w:rsidRDefault="00EA0860" w:rsidP="00EA0860">
      <w:pPr>
        <w:jc w:val="both"/>
      </w:pPr>
      <w:r w:rsidRPr="00690D0A">
        <w:rPr>
          <w:b/>
        </w:rPr>
        <w:t>Развивающие:</w:t>
      </w:r>
    </w:p>
    <w:p w:rsidR="00EA0860" w:rsidRPr="00690D0A" w:rsidRDefault="00EA0860" w:rsidP="00EA0860">
      <w:pPr>
        <w:pStyle w:val="a3"/>
        <w:numPr>
          <w:ilvl w:val="0"/>
          <w:numId w:val="3"/>
        </w:numPr>
        <w:suppressAutoHyphens/>
        <w:spacing w:line="276" w:lineRule="auto"/>
        <w:contextualSpacing w:val="0"/>
        <w:jc w:val="both"/>
      </w:pPr>
      <w:r w:rsidRPr="00690D0A">
        <w:t>Способствовать развитию у учащихся  навыка выразительного, осознанного беглого чтения посредством работы над литературным произведением.</w:t>
      </w:r>
    </w:p>
    <w:p w:rsidR="00EA0860" w:rsidRPr="00690D0A" w:rsidRDefault="00EA0860" w:rsidP="00EA0860">
      <w:pPr>
        <w:pStyle w:val="a3"/>
        <w:numPr>
          <w:ilvl w:val="0"/>
          <w:numId w:val="3"/>
        </w:numPr>
        <w:suppressAutoHyphens/>
        <w:spacing w:line="276" w:lineRule="auto"/>
        <w:contextualSpacing w:val="0"/>
        <w:jc w:val="both"/>
      </w:pPr>
      <w:r w:rsidRPr="00690D0A">
        <w:t>Способствовать развитию  у учащихся связной монологической  речи путём вовлечения их в диалог, обсуждение.</w:t>
      </w:r>
    </w:p>
    <w:p w:rsidR="00EA0860" w:rsidRPr="00690D0A" w:rsidRDefault="00EA0860" w:rsidP="00EA0860">
      <w:pPr>
        <w:pStyle w:val="a3"/>
        <w:numPr>
          <w:ilvl w:val="0"/>
          <w:numId w:val="4"/>
        </w:numPr>
        <w:suppressAutoHyphens/>
        <w:spacing w:line="276" w:lineRule="auto"/>
        <w:contextualSpacing w:val="0"/>
        <w:jc w:val="both"/>
        <w:rPr>
          <w:b/>
        </w:rPr>
      </w:pPr>
      <w:r w:rsidRPr="00690D0A">
        <w:t>Способствовать развитию у учащихся коммуникативных навыков: умения общаться в</w:t>
      </w:r>
      <w:r>
        <w:t xml:space="preserve"> паре</w:t>
      </w:r>
      <w:r w:rsidRPr="00690D0A">
        <w:t xml:space="preserve">, высказывать и отстаивать свою точку зрения посредством организации </w:t>
      </w:r>
      <w:r>
        <w:t xml:space="preserve">парной </w:t>
      </w:r>
      <w:r w:rsidRPr="00690D0A">
        <w:t>работы на уроке.</w:t>
      </w:r>
    </w:p>
    <w:p w:rsidR="00EA0860" w:rsidRPr="00690D0A" w:rsidRDefault="00EA0860" w:rsidP="00EA0860">
      <w:pPr>
        <w:jc w:val="both"/>
      </w:pPr>
      <w:proofErr w:type="spellStart"/>
      <w:r w:rsidRPr="00690D0A">
        <w:rPr>
          <w:b/>
        </w:rPr>
        <w:t>Здоровьесберегающие</w:t>
      </w:r>
      <w:proofErr w:type="spellEnd"/>
      <w:r w:rsidRPr="00690D0A">
        <w:rPr>
          <w:b/>
        </w:rPr>
        <w:t>:</w:t>
      </w:r>
    </w:p>
    <w:p w:rsidR="00EA0860" w:rsidRPr="007178E7" w:rsidRDefault="00EA0860" w:rsidP="00EA0860">
      <w:pPr>
        <w:pStyle w:val="a3"/>
        <w:numPr>
          <w:ilvl w:val="0"/>
          <w:numId w:val="5"/>
        </w:numPr>
        <w:suppressAutoHyphens/>
        <w:spacing w:line="276" w:lineRule="auto"/>
        <w:contextualSpacing w:val="0"/>
        <w:jc w:val="both"/>
        <w:rPr>
          <w:b/>
          <w:u w:val="single"/>
        </w:rPr>
      </w:pPr>
      <w:r w:rsidRPr="00690D0A">
        <w:t>Сохранять здоровье учащихся путём оптимального сочетания на уроке учебного труда и отдыха, смены видов деятельности, создания ситуации успеха и доверительной атмосферы на уроке.</w:t>
      </w:r>
    </w:p>
    <w:p w:rsidR="00EA0860" w:rsidRPr="00690D0A" w:rsidRDefault="00EA0860" w:rsidP="00EA0860">
      <w:pPr>
        <w:jc w:val="both"/>
        <w:rPr>
          <w:b/>
          <w:u w:val="single"/>
        </w:rPr>
      </w:pPr>
      <w:r w:rsidRPr="00690D0A">
        <w:rPr>
          <w:b/>
          <w:u w:val="single"/>
        </w:rPr>
        <w:t xml:space="preserve">Планируемый результат, УУД, </w:t>
      </w:r>
      <w:proofErr w:type="gramStart"/>
      <w:r w:rsidRPr="00690D0A">
        <w:rPr>
          <w:b/>
          <w:u w:val="single"/>
        </w:rPr>
        <w:t>формируемые</w:t>
      </w:r>
      <w:proofErr w:type="gramEnd"/>
      <w:r w:rsidRPr="00690D0A">
        <w:rPr>
          <w:b/>
          <w:u w:val="single"/>
        </w:rPr>
        <w:t xml:space="preserve"> на уроке:</w:t>
      </w:r>
    </w:p>
    <w:p w:rsidR="00EA0860" w:rsidRPr="00690D0A" w:rsidRDefault="00EA0860" w:rsidP="00EA0860">
      <w:pPr>
        <w:jc w:val="both"/>
      </w:pPr>
      <w:r w:rsidRPr="00690D0A">
        <w:rPr>
          <w:b/>
          <w:u w:val="single"/>
        </w:rPr>
        <w:t>Предметные:</w:t>
      </w:r>
    </w:p>
    <w:p w:rsidR="00EA0860" w:rsidRPr="00690D0A" w:rsidRDefault="00EA0860" w:rsidP="00EA0860">
      <w:pPr>
        <w:jc w:val="both"/>
        <w:rPr>
          <w:b/>
          <w:u w:val="single"/>
        </w:rPr>
      </w:pPr>
      <w:r w:rsidRPr="00690D0A">
        <w:t>Ученик получит возможность отработать навык выразительного, осознанного чтения, отработать навык чтения  текста по ролям.</w:t>
      </w:r>
    </w:p>
    <w:p w:rsidR="00EA0860" w:rsidRPr="00690D0A" w:rsidRDefault="00EA0860" w:rsidP="00EA0860">
      <w:pPr>
        <w:jc w:val="both"/>
      </w:pPr>
      <w:r w:rsidRPr="00690D0A">
        <w:rPr>
          <w:b/>
          <w:u w:val="single"/>
        </w:rPr>
        <w:t>Личностные:</w:t>
      </w:r>
    </w:p>
    <w:p w:rsidR="00EA0860" w:rsidRPr="00690D0A" w:rsidRDefault="00EA0860" w:rsidP="00EA0860">
      <w:pPr>
        <w:jc w:val="both"/>
      </w:pPr>
      <w:r w:rsidRPr="00690D0A">
        <w:t>Ученик получит возможность</w:t>
      </w:r>
    </w:p>
    <w:p w:rsidR="00EA0860" w:rsidRPr="00690D0A" w:rsidRDefault="00EA0860" w:rsidP="00EA0860">
      <w:pPr>
        <w:pStyle w:val="a3"/>
        <w:numPr>
          <w:ilvl w:val="0"/>
          <w:numId w:val="5"/>
        </w:numPr>
        <w:suppressAutoHyphens/>
        <w:spacing w:line="276" w:lineRule="auto"/>
        <w:contextualSpacing w:val="0"/>
        <w:jc w:val="both"/>
      </w:pPr>
      <w:r w:rsidRPr="00690D0A">
        <w:t>проводить самооценку и оценку деятельности своих товарищей.</w:t>
      </w:r>
    </w:p>
    <w:p w:rsidR="00EA0860" w:rsidRPr="00690D0A" w:rsidRDefault="00EA0860" w:rsidP="00EA0860">
      <w:pPr>
        <w:pStyle w:val="a3"/>
        <w:numPr>
          <w:ilvl w:val="0"/>
          <w:numId w:val="5"/>
        </w:numPr>
        <w:suppressAutoHyphens/>
        <w:spacing w:line="276" w:lineRule="auto"/>
        <w:contextualSpacing w:val="0"/>
        <w:jc w:val="both"/>
        <w:rPr>
          <w:b/>
          <w:u w:val="single"/>
        </w:rPr>
      </w:pPr>
      <w:r w:rsidRPr="00690D0A">
        <w:t>формирования основ патриотизма и ответственности своего поступка  путём знакомства с героическим поступком мальчика героя и переживания, гордость и эмоциональной сопричастности подвигу воинам защищавших Родину;</w:t>
      </w:r>
    </w:p>
    <w:p w:rsidR="00EA0860" w:rsidRPr="00690D0A" w:rsidRDefault="00EA0860" w:rsidP="00EA0860">
      <w:pPr>
        <w:jc w:val="both"/>
        <w:rPr>
          <w:b/>
        </w:rPr>
      </w:pPr>
      <w:proofErr w:type="spellStart"/>
      <w:r w:rsidRPr="00690D0A">
        <w:rPr>
          <w:b/>
          <w:u w:val="single"/>
        </w:rPr>
        <w:t>Метапредметные</w:t>
      </w:r>
      <w:proofErr w:type="spellEnd"/>
      <w:r w:rsidRPr="00690D0A">
        <w:rPr>
          <w:b/>
          <w:u w:val="single"/>
        </w:rPr>
        <w:t>:</w:t>
      </w:r>
    </w:p>
    <w:p w:rsidR="00EA0860" w:rsidRPr="00690D0A" w:rsidRDefault="00EA0860" w:rsidP="00EA0860">
      <w:pPr>
        <w:jc w:val="both"/>
      </w:pPr>
      <w:r w:rsidRPr="00690D0A">
        <w:rPr>
          <w:b/>
        </w:rPr>
        <w:t>Познавательные:</w:t>
      </w:r>
      <w:r>
        <w:rPr>
          <w:b/>
        </w:rPr>
        <w:t xml:space="preserve"> </w:t>
      </w:r>
      <w:r w:rsidRPr="00690D0A">
        <w:t>Ученик получит возможность</w:t>
      </w:r>
    </w:p>
    <w:p w:rsidR="00EA0860" w:rsidRPr="00690D0A" w:rsidRDefault="00EA0860" w:rsidP="00EA0860">
      <w:pPr>
        <w:pStyle w:val="a3"/>
        <w:numPr>
          <w:ilvl w:val="0"/>
          <w:numId w:val="6"/>
        </w:numPr>
        <w:suppressAutoHyphens/>
        <w:spacing w:line="276" w:lineRule="auto"/>
        <w:contextualSpacing w:val="0"/>
        <w:jc w:val="both"/>
      </w:pPr>
      <w:r w:rsidRPr="00690D0A">
        <w:t>научиться  ориентироваться в своих знаниях,</w:t>
      </w:r>
    </w:p>
    <w:p w:rsidR="00EA0860" w:rsidRPr="00690D0A" w:rsidRDefault="00EA0860" w:rsidP="00EA0860">
      <w:pPr>
        <w:pStyle w:val="a3"/>
        <w:numPr>
          <w:ilvl w:val="0"/>
          <w:numId w:val="6"/>
        </w:numPr>
        <w:suppressAutoHyphens/>
        <w:spacing w:line="276" w:lineRule="auto"/>
        <w:contextualSpacing w:val="0"/>
        <w:jc w:val="both"/>
      </w:pPr>
      <w:r w:rsidRPr="00690D0A">
        <w:t>находить ответы на поставленные вопросы в изучаемом тексте,</w:t>
      </w:r>
    </w:p>
    <w:p w:rsidR="00EA0860" w:rsidRPr="00690D0A" w:rsidRDefault="00EA0860" w:rsidP="00EA0860">
      <w:pPr>
        <w:pStyle w:val="a3"/>
        <w:numPr>
          <w:ilvl w:val="0"/>
          <w:numId w:val="6"/>
        </w:numPr>
        <w:suppressAutoHyphens/>
        <w:spacing w:line="276" w:lineRule="auto"/>
        <w:contextualSpacing w:val="0"/>
        <w:jc w:val="both"/>
      </w:pPr>
      <w:r w:rsidRPr="00690D0A">
        <w:t xml:space="preserve">научится использовать жизненный опыт, </w:t>
      </w:r>
    </w:p>
    <w:p w:rsidR="00EA0860" w:rsidRPr="00690D0A" w:rsidRDefault="00EA0860" w:rsidP="00EA0860">
      <w:pPr>
        <w:jc w:val="both"/>
      </w:pPr>
      <w:r w:rsidRPr="00690D0A">
        <w:rPr>
          <w:b/>
        </w:rPr>
        <w:t>Регулятивные:</w:t>
      </w:r>
    </w:p>
    <w:p w:rsidR="00EA0860" w:rsidRPr="00690D0A" w:rsidRDefault="00EA0860" w:rsidP="00EA0860">
      <w:pPr>
        <w:jc w:val="both"/>
      </w:pPr>
      <w:r w:rsidRPr="00690D0A">
        <w:t>Ученик получит возможность:</w:t>
      </w:r>
    </w:p>
    <w:p w:rsidR="00EA0860" w:rsidRPr="00690D0A" w:rsidRDefault="00EA0860" w:rsidP="00EA0860">
      <w:pPr>
        <w:pStyle w:val="a3"/>
        <w:numPr>
          <w:ilvl w:val="0"/>
          <w:numId w:val="5"/>
        </w:numPr>
        <w:suppressAutoHyphens/>
        <w:spacing w:line="276" w:lineRule="auto"/>
        <w:contextualSpacing w:val="0"/>
        <w:jc w:val="both"/>
      </w:pPr>
      <w:r w:rsidRPr="00690D0A">
        <w:t>определять и формулировать тему и цель урока,</w:t>
      </w:r>
    </w:p>
    <w:p w:rsidR="00EA0860" w:rsidRPr="007178E7" w:rsidRDefault="00EA0860" w:rsidP="00EA0860">
      <w:pPr>
        <w:pStyle w:val="a3"/>
        <w:numPr>
          <w:ilvl w:val="0"/>
          <w:numId w:val="5"/>
        </w:numPr>
        <w:suppressAutoHyphens/>
        <w:spacing w:line="276" w:lineRule="auto"/>
        <w:contextualSpacing w:val="0"/>
        <w:jc w:val="both"/>
        <w:rPr>
          <w:b/>
        </w:rPr>
      </w:pPr>
      <w:r w:rsidRPr="00690D0A">
        <w:t>планировать свою деятельность в соответствии с целью урока,</w:t>
      </w:r>
    </w:p>
    <w:p w:rsidR="00EA0860" w:rsidRPr="00690D0A" w:rsidRDefault="00EA0860" w:rsidP="00EA0860">
      <w:pPr>
        <w:jc w:val="both"/>
      </w:pPr>
      <w:r w:rsidRPr="00690D0A">
        <w:rPr>
          <w:b/>
        </w:rPr>
        <w:t>Коммуникативные:</w:t>
      </w:r>
    </w:p>
    <w:p w:rsidR="00EA0860" w:rsidRPr="00690D0A" w:rsidRDefault="00EA0860" w:rsidP="00EA0860">
      <w:pPr>
        <w:jc w:val="both"/>
      </w:pPr>
      <w:r w:rsidRPr="00690D0A">
        <w:t>Ученик получит возможность</w:t>
      </w:r>
    </w:p>
    <w:p w:rsidR="00EA0860" w:rsidRPr="00690D0A" w:rsidRDefault="00EA0860" w:rsidP="00EA0860">
      <w:pPr>
        <w:pStyle w:val="a3"/>
        <w:numPr>
          <w:ilvl w:val="0"/>
          <w:numId w:val="7"/>
        </w:numPr>
        <w:suppressAutoHyphens/>
        <w:spacing w:line="276" w:lineRule="auto"/>
        <w:contextualSpacing w:val="0"/>
        <w:jc w:val="both"/>
      </w:pPr>
      <w:r w:rsidRPr="00690D0A">
        <w:t>научиться  оформлять свои мысли в устной форме,</w:t>
      </w:r>
    </w:p>
    <w:p w:rsidR="00EA0860" w:rsidRPr="00690D0A" w:rsidRDefault="00EA0860" w:rsidP="00EA0860">
      <w:pPr>
        <w:pStyle w:val="a3"/>
        <w:numPr>
          <w:ilvl w:val="0"/>
          <w:numId w:val="7"/>
        </w:numPr>
        <w:suppressAutoHyphens/>
        <w:spacing w:line="276" w:lineRule="auto"/>
        <w:contextualSpacing w:val="0"/>
        <w:jc w:val="both"/>
        <w:rPr>
          <w:b/>
          <w:u w:val="single"/>
        </w:rPr>
      </w:pPr>
      <w:r w:rsidRPr="00690D0A">
        <w:t>слушать и понимать речь других, договарив</w:t>
      </w:r>
      <w:r>
        <w:t>аться о правилах работы в паре</w:t>
      </w:r>
      <w:r w:rsidRPr="00690D0A">
        <w:t>.</w:t>
      </w:r>
    </w:p>
    <w:p w:rsidR="00EA0860" w:rsidRPr="00690D0A" w:rsidRDefault="00EA0860" w:rsidP="00EA0860">
      <w:pPr>
        <w:spacing w:line="100" w:lineRule="atLeast"/>
        <w:jc w:val="both"/>
      </w:pPr>
      <w:r w:rsidRPr="00690D0A">
        <w:rPr>
          <w:b/>
          <w:u w:val="single"/>
        </w:rPr>
        <w:t>Применяемые на уроке технологические приёмы и методы:</w:t>
      </w:r>
    </w:p>
    <w:p w:rsidR="00EA0860" w:rsidRPr="00690D0A" w:rsidRDefault="00EA0860" w:rsidP="00EA0860">
      <w:pPr>
        <w:pStyle w:val="a3"/>
        <w:numPr>
          <w:ilvl w:val="0"/>
          <w:numId w:val="8"/>
        </w:numPr>
        <w:suppressAutoHyphens/>
        <w:spacing w:line="100" w:lineRule="atLeast"/>
        <w:contextualSpacing w:val="0"/>
        <w:jc w:val="both"/>
      </w:pPr>
      <w:r w:rsidRPr="00690D0A">
        <w:t>Технология продуктивного чтения.</w:t>
      </w:r>
    </w:p>
    <w:p w:rsidR="00237DDC" w:rsidRDefault="00EA0860" w:rsidP="00EA0860">
      <w:pPr>
        <w:pStyle w:val="a3"/>
        <w:numPr>
          <w:ilvl w:val="0"/>
          <w:numId w:val="8"/>
        </w:numPr>
        <w:suppressAutoHyphens/>
        <w:spacing w:line="100" w:lineRule="atLeast"/>
        <w:contextualSpacing w:val="0"/>
        <w:jc w:val="both"/>
      </w:pPr>
      <w:r w:rsidRPr="00690D0A">
        <w:t>Проблемно – диалогическая технология.</w:t>
      </w:r>
      <w:r w:rsidR="00237DDC">
        <w:t xml:space="preserve"> </w:t>
      </w:r>
    </w:p>
    <w:p w:rsidR="00EA0860" w:rsidRPr="00690D0A" w:rsidRDefault="00EA0860" w:rsidP="00EA0860">
      <w:pPr>
        <w:pStyle w:val="a3"/>
        <w:numPr>
          <w:ilvl w:val="0"/>
          <w:numId w:val="8"/>
        </w:numPr>
        <w:suppressAutoHyphens/>
        <w:spacing w:line="100" w:lineRule="atLeast"/>
        <w:contextualSpacing w:val="0"/>
        <w:jc w:val="both"/>
      </w:pPr>
      <w:bookmarkStart w:id="0" w:name="_GoBack"/>
      <w:bookmarkEnd w:id="0"/>
      <w:r w:rsidRPr="00690D0A">
        <w:t>ИКТ технологии</w:t>
      </w:r>
    </w:p>
    <w:p w:rsidR="00EA0860" w:rsidRDefault="00EA0860" w:rsidP="00EA0860">
      <w:pPr>
        <w:jc w:val="center"/>
        <w:rPr>
          <w:b/>
          <w:sz w:val="28"/>
          <w:szCs w:val="28"/>
        </w:rPr>
      </w:pPr>
    </w:p>
    <w:p w:rsidR="00EA0860" w:rsidRPr="00DE24DC" w:rsidRDefault="00EA0860" w:rsidP="00EA0860">
      <w:pPr>
        <w:jc w:val="center"/>
        <w:rPr>
          <w:b/>
          <w:sz w:val="28"/>
          <w:szCs w:val="28"/>
        </w:rPr>
      </w:pPr>
      <w:r w:rsidRPr="00DE24DC">
        <w:rPr>
          <w:b/>
          <w:sz w:val="28"/>
          <w:szCs w:val="28"/>
        </w:rPr>
        <w:t>Ход урока.</w:t>
      </w:r>
    </w:p>
    <w:p w:rsidR="00EA0860" w:rsidRPr="00DE24DC" w:rsidRDefault="00EA0860" w:rsidP="00EA0860">
      <w:pPr>
        <w:spacing w:after="200" w:line="276" w:lineRule="auto"/>
        <w:rPr>
          <w:b/>
          <w:sz w:val="28"/>
          <w:szCs w:val="28"/>
        </w:rPr>
      </w:pPr>
      <w:proofErr w:type="gramStart"/>
      <w:r w:rsidRPr="00DE24DC">
        <w:rPr>
          <w:b/>
          <w:sz w:val="28"/>
          <w:szCs w:val="28"/>
          <w:lang w:val="en-US"/>
        </w:rPr>
        <w:t>I</w:t>
      </w:r>
      <w:r w:rsidRPr="00DE24DC">
        <w:rPr>
          <w:b/>
          <w:sz w:val="28"/>
          <w:szCs w:val="28"/>
        </w:rPr>
        <w:t>. Организационный момент.</w:t>
      </w:r>
      <w:proofErr w:type="gramEnd"/>
    </w:p>
    <w:p w:rsidR="00EA0860" w:rsidRPr="002976A8" w:rsidRDefault="00EA0860" w:rsidP="00EA0860">
      <w:pPr>
        <w:pStyle w:val="a3"/>
        <w:ind w:left="1080"/>
        <w:rPr>
          <w:b/>
          <w:sz w:val="28"/>
          <w:szCs w:val="28"/>
        </w:rPr>
      </w:pPr>
      <w:r w:rsidRPr="0092093F">
        <w:rPr>
          <w:b/>
          <w:sz w:val="28"/>
          <w:szCs w:val="28"/>
          <w:u w:val="single"/>
        </w:rPr>
        <w:t>- Пусть сегодняшний урок принесёт нам радость, наполнит наши сердца тёплыми, добрыми чувствами</w:t>
      </w:r>
      <w:r w:rsidRPr="002976A8">
        <w:rPr>
          <w:b/>
          <w:sz w:val="28"/>
          <w:szCs w:val="28"/>
        </w:rPr>
        <w:t>.</w:t>
      </w:r>
    </w:p>
    <w:p w:rsidR="00EA0860" w:rsidRPr="00DE24DC" w:rsidRDefault="00EA0860" w:rsidP="00EA08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DE24DC">
        <w:rPr>
          <w:b/>
          <w:sz w:val="28"/>
          <w:szCs w:val="28"/>
        </w:rPr>
        <w:t>.     Проверка домашнего задания.</w:t>
      </w:r>
    </w:p>
    <w:p w:rsidR="00EA0860" w:rsidRPr="0092093F" w:rsidRDefault="00EA0860" w:rsidP="00EA086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У</w:t>
      </w:r>
      <w:r w:rsidRPr="0092093F">
        <w:rPr>
          <w:b/>
          <w:sz w:val="28"/>
          <w:szCs w:val="28"/>
          <w:u w:val="single"/>
        </w:rPr>
        <w:t>.-Ребята, дома вы читали произведение М. Пришвина «Моя Родина» и учили отрывок наизусть.</w:t>
      </w:r>
    </w:p>
    <w:p w:rsidR="00EA0860" w:rsidRDefault="00EA0860" w:rsidP="00EA0860">
      <w:pPr>
        <w:jc w:val="both"/>
        <w:rPr>
          <w:sz w:val="28"/>
          <w:szCs w:val="28"/>
          <w:u w:val="single"/>
        </w:rPr>
      </w:pPr>
      <w:proofErr w:type="gramStart"/>
      <w:r w:rsidRPr="00DE24DC">
        <w:rPr>
          <w:b/>
          <w:sz w:val="28"/>
          <w:szCs w:val="28"/>
          <w:u w:val="single"/>
        </w:rPr>
        <w:t>(</w:t>
      </w:r>
      <w:r w:rsidRPr="00DE24DC">
        <w:rPr>
          <w:sz w:val="28"/>
          <w:szCs w:val="28"/>
          <w:u w:val="single"/>
        </w:rPr>
        <w:t xml:space="preserve">Выразительное чтение текста </w:t>
      </w:r>
      <w:r>
        <w:rPr>
          <w:sz w:val="28"/>
          <w:szCs w:val="28"/>
          <w:u w:val="single"/>
        </w:rPr>
        <w:t xml:space="preserve">2 человека </w:t>
      </w:r>
      <w:r w:rsidRPr="00DE24DC">
        <w:rPr>
          <w:sz w:val="28"/>
          <w:szCs w:val="28"/>
          <w:u w:val="single"/>
        </w:rPr>
        <w:t xml:space="preserve">и  отрывка </w:t>
      </w:r>
      <w:r>
        <w:rPr>
          <w:sz w:val="28"/>
          <w:szCs w:val="28"/>
          <w:u w:val="single"/>
        </w:rPr>
        <w:t xml:space="preserve">наизусть </w:t>
      </w:r>
      <w:proofErr w:type="gramEnd"/>
    </w:p>
    <w:p w:rsidR="00EA0860" w:rsidRPr="00DE24DC" w:rsidRDefault="00EA0860" w:rsidP="00EA0860">
      <w:pPr>
        <w:jc w:val="both"/>
        <w:rPr>
          <w:sz w:val="28"/>
          <w:szCs w:val="28"/>
          <w:highlight w:val="yellow"/>
          <w:u w:val="single"/>
        </w:rPr>
      </w:pPr>
      <w:r>
        <w:rPr>
          <w:sz w:val="28"/>
          <w:szCs w:val="28"/>
          <w:u w:val="single"/>
        </w:rPr>
        <w:t>(</w:t>
      </w:r>
      <w:proofErr w:type="spellStart"/>
      <w:r>
        <w:rPr>
          <w:sz w:val="28"/>
          <w:szCs w:val="28"/>
          <w:u w:val="single"/>
        </w:rPr>
        <w:t>Взаимооценка</w:t>
      </w:r>
      <w:proofErr w:type="spellEnd"/>
      <w:r>
        <w:rPr>
          <w:sz w:val="28"/>
          <w:szCs w:val="28"/>
          <w:u w:val="single"/>
        </w:rPr>
        <w:t xml:space="preserve">  и моя оценка)</w:t>
      </w:r>
    </w:p>
    <w:p w:rsidR="00EA0860" w:rsidRPr="00DE24DC" w:rsidRDefault="00EA0860" w:rsidP="00EA0860">
      <w:pPr>
        <w:jc w:val="both"/>
        <w:rPr>
          <w:b/>
          <w:sz w:val="28"/>
          <w:szCs w:val="28"/>
          <w:u w:val="single"/>
        </w:rPr>
      </w:pPr>
    </w:p>
    <w:p w:rsidR="00EA0860" w:rsidRPr="00DE24DC" w:rsidRDefault="00EA0860" w:rsidP="00EA086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DE24DC">
        <w:rPr>
          <w:b/>
          <w:sz w:val="28"/>
          <w:szCs w:val="28"/>
        </w:rPr>
        <w:t>. Подготовка к восприятию нового материала.</w:t>
      </w:r>
    </w:p>
    <w:p w:rsidR="00EA0860" w:rsidRPr="00DE24DC" w:rsidRDefault="00EA0860" w:rsidP="00EA0860">
      <w:pPr>
        <w:spacing w:after="200" w:line="276" w:lineRule="auto"/>
        <w:rPr>
          <w:sz w:val="28"/>
          <w:szCs w:val="28"/>
        </w:rPr>
      </w:pPr>
      <w:r w:rsidRPr="0092093F">
        <w:rPr>
          <w:b/>
          <w:sz w:val="28"/>
          <w:szCs w:val="28"/>
          <w:u w:val="single"/>
        </w:rPr>
        <w:t>У.-Ребята, какова главная мысль этого произведени</w:t>
      </w:r>
      <w:r w:rsidRPr="0082765F">
        <w:rPr>
          <w:b/>
          <w:sz w:val="28"/>
          <w:szCs w:val="28"/>
        </w:rPr>
        <w:t>я</w:t>
      </w:r>
      <w:proofErr w:type="gramStart"/>
      <w:r>
        <w:rPr>
          <w:sz w:val="28"/>
          <w:szCs w:val="28"/>
        </w:rPr>
        <w:t xml:space="preserve"> </w:t>
      </w:r>
      <w:r w:rsidRPr="00DE24DC"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</w:t>
      </w:r>
      <w:r w:rsidRPr="00DE24DC">
        <w:rPr>
          <w:sz w:val="28"/>
          <w:szCs w:val="28"/>
        </w:rPr>
        <w:t>(ответы детей)</w:t>
      </w:r>
    </w:p>
    <w:p w:rsidR="00EA0860" w:rsidRPr="00DE24DC" w:rsidRDefault="00EA0860" w:rsidP="00EA0860">
      <w:pPr>
        <w:spacing w:after="200" w:line="276" w:lineRule="auto"/>
        <w:rPr>
          <w:sz w:val="28"/>
          <w:szCs w:val="28"/>
        </w:rPr>
      </w:pPr>
      <w:r w:rsidRPr="0092093F">
        <w:rPr>
          <w:b/>
          <w:sz w:val="28"/>
          <w:szCs w:val="28"/>
          <w:u w:val="single"/>
        </w:rPr>
        <w:t>У</w:t>
      </w:r>
      <w:r w:rsidRPr="0092093F">
        <w:rPr>
          <w:sz w:val="28"/>
          <w:szCs w:val="28"/>
          <w:u w:val="single"/>
        </w:rPr>
        <w:t>.-</w:t>
      </w:r>
      <w:r w:rsidRPr="0092093F">
        <w:rPr>
          <w:b/>
          <w:sz w:val="28"/>
          <w:szCs w:val="28"/>
          <w:u w:val="single"/>
        </w:rPr>
        <w:t>Что значит любить Родину</w:t>
      </w:r>
      <w:proofErr w:type="gramStart"/>
      <w:r w:rsidRPr="00DE24DC">
        <w:rPr>
          <w:sz w:val="28"/>
          <w:szCs w:val="28"/>
        </w:rPr>
        <w:t>? (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Это значить беречь, защищать, охранять</w:t>
      </w:r>
      <w:r w:rsidRPr="00DE24DC">
        <w:rPr>
          <w:sz w:val="28"/>
          <w:szCs w:val="28"/>
        </w:rPr>
        <w:t>)</w:t>
      </w:r>
    </w:p>
    <w:p w:rsidR="00EA0860" w:rsidRPr="0092093F" w:rsidRDefault="00EA0860" w:rsidP="00EA0860">
      <w:pPr>
        <w:pStyle w:val="a6"/>
        <w:rPr>
          <w:rFonts w:ascii="Times New Roman" w:hAnsi="Times New Roman"/>
          <w:b/>
          <w:sz w:val="28"/>
          <w:szCs w:val="28"/>
          <w:u w:val="single"/>
        </w:rPr>
      </w:pPr>
      <w:r w:rsidRPr="0092093F">
        <w:rPr>
          <w:rFonts w:ascii="Times New Roman" w:hAnsi="Times New Roman"/>
          <w:b/>
          <w:sz w:val="28"/>
          <w:szCs w:val="28"/>
          <w:u w:val="single"/>
        </w:rPr>
        <w:t>У</w:t>
      </w:r>
      <w:r w:rsidRPr="0092093F">
        <w:rPr>
          <w:rFonts w:ascii="Times New Roman" w:hAnsi="Times New Roman"/>
          <w:sz w:val="28"/>
          <w:szCs w:val="28"/>
          <w:u w:val="single"/>
        </w:rPr>
        <w:t>. -</w:t>
      </w:r>
      <w:r w:rsidRPr="0092093F">
        <w:rPr>
          <w:rFonts w:ascii="Times New Roman" w:hAnsi="Times New Roman"/>
          <w:b/>
          <w:sz w:val="28"/>
          <w:szCs w:val="28"/>
          <w:u w:val="single"/>
        </w:rPr>
        <w:t>80 лет прошло с окончания Вов. И мы не вправе забыть подвиг народа.</w:t>
      </w:r>
    </w:p>
    <w:p w:rsidR="00EA0860" w:rsidRPr="0092093F" w:rsidRDefault="00EA0860" w:rsidP="00EA0860">
      <w:pPr>
        <w:pStyle w:val="a6"/>
        <w:ind w:firstLine="708"/>
        <w:rPr>
          <w:rFonts w:ascii="Times New Roman" w:hAnsi="Times New Roman"/>
          <w:b/>
          <w:sz w:val="28"/>
          <w:szCs w:val="28"/>
          <w:u w:val="single"/>
        </w:rPr>
      </w:pPr>
    </w:p>
    <w:p w:rsidR="00EA0860" w:rsidRPr="0092093F" w:rsidRDefault="00EA0860" w:rsidP="00EA0860">
      <w:pPr>
        <w:pStyle w:val="a6"/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92093F">
        <w:rPr>
          <w:rFonts w:ascii="Times New Roman" w:hAnsi="Times New Roman"/>
          <w:b/>
          <w:sz w:val="28"/>
          <w:szCs w:val="28"/>
          <w:u w:val="single"/>
        </w:rPr>
        <w:t xml:space="preserve">В суровые годы войны рядом с взрослыми встали дети. </w:t>
      </w:r>
    </w:p>
    <w:p w:rsidR="00EA0860" w:rsidRPr="0092093F" w:rsidRDefault="00EA0860" w:rsidP="00EA0860">
      <w:pPr>
        <w:pStyle w:val="a6"/>
        <w:rPr>
          <w:rFonts w:ascii="Times New Roman" w:hAnsi="Times New Roman"/>
          <w:b/>
          <w:sz w:val="28"/>
          <w:szCs w:val="28"/>
          <w:u w:val="single"/>
        </w:rPr>
      </w:pPr>
      <w:r w:rsidRPr="0092093F">
        <w:rPr>
          <w:rFonts w:ascii="Times New Roman" w:hAnsi="Times New Roman"/>
          <w:b/>
          <w:sz w:val="28"/>
          <w:szCs w:val="28"/>
          <w:u w:val="single"/>
        </w:rPr>
        <w:t>Школьники зарабатывали деньги в фонд обороны, выступали с концертами перед ранеными в госпиталях, собирали теплые вещи, помогали бойцам партизанских отрядов. Многие из них отдали свою жизнь за Победу.</w:t>
      </w:r>
    </w:p>
    <w:p w:rsidR="00EA0860" w:rsidRPr="0092093F" w:rsidRDefault="00EA0860" w:rsidP="00EA0860">
      <w:pPr>
        <w:pStyle w:val="a6"/>
        <w:rPr>
          <w:rFonts w:ascii="Times New Roman" w:hAnsi="Times New Roman"/>
          <w:b/>
          <w:sz w:val="28"/>
          <w:szCs w:val="28"/>
          <w:u w:val="single"/>
        </w:rPr>
      </w:pPr>
      <w:r w:rsidRPr="0092093F">
        <w:rPr>
          <w:rFonts w:ascii="Times New Roman" w:hAnsi="Times New Roman"/>
          <w:b/>
          <w:sz w:val="28"/>
          <w:szCs w:val="28"/>
          <w:u w:val="single"/>
        </w:rPr>
        <w:t>Тринадцать миллионов детских жизней унесла война.</w:t>
      </w:r>
    </w:p>
    <w:p w:rsidR="00EA0860" w:rsidRDefault="00EA0860" w:rsidP="00EA0860">
      <w:pPr>
        <w:pStyle w:val="a6"/>
        <w:rPr>
          <w:rFonts w:ascii="Times New Roman" w:hAnsi="Times New Roman"/>
          <w:b/>
          <w:sz w:val="28"/>
          <w:szCs w:val="28"/>
        </w:rPr>
      </w:pPr>
    </w:p>
    <w:p w:rsidR="00EA0860" w:rsidRDefault="00EA0860" w:rsidP="00EA0860">
      <w:pPr>
        <w:spacing w:after="240"/>
        <w:jc w:val="both"/>
        <w:rPr>
          <w:color w:val="000000"/>
          <w:sz w:val="28"/>
          <w:szCs w:val="28"/>
        </w:rPr>
      </w:pPr>
      <w:r w:rsidRPr="0092093F">
        <w:rPr>
          <w:b/>
          <w:sz w:val="28"/>
          <w:szCs w:val="28"/>
          <w:u w:val="single"/>
        </w:rPr>
        <w:t>У.-</w:t>
      </w:r>
      <w:r w:rsidRPr="0092093F">
        <w:rPr>
          <w:color w:val="000000"/>
          <w:sz w:val="28"/>
          <w:szCs w:val="28"/>
          <w:u w:val="single"/>
        </w:rPr>
        <w:t xml:space="preserve"> </w:t>
      </w:r>
      <w:r w:rsidRPr="0092093F">
        <w:rPr>
          <w:b/>
          <w:color w:val="000000"/>
          <w:sz w:val="28"/>
          <w:szCs w:val="28"/>
          <w:u w:val="single"/>
        </w:rPr>
        <w:t>Ребята, каких пионеро</w:t>
      </w:r>
      <w:proofErr w:type="gramStart"/>
      <w:r w:rsidRPr="0092093F">
        <w:rPr>
          <w:b/>
          <w:color w:val="000000"/>
          <w:sz w:val="28"/>
          <w:szCs w:val="28"/>
          <w:u w:val="single"/>
        </w:rPr>
        <w:t>в-</w:t>
      </w:r>
      <w:proofErr w:type="gramEnd"/>
      <w:r w:rsidRPr="0092093F">
        <w:rPr>
          <w:b/>
          <w:color w:val="000000"/>
          <w:sz w:val="28"/>
          <w:szCs w:val="28"/>
          <w:u w:val="single"/>
        </w:rPr>
        <w:t xml:space="preserve"> героев вы знаете</w:t>
      </w:r>
      <w:r>
        <w:rPr>
          <w:color w:val="000000"/>
          <w:sz w:val="28"/>
          <w:szCs w:val="28"/>
        </w:rPr>
        <w:t xml:space="preserve">?(Зина Портнова, Марат </w:t>
      </w:r>
      <w:proofErr w:type="spellStart"/>
      <w:r>
        <w:rPr>
          <w:color w:val="000000"/>
          <w:sz w:val="28"/>
          <w:szCs w:val="28"/>
        </w:rPr>
        <w:t>Казей</w:t>
      </w:r>
      <w:proofErr w:type="spellEnd"/>
      <w:r>
        <w:rPr>
          <w:color w:val="000000"/>
          <w:sz w:val="28"/>
          <w:szCs w:val="28"/>
        </w:rPr>
        <w:t xml:space="preserve">, Леня Голиков), </w:t>
      </w:r>
    </w:p>
    <w:p w:rsidR="00EA0860" w:rsidRPr="0092093F" w:rsidRDefault="00EA0860" w:rsidP="00EA0860">
      <w:pPr>
        <w:spacing w:after="24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-</w:t>
      </w:r>
      <w:r w:rsidRPr="0092093F">
        <w:rPr>
          <w:b/>
          <w:color w:val="000000"/>
          <w:sz w:val="28"/>
          <w:szCs w:val="28"/>
          <w:u w:val="single"/>
        </w:rPr>
        <w:t xml:space="preserve">А  сколько неизвестных героев, которые старались ни в чем не уступать взрослым, часто даже рискуя жизнью. В те страшные горестные годы Великой отечественной войны дети быстро взрослели. </w:t>
      </w:r>
    </w:p>
    <w:p w:rsidR="00EA0860" w:rsidRDefault="00EA0860" w:rsidP="00EA0860">
      <w:pPr>
        <w:spacing w:after="240"/>
        <w:jc w:val="both"/>
        <w:rPr>
          <w:b/>
          <w:color w:val="000000"/>
          <w:sz w:val="28"/>
          <w:szCs w:val="28"/>
        </w:rPr>
      </w:pPr>
      <w:r w:rsidRPr="0092093F">
        <w:rPr>
          <w:b/>
          <w:color w:val="000000"/>
          <w:sz w:val="28"/>
          <w:szCs w:val="28"/>
          <w:u w:val="single"/>
        </w:rPr>
        <w:t>-Глядя на эти картинки попробуйте сформулировать тему урока</w:t>
      </w:r>
      <w:r>
        <w:rPr>
          <w:b/>
          <w:color w:val="000000"/>
          <w:sz w:val="28"/>
          <w:szCs w:val="28"/>
        </w:rPr>
        <w:t>.</w:t>
      </w:r>
    </w:p>
    <w:p w:rsidR="00EA0860" w:rsidRPr="00C151FB" w:rsidRDefault="00EA0860" w:rsidP="00EA0860">
      <w:pPr>
        <w:spacing w:after="240"/>
        <w:jc w:val="both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>
        <w:rPr>
          <w:b/>
          <w:i/>
          <w:color w:val="000000"/>
          <w:sz w:val="28"/>
          <w:szCs w:val="28"/>
        </w:rPr>
        <w:t>Дети на</w:t>
      </w:r>
      <w:r w:rsidRPr="00C151FB">
        <w:rPr>
          <w:b/>
          <w:i/>
          <w:color w:val="000000"/>
          <w:sz w:val="28"/>
          <w:szCs w:val="28"/>
        </w:rPr>
        <w:t xml:space="preserve"> войн</w:t>
      </w:r>
      <w:r>
        <w:rPr>
          <w:b/>
          <w:i/>
          <w:color w:val="000000"/>
          <w:sz w:val="28"/>
          <w:szCs w:val="28"/>
        </w:rPr>
        <w:t>е</w:t>
      </w:r>
      <w:r w:rsidRPr="00C151FB">
        <w:rPr>
          <w:b/>
          <w:i/>
          <w:color w:val="000000"/>
          <w:sz w:val="28"/>
          <w:szCs w:val="28"/>
        </w:rPr>
        <w:t>)</w:t>
      </w:r>
    </w:p>
    <w:p w:rsidR="00EA0860" w:rsidRDefault="00EA0860" w:rsidP="00EA0860">
      <w:pPr>
        <w:pStyle w:val="a6"/>
        <w:rPr>
          <w:rFonts w:ascii="Times New Roman" w:hAnsi="Times New Roman"/>
          <w:b/>
          <w:sz w:val="28"/>
          <w:szCs w:val="28"/>
        </w:rPr>
      </w:pPr>
      <w:r w:rsidRPr="0092093F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- А об одном неизвестном герое расскажет нам поэт </w:t>
      </w:r>
      <w:proofErr w:type="spellStart"/>
      <w:r w:rsidRPr="0092093F">
        <w:rPr>
          <w:rFonts w:ascii="Times New Roman" w:hAnsi="Times New Roman"/>
          <w:b/>
          <w:color w:val="000000"/>
          <w:sz w:val="28"/>
          <w:szCs w:val="28"/>
          <w:u w:val="single"/>
        </w:rPr>
        <w:t>А.Твардовский</w:t>
      </w:r>
      <w:proofErr w:type="spellEnd"/>
      <w:proofErr w:type="gramStart"/>
      <w:r w:rsidRPr="00C151F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51FB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C151FB">
        <w:rPr>
          <w:rFonts w:ascii="Times New Roman" w:hAnsi="Times New Roman"/>
          <w:b/>
          <w:sz w:val="28"/>
          <w:szCs w:val="28"/>
        </w:rPr>
        <w:t xml:space="preserve"> (</w:t>
      </w:r>
      <w:r w:rsidRPr="00C151FB">
        <w:rPr>
          <w:rFonts w:ascii="Times New Roman" w:hAnsi="Times New Roman"/>
          <w:b/>
          <w:i/>
          <w:sz w:val="28"/>
          <w:szCs w:val="28"/>
        </w:rPr>
        <w:t>портрет</w:t>
      </w:r>
      <w:r w:rsidRPr="00C151FB">
        <w:rPr>
          <w:rFonts w:ascii="Times New Roman" w:hAnsi="Times New Roman"/>
          <w:b/>
          <w:sz w:val="28"/>
          <w:szCs w:val="28"/>
        </w:rPr>
        <w:t xml:space="preserve">) </w:t>
      </w:r>
    </w:p>
    <w:p w:rsidR="00EA0860" w:rsidRDefault="00EA0860" w:rsidP="00EA0860">
      <w:pPr>
        <w:pStyle w:val="a6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D5623A">
        <w:rPr>
          <w:rFonts w:ascii="Times New Roman" w:hAnsi="Times New Roman"/>
          <w:b/>
          <w:sz w:val="28"/>
          <w:szCs w:val="28"/>
        </w:rPr>
        <w:t>У</w:t>
      </w:r>
      <w:r w:rsidRPr="00870207"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2093F">
        <w:rPr>
          <w:rFonts w:ascii="Times New Roman" w:hAnsi="Times New Roman"/>
          <w:b/>
          <w:sz w:val="28"/>
          <w:szCs w:val="28"/>
          <w:u w:val="single"/>
        </w:rPr>
        <w:t>Откройте тетради, запишите</w:t>
      </w:r>
      <w:r w:rsidRPr="00BB51C7">
        <w:rPr>
          <w:rFonts w:ascii="Times New Roman" w:hAnsi="Times New Roman"/>
          <w:b/>
          <w:sz w:val="28"/>
          <w:szCs w:val="28"/>
        </w:rPr>
        <w:t xml:space="preserve"> </w:t>
      </w:r>
      <w:r w:rsidRPr="00BB51C7">
        <w:rPr>
          <w:rFonts w:ascii="Times New Roman" w:hAnsi="Times New Roman"/>
          <w:b/>
          <w:sz w:val="28"/>
          <w:szCs w:val="28"/>
          <w:u w:val="single"/>
        </w:rPr>
        <w:t>число и тему урока</w:t>
      </w:r>
      <w:r w:rsidRPr="00C77CF2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EA0860" w:rsidRPr="00BB51C7" w:rsidRDefault="00EA0860" w:rsidP="00EA0860">
      <w:pPr>
        <w:pStyle w:val="a6"/>
        <w:rPr>
          <w:rFonts w:ascii="Times New Roman" w:hAnsi="Times New Roman"/>
          <w:i/>
          <w:sz w:val="28"/>
          <w:szCs w:val="28"/>
        </w:rPr>
      </w:pPr>
      <w:r w:rsidRPr="00C151F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BB51C7">
        <w:rPr>
          <w:rFonts w:ascii="Times New Roman" w:hAnsi="Times New Roman"/>
          <w:i/>
          <w:sz w:val="28"/>
          <w:szCs w:val="28"/>
          <w:u w:val="single"/>
        </w:rPr>
        <w:t>Звучит музыка «Дети войны»)</w:t>
      </w:r>
    </w:p>
    <w:p w:rsidR="00EA0860" w:rsidRPr="00CB3EC5" w:rsidRDefault="00EA0860" w:rsidP="00EA0860">
      <w:pPr>
        <w:spacing w:line="276" w:lineRule="auto"/>
        <w:rPr>
          <w:b/>
          <w:i/>
          <w:color w:val="000000"/>
          <w:sz w:val="28"/>
          <w:szCs w:val="28"/>
        </w:rPr>
      </w:pPr>
      <w:proofErr w:type="gramStart"/>
      <w:r w:rsidRPr="002976A8">
        <w:rPr>
          <w:b/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</w:t>
      </w:r>
      <w:r w:rsidRPr="0092093F">
        <w:rPr>
          <w:b/>
          <w:color w:val="000000"/>
          <w:sz w:val="28"/>
          <w:szCs w:val="28"/>
          <w:u w:val="single"/>
        </w:rPr>
        <w:t>Чему вы</w:t>
      </w:r>
      <w:r w:rsidRPr="00CB3EC5">
        <w:rPr>
          <w:b/>
          <w:color w:val="000000"/>
          <w:sz w:val="28"/>
          <w:szCs w:val="28"/>
        </w:rPr>
        <w:t xml:space="preserve"> </w:t>
      </w:r>
      <w:r w:rsidRPr="00CB3EC5">
        <w:rPr>
          <w:b/>
          <w:color w:val="000000"/>
          <w:sz w:val="28"/>
          <w:szCs w:val="28"/>
          <w:u w:val="single"/>
        </w:rPr>
        <w:t>научитесь на уроке</w:t>
      </w:r>
      <w:r w:rsidRPr="00CB3EC5">
        <w:rPr>
          <w:b/>
          <w:color w:val="000000"/>
          <w:sz w:val="28"/>
          <w:szCs w:val="28"/>
        </w:rPr>
        <w:t>?</w:t>
      </w:r>
    </w:p>
    <w:p w:rsidR="00EA0860" w:rsidRPr="009135D4" w:rsidRDefault="00EA0860" w:rsidP="00EA0860">
      <w:pPr>
        <w:spacing w:line="276" w:lineRule="auto"/>
        <w:rPr>
          <w:i/>
          <w:sz w:val="28"/>
          <w:szCs w:val="28"/>
        </w:rPr>
      </w:pPr>
      <w:r w:rsidRPr="009135D4">
        <w:rPr>
          <w:i/>
          <w:sz w:val="28"/>
          <w:szCs w:val="28"/>
        </w:rPr>
        <w:t xml:space="preserve">(Учиться </w:t>
      </w:r>
      <w:proofErr w:type="gramStart"/>
      <w:r w:rsidRPr="009135D4">
        <w:rPr>
          <w:i/>
          <w:sz w:val="28"/>
          <w:szCs w:val="28"/>
        </w:rPr>
        <w:t>выразительно</w:t>
      </w:r>
      <w:proofErr w:type="gramEnd"/>
      <w:r w:rsidRPr="009135D4">
        <w:rPr>
          <w:i/>
          <w:sz w:val="28"/>
          <w:szCs w:val="28"/>
        </w:rPr>
        <w:t xml:space="preserve"> читать стихотворение. </w:t>
      </w:r>
      <w:proofErr w:type="gramStart"/>
      <w:r w:rsidRPr="009135D4">
        <w:rPr>
          <w:i/>
          <w:sz w:val="28"/>
          <w:szCs w:val="28"/>
        </w:rPr>
        <w:t>Понять, что хотел сказать автор своим стихотворением.)</w:t>
      </w:r>
      <w:proofErr w:type="gramEnd"/>
    </w:p>
    <w:p w:rsidR="00EA0860" w:rsidRDefault="00EA0860" w:rsidP="00EA0860">
      <w:pPr>
        <w:pStyle w:val="a6"/>
        <w:rPr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IV</w:t>
      </w:r>
      <w:r w:rsidRPr="00BB51C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.Знакомство с биографией и творчеством поэта с использованием презентации</w:t>
      </w:r>
      <w:r w:rsidRPr="00DE24DC">
        <w:rPr>
          <w:b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EA0860" w:rsidRDefault="00EA0860" w:rsidP="00EA0860">
      <w:pPr>
        <w:pStyle w:val="a6"/>
        <w:rPr>
          <w:rFonts w:ascii="Times New Roman" w:hAnsi="Times New Roman"/>
          <w:sz w:val="28"/>
          <w:szCs w:val="28"/>
        </w:rPr>
      </w:pPr>
      <w:r w:rsidRPr="002976A8">
        <w:rPr>
          <w:rFonts w:ascii="Times New Roman" w:hAnsi="Times New Roman"/>
          <w:b/>
          <w:sz w:val="28"/>
          <w:szCs w:val="28"/>
        </w:rPr>
        <w:t>У</w:t>
      </w:r>
      <w:r w:rsidRPr="00C151F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92093F">
        <w:rPr>
          <w:rFonts w:ascii="Times New Roman" w:hAnsi="Times New Roman"/>
          <w:b/>
          <w:sz w:val="28"/>
          <w:szCs w:val="28"/>
          <w:u w:val="single"/>
        </w:rPr>
        <w:t>К</w:t>
      </w:r>
      <w:proofErr w:type="gramEnd"/>
      <w:r w:rsidRPr="0092093F">
        <w:rPr>
          <w:rFonts w:ascii="Times New Roman" w:hAnsi="Times New Roman"/>
          <w:b/>
          <w:sz w:val="28"/>
          <w:szCs w:val="28"/>
          <w:u w:val="single"/>
        </w:rPr>
        <w:t xml:space="preserve">то такой </w:t>
      </w:r>
      <w:proofErr w:type="spellStart"/>
      <w:r w:rsidRPr="0092093F">
        <w:rPr>
          <w:rFonts w:ascii="Times New Roman" w:hAnsi="Times New Roman"/>
          <w:b/>
          <w:sz w:val="28"/>
          <w:szCs w:val="28"/>
          <w:u w:val="single"/>
        </w:rPr>
        <w:t>А.Твардовский</w:t>
      </w:r>
      <w:proofErr w:type="spellEnd"/>
      <w:r w:rsidRPr="0092093F">
        <w:rPr>
          <w:rFonts w:ascii="Times New Roman" w:hAnsi="Times New Roman"/>
          <w:b/>
          <w:sz w:val="28"/>
          <w:szCs w:val="28"/>
          <w:u w:val="single"/>
        </w:rPr>
        <w:t>?     -А хотели бы узнать</w:t>
      </w:r>
      <w:r>
        <w:rPr>
          <w:rFonts w:ascii="Times New Roman" w:hAnsi="Times New Roman"/>
          <w:sz w:val="28"/>
          <w:szCs w:val="28"/>
        </w:rPr>
        <w:t>? (да)</w:t>
      </w:r>
    </w:p>
    <w:p w:rsidR="00EA0860" w:rsidRPr="00DE24DC" w:rsidRDefault="00EA0860" w:rsidP="00EA0860">
      <w:pPr>
        <w:rPr>
          <w:b/>
          <w:color w:val="000000"/>
          <w:sz w:val="28"/>
          <w:szCs w:val="28"/>
          <w:shd w:val="clear" w:color="auto" w:fill="FFFFFF"/>
        </w:rPr>
      </w:pPr>
    </w:p>
    <w:p w:rsidR="00EA0860" w:rsidRPr="002300A1" w:rsidRDefault="00EA0860" w:rsidP="00EA0860">
      <w:pPr>
        <w:spacing w:line="100" w:lineRule="atLeast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>Зарина</w:t>
      </w:r>
      <w:r w:rsidRPr="00DE24DC">
        <w:rPr>
          <w:i/>
          <w:sz w:val="28"/>
          <w:szCs w:val="28"/>
        </w:rPr>
        <w:t xml:space="preserve">: </w:t>
      </w:r>
      <w:r w:rsidRPr="002300A1">
        <w:rPr>
          <w:i/>
          <w:iCs/>
          <w:sz w:val="28"/>
          <w:szCs w:val="28"/>
        </w:rPr>
        <w:t xml:space="preserve">Александр </w:t>
      </w:r>
      <w:proofErr w:type="spellStart"/>
      <w:r w:rsidRPr="002300A1">
        <w:rPr>
          <w:i/>
          <w:iCs/>
          <w:sz w:val="28"/>
          <w:szCs w:val="28"/>
        </w:rPr>
        <w:t>Трифонович</w:t>
      </w:r>
      <w:proofErr w:type="spellEnd"/>
      <w:r w:rsidRPr="002300A1">
        <w:rPr>
          <w:i/>
          <w:iCs/>
          <w:sz w:val="28"/>
          <w:szCs w:val="28"/>
        </w:rPr>
        <w:t xml:space="preserve"> Твардовский родился в 1910 году на Смоленщине в семье кузнеца. Стихи начал писать с раннего детства, когда еще не знал букв. С отличием окончил Московский институт истории, философии и литературы. С </w:t>
      </w:r>
      <w:r w:rsidRPr="002300A1">
        <w:rPr>
          <w:i/>
          <w:iCs/>
          <w:sz w:val="28"/>
          <w:szCs w:val="28"/>
        </w:rPr>
        <w:lastRenderedPageBreak/>
        <w:t xml:space="preserve">1939 года он служит в армии. Великую Отечественную войну прошел с первого до последнего дня. Вот почему, когда читаешь его стихи и поэмы о войне, то особенно ярко представляешь себе картины боев, подвиги людей. Об этом можно прочитать </w:t>
      </w:r>
      <w:r w:rsidRPr="002300A1">
        <w:rPr>
          <w:i/>
          <w:color w:val="000000"/>
          <w:sz w:val="28"/>
          <w:szCs w:val="28"/>
          <w:shd w:val="clear" w:color="auto" w:fill="FFFFFF"/>
        </w:rPr>
        <w:t>в этих книгах</w:t>
      </w:r>
      <w:proofErr w:type="gramStart"/>
      <w:r w:rsidRPr="002300A1">
        <w:rPr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Pr="002300A1">
        <w:rPr>
          <w:i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i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i/>
          <w:color w:val="000000"/>
          <w:sz w:val="28"/>
          <w:szCs w:val="28"/>
          <w:shd w:val="clear" w:color="auto" w:fill="FFFFFF"/>
        </w:rPr>
        <w:t>оказывает на выставку</w:t>
      </w:r>
      <w:r w:rsidRPr="002300A1">
        <w:rPr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color w:val="000000"/>
          <w:sz w:val="28"/>
          <w:szCs w:val="28"/>
          <w:shd w:val="clear" w:color="auto" w:fill="FFFFFF"/>
        </w:rPr>
        <w:t>книг</w:t>
      </w:r>
      <w:r w:rsidRPr="002300A1">
        <w:rPr>
          <w:i/>
          <w:color w:val="000000"/>
          <w:sz w:val="28"/>
          <w:szCs w:val="28"/>
          <w:shd w:val="clear" w:color="auto" w:fill="FFFFFF"/>
        </w:rPr>
        <w:t xml:space="preserve"> Твардовского).</w:t>
      </w:r>
    </w:p>
    <w:p w:rsidR="00EA0860" w:rsidRDefault="00EA0860" w:rsidP="00EA0860">
      <w:pPr>
        <w:jc w:val="both"/>
        <w:rPr>
          <w:color w:val="000000"/>
          <w:sz w:val="28"/>
          <w:szCs w:val="28"/>
          <w:shd w:val="clear" w:color="auto" w:fill="FFFFFF"/>
        </w:rPr>
      </w:pPr>
      <w:r w:rsidRPr="00870207">
        <w:rPr>
          <w:color w:val="000000"/>
          <w:sz w:val="28"/>
          <w:szCs w:val="28"/>
          <w:shd w:val="clear" w:color="auto" w:fill="FFFFFF"/>
        </w:rPr>
        <w:t xml:space="preserve">( Во время знакомства с биографией </w:t>
      </w:r>
      <w:r w:rsidRPr="003B5DF0">
        <w:rPr>
          <w:b/>
          <w:color w:val="000000"/>
          <w:sz w:val="28"/>
          <w:szCs w:val="28"/>
          <w:shd w:val="clear" w:color="auto" w:fill="FFFFFF"/>
        </w:rPr>
        <w:t>идёт презентация</w:t>
      </w:r>
      <w:proofErr w:type="gramStart"/>
      <w:r w:rsidRPr="00DE24D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EA0860" w:rsidRPr="00DE24DC" w:rsidRDefault="00EA0860" w:rsidP="00EA0860">
      <w:pPr>
        <w:jc w:val="both"/>
        <w:rPr>
          <w:color w:val="000000"/>
          <w:sz w:val="28"/>
          <w:szCs w:val="28"/>
          <w:shd w:val="clear" w:color="auto" w:fill="FFFFFF"/>
        </w:rPr>
      </w:pPr>
      <w:r w:rsidRPr="0092093F">
        <w:rPr>
          <w:b/>
          <w:color w:val="000000"/>
          <w:sz w:val="28"/>
          <w:szCs w:val="28"/>
          <w:u w:val="single"/>
          <w:shd w:val="clear" w:color="auto" w:fill="FFFFFF"/>
        </w:rPr>
        <w:t>-Спасибо, за самостоятельную подготовку рассказа -</w:t>
      </w:r>
      <w:r>
        <w:rPr>
          <w:color w:val="000000"/>
          <w:sz w:val="28"/>
          <w:szCs w:val="28"/>
          <w:shd w:val="clear" w:color="auto" w:fill="FFFFFF"/>
        </w:rPr>
        <w:t xml:space="preserve"> 5</w:t>
      </w:r>
    </w:p>
    <w:p w:rsidR="00EA0860" w:rsidRPr="0092093F" w:rsidRDefault="00EA0860" w:rsidP="00EA0860">
      <w:pPr>
        <w:spacing w:after="200" w:line="276" w:lineRule="auto"/>
        <w:ind w:left="360"/>
        <w:rPr>
          <w:b/>
          <w:i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DE24DC">
        <w:rPr>
          <w:b/>
          <w:sz w:val="28"/>
          <w:szCs w:val="28"/>
        </w:rPr>
        <w:t>.Знакомство со стихотворением «Рассказ танкиста</w:t>
      </w:r>
      <w:proofErr w:type="gramStart"/>
      <w:r w:rsidRPr="00DE24DC">
        <w:rPr>
          <w:b/>
          <w:sz w:val="28"/>
          <w:szCs w:val="28"/>
        </w:rPr>
        <w:t xml:space="preserve">»  </w:t>
      </w:r>
      <w:r w:rsidRPr="0092093F">
        <w:rPr>
          <w:b/>
          <w:i/>
          <w:sz w:val="28"/>
          <w:szCs w:val="28"/>
        </w:rPr>
        <w:t>Прослушивание</w:t>
      </w:r>
      <w:proofErr w:type="gramEnd"/>
      <w:r w:rsidRPr="0092093F">
        <w:rPr>
          <w:b/>
          <w:i/>
          <w:sz w:val="28"/>
          <w:szCs w:val="28"/>
        </w:rPr>
        <w:t xml:space="preserve"> Аудиозаписи</w:t>
      </w:r>
    </w:p>
    <w:p w:rsidR="00EA0860" w:rsidRPr="002300A1" w:rsidRDefault="00EA0860" w:rsidP="00EA0860">
      <w:pPr>
        <w:spacing w:after="200" w:line="276" w:lineRule="auto"/>
        <w:ind w:left="360"/>
        <w:rPr>
          <w:b/>
          <w:sz w:val="28"/>
          <w:szCs w:val="28"/>
          <w:u w:val="single"/>
        </w:rPr>
      </w:pPr>
      <w:r w:rsidRPr="00780D66">
        <w:rPr>
          <w:b/>
          <w:sz w:val="28"/>
          <w:szCs w:val="28"/>
        </w:rPr>
        <w:t>У</w:t>
      </w:r>
      <w:r w:rsidRPr="0092093F">
        <w:rPr>
          <w:b/>
          <w:sz w:val="28"/>
          <w:szCs w:val="28"/>
          <w:u w:val="single"/>
        </w:rPr>
        <w:t>.- А теперь мы обратимся  стихотворению, прочитает его актер.</w:t>
      </w:r>
      <w:r>
        <w:rPr>
          <w:sz w:val="28"/>
          <w:szCs w:val="28"/>
        </w:rPr>
        <w:t xml:space="preserve">   </w:t>
      </w:r>
      <w:r w:rsidRPr="00BB51C7">
        <w:rPr>
          <w:b/>
          <w:i/>
          <w:sz w:val="28"/>
          <w:szCs w:val="28"/>
        </w:rPr>
        <w:t>(Включаю аудио запись)</w:t>
      </w:r>
    </w:p>
    <w:p w:rsidR="00EA0860" w:rsidRPr="001214A0" w:rsidRDefault="00EA0860" w:rsidP="00EA0860">
      <w:pPr>
        <w:widowControl w:val="0"/>
        <w:tabs>
          <w:tab w:val="left" w:pos="1136"/>
        </w:tabs>
        <w:autoSpaceDE w:val="0"/>
        <w:rPr>
          <w:b/>
          <w:sz w:val="28"/>
          <w:szCs w:val="28"/>
          <w:u w:val="single"/>
        </w:rPr>
      </w:pPr>
      <w:r w:rsidRPr="00780D66">
        <w:rPr>
          <w:b/>
          <w:sz w:val="28"/>
          <w:szCs w:val="28"/>
        </w:rPr>
        <w:t>У</w:t>
      </w:r>
      <w:r w:rsidRPr="001214A0">
        <w:rPr>
          <w:sz w:val="28"/>
          <w:szCs w:val="28"/>
          <w:u w:val="single"/>
        </w:rPr>
        <w:t xml:space="preserve">.- </w:t>
      </w:r>
      <w:r w:rsidRPr="001214A0">
        <w:rPr>
          <w:b/>
          <w:sz w:val="28"/>
          <w:szCs w:val="28"/>
          <w:u w:val="single"/>
        </w:rPr>
        <w:t>Скажите, что вы почувствовали, когда прослушали это произведение?</w:t>
      </w:r>
    </w:p>
    <w:p w:rsidR="00EA0860" w:rsidRPr="00313B7E" w:rsidRDefault="00EA0860" w:rsidP="00EA0860">
      <w:pPr>
        <w:rPr>
          <w:i/>
          <w:sz w:val="28"/>
          <w:szCs w:val="28"/>
        </w:rPr>
      </w:pPr>
      <w:r w:rsidRPr="001214A0">
        <w:rPr>
          <w:b/>
          <w:color w:val="000000"/>
          <w:sz w:val="20"/>
          <w:szCs w:val="20"/>
          <w:u w:val="single"/>
        </w:rPr>
        <w:t xml:space="preserve">- </w:t>
      </w:r>
      <w:r w:rsidRPr="001214A0">
        <w:rPr>
          <w:b/>
          <w:color w:val="000000"/>
          <w:sz w:val="28"/>
          <w:szCs w:val="28"/>
          <w:u w:val="single"/>
        </w:rPr>
        <w:t>Назовите тему стихотворения</w:t>
      </w:r>
      <w:r w:rsidRPr="00313B7E">
        <w:rPr>
          <w:i/>
          <w:sz w:val="28"/>
          <w:szCs w:val="28"/>
        </w:rPr>
        <w:t>. (</w:t>
      </w:r>
      <w:r>
        <w:rPr>
          <w:i/>
          <w:sz w:val="28"/>
          <w:szCs w:val="28"/>
        </w:rPr>
        <w:t>Дети на войне)</w:t>
      </w:r>
    </w:p>
    <w:p w:rsidR="00EA0860" w:rsidRPr="00870207" w:rsidRDefault="00EA0860" w:rsidP="00EA0860">
      <w:pPr>
        <w:spacing w:after="200" w:line="276" w:lineRule="auto"/>
        <w:ind w:left="360"/>
        <w:rPr>
          <w:b/>
          <w:sz w:val="28"/>
          <w:szCs w:val="28"/>
          <w:u w:val="single"/>
        </w:rPr>
      </w:pPr>
    </w:p>
    <w:p w:rsidR="00EA0860" w:rsidRDefault="00EA0860" w:rsidP="00EA0860">
      <w:pPr>
        <w:spacing w:after="200" w:line="276" w:lineRule="auto"/>
        <w:ind w:left="360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.Первичное чтение про себя.</w:t>
      </w:r>
      <w:proofErr w:type="gramEnd"/>
    </w:p>
    <w:p w:rsidR="00EA0860" w:rsidRPr="001214A0" w:rsidRDefault="00EA0860" w:rsidP="00EA0860">
      <w:pPr>
        <w:spacing w:after="200" w:line="276" w:lineRule="auto"/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У.-</w:t>
      </w:r>
      <w:r w:rsidRPr="001214A0">
        <w:rPr>
          <w:b/>
          <w:sz w:val="28"/>
          <w:szCs w:val="28"/>
          <w:u w:val="single"/>
        </w:rPr>
        <w:t xml:space="preserve">Сейчас вы прочитаете </w:t>
      </w:r>
      <w:proofErr w:type="gramStart"/>
      <w:r w:rsidRPr="001214A0">
        <w:rPr>
          <w:b/>
          <w:sz w:val="28"/>
          <w:szCs w:val="28"/>
          <w:u w:val="single"/>
        </w:rPr>
        <w:t>стих-е</w:t>
      </w:r>
      <w:proofErr w:type="gramEnd"/>
      <w:r w:rsidRPr="001214A0">
        <w:rPr>
          <w:b/>
          <w:sz w:val="28"/>
          <w:szCs w:val="28"/>
          <w:u w:val="single"/>
        </w:rPr>
        <w:t xml:space="preserve"> про себя и отметите незнакомые, непонятные слова, потом самостоятельно соедините слово со значением.</w:t>
      </w:r>
    </w:p>
    <w:p w:rsidR="00EA0860" w:rsidRDefault="00EA0860" w:rsidP="00EA0860">
      <w:pPr>
        <w:spacing w:after="200" w:line="276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таблицей</w:t>
      </w:r>
    </w:p>
    <w:p w:rsidR="00EA0860" w:rsidRPr="00724754" w:rsidRDefault="00EA0860" w:rsidP="00EA0860">
      <w:pPr>
        <w:spacing w:after="200" w:line="276" w:lineRule="auto"/>
        <w:ind w:left="360"/>
        <w:rPr>
          <w:b/>
          <w:sz w:val="28"/>
          <w:szCs w:val="28"/>
          <w:u w:val="single"/>
        </w:rPr>
      </w:pPr>
      <w:r w:rsidRPr="00BF532D">
        <w:rPr>
          <w:b/>
          <w:sz w:val="28"/>
          <w:szCs w:val="28"/>
          <w:u w:val="single"/>
        </w:rPr>
        <w:t>-2 слова я пояснила</w:t>
      </w:r>
    </w:p>
    <w:p w:rsidR="00250951" w:rsidRPr="00250951" w:rsidRDefault="00250951" w:rsidP="00250951">
      <w:r w:rsidRPr="00250951">
        <w:t>Бедовы</w:t>
      </w:r>
      <w:proofErr w:type="gramStart"/>
      <w:r w:rsidRPr="00250951">
        <w:t>й-</w:t>
      </w:r>
      <w:proofErr w:type="gramEnd"/>
      <w:r w:rsidRPr="00250951">
        <w:t xml:space="preserve"> шустрый смелый</w:t>
      </w:r>
    </w:p>
    <w:p w:rsidR="00250951" w:rsidRPr="00250951" w:rsidRDefault="00250951" w:rsidP="00250951">
      <w:r w:rsidRPr="00250951">
        <w:t>Спросонк</w:t>
      </w:r>
      <w:proofErr w:type="gramStart"/>
      <w:r w:rsidRPr="00250951">
        <w:t>у-</w:t>
      </w:r>
      <w:proofErr w:type="gramEnd"/>
      <w:r w:rsidRPr="00250951">
        <w:t xml:space="preserve"> сквозь сон, в полусне.</w:t>
      </w:r>
    </w:p>
    <w:p w:rsidR="00250951" w:rsidRPr="00250951" w:rsidRDefault="00250951" w:rsidP="00250951">
      <w:r w:rsidRPr="00250951">
        <w:t xml:space="preserve">Городишко </w:t>
      </w:r>
      <w:proofErr w:type="spellStart"/>
      <w:r w:rsidRPr="00250951">
        <w:t>прифронтовы</w:t>
      </w:r>
      <w:proofErr w:type="gramStart"/>
      <w:r w:rsidRPr="00250951">
        <w:t>й</w:t>
      </w:r>
      <w:proofErr w:type="spellEnd"/>
      <w:r w:rsidRPr="00250951">
        <w:t>-</w:t>
      </w:r>
      <w:proofErr w:type="gramEnd"/>
      <w:r w:rsidRPr="00250951">
        <w:t xml:space="preserve"> город, находящийся вблизи военных действий</w:t>
      </w:r>
    </w:p>
    <w:p w:rsidR="00250951" w:rsidRPr="00250951" w:rsidRDefault="00250951" w:rsidP="00250951">
      <w:r w:rsidRPr="00250951">
        <w:t>Примостилс</w:t>
      </w:r>
      <w:proofErr w:type="gramStart"/>
      <w:r w:rsidRPr="00250951">
        <w:t>я-</w:t>
      </w:r>
      <w:proofErr w:type="gramEnd"/>
      <w:r w:rsidRPr="00250951">
        <w:t xml:space="preserve"> расположиться ,устроиться</w:t>
      </w:r>
    </w:p>
    <w:p w:rsidR="00250951" w:rsidRPr="00250951" w:rsidRDefault="00250951" w:rsidP="00250951">
      <w:r w:rsidRPr="00250951">
        <w:t>Расчё</w:t>
      </w:r>
      <w:proofErr w:type="gramStart"/>
      <w:r w:rsidRPr="00250951">
        <w:t>т-</w:t>
      </w:r>
      <w:proofErr w:type="gramEnd"/>
      <w:r w:rsidRPr="00250951">
        <w:t xml:space="preserve"> группа солдат, обслуживающих пушку</w:t>
      </w:r>
    </w:p>
    <w:p w:rsidR="00250951" w:rsidRPr="00250951" w:rsidRDefault="00250951" w:rsidP="00250951">
      <w:proofErr w:type="gramStart"/>
      <w:r w:rsidRPr="00250951">
        <w:t>Чернозём-плодородная</w:t>
      </w:r>
      <w:proofErr w:type="gramEnd"/>
      <w:r w:rsidRPr="00250951">
        <w:t xml:space="preserve"> почва</w:t>
      </w:r>
    </w:p>
    <w:p w:rsidR="00250951" w:rsidRPr="00250951" w:rsidRDefault="00250951" w:rsidP="00250951">
      <w:r w:rsidRPr="00250951">
        <w:t xml:space="preserve">Хлопец-мальчик </w:t>
      </w:r>
      <w:proofErr w:type="gramStart"/>
      <w:r w:rsidRPr="00250951">
        <w:t xml:space="preserve">( </w:t>
      </w:r>
      <w:proofErr w:type="gramEnd"/>
      <w:r w:rsidRPr="00250951">
        <w:t>в разговорной речи)</w:t>
      </w:r>
    </w:p>
    <w:p w:rsidR="00250951" w:rsidRPr="00250951" w:rsidRDefault="00250951" w:rsidP="00250951">
      <w:r w:rsidRPr="00250951">
        <w:t>Из тех, что главарями у дете</w:t>
      </w:r>
      <w:proofErr w:type="gramStart"/>
      <w:r w:rsidRPr="00250951">
        <w:t>й-</w:t>
      </w:r>
      <w:proofErr w:type="gramEnd"/>
      <w:r w:rsidRPr="00250951">
        <w:t xml:space="preserve"> зачинщик, руководитель, вожак</w:t>
      </w:r>
    </w:p>
    <w:p w:rsidR="00250951" w:rsidRPr="00250951" w:rsidRDefault="00250951" w:rsidP="00250951">
      <w:r w:rsidRPr="00250951">
        <w:t>Гвоздить-бить, колотить изо всех сил</w:t>
      </w:r>
    </w:p>
    <w:p w:rsidR="00250951" w:rsidRDefault="00250951" w:rsidP="00EA0860">
      <w:pPr>
        <w:rPr>
          <w:sz w:val="28"/>
          <w:szCs w:val="28"/>
        </w:rPr>
      </w:pPr>
    </w:p>
    <w:p w:rsidR="00EA0860" w:rsidRPr="00BF532D" w:rsidRDefault="00EA0860" w:rsidP="00EA0860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У-</w:t>
      </w:r>
      <w:proofErr w:type="gramEnd"/>
      <w:r>
        <w:rPr>
          <w:b/>
          <w:sz w:val="28"/>
          <w:szCs w:val="28"/>
        </w:rPr>
        <w:t xml:space="preserve"> </w:t>
      </w:r>
      <w:r w:rsidRPr="00BF532D">
        <w:rPr>
          <w:b/>
          <w:sz w:val="28"/>
          <w:szCs w:val="28"/>
          <w:u w:val="single"/>
        </w:rPr>
        <w:t xml:space="preserve">Что у вас получилось? Зачитайте! </w:t>
      </w:r>
    </w:p>
    <w:p w:rsidR="00EA0860" w:rsidRDefault="00EA0860" w:rsidP="00EA0860">
      <w:pPr>
        <w:rPr>
          <w:b/>
          <w:sz w:val="28"/>
          <w:szCs w:val="28"/>
        </w:rPr>
      </w:pPr>
      <w:r w:rsidRPr="003B5DF0">
        <w:rPr>
          <w:b/>
          <w:sz w:val="28"/>
          <w:szCs w:val="28"/>
        </w:rPr>
        <w:t xml:space="preserve">Проверка работы учащихся по </w:t>
      </w:r>
      <w:r>
        <w:rPr>
          <w:b/>
          <w:sz w:val="28"/>
          <w:szCs w:val="28"/>
        </w:rPr>
        <w:t xml:space="preserve">СЛАЙДУ </w:t>
      </w:r>
      <w:r w:rsidRPr="003B5DF0">
        <w:rPr>
          <w:b/>
          <w:sz w:val="28"/>
          <w:szCs w:val="28"/>
        </w:rPr>
        <w:t>на экране</w:t>
      </w:r>
      <w:r>
        <w:rPr>
          <w:b/>
          <w:sz w:val="28"/>
          <w:szCs w:val="28"/>
        </w:rPr>
        <w:t>.</w:t>
      </w:r>
    </w:p>
    <w:p w:rsidR="00EA0860" w:rsidRPr="00BF532D" w:rsidRDefault="00EA0860" w:rsidP="00EA0860">
      <w:pPr>
        <w:rPr>
          <w:b/>
          <w:sz w:val="28"/>
          <w:szCs w:val="28"/>
          <w:u w:val="single"/>
        </w:rPr>
      </w:pPr>
      <w:r w:rsidRPr="00BF532D">
        <w:rPr>
          <w:b/>
          <w:sz w:val="28"/>
          <w:szCs w:val="28"/>
          <w:u w:val="single"/>
        </w:rPr>
        <w:t>-Кто справился? Молодцы!</w:t>
      </w:r>
    </w:p>
    <w:p w:rsidR="00EA0860" w:rsidRPr="00BF532D" w:rsidRDefault="00EA0860" w:rsidP="00EA0860">
      <w:pPr>
        <w:rPr>
          <w:b/>
          <w:sz w:val="28"/>
          <w:szCs w:val="28"/>
          <w:u w:val="single"/>
        </w:rPr>
      </w:pPr>
      <w:r w:rsidRPr="00BF532D">
        <w:rPr>
          <w:b/>
          <w:sz w:val="28"/>
          <w:szCs w:val="28"/>
          <w:u w:val="single"/>
        </w:rPr>
        <w:t>- Давайте отдохнем!</w:t>
      </w:r>
    </w:p>
    <w:p w:rsidR="00EA0860" w:rsidRPr="00DE24DC" w:rsidRDefault="00EA0860" w:rsidP="00EA086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VII</w:t>
      </w:r>
      <w:r w:rsidRPr="00DE24DC">
        <w:rPr>
          <w:b/>
          <w:sz w:val="28"/>
          <w:szCs w:val="28"/>
        </w:rPr>
        <w:t>.</w:t>
      </w:r>
      <w:proofErr w:type="spellStart"/>
      <w:r w:rsidRPr="00DE24DC">
        <w:rPr>
          <w:b/>
          <w:sz w:val="28"/>
          <w:szCs w:val="28"/>
        </w:rPr>
        <w:t>Физминутка</w:t>
      </w:r>
      <w:proofErr w:type="spellEnd"/>
      <w:r w:rsidRPr="00DE24DC">
        <w:rPr>
          <w:b/>
          <w:sz w:val="28"/>
          <w:szCs w:val="28"/>
        </w:rPr>
        <w:t>.</w:t>
      </w:r>
      <w:proofErr w:type="gramEnd"/>
    </w:p>
    <w:p w:rsidR="00545063" w:rsidRDefault="00545063" w:rsidP="00EA0860">
      <w:pPr>
        <w:jc w:val="center"/>
        <w:rPr>
          <w:b/>
          <w:i/>
          <w:sz w:val="28"/>
          <w:szCs w:val="28"/>
        </w:rPr>
        <w:sectPr w:rsidR="00545063" w:rsidSect="00545063">
          <w:pgSz w:w="11906" w:h="16838"/>
          <w:pgMar w:top="426" w:right="566" w:bottom="709" w:left="993" w:header="708" w:footer="708" w:gutter="0"/>
          <w:cols w:space="708"/>
          <w:docGrid w:linePitch="360"/>
        </w:sectPr>
      </w:pPr>
    </w:p>
    <w:p w:rsidR="00EA0860" w:rsidRPr="00DE24DC" w:rsidRDefault="00EA0860" w:rsidP="00EA0860">
      <w:pPr>
        <w:jc w:val="center"/>
        <w:rPr>
          <w:b/>
          <w:i/>
          <w:sz w:val="28"/>
          <w:szCs w:val="28"/>
        </w:rPr>
      </w:pPr>
      <w:r w:rsidRPr="00DE24DC">
        <w:rPr>
          <w:b/>
          <w:i/>
          <w:sz w:val="28"/>
          <w:szCs w:val="28"/>
        </w:rPr>
        <w:lastRenderedPageBreak/>
        <w:t>- Мы станем военными</w:t>
      </w:r>
      <w:proofErr w:type="gramStart"/>
      <w:r w:rsidRPr="00DE24DC">
        <w:rPr>
          <w:b/>
          <w:i/>
          <w:sz w:val="28"/>
          <w:szCs w:val="28"/>
        </w:rPr>
        <w:t xml:space="preserve"> ,</w:t>
      </w:r>
      <w:proofErr w:type="gramEnd"/>
    </w:p>
    <w:p w:rsidR="00EA0860" w:rsidRPr="00DE24DC" w:rsidRDefault="00EA0860" w:rsidP="00EA0860">
      <w:pPr>
        <w:jc w:val="center"/>
        <w:rPr>
          <w:b/>
          <w:i/>
          <w:sz w:val="28"/>
          <w:szCs w:val="28"/>
        </w:rPr>
      </w:pPr>
      <w:r w:rsidRPr="00DE24DC">
        <w:rPr>
          <w:b/>
          <w:i/>
          <w:sz w:val="28"/>
          <w:szCs w:val="28"/>
        </w:rPr>
        <w:t xml:space="preserve">Большими </w:t>
      </w:r>
      <w:proofErr w:type="gramStart"/>
      <w:r w:rsidRPr="00DE24DC">
        <w:rPr>
          <w:b/>
          <w:i/>
          <w:sz w:val="28"/>
          <w:szCs w:val="28"/>
        </w:rPr>
        <w:t>здоровенными</w:t>
      </w:r>
      <w:proofErr w:type="gramEnd"/>
      <w:r w:rsidRPr="00DE24DC">
        <w:rPr>
          <w:b/>
          <w:i/>
          <w:sz w:val="28"/>
          <w:szCs w:val="28"/>
        </w:rPr>
        <w:t>.</w:t>
      </w:r>
    </w:p>
    <w:p w:rsidR="00EA0860" w:rsidRPr="00DE24DC" w:rsidRDefault="00EA0860" w:rsidP="00EA0860">
      <w:pPr>
        <w:jc w:val="center"/>
        <w:rPr>
          <w:b/>
          <w:i/>
          <w:sz w:val="28"/>
          <w:szCs w:val="28"/>
        </w:rPr>
      </w:pPr>
      <w:r w:rsidRPr="00DE24DC">
        <w:rPr>
          <w:b/>
          <w:i/>
          <w:sz w:val="28"/>
          <w:szCs w:val="28"/>
        </w:rPr>
        <w:t>Будем в армии служить,</w:t>
      </w:r>
    </w:p>
    <w:p w:rsidR="00EA0860" w:rsidRPr="00DE24DC" w:rsidRDefault="00EA0860" w:rsidP="00EA0860">
      <w:pPr>
        <w:jc w:val="center"/>
        <w:rPr>
          <w:b/>
          <w:i/>
          <w:sz w:val="28"/>
          <w:szCs w:val="28"/>
        </w:rPr>
      </w:pPr>
      <w:r w:rsidRPr="00DE24DC">
        <w:rPr>
          <w:b/>
          <w:i/>
          <w:sz w:val="28"/>
          <w:szCs w:val="28"/>
        </w:rPr>
        <w:lastRenderedPageBreak/>
        <w:t>Будем Родину любить!</w:t>
      </w:r>
    </w:p>
    <w:p w:rsidR="00EA0860" w:rsidRPr="00DE24DC" w:rsidRDefault="00EA0860" w:rsidP="00EA0860">
      <w:pPr>
        <w:jc w:val="center"/>
        <w:rPr>
          <w:b/>
          <w:i/>
          <w:sz w:val="28"/>
          <w:szCs w:val="28"/>
        </w:rPr>
      </w:pPr>
      <w:r w:rsidRPr="00DE24DC">
        <w:rPr>
          <w:b/>
          <w:i/>
          <w:sz w:val="28"/>
          <w:szCs w:val="28"/>
        </w:rPr>
        <w:t>Сад и дом свой охранять,</w:t>
      </w:r>
    </w:p>
    <w:p w:rsidR="00EA0860" w:rsidRPr="00E82914" w:rsidRDefault="00EA0860" w:rsidP="00EA0860">
      <w:pPr>
        <w:jc w:val="center"/>
        <w:rPr>
          <w:sz w:val="28"/>
          <w:szCs w:val="28"/>
        </w:rPr>
      </w:pPr>
      <w:r w:rsidRPr="00DE24DC">
        <w:rPr>
          <w:b/>
          <w:i/>
          <w:sz w:val="28"/>
          <w:szCs w:val="28"/>
        </w:rPr>
        <w:t>Будем мир мы защищать!</w:t>
      </w:r>
    </w:p>
    <w:p w:rsidR="00545063" w:rsidRDefault="00545063" w:rsidP="00EA0860">
      <w:pPr>
        <w:pStyle w:val="a3"/>
        <w:ind w:left="1080"/>
        <w:rPr>
          <w:sz w:val="28"/>
          <w:szCs w:val="28"/>
        </w:rPr>
        <w:sectPr w:rsidR="00545063" w:rsidSect="00545063">
          <w:type w:val="continuous"/>
          <w:pgSz w:w="11906" w:h="16838"/>
          <w:pgMar w:top="426" w:right="566" w:bottom="709" w:left="993" w:header="708" w:footer="708" w:gutter="0"/>
          <w:cols w:num="2" w:space="708"/>
          <w:docGrid w:linePitch="360"/>
        </w:sectPr>
      </w:pPr>
    </w:p>
    <w:p w:rsidR="00EA0860" w:rsidRPr="00DE24DC" w:rsidRDefault="00EA0860" w:rsidP="00EA0860">
      <w:pPr>
        <w:pStyle w:val="a3"/>
        <w:ind w:left="1080"/>
        <w:rPr>
          <w:sz w:val="28"/>
          <w:szCs w:val="28"/>
        </w:rPr>
      </w:pPr>
    </w:p>
    <w:p w:rsidR="00EA0860" w:rsidRDefault="00EA0860" w:rsidP="00EA0860">
      <w:pPr>
        <w:spacing w:line="360" w:lineRule="auto"/>
        <w:ind w:left="181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DE24DC">
        <w:rPr>
          <w:b/>
          <w:sz w:val="28"/>
          <w:szCs w:val="28"/>
        </w:rPr>
        <w:t xml:space="preserve">. </w:t>
      </w:r>
      <w:r w:rsidRPr="00FE5D97">
        <w:rPr>
          <w:b/>
          <w:i/>
          <w:color w:val="000000"/>
          <w:sz w:val="28"/>
          <w:szCs w:val="28"/>
        </w:rPr>
        <w:t>–Выборочное чтение стихотворения учащимися</w:t>
      </w:r>
      <w:r>
        <w:rPr>
          <w:color w:val="000000"/>
          <w:sz w:val="28"/>
          <w:szCs w:val="28"/>
        </w:rPr>
        <w:t>.</w:t>
      </w:r>
    </w:p>
    <w:p w:rsidR="00EA0860" w:rsidRPr="00FE5D97" w:rsidRDefault="00EA0860" w:rsidP="00EA0860">
      <w:pPr>
        <w:spacing w:line="360" w:lineRule="auto"/>
        <w:ind w:left="181"/>
        <w:jc w:val="both"/>
        <w:rPr>
          <w:b/>
          <w:color w:val="000000"/>
          <w:sz w:val="28"/>
          <w:szCs w:val="28"/>
        </w:rPr>
      </w:pPr>
      <w:r w:rsidRPr="00FE5D97">
        <w:rPr>
          <w:b/>
          <w:sz w:val="28"/>
          <w:szCs w:val="28"/>
        </w:rPr>
        <w:t>У</w:t>
      </w:r>
      <w:r w:rsidRPr="00FE5D97">
        <w:rPr>
          <w:b/>
          <w:color w:val="000000"/>
          <w:sz w:val="28"/>
          <w:szCs w:val="28"/>
        </w:rPr>
        <w:t>.-Продолжим работу над стихотворением</w:t>
      </w:r>
    </w:p>
    <w:p w:rsidR="00EA0860" w:rsidRDefault="00EA0860" w:rsidP="00EA0860">
      <w:pPr>
        <w:rPr>
          <w:sz w:val="28"/>
          <w:szCs w:val="28"/>
        </w:rPr>
      </w:pPr>
      <w:proofErr w:type="gramStart"/>
      <w:r w:rsidRPr="00835E12">
        <w:rPr>
          <w:b/>
          <w:sz w:val="28"/>
          <w:szCs w:val="28"/>
        </w:rPr>
        <w:t>1)-</w:t>
      </w:r>
      <w:r w:rsidRPr="00BF532D">
        <w:rPr>
          <w:b/>
          <w:sz w:val="28"/>
          <w:szCs w:val="28"/>
          <w:u w:val="single"/>
        </w:rPr>
        <w:t>Прочитайте описание боевой обстановки</w:t>
      </w:r>
      <w:r>
        <w:rPr>
          <w:sz w:val="28"/>
          <w:szCs w:val="28"/>
        </w:rPr>
        <w:t xml:space="preserve"> (</w:t>
      </w:r>
      <w:r w:rsidRPr="00835E12">
        <w:rPr>
          <w:b/>
          <w:i/>
          <w:sz w:val="28"/>
          <w:szCs w:val="28"/>
        </w:rPr>
        <w:t>1абзац,3,4 две строчки</w:t>
      </w:r>
      <w:r>
        <w:rPr>
          <w:sz w:val="28"/>
          <w:szCs w:val="28"/>
        </w:rPr>
        <w:t>))</w:t>
      </w:r>
      <w:proofErr w:type="gramEnd"/>
    </w:p>
    <w:p w:rsidR="00EA0860" w:rsidRPr="00BF532D" w:rsidRDefault="00EA0860" w:rsidP="00EA0860">
      <w:pPr>
        <w:spacing w:after="200" w:line="276" w:lineRule="auto"/>
        <w:contextualSpacing/>
        <w:rPr>
          <w:rFonts w:eastAsiaTheme="minorHAnsi"/>
          <w:sz w:val="28"/>
          <w:szCs w:val="28"/>
          <w:u w:val="single"/>
          <w:lang w:eastAsia="en-US"/>
        </w:rPr>
      </w:pPr>
      <w:r w:rsidRPr="00BF532D">
        <w:rPr>
          <w:rFonts w:eastAsiaTheme="minorHAnsi"/>
          <w:sz w:val="28"/>
          <w:szCs w:val="28"/>
          <w:u w:val="single"/>
          <w:lang w:eastAsia="en-US"/>
        </w:rPr>
        <w:t>-</w:t>
      </w:r>
      <w:r w:rsidRPr="00BF532D">
        <w:rPr>
          <w:rFonts w:eastAsiaTheme="minorHAnsi"/>
          <w:b/>
          <w:sz w:val="28"/>
          <w:szCs w:val="28"/>
          <w:u w:val="single"/>
          <w:lang w:eastAsia="en-US"/>
        </w:rPr>
        <w:t>Что испытывал танкист во время боя?</w:t>
      </w:r>
    </w:p>
    <w:p w:rsidR="00EA0860" w:rsidRPr="00992A4D" w:rsidRDefault="00EA0860" w:rsidP="00EA0860">
      <w:pPr>
        <w:spacing w:after="200" w:line="276" w:lineRule="auto"/>
        <w:ind w:left="1080"/>
        <w:contextualSpacing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(</w:t>
      </w:r>
      <w:r w:rsidRPr="00992A4D">
        <w:rPr>
          <w:rFonts w:eastAsiaTheme="minorHAnsi"/>
          <w:i/>
          <w:sz w:val="28"/>
          <w:szCs w:val="28"/>
          <w:lang w:eastAsia="en-US"/>
        </w:rPr>
        <w:t>Трудность</w:t>
      </w:r>
      <w:proofErr w:type="gramStart"/>
      <w:r w:rsidRPr="00992A4D">
        <w:rPr>
          <w:rFonts w:eastAsiaTheme="minorHAnsi"/>
          <w:i/>
          <w:sz w:val="28"/>
          <w:szCs w:val="28"/>
          <w:lang w:eastAsia="en-US"/>
        </w:rPr>
        <w:t xml:space="preserve"> ,</w:t>
      </w:r>
      <w:proofErr w:type="spellStart"/>
      <w:proofErr w:type="gramEnd"/>
      <w:r w:rsidRPr="00992A4D">
        <w:rPr>
          <w:rFonts w:eastAsiaTheme="minorHAnsi"/>
          <w:i/>
          <w:sz w:val="28"/>
          <w:szCs w:val="28"/>
          <w:lang w:eastAsia="en-US"/>
        </w:rPr>
        <w:t>Удовлетворение,Усталость</w:t>
      </w:r>
      <w:proofErr w:type="spellEnd"/>
      <w:r w:rsidRPr="00992A4D">
        <w:rPr>
          <w:rFonts w:eastAsiaTheme="minorHAnsi"/>
          <w:i/>
          <w:sz w:val="28"/>
          <w:szCs w:val="28"/>
          <w:lang w:eastAsia="en-US"/>
        </w:rPr>
        <w:t xml:space="preserve"> ,Благодарность к мальчику</w:t>
      </w:r>
      <w:r>
        <w:rPr>
          <w:rFonts w:eastAsiaTheme="minorHAnsi"/>
          <w:i/>
          <w:sz w:val="28"/>
          <w:szCs w:val="28"/>
          <w:lang w:eastAsia="en-US"/>
        </w:rPr>
        <w:t>)</w:t>
      </w:r>
    </w:p>
    <w:p w:rsidR="00250951" w:rsidRDefault="00250951" w:rsidP="00EA0860">
      <w:pPr>
        <w:spacing w:before="240"/>
        <w:rPr>
          <w:b/>
          <w:sz w:val="28"/>
          <w:szCs w:val="28"/>
        </w:rPr>
      </w:pPr>
    </w:p>
    <w:p w:rsidR="00EA0860" w:rsidRPr="00BF532D" w:rsidRDefault="00EA0860" w:rsidP="00EA0860">
      <w:pPr>
        <w:spacing w:before="240"/>
        <w:rPr>
          <w:b/>
          <w:sz w:val="28"/>
          <w:szCs w:val="28"/>
          <w:u w:val="single"/>
        </w:rPr>
      </w:pPr>
      <w:r w:rsidRPr="00835E12">
        <w:rPr>
          <w:b/>
          <w:sz w:val="28"/>
          <w:szCs w:val="28"/>
        </w:rPr>
        <w:t>2)-</w:t>
      </w:r>
      <w:r w:rsidRPr="00BF532D">
        <w:rPr>
          <w:b/>
          <w:sz w:val="28"/>
          <w:szCs w:val="28"/>
          <w:u w:val="single"/>
        </w:rPr>
        <w:t>Давайте представим мальчика.</w:t>
      </w:r>
    </w:p>
    <w:p w:rsidR="00EA0860" w:rsidRDefault="00EA0860" w:rsidP="00EA0860">
      <w:pPr>
        <w:spacing w:before="240"/>
        <w:rPr>
          <w:sz w:val="28"/>
          <w:szCs w:val="28"/>
        </w:rPr>
      </w:pPr>
      <w:r w:rsidRPr="00BF532D">
        <w:rPr>
          <w:b/>
          <w:sz w:val="28"/>
          <w:szCs w:val="28"/>
          <w:u w:val="single"/>
        </w:rPr>
        <w:t>-Как описывает его автор? Найдите в тексте</w:t>
      </w:r>
      <w:r w:rsidRPr="00835E12">
        <w:rPr>
          <w:b/>
          <w:i/>
          <w:sz w:val="28"/>
          <w:szCs w:val="28"/>
        </w:rPr>
        <w:t>.(2 абзац</w:t>
      </w:r>
      <w:r>
        <w:rPr>
          <w:sz w:val="28"/>
          <w:szCs w:val="28"/>
        </w:rPr>
        <w:t>)</w:t>
      </w:r>
    </w:p>
    <w:p w:rsidR="00EA0860" w:rsidRPr="00835E12" w:rsidRDefault="00EA0860" w:rsidP="00EA0860">
      <w:pPr>
        <w:rPr>
          <w:rFonts w:eastAsiaTheme="minorHAnsi"/>
          <w:sz w:val="28"/>
          <w:szCs w:val="28"/>
          <w:lang w:eastAsia="en-US"/>
        </w:rPr>
      </w:pPr>
      <w:r w:rsidRPr="00992A4D">
        <w:rPr>
          <w:rFonts w:eastAsiaTheme="minorHAnsi"/>
          <w:b/>
          <w:sz w:val="28"/>
          <w:szCs w:val="28"/>
          <w:lang w:eastAsia="en-US"/>
        </w:rPr>
        <w:t xml:space="preserve">- </w:t>
      </w:r>
      <w:r w:rsidRPr="00BF532D">
        <w:rPr>
          <w:rFonts w:eastAsiaTheme="minorHAnsi"/>
          <w:b/>
          <w:sz w:val="28"/>
          <w:szCs w:val="28"/>
          <w:u w:val="single"/>
          <w:lang w:eastAsia="en-US"/>
        </w:rPr>
        <w:t>Какие чувства испытывал мальчик?</w:t>
      </w:r>
      <w:r w:rsidRPr="00BF532D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Pr="00835E12">
        <w:rPr>
          <w:rFonts w:eastAsiaTheme="minorHAnsi"/>
          <w:sz w:val="28"/>
          <w:szCs w:val="28"/>
          <w:lang w:eastAsia="en-US"/>
        </w:rPr>
        <w:t>(чувство тревоги, волнение, боялся, что враг успеет сменить своё местоположение)</w:t>
      </w:r>
    </w:p>
    <w:p w:rsidR="00EA0860" w:rsidRPr="00BF532D" w:rsidRDefault="00EA0860" w:rsidP="00EA0860">
      <w:pPr>
        <w:jc w:val="both"/>
        <w:rPr>
          <w:b/>
          <w:i/>
          <w:sz w:val="28"/>
          <w:szCs w:val="28"/>
          <w:u w:val="single"/>
        </w:rPr>
      </w:pPr>
      <w:r w:rsidRPr="00992A4D">
        <w:rPr>
          <w:b/>
          <w:sz w:val="28"/>
          <w:szCs w:val="28"/>
        </w:rPr>
        <w:t xml:space="preserve"> </w:t>
      </w:r>
      <w:r w:rsidRPr="00BF532D">
        <w:rPr>
          <w:b/>
          <w:sz w:val="28"/>
          <w:szCs w:val="28"/>
          <w:u w:val="single"/>
        </w:rPr>
        <w:t>-Как мальчик говорит танкисту о том, что ему известно</w:t>
      </w:r>
      <w:r w:rsidRPr="00992A4D">
        <w:rPr>
          <w:b/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BF532D">
        <w:rPr>
          <w:b/>
          <w:i/>
          <w:sz w:val="28"/>
          <w:szCs w:val="28"/>
          <w:u w:val="single"/>
        </w:rPr>
        <w:t>Отметьте слова мальчика. Буквой М</w:t>
      </w:r>
    </w:p>
    <w:p w:rsidR="00EA0860" w:rsidRPr="00313B7E" w:rsidRDefault="00EA0860" w:rsidP="00EA0860">
      <w:pPr>
        <w:jc w:val="both"/>
        <w:rPr>
          <w:i/>
          <w:sz w:val="28"/>
          <w:szCs w:val="28"/>
        </w:rPr>
      </w:pPr>
      <w:r w:rsidRPr="00BF532D">
        <w:rPr>
          <w:b/>
          <w:i/>
          <w:sz w:val="28"/>
          <w:szCs w:val="28"/>
          <w:u w:val="single"/>
        </w:rPr>
        <w:t>-</w:t>
      </w:r>
      <w:r w:rsidRPr="00BF532D">
        <w:rPr>
          <w:b/>
          <w:sz w:val="28"/>
          <w:szCs w:val="28"/>
          <w:u w:val="single"/>
        </w:rPr>
        <w:t>Как нужно прочитать эти строки?</w:t>
      </w:r>
      <w:r>
        <w:rPr>
          <w:sz w:val="28"/>
          <w:szCs w:val="28"/>
        </w:rPr>
        <w:t xml:space="preserve"> (</w:t>
      </w:r>
      <w:r w:rsidRPr="009F0EDD">
        <w:rPr>
          <w:i/>
          <w:sz w:val="28"/>
          <w:szCs w:val="28"/>
        </w:rPr>
        <w:t>Взволнованно, торопливо</w:t>
      </w:r>
      <w:r>
        <w:rPr>
          <w:i/>
          <w:sz w:val="28"/>
          <w:szCs w:val="28"/>
        </w:rPr>
        <w:t xml:space="preserve">) </w:t>
      </w:r>
      <w:r>
        <w:rPr>
          <w:sz w:val="28"/>
          <w:szCs w:val="28"/>
        </w:rPr>
        <w:t>(Зачитываем 4 -5 абзацы)</w:t>
      </w:r>
    </w:p>
    <w:p w:rsidR="00EA0860" w:rsidRPr="008E20A7" w:rsidRDefault="00EA0860" w:rsidP="00EA0860">
      <w:pPr>
        <w:pStyle w:val="a6"/>
        <w:rPr>
          <w:rFonts w:ascii="Times New Roman" w:hAnsi="Times New Roman"/>
          <w:sz w:val="28"/>
          <w:szCs w:val="28"/>
        </w:rPr>
      </w:pPr>
      <w:r w:rsidRPr="008E20A7">
        <w:rPr>
          <w:rFonts w:ascii="Times New Roman" w:hAnsi="Times New Roman"/>
          <w:b/>
          <w:sz w:val="28"/>
          <w:szCs w:val="28"/>
        </w:rPr>
        <w:t>4)-</w:t>
      </w:r>
      <w:r w:rsidRPr="00BF532D">
        <w:rPr>
          <w:rFonts w:ascii="Times New Roman" w:hAnsi="Times New Roman"/>
          <w:b/>
          <w:sz w:val="28"/>
          <w:szCs w:val="28"/>
          <w:u w:val="single"/>
        </w:rPr>
        <w:t>С каким  чувством танкист говорит о мальчике?</w:t>
      </w:r>
      <w:r w:rsidRPr="008E20A7">
        <w:rPr>
          <w:rFonts w:ascii="Times New Roman" w:hAnsi="Times New Roman"/>
          <w:sz w:val="28"/>
          <w:szCs w:val="28"/>
        </w:rPr>
        <w:t xml:space="preserve">   (Зачитываем </w:t>
      </w:r>
      <w:proofErr w:type="gramStart"/>
      <w:r w:rsidRPr="008E20A7">
        <w:rPr>
          <w:rFonts w:ascii="Times New Roman" w:hAnsi="Times New Roman"/>
          <w:sz w:val="28"/>
          <w:szCs w:val="28"/>
        </w:rPr>
        <w:t>последний</w:t>
      </w:r>
      <w:proofErr w:type="gramEnd"/>
      <w:r w:rsidRPr="008E20A7">
        <w:rPr>
          <w:rFonts w:ascii="Times New Roman" w:hAnsi="Times New Roman"/>
          <w:sz w:val="28"/>
          <w:szCs w:val="28"/>
        </w:rPr>
        <w:t xml:space="preserve"> 2 строки последнего абзаца) </w:t>
      </w:r>
    </w:p>
    <w:p w:rsidR="00EA0860" w:rsidRDefault="00EA0860" w:rsidP="00EA0860">
      <w:pPr>
        <w:pStyle w:val="a6"/>
        <w:rPr>
          <w:sz w:val="28"/>
          <w:szCs w:val="28"/>
        </w:rPr>
      </w:pPr>
      <w:r w:rsidRPr="00BF532D">
        <w:rPr>
          <w:rFonts w:ascii="Times New Roman" w:hAnsi="Times New Roman"/>
          <w:b/>
          <w:sz w:val="28"/>
          <w:szCs w:val="28"/>
          <w:u w:val="single"/>
        </w:rPr>
        <w:t>- Обратите внимание он назвал мальчонку теперь</w:t>
      </w:r>
      <w:r w:rsidRPr="008E20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20A7">
        <w:rPr>
          <w:rFonts w:ascii="Times New Roman" w:hAnsi="Times New Roman"/>
          <w:sz w:val="28"/>
          <w:szCs w:val="28"/>
        </w:rPr>
        <w:t>?–</w:t>
      </w:r>
      <w:proofErr w:type="gramEnd"/>
      <w:r w:rsidRPr="008E20A7">
        <w:rPr>
          <w:rFonts w:ascii="Times New Roman" w:hAnsi="Times New Roman"/>
          <w:sz w:val="28"/>
          <w:szCs w:val="28"/>
        </w:rPr>
        <w:t xml:space="preserve">( жмет ему руку, как товарищу.) - </w:t>
      </w:r>
      <w:r w:rsidRPr="00BF532D">
        <w:rPr>
          <w:rFonts w:ascii="Times New Roman" w:hAnsi="Times New Roman"/>
          <w:b/>
          <w:sz w:val="28"/>
          <w:szCs w:val="28"/>
          <w:u w:val="single"/>
        </w:rPr>
        <w:t>Это не случайно</w:t>
      </w:r>
      <w:r w:rsidRPr="008E20A7">
        <w:rPr>
          <w:rFonts w:ascii="Times New Roman" w:hAnsi="Times New Roman"/>
          <w:sz w:val="28"/>
          <w:szCs w:val="28"/>
        </w:rPr>
        <w:t xml:space="preserve">. </w:t>
      </w:r>
      <w:r w:rsidRPr="008E20A7">
        <w:rPr>
          <w:rFonts w:ascii="Times New Roman" w:hAnsi="Times New Roman"/>
          <w:i/>
          <w:sz w:val="28"/>
          <w:szCs w:val="28"/>
        </w:rPr>
        <w:t xml:space="preserve">Дети наравне </w:t>
      </w:r>
      <w:proofErr w:type="gramStart"/>
      <w:r w:rsidRPr="008E20A7">
        <w:rPr>
          <w:rFonts w:ascii="Times New Roman" w:hAnsi="Times New Roman"/>
          <w:i/>
          <w:sz w:val="28"/>
          <w:szCs w:val="28"/>
        </w:rPr>
        <w:t>со</w:t>
      </w:r>
      <w:proofErr w:type="gramEnd"/>
      <w:r w:rsidRPr="008E20A7">
        <w:rPr>
          <w:rFonts w:ascii="Times New Roman" w:hAnsi="Times New Roman"/>
          <w:i/>
          <w:sz w:val="28"/>
          <w:szCs w:val="28"/>
        </w:rPr>
        <w:t xml:space="preserve"> взрослыми в борьбе с врагом.</w:t>
      </w:r>
    </w:p>
    <w:p w:rsidR="00EA0860" w:rsidRPr="009F0EDD" w:rsidRDefault="00EA0860" w:rsidP="00EA0860">
      <w:pPr>
        <w:jc w:val="both"/>
        <w:rPr>
          <w:sz w:val="28"/>
          <w:szCs w:val="28"/>
        </w:rPr>
      </w:pPr>
    </w:p>
    <w:p w:rsidR="00EA0860" w:rsidRDefault="00EA0860" w:rsidP="00EA0860">
      <w:pPr>
        <w:rPr>
          <w:sz w:val="28"/>
          <w:szCs w:val="28"/>
        </w:rPr>
      </w:pPr>
      <w:r w:rsidRPr="00835E12">
        <w:rPr>
          <w:b/>
          <w:sz w:val="28"/>
          <w:szCs w:val="28"/>
        </w:rPr>
        <w:t xml:space="preserve">5) </w:t>
      </w:r>
      <w:r w:rsidRPr="00BF532D">
        <w:rPr>
          <w:b/>
          <w:sz w:val="28"/>
          <w:szCs w:val="28"/>
          <w:u w:val="single"/>
        </w:rPr>
        <w:t>-В чем танкист видит свою вину?</w:t>
      </w:r>
      <w:r>
        <w:rPr>
          <w:sz w:val="28"/>
          <w:szCs w:val="28"/>
        </w:rPr>
        <w:t xml:space="preserve">  ( Что не спросил имя мальчика)1 абзац</w:t>
      </w:r>
    </w:p>
    <w:p w:rsidR="00EA0860" w:rsidRDefault="00EA0860" w:rsidP="00EA0860">
      <w:pPr>
        <w:rPr>
          <w:b/>
          <w:sz w:val="28"/>
          <w:szCs w:val="28"/>
        </w:rPr>
      </w:pPr>
    </w:p>
    <w:p w:rsidR="00EA0860" w:rsidRPr="00576DAC" w:rsidRDefault="00EA0860" w:rsidP="00EA0860">
      <w:pPr>
        <w:rPr>
          <w:i/>
          <w:sz w:val="28"/>
          <w:szCs w:val="28"/>
        </w:rPr>
      </w:pPr>
      <w:proofErr w:type="gramStart"/>
      <w:r w:rsidRPr="00992A4D">
        <w:rPr>
          <w:b/>
          <w:sz w:val="28"/>
          <w:szCs w:val="28"/>
        </w:rPr>
        <w:t>У-</w:t>
      </w:r>
      <w:proofErr w:type="gramEnd"/>
      <w:r w:rsidRPr="00992A4D">
        <w:rPr>
          <w:b/>
          <w:sz w:val="28"/>
          <w:szCs w:val="28"/>
        </w:rPr>
        <w:t xml:space="preserve"> </w:t>
      </w:r>
      <w:r w:rsidRPr="00BF532D">
        <w:rPr>
          <w:b/>
          <w:sz w:val="28"/>
          <w:szCs w:val="28"/>
          <w:u w:val="single"/>
        </w:rPr>
        <w:t>Попробуем вместе определить главную</w:t>
      </w:r>
      <w:r w:rsidRPr="00BF532D">
        <w:rPr>
          <w:sz w:val="28"/>
          <w:szCs w:val="28"/>
          <w:u w:val="single"/>
        </w:rPr>
        <w:t xml:space="preserve"> </w:t>
      </w:r>
      <w:r w:rsidRPr="00BF532D">
        <w:rPr>
          <w:b/>
          <w:sz w:val="28"/>
          <w:szCs w:val="28"/>
          <w:u w:val="single"/>
        </w:rPr>
        <w:t>мысль произведения</w:t>
      </w:r>
      <w:r w:rsidRPr="00BF532D">
        <w:rPr>
          <w:sz w:val="28"/>
          <w:szCs w:val="28"/>
          <w:u w:val="single"/>
        </w:rPr>
        <w:t>?</w:t>
      </w:r>
      <w:r>
        <w:rPr>
          <w:sz w:val="28"/>
          <w:szCs w:val="28"/>
        </w:rPr>
        <w:t xml:space="preserve"> (</w:t>
      </w:r>
      <w:r w:rsidRPr="00576DAC">
        <w:rPr>
          <w:i/>
          <w:sz w:val="28"/>
          <w:szCs w:val="28"/>
        </w:rPr>
        <w:t xml:space="preserve">Дети наравне </w:t>
      </w:r>
      <w:proofErr w:type="gramStart"/>
      <w:r w:rsidRPr="00576DAC">
        <w:rPr>
          <w:i/>
          <w:sz w:val="28"/>
          <w:szCs w:val="28"/>
        </w:rPr>
        <w:t>со</w:t>
      </w:r>
      <w:proofErr w:type="gramEnd"/>
      <w:r w:rsidRPr="00576DAC">
        <w:rPr>
          <w:i/>
          <w:sz w:val="28"/>
          <w:szCs w:val="28"/>
        </w:rPr>
        <w:t xml:space="preserve"> взрослыми борются с врагом)</w:t>
      </w:r>
    </w:p>
    <w:p w:rsidR="00EA0860" w:rsidRPr="00576DAC" w:rsidRDefault="00EA0860" w:rsidP="00EA0860">
      <w:pPr>
        <w:pStyle w:val="a3"/>
        <w:ind w:left="0"/>
        <w:rPr>
          <w:b/>
          <w:i/>
          <w:sz w:val="28"/>
          <w:szCs w:val="28"/>
        </w:rPr>
      </w:pPr>
    </w:p>
    <w:p w:rsidR="00EA0860" w:rsidRDefault="00EA0860" w:rsidP="00EA0860">
      <w:pPr>
        <w:pStyle w:val="a4"/>
        <w:shd w:val="clear" w:color="auto" w:fill="F9FAFA"/>
        <w:spacing w:before="0" w:beforeAutospacing="0" w:after="240" w:afterAutospacing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IX</w:t>
      </w:r>
      <w:r>
        <w:rPr>
          <w:b/>
          <w:bCs/>
          <w:sz w:val="28"/>
          <w:szCs w:val="28"/>
        </w:rPr>
        <w:t>.Самостоятельная работа.</w:t>
      </w:r>
      <w:proofErr w:type="gramEnd"/>
    </w:p>
    <w:p w:rsidR="00EA0860" w:rsidRPr="00BF532D" w:rsidRDefault="00EA0860" w:rsidP="00EA0860">
      <w:pPr>
        <w:pStyle w:val="a4"/>
        <w:shd w:val="clear" w:color="auto" w:fill="F9FAFA"/>
        <w:spacing w:before="0" w:beforeAutospacing="0" w:after="240" w:afterAutospacing="0"/>
        <w:rPr>
          <w:b/>
          <w:sz w:val="28"/>
          <w:szCs w:val="28"/>
          <w:u w:val="single"/>
        </w:rPr>
      </w:pPr>
      <w:proofErr w:type="gramStart"/>
      <w:r w:rsidRPr="00BF532D">
        <w:rPr>
          <w:b/>
          <w:bCs/>
          <w:sz w:val="28"/>
          <w:szCs w:val="28"/>
          <w:u w:val="single"/>
        </w:rPr>
        <w:t>У-</w:t>
      </w:r>
      <w:proofErr w:type="gramEnd"/>
      <w:r w:rsidRPr="00BF532D">
        <w:rPr>
          <w:b/>
          <w:bCs/>
          <w:sz w:val="28"/>
          <w:szCs w:val="28"/>
          <w:u w:val="single"/>
        </w:rPr>
        <w:t xml:space="preserve"> Чтобы показать напряженность, трудность боя</w:t>
      </w:r>
      <w:r w:rsidRPr="00BF532D">
        <w:rPr>
          <w:b/>
          <w:sz w:val="28"/>
          <w:szCs w:val="28"/>
          <w:u w:val="single"/>
        </w:rPr>
        <w:t xml:space="preserve"> Твардовский</w:t>
      </w:r>
      <w:r w:rsidRPr="00BF532D">
        <w:rPr>
          <w:b/>
          <w:i/>
          <w:sz w:val="28"/>
          <w:szCs w:val="28"/>
          <w:u w:val="single"/>
        </w:rPr>
        <w:t xml:space="preserve"> </w:t>
      </w:r>
      <w:r w:rsidRPr="00BF532D">
        <w:rPr>
          <w:b/>
          <w:sz w:val="28"/>
          <w:szCs w:val="28"/>
          <w:u w:val="single"/>
        </w:rPr>
        <w:t>использует</w:t>
      </w:r>
      <w:r w:rsidRPr="00BF532D">
        <w:rPr>
          <w:b/>
          <w:i/>
          <w:sz w:val="28"/>
          <w:szCs w:val="28"/>
          <w:u w:val="single"/>
        </w:rPr>
        <w:t xml:space="preserve"> изобразительно-выразительные </w:t>
      </w:r>
      <w:r w:rsidRPr="00BF532D">
        <w:rPr>
          <w:b/>
          <w:sz w:val="28"/>
          <w:szCs w:val="28"/>
          <w:u w:val="single"/>
        </w:rPr>
        <w:t>средства,</w:t>
      </w:r>
      <w:r w:rsidRPr="00EA0860">
        <w:rPr>
          <w:b/>
          <w:sz w:val="28"/>
          <w:szCs w:val="28"/>
          <w:u w:val="single"/>
        </w:rPr>
        <w:t xml:space="preserve"> </w:t>
      </w:r>
      <w:r w:rsidRPr="00BF532D">
        <w:rPr>
          <w:b/>
          <w:sz w:val="28"/>
          <w:szCs w:val="28"/>
          <w:u w:val="single"/>
        </w:rPr>
        <w:t xml:space="preserve">какие? </w:t>
      </w:r>
    </w:p>
    <w:p w:rsidR="00EA0860" w:rsidRPr="00073331" w:rsidRDefault="00EA0860" w:rsidP="00EA0860">
      <w:pPr>
        <w:pStyle w:val="a6"/>
        <w:rPr>
          <w:rFonts w:ascii="Times New Roman" w:hAnsi="Times New Roman"/>
          <w:i/>
          <w:sz w:val="28"/>
          <w:szCs w:val="28"/>
        </w:rPr>
      </w:pPr>
      <w:r>
        <w:rPr>
          <w:b/>
          <w:sz w:val="28"/>
          <w:szCs w:val="28"/>
        </w:rPr>
        <w:t>(</w:t>
      </w:r>
      <w:r w:rsidRPr="007A4629">
        <w:rPr>
          <w:rFonts w:ascii="Times New Roman" w:hAnsi="Times New Roman"/>
          <w:sz w:val="28"/>
          <w:szCs w:val="28"/>
        </w:rPr>
        <w:t>Повтор,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4629">
        <w:rPr>
          <w:rFonts w:ascii="Times New Roman" w:hAnsi="Times New Roman"/>
          <w:sz w:val="28"/>
          <w:szCs w:val="28"/>
        </w:rPr>
        <w:t xml:space="preserve">сравнения, </w:t>
      </w:r>
      <w:r>
        <w:rPr>
          <w:rFonts w:ascii="Times New Roman" w:hAnsi="Times New Roman"/>
          <w:sz w:val="28"/>
          <w:szCs w:val="28"/>
        </w:rPr>
        <w:t>э</w:t>
      </w:r>
      <w:r w:rsidRPr="007A4629">
        <w:rPr>
          <w:rFonts w:ascii="Times New Roman" w:hAnsi="Times New Roman"/>
          <w:sz w:val="28"/>
          <w:szCs w:val="28"/>
        </w:rPr>
        <w:t>питеты</w:t>
      </w:r>
      <w:r>
        <w:rPr>
          <w:b/>
          <w:sz w:val="28"/>
          <w:szCs w:val="28"/>
        </w:rPr>
        <w:t>) Проговорить Повторы</w:t>
      </w:r>
    </w:p>
    <w:p w:rsidR="00EA0860" w:rsidRDefault="00EA0860" w:rsidP="00EA0860">
      <w:pPr>
        <w:pStyle w:val="a4"/>
        <w:shd w:val="clear" w:color="auto" w:fill="F9FAFA"/>
        <w:spacing w:before="0" w:beforeAutospacing="0" w:after="240" w:afterAutospacing="0"/>
        <w:rPr>
          <w:sz w:val="28"/>
          <w:szCs w:val="28"/>
        </w:rPr>
      </w:pPr>
    </w:p>
    <w:p w:rsidR="00EA0860" w:rsidRPr="00BF532D" w:rsidRDefault="00EA0860" w:rsidP="00EA0860">
      <w:pPr>
        <w:pStyle w:val="a4"/>
        <w:shd w:val="clear" w:color="auto" w:fill="F9FAFA"/>
        <w:spacing w:before="0" w:beforeAutospacing="0" w:after="240" w:afterAutospacing="0"/>
        <w:rPr>
          <w:b/>
          <w:color w:val="010101"/>
          <w:sz w:val="28"/>
          <w:szCs w:val="28"/>
          <w:u w:val="single"/>
        </w:rPr>
      </w:pPr>
      <w:r w:rsidRPr="00BF532D">
        <w:rPr>
          <w:b/>
          <w:bCs/>
          <w:sz w:val="28"/>
          <w:szCs w:val="28"/>
          <w:u w:val="single"/>
        </w:rPr>
        <w:t>У вас в тетрадях вклеены карточки  запишите сравнение и эпитеты</w:t>
      </w:r>
      <w:proofErr w:type="gramStart"/>
      <w:r w:rsidRPr="00BF532D">
        <w:rPr>
          <w:b/>
          <w:bCs/>
          <w:sz w:val="28"/>
          <w:szCs w:val="28"/>
          <w:u w:val="single"/>
        </w:rPr>
        <w:t xml:space="preserve">  </w:t>
      </w:r>
      <w:r w:rsidRPr="00BF532D">
        <w:rPr>
          <w:b/>
          <w:color w:val="010101"/>
          <w:sz w:val="28"/>
          <w:szCs w:val="28"/>
          <w:u w:val="single"/>
        </w:rPr>
        <w:t>:</w:t>
      </w:r>
      <w:proofErr w:type="gramEnd"/>
    </w:p>
    <w:p w:rsidR="00EA0860" w:rsidRPr="001149CE" w:rsidRDefault="00EA0860" w:rsidP="00EA0860">
      <w:pPr>
        <w:shd w:val="clear" w:color="auto" w:fill="F9FAFA"/>
        <w:spacing w:after="240"/>
        <w:rPr>
          <w:b/>
          <w:color w:val="010101"/>
          <w:sz w:val="28"/>
          <w:szCs w:val="28"/>
        </w:rPr>
      </w:pPr>
    </w:p>
    <w:tbl>
      <w:tblPr>
        <w:tblStyle w:val="a8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47"/>
        <w:gridCol w:w="6050"/>
      </w:tblGrid>
      <w:tr w:rsidR="00EA0860" w:rsidRPr="00F36ACA" w:rsidTr="00F54DA3">
        <w:tc>
          <w:tcPr>
            <w:tcW w:w="3447" w:type="dxa"/>
          </w:tcPr>
          <w:p w:rsidR="00EA0860" w:rsidRPr="00E41AD5" w:rsidRDefault="00EA0860" w:rsidP="00F54DA3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Э</w:t>
            </w:r>
            <w:r w:rsidRPr="00E41AD5">
              <w:rPr>
                <w:b/>
                <w:bCs/>
                <w:color w:val="000000"/>
                <w:sz w:val="28"/>
                <w:szCs w:val="28"/>
              </w:rPr>
              <w:t>питеты</w:t>
            </w:r>
          </w:p>
        </w:tc>
        <w:tc>
          <w:tcPr>
            <w:tcW w:w="6050" w:type="dxa"/>
          </w:tcPr>
          <w:p w:rsidR="00EA0860" w:rsidRPr="00E41AD5" w:rsidRDefault="00EA0860" w:rsidP="00F54DA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бедовый</w:t>
            </w:r>
            <w:r w:rsidRPr="00E41AD5">
              <w:rPr>
                <w:bCs/>
                <w:color w:val="000000"/>
                <w:sz w:val="28"/>
                <w:szCs w:val="28"/>
              </w:rPr>
              <w:t xml:space="preserve">, </w:t>
            </w:r>
            <w:r>
              <w:rPr>
                <w:bCs/>
                <w:color w:val="000000"/>
                <w:sz w:val="28"/>
                <w:szCs w:val="28"/>
              </w:rPr>
              <w:t>полный газ, жирный,</w:t>
            </w:r>
          </w:p>
          <w:p w:rsidR="00EA0860" w:rsidRPr="00E41AD5" w:rsidRDefault="00EA0860" w:rsidP="00F54DA3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A0860" w:rsidRPr="00F36ACA" w:rsidTr="00F54DA3">
        <w:tc>
          <w:tcPr>
            <w:tcW w:w="3447" w:type="dxa"/>
          </w:tcPr>
          <w:p w:rsidR="00EA0860" w:rsidRPr="00E41AD5" w:rsidRDefault="00EA0860" w:rsidP="00F54DA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Сравнение</w:t>
            </w:r>
          </w:p>
        </w:tc>
        <w:tc>
          <w:tcPr>
            <w:tcW w:w="6050" w:type="dxa"/>
          </w:tcPr>
          <w:p w:rsidR="00EA0860" w:rsidRDefault="00EA0860" w:rsidP="00F54DA3">
            <w:pPr>
              <w:shd w:val="clear" w:color="auto" w:fill="F9FAFA"/>
              <w:spacing w:after="240"/>
              <w:rPr>
                <w:bCs/>
                <w:color w:val="000000"/>
                <w:sz w:val="28"/>
                <w:szCs w:val="28"/>
              </w:rPr>
            </w:pPr>
            <w:r w:rsidRPr="00E41AD5">
              <w:rPr>
                <w:bCs/>
                <w:color w:val="000000"/>
                <w:sz w:val="28"/>
                <w:szCs w:val="28"/>
              </w:rPr>
              <w:t xml:space="preserve"> "все нынче как спросонку"</w:t>
            </w:r>
            <w:r>
              <w:rPr>
                <w:bCs/>
                <w:color w:val="000000"/>
                <w:sz w:val="28"/>
                <w:szCs w:val="28"/>
              </w:rPr>
              <w:t xml:space="preserve">, как товарища, </w:t>
            </w:r>
          </w:p>
          <w:p w:rsidR="00EA0860" w:rsidRPr="001149CE" w:rsidRDefault="00EA0860" w:rsidP="00F54DA3">
            <w:pPr>
              <w:shd w:val="clear" w:color="auto" w:fill="F9FAFA"/>
              <w:spacing w:after="240"/>
              <w:rPr>
                <w:color w:val="010101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как дорогих гостей</w:t>
            </w:r>
          </w:p>
          <w:p w:rsidR="00EA0860" w:rsidRPr="00E41AD5" w:rsidRDefault="00EA0860" w:rsidP="00F54DA3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EA0860" w:rsidRPr="001149CE" w:rsidRDefault="00EA0860" w:rsidP="00EA0860">
      <w:pPr>
        <w:shd w:val="clear" w:color="auto" w:fill="F9FAFA"/>
        <w:spacing w:after="240"/>
        <w:rPr>
          <w:color w:val="010101"/>
          <w:sz w:val="28"/>
          <w:szCs w:val="28"/>
        </w:rPr>
      </w:pPr>
      <w:r w:rsidRPr="00A66A96">
        <w:rPr>
          <w:b/>
          <w:color w:val="010101"/>
          <w:sz w:val="28"/>
          <w:szCs w:val="28"/>
        </w:rPr>
        <w:t>Проверка работ</w:t>
      </w:r>
      <w:r>
        <w:rPr>
          <w:b/>
          <w:color w:val="010101"/>
          <w:sz w:val="28"/>
          <w:szCs w:val="28"/>
        </w:rPr>
        <w:t xml:space="preserve">ы </w:t>
      </w:r>
      <w:proofErr w:type="gramStart"/>
      <w:r w:rsidRPr="007668B4">
        <w:rPr>
          <w:color w:val="010101"/>
          <w:sz w:val="28"/>
          <w:szCs w:val="28"/>
        </w:rPr>
        <w:t xml:space="preserve">( </w:t>
      </w:r>
      <w:proofErr w:type="gramEnd"/>
      <w:r w:rsidRPr="007668B4">
        <w:rPr>
          <w:color w:val="010101"/>
          <w:sz w:val="28"/>
          <w:szCs w:val="28"/>
        </w:rPr>
        <w:t>Проверить с каждого ряда по одному</w:t>
      </w:r>
      <w:r>
        <w:rPr>
          <w:b/>
          <w:color w:val="010101"/>
          <w:sz w:val="28"/>
          <w:szCs w:val="28"/>
        </w:rPr>
        <w:t xml:space="preserve">)  </w:t>
      </w:r>
      <w:r w:rsidRPr="00780D66">
        <w:rPr>
          <w:color w:val="010101"/>
          <w:sz w:val="28"/>
          <w:szCs w:val="28"/>
        </w:rPr>
        <w:t>Молодцы!</w:t>
      </w:r>
    </w:p>
    <w:p w:rsidR="00545063" w:rsidRPr="00724754" w:rsidRDefault="00545063" w:rsidP="00EA0860">
      <w:pPr>
        <w:rPr>
          <w:b/>
          <w:sz w:val="28"/>
          <w:szCs w:val="28"/>
        </w:rPr>
      </w:pPr>
    </w:p>
    <w:p w:rsidR="00EA0860" w:rsidRPr="00EA0860" w:rsidRDefault="00EA0860" w:rsidP="00EA086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X</w:t>
      </w:r>
      <w:r w:rsidRPr="00DE24D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7701D">
        <w:rPr>
          <w:b/>
          <w:sz w:val="28"/>
          <w:szCs w:val="28"/>
        </w:rPr>
        <w:t>Чтение стихотворения</w:t>
      </w:r>
      <w:r w:rsidRPr="00DE24DC">
        <w:rPr>
          <w:b/>
          <w:sz w:val="28"/>
          <w:szCs w:val="28"/>
        </w:rPr>
        <w:t xml:space="preserve"> по ролям.</w:t>
      </w:r>
      <w:proofErr w:type="gramEnd"/>
      <w:r w:rsidRPr="00DE24DC">
        <w:rPr>
          <w:b/>
          <w:sz w:val="28"/>
          <w:szCs w:val="28"/>
        </w:rPr>
        <w:t xml:space="preserve">  </w:t>
      </w:r>
    </w:p>
    <w:p w:rsidR="00EA0860" w:rsidRDefault="00EA0860" w:rsidP="00EA0860">
      <w:pPr>
        <w:rPr>
          <w:b/>
          <w:sz w:val="28"/>
          <w:szCs w:val="28"/>
        </w:rPr>
      </w:pPr>
      <w:r w:rsidRPr="00DE24DC">
        <w:rPr>
          <w:b/>
          <w:sz w:val="28"/>
          <w:szCs w:val="28"/>
        </w:rPr>
        <w:t xml:space="preserve"> </w:t>
      </w:r>
    </w:p>
    <w:p w:rsidR="00EA0860" w:rsidRPr="00BF532D" w:rsidRDefault="00EA0860" w:rsidP="00EA0860">
      <w:pPr>
        <w:rPr>
          <w:b/>
          <w:sz w:val="28"/>
          <w:szCs w:val="28"/>
          <w:u w:val="single"/>
        </w:rPr>
      </w:pPr>
      <w:proofErr w:type="gramStart"/>
      <w:r w:rsidRPr="00BF532D">
        <w:rPr>
          <w:b/>
          <w:sz w:val="28"/>
          <w:szCs w:val="28"/>
          <w:u w:val="single"/>
        </w:rPr>
        <w:t>У-Ребята</w:t>
      </w:r>
      <w:proofErr w:type="gramEnd"/>
      <w:r w:rsidRPr="00BF532D">
        <w:rPr>
          <w:b/>
          <w:sz w:val="28"/>
          <w:szCs w:val="28"/>
          <w:u w:val="single"/>
        </w:rPr>
        <w:t>, а кто в этом стихотворении действующие лица? (</w:t>
      </w:r>
      <w:r w:rsidRPr="00BF532D">
        <w:rPr>
          <w:b/>
          <w:i/>
          <w:sz w:val="28"/>
          <w:szCs w:val="28"/>
          <w:u w:val="single"/>
        </w:rPr>
        <w:t>танкист, мальчик</w:t>
      </w:r>
      <w:r w:rsidRPr="00BF532D">
        <w:rPr>
          <w:b/>
          <w:sz w:val="28"/>
          <w:szCs w:val="28"/>
          <w:u w:val="single"/>
        </w:rPr>
        <w:t>)</w:t>
      </w:r>
    </w:p>
    <w:p w:rsidR="00EA0860" w:rsidRPr="00BF532D" w:rsidRDefault="00EA0860" w:rsidP="00EA0860">
      <w:pPr>
        <w:rPr>
          <w:b/>
          <w:sz w:val="28"/>
          <w:szCs w:val="28"/>
          <w:u w:val="single"/>
        </w:rPr>
      </w:pPr>
      <w:r w:rsidRPr="00BF532D">
        <w:rPr>
          <w:b/>
          <w:sz w:val="28"/>
          <w:szCs w:val="28"/>
          <w:u w:val="single"/>
        </w:rPr>
        <w:t xml:space="preserve">-Мы с вами уже  отметили слова мальчика, а все остальное это слова танкиста </w:t>
      </w:r>
      <w:proofErr w:type="gramStart"/>
      <w:r w:rsidRPr="00BF532D">
        <w:rPr>
          <w:b/>
          <w:sz w:val="28"/>
          <w:szCs w:val="28"/>
          <w:u w:val="single"/>
        </w:rPr>
        <w:t>-(</w:t>
      </w:r>
      <w:proofErr w:type="gramEnd"/>
      <w:r w:rsidRPr="00BF532D">
        <w:rPr>
          <w:b/>
          <w:sz w:val="28"/>
          <w:szCs w:val="28"/>
          <w:u w:val="single"/>
        </w:rPr>
        <w:t>автора).</w:t>
      </w:r>
    </w:p>
    <w:p w:rsidR="00EA0860" w:rsidRDefault="00EA0860" w:rsidP="00EA0860">
      <w:pPr>
        <w:rPr>
          <w:sz w:val="28"/>
          <w:szCs w:val="28"/>
        </w:rPr>
      </w:pPr>
      <w:r w:rsidRPr="00D6593A">
        <w:rPr>
          <w:b/>
          <w:sz w:val="28"/>
          <w:szCs w:val="28"/>
        </w:rPr>
        <w:t>Чтение детьми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 пара)</w:t>
      </w:r>
    </w:p>
    <w:p w:rsidR="00EA0860" w:rsidRDefault="00EA0860" w:rsidP="00EA086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35C0C">
        <w:rPr>
          <w:b/>
          <w:sz w:val="28"/>
          <w:szCs w:val="28"/>
          <w:u w:val="single"/>
        </w:rPr>
        <w:t>Оцените чтение ребят</w:t>
      </w:r>
      <w:proofErr w:type="gramStart"/>
      <w:r w:rsidRPr="00F35C0C">
        <w:rPr>
          <w:b/>
          <w:sz w:val="28"/>
          <w:szCs w:val="28"/>
          <w:u w:val="single"/>
        </w:rPr>
        <w:t>.</w:t>
      </w:r>
      <w:proofErr w:type="gramEnd"/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заимооценка</w:t>
      </w:r>
      <w:proofErr w:type="spellEnd"/>
      <w:r>
        <w:rPr>
          <w:sz w:val="28"/>
          <w:szCs w:val="28"/>
        </w:rPr>
        <w:t>)</w:t>
      </w:r>
    </w:p>
    <w:p w:rsidR="00EA0860" w:rsidRPr="00DE24DC" w:rsidRDefault="00EA0860" w:rsidP="00EA0860">
      <w:pPr>
        <w:rPr>
          <w:b/>
          <w:sz w:val="28"/>
          <w:szCs w:val="28"/>
        </w:rPr>
      </w:pPr>
    </w:p>
    <w:p w:rsidR="00250951" w:rsidRDefault="00250951" w:rsidP="00EA0860">
      <w:pPr>
        <w:pStyle w:val="a3"/>
        <w:ind w:left="0"/>
        <w:rPr>
          <w:b/>
          <w:sz w:val="28"/>
          <w:szCs w:val="28"/>
        </w:rPr>
      </w:pPr>
    </w:p>
    <w:p w:rsidR="00EA0860" w:rsidRPr="00EA0860" w:rsidRDefault="00EA0860" w:rsidP="00EA086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 w:rsidRPr="00DE24DC">
        <w:rPr>
          <w:b/>
          <w:sz w:val="28"/>
          <w:szCs w:val="28"/>
        </w:rPr>
        <w:t>. Работа над пословицами в парах.</w:t>
      </w:r>
    </w:p>
    <w:p w:rsidR="00EA0860" w:rsidRPr="00EA0860" w:rsidRDefault="00EA0860" w:rsidP="00EA0860">
      <w:pPr>
        <w:pStyle w:val="a3"/>
        <w:ind w:left="0"/>
        <w:rPr>
          <w:b/>
          <w:sz w:val="28"/>
          <w:szCs w:val="28"/>
        </w:rPr>
      </w:pPr>
    </w:p>
    <w:p w:rsidR="00EA0860" w:rsidRPr="00DE24DC" w:rsidRDefault="00EA0860" w:rsidP="00EA086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У: </w:t>
      </w:r>
      <w:r w:rsidRPr="00F35C0C">
        <w:rPr>
          <w:b/>
          <w:sz w:val="28"/>
          <w:szCs w:val="28"/>
          <w:u w:val="single"/>
        </w:rPr>
        <w:t>Ребята, кого мы называем героем?</w:t>
      </w:r>
      <w:r>
        <w:rPr>
          <w:sz w:val="28"/>
          <w:szCs w:val="28"/>
        </w:rPr>
        <w:t xml:space="preserve">  ( Ответы детей)</w:t>
      </w:r>
    </w:p>
    <w:p w:rsidR="00EA0860" w:rsidRPr="00F35C0C" w:rsidRDefault="00EA0860" w:rsidP="00EA0860">
      <w:pPr>
        <w:pStyle w:val="a3"/>
        <w:ind w:left="0"/>
        <w:rPr>
          <w:b/>
          <w:sz w:val="28"/>
          <w:szCs w:val="28"/>
          <w:u w:val="single"/>
        </w:rPr>
      </w:pPr>
      <w:r w:rsidRPr="00F35C0C">
        <w:rPr>
          <w:b/>
          <w:sz w:val="28"/>
          <w:szCs w:val="28"/>
          <w:u w:val="single"/>
        </w:rPr>
        <w:t>-О подвигах, о героизме людей создано много пословиц, соберите их и зачитайте</w:t>
      </w:r>
    </w:p>
    <w:p w:rsidR="00EA0860" w:rsidRPr="00F35C0C" w:rsidRDefault="00EA0860" w:rsidP="00EA0860">
      <w:pPr>
        <w:pStyle w:val="a3"/>
        <w:ind w:left="0"/>
        <w:rPr>
          <w:i/>
          <w:sz w:val="28"/>
          <w:szCs w:val="28"/>
        </w:rPr>
      </w:pPr>
      <w:r w:rsidRPr="00DE24DC">
        <w:rPr>
          <w:b/>
          <w:sz w:val="28"/>
          <w:szCs w:val="28"/>
        </w:rPr>
        <w:t>1</w:t>
      </w:r>
      <w:proofErr w:type="gramStart"/>
      <w:r w:rsidRPr="00DE24DC">
        <w:rPr>
          <w:b/>
          <w:sz w:val="28"/>
          <w:szCs w:val="28"/>
        </w:rPr>
        <w:t xml:space="preserve">   </w:t>
      </w:r>
      <w:r w:rsidRPr="00F35C0C">
        <w:rPr>
          <w:i/>
          <w:sz w:val="28"/>
          <w:szCs w:val="28"/>
        </w:rPr>
        <w:t>В</w:t>
      </w:r>
      <w:proofErr w:type="gramEnd"/>
      <w:r w:rsidRPr="00F35C0C">
        <w:rPr>
          <w:i/>
          <w:sz w:val="28"/>
          <w:szCs w:val="28"/>
        </w:rPr>
        <w:t xml:space="preserve"> бою побывать – цену жизни узнать.</w:t>
      </w:r>
    </w:p>
    <w:p w:rsidR="00EA0860" w:rsidRPr="00F35C0C" w:rsidRDefault="00EA0860" w:rsidP="00EA0860">
      <w:pPr>
        <w:pStyle w:val="a3"/>
        <w:ind w:left="0"/>
        <w:rPr>
          <w:i/>
          <w:sz w:val="28"/>
          <w:szCs w:val="28"/>
        </w:rPr>
      </w:pPr>
      <w:r w:rsidRPr="00F35C0C">
        <w:rPr>
          <w:i/>
          <w:sz w:val="28"/>
          <w:szCs w:val="28"/>
        </w:rPr>
        <w:t>2   Кто за правое дело стоит, тот всегда победит.</w:t>
      </w:r>
    </w:p>
    <w:p w:rsidR="00EA0860" w:rsidRPr="00F35C0C" w:rsidRDefault="00EA0860" w:rsidP="00EA0860">
      <w:pPr>
        <w:pStyle w:val="a3"/>
        <w:ind w:left="0"/>
        <w:rPr>
          <w:i/>
          <w:sz w:val="28"/>
          <w:szCs w:val="28"/>
        </w:rPr>
      </w:pPr>
      <w:r w:rsidRPr="00F35C0C">
        <w:rPr>
          <w:i/>
          <w:sz w:val="28"/>
          <w:szCs w:val="28"/>
        </w:rPr>
        <w:t>3   Русский солдат не знает преград.</w:t>
      </w:r>
    </w:p>
    <w:p w:rsidR="00EA0860" w:rsidRPr="00DE24DC" w:rsidRDefault="00EA0860" w:rsidP="00EA0860">
      <w:pPr>
        <w:pStyle w:val="a3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(  по одному с каждого ряда)</w:t>
      </w:r>
    </w:p>
    <w:p w:rsidR="00EA0860" w:rsidRPr="00DE24DC" w:rsidRDefault="00EA0860" w:rsidP="00EA0860">
      <w:pPr>
        <w:pStyle w:val="a3"/>
        <w:ind w:left="0"/>
        <w:rPr>
          <w:sz w:val="28"/>
          <w:szCs w:val="28"/>
        </w:rPr>
      </w:pPr>
      <w:r w:rsidRPr="00F35C0C">
        <w:rPr>
          <w:b/>
          <w:sz w:val="28"/>
          <w:szCs w:val="28"/>
          <w:u w:val="single"/>
        </w:rPr>
        <w:t>-А какую из этих пословиц можно  применить к стихотворению Твардовского</w:t>
      </w:r>
      <w:proofErr w:type="gramStart"/>
      <w:r w:rsidRPr="00DE24DC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все)</w:t>
      </w:r>
    </w:p>
    <w:p w:rsidR="00EA0860" w:rsidRPr="00EA0860" w:rsidRDefault="00EA0860" w:rsidP="00EA0860">
      <w:pPr>
        <w:autoSpaceDE w:val="0"/>
        <w:autoSpaceDN w:val="0"/>
        <w:adjustRightInd w:val="0"/>
        <w:spacing w:line="276" w:lineRule="auto"/>
        <w:rPr>
          <w:rStyle w:val="a5"/>
          <w:b/>
          <w:bCs/>
          <w:i w:val="0"/>
          <w:color w:val="000000"/>
          <w:sz w:val="28"/>
          <w:szCs w:val="28"/>
          <w:u w:val="single"/>
          <w:shd w:val="clear" w:color="auto" w:fill="FFFFFF"/>
        </w:rPr>
      </w:pPr>
      <w:r w:rsidRPr="00F35C0C">
        <w:rPr>
          <w:rStyle w:val="a5"/>
          <w:b/>
          <w:bCs/>
          <w:i w:val="0"/>
          <w:color w:val="000000"/>
          <w:sz w:val="28"/>
          <w:szCs w:val="28"/>
          <w:u w:val="single"/>
          <w:shd w:val="clear" w:color="auto" w:fill="FFFFFF"/>
        </w:rPr>
        <w:t>-Молодцы пора подвести итоги!</w:t>
      </w:r>
    </w:p>
    <w:p w:rsidR="00EA0860" w:rsidRPr="00EA0860" w:rsidRDefault="00EA0860" w:rsidP="00EA0860">
      <w:pPr>
        <w:autoSpaceDE w:val="0"/>
        <w:autoSpaceDN w:val="0"/>
        <w:adjustRightInd w:val="0"/>
        <w:spacing w:line="276" w:lineRule="auto"/>
        <w:rPr>
          <w:rStyle w:val="a5"/>
          <w:b/>
          <w:bCs/>
          <w:i w:val="0"/>
          <w:color w:val="000000"/>
          <w:sz w:val="28"/>
          <w:szCs w:val="28"/>
          <w:u w:val="single"/>
          <w:shd w:val="clear" w:color="auto" w:fill="FFFFFF"/>
        </w:rPr>
      </w:pPr>
    </w:p>
    <w:p w:rsidR="00EA0860" w:rsidRPr="00EA0860" w:rsidRDefault="00EA0860" w:rsidP="00EA0860">
      <w:pPr>
        <w:autoSpaceDE w:val="0"/>
        <w:autoSpaceDN w:val="0"/>
        <w:adjustRightInd w:val="0"/>
        <w:spacing w:line="276" w:lineRule="auto"/>
        <w:rPr>
          <w:i/>
          <w:iCs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XII</w:t>
      </w:r>
      <w:r w:rsidRPr="00D67CEF">
        <w:rPr>
          <w:b/>
          <w:color w:val="000000"/>
          <w:sz w:val="28"/>
          <w:szCs w:val="28"/>
          <w:shd w:val="clear" w:color="auto" w:fill="FFFFFF"/>
        </w:rPr>
        <w:t>.</w:t>
      </w:r>
      <w:r w:rsidRPr="00DE24DC">
        <w:rPr>
          <w:b/>
          <w:color w:val="000000"/>
          <w:sz w:val="28"/>
          <w:szCs w:val="28"/>
          <w:shd w:val="clear" w:color="auto" w:fill="FFFFFF"/>
        </w:rPr>
        <w:t xml:space="preserve"> Итог урока. </w:t>
      </w:r>
    </w:p>
    <w:p w:rsidR="00EA0860" w:rsidRPr="004020F7" w:rsidRDefault="00EA0860" w:rsidP="00EA0860">
      <w:pPr>
        <w:pStyle w:val="a6"/>
        <w:rPr>
          <w:rFonts w:ascii="Times New Roman" w:hAnsi="Times New Roman"/>
          <w:sz w:val="28"/>
          <w:szCs w:val="28"/>
        </w:rPr>
      </w:pPr>
      <w:r w:rsidRPr="00F35C0C">
        <w:rPr>
          <w:rFonts w:ascii="Times New Roman" w:hAnsi="Times New Roman"/>
          <w:b/>
          <w:sz w:val="28"/>
          <w:szCs w:val="28"/>
          <w:u w:val="single"/>
        </w:rPr>
        <w:t>-Зачем нам изучать это произведение?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0F7">
        <w:rPr>
          <w:rFonts w:ascii="Times New Roman" w:hAnsi="Times New Roman"/>
          <w:i/>
          <w:sz w:val="28"/>
          <w:szCs w:val="28"/>
        </w:rPr>
        <w:t>(Чтобы знать и помнить о войне и ее героях.)</w:t>
      </w:r>
    </w:p>
    <w:p w:rsidR="00EA0860" w:rsidRPr="00EA0860" w:rsidRDefault="00EA0860" w:rsidP="00EA0860">
      <w:pPr>
        <w:jc w:val="both"/>
        <w:rPr>
          <w:b/>
          <w:sz w:val="28"/>
          <w:szCs w:val="28"/>
          <w:u w:val="single"/>
        </w:rPr>
      </w:pPr>
      <w:r w:rsidRPr="00F35C0C">
        <w:rPr>
          <w:b/>
          <w:i/>
          <w:sz w:val="28"/>
          <w:szCs w:val="28"/>
          <w:u w:val="single"/>
        </w:rPr>
        <w:t>-</w:t>
      </w:r>
      <w:r w:rsidRPr="00F35C0C">
        <w:rPr>
          <w:b/>
          <w:sz w:val="28"/>
          <w:szCs w:val="28"/>
          <w:u w:val="single"/>
        </w:rPr>
        <w:t>Обязательно ли быть взрослым, чтобы совершать геройские поступки?</w:t>
      </w:r>
    </w:p>
    <w:p w:rsidR="00EA0860" w:rsidRPr="00EA0860" w:rsidRDefault="00EA0860" w:rsidP="00EA0860">
      <w:pPr>
        <w:jc w:val="both"/>
        <w:rPr>
          <w:b/>
          <w:sz w:val="28"/>
          <w:szCs w:val="28"/>
          <w:u w:val="single"/>
        </w:rPr>
      </w:pPr>
    </w:p>
    <w:p w:rsidR="00EA0860" w:rsidRPr="00EA0860" w:rsidRDefault="00EA0860" w:rsidP="00EA0860">
      <w:pPr>
        <w:rPr>
          <w:rStyle w:val="a5"/>
          <w:b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Style w:val="a5"/>
          <w:b/>
          <w:bCs/>
          <w:i w:val="0"/>
          <w:color w:val="000000"/>
          <w:sz w:val="28"/>
          <w:szCs w:val="28"/>
          <w:shd w:val="clear" w:color="auto" w:fill="FFFFFF"/>
          <w:lang w:val="en-US"/>
        </w:rPr>
        <w:t>XIII</w:t>
      </w:r>
      <w:r w:rsidRPr="00D67CEF">
        <w:rPr>
          <w:rStyle w:val="a5"/>
          <w:b/>
          <w:bCs/>
          <w:i w:val="0"/>
          <w:color w:val="000000"/>
          <w:sz w:val="28"/>
          <w:szCs w:val="28"/>
          <w:shd w:val="clear" w:color="auto" w:fill="FFFFFF"/>
        </w:rPr>
        <w:t>.</w:t>
      </w:r>
      <w:r w:rsidRPr="00DE24DC">
        <w:rPr>
          <w:rStyle w:val="a5"/>
          <w:b/>
          <w:bCs/>
          <w:i w:val="0"/>
          <w:color w:val="000000"/>
          <w:sz w:val="28"/>
          <w:szCs w:val="28"/>
          <w:shd w:val="clear" w:color="auto" w:fill="FFFFFF"/>
        </w:rPr>
        <w:t xml:space="preserve"> Домашнее задание</w:t>
      </w:r>
      <w:r>
        <w:rPr>
          <w:rStyle w:val="a5"/>
          <w:b/>
          <w:bCs/>
          <w:i w:val="0"/>
          <w:color w:val="000000"/>
          <w:sz w:val="28"/>
          <w:szCs w:val="28"/>
          <w:shd w:val="clear" w:color="auto" w:fill="FFFFFF"/>
        </w:rPr>
        <w:t xml:space="preserve"> по </w:t>
      </w:r>
      <w:proofErr w:type="gramStart"/>
      <w:r>
        <w:rPr>
          <w:rStyle w:val="a5"/>
          <w:b/>
          <w:bCs/>
          <w:i w:val="0"/>
          <w:color w:val="000000"/>
          <w:sz w:val="28"/>
          <w:szCs w:val="28"/>
          <w:shd w:val="clear" w:color="auto" w:fill="FFFFFF"/>
        </w:rPr>
        <w:t xml:space="preserve">выбору </w:t>
      </w:r>
      <w:r w:rsidRPr="00DE24DC">
        <w:rPr>
          <w:rStyle w:val="a5"/>
          <w:b/>
          <w:bCs/>
          <w:i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5"/>
          <w:b/>
          <w:bCs/>
          <w:i w:val="0"/>
          <w:color w:val="000000"/>
          <w:sz w:val="28"/>
          <w:szCs w:val="28"/>
          <w:shd w:val="clear" w:color="auto" w:fill="FFFFFF"/>
        </w:rPr>
        <w:t>:</w:t>
      </w:r>
      <w:proofErr w:type="gramEnd"/>
    </w:p>
    <w:p w:rsidR="00EA0860" w:rsidRPr="00EA0860" w:rsidRDefault="00EA0860" w:rsidP="00EA0860">
      <w:pPr>
        <w:rPr>
          <w:rStyle w:val="a5"/>
          <w:b/>
          <w:bCs/>
          <w:i w:val="0"/>
          <w:color w:val="000000"/>
          <w:sz w:val="28"/>
          <w:szCs w:val="28"/>
          <w:shd w:val="clear" w:color="auto" w:fill="FFFFFF"/>
        </w:rPr>
      </w:pPr>
    </w:p>
    <w:p w:rsidR="00EA0860" w:rsidRDefault="00EA0860" w:rsidP="00EA0860">
      <w:pPr>
        <w:rPr>
          <w:rStyle w:val="a5"/>
          <w:b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Style w:val="a5"/>
          <w:b/>
          <w:bCs/>
          <w:i w:val="0"/>
          <w:color w:val="000000"/>
          <w:sz w:val="28"/>
          <w:szCs w:val="28"/>
          <w:shd w:val="clear" w:color="auto" w:fill="FFFFFF"/>
        </w:rPr>
        <w:t xml:space="preserve">СЛАЙД </w:t>
      </w:r>
      <w:proofErr w:type="gramStart"/>
      <w:r>
        <w:rPr>
          <w:rStyle w:val="a5"/>
          <w:b/>
          <w:bCs/>
          <w:i w:val="0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1F6833">
        <w:rPr>
          <w:rStyle w:val="a5"/>
          <w:bCs/>
          <w:i w:val="0"/>
          <w:color w:val="000000"/>
          <w:sz w:val="28"/>
          <w:szCs w:val="28"/>
          <w:shd w:val="clear" w:color="auto" w:fill="FFFFFF"/>
        </w:rPr>
        <w:t>я вам отправлю в группу и в эл журнал</w:t>
      </w:r>
      <w:r>
        <w:rPr>
          <w:rStyle w:val="a5"/>
          <w:b/>
          <w:bCs/>
          <w:i w:val="0"/>
          <w:color w:val="000000"/>
          <w:sz w:val="28"/>
          <w:szCs w:val="28"/>
          <w:shd w:val="clear" w:color="auto" w:fill="FFFFFF"/>
        </w:rPr>
        <w:t>)</w:t>
      </w:r>
    </w:p>
    <w:p w:rsidR="00EA0860" w:rsidRDefault="00EA0860" w:rsidP="00EA0860">
      <w:pPr>
        <w:rPr>
          <w:color w:val="000000"/>
          <w:sz w:val="28"/>
          <w:szCs w:val="28"/>
          <w:shd w:val="clear" w:color="auto" w:fill="FFFFFF"/>
        </w:rPr>
      </w:pPr>
      <w:r w:rsidRPr="00F35C0C">
        <w:rPr>
          <w:rStyle w:val="a5"/>
          <w:b/>
          <w:bCs/>
          <w:i w:val="0"/>
          <w:color w:val="000000"/>
          <w:sz w:val="28"/>
          <w:szCs w:val="28"/>
          <w:u w:val="single"/>
          <w:shd w:val="clear" w:color="auto" w:fill="FFFFFF"/>
        </w:rPr>
        <w:t xml:space="preserve">-Вам понравилось это произведение? Я надеюсь, вы с удовольствием прочитаете стихотворение. </w:t>
      </w:r>
      <w:r w:rsidRPr="00F35C0C">
        <w:rPr>
          <w:color w:val="000000"/>
          <w:sz w:val="28"/>
          <w:szCs w:val="28"/>
          <w:u w:val="single"/>
        </w:rPr>
        <w:br/>
      </w:r>
      <w:r w:rsidRPr="00DE24DC">
        <w:rPr>
          <w:color w:val="000000"/>
          <w:sz w:val="28"/>
          <w:szCs w:val="28"/>
          <w:shd w:val="clear" w:color="auto" w:fill="FFFFFF"/>
        </w:rPr>
        <w:t>     </w:t>
      </w:r>
      <w:r>
        <w:rPr>
          <w:color w:val="000000"/>
          <w:sz w:val="28"/>
          <w:szCs w:val="28"/>
          <w:shd w:val="clear" w:color="auto" w:fill="FFFFFF"/>
        </w:rPr>
        <w:t>-1)</w:t>
      </w:r>
      <w:r w:rsidRPr="00DE24DC">
        <w:rPr>
          <w:color w:val="000000"/>
          <w:sz w:val="28"/>
          <w:szCs w:val="28"/>
          <w:shd w:val="clear" w:color="auto" w:fill="FFFFFF"/>
        </w:rPr>
        <w:t> Подготовить выразительное чтение стихотворения А. Т. Твардовского «Рассказ танкиста».</w:t>
      </w:r>
    </w:p>
    <w:p w:rsidR="00EA0860" w:rsidRPr="00EA0860" w:rsidRDefault="00EA0860" w:rsidP="00EA0860">
      <w:pPr>
        <w:rPr>
          <w:sz w:val="28"/>
          <w:szCs w:val="28"/>
        </w:rPr>
      </w:pPr>
      <w:r w:rsidRPr="00F35C0C">
        <w:rPr>
          <w:rStyle w:val="a5"/>
          <w:b/>
          <w:bCs/>
          <w:i w:val="0"/>
          <w:color w:val="000000"/>
          <w:sz w:val="28"/>
          <w:szCs w:val="28"/>
          <w:u w:val="single"/>
          <w:shd w:val="clear" w:color="auto" w:fill="FFFFFF"/>
        </w:rPr>
        <w:t>а вот кто любят сочинять и писать, те</w:t>
      </w:r>
      <w:r>
        <w:rPr>
          <w:rStyle w:val="a5"/>
          <w:b/>
          <w:bCs/>
          <w:i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2)</w:t>
      </w:r>
      <w:r w:rsidRPr="00DE24D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Напишите в тетрадях небольшое сочинение на тему «Что значит любить Родину?»</w:t>
      </w:r>
    </w:p>
    <w:p w:rsidR="00EA0860" w:rsidRPr="00EA0860" w:rsidRDefault="00EA0860" w:rsidP="00EA0860">
      <w:pPr>
        <w:rPr>
          <w:b/>
          <w:color w:val="000000"/>
          <w:sz w:val="28"/>
          <w:szCs w:val="28"/>
          <w:shd w:val="clear" w:color="auto" w:fill="FFFFFF"/>
        </w:rPr>
      </w:pPr>
    </w:p>
    <w:p w:rsidR="00EA0860" w:rsidRDefault="00EA0860" w:rsidP="00EA0860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XIV</w:t>
      </w:r>
      <w:r w:rsidRPr="00DE24DC">
        <w:rPr>
          <w:b/>
          <w:color w:val="000000"/>
          <w:sz w:val="28"/>
          <w:szCs w:val="28"/>
          <w:shd w:val="clear" w:color="auto" w:fill="FFFFFF"/>
        </w:rPr>
        <w:t xml:space="preserve"> Рефлексия</w:t>
      </w:r>
    </w:p>
    <w:p w:rsidR="00EA0860" w:rsidRPr="00F35C0C" w:rsidRDefault="00EA0860" w:rsidP="00EA0860">
      <w:pPr>
        <w:pStyle w:val="a6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F35C0C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Тысячи безвестных девчонок и мальчишек вместе с отцами матерями на  фронте и в тылу приближали победу. В мае мы отмечаем 80 лет Победы в Вов.</w:t>
      </w:r>
    </w:p>
    <w:p w:rsidR="00EA0860" w:rsidRDefault="00EA0860" w:rsidP="00EA0860">
      <w:pPr>
        <w:pStyle w:val="a6"/>
        <w:rPr>
          <w:rFonts w:ascii="Times New Roman" w:hAnsi="Times New Roman"/>
          <w:b/>
          <w:sz w:val="28"/>
          <w:szCs w:val="28"/>
        </w:rPr>
      </w:pPr>
    </w:p>
    <w:p w:rsidR="00EA0860" w:rsidRPr="00622994" w:rsidRDefault="00545063" w:rsidP="00EA0860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Ученик:</w:t>
      </w:r>
    </w:p>
    <w:p w:rsidR="00545063" w:rsidRDefault="00545063" w:rsidP="00EA0860">
      <w:pPr>
        <w:pStyle w:val="a6"/>
        <w:rPr>
          <w:rFonts w:ascii="Times New Roman" w:hAnsi="Times New Roman"/>
          <w:sz w:val="28"/>
          <w:szCs w:val="28"/>
        </w:rPr>
        <w:sectPr w:rsidR="00545063" w:rsidSect="00545063">
          <w:type w:val="continuous"/>
          <w:pgSz w:w="11906" w:h="16838"/>
          <w:pgMar w:top="426" w:right="566" w:bottom="709" w:left="993" w:header="708" w:footer="708" w:gutter="0"/>
          <w:cols w:space="708"/>
          <w:docGrid w:linePitch="360"/>
        </w:sectPr>
      </w:pPr>
    </w:p>
    <w:p w:rsidR="00EA0860" w:rsidRPr="00622994" w:rsidRDefault="00EA0860" w:rsidP="00EA0860">
      <w:pPr>
        <w:pStyle w:val="a6"/>
        <w:rPr>
          <w:rFonts w:ascii="Times New Roman" w:hAnsi="Times New Roman"/>
          <w:sz w:val="28"/>
          <w:szCs w:val="28"/>
        </w:rPr>
      </w:pPr>
      <w:r w:rsidRPr="00622994">
        <w:rPr>
          <w:rFonts w:ascii="Times New Roman" w:hAnsi="Times New Roman"/>
          <w:sz w:val="28"/>
          <w:szCs w:val="28"/>
        </w:rPr>
        <w:lastRenderedPageBreak/>
        <w:t>На большой земле однажды</w:t>
      </w:r>
    </w:p>
    <w:p w:rsidR="00EA0860" w:rsidRPr="00622994" w:rsidRDefault="00EA0860" w:rsidP="00EA0860">
      <w:pPr>
        <w:pStyle w:val="a6"/>
        <w:rPr>
          <w:rFonts w:ascii="Times New Roman" w:hAnsi="Times New Roman"/>
          <w:sz w:val="28"/>
          <w:szCs w:val="28"/>
        </w:rPr>
      </w:pPr>
      <w:r w:rsidRPr="00622994">
        <w:rPr>
          <w:rFonts w:ascii="Times New Roman" w:hAnsi="Times New Roman"/>
          <w:sz w:val="28"/>
          <w:szCs w:val="28"/>
        </w:rPr>
        <w:t>Кончилась война.</w:t>
      </w:r>
    </w:p>
    <w:p w:rsidR="00EA0860" w:rsidRPr="00622994" w:rsidRDefault="00EA0860" w:rsidP="00EA0860">
      <w:pPr>
        <w:pStyle w:val="a6"/>
        <w:rPr>
          <w:rFonts w:ascii="Times New Roman" w:hAnsi="Times New Roman"/>
          <w:sz w:val="28"/>
          <w:szCs w:val="28"/>
        </w:rPr>
      </w:pPr>
      <w:r w:rsidRPr="00622994">
        <w:rPr>
          <w:rFonts w:ascii="Times New Roman" w:hAnsi="Times New Roman"/>
          <w:sz w:val="28"/>
          <w:szCs w:val="28"/>
        </w:rPr>
        <w:t>Будем жить, встречать рассветы,</w:t>
      </w:r>
    </w:p>
    <w:p w:rsidR="00EA0860" w:rsidRPr="00622994" w:rsidRDefault="00EA0860" w:rsidP="00EA0860">
      <w:pPr>
        <w:pStyle w:val="a6"/>
        <w:rPr>
          <w:rFonts w:ascii="Times New Roman" w:hAnsi="Times New Roman"/>
          <w:sz w:val="28"/>
          <w:szCs w:val="28"/>
        </w:rPr>
      </w:pPr>
      <w:r w:rsidRPr="00622994">
        <w:rPr>
          <w:rFonts w:ascii="Times New Roman" w:hAnsi="Times New Roman"/>
          <w:sz w:val="28"/>
          <w:szCs w:val="28"/>
        </w:rPr>
        <w:t>Верить и любить.</w:t>
      </w:r>
    </w:p>
    <w:p w:rsidR="00EA0860" w:rsidRPr="00622994" w:rsidRDefault="00EA0860" w:rsidP="00EA0860">
      <w:pPr>
        <w:pStyle w:val="a6"/>
        <w:rPr>
          <w:rFonts w:ascii="Times New Roman" w:hAnsi="Times New Roman"/>
          <w:sz w:val="28"/>
          <w:szCs w:val="28"/>
        </w:rPr>
      </w:pPr>
      <w:r w:rsidRPr="00622994">
        <w:rPr>
          <w:rFonts w:ascii="Times New Roman" w:hAnsi="Times New Roman"/>
          <w:sz w:val="28"/>
          <w:szCs w:val="28"/>
        </w:rPr>
        <w:t>Только не забыть бы это!</w:t>
      </w:r>
    </w:p>
    <w:p w:rsidR="00EA0860" w:rsidRPr="00622994" w:rsidRDefault="00EA0860" w:rsidP="00EA0860">
      <w:pPr>
        <w:pStyle w:val="a6"/>
        <w:rPr>
          <w:rFonts w:ascii="Times New Roman" w:hAnsi="Times New Roman"/>
          <w:sz w:val="28"/>
          <w:szCs w:val="28"/>
        </w:rPr>
      </w:pPr>
      <w:r w:rsidRPr="00622994">
        <w:rPr>
          <w:rFonts w:ascii="Times New Roman" w:hAnsi="Times New Roman"/>
          <w:sz w:val="28"/>
          <w:szCs w:val="28"/>
        </w:rPr>
        <w:lastRenderedPageBreak/>
        <w:t>Все лишь бы не забыть!</w:t>
      </w:r>
    </w:p>
    <w:p w:rsidR="00EA0860" w:rsidRPr="00622994" w:rsidRDefault="00EA0860" w:rsidP="00EA0860">
      <w:pPr>
        <w:pStyle w:val="a6"/>
        <w:rPr>
          <w:rFonts w:ascii="Times New Roman" w:hAnsi="Times New Roman"/>
          <w:sz w:val="28"/>
          <w:szCs w:val="28"/>
        </w:rPr>
      </w:pPr>
      <w:r w:rsidRPr="00622994">
        <w:rPr>
          <w:rFonts w:ascii="Times New Roman" w:hAnsi="Times New Roman"/>
          <w:sz w:val="28"/>
          <w:szCs w:val="28"/>
        </w:rPr>
        <w:t xml:space="preserve">Эта память – верьте, люди – </w:t>
      </w:r>
    </w:p>
    <w:p w:rsidR="00EA0860" w:rsidRPr="00622994" w:rsidRDefault="00EA0860" w:rsidP="00EA0860">
      <w:pPr>
        <w:pStyle w:val="a6"/>
        <w:rPr>
          <w:rFonts w:ascii="Times New Roman" w:hAnsi="Times New Roman"/>
          <w:sz w:val="28"/>
          <w:szCs w:val="28"/>
        </w:rPr>
      </w:pPr>
      <w:r w:rsidRPr="00622994">
        <w:rPr>
          <w:rFonts w:ascii="Times New Roman" w:hAnsi="Times New Roman"/>
          <w:sz w:val="28"/>
          <w:szCs w:val="28"/>
        </w:rPr>
        <w:t xml:space="preserve">Всей земле </w:t>
      </w:r>
      <w:proofErr w:type="gramStart"/>
      <w:r w:rsidRPr="00622994">
        <w:rPr>
          <w:rFonts w:ascii="Times New Roman" w:hAnsi="Times New Roman"/>
          <w:sz w:val="28"/>
          <w:szCs w:val="28"/>
        </w:rPr>
        <w:t>нужна</w:t>
      </w:r>
      <w:proofErr w:type="gramEnd"/>
      <w:r w:rsidRPr="00622994">
        <w:rPr>
          <w:rFonts w:ascii="Times New Roman" w:hAnsi="Times New Roman"/>
          <w:sz w:val="28"/>
          <w:szCs w:val="28"/>
        </w:rPr>
        <w:t>.</w:t>
      </w:r>
    </w:p>
    <w:p w:rsidR="00EA0860" w:rsidRPr="00622994" w:rsidRDefault="00EA0860" w:rsidP="00EA0860">
      <w:pPr>
        <w:pStyle w:val="a6"/>
        <w:rPr>
          <w:rFonts w:ascii="Times New Roman" w:hAnsi="Times New Roman"/>
          <w:sz w:val="28"/>
          <w:szCs w:val="28"/>
        </w:rPr>
      </w:pPr>
      <w:r w:rsidRPr="00622994">
        <w:rPr>
          <w:rFonts w:ascii="Times New Roman" w:hAnsi="Times New Roman"/>
          <w:sz w:val="28"/>
          <w:szCs w:val="28"/>
        </w:rPr>
        <w:t>Если мы войну забудем, вновь придет война.</w:t>
      </w:r>
    </w:p>
    <w:p w:rsidR="00545063" w:rsidRDefault="00545063" w:rsidP="00EA0860">
      <w:pPr>
        <w:rPr>
          <w:b/>
          <w:i/>
          <w:sz w:val="28"/>
          <w:szCs w:val="28"/>
        </w:rPr>
        <w:sectPr w:rsidR="00545063" w:rsidSect="00545063">
          <w:type w:val="continuous"/>
          <w:pgSz w:w="11906" w:h="16838"/>
          <w:pgMar w:top="426" w:right="566" w:bottom="709" w:left="993" w:header="708" w:footer="708" w:gutter="0"/>
          <w:cols w:num="2" w:space="708"/>
          <w:docGrid w:linePitch="360"/>
        </w:sectPr>
      </w:pPr>
    </w:p>
    <w:p w:rsidR="00EA0860" w:rsidRPr="00EA0860" w:rsidRDefault="00EA0860" w:rsidP="00EA0860">
      <w:pPr>
        <w:rPr>
          <w:b/>
          <w:i/>
          <w:sz w:val="28"/>
          <w:szCs w:val="28"/>
        </w:rPr>
      </w:pPr>
    </w:p>
    <w:p w:rsidR="00545063" w:rsidRPr="00724754" w:rsidRDefault="00545063" w:rsidP="00EA0860">
      <w:pPr>
        <w:rPr>
          <w:b/>
          <w:i/>
          <w:sz w:val="28"/>
          <w:szCs w:val="28"/>
        </w:rPr>
      </w:pPr>
    </w:p>
    <w:p w:rsidR="00EA0860" w:rsidRDefault="00EA0860" w:rsidP="00EA0860">
      <w:pPr>
        <w:rPr>
          <w:i/>
          <w:sz w:val="28"/>
          <w:szCs w:val="28"/>
        </w:rPr>
      </w:pPr>
      <w:r w:rsidRPr="0034029D">
        <w:rPr>
          <w:b/>
          <w:i/>
          <w:sz w:val="28"/>
          <w:szCs w:val="28"/>
        </w:rPr>
        <w:t>У.</w:t>
      </w:r>
      <w:r>
        <w:rPr>
          <w:i/>
          <w:sz w:val="28"/>
          <w:szCs w:val="28"/>
        </w:rPr>
        <w:t>-</w:t>
      </w:r>
      <w:r w:rsidRPr="00F35C0C">
        <w:rPr>
          <w:b/>
          <w:sz w:val="28"/>
          <w:szCs w:val="28"/>
          <w:u w:val="single"/>
        </w:rPr>
        <w:t>А что такое мир?</w:t>
      </w:r>
      <w:r>
        <w:rPr>
          <w:i/>
          <w:sz w:val="28"/>
          <w:szCs w:val="28"/>
        </w:rPr>
        <w:t xml:space="preserve"> (мама, родная земля, солнце и др.</w:t>
      </w:r>
      <w:proofErr w:type="gramStart"/>
      <w:r w:rsidRPr="00E06C1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)</w:t>
      </w:r>
      <w:proofErr w:type="gramEnd"/>
    </w:p>
    <w:p w:rsidR="00EA0860" w:rsidRPr="00F35C0C" w:rsidRDefault="00EA0860" w:rsidP="00EA0860">
      <w:pPr>
        <w:rPr>
          <w:b/>
          <w:sz w:val="28"/>
          <w:szCs w:val="28"/>
          <w:u w:val="single"/>
        </w:rPr>
      </w:pPr>
      <w:r w:rsidRPr="00F35C0C">
        <w:rPr>
          <w:b/>
          <w:sz w:val="28"/>
          <w:szCs w:val="28"/>
          <w:u w:val="single"/>
        </w:rPr>
        <w:t>Я вам предлагаю на силуэте ладошки написать  эти слова и  приклеить вокруг нашей Земли.</w:t>
      </w:r>
    </w:p>
    <w:p w:rsidR="00EA0860" w:rsidRPr="00E06C1B" w:rsidRDefault="00EA0860" w:rsidP="00EA0860">
      <w:pPr>
        <w:rPr>
          <w:i/>
          <w:color w:val="000000"/>
          <w:sz w:val="28"/>
          <w:szCs w:val="28"/>
          <w:shd w:val="clear" w:color="auto" w:fill="FFFFFF"/>
        </w:rPr>
      </w:pPr>
      <w:r w:rsidRPr="009F200E">
        <w:rPr>
          <w:color w:val="000000"/>
          <w:sz w:val="28"/>
          <w:szCs w:val="28"/>
          <w:shd w:val="clear" w:color="auto" w:fill="FFFFFF"/>
        </w:rPr>
        <w:t>Под песню «</w:t>
      </w:r>
      <w:r w:rsidRPr="009F200E">
        <w:rPr>
          <w:b/>
          <w:color w:val="000000"/>
          <w:sz w:val="28"/>
          <w:szCs w:val="28"/>
          <w:shd w:val="clear" w:color="auto" w:fill="FFFFFF"/>
        </w:rPr>
        <w:t>Солнечный круг»</w:t>
      </w:r>
      <w:r w:rsidRPr="009F200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дети прикр</w:t>
      </w:r>
      <w:r w:rsidRPr="009F200E">
        <w:rPr>
          <w:color w:val="000000"/>
          <w:sz w:val="28"/>
          <w:szCs w:val="28"/>
          <w:shd w:val="clear" w:color="auto" w:fill="FFFFFF"/>
        </w:rPr>
        <w:t>епляют свои ладошки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E06C1B">
        <w:rPr>
          <w:i/>
          <w:color w:val="000000"/>
          <w:sz w:val="28"/>
          <w:szCs w:val="28"/>
          <w:shd w:val="clear" w:color="auto" w:fill="FFFFFF"/>
        </w:rPr>
        <w:t>о</w:t>
      </w:r>
      <w:proofErr w:type="gramEnd"/>
      <w:r w:rsidRPr="00E06C1B">
        <w:rPr>
          <w:i/>
          <w:color w:val="000000"/>
          <w:sz w:val="28"/>
          <w:szCs w:val="28"/>
          <w:shd w:val="clear" w:color="auto" w:fill="FFFFFF"/>
        </w:rPr>
        <w:t>дну на парту и к доске выходит один.)</w:t>
      </w:r>
    </w:p>
    <w:p w:rsidR="00EA0860" w:rsidRPr="00DE24DC" w:rsidRDefault="00EA0860" w:rsidP="00EA0860">
      <w:pPr>
        <w:jc w:val="both"/>
        <w:rPr>
          <w:i/>
          <w:sz w:val="28"/>
          <w:szCs w:val="28"/>
        </w:rPr>
      </w:pPr>
    </w:p>
    <w:p w:rsidR="00EA0860" w:rsidRDefault="00EA0860" w:rsidP="00EA0860">
      <w:pPr>
        <w:rPr>
          <w:rFonts w:ascii="Arial" w:hAnsi="Arial" w:cs="Arial"/>
          <w:b/>
          <w:bCs/>
          <w:color w:val="0A579E"/>
          <w:spacing w:val="-15"/>
          <w:kern w:val="36"/>
          <w:sz w:val="35"/>
          <w:szCs w:val="35"/>
        </w:rPr>
      </w:pPr>
      <w:r w:rsidRPr="00F35C0C">
        <w:rPr>
          <w:b/>
          <w:sz w:val="28"/>
          <w:szCs w:val="28"/>
          <w:u w:val="single"/>
        </w:rPr>
        <w:t>-На этом наш урок окончен, всем спасибо!</w:t>
      </w:r>
    </w:p>
    <w:p w:rsidR="00576EEB" w:rsidRDefault="00576EEB"/>
    <w:sectPr w:rsidR="00576EEB" w:rsidSect="00545063">
      <w:type w:val="continuous"/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60"/>
    <w:rsid w:val="00237DDC"/>
    <w:rsid w:val="00250951"/>
    <w:rsid w:val="00545063"/>
    <w:rsid w:val="00576EEB"/>
    <w:rsid w:val="00724754"/>
    <w:rsid w:val="00B21781"/>
    <w:rsid w:val="00EA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A0860"/>
    <w:pPr>
      <w:ind w:left="720"/>
      <w:contextualSpacing/>
    </w:pPr>
  </w:style>
  <w:style w:type="paragraph" w:styleId="a4">
    <w:name w:val="Normal (Web)"/>
    <w:basedOn w:val="a"/>
    <w:rsid w:val="00EA0860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EA0860"/>
    <w:rPr>
      <w:i/>
      <w:iCs/>
    </w:rPr>
  </w:style>
  <w:style w:type="paragraph" w:styleId="a6">
    <w:name w:val="No Spacing"/>
    <w:link w:val="a7"/>
    <w:uiPriority w:val="1"/>
    <w:qFormat/>
    <w:rsid w:val="00EA08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EA0860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A08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A0860"/>
    <w:pPr>
      <w:ind w:left="720"/>
      <w:contextualSpacing/>
    </w:pPr>
  </w:style>
  <w:style w:type="paragraph" w:styleId="a4">
    <w:name w:val="Normal (Web)"/>
    <w:basedOn w:val="a"/>
    <w:rsid w:val="00EA0860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EA0860"/>
    <w:rPr>
      <w:i/>
      <w:iCs/>
    </w:rPr>
  </w:style>
  <w:style w:type="paragraph" w:styleId="a6">
    <w:name w:val="No Spacing"/>
    <w:link w:val="a7"/>
    <w:uiPriority w:val="1"/>
    <w:qFormat/>
    <w:rsid w:val="00EA08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EA0860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A08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Эльтон</dc:creator>
  <cp:lastModifiedBy>Эльтон</cp:lastModifiedBy>
  <cp:revision>4</cp:revision>
  <cp:lastPrinted>2025-03-13T17:13:00Z</cp:lastPrinted>
  <dcterms:created xsi:type="dcterms:W3CDTF">2025-03-13T16:42:00Z</dcterms:created>
  <dcterms:modified xsi:type="dcterms:W3CDTF">2025-03-14T09:12:00Z</dcterms:modified>
</cp:coreProperties>
</file>