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3F62" w:rsidRDefault="004B3F62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Чаянская ООШ</w:t>
      </w:r>
    </w:p>
    <w:p w:rsidR="004B3F62" w:rsidRDefault="004B3F62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3F62" w:rsidRDefault="004B3F62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3F62" w:rsidRDefault="004B3F62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6FDF6" wp14:editId="57A98455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2057400" cy="18288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62" w:rsidRDefault="004B3F62" w:rsidP="003E00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6FDF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9pt;margin-top:7.6pt;width:16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" stroked="f">
                <v:textbox>
                  <w:txbxContent>
                    <w:p w:rsidR="004B3F62" w:rsidRDefault="004B3F62" w:rsidP="003E00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6930A" wp14:editId="37839829">
                <wp:simplePos x="0" y="0"/>
                <wp:positionH relativeFrom="column">
                  <wp:posOffset>2857500</wp:posOffset>
                </wp:positionH>
                <wp:positionV relativeFrom="paragraph">
                  <wp:posOffset>206375</wp:posOffset>
                </wp:positionV>
                <wp:extent cx="3200400" cy="9144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62" w:rsidRDefault="004B3F62" w:rsidP="003E008A">
                            <w:r>
                              <w:t>Утверждаю</w:t>
                            </w:r>
                          </w:p>
                          <w:p w:rsidR="004B3F62" w:rsidRDefault="004B3F62" w:rsidP="003E008A">
                            <w:r>
                              <w:t>Директор школы______/Антоненко Н.Г. /</w:t>
                            </w:r>
                          </w:p>
                          <w:p w:rsidR="004B3F62" w:rsidRDefault="004B3F62" w:rsidP="003E008A">
                            <w:r>
                              <w:t xml:space="preserve">Приказ №  </w:t>
                            </w:r>
                            <w:r w:rsidR="00A07763">
                              <w:t xml:space="preserve">            </w:t>
                            </w:r>
                            <w:r>
                              <w:t xml:space="preserve">от    </w:t>
                            </w:r>
                            <w:r w:rsidR="00A07763">
                              <w:t xml:space="preserve">             </w:t>
                            </w:r>
                            <w:r>
                              <w:t>2018</w:t>
                            </w:r>
                            <w:r w:rsidR="00A07763">
                              <w:t>г</w:t>
                            </w:r>
                          </w:p>
                          <w:p w:rsidR="004B3F62" w:rsidRDefault="004B3F62" w:rsidP="003E008A">
                            <w:r>
                              <w:t xml:space="preserve">                                                           </w:t>
                            </w:r>
                          </w:p>
                          <w:p w:rsidR="004B3F62" w:rsidRDefault="004B3F62" w:rsidP="003E008A">
                            <w:r>
                              <w:t>Приказ №_____ от «___» ___________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930A" id="Поле 3" o:spid="_x0000_s1027" type="#_x0000_t202" style="position:absolute;left:0;text-align:left;margin-left:225pt;margin-top:16.25pt;width:25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" stroked="f">
                <v:textbox>
                  <w:txbxContent>
                    <w:p w:rsidR="004B3F62" w:rsidRDefault="004B3F62" w:rsidP="003E008A">
                      <w:r>
                        <w:t>Утверждаю</w:t>
                      </w:r>
                    </w:p>
                    <w:p w:rsidR="004B3F62" w:rsidRDefault="004B3F62" w:rsidP="003E008A">
                      <w:r>
                        <w:t>Директор школы______/Антоненко Н.Г. /</w:t>
                      </w:r>
                    </w:p>
                    <w:p w:rsidR="004B3F62" w:rsidRDefault="004B3F62" w:rsidP="003E008A">
                      <w:r>
                        <w:t xml:space="preserve">Приказ №  </w:t>
                      </w:r>
                      <w:r w:rsidR="00A07763">
                        <w:t xml:space="preserve">            </w:t>
                      </w:r>
                      <w:r>
                        <w:t xml:space="preserve">от    </w:t>
                      </w:r>
                      <w:r w:rsidR="00A07763">
                        <w:t xml:space="preserve">             </w:t>
                      </w:r>
                      <w:r>
                        <w:t>2018</w:t>
                      </w:r>
                      <w:r w:rsidR="00A07763">
                        <w:t>г</w:t>
                      </w:r>
                    </w:p>
                    <w:p w:rsidR="004B3F62" w:rsidRDefault="004B3F62" w:rsidP="003E008A">
                      <w:r>
                        <w:t xml:space="preserve">                                                           </w:t>
                      </w:r>
                    </w:p>
                    <w:p w:rsidR="004B3F62" w:rsidRDefault="004B3F62" w:rsidP="003E008A">
                      <w:r>
                        <w:t>Приказ №_____ от «___» ___________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81228D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АДАПТИВНАЯ ПРОГРАММА</w:t>
      </w:r>
    </w:p>
    <w:p w:rsidR="008D27DD" w:rsidRDefault="008D27DD" w:rsidP="008D27D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 предмету «Биология»</w:t>
      </w:r>
    </w:p>
    <w:p w:rsidR="008D27DD" w:rsidRDefault="008D27DD" w:rsidP="008D27D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базовый уровень, 5 класс</w:t>
      </w:r>
    </w:p>
    <w:p w:rsidR="008D27DD" w:rsidRDefault="008D27DD" w:rsidP="008D27DD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(для обучающихся с  ЗПР)</w:t>
      </w: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08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</w:t>
      </w:r>
      <w:r w:rsidR="004B3F6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3E008A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4B3F62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E0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08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 учитель биологии</w:t>
      </w:r>
    </w:p>
    <w:p w:rsidR="003E008A" w:rsidRPr="003E008A" w:rsidRDefault="004B3F62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Чаплыгина Любовь Ивановна</w:t>
      </w: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08A" w:rsidRPr="003E008A" w:rsidRDefault="003E008A" w:rsidP="003E00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3F62" w:rsidRDefault="004B3F62" w:rsidP="00A077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F62" w:rsidRPr="006467DE" w:rsidRDefault="004B3F62" w:rsidP="003E0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ar-SA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3E008A" w:rsidRPr="006467DE" w:rsidTr="000769D1">
        <w:tc>
          <w:tcPr>
            <w:tcW w:w="10029" w:type="dxa"/>
          </w:tcPr>
          <w:p w:rsidR="003E008A" w:rsidRPr="006467DE" w:rsidRDefault="003E008A" w:rsidP="003E008A">
            <w:pPr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  <w:lang w:eastAsia="ru-RU"/>
              </w:rPr>
            </w:pPr>
          </w:p>
        </w:tc>
      </w:tr>
    </w:tbl>
    <w:p w:rsidR="003E008A" w:rsidRDefault="003E008A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763" w:rsidRPr="004C2F3C" w:rsidRDefault="00A07763" w:rsidP="00A07763">
      <w:pPr>
        <w:pStyle w:val="c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2F3C">
        <w:rPr>
          <w:rStyle w:val="c43"/>
          <w:color w:val="000000"/>
          <w:sz w:val="28"/>
          <w:szCs w:val="28"/>
        </w:rPr>
        <w:t>Пояснительная записка</w:t>
      </w:r>
    </w:p>
    <w:p w:rsidR="00A07763" w:rsidRPr="004C2F3C" w:rsidRDefault="00A07763" w:rsidP="00A07763">
      <w:pPr>
        <w:pStyle w:val="c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2F3C">
        <w:rPr>
          <w:rStyle w:val="c43"/>
          <w:color w:val="000000"/>
          <w:sz w:val="28"/>
          <w:szCs w:val="28"/>
        </w:rPr>
        <w:t>(5 класс, 33 час</w:t>
      </w:r>
      <w:r>
        <w:rPr>
          <w:rStyle w:val="c43"/>
          <w:color w:val="000000"/>
          <w:sz w:val="28"/>
          <w:szCs w:val="28"/>
        </w:rPr>
        <w:t xml:space="preserve">а </w:t>
      </w:r>
      <w:r w:rsidRPr="004C2F3C">
        <w:rPr>
          <w:rStyle w:val="c43"/>
          <w:color w:val="000000"/>
          <w:sz w:val="28"/>
          <w:szCs w:val="28"/>
        </w:rPr>
        <w:t>в неделю)</w:t>
      </w:r>
    </w:p>
    <w:p w:rsidR="00A07763" w:rsidRPr="004C2F3C" w:rsidRDefault="00A07763" w:rsidP="00A0776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C2F3C">
        <w:rPr>
          <w:color w:val="000000"/>
          <w:sz w:val="28"/>
          <w:szCs w:val="28"/>
        </w:rPr>
        <w:t>Рабочая программа составлена на основе Федерального государственного образовательного стандарта основного общего образования и является</w:t>
      </w:r>
      <w:r w:rsidRPr="004C2F3C">
        <w:rPr>
          <w:rStyle w:val="c34"/>
          <w:color w:val="000000"/>
          <w:sz w:val="28"/>
          <w:szCs w:val="28"/>
        </w:rPr>
        <w:t xml:space="preserve"> составной частью образовательной программы основного общего образования </w:t>
      </w:r>
      <w:r w:rsidRPr="004C2F3C">
        <w:rPr>
          <w:sz w:val="28"/>
          <w:szCs w:val="28"/>
        </w:rPr>
        <w:t>МБОУ «Центр образования №26», «Школа №68 им. Долгих Н.И.»</w:t>
      </w:r>
    </w:p>
    <w:p w:rsidR="00A07763" w:rsidRPr="004C2F3C" w:rsidRDefault="00A07763" w:rsidP="00A07763">
      <w:pPr>
        <w:pStyle w:val="c8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C2F3C">
        <w:rPr>
          <w:rStyle w:val="c9"/>
          <w:color w:val="000000"/>
          <w:sz w:val="28"/>
          <w:szCs w:val="28"/>
        </w:rPr>
        <w:t>Рабочая программа составлена на основе программы авторского коллектива под руководством В.В.Пасечника (сборник «Биология. Рабочие программы. 5—9 классы.» - М.: Дрофа, 20</w:t>
      </w:r>
      <w:r>
        <w:rPr>
          <w:rStyle w:val="c9"/>
          <w:color w:val="000000"/>
          <w:sz w:val="28"/>
          <w:szCs w:val="28"/>
        </w:rPr>
        <w:t>18</w:t>
      </w:r>
      <w:r w:rsidRPr="004C2F3C">
        <w:rPr>
          <w:rStyle w:val="c9"/>
          <w:color w:val="000000"/>
          <w:sz w:val="28"/>
          <w:szCs w:val="28"/>
        </w:rPr>
        <w:t>.), рассчитанной на 33 часов (1 урок в неделю) в соответствии с альтернативным учебником, допущенным Министерством образования Российской Федерации: Пасечник В. В. Биология. Бактерии. Грибы. Растения. 5 класс. Учебник / М.: Дрофа, 20</w:t>
      </w:r>
      <w:r>
        <w:rPr>
          <w:rStyle w:val="c9"/>
          <w:color w:val="000000"/>
          <w:sz w:val="28"/>
          <w:szCs w:val="28"/>
        </w:rPr>
        <w:t>18</w:t>
      </w:r>
      <w:r w:rsidRPr="004C2F3C">
        <w:rPr>
          <w:rStyle w:val="c9"/>
          <w:color w:val="000000"/>
          <w:sz w:val="28"/>
          <w:szCs w:val="28"/>
        </w:rPr>
        <w:t xml:space="preserve"> г. и соответствует положениям Федерального государственного образовательного стандарта основного общего образования.</w:t>
      </w:r>
    </w:p>
    <w:p w:rsidR="00A07763" w:rsidRPr="004C2F3C" w:rsidRDefault="00A07763" w:rsidP="00A07763">
      <w:pPr>
        <w:pStyle w:val="c8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C2F3C">
        <w:rPr>
          <w:rStyle w:val="c9"/>
          <w:color w:val="000000"/>
          <w:sz w:val="28"/>
          <w:szCs w:val="28"/>
        </w:rPr>
        <w:t xml:space="preserve"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знаний, а также сделан упор на развитее отстающих психомоторных функций. </w:t>
      </w:r>
    </w:p>
    <w:p w:rsidR="00A07763" w:rsidRPr="004C2F3C" w:rsidRDefault="00A07763" w:rsidP="00A07763">
      <w:pPr>
        <w:pStyle w:val="c8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C2F3C">
        <w:rPr>
          <w:rStyle w:val="c9"/>
          <w:color w:val="000000"/>
          <w:sz w:val="28"/>
          <w:szCs w:val="28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A07763" w:rsidRPr="004C2F3C" w:rsidRDefault="00A07763" w:rsidP="00A07763">
      <w:pPr>
        <w:pStyle w:val="c8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C2F3C">
        <w:rPr>
          <w:rStyle w:val="c9"/>
          <w:color w:val="000000"/>
          <w:sz w:val="28"/>
          <w:szCs w:val="28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личностнодеятельностного, историко-проблемного, интегративного, компетентностного подходов.</w:t>
      </w:r>
    </w:p>
    <w:p w:rsidR="00A07763" w:rsidRPr="004C2F3C" w:rsidRDefault="00A07763" w:rsidP="00A07763">
      <w:pPr>
        <w:overflowPunct w:val="0"/>
        <w:autoSpaceDE w:val="0"/>
        <w:autoSpaceDN w:val="0"/>
        <w:adjustRightInd w:val="0"/>
        <w:spacing w:line="240" w:lineRule="exact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Личностными результатами изучения предмета «Биология» в 5 классе являются следующие умения:</w:t>
      </w:r>
    </w:p>
    <w:p w:rsidR="00A07763" w:rsidRPr="00FE2372" w:rsidRDefault="00A07763" w:rsidP="00A07763">
      <w:pPr>
        <w:numPr>
          <w:ilvl w:val="0"/>
          <w:numId w:val="14"/>
        </w:numPr>
        <w:tabs>
          <w:tab w:val="left" w:pos="7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1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A07763" w:rsidRPr="00FE2372" w:rsidRDefault="00A07763" w:rsidP="00A07763">
      <w:pPr>
        <w:numPr>
          <w:ilvl w:val="0"/>
          <w:numId w:val="14"/>
        </w:numPr>
        <w:tabs>
          <w:tab w:val="left" w:pos="7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1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выстраивать собственное целостное мировоззрение.</w:t>
      </w:r>
    </w:p>
    <w:p w:rsidR="00A07763" w:rsidRPr="00FE2372" w:rsidRDefault="00A07763" w:rsidP="00A07763">
      <w:pPr>
        <w:numPr>
          <w:ilvl w:val="0"/>
          <w:numId w:val="14"/>
        </w:numPr>
        <w:tabs>
          <w:tab w:val="left" w:pos="7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1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A07763" w:rsidRPr="004C2F3C" w:rsidRDefault="00A07763" w:rsidP="00A07763">
      <w:pPr>
        <w:overflowPunct w:val="0"/>
        <w:autoSpaceDE w:val="0"/>
        <w:autoSpaceDN w:val="0"/>
        <w:adjustRightInd w:val="0"/>
        <w:spacing w:line="240" w:lineRule="exact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7763" w:rsidRPr="008753C9" w:rsidRDefault="00A07763" w:rsidP="00A07763">
      <w:pPr>
        <w:overflowPunct w:val="0"/>
        <w:autoSpaceDE w:val="0"/>
        <w:autoSpaceDN w:val="0"/>
        <w:adjustRightInd w:val="0"/>
        <w:spacing w:line="240" w:lineRule="exact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УУД:</w:t>
      </w:r>
    </w:p>
    <w:p w:rsidR="00A07763" w:rsidRPr="00FE2372" w:rsidRDefault="00A07763" w:rsidP="00A07763">
      <w:pPr>
        <w:numPr>
          <w:ilvl w:val="0"/>
          <w:numId w:val="15"/>
        </w:numPr>
        <w:tabs>
          <w:tab w:val="left" w:pos="316"/>
          <w:tab w:val="left" w:pos="7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A07763" w:rsidRPr="00FE2372" w:rsidRDefault="00A07763" w:rsidP="00A07763">
      <w:pPr>
        <w:numPr>
          <w:ilvl w:val="0"/>
          <w:numId w:val="15"/>
        </w:numPr>
        <w:tabs>
          <w:tab w:val="left" w:pos="316"/>
          <w:tab w:val="left" w:pos="7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версии решения проблемы, осознавать конечный результат, выбирать из предложенных и искать </w:t>
      </w:r>
      <w:r w:rsidRPr="004C2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средства</w:t>
      </w: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цели.</w:t>
      </w:r>
    </w:p>
    <w:p w:rsidR="00A07763" w:rsidRPr="004C2F3C" w:rsidRDefault="00A07763" w:rsidP="00A07763">
      <w:pPr>
        <w:overflowPunct w:val="0"/>
        <w:autoSpaceDE w:val="0"/>
        <w:autoSpaceDN w:val="0"/>
        <w:adjustRightInd w:val="0"/>
        <w:spacing w:line="240" w:lineRule="exact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 УУД:</w:t>
      </w:r>
    </w:p>
    <w:p w:rsidR="00A07763" w:rsidRPr="00FE2372" w:rsidRDefault="00A07763" w:rsidP="00A07763">
      <w:pPr>
        <w:numPr>
          <w:ilvl w:val="0"/>
          <w:numId w:val="16"/>
        </w:numPr>
        <w:tabs>
          <w:tab w:val="left" w:pos="43"/>
          <w:tab w:val="left" w:pos="71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A07763" w:rsidRPr="00FE2372" w:rsidRDefault="00A07763" w:rsidP="00A07763">
      <w:pPr>
        <w:numPr>
          <w:ilvl w:val="0"/>
          <w:numId w:val="16"/>
        </w:numPr>
        <w:tabs>
          <w:tab w:val="left" w:pos="43"/>
          <w:tab w:val="left" w:pos="71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A07763" w:rsidRPr="00FE2372" w:rsidRDefault="00A07763" w:rsidP="00A07763">
      <w:pPr>
        <w:numPr>
          <w:ilvl w:val="0"/>
          <w:numId w:val="16"/>
        </w:numPr>
        <w:tabs>
          <w:tab w:val="left" w:pos="43"/>
          <w:tab w:val="left" w:pos="71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A07763" w:rsidRPr="004C2F3C" w:rsidRDefault="00A07763" w:rsidP="00A07763">
      <w:pPr>
        <w:overflowPunct w:val="0"/>
        <w:autoSpaceDE w:val="0"/>
        <w:autoSpaceDN w:val="0"/>
        <w:adjustRightInd w:val="0"/>
        <w:spacing w:line="240" w:lineRule="exact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7763" w:rsidRPr="008753C9" w:rsidRDefault="00A07763" w:rsidP="00A07763">
      <w:pPr>
        <w:overflowPunct w:val="0"/>
        <w:autoSpaceDE w:val="0"/>
        <w:autoSpaceDN w:val="0"/>
        <w:adjustRightInd w:val="0"/>
        <w:spacing w:line="240" w:lineRule="exact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Предметными результатами изучения предмета «Биология» являются следующие умения: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- осознание роли жизни: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роль в природе различных групп организмов;</w:t>
      </w:r>
    </w:p>
    <w:p w:rsidR="00A07763" w:rsidRPr="008753C9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объяснять роль живых организмов в круговороте веществ экосистемы.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– рассмотрение биологических процессов в развитии: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приводить примеры приспособлений организмов к среде обитания и объяснять их значение;</w:t>
      </w:r>
    </w:p>
    <w:p w:rsidR="00A07763" w:rsidRPr="008753C9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находить черты, свидетельствующие об усложнении живых организмов по сравнению с предками, и давать им 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– использование биологических знаний в быту: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объяснять значение живых организмов в жизни и хозяйстве человека.</w:t>
      </w:r>
    </w:p>
    <w:p w:rsidR="00A07763" w:rsidRPr="004C2F3C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4C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объяснять</w:t>
      </w:r>
      <w:r w:rsidRPr="00FE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 с точки зрения биологии: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перечислять отличительные свойства живого;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Pr="00FE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понимать смысл биологических терминов;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A07763" w:rsidRPr="004C2F3C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– оценивать поведение человека с точки зрения здорового образа жизни:</w:t>
      </w:r>
    </w:p>
    <w:p w:rsidR="00A07763" w:rsidRPr="00FE2372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знания биологии при соблюдении правил повседневной гигиены;</w:t>
      </w:r>
    </w:p>
    <w:p w:rsidR="00A07763" w:rsidRPr="008753C9" w:rsidRDefault="00A07763" w:rsidP="00A07763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различать съедобные и ядовитые грибы и растения своей местности</w:t>
      </w:r>
    </w:p>
    <w:p w:rsidR="00A07763" w:rsidRDefault="00A07763" w:rsidP="00A077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7763" w:rsidRDefault="00A07763" w:rsidP="00A077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763" w:rsidRDefault="00A07763" w:rsidP="00A077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C7797">
        <w:rPr>
          <w:rFonts w:ascii="Times New Roman" w:hAnsi="Times New Roman" w:cs="Times New Roman"/>
          <w:b/>
          <w:bCs/>
          <w:sz w:val="28"/>
          <w:szCs w:val="28"/>
        </w:rPr>
        <w:t>алендарно – тематическое планирование по биологии 5 класс.</w:t>
      </w:r>
    </w:p>
    <w:p w:rsidR="00A07763" w:rsidRPr="006C7797" w:rsidRDefault="00A07763" w:rsidP="00A077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6323"/>
        <w:gridCol w:w="1701"/>
        <w:gridCol w:w="2126"/>
      </w:tblGrid>
      <w:tr w:rsidR="00A07763" w:rsidTr="00F468B5">
        <w:trPr>
          <w:trHeight w:val="804"/>
          <w:jc w:val="center"/>
        </w:trPr>
        <w:tc>
          <w:tcPr>
            <w:tcW w:w="1327" w:type="dxa"/>
            <w:vMerge w:val="restart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  <w:vMerge w:val="restart"/>
          </w:tcPr>
          <w:p w:rsidR="00A07763" w:rsidRPr="00F609FE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F60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Pr="00F60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</w:p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– наука о живой природе.</w:t>
            </w:r>
          </w:p>
          <w:p w:rsidR="00A07763" w:rsidRPr="0092606E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07763" w:rsidRPr="00F609FE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Пооведено</w:t>
            </w:r>
          </w:p>
        </w:tc>
      </w:tr>
      <w:tr w:rsidR="00A07763" w:rsidTr="00F468B5">
        <w:trPr>
          <w:trHeight w:val="804"/>
          <w:jc w:val="center"/>
        </w:trPr>
        <w:tc>
          <w:tcPr>
            <w:tcW w:w="1327" w:type="dxa"/>
            <w:vMerge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  <w:vMerge/>
          </w:tcPr>
          <w:p w:rsidR="00A07763" w:rsidRPr="00F609FE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07763" w:rsidRPr="00F609FE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</w:tcPr>
          <w:p w:rsidR="00A07763" w:rsidRPr="00F609FE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</w:t>
            </w: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C5B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в биологии</w:t>
            </w:r>
          </w:p>
        </w:tc>
        <w:tc>
          <w:tcPr>
            <w:tcW w:w="1701" w:type="dxa"/>
          </w:tcPr>
          <w:p w:rsidR="00A07763" w:rsidRPr="00C56C5B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Pr="00C56C5B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D2">
              <w:rPr>
                <w:rFonts w:ascii="Times New Roman" w:hAnsi="Times New Roman" w:cs="Times New Roman"/>
                <w:sz w:val="28"/>
                <w:szCs w:val="28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A6F">
              <w:rPr>
                <w:rFonts w:ascii="Times New Roman" w:hAnsi="Times New Roman" w:cs="Times New Roman"/>
                <w:sz w:val="28"/>
                <w:szCs w:val="28"/>
              </w:rPr>
              <w:t>Среды обитания живых организмов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29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и их влияние на живые организмы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A8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Экскурсия. 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7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клеточное строение организмов (10 часов)</w:t>
            </w:r>
          </w:p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9FE">
              <w:rPr>
                <w:rFonts w:ascii="Times New Roman" w:hAnsi="Times New Roman" w:cs="Times New Roman"/>
                <w:sz w:val="28"/>
                <w:szCs w:val="28"/>
              </w:rPr>
              <w:t>Устройство увеличительных приборов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75">
              <w:rPr>
                <w:rFonts w:ascii="Times New Roman" w:hAnsi="Times New Roman" w:cs="Times New Roman"/>
                <w:sz w:val="28"/>
                <w:szCs w:val="28"/>
              </w:rPr>
              <w:t>Строение клетки.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Химический состав клетки. 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A2">
              <w:rPr>
                <w:rFonts w:ascii="Times New Roman" w:hAnsi="Times New Roman" w:cs="Times New Roman"/>
                <w:sz w:val="28"/>
                <w:szCs w:val="28"/>
              </w:rPr>
              <w:t>Пластиды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26"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26">
              <w:rPr>
                <w:rFonts w:ascii="Times New Roman" w:hAnsi="Times New Roman" w:cs="Times New Roman"/>
                <w:sz w:val="28"/>
                <w:szCs w:val="28"/>
              </w:rPr>
              <w:t>Жизнедеятельность клетки: поступление веществ в клетку (дыхание, питание)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26">
              <w:rPr>
                <w:rFonts w:ascii="Times New Roman" w:hAnsi="Times New Roman" w:cs="Times New Roman"/>
                <w:sz w:val="28"/>
                <w:szCs w:val="28"/>
              </w:rPr>
              <w:t>Жизнедеятельность клетки: рост, развитие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клетки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26">
              <w:rPr>
                <w:rFonts w:ascii="Times New Roman" w:hAnsi="Times New Roman" w:cs="Times New Roman"/>
                <w:sz w:val="28"/>
                <w:szCs w:val="28"/>
              </w:rPr>
              <w:t>Понятие «ткань»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26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Царство Бактерии (2 часа)</w:t>
            </w:r>
          </w:p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sz w:val="28"/>
                <w:szCs w:val="28"/>
              </w:rPr>
              <w:t>Бактерии, их разнообразие, строение и жизнедеятельность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 и жизни человека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Царство Грибы (5 часов)</w:t>
            </w:r>
          </w:p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sz w:val="28"/>
                <w:szCs w:val="28"/>
              </w:rPr>
              <w:t>Грибы, их общая характеристика. Роль грибов в природе и жизни человека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sz w:val="28"/>
                <w:szCs w:val="28"/>
              </w:rPr>
              <w:t>Шляпочные грибы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sz w:val="28"/>
                <w:szCs w:val="28"/>
              </w:rPr>
              <w:t>Плесневые грибы и дрожжи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sz w:val="28"/>
                <w:szCs w:val="28"/>
              </w:rPr>
              <w:t>Грибы-паразиты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Царство Растения (9 часов)</w:t>
            </w:r>
          </w:p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sz w:val="28"/>
                <w:szCs w:val="28"/>
              </w:rPr>
              <w:t>Ботаника — наука о растениях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E4">
              <w:rPr>
                <w:rFonts w:ascii="Times New Roman" w:hAnsi="Times New Roman" w:cs="Times New Roman"/>
                <w:sz w:val="28"/>
                <w:szCs w:val="28"/>
              </w:rPr>
              <w:t>Водоросли, их многообразие, строение, среда обитания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trHeight w:val="4884"/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59">
              <w:rPr>
                <w:rFonts w:ascii="Times New Roman" w:hAnsi="Times New Roman" w:cs="Times New Roman"/>
                <w:sz w:val="28"/>
                <w:szCs w:val="28"/>
              </w:rPr>
              <w:t>Роль водорослей в природе и жизни человек. Охрана водорослей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3809908"/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E8B">
              <w:rPr>
                <w:rFonts w:ascii="Times New Roman" w:hAnsi="Times New Roman" w:cs="Times New Roman"/>
                <w:sz w:val="28"/>
                <w:szCs w:val="28"/>
              </w:rPr>
              <w:t>Лишайники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E8B">
              <w:rPr>
                <w:rFonts w:ascii="Times New Roman" w:hAnsi="Times New Roman" w:cs="Times New Roman"/>
                <w:sz w:val="28"/>
                <w:szCs w:val="28"/>
              </w:rPr>
              <w:t>Мхи, папоротники, хвощи, плауны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73">
              <w:rPr>
                <w:rFonts w:ascii="Times New Roman" w:hAnsi="Times New Roman" w:cs="Times New Roman"/>
                <w:sz w:val="28"/>
                <w:szCs w:val="28"/>
              </w:rPr>
              <w:t>Голосеменные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Покрытосеменные растения.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Pr="002043D1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trHeight w:val="2967"/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CAD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Pr="00D1294B" w:rsidRDefault="00A07763" w:rsidP="00A07763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(1 час).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63" w:rsidTr="00F468B5">
        <w:trPr>
          <w:jc w:val="center"/>
        </w:trPr>
        <w:tc>
          <w:tcPr>
            <w:tcW w:w="1327" w:type="dxa"/>
          </w:tcPr>
          <w:p w:rsidR="00A07763" w:rsidRDefault="00A07763" w:rsidP="00F468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63" w:rsidRDefault="00A07763" w:rsidP="00F468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63" w:rsidRDefault="00A07763" w:rsidP="00F468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63" w:rsidRDefault="00A07763" w:rsidP="00F468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63" w:rsidRDefault="00A07763" w:rsidP="00F468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63" w:rsidRDefault="00A07763" w:rsidP="00F468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63" w:rsidRPr="006C7797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33 </w:t>
            </w:r>
          </w:p>
        </w:tc>
        <w:tc>
          <w:tcPr>
            <w:tcW w:w="6323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7763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7763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7763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7763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7763" w:rsidRPr="0071348A" w:rsidRDefault="00A07763" w:rsidP="00F468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Резервное время (1 час)</w:t>
            </w:r>
          </w:p>
        </w:tc>
        <w:tc>
          <w:tcPr>
            <w:tcW w:w="1701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7763" w:rsidRDefault="00A07763" w:rsidP="00F4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763" w:rsidRPr="003E008A" w:rsidRDefault="00A07763" w:rsidP="003E008A">
      <w:pPr>
        <w:spacing w:after="0"/>
        <w:ind w:left="284"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A07763" w:rsidRPr="003E008A" w:rsidSect="00A077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 w15:restartNumberingAfterBreak="0">
    <w:nsid w:val="156A28F5"/>
    <w:multiLevelType w:val="multilevel"/>
    <w:tmpl w:val="F2A2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E73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14445B"/>
    <w:multiLevelType w:val="hybridMultilevel"/>
    <w:tmpl w:val="2ACC2114"/>
    <w:lvl w:ilvl="0" w:tplc="5A80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9DF"/>
    <w:multiLevelType w:val="multilevel"/>
    <w:tmpl w:val="CB56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65326"/>
    <w:multiLevelType w:val="hybridMultilevel"/>
    <w:tmpl w:val="9078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F28C6"/>
    <w:multiLevelType w:val="multilevel"/>
    <w:tmpl w:val="D694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51281"/>
    <w:multiLevelType w:val="multilevel"/>
    <w:tmpl w:val="0EAE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B45CC"/>
    <w:multiLevelType w:val="hybridMultilevel"/>
    <w:tmpl w:val="B26C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92E5F"/>
    <w:multiLevelType w:val="hybridMultilevel"/>
    <w:tmpl w:val="EBA255A6"/>
    <w:lvl w:ilvl="0" w:tplc="15DA9924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DE40CEC0">
      <w:numFmt w:val="bullet"/>
      <w:lvlText w:val="-"/>
      <w:lvlJc w:val="left"/>
      <w:pPr>
        <w:ind w:left="201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14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8A"/>
    <w:rsid w:val="000769D1"/>
    <w:rsid w:val="001B5823"/>
    <w:rsid w:val="003E008A"/>
    <w:rsid w:val="004B3F62"/>
    <w:rsid w:val="006467DE"/>
    <w:rsid w:val="007068AB"/>
    <w:rsid w:val="0081228D"/>
    <w:rsid w:val="008D27DD"/>
    <w:rsid w:val="009F7D77"/>
    <w:rsid w:val="00A07763"/>
    <w:rsid w:val="00B26022"/>
    <w:rsid w:val="00D663BB"/>
    <w:rsid w:val="00DE4E9D"/>
    <w:rsid w:val="00F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D8FC"/>
  <w15:docId w15:val="{EFF6A65E-6BB2-475E-AB47-8F4D3277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08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00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008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00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qFormat/>
    <w:rsid w:val="003E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E008A"/>
  </w:style>
  <w:style w:type="character" w:customStyle="1" w:styleId="apple-style-span">
    <w:name w:val="apple-style-span"/>
    <w:basedOn w:val="a0"/>
    <w:rsid w:val="003E008A"/>
  </w:style>
  <w:style w:type="paragraph" w:styleId="a8">
    <w:name w:val="Normal (Web)"/>
    <w:basedOn w:val="a"/>
    <w:uiPriority w:val="99"/>
    <w:unhideWhenUsed/>
    <w:rsid w:val="003E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008A"/>
    <w:rPr>
      <w:b/>
      <w:bCs/>
    </w:rPr>
  </w:style>
  <w:style w:type="character" w:styleId="aa">
    <w:name w:val="Emphasis"/>
    <w:basedOn w:val="a0"/>
    <w:uiPriority w:val="20"/>
    <w:qFormat/>
    <w:rsid w:val="003E008A"/>
    <w:rPr>
      <w:i/>
      <w:iCs/>
    </w:rPr>
  </w:style>
  <w:style w:type="character" w:customStyle="1" w:styleId="apple-converted-space">
    <w:name w:val="apple-converted-space"/>
    <w:basedOn w:val="a0"/>
    <w:rsid w:val="003E008A"/>
  </w:style>
  <w:style w:type="character" w:styleId="ab">
    <w:name w:val="Hyperlink"/>
    <w:basedOn w:val="a0"/>
    <w:uiPriority w:val="99"/>
    <w:semiHidden/>
    <w:unhideWhenUsed/>
    <w:rsid w:val="003E008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E008A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E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008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E008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A07763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A0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07763"/>
  </w:style>
  <w:style w:type="character" w:customStyle="1" w:styleId="c9">
    <w:name w:val="c9"/>
    <w:basedOn w:val="a0"/>
    <w:rsid w:val="00A07763"/>
  </w:style>
  <w:style w:type="paragraph" w:customStyle="1" w:styleId="c8">
    <w:name w:val="c8"/>
    <w:basedOn w:val="a"/>
    <w:rsid w:val="00A0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0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mm1</cp:lastModifiedBy>
  <cp:revision>7</cp:revision>
  <cp:lastPrinted>2024-01-11T15:54:00Z</cp:lastPrinted>
  <dcterms:created xsi:type="dcterms:W3CDTF">2019-03-10T16:39:00Z</dcterms:created>
  <dcterms:modified xsi:type="dcterms:W3CDTF">2024-01-11T16:01:00Z</dcterms:modified>
</cp:coreProperties>
</file>