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BF8" w:rsidRDefault="00E22BF8" w:rsidP="00E22BF8">
      <w:pPr>
        <w:jc w:val="center"/>
        <w:rPr>
          <w:sz w:val="28"/>
          <w:szCs w:val="28"/>
        </w:rPr>
      </w:pPr>
      <w:r w:rsidRPr="000205E3">
        <w:rPr>
          <w:sz w:val="28"/>
          <w:szCs w:val="28"/>
        </w:rPr>
        <w:t xml:space="preserve">Муниципальное учреждение дополнительного образования </w:t>
      </w:r>
    </w:p>
    <w:p w:rsidR="00E22BF8" w:rsidRDefault="00E22BF8" w:rsidP="00E22BF8">
      <w:pPr>
        <w:jc w:val="center"/>
        <w:rPr>
          <w:sz w:val="28"/>
          <w:szCs w:val="28"/>
        </w:rPr>
      </w:pPr>
      <w:r w:rsidRPr="000205E3">
        <w:rPr>
          <w:sz w:val="28"/>
          <w:szCs w:val="28"/>
        </w:rPr>
        <w:t>Дом детского творчества</w:t>
      </w:r>
    </w:p>
    <w:p w:rsidR="00E22BF8" w:rsidRDefault="00E22BF8" w:rsidP="00E22BF8">
      <w:pPr>
        <w:jc w:val="center"/>
        <w:rPr>
          <w:sz w:val="28"/>
          <w:szCs w:val="28"/>
        </w:rPr>
      </w:pPr>
    </w:p>
    <w:p w:rsidR="00E22BF8" w:rsidRPr="000205E3" w:rsidRDefault="00E22BF8" w:rsidP="00E22BF8">
      <w:pPr>
        <w:jc w:val="center"/>
        <w:rPr>
          <w:sz w:val="28"/>
          <w:szCs w:val="28"/>
        </w:rPr>
      </w:pPr>
    </w:p>
    <w:tbl>
      <w:tblPr>
        <w:tblW w:w="0" w:type="auto"/>
        <w:tblLook w:val="00A0"/>
      </w:tblPr>
      <w:tblGrid>
        <w:gridCol w:w="4785"/>
        <w:gridCol w:w="4786"/>
      </w:tblGrid>
      <w:tr w:rsidR="00E22BF8" w:rsidRPr="00F72802" w:rsidTr="00CD3552">
        <w:tc>
          <w:tcPr>
            <w:tcW w:w="4785" w:type="dxa"/>
          </w:tcPr>
          <w:p w:rsidR="00E22BF8" w:rsidRPr="00F72802" w:rsidRDefault="00E22BF8" w:rsidP="00CD3552">
            <w:pPr>
              <w:jc w:val="both"/>
              <w:rPr>
                <w:sz w:val="28"/>
                <w:szCs w:val="28"/>
              </w:rPr>
            </w:pPr>
            <w:proofErr w:type="gramStart"/>
            <w:r w:rsidRPr="00F72802">
              <w:rPr>
                <w:sz w:val="28"/>
                <w:szCs w:val="28"/>
              </w:rPr>
              <w:t>Принята</w:t>
            </w:r>
            <w:proofErr w:type="gramEnd"/>
            <w:r w:rsidRPr="00F72802">
              <w:rPr>
                <w:sz w:val="28"/>
                <w:szCs w:val="28"/>
              </w:rPr>
              <w:t xml:space="preserve"> на педагогическом совете</w:t>
            </w:r>
          </w:p>
          <w:p w:rsidR="00E22BF8" w:rsidRPr="00F72802" w:rsidRDefault="00E22BF8" w:rsidP="00E22BF8">
            <w:pPr>
              <w:jc w:val="both"/>
              <w:rPr>
                <w:sz w:val="28"/>
                <w:szCs w:val="28"/>
              </w:rPr>
            </w:pPr>
            <w:r w:rsidRPr="00F72802">
              <w:rPr>
                <w:sz w:val="28"/>
                <w:szCs w:val="28"/>
              </w:rPr>
              <w:t>Протокол №</w:t>
            </w:r>
            <w:r>
              <w:rPr>
                <w:sz w:val="28"/>
                <w:szCs w:val="28"/>
              </w:rPr>
              <w:t xml:space="preserve">    </w:t>
            </w:r>
            <w:r w:rsidRPr="00F72802">
              <w:rPr>
                <w:sz w:val="28"/>
                <w:szCs w:val="28"/>
              </w:rPr>
              <w:t xml:space="preserve"> </w:t>
            </w:r>
            <w:proofErr w:type="gramStart"/>
            <w:r w:rsidRPr="00F72802">
              <w:rPr>
                <w:sz w:val="28"/>
                <w:szCs w:val="28"/>
              </w:rPr>
              <w:t>от</w:t>
            </w:r>
            <w:proofErr w:type="gramEnd"/>
            <w:r w:rsidRPr="00F72802">
              <w:rPr>
                <w:sz w:val="28"/>
                <w:szCs w:val="28"/>
              </w:rPr>
              <w:t xml:space="preserve"> </w:t>
            </w:r>
          </w:p>
        </w:tc>
        <w:tc>
          <w:tcPr>
            <w:tcW w:w="4786" w:type="dxa"/>
          </w:tcPr>
          <w:p w:rsidR="00E22BF8" w:rsidRPr="00F72802" w:rsidRDefault="00E22BF8" w:rsidP="00CD3552">
            <w:pPr>
              <w:jc w:val="both"/>
              <w:rPr>
                <w:sz w:val="28"/>
                <w:szCs w:val="28"/>
              </w:rPr>
            </w:pPr>
            <w:r w:rsidRPr="00F72802">
              <w:rPr>
                <w:sz w:val="28"/>
                <w:szCs w:val="28"/>
              </w:rPr>
              <w:t>Утверждаю:</w:t>
            </w:r>
          </w:p>
          <w:p w:rsidR="00E22BF8" w:rsidRPr="00F72802" w:rsidRDefault="00E22BF8" w:rsidP="00CD3552">
            <w:pPr>
              <w:jc w:val="both"/>
              <w:rPr>
                <w:sz w:val="28"/>
                <w:szCs w:val="28"/>
              </w:rPr>
            </w:pPr>
            <w:r w:rsidRPr="00F72802">
              <w:rPr>
                <w:sz w:val="28"/>
                <w:szCs w:val="28"/>
              </w:rPr>
              <w:t>Директор МУ ДО Дома детского творчества</w:t>
            </w:r>
          </w:p>
          <w:p w:rsidR="00E22BF8" w:rsidRPr="00F72802" w:rsidRDefault="00E22BF8" w:rsidP="00CD3552">
            <w:pPr>
              <w:jc w:val="both"/>
              <w:rPr>
                <w:sz w:val="28"/>
                <w:szCs w:val="28"/>
              </w:rPr>
            </w:pPr>
            <w:proofErr w:type="spellStart"/>
            <w:r w:rsidRPr="00F72802">
              <w:rPr>
                <w:sz w:val="28"/>
                <w:szCs w:val="28"/>
              </w:rPr>
              <w:t>______________Е.Ю.Панина</w:t>
            </w:r>
            <w:proofErr w:type="spellEnd"/>
          </w:p>
          <w:p w:rsidR="00E22BF8" w:rsidRPr="00F72802" w:rsidRDefault="00E22BF8" w:rsidP="00E22BF8">
            <w:pPr>
              <w:jc w:val="both"/>
              <w:rPr>
                <w:sz w:val="28"/>
                <w:szCs w:val="28"/>
              </w:rPr>
            </w:pPr>
            <w:r w:rsidRPr="00F72802">
              <w:rPr>
                <w:sz w:val="28"/>
                <w:szCs w:val="28"/>
              </w:rPr>
              <w:t>Приказ №</w:t>
            </w:r>
            <w:r>
              <w:rPr>
                <w:sz w:val="28"/>
                <w:szCs w:val="28"/>
              </w:rPr>
              <w:t xml:space="preserve">    </w:t>
            </w:r>
            <w:r w:rsidRPr="00F72802">
              <w:rPr>
                <w:sz w:val="28"/>
                <w:szCs w:val="28"/>
              </w:rPr>
              <w:t xml:space="preserve"> </w:t>
            </w:r>
            <w:proofErr w:type="gramStart"/>
            <w:r w:rsidRPr="00F72802">
              <w:rPr>
                <w:sz w:val="28"/>
                <w:szCs w:val="28"/>
              </w:rPr>
              <w:t>от</w:t>
            </w:r>
            <w:proofErr w:type="gramEnd"/>
            <w:r w:rsidRPr="00F72802">
              <w:rPr>
                <w:sz w:val="28"/>
                <w:szCs w:val="28"/>
              </w:rPr>
              <w:t xml:space="preserve"> </w:t>
            </w:r>
          </w:p>
        </w:tc>
      </w:tr>
    </w:tbl>
    <w:p w:rsidR="00E22BF8" w:rsidRDefault="00E22BF8" w:rsidP="00E22BF8">
      <w:pPr>
        <w:jc w:val="center"/>
      </w:pPr>
    </w:p>
    <w:p w:rsidR="00E22BF8" w:rsidRDefault="00E22BF8" w:rsidP="00E22BF8">
      <w:pPr>
        <w:widowControl w:val="0"/>
        <w:spacing w:before="69"/>
        <w:ind w:left="4031" w:right="76" w:hanging="3843"/>
        <w:jc w:val="center"/>
        <w:outlineLvl w:val="1"/>
        <w:rPr>
          <w:b/>
          <w:bCs/>
          <w:spacing w:val="2"/>
          <w:sz w:val="28"/>
          <w:szCs w:val="28"/>
        </w:rPr>
      </w:pPr>
      <w:r w:rsidRPr="008F55F5">
        <w:rPr>
          <w:b/>
          <w:bCs/>
          <w:sz w:val="28"/>
          <w:szCs w:val="28"/>
        </w:rPr>
        <w:t xml:space="preserve">Дополнительная </w:t>
      </w:r>
      <w:proofErr w:type="spellStart"/>
      <w:r w:rsidRPr="008F55F5">
        <w:rPr>
          <w:b/>
          <w:bCs/>
          <w:spacing w:val="-1"/>
          <w:sz w:val="28"/>
          <w:szCs w:val="28"/>
        </w:rPr>
        <w:t>общеразвивающая</w:t>
      </w:r>
      <w:proofErr w:type="spellEnd"/>
      <w:r w:rsidRPr="008F55F5">
        <w:rPr>
          <w:b/>
          <w:bCs/>
          <w:sz w:val="28"/>
          <w:szCs w:val="28"/>
        </w:rPr>
        <w:t xml:space="preserve"> программа</w:t>
      </w:r>
      <w:r w:rsidRPr="008F55F5">
        <w:rPr>
          <w:b/>
          <w:bCs/>
          <w:spacing w:val="2"/>
          <w:sz w:val="28"/>
          <w:szCs w:val="28"/>
        </w:rPr>
        <w:t xml:space="preserve"> </w:t>
      </w:r>
    </w:p>
    <w:p w:rsidR="00E22BF8" w:rsidRPr="008F55F5" w:rsidRDefault="00E22BF8" w:rsidP="00E22BF8">
      <w:pPr>
        <w:widowControl w:val="0"/>
        <w:spacing w:before="69"/>
        <w:ind w:left="4031" w:right="76" w:hanging="3843"/>
        <w:jc w:val="center"/>
        <w:outlineLvl w:val="1"/>
        <w:rPr>
          <w:sz w:val="28"/>
          <w:szCs w:val="28"/>
        </w:rPr>
      </w:pPr>
      <w:r>
        <w:rPr>
          <w:b/>
          <w:bCs/>
          <w:spacing w:val="-1"/>
          <w:sz w:val="28"/>
          <w:szCs w:val="28"/>
        </w:rPr>
        <w:t xml:space="preserve">художественной </w:t>
      </w:r>
      <w:r w:rsidRPr="008F55F5">
        <w:rPr>
          <w:b/>
          <w:bCs/>
          <w:spacing w:val="-1"/>
          <w:sz w:val="28"/>
          <w:szCs w:val="28"/>
        </w:rPr>
        <w:t>направленности</w:t>
      </w:r>
    </w:p>
    <w:p w:rsidR="00E22BF8" w:rsidRPr="008F55F5" w:rsidRDefault="00E22BF8" w:rsidP="00E22BF8">
      <w:pPr>
        <w:widowControl w:val="0"/>
        <w:spacing w:before="1"/>
        <w:jc w:val="center"/>
        <w:rPr>
          <w:b/>
          <w:bCs/>
          <w:sz w:val="28"/>
          <w:szCs w:val="28"/>
        </w:rPr>
      </w:pPr>
      <w:r w:rsidRPr="00B62FBD">
        <w:rPr>
          <w:b/>
          <w:bCs/>
          <w:sz w:val="28"/>
          <w:szCs w:val="28"/>
        </w:rPr>
        <w:t xml:space="preserve">по </w:t>
      </w:r>
      <w:r>
        <w:rPr>
          <w:b/>
          <w:bCs/>
          <w:sz w:val="28"/>
          <w:szCs w:val="28"/>
        </w:rPr>
        <w:t>декоративно-прикладному творчеству</w:t>
      </w:r>
    </w:p>
    <w:p w:rsidR="00E22BF8" w:rsidRPr="008F55F5" w:rsidRDefault="00E22BF8" w:rsidP="00E22BF8">
      <w:pPr>
        <w:widowControl w:val="0"/>
        <w:spacing w:line="274" w:lineRule="exact"/>
        <w:ind w:left="2266" w:right="2731"/>
        <w:jc w:val="center"/>
        <w:rPr>
          <w:sz w:val="28"/>
          <w:szCs w:val="28"/>
        </w:rPr>
      </w:pPr>
      <w:r w:rsidRPr="008F55F5">
        <w:rPr>
          <w:b/>
          <w:sz w:val="28"/>
          <w:szCs w:val="28"/>
        </w:rPr>
        <w:t xml:space="preserve"> </w:t>
      </w:r>
      <w:r w:rsidRPr="00B62FBD">
        <w:rPr>
          <w:b/>
          <w:spacing w:val="-1"/>
          <w:sz w:val="28"/>
          <w:szCs w:val="28"/>
        </w:rPr>
        <w:t>«</w:t>
      </w:r>
      <w:r>
        <w:rPr>
          <w:b/>
          <w:spacing w:val="-1"/>
          <w:sz w:val="28"/>
          <w:szCs w:val="28"/>
        </w:rPr>
        <w:t>Бусинка</w:t>
      </w:r>
      <w:r w:rsidRPr="008F55F5">
        <w:rPr>
          <w:b/>
          <w:spacing w:val="-1"/>
          <w:sz w:val="28"/>
          <w:szCs w:val="28"/>
        </w:rPr>
        <w:t>»</w:t>
      </w:r>
    </w:p>
    <w:p w:rsidR="00E22BF8" w:rsidRPr="008F55F5" w:rsidRDefault="00E22BF8" w:rsidP="00E22BF8">
      <w:pPr>
        <w:widowControl w:val="0"/>
        <w:jc w:val="center"/>
        <w:rPr>
          <w:sz w:val="28"/>
          <w:szCs w:val="28"/>
        </w:rPr>
      </w:pPr>
    </w:p>
    <w:p w:rsidR="00E22BF8" w:rsidRPr="008F55F5" w:rsidRDefault="00E22BF8" w:rsidP="00E22BF8">
      <w:pPr>
        <w:widowControl w:val="0"/>
        <w:jc w:val="center"/>
        <w:rPr>
          <w:sz w:val="28"/>
          <w:szCs w:val="28"/>
        </w:rPr>
      </w:pPr>
    </w:p>
    <w:p w:rsidR="00E22BF8" w:rsidRPr="008F55F5" w:rsidRDefault="00E22BF8" w:rsidP="00E22BF8">
      <w:pPr>
        <w:widowControl w:val="0"/>
        <w:jc w:val="center"/>
        <w:rPr>
          <w:sz w:val="28"/>
          <w:szCs w:val="28"/>
        </w:rPr>
      </w:pPr>
    </w:p>
    <w:p w:rsidR="00E22BF8" w:rsidRPr="00B62FBD" w:rsidRDefault="00E22BF8" w:rsidP="00E22BF8">
      <w:pPr>
        <w:widowControl w:val="0"/>
        <w:jc w:val="center"/>
        <w:rPr>
          <w:spacing w:val="-1"/>
          <w:sz w:val="28"/>
          <w:szCs w:val="28"/>
        </w:rPr>
      </w:pPr>
      <w:r w:rsidRPr="00B62FBD">
        <w:rPr>
          <w:spacing w:val="-1"/>
          <w:sz w:val="28"/>
          <w:szCs w:val="28"/>
        </w:rPr>
        <w:t xml:space="preserve">Возраст учащихся: </w:t>
      </w:r>
      <w:r>
        <w:rPr>
          <w:spacing w:val="-1"/>
          <w:sz w:val="28"/>
          <w:szCs w:val="28"/>
        </w:rPr>
        <w:t xml:space="preserve">5-6 </w:t>
      </w:r>
      <w:r w:rsidRPr="00B62FBD">
        <w:rPr>
          <w:spacing w:val="-1"/>
          <w:sz w:val="28"/>
          <w:szCs w:val="28"/>
        </w:rPr>
        <w:t>лет</w:t>
      </w:r>
    </w:p>
    <w:p w:rsidR="00E22BF8" w:rsidRPr="008F55F5" w:rsidRDefault="00E22BF8" w:rsidP="00E22BF8">
      <w:pPr>
        <w:widowControl w:val="0"/>
        <w:jc w:val="center"/>
        <w:rPr>
          <w:sz w:val="28"/>
          <w:szCs w:val="28"/>
        </w:rPr>
      </w:pPr>
      <w:r w:rsidRPr="00B62FBD">
        <w:rPr>
          <w:spacing w:val="-1"/>
          <w:sz w:val="28"/>
          <w:szCs w:val="28"/>
        </w:rPr>
        <w:t xml:space="preserve">Нормативный срок освоения: </w:t>
      </w:r>
      <w:r>
        <w:rPr>
          <w:spacing w:val="-1"/>
          <w:sz w:val="28"/>
          <w:szCs w:val="28"/>
        </w:rPr>
        <w:t>1 год</w:t>
      </w:r>
    </w:p>
    <w:p w:rsidR="00E22BF8" w:rsidRPr="008F55F5" w:rsidRDefault="00E22BF8" w:rsidP="00E22BF8">
      <w:pPr>
        <w:widowControl w:val="0"/>
        <w:jc w:val="center"/>
        <w:rPr>
          <w:sz w:val="28"/>
          <w:szCs w:val="28"/>
        </w:rPr>
      </w:pPr>
      <w:r w:rsidRPr="00B62FBD">
        <w:rPr>
          <w:sz w:val="28"/>
          <w:szCs w:val="28"/>
        </w:rPr>
        <w:t>Форма обучения: очная</w:t>
      </w:r>
    </w:p>
    <w:p w:rsidR="00E22BF8" w:rsidRPr="008F55F5" w:rsidRDefault="00E22BF8" w:rsidP="00E22BF8">
      <w:pPr>
        <w:widowControl w:val="0"/>
        <w:jc w:val="center"/>
        <w:rPr>
          <w:sz w:val="28"/>
          <w:szCs w:val="28"/>
        </w:rPr>
      </w:pPr>
    </w:p>
    <w:p w:rsidR="00E22BF8" w:rsidRPr="008F55F5" w:rsidRDefault="00E22BF8" w:rsidP="00E22BF8">
      <w:pPr>
        <w:widowControl w:val="0"/>
        <w:spacing w:before="11"/>
        <w:jc w:val="center"/>
        <w:rPr>
          <w:sz w:val="28"/>
          <w:szCs w:val="28"/>
        </w:rPr>
      </w:pPr>
    </w:p>
    <w:tbl>
      <w:tblPr>
        <w:tblW w:w="0" w:type="auto"/>
        <w:tblLook w:val="00A0"/>
      </w:tblPr>
      <w:tblGrid>
        <w:gridCol w:w="4785"/>
        <w:gridCol w:w="4786"/>
      </w:tblGrid>
      <w:tr w:rsidR="00E22BF8" w:rsidRPr="00F72802" w:rsidTr="00CD3552">
        <w:tc>
          <w:tcPr>
            <w:tcW w:w="4785" w:type="dxa"/>
          </w:tcPr>
          <w:p w:rsidR="00E22BF8" w:rsidRPr="00F72802" w:rsidRDefault="00E22BF8" w:rsidP="00CD3552">
            <w:pPr>
              <w:widowControl w:val="0"/>
              <w:jc w:val="center"/>
              <w:rPr>
                <w:sz w:val="28"/>
                <w:szCs w:val="28"/>
              </w:rPr>
            </w:pPr>
          </w:p>
        </w:tc>
        <w:tc>
          <w:tcPr>
            <w:tcW w:w="4786" w:type="dxa"/>
          </w:tcPr>
          <w:p w:rsidR="00E22BF8" w:rsidRPr="00F72802" w:rsidRDefault="00E22BF8" w:rsidP="00CD3552">
            <w:pPr>
              <w:widowControl w:val="0"/>
              <w:jc w:val="both"/>
              <w:rPr>
                <w:sz w:val="28"/>
                <w:szCs w:val="28"/>
              </w:rPr>
            </w:pPr>
            <w:r w:rsidRPr="00F72802">
              <w:rPr>
                <w:sz w:val="28"/>
                <w:szCs w:val="28"/>
              </w:rPr>
              <w:t>Автор-составитель: Осипова Любовь Анатольевна, педагог дополнительного образования</w:t>
            </w:r>
          </w:p>
        </w:tc>
      </w:tr>
    </w:tbl>
    <w:p w:rsidR="00E22BF8" w:rsidRPr="008F55F5" w:rsidRDefault="00E22BF8" w:rsidP="00E22BF8">
      <w:pPr>
        <w:widowControl w:val="0"/>
        <w:jc w:val="center"/>
        <w:rPr>
          <w:sz w:val="28"/>
          <w:szCs w:val="28"/>
        </w:rPr>
      </w:pPr>
    </w:p>
    <w:p w:rsidR="00E22BF8" w:rsidRPr="00B62FBD" w:rsidRDefault="00E22BF8" w:rsidP="00E22BF8">
      <w:pPr>
        <w:jc w:val="center"/>
        <w:rPr>
          <w:sz w:val="28"/>
          <w:szCs w:val="28"/>
        </w:rPr>
      </w:pPr>
    </w:p>
    <w:p w:rsidR="00E22BF8" w:rsidRPr="00B62FBD" w:rsidRDefault="00E22BF8" w:rsidP="00E22BF8">
      <w:pPr>
        <w:jc w:val="center"/>
        <w:rPr>
          <w:sz w:val="28"/>
          <w:szCs w:val="28"/>
        </w:rPr>
      </w:pPr>
    </w:p>
    <w:p w:rsidR="00E22BF8" w:rsidRPr="00B62FBD" w:rsidRDefault="00E22BF8" w:rsidP="00E22BF8">
      <w:pPr>
        <w:jc w:val="center"/>
        <w:rPr>
          <w:sz w:val="28"/>
          <w:szCs w:val="28"/>
        </w:rPr>
      </w:pPr>
    </w:p>
    <w:p w:rsidR="00E22BF8" w:rsidRPr="00B62FBD" w:rsidRDefault="00E22BF8" w:rsidP="00E22BF8">
      <w:pPr>
        <w:jc w:val="center"/>
        <w:rPr>
          <w:sz w:val="28"/>
          <w:szCs w:val="28"/>
        </w:rPr>
      </w:pPr>
    </w:p>
    <w:p w:rsidR="00E22BF8" w:rsidRPr="00B62FBD" w:rsidRDefault="00E22BF8" w:rsidP="00E22BF8">
      <w:pPr>
        <w:jc w:val="center"/>
        <w:rPr>
          <w:sz w:val="28"/>
          <w:szCs w:val="28"/>
        </w:rPr>
      </w:pPr>
    </w:p>
    <w:p w:rsidR="00E22BF8" w:rsidRDefault="00E22BF8" w:rsidP="00E22BF8">
      <w:pPr>
        <w:jc w:val="center"/>
        <w:rPr>
          <w:sz w:val="28"/>
          <w:szCs w:val="28"/>
        </w:rPr>
      </w:pPr>
    </w:p>
    <w:p w:rsidR="00E22BF8" w:rsidRDefault="00E22BF8" w:rsidP="00E22BF8">
      <w:pPr>
        <w:jc w:val="center"/>
        <w:rPr>
          <w:sz w:val="28"/>
          <w:szCs w:val="28"/>
        </w:rPr>
      </w:pPr>
    </w:p>
    <w:p w:rsidR="00E22BF8" w:rsidRDefault="00E22BF8" w:rsidP="00E22BF8">
      <w:pPr>
        <w:jc w:val="center"/>
        <w:rPr>
          <w:sz w:val="28"/>
          <w:szCs w:val="28"/>
        </w:rPr>
      </w:pPr>
    </w:p>
    <w:p w:rsidR="00E22BF8" w:rsidRDefault="00E22BF8" w:rsidP="00E22BF8">
      <w:pPr>
        <w:jc w:val="center"/>
        <w:rPr>
          <w:sz w:val="28"/>
          <w:szCs w:val="28"/>
        </w:rPr>
      </w:pPr>
    </w:p>
    <w:p w:rsidR="00E22BF8" w:rsidRDefault="00E22BF8" w:rsidP="00E22BF8">
      <w:pPr>
        <w:jc w:val="center"/>
        <w:rPr>
          <w:sz w:val="28"/>
          <w:szCs w:val="28"/>
        </w:rPr>
      </w:pPr>
    </w:p>
    <w:p w:rsidR="00E22BF8" w:rsidRDefault="00E22BF8" w:rsidP="00E22BF8">
      <w:pPr>
        <w:jc w:val="center"/>
        <w:rPr>
          <w:sz w:val="28"/>
          <w:szCs w:val="28"/>
        </w:rPr>
      </w:pPr>
    </w:p>
    <w:p w:rsidR="00E22BF8" w:rsidRDefault="00E22BF8" w:rsidP="00E22BF8">
      <w:pPr>
        <w:jc w:val="center"/>
        <w:rPr>
          <w:sz w:val="28"/>
          <w:szCs w:val="28"/>
        </w:rPr>
      </w:pPr>
    </w:p>
    <w:p w:rsidR="00E22BF8" w:rsidRDefault="00E22BF8" w:rsidP="00E22BF8">
      <w:pPr>
        <w:jc w:val="center"/>
        <w:rPr>
          <w:sz w:val="28"/>
          <w:szCs w:val="28"/>
        </w:rPr>
      </w:pPr>
    </w:p>
    <w:p w:rsidR="00E22BF8" w:rsidRDefault="00E22BF8" w:rsidP="00E22BF8">
      <w:pPr>
        <w:jc w:val="center"/>
        <w:rPr>
          <w:sz w:val="28"/>
          <w:szCs w:val="28"/>
        </w:rPr>
      </w:pPr>
    </w:p>
    <w:p w:rsidR="00E22BF8" w:rsidRDefault="00E22BF8" w:rsidP="00E22BF8">
      <w:pPr>
        <w:jc w:val="center"/>
        <w:rPr>
          <w:sz w:val="28"/>
          <w:szCs w:val="28"/>
        </w:rPr>
      </w:pPr>
    </w:p>
    <w:p w:rsidR="00E22BF8" w:rsidRPr="00B62FBD" w:rsidRDefault="00E22BF8" w:rsidP="00E22BF8">
      <w:pPr>
        <w:jc w:val="center"/>
        <w:rPr>
          <w:sz w:val="28"/>
          <w:szCs w:val="28"/>
        </w:rPr>
      </w:pPr>
    </w:p>
    <w:p w:rsidR="00E22BF8" w:rsidRDefault="00E22BF8" w:rsidP="00E22BF8">
      <w:pPr>
        <w:jc w:val="center"/>
        <w:rPr>
          <w:sz w:val="28"/>
          <w:szCs w:val="28"/>
        </w:rPr>
      </w:pPr>
      <w:r w:rsidRPr="00B62FBD">
        <w:rPr>
          <w:sz w:val="28"/>
          <w:szCs w:val="28"/>
        </w:rPr>
        <w:t xml:space="preserve">Тисуль </w:t>
      </w:r>
    </w:p>
    <w:p w:rsidR="00E22BF8" w:rsidRDefault="00E22BF8" w:rsidP="00E22BF8">
      <w:pPr>
        <w:jc w:val="center"/>
        <w:rPr>
          <w:sz w:val="28"/>
          <w:szCs w:val="28"/>
        </w:rPr>
      </w:pPr>
      <w:r w:rsidRPr="00B62FBD">
        <w:rPr>
          <w:sz w:val="28"/>
          <w:szCs w:val="28"/>
        </w:rPr>
        <w:t>20</w:t>
      </w:r>
      <w:r>
        <w:rPr>
          <w:sz w:val="28"/>
          <w:szCs w:val="28"/>
        </w:rPr>
        <w:t>23</w:t>
      </w:r>
    </w:p>
    <w:p w:rsidR="00E22BF8" w:rsidRPr="00CF6CC6" w:rsidRDefault="00E22BF8" w:rsidP="00E22BF8">
      <w:pPr>
        <w:jc w:val="center"/>
        <w:rPr>
          <w:b/>
          <w:sz w:val="28"/>
          <w:szCs w:val="28"/>
        </w:rPr>
      </w:pPr>
      <w:r w:rsidRPr="00CF6CC6">
        <w:rPr>
          <w:b/>
          <w:sz w:val="28"/>
          <w:szCs w:val="28"/>
        </w:rPr>
        <w:lastRenderedPageBreak/>
        <w:t>Содержание</w:t>
      </w:r>
    </w:p>
    <w:p w:rsidR="00E22BF8" w:rsidRPr="00CF6CC6" w:rsidRDefault="00E22BF8" w:rsidP="00E22BF8">
      <w:pPr>
        <w:jc w:val="center"/>
        <w:rPr>
          <w:b/>
          <w:sz w:val="28"/>
          <w:szCs w:val="28"/>
        </w:rPr>
      </w:pPr>
    </w:p>
    <w:p w:rsidR="00E22BF8" w:rsidRPr="00CF6CC6" w:rsidRDefault="00E22BF8" w:rsidP="00E22BF8">
      <w:pPr>
        <w:jc w:val="center"/>
        <w:rPr>
          <w:b/>
          <w:sz w:val="28"/>
          <w:szCs w:val="28"/>
        </w:rPr>
      </w:pPr>
    </w:p>
    <w:tbl>
      <w:tblPr>
        <w:tblW w:w="0" w:type="auto"/>
        <w:tblLook w:val="04A0"/>
      </w:tblPr>
      <w:tblGrid>
        <w:gridCol w:w="8755"/>
        <w:gridCol w:w="816"/>
      </w:tblGrid>
      <w:tr w:rsidR="00E22BF8" w:rsidRPr="00CF6CC6" w:rsidTr="00CD3552">
        <w:tc>
          <w:tcPr>
            <w:tcW w:w="8755" w:type="dxa"/>
          </w:tcPr>
          <w:p w:rsidR="00E22BF8" w:rsidRPr="00CF6CC6" w:rsidRDefault="00E22BF8" w:rsidP="00CD3552">
            <w:pPr>
              <w:spacing w:after="360"/>
              <w:jc w:val="both"/>
              <w:rPr>
                <w:sz w:val="28"/>
                <w:szCs w:val="28"/>
              </w:rPr>
            </w:pPr>
            <w:r w:rsidRPr="00CF6CC6">
              <w:rPr>
                <w:sz w:val="28"/>
                <w:szCs w:val="28"/>
              </w:rPr>
              <w:t>Пояснительная записка</w:t>
            </w:r>
          </w:p>
        </w:tc>
        <w:tc>
          <w:tcPr>
            <w:tcW w:w="816" w:type="dxa"/>
          </w:tcPr>
          <w:p w:rsidR="00E22BF8" w:rsidRPr="00CF6CC6" w:rsidRDefault="00E22BF8" w:rsidP="00CD3552">
            <w:pPr>
              <w:spacing w:after="360"/>
              <w:jc w:val="center"/>
              <w:rPr>
                <w:sz w:val="28"/>
                <w:szCs w:val="28"/>
              </w:rPr>
            </w:pPr>
            <w:r w:rsidRPr="00CF6CC6">
              <w:rPr>
                <w:sz w:val="28"/>
                <w:szCs w:val="28"/>
              </w:rPr>
              <w:t>3</w:t>
            </w:r>
          </w:p>
        </w:tc>
      </w:tr>
      <w:tr w:rsidR="00E22BF8" w:rsidRPr="00CF6CC6" w:rsidTr="00CD3552">
        <w:tc>
          <w:tcPr>
            <w:tcW w:w="8755" w:type="dxa"/>
          </w:tcPr>
          <w:p w:rsidR="00E22BF8" w:rsidRPr="00CF6CC6" w:rsidRDefault="00E22BF8" w:rsidP="00CD3552">
            <w:pPr>
              <w:spacing w:after="360"/>
              <w:jc w:val="both"/>
              <w:rPr>
                <w:sz w:val="28"/>
                <w:szCs w:val="28"/>
              </w:rPr>
            </w:pPr>
            <w:r w:rsidRPr="00CF6CC6">
              <w:rPr>
                <w:sz w:val="28"/>
                <w:szCs w:val="28"/>
              </w:rPr>
              <w:t>Учебный план</w:t>
            </w:r>
          </w:p>
        </w:tc>
        <w:tc>
          <w:tcPr>
            <w:tcW w:w="816" w:type="dxa"/>
          </w:tcPr>
          <w:p w:rsidR="00E22BF8" w:rsidRPr="00CF6CC6" w:rsidRDefault="00E22BF8" w:rsidP="00CD3552">
            <w:pPr>
              <w:spacing w:after="360"/>
              <w:jc w:val="center"/>
              <w:rPr>
                <w:sz w:val="28"/>
                <w:szCs w:val="28"/>
              </w:rPr>
            </w:pPr>
            <w:r>
              <w:rPr>
                <w:sz w:val="28"/>
                <w:szCs w:val="28"/>
              </w:rPr>
              <w:t>11</w:t>
            </w:r>
          </w:p>
        </w:tc>
      </w:tr>
      <w:tr w:rsidR="00E22BF8" w:rsidRPr="00CF6CC6" w:rsidTr="00CD3552">
        <w:tc>
          <w:tcPr>
            <w:tcW w:w="8755" w:type="dxa"/>
          </w:tcPr>
          <w:p w:rsidR="00E22BF8" w:rsidRPr="00CF6CC6" w:rsidRDefault="00E22BF8" w:rsidP="00CD3552">
            <w:pPr>
              <w:spacing w:after="360"/>
              <w:jc w:val="both"/>
              <w:rPr>
                <w:sz w:val="28"/>
                <w:szCs w:val="28"/>
              </w:rPr>
            </w:pPr>
            <w:r>
              <w:rPr>
                <w:sz w:val="28"/>
                <w:szCs w:val="28"/>
              </w:rPr>
              <w:t>Методическое и материально-техническое обеспечение программы</w:t>
            </w:r>
          </w:p>
        </w:tc>
        <w:tc>
          <w:tcPr>
            <w:tcW w:w="816" w:type="dxa"/>
          </w:tcPr>
          <w:p w:rsidR="00E22BF8" w:rsidRPr="00CF6CC6" w:rsidRDefault="00E22BF8" w:rsidP="00CD3552">
            <w:pPr>
              <w:spacing w:after="360"/>
              <w:jc w:val="center"/>
              <w:rPr>
                <w:sz w:val="28"/>
                <w:szCs w:val="28"/>
              </w:rPr>
            </w:pPr>
            <w:r>
              <w:rPr>
                <w:sz w:val="28"/>
                <w:szCs w:val="28"/>
              </w:rPr>
              <w:t>15</w:t>
            </w:r>
          </w:p>
        </w:tc>
      </w:tr>
      <w:tr w:rsidR="00E22BF8" w:rsidRPr="00CF6CC6" w:rsidTr="00CD3552">
        <w:tc>
          <w:tcPr>
            <w:tcW w:w="8755" w:type="dxa"/>
          </w:tcPr>
          <w:p w:rsidR="00E22BF8" w:rsidRPr="00CF6CC6" w:rsidRDefault="00E22BF8" w:rsidP="00CD3552">
            <w:pPr>
              <w:spacing w:after="360"/>
              <w:jc w:val="both"/>
              <w:rPr>
                <w:sz w:val="28"/>
                <w:szCs w:val="28"/>
              </w:rPr>
            </w:pPr>
            <w:r w:rsidRPr="00CF6CC6">
              <w:rPr>
                <w:sz w:val="28"/>
                <w:szCs w:val="28"/>
              </w:rPr>
              <w:t>Список литературы</w:t>
            </w:r>
          </w:p>
        </w:tc>
        <w:tc>
          <w:tcPr>
            <w:tcW w:w="816" w:type="dxa"/>
          </w:tcPr>
          <w:p w:rsidR="00E22BF8" w:rsidRPr="00CF6CC6" w:rsidRDefault="00E22BF8" w:rsidP="00CD3552">
            <w:pPr>
              <w:spacing w:after="360"/>
              <w:jc w:val="center"/>
              <w:rPr>
                <w:sz w:val="28"/>
                <w:szCs w:val="28"/>
              </w:rPr>
            </w:pPr>
            <w:r>
              <w:rPr>
                <w:sz w:val="28"/>
                <w:szCs w:val="28"/>
              </w:rPr>
              <w:t>20</w:t>
            </w:r>
          </w:p>
        </w:tc>
      </w:tr>
    </w:tbl>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r w:rsidRPr="00D80EE9">
        <w:rPr>
          <w:b/>
          <w:sz w:val="28"/>
          <w:szCs w:val="28"/>
        </w:rPr>
        <w:lastRenderedPageBreak/>
        <w:t>Пояснительная</w:t>
      </w:r>
      <w:r>
        <w:rPr>
          <w:b/>
          <w:sz w:val="28"/>
          <w:szCs w:val="28"/>
        </w:rPr>
        <w:t xml:space="preserve"> </w:t>
      </w:r>
      <w:r w:rsidRPr="00D80EE9">
        <w:rPr>
          <w:b/>
          <w:sz w:val="28"/>
          <w:szCs w:val="28"/>
        </w:rPr>
        <w:t>записка</w:t>
      </w:r>
    </w:p>
    <w:p w:rsidR="00E22BF8" w:rsidRDefault="00E22BF8" w:rsidP="00E22BF8">
      <w:pPr>
        <w:ind w:firstLine="708"/>
        <w:jc w:val="both"/>
        <w:rPr>
          <w:sz w:val="28"/>
          <w:szCs w:val="28"/>
        </w:rPr>
      </w:pPr>
      <w:r>
        <w:rPr>
          <w:sz w:val="28"/>
          <w:szCs w:val="28"/>
        </w:rPr>
        <w:t xml:space="preserve">Дополнительная общеобразовательная </w:t>
      </w:r>
      <w:proofErr w:type="spellStart"/>
      <w:r>
        <w:rPr>
          <w:sz w:val="28"/>
          <w:szCs w:val="28"/>
        </w:rPr>
        <w:t>общеразвивающая</w:t>
      </w:r>
      <w:proofErr w:type="spellEnd"/>
      <w:r>
        <w:rPr>
          <w:sz w:val="28"/>
          <w:szCs w:val="28"/>
        </w:rPr>
        <w:t xml:space="preserve"> программа «Бусинка» (далее Программа) является модифицированной художественной направленности декоративно-прикладного направления и направлена на развитие мелкой моторики рук у детей 5-7 летнего возраста.</w:t>
      </w:r>
    </w:p>
    <w:p w:rsidR="00E22BF8" w:rsidRPr="00A64457" w:rsidRDefault="00E22BF8" w:rsidP="00E22BF8">
      <w:pPr>
        <w:suppressAutoHyphens/>
        <w:ind w:firstLine="708"/>
        <w:jc w:val="both"/>
        <w:rPr>
          <w:sz w:val="28"/>
          <w:szCs w:val="28"/>
          <w:lang w:eastAsia="ar-SA"/>
        </w:rPr>
      </w:pPr>
      <w:r w:rsidRPr="00A64457">
        <w:rPr>
          <w:sz w:val="28"/>
          <w:szCs w:val="28"/>
          <w:lang w:eastAsia="ar-SA"/>
        </w:rPr>
        <w:t xml:space="preserve">Нормативно-правовыми и экономическими основаниями проектирования и реализации  </w:t>
      </w:r>
      <w:r>
        <w:rPr>
          <w:sz w:val="28"/>
          <w:szCs w:val="28"/>
          <w:lang w:eastAsia="ar-SA"/>
        </w:rPr>
        <w:t>П</w:t>
      </w:r>
      <w:r w:rsidRPr="00A64457">
        <w:rPr>
          <w:sz w:val="28"/>
          <w:szCs w:val="28"/>
          <w:lang w:eastAsia="ar-SA"/>
        </w:rPr>
        <w:t>рограммы являются:</w:t>
      </w:r>
    </w:p>
    <w:p w:rsidR="00E22BF8" w:rsidRPr="004D7EE4" w:rsidRDefault="00E22BF8" w:rsidP="00E22BF8">
      <w:pPr>
        <w:numPr>
          <w:ilvl w:val="0"/>
          <w:numId w:val="4"/>
        </w:numPr>
        <w:jc w:val="both"/>
        <w:rPr>
          <w:color w:val="000000"/>
          <w:sz w:val="28"/>
          <w:szCs w:val="28"/>
        </w:rPr>
      </w:pPr>
      <w:r w:rsidRPr="004D7EE4">
        <w:rPr>
          <w:color w:val="000000"/>
          <w:sz w:val="28"/>
          <w:szCs w:val="28"/>
        </w:rPr>
        <w:t>Конвенция о правах ребенка (принята резолюцией 44/25 Генеральной Ассамблеи от 20 ноября 1989 г.;</w:t>
      </w:r>
    </w:p>
    <w:p w:rsidR="00E22BF8" w:rsidRPr="004D7EE4" w:rsidRDefault="00E22BF8" w:rsidP="00E22BF8">
      <w:pPr>
        <w:numPr>
          <w:ilvl w:val="0"/>
          <w:numId w:val="4"/>
        </w:numPr>
        <w:tabs>
          <w:tab w:val="left" w:pos="426"/>
        </w:tabs>
        <w:jc w:val="both"/>
        <w:rPr>
          <w:sz w:val="28"/>
          <w:szCs w:val="28"/>
        </w:rPr>
      </w:pPr>
      <w:r w:rsidRPr="004D7EE4">
        <w:rPr>
          <w:color w:val="000000"/>
          <w:sz w:val="28"/>
          <w:szCs w:val="28"/>
        </w:rPr>
        <w:t>Постановление Правительства Российской Федерации от 26 декабря 2017 г. № 1642 «Государственная программа РФ «Развитие образования» на 2018 - 2025 гг.»;</w:t>
      </w:r>
    </w:p>
    <w:p w:rsidR="00E22BF8" w:rsidRPr="004D7EE4" w:rsidRDefault="00E22BF8" w:rsidP="00E22BF8">
      <w:pPr>
        <w:numPr>
          <w:ilvl w:val="0"/>
          <w:numId w:val="4"/>
        </w:numPr>
        <w:tabs>
          <w:tab w:val="left" w:pos="426"/>
        </w:tabs>
        <w:jc w:val="both"/>
        <w:rPr>
          <w:sz w:val="28"/>
          <w:szCs w:val="28"/>
        </w:rPr>
      </w:pPr>
      <w:r w:rsidRPr="004D7EE4">
        <w:rPr>
          <w:sz w:val="28"/>
          <w:szCs w:val="28"/>
        </w:rPr>
        <w:t>Закон Российской Федерации «Об образовании» № 273-ФЗ от 29 декабря 2012 г. с изменениями 2018 г.;</w:t>
      </w:r>
    </w:p>
    <w:p w:rsidR="00E22BF8" w:rsidRPr="004D7EE4" w:rsidRDefault="00E22BF8" w:rsidP="00E22BF8">
      <w:pPr>
        <w:pStyle w:val="a9"/>
        <w:numPr>
          <w:ilvl w:val="0"/>
          <w:numId w:val="4"/>
        </w:numPr>
        <w:jc w:val="both"/>
        <w:rPr>
          <w:sz w:val="28"/>
          <w:szCs w:val="28"/>
        </w:rPr>
      </w:pPr>
      <w:r w:rsidRPr="004D7EE4">
        <w:rPr>
          <w:sz w:val="28"/>
          <w:szCs w:val="28"/>
          <w:lang w:eastAsia="en-US"/>
        </w:rPr>
        <w:t>Распоряжение Правительства Российской Федерации от 04 сентября 2014 года № 1726-р «Концепция развития дополнительного образования детей»;</w:t>
      </w:r>
      <w:r w:rsidRPr="004D7EE4">
        <w:rPr>
          <w:color w:val="000000"/>
          <w:sz w:val="28"/>
          <w:szCs w:val="28"/>
        </w:rPr>
        <w:t xml:space="preserve"> </w:t>
      </w:r>
    </w:p>
    <w:p w:rsidR="00E22BF8" w:rsidRPr="004D7EE4" w:rsidRDefault="00E22BF8" w:rsidP="00E22BF8">
      <w:pPr>
        <w:pStyle w:val="a9"/>
        <w:numPr>
          <w:ilvl w:val="0"/>
          <w:numId w:val="4"/>
        </w:numPr>
        <w:jc w:val="both"/>
        <w:rPr>
          <w:sz w:val="28"/>
          <w:szCs w:val="28"/>
        </w:rPr>
      </w:pPr>
      <w:r w:rsidRPr="004D7EE4">
        <w:rPr>
          <w:color w:val="000000"/>
          <w:sz w:val="28"/>
          <w:szCs w:val="28"/>
        </w:rPr>
        <w:t>Распоряжение Правительства РФ от 29 ноября 2014 г. № 2403-р «Основы государственной молодежной политики в РФ на период до 2025 года»;</w:t>
      </w:r>
    </w:p>
    <w:p w:rsidR="00E22BF8" w:rsidRPr="004D7EE4" w:rsidRDefault="00E22BF8" w:rsidP="00E22BF8">
      <w:pPr>
        <w:pStyle w:val="a9"/>
        <w:numPr>
          <w:ilvl w:val="0"/>
          <w:numId w:val="4"/>
        </w:numPr>
        <w:jc w:val="both"/>
        <w:rPr>
          <w:sz w:val="28"/>
          <w:szCs w:val="28"/>
        </w:rPr>
      </w:pPr>
      <w:r w:rsidRPr="004D7EE4">
        <w:rPr>
          <w:color w:val="000000"/>
          <w:sz w:val="28"/>
          <w:szCs w:val="28"/>
        </w:rPr>
        <w:t>Указ Президента Российской Федерации от 29 октября 2015 г. № 536 «О создании Общероссийской общественно-государственной детско-юношеской организации «Российское движение школьников»;</w:t>
      </w:r>
    </w:p>
    <w:p w:rsidR="00E22BF8" w:rsidRPr="004D7EE4" w:rsidRDefault="00E22BF8" w:rsidP="00E22BF8">
      <w:pPr>
        <w:pStyle w:val="a9"/>
        <w:numPr>
          <w:ilvl w:val="0"/>
          <w:numId w:val="4"/>
        </w:numPr>
        <w:jc w:val="both"/>
        <w:rPr>
          <w:sz w:val="28"/>
          <w:szCs w:val="28"/>
        </w:rPr>
      </w:pPr>
      <w:r w:rsidRPr="004D7EE4">
        <w:rPr>
          <w:color w:val="000000"/>
          <w:sz w:val="28"/>
          <w:szCs w:val="28"/>
        </w:rPr>
        <w:t xml:space="preserve">Постановление Правительства РФ от 30 декабря 2015 № 1493 «Программа патриотического воспитания граждан на период 2016-2020 годов»; </w:t>
      </w:r>
    </w:p>
    <w:p w:rsidR="00E22BF8" w:rsidRPr="004D7EE4" w:rsidRDefault="00E22BF8" w:rsidP="00E22BF8">
      <w:pPr>
        <w:pStyle w:val="a9"/>
        <w:numPr>
          <w:ilvl w:val="0"/>
          <w:numId w:val="4"/>
        </w:numPr>
        <w:jc w:val="both"/>
        <w:rPr>
          <w:sz w:val="28"/>
          <w:szCs w:val="28"/>
        </w:rPr>
      </w:pPr>
      <w:r w:rsidRPr="004D7EE4">
        <w:rPr>
          <w:sz w:val="28"/>
          <w:szCs w:val="28"/>
          <w:lang w:eastAsia="en-US"/>
        </w:rPr>
        <w:t>Распоряжение Правительства Российской Федерации от 29 мая 2015 года № 996-р «Стратегия развития воспитания в Российской Федерации на период до 2025 года»;</w:t>
      </w:r>
    </w:p>
    <w:p w:rsidR="00E22BF8" w:rsidRPr="004D7EE4" w:rsidRDefault="00E22BF8" w:rsidP="00E22BF8">
      <w:pPr>
        <w:pStyle w:val="a9"/>
        <w:numPr>
          <w:ilvl w:val="0"/>
          <w:numId w:val="4"/>
        </w:numPr>
        <w:spacing w:line="276" w:lineRule="auto"/>
        <w:jc w:val="both"/>
        <w:rPr>
          <w:sz w:val="28"/>
          <w:szCs w:val="28"/>
        </w:rPr>
      </w:pPr>
      <w:r w:rsidRPr="004D7EE4">
        <w:rPr>
          <w:sz w:val="28"/>
          <w:szCs w:val="28"/>
        </w:rPr>
        <w:t>Приказ Министерства просвещения Российской Федерации от 9 ноября 2018 года № 196 «Об утверждении Порядка организации и осуществления образовательной деятельности по дополнительным общеобразовательным программам»;</w:t>
      </w:r>
    </w:p>
    <w:p w:rsidR="00E22BF8" w:rsidRPr="004D7EE4" w:rsidRDefault="00E22BF8" w:rsidP="00E22BF8">
      <w:pPr>
        <w:pStyle w:val="a9"/>
        <w:numPr>
          <w:ilvl w:val="0"/>
          <w:numId w:val="4"/>
        </w:numPr>
        <w:spacing w:line="276" w:lineRule="auto"/>
        <w:jc w:val="both"/>
        <w:rPr>
          <w:sz w:val="28"/>
          <w:szCs w:val="28"/>
        </w:rPr>
      </w:pPr>
      <w:r w:rsidRPr="004D7EE4">
        <w:rPr>
          <w:sz w:val="28"/>
          <w:szCs w:val="28"/>
        </w:rPr>
        <w:t xml:space="preserve">Методические рекомендации по проектированию дополнительных </w:t>
      </w:r>
      <w:proofErr w:type="spellStart"/>
      <w:r w:rsidRPr="004D7EE4">
        <w:rPr>
          <w:sz w:val="28"/>
          <w:szCs w:val="28"/>
        </w:rPr>
        <w:t>общеразвивающих</w:t>
      </w:r>
      <w:proofErr w:type="spellEnd"/>
      <w:r w:rsidRPr="004D7EE4">
        <w:rPr>
          <w:sz w:val="28"/>
          <w:szCs w:val="28"/>
        </w:rPr>
        <w:t xml:space="preserve"> программ (включая </w:t>
      </w:r>
      <w:proofErr w:type="spellStart"/>
      <w:r w:rsidRPr="004D7EE4">
        <w:rPr>
          <w:sz w:val="28"/>
          <w:szCs w:val="28"/>
        </w:rPr>
        <w:t>разноуровневые</w:t>
      </w:r>
      <w:proofErr w:type="spellEnd"/>
      <w:r w:rsidRPr="004D7EE4">
        <w:rPr>
          <w:sz w:val="28"/>
          <w:szCs w:val="28"/>
        </w:rPr>
        <w:t xml:space="preserve"> программы) утвержденные Министерством образования и науки Российской Федерации от 18 ноября 2015 г. № 09-3242;</w:t>
      </w:r>
    </w:p>
    <w:p w:rsidR="00E22BF8" w:rsidRPr="004D7EE4" w:rsidRDefault="00E22BF8" w:rsidP="00E22BF8">
      <w:pPr>
        <w:pStyle w:val="a9"/>
        <w:numPr>
          <w:ilvl w:val="0"/>
          <w:numId w:val="4"/>
        </w:numPr>
        <w:spacing w:line="276" w:lineRule="auto"/>
        <w:jc w:val="both"/>
        <w:rPr>
          <w:sz w:val="28"/>
          <w:szCs w:val="28"/>
        </w:rPr>
      </w:pPr>
      <w:r w:rsidRPr="004D7EE4">
        <w:rPr>
          <w:color w:val="000000"/>
          <w:sz w:val="28"/>
          <w:szCs w:val="28"/>
        </w:rPr>
        <w:t>Письмо Министерства образования и науки РФ от 14 декабря 2015 г. № 09-3564 «О внеурочной деятельности и реализации дополнительных общеобразовательных программ» (вместе с «Методическими рекомендациями по организации внеурочной деятельности и реализации дополнительных общеобразовательных программ»);</w:t>
      </w:r>
    </w:p>
    <w:p w:rsidR="00E22BF8" w:rsidRPr="004D7EE4" w:rsidRDefault="00E22BF8" w:rsidP="00E22BF8">
      <w:pPr>
        <w:pStyle w:val="a9"/>
        <w:numPr>
          <w:ilvl w:val="0"/>
          <w:numId w:val="4"/>
        </w:numPr>
        <w:spacing w:line="276" w:lineRule="auto"/>
        <w:jc w:val="both"/>
        <w:rPr>
          <w:sz w:val="28"/>
          <w:szCs w:val="28"/>
        </w:rPr>
      </w:pPr>
      <w:r w:rsidRPr="004D7EE4">
        <w:rPr>
          <w:color w:val="000000"/>
          <w:sz w:val="28"/>
          <w:szCs w:val="28"/>
        </w:rPr>
        <w:lastRenderedPageBreak/>
        <w:t>Приказ Министерства труда и социальной защиты РФ от 05 мая 2018 № 298н «Профессиональный стандарт «Педагог дополнительного образования детей и взрослых»;</w:t>
      </w:r>
    </w:p>
    <w:p w:rsidR="00E22BF8" w:rsidRPr="004D7EE4" w:rsidRDefault="00E22BF8" w:rsidP="00E22BF8">
      <w:pPr>
        <w:pStyle w:val="a9"/>
        <w:numPr>
          <w:ilvl w:val="0"/>
          <w:numId w:val="4"/>
        </w:numPr>
        <w:spacing w:line="276" w:lineRule="auto"/>
        <w:jc w:val="both"/>
        <w:rPr>
          <w:sz w:val="28"/>
          <w:szCs w:val="28"/>
        </w:rPr>
      </w:pPr>
      <w:r w:rsidRPr="004D7EE4">
        <w:rPr>
          <w:sz w:val="28"/>
          <w:szCs w:val="28"/>
        </w:rPr>
        <w:t>Постановление   Главного   государственного   санитарного   врача РФ от 4 июля 2014 г. № 41</w:t>
      </w:r>
      <w:proofErr w:type="gramStart"/>
      <w:r w:rsidRPr="004D7EE4">
        <w:rPr>
          <w:sz w:val="28"/>
          <w:szCs w:val="28"/>
        </w:rPr>
        <w:t xml:space="preserve"> О</w:t>
      </w:r>
      <w:proofErr w:type="gramEnd"/>
      <w:r w:rsidRPr="004D7EE4">
        <w:rPr>
          <w:sz w:val="28"/>
          <w:szCs w:val="28"/>
        </w:rPr>
        <w:t xml:space="preserve">б утверждении </w:t>
      </w:r>
      <w:proofErr w:type="spellStart"/>
      <w:r w:rsidRPr="004D7EE4">
        <w:rPr>
          <w:sz w:val="28"/>
          <w:szCs w:val="28"/>
        </w:rPr>
        <w:t>СанПиН</w:t>
      </w:r>
      <w:proofErr w:type="spellEnd"/>
      <w:r w:rsidRPr="004D7EE4">
        <w:rPr>
          <w:sz w:val="28"/>
          <w:szCs w:val="28"/>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(далее – </w:t>
      </w:r>
      <w:proofErr w:type="spellStart"/>
      <w:r w:rsidRPr="004D7EE4">
        <w:rPr>
          <w:sz w:val="28"/>
          <w:szCs w:val="28"/>
        </w:rPr>
        <w:t>СанПиН</w:t>
      </w:r>
      <w:proofErr w:type="spellEnd"/>
      <w:r w:rsidRPr="004D7EE4">
        <w:rPr>
          <w:sz w:val="28"/>
          <w:szCs w:val="28"/>
        </w:rPr>
        <w:t>);</w:t>
      </w:r>
    </w:p>
    <w:p w:rsidR="00E22BF8" w:rsidRPr="004D7EE4" w:rsidRDefault="00E22BF8" w:rsidP="00E22BF8">
      <w:pPr>
        <w:pStyle w:val="a9"/>
        <w:numPr>
          <w:ilvl w:val="0"/>
          <w:numId w:val="4"/>
        </w:numPr>
        <w:spacing w:line="276" w:lineRule="auto"/>
        <w:jc w:val="both"/>
        <w:rPr>
          <w:sz w:val="28"/>
          <w:szCs w:val="28"/>
        </w:rPr>
      </w:pPr>
      <w:r w:rsidRPr="004D7EE4">
        <w:rPr>
          <w:color w:val="000000"/>
          <w:sz w:val="28"/>
          <w:szCs w:val="28"/>
        </w:rPr>
        <w:t>Закон «Об образовании в Кемеровской области» редакция от 03.07.2013 №86-ОЗ;</w:t>
      </w:r>
    </w:p>
    <w:p w:rsidR="00E22BF8" w:rsidRPr="004D7EE4" w:rsidRDefault="00E22BF8" w:rsidP="00E22BF8">
      <w:pPr>
        <w:pStyle w:val="a9"/>
        <w:numPr>
          <w:ilvl w:val="0"/>
          <w:numId w:val="4"/>
        </w:numPr>
        <w:spacing w:line="276" w:lineRule="auto"/>
        <w:jc w:val="both"/>
        <w:rPr>
          <w:sz w:val="28"/>
          <w:szCs w:val="28"/>
        </w:rPr>
      </w:pPr>
      <w:r w:rsidRPr="004D7EE4">
        <w:rPr>
          <w:color w:val="000000"/>
          <w:sz w:val="28"/>
          <w:szCs w:val="28"/>
        </w:rPr>
        <w:t>Приказ Департамента образования и науки Кемеровской области от 05 мая 2019 г. № 740 «Об утверждении Правил персонифицированного финансирования дополнительного образования детей»;</w:t>
      </w:r>
    </w:p>
    <w:p w:rsidR="00E22BF8" w:rsidRPr="004D7EE4" w:rsidRDefault="00E22BF8" w:rsidP="00E22BF8">
      <w:pPr>
        <w:numPr>
          <w:ilvl w:val="0"/>
          <w:numId w:val="4"/>
        </w:numPr>
        <w:suppressAutoHyphens/>
        <w:jc w:val="both"/>
        <w:rPr>
          <w:sz w:val="28"/>
          <w:szCs w:val="28"/>
          <w:lang w:eastAsia="ar-SA"/>
        </w:rPr>
      </w:pPr>
      <w:r>
        <w:rPr>
          <w:sz w:val="28"/>
          <w:szCs w:val="28"/>
          <w:lang w:eastAsia="ar-SA"/>
        </w:rPr>
        <w:t>У</w:t>
      </w:r>
      <w:r w:rsidRPr="004D7EE4">
        <w:rPr>
          <w:sz w:val="28"/>
          <w:szCs w:val="28"/>
          <w:lang w:eastAsia="ar-SA"/>
        </w:rPr>
        <w:t>став муниципального учреждения дополнительного образования Дома детского творчества;</w:t>
      </w:r>
    </w:p>
    <w:p w:rsidR="00E22BF8" w:rsidRPr="004D7EE4" w:rsidRDefault="00E22BF8" w:rsidP="00E22BF8">
      <w:pPr>
        <w:numPr>
          <w:ilvl w:val="0"/>
          <w:numId w:val="4"/>
        </w:numPr>
        <w:suppressAutoHyphens/>
        <w:jc w:val="both"/>
        <w:rPr>
          <w:sz w:val="28"/>
          <w:szCs w:val="28"/>
          <w:lang w:eastAsia="ar-SA"/>
        </w:rPr>
      </w:pPr>
      <w:r>
        <w:rPr>
          <w:sz w:val="28"/>
          <w:szCs w:val="28"/>
          <w:lang w:eastAsia="ar-SA"/>
        </w:rPr>
        <w:t>П</w:t>
      </w:r>
      <w:r w:rsidRPr="004D7EE4">
        <w:rPr>
          <w:sz w:val="28"/>
          <w:szCs w:val="28"/>
          <w:lang w:eastAsia="ar-SA"/>
        </w:rPr>
        <w:t xml:space="preserve">оложение о дополнительной </w:t>
      </w:r>
      <w:proofErr w:type="spellStart"/>
      <w:r w:rsidRPr="004D7EE4">
        <w:rPr>
          <w:sz w:val="28"/>
          <w:szCs w:val="28"/>
          <w:lang w:eastAsia="ar-SA"/>
        </w:rPr>
        <w:t>общеразвивающей</w:t>
      </w:r>
      <w:proofErr w:type="spellEnd"/>
      <w:r w:rsidRPr="004D7EE4">
        <w:rPr>
          <w:sz w:val="28"/>
          <w:szCs w:val="28"/>
          <w:lang w:eastAsia="ar-SA"/>
        </w:rPr>
        <w:t xml:space="preserve"> программе муниципального учреждения дополнительного образования Дома детского творчества.</w:t>
      </w:r>
    </w:p>
    <w:p w:rsidR="00E22BF8" w:rsidRPr="004D7EE4" w:rsidRDefault="00E22BF8" w:rsidP="00E22BF8">
      <w:pPr>
        <w:numPr>
          <w:ilvl w:val="0"/>
          <w:numId w:val="4"/>
        </w:numPr>
        <w:suppressAutoHyphens/>
        <w:jc w:val="both"/>
        <w:rPr>
          <w:sz w:val="28"/>
          <w:szCs w:val="28"/>
          <w:lang w:eastAsia="ar-SA"/>
        </w:rPr>
      </w:pPr>
      <w:r w:rsidRPr="004D7EE4">
        <w:rPr>
          <w:sz w:val="28"/>
          <w:szCs w:val="28"/>
          <w:lang w:eastAsia="ar-SA"/>
        </w:rPr>
        <w:t xml:space="preserve"> Правила персонифицированного финансирования дополнительного образования детей в Кемеровской области, утверждённые приказом №740 департамента образования и науки Кемеровской области от 05.04.2019г.</w:t>
      </w:r>
    </w:p>
    <w:p w:rsidR="00E22BF8" w:rsidRDefault="00E22BF8" w:rsidP="00E22BF8">
      <w:pPr>
        <w:shd w:val="clear" w:color="auto" w:fill="FFFFFF"/>
        <w:ind w:firstLine="568"/>
        <w:jc w:val="both"/>
        <w:rPr>
          <w:color w:val="000000"/>
          <w:sz w:val="28"/>
        </w:rPr>
      </w:pPr>
      <w:r>
        <w:rPr>
          <w:color w:val="000000"/>
          <w:sz w:val="28"/>
        </w:rPr>
        <w:t xml:space="preserve">Одной из </w:t>
      </w:r>
      <w:r w:rsidRPr="001324CE">
        <w:rPr>
          <w:b/>
          <w:color w:val="000000"/>
          <w:sz w:val="28"/>
        </w:rPr>
        <w:t>актуальных проблем</w:t>
      </w:r>
      <w:r>
        <w:rPr>
          <w:color w:val="000000"/>
          <w:sz w:val="28"/>
        </w:rPr>
        <w:t xml:space="preserve"> в настоящее время является н</w:t>
      </w:r>
      <w:r w:rsidRPr="000445DB">
        <w:rPr>
          <w:color w:val="000000"/>
          <w:sz w:val="28"/>
        </w:rPr>
        <w:t>едостаточное развитие мелкой моторики</w:t>
      </w:r>
      <w:r>
        <w:rPr>
          <w:color w:val="000000"/>
          <w:sz w:val="28"/>
        </w:rPr>
        <w:t xml:space="preserve"> рук учащихся</w:t>
      </w:r>
      <w:r w:rsidRPr="000445DB">
        <w:rPr>
          <w:color w:val="000000"/>
          <w:sz w:val="28"/>
        </w:rPr>
        <w:t>,</w:t>
      </w:r>
      <w:r>
        <w:rPr>
          <w:color w:val="000000"/>
          <w:sz w:val="28"/>
        </w:rPr>
        <w:t xml:space="preserve"> и как следствие задержка </w:t>
      </w:r>
      <w:r w:rsidRPr="000445DB">
        <w:rPr>
          <w:color w:val="000000"/>
          <w:sz w:val="28"/>
        </w:rPr>
        <w:t>развития речи, з</w:t>
      </w:r>
      <w:r>
        <w:rPr>
          <w:color w:val="000000"/>
          <w:sz w:val="28"/>
        </w:rPr>
        <w:t xml:space="preserve">рительного восприятия, внимания, что </w:t>
      </w:r>
      <w:r w:rsidRPr="000445DB">
        <w:rPr>
          <w:color w:val="000000"/>
          <w:sz w:val="28"/>
        </w:rPr>
        <w:t xml:space="preserve">может привести к возникновению негативного отношения к учёбе, тревожного состояния ребёнка в школе. </w:t>
      </w:r>
      <w:r>
        <w:rPr>
          <w:color w:val="000000"/>
          <w:sz w:val="28"/>
          <w:szCs w:val="28"/>
          <w:shd w:val="clear" w:color="auto" w:fill="FFFFFF"/>
        </w:rPr>
        <w:t xml:space="preserve">Поэтому в дошкольном возрасте важно развить механизмы, необходимые для овладения письмом, создать условия для накопления ребенком двигательного и практического опыта, развития навыков ручной умелости. Этому во многом способствуют занятия декоративно-прикладным творчеством с применением таких видов деятельности, как штриховка, игры со шнурками и прищепками, аппликации из сыпучих материалов, </w:t>
      </w:r>
      <w:proofErr w:type="spellStart"/>
      <w:r>
        <w:rPr>
          <w:color w:val="000000"/>
          <w:sz w:val="28"/>
          <w:szCs w:val="28"/>
          <w:shd w:val="clear" w:color="auto" w:fill="FFFFFF"/>
        </w:rPr>
        <w:t>пайеток</w:t>
      </w:r>
      <w:proofErr w:type="spellEnd"/>
      <w:r>
        <w:rPr>
          <w:color w:val="000000"/>
          <w:sz w:val="28"/>
          <w:szCs w:val="28"/>
          <w:shd w:val="clear" w:color="auto" w:fill="FFFFFF"/>
        </w:rPr>
        <w:t xml:space="preserve">, </w:t>
      </w:r>
      <w:proofErr w:type="spellStart"/>
      <w:r>
        <w:rPr>
          <w:color w:val="000000"/>
          <w:sz w:val="28"/>
          <w:szCs w:val="28"/>
          <w:shd w:val="clear" w:color="auto" w:fill="FFFFFF"/>
        </w:rPr>
        <w:t>бисероплетение</w:t>
      </w:r>
      <w:proofErr w:type="spellEnd"/>
      <w:r>
        <w:rPr>
          <w:color w:val="000000"/>
          <w:sz w:val="28"/>
          <w:szCs w:val="28"/>
          <w:shd w:val="clear" w:color="auto" w:fill="FFFFFF"/>
        </w:rPr>
        <w:t>, пальчиковые игры и др.</w:t>
      </w:r>
    </w:p>
    <w:p w:rsidR="00E22BF8" w:rsidRPr="00915484" w:rsidRDefault="00E22BF8" w:rsidP="00E22BF8">
      <w:pPr>
        <w:widowControl w:val="0"/>
        <w:kinsoku w:val="0"/>
        <w:overflowPunct w:val="0"/>
        <w:autoSpaceDE w:val="0"/>
        <w:autoSpaceDN w:val="0"/>
        <w:adjustRightInd w:val="0"/>
        <w:ind w:right="-1" w:firstLine="567"/>
        <w:jc w:val="both"/>
        <w:rPr>
          <w:spacing w:val="-1"/>
          <w:sz w:val="28"/>
          <w:szCs w:val="28"/>
        </w:rPr>
      </w:pPr>
      <w:r w:rsidRPr="00915484">
        <w:rPr>
          <w:b/>
          <w:spacing w:val="-1"/>
          <w:sz w:val="28"/>
          <w:szCs w:val="28"/>
        </w:rPr>
        <w:t>Практическая значимость</w:t>
      </w:r>
      <w:r w:rsidRPr="00915484">
        <w:rPr>
          <w:spacing w:val="-1"/>
          <w:sz w:val="28"/>
          <w:szCs w:val="28"/>
        </w:rPr>
        <w:t xml:space="preserve"> </w:t>
      </w:r>
      <w:r>
        <w:rPr>
          <w:spacing w:val="-1"/>
          <w:sz w:val="28"/>
          <w:szCs w:val="28"/>
        </w:rPr>
        <w:t>Программы заключается в том, что указанные виды деятельности</w:t>
      </w:r>
      <w:r w:rsidRPr="00C43F35">
        <w:rPr>
          <w:sz w:val="28"/>
          <w:szCs w:val="28"/>
        </w:rPr>
        <w:t xml:space="preserve"> создают благоприятный эмоциональный фон, повышают речевую активность ребенка. </w:t>
      </w:r>
      <w:r>
        <w:rPr>
          <w:sz w:val="28"/>
          <w:szCs w:val="28"/>
        </w:rPr>
        <w:t>Движения рук ребёнка становятся</w:t>
      </w:r>
      <w:r w:rsidRPr="00C43F35">
        <w:rPr>
          <w:sz w:val="28"/>
          <w:szCs w:val="28"/>
        </w:rPr>
        <w:t xml:space="preserve"> более чётк</w:t>
      </w:r>
      <w:r>
        <w:rPr>
          <w:sz w:val="28"/>
          <w:szCs w:val="28"/>
        </w:rPr>
        <w:t>ими</w:t>
      </w:r>
      <w:r w:rsidRPr="00C43F35">
        <w:rPr>
          <w:sz w:val="28"/>
          <w:szCs w:val="28"/>
        </w:rPr>
        <w:t>, усили</w:t>
      </w:r>
      <w:r>
        <w:rPr>
          <w:sz w:val="28"/>
          <w:szCs w:val="28"/>
        </w:rPr>
        <w:t>вается контроль со стороны учащегося</w:t>
      </w:r>
      <w:r w:rsidRPr="00C43F35">
        <w:rPr>
          <w:sz w:val="28"/>
          <w:szCs w:val="28"/>
        </w:rPr>
        <w:t xml:space="preserve"> за выполняемыми движениями. Развивается память ребёнка, так как он учится запоминать определённые положения рук и последовательность движений. У малыша развивается воображение и фантазия. Обычно ребенок, имеющий высокий уровень развития мелкой моторики, умеет логически рассуждать, у него достаточно развиты память, внимание, связная речь. </w:t>
      </w:r>
      <w:r>
        <w:rPr>
          <w:spacing w:val="-2"/>
          <w:sz w:val="28"/>
          <w:szCs w:val="28"/>
        </w:rPr>
        <w:t xml:space="preserve">Кроме этого в </w:t>
      </w:r>
      <w:r w:rsidRPr="0087319E">
        <w:rPr>
          <w:sz w:val="28"/>
          <w:szCs w:val="28"/>
        </w:rPr>
        <w:t>процессе создания поделок у</w:t>
      </w:r>
      <w:r w:rsidRPr="000356E7">
        <w:rPr>
          <w:sz w:val="28"/>
          <w:szCs w:val="28"/>
        </w:rPr>
        <w:t xml:space="preserve"> детей закрепляются знан</w:t>
      </w:r>
      <w:r>
        <w:rPr>
          <w:sz w:val="28"/>
          <w:szCs w:val="28"/>
        </w:rPr>
        <w:t xml:space="preserve">ия эталонов формы и </w:t>
      </w:r>
      <w:r>
        <w:rPr>
          <w:sz w:val="28"/>
          <w:szCs w:val="28"/>
        </w:rPr>
        <w:lastRenderedPageBreak/>
        <w:t>цвета, форми</w:t>
      </w:r>
      <w:r w:rsidRPr="000356E7">
        <w:rPr>
          <w:sz w:val="28"/>
          <w:szCs w:val="28"/>
        </w:rPr>
        <w:t>руются четкие и достаточно полные представления о предметах и явлениях окружающей жизни.</w:t>
      </w:r>
    </w:p>
    <w:p w:rsidR="00E22BF8" w:rsidRPr="00915484" w:rsidRDefault="00E22BF8" w:rsidP="00E22BF8">
      <w:pPr>
        <w:widowControl w:val="0"/>
        <w:kinsoku w:val="0"/>
        <w:overflowPunct w:val="0"/>
        <w:autoSpaceDE w:val="0"/>
        <w:autoSpaceDN w:val="0"/>
        <w:adjustRightInd w:val="0"/>
        <w:ind w:right="-1" w:firstLine="567"/>
        <w:jc w:val="both"/>
        <w:rPr>
          <w:sz w:val="28"/>
          <w:szCs w:val="28"/>
        </w:rPr>
      </w:pPr>
      <w:r w:rsidRPr="00915484">
        <w:rPr>
          <w:sz w:val="28"/>
          <w:szCs w:val="28"/>
        </w:rPr>
        <w:t xml:space="preserve">Это очень важно при интеграции общего и дополнительного образования. </w:t>
      </w:r>
    </w:p>
    <w:p w:rsidR="00E22BF8" w:rsidRPr="00915484" w:rsidRDefault="00E22BF8" w:rsidP="00E22BF8">
      <w:pPr>
        <w:widowControl w:val="0"/>
        <w:tabs>
          <w:tab w:val="left" w:pos="9355"/>
        </w:tabs>
        <w:kinsoku w:val="0"/>
        <w:overflowPunct w:val="0"/>
        <w:autoSpaceDE w:val="0"/>
        <w:autoSpaceDN w:val="0"/>
        <w:adjustRightInd w:val="0"/>
        <w:ind w:right="-1" w:firstLine="567"/>
        <w:jc w:val="both"/>
        <w:rPr>
          <w:sz w:val="28"/>
          <w:szCs w:val="28"/>
        </w:rPr>
      </w:pPr>
      <w:r w:rsidRPr="00915484">
        <w:rPr>
          <w:b/>
          <w:sz w:val="28"/>
          <w:szCs w:val="28"/>
        </w:rPr>
        <w:t>Уровень освоения Программы:</w:t>
      </w:r>
      <w:r w:rsidRPr="00915484">
        <w:rPr>
          <w:sz w:val="28"/>
          <w:szCs w:val="28"/>
        </w:rPr>
        <w:t xml:space="preserve"> стартовый</w:t>
      </w:r>
      <w:r>
        <w:rPr>
          <w:sz w:val="28"/>
          <w:szCs w:val="28"/>
        </w:rPr>
        <w:t xml:space="preserve"> (ознакомительный)</w:t>
      </w:r>
      <w:r w:rsidRPr="00915484">
        <w:rPr>
          <w:sz w:val="28"/>
          <w:szCs w:val="28"/>
        </w:rPr>
        <w:t>, что предполагает использование и реализацию общедоступных и универсальных форм организации материала, минимальную сложность освоения содержания Программы.</w:t>
      </w:r>
    </w:p>
    <w:p w:rsidR="00E22BF8" w:rsidRPr="00E93F48" w:rsidRDefault="00E22BF8" w:rsidP="00E22BF8">
      <w:pPr>
        <w:ind w:firstLine="568"/>
        <w:jc w:val="both"/>
        <w:rPr>
          <w:color w:val="000000"/>
          <w:sz w:val="28"/>
          <w:szCs w:val="28"/>
          <w:shd w:val="clear" w:color="auto" w:fill="FFFFFF"/>
        </w:rPr>
      </w:pPr>
      <w:r>
        <w:rPr>
          <w:b/>
          <w:sz w:val="28"/>
          <w:szCs w:val="28"/>
        </w:rPr>
        <w:t xml:space="preserve">Отличительная особенность </w:t>
      </w:r>
      <w:r w:rsidRPr="00BE63E0">
        <w:rPr>
          <w:b/>
          <w:sz w:val="28"/>
          <w:szCs w:val="28"/>
        </w:rPr>
        <w:t>Программы</w:t>
      </w:r>
      <w:r>
        <w:rPr>
          <w:sz w:val="28"/>
          <w:szCs w:val="28"/>
        </w:rPr>
        <w:t xml:space="preserve"> заключается в том</w:t>
      </w:r>
      <w:r w:rsidRPr="00BE63E0">
        <w:rPr>
          <w:sz w:val="28"/>
          <w:szCs w:val="28"/>
        </w:rPr>
        <w:t>, что</w:t>
      </w:r>
      <w:r>
        <w:rPr>
          <w:sz w:val="28"/>
          <w:szCs w:val="28"/>
        </w:rPr>
        <w:t xml:space="preserve"> параллельно с погружением в </w:t>
      </w:r>
      <w:r w:rsidRPr="000356E7">
        <w:rPr>
          <w:color w:val="000000"/>
          <w:sz w:val="28"/>
          <w:szCs w:val="28"/>
          <w:shd w:val="clear" w:color="auto" w:fill="FFFFFF"/>
        </w:rPr>
        <w:t xml:space="preserve">детей в мир искусства,  </w:t>
      </w:r>
      <w:r>
        <w:rPr>
          <w:color w:val="000000"/>
          <w:sz w:val="28"/>
          <w:szCs w:val="28"/>
          <w:shd w:val="clear" w:color="auto" w:fill="FFFFFF"/>
        </w:rPr>
        <w:t xml:space="preserve">происходит углубленное </w:t>
      </w:r>
      <w:r w:rsidRPr="000356E7">
        <w:rPr>
          <w:color w:val="000000"/>
          <w:sz w:val="28"/>
          <w:szCs w:val="28"/>
          <w:shd w:val="clear" w:color="auto" w:fill="FFFFFF"/>
        </w:rPr>
        <w:t>познание</w:t>
      </w:r>
      <w:r>
        <w:rPr>
          <w:color w:val="000000"/>
          <w:sz w:val="28"/>
          <w:szCs w:val="28"/>
          <w:shd w:val="clear" w:color="auto" w:fill="FFFFFF"/>
        </w:rPr>
        <w:t xml:space="preserve"> окружающей действительности</w:t>
      </w:r>
      <w:r w:rsidRPr="000356E7">
        <w:rPr>
          <w:color w:val="000000"/>
          <w:sz w:val="28"/>
          <w:szCs w:val="28"/>
          <w:shd w:val="clear" w:color="auto" w:fill="FFFFFF"/>
        </w:rPr>
        <w:t xml:space="preserve">. А познание это происходит через практическую </w:t>
      </w:r>
      <w:r>
        <w:rPr>
          <w:color w:val="000000"/>
          <w:sz w:val="28"/>
          <w:szCs w:val="28"/>
          <w:shd w:val="clear" w:color="auto" w:fill="FFFFFF"/>
        </w:rPr>
        <w:t>творческую деятельность ребёнка, с использованием игровых методик.</w:t>
      </w:r>
      <w:r w:rsidRPr="00E93F48">
        <w:t xml:space="preserve"> </w:t>
      </w:r>
      <w:r>
        <w:t>П</w:t>
      </w:r>
      <w:r w:rsidRPr="00E93F48">
        <w:rPr>
          <w:sz w:val="28"/>
          <w:szCs w:val="28"/>
        </w:rPr>
        <w:t>рограмма разработана с учетом интересов и запросов родителей</w:t>
      </w:r>
      <w:r>
        <w:rPr>
          <w:sz w:val="28"/>
          <w:szCs w:val="28"/>
        </w:rPr>
        <w:t>.</w:t>
      </w:r>
      <w:r w:rsidRPr="00E93F48">
        <w:rPr>
          <w:sz w:val="28"/>
          <w:szCs w:val="28"/>
        </w:rPr>
        <w:t xml:space="preserve"> </w:t>
      </w:r>
      <w:r>
        <w:rPr>
          <w:sz w:val="28"/>
          <w:szCs w:val="28"/>
        </w:rPr>
        <w:t xml:space="preserve">Развитие мелкой моторики рук </w:t>
      </w:r>
      <w:r w:rsidRPr="00E93F48">
        <w:rPr>
          <w:sz w:val="28"/>
          <w:szCs w:val="28"/>
        </w:rPr>
        <w:t>требует особого педагогического воздействия, выстроенного в систему специальных игр, упражнений и заданий. Это не механическая тренировка, а осознанная творческая деятельность ребенка под руководством и при помощи взрослого</w:t>
      </w:r>
      <w:r>
        <w:rPr>
          <w:sz w:val="28"/>
          <w:szCs w:val="28"/>
        </w:rPr>
        <w:t xml:space="preserve">, которая </w:t>
      </w:r>
      <w:r w:rsidRPr="000356E7">
        <w:rPr>
          <w:color w:val="000000"/>
          <w:sz w:val="28"/>
          <w:szCs w:val="28"/>
          <w:shd w:val="clear" w:color="auto" w:fill="FFFFFF"/>
        </w:rPr>
        <w:t>дает ребенку возможность выбирать, думать, искать, пробовать и т.п.</w:t>
      </w:r>
    </w:p>
    <w:p w:rsidR="00E22BF8" w:rsidRDefault="00E22BF8" w:rsidP="00E22BF8">
      <w:pPr>
        <w:ind w:firstLine="568"/>
        <w:jc w:val="both"/>
        <w:rPr>
          <w:color w:val="000000"/>
          <w:sz w:val="28"/>
        </w:rPr>
      </w:pPr>
      <w:r w:rsidRPr="00A556EA">
        <w:rPr>
          <w:b/>
          <w:sz w:val="28"/>
          <w:szCs w:val="28"/>
        </w:rPr>
        <w:t xml:space="preserve">Педагогическая целесообразность </w:t>
      </w:r>
      <w:r w:rsidRPr="00A556EA">
        <w:rPr>
          <w:sz w:val="28"/>
          <w:szCs w:val="28"/>
        </w:rPr>
        <w:t>заключается в</w:t>
      </w:r>
      <w:r>
        <w:rPr>
          <w:sz w:val="28"/>
          <w:szCs w:val="28"/>
        </w:rPr>
        <w:t xml:space="preserve"> том, что з</w:t>
      </w:r>
      <w:r w:rsidRPr="000445DB">
        <w:rPr>
          <w:color w:val="000000"/>
          <w:sz w:val="28"/>
        </w:rPr>
        <w:t xml:space="preserve">анятия по данной программе </w:t>
      </w:r>
      <w:r>
        <w:rPr>
          <w:color w:val="000000"/>
          <w:sz w:val="28"/>
        </w:rPr>
        <w:t xml:space="preserve">помимо всего прочего </w:t>
      </w:r>
      <w:r w:rsidRPr="000445DB">
        <w:rPr>
          <w:color w:val="000000"/>
          <w:sz w:val="28"/>
        </w:rPr>
        <w:t>способствуют стимулированию развития центральной нервной системы, всех психических процессов, развитию коммуникативных навыков</w:t>
      </w:r>
      <w:r>
        <w:rPr>
          <w:color w:val="000000"/>
          <w:sz w:val="28"/>
        </w:rPr>
        <w:t xml:space="preserve"> детей указанного возраста осваивающих Программу.</w:t>
      </w:r>
      <w:r w:rsidRPr="000445DB">
        <w:rPr>
          <w:color w:val="000000"/>
          <w:sz w:val="28"/>
        </w:rPr>
        <w:t xml:space="preserve"> </w:t>
      </w:r>
    </w:p>
    <w:p w:rsidR="00E22BF8" w:rsidRPr="000356E7" w:rsidRDefault="00E22BF8" w:rsidP="00E22BF8">
      <w:pPr>
        <w:shd w:val="clear" w:color="auto" w:fill="FFFFFF"/>
        <w:ind w:firstLine="708"/>
        <w:jc w:val="both"/>
        <w:rPr>
          <w:color w:val="000000"/>
          <w:sz w:val="28"/>
          <w:szCs w:val="28"/>
        </w:rPr>
      </w:pPr>
      <w:r w:rsidRPr="000356E7">
        <w:rPr>
          <w:sz w:val="28"/>
          <w:szCs w:val="28"/>
        </w:rPr>
        <w:t>Изготовление</w:t>
      </w:r>
      <w:r>
        <w:rPr>
          <w:sz w:val="28"/>
          <w:szCs w:val="28"/>
        </w:rPr>
        <w:t xml:space="preserve"> творческих</w:t>
      </w:r>
      <w:r w:rsidRPr="000356E7">
        <w:rPr>
          <w:sz w:val="28"/>
          <w:szCs w:val="28"/>
        </w:rPr>
        <w:t xml:space="preserve"> работ способствует развитию личности ребёнка, воспитанию его </w:t>
      </w:r>
      <w:r>
        <w:rPr>
          <w:sz w:val="28"/>
          <w:szCs w:val="28"/>
        </w:rPr>
        <w:t>характера</w:t>
      </w:r>
      <w:r w:rsidRPr="000356E7">
        <w:rPr>
          <w:sz w:val="28"/>
          <w:szCs w:val="28"/>
        </w:rPr>
        <w:t xml:space="preserve">, формированию волевых качеств, целеустремлённости, настойчивости, умения доводить </w:t>
      </w:r>
      <w:r>
        <w:rPr>
          <w:sz w:val="28"/>
          <w:szCs w:val="28"/>
        </w:rPr>
        <w:t>начатое</w:t>
      </w:r>
      <w:r w:rsidRPr="000356E7">
        <w:rPr>
          <w:sz w:val="28"/>
          <w:szCs w:val="28"/>
        </w:rPr>
        <w:t xml:space="preserve"> дело до конца. Дети учатся анализировать собственную деятельность.</w:t>
      </w:r>
    </w:p>
    <w:p w:rsidR="00E22BF8" w:rsidRDefault="00E22BF8" w:rsidP="00E22BF8">
      <w:pPr>
        <w:ind w:firstLine="568"/>
        <w:jc w:val="both"/>
        <w:rPr>
          <w:color w:val="000000"/>
          <w:sz w:val="28"/>
          <w:szCs w:val="28"/>
          <w:shd w:val="clear" w:color="auto" w:fill="FFFFFF"/>
        </w:rPr>
      </w:pPr>
      <w:r>
        <w:rPr>
          <w:color w:val="000000"/>
          <w:sz w:val="28"/>
        </w:rPr>
        <w:t>Данная П</w:t>
      </w:r>
      <w:r w:rsidRPr="000445DB">
        <w:rPr>
          <w:color w:val="000000"/>
          <w:sz w:val="28"/>
        </w:rPr>
        <w:t>рограмма, составленная преимущественно с опорой на принцип «Учите, играя», снижает тревожность, а также формирует учебную мотивацию через мотив достижения успеха в игровой деятельности.</w:t>
      </w:r>
    </w:p>
    <w:p w:rsidR="00E22BF8" w:rsidRDefault="00E22BF8" w:rsidP="00E22BF8">
      <w:pPr>
        <w:pStyle w:val="a3"/>
        <w:shd w:val="clear" w:color="auto" w:fill="FFFFFF"/>
        <w:spacing w:before="0" w:beforeAutospacing="0" w:after="0" w:afterAutospacing="0"/>
        <w:ind w:firstLine="567"/>
        <w:jc w:val="both"/>
        <w:rPr>
          <w:sz w:val="28"/>
          <w:szCs w:val="28"/>
        </w:rPr>
      </w:pPr>
      <w:r w:rsidRPr="00FB7E28">
        <w:rPr>
          <w:b/>
          <w:sz w:val="28"/>
          <w:szCs w:val="28"/>
        </w:rPr>
        <w:t>Адресат программы:</w:t>
      </w:r>
      <w:r>
        <w:rPr>
          <w:sz w:val="28"/>
          <w:szCs w:val="28"/>
        </w:rPr>
        <w:t xml:space="preserve"> учащиеся в возрасте 5-7 лет. </w:t>
      </w:r>
    </w:p>
    <w:p w:rsidR="00E22BF8" w:rsidRPr="00FB7E28" w:rsidRDefault="00E22BF8" w:rsidP="00E22BF8">
      <w:pPr>
        <w:pStyle w:val="a3"/>
        <w:shd w:val="clear" w:color="auto" w:fill="FFFFFF"/>
        <w:spacing w:before="0" w:beforeAutospacing="0" w:after="0" w:afterAutospacing="0"/>
        <w:ind w:firstLine="567"/>
        <w:jc w:val="both"/>
        <w:rPr>
          <w:sz w:val="28"/>
          <w:szCs w:val="28"/>
        </w:rPr>
      </w:pPr>
      <w:r>
        <w:rPr>
          <w:sz w:val="28"/>
          <w:szCs w:val="28"/>
        </w:rPr>
        <w:t>В этом возрасте</w:t>
      </w:r>
      <w:r w:rsidRPr="00FB7E28">
        <w:rPr>
          <w:sz w:val="28"/>
          <w:szCs w:val="28"/>
        </w:rPr>
        <w:t xml:space="preserve"> дети, как правило, уже владеют представлениями об основных цветах, геометрических формах и отношениях величин. </w:t>
      </w:r>
      <w:r>
        <w:rPr>
          <w:sz w:val="28"/>
          <w:szCs w:val="28"/>
        </w:rPr>
        <w:t>Именно в этом возрасте</w:t>
      </w:r>
      <w:r w:rsidRPr="00FB7E28">
        <w:rPr>
          <w:sz w:val="28"/>
          <w:szCs w:val="28"/>
        </w:rPr>
        <w:t xml:space="preserve"> продолжается усвоение детьми общепринятых сенсорных эталонов, овладение способами их использования и совершенствование обследования предметов.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w:t>
      </w:r>
    </w:p>
    <w:p w:rsidR="00E22BF8" w:rsidRPr="00F758CE" w:rsidRDefault="00E22BF8" w:rsidP="00E22BF8">
      <w:pPr>
        <w:ind w:firstLine="708"/>
        <w:jc w:val="both"/>
        <w:rPr>
          <w:sz w:val="28"/>
          <w:szCs w:val="28"/>
        </w:rPr>
      </w:pPr>
      <w:r>
        <w:rPr>
          <w:sz w:val="28"/>
          <w:szCs w:val="28"/>
        </w:rPr>
        <w:t>Дети данного возраста</w:t>
      </w:r>
      <w:r w:rsidRPr="00F758CE">
        <w:rPr>
          <w:sz w:val="28"/>
          <w:szCs w:val="28"/>
        </w:rPr>
        <w:t xml:space="preserve"> открыты для восприятия нового материала, в большинстве своем имеют высокий уровень  </w:t>
      </w:r>
      <w:proofErr w:type="spellStart"/>
      <w:r w:rsidRPr="00F758CE">
        <w:rPr>
          <w:sz w:val="28"/>
          <w:szCs w:val="28"/>
        </w:rPr>
        <w:t>обучаемости</w:t>
      </w:r>
      <w:proofErr w:type="spellEnd"/>
      <w:r w:rsidRPr="00F758CE">
        <w:rPr>
          <w:sz w:val="28"/>
          <w:szCs w:val="28"/>
        </w:rPr>
        <w:t xml:space="preserve"> и познавательной мотивации, легко идут на контакт и готовы к сплочению в дружный коллектив.</w:t>
      </w:r>
    </w:p>
    <w:p w:rsidR="00E22BF8" w:rsidRDefault="00E22BF8" w:rsidP="00E22BF8">
      <w:pPr>
        <w:pStyle w:val="a3"/>
        <w:shd w:val="clear" w:color="auto" w:fill="FFFFFF"/>
        <w:spacing w:before="0" w:beforeAutospacing="0" w:after="0" w:afterAutospacing="0"/>
        <w:ind w:firstLine="567"/>
        <w:jc w:val="both"/>
        <w:rPr>
          <w:sz w:val="28"/>
          <w:szCs w:val="28"/>
        </w:rPr>
      </w:pPr>
      <w:r w:rsidRPr="00F758CE">
        <w:rPr>
          <w:sz w:val="28"/>
          <w:szCs w:val="28"/>
        </w:rPr>
        <w:lastRenderedPageBreak/>
        <w:t xml:space="preserve"> Именно в этом возрасте у детей развивается логическое мышление, индивидуальность, самостоятельность, прививается чувство личной ответственности и уверенности в своих силах и любви </w:t>
      </w:r>
      <w:r>
        <w:rPr>
          <w:sz w:val="28"/>
          <w:szCs w:val="28"/>
        </w:rPr>
        <w:t>к</w:t>
      </w:r>
      <w:r w:rsidRPr="00F758CE">
        <w:rPr>
          <w:sz w:val="28"/>
          <w:szCs w:val="28"/>
        </w:rPr>
        <w:t xml:space="preserve"> творчеству. </w:t>
      </w:r>
      <w:r>
        <w:rPr>
          <w:sz w:val="28"/>
          <w:szCs w:val="28"/>
        </w:rPr>
        <w:t>Они у</w:t>
      </w:r>
      <w:r w:rsidRPr="00FB7E28">
        <w:rPr>
          <w:sz w:val="28"/>
          <w:szCs w:val="28"/>
        </w:rPr>
        <w:t>меют экспериментировать с различными материалами. Проявляют фантазию, умеют передавать личное отношение к объекту изображения.</w:t>
      </w:r>
      <w:r>
        <w:rPr>
          <w:sz w:val="28"/>
          <w:szCs w:val="28"/>
        </w:rPr>
        <w:t xml:space="preserve"> </w:t>
      </w:r>
      <w:r w:rsidRPr="00F758CE">
        <w:rPr>
          <w:sz w:val="28"/>
          <w:szCs w:val="28"/>
        </w:rPr>
        <w:t xml:space="preserve">Все эти качества позволяют детям успешно заниматься </w:t>
      </w:r>
      <w:r>
        <w:rPr>
          <w:sz w:val="28"/>
          <w:szCs w:val="28"/>
        </w:rPr>
        <w:t>любым видом творчества.</w:t>
      </w:r>
    </w:p>
    <w:p w:rsidR="00E22BF8" w:rsidRDefault="00E22BF8" w:rsidP="00E22BF8">
      <w:pPr>
        <w:pStyle w:val="a3"/>
        <w:shd w:val="clear" w:color="auto" w:fill="FFFFFF"/>
        <w:spacing w:before="0" w:beforeAutospacing="0" w:after="0" w:afterAutospacing="0"/>
        <w:ind w:firstLine="567"/>
        <w:jc w:val="both"/>
        <w:rPr>
          <w:sz w:val="28"/>
          <w:szCs w:val="28"/>
        </w:rPr>
      </w:pPr>
      <w:r w:rsidRPr="00F758CE">
        <w:rPr>
          <w:sz w:val="28"/>
          <w:szCs w:val="28"/>
        </w:rPr>
        <w:t>Очень важно в этот момент развития научить их грамотно организовать свой умственный и ручной труд.</w:t>
      </w:r>
    </w:p>
    <w:p w:rsidR="00E22BF8" w:rsidRPr="00230C06" w:rsidRDefault="00E22BF8" w:rsidP="00E22BF8">
      <w:pPr>
        <w:ind w:firstLine="567"/>
        <w:jc w:val="both"/>
        <w:rPr>
          <w:sz w:val="28"/>
          <w:szCs w:val="28"/>
        </w:rPr>
      </w:pPr>
      <w:r w:rsidRPr="00230C06">
        <w:rPr>
          <w:b/>
          <w:sz w:val="28"/>
          <w:szCs w:val="28"/>
        </w:rPr>
        <w:t xml:space="preserve">Объём, срок освоения Программы, режим занятий: </w:t>
      </w:r>
      <w:r w:rsidRPr="00230C06">
        <w:rPr>
          <w:sz w:val="28"/>
          <w:szCs w:val="28"/>
        </w:rPr>
        <w:t xml:space="preserve">Программой  предусмотрено проведение занятий в один год обучения по </w:t>
      </w:r>
      <w:r>
        <w:rPr>
          <w:sz w:val="28"/>
          <w:szCs w:val="28"/>
        </w:rPr>
        <w:t>2</w:t>
      </w:r>
      <w:r w:rsidRPr="00230C06">
        <w:rPr>
          <w:sz w:val="28"/>
          <w:szCs w:val="28"/>
        </w:rPr>
        <w:t xml:space="preserve"> академических часа в неделю (</w:t>
      </w:r>
      <w:r>
        <w:rPr>
          <w:sz w:val="28"/>
          <w:szCs w:val="28"/>
        </w:rPr>
        <w:t>144</w:t>
      </w:r>
      <w:r w:rsidRPr="00230C06">
        <w:rPr>
          <w:sz w:val="28"/>
          <w:szCs w:val="28"/>
        </w:rPr>
        <w:t xml:space="preserve"> годовых часа, </w:t>
      </w:r>
      <w:r>
        <w:rPr>
          <w:sz w:val="28"/>
          <w:szCs w:val="28"/>
        </w:rPr>
        <w:t>144</w:t>
      </w:r>
      <w:r w:rsidRPr="00230C06">
        <w:rPr>
          <w:sz w:val="28"/>
          <w:szCs w:val="28"/>
        </w:rPr>
        <w:t xml:space="preserve"> часа по программе).</w:t>
      </w:r>
    </w:p>
    <w:p w:rsidR="00E22BF8" w:rsidRPr="00230C06" w:rsidRDefault="00E22BF8" w:rsidP="00E22BF8">
      <w:pPr>
        <w:ind w:firstLine="567"/>
        <w:jc w:val="both"/>
        <w:rPr>
          <w:sz w:val="28"/>
          <w:szCs w:val="28"/>
        </w:rPr>
      </w:pPr>
      <w:r w:rsidRPr="00230C06">
        <w:rPr>
          <w:sz w:val="28"/>
          <w:szCs w:val="28"/>
        </w:rPr>
        <w:t>Началом учебного года считается 1 сентября. В том случае, если первый день занятий не совпадает с указанной датой, то занятия начинаются в день после 1 сентября по расписанию учебных занятий, составленному на учебный год.</w:t>
      </w:r>
    </w:p>
    <w:p w:rsidR="00E22BF8" w:rsidRPr="00230C06" w:rsidRDefault="00E22BF8" w:rsidP="00E22BF8">
      <w:pPr>
        <w:ind w:firstLine="567"/>
        <w:jc w:val="both"/>
        <w:rPr>
          <w:sz w:val="28"/>
          <w:szCs w:val="28"/>
        </w:rPr>
      </w:pPr>
      <w:r w:rsidRPr="00B362AC">
        <w:rPr>
          <w:sz w:val="28"/>
          <w:szCs w:val="28"/>
        </w:rPr>
        <w:t>Проводится</w:t>
      </w:r>
      <w:r w:rsidRPr="00B362AC">
        <w:rPr>
          <w:b/>
          <w:sz w:val="28"/>
          <w:szCs w:val="28"/>
        </w:rPr>
        <w:t xml:space="preserve"> </w:t>
      </w:r>
      <w:r w:rsidRPr="00B362AC">
        <w:rPr>
          <w:sz w:val="28"/>
          <w:szCs w:val="28"/>
        </w:rPr>
        <w:t xml:space="preserve"> 2 занятия по </w:t>
      </w:r>
      <w:r>
        <w:rPr>
          <w:sz w:val="28"/>
          <w:szCs w:val="28"/>
        </w:rPr>
        <w:t>30</w:t>
      </w:r>
      <w:r w:rsidRPr="00B362AC">
        <w:rPr>
          <w:sz w:val="28"/>
          <w:szCs w:val="28"/>
        </w:rPr>
        <w:t xml:space="preserve"> минут с 10-тиминутным перерывом  </w:t>
      </w:r>
      <w:r>
        <w:rPr>
          <w:sz w:val="28"/>
          <w:szCs w:val="28"/>
        </w:rPr>
        <w:t>1 раз</w:t>
      </w:r>
      <w:r w:rsidRPr="00B362AC">
        <w:rPr>
          <w:sz w:val="28"/>
          <w:szCs w:val="28"/>
        </w:rPr>
        <w:t xml:space="preserve"> в неделю при наполняемости группы от 10 до 15 человек. Такая группа является оптимальной для организации деятельности учащихся и создания творческой атмосферы на занятиях.</w:t>
      </w:r>
    </w:p>
    <w:p w:rsidR="00E22BF8" w:rsidRPr="00230C06" w:rsidRDefault="00E22BF8" w:rsidP="00E22BF8">
      <w:pPr>
        <w:ind w:firstLine="567"/>
        <w:jc w:val="both"/>
        <w:rPr>
          <w:sz w:val="28"/>
          <w:szCs w:val="28"/>
        </w:rPr>
      </w:pPr>
      <w:r w:rsidRPr="00230C06">
        <w:rPr>
          <w:sz w:val="28"/>
          <w:szCs w:val="28"/>
        </w:rPr>
        <w:t xml:space="preserve"> Режим занятий не противоречит </w:t>
      </w:r>
      <w:proofErr w:type="spellStart"/>
      <w:r w:rsidRPr="00230C06">
        <w:rPr>
          <w:sz w:val="28"/>
          <w:szCs w:val="28"/>
        </w:rPr>
        <w:t>СанПиНу</w:t>
      </w:r>
      <w:proofErr w:type="spellEnd"/>
      <w:r w:rsidRPr="00230C06">
        <w:rPr>
          <w:sz w:val="28"/>
          <w:szCs w:val="28"/>
        </w:rPr>
        <w:t xml:space="preserve"> 2.4.4.3172-14 «Санитарно-эпидемиологические требования к устройству, содержанию и организации </w:t>
      </w:r>
      <w:proofErr w:type="gramStart"/>
      <w:r w:rsidRPr="00230C06">
        <w:rPr>
          <w:sz w:val="28"/>
          <w:szCs w:val="28"/>
        </w:rPr>
        <w:t>режима работы образовательных организаций дополнительного образования детей</w:t>
      </w:r>
      <w:proofErr w:type="gramEnd"/>
      <w:r w:rsidRPr="00230C06">
        <w:rPr>
          <w:sz w:val="28"/>
          <w:szCs w:val="28"/>
        </w:rPr>
        <w:t xml:space="preserve">». </w:t>
      </w:r>
    </w:p>
    <w:p w:rsidR="00E22BF8" w:rsidRPr="00230C06" w:rsidRDefault="00E22BF8" w:rsidP="00E22BF8">
      <w:pPr>
        <w:ind w:firstLine="567"/>
        <w:jc w:val="both"/>
        <w:rPr>
          <w:sz w:val="28"/>
          <w:szCs w:val="28"/>
        </w:rPr>
      </w:pPr>
      <w:r w:rsidRPr="00230C06">
        <w:rPr>
          <w:sz w:val="28"/>
          <w:szCs w:val="28"/>
        </w:rPr>
        <w:t>Изучение каждого раздела программы начинается с инструктажа по технике безопасности.</w:t>
      </w:r>
    </w:p>
    <w:p w:rsidR="00E22BF8" w:rsidRPr="00230C06" w:rsidRDefault="00E22BF8" w:rsidP="00E22BF8">
      <w:pPr>
        <w:ind w:firstLine="567"/>
        <w:jc w:val="both"/>
        <w:rPr>
          <w:sz w:val="28"/>
          <w:szCs w:val="28"/>
        </w:rPr>
      </w:pPr>
      <w:r w:rsidRPr="00230C06">
        <w:rPr>
          <w:sz w:val="28"/>
          <w:szCs w:val="28"/>
        </w:rPr>
        <w:t>Количество учебных недель по программе – 36.</w:t>
      </w:r>
    </w:p>
    <w:p w:rsidR="00E22BF8" w:rsidRPr="00230C06" w:rsidRDefault="00E22BF8" w:rsidP="00E22BF8">
      <w:pPr>
        <w:ind w:firstLine="567"/>
        <w:jc w:val="both"/>
        <w:rPr>
          <w:sz w:val="28"/>
          <w:szCs w:val="28"/>
        </w:rPr>
      </w:pPr>
      <w:r w:rsidRPr="00230C06">
        <w:rPr>
          <w:sz w:val="28"/>
          <w:szCs w:val="28"/>
        </w:rPr>
        <w:t>Занятия по программе в праздничные дни, установленные производственным календарём, не проводятся.</w:t>
      </w:r>
    </w:p>
    <w:p w:rsidR="00E22BF8" w:rsidRPr="008F106A" w:rsidRDefault="00E22BF8" w:rsidP="00E22BF8">
      <w:pPr>
        <w:ind w:firstLine="567"/>
        <w:jc w:val="both"/>
        <w:rPr>
          <w:sz w:val="28"/>
          <w:szCs w:val="28"/>
        </w:rPr>
      </w:pPr>
      <w:r w:rsidRPr="008F106A">
        <w:rPr>
          <w:sz w:val="28"/>
          <w:szCs w:val="28"/>
        </w:rPr>
        <w:t>Каникулы программой не предусмотрены.</w:t>
      </w:r>
    </w:p>
    <w:p w:rsidR="00E22BF8" w:rsidRPr="008F106A" w:rsidRDefault="00E22BF8" w:rsidP="00E22BF8">
      <w:pPr>
        <w:ind w:firstLine="567"/>
        <w:jc w:val="both"/>
        <w:rPr>
          <w:sz w:val="28"/>
          <w:szCs w:val="28"/>
        </w:rPr>
      </w:pPr>
      <w:r w:rsidRPr="008F106A">
        <w:rPr>
          <w:b/>
          <w:sz w:val="28"/>
          <w:szCs w:val="28"/>
        </w:rPr>
        <w:t xml:space="preserve">Форма обучения – </w:t>
      </w:r>
      <w:r w:rsidRPr="008F106A">
        <w:rPr>
          <w:sz w:val="28"/>
          <w:szCs w:val="28"/>
        </w:rPr>
        <w:t>очная.</w:t>
      </w:r>
    </w:p>
    <w:p w:rsidR="00E22BF8" w:rsidRPr="008F106A" w:rsidRDefault="00E22BF8" w:rsidP="00E22BF8">
      <w:pPr>
        <w:ind w:firstLine="567"/>
        <w:jc w:val="both"/>
        <w:rPr>
          <w:sz w:val="28"/>
          <w:szCs w:val="28"/>
        </w:rPr>
      </w:pPr>
      <w:r w:rsidRPr="008F106A">
        <w:rPr>
          <w:b/>
          <w:sz w:val="28"/>
          <w:szCs w:val="28"/>
        </w:rPr>
        <w:t>Основная форма организации обучения</w:t>
      </w:r>
      <w:r w:rsidRPr="008F106A">
        <w:rPr>
          <w:sz w:val="28"/>
          <w:szCs w:val="28"/>
        </w:rPr>
        <w:t xml:space="preserve"> – учебное занятие.</w:t>
      </w:r>
    </w:p>
    <w:p w:rsidR="00E22BF8" w:rsidRPr="008F106A" w:rsidRDefault="00E22BF8" w:rsidP="00E22BF8">
      <w:pPr>
        <w:ind w:firstLine="567"/>
        <w:jc w:val="both"/>
        <w:rPr>
          <w:sz w:val="28"/>
          <w:szCs w:val="28"/>
        </w:rPr>
      </w:pPr>
      <w:r w:rsidRPr="008F106A">
        <w:rPr>
          <w:sz w:val="28"/>
          <w:szCs w:val="28"/>
        </w:rPr>
        <w:t>Каждое занятие по темам программы, как правило, включает теоретическую часть и практическое выполнение задания. Теоретические сведения - это повтор пройденного материала, объяснение нового. Теория сопровождается показом наглядного материала, преподносится в форме рассказа-информации или беседы, сопровождаемой вопросами к детям.</w:t>
      </w:r>
    </w:p>
    <w:p w:rsidR="00E22BF8" w:rsidRDefault="00E22BF8" w:rsidP="00E22BF8">
      <w:pPr>
        <w:ind w:firstLine="708"/>
        <w:jc w:val="both"/>
        <w:rPr>
          <w:color w:val="000000"/>
          <w:sz w:val="28"/>
        </w:rPr>
      </w:pPr>
      <w:r w:rsidRPr="008F106A">
        <w:rPr>
          <w:sz w:val="28"/>
          <w:szCs w:val="28"/>
        </w:rPr>
        <w:t xml:space="preserve">Большая часть занятий каждой темы – это практические работы, направленные на овладение детьми разными видами пальчиковых игр и </w:t>
      </w:r>
      <w:r>
        <w:rPr>
          <w:sz w:val="28"/>
          <w:szCs w:val="28"/>
        </w:rPr>
        <w:t xml:space="preserve">выполнение </w:t>
      </w:r>
      <w:r w:rsidRPr="008F106A">
        <w:rPr>
          <w:sz w:val="28"/>
          <w:szCs w:val="28"/>
        </w:rPr>
        <w:t>творческих работ в разных техника</w:t>
      </w:r>
      <w:r>
        <w:rPr>
          <w:sz w:val="28"/>
          <w:szCs w:val="28"/>
        </w:rPr>
        <w:t>х</w:t>
      </w:r>
      <w:r w:rsidRPr="008F106A">
        <w:rPr>
          <w:sz w:val="28"/>
          <w:szCs w:val="28"/>
        </w:rPr>
        <w:t xml:space="preserve"> исполнения.</w:t>
      </w:r>
      <w:r w:rsidRPr="00181579">
        <w:rPr>
          <w:color w:val="000000"/>
          <w:sz w:val="28"/>
          <w:szCs w:val="28"/>
          <w:shd w:val="clear" w:color="auto" w:fill="FFFFFF"/>
        </w:rPr>
        <w:t xml:space="preserve"> </w:t>
      </w:r>
      <w:r>
        <w:rPr>
          <w:color w:val="000000"/>
          <w:sz w:val="28"/>
          <w:szCs w:val="28"/>
          <w:shd w:val="clear" w:color="auto" w:fill="FFFFFF"/>
        </w:rPr>
        <w:t>При подборе учебного материала учитывается индивидуальный уровень развития мелкой моторики рук у каждого ребенка.</w:t>
      </w:r>
      <w:r w:rsidRPr="004D0F3D">
        <w:rPr>
          <w:color w:val="000000"/>
          <w:sz w:val="28"/>
        </w:rPr>
        <w:t xml:space="preserve"> </w:t>
      </w:r>
    </w:p>
    <w:p w:rsidR="00E22BF8" w:rsidRPr="008F106A" w:rsidRDefault="00E22BF8" w:rsidP="00E22BF8">
      <w:pPr>
        <w:ind w:firstLine="567"/>
        <w:jc w:val="both"/>
        <w:rPr>
          <w:sz w:val="28"/>
          <w:szCs w:val="28"/>
        </w:rPr>
      </w:pPr>
      <w:r w:rsidRPr="008F106A">
        <w:rPr>
          <w:sz w:val="28"/>
          <w:szCs w:val="28"/>
        </w:rPr>
        <w:t xml:space="preserve">Программа предусматривает проведение занятий с применением ИКТ. На занятиях </w:t>
      </w:r>
      <w:r>
        <w:rPr>
          <w:sz w:val="28"/>
          <w:szCs w:val="28"/>
        </w:rPr>
        <w:t>используются</w:t>
      </w:r>
      <w:r w:rsidRPr="008F106A">
        <w:rPr>
          <w:sz w:val="28"/>
          <w:szCs w:val="28"/>
        </w:rPr>
        <w:t xml:space="preserve"> разнообразные наглядные пособия и </w:t>
      </w:r>
      <w:r w:rsidRPr="008F106A">
        <w:rPr>
          <w:sz w:val="28"/>
          <w:szCs w:val="28"/>
        </w:rPr>
        <w:lastRenderedPageBreak/>
        <w:t>дидактический материал: книги, фотографии, образцы работ, демонстрация трудовых операций, различных приемов работы.</w:t>
      </w:r>
    </w:p>
    <w:p w:rsidR="00E22BF8" w:rsidRPr="008F106A" w:rsidRDefault="00E22BF8" w:rsidP="00E22BF8">
      <w:pPr>
        <w:widowControl w:val="0"/>
        <w:kinsoku w:val="0"/>
        <w:overflowPunct w:val="0"/>
        <w:autoSpaceDE w:val="0"/>
        <w:autoSpaceDN w:val="0"/>
        <w:adjustRightInd w:val="0"/>
        <w:ind w:right="393" w:firstLine="708"/>
        <w:jc w:val="both"/>
        <w:rPr>
          <w:sz w:val="28"/>
          <w:szCs w:val="28"/>
        </w:rPr>
      </w:pPr>
      <w:r w:rsidRPr="008F106A">
        <w:rPr>
          <w:b/>
          <w:sz w:val="28"/>
          <w:szCs w:val="28"/>
        </w:rPr>
        <w:t xml:space="preserve">Виды занятий – </w:t>
      </w:r>
      <w:r>
        <w:rPr>
          <w:sz w:val="28"/>
          <w:szCs w:val="28"/>
        </w:rPr>
        <w:t>беседа</w:t>
      </w:r>
      <w:r w:rsidRPr="008F106A">
        <w:rPr>
          <w:sz w:val="28"/>
          <w:szCs w:val="28"/>
        </w:rPr>
        <w:t>, практическое занятие, самостоятельная работа, занятие-игра, выставка и т.д.</w:t>
      </w:r>
    </w:p>
    <w:p w:rsidR="00E22BF8" w:rsidRPr="008F106A" w:rsidRDefault="00E22BF8" w:rsidP="00E22BF8">
      <w:pPr>
        <w:pStyle w:val="a9"/>
        <w:ind w:firstLine="708"/>
        <w:jc w:val="both"/>
        <w:rPr>
          <w:b/>
          <w:sz w:val="28"/>
          <w:szCs w:val="28"/>
        </w:rPr>
      </w:pPr>
      <w:r w:rsidRPr="008F106A">
        <w:rPr>
          <w:b/>
          <w:sz w:val="28"/>
          <w:szCs w:val="28"/>
        </w:rPr>
        <w:t>На учебном занятии применяются различные виды работ:</w:t>
      </w:r>
    </w:p>
    <w:p w:rsidR="00E22BF8" w:rsidRPr="008F106A" w:rsidRDefault="00E22BF8" w:rsidP="00E22BF8">
      <w:pPr>
        <w:numPr>
          <w:ilvl w:val="0"/>
          <w:numId w:val="7"/>
        </w:numPr>
        <w:shd w:val="clear" w:color="auto" w:fill="FFFFFF"/>
        <w:jc w:val="both"/>
        <w:rPr>
          <w:color w:val="000000"/>
          <w:sz w:val="28"/>
          <w:szCs w:val="28"/>
        </w:rPr>
      </w:pPr>
      <w:r w:rsidRPr="008F106A">
        <w:rPr>
          <w:color w:val="000000"/>
          <w:sz w:val="28"/>
          <w:szCs w:val="28"/>
        </w:rPr>
        <w:t>пальчиковые игры;</w:t>
      </w:r>
    </w:p>
    <w:p w:rsidR="00E22BF8" w:rsidRPr="008F106A" w:rsidRDefault="00E22BF8" w:rsidP="00E22BF8">
      <w:pPr>
        <w:numPr>
          <w:ilvl w:val="0"/>
          <w:numId w:val="7"/>
        </w:numPr>
        <w:shd w:val="clear" w:color="auto" w:fill="FFFFFF"/>
        <w:jc w:val="both"/>
        <w:rPr>
          <w:color w:val="000000"/>
          <w:sz w:val="28"/>
          <w:szCs w:val="28"/>
        </w:rPr>
      </w:pPr>
      <w:r w:rsidRPr="008F106A">
        <w:rPr>
          <w:color w:val="000000"/>
          <w:sz w:val="28"/>
          <w:szCs w:val="28"/>
        </w:rPr>
        <w:t xml:space="preserve">упражнения с прищепками, с бусинами, с </w:t>
      </w:r>
      <w:proofErr w:type="spellStart"/>
      <w:r w:rsidRPr="008F106A">
        <w:rPr>
          <w:color w:val="000000"/>
          <w:sz w:val="28"/>
          <w:szCs w:val="28"/>
        </w:rPr>
        <w:t>пайетками</w:t>
      </w:r>
      <w:proofErr w:type="spellEnd"/>
      <w:r w:rsidRPr="008F106A">
        <w:rPr>
          <w:color w:val="000000"/>
          <w:sz w:val="28"/>
          <w:szCs w:val="28"/>
        </w:rPr>
        <w:t>, со шнурками, упражнения в штриховке;</w:t>
      </w:r>
    </w:p>
    <w:p w:rsidR="00E22BF8" w:rsidRPr="008F106A" w:rsidRDefault="00E22BF8" w:rsidP="00E22BF8">
      <w:pPr>
        <w:numPr>
          <w:ilvl w:val="0"/>
          <w:numId w:val="7"/>
        </w:numPr>
        <w:shd w:val="clear" w:color="auto" w:fill="FFFFFF"/>
        <w:jc w:val="both"/>
        <w:rPr>
          <w:color w:val="000000"/>
          <w:sz w:val="28"/>
          <w:szCs w:val="28"/>
        </w:rPr>
      </w:pPr>
      <w:r w:rsidRPr="008F106A">
        <w:rPr>
          <w:color w:val="000000"/>
          <w:sz w:val="28"/>
          <w:szCs w:val="28"/>
        </w:rPr>
        <w:t>игры с сыпучими материалами («Сухой бассейн», рисование на подносах, выкладывание мозаики);</w:t>
      </w:r>
    </w:p>
    <w:p w:rsidR="00E22BF8" w:rsidRPr="008F106A" w:rsidRDefault="00E22BF8" w:rsidP="00E22BF8">
      <w:pPr>
        <w:numPr>
          <w:ilvl w:val="0"/>
          <w:numId w:val="7"/>
        </w:numPr>
        <w:shd w:val="clear" w:color="auto" w:fill="FFFFFF"/>
        <w:jc w:val="both"/>
        <w:rPr>
          <w:color w:val="000000"/>
          <w:sz w:val="28"/>
          <w:szCs w:val="28"/>
        </w:rPr>
      </w:pPr>
      <w:r w:rsidRPr="008F106A">
        <w:rPr>
          <w:color w:val="000000"/>
          <w:sz w:val="28"/>
          <w:szCs w:val="28"/>
        </w:rPr>
        <w:t>работа с бумагой оригами, аппликация, конструирование;</w:t>
      </w:r>
    </w:p>
    <w:p w:rsidR="00E22BF8" w:rsidRPr="008F106A" w:rsidRDefault="00E22BF8" w:rsidP="00E22BF8">
      <w:pPr>
        <w:numPr>
          <w:ilvl w:val="0"/>
          <w:numId w:val="7"/>
        </w:numPr>
        <w:shd w:val="clear" w:color="auto" w:fill="FFFFFF"/>
        <w:jc w:val="both"/>
        <w:rPr>
          <w:color w:val="000000"/>
          <w:sz w:val="28"/>
          <w:szCs w:val="28"/>
        </w:rPr>
      </w:pPr>
      <w:r w:rsidRPr="008F106A">
        <w:rPr>
          <w:color w:val="000000"/>
          <w:sz w:val="28"/>
          <w:szCs w:val="28"/>
        </w:rPr>
        <w:t>рисование;</w:t>
      </w:r>
    </w:p>
    <w:p w:rsidR="00E22BF8" w:rsidRPr="008F106A" w:rsidRDefault="00E22BF8" w:rsidP="00E22BF8">
      <w:pPr>
        <w:numPr>
          <w:ilvl w:val="0"/>
          <w:numId w:val="7"/>
        </w:numPr>
        <w:shd w:val="clear" w:color="auto" w:fill="FFFFFF"/>
        <w:jc w:val="both"/>
        <w:rPr>
          <w:color w:val="000000"/>
          <w:sz w:val="28"/>
          <w:szCs w:val="28"/>
        </w:rPr>
      </w:pPr>
      <w:r w:rsidRPr="008F106A">
        <w:rPr>
          <w:color w:val="000000"/>
          <w:sz w:val="28"/>
          <w:szCs w:val="28"/>
        </w:rPr>
        <w:t>моделирование (спички, трубочки);</w:t>
      </w:r>
    </w:p>
    <w:p w:rsidR="00E22BF8" w:rsidRPr="008F106A" w:rsidRDefault="00E22BF8" w:rsidP="00E22BF8">
      <w:pPr>
        <w:numPr>
          <w:ilvl w:val="0"/>
          <w:numId w:val="7"/>
        </w:numPr>
        <w:shd w:val="clear" w:color="auto" w:fill="FFFFFF"/>
        <w:jc w:val="both"/>
        <w:rPr>
          <w:color w:val="000000"/>
          <w:sz w:val="28"/>
          <w:szCs w:val="28"/>
        </w:rPr>
      </w:pPr>
      <w:r w:rsidRPr="008F106A">
        <w:rPr>
          <w:color w:val="000000"/>
          <w:sz w:val="28"/>
          <w:szCs w:val="28"/>
        </w:rPr>
        <w:t>работа с пластилином, изготовление поделок из различных материалов.</w:t>
      </w:r>
    </w:p>
    <w:p w:rsidR="00E22BF8" w:rsidRDefault="00E22BF8" w:rsidP="00E22BF8">
      <w:pPr>
        <w:shd w:val="clear" w:color="auto" w:fill="FFFFFF"/>
        <w:suppressAutoHyphens/>
        <w:jc w:val="both"/>
        <w:rPr>
          <w:b/>
          <w:lang w:eastAsia="ar-SA"/>
        </w:rPr>
      </w:pPr>
    </w:p>
    <w:p w:rsidR="00E22BF8" w:rsidRPr="007433B3" w:rsidRDefault="00E22BF8" w:rsidP="00E22BF8">
      <w:pPr>
        <w:pStyle w:val="a3"/>
        <w:spacing w:before="0" w:beforeAutospacing="0" w:after="141" w:afterAutospacing="0"/>
        <w:jc w:val="both"/>
        <w:rPr>
          <w:color w:val="000000"/>
          <w:sz w:val="28"/>
          <w:szCs w:val="28"/>
        </w:rPr>
      </w:pPr>
      <w:r w:rsidRPr="007433B3">
        <w:rPr>
          <w:b/>
          <w:color w:val="000000"/>
          <w:sz w:val="28"/>
          <w:szCs w:val="28"/>
        </w:rPr>
        <w:t>Цель</w:t>
      </w:r>
      <w:r w:rsidRPr="007433B3">
        <w:rPr>
          <w:color w:val="000000"/>
          <w:sz w:val="28"/>
          <w:szCs w:val="28"/>
        </w:rPr>
        <w:t xml:space="preserve">: </w:t>
      </w:r>
      <w:r w:rsidRPr="007433B3">
        <w:rPr>
          <w:sz w:val="28"/>
          <w:szCs w:val="28"/>
        </w:rPr>
        <w:t xml:space="preserve">создание условий для развития мелкой моторики и координации движений пальцев рук </w:t>
      </w:r>
      <w:r>
        <w:rPr>
          <w:sz w:val="28"/>
          <w:szCs w:val="28"/>
        </w:rPr>
        <w:t>учащихся посредством приобщения к декоративно-прикладной деятельности</w:t>
      </w:r>
      <w:r w:rsidRPr="007433B3">
        <w:rPr>
          <w:sz w:val="28"/>
          <w:szCs w:val="28"/>
        </w:rPr>
        <w:t>.</w:t>
      </w:r>
    </w:p>
    <w:p w:rsidR="00E22BF8" w:rsidRDefault="00E22BF8" w:rsidP="00E22BF8">
      <w:pPr>
        <w:pStyle w:val="a3"/>
        <w:spacing w:before="0" w:beforeAutospacing="0" w:after="141" w:afterAutospacing="0"/>
        <w:rPr>
          <w:b/>
          <w:color w:val="000000"/>
          <w:sz w:val="28"/>
          <w:szCs w:val="28"/>
        </w:rPr>
      </w:pPr>
      <w:r w:rsidRPr="003B602A">
        <w:rPr>
          <w:b/>
          <w:color w:val="000000"/>
          <w:sz w:val="28"/>
          <w:szCs w:val="28"/>
        </w:rPr>
        <w:t xml:space="preserve"> Задачи:</w:t>
      </w:r>
    </w:p>
    <w:p w:rsidR="00E22BF8" w:rsidRDefault="00E22BF8" w:rsidP="00E22BF8">
      <w:pPr>
        <w:shd w:val="clear" w:color="auto" w:fill="FFFFFF"/>
        <w:suppressAutoHyphens/>
        <w:jc w:val="both"/>
        <w:rPr>
          <w:iCs/>
          <w:color w:val="000000"/>
          <w:sz w:val="28"/>
          <w:szCs w:val="28"/>
          <w:bdr w:val="none" w:sz="0" w:space="0" w:color="auto" w:frame="1"/>
          <w:shd w:val="clear" w:color="auto" w:fill="FFFFFF"/>
        </w:rPr>
      </w:pPr>
      <w:r w:rsidRPr="005D66DF">
        <w:rPr>
          <w:iCs/>
          <w:color w:val="000000"/>
          <w:sz w:val="28"/>
          <w:szCs w:val="28"/>
          <w:bdr w:val="none" w:sz="0" w:space="0" w:color="auto" w:frame="1"/>
          <w:shd w:val="clear" w:color="auto" w:fill="FFFFFF"/>
        </w:rPr>
        <w:t>обучающие:</w:t>
      </w:r>
    </w:p>
    <w:p w:rsidR="00E22BF8" w:rsidRPr="005D66DF" w:rsidRDefault="00E22BF8" w:rsidP="00E22BF8">
      <w:pPr>
        <w:pStyle w:val="a8"/>
        <w:numPr>
          <w:ilvl w:val="0"/>
          <w:numId w:val="8"/>
        </w:numPr>
        <w:shd w:val="clear" w:color="auto" w:fill="FFFFFF"/>
        <w:suppressAutoHyphens/>
        <w:jc w:val="both"/>
        <w:rPr>
          <w:spacing w:val="-1"/>
          <w:sz w:val="28"/>
          <w:szCs w:val="28"/>
        </w:rPr>
      </w:pPr>
      <w:r w:rsidRPr="005D66DF">
        <w:rPr>
          <w:sz w:val="28"/>
          <w:szCs w:val="28"/>
        </w:rPr>
        <w:t xml:space="preserve">закреплять и </w:t>
      </w:r>
      <w:r w:rsidRPr="005D66DF">
        <w:rPr>
          <w:spacing w:val="-1"/>
          <w:sz w:val="28"/>
          <w:szCs w:val="28"/>
        </w:rPr>
        <w:t>углублять знания учащихся об окружающей действительности;</w:t>
      </w:r>
    </w:p>
    <w:p w:rsidR="00E22BF8" w:rsidRPr="005D66DF" w:rsidRDefault="00E22BF8" w:rsidP="00E22BF8">
      <w:pPr>
        <w:pStyle w:val="a8"/>
        <w:numPr>
          <w:ilvl w:val="0"/>
          <w:numId w:val="8"/>
        </w:numPr>
        <w:shd w:val="clear" w:color="auto" w:fill="FFFFFF"/>
        <w:suppressAutoHyphens/>
        <w:jc w:val="both"/>
        <w:rPr>
          <w:color w:val="000000"/>
          <w:sz w:val="28"/>
          <w:szCs w:val="28"/>
          <w:shd w:val="clear" w:color="auto" w:fill="FFFFFF"/>
        </w:rPr>
      </w:pPr>
      <w:r w:rsidRPr="005D66DF">
        <w:rPr>
          <w:color w:val="000000"/>
          <w:sz w:val="28"/>
          <w:szCs w:val="28"/>
          <w:shd w:val="clear" w:color="auto" w:fill="FFFFFF"/>
        </w:rPr>
        <w:t>обучать различным навыкам работы с бумагой, пластилином, бусинами, бисером, крупами.</w:t>
      </w:r>
    </w:p>
    <w:p w:rsidR="00E22BF8" w:rsidRDefault="00E22BF8" w:rsidP="00E22BF8">
      <w:pPr>
        <w:shd w:val="clear" w:color="auto" w:fill="FFFFFF"/>
        <w:suppressAutoHyphens/>
        <w:jc w:val="both"/>
        <w:rPr>
          <w:iCs/>
          <w:color w:val="000000"/>
          <w:sz w:val="28"/>
          <w:szCs w:val="28"/>
          <w:bdr w:val="none" w:sz="0" w:space="0" w:color="auto" w:frame="1"/>
          <w:shd w:val="clear" w:color="auto" w:fill="FFFFFF"/>
        </w:rPr>
      </w:pPr>
      <w:r w:rsidRPr="005D66DF">
        <w:rPr>
          <w:iCs/>
          <w:color w:val="000000"/>
          <w:sz w:val="28"/>
          <w:szCs w:val="28"/>
          <w:bdr w:val="none" w:sz="0" w:space="0" w:color="auto" w:frame="1"/>
          <w:shd w:val="clear" w:color="auto" w:fill="FFFFFF"/>
        </w:rPr>
        <w:t>развивающие:</w:t>
      </w:r>
    </w:p>
    <w:p w:rsidR="00E22BF8" w:rsidRPr="005D66DF" w:rsidRDefault="00E22BF8" w:rsidP="00E22BF8">
      <w:pPr>
        <w:pStyle w:val="a8"/>
        <w:numPr>
          <w:ilvl w:val="0"/>
          <w:numId w:val="9"/>
        </w:numPr>
        <w:shd w:val="clear" w:color="auto" w:fill="FFFFFF"/>
        <w:suppressAutoHyphens/>
        <w:jc w:val="both"/>
        <w:rPr>
          <w:color w:val="000000"/>
          <w:sz w:val="28"/>
          <w:szCs w:val="28"/>
          <w:shd w:val="clear" w:color="auto" w:fill="FFFFFF"/>
        </w:rPr>
      </w:pPr>
      <w:r w:rsidRPr="005D66DF">
        <w:rPr>
          <w:color w:val="000000"/>
          <w:sz w:val="28"/>
          <w:szCs w:val="28"/>
          <w:shd w:val="clear" w:color="auto" w:fill="FFFFFF"/>
        </w:rPr>
        <w:t>развивать мелкую моторику пальцев, кистей рук;</w:t>
      </w:r>
    </w:p>
    <w:p w:rsidR="00E22BF8" w:rsidRPr="005D66DF" w:rsidRDefault="00E22BF8" w:rsidP="00E22BF8">
      <w:pPr>
        <w:pStyle w:val="a8"/>
        <w:numPr>
          <w:ilvl w:val="0"/>
          <w:numId w:val="8"/>
        </w:numPr>
        <w:shd w:val="clear" w:color="auto" w:fill="FFFFFF"/>
        <w:suppressAutoHyphens/>
        <w:jc w:val="both"/>
        <w:rPr>
          <w:color w:val="000000"/>
          <w:sz w:val="28"/>
          <w:szCs w:val="28"/>
          <w:shd w:val="clear" w:color="auto" w:fill="FFFFFF"/>
        </w:rPr>
      </w:pPr>
      <w:r w:rsidRPr="005D66DF">
        <w:rPr>
          <w:color w:val="000000"/>
          <w:sz w:val="28"/>
          <w:szCs w:val="28"/>
          <w:shd w:val="clear" w:color="auto" w:fill="FFFFFF"/>
        </w:rPr>
        <w:t>совершенствовать движения рук;</w:t>
      </w:r>
    </w:p>
    <w:p w:rsidR="00E22BF8" w:rsidRPr="005D66DF" w:rsidRDefault="00E22BF8" w:rsidP="00E22BF8">
      <w:pPr>
        <w:pStyle w:val="a8"/>
        <w:numPr>
          <w:ilvl w:val="0"/>
          <w:numId w:val="8"/>
        </w:numPr>
        <w:shd w:val="clear" w:color="auto" w:fill="FFFFFF"/>
        <w:suppressAutoHyphens/>
        <w:jc w:val="both"/>
        <w:rPr>
          <w:color w:val="000000"/>
          <w:sz w:val="28"/>
          <w:szCs w:val="28"/>
          <w:shd w:val="clear" w:color="auto" w:fill="FFFFFF"/>
        </w:rPr>
      </w:pPr>
      <w:r w:rsidRPr="005D66DF">
        <w:rPr>
          <w:color w:val="000000"/>
          <w:sz w:val="28"/>
          <w:szCs w:val="28"/>
          <w:shd w:val="clear" w:color="auto" w:fill="FFFFFF"/>
        </w:rPr>
        <w:t>развивать познавательные психические процессы: произвольное внимание, логическое мышление, зрительное и слуховое восприятие, память;</w:t>
      </w:r>
    </w:p>
    <w:p w:rsidR="00E22BF8" w:rsidRPr="005D66DF" w:rsidRDefault="00E22BF8" w:rsidP="00E22BF8">
      <w:pPr>
        <w:pStyle w:val="a8"/>
        <w:numPr>
          <w:ilvl w:val="0"/>
          <w:numId w:val="8"/>
        </w:numPr>
        <w:shd w:val="clear" w:color="auto" w:fill="FFFFFF"/>
        <w:suppressAutoHyphens/>
        <w:jc w:val="both"/>
        <w:rPr>
          <w:color w:val="000000"/>
          <w:sz w:val="28"/>
          <w:szCs w:val="28"/>
          <w:shd w:val="clear" w:color="auto" w:fill="FFFFFF"/>
        </w:rPr>
      </w:pPr>
      <w:r w:rsidRPr="005D66DF">
        <w:rPr>
          <w:color w:val="000000"/>
          <w:sz w:val="28"/>
          <w:szCs w:val="28"/>
          <w:shd w:val="clear" w:color="auto" w:fill="FFFFFF"/>
        </w:rPr>
        <w:t>развивать речь детей.</w:t>
      </w:r>
    </w:p>
    <w:p w:rsidR="00E22BF8" w:rsidRDefault="00E22BF8" w:rsidP="00E22BF8">
      <w:pPr>
        <w:shd w:val="clear" w:color="auto" w:fill="FFFFFF"/>
        <w:suppressAutoHyphens/>
        <w:jc w:val="both"/>
        <w:rPr>
          <w:iCs/>
          <w:color w:val="000000"/>
          <w:sz w:val="28"/>
          <w:szCs w:val="28"/>
          <w:bdr w:val="none" w:sz="0" w:space="0" w:color="auto" w:frame="1"/>
          <w:shd w:val="clear" w:color="auto" w:fill="FFFFFF"/>
        </w:rPr>
      </w:pPr>
      <w:r w:rsidRPr="005D66DF">
        <w:rPr>
          <w:iCs/>
          <w:color w:val="000000"/>
          <w:sz w:val="28"/>
          <w:szCs w:val="28"/>
          <w:bdr w:val="none" w:sz="0" w:space="0" w:color="auto" w:frame="1"/>
          <w:shd w:val="clear" w:color="auto" w:fill="FFFFFF"/>
        </w:rPr>
        <w:t>воспитательные:</w:t>
      </w:r>
    </w:p>
    <w:p w:rsidR="00E22BF8" w:rsidRPr="00705C0E" w:rsidRDefault="00E22BF8" w:rsidP="00E22BF8">
      <w:pPr>
        <w:pStyle w:val="a8"/>
        <w:numPr>
          <w:ilvl w:val="0"/>
          <w:numId w:val="10"/>
        </w:numPr>
        <w:shd w:val="clear" w:color="auto" w:fill="FFFFFF"/>
        <w:suppressAutoHyphens/>
        <w:jc w:val="both"/>
        <w:rPr>
          <w:b/>
          <w:lang w:eastAsia="ar-SA"/>
        </w:rPr>
      </w:pPr>
      <w:r w:rsidRPr="00705C0E">
        <w:rPr>
          <w:color w:val="000000"/>
          <w:sz w:val="28"/>
          <w:szCs w:val="28"/>
          <w:shd w:val="clear" w:color="auto" w:fill="FFFFFF"/>
        </w:rPr>
        <w:t>воспитывать нравственные качества по отношению к окружающим (доброжелательность, чувство товарищества и т. д.)</w:t>
      </w:r>
      <w:r>
        <w:rPr>
          <w:color w:val="000000"/>
          <w:sz w:val="28"/>
          <w:szCs w:val="28"/>
        </w:rPr>
        <w:t>;</w:t>
      </w:r>
    </w:p>
    <w:p w:rsidR="00E22BF8" w:rsidRPr="00705C0E" w:rsidRDefault="00E22BF8" w:rsidP="00E22BF8">
      <w:pPr>
        <w:pStyle w:val="a8"/>
        <w:numPr>
          <w:ilvl w:val="0"/>
          <w:numId w:val="10"/>
        </w:numPr>
        <w:shd w:val="clear" w:color="auto" w:fill="FFFFFF"/>
        <w:suppressAutoHyphens/>
        <w:jc w:val="both"/>
        <w:rPr>
          <w:b/>
          <w:lang w:eastAsia="ar-SA"/>
        </w:rPr>
      </w:pPr>
      <w:r w:rsidRPr="00705C0E">
        <w:rPr>
          <w:color w:val="000000"/>
          <w:sz w:val="28"/>
          <w:szCs w:val="28"/>
          <w:shd w:val="clear" w:color="auto" w:fill="FFFFFF"/>
        </w:rPr>
        <w:t>воспитывать и развивать художественный вкус;</w:t>
      </w:r>
    </w:p>
    <w:p w:rsidR="00E22BF8" w:rsidRPr="00705C0E" w:rsidRDefault="00E22BF8" w:rsidP="00E22BF8">
      <w:pPr>
        <w:pStyle w:val="a8"/>
        <w:numPr>
          <w:ilvl w:val="0"/>
          <w:numId w:val="10"/>
        </w:numPr>
        <w:shd w:val="clear" w:color="auto" w:fill="FFFFFF"/>
        <w:suppressAutoHyphens/>
        <w:jc w:val="both"/>
        <w:rPr>
          <w:b/>
          <w:lang w:eastAsia="ar-SA"/>
        </w:rPr>
      </w:pPr>
      <w:r w:rsidRPr="00705C0E">
        <w:rPr>
          <w:color w:val="000000"/>
          <w:sz w:val="28"/>
          <w:szCs w:val="28"/>
          <w:shd w:val="clear" w:color="auto" w:fill="FFFFFF"/>
        </w:rPr>
        <w:t>воспитывать усидчивость, целенаправленность.</w:t>
      </w:r>
    </w:p>
    <w:p w:rsidR="00E22BF8" w:rsidRPr="008F106A" w:rsidRDefault="00E22BF8" w:rsidP="00E22BF8">
      <w:pPr>
        <w:shd w:val="clear" w:color="auto" w:fill="FFFFFF"/>
        <w:suppressAutoHyphens/>
        <w:ind w:firstLine="708"/>
        <w:jc w:val="both"/>
        <w:rPr>
          <w:sz w:val="28"/>
          <w:szCs w:val="28"/>
          <w:shd w:val="clear" w:color="auto" w:fill="FFFFFF"/>
        </w:rPr>
      </w:pPr>
      <w:r w:rsidRPr="008F106A">
        <w:rPr>
          <w:b/>
          <w:sz w:val="28"/>
          <w:szCs w:val="28"/>
          <w:lang w:eastAsia="ar-SA"/>
        </w:rPr>
        <w:t xml:space="preserve">Условия реализации Программы: </w:t>
      </w:r>
      <w:r w:rsidRPr="008F106A">
        <w:rPr>
          <w:sz w:val="28"/>
          <w:szCs w:val="28"/>
          <w:shd w:val="clear" w:color="auto" w:fill="FFFFFF"/>
        </w:rPr>
        <w:t xml:space="preserve">на </w:t>
      </w:r>
      <w:proofErr w:type="gramStart"/>
      <w:r w:rsidRPr="008F106A">
        <w:rPr>
          <w:sz w:val="28"/>
          <w:szCs w:val="28"/>
          <w:shd w:val="clear" w:color="auto" w:fill="FFFFFF"/>
        </w:rPr>
        <w:t>обучение по Программе</w:t>
      </w:r>
      <w:proofErr w:type="gramEnd"/>
      <w:r w:rsidRPr="008F106A">
        <w:rPr>
          <w:sz w:val="28"/>
          <w:szCs w:val="28"/>
          <w:shd w:val="clear" w:color="auto" w:fill="FFFFFF"/>
        </w:rPr>
        <w:t xml:space="preserve"> принимаются дети от 5 до 7 лет независимо от их творческих способностей. Зачисление ведётся в одновозрастные группы.</w:t>
      </w:r>
    </w:p>
    <w:p w:rsidR="00E22BF8" w:rsidRPr="008F106A" w:rsidRDefault="00E22BF8" w:rsidP="00E22BF8">
      <w:pPr>
        <w:tabs>
          <w:tab w:val="left" w:pos="0"/>
        </w:tabs>
        <w:jc w:val="both"/>
        <w:rPr>
          <w:sz w:val="28"/>
          <w:szCs w:val="28"/>
        </w:rPr>
      </w:pPr>
      <w:r w:rsidRPr="008F106A">
        <w:rPr>
          <w:b/>
          <w:sz w:val="28"/>
          <w:szCs w:val="28"/>
        </w:rPr>
        <w:tab/>
        <w:t xml:space="preserve">Содержание программы: </w:t>
      </w:r>
      <w:proofErr w:type="gramStart"/>
      <w:r w:rsidRPr="008F106A">
        <w:rPr>
          <w:sz w:val="28"/>
          <w:szCs w:val="28"/>
        </w:rPr>
        <w:t>обучение по программе</w:t>
      </w:r>
      <w:proofErr w:type="gramEnd"/>
      <w:r w:rsidRPr="008F106A">
        <w:rPr>
          <w:sz w:val="28"/>
          <w:szCs w:val="28"/>
        </w:rPr>
        <w:t xml:space="preserve"> носит практико-ориентированный характер и строится на потребностях в конкретных з</w:t>
      </w:r>
      <w:r>
        <w:rPr>
          <w:sz w:val="28"/>
          <w:szCs w:val="28"/>
        </w:rPr>
        <w:t>наниях и умениях, возникающих у у</w:t>
      </w:r>
      <w:r w:rsidRPr="008F106A">
        <w:rPr>
          <w:sz w:val="28"/>
          <w:szCs w:val="28"/>
        </w:rPr>
        <w:t xml:space="preserve">чащихся при выполнении практических заданий. Важнейшим аспектом каждого раздела является обучение навыкам </w:t>
      </w:r>
      <w:r w:rsidRPr="008F106A">
        <w:rPr>
          <w:sz w:val="28"/>
          <w:szCs w:val="28"/>
        </w:rPr>
        <w:lastRenderedPageBreak/>
        <w:t>самостоятельной и групповой работы учащихся, что обеспечивает личностный рост каждого ребёнка.</w:t>
      </w:r>
    </w:p>
    <w:p w:rsidR="00E22BF8" w:rsidRPr="001B5B1B" w:rsidRDefault="00E22BF8" w:rsidP="00E22BF8">
      <w:pPr>
        <w:shd w:val="clear" w:color="auto" w:fill="FFFFFF"/>
        <w:suppressAutoHyphens/>
        <w:ind w:firstLine="708"/>
        <w:jc w:val="center"/>
        <w:rPr>
          <w:b/>
          <w:sz w:val="28"/>
          <w:szCs w:val="28"/>
          <w:lang w:eastAsia="ar-SA"/>
        </w:rPr>
      </w:pPr>
      <w:r w:rsidRPr="001B5B1B">
        <w:rPr>
          <w:b/>
          <w:sz w:val="28"/>
          <w:szCs w:val="28"/>
          <w:lang w:eastAsia="ar-SA"/>
        </w:rPr>
        <w:t>Планируемые результаты</w:t>
      </w:r>
    </w:p>
    <w:p w:rsidR="00E22BF8" w:rsidRPr="001B5B1B" w:rsidRDefault="00E22BF8" w:rsidP="00E22BF8">
      <w:pPr>
        <w:ind w:firstLine="708"/>
        <w:jc w:val="both"/>
        <w:rPr>
          <w:sz w:val="28"/>
          <w:szCs w:val="28"/>
        </w:rPr>
      </w:pPr>
      <w:r w:rsidRPr="001B5B1B">
        <w:rPr>
          <w:sz w:val="28"/>
          <w:szCs w:val="28"/>
        </w:rPr>
        <w:t>В результате про</w:t>
      </w:r>
      <w:r>
        <w:rPr>
          <w:sz w:val="28"/>
          <w:szCs w:val="28"/>
        </w:rPr>
        <w:t>хождения программного материала</w:t>
      </w:r>
      <w:r w:rsidRPr="001B5B1B">
        <w:rPr>
          <w:sz w:val="28"/>
          <w:szCs w:val="28"/>
        </w:rPr>
        <w:t xml:space="preserve"> учащиеся </w:t>
      </w:r>
      <w:r w:rsidRPr="001B5B1B">
        <w:rPr>
          <w:b/>
          <w:sz w:val="28"/>
          <w:szCs w:val="28"/>
        </w:rPr>
        <w:t>имеют представления о:</w:t>
      </w:r>
    </w:p>
    <w:p w:rsidR="00E22BF8" w:rsidRPr="00181579" w:rsidRDefault="00E22BF8" w:rsidP="00E22BF8">
      <w:pPr>
        <w:numPr>
          <w:ilvl w:val="0"/>
          <w:numId w:val="5"/>
        </w:numPr>
        <w:shd w:val="clear" w:color="auto" w:fill="FFFFFF"/>
        <w:jc w:val="both"/>
        <w:rPr>
          <w:color w:val="000000"/>
          <w:sz w:val="28"/>
          <w:szCs w:val="28"/>
        </w:rPr>
      </w:pPr>
      <w:r w:rsidRPr="00181579">
        <w:rPr>
          <w:color w:val="000000"/>
          <w:sz w:val="28"/>
          <w:szCs w:val="28"/>
        </w:rPr>
        <w:t>некоторых видах бумаги и ее свойствах</w:t>
      </w:r>
      <w:r>
        <w:rPr>
          <w:color w:val="000000"/>
          <w:sz w:val="28"/>
          <w:szCs w:val="28"/>
        </w:rPr>
        <w:t xml:space="preserve"> </w:t>
      </w:r>
      <w:r w:rsidRPr="00181579">
        <w:rPr>
          <w:color w:val="000000"/>
          <w:sz w:val="28"/>
          <w:szCs w:val="28"/>
        </w:rPr>
        <w:t>(тонкая, толстая, мягкая, жесткая);</w:t>
      </w:r>
    </w:p>
    <w:p w:rsidR="00E22BF8" w:rsidRPr="008E11A5" w:rsidRDefault="00E22BF8" w:rsidP="00E22BF8">
      <w:pPr>
        <w:numPr>
          <w:ilvl w:val="0"/>
          <w:numId w:val="5"/>
        </w:numPr>
        <w:shd w:val="clear" w:color="auto" w:fill="FFFFFF"/>
        <w:jc w:val="both"/>
        <w:rPr>
          <w:color w:val="000000"/>
          <w:sz w:val="28"/>
          <w:szCs w:val="28"/>
        </w:rPr>
      </w:pPr>
      <w:r w:rsidRPr="008E11A5">
        <w:rPr>
          <w:color w:val="000000"/>
          <w:sz w:val="28"/>
          <w:szCs w:val="28"/>
        </w:rPr>
        <w:t>основны</w:t>
      </w:r>
      <w:r>
        <w:rPr>
          <w:color w:val="000000"/>
          <w:sz w:val="28"/>
          <w:szCs w:val="28"/>
        </w:rPr>
        <w:t>х</w:t>
      </w:r>
      <w:r w:rsidRPr="008E11A5">
        <w:rPr>
          <w:color w:val="000000"/>
          <w:sz w:val="28"/>
          <w:szCs w:val="28"/>
        </w:rPr>
        <w:t xml:space="preserve"> форм</w:t>
      </w:r>
      <w:r>
        <w:rPr>
          <w:color w:val="000000"/>
          <w:sz w:val="28"/>
          <w:szCs w:val="28"/>
        </w:rPr>
        <w:t>ах</w:t>
      </w:r>
      <w:r w:rsidRPr="008E11A5">
        <w:rPr>
          <w:color w:val="000000"/>
          <w:sz w:val="28"/>
          <w:szCs w:val="28"/>
        </w:rPr>
        <w:t xml:space="preserve"> штриховки (</w:t>
      </w:r>
      <w:proofErr w:type="gramStart"/>
      <w:r w:rsidRPr="008E11A5">
        <w:rPr>
          <w:color w:val="000000"/>
          <w:sz w:val="28"/>
          <w:szCs w:val="28"/>
        </w:rPr>
        <w:t>вертикальная</w:t>
      </w:r>
      <w:proofErr w:type="gramEnd"/>
      <w:r w:rsidRPr="008E11A5">
        <w:rPr>
          <w:color w:val="000000"/>
          <w:sz w:val="28"/>
          <w:szCs w:val="28"/>
        </w:rPr>
        <w:t>, горизонтальная);</w:t>
      </w:r>
    </w:p>
    <w:p w:rsidR="00E22BF8" w:rsidRPr="00181579" w:rsidRDefault="00E22BF8" w:rsidP="00E22BF8">
      <w:pPr>
        <w:numPr>
          <w:ilvl w:val="0"/>
          <w:numId w:val="5"/>
        </w:numPr>
        <w:shd w:val="clear" w:color="auto" w:fill="FFFFFF"/>
        <w:jc w:val="both"/>
        <w:rPr>
          <w:color w:val="000000"/>
          <w:sz w:val="28"/>
          <w:szCs w:val="28"/>
        </w:rPr>
      </w:pPr>
      <w:r w:rsidRPr="008E11A5">
        <w:rPr>
          <w:color w:val="000000"/>
          <w:sz w:val="28"/>
          <w:szCs w:val="28"/>
        </w:rPr>
        <w:t>основны</w:t>
      </w:r>
      <w:r>
        <w:rPr>
          <w:color w:val="000000"/>
          <w:sz w:val="28"/>
          <w:szCs w:val="28"/>
        </w:rPr>
        <w:t>х</w:t>
      </w:r>
      <w:r w:rsidRPr="008E11A5">
        <w:rPr>
          <w:color w:val="000000"/>
          <w:sz w:val="28"/>
          <w:szCs w:val="28"/>
        </w:rPr>
        <w:t xml:space="preserve"> </w:t>
      </w:r>
      <w:proofErr w:type="gramStart"/>
      <w:r w:rsidRPr="008E11A5">
        <w:rPr>
          <w:color w:val="000000"/>
          <w:sz w:val="28"/>
          <w:szCs w:val="28"/>
        </w:rPr>
        <w:t>правила</w:t>
      </w:r>
      <w:r>
        <w:rPr>
          <w:color w:val="000000"/>
          <w:sz w:val="28"/>
          <w:szCs w:val="28"/>
        </w:rPr>
        <w:t>х</w:t>
      </w:r>
      <w:proofErr w:type="gramEnd"/>
      <w:r w:rsidRPr="008E11A5">
        <w:rPr>
          <w:color w:val="000000"/>
          <w:sz w:val="28"/>
          <w:szCs w:val="28"/>
        </w:rPr>
        <w:t xml:space="preserve"> склеивания</w:t>
      </w:r>
      <w:r>
        <w:rPr>
          <w:color w:val="000000"/>
          <w:sz w:val="28"/>
          <w:szCs w:val="28"/>
        </w:rPr>
        <w:t>, нанизывания бусин, бисера;</w:t>
      </w:r>
    </w:p>
    <w:p w:rsidR="00E22BF8" w:rsidRDefault="00E22BF8" w:rsidP="00E22BF8">
      <w:pPr>
        <w:numPr>
          <w:ilvl w:val="0"/>
          <w:numId w:val="5"/>
        </w:numPr>
        <w:shd w:val="clear" w:color="auto" w:fill="FFFFFF"/>
        <w:jc w:val="both"/>
        <w:rPr>
          <w:color w:val="000000"/>
          <w:sz w:val="28"/>
          <w:szCs w:val="28"/>
        </w:rPr>
      </w:pPr>
      <w:r w:rsidRPr="008E11A5">
        <w:rPr>
          <w:color w:val="000000"/>
          <w:sz w:val="28"/>
          <w:szCs w:val="28"/>
        </w:rPr>
        <w:t>некоторы</w:t>
      </w:r>
      <w:r>
        <w:rPr>
          <w:color w:val="000000"/>
          <w:sz w:val="28"/>
          <w:szCs w:val="28"/>
        </w:rPr>
        <w:t>х</w:t>
      </w:r>
      <w:r w:rsidRPr="008E11A5">
        <w:rPr>
          <w:color w:val="000000"/>
          <w:sz w:val="28"/>
          <w:szCs w:val="28"/>
        </w:rPr>
        <w:t xml:space="preserve"> прием</w:t>
      </w:r>
      <w:r>
        <w:rPr>
          <w:color w:val="000000"/>
          <w:sz w:val="28"/>
          <w:szCs w:val="28"/>
        </w:rPr>
        <w:t>ах</w:t>
      </w:r>
      <w:r w:rsidRPr="008E11A5">
        <w:rPr>
          <w:color w:val="000000"/>
          <w:sz w:val="28"/>
          <w:szCs w:val="28"/>
        </w:rPr>
        <w:t xml:space="preserve"> лепки (шарик, колбаска и.т.п.);</w:t>
      </w:r>
    </w:p>
    <w:p w:rsidR="00E22BF8" w:rsidRPr="00C651E5" w:rsidRDefault="00E22BF8" w:rsidP="00E22BF8">
      <w:pPr>
        <w:pStyle w:val="a8"/>
        <w:numPr>
          <w:ilvl w:val="0"/>
          <w:numId w:val="5"/>
        </w:numPr>
        <w:jc w:val="both"/>
        <w:rPr>
          <w:sz w:val="28"/>
          <w:szCs w:val="28"/>
        </w:rPr>
      </w:pPr>
      <w:proofErr w:type="gramStart"/>
      <w:r w:rsidRPr="00C651E5">
        <w:rPr>
          <w:sz w:val="28"/>
          <w:szCs w:val="28"/>
        </w:rPr>
        <w:t>материалах</w:t>
      </w:r>
      <w:proofErr w:type="gramEnd"/>
      <w:r w:rsidRPr="00C651E5">
        <w:rPr>
          <w:sz w:val="28"/>
          <w:szCs w:val="28"/>
        </w:rPr>
        <w:t xml:space="preserve"> и приспособлениях для изготовления различных поделок;</w:t>
      </w:r>
    </w:p>
    <w:p w:rsidR="00E22BF8" w:rsidRDefault="00E22BF8" w:rsidP="00E22BF8">
      <w:pPr>
        <w:numPr>
          <w:ilvl w:val="0"/>
          <w:numId w:val="5"/>
        </w:numPr>
        <w:shd w:val="clear" w:color="auto" w:fill="FFFFFF"/>
        <w:jc w:val="both"/>
        <w:rPr>
          <w:rStyle w:val="c14"/>
          <w:color w:val="000000"/>
          <w:sz w:val="28"/>
          <w:szCs w:val="28"/>
        </w:rPr>
      </w:pPr>
      <w:r>
        <w:rPr>
          <w:rStyle w:val="c14"/>
          <w:color w:val="000000"/>
          <w:sz w:val="28"/>
          <w:szCs w:val="28"/>
        </w:rPr>
        <w:t>о пальчиковых играх в комплексе со стишками;</w:t>
      </w:r>
    </w:p>
    <w:p w:rsidR="00E22BF8" w:rsidRDefault="00E22BF8" w:rsidP="00E22BF8">
      <w:pPr>
        <w:numPr>
          <w:ilvl w:val="0"/>
          <w:numId w:val="5"/>
        </w:numPr>
        <w:shd w:val="clear" w:color="auto" w:fill="FFFFFF"/>
        <w:jc w:val="both"/>
        <w:rPr>
          <w:color w:val="000000"/>
          <w:sz w:val="28"/>
          <w:szCs w:val="28"/>
        </w:rPr>
      </w:pPr>
      <w:r>
        <w:rPr>
          <w:rStyle w:val="c14"/>
          <w:color w:val="000000"/>
          <w:sz w:val="28"/>
          <w:szCs w:val="28"/>
        </w:rPr>
        <w:t>о правилах использования инструментов и приспособлений, необходимых для изготовления творческой работы;</w:t>
      </w:r>
    </w:p>
    <w:p w:rsidR="00E22BF8" w:rsidRDefault="00E22BF8" w:rsidP="00E22BF8">
      <w:pPr>
        <w:numPr>
          <w:ilvl w:val="0"/>
          <w:numId w:val="5"/>
        </w:numPr>
        <w:shd w:val="clear" w:color="auto" w:fill="FFFFFF"/>
        <w:jc w:val="both"/>
        <w:rPr>
          <w:color w:val="000000"/>
          <w:sz w:val="28"/>
          <w:szCs w:val="28"/>
        </w:rPr>
      </w:pPr>
      <w:r>
        <w:rPr>
          <w:rStyle w:val="c14"/>
          <w:color w:val="000000"/>
          <w:sz w:val="28"/>
          <w:szCs w:val="28"/>
        </w:rPr>
        <w:t xml:space="preserve"> </w:t>
      </w:r>
      <w:proofErr w:type="gramStart"/>
      <w:r>
        <w:rPr>
          <w:rStyle w:val="c14"/>
          <w:color w:val="000000"/>
          <w:sz w:val="28"/>
          <w:szCs w:val="28"/>
        </w:rPr>
        <w:t>правилах</w:t>
      </w:r>
      <w:proofErr w:type="gramEnd"/>
      <w:r>
        <w:rPr>
          <w:rStyle w:val="c14"/>
          <w:color w:val="000000"/>
          <w:sz w:val="28"/>
          <w:szCs w:val="28"/>
        </w:rPr>
        <w:t xml:space="preserve"> техники безопасности.</w:t>
      </w:r>
    </w:p>
    <w:p w:rsidR="00E22BF8" w:rsidRPr="008E11A5" w:rsidRDefault="00E22BF8" w:rsidP="00E22BF8">
      <w:pPr>
        <w:shd w:val="clear" w:color="auto" w:fill="FFFFFF"/>
        <w:jc w:val="both"/>
        <w:rPr>
          <w:color w:val="000000"/>
          <w:sz w:val="28"/>
          <w:szCs w:val="28"/>
        </w:rPr>
      </w:pPr>
      <w:r>
        <w:rPr>
          <w:color w:val="000000"/>
          <w:sz w:val="28"/>
          <w:szCs w:val="28"/>
        </w:rPr>
        <w:t>Умеют:</w:t>
      </w:r>
    </w:p>
    <w:p w:rsidR="00E22BF8" w:rsidRPr="008E11A5" w:rsidRDefault="00E22BF8" w:rsidP="00E22BF8">
      <w:pPr>
        <w:numPr>
          <w:ilvl w:val="0"/>
          <w:numId w:val="6"/>
        </w:numPr>
        <w:shd w:val="clear" w:color="auto" w:fill="FFFFFF"/>
        <w:jc w:val="both"/>
        <w:rPr>
          <w:color w:val="000000"/>
          <w:sz w:val="28"/>
          <w:szCs w:val="28"/>
        </w:rPr>
      </w:pPr>
      <w:r w:rsidRPr="008E11A5">
        <w:rPr>
          <w:color w:val="000000"/>
          <w:sz w:val="28"/>
          <w:szCs w:val="28"/>
        </w:rPr>
        <w:t>правильно держать кисть, карандаш;</w:t>
      </w:r>
    </w:p>
    <w:p w:rsidR="00E22BF8" w:rsidRPr="008E11A5" w:rsidRDefault="00E22BF8" w:rsidP="00E22BF8">
      <w:pPr>
        <w:numPr>
          <w:ilvl w:val="0"/>
          <w:numId w:val="6"/>
        </w:numPr>
        <w:shd w:val="clear" w:color="auto" w:fill="FFFFFF"/>
        <w:jc w:val="both"/>
        <w:rPr>
          <w:color w:val="000000"/>
          <w:sz w:val="28"/>
          <w:szCs w:val="28"/>
        </w:rPr>
      </w:pPr>
      <w:r w:rsidRPr="008E11A5">
        <w:rPr>
          <w:color w:val="000000"/>
          <w:sz w:val="28"/>
          <w:szCs w:val="28"/>
        </w:rPr>
        <w:t>пользоваться клеем, клеенкой и салфеткой;</w:t>
      </w:r>
    </w:p>
    <w:p w:rsidR="00E22BF8" w:rsidRPr="008E11A5" w:rsidRDefault="00E22BF8" w:rsidP="00E22BF8">
      <w:pPr>
        <w:numPr>
          <w:ilvl w:val="0"/>
          <w:numId w:val="6"/>
        </w:numPr>
        <w:shd w:val="clear" w:color="auto" w:fill="FFFFFF"/>
        <w:jc w:val="both"/>
        <w:rPr>
          <w:color w:val="000000"/>
          <w:sz w:val="28"/>
          <w:szCs w:val="28"/>
        </w:rPr>
      </w:pPr>
      <w:r w:rsidRPr="008E11A5">
        <w:rPr>
          <w:color w:val="000000"/>
          <w:sz w:val="28"/>
          <w:szCs w:val="28"/>
        </w:rPr>
        <w:t>работать с трафаретами;</w:t>
      </w:r>
    </w:p>
    <w:p w:rsidR="00E22BF8" w:rsidRDefault="00E22BF8" w:rsidP="00E22BF8">
      <w:pPr>
        <w:numPr>
          <w:ilvl w:val="0"/>
          <w:numId w:val="6"/>
        </w:numPr>
        <w:shd w:val="clear" w:color="auto" w:fill="FFFFFF"/>
        <w:jc w:val="both"/>
        <w:rPr>
          <w:color w:val="000000"/>
          <w:sz w:val="28"/>
          <w:szCs w:val="28"/>
        </w:rPr>
      </w:pPr>
      <w:r w:rsidRPr="008E11A5">
        <w:rPr>
          <w:color w:val="000000"/>
          <w:sz w:val="28"/>
          <w:szCs w:val="28"/>
        </w:rPr>
        <w:t>застегивать, расстегивать пуговицы, кнопки, крючки.</w:t>
      </w:r>
    </w:p>
    <w:p w:rsidR="00E22BF8" w:rsidRDefault="00E22BF8" w:rsidP="00E22BF8">
      <w:pPr>
        <w:numPr>
          <w:ilvl w:val="0"/>
          <w:numId w:val="6"/>
        </w:numPr>
        <w:shd w:val="clear" w:color="auto" w:fill="FFFFFF"/>
        <w:jc w:val="both"/>
        <w:rPr>
          <w:color w:val="000000"/>
          <w:sz w:val="28"/>
          <w:szCs w:val="28"/>
        </w:rPr>
      </w:pPr>
      <w:r>
        <w:rPr>
          <w:color w:val="000000"/>
          <w:sz w:val="28"/>
          <w:szCs w:val="28"/>
        </w:rPr>
        <w:t xml:space="preserve">использовать стеклярус, </w:t>
      </w:r>
      <w:proofErr w:type="spellStart"/>
      <w:r>
        <w:rPr>
          <w:color w:val="000000"/>
          <w:sz w:val="28"/>
          <w:szCs w:val="28"/>
        </w:rPr>
        <w:t>пайетки</w:t>
      </w:r>
      <w:proofErr w:type="spellEnd"/>
      <w:r>
        <w:rPr>
          <w:color w:val="000000"/>
          <w:sz w:val="28"/>
          <w:szCs w:val="28"/>
        </w:rPr>
        <w:t xml:space="preserve"> при изготовлении различных поделок;</w:t>
      </w:r>
    </w:p>
    <w:p w:rsidR="00E22BF8" w:rsidRPr="00C651E5" w:rsidRDefault="00E22BF8" w:rsidP="00E22BF8">
      <w:pPr>
        <w:pStyle w:val="a8"/>
        <w:numPr>
          <w:ilvl w:val="0"/>
          <w:numId w:val="6"/>
        </w:numPr>
        <w:shd w:val="clear" w:color="auto" w:fill="FFFFFF"/>
        <w:jc w:val="both"/>
        <w:rPr>
          <w:color w:val="000000"/>
          <w:sz w:val="28"/>
          <w:szCs w:val="28"/>
        </w:rPr>
      </w:pPr>
      <w:r w:rsidRPr="00C651E5">
        <w:rPr>
          <w:sz w:val="28"/>
          <w:szCs w:val="28"/>
        </w:rPr>
        <w:t>нанизывать бисер, бусины различной формы и величины;</w:t>
      </w:r>
    </w:p>
    <w:p w:rsidR="00E22BF8" w:rsidRPr="00C651E5" w:rsidRDefault="00E22BF8" w:rsidP="00E22BF8">
      <w:pPr>
        <w:numPr>
          <w:ilvl w:val="0"/>
          <w:numId w:val="6"/>
        </w:numPr>
        <w:shd w:val="clear" w:color="auto" w:fill="FFFFFF"/>
        <w:jc w:val="both"/>
        <w:rPr>
          <w:color w:val="000000"/>
          <w:sz w:val="28"/>
          <w:szCs w:val="28"/>
        </w:rPr>
      </w:pPr>
      <w:r>
        <w:rPr>
          <w:sz w:val="28"/>
          <w:szCs w:val="28"/>
        </w:rPr>
        <w:t>в</w:t>
      </w:r>
      <w:r w:rsidRPr="00A60C15">
        <w:rPr>
          <w:color w:val="000000"/>
          <w:sz w:val="28"/>
        </w:rPr>
        <w:t>ыполня</w:t>
      </w:r>
      <w:r>
        <w:rPr>
          <w:color w:val="000000"/>
          <w:sz w:val="28"/>
        </w:rPr>
        <w:t>ть</w:t>
      </w:r>
      <w:r w:rsidRPr="00A60C15">
        <w:rPr>
          <w:color w:val="000000"/>
          <w:sz w:val="28"/>
        </w:rPr>
        <w:t xml:space="preserve"> задания по словесной и зрительной инструкции</w:t>
      </w:r>
      <w:r>
        <w:rPr>
          <w:color w:val="000000"/>
          <w:sz w:val="28"/>
        </w:rPr>
        <w:t>.</w:t>
      </w:r>
    </w:p>
    <w:p w:rsidR="00E22BF8" w:rsidRPr="00181579" w:rsidRDefault="00E22BF8" w:rsidP="00E22BF8">
      <w:pPr>
        <w:widowControl w:val="0"/>
        <w:kinsoku w:val="0"/>
        <w:overflowPunct w:val="0"/>
        <w:autoSpaceDE w:val="0"/>
        <w:autoSpaceDN w:val="0"/>
        <w:adjustRightInd w:val="0"/>
        <w:ind w:right="-1" w:firstLine="360"/>
        <w:rPr>
          <w:spacing w:val="-2"/>
          <w:sz w:val="28"/>
          <w:szCs w:val="28"/>
        </w:rPr>
      </w:pPr>
      <w:r w:rsidRPr="00181579">
        <w:rPr>
          <w:spacing w:val="-1"/>
          <w:sz w:val="28"/>
          <w:szCs w:val="28"/>
        </w:rPr>
        <w:t xml:space="preserve">Личностные, </w:t>
      </w:r>
      <w:proofErr w:type="spellStart"/>
      <w:r w:rsidRPr="00181579">
        <w:rPr>
          <w:spacing w:val="-1"/>
          <w:sz w:val="28"/>
          <w:szCs w:val="28"/>
        </w:rPr>
        <w:t>метапредметные</w:t>
      </w:r>
      <w:proofErr w:type="spellEnd"/>
      <w:r w:rsidRPr="00181579">
        <w:rPr>
          <w:spacing w:val="-1"/>
          <w:sz w:val="28"/>
          <w:szCs w:val="28"/>
        </w:rPr>
        <w:t xml:space="preserve"> </w:t>
      </w:r>
      <w:r w:rsidRPr="00181579">
        <w:rPr>
          <w:sz w:val="28"/>
          <w:szCs w:val="28"/>
        </w:rPr>
        <w:t xml:space="preserve">и </w:t>
      </w:r>
      <w:r w:rsidRPr="00181579">
        <w:rPr>
          <w:spacing w:val="-1"/>
          <w:sz w:val="28"/>
          <w:szCs w:val="28"/>
        </w:rPr>
        <w:t>предметные результаты</w:t>
      </w:r>
      <w:r w:rsidRPr="00181579">
        <w:rPr>
          <w:sz w:val="28"/>
          <w:szCs w:val="28"/>
        </w:rPr>
        <w:t xml:space="preserve"> освоения к</w:t>
      </w:r>
      <w:r w:rsidRPr="00181579">
        <w:rPr>
          <w:spacing w:val="-2"/>
          <w:sz w:val="28"/>
          <w:szCs w:val="28"/>
        </w:rPr>
        <w:t>урса:</w:t>
      </w:r>
    </w:p>
    <w:p w:rsidR="00E22BF8" w:rsidRPr="00181579" w:rsidRDefault="00E22BF8" w:rsidP="00E22BF8">
      <w:pPr>
        <w:widowControl w:val="0"/>
        <w:kinsoku w:val="0"/>
        <w:overflowPunct w:val="0"/>
        <w:autoSpaceDE w:val="0"/>
        <w:autoSpaceDN w:val="0"/>
        <w:adjustRightInd w:val="0"/>
        <w:ind w:right="-1" w:firstLine="360"/>
        <w:jc w:val="both"/>
        <w:rPr>
          <w:spacing w:val="-1"/>
          <w:sz w:val="28"/>
          <w:szCs w:val="28"/>
        </w:rPr>
      </w:pPr>
      <w:r w:rsidRPr="00181579">
        <w:rPr>
          <w:spacing w:val="-1"/>
          <w:sz w:val="28"/>
          <w:szCs w:val="28"/>
        </w:rPr>
        <w:t xml:space="preserve">Личностными результатами  освоения Программы являются </w:t>
      </w:r>
      <w:r w:rsidRPr="00181579">
        <w:rPr>
          <w:spacing w:val="-2"/>
          <w:sz w:val="28"/>
          <w:szCs w:val="28"/>
        </w:rPr>
        <w:t xml:space="preserve">следующие </w:t>
      </w:r>
      <w:r w:rsidRPr="00181579">
        <w:rPr>
          <w:spacing w:val="-1"/>
          <w:sz w:val="28"/>
          <w:szCs w:val="28"/>
        </w:rPr>
        <w:t>умения:</w:t>
      </w:r>
    </w:p>
    <w:p w:rsidR="00E22BF8" w:rsidRDefault="00E22BF8" w:rsidP="00E22BF8">
      <w:pPr>
        <w:widowControl w:val="0"/>
        <w:numPr>
          <w:ilvl w:val="0"/>
          <w:numId w:val="13"/>
        </w:numPr>
        <w:tabs>
          <w:tab w:val="left" w:pos="0"/>
        </w:tabs>
        <w:kinsoku w:val="0"/>
        <w:overflowPunct w:val="0"/>
        <w:autoSpaceDE w:val="0"/>
        <w:autoSpaceDN w:val="0"/>
        <w:adjustRightInd w:val="0"/>
        <w:ind w:right="-1"/>
        <w:jc w:val="both"/>
        <w:rPr>
          <w:spacing w:val="-1"/>
          <w:sz w:val="28"/>
          <w:szCs w:val="28"/>
        </w:rPr>
      </w:pPr>
      <w:r w:rsidRPr="00EF60A3">
        <w:rPr>
          <w:color w:val="000000"/>
          <w:sz w:val="28"/>
          <w:szCs w:val="28"/>
          <w:shd w:val="clear" w:color="auto" w:fill="FFFFFF"/>
        </w:rPr>
        <w:t>формирова</w:t>
      </w:r>
      <w:r>
        <w:rPr>
          <w:color w:val="000000"/>
          <w:sz w:val="28"/>
          <w:szCs w:val="28"/>
          <w:shd w:val="clear" w:color="auto" w:fill="FFFFFF"/>
        </w:rPr>
        <w:t>ние</w:t>
      </w:r>
      <w:r w:rsidRPr="00EF60A3">
        <w:rPr>
          <w:color w:val="000000"/>
          <w:sz w:val="28"/>
          <w:szCs w:val="28"/>
          <w:shd w:val="clear" w:color="auto" w:fill="FFFFFF"/>
        </w:rPr>
        <w:t xml:space="preserve"> произвольны</w:t>
      </w:r>
      <w:r>
        <w:rPr>
          <w:color w:val="000000"/>
          <w:sz w:val="28"/>
          <w:szCs w:val="28"/>
          <w:shd w:val="clear" w:color="auto" w:fill="FFFFFF"/>
        </w:rPr>
        <w:t>х</w:t>
      </w:r>
      <w:r w:rsidRPr="00EF60A3">
        <w:rPr>
          <w:color w:val="000000"/>
          <w:sz w:val="28"/>
          <w:szCs w:val="28"/>
          <w:shd w:val="clear" w:color="auto" w:fill="FFFFFF"/>
        </w:rPr>
        <w:t xml:space="preserve"> координированны</w:t>
      </w:r>
      <w:r>
        <w:rPr>
          <w:color w:val="000000"/>
          <w:sz w:val="28"/>
          <w:szCs w:val="28"/>
          <w:shd w:val="clear" w:color="auto" w:fill="FFFFFF"/>
        </w:rPr>
        <w:t>х</w:t>
      </w:r>
      <w:r w:rsidRPr="00EF60A3">
        <w:rPr>
          <w:color w:val="000000"/>
          <w:sz w:val="28"/>
          <w:szCs w:val="28"/>
          <w:shd w:val="clear" w:color="auto" w:fill="FFFFFF"/>
        </w:rPr>
        <w:t xml:space="preserve"> движени</w:t>
      </w:r>
      <w:r>
        <w:rPr>
          <w:color w:val="000000"/>
          <w:sz w:val="28"/>
          <w:szCs w:val="28"/>
          <w:shd w:val="clear" w:color="auto" w:fill="FFFFFF"/>
        </w:rPr>
        <w:t>й</w:t>
      </w:r>
      <w:r w:rsidRPr="00EF60A3">
        <w:rPr>
          <w:color w:val="000000"/>
          <w:sz w:val="28"/>
          <w:szCs w:val="28"/>
          <w:shd w:val="clear" w:color="auto" w:fill="FFFFFF"/>
        </w:rPr>
        <w:t xml:space="preserve"> пальцев рук, </w:t>
      </w:r>
      <w:r>
        <w:rPr>
          <w:color w:val="000000"/>
          <w:sz w:val="28"/>
          <w:szCs w:val="28"/>
          <w:shd w:val="clear" w:color="auto" w:fill="FFFFFF"/>
        </w:rPr>
        <w:t>г</w:t>
      </w:r>
      <w:r w:rsidRPr="00EF60A3">
        <w:rPr>
          <w:color w:val="000000"/>
          <w:sz w:val="28"/>
          <w:szCs w:val="28"/>
          <w:shd w:val="clear" w:color="auto" w:fill="FFFFFF"/>
        </w:rPr>
        <w:t>лаза, гибкости рук, ритмичности развитие осязательного восприятия (тактильной, кожной чувствительности пальцев рук);</w:t>
      </w:r>
    </w:p>
    <w:p w:rsidR="00E22BF8" w:rsidRPr="00181579" w:rsidRDefault="00E22BF8" w:rsidP="00E22BF8">
      <w:pPr>
        <w:widowControl w:val="0"/>
        <w:numPr>
          <w:ilvl w:val="0"/>
          <w:numId w:val="13"/>
        </w:numPr>
        <w:tabs>
          <w:tab w:val="left" w:pos="0"/>
        </w:tabs>
        <w:kinsoku w:val="0"/>
        <w:overflowPunct w:val="0"/>
        <w:autoSpaceDE w:val="0"/>
        <w:autoSpaceDN w:val="0"/>
        <w:adjustRightInd w:val="0"/>
        <w:ind w:right="-1"/>
        <w:jc w:val="both"/>
        <w:rPr>
          <w:spacing w:val="-1"/>
          <w:sz w:val="28"/>
          <w:szCs w:val="28"/>
        </w:rPr>
      </w:pPr>
      <w:r w:rsidRPr="00181579">
        <w:rPr>
          <w:spacing w:val="-1"/>
          <w:sz w:val="28"/>
          <w:szCs w:val="28"/>
        </w:rPr>
        <w:t>формирование эстетических чувств</w:t>
      </w:r>
      <w:r w:rsidRPr="00181579">
        <w:rPr>
          <w:spacing w:val="-2"/>
          <w:sz w:val="28"/>
          <w:szCs w:val="28"/>
        </w:rPr>
        <w:t xml:space="preserve">, </w:t>
      </w:r>
      <w:r w:rsidRPr="00181579">
        <w:rPr>
          <w:spacing w:val="-1"/>
          <w:sz w:val="28"/>
          <w:szCs w:val="28"/>
        </w:rPr>
        <w:t>наблюдательности</w:t>
      </w:r>
      <w:r w:rsidRPr="00181579">
        <w:rPr>
          <w:sz w:val="28"/>
          <w:szCs w:val="28"/>
        </w:rPr>
        <w:t xml:space="preserve"> и </w:t>
      </w:r>
      <w:r w:rsidRPr="00181579">
        <w:rPr>
          <w:spacing w:val="-1"/>
          <w:sz w:val="28"/>
          <w:szCs w:val="28"/>
        </w:rPr>
        <w:t>фантазии;</w:t>
      </w:r>
    </w:p>
    <w:p w:rsidR="00E22BF8" w:rsidRPr="00181579" w:rsidRDefault="00E22BF8" w:rsidP="00E22BF8">
      <w:pPr>
        <w:widowControl w:val="0"/>
        <w:numPr>
          <w:ilvl w:val="0"/>
          <w:numId w:val="13"/>
        </w:numPr>
        <w:tabs>
          <w:tab w:val="left" w:pos="0"/>
          <w:tab w:val="left" w:pos="709"/>
        </w:tabs>
        <w:kinsoku w:val="0"/>
        <w:overflowPunct w:val="0"/>
        <w:autoSpaceDE w:val="0"/>
        <w:autoSpaceDN w:val="0"/>
        <w:adjustRightInd w:val="0"/>
        <w:ind w:right="-1"/>
        <w:jc w:val="both"/>
        <w:rPr>
          <w:sz w:val="28"/>
          <w:szCs w:val="28"/>
        </w:rPr>
      </w:pPr>
      <w:r w:rsidRPr="00181579">
        <w:rPr>
          <w:spacing w:val="-1"/>
          <w:sz w:val="28"/>
          <w:szCs w:val="28"/>
        </w:rPr>
        <w:t xml:space="preserve">формирование эстетической потребности, потребности </w:t>
      </w:r>
      <w:r w:rsidRPr="00181579">
        <w:rPr>
          <w:sz w:val="28"/>
          <w:szCs w:val="28"/>
        </w:rPr>
        <w:t xml:space="preserve">в </w:t>
      </w:r>
      <w:r w:rsidRPr="00181579">
        <w:rPr>
          <w:spacing w:val="-1"/>
          <w:sz w:val="28"/>
          <w:szCs w:val="28"/>
        </w:rPr>
        <w:t xml:space="preserve">общении </w:t>
      </w:r>
      <w:r w:rsidRPr="00181579">
        <w:rPr>
          <w:sz w:val="28"/>
          <w:szCs w:val="28"/>
        </w:rPr>
        <w:t xml:space="preserve">с </w:t>
      </w:r>
      <w:r w:rsidRPr="00181579">
        <w:rPr>
          <w:spacing w:val="-1"/>
          <w:sz w:val="28"/>
          <w:szCs w:val="28"/>
        </w:rPr>
        <w:t xml:space="preserve">искусством, природой, потребность самостоятельно </w:t>
      </w:r>
      <w:r w:rsidRPr="00181579">
        <w:rPr>
          <w:sz w:val="28"/>
          <w:szCs w:val="28"/>
        </w:rPr>
        <w:t xml:space="preserve">и </w:t>
      </w:r>
      <w:r w:rsidRPr="00181579">
        <w:rPr>
          <w:spacing w:val="-1"/>
          <w:sz w:val="28"/>
          <w:szCs w:val="28"/>
        </w:rPr>
        <w:t xml:space="preserve">творчески реализовывать собственные </w:t>
      </w:r>
      <w:r w:rsidRPr="00181579">
        <w:rPr>
          <w:sz w:val="28"/>
          <w:szCs w:val="28"/>
        </w:rPr>
        <w:t>замыслы</w:t>
      </w:r>
      <w:r>
        <w:rPr>
          <w:sz w:val="28"/>
          <w:szCs w:val="28"/>
        </w:rPr>
        <w:t>;</w:t>
      </w:r>
    </w:p>
    <w:p w:rsidR="00E22BF8" w:rsidRPr="00181579" w:rsidRDefault="00E22BF8" w:rsidP="00E22BF8">
      <w:pPr>
        <w:widowControl w:val="0"/>
        <w:numPr>
          <w:ilvl w:val="0"/>
          <w:numId w:val="13"/>
        </w:numPr>
        <w:tabs>
          <w:tab w:val="left" w:pos="0"/>
        </w:tabs>
        <w:kinsoku w:val="0"/>
        <w:overflowPunct w:val="0"/>
        <w:autoSpaceDE w:val="0"/>
        <w:autoSpaceDN w:val="0"/>
        <w:adjustRightInd w:val="0"/>
        <w:ind w:right="-1"/>
        <w:jc w:val="both"/>
        <w:rPr>
          <w:spacing w:val="-1"/>
          <w:sz w:val="28"/>
          <w:szCs w:val="28"/>
        </w:rPr>
      </w:pPr>
      <w:r w:rsidRPr="00181579">
        <w:rPr>
          <w:spacing w:val="-1"/>
          <w:sz w:val="28"/>
          <w:szCs w:val="28"/>
        </w:rPr>
        <w:t xml:space="preserve">умение анализировать </w:t>
      </w:r>
      <w:r w:rsidRPr="00181579">
        <w:rPr>
          <w:sz w:val="28"/>
          <w:szCs w:val="28"/>
        </w:rPr>
        <w:t xml:space="preserve">и </w:t>
      </w:r>
      <w:r w:rsidRPr="00181579">
        <w:rPr>
          <w:spacing w:val="-1"/>
          <w:sz w:val="28"/>
          <w:szCs w:val="28"/>
        </w:rPr>
        <w:t xml:space="preserve">обсуждать собственную деятельность </w:t>
      </w:r>
      <w:r w:rsidRPr="00181579">
        <w:rPr>
          <w:sz w:val="28"/>
          <w:szCs w:val="28"/>
        </w:rPr>
        <w:t xml:space="preserve">и </w:t>
      </w:r>
      <w:r w:rsidRPr="00181579">
        <w:rPr>
          <w:spacing w:val="-1"/>
          <w:sz w:val="28"/>
          <w:szCs w:val="28"/>
        </w:rPr>
        <w:t>работу других учащихся;</w:t>
      </w:r>
    </w:p>
    <w:p w:rsidR="00E22BF8" w:rsidRPr="00181579" w:rsidRDefault="00E22BF8" w:rsidP="00E22BF8">
      <w:pPr>
        <w:widowControl w:val="0"/>
        <w:kinsoku w:val="0"/>
        <w:overflowPunct w:val="0"/>
        <w:autoSpaceDE w:val="0"/>
        <w:autoSpaceDN w:val="0"/>
        <w:adjustRightInd w:val="0"/>
        <w:ind w:right="-1"/>
        <w:jc w:val="both"/>
        <w:rPr>
          <w:spacing w:val="-1"/>
          <w:sz w:val="28"/>
          <w:szCs w:val="28"/>
        </w:rPr>
      </w:pPr>
      <w:proofErr w:type="spellStart"/>
      <w:r w:rsidRPr="00181579">
        <w:rPr>
          <w:spacing w:val="-1"/>
          <w:sz w:val="28"/>
          <w:szCs w:val="28"/>
        </w:rPr>
        <w:t>Метапредметными</w:t>
      </w:r>
      <w:proofErr w:type="spellEnd"/>
      <w:r w:rsidRPr="00181579">
        <w:rPr>
          <w:spacing w:val="-1"/>
          <w:sz w:val="28"/>
          <w:szCs w:val="28"/>
        </w:rPr>
        <w:t xml:space="preserve"> результатами изучения Программы  являются следующие универсальные способности учащихся:</w:t>
      </w:r>
    </w:p>
    <w:p w:rsidR="00E22BF8" w:rsidRPr="00181579" w:rsidRDefault="00E22BF8" w:rsidP="00E22BF8">
      <w:pPr>
        <w:widowControl w:val="0"/>
        <w:numPr>
          <w:ilvl w:val="0"/>
          <w:numId w:val="14"/>
        </w:numPr>
        <w:tabs>
          <w:tab w:val="left" w:pos="709"/>
        </w:tabs>
        <w:kinsoku w:val="0"/>
        <w:overflowPunct w:val="0"/>
        <w:autoSpaceDE w:val="0"/>
        <w:autoSpaceDN w:val="0"/>
        <w:adjustRightInd w:val="0"/>
        <w:ind w:right="-1"/>
        <w:jc w:val="both"/>
        <w:rPr>
          <w:spacing w:val="-1"/>
          <w:sz w:val="28"/>
          <w:szCs w:val="28"/>
        </w:rPr>
      </w:pPr>
      <w:r w:rsidRPr="00181579">
        <w:rPr>
          <w:spacing w:val="-1"/>
          <w:sz w:val="28"/>
          <w:szCs w:val="28"/>
        </w:rPr>
        <w:t xml:space="preserve">умение сравнивать, анализировать, </w:t>
      </w:r>
      <w:r w:rsidRPr="00181579">
        <w:rPr>
          <w:sz w:val="28"/>
          <w:szCs w:val="28"/>
        </w:rPr>
        <w:t xml:space="preserve">выделять </w:t>
      </w:r>
      <w:r w:rsidRPr="00181579">
        <w:rPr>
          <w:spacing w:val="-1"/>
          <w:sz w:val="28"/>
          <w:szCs w:val="28"/>
        </w:rPr>
        <w:t>главное, обобщать;</w:t>
      </w:r>
    </w:p>
    <w:p w:rsidR="00E22BF8" w:rsidRPr="00181579" w:rsidRDefault="00E22BF8" w:rsidP="00E22BF8">
      <w:pPr>
        <w:widowControl w:val="0"/>
        <w:numPr>
          <w:ilvl w:val="0"/>
          <w:numId w:val="14"/>
        </w:numPr>
        <w:tabs>
          <w:tab w:val="left" w:pos="709"/>
          <w:tab w:val="left" w:pos="978"/>
        </w:tabs>
        <w:kinsoku w:val="0"/>
        <w:overflowPunct w:val="0"/>
        <w:autoSpaceDE w:val="0"/>
        <w:autoSpaceDN w:val="0"/>
        <w:adjustRightInd w:val="0"/>
        <w:ind w:right="-1"/>
        <w:jc w:val="both"/>
        <w:rPr>
          <w:spacing w:val="-2"/>
          <w:sz w:val="28"/>
          <w:szCs w:val="28"/>
        </w:rPr>
      </w:pPr>
      <w:r w:rsidRPr="00181579">
        <w:rPr>
          <w:spacing w:val="-1"/>
          <w:sz w:val="28"/>
          <w:szCs w:val="28"/>
        </w:rPr>
        <w:t xml:space="preserve">умение </w:t>
      </w:r>
      <w:r>
        <w:rPr>
          <w:spacing w:val="-1"/>
          <w:sz w:val="28"/>
          <w:szCs w:val="28"/>
        </w:rPr>
        <w:t xml:space="preserve">слушать </w:t>
      </w:r>
      <w:r w:rsidRPr="00181579">
        <w:rPr>
          <w:sz w:val="28"/>
          <w:szCs w:val="28"/>
        </w:rPr>
        <w:t xml:space="preserve">и </w:t>
      </w:r>
      <w:r w:rsidRPr="00181579">
        <w:rPr>
          <w:spacing w:val="-1"/>
          <w:sz w:val="28"/>
          <w:szCs w:val="28"/>
        </w:rPr>
        <w:t xml:space="preserve">грамотно осуществлять учебные действия                           </w:t>
      </w:r>
      <w:r w:rsidRPr="00181579">
        <w:rPr>
          <w:sz w:val="28"/>
          <w:szCs w:val="28"/>
        </w:rPr>
        <w:t xml:space="preserve">в </w:t>
      </w:r>
      <w:r w:rsidRPr="00181579">
        <w:rPr>
          <w:spacing w:val="-1"/>
          <w:sz w:val="28"/>
          <w:szCs w:val="28"/>
        </w:rPr>
        <w:t xml:space="preserve">соответствии </w:t>
      </w:r>
      <w:r w:rsidRPr="00181579">
        <w:rPr>
          <w:sz w:val="28"/>
          <w:szCs w:val="28"/>
        </w:rPr>
        <w:t xml:space="preserve">с </w:t>
      </w:r>
      <w:r w:rsidRPr="00181579">
        <w:rPr>
          <w:spacing w:val="-1"/>
          <w:sz w:val="28"/>
          <w:szCs w:val="28"/>
        </w:rPr>
        <w:t>поставленной задачей</w:t>
      </w:r>
      <w:r w:rsidRPr="00181579">
        <w:rPr>
          <w:spacing w:val="-2"/>
          <w:sz w:val="28"/>
          <w:szCs w:val="28"/>
        </w:rPr>
        <w:t>;</w:t>
      </w:r>
    </w:p>
    <w:p w:rsidR="00E22BF8" w:rsidRPr="00181579" w:rsidRDefault="00E22BF8" w:rsidP="00E22BF8">
      <w:pPr>
        <w:widowControl w:val="0"/>
        <w:numPr>
          <w:ilvl w:val="0"/>
          <w:numId w:val="14"/>
        </w:numPr>
        <w:tabs>
          <w:tab w:val="left" w:pos="709"/>
          <w:tab w:val="left" w:pos="890"/>
        </w:tabs>
        <w:kinsoku w:val="0"/>
        <w:overflowPunct w:val="0"/>
        <w:autoSpaceDE w:val="0"/>
        <w:autoSpaceDN w:val="0"/>
        <w:adjustRightInd w:val="0"/>
        <w:ind w:right="-1"/>
        <w:jc w:val="both"/>
        <w:rPr>
          <w:spacing w:val="-1"/>
          <w:sz w:val="28"/>
          <w:szCs w:val="28"/>
        </w:rPr>
      </w:pPr>
      <w:r w:rsidRPr="00181579">
        <w:rPr>
          <w:spacing w:val="-1"/>
          <w:sz w:val="28"/>
          <w:szCs w:val="28"/>
        </w:rPr>
        <w:t xml:space="preserve">умение </w:t>
      </w:r>
      <w:r w:rsidRPr="00181579">
        <w:rPr>
          <w:spacing w:val="-2"/>
          <w:sz w:val="28"/>
          <w:szCs w:val="28"/>
        </w:rPr>
        <w:t xml:space="preserve">рационально </w:t>
      </w:r>
      <w:r w:rsidRPr="00181579">
        <w:rPr>
          <w:spacing w:val="-1"/>
          <w:sz w:val="28"/>
          <w:szCs w:val="28"/>
        </w:rPr>
        <w:t xml:space="preserve">строить самостоятельную творческую деятельность, умение организовать </w:t>
      </w:r>
      <w:r w:rsidRPr="00181579">
        <w:rPr>
          <w:sz w:val="28"/>
          <w:szCs w:val="28"/>
        </w:rPr>
        <w:t xml:space="preserve">место </w:t>
      </w:r>
      <w:r w:rsidRPr="00181579">
        <w:rPr>
          <w:spacing w:val="-1"/>
          <w:sz w:val="28"/>
          <w:szCs w:val="28"/>
        </w:rPr>
        <w:t>занятий;</w:t>
      </w:r>
    </w:p>
    <w:p w:rsidR="00E22BF8" w:rsidRPr="00181579" w:rsidRDefault="00E22BF8" w:rsidP="00E22BF8">
      <w:pPr>
        <w:widowControl w:val="0"/>
        <w:numPr>
          <w:ilvl w:val="0"/>
          <w:numId w:val="14"/>
        </w:numPr>
        <w:tabs>
          <w:tab w:val="left" w:pos="709"/>
          <w:tab w:val="left" w:pos="844"/>
        </w:tabs>
        <w:kinsoku w:val="0"/>
        <w:overflowPunct w:val="0"/>
        <w:autoSpaceDE w:val="0"/>
        <w:autoSpaceDN w:val="0"/>
        <w:adjustRightInd w:val="0"/>
        <w:ind w:right="-1"/>
        <w:jc w:val="both"/>
        <w:rPr>
          <w:spacing w:val="-1"/>
          <w:sz w:val="28"/>
          <w:szCs w:val="28"/>
        </w:rPr>
      </w:pPr>
      <w:r w:rsidRPr="00181579">
        <w:rPr>
          <w:spacing w:val="-1"/>
          <w:sz w:val="28"/>
          <w:szCs w:val="28"/>
        </w:rPr>
        <w:t xml:space="preserve">осознанное стремление </w:t>
      </w:r>
      <w:r w:rsidRPr="00181579">
        <w:rPr>
          <w:sz w:val="28"/>
          <w:szCs w:val="28"/>
        </w:rPr>
        <w:t xml:space="preserve">к </w:t>
      </w:r>
      <w:r w:rsidRPr="00181579">
        <w:rPr>
          <w:spacing w:val="-1"/>
          <w:sz w:val="28"/>
          <w:szCs w:val="28"/>
        </w:rPr>
        <w:t xml:space="preserve">освоению новых </w:t>
      </w:r>
      <w:r w:rsidRPr="00181579">
        <w:rPr>
          <w:sz w:val="28"/>
          <w:szCs w:val="28"/>
        </w:rPr>
        <w:t xml:space="preserve">знаний и </w:t>
      </w:r>
      <w:r w:rsidRPr="00181579">
        <w:rPr>
          <w:spacing w:val="-1"/>
          <w:sz w:val="28"/>
          <w:szCs w:val="28"/>
        </w:rPr>
        <w:t xml:space="preserve">умений, </w:t>
      </w:r>
      <w:r w:rsidRPr="00181579">
        <w:rPr>
          <w:sz w:val="28"/>
          <w:szCs w:val="28"/>
        </w:rPr>
        <w:t xml:space="preserve">к </w:t>
      </w:r>
      <w:r w:rsidRPr="00181579">
        <w:rPr>
          <w:spacing w:val="-1"/>
          <w:sz w:val="28"/>
          <w:szCs w:val="28"/>
        </w:rPr>
        <w:t xml:space="preserve">достижению более высоких </w:t>
      </w:r>
      <w:r w:rsidRPr="00181579">
        <w:rPr>
          <w:sz w:val="28"/>
          <w:szCs w:val="28"/>
        </w:rPr>
        <w:t xml:space="preserve">и </w:t>
      </w:r>
      <w:r w:rsidRPr="00181579">
        <w:rPr>
          <w:spacing w:val="-1"/>
          <w:sz w:val="28"/>
          <w:szCs w:val="28"/>
        </w:rPr>
        <w:t>оригинальных творческих результатов.</w:t>
      </w:r>
    </w:p>
    <w:p w:rsidR="00E22BF8" w:rsidRPr="00181579" w:rsidRDefault="00E22BF8" w:rsidP="00E22BF8">
      <w:pPr>
        <w:widowControl w:val="0"/>
        <w:kinsoku w:val="0"/>
        <w:overflowPunct w:val="0"/>
        <w:autoSpaceDE w:val="0"/>
        <w:autoSpaceDN w:val="0"/>
        <w:adjustRightInd w:val="0"/>
        <w:ind w:right="-1"/>
        <w:jc w:val="both"/>
        <w:rPr>
          <w:spacing w:val="-1"/>
          <w:sz w:val="28"/>
          <w:szCs w:val="28"/>
        </w:rPr>
      </w:pPr>
      <w:r w:rsidRPr="00181579">
        <w:rPr>
          <w:spacing w:val="-1"/>
          <w:sz w:val="28"/>
          <w:szCs w:val="28"/>
        </w:rPr>
        <w:lastRenderedPageBreak/>
        <w:t xml:space="preserve">Предметными результатами изучения Программы являются </w:t>
      </w:r>
      <w:r w:rsidRPr="00181579">
        <w:rPr>
          <w:spacing w:val="-2"/>
          <w:sz w:val="28"/>
          <w:szCs w:val="28"/>
        </w:rPr>
        <w:t>следующие  знания</w:t>
      </w:r>
      <w:r w:rsidRPr="00181579">
        <w:rPr>
          <w:sz w:val="28"/>
          <w:szCs w:val="28"/>
        </w:rPr>
        <w:t xml:space="preserve"> и </w:t>
      </w:r>
      <w:r w:rsidRPr="00181579">
        <w:rPr>
          <w:spacing w:val="-1"/>
          <w:sz w:val="28"/>
          <w:szCs w:val="28"/>
        </w:rPr>
        <w:t>умения:</w:t>
      </w:r>
    </w:p>
    <w:p w:rsidR="00E22BF8" w:rsidRPr="00181579" w:rsidRDefault="00E22BF8" w:rsidP="00E22BF8">
      <w:pPr>
        <w:widowControl w:val="0"/>
        <w:numPr>
          <w:ilvl w:val="0"/>
          <w:numId w:val="15"/>
        </w:numPr>
        <w:tabs>
          <w:tab w:val="left" w:pos="410"/>
        </w:tabs>
        <w:kinsoku w:val="0"/>
        <w:overflowPunct w:val="0"/>
        <w:autoSpaceDE w:val="0"/>
        <w:autoSpaceDN w:val="0"/>
        <w:adjustRightInd w:val="0"/>
        <w:ind w:right="-1"/>
        <w:jc w:val="both"/>
        <w:rPr>
          <w:spacing w:val="-1"/>
          <w:sz w:val="28"/>
          <w:szCs w:val="28"/>
        </w:rPr>
      </w:pPr>
      <w:r w:rsidRPr="00181579">
        <w:rPr>
          <w:spacing w:val="-1"/>
          <w:sz w:val="28"/>
          <w:szCs w:val="28"/>
        </w:rPr>
        <w:t xml:space="preserve">знание </w:t>
      </w:r>
      <w:r>
        <w:rPr>
          <w:spacing w:val="-1"/>
          <w:sz w:val="28"/>
          <w:szCs w:val="28"/>
        </w:rPr>
        <w:t>основных видов бумаги и ее свойств;</w:t>
      </w:r>
    </w:p>
    <w:p w:rsidR="00E22BF8" w:rsidRPr="00181579" w:rsidRDefault="00E22BF8" w:rsidP="00E22BF8">
      <w:pPr>
        <w:widowControl w:val="0"/>
        <w:numPr>
          <w:ilvl w:val="0"/>
          <w:numId w:val="15"/>
        </w:numPr>
        <w:tabs>
          <w:tab w:val="left" w:pos="283"/>
        </w:tabs>
        <w:kinsoku w:val="0"/>
        <w:overflowPunct w:val="0"/>
        <w:autoSpaceDE w:val="0"/>
        <w:autoSpaceDN w:val="0"/>
        <w:adjustRightInd w:val="0"/>
        <w:ind w:right="-1"/>
        <w:jc w:val="both"/>
        <w:rPr>
          <w:sz w:val="28"/>
          <w:szCs w:val="28"/>
        </w:rPr>
      </w:pPr>
      <w:r w:rsidRPr="00181579">
        <w:rPr>
          <w:spacing w:val="-1"/>
          <w:sz w:val="28"/>
          <w:szCs w:val="28"/>
        </w:rPr>
        <w:t xml:space="preserve">умение </w:t>
      </w:r>
      <w:r>
        <w:rPr>
          <w:spacing w:val="-1"/>
          <w:sz w:val="28"/>
          <w:szCs w:val="28"/>
        </w:rPr>
        <w:t>называть предметы в окружающей действительности</w:t>
      </w:r>
    </w:p>
    <w:p w:rsidR="00E22BF8" w:rsidRPr="00181579" w:rsidRDefault="00E22BF8" w:rsidP="00E22BF8">
      <w:pPr>
        <w:widowControl w:val="0"/>
        <w:numPr>
          <w:ilvl w:val="0"/>
          <w:numId w:val="15"/>
        </w:numPr>
        <w:tabs>
          <w:tab w:val="left" w:pos="709"/>
        </w:tabs>
        <w:kinsoku w:val="0"/>
        <w:overflowPunct w:val="0"/>
        <w:autoSpaceDE w:val="0"/>
        <w:autoSpaceDN w:val="0"/>
        <w:adjustRightInd w:val="0"/>
        <w:ind w:right="-1"/>
        <w:jc w:val="both"/>
        <w:rPr>
          <w:spacing w:val="-1"/>
          <w:sz w:val="28"/>
          <w:szCs w:val="28"/>
        </w:rPr>
      </w:pPr>
      <w:r w:rsidRPr="00181579">
        <w:rPr>
          <w:spacing w:val="-1"/>
          <w:sz w:val="28"/>
          <w:szCs w:val="28"/>
        </w:rPr>
        <w:t xml:space="preserve">использование </w:t>
      </w:r>
      <w:r w:rsidRPr="00181579">
        <w:rPr>
          <w:sz w:val="28"/>
          <w:szCs w:val="28"/>
        </w:rPr>
        <w:t xml:space="preserve">в </w:t>
      </w:r>
      <w:r w:rsidRPr="00181579">
        <w:rPr>
          <w:spacing w:val="-1"/>
          <w:sz w:val="28"/>
          <w:szCs w:val="28"/>
        </w:rPr>
        <w:t>творческой деятельности различных материалов</w:t>
      </w:r>
      <w:r w:rsidRPr="00181579">
        <w:rPr>
          <w:sz w:val="28"/>
          <w:szCs w:val="28"/>
        </w:rPr>
        <w:t xml:space="preserve"> и</w:t>
      </w:r>
      <w:r>
        <w:rPr>
          <w:sz w:val="28"/>
          <w:szCs w:val="28"/>
        </w:rPr>
        <w:t xml:space="preserve"> элементарных </w:t>
      </w:r>
      <w:r w:rsidRPr="00181579">
        <w:rPr>
          <w:spacing w:val="-1"/>
          <w:sz w:val="28"/>
          <w:szCs w:val="28"/>
        </w:rPr>
        <w:t>техник;</w:t>
      </w:r>
    </w:p>
    <w:p w:rsidR="00E22BF8" w:rsidRPr="00181579" w:rsidRDefault="00E22BF8" w:rsidP="00E22BF8">
      <w:pPr>
        <w:widowControl w:val="0"/>
        <w:numPr>
          <w:ilvl w:val="0"/>
          <w:numId w:val="15"/>
        </w:numPr>
        <w:tabs>
          <w:tab w:val="left" w:pos="350"/>
        </w:tabs>
        <w:kinsoku w:val="0"/>
        <w:overflowPunct w:val="0"/>
        <w:autoSpaceDE w:val="0"/>
        <w:autoSpaceDN w:val="0"/>
        <w:adjustRightInd w:val="0"/>
        <w:ind w:right="-1"/>
        <w:jc w:val="both"/>
        <w:rPr>
          <w:spacing w:val="-2"/>
          <w:sz w:val="28"/>
          <w:szCs w:val="28"/>
        </w:rPr>
      </w:pPr>
      <w:r w:rsidRPr="00181579">
        <w:rPr>
          <w:sz w:val="28"/>
          <w:szCs w:val="28"/>
        </w:rPr>
        <w:t xml:space="preserve">с </w:t>
      </w:r>
      <w:r w:rsidRPr="00181579">
        <w:rPr>
          <w:spacing w:val="-1"/>
          <w:sz w:val="28"/>
          <w:szCs w:val="28"/>
        </w:rPr>
        <w:t xml:space="preserve">помощью педагога анализировать, планировать </w:t>
      </w:r>
      <w:r w:rsidRPr="00181579">
        <w:rPr>
          <w:spacing w:val="-2"/>
          <w:sz w:val="28"/>
          <w:szCs w:val="28"/>
        </w:rPr>
        <w:t xml:space="preserve">предстоящую </w:t>
      </w:r>
      <w:r w:rsidRPr="00181579">
        <w:rPr>
          <w:spacing w:val="-1"/>
          <w:sz w:val="28"/>
          <w:szCs w:val="28"/>
        </w:rPr>
        <w:t>практическую работу, осуществлять контроль качества результатов собственной практической деятельности;</w:t>
      </w:r>
    </w:p>
    <w:p w:rsidR="00E22BF8" w:rsidRPr="00181579" w:rsidRDefault="00E22BF8" w:rsidP="00E22BF8">
      <w:pPr>
        <w:widowControl w:val="0"/>
        <w:numPr>
          <w:ilvl w:val="0"/>
          <w:numId w:val="15"/>
        </w:numPr>
        <w:tabs>
          <w:tab w:val="left" w:pos="350"/>
        </w:tabs>
        <w:kinsoku w:val="0"/>
        <w:overflowPunct w:val="0"/>
        <w:autoSpaceDE w:val="0"/>
        <w:autoSpaceDN w:val="0"/>
        <w:adjustRightInd w:val="0"/>
        <w:ind w:right="-1"/>
        <w:jc w:val="both"/>
        <w:rPr>
          <w:spacing w:val="-2"/>
          <w:sz w:val="28"/>
          <w:szCs w:val="28"/>
        </w:rPr>
      </w:pPr>
      <w:r w:rsidRPr="00181579">
        <w:rPr>
          <w:spacing w:val="-1"/>
          <w:sz w:val="28"/>
          <w:szCs w:val="28"/>
        </w:rPr>
        <w:t xml:space="preserve">реализовывать творческий </w:t>
      </w:r>
      <w:r w:rsidRPr="00181579">
        <w:rPr>
          <w:spacing w:val="-2"/>
          <w:sz w:val="28"/>
          <w:szCs w:val="28"/>
        </w:rPr>
        <w:t>замысел;</w:t>
      </w:r>
    </w:p>
    <w:p w:rsidR="00E22BF8" w:rsidRDefault="00E22BF8" w:rsidP="00E22BF8">
      <w:pPr>
        <w:widowControl w:val="0"/>
        <w:numPr>
          <w:ilvl w:val="0"/>
          <w:numId w:val="15"/>
        </w:numPr>
        <w:tabs>
          <w:tab w:val="left" w:pos="709"/>
        </w:tabs>
        <w:kinsoku w:val="0"/>
        <w:overflowPunct w:val="0"/>
        <w:autoSpaceDE w:val="0"/>
        <w:autoSpaceDN w:val="0"/>
        <w:adjustRightInd w:val="0"/>
        <w:ind w:right="-1"/>
        <w:jc w:val="both"/>
        <w:rPr>
          <w:spacing w:val="-1"/>
          <w:sz w:val="28"/>
          <w:szCs w:val="28"/>
        </w:rPr>
      </w:pPr>
      <w:r w:rsidRPr="00181579">
        <w:rPr>
          <w:spacing w:val="-1"/>
          <w:sz w:val="28"/>
          <w:szCs w:val="28"/>
        </w:rPr>
        <w:t xml:space="preserve">овладевать навыками </w:t>
      </w:r>
      <w:r>
        <w:rPr>
          <w:spacing w:val="-1"/>
          <w:sz w:val="28"/>
          <w:szCs w:val="28"/>
        </w:rPr>
        <w:t xml:space="preserve">штриховки, </w:t>
      </w:r>
      <w:proofErr w:type="spellStart"/>
      <w:r>
        <w:rPr>
          <w:spacing w:val="-1"/>
          <w:sz w:val="28"/>
          <w:szCs w:val="28"/>
        </w:rPr>
        <w:t>нанизания</w:t>
      </w:r>
      <w:proofErr w:type="spellEnd"/>
      <w:r>
        <w:rPr>
          <w:spacing w:val="-1"/>
          <w:sz w:val="28"/>
          <w:szCs w:val="28"/>
        </w:rPr>
        <w:t xml:space="preserve"> бусин, застегивания пуговиц, </w:t>
      </w:r>
      <w:r w:rsidRPr="00181579">
        <w:rPr>
          <w:spacing w:val="-1"/>
          <w:sz w:val="28"/>
          <w:szCs w:val="28"/>
        </w:rPr>
        <w:t xml:space="preserve">лепки </w:t>
      </w:r>
      <w:r w:rsidRPr="00181579">
        <w:rPr>
          <w:sz w:val="28"/>
          <w:szCs w:val="28"/>
        </w:rPr>
        <w:t xml:space="preserve">из </w:t>
      </w:r>
      <w:r w:rsidRPr="00181579">
        <w:rPr>
          <w:spacing w:val="-1"/>
          <w:sz w:val="28"/>
          <w:szCs w:val="28"/>
        </w:rPr>
        <w:t>пластилина, навыками изображения средствами аппликации.</w:t>
      </w:r>
    </w:p>
    <w:p w:rsidR="00E22BF8" w:rsidRPr="00181579" w:rsidRDefault="00E22BF8" w:rsidP="00E22BF8">
      <w:pPr>
        <w:widowControl w:val="0"/>
        <w:tabs>
          <w:tab w:val="left" w:pos="709"/>
        </w:tabs>
        <w:kinsoku w:val="0"/>
        <w:overflowPunct w:val="0"/>
        <w:autoSpaceDE w:val="0"/>
        <w:autoSpaceDN w:val="0"/>
        <w:adjustRightInd w:val="0"/>
        <w:jc w:val="center"/>
        <w:rPr>
          <w:b/>
          <w:spacing w:val="-1"/>
          <w:sz w:val="28"/>
          <w:szCs w:val="28"/>
        </w:rPr>
      </w:pPr>
      <w:r w:rsidRPr="00181579">
        <w:rPr>
          <w:b/>
          <w:spacing w:val="-1"/>
          <w:sz w:val="28"/>
          <w:szCs w:val="28"/>
        </w:rPr>
        <w:t>Формы аттестации учащихся</w:t>
      </w:r>
    </w:p>
    <w:p w:rsidR="00E22BF8" w:rsidRPr="00181579" w:rsidRDefault="00E22BF8" w:rsidP="00E22BF8">
      <w:pPr>
        <w:pStyle w:val="a6"/>
        <w:kinsoku w:val="0"/>
        <w:overflowPunct w:val="0"/>
        <w:ind w:left="0" w:firstLine="567"/>
        <w:jc w:val="both"/>
        <w:rPr>
          <w:spacing w:val="-1"/>
          <w:sz w:val="28"/>
          <w:szCs w:val="28"/>
          <w:lang w:val="ru-RU"/>
        </w:rPr>
      </w:pPr>
      <w:r w:rsidRPr="00181579">
        <w:rPr>
          <w:sz w:val="28"/>
          <w:szCs w:val="28"/>
          <w:lang w:val="ru-RU"/>
        </w:rPr>
        <w:t xml:space="preserve">В </w:t>
      </w:r>
      <w:r w:rsidRPr="00181579">
        <w:rPr>
          <w:spacing w:val="-1"/>
          <w:sz w:val="28"/>
          <w:szCs w:val="28"/>
          <w:lang w:val="ru-RU"/>
        </w:rPr>
        <w:t xml:space="preserve">процессе </w:t>
      </w:r>
      <w:proofErr w:type="gramStart"/>
      <w:r w:rsidRPr="00181579">
        <w:rPr>
          <w:spacing w:val="-1"/>
          <w:sz w:val="28"/>
          <w:szCs w:val="28"/>
          <w:lang w:val="ru-RU"/>
        </w:rPr>
        <w:t>обучения по</w:t>
      </w:r>
      <w:proofErr w:type="gramEnd"/>
      <w:r w:rsidRPr="00181579">
        <w:rPr>
          <w:spacing w:val="-1"/>
          <w:sz w:val="28"/>
          <w:szCs w:val="28"/>
          <w:lang w:val="ru-RU"/>
        </w:rPr>
        <w:t xml:space="preserve"> </w:t>
      </w:r>
      <w:r w:rsidRPr="00181579">
        <w:rPr>
          <w:spacing w:val="-2"/>
          <w:sz w:val="28"/>
          <w:szCs w:val="28"/>
          <w:lang w:val="ru-RU"/>
        </w:rPr>
        <w:t xml:space="preserve">данной </w:t>
      </w:r>
      <w:r w:rsidRPr="00181579">
        <w:rPr>
          <w:spacing w:val="-1"/>
          <w:sz w:val="28"/>
          <w:szCs w:val="28"/>
          <w:lang w:val="ru-RU"/>
        </w:rPr>
        <w:t>программе отслеживаются три вида                результатов:</w:t>
      </w:r>
    </w:p>
    <w:p w:rsidR="00E22BF8" w:rsidRPr="00181579" w:rsidRDefault="00E22BF8" w:rsidP="00E22BF8">
      <w:pPr>
        <w:pStyle w:val="a6"/>
        <w:numPr>
          <w:ilvl w:val="0"/>
          <w:numId w:val="11"/>
        </w:numPr>
        <w:tabs>
          <w:tab w:val="left" w:pos="680"/>
        </w:tabs>
        <w:kinsoku w:val="0"/>
        <w:overflowPunct w:val="0"/>
        <w:autoSpaceDE w:val="0"/>
        <w:autoSpaceDN w:val="0"/>
        <w:adjustRightInd w:val="0"/>
        <w:ind w:firstLine="0"/>
        <w:jc w:val="both"/>
        <w:rPr>
          <w:spacing w:val="-1"/>
          <w:sz w:val="28"/>
          <w:szCs w:val="28"/>
          <w:lang w:val="ru-RU"/>
        </w:rPr>
      </w:pPr>
      <w:r>
        <w:rPr>
          <w:spacing w:val="-1"/>
          <w:sz w:val="28"/>
          <w:szCs w:val="28"/>
          <w:lang w:val="ru-RU"/>
        </w:rPr>
        <w:t xml:space="preserve"> </w:t>
      </w:r>
      <w:proofErr w:type="gramStart"/>
      <w:r w:rsidRPr="00181579">
        <w:rPr>
          <w:spacing w:val="-1"/>
          <w:sz w:val="28"/>
          <w:szCs w:val="28"/>
          <w:lang w:val="ru-RU"/>
        </w:rPr>
        <w:t>текущие</w:t>
      </w:r>
      <w:proofErr w:type="gramEnd"/>
      <w:r w:rsidRPr="00181579">
        <w:rPr>
          <w:sz w:val="28"/>
          <w:szCs w:val="28"/>
          <w:lang w:val="ru-RU"/>
        </w:rPr>
        <w:t xml:space="preserve"> (цель – </w:t>
      </w:r>
      <w:r w:rsidRPr="00181579">
        <w:rPr>
          <w:spacing w:val="-1"/>
          <w:sz w:val="28"/>
          <w:szCs w:val="28"/>
          <w:lang w:val="ru-RU"/>
        </w:rPr>
        <w:t>выявление ошибок</w:t>
      </w:r>
      <w:r w:rsidRPr="00181579">
        <w:rPr>
          <w:sz w:val="28"/>
          <w:szCs w:val="28"/>
          <w:lang w:val="ru-RU"/>
        </w:rPr>
        <w:t xml:space="preserve"> и </w:t>
      </w:r>
      <w:r w:rsidRPr="00181579">
        <w:rPr>
          <w:spacing w:val="-1"/>
          <w:sz w:val="28"/>
          <w:szCs w:val="28"/>
          <w:lang w:val="ru-RU"/>
        </w:rPr>
        <w:t xml:space="preserve">успехов </w:t>
      </w:r>
      <w:r w:rsidRPr="00181579">
        <w:rPr>
          <w:sz w:val="28"/>
          <w:szCs w:val="28"/>
          <w:lang w:val="ru-RU"/>
        </w:rPr>
        <w:t xml:space="preserve">в </w:t>
      </w:r>
      <w:r w:rsidRPr="00181579">
        <w:rPr>
          <w:spacing w:val="-2"/>
          <w:sz w:val="28"/>
          <w:szCs w:val="28"/>
          <w:lang w:val="ru-RU"/>
        </w:rPr>
        <w:t xml:space="preserve">работах </w:t>
      </w:r>
      <w:r w:rsidRPr="00181579">
        <w:rPr>
          <w:spacing w:val="-1"/>
          <w:sz w:val="28"/>
          <w:szCs w:val="28"/>
          <w:lang w:val="ru-RU"/>
        </w:rPr>
        <w:t>учащихся);</w:t>
      </w:r>
    </w:p>
    <w:p w:rsidR="00E22BF8" w:rsidRPr="00181579" w:rsidRDefault="00E22BF8" w:rsidP="00E22BF8">
      <w:pPr>
        <w:pStyle w:val="a6"/>
        <w:numPr>
          <w:ilvl w:val="0"/>
          <w:numId w:val="11"/>
        </w:numPr>
        <w:tabs>
          <w:tab w:val="left" w:pos="908"/>
        </w:tabs>
        <w:kinsoku w:val="0"/>
        <w:overflowPunct w:val="0"/>
        <w:autoSpaceDE w:val="0"/>
        <w:autoSpaceDN w:val="0"/>
        <w:adjustRightInd w:val="0"/>
        <w:ind w:firstLine="0"/>
        <w:jc w:val="both"/>
        <w:rPr>
          <w:sz w:val="28"/>
          <w:szCs w:val="28"/>
          <w:lang w:val="ru-RU"/>
        </w:rPr>
      </w:pPr>
      <w:r w:rsidRPr="00181579">
        <w:rPr>
          <w:spacing w:val="-1"/>
          <w:sz w:val="28"/>
          <w:szCs w:val="28"/>
          <w:lang w:val="ru-RU"/>
        </w:rPr>
        <w:t xml:space="preserve">промежуточные </w:t>
      </w:r>
      <w:r w:rsidRPr="00181579">
        <w:rPr>
          <w:sz w:val="28"/>
          <w:szCs w:val="28"/>
          <w:lang w:val="ru-RU"/>
        </w:rPr>
        <w:t xml:space="preserve">(по </w:t>
      </w:r>
      <w:r w:rsidRPr="00181579">
        <w:rPr>
          <w:spacing w:val="-1"/>
          <w:sz w:val="28"/>
          <w:szCs w:val="28"/>
          <w:lang w:val="ru-RU"/>
        </w:rPr>
        <w:t>итогам изучения каждой темы проводится выставка работ);</w:t>
      </w:r>
    </w:p>
    <w:p w:rsidR="00E22BF8" w:rsidRPr="00181579" w:rsidRDefault="00E22BF8" w:rsidP="00E22BF8">
      <w:pPr>
        <w:pStyle w:val="a6"/>
        <w:numPr>
          <w:ilvl w:val="0"/>
          <w:numId w:val="11"/>
        </w:numPr>
        <w:tabs>
          <w:tab w:val="left" w:pos="815"/>
        </w:tabs>
        <w:kinsoku w:val="0"/>
        <w:overflowPunct w:val="0"/>
        <w:autoSpaceDE w:val="0"/>
        <w:autoSpaceDN w:val="0"/>
        <w:adjustRightInd w:val="0"/>
        <w:ind w:firstLine="0"/>
        <w:jc w:val="both"/>
        <w:rPr>
          <w:sz w:val="28"/>
          <w:szCs w:val="28"/>
          <w:lang w:val="ru-RU"/>
        </w:rPr>
      </w:pPr>
      <w:r w:rsidRPr="00181579">
        <w:rPr>
          <w:spacing w:val="-1"/>
          <w:sz w:val="28"/>
          <w:szCs w:val="28"/>
          <w:lang w:val="ru-RU"/>
        </w:rPr>
        <w:t xml:space="preserve">итоговые (определяется уровень </w:t>
      </w:r>
      <w:r w:rsidRPr="00181579">
        <w:rPr>
          <w:sz w:val="28"/>
          <w:szCs w:val="28"/>
          <w:lang w:val="ru-RU"/>
        </w:rPr>
        <w:t xml:space="preserve">знаний, </w:t>
      </w:r>
      <w:r w:rsidRPr="00181579">
        <w:rPr>
          <w:spacing w:val="-1"/>
          <w:sz w:val="28"/>
          <w:szCs w:val="28"/>
          <w:lang w:val="ru-RU"/>
        </w:rPr>
        <w:t xml:space="preserve">умений, навыков по освоению программы </w:t>
      </w:r>
      <w:r w:rsidRPr="00181579">
        <w:rPr>
          <w:sz w:val="28"/>
          <w:szCs w:val="28"/>
          <w:lang w:val="ru-RU"/>
        </w:rPr>
        <w:t xml:space="preserve">за весь </w:t>
      </w:r>
      <w:r w:rsidRPr="00181579">
        <w:rPr>
          <w:spacing w:val="-1"/>
          <w:sz w:val="28"/>
          <w:szCs w:val="28"/>
          <w:lang w:val="ru-RU"/>
        </w:rPr>
        <w:t>учебный год)</w:t>
      </w:r>
      <w:r w:rsidRPr="00181579">
        <w:rPr>
          <w:sz w:val="28"/>
          <w:szCs w:val="28"/>
          <w:lang w:val="ru-RU"/>
        </w:rPr>
        <w:t>.</w:t>
      </w:r>
    </w:p>
    <w:p w:rsidR="00E22BF8" w:rsidRDefault="00E22BF8" w:rsidP="00E22BF8">
      <w:pPr>
        <w:ind w:right="-1" w:firstLine="398"/>
        <w:jc w:val="both"/>
        <w:rPr>
          <w:sz w:val="28"/>
          <w:szCs w:val="28"/>
        </w:rPr>
        <w:sectPr w:rsidR="00E22BF8" w:rsidSect="008E7538">
          <w:footerReference w:type="default" r:id="rId5"/>
          <w:pgSz w:w="11906" w:h="16838"/>
          <w:pgMar w:top="1134" w:right="850" w:bottom="1134" w:left="1701" w:header="708" w:footer="708" w:gutter="0"/>
          <w:cols w:space="708"/>
          <w:docGrid w:linePitch="360"/>
        </w:sectPr>
      </w:pPr>
      <w:r w:rsidRPr="00181579">
        <w:rPr>
          <w:sz w:val="28"/>
          <w:szCs w:val="28"/>
        </w:rPr>
        <w:t xml:space="preserve">Данная </w:t>
      </w:r>
      <w:r w:rsidRPr="00181579">
        <w:rPr>
          <w:spacing w:val="-1"/>
          <w:sz w:val="28"/>
          <w:szCs w:val="28"/>
        </w:rPr>
        <w:t xml:space="preserve">система определения результативности учащихся </w:t>
      </w:r>
      <w:r w:rsidRPr="00181579">
        <w:rPr>
          <w:sz w:val="28"/>
          <w:szCs w:val="28"/>
        </w:rPr>
        <w:t xml:space="preserve">дает </w:t>
      </w:r>
      <w:r w:rsidRPr="00181579">
        <w:rPr>
          <w:spacing w:val="-1"/>
          <w:sz w:val="28"/>
          <w:szCs w:val="28"/>
        </w:rPr>
        <w:t xml:space="preserve">возможность определить   качество освоения темы </w:t>
      </w:r>
      <w:r w:rsidRPr="00181579">
        <w:rPr>
          <w:sz w:val="28"/>
          <w:szCs w:val="28"/>
        </w:rPr>
        <w:t xml:space="preserve">в отдельности, </w:t>
      </w:r>
      <w:r w:rsidRPr="00181579">
        <w:rPr>
          <w:spacing w:val="-1"/>
          <w:sz w:val="28"/>
          <w:szCs w:val="28"/>
        </w:rPr>
        <w:t xml:space="preserve">так </w:t>
      </w:r>
      <w:r w:rsidRPr="00181579">
        <w:rPr>
          <w:sz w:val="28"/>
          <w:szCs w:val="28"/>
        </w:rPr>
        <w:t xml:space="preserve">и </w:t>
      </w:r>
    </w:p>
    <w:p w:rsidR="00E22BF8" w:rsidRPr="00181579" w:rsidRDefault="00E22BF8" w:rsidP="00E22BF8">
      <w:pPr>
        <w:ind w:right="-1" w:firstLine="398"/>
        <w:jc w:val="both"/>
        <w:rPr>
          <w:sz w:val="28"/>
          <w:szCs w:val="28"/>
        </w:rPr>
      </w:pPr>
      <w:r w:rsidRPr="00181579">
        <w:rPr>
          <w:spacing w:val="-1"/>
          <w:sz w:val="28"/>
          <w:szCs w:val="28"/>
        </w:rPr>
        <w:lastRenderedPageBreak/>
        <w:t xml:space="preserve">программы </w:t>
      </w:r>
      <w:r w:rsidRPr="00181579">
        <w:rPr>
          <w:sz w:val="28"/>
          <w:szCs w:val="28"/>
        </w:rPr>
        <w:t xml:space="preserve">в </w:t>
      </w:r>
      <w:r w:rsidRPr="00181579">
        <w:rPr>
          <w:spacing w:val="-1"/>
          <w:sz w:val="28"/>
          <w:szCs w:val="28"/>
        </w:rPr>
        <w:t>целом,</w:t>
      </w:r>
      <w:r w:rsidRPr="00181579">
        <w:rPr>
          <w:sz w:val="28"/>
          <w:szCs w:val="28"/>
        </w:rPr>
        <w:t xml:space="preserve"> а </w:t>
      </w:r>
      <w:r w:rsidRPr="00181579">
        <w:rPr>
          <w:spacing w:val="-1"/>
          <w:sz w:val="28"/>
          <w:szCs w:val="28"/>
        </w:rPr>
        <w:t xml:space="preserve">также проследить развитие личностных качеств учащихся, оказать </w:t>
      </w:r>
      <w:r w:rsidRPr="00181579">
        <w:rPr>
          <w:sz w:val="28"/>
          <w:szCs w:val="28"/>
        </w:rPr>
        <w:t xml:space="preserve">им </w:t>
      </w:r>
      <w:r w:rsidRPr="00181579">
        <w:rPr>
          <w:spacing w:val="-1"/>
          <w:sz w:val="28"/>
          <w:szCs w:val="28"/>
        </w:rPr>
        <w:t xml:space="preserve">своевременную помощь </w:t>
      </w:r>
      <w:r w:rsidRPr="00181579">
        <w:rPr>
          <w:sz w:val="28"/>
          <w:szCs w:val="28"/>
        </w:rPr>
        <w:t xml:space="preserve">и </w:t>
      </w:r>
      <w:r w:rsidRPr="00181579">
        <w:rPr>
          <w:spacing w:val="-2"/>
          <w:sz w:val="28"/>
          <w:szCs w:val="28"/>
        </w:rPr>
        <w:t>поддержку.</w:t>
      </w:r>
    </w:p>
    <w:p w:rsidR="00E22BF8" w:rsidRPr="00181579" w:rsidRDefault="00E22BF8" w:rsidP="00E22BF8">
      <w:pPr>
        <w:ind w:right="-1" w:firstLine="708"/>
        <w:jc w:val="both"/>
        <w:rPr>
          <w:sz w:val="28"/>
          <w:szCs w:val="28"/>
        </w:rPr>
      </w:pPr>
      <w:r w:rsidRPr="00181579">
        <w:rPr>
          <w:sz w:val="28"/>
          <w:szCs w:val="28"/>
        </w:rPr>
        <w:t>Оценка знаний и умений учащихся проводится с помощью итоговой самостоятельной творческой работы, где учитываются следующие критерии:</w:t>
      </w:r>
    </w:p>
    <w:p w:rsidR="00E22BF8" w:rsidRPr="00181579" w:rsidRDefault="00E22BF8" w:rsidP="00E22BF8">
      <w:pPr>
        <w:ind w:right="-1"/>
        <w:jc w:val="both"/>
        <w:rPr>
          <w:sz w:val="28"/>
          <w:szCs w:val="28"/>
        </w:rPr>
      </w:pPr>
      <w:r w:rsidRPr="00181579">
        <w:rPr>
          <w:sz w:val="28"/>
          <w:szCs w:val="28"/>
        </w:rPr>
        <w:t>-соответствие работы заданной теме;</w:t>
      </w:r>
    </w:p>
    <w:p w:rsidR="00E22BF8" w:rsidRPr="00181579" w:rsidRDefault="00E22BF8" w:rsidP="00E22BF8">
      <w:pPr>
        <w:ind w:right="-1"/>
        <w:jc w:val="both"/>
        <w:rPr>
          <w:sz w:val="28"/>
          <w:szCs w:val="28"/>
        </w:rPr>
      </w:pPr>
      <w:r w:rsidRPr="00181579">
        <w:rPr>
          <w:sz w:val="28"/>
          <w:szCs w:val="28"/>
        </w:rPr>
        <w:t>-оригинальность работы.</w:t>
      </w:r>
    </w:p>
    <w:p w:rsidR="00E22BF8" w:rsidRPr="00181579" w:rsidRDefault="00E22BF8" w:rsidP="00E22BF8">
      <w:pPr>
        <w:pStyle w:val="a6"/>
        <w:kinsoku w:val="0"/>
        <w:overflowPunct w:val="0"/>
        <w:ind w:right="-1" w:firstLine="707"/>
        <w:jc w:val="both"/>
        <w:rPr>
          <w:spacing w:val="-1"/>
          <w:sz w:val="28"/>
          <w:szCs w:val="28"/>
          <w:lang w:val="ru-RU"/>
        </w:rPr>
      </w:pPr>
      <w:r w:rsidRPr="00181579">
        <w:rPr>
          <w:iCs/>
          <w:spacing w:val="-1"/>
          <w:sz w:val="28"/>
          <w:szCs w:val="28"/>
          <w:lang w:val="ru-RU"/>
        </w:rPr>
        <w:t xml:space="preserve">Для текущего </w:t>
      </w:r>
      <w:r w:rsidRPr="00181579">
        <w:rPr>
          <w:iCs/>
          <w:spacing w:val="-2"/>
          <w:sz w:val="28"/>
          <w:szCs w:val="28"/>
          <w:lang w:val="ru-RU"/>
        </w:rPr>
        <w:t>контр</w:t>
      </w:r>
      <w:r w:rsidRPr="00181579">
        <w:rPr>
          <w:iCs/>
          <w:sz w:val="28"/>
          <w:szCs w:val="28"/>
          <w:lang w:val="ru-RU"/>
        </w:rPr>
        <w:t>оля</w:t>
      </w:r>
      <w:r w:rsidRPr="00181579">
        <w:rPr>
          <w:spacing w:val="-2"/>
          <w:sz w:val="28"/>
          <w:szCs w:val="28"/>
          <w:lang w:val="ru-RU"/>
        </w:rPr>
        <w:t xml:space="preserve"> уровня </w:t>
      </w:r>
      <w:r w:rsidRPr="00181579">
        <w:rPr>
          <w:spacing w:val="-1"/>
          <w:sz w:val="28"/>
          <w:szCs w:val="28"/>
          <w:lang w:val="ru-RU"/>
        </w:rPr>
        <w:t xml:space="preserve">достижений учащихся используются </w:t>
      </w:r>
      <w:r w:rsidRPr="00181579">
        <w:rPr>
          <w:sz w:val="28"/>
          <w:szCs w:val="28"/>
          <w:lang w:val="ru-RU"/>
        </w:rPr>
        <w:t xml:space="preserve">такие </w:t>
      </w:r>
      <w:r w:rsidRPr="00181579">
        <w:rPr>
          <w:spacing w:val="-2"/>
          <w:sz w:val="28"/>
          <w:szCs w:val="28"/>
          <w:lang w:val="ru-RU"/>
        </w:rPr>
        <w:t>способы,</w:t>
      </w:r>
      <w:r w:rsidRPr="00181579">
        <w:rPr>
          <w:spacing w:val="-1"/>
          <w:sz w:val="28"/>
          <w:szCs w:val="28"/>
          <w:lang w:val="ru-RU"/>
        </w:rPr>
        <w:t xml:space="preserve"> как:</w:t>
      </w:r>
    </w:p>
    <w:p w:rsidR="00E22BF8" w:rsidRPr="003F3319" w:rsidRDefault="00E22BF8" w:rsidP="00E22BF8">
      <w:pPr>
        <w:pStyle w:val="a6"/>
        <w:numPr>
          <w:ilvl w:val="0"/>
          <w:numId w:val="12"/>
        </w:numPr>
        <w:tabs>
          <w:tab w:val="left" w:pos="283"/>
        </w:tabs>
        <w:kinsoku w:val="0"/>
        <w:overflowPunct w:val="0"/>
        <w:autoSpaceDE w:val="0"/>
        <w:autoSpaceDN w:val="0"/>
        <w:adjustRightInd w:val="0"/>
        <w:ind w:left="282" w:right="-1" w:hanging="164"/>
        <w:rPr>
          <w:spacing w:val="-1"/>
          <w:sz w:val="28"/>
          <w:szCs w:val="28"/>
        </w:rPr>
      </w:pPr>
      <w:proofErr w:type="spellStart"/>
      <w:r w:rsidRPr="00181579">
        <w:rPr>
          <w:spacing w:val="-1"/>
          <w:sz w:val="28"/>
          <w:szCs w:val="28"/>
        </w:rPr>
        <w:t>наблюдение</w:t>
      </w:r>
      <w:proofErr w:type="spellEnd"/>
      <w:r w:rsidRPr="00181579">
        <w:rPr>
          <w:spacing w:val="-1"/>
          <w:sz w:val="28"/>
          <w:szCs w:val="28"/>
          <w:lang w:val="ru-RU"/>
        </w:rPr>
        <w:t xml:space="preserve"> </w:t>
      </w:r>
      <w:proofErr w:type="spellStart"/>
      <w:r w:rsidRPr="00181579">
        <w:rPr>
          <w:spacing w:val="-1"/>
          <w:sz w:val="28"/>
          <w:szCs w:val="28"/>
        </w:rPr>
        <w:t>активности</w:t>
      </w:r>
      <w:proofErr w:type="spellEnd"/>
      <w:r w:rsidRPr="00181579">
        <w:rPr>
          <w:spacing w:val="-1"/>
          <w:sz w:val="28"/>
          <w:szCs w:val="28"/>
          <w:lang w:val="ru-RU"/>
        </w:rPr>
        <w:t xml:space="preserve"> </w:t>
      </w:r>
      <w:proofErr w:type="spellStart"/>
      <w:r w:rsidRPr="00181579">
        <w:rPr>
          <w:spacing w:val="-1"/>
          <w:sz w:val="28"/>
          <w:szCs w:val="28"/>
        </w:rPr>
        <w:t>на</w:t>
      </w:r>
      <w:proofErr w:type="spellEnd"/>
      <w:r w:rsidRPr="00181579">
        <w:rPr>
          <w:spacing w:val="-1"/>
          <w:sz w:val="28"/>
          <w:szCs w:val="28"/>
          <w:lang w:val="ru-RU"/>
        </w:rPr>
        <w:t xml:space="preserve"> </w:t>
      </w:r>
      <w:proofErr w:type="spellStart"/>
      <w:r w:rsidRPr="00181579">
        <w:rPr>
          <w:spacing w:val="-1"/>
          <w:sz w:val="28"/>
          <w:szCs w:val="28"/>
        </w:rPr>
        <w:t>занятии</w:t>
      </w:r>
      <w:proofErr w:type="spellEnd"/>
      <w:r w:rsidRPr="00181579">
        <w:rPr>
          <w:spacing w:val="-1"/>
          <w:sz w:val="28"/>
          <w:szCs w:val="28"/>
        </w:rPr>
        <w:t>;</w:t>
      </w:r>
    </w:p>
    <w:p w:rsidR="00E22BF8" w:rsidRPr="00181579" w:rsidRDefault="00E22BF8" w:rsidP="00E22BF8">
      <w:pPr>
        <w:pStyle w:val="a6"/>
        <w:numPr>
          <w:ilvl w:val="0"/>
          <w:numId w:val="12"/>
        </w:numPr>
        <w:tabs>
          <w:tab w:val="left" w:pos="283"/>
        </w:tabs>
        <w:kinsoku w:val="0"/>
        <w:overflowPunct w:val="0"/>
        <w:autoSpaceDE w:val="0"/>
        <w:autoSpaceDN w:val="0"/>
        <w:adjustRightInd w:val="0"/>
        <w:ind w:left="282" w:right="-1" w:hanging="164"/>
        <w:rPr>
          <w:spacing w:val="-1"/>
          <w:sz w:val="28"/>
          <w:szCs w:val="28"/>
        </w:rPr>
      </w:pPr>
      <w:proofErr w:type="spellStart"/>
      <w:r w:rsidRPr="00181579">
        <w:rPr>
          <w:spacing w:val="-1"/>
          <w:sz w:val="28"/>
          <w:szCs w:val="28"/>
        </w:rPr>
        <w:t>беседа</w:t>
      </w:r>
      <w:proofErr w:type="spellEnd"/>
      <w:r w:rsidRPr="00181579">
        <w:rPr>
          <w:sz w:val="28"/>
          <w:szCs w:val="28"/>
        </w:rPr>
        <w:t xml:space="preserve"> с</w:t>
      </w:r>
      <w:r w:rsidRPr="00181579">
        <w:rPr>
          <w:sz w:val="28"/>
          <w:szCs w:val="28"/>
          <w:lang w:val="ru-RU"/>
        </w:rPr>
        <w:t xml:space="preserve"> </w:t>
      </w:r>
      <w:r w:rsidRPr="00181579">
        <w:rPr>
          <w:spacing w:val="-1"/>
          <w:sz w:val="28"/>
          <w:szCs w:val="28"/>
          <w:lang w:val="ru-RU"/>
        </w:rPr>
        <w:t>учащимися</w:t>
      </w:r>
      <w:r w:rsidRPr="00181579">
        <w:rPr>
          <w:spacing w:val="-1"/>
          <w:sz w:val="28"/>
          <w:szCs w:val="28"/>
        </w:rPr>
        <w:t>,</w:t>
      </w:r>
      <w:r w:rsidRPr="00181579">
        <w:rPr>
          <w:spacing w:val="-1"/>
          <w:sz w:val="28"/>
          <w:szCs w:val="28"/>
          <w:lang w:val="ru-RU"/>
        </w:rPr>
        <w:t xml:space="preserve"> </w:t>
      </w:r>
      <w:proofErr w:type="spellStart"/>
      <w:r w:rsidRPr="00181579">
        <w:rPr>
          <w:spacing w:val="-1"/>
          <w:sz w:val="28"/>
          <w:szCs w:val="28"/>
        </w:rPr>
        <w:t>родителями</w:t>
      </w:r>
      <w:proofErr w:type="spellEnd"/>
      <w:r w:rsidRPr="00181579">
        <w:rPr>
          <w:spacing w:val="-1"/>
          <w:sz w:val="28"/>
          <w:szCs w:val="28"/>
        </w:rPr>
        <w:t>;</w:t>
      </w:r>
    </w:p>
    <w:p w:rsidR="00E22BF8" w:rsidRPr="00181579" w:rsidRDefault="00E22BF8" w:rsidP="00E22BF8">
      <w:pPr>
        <w:pStyle w:val="a6"/>
        <w:numPr>
          <w:ilvl w:val="0"/>
          <w:numId w:val="12"/>
        </w:numPr>
        <w:tabs>
          <w:tab w:val="left" w:pos="283"/>
        </w:tabs>
        <w:kinsoku w:val="0"/>
        <w:overflowPunct w:val="0"/>
        <w:autoSpaceDE w:val="0"/>
        <w:autoSpaceDN w:val="0"/>
        <w:adjustRightInd w:val="0"/>
        <w:ind w:left="282" w:right="-1" w:hanging="164"/>
        <w:jc w:val="both"/>
        <w:rPr>
          <w:spacing w:val="-1"/>
          <w:sz w:val="28"/>
          <w:szCs w:val="28"/>
          <w:lang w:val="ru-RU"/>
        </w:rPr>
      </w:pPr>
      <w:r w:rsidRPr="00181579">
        <w:rPr>
          <w:sz w:val="28"/>
          <w:szCs w:val="28"/>
          <w:lang w:val="ru-RU"/>
        </w:rPr>
        <w:t>анализ</w:t>
      </w:r>
      <w:r w:rsidRPr="00181579">
        <w:rPr>
          <w:spacing w:val="-1"/>
          <w:sz w:val="28"/>
          <w:szCs w:val="28"/>
          <w:lang w:val="ru-RU"/>
        </w:rPr>
        <w:t xml:space="preserve"> творческих работ, результатов выполнения изделий </w:t>
      </w:r>
      <w:r w:rsidRPr="00181579">
        <w:rPr>
          <w:sz w:val="28"/>
          <w:szCs w:val="28"/>
          <w:lang w:val="ru-RU"/>
        </w:rPr>
        <w:t>за</w:t>
      </w:r>
      <w:r w:rsidRPr="00181579">
        <w:rPr>
          <w:spacing w:val="-1"/>
          <w:sz w:val="28"/>
          <w:szCs w:val="28"/>
          <w:lang w:val="ru-RU"/>
        </w:rPr>
        <w:t xml:space="preserve"> данный период.</w:t>
      </w:r>
    </w:p>
    <w:p w:rsidR="00E22BF8" w:rsidRPr="00181579" w:rsidRDefault="00E22BF8" w:rsidP="00E22BF8">
      <w:pPr>
        <w:pStyle w:val="a6"/>
        <w:kinsoku w:val="0"/>
        <w:overflowPunct w:val="0"/>
        <w:ind w:right="-1" w:firstLine="566"/>
        <w:jc w:val="both"/>
        <w:rPr>
          <w:spacing w:val="-2"/>
          <w:sz w:val="28"/>
          <w:szCs w:val="28"/>
          <w:lang w:val="ru-RU"/>
        </w:rPr>
      </w:pPr>
      <w:r w:rsidRPr="00181579">
        <w:rPr>
          <w:iCs/>
          <w:spacing w:val="-1"/>
          <w:sz w:val="28"/>
          <w:szCs w:val="28"/>
          <w:lang w:val="ru-RU"/>
        </w:rPr>
        <w:t xml:space="preserve">Для </w:t>
      </w:r>
      <w:r w:rsidRPr="00181579">
        <w:rPr>
          <w:iCs/>
          <w:sz w:val="28"/>
          <w:szCs w:val="28"/>
          <w:lang w:val="ru-RU"/>
        </w:rPr>
        <w:t>п</w:t>
      </w:r>
      <w:r w:rsidRPr="00181579">
        <w:rPr>
          <w:iCs/>
          <w:spacing w:val="-1"/>
          <w:sz w:val="28"/>
          <w:szCs w:val="28"/>
          <w:lang w:val="ru-RU"/>
        </w:rPr>
        <w:t>роведени</w:t>
      </w:r>
      <w:r w:rsidRPr="00181579">
        <w:rPr>
          <w:iCs/>
          <w:sz w:val="28"/>
          <w:szCs w:val="28"/>
          <w:lang w:val="ru-RU"/>
        </w:rPr>
        <w:t xml:space="preserve">я </w:t>
      </w:r>
      <w:r w:rsidRPr="00181579">
        <w:rPr>
          <w:iCs/>
          <w:spacing w:val="-2"/>
          <w:sz w:val="28"/>
          <w:szCs w:val="28"/>
          <w:lang w:val="ru-RU"/>
        </w:rPr>
        <w:t>пром</w:t>
      </w:r>
      <w:r w:rsidRPr="00181579">
        <w:rPr>
          <w:iCs/>
          <w:spacing w:val="-1"/>
          <w:sz w:val="28"/>
          <w:szCs w:val="28"/>
          <w:lang w:val="ru-RU"/>
        </w:rPr>
        <w:t xml:space="preserve">ежуточной </w:t>
      </w:r>
      <w:r w:rsidRPr="00181579">
        <w:rPr>
          <w:iCs/>
          <w:sz w:val="28"/>
          <w:szCs w:val="28"/>
          <w:lang w:val="ru-RU"/>
        </w:rPr>
        <w:t>ат</w:t>
      </w:r>
      <w:r w:rsidRPr="00181579">
        <w:rPr>
          <w:iCs/>
          <w:spacing w:val="-2"/>
          <w:sz w:val="28"/>
          <w:szCs w:val="28"/>
          <w:lang w:val="ru-RU"/>
        </w:rPr>
        <w:t>тестации</w:t>
      </w:r>
      <w:r w:rsidRPr="00181579">
        <w:rPr>
          <w:sz w:val="28"/>
          <w:szCs w:val="28"/>
          <w:lang w:val="ru-RU"/>
        </w:rPr>
        <w:t xml:space="preserve">: </w:t>
      </w:r>
      <w:r w:rsidRPr="00181579">
        <w:rPr>
          <w:spacing w:val="-1"/>
          <w:sz w:val="28"/>
          <w:szCs w:val="28"/>
          <w:lang w:val="ru-RU"/>
        </w:rPr>
        <w:t xml:space="preserve">выставочный просмотр работ </w:t>
      </w:r>
      <w:r w:rsidRPr="00181579">
        <w:rPr>
          <w:sz w:val="28"/>
          <w:szCs w:val="28"/>
          <w:lang w:val="ru-RU"/>
        </w:rPr>
        <w:t xml:space="preserve">по </w:t>
      </w:r>
      <w:r w:rsidRPr="00181579">
        <w:rPr>
          <w:spacing w:val="-1"/>
          <w:sz w:val="28"/>
          <w:szCs w:val="28"/>
          <w:lang w:val="ru-RU"/>
        </w:rPr>
        <w:t xml:space="preserve">завершению </w:t>
      </w:r>
      <w:r w:rsidRPr="00181579">
        <w:rPr>
          <w:spacing w:val="-2"/>
          <w:sz w:val="28"/>
          <w:szCs w:val="28"/>
          <w:lang w:val="ru-RU"/>
        </w:rPr>
        <w:t>каждой темы.</w:t>
      </w:r>
    </w:p>
    <w:p w:rsidR="00E22BF8" w:rsidRPr="00181579" w:rsidRDefault="00E22BF8" w:rsidP="00E22BF8">
      <w:pPr>
        <w:pStyle w:val="a6"/>
        <w:tabs>
          <w:tab w:val="left" w:pos="6469"/>
          <w:tab w:val="left" w:pos="8129"/>
          <w:tab w:val="left" w:pos="9431"/>
        </w:tabs>
        <w:kinsoku w:val="0"/>
        <w:overflowPunct w:val="0"/>
        <w:spacing w:before="6"/>
        <w:ind w:left="0" w:right="-1" w:firstLine="668"/>
        <w:jc w:val="both"/>
        <w:rPr>
          <w:spacing w:val="-1"/>
          <w:sz w:val="28"/>
          <w:szCs w:val="28"/>
          <w:lang w:val="ru-RU"/>
        </w:rPr>
      </w:pPr>
      <w:r w:rsidRPr="00181579">
        <w:rPr>
          <w:iCs/>
          <w:spacing w:val="-1"/>
          <w:sz w:val="28"/>
          <w:szCs w:val="28"/>
          <w:lang w:val="ru-RU"/>
        </w:rPr>
        <w:t xml:space="preserve">Для </w:t>
      </w:r>
      <w:r w:rsidRPr="00181579">
        <w:rPr>
          <w:iCs/>
          <w:sz w:val="28"/>
          <w:szCs w:val="28"/>
          <w:lang w:val="ru-RU"/>
        </w:rPr>
        <w:t>пр</w:t>
      </w:r>
      <w:r w:rsidRPr="00181579">
        <w:rPr>
          <w:iCs/>
          <w:spacing w:val="-1"/>
          <w:sz w:val="28"/>
          <w:szCs w:val="28"/>
          <w:lang w:val="ru-RU"/>
        </w:rPr>
        <w:t>оведени</w:t>
      </w:r>
      <w:r w:rsidRPr="00181579">
        <w:rPr>
          <w:iCs/>
          <w:sz w:val="28"/>
          <w:szCs w:val="28"/>
          <w:lang w:val="ru-RU"/>
        </w:rPr>
        <w:t xml:space="preserve">я </w:t>
      </w:r>
      <w:r w:rsidRPr="00181579">
        <w:rPr>
          <w:iCs/>
          <w:spacing w:val="-2"/>
          <w:sz w:val="28"/>
          <w:szCs w:val="28"/>
          <w:lang w:val="ru-RU"/>
        </w:rPr>
        <w:t>ито</w:t>
      </w:r>
      <w:r w:rsidRPr="00181579">
        <w:rPr>
          <w:iCs/>
          <w:spacing w:val="-1"/>
          <w:sz w:val="28"/>
          <w:szCs w:val="28"/>
          <w:lang w:val="ru-RU"/>
        </w:rPr>
        <w:t>гово</w:t>
      </w:r>
      <w:r>
        <w:rPr>
          <w:iCs/>
          <w:sz w:val="28"/>
          <w:szCs w:val="28"/>
          <w:lang w:val="ru-RU"/>
        </w:rPr>
        <w:t>й</w:t>
      </w:r>
      <w:r w:rsidRPr="00181579">
        <w:rPr>
          <w:iCs/>
          <w:sz w:val="28"/>
          <w:szCs w:val="28"/>
          <w:lang w:val="ru-RU"/>
        </w:rPr>
        <w:t xml:space="preserve"> а</w:t>
      </w:r>
      <w:r w:rsidRPr="00181579">
        <w:rPr>
          <w:iCs/>
          <w:spacing w:val="-1"/>
          <w:sz w:val="28"/>
          <w:szCs w:val="28"/>
          <w:lang w:val="ru-RU"/>
        </w:rPr>
        <w:t xml:space="preserve">ттестации </w:t>
      </w:r>
      <w:r w:rsidRPr="00181579">
        <w:rPr>
          <w:spacing w:val="-1"/>
          <w:sz w:val="28"/>
          <w:szCs w:val="28"/>
          <w:lang w:val="ru-RU"/>
        </w:rPr>
        <w:t xml:space="preserve">по результатам освоения </w:t>
      </w:r>
      <w:r w:rsidRPr="00181579">
        <w:rPr>
          <w:spacing w:val="-2"/>
          <w:sz w:val="28"/>
          <w:szCs w:val="28"/>
          <w:lang w:val="ru-RU"/>
        </w:rPr>
        <w:t xml:space="preserve">Программы </w:t>
      </w:r>
      <w:r w:rsidRPr="00181579">
        <w:rPr>
          <w:spacing w:val="-1"/>
          <w:sz w:val="28"/>
          <w:szCs w:val="28"/>
          <w:lang w:val="ru-RU"/>
        </w:rPr>
        <w:t>используется итоговая выставка.</w:t>
      </w:r>
    </w:p>
    <w:p w:rsidR="00E22BF8" w:rsidRPr="00181579" w:rsidRDefault="00E22BF8" w:rsidP="00E22BF8">
      <w:pPr>
        <w:shd w:val="clear" w:color="auto" w:fill="FFFFFF"/>
        <w:ind w:right="-1" w:firstLine="668"/>
        <w:jc w:val="both"/>
        <w:rPr>
          <w:sz w:val="28"/>
          <w:szCs w:val="28"/>
        </w:rPr>
      </w:pPr>
      <w:r w:rsidRPr="00181579">
        <w:rPr>
          <w:sz w:val="28"/>
          <w:szCs w:val="28"/>
        </w:rPr>
        <w:t xml:space="preserve">Способ фиксации учебных и личностных результатов освоения Программы - уровни – высокий уровень, средний уровень, низкий уровень. </w:t>
      </w:r>
    </w:p>
    <w:p w:rsidR="00E22BF8" w:rsidRPr="00181579" w:rsidRDefault="00E22BF8" w:rsidP="00E22BF8">
      <w:pPr>
        <w:shd w:val="clear" w:color="auto" w:fill="FFFFFF"/>
        <w:ind w:right="-1" w:firstLine="668"/>
        <w:rPr>
          <w:sz w:val="28"/>
          <w:szCs w:val="28"/>
        </w:rPr>
      </w:pPr>
      <w:r w:rsidRPr="00181579">
        <w:rPr>
          <w:sz w:val="28"/>
          <w:szCs w:val="28"/>
        </w:rPr>
        <w:t>Способ выявления – наблюдение.</w:t>
      </w:r>
    </w:p>
    <w:p w:rsidR="00E22BF8" w:rsidRDefault="00E22BF8" w:rsidP="00E22BF8">
      <w:pPr>
        <w:pStyle w:val="11"/>
        <w:kinsoku w:val="0"/>
        <w:overflowPunct w:val="0"/>
        <w:spacing w:before="43"/>
        <w:ind w:left="0" w:right="-1"/>
        <w:jc w:val="center"/>
        <w:outlineLvl w:val="9"/>
        <w:rPr>
          <w:spacing w:val="-1"/>
        </w:rPr>
      </w:pPr>
    </w:p>
    <w:p w:rsidR="00E22BF8" w:rsidRDefault="00E22BF8" w:rsidP="00E22BF8">
      <w:pPr>
        <w:pStyle w:val="11"/>
        <w:kinsoku w:val="0"/>
        <w:overflowPunct w:val="0"/>
        <w:spacing w:before="43"/>
        <w:ind w:left="0" w:right="-1"/>
        <w:jc w:val="center"/>
        <w:outlineLvl w:val="9"/>
        <w:rPr>
          <w:spacing w:val="-1"/>
        </w:rPr>
      </w:pPr>
    </w:p>
    <w:p w:rsidR="00E22BF8" w:rsidRPr="00181579" w:rsidRDefault="00E22BF8" w:rsidP="00E22BF8">
      <w:pPr>
        <w:pStyle w:val="11"/>
        <w:kinsoku w:val="0"/>
        <w:overflowPunct w:val="0"/>
        <w:spacing w:before="43"/>
        <w:ind w:left="0" w:right="-1"/>
        <w:jc w:val="center"/>
        <w:outlineLvl w:val="9"/>
        <w:rPr>
          <w:spacing w:val="-1"/>
        </w:rPr>
      </w:pPr>
      <w:r w:rsidRPr="00181579">
        <w:rPr>
          <w:spacing w:val="-1"/>
        </w:rPr>
        <w:t>Таблица для фиксации учебных результатов учащихся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1"/>
        <w:gridCol w:w="603"/>
        <w:gridCol w:w="582"/>
        <w:gridCol w:w="582"/>
        <w:gridCol w:w="560"/>
        <w:gridCol w:w="539"/>
        <w:gridCol w:w="542"/>
        <w:gridCol w:w="586"/>
        <w:gridCol w:w="569"/>
        <w:gridCol w:w="569"/>
        <w:gridCol w:w="495"/>
        <w:gridCol w:w="477"/>
        <w:gridCol w:w="477"/>
        <w:gridCol w:w="560"/>
        <w:gridCol w:w="539"/>
        <w:gridCol w:w="542"/>
        <w:gridCol w:w="725"/>
        <w:gridCol w:w="725"/>
        <w:gridCol w:w="720"/>
        <w:gridCol w:w="566"/>
        <w:gridCol w:w="536"/>
        <w:gridCol w:w="507"/>
        <w:gridCol w:w="548"/>
        <w:gridCol w:w="480"/>
        <w:gridCol w:w="426"/>
      </w:tblGrid>
      <w:tr w:rsidR="00E22BF8" w:rsidRPr="00181579" w:rsidTr="00CD3552">
        <w:tc>
          <w:tcPr>
            <w:tcW w:w="452" w:type="pct"/>
            <w:vMerge w:val="restart"/>
            <w:shd w:val="clear" w:color="auto" w:fill="auto"/>
          </w:tcPr>
          <w:p w:rsidR="00E22BF8" w:rsidRPr="006F2216" w:rsidRDefault="00E22BF8" w:rsidP="00CD3552">
            <w:pPr>
              <w:pStyle w:val="11"/>
              <w:kinsoku w:val="0"/>
              <w:overflowPunct w:val="0"/>
              <w:spacing w:before="43"/>
              <w:ind w:left="0" w:right="-1"/>
              <w:jc w:val="center"/>
              <w:outlineLvl w:val="9"/>
              <w:rPr>
                <w:b w:val="0"/>
                <w:bCs w:val="0"/>
                <w:sz w:val="20"/>
                <w:szCs w:val="20"/>
              </w:rPr>
            </w:pPr>
            <w:r w:rsidRPr="006F2216">
              <w:rPr>
                <w:b w:val="0"/>
                <w:bCs w:val="0"/>
                <w:sz w:val="20"/>
                <w:szCs w:val="20"/>
              </w:rPr>
              <w:t>ФИ учащегося</w:t>
            </w:r>
          </w:p>
        </w:tc>
        <w:tc>
          <w:tcPr>
            <w:tcW w:w="4548" w:type="pct"/>
            <w:gridSpan w:val="24"/>
            <w:shd w:val="clear" w:color="auto" w:fill="auto"/>
          </w:tcPr>
          <w:p w:rsidR="00E22BF8" w:rsidRPr="006F2216" w:rsidRDefault="00E22BF8" w:rsidP="00CD3552">
            <w:pPr>
              <w:pStyle w:val="11"/>
              <w:kinsoku w:val="0"/>
              <w:overflowPunct w:val="0"/>
              <w:spacing w:before="43"/>
              <w:ind w:left="0" w:right="-1"/>
              <w:jc w:val="center"/>
              <w:outlineLvl w:val="9"/>
              <w:rPr>
                <w:b w:val="0"/>
                <w:bCs w:val="0"/>
                <w:sz w:val="20"/>
                <w:szCs w:val="20"/>
              </w:rPr>
            </w:pPr>
            <w:r w:rsidRPr="006F2216">
              <w:rPr>
                <w:b w:val="0"/>
                <w:bCs w:val="0"/>
                <w:sz w:val="20"/>
                <w:szCs w:val="20"/>
              </w:rPr>
              <w:t>Названия тем, подлежащих контролю</w:t>
            </w:r>
          </w:p>
        </w:tc>
      </w:tr>
      <w:tr w:rsidR="00E22BF8" w:rsidRPr="00181579" w:rsidTr="00CD3552">
        <w:tc>
          <w:tcPr>
            <w:tcW w:w="452" w:type="pct"/>
            <w:vMerge/>
            <w:shd w:val="clear" w:color="auto" w:fill="auto"/>
          </w:tcPr>
          <w:p w:rsidR="00E22BF8" w:rsidRPr="006F2216" w:rsidRDefault="00E22BF8" w:rsidP="00CD3552">
            <w:pPr>
              <w:pStyle w:val="11"/>
              <w:kinsoku w:val="0"/>
              <w:overflowPunct w:val="0"/>
              <w:spacing w:before="43"/>
              <w:ind w:left="0" w:right="-1"/>
              <w:jc w:val="center"/>
              <w:outlineLvl w:val="9"/>
              <w:rPr>
                <w:b w:val="0"/>
                <w:bCs w:val="0"/>
                <w:sz w:val="20"/>
                <w:szCs w:val="20"/>
              </w:rPr>
            </w:pPr>
          </w:p>
        </w:tc>
        <w:tc>
          <w:tcPr>
            <w:tcW w:w="604" w:type="pct"/>
            <w:gridSpan w:val="3"/>
            <w:shd w:val="clear" w:color="auto" w:fill="auto"/>
          </w:tcPr>
          <w:p w:rsidR="00E22BF8" w:rsidRPr="006F2216" w:rsidRDefault="00E22BF8" w:rsidP="00CD3552">
            <w:pPr>
              <w:pStyle w:val="11"/>
              <w:kinsoku w:val="0"/>
              <w:overflowPunct w:val="0"/>
              <w:spacing w:before="43"/>
              <w:ind w:left="0" w:right="-1"/>
              <w:jc w:val="center"/>
              <w:outlineLvl w:val="9"/>
              <w:rPr>
                <w:b w:val="0"/>
                <w:bCs w:val="0"/>
                <w:sz w:val="20"/>
                <w:szCs w:val="20"/>
              </w:rPr>
            </w:pPr>
            <w:r w:rsidRPr="006F2216">
              <w:rPr>
                <w:b w:val="0"/>
                <w:bCs w:val="0"/>
                <w:sz w:val="20"/>
                <w:szCs w:val="20"/>
              </w:rPr>
              <w:t>«Пальчиковые игры»</w:t>
            </w:r>
          </w:p>
        </w:tc>
        <w:tc>
          <w:tcPr>
            <w:tcW w:w="560" w:type="pct"/>
            <w:gridSpan w:val="3"/>
            <w:shd w:val="clear" w:color="auto" w:fill="auto"/>
          </w:tcPr>
          <w:p w:rsidR="00E22BF8" w:rsidRPr="006F2216" w:rsidRDefault="00E22BF8" w:rsidP="00CD3552">
            <w:pPr>
              <w:pStyle w:val="11"/>
              <w:kinsoku w:val="0"/>
              <w:overflowPunct w:val="0"/>
              <w:spacing w:before="43"/>
              <w:ind w:left="0" w:right="-1"/>
              <w:jc w:val="center"/>
              <w:outlineLvl w:val="9"/>
              <w:rPr>
                <w:b w:val="0"/>
                <w:bCs w:val="0"/>
                <w:sz w:val="20"/>
                <w:szCs w:val="20"/>
              </w:rPr>
            </w:pPr>
            <w:r w:rsidRPr="006F2216">
              <w:rPr>
                <w:b w:val="0"/>
                <w:bCs w:val="0"/>
                <w:sz w:val="20"/>
                <w:szCs w:val="20"/>
              </w:rPr>
              <w:t>«Рисуночные задания»</w:t>
            </w:r>
          </w:p>
        </w:tc>
        <w:tc>
          <w:tcPr>
            <w:tcW w:w="588" w:type="pct"/>
            <w:gridSpan w:val="3"/>
            <w:shd w:val="clear" w:color="auto" w:fill="auto"/>
          </w:tcPr>
          <w:p w:rsidR="00E22BF8" w:rsidRPr="006F2216" w:rsidRDefault="00E22BF8" w:rsidP="00CD3552">
            <w:pPr>
              <w:pStyle w:val="11"/>
              <w:kinsoku w:val="0"/>
              <w:overflowPunct w:val="0"/>
              <w:spacing w:before="43"/>
              <w:ind w:left="0" w:right="-1"/>
              <w:jc w:val="center"/>
              <w:outlineLvl w:val="9"/>
              <w:rPr>
                <w:b w:val="0"/>
                <w:bCs w:val="0"/>
                <w:sz w:val="20"/>
                <w:szCs w:val="20"/>
              </w:rPr>
            </w:pPr>
            <w:r w:rsidRPr="006F2216">
              <w:rPr>
                <w:b w:val="0"/>
                <w:bCs w:val="0"/>
                <w:sz w:val="20"/>
                <w:szCs w:val="20"/>
              </w:rPr>
              <w:t>«Работа с сыпучими материалами»</w:t>
            </w:r>
          </w:p>
        </w:tc>
        <w:tc>
          <w:tcPr>
            <w:tcW w:w="495" w:type="pct"/>
            <w:gridSpan w:val="3"/>
            <w:shd w:val="clear" w:color="auto" w:fill="auto"/>
          </w:tcPr>
          <w:p w:rsidR="00E22BF8" w:rsidRPr="006F2216" w:rsidRDefault="00E22BF8" w:rsidP="00CD3552">
            <w:pPr>
              <w:pStyle w:val="11"/>
              <w:kinsoku w:val="0"/>
              <w:overflowPunct w:val="0"/>
              <w:spacing w:before="43"/>
              <w:ind w:left="0" w:right="-1"/>
              <w:jc w:val="center"/>
              <w:outlineLvl w:val="9"/>
              <w:rPr>
                <w:b w:val="0"/>
                <w:bCs w:val="0"/>
                <w:sz w:val="20"/>
                <w:szCs w:val="20"/>
              </w:rPr>
            </w:pPr>
            <w:r w:rsidRPr="006F2216">
              <w:rPr>
                <w:b w:val="0"/>
                <w:bCs w:val="0"/>
                <w:sz w:val="20"/>
                <w:szCs w:val="20"/>
              </w:rPr>
              <w:t>«Работа со шнурками. Рукоделие»</w:t>
            </w:r>
          </w:p>
        </w:tc>
        <w:tc>
          <w:tcPr>
            <w:tcW w:w="560" w:type="pct"/>
            <w:gridSpan w:val="3"/>
            <w:shd w:val="clear" w:color="auto" w:fill="auto"/>
          </w:tcPr>
          <w:p w:rsidR="00E22BF8" w:rsidRPr="006F2216" w:rsidRDefault="00E22BF8" w:rsidP="00CD3552">
            <w:pPr>
              <w:pStyle w:val="11"/>
              <w:kinsoku w:val="0"/>
              <w:overflowPunct w:val="0"/>
              <w:spacing w:before="43"/>
              <w:ind w:left="0" w:right="-1"/>
              <w:jc w:val="center"/>
              <w:outlineLvl w:val="9"/>
              <w:rPr>
                <w:b w:val="0"/>
                <w:bCs w:val="0"/>
                <w:sz w:val="20"/>
                <w:szCs w:val="20"/>
              </w:rPr>
            </w:pPr>
            <w:r w:rsidRPr="006F2216">
              <w:rPr>
                <w:b w:val="0"/>
                <w:bCs w:val="0"/>
                <w:sz w:val="20"/>
                <w:szCs w:val="20"/>
              </w:rPr>
              <w:t>«Технология изготовления различных поделок»</w:t>
            </w:r>
          </w:p>
        </w:tc>
        <w:tc>
          <w:tcPr>
            <w:tcW w:w="739" w:type="pct"/>
            <w:gridSpan w:val="3"/>
          </w:tcPr>
          <w:p w:rsidR="00E22BF8" w:rsidRPr="006F2216" w:rsidRDefault="00E22BF8" w:rsidP="00CD3552">
            <w:pPr>
              <w:pStyle w:val="11"/>
              <w:kinsoku w:val="0"/>
              <w:overflowPunct w:val="0"/>
              <w:spacing w:before="43"/>
              <w:ind w:left="0" w:right="-1"/>
              <w:jc w:val="center"/>
              <w:outlineLvl w:val="9"/>
              <w:rPr>
                <w:b w:val="0"/>
                <w:bCs w:val="0"/>
                <w:sz w:val="20"/>
                <w:szCs w:val="20"/>
              </w:rPr>
            </w:pPr>
            <w:r w:rsidRPr="006F2216">
              <w:rPr>
                <w:b w:val="0"/>
                <w:bCs w:val="0"/>
                <w:sz w:val="20"/>
                <w:szCs w:val="20"/>
              </w:rPr>
              <w:t>«Моделирование»</w:t>
            </w:r>
          </w:p>
        </w:tc>
        <w:tc>
          <w:tcPr>
            <w:tcW w:w="549" w:type="pct"/>
            <w:gridSpan w:val="3"/>
          </w:tcPr>
          <w:p w:rsidR="00E22BF8" w:rsidRPr="006F2216" w:rsidRDefault="00E22BF8" w:rsidP="00CD3552">
            <w:pPr>
              <w:pStyle w:val="11"/>
              <w:kinsoku w:val="0"/>
              <w:overflowPunct w:val="0"/>
              <w:spacing w:before="43"/>
              <w:ind w:left="0" w:right="-1"/>
              <w:jc w:val="center"/>
              <w:outlineLvl w:val="9"/>
              <w:rPr>
                <w:b w:val="0"/>
                <w:bCs w:val="0"/>
                <w:sz w:val="20"/>
                <w:szCs w:val="20"/>
              </w:rPr>
            </w:pPr>
            <w:r>
              <w:rPr>
                <w:b w:val="0"/>
                <w:bCs w:val="0"/>
                <w:sz w:val="20"/>
                <w:szCs w:val="20"/>
              </w:rPr>
              <w:t>«</w:t>
            </w:r>
            <w:r w:rsidRPr="006F2216">
              <w:rPr>
                <w:b w:val="0"/>
                <w:bCs w:val="0"/>
                <w:sz w:val="20"/>
                <w:szCs w:val="20"/>
              </w:rPr>
              <w:t>Работа с пластилином</w:t>
            </w:r>
            <w:r>
              <w:rPr>
                <w:b w:val="0"/>
                <w:bCs w:val="0"/>
                <w:sz w:val="20"/>
                <w:szCs w:val="20"/>
              </w:rPr>
              <w:t>»</w:t>
            </w:r>
          </w:p>
        </w:tc>
        <w:tc>
          <w:tcPr>
            <w:tcW w:w="453" w:type="pct"/>
            <w:gridSpan w:val="3"/>
          </w:tcPr>
          <w:p w:rsidR="00E22BF8" w:rsidRPr="006F2216" w:rsidRDefault="00E22BF8" w:rsidP="00CD3552">
            <w:pPr>
              <w:pStyle w:val="11"/>
              <w:kinsoku w:val="0"/>
              <w:overflowPunct w:val="0"/>
              <w:spacing w:before="43"/>
              <w:ind w:left="0" w:right="-1"/>
              <w:jc w:val="center"/>
              <w:outlineLvl w:val="9"/>
              <w:rPr>
                <w:b w:val="0"/>
                <w:bCs w:val="0"/>
                <w:sz w:val="20"/>
                <w:szCs w:val="20"/>
              </w:rPr>
            </w:pPr>
            <w:r>
              <w:rPr>
                <w:b w:val="0"/>
                <w:bCs w:val="0"/>
                <w:sz w:val="20"/>
                <w:szCs w:val="20"/>
              </w:rPr>
              <w:t>«</w:t>
            </w:r>
            <w:r w:rsidRPr="006F2216">
              <w:rPr>
                <w:b w:val="0"/>
                <w:bCs w:val="0"/>
                <w:sz w:val="20"/>
                <w:szCs w:val="20"/>
              </w:rPr>
              <w:t xml:space="preserve">Работа с бисером, бусинами, </w:t>
            </w:r>
            <w:proofErr w:type="spellStart"/>
            <w:r w:rsidRPr="006F2216">
              <w:rPr>
                <w:b w:val="0"/>
                <w:bCs w:val="0"/>
                <w:sz w:val="20"/>
                <w:szCs w:val="20"/>
              </w:rPr>
              <w:t>пайетками</w:t>
            </w:r>
            <w:proofErr w:type="spellEnd"/>
            <w:r>
              <w:rPr>
                <w:b w:val="0"/>
                <w:bCs w:val="0"/>
                <w:sz w:val="20"/>
                <w:szCs w:val="20"/>
              </w:rPr>
              <w:t>»</w:t>
            </w:r>
          </w:p>
        </w:tc>
      </w:tr>
      <w:tr w:rsidR="00E22BF8" w:rsidRPr="00181579" w:rsidTr="00CD3552">
        <w:tc>
          <w:tcPr>
            <w:tcW w:w="452" w:type="pct"/>
            <w:vMerge/>
            <w:shd w:val="clear" w:color="auto" w:fill="auto"/>
          </w:tcPr>
          <w:p w:rsidR="00E22BF8" w:rsidRPr="006F2216" w:rsidRDefault="00E22BF8" w:rsidP="00CD3552">
            <w:pPr>
              <w:pStyle w:val="11"/>
              <w:kinsoku w:val="0"/>
              <w:overflowPunct w:val="0"/>
              <w:spacing w:before="43"/>
              <w:ind w:left="0" w:right="-1"/>
              <w:jc w:val="center"/>
              <w:outlineLvl w:val="9"/>
              <w:rPr>
                <w:b w:val="0"/>
                <w:bCs w:val="0"/>
                <w:sz w:val="20"/>
                <w:szCs w:val="20"/>
              </w:rPr>
            </w:pPr>
          </w:p>
        </w:tc>
        <w:tc>
          <w:tcPr>
            <w:tcW w:w="206" w:type="pct"/>
            <w:shd w:val="clear" w:color="auto" w:fill="auto"/>
          </w:tcPr>
          <w:p w:rsidR="00E22BF8" w:rsidRPr="006F2216" w:rsidRDefault="00E22BF8" w:rsidP="00CD3552">
            <w:pPr>
              <w:pStyle w:val="TableParagraph"/>
              <w:kinsoku w:val="0"/>
              <w:overflowPunct w:val="0"/>
              <w:ind w:left="77" w:right="-1"/>
              <w:rPr>
                <w:sz w:val="20"/>
                <w:szCs w:val="20"/>
              </w:rPr>
            </w:pPr>
            <w:r w:rsidRPr="006F2216">
              <w:rPr>
                <w:bCs/>
                <w:sz w:val="20"/>
                <w:szCs w:val="20"/>
              </w:rPr>
              <w:t>Н</w:t>
            </w:r>
          </w:p>
        </w:tc>
        <w:tc>
          <w:tcPr>
            <w:tcW w:w="199" w:type="pct"/>
            <w:shd w:val="clear" w:color="auto" w:fill="auto"/>
          </w:tcPr>
          <w:p w:rsidR="00E22BF8" w:rsidRPr="006F2216" w:rsidRDefault="00E22BF8" w:rsidP="00CD3552">
            <w:pPr>
              <w:pStyle w:val="TableParagraph"/>
              <w:kinsoku w:val="0"/>
              <w:overflowPunct w:val="0"/>
              <w:ind w:left="77" w:right="-1"/>
              <w:jc w:val="center"/>
              <w:rPr>
                <w:sz w:val="20"/>
                <w:szCs w:val="20"/>
              </w:rPr>
            </w:pPr>
            <w:r w:rsidRPr="006F2216">
              <w:rPr>
                <w:bCs/>
                <w:sz w:val="20"/>
                <w:szCs w:val="20"/>
              </w:rPr>
              <w:t>С</w:t>
            </w:r>
          </w:p>
        </w:tc>
        <w:tc>
          <w:tcPr>
            <w:tcW w:w="199" w:type="pct"/>
            <w:shd w:val="clear" w:color="auto" w:fill="auto"/>
          </w:tcPr>
          <w:p w:rsidR="00E22BF8" w:rsidRPr="006F2216" w:rsidRDefault="00E22BF8" w:rsidP="00CD3552">
            <w:pPr>
              <w:pStyle w:val="TableParagraph"/>
              <w:kinsoku w:val="0"/>
              <w:overflowPunct w:val="0"/>
              <w:ind w:left="77" w:right="-1"/>
              <w:jc w:val="center"/>
              <w:rPr>
                <w:sz w:val="20"/>
                <w:szCs w:val="20"/>
              </w:rPr>
            </w:pPr>
            <w:r w:rsidRPr="006F2216">
              <w:rPr>
                <w:bCs/>
                <w:sz w:val="20"/>
                <w:szCs w:val="20"/>
              </w:rPr>
              <w:t>В</w:t>
            </w:r>
          </w:p>
        </w:tc>
        <w:tc>
          <w:tcPr>
            <w:tcW w:w="191" w:type="pct"/>
            <w:shd w:val="clear" w:color="auto" w:fill="auto"/>
          </w:tcPr>
          <w:p w:rsidR="00E22BF8" w:rsidRPr="006F2216" w:rsidRDefault="00E22BF8" w:rsidP="00CD3552">
            <w:pPr>
              <w:pStyle w:val="TableParagraph"/>
              <w:kinsoku w:val="0"/>
              <w:overflowPunct w:val="0"/>
              <w:ind w:left="77" w:right="-1"/>
              <w:jc w:val="center"/>
              <w:rPr>
                <w:sz w:val="20"/>
                <w:szCs w:val="20"/>
              </w:rPr>
            </w:pPr>
            <w:r w:rsidRPr="006F2216">
              <w:rPr>
                <w:bCs/>
                <w:sz w:val="20"/>
                <w:szCs w:val="20"/>
              </w:rPr>
              <w:t>Н</w:t>
            </w:r>
          </w:p>
        </w:tc>
        <w:tc>
          <w:tcPr>
            <w:tcW w:w="184" w:type="pct"/>
            <w:shd w:val="clear" w:color="auto" w:fill="auto"/>
          </w:tcPr>
          <w:p w:rsidR="00E22BF8" w:rsidRPr="006F2216" w:rsidRDefault="00E22BF8" w:rsidP="00CD3552">
            <w:pPr>
              <w:pStyle w:val="TableParagraph"/>
              <w:kinsoku w:val="0"/>
              <w:overflowPunct w:val="0"/>
              <w:ind w:left="77" w:right="-1"/>
              <w:jc w:val="center"/>
              <w:rPr>
                <w:sz w:val="20"/>
                <w:szCs w:val="20"/>
              </w:rPr>
            </w:pPr>
            <w:r w:rsidRPr="006F2216">
              <w:rPr>
                <w:bCs/>
                <w:sz w:val="20"/>
                <w:szCs w:val="20"/>
              </w:rPr>
              <w:t>С</w:t>
            </w:r>
          </w:p>
        </w:tc>
        <w:tc>
          <w:tcPr>
            <w:tcW w:w="185" w:type="pct"/>
            <w:shd w:val="clear" w:color="auto" w:fill="auto"/>
          </w:tcPr>
          <w:p w:rsidR="00E22BF8" w:rsidRPr="006F2216" w:rsidRDefault="00E22BF8" w:rsidP="00CD3552">
            <w:pPr>
              <w:pStyle w:val="TableParagraph"/>
              <w:kinsoku w:val="0"/>
              <w:overflowPunct w:val="0"/>
              <w:ind w:left="77" w:right="-1"/>
              <w:jc w:val="center"/>
              <w:rPr>
                <w:sz w:val="20"/>
                <w:szCs w:val="20"/>
              </w:rPr>
            </w:pPr>
            <w:r w:rsidRPr="006F2216">
              <w:rPr>
                <w:bCs/>
                <w:sz w:val="20"/>
                <w:szCs w:val="20"/>
              </w:rPr>
              <w:t>В</w:t>
            </w:r>
          </w:p>
        </w:tc>
        <w:tc>
          <w:tcPr>
            <w:tcW w:w="200" w:type="pct"/>
            <w:shd w:val="clear" w:color="auto" w:fill="auto"/>
          </w:tcPr>
          <w:p w:rsidR="00E22BF8" w:rsidRPr="006F2216" w:rsidRDefault="00E22BF8" w:rsidP="00CD3552">
            <w:pPr>
              <w:pStyle w:val="TableParagraph"/>
              <w:kinsoku w:val="0"/>
              <w:overflowPunct w:val="0"/>
              <w:ind w:left="77" w:right="-1"/>
              <w:jc w:val="center"/>
              <w:rPr>
                <w:sz w:val="20"/>
                <w:szCs w:val="20"/>
              </w:rPr>
            </w:pPr>
            <w:r w:rsidRPr="006F2216">
              <w:rPr>
                <w:bCs/>
                <w:sz w:val="20"/>
                <w:szCs w:val="20"/>
              </w:rPr>
              <w:t>Н</w:t>
            </w:r>
          </w:p>
        </w:tc>
        <w:tc>
          <w:tcPr>
            <w:tcW w:w="194" w:type="pct"/>
            <w:shd w:val="clear" w:color="auto" w:fill="auto"/>
          </w:tcPr>
          <w:p w:rsidR="00E22BF8" w:rsidRPr="006F2216" w:rsidRDefault="00E22BF8" w:rsidP="00CD3552">
            <w:pPr>
              <w:pStyle w:val="TableParagraph"/>
              <w:kinsoku w:val="0"/>
              <w:overflowPunct w:val="0"/>
              <w:ind w:left="77" w:right="-1"/>
              <w:jc w:val="center"/>
              <w:rPr>
                <w:sz w:val="20"/>
                <w:szCs w:val="20"/>
              </w:rPr>
            </w:pPr>
            <w:r w:rsidRPr="006F2216">
              <w:rPr>
                <w:bCs/>
                <w:sz w:val="20"/>
                <w:szCs w:val="20"/>
              </w:rPr>
              <w:t>С</w:t>
            </w:r>
          </w:p>
        </w:tc>
        <w:tc>
          <w:tcPr>
            <w:tcW w:w="194" w:type="pct"/>
            <w:shd w:val="clear" w:color="auto" w:fill="auto"/>
          </w:tcPr>
          <w:p w:rsidR="00E22BF8" w:rsidRPr="006F2216" w:rsidRDefault="00E22BF8" w:rsidP="00CD3552">
            <w:pPr>
              <w:pStyle w:val="TableParagraph"/>
              <w:kinsoku w:val="0"/>
              <w:overflowPunct w:val="0"/>
              <w:ind w:left="77" w:right="-1"/>
              <w:jc w:val="center"/>
              <w:rPr>
                <w:sz w:val="20"/>
                <w:szCs w:val="20"/>
              </w:rPr>
            </w:pPr>
            <w:r w:rsidRPr="006F2216">
              <w:rPr>
                <w:bCs/>
                <w:sz w:val="20"/>
                <w:szCs w:val="20"/>
              </w:rPr>
              <w:t>В</w:t>
            </w:r>
          </w:p>
        </w:tc>
        <w:tc>
          <w:tcPr>
            <w:tcW w:w="169" w:type="pct"/>
            <w:shd w:val="clear" w:color="auto" w:fill="auto"/>
          </w:tcPr>
          <w:p w:rsidR="00E22BF8" w:rsidRPr="006F2216" w:rsidRDefault="00E22BF8" w:rsidP="00CD3552">
            <w:pPr>
              <w:pStyle w:val="TableParagraph"/>
              <w:kinsoku w:val="0"/>
              <w:overflowPunct w:val="0"/>
              <w:ind w:left="77" w:right="-1"/>
              <w:jc w:val="center"/>
              <w:rPr>
                <w:sz w:val="20"/>
                <w:szCs w:val="20"/>
              </w:rPr>
            </w:pPr>
            <w:r w:rsidRPr="006F2216">
              <w:rPr>
                <w:bCs/>
                <w:sz w:val="20"/>
                <w:szCs w:val="20"/>
              </w:rPr>
              <w:t>Н</w:t>
            </w:r>
          </w:p>
        </w:tc>
        <w:tc>
          <w:tcPr>
            <w:tcW w:w="163" w:type="pct"/>
            <w:shd w:val="clear" w:color="auto" w:fill="auto"/>
          </w:tcPr>
          <w:p w:rsidR="00E22BF8" w:rsidRPr="006F2216" w:rsidRDefault="00E22BF8" w:rsidP="00CD3552">
            <w:pPr>
              <w:pStyle w:val="TableParagraph"/>
              <w:kinsoku w:val="0"/>
              <w:overflowPunct w:val="0"/>
              <w:ind w:left="77" w:right="-1"/>
              <w:jc w:val="center"/>
              <w:rPr>
                <w:sz w:val="20"/>
                <w:szCs w:val="20"/>
              </w:rPr>
            </w:pPr>
            <w:r w:rsidRPr="006F2216">
              <w:rPr>
                <w:bCs/>
                <w:sz w:val="20"/>
                <w:szCs w:val="20"/>
              </w:rPr>
              <w:t>С</w:t>
            </w:r>
          </w:p>
        </w:tc>
        <w:tc>
          <w:tcPr>
            <w:tcW w:w="163" w:type="pct"/>
            <w:shd w:val="clear" w:color="auto" w:fill="auto"/>
          </w:tcPr>
          <w:p w:rsidR="00E22BF8" w:rsidRPr="006F2216" w:rsidRDefault="00E22BF8" w:rsidP="00CD3552">
            <w:pPr>
              <w:pStyle w:val="TableParagraph"/>
              <w:kinsoku w:val="0"/>
              <w:overflowPunct w:val="0"/>
              <w:ind w:left="77" w:right="-1"/>
              <w:jc w:val="center"/>
              <w:rPr>
                <w:sz w:val="20"/>
                <w:szCs w:val="20"/>
              </w:rPr>
            </w:pPr>
            <w:r w:rsidRPr="006F2216">
              <w:rPr>
                <w:bCs/>
                <w:sz w:val="20"/>
                <w:szCs w:val="20"/>
              </w:rPr>
              <w:t>В</w:t>
            </w:r>
          </w:p>
        </w:tc>
        <w:tc>
          <w:tcPr>
            <w:tcW w:w="191" w:type="pct"/>
            <w:shd w:val="clear" w:color="auto" w:fill="auto"/>
          </w:tcPr>
          <w:p w:rsidR="00E22BF8" w:rsidRPr="006F2216" w:rsidRDefault="00E22BF8" w:rsidP="00CD3552">
            <w:pPr>
              <w:pStyle w:val="TableParagraph"/>
              <w:kinsoku w:val="0"/>
              <w:overflowPunct w:val="0"/>
              <w:ind w:left="77" w:right="-1"/>
              <w:jc w:val="center"/>
              <w:rPr>
                <w:sz w:val="20"/>
                <w:szCs w:val="20"/>
              </w:rPr>
            </w:pPr>
            <w:r w:rsidRPr="006F2216">
              <w:rPr>
                <w:bCs/>
                <w:sz w:val="20"/>
                <w:szCs w:val="20"/>
              </w:rPr>
              <w:t>Н</w:t>
            </w:r>
          </w:p>
        </w:tc>
        <w:tc>
          <w:tcPr>
            <w:tcW w:w="184" w:type="pct"/>
            <w:shd w:val="clear" w:color="auto" w:fill="auto"/>
          </w:tcPr>
          <w:p w:rsidR="00E22BF8" w:rsidRPr="006F2216" w:rsidRDefault="00E22BF8" w:rsidP="00CD3552">
            <w:pPr>
              <w:pStyle w:val="TableParagraph"/>
              <w:kinsoku w:val="0"/>
              <w:overflowPunct w:val="0"/>
              <w:ind w:left="77" w:right="-1"/>
              <w:jc w:val="center"/>
              <w:rPr>
                <w:sz w:val="20"/>
                <w:szCs w:val="20"/>
              </w:rPr>
            </w:pPr>
            <w:r w:rsidRPr="006F2216">
              <w:rPr>
                <w:bCs/>
                <w:sz w:val="20"/>
                <w:szCs w:val="20"/>
              </w:rPr>
              <w:t>С</w:t>
            </w:r>
          </w:p>
        </w:tc>
        <w:tc>
          <w:tcPr>
            <w:tcW w:w="185" w:type="pct"/>
            <w:shd w:val="clear" w:color="auto" w:fill="auto"/>
          </w:tcPr>
          <w:p w:rsidR="00E22BF8" w:rsidRPr="006F2216" w:rsidRDefault="00E22BF8" w:rsidP="00CD3552">
            <w:pPr>
              <w:pStyle w:val="TableParagraph"/>
              <w:kinsoku w:val="0"/>
              <w:overflowPunct w:val="0"/>
              <w:ind w:left="77" w:right="-1"/>
              <w:jc w:val="center"/>
              <w:rPr>
                <w:sz w:val="20"/>
                <w:szCs w:val="20"/>
              </w:rPr>
            </w:pPr>
            <w:r w:rsidRPr="006F2216">
              <w:rPr>
                <w:bCs/>
                <w:sz w:val="20"/>
                <w:szCs w:val="20"/>
              </w:rPr>
              <w:t>В</w:t>
            </w:r>
          </w:p>
        </w:tc>
        <w:tc>
          <w:tcPr>
            <w:tcW w:w="247" w:type="pct"/>
            <w:tcBorders>
              <w:right w:val="single" w:sz="4" w:space="0" w:color="auto"/>
            </w:tcBorders>
          </w:tcPr>
          <w:p w:rsidR="00E22BF8" w:rsidRPr="006F2216" w:rsidRDefault="00E22BF8" w:rsidP="00CD3552">
            <w:pPr>
              <w:pStyle w:val="TableParagraph"/>
              <w:kinsoku w:val="0"/>
              <w:overflowPunct w:val="0"/>
              <w:ind w:left="77" w:right="-1"/>
              <w:jc w:val="center"/>
              <w:rPr>
                <w:sz w:val="20"/>
                <w:szCs w:val="20"/>
              </w:rPr>
            </w:pPr>
            <w:r w:rsidRPr="006F2216">
              <w:rPr>
                <w:bCs/>
                <w:sz w:val="20"/>
                <w:szCs w:val="20"/>
              </w:rPr>
              <w:t>Н</w:t>
            </w:r>
          </w:p>
        </w:tc>
        <w:tc>
          <w:tcPr>
            <w:tcW w:w="247" w:type="pct"/>
            <w:tcBorders>
              <w:left w:val="single" w:sz="4" w:space="0" w:color="auto"/>
              <w:right w:val="single" w:sz="4" w:space="0" w:color="auto"/>
            </w:tcBorders>
          </w:tcPr>
          <w:p w:rsidR="00E22BF8" w:rsidRPr="006F2216" w:rsidRDefault="00E22BF8" w:rsidP="00CD3552">
            <w:pPr>
              <w:pStyle w:val="TableParagraph"/>
              <w:kinsoku w:val="0"/>
              <w:overflowPunct w:val="0"/>
              <w:ind w:left="77" w:right="-1"/>
              <w:jc w:val="center"/>
              <w:rPr>
                <w:sz w:val="20"/>
                <w:szCs w:val="20"/>
              </w:rPr>
            </w:pPr>
            <w:r w:rsidRPr="006F2216">
              <w:rPr>
                <w:bCs/>
                <w:sz w:val="20"/>
                <w:szCs w:val="20"/>
              </w:rPr>
              <w:t>С</w:t>
            </w:r>
          </w:p>
        </w:tc>
        <w:tc>
          <w:tcPr>
            <w:tcW w:w="245" w:type="pct"/>
            <w:tcBorders>
              <w:left w:val="single" w:sz="4" w:space="0" w:color="auto"/>
            </w:tcBorders>
          </w:tcPr>
          <w:p w:rsidR="00E22BF8" w:rsidRPr="006F2216" w:rsidRDefault="00E22BF8" w:rsidP="00CD3552">
            <w:pPr>
              <w:pStyle w:val="TableParagraph"/>
              <w:kinsoku w:val="0"/>
              <w:overflowPunct w:val="0"/>
              <w:ind w:left="77" w:right="-1"/>
              <w:jc w:val="center"/>
              <w:rPr>
                <w:sz w:val="20"/>
                <w:szCs w:val="20"/>
              </w:rPr>
            </w:pPr>
            <w:r w:rsidRPr="006F2216">
              <w:rPr>
                <w:bCs/>
                <w:sz w:val="20"/>
                <w:szCs w:val="20"/>
              </w:rPr>
              <w:t>В</w:t>
            </w:r>
          </w:p>
        </w:tc>
        <w:tc>
          <w:tcPr>
            <w:tcW w:w="193" w:type="pct"/>
            <w:tcBorders>
              <w:right w:val="single" w:sz="4" w:space="0" w:color="auto"/>
            </w:tcBorders>
          </w:tcPr>
          <w:p w:rsidR="00E22BF8" w:rsidRPr="006F2216" w:rsidRDefault="00E22BF8" w:rsidP="00CD3552">
            <w:pPr>
              <w:pStyle w:val="TableParagraph"/>
              <w:kinsoku w:val="0"/>
              <w:overflowPunct w:val="0"/>
              <w:ind w:left="77" w:right="-1"/>
              <w:jc w:val="center"/>
              <w:rPr>
                <w:sz w:val="20"/>
                <w:szCs w:val="20"/>
              </w:rPr>
            </w:pPr>
            <w:r w:rsidRPr="006F2216">
              <w:rPr>
                <w:bCs/>
                <w:sz w:val="20"/>
                <w:szCs w:val="20"/>
              </w:rPr>
              <w:t>Н</w:t>
            </w:r>
          </w:p>
        </w:tc>
        <w:tc>
          <w:tcPr>
            <w:tcW w:w="183" w:type="pct"/>
            <w:tcBorders>
              <w:left w:val="single" w:sz="4" w:space="0" w:color="auto"/>
              <w:right w:val="single" w:sz="4" w:space="0" w:color="auto"/>
            </w:tcBorders>
          </w:tcPr>
          <w:p w:rsidR="00E22BF8" w:rsidRPr="006F2216" w:rsidRDefault="00E22BF8" w:rsidP="00CD3552">
            <w:pPr>
              <w:pStyle w:val="TableParagraph"/>
              <w:kinsoku w:val="0"/>
              <w:overflowPunct w:val="0"/>
              <w:ind w:left="77" w:right="-1"/>
              <w:jc w:val="center"/>
              <w:rPr>
                <w:sz w:val="20"/>
                <w:szCs w:val="20"/>
              </w:rPr>
            </w:pPr>
            <w:r w:rsidRPr="006F2216">
              <w:rPr>
                <w:bCs/>
                <w:sz w:val="20"/>
                <w:szCs w:val="20"/>
              </w:rPr>
              <w:t>С</w:t>
            </w:r>
          </w:p>
        </w:tc>
        <w:tc>
          <w:tcPr>
            <w:tcW w:w="173" w:type="pct"/>
            <w:tcBorders>
              <w:left w:val="single" w:sz="4" w:space="0" w:color="auto"/>
            </w:tcBorders>
          </w:tcPr>
          <w:p w:rsidR="00E22BF8" w:rsidRPr="006F2216" w:rsidRDefault="00E22BF8" w:rsidP="00CD3552">
            <w:pPr>
              <w:pStyle w:val="TableParagraph"/>
              <w:kinsoku w:val="0"/>
              <w:overflowPunct w:val="0"/>
              <w:ind w:left="77" w:right="-1"/>
              <w:jc w:val="center"/>
              <w:rPr>
                <w:sz w:val="20"/>
                <w:szCs w:val="20"/>
              </w:rPr>
            </w:pPr>
            <w:r w:rsidRPr="006F2216">
              <w:rPr>
                <w:bCs/>
                <w:sz w:val="20"/>
                <w:szCs w:val="20"/>
              </w:rPr>
              <w:t>В</w:t>
            </w:r>
          </w:p>
        </w:tc>
        <w:tc>
          <w:tcPr>
            <w:tcW w:w="187" w:type="pct"/>
            <w:tcBorders>
              <w:right w:val="single" w:sz="4" w:space="0" w:color="auto"/>
            </w:tcBorders>
          </w:tcPr>
          <w:p w:rsidR="00E22BF8" w:rsidRPr="006F2216" w:rsidRDefault="00E22BF8" w:rsidP="00CD3552">
            <w:pPr>
              <w:pStyle w:val="TableParagraph"/>
              <w:kinsoku w:val="0"/>
              <w:overflowPunct w:val="0"/>
              <w:ind w:left="77" w:right="-1"/>
              <w:jc w:val="center"/>
              <w:rPr>
                <w:sz w:val="20"/>
                <w:szCs w:val="20"/>
              </w:rPr>
            </w:pPr>
            <w:r w:rsidRPr="006F2216">
              <w:rPr>
                <w:bCs/>
                <w:sz w:val="20"/>
                <w:szCs w:val="20"/>
              </w:rPr>
              <w:t>Н</w:t>
            </w:r>
          </w:p>
        </w:tc>
        <w:tc>
          <w:tcPr>
            <w:tcW w:w="164" w:type="pct"/>
            <w:tcBorders>
              <w:left w:val="single" w:sz="4" w:space="0" w:color="auto"/>
              <w:right w:val="single" w:sz="4" w:space="0" w:color="auto"/>
            </w:tcBorders>
          </w:tcPr>
          <w:p w:rsidR="00E22BF8" w:rsidRPr="006F2216" w:rsidRDefault="00E22BF8" w:rsidP="00CD3552">
            <w:pPr>
              <w:pStyle w:val="TableParagraph"/>
              <w:kinsoku w:val="0"/>
              <w:overflowPunct w:val="0"/>
              <w:ind w:left="77" w:right="-1"/>
              <w:jc w:val="center"/>
              <w:rPr>
                <w:sz w:val="20"/>
                <w:szCs w:val="20"/>
              </w:rPr>
            </w:pPr>
            <w:r w:rsidRPr="006F2216">
              <w:rPr>
                <w:bCs/>
                <w:sz w:val="20"/>
                <w:szCs w:val="20"/>
              </w:rPr>
              <w:t>С</w:t>
            </w:r>
          </w:p>
        </w:tc>
        <w:tc>
          <w:tcPr>
            <w:tcW w:w="102" w:type="pct"/>
            <w:tcBorders>
              <w:left w:val="single" w:sz="4" w:space="0" w:color="auto"/>
            </w:tcBorders>
          </w:tcPr>
          <w:p w:rsidR="00E22BF8" w:rsidRPr="006F2216" w:rsidRDefault="00E22BF8" w:rsidP="00CD3552">
            <w:pPr>
              <w:pStyle w:val="TableParagraph"/>
              <w:kinsoku w:val="0"/>
              <w:overflowPunct w:val="0"/>
              <w:ind w:left="77" w:right="-1"/>
              <w:jc w:val="center"/>
              <w:rPr>
                <w:sz w:val="20"/>
                <w:szCs w:val="20"/>
              </w:rPr>
            </w:pPr>
            <w:r w:rsidRPr="006F2216">
              <w:rPr>
                <w:bCs/>
                <w:sz w:val="20"/>
                <w:szCs w:val="20"/>
              </w:rPr>
              <w:t>В</w:t>
            </w:r>
          </w:p>
        </w:tc>
      </w:tr>
      <w:tr w:rsidR="00E22BF8" w:rsidRPr="00181579" w:rsidTr="00CD3552">
        <w:tc>
          <w:tcPr>
            <w:tcW w:w="452" w:type="pct"/>
            <w:shd w:val="clear" w:color="auto" w:fill="auto"/>
          </w:tcPr>
          <w:p w:rsidR="00E22BF8" w:rsidRPr="00181579" w:rsidRDefault="00E22BF8" w:rsidP="00CD3552">
            <w:pPr>
              <w:pStyle w:val="11"/>
              <w:kinsoku w:val="0"/>
              <w:overflowPunct w:val="0"/>
              <w:spacing w:before="43"/>
              <w:ind w:left="0" w:right="-1"/>
              <w:jc w:val="center"/>
              <w:outlineLvl w:val="9"/>
              <w:rPr>
                <w:b w:val="0"/>
                <w:bCs w:val="0"/>
              </w:rPr>
            </w:pPr>
          </w:p>
        </w:tc>
        <w:tc>
          <w:tcPr>
            <w:tcW w:w="206" w:type="pct"/>
            <w:shd w:val="clear" w:color="auto" w:fill="auto"/>
          </w:tcPr>
          <w:p w:rsidR="00E22BF8" w:rsidRPr="00181579" w:rsidRDefault="00E22BF8" w:rsidP="00CD3552">
            <w:pPr>
              <w:pStyle w:val="11"/>
              <w:kinsoku w:val="0"/>
              <w:overflowPunct w:val="0"/>
              <w:spacing w:before="43"/>
              <w:ind w:left="0" w:right="-1"/>
              <w:jc w:val="center"/>
              <w:outlineLvl w:val="9"/>
              <w:rPr>
                <w:b w:val="0"/>
                <w:bCs w:val="0"/>
              </w:rPr>
            </w:pPr>
          </w:p>
        </w:tc>
        <w:tc>
          <w:tcPr>
            <w:tcW w:w="199" w:type="pct"/>
            <w:shd w:val="clear" w:color="auto" w:fill="auto"/>
          </w:tcPr>
          <w:p w:rsidR="00E22BF8" w:rsidRPr="00181579" w:rsidRDefault="00E22BF8" w:rsidP="00CD3552">
            <w:pPr>
              <w:pStyle w:val="11"/>
              <w:kinsoku w:val="0"/>
              <w:overflowPunct w:val="0"/>
              <w:spacing w:before="43"/>
              <w:ind w:left="0" w:right="-1"/>
              <w:jc w:val="center"/>
              <w:outlineLvl w:val="9"/>
              <w:rPr>
                <w:b w:val="0"/>
                <w:bCs w:val="0"/>
              </w:rPr>
            </w:pPr>
          </w:p>
        </w:tc>
        <w:tc>
          <w:tcPr>
            <w:tcW w:w="199" w:type="pct"/>
            <w:shd w:val="clear" w:color="auto" w:fill="auto"/>
          </w:tcPr>
          <w:p w:rsidR="00E22BF8" w:rsidRPr="00181579" w:rsidRDefault="00E22BF8" w:rsidP="00CD3552">
            <w:pPr>
              <w:pStyle w:val="11"/>
              <w:kinsoku w:val="0"/>
              <w:overflowPunct w:val="0"/>
              <w:spacing w:before="43"/>
              <w:ind w:left="0" w:right="-1"/>
              <w:jc w:val="center"/>
              <w:outlineLvl w:val="9"/>
              <w:rPr>
                <w:b w:val="0"/>
                <w:bCs w:val="0"/>
              </w:rPr>
            </w:pPr>
          </w:p>
        </w:tc>
        <w:tc>
          <w:tcPr>
            <w:tcW w:w="191" w:type="pct"/>
            <w:shd w:val="clear" w:color="auto" w:fill="auto"/>
          </w:tcPr>
          <w:p w:rsidR="00E22BF8" w:rsidRPr="00181579" w:rsidRDefault="00E22BF8" w:rsidP="00CD3552">
            <w:pPr>
              <w:pStyle w:val="11"/>
              <w:kinsoku w:val="0"/>
              <w:overflowPunct w:val="0"/>
              <w:spacing w:before="43"/>
              <w:ind w:left="0" w:right="-1"/>
              <w:jc w:val="center"/>
              <w:outlineLvl w:val="9"/>
              <w:rPr>
                <w:b w:val="0"/>
                <w:bCs w:val="0"/>
              </w:rPr>
            </w:pPr>
          </w:p>
        </w:tc>
        <w:tc>
          <w:tcPr>
            <w:tcW w:w="184" w:type="pct"/>
            <w:shd w:val="clear" w:color="auto" w:fill="auto"/>
          </w:tcPr>
          <w:p w:rsidR="00E22BF8" w:rsidRPr="00181579" w:rsidRDefault="00E22BF8" w:rsidP="00CD3552">
            <w:pPr>
              <w:pStyle w:val="11"/>
              <w:kinsoku w:val="0"/>
              <w:overflowPunct w:val="0"/>
              <w:spacing w:before="43"/>
              <w:ind w:left="0" w:right="-1"/>
              <w:jc w:val="center"/>
              <w:outlineLvl w:val="9"/>
              <w:rPr>
                <w:b w:val="0"/>
                <w:bCs w:val="0"/>
              </w:rPr>
            </w:pPr>
          </w:p>
        </w:tc>
        <w:tc>
          <w:tcPr>
            <w:tcW w:w="185" w:type="pct"/>
            <w:shd w:val="clear" w:color="auto" w:fill="auto"/>
          </w:tcPr>
          <w:p w:rsidR="00E22BF8" w:rsidRPr="00181579" w:rsidRDefault="00E22BF8" w:rsidP="00CD3552">
            <w:pPr>
              <w:pStyle w:val="11"/>
              <w:kinsoku w:val="0"/>
              <w:overflowPunct w:val="0"/>
              <w:spacing w:before="43"/>
              <w:ind w:left="0" w:right="-1"/>
              <w:jc w:val="center"/>
              <w:outlineLvl w:val="9"/>
              <w:rPr>
                <w:b w:val="0"/>
                <w:bCs w:val="0"/>
              </w:rPr>
            </w:pPr>
          </w:p>
        </w:tc>
        <w:tc>
          <w:tcPr>
            <w:tcW w:w="200" w:type="pct"/>
            <w:shd w:val="clear" w:color="auto" w:fill="auto"/>
          </w:tcPr>
          <w:p w:rsidR="00E22BF8" w:rsidRPr="00181579" w:rsidRDefault="00E22BF8" w:rsidP="00CD3552">
            <w:pPr>
              <w:pStyle w:val="11"/>
              <w:kinsoku w:val="0"/>
              <w:overflowPunct w:val="0"/>
              <w:spacing w:before="43"/>
              <w:ind w:left="0" w:right="-1"/>
              <w:jc w:val="center"/>
              <w:outlineLvl w:val="9"/>
              <w:rPr>
                <w:b w:val="0"/>
                <w:bCs w:val="0"/>
              </w:rPr>
            </w:pPr>
          </w:p>
        </w:tc>
        <w:tc>
          <w:tcPr>
            <w:tcW w:w="194" w:type="pct"/>
            <w:shd w:val="clear" w:color="auto" w:fill="auto"/>
          </w:tcPr>
          <w:p w:rsidR="00E22BF8" w:rsidRPr="00181579" w:rsidRDefault="00E22BF8" w:rsidP="00CD3552">
            <w:pPr>
              <w:pStyle w:val="11"/>
              <w:kinsoku w:val="0"/>
              <w:overflowPunct w:val="0"/>
              <w:spacing w:before="43"/>
              <w:ind w:left="0" w:right="-1"/>
              <w:jc w:val="center"/>
              <w:outlineLvl w:val="9"/>
              <w:rPr>
                <w:b w:val="0"/>
                <w:bCs w:val="0"/>
              </w:rPr>
            </w:pPr>
          </w:p>
        </w:tc>
        <w:tc>
          <w:tcPr>
            <w:tcW w:w="194" w:type="pct"/>
            <w:shd w:val="clear" w:color="auto" w:fill="auto"/>
          </w:tcPr>
          <w:p w:rsidR="00E22BF8" w:rsidRPr="00181579" w:rsidRDefault="00E22BF8" w:rsidP="00CD3552">
            <w:pPr>
              <w:pStyle w:val="11"/>
              <w:kinsoku w:val="0"/>
              <w:overflowPunct w:val="0"/>
              <w:spacing w:before="43"/>
              <w:ind w:left="0" w:right="-1"/>
              <w:jc w:val="center"/>
              <w:outlineLvl w:val="9"/>
              <w:rPr>
                <w:b w:val="0"/>
                <w:bCs w:val="0"/>
              </w:rPr>
            </w:pPr>
          </w:p>
        </w:tc>
        <w:tc>
          <w:tcPr>
            <w:tcW w:w="169" w:type="pct"/>
            <w:shd w:val="clear" w:color="auto" w:fill="auto"/>
          </w:tcPr>
          <w:p w:rsidR="00E22BF8" w:rsidRPr="00181579" w:rsidRDefault="00E22BF8" w:rsidP="00CD3552">
            <w:pPr>
              <w:pStyle w:val="11"/>
              <w:kinsoku w:val="0"/>
              <w:overflowPunct w:val="0"/>
              <w:spacing w:before="43"/>
              <w:ind w:left="0" w:right="-1"/>
              <w:jc w:val="center"/>
              <w:outlineLvl w:val="9"/>
              <w:rPr>
                <w:b w:val="0"/>
                <w:bCs w:val="0"/>
              </w:rPr>
            </w:pPr>
          </w:p>
        </w:tc>
        <w:tc>
          <w:tcPr>
            <w:tcW w:w="163" w:type="pct"/>
            <w:shd w:val="clear" w:color="auto" w:fill="auto"/>
          </w:tcPr>
          <w:p w:rsidR="00E22BF8" w:rsidRPr="00181579" w:rsidRDefault="00E22BF8" w:rsidP="00CD3552">
            <w:pPr>
              <w:pStyle w:val="11"/>
              <w:kinsoku w:val="0"/>
              <w:overflowPunct w:val="0"/>
              <w:spacing w:before="43"/>
              <w:ind w:left="0" w:right="-1"/>
              <w:jc w:val="center"/>
              <w:outlineLvl w:val="9"/>
              <w:rPr>
                <w:b w:val="0"/>
                <w:bCs w:val="0"/>
              </w:rPr>
            </w:pPr>
          </w:p>
        </w:tc>
        <w:tc>
          <w:tcPr>
            <w:tcW w:w="163" w:type="pct"/>
            <w:shd w:val="clear" w:color="auto" w:fill="auto"/>
          </w:tcPr>
          <w:p w:rsidR="00E22BF8" w:rsidRPr="00181579" w:rsidRDefault="00E22BF8" w:rsidP="00CD3552">
            <w:pPr>
              <w:pStyle w:val="11"/>
              <w:kinsoku w:val="0"/>
              <w:overflowPunct w:val="0"/>
              <w:spacing w:before="43"/>
              <w:ind w:left="0" w:right="-1"/>
              <w:jc w:val="center"/>
              <w:outlineLvl w:val="9"/>
              <w:rPr>
                <w:b w:val="0"/>
                <w:bCs w:val="0"/>
              </w:rPr>
            </w:pPr>
          </w:p>
        </w:tc>
        <w:tc>
          <w:tcPr>
            <w:tcW w:w="191" w:type="pct"/>
            <w:shd w:val="clear" w:color="auto" w:fill="auto"/>
          </w:tcPr>
          <w:p w:rsidR="00E22BF8" w:rsidRPr="00181579" w:rsidRDefault="00E22BF8" w:rsidP="00CD3552">
            <w:pPr>
              <w:pStyle w:val="11"/>
              <w:kinsoku w:val="0"/>
              <w:overflowPunct w:val="0"/>
              <w:spacing w:before="43"/>
              <w:ind w:left="0" w:right="-1"/>
              <w:jc w:val="center"/>
              <w:outlineLvl w:val="9"/>
              <w:rPr>
                <w:b w:val="0"/>
                <w:bCs w:val="0"/>
              </w:rPr>
            </w:pPr>
          </w:p>
        </w:tc>
        <w:tc>
          <w:tcPr>
            <w:tcW w:w="184" w:type="pct"/>
            <w:shd w:val="clear" w:color="auto" w:fill="auto"/>
          </w:tcPr>
          <w:p w:rsidR="00E22BF8" w:rsidRPr="00181579" w:rsidRDefault="00E22BF8" w:rsidP="00CD3552">
            <w:pPr>
              <w:pStyle w:val="11"/>
              <w:kinsoku w:val="0"/>
              <w:overflowPunct w:val="0"/>
              <w:spacing w:before="43"/>
              <w:ind w:left="0" w:right="-1"/>
              <w:jc w:val="center"/>
              <w:outlineLvl w:val="9"/>
              <w:rPr>
                <w:b w:val="0"/>
                <w:bCs w:val="0"/>
              </w:rPr>
            </w:pPr>
          </w:p>
        </w:tc>
        <w:tc>
          <w:tcPr>
            <w:tcW w:w="185" w:type="pct"/>
            <w:shd w:val="clear" w:color="auto" w:fill="auto"/>
          </w:tcPr>
          <w:p w:rsidR="00E22BF8" w:rsidRPr="00181579" w:rsidRDefault="00E22BF8" w:rsidP="00CD3552">
            <w:pPr>
              <w:pStyle w:val="11"/>
              <w:kinsoku w:val="0"/>
              <w:overflowPunct w:val="0"/>
              <w:spacing w:before="43"/>
              <w:ind w:left="0" w:right="-1"/>
              <w:jc w:val="center"/>
              <w:outlineLvl w:val="9"/>
              <w:rPr>
                <w:b w:val="0"/>
                <w:bCs w:val="0"/>
              </w:rPr>
            </w:pPr>
          </w:p>
        </w:tc>
        <w:tc>
          <w:tcPr>
            <w:tcW w:w="247" w:type="pct"/>
            <w:tcBorders>
              <w:right w:val="single" w:sz="4" w:space="0" w:color="auto"/>
            </w:tcBorders>
          </w:tcPr>
          <w:p w:rsidR="00E22BF8" w:rsidRPr="00181579" w:rsidRDefault="00E22BF8" w:rsidP="00CD3552">
            <w:pPr>
              <w:pStyle w:val="11"/>
              <w:kinsoku w:val="0"/>
              <w:overflowPunct w:val="0"/>
              <w:spacing w:before="43"/>
              <w:ind w:left="0" w:right="-1"/>
              <w:jc w:val="center"/>
              <w:outlineLvl w:val="9"/>
              <w:rPr>
                <w:b w:val="0"/>
                <w:bCs w:val="0"/>
              </w:rPr>
            </w:pPr>
          </w:p>
        </w:tc>
        <w:tc>
          <w:tcPr>
            <w:tcW w:w="247" w:type="pct"/>
            <w:tcBorders>
              <w:left w:val="single" w:sz="4" w:space="0" w:color="auto"/>
              <w:right w:val="single" w:sz="4" w:space="0" w:color="auto"/>
            </w:tcBorders>
          </w:tcPr>
          <w:p w:rsidR="00E22BF8" w:rsidRPr="00181579" w:rsidRDefault="00E22BF8" w:rsidP="00CD3552">
            <w:pPr>
              <w:pStyle w:val="11"/>
              <w:kinsoku w:val="0"/>
              <w:overflowPunct w:val="0"/>
              <w:spacing w:before="43"/>
              <w:ind w:left="0" w:right="-1"/>
              <w:jc w:val="center"/>
              <w:outlineLvl w:val="9"/>
              <w:rPr>
                <w:b w:val="0"/>
                <w:bCs w:val="0"/>
              </w:rPr>
            </w:pPr>
          </w:p>
        </w:tc>
        <w:tc>
          <w:tcPr>
            <w:tcW w:w="245" w:type="pct"/>
            <w:tcBorders>
              <w:left w:val="single" w:sz="4" w:space="0" w:color="auto"/>
            </w:tcBorders>
          </w:tcPr>
          <w:p w:rsidR="00E22BF8" w:rsidRPr="00181579" w:rsidRDefault="00E22BF8" w:rsidP="00CD3552">
            <w:pPr>
              <w:pStyle w:val="11"/>
              <w:kinsoku w:val="0"/>
              <w:overflowPunct w:val="0"/>
              <w:spacing w:before="43"/>
              <w:ind w:left="0" w:right="-1"/>
              <w:jc w:val="center"/>
              <w:outlineLvl w:val="9"/>
              <w:rPr>
                <w:b w:val="0"/>
                <w:bCs w:val="0"/>
              </w:rPr>
            </w:pPr>
          </w:p>
        </w:tc>
        <w:tc>
          <w:tcPr>
            <w:tcW w:w="193" w:type="pct"/>
            <w:tcBorders>
              <w:right w:val="single" w:sz="4" w:space="0" w:color="auto"/>
            </w:tcBorders>
          </w:tcPr>
          <w:p w:rsidR="00E22BF8" w:rsidRPr="00181579" w:rsidRDefault="00E22BF8" w:rsidP="00CD3552">
            <w:pPr>
              <w:pStyle w:val="11"/>
              <w:kinsoku w:val="0"/>
              <w:overflowPunct w:val="0"/>
              <w:spacing w:before="43"/>
              <w:ind w:left="0" w:right="-1"/>
              <w:jc w:val="center"/>
              <w:outlineLvl w:val="9"/>
              <w:rPr>
                <w:b w:val="0"/>
                <w:bCs w:val="0"/>
              </w:rPr>
            </w:pPr>
          </w:p>
        </w:tc>
        <w:tc>
          <w:tcPr>
            <w:tcW w:w="183" w:type="pct"/>
            <w:tcBorders>
              <w:left w:val="single" w:sz="4" w:space="0" w:color="auto"/>
              <w:right w:val="single" w:sz="4" w:space="0" w:color="auto"/>
            </w:tcBorders>
          </w:tcPr>
          <w:p w:rsidR="00E22BF8" w:rsidRPr="00181579" w:rsidRDefault="00E22BF8" w:rsidP="00CD3552">
            <w:pPr>
              <w:pStyle w:val="11"/>
              <w:kinsoku w:val="0"/>
              <w:overflowPunct w:val="0"/>
              <w:spacing w:before="43"/>
              <w:ind w:left="0" w:right="-1"/>
              <w:jc w:val="center"/>
              <w:outlineLvl w:val="9"/>
              <w:rPr>
                <w:b w:val="0"/>
                <w:bCs w:val="0"/>
              </w:rPr>
            </w:pPr>
          </w:p>
        </w:tc>
        <w:tc>
          <w:tcPr>
            <w:tcW w:w="173" w:type="pct"/>
            <w:tcBorders>
              <w:left w:val="single" w:sz="4" w:space="0" w:color="auto"/>
            </w:tcBorders>
          </w:tcPr>
          <w:p w:rsidR="00E22BF8" w:rsidRPr="00181579" w:rsidRDefault="00E22BF8" w:rsidP="00CD3552">
            <w:pPr>
              <w:pStyle w:val="11"/>
              <w:kinsoku w:val="0"/>
              <w:overflowPunct w:val="0"/>
              <w:spacing w:before="43"/>
              <w:ind w:left="0" w:right="-1"/>
              <w:jc w:val="center"/>
              <w:outlineLvl w:val="9"/>
              <w:rPr>
                <w:b w:val="0"/>
                <w:bCs w:val="0"/>
              </w:rPr>
            </w:pPr>
          </w:p>
        </w:tc>
        <w:tc>
          <w:tcPr>
            <w:tcW w:w="187" w:type="pct"/>
            <w:tcBorders>
              <w:right w:val="single" w:sz="4" w:space="0" w:color="auto"/>
            </w:tcBorders>
          </w:tcPr>
          <w:p w:rsidR="00E22BF8" w:rsidRPr="00181579" w:rsidRDefault="00E22BF8" w:rsidP="00CD3552">
            <w:pPr>
              <w:pStyle w:val="11"/>
              <w:kinsoku w:val="0"/>
              <w:overflowPunct w:val="0"/>
              <w:spacing w:before="43"/>
              <w:ind w:left="0" w:right="-1"/>
              <w:jc w:val="center"/>
              <w:outlineLvl w:val="9"/>
              <w:rPr>
                <w:b w:val="0"/>
                <w:bCs w:val="0"/>
              </w:rPr>
            </w:pPr>
          </w:p>
        </w:tc>
        <w:tc>
          <w:tcPr>
            <w:tcW w:w="164" w:type="pct"/>
            <w:tcBorders>
              <w:left w:val="single" w:sz="4" w:space="0" w:color="auto"/>
              <w:right w:val="single" w:sz="4" w:space="0" w:color="auto"/>
            </w:tcBorders>
          </w:tcPr>
          <w:p w:rsidR="00E22BF8" w:rsidRPr="00181579" w:rsidRDefault="00E22BF8" w:rsidP="00CD3552">
            <w:pPr>
              <w:pStyle w:val="11"/>
              <w:kinsoku w:val="0"/>
              <w:overflowPunct w:val="0"/>
              <w:spacing w:before="43"/>
              <w:ind w:left="0" w:right="-1"/>
              <w:jc w:val="center"/>
              <w:outlineLvl w:val="9"/>
              <w:rPr>
                <w:b w:val="0"/>
                <w:bCs w:val="0"/>
              </w:rPr>
            </w:pPr>
          </w:p>
        </w:tc>
        <w:tc>
          <w:tcPr>
            <w:tcW w:w="102" w:type="pct"/>
            <w:tcBorders>
              <w:left w:val="single" w:sz="4" w:space="0" w:color="auto"/>
            </w:tcBorders>
          </w:tcPr>
          <w:p w:rsidR="00E22BF8" w:rsidRPr="00181579" w:rsidRDefault="00E22BF8" w:rsidP="00CD3552">
            <w:pPr>
              <w:pStyle w:val="11"/>
              <w:kinsoku w:val="0"/>
              <w:overflowPunct w:val="0"/>
              <w:spacing w:before="43"/>
              <w:ind w:left="0" w:right="-1"/>
              <w:jc w:val="center"/>
              <w:outlineLvl w:val="9"/>
              <w:rPr>
                <w:b w:val="0"/>
                <w:bCs w:val="0"/>
              </w:rPr>
            </w:pPr>
          </w:p>
        </w:tc>
      </w:tr>
      <w:tr w:rsidR="00E22BF8" w:rsidRPr="00181579" w:rsidTr="00CD3552">
        <w:tc>
          <w:tcPr>
            <w:tcW w:w="452" w:type="pct"/>
            <w:shd w:val="clear" w:color="auto" w:fill="auto"/>
          </w:tcPr>
          <w:p w:rsidR="00E22BF8" w:rsidRPr="00181579" w:rsidRDefault="00E22BF8" w:rsidP="00CD3552">
            <w:pPr>
              <w:pStyle w:val="11"/>
              <w:kinsoku w:val="0"/>
              <w:overflowPunct w:val="0"/>
              <w:spacing w:before="43"/>
              <w:ind w:left="0" w:right="-1"/>
              <w:jc w:val="center"/>
              <w:outlineLvl w:val="9"/>
              <w:rPr>
                <w:b w:val="0"/>
                <w:bCs w:val="0"/>
              </w:rPr>
            </w:pPr>
          </w:p>
        </w:tc>
        <w:tc>
          <w:tcPr>
            <w:tcW w:w="206" w:type="pct"/>
            <w:shd w:val="clear" w:color="auto" w:fill="auto"/>
          </w:tcPr>
          <w:p w:rsidR="00E22BF8" w:rsidRPr="00181579" w:rsidRDefault="00E22BF8" w:rsidP="00CD3552">
            <w:pPr>
              <w:pStyle w:val="11"/>
              <w:kinsoku w:val="0"/>
              <w:overflowPunct w:val="0"/>
              <w:spacing w:before="43"/>
              <w:ind w:left="0" w:right="-1"/>
              <w:jc w:val="center"/>
              <w:outlineLvl w:val="9"/>
              <w:rPr>
                <w:b w:val="0"/>
                <w:bCs w:val="0"/>
              </w:rPr>
            </w:pPr>
          </w:p>
        </w:tc>
        <w:tc>
          <w:tcPr>
            <w:tcW w:w="199" w:type="pct"/>
            <w:shd w:val="clear" w:color="auto" w:fill="auto"/>
          </w:tcPr>
          <w:p w:rsidR="00E22BF8" w:rsidRPr="00181579" w:rsidRDefault="00E22BF8" w:rsidP="00CD3552">
            <w:pPr>
              <w:pStyle w:val="11"/>
              <w:kinsoku w:val="0"/>
              <w:overflowPunct w:val="0"/>
              <w:spacing w:before="43"/>
              <w:ind w:left="0" w:right="-1"/>
              <w:jc w:val="center"/>
              <w:outlineLvl w:val="9"/>
              <w:rPr>
                <w:b w:val="0"/>
                <w:bCs w:val="0"/>
              </w:rPr>
            </w:pPr>
          </w:p>
        </w:tc>
        <w:tc>
          <w:tcPr>
            <w:tcW w:w="199" w:type="pct"/>
            <w:shd w:val="clear" w:color="auto" w:fill="auto"/>
          </w:tcPr>
          <w:p w:rsidR="00E22BF8" w:rsidRPr="00181579" w:rsidRDefault="00E22BF8" w:rsidP="00CD3552">
            <w:pPr>
              <w:pStyle w:val="11"/>
              <w:kinsoku w:val="0"/>
              <w:overflowPunct w:val="0"/>
              <w:spacing w:before="43"/>
              <w:ind w:left="0" w:right="-1"/>
              <w:jc w:val="center"/>
              <w:outlineLvl w:val="9"/>
              <w:rPr>
                <w:b w:val="0"/>
                <w:bCs w:val="0"/>
              </w:rPr>
            </w:pPr>
          </w:p>
        </w:tc>
        <w:tc>
          <w:tcPr>
            <w:tcW w:w="191" w:type="pct"/>
            <w:shd w:val="clear" w:color="auto" w:fill="auto"/>
          </w:tcPr>
          <w:p w:rsidR="00E22BF8" w:rsidRPr="00181579" w:rsidRDefault="00E22BF8" w:rsidP="00CD3552">
            <w:pPr>
              <w:pStyle w:val="11"/>
              <w:kinsoku w:val="0"/>
              <w:overflowPunct w:val="0"/>
              <w:spacing w:before="43"/>
              <w:ind w:left="0" w:right="-1"/>
              <w:jc w:val="center"/>
              <w:outlineLvl w:val="9"/>
              <w:rPr>
                <w:b w:val="0"/>
                <w:bCs w:val="0"/>
              </w:rPr>
            </w:pPr>
          </w:p>
        </w:tc>
        <w:tc>
          <w:tcPr>
            <w:tcW w:w="184" w:type="pct"/>
            <w:shd w:val="clear" w:color="auto" w:fill="auto"/>
          </w:tcPr>
          <w:p w:rsidR="00E22BF8" w:rsidRPr="00181579" w:rsidRDefault="00E22BF8" w:rsidP="00CD3552">
            <w:pPr>
              <w:pStyle w:val="11"/>
              <w:kinsoku w:val="0"/>
              <w:overflowPunct w:val="0"/>
              <w:spacing w:before="43"/>
              <w:ind w:left="0" w:right="-1"/>
              <w:jc w:val="center"/>
              <w:outlineLvl w:val="9"/>
              <w:rPr>
                <w:b w:val="0"/>
                <w:bCs w:val="0"/>
              </w:rPr>
            </w:pPr>
          </w:p>
        </w:tc>
        <w:tc>
          <w:tcPr>
            <w:tcW w:w="185" w:type="pct"/>
            <w:shd w:val="clear" w:color="auto" w:fill="auto"/>
          </w:tcPr>
          <w:p w:rsidR="00E22BF8" w:rsidRPr="00181579" w:rsidRDefault="00E22BF8" w:rsidP="00CD3552">
            <w:pPr>
              <w:pStyle w:val="11"/>
              <w:kinsoku w:val="0"/>
              <w:overflowPunct w:val="0"/>
              <w:spacing w:before="43"/>
              <w:ind w:left="0" w:right="-1"/>
              <w:jc w:val="center"/>
              <w:outlineLvl w:val="9"/>
              <w:rPr>
                <w:b w:val="0"/>
                <w:bCs w:val="0"/>
              </w:rPr>
            </w:pPr>
          </w:p>
        </w:tc>
        <w:tc>
          <w:tcPr>
            <w:tcW w:w="200" w:type="pct"/>
            <w:shd w:val="clear" w:color="auto" w:fill="auto"/>
          </w:tcPr>
          <w:p w:rsidR="00E22BF8" w:rsidRPr="00181579" w:rsidRDefault="00E22BF8" w:rsidP="00CD3552">
            <w:pPr>
              <w:pStyle w:val="11"/>
              <w:kinsoku w:val="0"/>
              <w:overflowPunct w:val="0"/>
              <w:spacing w:before="43"/>
              <w:ind w:left="0" w:right="-1"/>
              <w:jc w:val="center"/>
              <w:outlineLvl w:val="9"/>
              <w:rPr>
                <w:b w:val="0"/>
                <w:bCs w:val="0"/>
              </w:rPr>
            </w:pPr>
          </w:p>
        </w:tc>
        <w:tc>
          <w:tcPr>
            <w:tcW w:w="194" w:type="pct"/>
            <w:shd w:val="clear" w:color="auto" w:fill="auto"/>
          </w:tcPr>
          <w:p w:rsidR="00E22BF8" w:rsidRPr="00181579" w:rsidRDefault="00E22BF8" w:rsidP="00CD3552">
            <w:pPr>
              <w:pStyle w:val="11"/>
              <w:kinsoku w:val="0"/>
              <w:overflowPunct w:val="0"/>
              <w:spacing w:before="43"/>
              <w:ind w:left="0" w:right="-1"/>
              <w:jc w:val="center"/>
              <w:outlineLvl w:val="9"/>
              <w:rPr>
                <w:b w:val="0"/>
                <w:bCs w:val="0"/>
              </w:rPr>
            </w:pPr>
          </w:p>
        </w:tc>
        <w:tc>
          <w:tcPr>
            <w:tcW w:w="194" w:type="pct"/>
            <w:shd w:val="clear" w:color="auto" w:fill="auto"/>
          </w:tcPr>
          <w:p w:rsidR="00E22BF8" w:rsidRPr="00181579" w:rsidRDefault="00E22BF8" w:rsidP="00CD3552">
            <w:pPr>
              <w:pStyle w:val="11"/>
              <w:kinsoku w:val="0"/>
              <w:overflowPunct w:val="0"/>
              <w:spacing w:before="43"/>
              <w:ind w:left="0" w:right="-1"/>
              <w:jc w:val="center"/>
              <w:outlineLvl w:val="9"/>
              <w:rPr>
                <w:b w:val="0"/>
                <w:bCs w:val="0"/>
              </w:rPr>
            </w:pPr>
          </w:p>
        </w:tc>
        <w:tc>
          <w:tcPr>
            <w:tcW w:w="169" w:type="pct"/>
            <w:shd w:val="clear" w:color="auto" w:fill="auto"/>
          </w:tcPr>
          <w:p w:rsidR="00E22BF8" w:rsidRPr="00181579" w:rsidRDefault="00E22BF8" w:rsidP="00CD3552">
            <w:pPr>
              <w:pStyle w:val="11"/>
              <w:kinsoku w:val="0"/>
              <w:overflowPunct w:val="0"/>
              <w:spacing w:before="43"/>
              <w:ind w:left="0" w:right="-1"/>
              <w:jc w:val="center"/>
              <w:outlineLvl w:val="9"/>
              <w:rPr>
                <w:b w:val="0"/>
                <w:bCs w:val="0"/>
              </w:rPr>
            </w:pPr>
          </w:p>
        </w:tc>
        <w:tc>
          <w:tcPr>
            <w:tcW w:w="163" w:type="pct"/>
            <w:shd w:val="clear" w:color="auto" w:fill="auto"/>
          </w:tcPr>
          <w:p w:rsidR="00E22BF8" w:rsidRPr="00181579" w:rsidRDefault="00E22BF8" w:rsidP="00CD3552">
            <w:pPr>
              <w:pStyle w:val="11"/>
              <w:kinsoku w:val="0"/>
              <w:overflowPunct w:val="0"/>
              <w:spacing w:before="43"/>
              <w:ind w:left="0" w:right="-1"/>
              <w:jc w:val="center"/>
              <w:outlineLvl w:val="9"/>
              <w:rPr>
                <w:b w:val="0"/>
                <w:bCs w:val="0"/>
              </w:rPr>
            </w:pPr>
          </w:p>
        </w:tc>
        <w:tc>
          <w:tcPr>
            <w:tcW w:w="163" w:type="pct"/>
            <w:shd w:val="clear" w:color="auto" w:fill="auto"/>
          </w:tcPr>
          <w:p w:rsidR="00E22BF8" w:rsidRPr="00181579" w:rsidRDefault="00E22BF8" w:rsidP="00CD3552">
            <w:pPr>
              <w:pStyle w:val="11"/>
              <w:kinsoku w:val="0"/>
              <w:overflowPunct w:val="0"/>
              <w:spacing w:before="43"/>
              <w:ind w:left="0" w:right="-1"/>
              <w:jc w:val="center"/>
              <w:outlineLvl w:val="9"/>
              <w:rPr>
                <w:b w:val="0"/>
                <w:bCs w:val="0"/>
              </w:rPr>
            </w:pPr>
          </w:p>
        </w:tc>
        <w:tc>
          <w:tcPr>
            <w:tcW w:w="191" w:type="pct"/>
            <w:shd w:val="clear" w:color="auto" w:fill="auto"/>
          </w:tcPr>
          <w:p w:rsidR="00E22BF8" w:rsidRPr="00181579" w:rsidRDefault="00E22BF8" w:rsidP="00CD3552">
            <w:pPr>
              <w:pStyle w:val="11"/>
              <w:kinsoku w:val="0"/>
              <w:overflowPunct w:val="0"/>
              <w:spacing w:before="43"/>
              <w:ind w:left="0" w:right="-1"/>
              <w:jc w:val="center"/>
              <w:outlineLvl w:val="9"/>
              <w:rPr>
                <w:b w:val="0"/>
                <w:bCs w:val="0"/>
              </w:rPr>
            </w:pPr>
          </w:p>
        </w:tc>
        <w:tc>
          <w:tcPr>
            <w:tcW w:w="184" w:type="pct"/>
            <w:shd w:val="clear" w:color="auto" w:fill="auto"/>
          </w:tcPr>
          <w:p w:rsidR="00E22BF8" w:rsidRPr="00181579" w:rsidRDefault="00E22BF8" w:rsidP="00CD3552">
            <w:pPr>
              <w:pStyle w:val="11"/>
              <w:kinsoku w:val="0"/>
              <w:overflowPunct w:val="0"/>
              <w:spacing w:before="43"/>
              <w:ind w:left="0" w:right="-1"/>
              <w:jc w:val="center"/>
              <w:outlineLvl w:val="9"/>
              <w:rPr>
                <w:b w:val="0"/>
                <w:bCs w:val="0"/>
              </w:rPr>
            </w:pPr>
          </w:p>
        </w:tc>
        <w:tc>
          <w:tcPr>
            <w:tcW w:w="185" w:type="pct"/>
            <w:shd w:val="clear" w:color="auto" w:fill="auto"/>
          </w:tcPr>
          <w:p w:rsidR="00E22BF8" w:rsidRPr="00181579" w:rsidRDefault="00E22BF8" w:rsidP="00CD3552">
            <w:pPr>
              <w:pStyle w:val="11"/>
              <w:kinsoku w:val="0"/>
              <w:overflowPunct w:val="0"/>
              <w:spacing w:before="43"/>
              <w:ind w:left="0" w:right="-1"/>
              <w:jc w:val="center"/>
              <w:outlineLvl w:val="9"/>
              <w:rPr>
                <w:b w:val="0"/>
                <w:bCs w:val="0"/>
              </w:rPr>
            </w:pPr>
          </w:p>
        </w:tc>
        <w:tc>
          <w:tcPr>
            <w:tcW w:w="247" w:type="pct"/>
            <w:tcBorders>
              <w:right w:val="single" w:sz="4" w:space="0" w:color="auto"/>
            </w:tcBorders>
          </w:tcPr>
          <w:p w:rsidR="00E22BF8" w:rsidRPr="00181579" w:rsidRDefault="00E22BF8" w:rsidP="00CD3552">
            <w:pPr>
              <w:pStyle w:val="11"/>
              <w:kinsoku w:val="0"/>
              <w:overflowPunct w:val="0"/>
              <w:spacing w:before="43"/>
              <w:ind w:left="0" w:right="-1"/>
              <w:jc w:val="center"/>
              <w:outlineLvl w:val="9"/>
              <w:rPr>
                <w:b w:val="0"/>
                <w:bCs w:val="0"/>
              </w:rPr>
            </w:pPr>
          </w:p>
        </w:tc>
        <w:tc>
          <w:tcPr>
            <w:tcW w:w="247" w:type="pct"/>
            <w:tcBorders>
              <w:left w:val="single" w:sz="4" w:space="0" w:color="auto"/>
              <w:right w:val="single" w:sz="4" w:space="0" w:color="auto"/>
            </w:tcBorders>
          </w:tcPr>
          <w:p w:rsidR="00E22BF8" w:rsidRPr="00181579" w:rsidRDefault="00E22BF8" w:rsidP="00CD3552">
            <w:pPr>
              <w:pStyle w:val="11"/>
              <w:kinsoku w:val="0"/>
              <w:overflowPunct w:val="0"/>
              <w:spacing w:before="43"/>
              <w:ind w:left="0" w:right="-1"/>
              <w:jc w:val="center"/>
              <w:outlineLvl w:val="9"/>
              <w:rPr>
                <w:b w:val="0"/>
                <w:bCs w:val="0"/>
              </w:rPr>
            </w:pPr>
          </w:p>
        </w:tc>
        <w:tc>
          <w:tcPr>
            <w:tcW w:w="245" w:type="pct"/>
            <w:tcBorders>
              <w:left w:val="single" w:sz="4" w:space="0" w:color="auto"/>
            </w:tcBorders>
          </w:tcPr>
          <w:p w:rsidR="00E22BF8" w:rsidRPr="00181579" w:rsidRDefault="00E22BF8" w:rsidP="00CD3552">
            <w:pPr>
              <w:pStyle w:val="11"/>
              <w:kinsoku w:val="0"/>
              <w:overflowPunct w:val="0"/>
              <w:spacing w:before="43"/>
              <w:ind w:left="0" w:right="-1"/>
              <w:jc w:val="center"/>
              <w:outlineLvl w:val="9"/>
              <w:rPr>
                <w:b w:val="0"/>
                <w:bCs w:val="0"/>
              </w:rPr>
            </w:pPr>
          </w:p>
        </w:tc>
        <w:tc>
          <w:tcPr>
            <w:tcW w:w="193" w:type="pct"/>
            <w:tcBorders>
              <w:right w:val="single" w:sz="4" w:space="0" w:color="auto"/>
            </w:tcBorders>
          </w:tcPr>
          <w:p w:rsidR="00E22BF8" w:rsidRPr="00181579" w:rsidRDefault="00E22BF8" w:rsidP="00CD3552">
            <w:pPr>
              <w:pStyle w:val="11"/>
              <w:kinsoku w:val="0"/>
              <w:overflowPunct w:val="0"/>
              <w:spacing w:before="43"/>
              <w:ind w:left="0" w:right="-1"/>
              <w:jc w:val="center"/>
              <w:outlineLvl w:val="9"/>
              <w:rPr>
                <w:b w:val="0"/>
                <w:bCs w:val="0"/>
              </w:rPr>
            </w:pPr>
          </w:p>
        </w:tc>
        <w:tc>
          <w:tcPr>
            <w:tcW w:w="183" w:type="pct"/>
            <w:tcBorders>
              <w:left w:val="single" w:sz="4" w:space="0" w:color="auto"/>
              <w:right w:val="single" w:sz="4" w:space="0" w:color="auto"/>
            </w:tcBorders>
          </w:tcPr>
          <w:p w:rsidR="00E22BF8" w:rsidRPr="00181579" w:rsidRDefault="00E22BF8" w:rsidP="00CD3552">
            <w:pPr>
              <w:pStyle w:val="11"/>
              <w:kinsoku w:val="0"/>
              <w:overflowPunct w:val="0"/>
              <w:spacing w:before="43"/>
              <w:ind w:left="0" w:right="-1"/>
              <w:jc w:val="center"/>
              <w:outlineLvl w:val="9"/>
              <w:rPr>
                <w:b w:val="0"/>
                <w:bCs w:val="0"/>
              </w:rPr>
            </w:pPr>
          </w:p>
        </w:tc>
        <w:tc>
          <w:tcPr>
            <w:tcW w:w="173" w:type="pct"/>
            <w:tcBorders>
              <w:left w:val="single" w:sz="4" w:space="0" w:color="auto"/>
            </w:tcBorders>
          </w:tcPr>
          <w:p w:rsidR="00E22BF8" w:rsidRPr="00181579" w:rsidRDefault="00E22BF8" w:rsidP="00CD3552">
            <w:pPr>
              <w:pStyle w:val="11"/>
              <w:kinsoku w:val="0"/>
              <w:overflowPunct w:val="0"/>
              <w:spacing w:before="43"/>
              <w:ind w:left="0" w:right="-1"/>
              <w:jc w:val="center"/>
              <w:outlineLvl w:val="9"/>
              <w:rPr>
                <w:b w:val="0"/>
                <w:bCs w:val="0"/>
              </w:rPr>
            </w:pPr>
          </w:p>
        </w:tc>
        <w:tc>
          <w:tcPr>
            <w:tcW w:w="187" w:type="pct"/>
            <w:tcBorders>
              <w:right w:val="single" w:sz="4" w:space="0" w:color="auto"/>
            </w:tcBorders>
          </w:tcPr>
          <w:p w:rsidR="00E22BF8" w:rsidRPr="00181579" w:rsidRDefault="00E22BF8" w:rsidP="00CD3552">
            <w:pPr>
              <w:pStyle w:val="11"/>
              <w:kinsoku w:val="0"/>
              <w:overflowPunct w:val="0"/>
              <w:spacing w:before="43"/>
              <w:ind w:left="0" w:right="-1"/>
              <w:jc w:val="center"/>
              <w:outlineLvl w:val="9"/>
              <w:rPr>
                <w:b w:val="0"/>
                <w:bCs w:val="0"/>
              </w:rPr>
            </w:pPr>
          </w:p>
        </w:tc>
        <w:tc>
          <w:tcPr>
            <w:tcW w:w="164" w:type="pct"/>
            <w:tcBorders>
              <w:left w:val="single" w:sz="4" w:space="0" w:color="auto"/>
              <w:right w:val="single" w:sz="4" w:space="0" w:color="auto"/>
            </w:tcBorders>
          </w:tcPr>
          <w:p w:rsidR="00E22BF8" w:rsidRPr="00181579" w:rsidRDefault="00E22BF8" w:rsidP="00CD3552">
            <w:pPr>
              <w:pStyle w:val="11"/>
              <w:kinsoku w:val="0"/>
              <w:overflowPunct w:val="0"/>
              <w:spacing w:before="43"/>
              <w:ind w:left="0" w:right="-1"/>
              <w:jc w:val="center"/>
              <w:outlineLvl w:val="9"/>
              <w:rPr>
                <w:b w:val="0"/>
                <w:bCs w:val="0"/>
              </w:rPr>
            </w:pPr>
          </w:p>
        </w:tc>
        <w:tc>
          <w:tcPr>
            <w:tcW w:w="102" w:type="pct"/>
            <w:tcBorders>
              <w:left w:val="single" w:sz="4" w:space="0" w:color="auto"/>
            </w:tcBorders>
          </w:tcPr>
          <w:p w:rsidR="00E22BF8" w:rsidRPr="00181579" w:rsidRDefault="00E22BF8" w:rsidP="00CD3552">
            <w:pPr>
              <w:pStyle w:val="11"/>
              <w:kinsoku w:val="0"/>
              <w:overflowPunct w:val="0"/>
              <w:spacing w:before="43"/>
              <w:ind w:left="0" w:right="-1"/>
              <w:jc w:val="center"/>
              <w:outlineLvl w:val="9"/>
              <w:rPr>
                <w:b w:val="0"/>
                <w:bCs w:val="0"/>
              </w:rPr>
            </w:pPr>
          </w:p>
        </w:tc>
      </w:tr>
    </w:tbl>
    <w:p w:rsidR="00E22BF8" w:rsidRDefault="00E22BF8" w:rsidP="00E22BF8">
      <w:pPr>
        <w:pStyle w:val="11"/>
        <w:kinsoku w:val="0"/>
        <w:overflowPunct w:val="0"/>
        <w:spacing w:before="43"/>
        <w:ind w:left="0" w:right="-1"/>
        <w:jc w:val="center"/>
        <w:outlineLvl w:val="9"/>
        <w:rPr>
          <w:b w:val="0"/>
          <w:bCs w:val="0"/>
        </w:rPr>
        <w:sectPr w:rsidR="00E22BF8" w:rsidSect="006F2216">
          <w:pgSz w:w="16838" w:h="11906" w:orient="landscape"/>
          <w:pgMar w:top="1701" w:right="1134" w:bottom="851" w:left="1134" w:header="709" w:footer="709" w:gutter="0"/>
          <w:cols w:space="708"/>
          <w:docGrid w:linePitch="360"/>
        </w:sectPr>
      </w:pPr>
    </w:p>
    <w:p w:rsidR="00E22BF8" w:rsidRPr="00181579" w:rsidRDefault="00E22BF8" w:rsidP="00E22BF8">
      <w:pPr>
        <w:pStyle w:val="11"/>
        <w:kinsoku w:val="0"/>
        <w:overflowPunct w:val="0"/>
        <w:spacing w:before="43"/>
        <w:ind w:left="0" w:right="-1"/>
        <w:jc w:val="center"/>
        <w:outlineLvl w:val="9"/>
        <w:rPr>
          <w:b w:val="0"/>
          <w:bCs w:val="0"/>
        </w:rPr>
      </w:pPr>
    </w:p>
    <w:p w:rsidR="00E22BF8" w:rsidRPr="00181579" w:rsidRDefault="00E22BF8" w:rsidP="00E22BF8">
      <w:pPr>
        <w:shd w:val="clear" w:color="auto" w:fill="FFFFFF"/>
        <w:suppressAutoHyphens/>
        <w:ind w:left="360" w:right="-1" w:firstLine="348"/>
        <w:jc w:val="both"/>
        <w:rPr>
          <w:sz w:val="28"/>
          <w:szCs w:val="28"/>
        </w:rPr>
      </w:pPr>
      <w:r w:rsidRPr="00181579">
        <w:rPr>
          <w:sz w:val="28"/>
          <w:szCs w:val="28"/>
        </w:rPr>
        <w:t>Высокий уровень (В) – ярко развиты образность и «</w:t>
      </w:r>
      <w:proofErr w:type="spellStart"/>
      <w:r w:rsidRPr="00181579">
        <w:rPr>
          <w:sz w:val="28"/>
          <w:szCs w:val="28"/>
        </w:rPr>
        <w:t>творческость</w:t>
      </w:r>
      <w:proofErr w:type="spellEnd"/>
      <w:r w:rsidRPr="00181579">
        <w:rPr>
          <w:sz w:val="28"/>
          <w:szCs w:val="28"/>
        </w:rPr>
        <w:t xml:space="preserve">» воображения; результаты оригинальны, хорошо развита фантазия; широко используются различные способы творческих действий, активно используется предложенный материал; высокая степень цельности и метафоричности. </w:t>
      </w:r>
    </w:p>
    <w:p w:rsidR="00E22BF8" w:rsidRPr="00181579" w:rsidRDefault="00E22BF8" w:rsidP="00E22BF8">
      <w:pPr>
        <w:shd w:val="clear" w:color="auto" w:fill="FFFFFF"/>
        <w:suppressAutoHyphens/>
        <w:ind w:left="360" w:right="-1" w:firstLine="348"/>
        <w:jc w:val="both"/>
        <w:rPr>
          <w:sz w:val="28"/>
          <w:szCs w:val="28"/>
        </w:rPr>
      </w:pPr>
      <w:r w:rsidRPr="00181579">
        <w:rPr>
          <w:sz w:val="28"/>
          <w:szCs w:val="28"/>
        </w:rPr>
        <w:t xml:space="preserve">Средний уровень (С) – результаты деятельности грамотны и выразительны, но недостаточно оригинальны; присутствует эмоциональная отзывчивость, интерес к выполнению заданий с предложенным материалом, но ребенок затрудняется в выполнении заданий. </w:t>
      </w:r>
    </w:p>
    <w:p w:rsidR="00E22BF8" w:rsidRPr="00181579" w:rsidRDefault="00E22BF8" w:rsidP="00E22BF8">
      <w:pPr>
        <w:shd w:val="clear" w:color="auto" w:fill="FFFFFF"/>
        <w:suppressAutoHyphens/>
        <w:ind w:left="360" w:right="-1" w:firstLine="348"/>
        <w:jc w:val="both"/>
        <w:rPr>
          <w:b/>
          <w:sz w:val="28"/>
          <w:szCs w:val="28"/>
          <w:lang w:eastAsia="ar-SA"/>
        </w:rPr>
      </w:pPr>
      <w:r w:rsidRPr="00181579">
        <w:rPr>
          <w:sz w:val="28"/>
          <w:szCs w:val="28"/>
        </w:rPr>
        <w:t>Низкий уровень (Н) – нет активного интереса к выполнению задания, не способен к самостоятельности, требуется помощь взрослого;</w:t>
      </w:r>
      <w:r>
        <w:rPr>
          <w:sz w:val="28"/>
          <w:szCs w:val="28"/>
        </w:rPr>
        <w:t xml:space="preserve"> работы шаблонны, неоригинальны</w:t>
      </w:r>
      <w:r w:rsidRPr="00181579">
        <w:rPr>
          <w:sz w:val="28"/>
          <w:szCs w:val="28"/>
        </w:rPr>
        <w:t xml:space="preserve"> - выполнение заданий вызывает у ребенка затруднения, не владеет системой творческих действий, предложенный материал использует не по назначению.</w:t>
      </w:r>
    </w:p>
    <w:p w:rsidR="00E22BF8" w:rsidRDefault="00E22BF8" w:rsidP="00E22BF8">
      <w:pPr>
        <w:shd w:val="clear" w:color="auto" w:fill="FFFFFF"/>
        <w:ind w:firstLine="568"/>
        <w:jc w:val="both"/>
        <w:rPr>
          <w:sz w:val="28"/>
          <w:szCs w:val="28"/>
        </w:rPr>
      </w:pPr>
      <w:r>
        <w:rPr>
          <w:sz w:val="28"/>
          <w:szCs w:val="28"/>
        </w:rPr>
        <w:t xml:space="preserve"> </w:t>
      </w: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r>
        <w:rPr>
          <w:b/>
          <w:sz w:val="28"/>
          <w:szCs w:val="28"/>
        </w:rPr>
        <w:lastRenderedPageBreak/>
        <w:t>У</w:t>
      </w:r>
      <w:r w:rsidRPr="008445B1">
        <w:rPr>
          <w:b/>
          <w:sz w:val="28"/>
          <w:szCs w:val="28"/>
        </w:rPr>
        <w:t>чебн</w:t>
      </w:r>
      <w:r>
        <w:rPr>
          <w:b/>
          <w:sz w:val="28"/>
          <w:szCs w:val="28"/>
        </w:rPr>
        <w:t>о-тематический план</w:t>
      </w:r>
    </w:p>
    <w:p w:rsidR="00E22BF8" w:rsidRPr="00455928" w:rsidRDefault="00E22BF8" w:rsidP="00E22BF8">
      <w:pPr>
        <w:jc w:val="center"/>
        <w:rPr>
          <w:i/>
          <w:sz w:val="28"/>
          <w:szCs w:val="28"/>
        </w:rPr>
      </w:pP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3"/>
        <w:gridCol w:w="3857"/>
        <w:gridCol w:w="1260"/>
        <w:gridCol w:w="1260"/>
        <w:gridCol w:w="1439"/>
        <w:gridCol w:w="1577"/>
      </w:tblGrid>
      <w:tr w:rsidR="00E22BF8" w:rsidRPr="00F52C9E" w:rsidTr="00CD3552">
        <w:trPr>
          <w:trHeight w:val="384"/>
        </w:trPr>
        <w:tc>
          <w:tcPr>
            <w:tcW w:w="643" w:type="dxa"/>
            <w:vMerge w:val="restart"/>
          </w:tcPr>
          <w:p w:rsidR="00E22BF8" w:rsidRPr="00F52C9E" w:rsidRDefault="00E22BF8" w:rsidP="00CD3552">
            <w:pPr>
              <w:jc w:val="center"/>
              <w:rPr>
                <w:sz w:val="28"/>
                <w:szCs w:val="28"/>
              </w:rPr>
            </w:pPr>
            <w:r w:rsidRPr="00F52C9E">
              <w:rPr>
                <w:sz w:val="28"/>
                <w:szCs w:val="28"/>
              </w:rPr>
              <w:t xml:space="preserve">№ </w:t>
            </w:r>
            <w:proofErr w:type="spellStart"/>
            <w:proofErr w:type="gramStart"/>
            <w:r w:rsidRPr="00F52C9E">
              <w:rPr>
                <w:sz w:val="28"/>
                <w:szCs w:val="28"/>
              </w:rPr>
              <w:t>п</w:t>
            </w:r>
            <w:proofErr w:type="spellEnd"/>
            <w:proofErr w:type="gramEnd"/>
            <w:r w:rsidRPr="00F52C9E">
              <w:rPr>
                <w:sz w:val="28"/>
                <w:szCs w:val="28"/>
              </w:rPr>
              <w:t>/</w:t>
            </w:r>
            <w:proofErr w:type="spellStart"/>
            <w:r w:rsidRPr="00F52C9E">
              <w:rPr>
                <w:sz w:val="28"/>
                <w:szCs w:val="28"/>
              </w:rPr>
              <w:t>п</w:t>
            </w:r>
            <w:proofErr w:type="spellEnd"/>
          </w:p>
        </w:tc>
        <w:tc>
          <w:tcPr>
            <w:tcW w:w="3857" w:type="dxa"/>
            <w:vMerge w:val="restart"/>
          </w:tcPr>
          <w:p w:rsidR="00E22BF8" w:rsidRPr="00F52C9E" w:rsidRDefault="00E22BF8" w:rsidP="00CD3552">
            <w:pPr>
              <w:jc w:val="center"/>
              <w:rPr>
                <w:sz w:val="28"/>
                <w:szCs w:val="28"/>
              </w:rPr>
            </w:pPr>
            <w:r w:rsidRPr="00F52C9E">
              <w:rPr>
                <w:sz w:val="28"/>
                <w:szCs w:val="28"/>
              </w:rPr>
              <w:t>Название раздела</w:t>
            </w:r>
          </w:p>
        </w:tc>
        <w:tc>
          <w:tcPr>
            <w:tcW w:w="3959" w:type="dxa"/>
            <w:gridSpan w:val="3"/>
          </w:tcPr>
          <w:p w:rsidR="00E22BF8" w:rsidRPr="00F52C9E" w:rsidRDefault="00E22BF8" w:rsidP="00CD3552">
            <w:pPr>
              <w:jc w:val="center"/>
              <w:rPr>
                <w:sz w:val="28"/>
                <w:szCs w:val="28"/>
              </w:rPr>
            </w:pPr>
            <w:r w:rsidRPr="00F52C9E">
              <w:rPr>
                <w:sz w:val="28"/>
                <w:szCs w:val="28"/>
              </w:rPr>
              <w:t>Количество часов</w:t>
            </w:r>
          </w:p>
        </w:tc>
        <w:tc>
          <w:tcPr>
            <w:tcW w:w="1577" w:type="dxa"/>
            <w:vMerge w:val="restart"/>
          </w:tcPr>
          <w:p w:rsidR="00E22BF8" w:rsidRPr="00F52C9E" w:rsidRDefault="00E22BF8" w:rsidP="00CD3552">
            <w:pPr>
              <w:jc w:val="center"/>
              <w:rPr>
                <w:sz w:val="28"/>
                <w:szCs w:val="28"/>
              </w:rPr>
            </w:pPr>
            <w:r>
              <w:rPr>
                <w:sz w:val="28"/>
                <w:szCs w:val="28"/>
              </w:rPr>
              <w:t>Формы контроля</w:t>
            </w:r>
          </w:p>
        </w:tc>
      </w:tr>
      <w:tr w:rsidR="00E22BF8" w:rsidRPr="00F52C9E" w:rsidTr="00CD3552">
        <w:trPr>
          <w:trHeight w:val="256"/>
        </w:trPr>
        <w:tc>
          <w:tcPr>
            <w:tcW w:w="643" w:type="dxa"/>
            <w:vMerge/>
          </w:tcPr>
          <w:p w:rsidR="00E22BF8" w:rsidRPr="00F52C9E" w:rsidRDefault="00E22BF8" w:rsidP="00CD3552">
            <w:pPr>
              <w:jc w:val="center"/>
              <w:rPr>
                <w:sz w:val="28"/>
                <w:szCs w:val="28"/>
              </w:rPr>
            </w:pPr>
          </w:p>
        </w:tc>
        <w:tc>
          <w:tcPr>
            <w:tcW w:w="3857" w:type="dxa"/>
            <w:vMerge/>
          </w:tcPr>
          <w:p w:rsidR="00E22BF8" w:rsidRPr="00F52C9E" w:rsidRDefault="00E22BF8" w:rsidP="00CD3552">
            <w:pPr>
              <w:jc w:val="center"/>
              <w:rPr>
                <w:sz w:val="28"/>
                <w:szCs w:val="28"/>
              </w:rPr>
            </w:pPr>
          </w:p>
        </w:tc>
        <w:tc>
          <w:tcPr>
            <w:tcW w:w="1260" w:type="dxa"/>
          </w:tcPr>
          <w:p w:rsidR="00E22BF8" w:rsidRPr="00F52C9E" w:rsidRDefault="00E22BF8" w:rsidP="00CD3552">
            <w:pPr>
              <w:jc w:val="center"/>
              <w:rPr>
                <w:sz w:val="28"/>
                <w:szCs w:val="28"/>
              </w:rPr>
            </w:pPr>
            <w:r w:rsidRPr="00F52C9E">
              <w:rPr>
                <w:sz w:val="28"/>
                <w:szCs w:val="28"/>
              </w:rPr>
              <w:t>всего</w:t>
            </w:r>
          </w:p>
        </w:tc>
        <w:tc>
          <w:tcPr>
            <w:tcW w:w="1260" w:type="dxa"/>
          </w:tcPr>
          <w:p w:rsidR="00E22BF8" w:rsidRPr="00F52C9E" w:rsidRDefault="00E22BF8" w:rsidP="00CD3552">
            <w:pPr>
              <w:jc w:val="center"/>
              <w:rPr>
                <w:sz w:val="28"/>
                <w:szCs w:val="28"/>
              </w:rPr>
            </w:pPr>
            <w:r w:rsidRPr="00F52C9E">
              <w:rPr>
                <w:sz w:val="28"/>
                <w:szCs w:val="28"/>
              </w:rPr>
              <w:t>теория</w:t>
            </w:r>
          </w:p>
        </w:tc>
        <w:tc>
          <w:tcPr>
            <w:tcW w:w="1439" w:type="dxa"/>
          </w:tcPr>
          <w:p w:rsidR="00E22BF8" w:rsidRPr="00F52C9E" w:rsidRDefault="00E22BF8" w:rsidP="00CD3552">
            <w:pPr>
              <w:jc w:val="center"/>
              <w:rPr>
                <w:sz w:val="28"/>
                <w:szCs w:val="28"/>
              </w:rPr>
            </w:pPr>
            <w:r w:rsidRPr="00F52C9E">
              <w:rPr>
                <w:sz w:val="28"/>
                <w:szCs w:val="28"/>
              </w:rPr>
              <w:t>практика</w:t>
            </w:r>
          </w:p>
        </w:tc>
        <w:tc>
          <w:tcPr>
            <w:tcW w:w="1577" w:type="dxa"/>
            <w:vMerge/>
          </w:tcPr>
          <w:p w:rsidR="00E22BF8" w:rsidRPr="00F52C9E" w:rsidRDefault="00E22BF8" w:rsidP="00CD3552">
            <w:pPr>
              <w:jc w:val="center"/>
              <w:rPr>
                <w:sz w:val="28"/>
                <w:szCs w:val="28"/>
              </w:rPr>
            </w:pPr>
          </w:p>
        </w:tc>
      </w:tr>
      <w:tr w:rsidR="00E22BF8" w:rsidRPr="00F52C9E" w:rsidTr="00CD3552">
        <w:tc>
          <w:tcPr>
            <w:tcW w:w="643" w:type="dxa"/>
          </w:tcPr>
          <w:p w:rsidR="00E22BF8" w:rsidRPr="002477DE" w:rsidRDefault="00E22BF8" w:rsidP="00CD3552">
            <w:pPr>
              <w:pStyle w:val="a8"/>
              <w:numPr>
                <w:ilvl w:val="0"/>
                <w:numId w:val="16"/>
              </w:numPr>
              <w:rPr>
                <w:sz w:val="28"/>
                <w:szCs w:val="28"/>
                <w:lang w:val="en-US"/>
              </w:rPr>
            </w:pPr>
          </w:p>
        </w:tc>
        <w:tc>
          <w:tcPr>
            <w:tcW w:w="3857" w:type="dxa"/>
          </w:tcPr>
          <w:p w:rsidR="00E22BF8" w:rsidRPr="00F52C9E" w:rsidRDefault="00E22BF8" w:rsidP="00CD3552">
            <w:pPr>
              <w:rPr>
                <w:sz w:val="28"/>
                <w:szCs w:val="28"/>
              </w:rPr>
            </w:pPr>
            <w:r w:rsidRPr="00F52C9E">
              <w:rPr>
                <w:sz w:val="28"/>
                <w:szCs w:val="28"/>
              </w:rPr>
              <w:t>Вводное занятие</w:t>
            </w:r>
          </w:p>
        </w:tc>
        <w:tc>
          <w:tcPr>
            <w:tcW w:w="1260" w:type="dxa"/>
          </w:tcPr>
          <w:p w:rsidR="00E22BF8" w:rsidRPr="00E3655C" w:rsidRDefault="00E22BF8" w:rsidP="00CD3552">
            <w:pPr>
              <w:jc w:val="center"/>
              <w:rPr>
                <w:sz w:val="28"/>
                <w:szCs w:val="28"/>
              </w:rPr>
            </w:pPr>
            <w:r>
              <w:rPr>
                <w:sz w:val="28"/>
                <w:szCs w:val="28"/>
              </w:rPr>
              <w:t>2</w:t>
            </w:r>
          </w:p>
        </w:tc>
        <w:tc>
          <w:tcPr>
            <w:tcW w:w="1260" w:type="dxa"/>
          </w:tcPr>
          <w:p w:rsidR="00E22BF8" w:rsidRPr="00E3655C" w:rsidRDefault="00E22BF8" w:rsidP="00CD3552">
            <w:pPr>
              <w:jc w:val="center"/>
              <w:rPr>
                <w:sz w:val="28"/>
                <w:szCs w:val="28"/>
              </w:rPr>
            </w:pPr>
            <w:r>
              <w:rPr>
                <w:sz w:val="28"/>
                <w:szCs w:val="28"/>
              </w:rPr>
              <w:t>1</w:t>
            </w:r>
          </w:p>
        </w:tc>
        <w:tc>
          <w:tcPr>
            <w:tcW w:w="1439" w:type="dxa"/>
          </w:tcPr>
          <w:p w:rsidR="00E22BF8" w:rsidRPr="00F52C9E" w:rsidRDefault="00E22BF8" w:rsidP="00CD3552">
            <w:pPr>
              <w:jc w:val="center"/>
              <w:rPr>
                <w:sz w:val="28"/>
                <w:szCs w:val="28"/>
              </w:rPr>
            </w:pPr>
            <w:r>
              <w:rPr>
                <w:sz w:val="28"/>
                <w:szCs w:val="28"/>
              </w:rPr>
              <w:t>1</w:t>
            </w:r>
          </w:p>
        </w:tc>
        <w:tc>
          <w:tcPr>
            <w:tcW w:w="1577" w:type="dxa"/>
          </w:tcPr>
          <w:p w:rsidR="00E22BF8" w:rsidRPr="00F52C9E" w:rsidRDefault="00E22BF8" w:rsidP="00CD3552">
            <w:pPr>
              <w:jc w:val="center"/>
              <w:rPr>
                <w:sz w:val="28"/>
                <w:szCs w:val="28"/>
              </w:rPr>
            </w:pPr>
            <w:r>
              <w:rPr>
                <w:sz w:val="28"/>
                <w:szCs w:val="28"/>
              </w:rPr>
              <w:t>Беседа, практическое занятие</w:t>
            </w:r>
          </w:p>
        </w:tc>
      </w:tr>
      <w:tr w:rsidR="00E22BF8" w:rsidRPr="00F52C9E" w:rsidTr="00CD3552">
        <w:tc>
          <w:tcPr>
            <w:tcW w:w="643" w:type="dxa"/>
          </w:tcPr>
          <w:p w:rsidR="00E22BF8" w:rsidRPr="002477DE" w:rsidRDefault="00E22BF8" w:rsidP="00CD3552">
            <w:pPr>
              <w:pStyle w:val="a8"/>
              <w:numPr>
                <w:ilvl w:val="0"/>
                <w:numId w:val="16"/>
              </w:numPr>
              <w:rPr>
                <w:sz w:val="28"/>
                <w:szCs w:val="28"/>
                <w:lang w:val="en-US"/>
              </w:rPr>
            </w:pPr>
          </w:p>
        </w:tc>
        <w:tc>
          <w:tcPr>
            <w:tcW w:w="3857" w:type="dxa"/>
          </w:tcPr>
          <w:p w:rsidR="00E22BF8" w:rsidRPr="00F52C9E" w:rsidRDefault="00E22BF8" w:rsidP="00CD3552">
            <w:pPr>
              <w:rPr>
                <w:sz w:val="28"/>
                <w:szCs w:val="28"/>
              </w:rPr>
            </w:pPr>
            <w:r>
              <w:rPr>
                <w:sz w:val="28"/>
                <w:szCs w:val="28"/>
              </w:rPr>
              <w:t>Пальчиковые игры</w:t>
            </w:r>
          </w:p>
        </w:tc>
        <w:tc>
          <w:tcPr>
            <w:tcW w:w="1260" w:type="dxa"/>
          </w:tcPr>
          <w:p w:rsidR="00E22BF8" w:rsidRPr="004D3925" w:rsidRDefault="00E22BF8" w:rsidP="00CD3552">
            <w:pPr>
              <w:jc w:val="center"/>
              <w:rPr>
                <w:sz w:val="28"/>
                <w:szCs w:val="28"/>
              </w:rPr>
            </w:pPr>
            <w:r>
              <w:rPr>
                <w:sz w:val="28"/>
                <w:szCs w:val="28"/>
              </w:rPr>
              <w:t>8</w:t>
            </w:r>
          </w:p>
        </w:tc>
        <w:tc>
          <w:tcPr>
            <w:tcW w:w="1260" w:type="dxa"/>
          </w:tcPr>
          <w:p w:rsidR="00E22BF8" w:rsidRPr="004D3925" w:rsidRDefault="00E22BF8" w:rsidP="00CD3552">
            <w:pPr>
              <w:jc w:val="center"/>
              <w:rPr>
                <w:sz w:val="28"/>
                <w:szCs w:val="28"/>
              </w:rPr>
            </w:pPr>
            <w:r>
              <w:rPr>
                <w:sz w:val="28"/>
                <w:szCs w:val="28"/>
              </w:rPr>
              <w:t>1</w:t>
            </w:r>
          </w:p>
        </w:tc>
        <w:tc>
          <w:tcPr>
            <w:tcW w:w="1439" w:type="dxa"/>
          </w:tcPr>
          <w:p w:rsidR="00E22BF8" w:rsidRPr="00F52C9E" w:rsidRDefault="00E22BF8" w:rsidP="00CD3552">
            <w:pPr>
              <w:jc w:val="center"/>
              <w:rPr>
                <w:sz w:val="28"/>
                <w:szCs w:val="28"/>
              </w:rPr>
            </w:pPr>
            <w:r>
              <w:rPr>
                <w:sz w:val="28"/>
                <w:szCs w:val="28"/>
              </w:rPr>
              <w:t>7</w:t>
            </w:r>
          </w:p>
        </w:tc>
        <w:tc>
          <w:tcPr>
            <w:tcW w:w="1577" w:type="dxa"/>
          </w:tcPr>
          <w:p w:rsidR="00E22BF8" w:rsidRDefault="00E22BF8" w:rsidP="00CD3552">
            <w:pPr>
              <w:jc w:val="center"/>
            </w:pPr>
            <w:r>
              <w:rPr>
                <w:sz w:val="28"/>
                <w:szCs w:val="28"/>
              </w:rPr>
              <w:t>Беседа, практическое занятие</w:t>
            </w:r>
          </w:p>
        </w:tc>
      </w:tr>
      <w:tr w:rsidR="00E22BF8" w:rsidRPr="00F52C9E" w:rsidTr="00CD3552">
        <w:trPr>
          <w:trHeight w:val="461"/>
        </w:trPr>
        <w:tc>
          <w:tcPr>
            <w:tcW w:w="643" w:type="dxa"/>
          </w:tcPr>
          <w:p w:rsidR="00E22BF8" w:rsidRPr="002477DE" w:rsidRDefault="00E22BF8" w:rsidP="00CD3552">
            <w:pPr>
              <w:pStyle w:val="a8"/>
              <w:numPr>
                <w:ilvl w:val="0"/>
                <w:numId w:val="16"/>
              </w:numPr>
              <w:rPr>
                <w:sz w:val="28"/>
                <w:szCs w:val="28"/>
                <w:lang w:val="en-US"/>
              </w:rPr>
            </w:pPr>
          </w:p>
        </w:tc>
        <w:tc>
          <w:tcPr>
            <w:tcW w:w="3857" w:type="dxa"/>
          </w:tcPr>
          <w:p w:rsidR="00E22BF8" w:rsidRPr="0091324F" w:rsidRDefault="00E22BF8" w:rsidP="00CD3552">
            <w:pPr>
              <w:shd w:val="clear" w:color="auto" w:fill="FFFFFF"/>
              <w:jc w:val="both"/>
              <w:rPr>
                <w:color w:val="000000"/>
              </w:rPr>
            </w:pPr>
            <w:r>
              <w:rPr>
                <w:sz w:val="28"/>
                <w:szCs w:val="28"/>
              </w:rPr>
              <w:t xml:space="preserve"> </w:t>
            </w:r>
            <w:r>
              <w:rPr>
                <w:color w:val="000000"/>
                <w:sz w:val="28"/>
              </w:rPr>
              <w:t>Рисуночные задания</w:t>
            </w:r>
          </w:p>
          <w:p w:rsidR="00E22BF8" w:rsidRPr="009E1F12" w:rsidRDefault="00E22BF8" w:rsidP="00CD3552">
            <w:pPr>
              <w:rPr>
                <w:sz w:val="28"/>
                <w:szCs w:val="28"/>
              </w:rPr>
            </w:pPr>
          </w:p>
        </w:tc>
        <w:tc>
          <w:tcPr>
            <w:tcW w:w="1260" w:type="dxa"/>
          </w:tcPr>
          <w:p w:rsidR="00E22BF8" w:rsidRPr="004D3925" w:rsidRDefault="00E22BF8" w:rsidP="00CD3552">
            <w:pPr>
              <w:jc w:val="center"/>
              <w:rPr>
                <w:sz w:val="28"/>
                <w:szCs w:val="28"/>
              </w:rPr>
            </w:pPr>
            <w:r>
              <w:rPr>
                <w:sz w:val="28"/>
                <w:szCs w:val="28"/>
              </w:rPr>
              <w:t>12</w:t>
            </w:r>
          </w:p>
        </w:tc>
        <w:tc>
          <w:tcPr>
            <w:tcW w:w="1260" w:type="dxa"/>
          </w:tcPr>
          <w:p w:rsidR="00E22BF8" w:rsidRPr="004D3925" w:rsidRDefault="00E22BF8" w:rsidP="00CD3552">
            <w:pPr>
              <w:jc w:val="center"/>
              <w:rPr>
                <w:sz w:val="28"/>
                <w:szCs w:val="28"/>
              </w:rPr>
            </w:pPr>
            <w:r>
              <w:rPr>
                <w:sz w:val="28"/>
                <w:szCs w:val="28"/>
              </w:rPr>
              <w:t>1</w:t>
            </w:r>
          </w:p>
        </w:tc>
        <w:tc>
          <w:tcPr>
            <w:tcW w:w="1439" w:type="dxa"/>
          </w:tcPr>
          <w:p w:rsidR="00E22BF8" w:rsidRPr="00F52C9E" w:rsidRDefault="00E22BF8" w:rsidP="00CD3552">
            <w:pPr>
              <w:jc w:val="center"/>
              <w:rPr>
                <w:sz w:val="28"/>
                <w:szCs w:val="28"/>
              </w:rPr>
            </w:pPr>
            <w:r>
              <w:rPr>
                <w:sz w:val="28"/>
                <w:szCs w:val="28"/>
              </w:rPr>
              <w:t>11</w:t>
            </w:r>
          </w:p>
        </w:tc>
        <w:tc>
          <w:tcPr>
            <w:tcW w:w="1577" w:type="dxa"/>
          </w:tcPr>
          <w:p w:rsidR="00E22BF8" w:rsidRDefault="00E22BF8" w:rsidP="00CD3552">
            <w:pPr>
              <w:jc w:val="center"/>
            </w:pPr>
            <w:r>
              <w:rPr>
                <w:sz w:val="28"/>
                <w:szCs w:val="28"/>
              </w:rPr>
              <w:t>Беседа, практическое занятие</w:t>
            </w:r>
          </w:p>
        </w:tc>
      </w:tr>
      <w:tr w:rsidR="00E22BF8" w:rsidRPr="00F52C9E" w:rsidTr="00CD3552">
        <w:trPr>
          <w:trHeight w:val="320"/>
        </w:trPr>
        <w:tc>
          <w:tcPr>
            <w:tcW w:w="643" w:type="dxa"/>
          </w:tcPr>
          <w:p w:rsidR="00E22BF8" w:rsidRPr="002477DE" w:rsidRDefault="00E22BF8" w:rsidP="00CD3552">
            <w:pPr>
              <w:pStyle w:val="a8"/>
              <w:numPr>
                <w:ilvl w:val="0"/>
                <w:numId w:val="16"/>
              </w:numPr>
              <w:rPr>
                <w:sz w:val="28"/>
                <w:szCs w:val="28"/>
                <w:lang w:val="en-US"/>
              </w:rPr>
            </w:pPr>
          </w:p>
        </w:tc>
        <w:tc>
          <w:tcPr>
            <w:tcW w:w="3857" w:type="dxa"/>
          </w:tcPr>
          <w:p w:rsidR="00E22BF8" w:rsidRDefault="00E22BF8" w:rsidP="00CD3552">
            <w:pPr>
              <w:shd w:val="clear" w:color="auto" w:fill="FFFFFF"/>
              <w:jc w:val="both"/>
              <w:rPr>
                <w:sz w:val="28"/>
                <w:szCs w:val="28"/>
              </w:rPr>
            </w:pPr>
            <w:r>
              <w:rPr>
                <w:sz w:val="28"/>
                <w:szCs w:val="28"/>
              </w:rPr>
              <w:t>Работа с сыпучими материалами</w:t>
            </w:r>
          </w:p>
        </w:tc>
        <w:tc>
          <w:tcPr>
            <w:tcW w:w="1260" w:type="dxa"/>
          </w:tcPr>
          <w:p w:rsidR="00E22BF8" w:rsidRDefault="00E22BF8" w:rsidP="00CD3552">
            <w:pPr>
              <w:jc w:val="center"/>
              <w:rPr>
                <w:sz w:val="28"/>
                <w:szCs w:val="28"/>
              </w:rPr>
            </w:pPr>
            <w:r>
              <w:rPr>
                <w:sz w:val="28"/>
                <w:szCs w:val="28"/>
              </w:rPr>
              <w:t>16</w:t>
            </w:r>
          </w:p>
        </w:tc>
        <w:tc>
          <w:tcPr>
            <w:tcW w:w="1260" w:type="dxa"/>
          </w:tcPr>
          <w:p w:rsidR="00E22BF8" w:rsidRDefault="00E22BF8" w:rsidP="00CD3552">
            <w:pPr>
              <w:jc w:val="center"/>
              <w:rPr>
                <w:sz w:val="28"/>
                <w:szCs w:val="28"/>
              </w:rPr>
            </w:pPr>
            <w:r>
              <w:rPr>
                <w:sz w:val="28"/>
                <w:szCs w:val="28"/>
              </w:rPr>
              <w:t>1</w:t>
            </w:r>
          </w:p>
        </w:tc>
        <w:tc>
          <w:tcPr>
            <w:tcW w:w="1439" w:type="dxa"/>
          </w:tcPr>
          <w:p w:rsidR="00E22BF8" w:rsidRPr="00F52C9E" w:rsidRDefault="00E22BF8" w:rsidP="00CD3552">
            <w:pPr>
              <w:jc w:val="center"/>
              <w:rPr>
                <w:sz w:val="28"/>
                <w:szCs w:val="28"/>
              </w:rPr>
            </w:pPr>
            <w:r>
              <w:rPr>
                <w:sz w:val="28"/>
                <w:szCs w:val="28"/>
              </w:rPr>
              <w:t>15</w:t>
            </w:r>
          </w:p>
        </w:tc>
        <w:tc>
          <w:tcPr>
            <w:tcW w:w="1577" w:type="dxa"/>
          </w:tcPr>
          <w:p w:rsidR="00E22BF8" w:rsidRDefault="00E22BF8" w:rsidP="00CD3552">
            <w:pPr>
              <w:jc w:val="center"/>
            </w:pPr>
            <w:r>
              <w:rPr>
                <w:sz w:val="28"/>
                <w:szCs w:val="28"/>
              </w:rPr>
              <w:t>Беседа, практическое занятие</w:t>
            </w:r>
          </w:p>
        </w:tc>
      </w:tr>
      <w:tr w:rsidR="00E22BF8" w:rsidRPr="00F52C9E" w:rsidTr="00CD3552">
        <w:trPr>
          <w:trHeight w:val="320"/>
        </w:trPr>
        <w:tc>
          <w:tcPr>
            <w:tcW w:w="643" w:type="dxa"/>
          </w:tcPr>
          <w:p w:rsidR="00E22BF8" w:rsidRPr="002477DE" w:rsidRDefault="00E22BF8" w:rsidP="00CD3552">
            <w:pPr>
              <w:pStyle w:val="a8"/>
              <w:numPr>
                <w:ilvl w:val="0"/>
                <w:numId w:val="16"/>
              </w:numPr>
              <w:rPr>
                <w:sz w:val="28"/>
                <w:szCs w:val="28"/>
              </w:rPr>
            </w:pPr>
          </w:p>
        </w:tc>
        <w:tc>
          <w:tcPr>
            <w:tcW w:w="3857" w:type="dxa"/>
          </w:tcPr>
          <w:p w:rsidR="00E22BF8" w:rsidRDefault="00E22BF8" w:rsidP="00CD3552">
            <w:pPr>
              <w:shd w:val="clear" w:color="auto" w:fill="FFFFFF"/>
              <w:jc w:val="both"/>
              <w:rPr>
                <w:sz w:val="28"/>
                <w:szCs w:val="28"/>
              </w:rPr>
            </w:pPr>
            <w:r>
              <w:rPr>
                <w:sz w:val="28"/>
                <w:szCs w:val="28"/>
              </w:rPr>
              <w:t>Работа со шнурками, рукоделие</w:t>
            </w:r>
          </w:p>
        </w:tc>
        <w:tc>
          <w:tcPr>
            <w:tcW w:w="1260" w:type="dxa"/>
          </w:tcPr>
          <w:p w:rsidR="00E22BF8" w:rsidRDefault="00E22BF8" w:rsidP="00CD3552">
            <w:pPr>
              <w:jc w:val="center"/>
              <w:rPr>
                <w:sz w:val="28"/>
                <w:szCs w:val="28"/>
              </w:rPr>
            </w:pPr>
            <w:r>
              <w:rPr>
                <w:sz w:val="28"/>
                <w:szCs w:val="28"/>
              </w:rPr>
              <w:t>12</w:t>
            </w:r>
          </w:p>
        </w:tc>
        <w:tc>
          <w:tcPr>
            <w:tcW w:w="1260" w:type="dxa"/>
          </w:tcPr>
          <w:p w:rsidR="00E22BF8" w:rsidRDefault="00E22BF8" w:rsidP="00CD3552">
            <w:pPr>
              <w:jc w:val="center"/>
              <w:rPr>
                <w:sz w:val="28"/>
                <w:szCs w:val="28"/>
              </w:rPr>
            </w:pPr>
            <w:r>
              <w:rPr>
                <w:sz w:val="28"/>
                <w:szCs w:val="28"/>
              </w:rPr>
              <w:t>1</w:t>
            </w:r>
          </w:p>
        </w:tc>
        <w:tc>
          <w:tcPr>
            <w:tcW w:w="1439" w:type="dxa"/>
          </w:tcPr>
          <w:p w:rsidR="00E22BF8" w:rsidRPr="00F52C9E" w:rsidRDefault="00E22BF8" w:rsidP="00CD3552">
            <w:pPr>
              <w:jc w:val="center"/>
              <w:rPr>
                <w:sz w:val="28"/>
                <w:szCs w:val="28"/>
              </w:rPr>
            </w:pPr>
            <w:r>
              <w:rPr>
                <w:sz w:val="28"/>
                <w:szCs w:val="28"/>
              </w:rPr>
              <w:t>11</w:t>
            </w:r>
          </w:p>
        </w:tc>
        <w:tc>
          <w:tcPr>
            <w:tcW w:w="1577" w:type="dxa"/>
          </w:tcPr>
          <w:p w:rsidR="00E22BF8" w:rsidRDefault="00E22BF8" w:rsidP="00CD3552">
            <w:pPr>
              <w:jc w:val="center"/>
            </w:pPr>
            <w:r>
              <w:rPr>
                <w:sz w:val="28"/>
                <w:szCs w:val="28"/>
              </w:rPr>
              <w:t>Беседа, практическое занятие</w:t>
            </w:r>
          </w:p>
        </w:tc>
      </w:tr>
      <w:tr w:rsidR="00E22BF8" w:rsidRPr="00F52C9E" w:rsidTr="00CD3552">
        <w:tc>
          <w:tcPr>
            <w:tcW w:w="643" w:type="dxa"/>
          </w:tcPr>
          <w:p w:rsidR="00E22BF8" w:rsidRPr="002477DE" w:rsidRDefault="00E22BF8" w:rsidP="00CD3552">
            <w:pPr>
              <w:pStyle w:val="a8"/>
              <w:numPr>
                <w:ilvl w:val="0"/>
                <w:numId w:val="16"/>
              </w:numPr>
              <w:rPr>
                <w:sz w:val="28"/>
                <w:szCs w:val="28"/>
                <w:lang w:val="en-US"/>
              </w:rPr>
            </w:pPr>
          </w:p>
        </w:tc>
        <w:tc>
          <w:tcPr>
            <w:tcW w:w="3857" w:type="dxa"/>
          </w:tcPr>
          <w:p w:rsidR="00E22BF8" w:rsidRPr="00F52C9E" w:rsidRDefault="00E22BF8" w:rsidP="00CD3552">
            <w:pPr>
              <w:rPr>
                <w:sz w:val="28"/>
                <w:szCs w:val="28"/>
              </w:rPr>
            </w:pPr>
            <w:r>
              <w:rPr>
                <w:sz w:val="28"/>
                <w:szCs w:val="28"/>
              </w:rPr>
              <w:t>Технология изготовления различных поделок</w:t>
            </w:r>
          </w:p>
        </w:tc>
        <w:tc>
          <w:tcPr>
            <w:tcW w:w="1260" w:type="dxa"/>
          </w:tcPr>
          <w:p w:rsidR="00E22BF8" w:rsidRPr="004D3925" w:rsidRDefault="00E22BF8" w:rsidP="00CD3552">
            <w:pPr>
              <w:jc w:val="center"/>
              <w:rPr>
                <w:sz w:val="28"/>
                <w:szCs w:val="28"/>
              </w:rPr>
            </w:pPr>
            <w:r>
              <w:rPr>
                <w:sz w:val="28"/>
                <w:szCs w:val="28"/>
              </w:rPr>
              <w:t>28</w:t>
            </w:r>
          </w:p>
        </w:tc>
        <w:tc>
          <w:tcPr>
            <w:tcW w:w="1260" w:type="dxa"/>
          </w:tcPr>
          <w:p w:rsidR="00E22BF8" w:rsidRPr="004D3925" w:rsidRDefault="00E22BF8" w:rsidP="00CD3552">
            <w:pPr>
              <w:jc w:val="center"/>
              <w:rPr>
                <w:sz w:val="28"/>
                <w:szCs w:val="28"/>
              </w:rPr>
            </w:pPr>
            <w:r>
              <w:rPr>
                <w:sz w:val="28"/>
                <w:szCs w:val="28"/>
              </w:rPr>
              <w:t>1</w:t>
            </w:r>
          </w:p>
        </w:tc>
        <w:tc>
          <w:tcPr>
            <w:tcW w:w="1439" w:type="dxa"/>
          </w:tcPr>
          <w:p w:rsidR="00E22BF8" w:rsidRPr="00FA3756" w:rsidRDefault="00E22BF8" w:rsidP="00CD3552">
            <w:pPr>
              <w:jc w:val="center"/>
              <w:rPr>
                <w:sz w:val="28"/>
                <w:szCs w:val="28"/>
              </w:rPr>
            </w:pPr>
            <w:r>
              <w:rPr>
                <w:sz w:val="28"/>
                <w:szCs w:val="28"/>
              </w:rPr>
              <w:t>27</w:t>
            </w:r>
          </w:p>
        </w:tc>
        <w:tc>
          <w:tcPr>
            <w:tcW w:w="1577" w:type="dxa"/>
          </w:tcPr>
          <w:p w:rsidR="00E22BF8" w:rsidRDefault="00E22BF8" w:rsidP="00CD3552">
            <w:pPr>
              <w:jc w:val="center"/>
            </w:pPr>
            <w:r>
              <w:rPr>
                <w:sz w:val="28"/>
                <w:szCs w:val="28"/>
              </w:rPr>
              <w:t>Беседа, практическое занятие</w:t>
            </w:r>
          </w:p>
        </w:tc>
      </w:tr>
      <w:tr w:rsidR="00E22BF8" w:rsidRPr="00F52C9E" w:rsidTr="00CD3552">
        <w:tc>
          <w:tcPr>
            <w:tcW w:w="643" w:type="dxa"/>
          </w:tcPr>
          <w:p w:rsidR="00E22BF8" w:rsidRPr="002477DE" w:rsidRDefault="00E22BF8" w:rsidP="00CD3552">
            <w:pPr>
              <w:pStyle w:val="a8"/>
              <w:numPr>
                <w:ilvl w:val="0"/>
                <w:numId w:val="16"/>
              </w:numPr>
              <w:rPr>
                <w:sz w:val="28"/>
                <w:szCs w:val="28"/>
                <w:lang w:val="en-US"/>
              </w:rPr>
            </w:pPr>
          </w:p>
        </w:tc>
        <w:tc>
          <w:tcPr>
            <w:tcW w:w="3857" w:type="dxa"/>
          </w:tcPr>
          <w:p w:rsidR="00E22BF8" w:rsidRDefault="00E22BF8" w:rsidP="00CD3552">
            <w:pPr>
              <w:rPr>
                <w:sz w:val="28"/>
                <w:szCs w:val="28"/>
              </w:rPr>
            </w:pPr>
            <w:r>
              <w:rPr>
                <w:sz w:val="28"/>
                <w:szCs w:val="28"/>
              </w:rPr>
              <w:t>Моделирование (спички, трубочки)</w:t>
            </w:r>
          </w:p>
        </w:tc>
        <w:tc>
          <w:tcPr>
            <w:tcW w:w="1260" w:type="dxa"/>
          </w:tcPr>
          <w:p w:rsidR="00E22BF8" w:rsidRDefault="00E22BF8" w:rsidP="00CD3552">
            <w:pPr>
              <w:jc w:val="center"/>
              <w:rPr>
                <w:sz w:val="28"/>
                <w:szCs w:val="28"/>
              </w:rPr>
            </w:pPr>
            <w:r>
              <w:rPr>
                <w:sz w:val="28"/>
                <w:szCs w:val="28"/>
              </w:rPr>
              <w:t>12</w:t>
            </w:r>
          </w:p>
        </w:tc>
        <w:tc>
          <w:tcPr>
            <w:tcW w:w="1260" w:type="dxa"/>
          </w:tcPr>
          <w:p w:rsidR="00E22BF8" w:rsidRDefault="00E22BF8" w:rsidP="00CD3552">
            <w:pPr>
              <w:jc w:val="center"/>
              <w:rPr>
                <w:sz w:val="28"/>
                <w:szCs w:val="28"/>
              </w:rPr>
            </w:pPr>
            <w:r>
              <w:rPr>
                <w:sz w:val="28"/>
                <w:szCs w:val="28"/>
              </w:rPr>
              <w:t>1</w:t>
            </w:r>
          </w:p>
        </w:tc>
        <w:tc>
          <w:tcPr>
            <w:tcW w:w="1439" w:type="dxa"/>
          </w:tcPr>
          <w:p w:rsidR="00E22BF8" w:rsidRPr="00FA3756" w:rsidRDefault="00E22BF8" w:rsidP="00CD3552">
            <w:pPr>
              <w:jc w:val="center"/>
              <w:rPr>
                <w:sz w:val="28"/>
                <w:szCs w:val="28"/>
              </w:rPr>
            </w:pPr>
            <w:r>
              <w:rPr>
                <w:sz w:val="28"/>
                <w:szCs w:val="28"/>
              </w:rPr>
              <w:t>11</w:t>
            </w:r>
          </w:p>
        </w:tc>
        <w:tc>
          <w:tcPr>
            <w:tcW w:w="1577" w:type="dxa"/>
          </w:tcPr>
          <w:p w:rsidR="00E22BF8" w:rsidRDefault="00E22BF8" w:rsidP="00CD3552">
            <w:pPr>
              <w:jc w:val="center"/>
            </w:pPr>
            <w:r>
              <w:rPr>
                <w:sz w:val="28"/>
                <w:szCs w:val="28"/>
              </w:rPr>
              <w:t>Беседа, практическое занятие</w:t>
            </w:r>
          </w:p>
        </w:tc>
      </w:tr>
      <w:tr w:rsidR="00E22BF8" w:rsidRPr="00F52C9E" w:rsidTr="00CD3552">
        <w:tc>
          <w:tcPr>
            <w:tcW w:w="643" w:type="dxa"/>
          </w:tcPr>
          <w:p w:rsidR="00E22BF8" w:rsidRPr="002477DE" w:rsidRDefault="00E22BF8" w:rsidP="00CD3552">
            <w:pPr>
              <w:pStyle w:val="a8"/>
              <w:numPr>
                <w:ilvl w:val="0"/>
                <w:numId w:val="16"/>
              </w:numPr>
              <w:rPr>
                <w:sz w:val="28"/>
                <w:szCs w:val="28"/>
                <w:lang w:val="en-US"/>
              </w:rPr>
            </w:pPr>
          </w:p>
        </w:tc>
        <w:tc>
          <w:tcPr>
            <w:tcW w:w="3857" w:type="dxa"/>
          </w:tcPr>
          <w:p w:rsidR="00E22BF8" w:rsidRDefault="00E22BF8" w:rsidP="00CD3552">
            <w:pPr>
              <w:rPr>
                <w:sz w:val="28"/>
                <w:szCs w:val="28"/>
              </w:rPr>
            </w:pPr>
            <w:r>
              <w:rPr>
                <w:sz w:val="28"/>
                <w:szCs w:val="28"/>
              </w:rPr>
              <w:t>Работа с пластилином (изготовление поделок с добавлением различных материалов)</w:t>
            </w:r>
          </w:p>
        </w:tc>
        <w:tc>
          <w:tcPr>
            <w:tcW w:w="1260" w:type="dxa"/>
          </w:tcPr>
          <w:p w:rsidR="00E22BF8" w:rsidRDefault="00E22BF8" w:rsidP="00CD3552">
            <w:pPr>
              <w:jc w:val="center"/>
              <w:rPr>
                <w:sz w:val="28"/>
                <w:szCs w:val="28"/>
              </w:rPr>
            </w:pPr>
            <w:r>
              <w:rPr>
                <w:sz w:val="28"/>
                <w:szCs w:val="28"/>
              </w:rPr>
              <w:t>12</w:t>
            </w:r>
          </w:p>
        </w:tc>
        <w:tc>
          <w:tcPr>
            <w:tcW w:w="1260" w:type="dxa"/>
          </w:tcPr>
          <w:p w:rsidR="00E22BF8" w:rsidRDefault="00E22BF8" w:rsidP="00CD3552">
            <w:pPr>
              <w:jc w:val="center"/>
              <w:rPr>
                <w:sz w:val="28"/>
                <w:szCs w:val="28"/>
              </w:rPr>
            </w:pPr>
            <w:r>
              <w:rPr>
                <w:sz w:val="28"/>
                <w:szCs w:val="28"/>
              </w:rPr>
              <w:t>1</w:t>
            </w:r>
          </w:p>
        </w:tc>
        <w:tc>
          <w:tcPr>
            <w:tcW w:w="1439" w:type="dxa"/>
          </w:tcPr>
          <w:p w:rsidR="00E22BF8" w:rsidRPr="00142959" w:rsidRDefault="00E22BF8" w:rsidP="00CD3552">
            <w:pPr>
              <w:jc w:val="center"/>
              <w:rPr>
                <w:sz w:val="28"/>
                <w:szCs w:val="28"/>
              </w:rPr>
            </w:pPr>
            <w:r>
              <w:rPr>
                <w:sz w:val="28"/>
                <w:szCs w:val="28"/>
              </w:rPr>
              <w:t>11</w:t>
            </w:r>
          </w:p>
        </w:tc>
        <w:tc>
          <w:tcPr>
            <w:tcW w:w="1577" w:type="dxa"/>
          </w:tcPr>
          <w:p w:rsidR="00E22BF8" w:rsidRDefault="00E22BF8" w:rsidP="00CD3552">
            <w:pPr>
              <w:jc w:val="center"/>
            </w:pPr>
            <w:r>
              <w:rPr>
                <w:sz w:val="28"/>
                <w:szCs w:val="28"/>
              </w:rPr>
              <w:t>Беседа, практическое занятие</w:t>
            </w:r>
          </w:p>
        </w:tc>
      </w:tr>
      <w:tr w:rsidR="00E22BF8" w:rsidRPr="00F52C9E" w:rsidTr="00CD3552">
        <w:tc>
          <w:tcPr>
            <w:tcW w:w="643" w:type="dxa"/>
          </w:tcPr>
          <w:p w:rsidR="00E22BF8" w:rsidRPr="002477DE" w:rsidRDefault="00E22BF8" w:rsidP="00CD3552">
            <w:pPr>
              <w:pStyle w:val="a8"/>
              <w:numPr>
                <w:ilvl w:val="0"/>
                <w:numId w:val="16"/>
              </w:numPr>
              <w:jc w:val="center"/>
              <w:rPr>
                <w:sz w:val="28"/>
                <w:szCs w:val="28"/>
              </w:rPr>
            </w:pPr>
          </w:p>
        </w:tc>
        <w:tc>
          <w:tcPr>
            <w:tcW w:w="3857" w:type="dxa"/>
          </w:tcPr>
          <w:p w:rsidR="00E22BF8" w:rsidRDefault="00E22BF8" w:rsidP="00CD3552">
            <w:pPr>
              <w:rPr>
                <w:sz w:val="28"/>
                <w:szCs w:val="28"/>
              </w:rPr>
            </w:pPr>
            <w:r>
              <w:rPr>
                <w:sz w:val="28"/>
                <w:szCs w:val="28"/>
              </w:rPr>
              <w:t xml:space="preserve">Работа с бисером, бусинами, </w:t>
            </w:r>
            <w:proofErr w:type="spellStart"/>
            <w:r>
              <w:rPr>
                <w:sz w:val="28"/>
                <w:szCs w:val="28"/>
              </w:rPr>
              <w:t>пайетками</w:t>
            </w:r>
            <w:proofErr w:type="spellEnd"/>
          </w:p>
        </w:tc>
        <w:tc>
          <w:tcPr>
            <w:tcW w:w="1260" w:type="dxa"/>
          </w:tcPr>
          <w:p w:rsidR="00E22BF8" w:rsidRDefault="00E22BF8" w:rsidP="00CD3552">
            <w:pPr>
              <w:jc w:val="center"/>
              <w:rPr>
                <w:sz w:val="28"/>
                <w:szCs w:val="28"/>
              </w:rPr>
            </w:pPr>
            <w:r>
              <w:rPr>
                <w:sz w:val="28"/>
                <w:szCs w:val="28"/>
              </w:rPr>
              <w:t>40</w:t>
            </w:r>
          </w:p>
        </w:tc>
        <w:tc>
          <w:tcPr>
            <w:tcW w:w="1260" w:type="dxa"/>
          </w:tcPr>
          <w:p w:rsidR="00E22BF8" w:rsidRDefault="00E22BF8" w:rsidP="00CD3552">
            <w:pPr>
              <w:jc w:val="center"/>
              <w:rPr>
                <w:sz w:val="28"/>
                <w:szCs w:val="28"/>
              </w:rPr>
            </w:pPr>
            <w:r>
              <w:rPr>
                <w:sz w:val="28"/>
                <w:szCs w:val="28"/>
              </w:rPr>
              <w:t>1</w:t>
            </w:r>
          </w:p>
        </w:tc>
        <w:tc>
          <w:tcPr>
            <w:tcW w:w="1439" w:type="dxa"/>
          </w:tcPr>
          <w:p w:rsidR="00E22BF8" w:rsidRPr="00142959" w:rsidRDefault="00E22BF8" w:rsidP="00CD3552">
            <w:pPr>
              <w:jc w:val="center"/>
              <w:rPr>
                <w:sz w:val="28"/>
                <w:szCs w:val="28"/>
              </w:rPr>
            </w:pPr>
            <w:r>
              <w:rPr>
                <w:sz w:val="28"/>
                <w:szCs w:val="28"/>
              </w:rPr>
              <w:t>39</w:t>
            </w:r>
          </w:p>
        </w:tc>
        <w:tc>
          <w:tcPr>
            <w:tcW w:w="1577" w:type="dxa"/>
          </w:tcPr>
          <w:p w:rsidR="00E22BF8" w:rsidRDefault="00E22BF8" w:rsidP="00CD3552">
            <w:pPr>
              <w:jc w:val="center"/>
            </w:pPr>
            <w:r>
              <w:rPr>
                <w:sz w:val="28"/>
                <w:szCs w:val="28"/>
              </w:rPr>
              <w:t>Беседа, практическое занятие</w:t>
            </w:r>
          </w:p>
        </w:tc>
      </w:tr>
      <w:tr w:rsidR="00E22BF8" w:rsidRPr="00F52C9E" w:rsidTr="00CD3552">
        <w:tc>
          <w:tcPr>
            <w:tcW w:w="643" w:type="dxa"/>
          </w:tcPr>
          <w:p w:rsidR="00E22BF8" w:rsidRPr="002477DE" w:rsidRDefault="00E22BF8" w:rsidP="00CD3552">
            <w:pPr>
              <w:pStyle w:val="a8"/>
              <w:numPr>
                <w:ilvl w:val="0"/>
                <w:numId w:val="16"/>
              </w:numPr>
              <w:jc w:val="center"/>
              <w:rPr>
                <w:sz w:val="28"/>
                <w:szCs w:val="28"/>
              </w:rPr>
            </w:pPr>
          </w:p>
        </w:tc>
        <w:tc>
          <w:tcPr>
            <w:tcW w:w="3857" w:type="dxa"/>
          </w:tcPr>
          <w:p w:rsidR="00E22BF8" w:rsidRPr="00F52C9E" w:rsidRDefault="00E22BF8" w:rsidP="00CD3552">
            <w:pPr>
              <w:rPr>
                <w:sz w:val="28"/>
                <w:szCs w:val="28"/>
              </w:rPr>
            </w:pPr>
            <w:r w:rsidRPr="00F52C9E">
              <w:rPr>
                <w:sz w:val="28"/>
                <w:szCs w:val="28"/>
              </w:rPr>
              <w:t>Выставка</w:t>
            </w:r>
          </w:p>
        </w:tc>
        <w:tc>
          <w:tcPr>
            <w:tcW w:w="1260" w:type="dxa"/>
          </w:tcPr>
          <w:p w:rsidR="00E22BF8" w:rsidRPr="00FA3756" w:rsidRDefault="00E22BF8" w:rsidP="00CD3552">
            <w:pPr>
              <w:jc w:val="center"/>
              <w:rPr>
                <w:sz w:val="28"/>
                <w:szCs w:val="28"/>
              </w:rPr>
            </w:pPr>
            <w:r w:rsidRPr="00FA3756">
              <w:rPr>
                <w:sz w:val="28"/>
                <w:szCs w:val="28"/>
              </w:rPr>
              <w:t>2</w:t>
            </w:r>
          </w:p>
        </w:tc>
        <w:tc>
          <w:tcPr>
            <w:tcW w:w="1260" w:type="dxa"/>
          </w:tcPr>
          <w:p w:rsidR="00E22BF8" w:rsidRPr="00FA3756" w:rsidRDefault="00E22BF8" w:rsidP="00CD3552">
            <w:pPr>
              <w:jc w:val="center"/>
              <w:rPr>
                <w:sz w:val="28"/>
                <w:szCs w:val="28"/>
              </w:rPr>
            </w:pPr>
            <w:r>
              <w:rPr>
                <w:sz w:val="28"/>
                <w:szCs w:val="28"/>
              </w:rPr>
              <w:t>0</w:t>
            </w:r>
          </w:p>
        </w:tc>
        <w:tc>
          <w:tcPr>
            <w:tcW w:w="1439" w:type="dxa"/>
          </w:tcPr>
          <w:p w:rsidR="00E22BF8" w:rsidRPr="00FA3756" w:rsidRDefault="00E22BF8" w:rsidP="00CD3552">
            <w:pPr>
              <w:jc w:val="center"/>
              <w:rPr>
                <w:sz w:val="28"/>
                <w:szCs w:val="28"/>
              </w:rPr>
            </w:pPr>
            <w:r w:rsidRPr="00FA3756">
              <w:rPr>
                <w:sz w:val="28"/>
                <w:szCs w:val="28"/>
              </w:rPr>
              <w:t>2</w:t>
            </w:r>
          </w:p>
        </w:tc>
        <w:tc>
          <w:tcPr>
            <w:tcW w:w="1577" w:type="dxa"/>
          </w:tcPr>
          <w:p w:rsidR="00E22BF8" w:rsidRDefault="00E22BF8" w:rsidP="00CD3552">
            <w:pPr>
              <w:jc w:val="center"/>
            </w:pPr>
            <w:r>
              <w:rPr>
                <w:sz w:val="28"/>
                <w:szCs w:val="28"/>
              </w:rPr>
              <w:t>Выставка</w:t>
            </w:r>
          </w:p>
        </w:tc>
      </w:tr>
      <w:tr w:rsidR="00E22BF8" w:rsidRPr="00F52C9E" w:rsidTr="00CD3552">
        <w:tc>
          <w:tcPr>
            <w:tcW w:w="4500" w:type="dxa"/>
            <w:gridSpan w:val="2"/>
          </w:tcPr>
          <w:p w:rsidR="00E22BF8" w:rsidRPr="00F52C9E" w:rsidRDefault="00E22BF8" w:rsidP="00CD3552">
            <w:pPr>
              <w:jc w:val="center"/>
              <w:rPr>
                <w:sz w:val="28"/>
                <w:szCs w:val="28"/>
              </w:rPr>
            </w:pPr>
            <w:r w:rsidRPr="00F52C9E">
              <w:rPr>
                <w:sz w:val="28"/>
                <w:szCs w:val="28"/>
              </w:rPr>
              <w:t>Итого:</w:t>
            </w:r>
          </w:p>
        </w:tc>
        <w:tc>
          <w:tcPr>
            <w:tcW w:w="1260" w:type="dxa"/>
          </w:tcPr>
          <w:p w:rsidR="00E22BF8" w:rsidRPr="00FA3756" w:rsidRDefault="00E22BF8" w:rsidP="00CD3552">
            <w:pPr>
              <w:jc w:val="center"/>
              <w:rPr>
                <w:sz w:val="28"/>
                <w:szCs w:val="28"/>
              </w:rPr>
            </w:pPr>
            <w:r>
              <w:rPr>
                <w:sz w:val="28"/>
                <w:szCs w:val="28"/>
              </w:rPr>
              <w:t>144</w:t>
            </w:r>
          </w:p>
        </w:tc>
        <w:tc>
          <w:tcPr>
            <w:tcW w:w="1260" w:type="dxa"/>
          </w:tcPr>
          <w:p w:rsidR="00E22BF8" w:rsidRPr="00FA3756" w:rsidRDefault="00E22BF8" w:rsidP="00CD3552">
            <w:pPr>
              <w:jc w:val="center"/>
              <w:rPr>
                <w:sz w:val="28"/>
                <w:szCs w:val="28"/>
              </w:rPr>
            </w:pPr>
            <w:r>
              <w:rPr>
                <w:sz w:val="28"/>
                <w:szCs w:val="28"/>
              </w:rPr>
              <w:t>9</w:t>
            </w:r>
          </w:p>
        </w:tc>
        <w:tc>
          <w:tcPr>
            <w:tcW w:w="1439" w:type="dxa"/>
          </w:tcPr>
          <w:p w:rsidR="00E22BF8" w:rsidRPr="00FA3756" w:rsidRDefault="00E22BF8" w:rsidP="00CD3552">
            <w:pPr>
              <w:jc w:val="center"/>
              <w:rPr>
                <w:sz w:val="28"/>
                <w:szCs w:val="28"/>
              </w:rPr>
            </w:pPr>
            <w:r>
              <w:rPr>
                <w:sz w:val="28"/>
                <w:szCs w:val="28"/>
              </w:rPr>
              <w:t>135</w:t>
            </w:r>
          </w:p>
        </w:tc>
        <w:tc>
          <w:tcPr>
            <w:tcW w:w="1577" w:type="dxa"/>
          </w:tcPr>
          <w:p w:rsidR="00E22BF8" w:rsidRPr="00F52C9E" w:rsidRDefault="00E22BF8" w:rsidP="00CD3552">
            <w:pPr>
              <w:jc w:val="center"/>
              <w:rPr>
                <w:sz w:val="28"/>
                <w:szCs w:val="28"/>
                <w:lang w:val="en-US"/>
              </w:rPr>
            </w:pPr>
          </w:p>
        </w:tc>
      </w:tr>
    </w:tbl>
    <w:p w:rsidR="00E22BF8" w:rsidRDefault="00E22BF8" w:rsidP="00E22BF8">
      <w:pP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r>
        <w:rPr>
          <w:b/>
          <w:sz w:val="28"/>
          <w:szCs w:val="28"/>
        </w:rPr>
        <w:lastRenderedPageBreak/>
        <w:t>Содержание программы</w:t>
      </w:r>
    </w:p>
    <w:p w:rsidR="00E22BF8" w:rsidRDefault="00E22BF8" w:rsidP="00E22BF8">
      <w:pPr>
        <w:jc w:val="both"/>
        <w:rPr>
          <w:sz w:val="28"/>
          <w:szCs w:val="28"/>
        </w:rPr>
      </w:pPr>
      <w:r w:rsidRPr="00761559">
        <w:rPr>
          <w:sz w:val="28"/>
          <w:szCs w:val="28"/>
        </w:rPr>
        <w:tab/>
      </w:r>
    </w:p>
    <w:p w:rsidR="00E22BF8" w:rsidRDefault="00E22BF8" w:rsidP="00E22BF8">
      <w:pPr>
        <w:jc w:val="both"/>
        <w:rPr>
          <w:b/>
          <w:sz w:val="28"/>
          <w:szCs w:val="28"/>
        </w:rPr>
      </w:pPr>
      <w:r>
        <w:rPr>
          <w:b/>
          <w:sz w:val="28"/>
          <w:szCs w:val="28"/>
        </w:rPr>
        <w:t>Раздел 1</w:t>
      </w:r>
      <w:r w:rsidRPr="00760A95">
        <w:rPr>
          <w:b/>
          <w:sz w:val="28"/>
          <w:szCs w:val="28"/>
        </w:rPr>
        <w:t>.</w:t>
      </w:r>
      <w:r>
        <w:rPr>
          <w:b/>
          <w:sz w:val="28"/>
          <w:szCs w:val="28"/>
        </w:rPr>
        <w:t xml:space="preserve"> </w:t>
      </w:r>
    </w:p>
    <w:p w:rsidR="00E22BF8" w:rsidRDefault="00E22BF8" w:rsidP="00E22BF8">
      <w:pPr>
        <w:jc w:val="both"/>
        <w:rPr>
          <w:b/>
          <w:sz w:val="28"/>
          <w:szCs w:val="28"/>
        </w:rPr>
      </w:pPr>
      <w:r>
        <w:rPr>
          <w:b/>
          <w:sz w:val="28"/>
          <w:szCs w:val="28"/>
        </w:rPr>
        <w:t>Тема: «Вводное занятие»</w:t>
      </w:r>
    </w:p>
    <w:p w:rsidR="00E22BF8" w:rsidRDefault="00E22BF8" w:rsidP="00E22BF8">
      <w:pPr>
        <w:jc w:val="both"/>
        <w:rPr>
          <w:color w:val="000000"/>
          <w:sz w:val="28"/>
          <w:szCs w:val="28"/>
        </w:rPr>
      </w:pPr>
      <w:r w:rsidRPr="002477DE">
        <w:rPr>
          <w:b/>
          <w:i/>
          <w:color w:val="000000"/>
          <w:sz w:val="28"/>
          <w:szCs w:val="28"/>
        </w:rPr>
        <w:t>Теория:</w:t>
      </w:r>
      <w:r>
        <w:rPr>
          <w:color w:val="000000"/>
          <w:sz w:val="28"/>
          <w:szCs w:val="28"/>
        </w:rPr>
        <w:t xml:space="preserve"> </w:t>
      </w:r>
      <w:r w:rsidRPr="00C932B8">
        <w:rPr>
          <w:color w:val="000000"/>
          <w:sz w:val="28"/>
          <w:szCs w:val="28"/>
        </w:rPr>
        <w:t xml:space="preserve"> «Карандаш пришел с друзьями». Вводное занятие. Беседа о технике безопасности.</w:t>
      </w:r>
    </w:p>
    <w:p w:rsidR="00E22BF8" w:rsidRPr="002477DE" w:rsidRDefault="00E22BF8" w:rsidP="00E22BF8">
      <w:pPr>
        <w:jc w:val="both"/>
        <w:rPr>
          <w:color w:val="000000"/>
          <w:sz w:val="28"/>
          <w:szCs w:val="28"/>
        </w:rPr>
      </w:pPr>
      <w:r w:rsidRPr="002477DE">
        <w:rPr>
          <w:b/>
          <w:i/>
          <w:sz w:val="28"/>
          <w:szCs w:val="28"/>
        </w:rPr>
        <w:t>Практика:</w:t>
      </w:r>
      <w:r>
        <w:rPr>
          <w:b/>
          <w:i/>
          <w:sz w:val="28"/>
          <w:szCs w:val="28"/>
        </w:rPr>
        <w:t xml:space="preserve"> </w:t>
      </w:r>
      <w:r>
        <w:rPr>
          <w:sz w:val="28"/>
          <w:szCs w:val="28"/>
        </w:rPr>
        <w:t>Знакомство с группой. Рисование на свободную тему.</w:t>
      </w:r>
      <w:r w:rsidRPr="00117E4B">
        <w:rPr>
          <w:color w:val="000000"/>
        </w:rPr>
        <w:t xml:space="preserve"> </w:t>
      </w:r>
      <w:r w:rsidRPr="00117E4B">
        <w:rPr>
          <w:color w:val="000000"/>
          <w:sz w:val="28"/>
          <w:szCs w:val="28"/>
        </w:rPr>
        <w:t>Диагностика уровня сенсорного развития ребенка. Рисование на тему «Я и моя семья".</w:t>
      </w:r>
    </w:p>
    <w:p w:rsidR="00E22BF8" w:rsidRDefault="00E22BF8" w:rsidP="00E22BF8">
      <w:pPr>
        <w:jc w:val="both"/>
        <w:rPr>
          <w:b/>
          <w:sz w:val="28"/>
          <w:szCs w:val="28"/>
        </w:rPr>
      </w:pPr>
      <w:r>
        <w:rPr>
          <w:b/>
          <w:sz w:val="28"/>
          <w:szCs w:val="28"/>
        </w:rPr>
        <w:t xml:space="preserve">Раздел 2. </w:t>
      </w:r>
    </w:p>
    <w:p w:rsidR="00E22BF8" w:rsidRDefault="00E22BF8" w:rsidP="00E22BF8">
      <w:pPr>
        <w:jc w:val="both"/>
        <w:rPr>
          <w:b/>
          <w:sz w:val="28"/>
          <w:szCs w:val="28"/>
        </w:rPr>
      </w:pPr>
      <w:r>
        <w:rPr>
          <w:b/>
          <w:sz w:val="28"/>
          <w:szCs w:val="28"/>
        </w:rPr>
        <w:t>«Пальчиковые игры»</w:t>
      </w:r>
    </w:p>
    <w:p w:rsidR="00E22BF8" w:rsidRDefault="00E22BF8" w:rsidP="00E22BF8">
      <w:pPr>
        <w:jc w:val="both"/>
        <w:rPr>
          <w:sz w:val="28"/>
          <w:szCs w:val="28"/>
        </w:rPr>
      </w:pPr>
      <w:r w:rsidRPr="002477DE">
        <w:rPr>
          <w:b/>
          <w:i/>
          <w:color w:val="000000"/>
          <w:sz w:val="28"/>
          <w:szCs w:val="28"/>
        </w:rPr>
        <w:t>Теория:</w:t>
      </w:r>
      <w:r>
        <w:rPr>
          <w:color w:val="000000"/>
          <w:sz w:val="28"/>
          <w:szCs w:val="28"/>
        </w:rPr>
        <w:t xml:space="preserve"> </w:t>
      </w:r>
      <w:r w:rsidRPr="00C932B8">
        <w:rPr>
          <w:color w:val="000000"/>
          <w:sz w:val="28"/>
          <w:szCs w:val="28"/>
        </w:rPr>
        <w:t xml:space="preserve"> </w:t>
      </w:r>
      <w:r w:rsidRPr="00117E4B">
        <w:rPr>
          <w:bCs/>
          <w:sz w:val="28"/>
          <w:szCs w:val="28"/>
        </w:rPr>
        <w:t>Пальчиковая гимнастика, пальчиковые игры.</w:t>
      </w:r>
      <w:r>
        <w:rPr>
          <w:sz w:val="28"/>
          <w:szCs w:val="28"/>
        </w:rPr>
        <w:t xml:space="preserve"> Игры без предметов.</w:t>
      </w:r>
      <w:r w:rsidRPr="006D1742">
        <w:rPr>
          <w:sz w:val="28"/>
          <w:szCs w:val="28"/>
        </w:rPr>
        <w:t xml:space="preserve"> </w:t>
      </w:r>
      <w:r>
        <w:rPr>
          <w:sz w:val="28"/>
          <w:szCs w:val="28"/>
        </w:rPr>
        <w:t xml:space="preserve"> </w:t>
      </w:r>
      <w:r w:rsidRPr="0091324F">
        <w:rPr>
          <w:color w:val="000000"/>
          <w:sz w:val="28"/>
        </w:rPr>
        <w:t>Игры со специальными развивающими предметами</w:t>
      </w:r>
      <w:r>
        <w:rPr>
          <w:color w:val="000000"/>
          <w:sz w:val="28"/>
        </w:rPr>
        <w:t>.</w:t>
      </w:r>
      <w:r w:rsidRPr="00982A7A">
        <w:rPr>
          <w:sz w:val="28"/>
          <w:szCs w:val="28"/>
        </w:rPr>
        <w:t xml:space="preserve"> </w:t>
      </w:r>
      <w:r>
        <w:rPr>
          <w:sz w:val="28"/>
          <w:szCs w:val="28"/>
        </w:rPr>
        <w:t xml:space="preserve">Игры с прищепками.                       </w:t>
      </w:r>
    </w:p>
    <w:p w:rsidR="00E22BF8" w:rsidRDefault="00E22BF8" w:rsidP="00E22BF8">
      <w:pPr>
        <w:shd w:val="clear" w:color="auto" w:fill="FFFFFF"/>
        <w:jc w:val="both"/>
        <w:rPr>
          <w:color w:val="000000"/>
          <w:sz w:val="28"/>
        </w:rPr>
      </w:pPr>
      <w:r w:rsidRPr="002477DE">
        <w:rPr>
          <w:b/>
          <w:i/>
          <w:sz w:val="28"/>
          <w:szCs w:val="28"/>
        </w:rPr>
        <w:t>Практика:</w:t>
      </w:r>
      <w:r>
        <w:rPr>
          <w:b/>
          <w:i/>
          <w:sz w:val="28"/>
          <w:szCs w:val="28"/>
        </w:rPr>
        <w:t xml:space="preserve"> </w:t>
      </w:r>
      <w:r>
        <w:rPr>
          <w:color w:val="000000"/>
          <w:sz w:val="28"/>
        </w:rPr>
        <w:t>В</w:t>
      </w:r>
      <w:r w:rsidRPr="0091324F">
        <w:rPr>
          <w:color w:val="000000"/>
          <w:sz w:val="28"/>
        </w:rPr>
        <w:t>ыполнение того или иного задания, упражнения, работа с мелкими предметами</w:t>
      </w:r>
      <w:r>
        <w:rPr>
          <w:color w:val="000000"/>
          <w:sz w:val="28"/>
        </w:rPr>
        <w:t>.</w:t>
      </w:r>
      <w:r w:rsidRPr="00117E4B">
        <w:rPr>
          <w:color w:val="000000"/>
        </w:rPr>
        <w:t xml:space="preserve"> </w:t>
      </w:r>
      <w:r w:rsidRPr="00117E4B">
        <w:rPr>
          <w:color w:val="000000"/>
          <w:sz w:val="28"/>
          <w:szCs w:val="28"/>
        </w:rPr>
        <w:t>Игра с пуговицами (рассортировать по цвету, форме).</w:t>
      </w:r>
      <w:r w:rsidRPr="00117E4B">
        <w:rPr>
          <w:color w:val="000000"/>
        </w:rPr>
        <w:t xml:space="preserve"> </w:t>
      </w:r>
      <w:r w:rsidRPr="00117E4B">
        <w:rPr>
          <w:color w:val="000000"/>
          <w:sz w:val="28"/>
          <w:szCs w:val="28"/>
        </w:rPr>
        <w:t>Бусы из пуговиц.</w:t>
      </w:r>
    </w:p>
    <w:p w:rsidR="00E22BF8" w:rsidRDefault="00E22BF8" w:rsidP="00E22BF8">
      <w:pPr>
        <w:shd w:val="clear" w:color="auto" w:fill="FFFFFF"/>
        <w:jc w:val="both"/>
        <w:rPr>
          <w:sz w:val="28"/>
          <w:szCs w:val="28"/>
        </w:rPr>
      </w:pPr>
      <w:r>
        <w:rPr>
          <w:b/>
          <w:sz w:val="28"/>
          <w:szCs w:val="28"/>
        </w:rPr>
        <w:t>Раздел 3.</w:t>
      </w:r>
      <w:r w:rsidRPr="000F6A9A">
        <w:rPr>
          <w:sz w:val="28"/>
          <w:szCs w:val="28"/>
        </w:rPr>
        <w:t xml:space="preserve"> </w:t>
      </w:r>
    </w:p>
    <w:p w:rsidR="00E22BF8" w:rsidRPr="002477DE" w:rsidRDefault="00E22BF8" w:rsidP="00E22BF8">
      <w:pPr>
        <w:shd w:val="clear" w:color="auto" w:fill="FFFFFF"/>
        <w:jc w:val="both"/>
        <w:rPr>
          <w:b/>
          <w:sz w:val="28"/>
          <w:szCs w:val="28"/>
        </w:rPr>
      </w:pPr>
      <w:r w:rsidRPr="002477DE">
        <w:rPr>
          <w:b/>
          <w:sz w:val="28"/>
          <w:szCs w:val="28"/>
        </w:rPr>
        <w:t>Тема: «Рисуночные задания»</w:t>
      </w:r>
    </w:p>
    <w:p w:rsidR="00E22BF8" w:rsidRPr="00117E4B" w:rsidRDefault="00E22BF8" w:rsidP="00E22BF8">
      <w:pPr>
        <w:jc w:val="both"/>
        <w:rPr>
          <w:sz w:val="28"/>
          <w:szCs w:val="28"/>
        </w:rPr>
      </w:pPr>
      <w:r w:rsidRPr="002477DE">
        <w:rPr>
          <w:b/>
          <w:i/>
          <w:color w:val="000000"/>
          <w:sz w:val="28"/>
          <w:szCs w:val="28"/>
        </w:rPr>
        <w:t>Теория:</w:t>
      </w:r>
      <w:r>
        <w:rPr>
          <w:color w:val="000000"/>
          <w:sz w:val="28"/>
          <w:szCs w:val="28"/>
        </w:rPr>
        <w:t xml:space="preserve"> </w:t>
      </w:r>
      <w:r w:rsidRPr="00C932B8">
        <w:rPr>
          <w:color w:val="000000"/>
          <w:sz w:val="28"/>
          <w:szCs w:val="28"/>
        </w:rPr>
        <w:t xml:space="preserve"> </w:t>
      </w:r>
      <w:r w:rsidRPr="00117E4B">
        <w:rPr>
          <w:color w:val="000000"/>
          <w:sz w:val="28"/>
          <w:szCs w:val="28"/>
        </w:rPr>
        <w:t>Рисование цветными карандашами. Рисунок на свободную тему.</w:t>
      </w:r>
    </w:p>
    <w:p w:rsidR="00E22BF8" w:rsidRPr="006D1742" w:rsidRDefault="00E22BF8" w:rsidP="00E22BF8">
      <w:pPr>
        <w:jc w:val="both"/>
        <w:rPr>
          <w:sz w:val="28"/>
          <w:szCs w:val="28"/>
        </w:rPr>
      </w:pPr>
      <w:r>
        <w:rPr>
          <w:sz w:val="28"/>
          <w:szCs w:val="28"/>
        </w:rPr>
        <w:t>Рисование цветными карандашами. Раскрашивание рисунков. Рисование по трафаретам.</w:t>
      </w:r>
    </w:p>
    <w:p w:rsidR="00E22BF8" w:rsidRPr="002477DE" w:rsidRDefault="00E22BF8" w:rsidP="00E22BF8">
      <w:pPr>
        <w:jc w:val="both"/>
        <w:rPr>
          <w:color w:val="000000"/>
          <w:sz w:val="28"/>
          <w:szCs w:val="28"/>
        </w:rPr>
      </w:pPr>
      <w:r w:rsidRPr="002477DE">
        <w:rPr>
          <w:b/>
          <w:i/>
          <w:sz w:val="28"/>
          <w:szCs w:val="28"/>
        </w:rPr>
        <w:t>Практика:</w:t>
      </w:r>
      <w:r>
        <w:rPr>
          <w:b/>
          <w:i/>
          <w:sz w:val="28"/>
          <w:szCs w:val="28"/>
        </w:rPr>
        <w:t xml:space="preserve"> </w:t>
      </w:r>
      <w:r w:rsidRPr="00117E4B">
        <w:rPr>
          <w:color w:val="000000"/>
          <w:sz w:val="28"/>
          <w:szCs w:val="28"/>
        </w:rPr>
        <w:t>Раскрашивание по трафаретам. Дорисуй узор (лабиринт, знакомство с клеткой, что лишнее). Дорисуй узор (штриховка, лабиринт) Дорисуй узор (нарисуй и расскажи)</w:t>
      </w:r>
      <w:r>
        <w:rPr>
          <w:color w:val="000000"/>
          <w:sz w:val="28"/>
          <w:szCs w:val="28"/>
        </w:rPr>
        <w:t xml:space="preserve">. </w:t>
      </w:r>
      <w:r>
        <w:rPr>
          <w:sz w:val="28"/>
          <w:szCs w:val="28"/>
        </w:rPr>
        <w:t>Раскрашивание рисунков по выбору.</w:t>
      </w:r>
    </w:p>
    <w:p w:rsidR="00E22BF8" w:rsidRDefault="00E22BF8" w:rsidP="00E22BF8">
      <w:pPr>
        <w:shd w:val="clear" w:color="auto" w:fill="FFFFFF"/>
        <w:jc w:val="both"/>
        <w:rPr>
          <w:sz w:val="28"/>
          <w:szCs w:val="28"/>
        </w:rPr>
      </w:pPr>
    </w:p>
    <w:p w:rsidR="00E22BF8" w:rsidRDefault="00E22BF8" w:rsidP="00E22BF8">
      <w:pPr>
        <w:shd w:val="clear" w:color="auto" w:fill="FFFFFF"/>
        <w:jc w:val="both"/>
        <w:rPr>
          <w:b/>
          <w:sz w:val="28"/>
          <w:szCs w:val="28"/>
        </w:rPr>
      </w:pPr>
      <w:r>
        <w:rPr>
          <w:b/>
          <w:sz w:val="28"/>
          <w:szCs w:val="28"/>
        </w:rPr>
        <w:t xml:space="preserve">Раздел 4. </w:t>
      </w:r>
    </w:p>
    <w:p w:rsidR="00E22BF8" w:rsidRDefault="00E22BF8" w:rsidP="00E22BF8">
      <w:pPr>
        <w:shd w:val="clear" w:color="auto" w:fill="FFFFFF"/>
        <w:jc w:val="both"/>
        <w:rPr>
          <w:b/>
          <w:sz w:val="28"/>
          <w:szCs w:val="28"/>
        </w:rPr>
      </w:pPr>
      <w:r>
        <w:rPr>
          <w:b/>
          <w:sz w:val="28"/>
          <w:szCs w:val="28"/>
        </w:rPr>
        <w:t>Тема: «Работа с сыпучими материалами»</w:t>
      </w:r>
    </w:p>
    <w:p w:rsidR="00E22BF8" w:rsidRPr="002477DE" w:rsidRDefault="00E22BF8" w:rsidP="00E22BF8">
      <w:pPr>
        <w:shd w:val="clear" w:color="auto" w:fill="FFFFFF"/>
        <w:jc w:val="both"/>
        <w:rPr>
          <w:b/>
          <w:sz w:val="28"/>
          <w:szCs w:val="28"/>
        </w:rPr>
      </w:pPr>
      <w:r w:rsidRPr="002477DE">
        <w:rPr>
          <w:b/>
          <w:i/>
          <w:color w:val="000000"/>
          <w:sz w:val="28"/>
          <w:szCs w:val="28"/>
        </w:rPr>
        <w:t>Теория:</w:t>
      </w:r>
      <w:r>
        <w:rPr>
          <w:color w:val="000000"/>
          <w:sz w:val="28"/>
          <w:szCs w:val="28"/>
        </w:rPr>
        <w:t xml:space="preserve"> </w:t>
      </w:r>
      <w:r w:rsidRPr="00C932B8">
        <w:rPr>
          <w:color w:val="000000"/>
          <w:sz w:val="28"/>
          <w:szCs w:val="28"/>
        </w:rPr>
        <w:t xml:space="preserve"> </w:t>
      </w:r>
      <w:r w:rsidRPr="00A51A57">
        <w:rPr>
          <w:color w:val="000000"/>
          <w:sz w:val="28"/>
          <w:szCs w:val="28"/>
        </w:rPr>
        <w:t>Мешочки с крупой.</w:t>
      </w:r>
    </w:p>
    <w:p w:rsidR="00E22BF8" w:rsidRDefault="00E22BF8" w:rsidP="00E22BF8">
      <w:pPr>
        <w:shd w:val="clear" w:color="auto" w:fill="FFFFFF"/>
        <w:jc w:val="both"/>
        <w:rPr>
          <w:color w:val="000000"/>
          <w:sz w:val="28"/>
          <w:szCs w:val="28"/>
        </w:rPr>
      </w:pPr>
      <w:r w:rsidRPr="002477DE">
        <w:rPr>
          <w:b/>
          <w:i/>
          <w:sz w:val="28"/>
          <w:szCs w:val="28"/>
        </w:rPr>
        <w:t>Практика:</w:t>
      </w:r>
      <w:r>
        <w:rPr>
          <w:b/>
          <w:i/>
          <w:sz w:val="28"/>
          <w:szCs w:val="28"/>
        </w:rPr>
        <w:t xml:space="preserve"> </w:t>
      </w:r>
      <w:r w:rsidRPr="00A51A57">
        <w:rPr>
          <w:color w:val="000000"/>
          <w:sz w:val="28"/>
          <w:szCs w:val="28"/>
        </w:rPr>
        <w:t>Перебирание круп «Золушка». Выкладывание мозаики. Панно из круп</w:t>
      </w:r>
      <w:r>
        <w:rPr>
          <w:color w:val="000000"/>
          <w:sz w:val="28"/>
          <w:szCs w:val="28"/>
        </w:rPr>
        <w:t xml:space="preserve"> </w:t>
      </w:r>
      <w:r w:rsidRPr="00A51A57">
        <w:rPr>
          <w:color w:val="000000"/>
          <w:sz w:val="28"/>
          <w:szCs w:val="28"/>
        </w:rPr>
        <w:t xml:space="preserve">«Летнее». Игра с горохом (выложить игрушку, кольцо, кубик). Панно из гороха «Веселые горошины». Игра с фасолью (рисунок по выбору). Панно из фасоли (по выбору). Аппликация с использованием круп и готовых шаблонов. </w:t>
      </w:r>
    </w:p>
    <w:p w:rsidR="00E22BF8" w:rsidRPr="00A51A57" w:rsidRDefault="00E22BF8" w:rsidP="00E22BF8">
      <w:pPr>
        <w:shd w:val="clear" w:color="auto" w:fill="FFFFFF"/>
        <w:jc w:val="both"/>
        <w:rPr>
          <w:color w:val="000000"/>
          <w:sz w:val="28"/>
          <w:szCs w:val="28"/>
        </w:rPr>
      </w:pPr>
    </w:p>
    <w:p w:rsidR="00E22BF8" w:rsidRDefault="00E22BF8" w:rsidP="00E22BF8">
      <w:pPr>
        <w:shd w:val="clear" w:color="auto" w:fill="FFFFFF"/>
        <w:jc w:val="both"/>
        <w:rPr>
          <w:b/>
          <w:sz w:val="28"/>
          <w:szCs w:val="28"/>
        </w:rPr>
      </w:pPr>
      <w:r>
        <w:rPr>
          <w:b/>
          <w:sz w:val="28"/>
          <w:szCs w:val="28"/>
        </w:rPr>
        <w:t xml:space="preserve">Раздел 5. </w:t>
      </w:r>
    </w:p>
    <w:p w:rsidR="00E22BF8" w:rsidRDefault="00E22BF8" w:rsidP="00E22BF8">
      <w:pPr>
        <w:shd w:val="clear" w:color="auto" w:fill="FFFFFF"/>
        <w:jc w:val="both"/>
        <w:rPr>
          <w:b/>
          <w:sz w:val="28"/>
          <w:szCs w:val="28"/>
        </w:rPr>
      </w:pPr>
      <w:r>
        <w:rPr>
          <w:b/>
          <w:sz w:val="28"/>
          <w:szCs w:val="28"/>
        </w:rPr>
        <w:t>Тема: «Работа со шнурками, рукоделие»</w:t>
      </w:r>
    </w:p>
    <w:p w:rsidR="00E22BF8" w:rsidRPr="00A51A57" w:rsidRDefault="00E22BF8" w:rsidP="00E22BF8">
      <w:pPr>
        <w:shd w:val="clear" w:color="auto" w:fill="FFFFFF"/>
        <w:jc w:val="both"/>
        <w:rPr>
          <w:b/>
          <w:sz w:val="28"/>
          <w:szCs w:val="28"/>
        </w:rPr>
      </w:pPr>
      <w:r w:rsidRPr="002477DE">
        <w:rPr>
          <w:b/>
          <w:i/>
          <w:color w:val="000000"/>
          <w:sz w:val="28"/>
          <w:szCs w:val="28"/>
        </w:rPr>
        <w:t>Теория:</w:t>
      </w:r>
      <w:r>
        <w:rPr>
          <w:color w:val="000000"/>
          <w:sz w:val="28"/>
          <w:szCs w:val="28"/>
        </w:rPr>
        <w:t xml:space="preserve"> </w:t>
      </w:r>
      <w:r w:rsidRPr="00C932B8">
        <w:rPr>
          <w:color w:val="000000"/>
          <w:sz w:val="28"/>
          <w:szCs w:val="28"/>
        </w:rPr>
        <w:t xml:space="preserve"> </w:t>
      </w:r>
      <w:r w:rsidRPr="00A51A57">
        <w:rPr>
          <w:sz w:val="28"/>
          <w:szCs w:val="28"/>
        </w:rPr>
        <w:t>Шнурование разными способами. Картинки шнуровки «Грибочки». Картинки шнуровки «Лесные жители». Картинки шнуровки «Котята». Ниточки, веревочки и узелки. Ежик. Аппликация из ниток. Котенок. Аппликация с использованием ватных дисков.</w:t>
      </w:r>
    </w:p>
    <w:p w:rsidR="00E22BF8" w:rsidRDefault="00E22BF8" w:rsidP="00E22BF8">
      <w:pPr>
        <w:shd w:val="clear" w:color="auto" w:fill="FFFFFF"/>
        <w:jc w:val="both"/>
        <w:rPr>
          <w:sz w:val="28"/>
          <w:szCs w:val="28"/>
        </w:rPr>
      </w:pPr>
      <w:r w:rsidRPr="002477DE">
        <w:rPr>
          <w:b/>
          <w:i/>
          <w:sz w:val="28"/>
          <w:szCs w:val="28"/>
        </w:rPr>
        <w:t>Практика:</w:t>
      </w:r>
      <w:r>
        <w:rPr>
          <w:b/>
          <w:i/>
          <w:sz w:val="28"/>
          <w:szCs w:val="28"/>
        </w:rPr>
        <w:t xml:space="preserve"> </w:t>
      </w:r>
      <w:r>
        <w:rPr>
          <w:sz w:val="28"/>
          <w:szCs w:val="28"/>
        </w:rPr>
        <w:t>Шнурование по картинкам.</w:t>
      </w:r>
    </w:p>
    <w:p w:rsidR="00E22BF8" w:rsidRDefault="00E22BF8" w:rsidP="00E22BF8">
      <w:pPr>
        <w:jc w:val="both"/>
        <w:rPr>
          <w:sz w:val="28"/>
          <w:szCs w:val="28"/>
        </w:rPr>
      </w:pPr>
      <w:r>
        <w:rPr>
          <w:b/>
          <w:sz w:val="28"/>
          <w:szCs w:val="28"/>
        </w:rPr>
        <w:tab/>
      </w:r>
      <w:r>
        <w:rPr>
          <w:sz w:val="28"/>
          <w:szCs w:val="28"/>
        </w:rPr>
        <w:t xml:space="preserve">       </w:t>
      </w:r>
    </w:p>
    <w:p w:rsidR="00E22BF8" w:rsidRDefault="00E22BF8" w:rsidP="00E22BF8">
      <w:pPr>
        <w:shd w:val="clear" w:color="auto" w:fill="FFFFFF"/>
        <w:jc w:val="both"/>
        <w:rPr>
          <w:sz w:val="28"/>
          <w:szCs w:val="28"/>
        </w:rPr>
      </w:pPr>
      <w:r>
        <w:rPr>
          <w:b/>
          <w:sz w:val="28"/>
          <w:szCs w:val="28"/>
        </w:rPr>
        <w:t>Раздел 6.</w:t>
      </w:r>
      <w:r w:rsidRPr="00CA2199">
        <w:rPr>
          <w:sz w:val="28"/>
          <w:szCs w:val="28"/>
        </w:rPr>
        <w:t xml:space="preserve"> </w:t>
      </w:r>
    </w:p>
    <w:p w:rsidR="00E22BF8" w:rsidRDefault="00E22BF8" w:rsidP="00E22BF8">
      <w:pPr>
        <w:shd w:val="clear" w:color="auto" w:fill="FFFFFF"/>
        <w:jc w:val="both"/>
        <w:rPr>
          <w:b/>
          <w:sz w:val="28"/>
          <w:szCs w:val="28"/>
        </w:rPr>
      </w:pPr>
      <w:r w:rsidRPr="00E00EDD">
        <w:rPr>
          <w:b/>
          <w:sz w:val="28"/>
          <w:szCs w:val="28"/>
        </w:rPr>
        <w:t>Тема: «</w:t>
      </w:r>
      <w:r w:rsidRPr="00CA2199">
        <w:rPr>
          <w:b/>
          <w:sz w:val="28"/>
          <w:szCs w:val="28"/>
        </w:rPr>
        <w:t>Технология</w:t>
      </w:r>
      <w:r>
        <w:rPr>
          <w:b/>
          <w:sz w:val="28"/>
          <w:szCs w:val="28"/>
        </w:rPr>
        <w:t xml:space="preserve"> изготовления различных поделок»</w:t>
      </w:r>
    </w:p>
    <w:p w:rsidR="00E22BF8" w:rsidRPr="00AF6EF3" w:rsidRDefault="00E22BF8" w:rsidP="00E22BF8">
      <w:pPr>
        <w:jc w:val="both"/>
        <w:rPr>
          <w:sz w:val="28"/>
          <w:szCs w:val="28"/>
        </w:rPr>
      </w:pPr>
      <w:r w:rsidRPr="002477DE">
        <w:rPr>
          <w:b/>
          <w:i/>
          <w:color w:val="000000"/>
          <w:sz w:val="28"/>
          <w:szCs w:val="28"/>
        </w:rPr>
        <w:lastRenderedPageBreak/>
        <w:t>Теория:</w:t>
      </w:r>
      <w:r>
        <w:rPr>
          <w:color w:val="000000"/>
          <w:sz w:val="28"/>
          <w:szCs w:val="28"/>
        </w:rPr>
        <w:t xml:space="preserve"> </w:t>
      </w:r>
      <w:r w:rsidRPr="00C932B8">
        <w:rPr>
          <w:color w:val="000000"/>
          <w:sz w:val="28"/>
          <w:szCs w:val="28"/>
        </w:rPr>
        <w:t xml:space="preserve"> </w:t>
      </w:r>
      <w:r w:rsidRPr="00AF6EF3">
        <w:rPr>
          <w:color w:val="000000"/>
          <w:sz w:val="28"/>
          <w:szCs w:val="28"/>
        </w:rPr>
        <w:t>Аппликация «Осенний лист». Аппликация «Бабочка». Аппликация «Бабочка».</w:t>
      </w:r>
      <w:r>
        <w:rPr>
          <w:color w:val="000000"/>
        </w:rPr>
        <w:t xml:space="preserve"> </w:t>
      </w:r>
      <w:r w:rsidRPr="00AF6EF3">
        <w:rPr>
          <w:color w:val="000000"/>
          <w:sz w:val="28"/>
          <w:szCs w:val="28"/>
        </w:rPr>
        <w:t>Аппликация «Бабочка». Аппликация «Мухомор». Аппликация «</w:t>
      </w:r>
      <w:proofErr w:type="spellStart"/>
      <w:r w:rsidRPr="00AF6EF3">
        <w:rPr>
          <w:color w:val="000000"/>
          <w:sz w:val="28"/>
          <w:szCs w:val="28"/>
        </w:rPr>
        <w:t>Цветик-семицветик</w:t>
      </w:r>
      <w:proofErr w:type="spellEnd"/>
      <w:r w:rsidRPr="00AF6EF3">
        <w:rPr>
          <w:color w:val="000000"/>
          <w:sz w:val="28"/>
          <w:szCs w:val="28"/>
        </w:rPr>
        <w:t>». Аппликация «</w:t>
      </w:r>
      <w:proofErr w:type="spellStart"/>
      <w:r w:rsidRPr="00AF6EF3">
        <w:rPr>
          <w:color w:val="000000"/>
          <w:sz w:val="28"/>
          <w:szCs w:val="28"/>
        </w:rPr>
        <w:t>Цветик-семицветик</w:t>
      </w:r>
      <w:proofErr w:type="spellEnd"/>
      <w:r w:rsidRPr="00AF6EF3">
        <w:rPr>
          <w:color w:val="000000"/>
          <w:sz w:val="28"/>
          <w:szCs w:val="28"/>
        </w:rPr>
        <w:t xml:space="preserve">». Аппликация «Цыпленок». Аппликация «Цыпленок». </w:t>
      </w:r>
    </w:p>
    <w:p w:rsidR="00E22BF8" w:rsidRDefault="00E22BF8" w:rsidP="00E22BF8">
      <w:pPr>
        <w:jc w:val="both"/>
        <w:rPr>
          <w:sz w:val="28"/>
          <w:szCs w:val="28"/>
        </w:rPr>
      </w:pPr>
      <w:r w:rsidRPr="002477DE">
        <w:rPr>
          <w:b/>
          <w:i/>
          <w:sz w:val="28"/>
          <w:szCs w:val="28"/>
        </w:rPr>
        <w:t>Практика:</w:t>
      </w:r>
      <w:r>
        <w:rPr>
          <w:b/>
          <w:i/>
          <w:sz w:val="28"/>
          <w:szCs w:val="28"/>
        </w:rPr>
        <w:t xml:space="preserve"> </w:t>
      </w:r>
      <w:r w:rsidRPr="00AF6EF3">
        <w:rPr>
          <w:color w:val="000000"/>
          <w:sz w:val="28"/>
          <w:szCs w:val="28"/>
        </w:rPr>
        <w:t xml:space="preserve">Нанизывание бусин из </w:t>
      </w:r>
      <w:proofErr w:type="spellStart"/>
      <w:r w:rsidRPr="00AF6EF3">
        <w:rPr>
          <w:color w:val="000000"/>
          <w:sz w:val="28"/>
          <w:szCs w:val="28"/>
        </w:rPr>
        <w:t>коктельных</w:t>
      </w:r>
      <w:proofErr w:type="spellEnd"/>
      <w:r w:rsidRPr="00AF6EF3">
        <w:rPr>
          <w:color w:val="000000"/>
          <w:sz w:val="28"/>
          <w:szCs w:val="28"/>
        </w:rPr>
        <w:t xml:space="preserve"> трубочек</w:t>
      </w:r>
      <w:r>
        <w:rPr>
          <w:color w:val="000000"/>
          <w:sz w:val="28"/>
          <w:szCs w:val="28"/>
        </w:rPr>
        <w:t xml:space="preserve">. </w:t>
      </w:r>
      <w:r w:rsidRPr="00AF6EF3">
        <w:rPr>
          <w:color w:val="000000"/>
          <w:sz w:val="28"/>
          <w:szCs w:val="28"/>
        </w:rPr>
        <w:t>Работа с пластилином.</w:t>
      </w:r>
    </w:p>
    <w:p w:rsidR="00E22BF8" w:rsidRDefault="00E22BF8" w:rsidP="00E22BF8">
      <w:pPr>
        <w:jc w:val="both"/>
        <w:rPr>
          <w:color w:val="000000"/>
          <w:sz w:val="28"/>
          <w:szCs w:val="28"/>
        </w:rPr>
      </w:pPr>
      <w:r w:rsidRPr="00AF6EF3">
        <w:rPr>
          <w:color w:val="000000"/>
          <w:sz w:val="28"/>
          <w:szCs w:val="28"/>
        </w:rPr>
        <w:t xml:space="preserve">Окончательная отделка аппликации «Осенний лист» стеклярусом. Раскрашивание. Работа с трафаретом. Окончательная отделка </w:t>
      </w:r>
      <w:proofErr w:type="spellStart"/>
      <w:r w:rsidRPr="00AF6EF3">
        <w:rPr>
          <w:color w:val="000000"/>
          <w:sz w:val="28"/>
          <w:szCs w:val="28"/>
        </w:rPr>
        <w:t>пайетками</w:t>
      </w:r>
      <w:proofErr w:type="spellEnd"/>
      <w:r w:rsidRPr="00AF6EF3">
        <w:rPr>
          <w:color w:val="000000"/>
          <w:sz w:val="28"/>
          <w:szCs w:val="28"/>
        </w:rPr>
        <w:t>. Оформление пластилином. Оформление аппликации цветным рисом</w:t>
      </w:r>
      <w:r>
        <w:rPr>
          <w:color w:val="000000"/>
          <w:sz w:val="28"/>
          <w:szCs w:val="28"/>
        </w:rPr>
        <w:t xml:space="preserve"> и пшеном.</w:t>
      </w:r>
    </w:p>
    <w:p w:rsidR="00E22BF8" w:rsidRDefault="00E22BF8" w:rsidP="00E22BF8">
      <w:pPr>
        <w:jc w:val="both"/>
        <w:rPr>
          <w:sz w:val="28"/>
          <w:szCs w:val="28"/>
        </w:rPr>
      </w:pPr>
    </w:p>
    <w:p w:rsidR="00E22BF8" w:rsidRDefault="00E22BF8" w:rsidP="00E22BF8">
      <w:pPr>
        <w:shd w:val="clear" w:color="auto" w:fill="FFFFFF"/>
        <w:jc w:val="both"/>
        <w:rPr>
          <w:b/>
        </w:rPr>
      </w:pPr>
      <w:r>
        <w:rPr>
          <w:b/>
          <w:sz w:val="28"/>
          <w:szCs w:val="28"/>
        </w:rPr>
        <w:t>Раздел 7.</w:t>
      </w:r>
      <w:r w:rsidRPr="00AF6EF3">
        <w:rPr>
          <w:b/>
        </w:rPr>
        <w:t xml:space="preserve"> </w:t>
      </w:r>
    </w:p>
    <w:p w:rsidR="00E22BF8" w:rsidRPr="00E00EDD" w:rsidRDefault="00E22BF8" w:rsidP="00E22BF8">
      <w:pPr>
        <w:shd w:val="clear" w:color="auto" w:fill="FFFFFF"/>
        <w:jc w:val="both"/>
        <w:rPr>
          <w:b/>
          <w:sz w:val="28"/>
          <w:szCs w:val="28"/>
        </w:rPr>
      </w:pPr>
      <w:r w:rsidRPr="00E00EDD">
        <w:rPr>
          <w:b/>
          <w:sz w:val="28"/>
          <w:szCs w:val="28"/>
        </w:rPr>
        <w:t>Тема: «Моделирование (спички, трубочки)»</w:t>
      </w:r>
    </w:p>
    <w:p w:rsidR="00E22BF8" w:rsidRPr="00FA082A" w:rsidRDefault="00E22BF8" w:rsidP="00E22BF8">
      <w:pPr>
        <w:shd w:val="clear" w:color="auto" w:fill="FFFFFF"/>
        <w:jc w:val="both"/>
        <w:rPr>
          <w:b/>
          <w:sz w:val="28"/>
          <w:szCs w:val="28"/>
        </w:rPr>
      </w:pPr>
      <w:r w:rsidRPr="002477DE">
        <w:rPr>
          <w:b/>
          <w:i/>
          <w:color w:val="000000"/>
          <w:sz w:val="28"/>
          <w:szCs w:val="28"/>
        </w:rPr>
        <w:t>Теория:</w:t>
      </w:r>
      <w:r>
        <w:rPr>
          <w:color w:val="000000"/>
          <w:sz w:val="28"/>
          <w:szCs w:val="28"/>
        </w:rPr>
        <w:t xml:space="preserve"> </w:t>
      </w:r>
      <w:r w:rsidRPr="00C932B8">
        <w:rPr>
          <w:color w:val="000000"/>
          <w:sz w:val="28"/>
          <w:szCs w:val="28"/>
        </w:rPr>
        <w:t xml:space="preserve"> </w:t>
      </w:r>
      <w:r w:rsidRPr="00FA082A">
        <w:rPr>
          <w:sz w:val="28"/>
          <w:szCs w:val="28"/>
        </w:rPr>
        <w:t>Бусы из трубочек. Панно из спичек «Лошадка». Панно из спичек «Рыбка». Панно из трубочек «Домик». Комбинированное панно из спичек и трубочек.</w:t>
      </w:r>
    </w:p>
    <w:p w:rsidR="00E22BF8" w:rsidRDefault="00E22BF8" w:rsidP="00E22BF8">
      <w:pPr>
        <w:shd w:val="clear" w:color="auto" w:fill="FFFFFF"/>
        <w:jc w:val="both"/>
        <w:rPr>
          <w:sz w:val="28"/>
          <w:szCs w:val="28"/>
        </w:rPr>
      </w:pPr>
      <w:r w:rsidRPr="002477DE">
        <w:rPr>
          <w:b/>
          <w:i/>
          <w:sz w:val="28"/>
          <w:szCs w:val="28"/>
        </w:rPr>
        <w:t>Практика:</w:t>
      </w:r>
      <w:r>
        <w:rPr>
          <w:b/>
          <w:i/>
          <w:sz w:val="28"/>
          <w:szCs w:val="28"/>
        </w:rPr>
        <w:t xml:space="preserve"> </w:t>
      </w:r>
      <w:r w:rsidRPr="00FA082A">
        <w:rPr>
          <w:sz w:val="28"/>
          <w:szCs w:val="28"/>
        </w:rPr>
        <w:t xml:space="preserve">Изготовление бусин из </w:t>
      </w:r>
      <w:proofErr w:type="spellStart"/>
      <w:r w:rsidRPr="00FA082A">
        <w:rPr>
          <w:sz w:val="28"/>
          <w:szCs w:val="28"/>
        </w:rPr>
        <w:t>коктельных</w:t>
      </w:r>
      <w:proofErr w:type="spellEnd"/>
      <w:r w:rsidRPr="00FA082A">
        <w:rPr>
          <w:sz w:val="28"/>
          <w:szCs w:val="28"/>
        </w:rPr>
        <w:t xml:space="preserve"> трубочек.</w:t>
      </w:r>
      <w:r>
        <w:rPr>
          <w:sz w:val="28"/>
          <w:szCs w:val="28"/>
        </w:rPr>
        <w:t xml:space="preserve"> Изготовление панно.</w:t>
      </w:r>
    </w:p>
    <w:p w:rsidR="00E22BF8" w:rsidRDefault="00E22BF8" w:rsidP="00E22BF8">
      <w:pPr>
        <w:shd w:val="clear" w:color="auto" w:fill="FFFFFF"/>
        <w:jc w:val="both"/>
        <w:rPr>
          <w:sz w:val="28"/>
          <w:szCs w:val="28"/>
        </w:rPr>
      </w:pPr>
    </w:p>
    <w:p w:rsidR="00E22BF8" w:rsidRDefault="00E22BF8" w:rsidP="00E22BF8">
      <w:pPr>
        <w:shd w:val="clear" w:color="auto" w:fill="FFFFFF"/>
        <w:jc w:val="both"/>
        <w:rPr>
          <w:b/>
        </w:rPr>
      </w:pPr>
      <w:r>
        <w:rPr>
          <w:b/>
          <w:sz w:val="28"/>
          <w:szCs w:val="28"/>
        </w:rPr>
        <w:t>Раздел 8.</w:t>
      </w:r>
      <w:r w:rsidRPr="00FA082A">
        <w:rPr>
          <w:b/>
        </w:rPr>
        <w:t xml:space="preserve"> </w:t>
      </w:r>
    </w:p>
    <w:p w:rsidR="00E22BF8" w:rsidRPr="00E00EDD" w:rsidRDefault="00E22BF8" w:rsidP="00E22BF8">
      <w:pPr>
        <w:shd w:val="clear" w:color="auto" w:fill="FFFFFF"/>
        <w:jc w:val="both"/>
        <w:rPr>
          <w:b/>
          <w:sz w:val="28"/>
          <w:szCs w:val="28"/>
        </w:rPr>
      </w:pPr>
      <w:r w:rsidRPr="00E00EDD">
        <w:rPr>
          <w:b/>
          <w:sz w:val="28"/>
          <w:szCs w:val="28"/>
        </w:rPr>
        <w:t>Тема: «Работа с пластилином (изготовление поделок с добавлением различных материалов)»</w:t>
      </w:r>
    </w:p>
    <w:p w:rsidR="00E22BF8" w:rsidRPr="00FA082A" w:rsidRDefault="00E22BF8" w:rsidP="00E22BF8">
      <w:pPr>
        <w:shd w:val="clear" w:color="auto" w:fill="FFFFFF"/>
        <w:jc w:val="both"/>
        <w:rPr>
          <w:sz w:val="28"/>
          <w:szCs w:val="28"/>
        </w:rPr>
      </w:pPr>
      <w:r w:rsidRPr="002477DE">
        <w:rPr>
          <w:b/>
          <w:i/>
          <w:color w:val="000000"/>
          <w:sz w:val="28"/>
          <w:szCs w:val="28"/>
        </w:rPr>
        <w:t>Теория:</w:t>
      </w:r>
      <w:r>
        <w:rPr>
          <w:color w:val="000000"/>
          <w:sz w:val="28"/>
          <w:szCs w:val="28"/>
        </w:rPr>
        <w:t xml:space="preserve"> </w:t>
      </w:r>
      <w:r w:rsidRPr="00C932B8">
        <w:rPr>
          <w:color w:val="000000"/>
          <w:sz w:val="28"/>
          <w:szCs w:val="28"/>
        </w:rPr>
        <w:t xml:space="preserve"> </w:t>
      </w:r>
      <w:r w:rsidRPr="00FA082A">
        <w:rPr>
          <w:sz w:val="28"/>
          <w:szCs w:val="28"/>
        </w:rPr>
        <w:t>Мозаика на пластилиновой основе. Мозаика из риса и пластилина. Ежик  с использованием пластилина и семечек. Цветочек с использованием пластилина и ватных палочек. Цветочек с использованием пластилина и тыквенных семечек.</w:t>
      </w:r>
    </w:p>
    <w:p w:rsidR="00E22BF8" w:rsidRDefault="00E22BF8" w:rsidP="00E22BF8">
      <w:pPr>
        <w:shd w:val="clear" w:color="auto" w:fill="FFFFFF"/>
        <w:jc w:val="both"/>
        <w:rPr>
          <w:sz w:val="28"/>
          <w:szCs w:val="28"/>
        </w:rPr>
      </w:pPr>
      <w:r w:rsidRPr="002477DE">
        <w:rPr>
          <w:b/>
          <w:i/>
          <w:sz w:val="28"/>
          <w:szCs w:val="28"/>
        </w:rPr>
        <w:t>Практика:</w:t>
      </w:r>
      <w:r>
        <w:rPr>
          <w:b/>
          <w:i/>
          <w:sz w:val="28"/>
          <w:szCs w:val="28"/>
        </w:rPr>
        <w:t xml:space="preserve"> </w:t>
      </w:r>
      <w:r>
        <w:rPr>
          <w:sz w:val="28"/>
          <w:szCs w:val="28"/>
        </w:rPr>
        <w:t xml:space="preserve">Изготовление поделок на </w:t>
      </w:r>
      <w:r w:rsidRPr="00FA082A">
        <w:rPr>
          <w:sz w:val="28"/>
          <w:szCs w:val="28"/>
        </w:rPr>
        <w:t>пластилиновой основе.</w:t>
      </w:r>
    </w:p>
    <w:p w:rsidR="00E22BF8" w:rsidRDefault="00E22BF8" w:rsidP="00E22BF8">
      <w:pPr>
        <w:shd w:val="clear" w:color="auto" w:fill="FFFFFF"/>
        <w:jc w:val="both"/>
        <w:rPr>
          <w:sz w:val="28"/>
          <w:szCs w:val="28"/>
        </w:rPr>
      </w:pPr>
    </w:p>
    <w:p w:rsidR="00E22BF8" w:rsidRDefault="00E22BF8" w:rsidP="00E22BF8">
      <w:pPr>
        <w:shd w:val="clear" w:color="auto" w:fill="FFFFFF"/>
        <w:jc w:val="both"/>
        <w:rPr>
          <w:b/>
        </w:rPr>
      </w:pPr>
      <w:r>
        <w:rPr>
          <w:b/>
          <w:sz w:val="28"/>
          <w:szCs w:val="28"/>
        </w:rPr>
        <w:t>Раздел 9.</w:t>
      </w:r>
      <w:r w:rsidRPr="008B06F8">
        <w:rPr>
          <w:b/>
        </w:rPr>
        <w:t xml:space="preserve"> </w:t>
      </w:r>
    </w:p>
    <w:p w:rsidR="00E22BF8" w:rsidRPr="00E00EDD" w:rsidRDefault="00E22BF8" w:rsidP="00E22BF8">
      <w:pPr>
        <w:shd w:val="clear" w:color="auto" w:fill="FFFFFF"/>
        <w:jc w:val="both"/>
        <w:rPr>
          <w:b/>
          <w:sz w:val="28"/>
          <w:szCs w:val="28"/>
        </w:rPr>
      </w:pPr>
      <w:r w:rsidRPr="00E00EDD">
        <w:rPr>
          <w:b/>
          <w:sz w:val="28"/>
          <w:szCs w:val="28"/>
        </w:rPr>
        <w:t xml:space="preserve">Тема: «Работа с бисером, бусинами, </w:t>
      </w:r>
      <w:proofErr w:type="spellStart"/>
      <w:r w:rsidRPr="00E00EDD">
        <w:rPr>
          <w:b/>
          <w:sz w:val="28"/>
          <w:szCs w:val="28"/>
        </w:rPr>
        <w:t>пайетками</w:t>
      </w:r>
      <w:proofErr w:type="spellEnd"/>
      <w:r w:rsidRPr="00E00EDD">
        <w:rPr>
          <w:b/>
          <w:sz w:val="28"/>
          <w:szCs w:val="28"/>
        </w:rPr>
        <w:t>»</w:t>
      </w:r>
    </w:p>
    <w:p w:rsidR="00E22BF8" w:rsidRDefault="00E22BF8" w:rsidP="00E22BF8">
      <w:pPr>
        <w:shd w:val="clear" w:color="auto" w:fill="FFFFFF"/>
        <w:jc w:val="both"/>
        <w:rPr>
          <w:color w:val="000000"/>
          <w:sz w:val="28"/>
          <w:szCs w:val="28"/>
        </w:rPr>
      </w:pPr>
      <w:r w:rsidRPr="002477DE">
        <w:rPr>
          <w:b/>
          <w:i/>
          <w:color w:val="000000"/>
          <w:sz w:val="28"/>
          <w:szCs w:val="28"/>
        </w:rPr>
        <w:t>Теория:</w:t>
      </w:r>
      <w:r>
        <w:rPr>
          <w:color w:val="000000"/>
          <w:sz w:val="28"/>
          <w:szCs w:val="28"/>
        </w:rPr>
        <w:t xml:space="preserve"> </w:t>
      </w:r>
      <w:r w:rsidRPr="00C932B8">
        <w:rPr>
          <w:color w:val="000000"/>
          <w:sz w:val="28"/>
          <w:szCs w:val="28"/>
        </w:rPr>
        <w:t xml:space="preserve"> </w:t>
      </w:r>
      <w:r w:rsidRPr="008B06F8">
        <w:rPr>
          <w:color w:val="000000"/>
          <w:sz w:val="28"/>
          <w:szCs w:val="28"/>
        </w:rPr>
        <w:t xml:space="preserve">В царстве бусин, бисера. </w:t>
      </w:r>
    </w:p>
    <w:p w:rsidR="00E22BF8" w:rsidRPr="008B06F8" w:rsidRDefault="00E22BF8" w:rsidP="00E22BF8">
      <w:pPr>
        <w:shd w:val="clear" w:color="auto" w:fill="FFFFFF"/>
        <w:jc w:val="both"/>
        <w:rPr>
          <w:color w:val="000000"/>
          <w:sz w:val="28"/>
          <w:szCs w:val="28"/>
        </w:rPr>
      </w:pPr>
      <w:r w:rsidRPr="002477DE">
        <w:rPr>
          <w:b/>
          <w:i/>
          <w:sz w:val="28"/>
          <w:szCs w:val="28"/>
        </w:rPr>
        <w:t>Практика:</w:t>
      </w:r>
      <w:r>
        <w:rPr>
          <w:b/>
          <w:i/>
          <w:sz w:val="28"/>
          <w:szCs w:val="28"/>
        </w:rPr>
        <w:t xml:space="preserve">  </w:t>
      </w:r>
      <w:r w:rsidRPr="008B06F8">
        <w:rPr>
          <w:color w:val="000000"/>
          <w:sz w:val="28"/>
          <w:szCs w:val="28"/>
        </w:rPr>
        <w:t>Браслет из крупного бисера. Бусы из крупного бисера. Бусы из крупного бисера, окончательная отделка. Стрекоза из крупного бисера. Стрекоза из крупного бисера, окончательная отделка. Цветочек из мелкого бисера. Цветочек из мелкого бисера, окончательная отделка. Бабочки из мелкого бисера. Бабочки из мелкого бисера, окончательная отделка.</w:t>
      </w:r>
      <w:r w:rsidRPr="008B06F8">
        <w:rPr>
          <w:bCs/>
          <w:sz w:val="28"/>
          <w:szCs w:val="28"/>
        </w:rPr>
        <w:t xml:space="preserve"> Рыбка  </w:t>
      </w:r>
      <w:r w:rsidRPr="008B06F8">
        <w:rPr>
          <w:color w:val="000000"/>
          <w:sz w:val="28"/>
          <w:szCs w:val="28"/>
        </w:rPr>
        <w:t>из мелкого бисера.</w:t>
      </w:r>
      <w:r w:rsidRPr="008B06F8">
        <w:rPr>
          <w:bCs/>
          <w:sz w:val="28"/>
          <w:szCs w:val="28"/>
        </w:rPr>
        <w:t xml:space="preserve"> Рыбка  </w:t>
      </w:r>
      <w:r w:rsidRPr="008B06F8">
        <w:rPr>
          <w:color w:val="000000"/>
          <w:sz w:val="28"/>
          <w:szCs w:val="28"/>
        </w:rPr>
        <w:t xml:space="preserve">из мелкого бисера, окончательная отделка. Комбинированные бусы из крупного и мелкого бисера. Комбинированные бусы из крупного и мелкого бисера, окончательная отделка. Что такое </w:t>
      </w:r>
      <w:proofErr w:type="spellStart"/>
      <w:r w:rsidRPr="008B06F8">
        <w:rPr>
          <w:color w:val="000000"/>
          <w:sz w:val="28"/>
          <w:szCs w:val="28"/>
        </w:rPr>
        <w:t>пайетки</w:t>
      </w:r>
      <w:proofErr w:type="spellEnd"/>
      <w:r w:rsidRPr="008B06F8">
        <w:rPr>
          <w:color w:val="000000"/>
          <w:sz w:val="28"/>
          <w:szCs w:val="28"/>
        </w:rPr>
        <w:t xml:space="preserve">? Панно «Полянка» из </w:t>
      </w:r>
      <w:proofErr w:type="spellStart"/>
      <w:r w:rsidRPr="008B06F8">
        <w:rPr>
          <w:color w:val="000000"/>
          <w:sz w:val="28"/>
          <w:szCs w:val="28"/>
        </w:rPr>
        <w:t>пайеток</w:t>
      </w:r>
      <w:proofErr w:type="spellEnd"/>
      <w:r w:rsidRPr="008B06F8">
        <w:rPr>
          <w:color w:val="000000"/>
          <w:sz w:val="28"/>
          <w:szCs w:val="28"/>
        </w:rPr>
        <w:t xml:space="preserve">. Необходимые материалы. Оформление панно </w:t>
      </w:r>
      <w:proofErr w:type="spellStart"/>
      <w:r w:rsidRPr="008B06F8">
        <w:rPr>
          <w:color w:val="000000"/>
          <w:sz w:val="28"/>
          <w:szCs w:val="28"/>
        </w:rPr>
        <w:t>пайетками</w:t>
      </w:r>
      <w:proofErr w:type="spellEnd"/>
      <w:r w:rsidRPr="008B06F8">
        <w:rPr>
          <w:color w:val="000000"/>
          <w:sz w:val="28"/>
          <w:szCs w:val="28"/>
        </w:rPr>
        <w:t>. Подведение итогов курса. «Славно поработали!»</w:t>
      </w:r>
    </w:p>
    <w:p w:rsidR="00E22BF8" w:rsidRDefault="00E22BF8" w:rsidP="00E22BF8">
      <w:pPr>
        <w:shd w:val="clear" w:color="auto" w:fill="FFFFFF"/>
        <w:jc w:val="both"/>
        <w:rPr>
          <w:b/>
          <w:sz w:val="28"/>
          <w:szCs w:val="28"/>
        </w:rPr>
      </w:pPr>
    </w:p>
    <w:p w:rsidR="00E22BF8" w:rsidRDefault="00E22BF8" w:rsidP="00E22BF8">
      <w:pPr>
        <w:jc w:val="both"/>
        <w:rPr>
          <w:b/>
          <w:sz w:val="28"/>
          <w:szCs w:val="28"/>
        </w:rPr>
      </w:pPr>
    </w:p>
    <w:p w:rsidR="00E22BF8" w:rsidRDefault="00E22BF8" w:rsidP="00E22BF8">
      <w:pPr>
        <w:jc w:val="both"/>
        <w:rPr>
          <w:b/>
          <w:sz w:val="28"/>
          <w:szCs w:val="28"/>
        </w:rPr>
      </w:pPr>
      <w:r>
        <w:rPr>
          <w:b/>
          <w:sz w:val="28"/>
          <w:szCs w:val="28"/>
        </w:rPr>
        <w:lastRenderedPageBreak/>
        <w:t xml:space="preserve">Раздел 10. </w:t>
      </w:r>
    </w:p>
    <w:p w:rsidR="00E22BF8" w:rsidRDefault="00E22BF8" w:rsidP="00E22BF8">
      <w:pPr>
        <w:jc w:val="both"/>
        <w:rPr>
          <w:b/>
          <w:sz w:val="28"/>
          <w:szCs w:val="28"/>
        </w:rPr>
      </w:pPr>
      <w:r>
        <w:rPr>
          <w:b/>
          <w:sz w:val="28"/>
          <w:szCs w:val="28"/>
        </w:rPr>
        <w:t>Тема: «Выставка»</w:t>
      </w:r>
    </w:p>
    <w:p w:rsidR="00E22BF8" w:rsidRDefault="00E22BF8" w:rsidP="00E22BF8">
      <w:pPr>
        <w:jc w:val="both"/>
        <w:rPr>
          <w:sz w:val="28"/>
          <w:szCs w:val="28"/>
        </w:rPr>
      </w:pPr>
      <w:r>
        <w:rPr>
          <w:sz w:val="28"/>
          <w:szCs w:val="28"/>
        </w:rPr>
        <w:t xml:space="preserve">      </w:t>
      </w:r>
      <w:r w:rsidRPr="002477DE">
        <w:rPr>
          <w:b/>
          <w:i/>
          <w:sz w:val="28"/>
          <w:szCs w:val="28"/>
        </w:rPr>
        <w:t>Практика:</w:t>
      </w:r>
      <w:r>
        <w:rPr>
          <w:sz w:val="28"/>
          <w:szCs w:val="28"/>
        </w:rPr>
        <w:t xml:space="preserve"> Оформление выставки итоговых работ.</w:t>
      </w: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ind w:firstLine="708"/>
        <w:jc w:val="center"/>
        <w:rPr>
          <w:b/>
          <w:sz w:val="28"/>
          <w:szCs w:val="28"/>
        </w:rPr>
      </w:pPr>
    </w:p>
    <w:p w:rsidR="00E22BF8" w:rsidRDefault="00E22BF8" w:rsidP="00E22BF8">
      <w:pPr>
        <w:ind w:firstLine="708"/>
        <w:jc w:val="center"/>
        <w:rPr>
          <w:b/>
          <w:sz w:val="28"/>
          <w:szCs w:val="28"/>
        </w:rPr>
      </w:pPr>
    </w:p>
    <w:p w:rsidR="00E22BF8" w:rsidRDefault="00E22BF8" w:rsidP="00E22BF8">
      <w:pPr>
        <w:ind w:firstLine="708"/>
        <w:jc w:val="center"/>
        <w:rPr>
          <w:b/>
          <w:sz w:val="28"/>
          <w:szCs w:val="28"/>
        </w:rPr>
      </w:pPr>
    </w:p>
    <w:p w:rsidR="00E22BF8" w:rsidRDefault="00E22BF8" w:rsidP="00E22BF8">
      <w:pPr>
        <w:ind w:firstLine="708"/>
        <w:jc w:val="center"/>
        <w:rPr>
          <w:b/>
          <w:sz w:val="28"/>
          <w:szCs w:val="28"/>
        </w:rPr>
      </w:pPr>
    </w:p>
    <w:p w:rsidR="00E22BF8" w:rsidRDefault="00E22BF8" w:rsidP="00E22BF8">
      <w:pPr>
        <w:ind w:firstLine="708"/>
        <w:jc w:val="center"/>
        <w:rPr>
          <w:b/>
          <w:sz w:val="28"/>
          <w:szCs w:val="28"/>
        </w:rPr>
      </w:pPr>
    </w:p>
    <w:p w:rsidR="00E22BF8" w:rsidRDefault="00E22BF8" w:rsidP="00E22BF8">
      <w:pPr>
        <w:ind w:firstLine="708"/>
        <w:jc w:val="center"/>
        <w:rPr>
          <w:b/>
          <w:sz w:val="28"/>
          <w:szCs w:val="28"/>
        </w:rPr>
      </w:pPr>
    </w:p>
    <w:p w:rsidR="00E22BF8" w:rsidRDefault="00E22BF8" w:rsidP="00E22BF8">
      <w:pPr>
        <w:ind w:firstLine="708"/>
        <w:jc w:val="center"/>
        <w:rPr>
          <w:b/>
          <w:sz w:val="28"/>
          <w:szCs w:val="28"/>
        </w:rPr>
      </w:pPr>
    </w:p>
    <w:p w:rsidR="00E22BF8" w:rsidRDefault="00E22BF8" w:rsidP="00E22BF8">
      <w:pPr>
        <w:ind w:firstLine="708"/>
        <w:jc w:val="center"/>
        <w:rPr>
          <w:b/>
          <w:sz w:val="28"/>
          <w:szCs w:val="28"/>
        </w:rPr>
      </w:pPr>
    </w:p>
    <w:p w:rsidR="00E22BF8" w:rsidRDefault="00E22BF8" w:rsidP="00E22BF8">
      <w:pPr>
        <w:ind w:firstLine="708"/>
        <w:jc w:val="center"/>
        <w:rPr>
          <w:b/>
          <w:sz w:val="28"/>
          <w:szCs w:val="28"/>
        </w:rPr>
      </w:pPr>
    </w:p>
    <w:p w:rsidR="00E22BF8" w:rsidRDefault="00E22BF8" w:rsidP="00E22BF8">
      <w:pPr>
        <w:ind w:firstLine="708"/>
        <w:jc w:val="center"/>
        <w:rPr>
          <w:b/>
          <w:sz w:val="28"/>
          <w:szCs w:val="28"/>
        </w:rPr>
      </w:pPr>
    </w:p>
    <w:p w:rsidR="00E22BF8" w:rsidRDefault="00E22BF8" w:rsidP="00E22BF8">
      <w:pPr>
        <w:ind w:firstLine="708"/>
        <w:jc w:val="center"/>
        <w:rPr>
          <w:b/>
          <w:sz w:val="28"/>
          <w:szCs w:val="28"/>
        </w:rPr>
      </w:pPr>
    </w:p>
    <w:p w:rsidR="00E22BF8" w:rsidRDefault="00E22BF8" w:rsidP="00E22BF8">
      <w:pPr>
        <w:ind w:firstLine="708"/>
        <w:jc w:val="center"/>
        <w:rPr>
          <w:b/>
          <w:sz w:val="28"/>
          <w:szCs w:val="28"/>
        </w:rPr>
      </w:pPr>
    </w:p>
    <w:p w:rsidR="00E22BF8" w:rsidRDefault="00E22BF8" w:rsidP="00E22BF8">
      <w:pPr>
        <w:ind w:firstLine="708"/>
        <w:jc w:val="center"/>
        <w:rPr>
          <w:b/>
          <w:sz w:val="28"/>
          <w:szCs w:val="28"/>
        </w:rPr>
      </w:pPr>
    </w:p>
    <w:p w:rsidR="00E22BF8" w:rsidRDefault="00E22BF8" w:rsidP="00E22BF8">
      <w:pPr>
        <w:ind w:firstLine="708"/>
        <w:jc w:val="center"/>
        <w:rPr>
          <w:b/>
          <w:sz w:val="28"/>
          <w:szCs w:val="28"/>
        </w:rPr>
      </w:pPr>
    </w:p>
    <w:p w:rsidR="00E22BF8" w:rsidRDefault="00E22BF8" w:rsidP="00E22BF8">
      <w:pPr>
        <w:ind w:firstLine="708"/>
        <w:jc w:val="center"/>
        <w:rPr>
          <w:b/>
          <w:sz w:val="28"/>
          <w:szCs w:val="28"/>
        </w:rPr>
      </w:pPr>
    </w:p>
    <w:p w:rsidR="00E22BF8" w:rsidRDefault="00E22BF8" w:rsidP="00E22BF8">
      <w:pPr>
        <w:ind w:firstLine="708"/>
        <w:jc w:val="center"/>
        <w:rPr>
          <w:b/>
          <w:sz w:val="28"/>
          <w:szCs w:val="28"/>
        </w:rPr>
      </w:pPr>
    </w:p>
    <w:p w:rsidR="00E22BF8" w:rsidRDefault="00E22BF8" w:rsidP="00E22BF8">
      <w:pPr>
        <w:ind w:firstLine="708"/>
        <w:jc w:val="center"/>
        <w:rPr>
          <w:b/>
          <w:sz w:val="28"/>
          <w:szCs w:val="28"/>
        </w:rPr>
      </w:pPr>
    </w:p>
    <w:p w:rsidR="00E22BF8" w:rsidRDefault="00E22BF8" w:rsidP="00E22BF8">
      <w:pPr>
        <w:ind w:firstLine="708"/>
        <w:jc w:val="center"/>
        <w:rPr>
          <w:b/>
          <w:sz w:val="28"/>
          <w:szCs w:val="28"/>
        </w:rPr>
      </w:pPr>
    </w:p>
    <w:p w:rsidR="00E22BF8" w:rsidRDefault="00E22BF8" w:rsidP="00E22BF8">
      <w:pPr>
        <w:ind w:firstLine="708"/>
        <w:jc w:val="center"/>
        <w:rPr>
          <w:b/>
          <w:sz w:val="28"/>
          <w:szCs w:val="28"/>
        </w:rPr>
      </w:pPr>
    </w:p>
    <w:p w:rsidR="00E22BF8" w:rsidRDefault="00E22BF8" w:rsidP="00E22BF8">
      <w:pPr>
        <w:ind w:firstLine="708"/>
        <w:jc w:val="center"/>
        <w:rPr>
          <w:b/>
          <w:sz w:val="28"/>
          <w:szCs w:val="28"/>
        </w:rPr>
      </w:pPr>
    </w:p>
    <w:p w:rsidR="00E22BF8" w:rsidRDefault="00E22BF8" w:rsidP="00E22BF8">
      <w:pPr>
        <w:ind w:firstLine="708"/>
        <w:jc w:val="center"/>
        <w:rPr>
          <w:b/>
          <w:sz w:val="28"/>
          <w:szCs w:val="28"/>
        </w:rPr>
      </w:pPr>
      <w:r>
        <w:rPr>
          <w:b/>
          <w:sz w:val="28"/>
          <w:szCs w:val="28"/>
        </w:rPr>
        <w:lastRenderedPageBreak/>
        <w:t>Материально-техническое и методическое обеспечение Программы</w:t>
      </w:r>
    </w:p>
    <w:p w:rsidR="00E22BF8" w:rsidRPr="00A86F8A" w:rsidRDefault="00E22BF8" w:rsidP="00E22BF8">
      <w:pPr>
        <w:pStyle w:val="a6"/>
        <w:kinsoku w:val="0"/>
        <w:overflowPunct w:val="0"/>
        <w:ind w:right="120" w:firstLine="707"/>
        <w:jc w:val="both"/>
        <w:rPr>
          <w:spacing w:val="-1"/>
          <w:sz w:val="28"/>
          <w:szCs w:val="28"/>
          <w:lang w:val="ru-RU"/>
        </w:rPr>
      </w:pPr>
      <w:r w:rsidRPr="00A86F8A">
        <w:rPr>
          <w:sz w:val="28"/>
          <w:szCs w:val="28"/>
          <w:lang w:val="ru-RU"/>
        </w:rPr>
        <w:t xml:space="preserve">Для </w:t>
      </w:r>
      <w:r w:rsidRPr="00A86F8A">
        <w:rPr>
          <w:spacing w:val="-1"/>
          <w:sz w:val="28"/>
          <w:szCs w:val="28"/>
          <w:lang w:val="ru-RU"/>
        </w:rPr>
        <w:t xml:space="preserve">реализации </w:t>
      </w:r>
      <w:r>
        <w:rPr>
          <w:spacing w:val="-1"/>
          <w:sz w:val="28"/>
          <w:szCs w:val="28"/>
          <w:lang w:val="ru-RU"/>
        </w:rPr>
        <w:t>П</w:t>
      </w:r>
      <w:r w:rsidRPr="00A86F8A">
        <w:rPr>
          <w:spacing w:val="-1"/>
          <w:sz w:val="28"/>
          <w:szCs w:val="28"/>
          <w:lang w:val="ru-RU"/>
        </w:rPr>
        <w:t>рограммы используются следующие методы обучения:</w:t>
      </w:r>
    </w:p>
    <w:p w:rsidR="00E22BF8" w:rsidRPr="006C6641" w:rsidRDefault="00E22BF8" w:rsidP="00E22BF8">
      <w:pPr>
        <w:pStyle w:val="a6"/>
        <w:kinsoku w:val="0"/>
        <w:overflowPunct w:val="0"/>
        <w:jc w:val="both"/>
        <w:rPr>
          <w:sz w:val="28"/>
          <w:szCs w:val="28"/>
          <w:lang w:val="ru-RU"/>
        </w:rPr>
      </w:pPr>
      <w:r w:rsidRPr="006C6641">
        <w:rPr>
          <w:iCs/>
          <w:spacing w:val="-1"/>
          <w:sz w:val="28"/>
          <w:szCs w:val="28"/>
          <w:lang w:val="ru-RU"/>
        </w:rPr>
        <w:t xml:space="preserve">Методы, </w:t>
      </w:r>
      <w:r w:rsidRPr="006C6641">
        <w:rPr>
          <w:iCs/>
          <w:sz w:val="28"/>
          <w:szCs w:val="28"/>
          <w:lang w:val="ru-RU"/>
        </w:rPr>
        <w:t>в о</w:t>
      </w:r>
      <w:r w:rsidRPr="006C6641">
        <w:rPr>
          <w:iCs/>
          <w:spacing w:val="-1"/>
          <w:sz w:val="28"/>
          <w:szCs w:val="28"/>
          <w:lang w:val="ru-RU"/>
        </w:rPr>
        <w:t>сно</w:t>
      </w:r>
      <w:r w:rsidRPr="006C6641">
        <w:rPr>
          <w:iCs/>
          <w:sz w:val="28"/>
          <w:szCs w:val="28"/>
          <w:lang w:val="ru-RU"/>
        </w:rPr>
        <w:t xml:space="preserve">ве </w:t>
      </w:r>
      <w:r w:rsidRPr="006C6641">
        <w:rPr>
          <w:iCs/>
          <w:spacing w:val="-1"/>
          <w:sz w:val="28"/>
          <w:szCs w:val="28"/>
          <w:lang w:val="ru-RU"/>
        </w:rPr>
        <w:t>ко</w:t>
      </w:r>
      <w:r w:rsidRPr="006C6641">
        <w:rPr>
          <w:iCs/>
          <w:spacing w:val="-2"/>
          <w:sz w:val="28"/>
          <w:szCs w:val="28"/>
          <w:lang w:val="ru-RU"/>
        </w:rPr>
        <w:t>тор</w:t>
      </w:r>
      <w:r w:rsidRPr="006C6641">
        <w:rPr>
          <w:iCs/>
          <w:sz w:val="28"/>
          <w:szCs w:val="28"/>
          <w:lang w:val="ru-RU"/>
        </w:rPr>
        <w:t>ых</w:t>
      </w:r>
      <w:r w:rsidRPr="006C6641">
        <w:rPr>
          <w:iCs/>
          <w:spacing w:val="-1"/>
          <w:sz w:val="28"/>
          <w:szCs w:val="28"/>
          <w:lang w:val="ru-RU"/>
        </w:rPr>
        <w:t xml:space="preserve"> лежи</w:t>
      </w:r>
      <w:r w:rsidRPr="006C6641">
        <w:rPr>
          <w:iCs/>
          <w:sz w:val="28"/>
          <w:szCs w:val="28"/>
          <w:lang w:val="ru-RU"/>
        </w:rPr>
        <w:t>т</w:t>
      </w:r>
      <w:r w:rsidRPr="006C6641">
        <w:rPr>
          <w:iCs/>
          <w:spacing w:val="-2"/>
          <w:sz w:val="28"/>
          <w:szCs w:val="28"/>
          <w:lang w:val="ru-RU"/>
        </w:rPr>
        <w:t xml:space="preserve"> спосо</w:t>
      </w:r>
      <w:r w:rsidRPr="006C6641">
        <w:rPr>
          <w:iCs/>
          <w:sz w:val="28"/>
          <w:szCs w:val="28"/>
          <w:lang w:val="ru-RU"/>
        </w:rPr>
        <w:t xml:space="preserve">б </w:t>
      </w:r>
      <w:r w:rsidRPr="006C6641">
        <w:rPr>
          <w:iCs/>
          <w:spacing w:val="-2"/>
          <w:sz w:val="28"/>
          <w:szCs w:val="28"/>
          <w:lang w:val="ru-RU"/>
        </w:rPr>
        <w:t>орг</w:t>
      </w:r>
      <w:r w:rsidRPr="006C6641">
        <w:rPr>
          <w:iCs/>
          <w:sz w:val="28"/>
          <w:szCs w:val="28"/>
          <w:lang w:val="ru-RU"/>
        </w:rPr>
        <w:t>а</w:t>
      </w:r>
      <w:r w:rsidRPr="006C6641">
        <w:rPr>
          <w:iCs/>
          <w:spacing w:val="-2"/>
          <w:sz w:val="28"/>
          <w:szCs w:val="28"/>
          <w:lang w:val="ru-RU"/>
        </w:rPr>
        <w:t>низаци</w:t>
      </w:r>
      <w:r w:rsidRPr="006C6641">
        <w:rPr>
          <w:iCs/>
          <w:sz w:val="28"/>
          <w:szCs w:val="28"/>
          <w:lang w:val="ru-RU"/>
        </w:rPr>
        <w:t>и за</w:t>
      </w:r>
      <w:r w:rsidRPr="006C6641">
        <w:rPr>
          <w:iCs/>
          <w:spacing w:val="-2"/>
          <w:sz w:val="28"/>
          <w:szCs w:val="28"/>
          <w:lang w:val="ru-RU"/>
        </w:rPr>
        <w:t>няти</w:t>
      </w:r>
      <w:r w:rsidRPr="006C6641">
        <w:rPr>
          <w:iCs/>
          <w:spacing w:val="-1"/>
          <w:sz w:val="28"/>
          <w:szCs w:val="28"/>
          <w:lang w:val="ru-RU"/>
        </w:rPr>
        <w:t>я:</w:t>
      </w:r>
    </w:p>
    <w:p w:rsidR="00E22BF8" w:rsidRPr="00A86F8A" w:rsidRDefault="00E22BF8" w:rsidP="00E22BF8">
      <w:pPr>
        <w:pStyle w:val="a6"/>
        <w:numPr>
          <w:ilvl w:val="0"/>
          <w:numId w:val="18"/>
        </w:numPr>
        <w:tabs>
          <w:tab w:val="left" w:pos="283"/>
        </w:tabs>
        <w:kinsoku w:val="0"/>
        <w:overflowPunct w:val="0"/>
        <w:autoSpaceDE w:val="0"/>
        <w:autoSpaceDN w:val="0"/>
        <w:adjustRightInd w:val="0"/>
        <w:ind w:left="282"/>
        <w:jc w:val="both"/>
        <w:rPr>
          <w:spacing w:val="-1"/>
          <w:sz w:val="28"/>
          <w:szCs w:val="28"/>
        </w:rPr>
      </w:pPr>
      <w:proofErr w:type="spellStart"/>
      <w:r w:rsidRPr="00A86F8A">
        <w:rPr>
          <w:spacing w:val="-1"/>
          <w:sz w:val="28"/>
          <w:szCs w:val="28"/>
        </w:rPr>
        <w:t>словесный</w:t>
      </w:r>
      <w:proofErr w:type="spellEnd"/>
      <w:r w:rsidRPr="00A86F8A">
        <w:rPr>
          <w:spacing w:val="-1"/>
          <w:sz w:val="28"/>
          <w:szCs w:val="28"/>
          <w:lang w:val="ru-RU"/>
        </w:rPr>
        <w:t xml:space="preserve"> </w:t>
      </w:r>
      <w:r w:rsidRPr="00A86F8A">
        <w:rPr>
          <w:spacing w:val="-1"/>
          <w:sz w:val="28"/>
          <w:szCs w:val="28"/>
        </w:rPr>
        <w:t>(</w:t>
      </w:r>
      <w:proofErr w:type="spellStart"/>
      <w:r w:rsidRPr="00A86F8A">
        <w:rPr>
          <w:spacing w:val="-1"/>
          <w:sz w:val="28"/>
          <w:szCs w:val="28"/>
        </w:rPr>
        <w:t>устное</w:t>
      </w:r>
      <w:proofErr w:type="spellEnd"/>
      <w:r w:rsidRPr="00A86F8A">
        <w:rPr>
          <w:spacing w:val="-1"/>
          <w:sz w:val="28"/>
          <w:szCs w:val="28"/>
          <w:lang w:val="ru-RU"/>
        </w:rPr>
        <w:t xml:space="preserve"> </w:t>
      </w:r>
      <w:proofErr w:type="spellStart"/>
      <w:r w:rsidRPr="00A86F8A">
        <w:rPr>
          <w:spacing w:val="-1"/>
          <w:sz w:val="28"/>
          <w:szCs w:val="28"/>
        </w:rPr>
        <w:t>изложение</w:t>
      </w:r>
      <w:proofErr w:type="spellEnd"/>
      <w:r w:rsidRPr="00A86F8A">
        <w:rPr>
          <w:spacing w:val="-1"/>
          <w:sz w:val="28"/>
          <w:szCs w:val="28"/>
        </w:rPr>
        <w:t xml:space="preserve">, </w:t>
      </w:r>
      <w:proofErr w:type="spellStart"/>
      <w:r w:rsidRPr="00A86F8A">
        <w:rPr>
          <w:spacing w:val="-1"/>
          <w:sz w:val="28"/>
          <w:szCs w:val="28"/>
        </w:rPr>
        <w:t>беседа</w:t>
      </w:r>
      <w:proofErr w:type="spellEnd"/>
      <w:r w:rsidRPr="00A86F8A">
        <w:rPr>
          <w:spacing w:val="-1"/>
          <w:sz w:val="28"/>
          <w:szCs w:val="28"/>
        </w:rPr>
        <w:t>);</w:t>
      </w:r>
    </w:p>
    <w:p w:rsidR="00E22BF8" w:rsidRPr="00A86F8A" w:rsidRDefault="00E22BF8" w:rsidP="00E22BF8">
      <w:pPr>
        <w:pStyle w:val="a6"/>
        <w:numPr>
          <w:ilvl w:val="0"/>
          <w:numId w:val="18"/>
        </w:numPr>
        <w:tabs>
          <w:tab w:val="left" w:pos="364"/>
        </w:tabs>
        <w:kinsoku w:val="0"/>
        <w:overflowPunct w:val="0"/>
        <w:autoSpaceDE w:val="0"/>
        <w:autoSpaceDN w:val="0"/>
        <w:adjustRightInd w:val="0"/>
        <w:ind w:right="355" w:firstLine="0"/>
        <w:jc w:val="both"/>
        <w:rPr>
          <w:spacing w:val="-1"/>
          <w:sz w:val="28"/>
          <w:szCs w:val="28"/>
          <w:lang w:val="ru-RU"/>
        </w:rPr>
      </w:pPr>
      <w:r w:rsidRPr="00A86F8A">
        <w:rPr>
          <w:spacing w:val="-1"/>
          <w:sz w:val="28"/>
          <w:szCs w:val="28"/>
          <w:lang w:val="ru-RU"/>
        </w:rPr>
        <w:t xml:space="preserve">наглядный (показ иллюстраций, наблюдение, показ (выполнение) педагогом, работа </w:t>
      </w:r>
      <w:r w:rsidRPr="00A86F8A">
        <w:rPr>
          <w:sz w:val="28"/>
          <w:szCs w:val="28"/>
          <w:lang w:val="ru-RU"/>
        </w:rPr>
        <w:t xml:space="preserve">по </w:t>
      </w:r>
      <w:r w:rsidRPr="00A86F8A">
        <w:rPr>
          <w:spacing w:val="-1"/>
          <w:sz w:val="28"/>
          <w:szCs w:val="28"/>
          <w:lang w:val="ru-RU"/>
        </w:rPr>
        <w:t>образцу);</w:t>
      </w:r>
    </w:p>
    <w:p w:rsidR="00E22BF8" w:rsidRPr="006C6641" w:rsidRDefault="00E22BF8" w:rsidP="00E22BF8">
      <w:pPr>
        <w:pStyle w:val="a6"/>
        <w:kinsoku w:val="0"/>
        <w:overflowPunct w:val="0"/>
        <w:jc w:val="both"/>
        <w:rPr>
          <w:sz w:val="28"/>
          <w:szCs w:val="28"/>
          <w:lang w:val="ru-RU"/>
        </w:rPr>
      </w:pPr>
      <w:r w:rsidRPr="006C6641">
        <w:rPr>
          <w:iCs/>
          <w:spacing w:val="-1"/>
          <w:sz w:val="28"/>
          <w:szCs w:val="28"/>
          <w:lang w:val="ru-RU"/>
        </w:rPr>
        <w:t xml:space="preserve">Методы, </w:t>
      </w:r>
      <w:r w:rsidRPr="006C6641">
        <w:rPr>
          <w:iCs/>
          <w:sz w:val="28"/>
          <w:szCs w:val="28"/>
          <w:lang w:val="ru-RU"/>
        </w:rPr>
        <w:t>в о</w:t>
      </w:r>
      <w:r w:rsidRPr="006C6641">
        <w:rPr>
          <w:iCs/>
          <w:spacing w:val="-1"/>
          <w:sz w:val="28"/>
          <w:szCs w:val="28"/>
          <w:lang w:val="ru-RU"/>
        </w:rPr>
        <w:t>сно</w:t>
      </w:r>
      <w:r w:rsidRPr="006C6641">
        <w:rPr>
          <w:iCs/>
          <w:sz w:val="28"/>
          <w:szCs w:val="28"/>
          <w:lang w:val="ru-RU"/>
        </w:rPr>
        <w:t xml:space="preserve">ве </w:t>
      </w:r>
      <w:r w:rsidRPr="006C6641">
        <w:rPr>
          <w:iCs/>
          <w:spacing w:val="-1"/>
          <w:sz w:val="28"/>
          <w:szCs w:val="28"/>
          <w:lang w:val="ru-RU"/>
        </w:rPr>
        <w:t>ко</w:t>
      </w:r>
      <w:r w:rsidRPr="006C6641">
        <w:rPr>
          <w:iCs/>
          <w:spacing w:val="-2"/>
          <w:sz w:val="28"/>
          <w:szCs w:val="28"/>
          <w:lang w:val="ru-RU"/>
        </w:rPr>
        <w:t>тор</w:t>
      </w:r>
      <w:r w:rsidRPr="006C6641">
        <w:rPr>
          <w:iCs/>
          <w:sz w:val="28"/>
          <w:szCs w:val="28"/>
          <w:lang w:val="ru-RU"/>
        </w:rPr>
        <w:t xml:space="preserve">ых </w:t>
      </w:r>
      <w:r w:rsidRPr="006C6641">
        <w:rPr>
          <w:iCs/>
          <w:spacing w:val="-1"/>
          <w:sz w:val="28"/>
          <w:szCs w:val="28"/>
          <w:lang w:val="ru-RU"/>
        </w:rPr>
        <w:t xml:space="preserve"> лежи</w:t>
      </w:r>
      <w:r w:rsidRPr="006C6641">
        <w:rPr>
          <w:iCs/>
          <w:sz w:val="28"/>
          <w:szCs w:val="28"/>
          <w:lang w:val="ru-RU"/>
        </w:rPr>
        <w:t xml:space="preserve">т </w:t>
      </w:r>
      <w:r w:rsidRPr="006C6641">
        <w:rPr>
          <w:iCs/>
          <w:spacing w:val="-2"/>
          <w:sz w:val="28"/>
          <w:szCs w:val="28"/>
          <w:lang w:val="ru-RU"/>
        </w:rPr>
        <w:t xml:space="preserve"> ур</w:t>
      </w:r>
      <w:r w:rsidRPr="006C6641">
        <w:rPr>
          <w:iCs/>
          <w:spacing w:val="-1"/>
          <w:sz w:val="28"/>
          <w:szCs w:val="28"/>
          <w:lang w:val="ru-RU"/>
        </w:rPr>
        <w:t>овень деятельности учащихся:</w:t>
      </w:r>
    </w:p>
    <w:p w:rsidR="00E22BF8" w:rsidRPr="00A86F8A" w:rsidRDefault="00E22BF8" w:rsidP="00E22BF8">
      <w:pPr>
        <w:pStyle w:val="a6"/>
        <w:numPr>
          <w:ilvl w:val="0"/>
          <w:numId w:val="18"/>
        </w:numPr>
        <w:tabs>
          <w:tab w:val="left" w:pos="381"/>
        </w:tabs>
        <w:kinsoku w:val="0"/>
        <w:overflowPunct w:val="0"/>
        <w:autoSpaceDE w:val="0"/>
        <w:autoSpaceDN w:val="0"/>
        <w:adjustRightInd w:val="0"/>
        <w:ind w:right="354" w:firstLine="0"/>
        <w:jc w:val="both"/>
        <w:rPr>
          <w:spacing w:val="-1"/>
          <w:sz w:val="28"/>
          <w:szCs w:val="28"/>
          <w:lang w:val="ru-RU"/>
        </w:rPr>
      </w:pPr>
      <w:proofErr w:type="gramStart"/>
      <w:r w:rsidRPr="00A86F8A">
        <w:rPr>
          <w:spacing w:val="-1"/>
          <w:sz w:val="28"/>
          <w:szCs w:val="28"/>
          <w:lang w:val="ru-RU"/>
        </w:rPr>
        <w:t>объяснительно-иллюстративный</w:t>
      </w:r>
      <w:proofErr w:type="gramEnd"/>
      <w:r>
        <w:rPr>
          <w:spacing w:val="-1"/>
          <w:sz w:val="28"/>
          <w:szCs w:val="28"/>
          <w:lang w:val="ru-RU"/>
        </w:rPr>
        <w:t xml:space="preserve"> </w:t>
      </w:r>
      <w:r w:rsidRPr="00A86F8A">
        <w:rPr>
          <w:sz w:val="28"/>
          <w:szCs w:val="28"/>
          <w:lang w:val="ru-RU"/>
        </w:rPr>
        <w:t xml:space="preserve">– </w:t>
      </w:r>
      <w:r w:rsidRPr="00A86F8A">
        <w:rPr>
          <w:spacing w:val="-1"/>
          <w:sz w:val="28"/>
          <w:szCs w:val="28"/>
          <w:lang w:val="ru-RU"/>
        </w:rPr>
        <w:t xml:space="preserve">учащиеся воспринимают </w:t>
      </w:r>
      <w:r w:rsidRPr="00A86F8A">
        <w:rPr>
          <w:sz w:val="28"/>
          <w:szCs w:val="28"/>
          <w:lang w:val="ru-RU"/>
        </w:rPr>
        <w:t xml:space="preserve">и </w:t>
      </w:r>
      <w:r w:rsidRPr="00A86F8A">
        <w:rPr>
          <w:spacing w:val="-1"/>
          <w:sz w:val="28"/>
          <w:szCs w:val="28"/>
          <w:lang w:val="ru-RU"/>
        </w:rPr>
        <w:t>усваивают готовую информацию;</w:t>
      </w:r>
    </w:p>
    <w:p w:rsidR="00E22BF8" w:rsidRPr="00A86F8A" w:rsidRDefault="00E22BF8" w:rsidP="00E22BF8">
      <w:pPr>
        <w:pStyle w:val="a6"/>
        <w:numPr>
          <w:ilvl w:val="0"/>
          <w:numId w:val="18"/>
        </w:numPr>
        <w:tabs>
          <w:tab w:val="left" w:pos="295"/>
        </w:tabs>
        <w:kinsoku w:val="0"/>
        <w:overflowPunct w:val="0"/>
        <w:autoSpaceDE w:val="0"/>
        <w:autoSpaceDN w:val="0"/>
        <w:adjustRightInd w:val="0"/>
        <w:spacing w:before="3"/>
        <w:ind w:right="354" w:firstLine="0"/>
        <w:jc w:val="both"/>
        <w:rPr>
          <w:spacing w:val="-1"/>
          <w:sz w:val="28"/>
          <w:szCs w:val="28"/>
          <w:lang w:val="ru-RU"/>
        </w:rPr>
      </w:pPr>
      <w:proofErr w:type="gramStart"/>
      <w:r w:rsidRPr="00A86F8A">
        <w:rPr>
          <w:spacing w:val="-1"/>
          <w:sz w:val="28"/>
          <w:szCs w:val="28"/>
          <w:lang w:val="ru-RU"/>
        </w:rPr>
        <w:t>репродуктивный</w:t>
      </w:r>
      <w:proofErr w:type="gramEnd"/>
      <w:r>
        <w:rPr>
          <w:spacing w:val="-1"/>
          <w:sz w:val="28"/>
          <w:szCs w:val="28"/>
          <w:lang w:val="ru-RU"/>
        </w:rPr>
        <w:t xml:space="preserve"> </w:t>
      </w:r>
      <w:r w:rsidRPr="00A86F8A">
        <w:rPr>
          <w:sz w:val="28"/>
          <w:szCs w:val="28"/>
          <w:lang w:val="ru-RU"/>
        </w:rPr>
        <w:t>–</w:t>
      </w:r>
      <w:r>
        <w:rPr>
          <w:sz w:val="28"/>
          <w:szCs w:val="28"/>
          <w:lang w:val="ru-RU"/>
        </w:rPr>
        <w:t xml:space="preserve"> </w:t>
      </w:r>
      <w:r w:rsidRPr="00A86F8A">
        <w:rPr>
          <w:spacing w:val="-1"/>
          <w:sz w:val="28"/>
          <w:szCs w:val="28"/>
          <w:lang w:val="ru-RU"/>
        </w:rPr>
        <w:t xml:space="preserve">учащиеся воспроизводят полученные знания </w:t>
      </w:r>
      <w:r w:rsidRPr="00A86F8A">
        <w:rPr>
          <w:sz w:val="28"/>
          <w:szCs w:val="28"/>
          <w:lang w:val="ru-RU"/>
        </w:rPr>
        <w:t xml:space="preserve">и </w:t>
      </w:r>
      <w:r w:rsidRPr="00A86F8A">
        <w:rPr>
          <w:spacing w:val="-1"/>
          <w:sz w:val="28"/>
          <w:szCs w:val="28"/>
          <w:lang w:val="ru-RU"/>
        </w:rPr>
        <w:t>освоенные способы деятельности;</w:t>
      </w:r>
    </w:p>
    <w:p w:rsidR="00E22BF8" w:rsidRPr="00A86F8A" w:rsidRDefault="00E22BF8" w:rsidP="00E22BF8">
      <w:pPr>
        <w:pStyle w:val="a6"/>
        <w:numPr>
          <w:ilvl w:val="0"/>
          <w:numId w:val="18"/>
        </w:numPr>
        <w:tabs>
          <w:tab w:val="left" w:pos="328"/>
        </w:tabs>
        <w:kinsoku w:val="0"/>
        <w:overflowPunct w:val="0"/>
        <w:autoSpaceDE w:val="0"/>
        <w:autoSpaceDN w:val="0"/>
        <w:adjustRightInd w:val="0"/>
        <w:spacing w:before="6"/>
        <w:ind w:right="355" w:firstLine="0"/>
        <w:jc w:val="both"/>
        <w:rPr>
          <w:spacing w:val="-1"/>
          <w:sz w:val="28"/>
          <w:szCs w:val="28"/>
          <w:lang w:val="ru-RU"/>
        </w:rPr>
      </w:pPr>
      <w:r w:rsidRPr="00A86F8A">
        <w:rPr>
          <w:spacing w:val="-1"/>
          <w:sz w:val="28"/>
          <w:szCs w:val="28"/>
          <w:lang w:val="ru-RU"/>
        </w:rPr>
        <w:t>частично-поисковый</w:t>
      </w:r>
      <w:r w:rsidRPr="00A86F8A">
        <w:rPr>
          <w:sz w:val="28"/>
          <w:szCs w:val="28"/>
          <w:lang w:val="ru-RU"/>
        </w:rPr>
        <w:t>–</w:t>
      </w:r>
      <w:r w:rsidRPr="00A86F8A">
        <w:rPr>
          <w:spacing w:val="-1"/>
          <w:sz w:val="28"/>
          <w:szCs w:val="28"/>
          <w:lang w:val="ru-RU"/>
        </w:rPr>
        <w:t xml:space="preserve">участие учащихся </w:t>
      </w:r>
      <w:r w:rsidRPr="00A86F8A">
        <w:rPr>
          <w:sz w:val="28"/>
          <w:szCs w:val="28"/>
          <w:lang w:val="ru-RU"/>
        </w:rPr>
        <w:t xml:space="preserve">в </w:t>
      </w:r>
      <w:r w:rsidRPr="00A86F8A">
        <w:rPr>
          <w:spacing w:val="-1"/>
          <w:sz w:val="28"/>
          <w:szCs w:val="28"/>
          <w:lang w:val="ru-RU"/>
        </w:rPr>
        <w:t xml:space="preserve">коллективном поиске, </w:t>
      </w:r>
      <w:r w:rsidRPr="00A86F8A">
        <w:rPr>
          <w:spacing w:val="-2"/>
          <w:sz w:val="28"/>
          <w:szCs w:val="28"/>
          <w:lang w:val="ru-RU"/>
        </w:rPr>
        <w:t xml:space="preserve">решение </w:t>
      </w:r>
      <w:r w:rsidRPr="00A86F8A">
        <w:rPr>
          <w:spacing w:val="-1"/>
          <w:sz w:val="28"/>
          <w:szCs w:val="28"/>
          <w:lang w:val="ru-RU"/>
        </w:rPr>
        <w:t xml:space="preserve">поставленной задачи совместно </w:t>
      </w:r>
      <w:r w:rsidRPr="00A86F8A">
        <w:rPr>
          <w:sz w:val="28"/>
          <w:szCs w:val="28"/>
          <w:lang w:val="ru-RU"/>
        </w:rPr>
        <w:t>с</w:t>
      </w:r>
      <w:r w:rsidRPr="00A86F8A">
        <w:rPr>
          <w:spacing w:val="-1"/>
          <w:sz w:val="28"/>
          <w:szCs w:val="28"/>
          <w:lang w:val="ru-RU"/>
        </w:rPr>
        <w:t xml:space="preserve"> педагогом;</w:t>
      </w:r>
    </w:p>
    <w:p w:rsidR="00E22BF8" w:rsidRPr="00631092" w:rsidRDefault="00E22BF8" w:rsidP="00E22BF8">
      <w:pPr>
        <w:pStyle w:val="a6"/>
        <w:numPr>
          <w:ilvl w:val="0"/>
          <w:numId w:val="18"/>
        </w:numPr>
        <w:tabs>
          <w:tab w:val="left" w:pos="283"/>
        </w:tabs>
        <w:kinsoku w:val="0"/>
        <w:overflowPunct w:val="0"/>
        <w:autoSpaceDE w:val="0"/>
        <w:autoSpaceDN w:val="0"/>
        <w:adjustRightInd w:val="0"/>
        <w:spacing w:before="3"/>
        <w:ind w:left="282"/>
        <w:jc w:val="both"/>
        <w:rPr>
          <w:spacing w:val="-1"/>
          <w:sz w:val="28"/>
          <w:szCs w:val="28"/>
          <w:lang w:val="ru-RU"/>
        </w:rPr>
      </w:pPr>
      <w:proofErr w:type="gramStart"/>
      <w:r w:rsidRPr="00631092">
        <w:rPr>
          <w:spacing w:val="-1"/>
          <w:sz w:val="28"/>
          <w:szCs w:val="28"/>
          <w:lang w:val="ru-RU"/>
        </w:rPr>
        <w:t>исследовательский</w:t>
      </w:r>
      <w:proofErr w:type="gramEnd"/>
      <w:r w:rsidRPr="00631092">
        <w:rPr>
          <w:spacing w:val="-1"/>
          <w:sz w:val="28"/>
          <w:szCs w:val="28"/>
          <w:lang w:val="ru-RU"/>
        </w:rPr>
        <w:t xml:space="preserve"> </w:t>
      </w:r>
      <w:r w:rsidRPr="00631092">
        <w:rPr>
          <w:sz w:val="28"/>
          <w:szCs w:val="28"/>
          <w:lang w:val="ru-RU"/>
        </w:rPr>
        <w:t xml:space="preserve">– </w:t>
      </w:r>
      <w:r w:rsidRPr="00631092">
        <w:rPr>
          <w:spacing w:val="-1"/>
          <w:sz w:val="28"/>
          <w:szCs w:val="28"/>
          <w:lang w:val="ru-RU"/>
        </w:rPr>
        <w:t>самостоятельная творческая  работа учащихся.</w:t>
      </w:r>
    </w:p>
    <w:p w:rsidR="00E22BF8" w:rsidRPr="00631092" w:rsidRDefault="00E22BF8" w:rsidP="00E22BF8">
      <w:pPr>
        <w:ind w:firstLine="118"/>
        <w:jc w:val="both"/>
        <w:rPr>
          <w:sz w:val="28"/>
          <w:szCs w:val="28"/>
        </w:rPr>
      </w:pPr>
      <w:r w:rsidRPr="00631092">
        <w:rPr>
          <w:sz w:val="28"/>
          <w:szCs w:val="28"/>
        </w:rPr>
        <w:t>Методы,</w:t>
      </w:r>
      <w:r w:rsidRPr="00631092">
        <w:rPr>
          <w:sz w:val="28"/>
          <w:szCs w:val="28"/>
        </w:rPr>
        <w:tab/>
        <w:t>в</w:t>
      </w:r>
      <w:r w:rsidRPr="00631092">
        <w:rPr>
          <w:sz w:val="28"/>
          <w:szCs w:val="28"/>
        </w:rPr>
        <w:tab/>
        <w:t>основе</w:t>
      </w:r>
      <w:r w:rsidRPr="00631092">
        <w:rPr>
          <w:sz w:val="28"/>
          <w:szCs w:val="28"/>
        </w:rPr>
        <w:tab/>
        <w:t>которых</w:t>
      </w:r>
      <w:r w:rsidRPr="00631092">
        <w:rPr>
          <w:sz w:val="28"/>
          <w:szCs w:val="28"/>
        </w:rPr>
        <w:tab/>
        <w:t>лежит</w:t>
      </w:r>
      <w:r w:rsidRPr="00631092">
        <w:rPr>
          <w:sz w:val="28"/>
          <w:szCs w:val="28"/>
        </w:rPr>
        <w:tab/>
        <w:t>форма</w:t>
      </w:r>
      <w:r w:rsidRPr="00631092">
        <w:rPr>
          <w:sz w:val="28"/>
          <w:szCs w:val="28"/>
        </w:rPr>
        <w:tab/>
        <w:t>организации деятельности учащихся  на занятиях:</w:t>
      </w:r>
    </w:p>
    <w:p w:rsidR="00E22BF8" w:rsidRPr="00A86F8A" w:rsidRDefault="00E22BF8" w:rsidP="00E22BF8">
      <w:pPr>
        <w:pStyle w:val="a6"/>
        <w:numPr>
          <w:ilvl w:val="0"/>
          <w:numId w:val="18"/>
        </w:numPr>
        <w:tabs>
          <w:tab w:val="left" w:pos="283"/>
        </w:tabs>
        <w:kinsoku w:val="0"/>
        <w:overflowPunct w:val="0"/>
        <w:autoSpaceDE w:val="0"/>
        <w:autoSpaceDN w:val="0"/>
        <w:adjustRightInd w:val="0"/>
        <w:ind w:left="282"/>
        <w:jc w:val="both"/>
        <w:rPr>
          <w:spacing w:val="-1"/>
          <w:sz w:val="28"/>
          <w:szCs w:val="28"/>
          <w:lang w:val="ru-RU"/>
        </w:rPr>
      </w:pPr>
      <w:proofErr w:type="gramStart"/>
      <w:r w:rsidRPr="00A86F8A">
        <w:rPr>
          <w:spacing w:val="-1"/>
          <w:sz w:val="28"/>
          <w:szCs w:val="28"/>
          <w:lang w:val="ru-RU"/>
        </w:rPr>
        <w:t>фронтальный</w:t>
      </w:r>
      <w:proofErr w:type="gramEnd"/>
      <w:r w:rsidRPr="00A86F8A">
        <w:rPr>
          <w:spacing w:val="-1"/>
          <w:sz w:val="28"/>
          <w:szCs w:val="28"/>
          <w:lang w:val="ru-RU"/>
        </w:rPr>
        <w:t xml:space="preserve"> </w:t>
      </w:r>
      <w:r w:rsidRPr="00A86F8A">
        <w:rPr>
          <w:sz w:val="28"/>
          <w:szCs w:val="28"/>
          <w:lang w:val="ru-RU"/>
        </w:rPr>
        <w:t xml:space="preserve">– </w:t>
      </w:r>
      <w:r w:rsidRPr="00A86F8A">
        <w:rPr>
          <w:spacing w:val="-1"/>
          <w:sz w:val="28"/>
          <w:szCs w:val="28"/>
          <w:lang w:val="ru-RU"/>
        </w:rPr>
        <w:t xml:space="preserve"> одновременная работа </w:t>
      </w:r>
      <w:r w:rsidRPr="00A86F8A">
        <w:rPr>
          <w:sz w:val="28"/>
          <w:szCs w:val="28"/>
          <w:lang w:val="ru-RU"/>
        </w:rPr>
        <w:t xml:space="preserve">со </w:t>
      </w:r>
      <w:r w:rsidRPr="00A86F8A">
        <w:rPr>
          <w:spacing w:val="-1"/>
          <w:sz w:val="28"/>
          <w:szCs w:val="28"/>
          <w:lang w:val="ru-RU"/>
        </w:rPr>
        <w:t>всеми учащимися;</w:t>
      </w:r>
    </w:p>
    <w:p w:rsidR="00E22BF8" w:rsidRPr="00A86F8A" w:rsidRDefault="00E22BF8" w:rsidP="00E22BF8">
      <w:pPr>
        <w:pStyle w:val="a6"/>
        <w:numPr>
          <w:ilvl w:val="0"/>
          <w:numId w:val="18"/>
        </w:numPr>
        <w:tabs>
          <w:tab w:val="left" w:pos="367"/>
        </w:tabs>
        <w:kinsoku w:val="0"/>
        <w:overflowPunct w:val="0"/>
        <w:autoSpaceDE w:val="0"/>
        <w:autoSpaceDN w:val="0"/>
        <w:adjustRightInd w:val="0"/>
        <w:ind w:right="355" w:firstLine="0"/>
        <w:jc w:val="both"/>
        <w:rPr>
          <w:spacing w:val="-1"/>
          <w:sz w:val="28"/>
          <w:szCs w:val="28"/>
          <w:lang w:val="ru-RU"/>
        </w:rPr>
      </w:pPr>
      <w:proofErr w:type="gramStart"/>
      <w:r w:rsidRPr="00A86F8A">
        <w:rPr>
          <w:spacing w:val="-1"/>
          <w:sz w:val="28"/>
          <w:szCs w:val="28"/>
          <w:lang w:val="ru-RU"/>
        </w:rPr>
        <w:t>индивидуально-фронтальный</w:t>
      </w:r>
      <w:proofErr w:type="gramEnd"/>
      <w:r w:rsidRPr="00A86F8A">
        <w:rPr>
          <w:spacing w:val="-1"/>
          <w:sz w:val="28"/>
          <w:szCs w:val="28"/>
          <w:lang w:val="ru-RU"/>
        </w:rPr>
        <w:t xml:space="preserve"> </w:t>
      </w:r>
      <w:r w:rsidRPr="00A86F8A">
        <w:rPr>
          <w:sz w:val="28"/>
          <w:szCs w:val="28"/>
          <w:lang w:val="ru-RU"/>
        </w:rPr>
        <w:t xml:space="preserve">– </w:t>
      </w:r>
      <w:r w:rsidRPr="00A86F8A">
        <w:rPr>
          <w:spacing w:val="-1"/>
          <w:sz w:val="28"/>
          <w:szCs w:val="28"/>
          <w:lang w:val="ru-RU"/>
        </w:rPr>
        <w:t xml:space="preserve">чередование индивидуальных </w:t>
      </w:r>
      <w:r w:rsidRPr="00A86F8A">
        <w:rPr>
          <w:sz w:val="28"/>
          <w:szCs w:val="28"/>
          <w:lang w:val="ru-RU"/>
        </w:rPr>
        <w:t xml:space="preserve">и </w:t>
      </w:r>
      <w:r w:rsidRPr="00A86F8A">
        <w:rPr>
          <w:spacing w:val="-1"/>
          <w:sz w:val="28"/>
          <w:szCs w:val="28"/>
          <w:lang w:val="ru-RU"/>
        </w:rPr>
        <w:t xml:space="preserve">фронтальных  </w:t>
      </w:r>
      <w:r w:rsidRPr="00A86F8A">
        <w:rPr>
          <w:sz w:val="28"/>
          <w:szCs w:val="28"/>
          <w:lang w:val="ru-RU"/>
        </w:rPr>
        <w:t xml:space="preserve">форм </w:t>
      </w:r>
      <w:r w:rsidRPr="00A86F8A">
        <w:rPr>
          <w:spacing w:val="-1"/>
          <w:sz w:val="28"/>
          <w:szCs w:val="28"/>
          <w:lang w:val="ru-RU"/>
        </w:rPr>
        <w:t>работы;</w:t>
      </w:r>
    </w:p>
    <w:p w:rsidR="00E22BF8" w:rsidRPr="00A86F8A" w:rsidRDefault="00E22BF8" w:rsidP="00E22BF8">
      <w:pPr>
        <w:pStyle w:val="a6"/>
        <w:numPr>
          <w:ilvl w:val="0"/>
          <w:numId w:val="18"/>
        </w:numPr>
        <w:tabs>
          <w:tab w:val="left" w:pos="283"/>
        </w:tabs>
        <w:kinsoku w:val="0"/>
        <w:overflowPunct w:val="0"/>
        <w:autoSpaceDE w:val="0"/>
        <w:autoSpaceDN w:val="0"/>
        <w:adjustRightInd w:val="0"/>
        <w:spacing w:before="6"/>
        <w:ind w:left="282"/>
        <w:jc w:val="both"/>
        <w:rPr>
          <w:spacing w:val="-1"/>
          <w:sz w:val="28"/>
          <w:szCs w:val="28"/>
          <w:lang w:val="ru-RU"/>
        </w:rPr>
      </w:pPr>
      <w:proofErr w:type="gramStart"/>
      <w:r w:rsidRPr="00A86F8A">
        <w:rPr>
          <w:spacing w:val="-1"/>
          <w:sz w:val="28"/>
          <w:szCs w:val="28"/>
          <w:lang w:val="ru-RU"/>
        </w:rPr>
        <w:t>индивидуальный</w:t>
      </w:r>
      <w:proofErr w:type="gramEnd"/>
      <w:r>
        <w:rPr>
          <w:spacing w:val="-1"/>
          <w:sz w:val="28"/>
          <w:szCs w:val="28"/>
          <w:lang w:val="ru-RU"/>
        </w:rPr>
        <w:t xml:space="preserve"> </w:t>
      </w:r>
      <w:r w:rsidRPr="00A86F8A">
        <w:rPr>
          <w:sz w:val="28"/>
          <w:szCs w:val="28"/>
          <w:lang w:val="ru-RU"/>
        </w:rPr>
        <w:t>–</w:t>
      </w:r>
      <w:r>
        <w:rPr>
          <w:sz w:val="28"/>
          <w:szCs w:val="28"/>
          <w:lang w:val="ru-RU"/>
        </w:rPr>
        <w:t xml:space="preserve"> </w:t>
      </w:r>
      <w:r w:rsidRPr="00A86F8A">
        <w:rPr>
          <w:spacing w:val="-1"/>
          <w:sz w:val="28"/>
          <w:szCs w:val="28"/>
          <w:lang w:val="ru-RU"/>
        </w:rPr>
        <w:t xml:space="preserve">индивидуальное выполнение </w:t>
      </w:r>
      <w:r w:rsidRPr="00A86F8A">
        <w:rPr>
          <w:spacing w:val="-2"/>
          <w:sz w:val="28"/>
          <w:szCs w:val="28"/>
          <w:lang w:val="ru-RU"/>
        </w:rPr>
        <w:t>заданий,</w:t>
      </w:r>
      <w:r w:rsidRPr="00A86F8A">
        <w:rPr>
          <w:spacing w:val="-1"/>
          <w:sz w:val="28"/>
          <w:szCs w:val="28"/>
          <w:lang w:val="ru-RU"/>
        </w:rPr>
        <w:t xml:space="preserve">  решение проблем.</w:t>
      </w:r>
    </w:p>
    <w:p w:rsidR="00E22BF8" w:rsidRPr="00A86F8A" w:rsidRDefault="00E22BF8" w:rsidP="00E22BF8">
      <w:pPr>
        <w:pStyle w:val="a6"/>
        <w:kinsoku w:val="0"/>
        <w:overflowPunct w:val="0"/>
        <w:ind w:right="-1" w:firstLine="707"/>
        <w:jc w:val="both"/>
        <w:rPr>
          <w:spacing w:val="-1"/>
          <w:sz w:val="28"/>
          <w:szCs w:val="28"/>
          <w:lang w:val="ru-RU"/>
        </w:rPr>
      </w:pPr>
      <w:r w:rsidRPr="00A86F8A">
        <w:rPr>
          <w:spacing w:val="-1"/>
          <w:sz w:val="28"/>
          <w:szCs w:val="28"/>
          <w:lang w:val="ru-RU"/>
        </w:rPr>
        <w:t xml:space="preserve">Каждое занятие </w:t>
      </w:r>
      <w:r w:rsidRPr="00A86F8A">
        <w:rPr>
          <w:sz w:val="28"/>
          <w:szCs w:val="28"/>
          <w:lang w:val="ru-RU"/>
        </w:rPr>
        <w:t xml:space="preserve">по темам </w:t>
      </w:r>
      <w:r w:rsidRPr="00A86F8A">
        <w:rPr>
          <w:spacing w:val="-1"/>
          <w:sz w:val="28"/>
          <w:szCs w:val="28"/>
          <w:lang w:val="ru-RU"/>
        </w:rPr>
        <w:t xml:space="preserve">программы включает теоретическую </w:t>
      </w:r>
      <w:r w:rsidRPr="00A86F8A">
        <w:rPr>
          <w:sz w:val="28"/>
          <w:szCs w:val="28"/>
          <w:lang w:val="ru-RU"/>
        </w:rPr>
        <w:t xml:space="preserve">часть и </w:t>
      </w:r>
      <w:r w:rsidRPr="00A86F8A">
        <w:rPr>
          <w:spacing w:val="-1"/>
          <w:sz w:val="28"/>
          <w:szCs w:val="28"/>
          <w:lang w:val="ru-RU"/>
        </w:rPr>
        <w:t xml:space="preserve">практическое выполнение задания. Теоретические сведения  </w:t>
      </w:r>
      <w:r w:rsidRPr="00A86F8A">
        <w:rPr>
          <w:sz w:val="28"/>
          <w:szCs w:val="28"/>
          <w:lang w:val="ru-RU"/>
        </w:rPr>
        <w:t xml:space="preserve">– это </w:t>
      </w:r>
      <w:r w:rsidRPr="00A86F8A">
        <w:rPr>
          <w:spacing w:val="-2"/>
          <w:sz w:val="28"/>
          <w:szCs w:val="28"/>
          <w:lang w:val="ru-RU"/>
        </w:rPr>
        <w:t xml:space="preserve">повтор пройденного </w:t>
      </w:r>
      <w:r w:rsidRPr="00A86F8A">
        <w:rPr>
          <w:spacing w:val="-1"/>
          <w:sz w:val="28"/>
          <w:szCs w:val="28"/>
          <w:lang w:val="ru-RU"/>
        </w:rPr>
        <w:t>материала, объяснение нового, информация познавательного характера. Теория сопровождается показом наглядного материала.</w:t>
      </w:r>
    </w:p>
    <w:p w:rsidR="00E22BF8" w:rsidRPr="00A86F8A" w:rsidRDefault="00E22BF8" w:rsidP="00E22BF8">
      <w:pPr>
        <w:pStyle w:val="a6"/>
        <w:kinsoku w:val="0"/>
        <w:overflowPunct w:val="0"/>
        <w:spacing w:before="5"/>
        <w:ind w:right="-1" w:firstLine="707"/>
        <w:jc w:val="both"/>
        <w:rPr>
          <w:spacing w:val="-1"/>
          <w:sz w:val="28"/>
          <w:szCs w:val="28"/>
          <w:lang w:val="ru-RU"/>
        </w:rPr>
      </w:pPr>
      <w:r w:rsidRPr="00A86F8A">
        <w:rPr>
          <w:spacing w:val="-1"/>
          <w:sz w:val="28"/>
          <w:szCs w:val="28"/>
          <w:lang w:val="ru-RU"/>
        </w:rPr>
        <w:t xml:space="preserve">Использование наглядных пособий </w:t>
      </w:r>
      <w:r w:rsidRPr="00A86F8A">
        <w:rPr>
          <w:sz w:val="28"/>
          <w:szCs w:val="28"/>
          <w:lang w:val="ru-RU"/>
        </w:rPr>
        <w:t xml:space="preserve">на </w:t>
      </w:r>
      <w:r w:rsidRPr="00A86F8A">
        <w:rPr>
          <w:spacing w:val="-1"/>
          <w:sz w:val="28"/>
          <w:szCs w:val="28"/>
          <w:lang w:val="ru-RU"/>
        </w:rPr>
        <w:t xml:space="preserve">занятиях повышает </w:t>
      </w:r>
      <w:r w:rsidRPr="00A86F8A">
        <w:rPr>
          <w:sz w:val="28"/>
          <w:szCs w:val="28"/>
          <w:lang w:val="ru-RU"/>
        </w:rPr>
        <w:t xml:space="preserve">у </w:t>
      </w:r>
      <w:r w:rsidRPr="00A86F8A">
        <w:rPr>
          <w:spacing w:val="-1"/>
          <w:sz w:val="28"/>
          <w:szCs w:val="28"/>
          <w:lang w:val="ru-RU"/>
        </w:rPr>
        <w:t xml:space="preserve">учащихся интерес </w:t>
      </w:r>
      <w:r w:rsidRPr="00A86F8A">
        <w:rPr>
          <w:sz w:val="28"/>
          <w:szCs w:val="28"/>
          <w:lang w:val="ru-RU"/>
        </w:rPr>
        <w:t xml:space="preserve">к </w:t>
      </w:r>
      <w:r w:rsidRPr="00A86F8A">
        <w:rPr>
          <w:spacing w:val="-1"/>
          <w:sz w:val="28"/>
          <w:szCs w:val="28"/>
          <w:lang w:val="ru-RU"/>
        </w:rPr>
        <w:t>изучаемому материалу, способствует развитию внимания, воображения, наблюдательности, мышления.</w:t>
      </w:r>
    </w:p>
    <w:p w:rsidR="00E22BF8" w:rsidRPr="006C6641" w:rsidRDefault="00E22BF8" w:rsidP="00E22BF8">
      <w:pPr>
        <w:pStyle w:val="a6"/>
        <w:kinsoku w:val="0"/>
        <w:overflowPunct w:val="0"/>
        <w:ind w:left="0" w:right="1305"/>
        <w:jc w:val="both"/>
        <w:rPr>
          <w:sz w:val="28"/>
          <w:szCs w:val="28"/>
          <w:lang w:val="ru-RU"/>
        </w:rPr>
      </w:pPr>
      <w:r w:rsidRPr="006C6641">
        <w:rPr>
          <w:iCs/>
          <w:spacing w:val="-1"/>
          <w:sz w:val="28"/>
          <w:szCs w:val="28"/>
          <w:lang w:val="ru-RU"/>
        </w:rPr>
        <w:t>На</w:t>
      </w:r>
      <w:r w:rsidRPr="006C6641">
        <w:rPr>
          <w:iCs/>
          <w:sz w:val="28"/>
          <w:szCs w:val="28"/>
          <w:lang w:val="ru-RU"/>
        </w:rPr>
        <w:t xml:space="preserve"> за</w:t>
      </w:r>
      <w:r w:rsidRPr="006C6641">
        <w:rPr>
          <w:iCs/>
          <w:spacing w:val="-2"/>
          <w:sz w:val="28"/>
          <w:szCs w:val="28"/>
          <w:lang w:val="ru-RU"/>
        </w:rPr>
        <w:t>няти</w:t>
      </w:r>
      <w:r w:rsidRPr="006C6641">
        <w:rPr>
          <w:iCs/>
          <w:spacing w:val="-1"/>
          <w:sz w:val="28"/>
          <w:szCs w:val="28"/>
          <w:lang w:val="ru-RU"/>
        </w:rPr>
        <w:t xml:space="preserve">ях </w:t>
      </w:r>
      <w:r w:rsidRPr="006C6641">
        <w:rPr>
          <w:iCs/>
          <w:sz w:val="28"/>
          <w:szCs w:val="28"/>
          <w:lang w:val="ru-RU"/>
        </w:rPr>
        <w:t>и</w:t>
      </w:r>
      <w:r w:rsidRPr="006C6641">
        <w:rPr>
          <w:iCs/>
          <w:spacing w:val="-2"/>
          <w:sz w:val="28"/>
          <w:szCs w:val="28"/>
          <w:lang w:val="ru-RU"/>
        </w:rPr>
        <w:t>спольз</w:t>
      </w:r>
      <w:r w:rsidRPr="006C6641">
        <w:rPr>
          <w:iCs/>
          <w:spacing w:val="-1"/>
          <w:sz w:val="28"/>
          <w:szCs w:val="28"/>
          <w:lang w:val="ru-RU"/>
        </w:rPr>
        <w:t xml:space="preserve">уются </w:t>
      </w:r>
      <w:r w:rsidRPr="006C6641">
        <w:rPr>
          <w:iCs/>
          <w:sz w:val="28"/>
          <w:szCs w:val="28"/>
          <w:lang w:val="ru-RU"/>
        </w:rPr>
        <w:t xml:space="preserve">все </w:t>
      </w:r>
      <w:r w:rsidRPr="006C6641">
        <w:rPr>
          <w:iCs/>
          <w:spacing w:val="-1"/>
          <w:sz w:val="28"/>
          <w:szCs w:val="28"/>
          <w:lang w:val="ru-RU"/>
        </w:rPr>
        <w:t xml:space="preserve">известные </w:t>
      </w:r>
      <w:r w:rsidRPr="006C6641">
        <w:rPr>
          <w:iCs/>
          <w:sz w:val="28"/>
          <w:szCs w:val="28"/>
          <w:lang w:val="ru-RU"/>
        </w:rPr>
        <w:t>виды</w:t>
      </w:r>
      <w:r w:rsidRPr="006C6641">
        <w:rPr>
          <w:iCs/>
          <w:spacing w:val="-2"/>
          <w:sz w:val="28"/>
          <w:szCs w:val="28"/>
          <w:lang w:val="ru-RU"/>
        </w:rPr>
        <w:t xml:space="preserve"> на</w:t>
      </w:r>
      <w:r w:rsidRPr="006C6641">
        <w:rPr>
          <w:iCs/>
          <w:sz w:val="28"/>
          <w:szCs w:val="28"/>
          <w:lang w:val="ru-RU"/>
        </w:rPr>
        <w:t>г</w:t>
      </w:r>
      <w:r w:rsidRPr="006C6641">
        <w:rPr>
          <w:iCs/>
          <w:spacing w:val="-2"/>
          <w:sz w:val="28"/>
          <w:szCs w:val="28"/>
          <w:lang w:val="ru-RU"/>
        </w:rPr>
        <w:t>лядности</w:t>
      </w:r>
      <w:r w:rsidRPr="006C6641">
        <w:rPr>
          <w:iCs/>
          <w:sz w:val="28"/>
          <w:szCs w:val="28"/>
          <w:lang w:val="ru-RU"/>
        </w:rPr>
        <w:t xml:space="preserve">: </w:t>
      </w:r>
    </w:p>
    <w:p w:rsidR="00E22BF8" w:rsidRPr="00A86F8A" w:rsidRDefault="00E22BF8" w:rsidP="00E22BF8">
      <w:pPr>
        <w:pStyle w:val="a6"/>
        <w:numPr>
          <w:ilvl w:val="0"/>
          <w:numId w:val="23"/>
        </w:numPr>
        <w:tabs>
          <w:tab w:val="left" w:pos="283"/>
        </w:tabs>
        <w:kinsoku w:val="0"/>
        <w:overflowPunct w:val="0"/>
        <w:autoSpaceDE w:val="0"/>
        <w:autoSpaceDN w:val="0"/>
        <w:adjustRightInd w:val="0"/>
        <w:jc w:val="both"/>
        <w:rPr>
          <w:spacing w:val="-1"/>
          <w:sz w:val="28"/>
          <w:szCs w:val="28"/>
          <w:lang w:val="ru-RU"/>
        </w:rPr>
      </w:pPr>
      <w:r w:rsidRPr="00A86F8A">
        <w:rPr>
          <w:spacing w:val="-1"/>
          <w:sz w:val="28"/>
          <w:szCs w:val="28"/>
          <w:lang w:val="ru-RU"/>
        </w:rPr>
        <w:t xml:space="preserve">показ иллюстраций,  работ, журналов </w:t>
      </w:r>
      <w:r w:rsidRPr="00A86F8A">
        <w:rPr>
          <w:sz w:val="28"/>
          <w:szCs w:val="28"/>
          <w:lang w:val="ru-RU"/>
        </w:rPr>
        <w:t>и книг,</w:t>
      </w:r>
      <w:r w:rsidRPr="00A86F8A">
        <w:rPr>
          <w:spacing w:val="-1"/>
          <w:sz w:val="28"/>
          <w:szCs w:val="28"/>
          <w:lang w:val="ru-RU"/>
        </w:rPr>
        <w:t xml:space="preserve"> фотографий</w:t>
      </w:r>
      <w:r>
        <w:rPr>
          <w:spacing w:val="-1"/>
          <w:sz w:val="28"/>
          <w:szCs w:val="28"/>
          <w:lang w:val="ru-RU"/>
        </w:rPr>
        <w:t>, технологических карт</w:t>
      </w:r>
      <w:r w:rsidRPr="00A86F8A">
        <w:rPr>
          <w:spacing w:val="-1"/>
          <w:sz w:val="28"/>
          <w:szCs w:val="28"/>
          <w:lang w:val="ru-RU"/>
        </w:rPr>
        <w:t>;</w:t>
      </w:r>
    </w:p>
    <w:p w:rsidR="00E22BF8" w:rsidRPr="00A86F8A" w:rsidRDefault="00E22BF8" w:rsidP="00E22BF8">
      <w:pPr>
        <w:pStyle w:val="a6"/>
        <w:numPr>
          <w:ilvl w:val="0"/>
          <w:numId w:val="23"/>
        </w:numPr>
        <w:tabs>
          <w:tab w:val="left" w:pos="283"/>
        </w:tabs>
        <w:kinsoku w:val="0"/>
        <w:overflowPunct w:val="0"/>
        <w:autoSpaceDE w:val="0"/>
        <w:autoSpaceDN w:val="0"/>
        <w:adjustRightInd w:val="0"/>
        <w:jc w:val="both"/>
        <w:rPr>
          <w:spacing w:val="-1"/>
          <w:sz w:val="28"/>
          <w:szCs w:val="28"/>
          <w:lang w:val="ru-RU"/>
        </w:rPr>
      </w:pPr>
      <w:r w:rsidRPr="00A86F8A">
        <w:rPr>
          <w:spacing w:val="-1"/>
          <w:sz w:val="28"/>
          <w:szCs w:val="28"/>
          <w:lang w:val="ru-RU"/>
        </w:rPr>
        <w:t>демонстрация работ  других учащихся для наглядности.</w:t>
      </w:r>
    </w:p>
    <w:p w:rsidR="00E22BF8" w:rsidRPr="00A86F8A" w:rsidRDefault="00E22BF8" w:rsidP="00E22BF8">
      <w:pPr>
        <w:pStyle w:val="11"/>
        <w:kinsoku w:val="0"/>
        <w:overflowPunct w:val="0"/>
        <w:spacing w:before="167"/>
        <w:ind w:left="826"/>
        <w:jc w:val="both"/>
        <w:outlineLvl w:val="9"/>
        <w:rPr>
          <w:b w:val="0"/>
          <w:bCs w:val="0"/>
        </w:rPr>
      </w:pPr>
      <w:r w:rsidRPr="00A86F8A">
        <w:rPr>
          <w:spacing w:val="-1"/>
        </w:rPr>
        <w:t xml:space="preserve">Ведущие педагогические </w:t>
      </w:r>
      <w:r w:rsidRPr="00A86F8A">
        <w:rPr>
          <w:spacing w:val="-2"/>
        </w:rPr>
        <w:t>технологии:</w:t>
      </w:r>
    </w:p>
    <w:p w:rsidR="00E22BF8" w:rsidRPr="00A86F8A" w:rsidRDefault="00E22BF8" w:rsidP="00E22BF8">
      <w:pPr>
        <w:pStyle w:val="a6"/>
        <w:numPr>
          <w:ilvl w:val="0"/>
          <w:numId w:val="23"/>
        </w:numPr>
        <w:tabs>
          <w:tab w:val="left" w:pos="283"/>
        </w:tabs>
        <w:kinsoku w:val="0"/>
        <w:overflowPunct w:val="0"/>
        <w:autoSpaceDE w:val="0"/>
        <w:autoSpaceDN w:val="0"/>
        <w:adjustRightInd w:val="0"/>
        <w:jc w:val="both"/>
        <w:rPr>
          <w:spacing w:val="-1"/>
          <w:sz w:val="28"/>
          <w:szCs w:val="28"/>
        </w:rPr>
      </w:pPr>
      <w:proofErr w:type="spellStart"/>
      <w:r w:rsidRPr="00A86F8A">
        <w:rPr>
          <w:spacing w:val="-1"/>
          <w:sz w:val="28"/>
          <w:szCs w:val="28"/>
        </w:rPr>
        <w:t>технология</w:t>
      </w:r>
      <w:proofErr w:type="spellEnd"/>
      <w:r w:rsidRPr="00A86F8A">
        <w:rPr>
          <w:spacing w:val="-1"/>
          <w:sz w:val="28"/>
          <w:szCs w:val="28"/>
          <w:lang w:val="ru-RU"/>
        </w:rPr>
        <w:t xml:space="preserve"> </w:t>
      </w:r>
      <w:proofErr w:type="spellStart"/>
      <w:r w:rsidRPr="00A86F8A">
        <w:rPr>
          <w:spacing w:val="-1"/>
          <w:sz w:val="28"/>
          <w:szCs w:val="28"/>
        </w:rPr>
        <w:t>диалогового</w:t>
      </w:r>
      <w:proofErr w:type="spellEnd"/>
      <w:r w:rsidRPr="00A86F8A">
        <w:rPr>
          <w:spacing w:val="-1"/>
          <w:sz w:val="28"/>
          <w:szCs w:val="28"/>
          <w:lang w:val="ru-RU"/>
        </w:rPr>
        <w:t xml:space="preserve"> </w:t>
      </w:r>
      <w:proofErr w:type="spellStart"/>
      <w:r w:rsidRPr="00A86F8A">
        <w:rPr>
          <w:spacing w:val="-1"/>
          <w:sz w:val="28"/>
          <w:szCs w:val="28"/>
        </w:rPr>
        <w:t>обучения</w:t>
      </w:r>
      <w:proofErr w:type="spellEnd"/>
      <w:r w:rsidRPr="00A86F8A">
        <w:rPr>
          <w:spacing w:val="-1"/>
          <w:sz w:val="28"/>
          <w:szCs w:val="28"/>
        </w:rPr>
        <w:t>;</w:t>
      </w:r>
    </w:p>
    <w:p w:rsidR="00E22BF8" w:rsidRPr="00A86F8A" w:rsidRDefault="00E22BF8" w:rsidP="00E22BF8">
      <w:pPr>
        <w:pStyle w:val="a6"/>
        <w:numPr>
          <w:ilvl w:val="0"/>
          <w:numId w:val="23"/>
        </w:numPr>
        <w:tabs>
          <w:tab w:val="left" w:pos="283"/>
        </w:tabs>
        <w:kinsoku w:val="0"/>
        <w:overflowPunct w:val="0"/>
        <w:autoSpaceDE w:val="0"/>
        <w:autoSpaceDN w:val="0"/>
        <w:adjustRightInd w:val="0"/>
        <w:jc w:val="both"/>
        <w:rPr>
          <w:spacing w:val="-1"/>
          <w:sz w:val="28"/>
          <w:szCs w:val="28"/>
        </w:rPr>
      </w:pPr>
      <w:proofErr w:type="spellStart"/>
      <w:r w:rsidRPr="00A86F8A">
        <w:rPr>
          <w:spacing w:val="-1"/>
          <w:sz w:val="28"/>
          <w:szCs w:val="28"/>
        </w:rPr>
        <w:t>игровые</w:t>
      </w:r>
      <w:proofErr w:type="spellEnd"/>
      <w:r w:rsidRPr="00A86F8A">
        <w:rPr>
          <w:spacing w:val="-1"/>
          <w:sz w:val="28"/>
          <w:szCs w:val="28"/>
          <w:lang w:val="ru-RU"/>
        </w:rPr>
        <w:t xml:space="preserve"> </w:t>
      </w:r>
      <w:proofErr w:type="spellStart"/>
      <w:r w:rsidRPr="00A86F8A">
        <w:rPr>
          <w:spacing w:val="-1"/>
          <w:sz w:val="28"/>
          <w:szCs w:val="28"/>
        </w:rPr>
        <w:t>технологии</w:t>
      </w:r>
      <w:proofErr w:type="spellEnd"/>
      <w:r w:rsidRPr="00A86F8A">
        <w:rPr>
          <w:spacing w:val="-1"/>
          <w:sz w:val="28"/>
          <w:szCs w:val="28"/>
        </w:rPr>
        <w:t>;</w:t>
      </w:r>
    </w:p>
    <w:p w:rsidR="00E22BF8" w:rsidRPr="00A86F8A" w:rsidRDefault="00E22BF8" w:rsidP="00E22BF8">
      <w:pPr>
        <w:pStyle w:val="a6"/>
        <w:numPr>
          <w:ilvl w:val="0"/>
          <w:numId w:val="23"/>
        </w:numPr>
        <w:tabs>
          <w:tab w:val="left" w:pos="283"/>
        </w:tabs>
        <w:kinsoku w:val="0"/>
        <w:overflowPunct w:val="0"/>
        <w:autoSpaceDE w:val="0"/>
        <w:autoSpaceDN w:val="0"/>
        <w:adjustRightInd w:val="0"/>
        <w:jc w:val="both"/>
        <w:rPr>
          <w:spacing w:val="-1"/>
          <w:sz w:val="28"/>
          <w:szCs w:val="28"/>
        </w:rPr>
      </w:pPr>
      <w:proofErr w:type="spellStart"/>
      <w:r w:rsidRPr="00A86F8A">
        <w:rPr>
          <w:spacing w:val="-1"/>
          <w:sz w:val="28"/>
          <w:szCs w:val="28"/>
        </w:rPr>
        <w:t>технологии</w:t>
      </w:r>
      <w:proofErr w:type="spellEnd"/>
      <w:r w:rsidRPr="00A86F8A">
        <w:rPr>
          <w:spacing w:val="-1"/>
          <w:sz w:val="28"/>
          <w:szCs w:val="28"/>
          <w:lang w:val="ru-RU"/>
        </w:rPr>
        <w:t xml:space="preserve"> </w:t>
      </w:r>
      <w:proofErr w:type="spellStart"/>
      <w:r w:rsidRPr="00A86F8A">
        <w:rPr>
          <w:spacing w:val="-1"/>
          <w:sz w:val="28"/>
          <w:szCs w:val="28"/>
        </w:rPr>
        <w:t>развивающего</w:t>
      </w:r>
      <w:proofErr w:type="spellEnd"/>
      <w:r w:rsidRPr="00A86F8A">
        <w:rPr>
          <w:spacing w:val="-1"/>
          <w:sz w:val="28"/>
          <w:szCs w:val="28"/>
          <w:lang w:val="ru-RU"/>
        </w:rPr>
        <w:t xml:space="preserve"> </w:t>
      </w:r>
      <w:proofErr w:type="spellStart"/>
      <w:r w:rsidRPr="00A86F8A">
        <w:rPr>
          <w:spacing w:val="-1"/>
          <w:sz w:val="28"/>
          <w:szCs w:val="28"/>
        </w:rPr>
        <w:t>обучения</w:t>
      </w:r>
      <w:proofErr w:type="spellEnd"/>
      <w:r w:rsidRPr="00A86F8A">
        <w:rPr>
          <w:spacing w:val="-1"/>
          <w:sz w:val="28"/>
          <w:szCs w:val="28"/>
        </w:rPr>
        <w:t>;</w:t>
      </w:r>
    </w:p>
    <w:p w:rsidR="00E22BF8" w:rsidRPr="00A86F8A" w:rsidRDefault="00E22BF8" w:rsidP="00E22BF8">
      <w:pPr>
        <w:pStyle w:val="a6"/>
        <w:numPr>
          <w:ilvl w:val="0"/>
          <w:numId w:val="23"/>
        </w:numPr>
        <w:tabs>
          <w:tab w:val="left" w:pos="283"/>
        </w:tabs>
        <w:kinsoku w:val="0"/>
        <w:overflowPunct w:val="0"/>
        <w:autoSpaceDE w:val="0"/>
        <w:autoSpaceDN w:val="0"/>
        <w:adjustRightInd w:val="0"/>
        <w:jc w:val="both"/>
        <w:rPr>
          <w:spacing w:val="-2"/>
          <w:sz w:val="28"/>
          <w:szCs w:val="28"/>
        </w:rPr>
      </w:pPr>
      <w:proofErr w:type="spellStart"/>
      <w:r w:rsidRPr="00A86F8A">
        <w:rPr>
          <w:spacing w:val="-1"/>
          <w:sz w:val="28"/>
          <w:szCs w:val="28"/>
        </w:rPr>
        <w:t>здоровьесберегающие</w:t>
      </w:r>
      <w:proofErr w:type="spellEnd"/>
      <w:r w:rsidRPr="00A86F8A">
        <w:rPr>
          <w:spacing w:val="-1"/>
          <w:sz w:val="28"/>
          <w:szCs w:val="28"/>
          <w:lang w:val="ru-RU"/>
        </w:rPr>
        <w:t xml:space="preserve"> </w:t>
      </w:r>
      <w:proofErr w:type="spellStart"/>
      <w:r w:rsidRPr="00A86F8A">
        <w:rPr>
          <w:spacing w:val="-2"/>
          <w:sz w:val="28"/>
          <w:szCs w:val="28"/>
        </w:rPr>
        <w:t>технологии</w:t>
      </w:r>
      <w:proofErr w:type="spellEnd"/>
      <w:r w:rsidRPr="00A86F8A">
        <w:rPr>
          <w:spacing w:val="-2"/>
          <w:sz w:val="28"/>
          <w:szCs w:val="28"/>
        </w:rPr>
        <w:t>;</w:t>
      </w:r>
    </w:p>
    <w:p w:rsidR="00E22BF8" w:rsidRPr="00A86F8A" w:rsidRDefault="00E22BF8" w:rsidP="00E22BF8">
      <w:pPr>
        <w:pStyle w:val="a6"/>
        <w:numPr>
          <w:ilvl w:val="0"/>
          <w:numId w:val="23"/>
        </w:numPr>
        <w:tabs>
          <w:tab w:val="left" w:pos="283"/>
        </w:tabs>
        <w:kinsoku w:val="0"/>
        <w:overflowPunct w:val="0"/>
        <w:autoSpaceDE w:val="0"/>
        <w:autoSpaceDN w:val="0"/>
        <w:adjustRightInd w:val="0"/>
        <w:jc w:val="both"/>
        <w:rPr>
          <w:spacing w:val="-2"/>
          <w:sz w:val="28"/>
          <w:szCs w:val="28"/>
        </w:rPr>
      </w:pPr>
      <w:proofErr w:type="spellStart"/>
      <w:proofErr w:type="gramStart"/>
      <w:r w:rsidRPr="00A86F8A">
        <w:rPr>
          <w:spacing w:val="-1"/>
          <w:sz w:val="28"/>
          <w:szCs w:val="28"/>
        </w:rPr>
        <w:t>информационно-коммуникативные</w:t>
      </w:r>
      <w:proofErr w:type="spellEnd"/>
      <w:proofErr w:type="gramEnd"/>
      <w:r w:rsidRPr="00A86F8A">
        <w:rPr>
          <w:spacing w:val="-1"/>
          <w:sz w:val="28"/>
          <w:szCs w:val="28"/>
          <w:lang w:val="ru-RU"/>
        </w:rPr>
        <w:t xml:space="preserve"> </w:t>
      </w:r>
      <w:proofErr w:type="spellStart"/>
      <w:r w:rsidRPr="00A86F8A">
        <w:rPr>
          <w:spacing w:val="-2"/>
          <w:sz w:val="28"/>
          <w:szCs w:val="28"/>
        </w:rPr>
        <w:t>технологии</w:t>
      </w:r>
      <w:proofErr w:type="spellEnd"/>
      <w:r w:rsidRPr="00A86F8A">
        <w:rPr>
          <w:spacing w:val="-2"/>
          <w:sz w:val="28"/>
          <w:szCs w:val="28"/>
        </w:rPr>
        <w:t>.</w:t>
      </w:r>
    </w:p>
    <w:p w:rsidR="00E22BF8" w:rsidRPr="00A86F8A" w:rsidRDefault="00E22BF8" w:rsidP="00E22BF8">
      <w:pPr>
        <w:pStyle w:val="11"/>
        <w:kinsoku w:val="0"/>
        <w:overflowPunct w:val="0"/>
        <w:spacing w:before="165"/>
        <w:ind w:left="0" w:right="44"/>
        <w:jc w:val="both"/>
        <w:outlineLvl w:val="9"/>
        <w:rPr>
          <w:b w:val="0"/>
          <w:bCs w:val="0"/>
        </w:rPr>
      </w:pPr>
      <w:r w:rsidRPr="00A86F8A">
        <w:rPr>
          <w:spacing w:val="-1"/>
        </w:rPr>
        <w:t>Методическое сопровождение программы</w:t>
      </w:r>
    </w:p>
    <w:p w:rsidR="00E22BF8" w:rsidRPr="00A86F8A" w:rsidRDefault="00E22BF8" w:rsidP="00E22BF8">
      <w:pPr>
        <w:pStyle w:val="a6"/>
        <w:numPr>
          <w:ilvl w:val="0"/>
          <w:numId w:val="23"/>
        </w:numPr>
        <w:tabs>
          <w:tab w:val="left" w:pos="283"/>
        </w:tabs>
        <w:kinsoku w:val="0"/>
        <w:overflowPunct w:val="0"/>
        <w:autoSpaceDE w:val="0"/>
        <w:autoSpaceDN w:val="0"/>
        <w:adjustRightInd w:val="0"/>
        <w:jc w:val="both"/>
        <w:rPr>
          <w:spacing w:val="-1"/>
          <w:sz w:val="28"/>
          <w:szCs w:val="28"/>
          <w:lang w:val="ru-RU"/>
        </w:rPr>
      </w:pPr>
      <w:r w:rsidRPr="00A86F8A">
        <w:rPr>
          <w:spacing w:val="-1"/>
          <w:sz w:val="28"/>
          <w:szCs w:val="28"/>
          <w:lang w:val="ru-RU"/>
        </w:rPr>
        <w:t xml:space="preserve">методические разработки </w:t>
      </w:r>
      <w:r w:rsidRPr="00A86F8A">
        <w:rPr>
          <w:sz w:val="28"/>
          <w:szCs w:val="28"/>
          <w:lang w:val="ru-RU"/>
        </w:rPr>
        <w:t xml:space="preserve">и </w:t>
      </w:r>
      <w:r w:rsidRPr="00A86F8A">
        <w:rPr>
          <w:spacing w:val="-1"/>
          <w:sz w:val="28"/>
          <w:szCs w:val="28"/>
          <w:lang w:val="ru-RU"/>
        </w:rPr>
        <w:t>планы-конспекты занятий;</w:t>
      </w:r>
    </w:p>
    <w:p w:rsidR="00E22BF8" w:rsidRPr="00A86F8A" w:rsidRDefault="00E22BF8" w:rsidP="00E22BF8">
      <w:pPr>
        <w:pStyle w:val="a6"/>
        <w:numPr>
          <w:ilvl w:val="0"/>
          <w:numId w:val="23"/>
        </w:numPr>
        <w:tabs>
          <w:tab w:val="left" w:pos="283"/>
        </w:tabs>
        <w:kinsoku w:val="0"/>
        <w:overflowPunct w:val="0"/>
        <w:autoSpaceDE w:val="0"/>
        <w:autoSpaceDN w:val="0"/>
        <w:adjustRightInd w:val="0"/>
        <w:jc w:val="both"/>
        <w:rPr>
          <w:spacing w:val="-1"/>
          <w:sz w:val="28"/>
          <w:szCs w:val="28"/>
        </w:rPr>
      </w:pPr>
      <w:proofErr w:type="spellStart"/>
      <w:r w:rsidRPr="00A86F8A">
        <w:rPr>
          <w:spacing w:val="-1"/>
          <w:sz w:val="28"/>
          <w:szCs w:val="28"/>
        </w:rPr>
        <w:t>учебно-тематический</w:t>
      </w:r>
      <w:proofErr w:type="spellEnd"/>
      <w:r w:rsidRPr="00A86F8A">
        <w:rPr>
          <w:spacing w:val="-1"/>
          <w:sz w:val="28"/>
          <w:szCs w:val="28"/>
          <w:lang w:val="ru-RU"/>
        </w:rPr>
        <w:t xml:space="preserve"> </w:t>
      </w:r>
      <w:proofErr w:type="spellStart"/>
      <w:r w:rsidRPr="00A86F8A">
        <w:rPr>
          <w:spacing w:val="-1"/>
          <w:sz w:val="28"/>
          <w:szCs w:val="28"/>
        </w:rPr>
        <w:t>план</w:t>
      </w:r>
      <w:proofErr w:type="spellEnd"/>
      <w:r w:rsidRPr="00A86F8A">
        <w:rPr>
          <w:spacing w:val="-1"/>
          <w:sz w:val="28"/>
          <w:szCs w:val="28"/>
        </w:rPr>
        <w:t>;</w:t>
      </w:r>
    </w:p>
    <w:p w:rsidR="00E22BF8" w:rsidRPr="00A86F8A" w:rsidRDefault="00E22BF8" w:rsidP="00E22BF8">
      <w:pPr>
        <w:pStyle w:val="a6"/>
        <w:numPr>
          <w:ilvl w:val="0"/>
          <w:numId w:val="23"/>
        </w:numPr>
        <w:tabs>
          <w:tab w:val="left" w:pos="283"/>
        </w:tabs>
        <w:kinsoku w:val="0"/>
        <w:overflowPunct w:val="0"/>
        <w:autoSpaceDE w:val="0"/>
        <w:autoSpaceDN w:val="0"/>
        <w:adjustRightInd w:val="0"/>
        <w:jc w:val="both"/>
        <w:rPr>
          <w:spacing w:val="-1"/>
          <w:sz w:val="28"/>
          <w:szCs w:val="28"/>
        </w:rPr>
      </w:pPr>
      <w:proofErr w:type="spellStart"/>
      <w:r w:rsidRPr="00A86F8A">
        <w:rPr>
          <w:spacing w:val="-1"/>
          <w:sz w:val="28"/>
          <w:szCs w:val="28"/>
        </w:rPr>
        <w:t>календарно-тематический</w:t>
      </w:r>
      <w:proofErr w:type="spellEnd"/>
      <w:r w:rsidRPr="00A86F8A">
        <w:rPr>
          <w:spacing w:val="-1"/>
          <w:sz w:val="28"/>
          <w:szCs w:val="28"/>
          <w:lang w:val="ru-RU"/>
        </w:rPr>
        <w:t xml:space="preserve"> </w:t>
      </w:r>
      <w:proofErr w:type="spellStart"/>
      <w:r w:rsidRPr="00A86F8A">
        <w:rPr>
          <w:spacing w:val="-1"/>
          <w:sz w:val="28"/>
          <w:szCs w:val="28"/>
        </w:rPr>
        <w:t>план</w:t>
      </w:r>
      <w:proofErr w:type="spellEnd"/>
      <w:r w:rsidRPr="00A86F8A">
        <w:rPr>
          <w:spacing w:val="-1"/>
          <w:sz w:val="28"/>
          <w:szCs w:val="28"/>
        </w:rPr>
        <w:t>;</w:t>
      </w:r>
    </w:p>
    <w:p w:rsidR="00E22BF8" w:rsidRPr="00A86F8A" w:rsidRDefault="00E22BF8" w:rsidP="00E22BF8">
      <w:pPr>
        <w:pStyle w:val="a6"/>
        <w:numPr>
          <w:ilvl w:val="0"/>
          <w:numId w:val="23"/>
        </w:numPr>
        <w:tabs>
          <w:tab w:val="left" w:pos="283"/>
        </w:tabs>
        <w:kinsoku w:val="0"/>
        <w:overflowPunct w:val="0"/>
        <w:autoSpaceDE w:val="0"/>
        <w:autoSpaceDN w:val="0"/>
        <w:adjustRightInd w:val="0"/>
        <w:jc w:val="both"/>
        <w:rPr>
          <w:spacing w:val="-1"/>
          <w:sz w:val="28"/>
          <w:szCs w:val="28"/>
          <w:lang w:val="ru-RU"/>
        </w:rPr>
      </w:pPr>
      <w:r w:rsidRPr="00A86F8A">
        <w:rPr>
          <w:spacing w:val="-1"/>
          <w:sz w:val="28"/>
          <w:szCs w:val="28"/>
          <w:lang w:val="ru-RU"/>
        </w:rPr>
        <w:lastRenderedPageBreak/>
        <w:t>ресурсы информационных сетей по методике проведения занятий;</w:t>
      </w:r>
    </w:p>
    <w:p w:rsidR="00E22BF8" w:rsidRPr="00A86F8A" w:rsidRDefault="00E22BF8" w:rsidP="00E22BF8">
      <w:pPr>
        <w:pStyle w:val="a6"/>
        <w:numPr>
          <w:ilvl w:val="0"/>
          <w:numId w:val="23"/>
        </w:numPr>
        <w:tabs>
          <w:tab w:val="left" w:pos="283"/>
        </w:tabs>
        <w:kinsoku w:val="0"/>
        <w:overflowPunct w:val="0"/>
        <w:autoSpaceDE w:val="0"/>
        <w:autoSpaceDN w:val="0"/>
        <w:adjustRightInd w:val="0"/>
        <w:jc w:val="both"/>
        <w:rPr>
          <w:spacing w:val="-1"/>
          <w:sz w:val="28"/>
          <w:szCs w:val="28"/>
          <w:lang w:val="ru-RU"/>
        </w:rPr>
      </w:pPr>
      <w:r w:rsidRPr="00A86F8A">
        <w:rPr>
          <w:spacing w:val="-1"/>
          <w:sz w:val="28"/>
          <w:szCs w:val="28"/>
          <w:lang w:val="ru-RU"/>
        </w:rPr>
        <w:t>таблицы для фиксирования результатов образовательных результатов;</w:t>
      </w:r>
    </w:p>
    <w:p w:rsidR="00E22BF8" w:rsidRPr="00A86F8A" w:rsidRDefault="00E22BF8" w:rsidP="00E22BF8">
      <w:pPr>
        <w:pStyle w:val="a6"/>
        <w:numPr>
          <w:ilvl w:val="0"/>
          <w:numId w:val="22"/>
        </w:numPr>
        <w:tabs>
          <w:tab w:val="left" w:pos="283"/>
        </w:tabs>
        <w:kinsoku w:val="0"/>
        <w:overflowPunct w:val="0"/>
        <w:autoSpaceDE w:val="0"/>
        <w:autoSpaceDN w:val="0"/>
        <w:adjustRightInd w:val="0"/>
        <w:jc w:val="both"/>
        <w:rPr>
          <w:sz w:val="28"/>
          <w:szCs w:val="28"/>
          <w:lang w:val="ru-RU"/>
        </w:rPr>
      </w:pPr>
      <w:r w:rsidRPr="00A86F8A">
        <w:rPr>
          <w:spacing w:val="-1"/>
          <w:sz w:val="28"/>
          <w:szCs w:val="28"/>
          <w:lang w:val="ru-RU"/>
        </w:rPr>
        <w:t xml:space="preserve">наглядные методические пособия </w:t>
      </w:r>
      <w:r w:rsidRPr="00A86F8A">
        <w:rPr>
          <w:sz w:val="28"/>
          <w:szCs w:val="28"/>
          <w:lang w:val="ru-RU"/>
        </w:rPr>
        <w:t>по темам;</w:t>
      </w:r>
    </w:p>
    <w:p w:rsidR="00E22BF8" w:rsidRPr="00A86F8A" w:rsidRDefault="00E22BF8" w:rsidP="00E22BF8">
      <w:pPr>
        <w:pStyle w:val="a6"/>
        <w:numPr>
          <w:ilvl w:val="0"/>
          <w:numId w:val="22"/>
        </w:numPr>
        <w:tabs>
          <w:tab w:val="left" w:pos="283"/>
        </w:tabs>
        <w:kinsoku w:val="0"/>
        <w:overflowPunct w:val="0"/>
        <w:autoSpaceDE w:val="0"/>
        <w:autoSpaceDN w:val="0"/>
        <w:adjustRightInd w:val="0"/>
        <w:jc w:val="both"/>
        <w:rPr>
          <w:spacing w:val="-1"/>
          <w:sz w:val="28"/>
          <w:szCs w:val="28"/>
        </w:rPr>
      </w:pPr>
      <w:proofErr w:type="spellStart"/>
      <w:r w:rsidRPr="00A86F8A">
        <w:rPr>
          <w:spacing w:val="-1"/>
          <w:sz w:val="28"/>
          <w:szCs w:val="28"/>
        </w:rPr>
        <w:t>работы</w:t>
      </w:r>
      <w:proofErr w:type="spellEnd"/>
      <w:r w:rsidRPr="00A86F8A">
        <w:rPr>
          <w:spacing w:val="-1"/>
          <w:sz w:val="28"/>
          <w:szCs w:val="28"/>
          <w:lang w:val="ru-RU"/>
        </w:rPr>
        <w:t xml:space="preserve"> </w:t>
      </w:r>
      <w:proofErr w:type="spellStart"/>
      <w:r w:rsidRPr="00A86F8A">
        <w:rPr>
          <w:spacing w:val="-1"/>
          <w:sz w:val="28"/>
          <w:szCs w:val="28"/>
        </w:rPr>
        <w:t>учащихся</w:t>
      </w:r>
      <w:proofErr w:type="spellEnd"/>
      <w:r w:rsidRPr="00A86F8A">
        <w:rPr>
          <w:spacing w:val="-1"/>
          <w:sz w:val="28"/>
          <w:szCs w:val="28"/>
        </w:rPr>
        <w:t>,</w:t>
      </w:r>
      <w:r w:rsidRPr="00A86F8A">
        <w:rPr>
          <w:spacing w:val="-1"/>
          <w:sz w:val="28"/>
          <w:szCs w:val="28"/>
          <w:lang w:val="ru-RU"/>
        </w:rPr>
        <w:t xml:space="preserve"> </w:t>
      </w:r>
      <w:r>
        <w:rPr>
          <w:spacing w:val="-1"/>
          <w:sz w:val="28"/>
          <w:szCs w:val="28"/>
          <w:lang w:val="ru-RU"/>
        </w:rPr>
        <w:t xml:space="preserve">тематические </w:t>
      </w:r>
      <w:proofErr w:type="spellStart"/>
      <w:r w:rsidRPr="00A86F8A">
        <w:rPr>
          <w:spacing w:val="-1"/>
          <w:sz w:val="28"/>
          <w:szCs w:val="28"/>
        </w:rPr>
        <w:t>иллюстрации</w:t>
      </w:r>
      <w:proofErr w:type="spellEnd"/>
      <w:r w:rsidRPr="00A86F8A">
        <w:rPr>
          <w:spacing w:val="-1"/>
          <w:sz w:val="28"/>
          <w:szCs w:val="28"/>
        </w:rPr>
        <w:t>;</w:t>
      </w:r>
    </w:p>
    <w:p w:rsidR="00E22BF8" w:rsidRDefault="00E22BF8" w:rsidP="00E22BF8">
      <w:pPr>
        <w:pStyle w:val="11"/>
        <w:kinsoku w:val="0"/>
        <w:overflowPunct w:val="0"/>
        <w:spacing w:before="10"/>
        <w:jc w:val="both"/>
        <w:outlineLvl w:val="9"/>
        <w:rPr>
          <w:b w:val="0"/>
        </w:rPr>
      </w:pPr>
      <w:r>
        <w:rPr>
          <w:b w:val="0"/>
          <w:spacing w:val="-1"/>
        </w:rPr>
        <w:t xml:space="preserve">- </w:t>
      </w:r>
      <w:r w:rsidRPr="006C6641">
        <w:rPr>
          <w:b w:val="0"/>
        </w:rPr>
        <w:t>методическая</w:t>
      </w:r>
      <w:r w:rsidRPr="006C6641">
        <w:rPr>
          <w:b w:val="0"/>
        </w:rPr>
        <w:tab/>
        <w:t>литература</w:t>
      </w:r>
      <w:r w:rsidRPr="006C6641">
        <w:rPr>
          <w:b w:val="0"/>
        </w:rPr>
        <w:tab/>
      </w:r>
      <w:r>
        <w:rPr>
          <w:b w:val="0"/>
        </w:rPr>
        <w:t xml:space="preserve"> </w:t>
      </w:r>
      <w:r w:rsidRPr="006C6641">
        <w:rPr>
          <w:b w:val="0"/>
        </w:rPr>
        <w:t>для</w:t>
      </w:r>
      <w:r w:rsidRPr="006C6641">
        <w:rPr>
          <w:b w:val="0"/>
        </w:rPr>
        <w:tab/>
        <w:t>педагогов</w:t>
      </w:r>
      <w:r w:rsidRPr="006C6641">
        <w:rPr>
          <w:b w:val="0"/>
        </w:rPr>
        <w:tab/>
        <w:t>по</w:t>
      </w:r>
      <w:r w:rsidRPr="006C6641">
        <w:rPr>
          <w:b w:val="0"/>
        </w:rPr>
        <w:tab/>
        <w:t>организации</w:t>
      </w:r>
      <w:r>
        <w:rPr>
          <w:b w:val="0"/>
        </w:rPr>
        <w:t xml:space="preserve"> занятий;</w:t>
      </w:r>
    </w:p>
    <w:p w:rsidR="00E22BF8" w:rsidRPr="003F3319" w:rsidRDefault="00E22BF8" w:rsidP="00E22BF8">
      <w:pPr>
        <w:pStyle w:val="11"/>
        <w:kinsoku w:val="0"/>
        <w:overflowPunct w:val="0"/>
        <w:spacing w:before="10"/>
        <w:jc w:val="both"/>
        <w:outlineLvl w:val="9"/>
        <w:rPr>
          <w:highlight w:val="yellow"/>
        </w:rPr>
      </w:pPr>
      <w:r>
        <w:rPr>
          <w:b w:val="0"/>
        </w:rPr>
        <w:t xml:space="preserve">- </w:t>
      </w:r>
      <w:r w:rsidRPr="007D01C9">
        <w:rPr>
          <w:b w:val="0"/>
        </w:rPr>
        <w:t>картотека пальчиковых игр, физкультминуток, пауз, речевых гимнастик, рисунков по клеточкам</w:t>
      </w:r>
      <w:r>
        <w:rPr>
          <w:b w:val="0"/>
        </w:rPr>
        <w:t>;</w:t>
      </w:r>
    </w:p>
    <w:p w:rsidR="00E22BF8" w:rsidRPr="003F3319" w:rsidRDefault="00E22BF8" w:rsidP="00E22BF8">
      <w:pPr>
        <w:jc w:val="both"/>
        <w:rPr>
          <w:sz w:val="28"/>
          <w:szCs w:val="28"/>
          <w:highlight w:val="yellow"/>
        </w:rPr>
      </w:pPr>
    </w:p>
    <w:p w:rsidR="00E22BF8" w:rsidRPr="00A86F8A" w:rsidRDefault="00E22BF8" w:rsidP="00E22BF8">
      <w:pPr>
        <w:pStyle w:val="11"/>
        <w:kinsoku w:val="0"/>
        <w:overflowPunct w:val="0"/>
        <w:spacing w:before="0"/>
        <w:ind w:left="0" w:right="1797"/>
        <w:jc w:val="center"/>
        <w:outlineLvl w:val="9"/>
        <w:rPr>
          <w:b w:val="0"/>
          <w:bCs w:val="0"/>
        </w:rPr>
      </w:pPr>
      <w:r w:rsidRPr="00A86F8A">
        <w:rPr>
          <w:spacing w:val="-1"/>
        </w:rPr>
        <w:t>Материально-техническое обеспечение программы</w:t>
      </w:r>
    </w:p>
    <w:p w:rsidR="00E22BF8" w:rsidRPr="00A86F8A" w:rsidRDefault="00E22BF8" w:rsidP="00E22BF8">
      <w:pPr>
        <w:pStyle w:val="a6"/>
        <w:kinsoku w:val="0"/>
        <w:overflowPunct w:val="0"/>
        <w:jc w:val="both"/>
        <w:rPr>
          <w:spacing w:val="-1"/>
          <w:sz w:val="28"/>
          <w:szCs w:val="28"/>
          <w:lang w:val="ru-RU"/>
        </w:rPr>
      </w:pPr>
      <w:r w:rsidRPr="00A86F8A">
        <w:rPr>
          <w:sz w:val="28"/>
          <w:szCs w:val="28"/>
          <w:lang w:val="ru-RU"/>
        </w:rPr>
        <w:t xml:space="preserve">Для  </w:t>
      </w:r>
      <w:r w:rsidRPr="00A86F8A">
        <w:rPr>
          <w:spacing w:val="-1"/>
          <w:sz w:val="28"/>
          <w:szCs w:val="28"/>
          <w:lang w:val="ru-RU"/>
        </w:rPr>
        <w:t>реализации программы используются следующие материалы:</w:t>
      </w:r>
    </w:p>
    <w:p w:rsidR="00E22BF8" w:rsidRPr="00A86F8A" w:rsidRDefault="00E22BF8" w:rsidP="00E22BF8">
      <w:pPr>
        <w:pStyle w:val="a6"/>
        <w:numPr>
          <w:ilvl w:val="0"/>
          <w:numId w:val="21"/>
        </w:numPr>
        <w:tabs>
          <w:tab w:val="left" w:pos="283"/>
        </w:tabs>
        <w:kinsoku w:val="0"/>
        <w:overflowPunct w:val="0"/>
        <w:autoSpaceDE w:val="0"/>
        <w:autoSpaceDN w:val="0"/>
        <w:adjustRightInd w:val="0"/>
        <w:ind w:firstLine="0"/>
        <w:jc w:val="both"/>
        <w:rPr>
          <w:sz w:val="28"/>
          <w:szCs w:val="28"/>
          <w:lang w:val="ru-RU"/>
        </w:rPr>
      </w:pPr>
      <w:r w:rsidRPr="00A86F8A">
        <w:rPr>
          <w:spacing w:val="-1"/>
          <w:sz w:val="28"/>
          <w:szCs w:val="28"/>
          <w:lang w:val="ru-RU"/>
        </w:rPr>
        <w:t xml:space="preserve">Детские столы </w:t>
      </w:r>
    </w:p>
    <w:p w:rsidR="00E22BF8" w:rsidRPr="00A86F8A" w:rsidRDefault="00E22BF8" w:rsidP="00E22BF8">
      <w:pPr>
        <w:pStyle w:val="a6"/>
        <w:numPr>
          <w:ilvl w:val="0"/>
          <w:numId w:val="21"/>
        </w:numPr>
        <w:tabs>
          <w:tab w:val="left" w:pos="283"/>
        </w:tabs>
        <w:kinsoku w:val="0"/>
        <w:overflowPunct w:val="0"/>
        <w:autoSpaceDE w:val="0"/>
        <w:autoSpaceDN w:val="0"/>
        <w:adjustRightInd w:val="0"/>
        <w:ind w:left="282"/>
        <w:jc w:val="both"/>
        <w:rPr>
          <w:sz w:val="28"/>
          <w:szCs w:val="28"/>
          <w:lang w:val="ru-RU"/>
        </w:rPr>
      </w:pPr>
      <w:r w:rsidRPr="00A86F8A">
        <w:rPr>
          <w:spacing w:val="-1"/>
          <w:sz w:val="28"/>
          <w:szCs w:val="28"/>
          <w:lang w:val="ru-RU"/>
        </w:rPr>
        <w:t xml:space="preserve">Детские стульчики </w:t>
      </w:r>
    </w:p>
    <w:p w:rsidR="00E22BF8" w:rsidRPr="00A86F8A" w:rsidRDefault="00E22BF8" w:rsidP="00E22BF8">
      <w:pPr>
        <w:pStyle w:val="a6"/>
        <w:numPr>
          <w:ilvl w:val="0"/>
          <w:numId w:val="21"/>
        </w:numPr>
        <w:tabs>
          <w:tab w:val="left" w:pos="283"/>
        </w:tabs>
        <w:kinsoku w:val="0"/>
        <w:overflowPunct w:val="0"/>
        <w:autoSpaceDE w:val="0"/>
        <w:autoSpaceDN w:val="0"/>
        <w:adjustRightInd w:val="0"/>
        <w:ind w:left="282"/>
        <w:jc w:val="both"/>
        <w:rPr>
          <w:sz w:val="28"/>
          <w:szCs w:val="28"/>
        </w:rPr>
      </w:pPr>
      <w:proofErr w:type="spellStart"/>
      <w:r w:rsidRPr="00A86F8A">
        <w:rPr>
          <w:sz w:val="28"/>
          <w:szCs w:val="28"/>
        </w:rPr>
        <w:t>Стол</w:t>
      </w:r>
      <w:proofErr w:type="spellEnd"/>
      <w:r w:rsidRPr="00A86F8A">
        <w:rPr>
          <w:sz w:val="28"/>
          <w:szCs w:val="28"/>
        </w:rPr>
        <w:t xml:space="preserve"> </w:t>
      </w:r>
      <w:proofErr w:type="spellStart"/>
      <w:r w:rsidRPr="00A86F8A">
        <w:rPr>
          <w:sz w:val="28"/>
          <w:szCs w:val="28"/>
        </w:rPr>
        <w:t>для</w:t>
      </w:r>
      <w:proofErr w:type="spellEnd"/>
      <w:r w:rsidRPr="00A86F8A">
        <w:rPr>
          <w:sz w:val="28"/>
          <w:szCs w:val="28"/>
          <w:lang w:val="ru-RU"/>
        </w:rPr>
        <w:t xml:space="preserve"> </w:t>
      </w:r>
      <w:proofErr w:type="spellStart"/>
      <w:r w:rsidRPr="00A86F8A">
        <w:rPr>
          <w:spacing w:val="-1"/>
          <w:sz w:val="28"/>
          <w:szCs w:val="28"/>
        </w:rPr>
        <w:t>педагога</w:t>
      </w:r>
      <w:proofErr w:type="spellEnd"/>
      <w:r w:rsidRPr="00A86F8A">
        <w:rPr>
          <w:spacing w:val="-1"/>
          <w:sz w:val="28"/>
          <w:szCs w:val="28"/>
          <w:lang w:val="ru-RU"/>
        </w:rPr>
        <w:t xml:space="preserve"> </w:t>
      </w:r>
    </w:p>
    <w:p w:rsidR="00E22BF8" w:rsidRPr="00A86F8A" w:rsidRDefault="00E22BF8" w:rsidP="00E22BF8">
      <w:pPr>
        <w:pStyle w:val="a6"/>
        <w:numPr>
          <w:ilvl w:val="0"/>
          <w:numId w:val="21"/>
        </w:numPr>
        <w:tabs>
          <w:tab w:val="left" w:pos="283"/>
        </w:tabs>
        <w:kinsoku w:val="0"/>
        <w:overflowPunct w:val="0"/>
        <w:autoSpaceDE w:val="0"/>
        <w:autoSpaceDN w:val="0"/>
        <w:adjustRightInd w:val="0"/>
        <w:ind w:left="282"/>
        <w:jc w:val="both"/>
        <w:rPr>
          <w:spacing w:val="-1"/>
          <w:sz w:val="28"/>
          <w:szCs w:val="28"/>
          <w:lang w:val="ru-RU"/>
        </w:rPr>
      </w:pPr>
      <w:r w:rsidRPr="00A86F8A">
        <w:rPr>
          <w:sz w:val="28"/>
          <w:szCs w:val="28"/>
          <w:lang w:val="ru-RU"/>
        </w:rPr>
        <w:t xml:space="preserve">Шкаф </w:t>
      </w:r>
      <w:r w:rsidRPr="00A86F8A">
        <w:rPr>
          <w:spacing w:val="-1"/>
          <w:sz w:val="28"/>
          <w:szCs w:val="28"/>
          <w:lang w:val="ru-RU"/>
        </w:rPr>
        <w:t xml:space="preserve">для </w:t>
      </w:r>
      <w:r w:rsidRPr="00A86F8A">
        <w:rPr>
          <w:spacing w:val="-2"/>
          <w:sz w:val="28"/>
          <w:szCs w:val="28"/>
          <w:lang w:val="ru-RU"/>
        </w:rPr>
        <w:t xml:space="preserve">хранения </w:t>
      </w:r>
      <w:r w:rsidRPr="00A86F8A">
        <w:rPr>
          <w:spacing w:val="-1"/>
          <w:sz w:val="28"/>
          <w:szCs w:val="28"/>
          <w:lang w:val="ru-RU"/>
        </w:rPr>
        <w:t xml:space="preserve">методического </w:t>
      </w:r>
      <w:r>
        <w:rPr>
          <w:spacing w:val="-1"/>
          <w:sz w:val="28"/>
          <w:szCs w:val="28"/>
          <w:lang w:val="ru-RU"/>
        </w:rPr>
        <w:t>материала</w:t>
      </w:r>
    </w:p>
    <w:p w:rsidR="00E22BF8" w:rsidRDefault="00E22BF8" w:rsidP="00E22BF8">
      <w:pPr>
        <w:pStyle w:val="a6"/>
        <w:numPr>
          <w:ilvl w:val="0"/>
          <w:numId w:val="21"/>
        </w:numPr>
        <w:tabs>
          <w:tab w:val="left" w:pos="347"/>
        </w:tabs>
        <w:kinsoku w:val="0"/>
        <w:overflowPunct w:val="0"/>
        <w:autoSpaceDE w:val="0"/>
        <w:autoSpaceDN w:val="0"/>
        <w:adjustRightInd w:val="0"/>
        <w:ind w:right="110" w:firstLine="0"/>
        <w:jc w:val="both"/>
        <w:rPr>
          <w:sz w:val="28"/>
          <w:szCs w:val="28"/>
          <w:lang w:val="ru-RU"/>
        </w:rPr>
      </w:pPr>
      <w:r w:rsidRPr="00A86F8A">
        <w:rPr>
          <w:spacing w:val="-1"/>
          <w:sz w:val="28"/>
          <w:szCs w:val="28"/>
          <w:lang w:val="ru-RU"/>
        </w:rPr>
        <w:t xml:space="preserve">Доска </w:t>
      </w:r>
      <w:r w:rsidRPr="00A86F8A">
        <w:rPr>
          <w:sz w:val="28"/>
          <w:szCs w:val="28"/>
          <w:lang w:val="ru-RU"/>
        </w:rPr>
        <w:t xml:space="preserve">с </w:t>
      </w:r>
      <w:r w:rsidRPr="00A86F8A">
        <w:rPr>
          <w:spacing w:val="-1"/>
          <w:sz w:val="28"/>
          <w:szCs w:val="28"/>
          <w:lang w:val="ru-RU"/>
        </w:rPr>
        <w:t xml:space="preserve">магнитной поверхностью </w:t>
      </w:r>
      <w:r w:rsidRPr="00A86F8A">
        <w:rPr>
          <w:sz w:val="28"/>
          <w:szCs w:val="28"/>
          <w:lang w:val="ru-RU"/>
        </w:rPr>
        <w:t xml:space="preserve">и </w:t>
      </w:r>
      <w:r w:rsidRPr="00A86F8A">
        <w:rPr>
          <w:spacing w:val="-1"/>
          <w:sz w:val="28"/>
          <w:szCs w:val="28"/>
          <w:lang w:val="ru-RU"/>
        </w:rPr>
        <w:t>набором приспособлений для крепления таблиц</w:t>
      </w:r>
      <w:r>
        <w:rPr>
          <w:sz w:val="28"/>
          <w:szCs w:val="28"/>
          <w:lang w:val="ru-RU"/>
        </w:rPr>
        <w:t>, схем, иллюстраций</w:t>
      </w:r>
      <w:r w:rsidRPr="00A86F8A">
        <w:rPr>
          <w:spacing w:val="-1"/>
          <w:sz w:val="28"/>
          <w:szCs w:val="28"/>
          <w:lang w:val="ru-RU"/>
        </w:rPr>
        <w:t xml:space="preserve"> </w:t>
      </w:r>
    </w:p>
    <w:p w:rsidR="00E22BF8" w:rsidRDefault="00E22BF8" w:rsidP="00E22BF8">
      <w:pPr>
        <w:pStyle w:val="a6"/>
        <w:numPr>
          <w:ilvl w:val="0"/>
          <w:numId w:val="21"/>
        </w:numPr>
        <w:tabs>
          <w:tab w:val="left" w:pos="347"/>
        </w:tabs>
        <w:kinsoku w:val="0"/>
        <w:overflowPunct w:val="0"/>
        <w:autoSpaceDE w:val="0"/>
        <w:autoSpaceDN w:val="0"/>
        <w:adjustRightInd w:val="0"/>
        <w:ind w:right="110" w:firstLine="0"/>
        <w:jc w:val="both"/>
        <w:rPr>
          <w:sz w:val="28"/>
          <w:szCs w:val="28"/>
          <w:lang w:val="ru-RU"/>
        </w:rPr>
      </w:pPr>
      <w:r>
        <w:rPr>
          <w:sz w:val="28"/>
          <w:szCs w:val="28"/>
          <w:lang w:val="ru-RU"/>
        </w:rPr>
        <w:t>Пластилин обычный, 10-14 цветов</w:t>
      </w:r>
    </w:p>
    <w:p w:rsidR="00E22BF8" w:rsidRPr="007D01C9" w:rsidRDefault="00E22BF8" w:rsidP="00E22BF8">
      <w:pPr>
        <w:shd w:val="clear" w:color="auto" w:fill="FFFFFF"/>
        <w:ind w:left="142"/>
        <w:jc w:val="both"/>
        <w:rPr>
          <w:rFonts w:ascii="Arial" w:hAnsi="Arial" w:cs="Arial"/>
          <w:color w:val="000000"/>
          <w:sz w:val="22"/>
          <w:szCs w:val="22"/>
        </w:rPr>
      </w:pPr>
      <w:proofErr w:type="gramStart"/>
      <w:r w:rsidRPr="007D01C9">
        <w:rPr>
          <w:color w:val="000000"/>
          <w:sz w:val="28"/>
        </w:rPr>
        <w:t>- Материал для рисования, лепки, аппликации, ручного труда (бумага и картон разной фактуры, пластилин, краски, восковые, цветные и простые карандаши, ножницы, природный материал, ткань, нитки, проволока и др.)</w:t>
      </w:r>
      <w:proofErr w:type="gramEnd"/>
    </w:p>
    <w:p w:rsidR="00E22BF8" w:rsidRPr="007D01C9" w:rsidRDefault="00E22BF8" w:rsidP="00E22BF8">
      <w:pPr>
        <w:shd w:val="clear" w:color="auto" w:fill="FFFFFF"/>
        <w:ind w:left="142"/>
        <w:jc w:val="both"/>
        <w:rPr>
          <w:rFonts w:ascii="Arial" w:hAnsi="Arial" w:cs="Arial"/>
          <w:color w:val="000000"/>
          <w:sz w:val="22"/>
          <w:szCs w:val="22"/>
        </w:rPr>
      </w:pPr>
      <w:proofErr w:type="gramStart"/>
      <w:r w:rsidRPr="007D01C9">
        <w:rPr>
          <w:color w:val="000000"/>
          <w:sz w:val="28"/>
        </w:rPr>
        <w:t>- Мелкие предметы: счетные палочки, игрушки, природный материал, бусы, пуговицы, крупный бисер, крупы (горох, фасоль, гречка), семена подсолнечника, кабачков, дыни и т.п.</w:t>
      </w:r>
      <w:proofErr w:type="gramEnd"/>
    </w:p>
    <w:p w:rsidR="00E22BF8" w:rsidRPr="007D01C9" w:rsidRDefault="00E22BF8" w:rsidP="00E22BF8">
      <w:pPr>
        <w:shd w:val="clear" w:color="auto" w:fill="FFFFFF"/>
        <w:ind w:left="142"/>
        <w:jc w:val="both"/>
        <w:rPr>
          <w:rFonts w:ascii="Arial" w:hAnsi="Arial" w:cs="Arial"/>
          <w:color w:val="000000"/>
          <w:sz w:val="22"/>
          <w:szCs w:val="22"/>
        </w:rPr>
      </w:pPr>
      <w:r w:rsidRPr="007D01C9">
        <w:rPr>
          <w:color w:val="000000"/>
          <w:sz w:val="28"/>
        </w:rPr>
        <w:t>- «Сухие» бассейны с разными наполнителями (гречка, фасоль, «киндер-сюрприз», каштаны и т.п.)</w:t>
      </w:r>
    </w:p>
    <w:p w:rsidR="00E22BF8" w:rsidRDefault="00E22BF8" w:rsidP="00E22BF8">
      <w:pPr>
        <w:ind w:firstLine="708"/>
        <w:jc w:val="center"/>
        <w:rPr>
          <w:b/>
          <w:sz w:val="28"/>
          <w:szCs w:val="28"/>
        </w:rPr>
      </w:pPr>
    </w:p>
    <w:p w:rsidR="00E22BF8" w:rsidRPr="0029491A" w:rsidRDefault="00E22BF8" w:rsidP="00E22BF8">
      <w:pPr>
        <w:ind w:firstLine="708"/>
        <w:jc w:val="center"/>
        <w:rPr>
          <w:b/>
          <w:sz w:val="28"/>
          <w:szCs w:val="28"/>
        </w:rPr>
      </w:pPr>
      <w:r w:rsidRPr="0029491A">
        <w:rPr>
          <w:b/>
          <w:sz w:val="28"/>
          <w:szCs w:val="28"/>
        </w:rPr>
        <w:t xml:space="preserve">Приемы </w:t>
      </w:r>
      <w:r>
        <w:rPr>
          <w:b/>
          <w:sz w:val="28"/>
          <w:szCs w:val="28"/>
        </w:rPr>
        <w:t>обучения</w:t>
      </w:r>
    </w:p>
    <w:p w:rsidR="00E22BF8" w:rsidRPr="0029491A" w:rsidRDefault="00E22BF8" w:rsidP="00E22BF8">
      <w:pPr>
        <w:shd w:val="clear" w:color="auto" w:fill="FFFFFF"/>
        <w:jc w:val="both"/>
        <w:rPr>
          <w:color w:val="000000"/>
        </w:rPr>
      </w:pPr>
      <w:r w:rsidRPr="0029491A">
        <w:rPr>
          <w:color w:val="000000"/>
          <w:sz w:val="28"/>
        </w:rPr>
        <w:t>     Большинству детей доставляют радость упражнения на развитие мелкой моторики, которые принимают вид занимательной игры.</w:t>
      </w:r>
    </w:p>
    <w:p w:rsidR="00E22BF8" w:rsidRPr="0029491A" w:rsidRDefault="00E22BF8" w:rsidP="00E22BF8">
      <w:pPr>
        <w:shd w:val="clear" w:color="auto" w:fill="FFFFFF"/>
        <w:ind w:firstLine="426"/>
        <w:jc w:val="both"/>
        <w:rPr>
          <w:color w:val="000000"/>
        </w:rPr>
      </w:pPr>
      <w:r w:rsidRPr="0029491A">
        <w:rPr>
          <w:color w:val="000000"/>
          <w:sz w:val="28"/>
        </w:rPr>
        <w:t>Пальчиковые игры могут быть двух основных видов:</w:t>
      </w:r>
      <w:r>
        <w:rPr>
          <w:color w:val="000000"/>
        </w:rPr>
        <w:t xml:space="preserve"> </w:t>
      </w:r>
      <w:r w:rsidRPr="00A12BDF">
        <w:rPr>
          <w:color w:val="000000"/>
          <w:sz w:val="28"/>
          <w:szCs w:val="28"/>
        </w:rPr>
        <w:t>и</w:t>
      </w:r>
      <w:r w:rsidRPr="0029491A">
        <w:rPr>
          <w:color w:val="000000"/>
          <w:sz w:val="28"/>
        </w:rPr>
        <w:t>гры без предметов</w:t>
      </w:r>
      <w:r>
        <w:rPr>
          <w:color w:val="000000"/>
          <w:sz w:val="28"/>
        </w:rPr>
        <w:t>, и</w:t>
      </w:r>
      <w:r w:rsidRPr="0029491A">
        <w:rPr>
          <w:color w:val="000000"/>
          <w:sz w:val="28"/>
        </w:rPr>
        <w:t>гры со специальными развивающими предметами (выполнение того или иного задания, упражнения, работа с мелкими предметами)</w:t>
      </w:r>
      <w:r>
        <w:rPr>
          <w:color w:val="000000"/>
          <w:sz w:val="28"/>
        </w:rPr>
        <w:t>.</w:t>
      </w:r>
    </w:p>
    <w:p w:rsidR="00E22BF8" w:rsidRPr="0029491A" w:rsidRDefault="00E22BF8" w:rsidP="00E22BF8">
      <w:pPr>
        <w:shd w:val="clear" w:color="auto" w:fill="FFFFFF"/>
        <w:jc w:val="both"/>
        <w:rPr>
          <w:color w:val="000000"/>
        </w:rPr>
      </w:pPr>
      <w:r w:rsidRPr="0029491A">
        <w:rPr>
          <w:color w:val="000000"/>
          <w:sz w:val="28"/>
        </w:rPr>
        <w:t>      При использовании в работе игр без предметов, подобраны упражнения с пальчиками, которые изображают предметы, животных, птиц. Все фигурки должны быть с небольшим стихотворным сопровождением и рисунками. При выполнении каждого упражнения нужно стараться вовлекать в действие все пальчики, упражнения выполнять как правой, так и левой рукой. Сначала дети осваивают движения без речевого сопровождения. После того как ребенок свободно выполняет движение, упражнения усложняются, добавляется речевое сопровождение (разыгрывание небольших сценок, пересказ коротких рассказов с сопровождением построения фигур из кисти и пальцев рук).</w:t>
      </w:r>
    </w:p>
    <w:p w:rsidR="00E22BF8" w:rsidRPr="0029491A" w:rsidRDefault="00E22BF8" w:rsidP="00E22BF8">
      <w:pPr>
        <w:shd w:val="clear" w:color="auto" w:fill="FFFFFF"/>
        <w:ind w:firstLine="568"/>
        <w:jc w:val="both"/>
        <w:rPr>
          <w:color w:val="000000"/>
        </w:rPr>
      </w:pPr>
      <w:r w:rsidRPr="0029491A">
        <w:rPr>
          <w:color w:val="000000"/>
          <w:sz w:val="28"/>
        </w:rPr>
        <w:t xml:space="preserve">В процессе обучения используются игры со специальными развивающими предметами (спичками, катушкой и карандашом, с </w:t>
      </w:r>
      <w:r w:rsidRPr="0029491A">
        <w:rPr>
          <w:color w:val="000000"/>
          <w:sz w:val="28"/>
        </w:rPr>
        <w:lastRenderedPageBreak/>
        <w:t xml:space="preserve">прищепками, разными шариками и мелкими предметами и др.). При выполнении таких упражнений у ребенка развивается не только мелкая моторика, но и память (зрительная, слуховая) и вырабатывается алгоритм действия по условию и схеме. Все упражнения составлены с учетом постепенного перехода от простого к </w:t>
      </w:r>
      <w:proofErr w:type="gramStart"/>
      <w:r w:rsidRPr="0029491A">
        <w:rPr>
          <w:color w:val="000000"/>
          <w:sz w:val="28"/>
        </w:rPr>
        <w:t>сложному</w:t>
      </w:r>
      <w:proofErr w:type="gramEnd"/>
      <w:r w:rsidRPr="0029491A">
        <w:rPr>
          <w:color w:val="000000"/>
          <w:sz w:val="28"/>
        </w:rPr>
        <w:t xml:space="preserve"> и многократно повторяются.</w:t>
      </w:r>
    </w:p>
    <w:p w:rsidR="00E22BF8" w:rsidRPr="0029491A" w:rsidRDefault="00E22BF8" w:rsidP="00E22BF8">
      <w:pPr>
        <w:shd w:val="clear" w:color="auto" w:fill="FFFFFF"/>
        <w:ind w:firstLine="568"/>
        <w:jc w:val="both"/>
        <w:rPr>
          <w:color w:val="000000"/>
        </w:rPr>
      </w:pPr>
      <w:r w:rsidRPr="0029491A">
        <w:rPr>
          <w:color w:val="000000"/>
          <w:sz w:val="28"/>
        </w:rPr>
        <w:t>Для неумелых детских пальчиков очень полезна будет такая игрушка – тренажер для застегивания пуговиц.</w:t>
      </w:r>
    </w:p>
    <w:p w:rsidR="00E22BF8" w:rsidRPr="0029491A" w:rsidRDefault="00E22BF8" w:rsidP="00E22BF8">
      <w:pPr>
        <w:shd w:val="clear" w:color="auto" w:fill="FFFFFF"/>
        <w:ind w:firstLine="568"/>
        <w:jc w:val="both"/>
        <w:rPr>
          <w:color w:val="000000"/>
        </w:rPr>
      </w:pPr>
      <w:proofErr w:type="gramStart"/>
      <w:r>
        <w:rPr>
          <w:b/>
          <w:bCs/>
          <w:color w:val="000000"/>
          <w:sz w:val="28"/>
        </w:rPr>
        <w:t>Игры-</w:t>
      </w:r>
      <w:r w:rsidRPr="0029491A">
        <w:rPr>
          <w:b/>
          <w:bCs/>
          <w:color w:val="000000"/>
          <w:sz w:val="28"/>
        </w:rPr>
        <w:t>шнуровки</w:t>
      </w:r>
      <w:r>
        <w:rPr>
          <w:b/>
          <w:bCs/>
          <w:color w:val="000000"/>
          <w:sz w:val="28"/>
        </w:rPr>
        <w:t xml:space="preserve"> </w:t>
      </w:r>
      <w:r w:rsidRPr="00A12BDF">
        <w:rPr>
          <w:bCs/>
          <w:color w:val="000000"/>
          <w:sz w:val="28"/>
        </w:rPr>
        <w:t>р</w:t>
      </w:r>
      <w:r w:rsidRPr="0029491A">
        <w:rPr>
          <w:color w:val="000000"/>
          <w:sz w:val="28"/>
        </w:rPr>
        <w:t>азвивают сенсомоторную координацию, мелкую моторику рук</w:t>
      </w:r>
      <w:r>
        <w:rPr>
          <w:color w:val="000000"/>
          <w:sz w:val="28"/>
        </w:rPr>
        <w:t xml:space="preserve">, </w:t>
      </w:r>
      <w:r w:rsidRPr="0029491A">
        <w:rPr>
          <w:color w:val="000000"/>
          <w:sz w:val="28"/>
        </w:rPr>
        <w:t>пространственное ориентирование, способствуют усвоению понятий "вверху", "внизу", "справа", "слева"</w:t>
      </w:r>
      <w:r>
        <w:rPr>
          <w:color w:val="000000"/>
          <w:sz w:val="28"/>
        </w:rPr>
        <w:t>, ф</w:t>
      </w:r>
      <w:r w:rsidRPr="0029491A">
        <w:rPr>
          <w:color w:val="000000"/>
          <w:sz w:val="28"/>
        </w:rPr>
        <w:t>ормируют навыки шнуровки (шнурование, завязывание шнурка на бант)</w:t>
      </w:r>
      <w:r>
        <w:rPr>
          <w:color w:val="000000"/>
          <w:sz w:val="28"/>
        </w:rPr>
        <w:t xml:space="preserve">, </w:t>
      </w:r>
      <w:r w:rsidRPr="0029491A">
        <w:rPr>
          <w:color w:val="000000"/>
          <w:sz w:val="28"/>
        </w:rPr>
        <w:t>развитию речи</w:t>
      </w:r>
      <w:r>
        <w:rPr>
          <w:color w:val="000000"/>
          <w:sz w:val="28"/>
        </w:rPr>
        <w:t>, р</w:t>
      </w:r>
      <w:r w:rsidRPr="0029491A">
        <w:rPr>
          <w:color w:val="000000"/>
          <w:sz w:val="28"/>
        </w:rPr>
        <w:t>азвивают творческие способности</w:t>
      </w:r>
      <w:r>
        <w:rPr>
          <w:color w:val="000000"/>
          <w:sz w:val="28"/>
        </w:rPr>
        <w:t xml:space="preserve">, </w:t>
      </w:r>
      <w:r w:rsidRPr="0029491A">
        <w:rPr>
          <w:color w:val="000000"/>
          <w:sz w:val="28"/>
        </w:rPr>
        <w:t>усидчивость</w:t>
      </w:r>
      <w:r>
        <w:rPr>
          <w:color w:val="000000"/>
          <w:sz w:val="28"/>
        </w:rPr>
        <w:t>, с</w:t>
      </w:r>
      <w:r w:rsidRPr="0029491A">
        <w:rPr>
          <w:color w:val="000000"/>
          <w:sz w:val="28"/>
        </w:rPr>
        <w:t>пособствуют улучшению координации движений, гибкости кисти и раскованности движений вообще, что является залогом отсутствия проблем с письмом в школе.</w:t>
      </w:r>
      <w:proofErr w:type="gramEnd"/>
    </w:p>
    <w:p w:rsidR="00E22BF8" w:rsidRDefault="00E22BF8" w:rsidP="00E22BF8">
      <w:pPr>
        <w:shd w:val="clear" w:color="auto" w:fill="FFFFFF"/>
        <w:ind w:firstLine="568"/>
        <w:jc w:val="both"/>
        <w:rPr>
          <w:color w:val="000000"/>
        </w:rPr>
      </w:pPr>
      <w:r w:rsidRPr="0029491A">
        <w:rPr>
          <w:b/>
          <w:bCs/>
          <w:color w:val="000000"/>
          <w:sz w:val="28"/>
        </w:rPr>
        <w:t>Мешочки с крупой</w:t>
      </w:r>
      <w:r w:rsidRPr="0029491A">
        <w:rPr>
          <w:color w:val="000000"/>
          <w:sz w:val="28"/>
        </w:rPr>
        <w:t> – упражнения для развития тактильной чувствительности и сложно-координированных движений пальцев и кистей рук</w:t>
      </w:r>
      <w:r>
        <w:rPr>
          <w:color w:val="000000"/>
          <w:sz w:val="28"/>
        </w:rPr>
        <w:t>.</w:t>
      </w:r>
    </w:p>
    <w:p w:rsidR="00E22BF8" w:rsidRPr="00A12BDF" w:rsidRDefault="00E22BF8" w:rsidP="00E22BF8">
      <w:pPr>
        <w:shd w:val="clear" w:color="auto" w:fill="FFFFFF"/>
        <w:ind w:firstLine="568"/>
        <w:jc w:val="both"/>
        <w:rPr>
          <w:color w:val="000000"/>
          <w:sz w:val="28"/>
          <w:szCs w:val="28"/>
        </w:rPr>
      </w:pPr>
      <w:proofErr w:type="gramStart"/>
      <w:r w:rsidRPr="00A12BDF">
        <w:rPr>
          <w:color w:val="000000"/>
          <w:sz w:val="28"/>
          <w:szCs w:val="28"/>
        </w:rPr>
        <w:t>Такие</w:t>
      </w:r>
      <w:proofErr w:type="gramEnd"/>
      <w:r w:rsidRPr="00A12BDF">
        <w:rPr>
          <w:color w:val="000000"/>
          <w:sz w:val="28"/>
          <w:szCs w:val="28"/>
        </w:rPr>
        <w:t xml:space="preserve"> упражнение развивают мелкую моторику, развивают внимание; развивают память (ведь надо запомнить, какой мешочек уже обследован, чтобы не трогать его дважды).</w:t>
      </w:r>
    </w:p>
    <w:p w:rsidR="00E22BF8" w:rsidRPr="0029491A" w:rsidRDefault="00E22BF8" w:rsidP="00E22BF8">
      <w:pPr>
        <w:shd w:val="clear" w:color="auto" w:fill="FFFFFF"/>
        <w:ind w:firstLine="568"/>
        <w:jc w:val="both"/>
        <w:rPr>
          <w:color w:val="000000"/>
        </w:rPr>
      </w:pPr>
      <w:r w:rsidRPr="0029491A">
        <w:rPr>
          <w:b/>
          <w:bCs/>
          <w:color w:val="000000"/>
          <w:sz w:val="28"/>
        </w:rPr>
        <w:t>Упражнения с прищепками</w:t>
      </w:r>
      <w:r>
        <w:rPr>
          <w:color w:val="000000"/>
          <w:sz w:val="28"/>
        </w:rPr>
        <w:t xml:space="preserve"> – </w:t>
      </w:r>
      <w:r w:rsidRPr="0029491A">
        <w:rPr>
          <w:color w:val="000000"/>
          <w:sz w:val="28"/>
        </w:rPr>
        <w:t>развивают сенсомоторную координацию, мелкую моторику рук.</w:t>
      </w:r>
    </w:p>
    <w:p w:rsidR="00E22BF8" w:rsidRPr="0029491A" w:rsidRDefault="00E22BF8" w:rsidP="00E22BF8">
      <w:pPr>
        <w:shd w:val="clear" w:color="auto" w:fill="FFFFFF"/>
        <w:ind w:firstLine="568"/>
        <w:jc w:val="both"/>
        <w:rPr>
          <w:color w:val="000000"/>
        </w:rPr>
      </w:pPr>
      <w:r w:rsidRPr="0029491A">
        <w:rPr>
          <w:b/>
          <w:bCs/>
          <w:color w:val="000000"/>
          <w:sz w:val="28"/>
        </w:rPr>
        <w:t>Упражнения с бусинами</w:t>
      </w:r>
      <w:r>
        <w:rPr>
          <w:b/>
          <w:bCs/>
          <w:color w:val="000000"/>
          <w:sz w:val="28"/>
        </w:rPr>
        <w:t xml:space="preserve"> - </w:t>
      </w:r>
      <w:r w:rsidRPr="00A12BDF">
        <w:rPr>
          <w:bCs/>
          <w:color w:val="000000"/>
          <w:sz w:val="28"/>
        </w:rPr>
        <w:t>о</w:t>
      </w:r>
      <w:r w:rsidRPr="0029491A">
        <w:rPr>
          <w:color w:val="000000"/>
          <w:sz w:val="28"/>
        </w:rPr>
        <w:t>тлично развивает руку разнообразное нанизывание. Нанизывать можно: пуговицы, бусы, макароны, сушки и т.п. Можно составлять бусы из картонных кружочков, квадратиков, сердечек, листьев деревьев, в том числе сухих, ягод рябины. Научиться прокалывать аккуратные дырочки тоже полезно. Величина бусин зависит от возраста ребенка. Сначала вместо бусин можно использовать шарики от пирамидок с круглыми деталями и нанизывать их на толстый шнурок; затем детали нужно постепенно «измельчать».</w:t>
      </w:r>
    </w:p>
    <w:p w:rsidR="00E22BF8" w:rsidRPr="0029491A" w:rsidRDefault="00E22BF8" w:rsidP="00E22BF8">
      <w:pPr>
        <w:shd w:val="clear" w:color="auto" w:fill="FFFFFF"/>
        <w:ind w:firstLine="568"/>
        <w:rPr>
          <w:color w:val="000000"/>
        </w:rPr>
      </w:pPr>
      <w:r w:rsidRPr="0029491A">
        <w:rPr>
          <w:b/>
          <w:bCs/>
          <w:color w:val="000000"/>
          <w:sz w:val="28"/>
        </w:rPr>
        <w:t>Занятия с  продуктивной деятельностью</w:t>
      </w:r>
    </w:p>
    <w:p w:rsidR="00E22BF8" w:rsidRPr="0029491A" w:rsidRDefault="00E22BF8" w:rsidP="00E22BF8">
      <w:pPr>
        <w:shd w:val="clear" w:color="auto" w:fill="FFFFFF"/>
        <w:ind w:firstLine="568"/>
        <w:jc w:val="both"/>
        <w:rPr>
          <w:color w:val="000000"/>
        </w:rPr>
      </w:pPr>
      <w:r w:rsidRPr="0029491A">
        <w:rPr>
          <w:color w:val="000000"/>
          <w:sz w:val="28"/>
        </w:rPr>
        <w:t>Кроме игр и упражнений, развитию ручной умелости способствуют также различные виды продуктивной деятельности (рисование, лепка, аппликация, конструирование, плетение, вязание и т.д.). Конечно, овладевая рисованием, лепкой, аппликацией, ребенок не научится писать. Но все эти виды продуктивной деятельности делают руку малыша умелой, легко и свободно управляющей инструментом, развивают зрительный контроль над движением руки. Помогают образованию связи рука – глаз.</w:t>
      </w:r>
    </w:p>
    <w:p w:rsidR="00E22BF8" w:rsidRPr="0029491A" w:rsidRDefault="00E22BF8" w:rsidP="00E22BF8">
      <w:pPr>
        <w:shd w:val="clear" w:color="auto" w:fill="FFFFFF"/>
        <w:jc w:val="both"/>
        <w:rPr>
          <w:color w:val="000000"/>
        </w:rPr>
      </w:pPr>
      <w:r w:rsidRPr="0029491A">
        <w:rPr>
          <w:color w:val="000000"/>
          <w:sz w:val="28"/>
        </w:rPr>
        <w:t>        </w:t>
      </w:r>
      <w:r w:rsidRPr="0029491A">
        <w:rPr>
          <w:b/>
          <w:bCs/>
          <w:color w:val="000000"/>
          <w:sz w:val="28"/>
        </w:rPr>
        <w:t>Раскраски для детей </w:t>
      </w:r>
      <w:r w:rsidRPr="0029491A">
        <w:rPr>
          <w:color w:val="000000"/>
          <w:sz w:val="28"/>
        </w:rPr>
        <w:t> </w:t>
      </w:r>
      <w:r w:rsidRPr="0029491A">
        <w:rPr>
          <w:b/>
          <w:bCs/>
          <w:color w:val="000000"/>
          <w:sz w:val="28"/>
        </w:rPr>
        <w:t>-</w:t>
      </w:r>
      <w:r w:rsidRPr="0029491A">
        <w:rPr>
          <w:color w:val="000000"/>
          <w:sz w:val="28"/>
        </w:rPr>
        <w:t> средство для развития мелкой моторики ребёнка.</w:t>
      </w:r>
    </w:p>
    <w:p w:rsidR="00E22BF8" w:rsidRPr="0029491A" w:rsidRDefault="00E22BF8" w:rsidP="00E22BF8">
      <w:pPr>
        <w:shd w:val="clear" w:color="auto" w:fill="FFFFFF"/>
        <w:jc w:val="both"/>
        <w:rPr>
          <w:color w:val="000000"/>
        </w:rPr>
      </w:pPr>
      <w:r w:rsidRPr="0029491A">
        <w:rPr>
          <w:color w:val="000000"/>
          <w:sz w:val="28"/>
        </w:rPr>
        <w:t>         </w:t>
      </w:r>
      <w:r w:rsidRPr="0029491A">
        <w:rPr>
          <w:b/>
          <w:bCs/>
          <w:color w:val="000000"/>
          <w:sz w:val="28"/>
        </w:rPr>
        <w:t>Игры с конструктором, мозаикой</w:t>
      </w:r>
      <w:r w:rsidRPr="0029491A">
        <w:rPr>
          <w:color w:val="000000"/>
          <w:sz w:val="28"/>
        </w:rPr>
        <w:t>  развивают не только образное мышление, но и фантазию, мелкую моторику рук.</w:t>
      </w:r>
    </w:p>
    <w:p w:rsidR="00E22BF8" w:rsidRPr="0029491A" w:rsidRDefault="00E22BF8" w:rsidP="00E22BF8">
      <w:pPr>
        <w:shd w:val="clear" w:color="auto" w:fill="FFFFFF"/>
        <w:ind w:firstLine="568"/>
        <w:jc w:val="both"/>
        <w:rPr>
          <w:color w:val="000000"/>
        </w:rPr>
      </w:pPr>
      <w:r w:rsidRPr="0029491A">
        <w:rPr>
          <w:color w:val="000000"/>
          <w:sz w:val="28"/>
        </w:rPr>
        <w:lastRenderedPageBreak/>
        <w:t>Упражнения в </w:t>
      </w:r>
      <w:r w:rsidRPr="0029491A">
        <w:rPr>
          <w:b/>
          <w:bCs/>
          <w:color w:val="000000"/>
          <w:sz w:val="28"/>
        </w:rPr>
        <w:t>штриховке</w:t>
      </w:r>
      <w:r w:rsidRPr="0029491A">
        <w:rPr>
          <w:color w:val="000000"/>
          <w:sz w:val="28"/>
        </w:rPr>
        <w:t> способствуют укреплению мышц руки, выработке умения действовать по заданным правилам, развитие внимания, аккуратность и способность доводить начатое дело до конца.</w:t>
      </w:r>
    </w:p>
    <w:p w:rsidR="00E22BF8" w:rsidRPr="0029491A" w:rsidRDefault="00E22BF8" w:rsidP="00E22BF8">
      <w:pPr>
        <w:shd w:val="clear" w:color="auto" w:fill="FFFFFF"/>
        <w:ind w:firstLine="568"/>
        <w:jc w:val="both"/>
        <w:rPr>
          <w:color w:val="000000"/>
          <w:sz w:val="28"/>
        </w:rPr>
      </w:pPr>
      <w:r w:rsidRPr="0029491A">
        <w:rPr>
          <w:color w:val="000000"/>
          <w:sz w:val="28"/>
        </w:rPr>
        <w:t xml:space="preserve">При выполнении заданий малыши учатся правильно держать карандаш, а позднее ручку; видеть границы штриховки, проводить различные фигурные и непрерывные линии ровно и красиво, стараться не отрывать карандаш от бумаги. Задания предполагают придумывание самим штриховых линий, что способствует развитию творческого воображения.     </w:t>
      </w:r>
    </w:p>
    <w:p w:rsidR="00E22BF8" w:rsidRPr="0029491A" w:rsidRDefault="00E22BF8" w:rsidP="00E22BF8">
      <w:pPr>
        <w:ind w:firstLine="708"/>
        <w:jc w:val="both"/>
        <w:rPr>
          <w:color w:val="000000"/>
          <w:sz w:val="28"/>
          <w:szCs w:val="28"/>
        </w:rPr>
      </w:pPr>
      <w:r w:rsidRPr="0029491A">
        <w:rPr>
          <w:color w:val="000000"/>
          <w:sz w:val="28"/>
          <w:szCs w:val="28"/>
        </w:rPr>
        <w:t>В начале учебного года в группу приходят дети, большинство которых не владеет тонкими движениями рук, у них наблюдается мышечная напряженность, нарушение мелкой моторики. Этих детей отличает общая скованность и медлительность в выполнении даже простых упражнений, направленных на развитие моторики рук, у большинства детей не развита речь. Многие дети не владеют навыками самообслуживания. Все эти навыки и умения формируются у ребенка чаще всего посредством развития мелкой моторики пальцев рук.</w:t>
      </w:r>
    </w:p>
    <w:p w:rsidR="00E22BF8" w:rsidRPr="0029491A" w:rsidRDefault="00E22BF8" w:rsidP="00E22BF8">
      <w:pPr>
        <w:jc w:val="center"/>
        <w:rPr>
          <w:sz w:val="28"/>
          <w:szCs w:val="28"/>
        </w:rPr>
      </w:pPr>
      <w:r w:rsidRPr="0029491A">
        <w:rPr>
          <w:sz w:val="28"/>
          <w:szCs w:val="28"/>
        </w:rPr>
        <w:t xml:space="preserve">Используются следующие </w:t>
      </w:r>
      <w:r w:rsidRPr="0029491A">
        <w:rPr>
          <w:i/>
          <w:sz w:val="28"/>
          <w:szCs w:val="28"/>
        </w:rPr>
        <w:t>методы обучения</w:t>
      </w:r>
      <w:r w:rsidRPr="0029491A">
        <w:rPr>
          <w:sz w:val="28"/>
          <w:szCs w:val="28"/>
        </w:rPr>
        <w:t>:</w:t>
      </w:r>
    </w:p>
    <w:p w:rsidR="00E22BF8" w:rsidRPr="0029491A" w:rsidRDefault="00E22BF8" w:rsidP="00E22BF8">
      <w:pPr>
        <w:jc w:val="both"/>
        <w:rPr>
          <w:sz w:val="28"/>
          <w:szCs w:val="28"/>
        </w:rPr>
      </w:pPr>
      <w:r w:rsidRPr="0029491A">
        <w:rPr>
          <w:sz w:val="28"/>
          <w:szCs w:val="28"/>
        </w:rPr>
        <w:t>- объяснительно-иллюстративный;</w:t>
      </w:r>
    </w:p>
    <w:p w:rsidR="00E22BF8" w:rsidRPr="0029491A" w:rsidRDefault="00E22BF8" w:rsidP="00E22BF8">
      <w:pPr>
        <w:jc w:val="both"/>
        <w:rPr>
          <w:sz w:val="28"/>
          <w:szCs w:val="28"/>
        </w:rPr>
      </w:pPr>
      <w:r w:rsidRPr="0029491A">
        <w:rPr>
          <w:sz w:val="28"/>
          <w:szCs w:val="28"/>
        </w:rPr>
        <w:t>- репродуктивный;</w:t>
      </w:r>
    </w:p>
    <w:p w:rsidR="00E22BF8" w:rsidRPr="0029491A" w:rsidRDefault="00E22BF8" w:rsidP="00E22BF8">
      <w:pPr>
        <w:jc w:val="both"/>
        <w:rPr>
          <w:sz w:val="28"/>
          <w:szCs w:val="28"/>
        </w:rPr>
      </w:pPr>
      <w:r w:rsidRPr="0029491A">
        <w:rPr>
          <w:sz w:val="28"/>
          <w:szCs w:val="28"/>
        </w:rPr>
        <w:t>- проблемный;</w:t>
      </w:r>
    </w:p>
    <w:p w:rsidR="00E22BF8" w:rsidRPr="0029491A" w:rsidRDefault="00E22BF8" w:rsidP="00E22BF8">
      <w:pPr>
        <w:jc w:val="both"/>
        <w:rPr>
          <w:sz w:val="28"/>
          <w:szCs w:val="28"/>
        </w:rPr>
      </w:pPr>
      <w:r w:rsidRPr="0029491A">
        <w:rPr>
          <w:sz w:val="28"/>
          <w:szCs w:val="28"/>
        </w:rPr>
        <w:t>- частично-поисковый или эвристический.</w:t>
      </w:r>
    </w:p>
    <w:p w:rsidR="00E22BF8" w:rsidRDefault="00E22BF8" w:rsidP="00E22BF8">
      <w:pPr>
        <w:widowControl w:val="0"/>
        <w:kinsoku w:val="0"/>
        <w:overflowPunct w:val="0"/>
        <w:autoSpaceDE w:val="0"/>
        <w:autoSpaceDN w:val="0"/>
        <w:adjustRightInd w:val="0"/>
        <w:ind w:right="393" w:firstLine="360"/>
        <w:jc w:val="both"/>
        <w:rPr>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jc w:val="center"/>
        <w:rPr>
          <w:b/>
          <w:sz w:val="28"/>
          <w:szCs w:val="28"/>
        </w:rPr>
      </w:pPr>
    </w:p>
    <w:p w:rsidR="00E22BF8" w:rsidRDefault="00E22BF8" w:rsidP="00E22BF8">
      <w:pPr>
        <w:pStyle w:val="a8"/>
        <w:jc w:val="both"/>
        <w:rPr>
          <w:spacing w:val="-1"/>
        </w:rPr>
      </w:pPr>
    </w:p>
    <w:p w:rsidR="00E22BF8" w:rsidRDefault="00E22BF8" w:rsidP="00E22BF8">
      <w:pPr>
        <w:pStyle w:val="a8"/>
        <w:jc w:val="both"/>
        <w:rPr>
          <w:spacing w:val="-1"/>
        </w:rPr>
      </w:pPr>
    </w:p>
    <w:p w:rsidR="00E22BF8" w:rsidRDefault="00E22BF8" w:rsidP="00E22BF8">
      <w:pPr>
        <w:pStyle w:val="a8"/>
        <w:jc w:val="both"/>
        <w:rPr>
          <w:spacing w:val="-1"/>
        </w:rPr>
      </w:pPr>
    </w:p>
    <w:p w:rsidR="00E22BF8" w:rsidRDefault="00E22BF8" w:rsidP="00E22BF8">
      <w:pPr>
        <w:pStyle w:val="a8"/>
        <w:jc w:val="both"/>
        <w:rPr>
          <w:spacing w:val="-1"/>
        </w:rPr>
      </w:pPr>
    </w:p>
    <w:p w:rsidR="00E22BF8" w:rsidRDefault="00E22BF8" w:rsidP="00E22BF8">
      <w:pPr>
        <w:pStyle w:val="a8"/>
        <w:jc w:val="both"/>
        <w:rPr>
          <w:spacing w:val="-1"/>
        </w:rPr>
      </w:pPr>
    </w:p>
    <w:p w:rsidR="00E22BF8" w:rsidRDefault="00E22BF8" w:rsidP="00E22BF8">
      <w:pPr>
        <w:pStyle w:val="a8"/>
        <w:jc w:val="both"/>
        <w:rPr>
          <w:spacing w:val="-1"/>
        </w:rPr>
      </w:pPr>
    </w:p>
    <w:p w:rsidR="00E22BF8" w:rsidRDefault="00E22BF8" w:rsidP="00E22BF8">
      <w:pPr>
        <w:pStyle w:val="a8"/>
        <w:jc w:val="both"/>
        <w:rPr>
          <w:spacing w:val="-1"/>
        </w:rPr>
      </w:pPr>
    </w:p>
    <w:p w:rsidR="00E22BF8" w:rsidRDefault="00E22BF8" w:rsidP="00E22BF8">
      <w:pPr>
        <w:pStyle w:val="a8"/>
        <w:jc w:val="both"/>
        <w:rPr>
          <w:spacing w:val="-1"/>
        </w:rPr>
      </w:pPr>
    </w:p>
    <w:p w:rsidR="00E22BF8" w:rsidRDefault="00E22BF8" w:rsidP="00E22BF8">
      <w:pPr>
        <w:pStyle w:val="a8"/>
        <w:jc w:val="both"/>
        <w:rPr>
          <w:spacing w:val="-1"/>
        </w:rPr>
      </w:pPr>
    </w:p>
    <w:p w:rsidR="00E22BF8" w:rsidRDefault="00E22BF8" w:rsidP="00E22BF8">
      <w:pPr>
        <w:pStyle w:val="a8"/>
        <w:jc w:val="both"/>
        <w:rPr>
          <w:spacing w:val="-1"/>
        </w:rPr>
      </w:pPr>
    </w:p>
    <w:p w:rsidR="00E22BF8" w:rsidRDefault="00E22BF8" w:rsidP="00E22BF8">
      <w:pPr>
        <w:pStyle w:val="a8"/>
        <w:jc w:val="both"/>
        <w:rPr>
          <w:spacing w:val="-1"/>
        </w:rPr>
      </w:pPr>
    </w:p>
    <w:p w:rsidR="00E22BF8" w:rsidRDefault="00E22BF8" w:rsidP="00E22BF8">
      <w:pPr>
        <w:pStyle w:val="a8"/>
        <w:jc w:val="both"/>
        <w:rPr>
          <w:spacing w:val="-1"/>
        </w:rPr>
      </w:pPr>
    </w:p>
    <w:p w:rsidR="00E22BF8" w:rsidRDefault="00E22BF8" w:rsidP="00E22BF8">
      <w:pPr>
        <w:pStyle w:val="a8"/>
        <w:jc w:val="both"/>
        <w:rPr>
          <w:spacing w:val="-1"/>
        </w:rPr>
      </w:pPr>
    </w:p>
    <w:p w:rsidR="00E22BF8" w:rsidRDefault="00E22BF8" w:rsidP="00E22BF8">
      <w:pPr>
        <w:pStyle w:val="a8"/>
        <w:jc w:val="both"/>
        <w:rPr>
          <w:spacing w:val="-1"/>
        </w:rPr>
      </w:pPr>
    </w:p>
    <w:p w:rsidR="00E22BF8" w:rsidRDefault="00E22BF8" w:rsidP="00E22BF8">
      <w:pPr>
        <w:pStyle w:val="a8"/>
        <w:jc w:val="both"/>
        <w:rPr>
          <w:spacing w:val="-1"/>
        </w:rPr>
      </w:pPr>
    </w:p>
    <w:p w:rsidR="00E22BF8" w:rsidRDefault="00E22BF8" w:rsidP="00E22BF8">
      <w:pPr>
        <w:pStyle w:val="a8"/>
        <w:jc w:val="both"/>
        <w:rPr>
          <w:spacing w:val="-1"/>
        </w:rPr>
      </w:pPr>
    </w:p>
    <w:p w:rsidR="00E22BF8" w:rsidRDefault="00E22BF8" w:rsidP="00E22BF8">
      <w:pPr>
        <w:pStyle w:val="a8"/>
        <w:jc w:val="both"/>
        <w:rPr>
          <w:spacing w:val="-1"/>
        </w:rPr>
      </w:pPr>
    </w:p>
    <w:p w:rsidR="00E22BF8" w:rsidRPr="00A86F8A" w:rsidRDefault="00E22BF8" w:rsidP="00E22BF8">
      <w:pPr>
        <w:pStyle w:val="a8"/>
        <w:jc w:val="both"/>
        <w:rPr>
          <w:spacing w:val="-1"/>
        </w:rPr>
      </w:pPr>
    </w:p>
    <w:p w:rsidR="00E22BF8" w:rsidRPr="00A86F8A" w:rsidRDefault="00E22BF8" w:rsidP="00E22BF8">
      <w:pPr>
        <w:pStyle w:val="a6"/>
        <w:tabs>
          <w:tab w:val="left" w:pos="400"/>
        </w:tabs>
        <w:kinsoku w:val="0"/>
        <w:overflowPunct w:val="0"/>
        <w:autoSpaceDE w:val="0"/>
        <w:autoSpaceDN w:val="0"/>
        <w:adjustRightInd w:val="0"/>
        <w:jc w:val="both"/>
        <w:rPr>
          <w:spacing w:val="-1"/>
          <w:sz w:val="28"/>
          <w:szCs w:val="28"/>
          <w:lang w:val="ru-RU"/>
        </w:rPr>
      </w:pPr>
    </w:p>
    <w:p w:rsidR="00E22BF8" w:rsidRPr="00A86F8A" w:rsidRDefault="00E22BF8" w:rsidP="00E22BF8">
      <w:pPr>
        <w:pStyle w:val="a6"/>
        <w:tabs>
          <w:tab w:val="left" w:pos="400"/>
        </w:tabs>
        <w:kinsoku w:val="0"/>
        <w:overflowPunct w:val="0"/>
        <w:autoSpaceDE w:val="0"/>
        <w:autoSpaceDN w:val="0"/>
        <w:adjustRightInd w:val="0"/>
        <w:jc w:val="both"/>
        <w:rPr>
          <w:spacing w:val="-1"/>
          <w:sz w:val="28"/>
          <w:szCs w:val="28"/>
          <w:lang w:val="ru-RU"/>
        </w:rPr>
      </w:pPr>
    </w:p>
    <w:p w:rsidR="00E22BF8" w:rsidRDefault="00E22BF8" w:rsidP="00E22BF8">
      <w:pPr>
        <w:pStyle w:val="a6"/>
        <w:tabs>
          <w:tab w:val="left" w:pos="400"/>
        </w:tabs>
        <w:kinsoku w:val="0"/>
        <w:overflowPunct w:val="0"/>
        <w:autoSpaceDE w:val="0"/>
        <w:autoSpaceDN w:val="0"/>
        <w:adjustRightInd w:val="0"/>
        <w:jc w:val="both"/>
        <w:rPr>
          <w:spacing w:val="-1"/>
          <w:sz w:val="28"/>
          <w:szCs w:val="28"/>
          <w:lang w:val="ru-RU"/>
        </w:rPr>
      </w:pPr>
    </w:p>
    <w:p w:rsidR="00E22BF8" w:rsidRDefault="00E22BF8" w:rsidP="00E22BF8">
      <w:pPr>
        <w:shd w:val="clear" w:color="auto" w:fill="FFFFFF"/>
        <w:jc w:val="center"/>
        <w:rPr>
          <w:b/>
          <w:bCs/>
          <w:color w:val="000000"/>
          <w:sz w:val="28"/>
        </w:rPr>
      </w:pPr>
      <w:r>
        <w:rPr>
          <w:b/>
          <w:bCs/>
          <w:color w:val="000000"/>
          <w:sz w:val="28"/>
        </w:rPr>
        <w:lastRenderedPageBreak/>
        <w:t>Список литературы</w:t>
      </w:r>
    </w:p>
    <w:p w:rsidR="00E22BF8" w:rsidRPr="007D01C9" w:rsidRDefault="00E22BF8" w:rsidP="00E22BF8">
      <w:pPr>
        <w:shd w:val="clear" w:color="auto" w:fill="FFFFFF"/>
        <w:rPr>
          <w:i/>
          <w:color w:val="000000"/>
        </w:rPr>
      </w:pPr>
      <w:r w:rsidRPr="007D01C9">
        <w:rPr>
          <w:bCs/>
          <w:i/>
          <w:color w:val="000000"/>
          <w:sz w:val="28"/>
        </w:rPr>
        <w:t>Основн</w:t>
      </w:r>
      <w:r>
        <w:rPr>
          <w:bCs/>
          <w:i/>
          <w:color w:val="000000"/>
          <w:sz w:val="28"/>
        </w:rPr>
        <w:t xml:space="preserve">ая </w:t>
      </w:r>
      <w:r w:rsidRPr="007D01C9">
        <w:rPr>
          <w:bCs/>
          <w:i/>
          <w:color w:val="000000"/>
          <w:sz w:val="28"/>
        </w:rPr>
        <w:t xml:space="preserve"> литератур</w:t>
      </w:r>
      <w:r>
        <w:rPr>
          <w:bCs/>
          <w:i/>
          <w:color w:val="000000"/>
          <w:sz w:val="28"/>
        </w:rPr>
        <w:t>а</w:t>
      </w:r>
      <w:r w:rsidRPr="007D01C9">
        <w:rPr>
          <w:bCs/>
          <w:i/>
          <w:color w:val="000000"/>
          <w:sz w:val="28"/>
        </w:rPr>
        <w:t>:</w:t>
      </w:r>
    </w:p>
    <w:p w:rsidR="00E22BF8" w:rsidRPr="000445DB" w:rsidRDefault="00E22BF8" w:rsidP="00E22BF8">
      <w:pPr>
        <w:numPr>
          <w:ilvl w:val="0"/>
          <w:numId w:val="1"/>
        </w:numPr>
        <w:shd w:val="clear" w:color="auto" w:fill="FFFFFF"/>
        <w:ind w:left="0" w:firstLine="900"/>
        <w:jc w:val="both"/>
        <w:rPr>
          <w:color w:val="000000"/>
        </w:rPr>
      </w:pPr>
      <w:proofErr w:type="spellStart"/>
      <w:r w:rsidRPr="000445DB">
        <w:rPr>
          <w:color w:val="000000"/>
          <w:sz w:val="28"/>
        </w:rPr>
        <w:t>Бардышева</w:t>
      </w:r>
      <w:proofErr w:type="spellEnd"/>
      <w:r w:rsidRPr="000445DB">
        <w:rPr>
          <w:color w:val="000000"/>
          <w:sz w:val="28"/>
        </w:rPr>
        <w:t xml:space="preserve"> Т. Ю. Разговорчивые пальчики</w:t>
      </w:r>
      <w:r>
        <w:rPr>
          <w:color w:val="000000"/>
          <w:sz w:val="28"/>
        </w:rPr>
        <w:t xml:space="preserve">/Т. Ю. </w:t>
      </w:r>
      <w:proofErr w:type="spellStart"/>
      <w:r>
        <w:rPr>
          <w:color w:val="000000"/>
          <w:sz w:val="28"/>
        </w:rPr>
        <w:t>Бардышева</w:t>
      </w:r>
      <w:proofErr w:type="spellEnd"/>
      <w:r w:rsidRPr="000445DB">
        <w:rPr>
          <w:color w:val="000000"/>
          <w:sz w:val="28"/>
        </w:rPr>
        <w:t xml:space="preserve"> - М., 2001.</w:t>
      </w:r>
      <w:r>
        <w:rPr>
          <w:color w:val="000000"/>
          <w:sz w:val="28"/>
        </w:rPr>
        <w:t xml:space="preserve"> – 46 </w:t>
      </w:r>
      <w:proofErr w:type="gramStart"/>
      <w:r>
        <w:rPr>
          <w:color w:val="000000"/>
          <w:sz w:val="28"/>
        </w:rPr>
        <w:t>с</w:t>
      </w:r>
      <w:proofErr w:type="gramEnd"/>
      <w:r>
        <w:rPr>
          <w:color w:val="000000"/>
          <w:sz w:val="28"/>
        </w:rPr>
        <w:t>.</w:t>
      </w:r>
    </w:p>
    <w:p w:rsidR="00E22BF8" w:rsidRPr="000445DB" w:rsidRDefault="00E22BF8" w:rsidP="00E22BF8">
      <w:pPr>
        <w:numPr>
          <w:ilvl w:val="0"/>
          <w:numId w:val="1"/>
        </w:numPr>
        <w:shd w:val="clear" w:color="auto" w:fill="FFFFFF"/>
        <w:ind w:left="0" w:firstLine="900"/>
        <w:jc w:val="both"/>
        <w:rPr>
          <w:color w:val="000000"/>
        </w:rPr>
      </w:pPr>
      <w:proofErr w:type="spellStart"/>
      <w:r w:rsidRPr="000445DB">
        <w:rPr>
          <w:color w:val="000000"/>
          <w:sz w:val="28"/>
        </w:rPr>
        <w:t>Бачина</w:t>
      </w:r>
      <w:proofErr w:type="spellEnd"/>
      <w:r w:rsidRPr="000445DB">
        <w:rPr>
          <w:color w:val="000000"/>
          <w:sz w:val="28"/>
        </w:rPr>
        <w:t xml:space="preserve"> О. В., Коробова Н. Ф. Пальчиковая гимнастика с предметами. Определение ведущей руки и развитие н</w:t>
      </w:r>
      <w:r>
        <w:rPr>
          <w:color w:val="000000"/>
          <w:sz w:val="28"/>
        </w:rPr>
        <w:t xml:space="preserve">авыков письма у детей 6 – 8 лет: </w:t>
      </w:r>
      <w:r w:rsidRPr="000445DB">
        <w:rPr>
          <w:color w:val="000000"/>
          <w:sz w:val="28"/>
        </w:rPr>
        <w:t>Практическое пособие для педагогов и родителе</w:t>
      </w:r>
      <w:r>
        <w:rPr>
          <w:color w:val="000000"/>
          <w:sz w:val="28"/>
        </w:rPr>
        <w:t>й/</w:t>
      </w:r>
      <w:r w:rsidRPr="007D01C9">
        <w:rPr>
          <w:color w:val="000000"/>
          <w:sz w:val="28"/>
        </w:rPr>
        <w:t xml:space="preserve"> </w:t>
      </w:r>
      <w:r w:rsidRPr="000445DB">
        <w:rPr>
          <w:color w:val="000000"/>
          <w:sz w:val="28"/>
        </w:rPr>
        <w:t>О. В.</w:t>
      </w:r>
      <w:r>
        <w:rPr>
          <w:color w:val="000000"/>
          <w:sz w:val="28"/>
        </w:rPr>
        <w:t xml:space="preserve"> </w:t>
      </w:r>
      <w:proofErr w:type="spellStart"/>
      <w:r w:rsidRPr="000445DB">
        <w:rPr>
          <w:color w:val="000000"/>
          <w:sz w:val="28"/>
        </w:rPr>
        <w:t>Бачина</w:t>
      </w:r>
      <w:proofErr w:type="spellEnd"/>
      <w:r w:rsidRPr="000445DB">
        <w:rPr>
          <w:color w:val="000000"/>
          <w:sz w:val="28"/>
        </w:rPr>
        <w:t>, Н. Ф.  Коробова</w:t>
      </w:r>
      <w:r>
        <w:rPr>
          <w:color w:val="000000"/>
          <w:sz w:val="28"/>
        </w:rPr>
        <w:t>.</w:t>
      </w:r>
      <w:r w:rsidRPr="000445DB">
        <w:rPr>
          <w:color w:val="000000"/>
          <w:sz w:val="28"/>
        </w:rPr>
        <w:t xml:space="preserve"> – 2-е издание</w:t>
      </w:r>
      <w:r>
        <w:rPr>
          <w:color w:val="000000"/>
          <w:sz w:val="28"/>
        </w:rPr>
        <w:t xml:space="preserve">., </w:t>
      </w:r>
      <w:proofErr w:type="spellStart"/>
      <w:r>
        <w:rPr>
          <w:color w:val="000000"/>
          <w:sz w:val="28"/>
        </w:rPr>
        <w:t>испр</w:t>
      </w:r>
      <w:proofErr w:type="spellEnd"/>
      <w:r>
        <w:rPr>
          <w:color w:val="000000"/>
          <w:sz w:val="28"/>
        </w:rPr>
        <w:t>. и доп. - М.:</w:t>
      </w:r>
      <w:r w:rsidRPr="000445DB">
        <w:rPr>
          <w:color w:val="000000"/>
          <w:sz w:val="28"/>
        </w:rPr>
        <w:t xml:space="preserve"> «АРКТИ», 2007 г.</w:t>
      </w:r>
      <w:r>
        <w:rPr>
          <w:color w:val="000000"/>
          <w:sz w:val="28"/>
        </w:rPr>
        <w:t xml:space="preserve"> – 56 </w:t>
      </w:r>
      <w:proofErr w:type="gramStart"/>
      <w:r>
        <w:rPr>
          <w:color w:val="000000"/>
          <w:sz w:val="28"/>
        </w:rPr>
        <w:t>с</w:t>
      </w:r>
      <w:proofErr w:type="gramEnd"/>
      <w:r>
        <w:rPr>
          <w:color w:val="000000"/>
          <w:sz w:val="28"/>
        </w:rPr>
        <w:t>.</w:t>
      </w:r>
    </w:p>
    <w:p w:rsidR="00E22BF8" w:rsidRPr="000445DB" w:rsidRDefault="00E22BF8" w:rsidP="00E22BF8">
      <w:pPr>
        <w:numPr>
          <w:ilvl w:val="0"/>
          <w:numId w:val="1"/>
        </w:numPr>
        <w:shd w:val="clear" w:color="auto" w:fill="FFFFFF"/>
        <w:ind w:left="0" w:firstLine="900"/>
        <w:jc w:val="both"/>
        <w:rPr>
          <w:color w:val="000000"/>
        </w:rPr>
      </w:pPr>
      <w:r w:rsidRPr="000445DB">
        <w:rPr>
          <w:color w:val="000000"/>
          <w:sz w:val="28"/>
        </w:rPr>
        <w:t>Боричева Г.А., Сазонова А.В. Узоры для развити</w:t>
      </w:r>
      <w:r>
        <w:rPr>
          <w:color w:val="000000"/>
          <w:sz w:val="28"/>
        </w:rPr>
        <w:t xml:space="preserve">я тонкой моторики дошкольников / </w:t>
      </w:r>
      <w:r w:rsidRPr="000445DB">
        <w:rPr>
          <w:color w:val="000000"/>
          <w:sz w:val="28"/>
        </w:rPr>
        <w:t>Г.А.</w:t>
      </w:r>
      <w:r>
        <w:rPr>
          <w:color w:val="000000"/>
          <w:sz w:val="28"/>
        </w:rPr>
        <w:t xml:space="preserve"> </w:t>
      </w:r>
      <w:r w:rsidRPr="000445DB">
        <w:rPr>
          <w:color w:val="000000"/>
          <w:sz w:val="28"/>
        </w:rPr>
        <w:t>Боричева, А.В. Сазонова</w:t>
      </w:r>
      <w:r>
        <w:rPr>
          <w:color w:val="000000"/>
          <w:sz w:val="28"/>
        </w:rPr>
        <w:t xml:space="preserve">. </w:t>
      </w:r>
      <w:r w:rsidRPr="000445DB">
        <w:rPr>
          <w:color w:val="000000"/>
          <w:sz w:val="28"/>
        </w:rPr>
        <w:t>–</w:t>
      </w:r>
      <w:r>
        <w:rPr>
          <w:color w:val="000000"/>
          <w:sz w:val="28"/>
        </w:rPr>
        <w:t xml:space="preserve"> </w:t>
      </w:r>
      <w:proofErr w:type="spellStart"/>
      <w:r w:rsidRPr="000445DB">
        <w:rPr>
          <w:color w:val="000000"/>
          <w:sz w:val="28"/>
        </w:rPr>
        <w:t>СПб.</w:t>
      </w:r>
      <w:proofErr w:type="gramStart"/>
      <w:r>
        <w:rPr>
          <w:color w:val="000000"/>
          <w:sz w:val="28"/>
        </w:rPr>
        <w:t>:</w:t>
      </w:r>
      <w:r w:rsidRPr="000445DB">
        <w:rPr>
          <w:color w:val="000000"/>
          <w:sz w:val="28"/>
        </w:rPr>
        <w:t>Д</w:t>
      </w:r>
      <w:proofErr w:type="gramEnd"/>
      <w:r w:rsidRPr="000445DB">
        <w:rPr>
          <w:color w:val="000000"/>
          <w:sz w:val="28"/>
        </w:rPr>
        <w:t>етство-Пресс</w:t>
      </w:r>
      <w:proofErr w:type="spellEnd"/>
      <w:r w:rsidRPr="000445DB">
        <w:rPr>
          <w:color w:val="000000"/>
          <w:sz w:val="28"/>
        </w:rPr>
        <w:t>, 2007</w:t>
      </w:r>
      <w:r>
        <w:rPr>
          <w:color w:val="000000"/>
          <w:sz w:val="28"/>
        </w:rPr>
        <w:t>. – 85 с.</w:t>
      </w:r>
    </w:p>
    <w:p w:rsidR="00E22BF8" w:rsidRPr="000445DB" w:rsidRDefault="00E22BF8" w:rsidP="00E22BF8">
      <w:pPr>
        <w:numPr>
          <w:ilvl w:val="0"/>
          <w:numId w:val="1"/>
        </w:numPr>
        <w:shd w:val="clear" w:color="auto" w:fill="FFFFFF"/>
        <w:ind w:left="0" w:firstLine="900"/>
        <w:jc w:val="both"/>
        <w:rPr>
          <w:color w:val="000000"/>
        </w:rPr>
      </w:pPr>
      <w:proofErr w:type="spellStart"/>
      <w:r>
        <w:rPr>
          <w:color w:val="000000"/>
          <w:sz w:val="28"/>
        </w:rPr>
        <w:t>Васильева-</w:t>
      </w:r>
      <w:r w:rsidRPr="000445DB">
        <w:rPr>
          <w:color w:val="000000"/>
          <w:sz w:val="28"/>
        </w:rPr>
        <w:t>Гангну</w:t>
      </w:r>
      <w:r>
        <w:rPr>
          <w:color w:val="000000"/>
          <w:sz w:val="28"/>
        </w:rPr>
        <w:t>с</w:t>
      </w:r>
      <w:proofErr w:type="spellEnd"/>
      <w:r>
        <w:rPr>
          <w:color w:val="000000"/>
          <w:sz w:val="28"/>
        </w:rPr>
        <w:t xml:space="preserve"> Л. Уроки занимательного труда/</w:t>
      </w:r>
      <w:r w:rsidRPr="000445DB">
        <w:rPr>
          <w:color w:val="000000"/>
          <w:sz w:val="28"/>
        </w:rPr>
        <w:t xml:space="preserve"> </w:t>
      </w:r>
      <w:r>
        <w:rPr>
          <w:color w:val="000000"/>
          <w:sz w:val="28"/>
        </w:rPr>
        <w:t xml:space="preserve">Л. </w:t>
      </w:r>
      <w:proofErr w:type="spellStart"/>
      <w:r>
        <w:rPr>
          <w:color w:val="000000"/>
          <w:sz w:val="28"/>
        </w:rPr>
        <w:t>Васильева-</w:t>
      </w:r>
      <w:r w:rsidRPr="000445DB">
        <w:rPr>
          <w:color w:val="000000"/>
          <w:sz w:val="28"/>
        </w:rPr>
        <w:t>Гангну</w:t>
      </w:r>
      <w:r>
        <w:rPr>
          <w:color w:val="000000"/>
          <w:sz w:val="28"/>
        </w:rPr>
        <w:t>с</w:t>
      </w:r>
      <w:proofErr w:type="spellEnd"/>
      <w:r>
        <w:rPr>
          <w:color w:val="000000"/>
          <w:sz w:val="28"/>
        </w:rPr>
        <w:t xml:space="preserve">. </w:t>
      </w:r>
      <w:r w:rsidRPr="000445DB">
        <w:rPr>
          <w:color w:val="000000"/>
          <w:sz w:val="28"/>
        </w:rPr>
        <w:t>– М.</w:t>
      </w:r>
      <w:r>
        <w:rPr>
          <w:color w:val="000000"/>
          <w:sz w:val="28"/>
        </w:rPr>
        <w:t>:</w:t>
      </w:r>
      <w:r w:rsidRPr="000445DB">
        <w:rPr>
          <w:color w:val="000000"/>
          <w:sz w:val="28"/>
        </w:rPr>
        <w:t xml:space="preserve"> Издательство «Педагогика», 1997</w:t>
      </w:r>
      <w:r>
        <w:rPr>
          <w:color w:val="000000"/>
          <w:sz w:val="28"/>
        </w:rPr>
        <w:t xml:space="preserve">. – 125 </w:t>
      </w:r>
      <w:proofErr w:type="gramStart"/>
      <w:r>
        <w:rPr>
          <w:color w:val="000000"/>
          <w:sz w:val="28"/>
        </w:rPr>
        <w:t>с</w:t>
      </w:r>
      <w:proofErr w:type="gramEnd"/>
      <w:r>
        <w:rPr>
          <w:color w:val="000000"/>
          <w:sz w:val="28"/>
        </w:rPr>
        <w:t>.</w:t>
      </w:r>
    </w:p>
    <w:p w:rsidR="00E22BF8" w:rsidRPr="000445DB" w:rsidRDefault="00E22BF8" w:rsidP="00E22BF8">
      <w:pPr>
        <w:numPr>
          <w:ilvl w:val="0"/>
          <w:numId w:val="1"/>
        </w:numPr>
        <w:shd w:val="clear" w:color="auto" w:fill="FFFFFF"/>
        <w:ind w:left="0" w:firstLine="900"/>
        <w:jc w:val="both"/>
        <w:rPr>
          <w:color w:val="000000"/>
        </w:rPr>
      </w:pPr>
      <w:proofErr w:type="spellStart"/>
      <w:r w:rsidRPr="000445DB">
        <w:rPr>
          <w:color w:val="000000"/>
          <w:sz w:val="28"/>
        </w:rPr>
        <w:t>Гаврина</w:t>
      </w:r>
      <w:proofErr w:type="spellEnd"/>
      <w:r w:rsidRPr="009A07C6">
        <w:rPr>
          <w:color w:val="000000"/>
          <w:sz w:val="28"/>
        </w:rPr>
        <w:t xml:space="preserve"> </w:t>
      </w:r>
      <w:r w:rsidRPr="000445DB">
        <w:rPr>
          <w:color w:val="000000"/>
          <w:sz w:val="28"/>
        </w:rPr>
        <w:t xml:space="preserve">С. Е., </w:t>
      </w:r>
      <w:proofErr w:type="spellStart"/>
      <w:r w:rsidRPr="000445DB">
        <w:rPr>
          <w:color w:val="000000"/>
          <w:sz w:val="28"/>
        </w:rPr>
        <w:t>Кутявина</w:t>
      </w:r>
      <w:proofErr w:type="spellEnd"/>
      <w:r w:rsidRPr="009A07C6">
        <w:rPr>
          <w:color w:val="000000"/>
          <w:sz w:val="28"/>
        </w:rPr>
        <w:t xml:space="preserve"> </w:t>
      </w:r>
      <w:r w:rsidRPr="000445DB">
        <w:rPr>
          <w:color w:val="000000"/>
          <w:sz w:val="28"/>
        </w:rPr>
        <w:t>Н. Л.,</w:t>
      </w:r>
      <w:r>
        <w:rPr>
          <w:color w:val="000000"/>
          <w:sz w:val="28"/>
        </w:rPr>
        <w:t xml:space="preserve"> Топоркова</w:t>
      </w:r>
      <w:r w:rsidRPr="009A07C6">
        <w:rPr>
          <w:color w:val="000000"/>
          <w:sz w:val="28"/>
        </w:rPr>
        <w:t xml:space="preserve"> </w:t>
      </w:r>
      <w:r>
        <w:rPr>
          <w:color w:val="000000"/>
          <w:sz w:val="28"/>
        </w:rPr>
        <w:t>И. Г., Щербина</w:t>
      </w:r>
      <w:r w:rsidRPr="009A07C6">
        <w:rPr>
          <w:color w:val="000000"/>
          <w:sz w:val="28"/>
        </w:rPr>
        <w:t xml:space="preserve"> </w:t>
      </w:r>
      <w:r>
        <w:rPr>
          <w:color w:val="000000"/>
          <w:sz w:val="28"/>
        </w:rPr>
        <w:t xml:space="preserve">С. В.. </w:t>
      </w:r>
      <w:r w:rsidRPr="000445DB">
        <w:rPr>
          <w:color w:val="000000"/>
          <w:sz w:val="28"/>
        </w:rPr>
        <w:t>Развиваем руки – чтоб уч</w:t>
      </w:r>
      <w:r>
        <w:rPr>
          <w:color w:val="000000"/>
          <w:sz w:val="28"/>
        </w:rPr>
        <w:t>иться писать и красиво рисовать /</w:t>
      </w:r>
      <w:r w:rsidRPr="000445DB">
        <w:rPr>
          <w:color w:val="000000"/>
          <w:sz w:val="28"/>
        </w:rPr>
        <w:t xml:space="preserve"> С. Е.</w:t>
      </w:r>
      <w:r>
        <w:rPr>
          <w:color w:val="000000"/>
          <w:sz w:val="28"/>
        </w:rPr>
        <w:t xml:space="preserve"> </w:t>
      </w:r>
      <w:proofErr w:type="spellStart"/>
      <w:r w:rsidRPr="000445DB">
        <w:rPr>
          <w:color w:val="000000"/>
          <w:sz w:val="28"/>
        </w:rPr>
        <w:t>Гаврина</w:t>
      </w:r>
      <w:proofErr w:type="spellEnd"/>
      <w:r w:rsidRPr="000445DB">
        <w:rPr>
          <w:color w:val="000000"/>
          <w:sz w:val="28"/>
        </w:rPr>
        <w:t>, Н. Л.</w:t>
      </w:r>
      <w:r>
        <w:rPr>
          <w:color w:val="000000"/>
          <w:sz w:val="28"/>
        </w:rPr>
        <w:t xml:space="preserve"> </w:t>
      </w:r>
      <w:proofErr w:type="spellStart"/>
      <w:r w:rsidRPr="000445DB">
        <w:rPr>
          <w:color w:val="000000"/>
          <w:sz w:val="28"/>
        </w:rPr>
        <w:t>Кутявина</w:t>
      </w:r>
      <w:proofErr w:type="spellEnd"/>
      <w:r w:rsidRPr="000445DB">
        <w:rPr>
          <w:color w:val="000000"/>
          <w:sz w:val="28"/>
        </w:rPr>
        <w:t>,</w:t>
      </w:r>
      <w:r>
        <w:rPr>
          <w:color w:val="000000"/>
          <w:sz w:val="28"/>
        </w:rPr>
        <w:t xml:space="preserve"> И. Г. Топоркова, С. В. Щербина. </w:t>
      </w:r>
      <w:r w:rsidRPr="000445DB">
        <w:rPr>
          <w:color w:val="000000"/>
          <w:sz w:val="28"/>
        </w:rPr>
        <w:t>– Ярославль, 1997</w:t>
      </w:r>
      <w:r>
        <w:rPr>
          <w:color w:val="000000"/>
          <w:sz w:val="28"/>
        </w:rPr>
        <w:t xml:space="preserve">. – 148 </w:t>
      </w:r>
      <w:proofErr w:type="gramStart"/>
      <w:r>
        <w:rPr>
          <w:color w:val="000000"/>
          <w:sz w:val="28"/>
        </w:rPr>
        <w:t>с</w:t>
      </w:r>
      <w:proofErr w:type="gramEnd"/>
      <w:r>
        <w:rPr>
          <w:color w:val="000000"/>
          <w:sz w:val="28"/>
        </w:rPr>
        <w:t>.</w:t>
      </w:r>
    </w:p>
    <w:p w:rsidR="00E22BF8" w:rsidRPr="000445DB" w:rsidRDefault="00E22BF8" w:rsidP="00E22BF8">
      <w:pPr>
        <w:numPr>
          <w:ilvl w:val="0"/>
          <w:numId w:val="1"/>
        </w:numPr>
        <w:shd w:val="clear" w:color="auto" w:fill="FFFFFF"/>
        <w:ind w:left="0" w:firstLine="900"/>
        <w:jc w:val="both"/>
        <w:rPr>
          <w:color w:val="000000"/>
        </w:rPr>
      </w:pPr>
      <w:proofErr w:type="spellStart"/>
      <w:r w:rsidRPr="000445DB">
        <w:rPr>
          <w:color w:val="000000"/>
          <w:sz w:val="28"/>
        </w:rPr>
        <w:t>Гаврина</w:t>
      </w:r>
      <w:proofErr w:type="spellEnd"/>
      <w:r w:rsidRPr="000445DB">
        <w:rPr>
          <w:color w:val="000000"/>
          <w:sz w:val="28"/>
        </w:rPr>
        <w:t xml:space="preserve"> С. Е., </w:t>
      </w:r>
      <w:proofErr w:type="spellStart"/>
      <w:r w:rsidRPr="000445DB">
        <w:rPr>
          <w:color w:val="000000"/>
          <w:sz w:val="28"/>
        </w:rPr>
        <w:t>Кутявина</w:t>
      </w:r>
      <w:proofErr w:type="spellEnd"/>
      <w:r w:rsidRPr="000445DB">
        <w:rPr>
          <w:color w:val="000000"/>
          <w:sz w:val="28"/>
        </w:rPr>
        <w:t xml:space="preserve"> Н. Л. Развиваем руки – чтоб учиться, и писать, и красиво р</w:t>
      </w:r>
      <w:r>
        <w:rPr>
          <w:color w:val="000000"/>
          <w:sz w:val="28"/>
        </w:rPr>
        <w:t>исовать/</w:t>
      </w:r>
      <w:r w:rsidRPr="009A23BD">
        <w:rPr>
          <w:color w:val="000000"/>
          <w:sz w:val="28"/>
        </w:rPr>
        <w:t xml:space="preserve"> </w:t>
      </w:r>
      <w:r w:rsidRPr="000445DB">
        <w:rPr>
          <w:color w:val="000000"/>
          <w:sz w:val="28"/>
        </w:rPr>
        <w:t xml:space="preserve">С. </w:t>
      </w:r>
      <w:proofErr w:type="spellStart"/>
      <w:r w:rsidRPr="000445DB">
        <w:rPr>
          <w:color w:val="000000"/>
          <w:sz w:val="28"/>
        </w:rPr>
        <w:t>Е.Гаврина</w:t>
      </w:r>
      <w:proofErr w:type="spellEnd"/>
      <w:r w:rsidRPr="000445DB">
        <w:rPr>
          <w:color w:val="000000"/>
          <w:sz w:val="28"/>
        </w:rPr>
        <w:t xml:space="preserve">, Н. Л.  </w:t>
      </w:r>
      <w:proofErr w:type="spellStart"/>
      <w:r w:rsidRPr="000445DB">
        <w:rPr>
          <w:color w:val="000000"/>
          <w:sz w:val="28"/>
        </w:rPr>
        <w:t>Кутявина</w:t>
      </w:r>
      <w:proofErr w:type="spellEnd"/>
      <w:r>
        <w:rPr>
          <w:color w:val="000000"/>
          <w:sz w:val="28"/>
        </w:rPr>
        <w:t xml:space="preserve">. </w:t>
      </w:r>
      <w:r w:rsidRPr="000445DB">
        <w:rPr>
          <w:color w:val="000000"/>
          <w:sz w:val="28"/>
        </w:rPr>
        <w:t>– Ярославль: «Академия развития»</w:t>
      </w:r>
      <w:r>
        <w:rPr>
          <w:color w:val="000000"/>
          <w:sz w:val="28"/>
        </w:rPr>
        <w:t xml:space="preserve">, </w:t>
      </w:r>
      <w:r w:rsidRPr="000445DB">
        <w:rPr>
          <w:color w:val="000000"/>
          <w:sz w:val="28"/>
        </w:rPr>
        <w:t>1997.</w:t>
      </w:r>
      <w:r>
        <w:rPr>
          <w:color w:val="000000"/>
          <w:sz w:val="28"/>
        </w:rPr>
        <w:t xml:space="preserve"> – 160 </w:t>
      </w:r>
      <w:proofErr w:type="gramStart"/>
      <w:r>
        <w:rPr>
          <w:color w:val="000000"/>
          <w:sz w:val="28"/>
        </w:rPr>
        <w:t>с</w:t>
      </w:r>
      <w:proofErr w:type="gramEnd"/>
      <w:r>
        <w:rPr>
          <w:color w:val="000000"/>
          <w:sz w:val="28"/>
        </w:rPr>
        <w:t>.</w:t>
      </w:r>
    </w:p>
    <w:p w:rsidR="00E22BF8" w:rsidRPr="000445DB" w:rsidRDefault="00E22BF8" w:rsidP="00E22BF8">
      <w:pPr>
        <w:numPr>
          <w:ilvl w:val="0"/>
          <w:numId w:val="1"/>
        </w:numPr>
        <w:shd w:val="clear" w:color="auto" w:fill="FFFFFF"/>
        <w:ind w:left="0" w:firstLine="900"/>
        <w:jc w:val="both"/>
        <w:rPr>
          <w:color w:val="000000"/>
        </w:rPr>
      </w:pPr>
      <w:r w:rsidRPr="000445DB">
        <w:rPr>
          <w:color w:val="000000"/>
          <w:sz w:val="28"/>
        </w:rPr>
        <w:t>Галкина Г. Г., Дубинина Т</w:t>
      </w:r>
      <w:r>
        <w:rPr>
          <w:color w:val="000000"/>
          <w:sz w:val="28"/>
        </w:rPr>
        <w:t>. И. «Пальцы помогают говорить»/</w:t>
      </w:r>
      <w:r w:rsidRPr="000445DB">
        <w:rPr>
          <w:color w:val="000000"/>
          <w:sz w:val="28"/>
        </w:rPr>
        <w:t xml:space="preserve"> Г. Г.Галкина, Т</w:t>
      </w:r>
      <w:r>
        <w:rPr>
          <w:color w:val="000000"/>
          <w:sz w:val="28"/>
        </w:rPr>
        <w:t xml:space="preserve">. И. </w:t>
      </w:r>
      <w:r w:rsidRPr="000445DB">
        <w:rPr>
          <w:color w:val="000000"/>
          <w:sz w:val="28"/>
        </w:rPr>
        <w:t>Дубинина</w:t>
      </w:r>
      <w:r>
        <w:rPr>
          <w:color w:val="000000"/>
          <w:sz w:val="28"/>
        </w:rPr>
        <w:t xml:space="preserve"> </w:t>
      </w:r>
      <w:r w:rsidRPr="000445DB">
        <w:rPr>
          <w:color w:val="000000"/>
          <w:sz w:val="28"/>
        </w:rPr>
        <w:t>– М., 2008</w:t>
      </w:r>
      <w:r>
        <w:rPr>
          <w:color w:val="000000"/>
          <w:sz w:val="28"/>
        </w:rPr>
        <w:t xml:space="preserve">. – 125 </w:t>
      </w:r>
      <w:proofErr w:type="gramStart"/>
      <w:r>
        <w:rPr>
          <w:color w:val="000000"/>
          <w:sz w:val="28"/>
        </w:rPr>
        <w:t>с</w:t>
      </w:r>
      <w:proofErr w:type="gramEnd"/>
      <w:r>
        <w:rPr>
          <w:color w:val="000000"/>
          <w:sz w:val="28"/>
        </w:rPr>
        <w:t>.</w:t>
      </w:r>
    </w:p>
    <w:p w:rsidR="00E22BF8" w:rsidRPr="000445DB" w:rsidRDefault="00E22BF8" w:rsidP="00E22BF8">
      <w:pPr>
        <w:numPr>
          <w:ilvl w:val="0"/>
          <w:numId w:val="1"/>
        </w:numPr>
        <w:shd w:val="clear" w:color="auto" w:fill="FFFFFF"/>
        <w:ind w:left="0" w:firstLine="900"/>
        <w:jc w:val="both"/>
        <w:rPr>
          <w:color w:val="000000"/>
        </w:rPr>
      </w:pPr>
      <w:proofErr w:type="spellStart"/>
      <w:r>
        <w:rPr>
          <w:color w:val="000000"/>
          <w:sz w:val="28"/>
        </w:rPr>
        <w:t>Загороднева</w:t>
      </w:r>
      <w:proofErr w:type="spellEnd"/>
      <w:r>
        <w:rPr>
          <w:color w:val="000000"/>
          <w:sz w:val="28"/>
        </w:rPr>
        <w:t xml:space="preserve"> О.В. </w:t>
      </w:r>
      <w:r w:rsidRPr="000445DB">
        <w:rPr>
          <w:color w:val="000000"/>
          <w:sz w:val="28"/>
        </w:rPr>
        <w:t xml:space="preserve">Организация работы в </w:t>
      </w:r>
      <w:r>
        <w:rPr>
          <w:color w:val="000000"/>
          <w:sz w:val="28"/>
        </w:rPr>
        <w:t xml:space="preserve">группах </w:t>
      </w:r>
      <w:proofErr w:type="spellStart"/>
      <w:r>
        <w:rPr>
          <w:color w:val="000000"/>
          <w:sz w:val="28"/>
        </w:rPr>
        <w:t>предшкольной</w:t>
      </w:r>
      <w:proofErr w:type="spellEnd"/>
      <w:r>
        <w:rPr>
          <w:color w:val="000000"/>
          <w:sz w:val="28"/>
        </w:rPr>
        <w:t xml:space="preserve"> подготовки/</w:t>
      </w:r>
      <w:r w:rsidRPr="009A23BD">
        <w:rPr>
          <w:color w:val="000000"/>
          <w:sz w:val="28"/>
        </w:rPr>
        <w:t xml:space="preserve"> </w:t>
      </w:r>
      <w:r>
        <w:rPr>
          <w:color w:val="000000"/>
          <w:sz w:val="28"/>
        </w:rPr>
        <w:t xml:space="preserve">О.В. </w:t>
      </w:r>
      <w:proofErr w:type="spellStart"/>
      <w:r>
        <w:rPr>
          <w:color w:val="000000"/>
          <w:sz w:val="28"/>
        </w:rPr>
        <w:t>Загороднева</w:t>
      </w:r>
      <w:proofErr w:type="spellEnd"/>
      <w:r>
        <w:rPr>
          <w:color w:val="000000"/>
          <w:sz w:val="28"/>
        </w:rPr>
        <w:t>. – М.:</w:t>
      </w:r>
      <w:r w:rsidRPr="000445DB">
        <w:rPr>
          <w:color w:val="000000"/>
          <w:sz w:val="28"/>
        </w:rPr>
        <w:t xml:space="preserve"> АРКТИ, 2011</w:t>
      </w:r>
      <w:r>
        <w:rPr>
          <w:color w:val="000000"/>
          <w:sz w:val="28"/>
        </w:rPr>
        <w:t>. – 50 с.</w:t>
      </w:r>
    </w:p>
    <w:p w:rsidR="00E22BF8" w:rsidRPr="009A23BD" w:rsidRDefault="00E22BF8" w:rsidP="00E22BF8">
      <w:pPr>
        <w:numPr>
          <w:ilvl w:val="0"/>
          <w:numId w:val="1"/>
        </w:numPr>
        <w:shd w:val="clear" w:color="auto" w:fill="FFFFFF"/>
        <w:ind w:left="0" w:firstLine="900"/>
        <w:jc w:val="both"/>
        <w:rPr>
          <w:color w:val="000000"/>
        </w:rPr>
      </w:pPr>
      <w:proofErr w:type="spellStart"/>
      <w:r w:rsidRPr="000445DB">
        <w:rPr>
          <w:color w:val="000000"/>
          <w:sz w:val="28"/>
        </w:rPr>
        <w:t>Зегебарт</w:t>
      </w:r>
      <w:proofErr w:type="spellEnd"/>
      <w:r w:rsidRPr="000445DB">
        <w:rPr>
          <w:color w:val="000000"/>
          <w:sz w:val="28"/>
        </w:rPr>
        <w:t xml:space="preserve"> Г.М., Ильичева О.С.</w:t>
      </w:r>
      <w:r w:rsidRPr="000445DB">
        <w:rPr>
          <w:b/>
          <w:bCs/>
          <w:color w:val="000000"/>
          <w:sz w:val="28"/>
        </w:rPr>
        <w:t> </w:t>
      </w:r>
      <w:proofErr w:type="gramStart"/>
      <w:r w:rsidRPr="000445DB">
        <w:rPr>
          <w:color w:val="000000"/>
          <w:sz w:val="28"/>
        </w:rPr>
        <w:t>Волшебные</w:t>
      </w:r>
      <w:proofErr w:type="gramEnd"/>
      <w:r w:rsidRPr="000445DB">
        <w:rPr>
          <w:color w:val="000000"/>
          <w:sz w:val="28"/>
        </w:rPr>
        <w:t xml:space="preserve"> </w:t>
      </w:r>
      <w:proofErr w:type="spellStart"/>
      <w:r w:rsidRPr="000445DB">
        <w:rPr>
          <w:color w:val="000000"/>
          <w:sz w:val="28"/>
        </w:rPr>
        <w:t>обводилки</w:t>
      </w:r>
      <w:proofErr w:type="spellEnd"/>
      <w:r w:rsidRPr="000445DB">
        <w:rPr>
          <w:color w:val="000000"/>
          <w:sz w:val="28"/>
        </w:rPr>
        <w:t>. Фор</w:t>
      </w:r>
      <w:r>
        <w:rPr>
          <w:color w:val="000000"/>
          <w:sz w:val="28"/>
        </w:rPr>
        <w:t xml:space="preserve">мирование </w:t>
      </w:r>
      <w:proofErr w:type="spellStart"/>
      <w:r>
        <w:rPr>
          <w:color w:val="000000"/>
          <w:sz w:val="28"/>
        </w:rPr>
        <w:t>графо-моторных</w:t>
      </w:r>
      <w:proofErr w:type="spellEnd"/>
      <w:r>
        <w:rPr>
          <w:color w:val="000000"/>
          <w:sz w:val="28"/>
        </w:rPr>
        <w:t xml:space="preserve"> навыков:</w:t>
      </w:r>
      <w:r w:rsidRPr="000445DB">
        <w:rPr>
          <w:color w:val="000000"/>
          <w:sz w:val="28"/>
        </w:rPr>
        <w:t xml:space="preserve"> Методическое пособие</w:t>
      </w:r>
      <w:r>
        <w:rPr>
          <w:color w:val="000000"/>
          <w:sz w:val="28"/>
        </w:rPr>
        <w:t>/</w:t>
      </w:r>
      <w:r w:rsidRPr="009A23BD">
        <w:rPr>
          <w:color w:val="000000"/>
          <w:sz w:val="28"/>
        </w:rPr>
        <w:t xml:space="preserve"> </w:t>
      </w:r>
      <w:r w:rsidRPr="000445DB">
        <w:rPr>
          <w:color w:val="000000"/>
          <w:sz w:val="28"/>
        </w:rPr>
        <w:t>Г.М</w:t>
      </w:r>
      <w:r>
        <w:rPr>
          <w:color w:val="000000"/>
          <w:sz w:val="28"/>
        </w:rPr>
        <w:t>.</w:t>
      </w:r>
      <w:r w:rsidRPr="000445DB">
        <w:rPr>
          <w:color w:val="000000"/>
          <w:sz w:val="28"/>
        </w:rPr>
        <w:t xml:space="preserve"> </w:t>
      </w:r>
      <w:proofErr w:type="spellStart"/>
      <w:r w:rsidRPr="000445DB">
        <w:rPr>
          <w:color w:val="000000"/>
          <w:sz w:val="28"/>
        </w:rPr>
        <w:t>Зегебарт</w:t>
      </w:r>
      <w:proofErr w:type="spellEnd"/>
      <w:r w:rsidRPr="000445DB">
        <w:rPr>
          <w:color w:val="000000"/>
          <w:sz w:val="28"/>
        </w:rPr>
        <w:t>, О.С.</w:t>
      </w:r>
      <w:r w:rsidRPr="000445DB">
        <w:rPr>
          <w:b/>
          <w:bCs/>
          <w:color w:val="000000"/>
          <w:sz w:val="28"/>
        </w:rPr>
        <w:t> </w:t>
      </w:r>
      <w:r w:rsidRPr="000445DB">
        <w:rPr>
          <w:color w:val="000000"/>
          <w:sz w:val="28"/>
        </w:rPr>
        <w:t xml:space="preserve">Ильичева. </w:t>
      </w:r>
      <w:r>
        <w:rPr>
          <w:color w:val="000000"/>
          <w:sz w:val="28"/>
        </w:rPr>
        <w:t xml:space="preserve">– </w:t>
      </w:r>
      <w:r w:rsidRPr="009A23BD">
        <w:rPr>
          <w:color w:val="000000"/>
          <w:sz w:val="28"/>
        </w:rPr>
        <w:t xml:space="preserve">2-е изд. – М.: Генезис, 2010. - 32 </w:t>
      </w:r>
      <w:proofErr w:type="gramStart"/>
      <w:r w:rsidRPr="009A23BD">
        <w:rPr>
          <w:color w:val="000000"/>
          <w:sz w:val="28"/>
        </w:rPr>
        <w:t>с</w:t>
      </w:r>
      <w:proofErr w:type="gramEnd"/>
      <w:r>
        <w:rPr>
          <w:color w:val="000000"/>
          <w:sz w:val="28"/>
        </w:rPr>
        <w:t>.</w:t>
      </w:r>
    </w:p>
    <w:p w:rsidR="00E22BF8" w:rsidRPr="000445DB" w:rsidRDefault="00E22BF8" w:rsidP="00E22BF8">
      <w:pPr>
        <w:numPr>
          <w:ilvl w:val="0"/>
          <w:numId w:val="1"/>
        </w:numPr>
        <w:shd w:val="clear" w:color="auto" w:fill="FFFFFF"/>
        <w:ind w:left="0" w:firstLine="900"/>
        <w:jc w:val="both"/>
        <w:rPr>
          <w:color w:val="000000"/>
        </w:rPr>
      </w:pPr>
      <w:r w:rsidRPr="000445DB">
        <w:rPr>
          <w:color w:val="000000"/>
          <w:sz w:val="28"/>
        </w:rPr>
        <w:t xml:space="preserve">Катаева А. А., </w:t>
      </w:r>
      <w:proofErr w:type="spellStart"/>
      <w:r w:rsidRPr="000445DB">
        <w:rPr>
          <w:color w:val="000000"/>
          <w:sz w:val="28"/>
        </w:rPr>
        <w:t>Стребелева</w:t>
      </w:r>
      <w:proofErr w:type="spellEnd"/>
      <w:r w:rsidRPr="000445DB">
        <w:rPr>
          <w:color w:val="000000"/>
          <w:sz w:val="28"/>
        </w:rPr>
        <w:t xml:space="preserve"> Е. А. Дидактические игры в обучении дошколь</w:t>
      </w:r>
      <w:r>
        <w:rPr>
          <w:color w:val="000000"/>
          <w:sz w:val="28"/>
        </w:rPr>
        <w:t>ников с отклонениями в развитии/</w:t>
      </w:r>
      <w:r w:rsidRPr="009A23BD">
        <w:rPr>
          <w:color w:val="000000"/>
          <w:sz w:val="28"/>
        </w:rPr>
        <w:t xml:space="preserve"> </w:t>
      </w:r>
      <w:r w:rsidRPr="000445DB">
        <w:rPr>
          <w:color w:val="000000"/>
          <w:sz w:val="28"/>
        </w:rPr>
        <w:t>А. А.</w:t>
      </w:r>
      <w:r>
        <w:rPr>
          <w:color w:val="000000"/>
          <w:sz w:val="28"/>
        </w:rPr>
        <w:t xml:space="preserve"> </w:t>
      </w:r>
      <w:r w:rsidRPr="000445DB">
        <w:rPr>
          <w:color w:val="000000"/>
          <w:sz w:val="28"/>
        </w:rPr>
        <w:t>Катаева, Е. А</w:t>
      </w:r>
      <w:r>
        <w:rPr>
          <w:color w:val="000000"/>
          <w:sz w:val="28"/>
        </w:rPr>
        <w:t>.</w:t>
      </w:r>
      <w:r w:rsidRPr="000445DB">
        <w:rPr>
          <w:color w:val="000000"/>
          <w:sz w:val="28"/>
        </w:rPr>
        <w:t xml:space="preserve"> </w:t>
      </w:r>
      <w:proofErr w:type="spellStart"/>
      <w:r w:rsidRPr="000445DB">
        <w:rPr>
          <w:color w:val="000000"/>
          <w:sz w:val="28"/>
        </w:rPr>
        <w:t>Стребелева</w:t>
      </w:r>
      <w:proofErr w:type="spellEnd"/>
      <w:r>
        <w:rPr>
          <w:color w:val="000000"/>
          <w:sz w:val="28"/>
        </w:rPr>
        <w:t>.</w:t>
      </w:r>
      <w:r w:rsidRPr="000445DB">
        <w:rPr>
          <w:color w:val="000000"/>
          <w:sz w:val="28"/>
        </w:rPr>
        <w:t xml:space="preserve"> - М., 2001.</w:t>
      </w:r>
      <w:r>
        <w:rPr>
          <w:color w:val="000000"/>
          <w:sz w:val="28"/>
        </w:rPr>
        <w:t xml:space="preserve"> – 205 с.</w:t>
      </w:r>
    </w:p>
    <w:p w:rsidR="00E22BF8" w:rsidRPr="000445DB" w:rsidRDefault="00E22BF8" w:rsidP="00E22BF8">
      <w:pPr>
        <w:numPr>
          <w:ilvl w:val="0"/>
          <w:numId w:val="1"/>
        </w:numPr>
        <w:shd w:val="clear" w:color="auto" w:fill="FFFFFF"/>
        <w:ind w:left="0" w:firstLine="900"/>
        <w:jc w:val="both"/>
        <w:rPr>
          <w:color w:val="000000"/>
        </w:rPr>
      </w:pPr>
      <w:r w:rsidRPr="000445DB">
        <w:rPr>
          <w:color w:val="000000"/>
          <w:sz w:val="28"/>
        </w:rPr>
        <w:t>Комарова Т.С. Ф</w:t>
      </w:r>
      <w:r>
        <w:rPr>
          <w:color w:val="000000"/>
          <w:sz w:val="28"/>
        </w:rPr>
        <w:t>ормирование графических навыков у дошкольников/</w:t>
      </w:r>
      <w:r w:rsidRPr="00DE1D54">
        <w:rPr>
          <w:color w:val="000000"/>
          <w:sz w:val="28"/>
        </w:rPr>
        <w:t xml:space="preserve"> </w:t>
      </w:r>
      <w:r w:rsidRPr="000445DB">
        <w:rPr>
          <w:color w:val="000000"/>
          <w:sz w:val="28"/>
        </w:rPr>
        <w:t>Т.С.  Комарова</w:t>
      </w:r>
      <w:r>
        <w:rPr>
          <w:color w:val="000000"/>
          <w:sz w:val="28"/>
        </w:rPr>
        <w:t xml:space="preserve">. </w:t>
      </w:r>
      <w:r w:rsidRPr="000445DB">
        <w:rPr>
          <w:color w:val="000000"/>
          <w:sz w:val="28"/>
        </w:rPr>
        <w:t>– М.,1970</w:t>
      </w:r>
      <w:r>
        <w:rPr>
          <w:color w:val="000000"/>
          <w:sz w:val="28"/>
        </w:rPr>
        <w:t>. – 45 с.</w:t>
      </w:r>
    </w:p>
    <w:p w:rsidR="00E22BF8" w:rsidRPr="000445DB" w:rsidRDefault="00E22BF8" w:rsidP="00E22BF8">
      <w:pPr>
        <w:numPr>
          <w:ilvl w:val="0"/>
          <w:numId w:val="1"/>
        </w:numPr>
        <w:shd w:val="clear" w:color="auto" w:fill="FFFFFF"/>
        <w:ind w:left="0" w:firstLine="900"/>
        <w:jc w:val="both"/>
        <w:rPr>
          <w:color w:val="000000"/>
        </w:rPr>
      </w:pPr>
      <w:proofErr w:type="spellStart"/>
      <w:r w:rsidRPr="000445DB">
        <w:rPr>
          <w:color w:val="000000"/>
          <w:sz w:val="28"/>
        </w:rPr>
        <w:t>Мамайчук</w:t>
      </w:r>
      <w:proofErr w:type="spellEnd"/>
      <w:r w:rsidRPr="000445DB">
        <w:rPr>
          <w:color w:val="000000"/>
          <w:sz w:val="28"/>
        </w:rPr>
        <w:t xml:space="preserve"> И. И., Ильина М. Н. Помощь психолога ребенку</w:t>
      </w:r>
      <w:r>
        <w:rPr>
          <w:color w:val="000000"/>
          <w:sz w:val="28"/>
        </w:rPr>
        <w:t>/</w:t>
      </w:r>
      <w:r w:rsidRPr="00DE1D54">
        <w:rPr>
          <w:color w:val="000000"/>
          <w:sz w:val="28"/>
        </w:rPr>
        <w:t xml:space="preserve"> </w:t>
      </w:r>
      <w:r w:rsidRPr="000445DB">
        <w:rPr>
          <w:color w:val="000000"/>
          <w:sz w:val="28"/>
        </w:rPr>
        <w:t>И. И.</w:t>
      </w:r>
      <w:r>
        <w:rPr>
          <w:color w:val="000000"/>
          <w:sz w:val="28"/>
        </w:rPr>
        <w:t xml:space="preserve"> </w:t>
      </w:r>
      <w:proofErr w:type="spellStart"/>
      <w:r w:rsidRPr="000445DB">
        <w:rPr>
          <w:color w:val="000000"/>
          <w:sz w:val="28"/>
        </w:rPr>
        <w:t>Мамайчук</w:t>
      </w:r>
      <w:proofErr w:type="spellEnd"/>
      <w:r w:rsidRPr="000445DB">
        <w:rPr>
          <w:color w:val="000000"/>
          <w:sz w:val="28"/>
        </w:rPr>
        <w:t>, М. Н</w:t>
      </w:r>
      <w:r>
        <w:rPr>
          <w:color w:val="000000"/>
          <w:sz w:val="28"/>
        </w:rPr>
        <w:t>.</w:t>
      </w:r>
      <w:r w:rsidRPr="000445DB">
        <w:rPr>
          <w:color w:val="000000"/>
          <w:sz w:val="28"/>
        </w:rPr>
        <w:t xml:space="preserve"> Ильина</w:t>
      </w:r>
      <w:r>
        <w:rPr>
          <w:color w:val="000000"/>
          <w:sz w:val="28"/>
        </w:rPr>
        <w:t xml:space="preserve">. </w:t>
      </w:r>
      <w:r w:rsidRPr="000445DB">
        <w:rPr>
          <w:color w:val="000000"/>
          <w:sz w:val="28"/>
        </w:rPr>
        <w:t>– СПб. 2004.</w:t>
      </w:r>
      <w:r>
        <w:rPr>
          <w:color w:val="000000"/>
          <w:sz w:val="28"/>
        </w:rPr>
        <w:t xml:space="preserve"> – 69 </w:t>
      </w:r>
      <w:proofErr w:type="gramStart"/>
      <w:r>
        <w:rPr>
          <w:color w:val="000000"/>
          <w:sz w:val="28"/>
        </w:rPr>
        <w:t>с</w:t>
      </w:r>
      <w:proofErr w:type="gramEnd"/>
      <w:r>
        <w:rPr>
          <w:color w:val="000000"/>
          <w:sz w:val="28"/>
        </w:rPr>
        <w:t>.</w:t>
      </w:r>
    </w:p>
    <w:p w:rsidR="00E22BF8" w:rsidRPr="000445DB" w:rsidRDefault="00E22BF8" w:rsidP="00E22BF8">
      <w:pPr>
        <w:numPr>
          <w:ilvl w:val="0"/>
          <w:numId w:val="1"/>
        </w:numPr>
        <w:shd w:val="clear" w:color="auto" w:fill="FFFFFF"/>
        <w:ind w:left="0" w:firstLine="900"/>
        <w:jc w:val="both"/>
        <w:rPr>
          <w:color w:val="000000"/>
        </w:rPr>
      </w:pPr>
      <w:r w:rsidRPr="000445DB">
        <w:rPr>
          <w:color w:val="000000"/>
          <w:sz w:val="28"/>
        </w:rPr>
        <w:t xml:space="preserve">Назарова А.Г. </w:t>
      </w:r>
      <w:proofErr w:type="spellStart"/>
      <w:r w:rsidRPr="000445DB">
        <w:rPr>
          <w:color w:val="000000"/>
          <w:sz w:val="28"/>
        </w:rPr>
        <w:t>Иг</w:t>
      </w:r>
      <w:r>
        <w:rPr>
          <w:color w:val="000000"/>
          <w:sz w:val="28"/>
        </w:rPr>
        <w:t>р</w:t>
      </w:r>
      <w:r w:rsidRPr="000445DB">
        <w:rPr>
          <w:color w:val="000000"/>
          <w:sz w:val="28"/>
        </w:rPr>
        <w:t>отренинг</w:t>
      </w:r>
      <w:proofErr w:type="spellEnd"/>
      <w:r>
        <w:rPr>
          <w:color w:val="000000"/>
          <w:sz w:val="28"/>
        </w:rPr>
        <w:t>/</w:t>
      </w:r>
      <w:r w:rsidRPr="00DE1D54">
        <w:rPr>
          <w:color w:val="000000"/>
          <w:sz w:val="28"/>
        </w:rPr>
        <w:t xml:space="preserve"> </w:t>
      </w:r>
      <w:r w:rsidRPr="000445DB">
        <w:rPr>
          <w:color w:val="000000"/>
          <w:sz w:val="28"/>
        </w:rPr>
        <w:t>А.Г. Назарова</w:t>
      </w:r>
      <w:r>
        <w:rPr>
          <w:color w:val="000000"/>
          <w:sz w:val="28"/>
        </w:rPr>
        <w:t xml:space="preserve">. </w:t>
      </w:r>
      <w:r w:rsidRPr="000445DB">
        <w:rPr>
          <w:color w:val="000000"/>
          <w:sz w:val="28"/>
        </w:rPr>
        <w:t>– СПб</w:t>
      </w:r>
      <w:r>
        <w:rPr>
          <w:color w:val="000000"/>
          <w:sz w:val="28"/>
        </w:rPr>
        <w:t xml:space="preserve">.: </w:t>
      </w:r>
      <w:r w:rsidRPr="000445DB">
        <w:rPr>
          <w:color w:val="000000"/>
          <w:sz w:val="28"/>
        </w:rPr>
        <w:t>Детство – Пресс, 1999.</w:t>
      </w:r>
      <w:r>
        <w:rPr>
          <w:color w:val="000000"/>
          <w:sz w:val="28"/>
        </w:rPr>
        <w:t xml:space="preserve"> – 36 </w:t>
      </w:r>
      <w:proofErr w:type="gramStart"/>
      <w:r>
        <w:rPr>
          <w:color w:val="000000"/>
          <w:sz w:val="28"/>
        </w:rPr>
        <w:t>с</w:t>
      </w:r>
      <w:proofErr w:type="gramEnd"/>
      <w:r>
        <w:rPr>
          <w:color w:val="000000"/>
          <w:sz w:val="28"/>
        </w:rPr>
        <w:t>.</w:t>
      </w:r>
    </w:p>
    <w:p w:rsidR="00E22BF8" w:rsidRPr="000445DB" w:rsidRDefault="00E22BF8" w:rsidP="00E22BF8">
      <w:pPr>
        <w:numPr>
          <w:ilvl w:val="0"/>
          <w:numId w:val="1"/>
        </w:numPr>
        <w:shd w:val="clear" w:color="auto" w:fill="FFFFFF"/>
        <w:ind w:left="0" w:firstLine="900"/>
        <w:jc w:val="both"/>
        <w:rPr>
          <w:color w:val="000000"/>
        </w:rPr>
      </w:pPr>
      <w:proofErr w:type="spellStart"/>
      <w:r w:rsidRPr="000445DB">
        <w:rPr>
          <w:color w:val="000000"/>
          <w:sz w:val="28"/>
        </w:rPr>
        <w:t>Подрезова</w:t>
      </w:r>
      <w:proofErr w:type="spellEnd"/>
      <w:r w:rsidRPr="000445DB">
        <w:rPr>
          <w:color w:val="000000"/>
          <w:sz w:val="28"/>
        </w:rPr>
        <w:t xml:space="preserve"> И.П. Школа умелого карандаша</w:t>
      </w:r>
      <w:r>
        <w:rPr>
          <w:color w:val="000000"/>
          <w:sz w:val="28"/>
        </w:rPr>
        <w:t>/</w:t>
      </w:r>
      <w:r w:rsidRPr="00DE1D54">
        <w:rPr>
          <w:color w:val="000000"/>
          <w:sz w:val="28"/>
        </w:rPr>
        <w:t xml:space="preserve"> </w:t>
      </w:r>
      <w:r w:rsidRPr="000445DB">
        <w:rPr>
          <w:color w:val="000000"/>
          <w:sz w:val="28"/>
        </w:rPr>
        <w:t>И.П.</w:t>
      </w:r>
      <w:r>
        <w:rPr>
          <w:color w:val="000000"/>
          <w:sz w:val="28"/>
        </w:rPr>
        <w:t xml:space="preserve"> </w:t>
      </w:r>
      <w:proofErr w:type="spellStart"/>
      <w:r w:rsidRPr="000445DB">
        <w:rPr>
          <w:color w:val="000000"/>
          <w:sz w:val="28"/>
        </w:rPr>
        <w:t>Подрезова</w:t>
      </w:r>
      <w:proofErr w:type="spellEnd"/>
      <w:r w:rsidRPr="000445DB">
        <w:rPr>
          <w:color w:val="000000"/>
          <w:sz w:val="28"/>
        </w:rPr>
        <w:t>. – М., 2007.</w:t>
      </w:r>
      <w:r>
        <w:rPr>
          <w:color w:val="000000"/>
          <w:sz w:val="28"/>
        </w:rPr>
        <w:t xml:space="preserve"> – 25 с.</w:t>
      </w:r>
    </w:p>
    <w:p w:rsidR="00E22BF8" w:rsidRPr="000445DB" w:rsidRDefault="00E22BF8" w:rsidP="00E22BF8">
      <w:pPr>
        <w:numPr>
          <w:ilvl w:val="0"/>
          <w:numId w:val="1"/>
        </w:numPr>
        <w:shd w:val="clear" w:color="auto" w:fill="FFFFFF"/>
        <w:ind w:left="0" w:firstLine="900"/>
        <w:jc w:val="both"/>
        <w:rPr>
          <w:color w:val="000000"/>
        </w:rPr>
      </w:pPr>
      <w:r w:rsidRPr="000445DB">
        <w:rPr>
          <w:color w:val="000000"/>
          <w:sz w:val="28"/>
        </w:rPr>
        <w:t>Филиппова С. О. Подготовка дошкольников к обучению письму</w:t>
      </w:r>
      <w:r>
        <w:rPr>
          <w:color w:val="000000"/>
          <w:sz w:val="28"/>
        </w:rPr>
        <w:t>/</w:t>
      </w:r>
      <w:r w:rsidRPr="00DE1D54">
        <w:rPr>
          <w:color w:val="000000"/>
          <w:sz w:val="28"/>
        </w:rPr>
        <w:t xml:space="preserve"> </w:t>
      </w:r>
      <w:r w:rsidRPr="000445DB">
        <w:rPr>
          <w:color w:val="000000"/>
          <w:sz w:val="28"/>
        </w:rPr>
        <w:t>С. О. Филиппова</w:t>
      </w:r>
      <w:r>
        <w:rPr>
          <w:color w:val="000000"/>
          <w:sz w:val="28"/>
        </w:rPr>
        <w:t xml:space="preserve">. </w:t>
      </w:r>
      <w:r w:rsidRPr="000445DB">
        <w:rPr>
          <w:color w:val="000000"/>
          <w:sz w:val="28"/>
        </w:rPr>
        <w:t>– СПб., 2008.</w:t>
      </w:r>
      <w:r>
        <w:rPr>
          <w:color w:val="000000"/>
          <w:sz w:val="28"/>
        </w:rPr>
        <w:t xml:space="preserve"> – 95 </w:t>
      </w:r>
      <w:proofErr w:type="gramStart"/>
      <w:r>
        <w:rPr>
          <w:color w:val="000000"/>
          <w:sz w:val="28"/>
        </w:rPr>
        <w:t>с</w:t>
      </w:r>
      <w:proofErr w:type="gramEnd"/>
      <w:r>
        <w:rPr>
          <w:color w:val="000000"/>
          <w:sz w:val="28"/>
        </w:rPr>
        <w:t>.</w:t>
      </w:r>
    </w:p>
    <w:p w:rsidR="00E22BF8" w:rsidRPr="000445DB" w:rsidRDefault="00E22BF8" w:rsidP="00E22BF8">
      <w:pPr>
        <w:numPr>
          <w:ilvl w:val="0"/>
          <w:numId w:val="1"/>
        </w:numPr>
        <w:shd w:val="clear" w:color="auto" w:fill="FFFFFF"/>
        <w:ind w:left="0" w:firstLine="900"/>
        <w:jc w:val="both"/>
        <w:rPr>
          <w:color w:val="000000"/>
        </w:rPr>
      </w:pPr>
      <w:proofErr w:type="spellStart"/>
      <w:r w:rsidRPr="000445DB">
        <w:rPr>
          <w:color w:val="000000"/>
          <w:sz w:val="28"/>
        </w:rPr>
        <w:t>Цвынтарный</w:t>
      </w:r>
      <w:proofErr w:type="spellEnd"/>
      <w:r w:rsidRPr="000445DB">
        <w:rPr>
          <w:color w:val="000000"/>
          <w:sz w:val="28"/>
        </w:rPr>
        <w:t xml:space="preserve"> В.В. Иг</w:t>
      </w:r>
      <w:r>
        <w:rPr>
          <w:color w:val="000000"/>
          <w:sz w:val="28"/>
        </w:rPr>
        <w:t>раем пальчиками, развиваем речь/</w:t>
      </w:r>
      <w:r w:rsidRPr="00DE1D54">
        <w:rPr>
          <w:color w:val="000000"/>
          <w:sz w:val="28"/>
        </w:rPr>
        <w:t xml:space="preserve"> </w:t>
      </w:r>
      <w:r w:rsidRPr="000445DB">
        <w:rPr>
          <w:color w:val="000000"/>
          <w:sz w:val="28"/>
        </w:rPr>
        <w:t>В.В</w:t>
      </w:r>
      <w:r>
        <w:rPr>
          <w:color w:val="000000"/>
          <w:sz w:val="28"/>
        </w:rPr>
        <w:t>.</w:t>
      </w:r>
      <w:r w:rsidRPr="000445DB">
        <w:rPr>
          <w:color w:val="000000"/>
          <w:sz w:val="28"/>
        </w:rPr>
        <w:t xml:space="preserve"> </w:t>
      </w:r>
      <w:proofErr w:type="spellStart"/>
      <w:r w:rsidRPr="000445DB">
        <w:rPr>
          <w:color w:val="000000"/>
          <w:sz w:val="28"/>
        </w:rPr>
        <w:t>Цвынтарный</w:t>
      </w:r>
      <w:proofErr w:type="spellEnd"/>
      <w:r>
        <w:rPr>
          <w:color w:val="000000"/>
          <w:sz w:val="28"/>
        </w:rPr>
        <w:t xml:space="preserve">. </w:t>
      </w:r>
      <w:r w:rsidRPr="000445DB">
        <w:rPr>
          <w:color w:val="000000"/>
          <w:sz w:val="28"/>
        </w:rPr>
        <w:t>– СПб., 1997.</w:t>
      </w:r>
      <w:r>
        <w:rPr>
          <w:color w:val="000000"/>
          <w:sz w:val="28"/>
        </w:rPr>
        <w:t xml:space="preserve"> – 110 </w:t>
      </w:r>
      <w:proofErr w:type="gramStart"/>
      <w:r>
        <w:rPr>
          <w:color w:val="000000"/>
          <w:sz w:val="28"/>
        </w:rPr>
        <w:t>с</w:t>
      </w:r>
      <w:proofErr w:type="gramEnd"/>
      <w:r>
        <w:rPr>
          <w:color w:val="000000"/>
          <w:sz w:val="28"/>
        </w:rPr>
        <w:t>.</w:t>
      </w:r>
    </w:p>
    <w:p w:rsidR="00E22BF8" w:rsidRPr="000445DB" w:rsidRDefault="00E22BF8" w:rsidP="00E22BF8">
      <w:pPr>
        <w:numPr>
          <w:ilvl w:val="0"/>
          <w:numId w:val="1"/>
        </w:numPr>
        <w:shd w:val="clear" w:color="auto" w:fill="FFFFFF"/>
        <w:ind w:left="0" w:firstLine="900"/>
        <w:jc w:val="both"/>
        <w:rPr>
          <w:color w:val="000000"/>
        </w:rPr>
      </w:pPr>
      <w:proofErr w:type="spellStart"/>
      <w:r w:rsidRPr="000445DB">
        <w:rPr>
          <w:color w:val="000000"/>
          <w:sz w:val="28"/>
        </w:rPr>
        <w:t>Цирулик</w:t>
      </w:r>
      <w:proofErr w:type="spellEnd"/>
      <w:r w:rsidRPr="000445DB">
        <w:rPr>
          <w:color w:val="000000"/>
          <w:sz w:val="28"/>
        </w:rPr>
        <w:t xml:space="preserve"> Н. А., </w:t>
      </w:r>
      <w:proofErr w:type="spellStart"/>
      <w:r w:rsidRPr="000445DB">
        <w:rPr>
          <w:color w:val="000000"/>
          <w:sz w:val="28"/>
        </w:rPr>
        <w:t>Проснякова</w:t>
      </w:r>
      <w:proofErr w:type="spellEnd"/>
      <w:r w:rsidRPr="000445DB">
        <w:rPr>
          <w:color w:val="000000"/>
          <w:sz w:val="28"/>
        </w:rPr>
        <w:t xml:space="preserve"> Т. Н. Уроки творчества</w:t>
      </w:r>
      <w:r>
        <w:rPr>
          <w:color w:val="000000"/>
          <w:sz w:val="28"/>
        </w:rPr>
        <w:t>/</w:t>
      </w:r>
      <w:r w:rsidRPr="00DE1D54">
        <w:rPr>
          <w:color w:val="000000"/>
          <w:sz w:val="28"/>
        </w:rPr>
        <w:t xml:space="preserve"> </w:t>
      </w:r>
      <w:r w:rsidRPr="000445DB">
        <w:rPr>
          <w:color w:val="000000"/>
          <w:sz w:val="28"/>
        </w:rPr>
        <w:t>Н. А.</w:t>
      </w:r>
      <w:r>
        <w:rPr>
          <w:color w:val="000000"/>
          <w:sz w:val="28"/>
        </w:rPr>
        <w:t xml:space="preserve"> </w:t>
      </w:r>
      <w:proofErr w:type="spellStart"/>
      <w:r w:rsidRPr="000445DB">
        <w:rPr>
          <w:color w:val="000000"/>
          <w:sz w:val="28"/>
        </w:rPr>
        <w:t>Цирулик</w:t>
      </w:r>
      <w:proofErr w:type="spellEnd"/>
      <w:r w:rsidRPr="000445DB">
        <w:rPr>
          <w:color w:val="000000"/>
          <w:sz w:val="28"/>
        </w:rPr>
        <w:t>, Т. Н.</w:t>
      </w:r>
      <w:r>
        <w:rPr>
          <w:color w:val="000000"/>
          <w:sz w:val="28"/>
        </w:rPr>
        <w:t xml:space="preserve"> </w:t>
      </w:r>
      <w:proofErr w:type="spellStart"/>
      <w:r w:rsidRPr="000445DB">
        <w:rPr>
          <w:color w:val="000000"/>
          <w:sz w:val="28"/>
        </w:rPr>
        <w:t>Проснякова</w:t>
      </w:r>
      <w:proofErr w:type="spellEnd"/>
      <w:r>
        <w:rPr>
          <w:color w:val="000000"/>
          <w:sz w:val="28"/>
        </w:rPr>
        <w:t>. – М.:</w:t>
      </w:r>
      <w:r w:rsidRPr="000445DB">
        <w:rPr>
          <w:color w:val="000000"/>
          <w:sz w:val="28"/>
        </w:rPr>
        <w:t xml:space="preserve"> Издательский дом «Федоров», 2000.</w:t>
      </w:r>
      <w:r>
        <w:rPr>
          <w:color w:val="000000"/>
          <w:sz w:val="28"/>
        </w:rPr>
        <w:t xml:space="preserve"> – 150 </w:t>
      </w:r>
      <w:proofErr w:type="gramStart"/>
      <w:r>
        <w:rPr>
          <w:color w:val="000000"/>
          <w:sz w:val="28"/>
        </w:rPr>
        <w:t>с</w:t>
      </w:r>
      <w:proofErr w:type="gramEnd"/>
      <w:r>
        <w:rPr>
          <w:color w:val="000000"/>
          <w:sz w:val="28"/>
        </w:rPr>
        <w:t>.</w:t>
      </w:r>
    </w:p>
    <w:p w:rsidR="00E22BF8" w:rsidRPr="007D01C9" w:rsidRDefault="00E22BF8" w:rsidP="00E22BF8">
      <w:pPr>
        <w:numPr>
          <w:ilvl w:val="0"/>
          <w:numId w:val="1"/>
        </w:numPr>
        <w:shd w:val="clear" w:color="auto" w:fill="FFFFFF"/>
        <w:ind w:left="0" w:firstLine="900"/>
        <w:jc w:val="both"/>
        <w:rPr>
          <w:color w:val="000000"/>
        </w:rPr>
      </w:pPr>
      <w:r w:rsidRPr="000445DB">
        <w:rPr>
          <w:color w:val="000000"/>
          <w:sz w:val="28"/>
        </w:rPr>
        <w:lastRenderedPageBreak/>
        <w:t>Яшина Н.Ю. Готовим де</w:t>
      </w:r>
      <w:r>
        <w:rPr>
          <w:color w:val="000000"/>
          <w:sz w:val="28"/>
        </w:rPr>
        <w:t>тей к школе/</w:t>
      </w:r>
      <w:r w:rsidRPr="00E34752">
        <w:rPr>
          <w:color w:val="000000"/>
          <w:sz w:val="28"/>
        </w:rPr>
        <w:t xml:space="preserve"> </w:t>
      </w:r>
      <w:r w:rsidRPr="000445DB">
        <w:rPr>
          <w:color w:val="000000"/>
          <w:sz w:val="28"/>
        </w:rPr>
        <w:t>Н.Ю.  Яшина. - Н.Новгород, 1996</w:t>
      </w:r>
      <w:r>
        <w:rPr>
          <w:color w:val="000000"/>
          <w:sz w:val="28"/>
        </w:rPr>
        <w:t xml:space="preserve">. – 85 </w:t>
      </w:r>
      <w:proofErr w:type="gramStart"/>
      <w:r>
        <w:rPr>
          <w:color w:val="000000"/>
          <w:sz w:val="28"/>
        </w:rPr>
        <w:t>с</w:t>
      </w:r>
      <w:proofErr w:type="gramEnd"/>
      <w:r>
        <w:rPr>
          <w:color w:val="000000"/>
          <w:sz w:val="28"/>
        </w:rPr>
        <w:t>.</w:t>
      </w:r>
    </w:p>
    <w:p w:rsidR="00E22BF8" w:rsidRDefault="00E22BF8" w:rsidP="00E22BF8">
      <w:pPr>
        <w:shd w:val="clear" w:color="auto" w:fill="FFFFFF"/>
        <w:ind w:left="900"/>
        <w:jc w:val="both"/>
        <w:rPr>
          <w:color w:val="000000"/>
          <w:sz w:val="28"/>
        </w:rPr>
      </w:pPr>
    </w:p>
    <w:p w:rsidR="00E22BF8" w:rsidRPr="007D01C9" w:rsidRDefault="00E22BF8" w:rsidP="00E22BF8">
      <w:pPr>
        <w:shd w:val="clear" w:color="auto" w:fill="FFFFFF"/>
        <w:rPr>
          <w:i/>
          <w:color w:val="000000"/>
        </w:rPr>
      </w:pPr>
      <w:r w:rsidRPr="007D01C9">
        <w:rPr>
          <w:i/>
          <w:color w:val="000000"/>
          <w:sz w:val="28"/>
        </w:rPr>
        <w:t>Дополнительн</w:t>
      </w:r>
      <w:r>
        <w:rPr>
          <w:i/>
          <w:color w:val="000000"/>
          <w:sz w:val="28"/>
        </w:rPr>
        <w:t>ая</w:t>
      </w:r>
      <w:r w:rsidRPr="007D01C9">
        <w:rPr>
          <w:i/>
          <w:color w:val="000000"/>
          <w:sz w:val="28"/>
        </w:rPr>
        <w:t xml:space="preserve"> литератур</w:t>
      </w:r>
      <w:r>
        <w:rPr>
          <w:i/>
          <w:color w:val="000000"/>
          <w:sz w:val="28"/>
        </w:rPr>
        <w:t>а:</w:t>
      </w:r>
    </w:p>
    <w:p w:rsidR="00E22BF8" w:rsidRPr="00E34752" w:rsidRDefault="00E22BF8" w:rsidP="00E22BF8">
      <w:pPr>
        <w:numPr>
          <w:ilvl w:val="0"/>
          <w:numId w:val="2"/>
        </w:numPr>
        <w:shd w:val="clear" w:color="auto" w:fill="FFFFFF"/>
        <w:jc w:val="both"/>
        <w:rPr>
          <w:color w:val="000000"/>
        </w:rPr>
      </w:pPr>
      <w:r w:rsidRPr="000445DB">
        <w:rPr>
          <w:color w:val="000000"/>
          <w:sz w:val="28"/>
        </w:rPr>
        <w:t>Иншакова О. Б. Развитие и коррекция графо – мот</w:t>
      </w:r>
      <w:r>
        <w:rPr>
          <w:color w:val="000000"/>
          <w:sz w:val="28"/>
        </w:rPr>
        <w:t>орных навыков у детей 5 – 7 лет/</w:t>
      </w:r>
      <w:r w:rsidRPr="009A23BD">
        <w:rPr>
          <w:color w:val="000000"/>
          <w:sz w:val="28"/>
        </w:rPr>
        <w:t xml:space="preserve"> </w:t>
      </w:r>
      <w:r w:rsidRPr="000445DB">
        <w:rPr>
          <w:color w:val="000000"/>
          <w:sz w:val="28"/>
        </w:rPr>
        <w:t>О. Б.  Иншакова</w:t>
      </w:r>
      <w:r>
        <w:rPr>
          <w:color w:val="000000"/>
          <w:sz w:val="28"/>
        </w:rPr>
        <w:t xml:space="preserve"> </w:t>
      </w:r>
      <w:r w:rsidRPr="000445DB">
        <w:rPr>
          <w:color w:val="000000"/>
          <w:sz w:val="28"/>
        </w:rPr>
        <w:t xml:space="preserve">– М.: </w:t>
      </w:r>
      <w:proofErr w:type="spellStart"/>
      <w:r w:rsidRPr="000445DB">
        <w:rPr>
          <w:color w:val="000000"/>
          <w:sz w:val="28"/>
        </w:rPr>
        <w:t>Владос</w:t>
      </w:r>
      <w:proofErr w:type="spellEnd"/>
      <w:r w:rsidRPr="000445DB">
        <w:rPr>
          <w:color w:val="000000"/>
          <w:sz w:val="28"/>
        </w:rPr>
        <w:t xml:space="preserve"> 2003</w:t>
      </w:r>
      <w:r>
        <w:rPr>
          <w:color w:val="000000"/>
          <w:sz w:val="28"/>
        </w:rPr>
        <w:t>, - 56с.</w:t>
      </w:r>
    </w:p>
    <w:p w:rsidR="00E22BF8" w:rsidRPr="00E34752" w:rsidRDefault="00E22BF8" w:rsidP="00E22BF8">
      <w:pPr>
        <w:numPr>
          <w:ilvl w:val="0"/>
          <w:numId w:val="2"/>
        </w:numPr>
        <w:shd w:val="clear" w:color="auto" w:fill="FFFFFF"/>
        <w:jc w:val="both"/>
        <w:rPr>
          <w:color w:val="000000"/>
        </w:rPr>
      </w:pPr>
      <w:r>
        <w:rPr>
          <w:color w:val="000000"/>
          <w:sz w:val="28"/>
        </w:rPr>
        <w:t>Синицына Е. Умная тетрадь/</w:t>
      </w:r>
      <w:r w:rsidRPr="00DE1D54">
        <w:rPr>
          <w:color w:val="000000"/>
          <w:sz w:val="28"/>
        </w:rPr>
        <w:t xml:space="preserve"> </w:t>
      </w:r>
      <w:r w:rsidRPr="000445DB">
        <w:rPr>
          <w:color w:val="000000"/>
          <w:sz w:val="28"/>
        </w:rPr>
        <w:t>Е.  Синицына</w:t>
      </w:r>
      <w:r>
        <w:rPr>
          <w:color w:val="000000"/>
          <w:sz w:val="28"/>
        </w:rPr>
        <w:t xml:space="preserve"> </w:t>
      </w:r>
      <w:r w:rsidRPr="000445DB">
        <w:rPr>
          <w:color w:val="000000"/>
          <w:sz w:val="28"/>
        </w:rPr>
        <w:t>– М., 1999.</w:t>
      </w:r>
      <w:r>
        <w:rPr>
          <w:color w:val="000000"/>
          <w:sz w:val="28"/>
        </w:rPr>
        <w:t xml:space="preserve"> – 50 </w:t>
      </w:r>
      <w:proofErr w:type="gramStart"/>
      <w:r>
        <w:rPr>
          <w:color w:val="000000"/>
          <w:sz w:val="28"/>
        </w:rPr>
        <w:t>с</w:t>
      </w:r>
      <w:proofErr w:type="gramEnd"/>
      <w:r>
        <w:rPr>
          <w:color w:val="000000"/>
          <w:sz w:val="28"/>
        </w:rPr>
        <w:t>.</w:t>
      </w:r>
    </w:p>
    <w:p w:rsidR="00E22BF8" w:rsidRPr="000445DB" w:rsidRDefault="00E22BF8" w:rsidP="00E22BF8">
      <w:pPr>
        <w:numPr>
          <w:ilvl w:val="0"/>
          <w:numId w:val="2"/>
        </w:numPr>
        <w:shd w:val="clear" w:color="auto" w:fill="FFFFFF"/>
        <w:ind w:left="0" w:firstLine="900"/>
        <w:jc w:val="both"/>
        <w:rPr>
          <w:color w:val="000000"/>
        </w:rPr>
      </w:pPr>
      <w:r w:rsidRPr="000445DB">
        <w:rPr>
          <w:color w:val="000000"/>
          <w:sz w:val="28"/>
        </w:rPr>
        <w:t xml:space="preserve">Соколова Е.В., </w:t>
      </w:r>
      <w:proofErr w:type="spellStart"/>
      <w:r w:rsidRPr="000445DB">
        <w:rPr>
          <w:color w:val="000000"/>
          <w:sz w:val="28"/>
        </w:rPr>
        <w:t>Няньковская</w:t>
      </w:r>
      <w:proofErr w:type="spellEnd"/>
      <w:r w:rsidRPr="000445DB">
        <w:rPr>
          <w:color w:val="000000"/>
          <w:sz w:val="28"/>
        </w:rPr>
        <w:t xml:space="preserve"> Н.Н. Готовимся к школе: учимся штриховать и раскрашивать.</w:t>
      </w:r>
    </w:p>
    <w:p w:rsidR="00E22BF8" w:rsidRPr="00E34752" w:rsidRDefault="00E22BF8" w:rsidP="00E22BF8">
      <w:pPr>
        <w:numPr>
          <w:ilvl w:val="0"/>
          <w:numId w:val="2"/>
        </w:numPr>
        <w:shd w:val="clear" w:color="auto" w:fill="FFFFFF"/>
        <w:ind w:left="0" w:firstLine="900"/>
        <w:jc w:val="both"/>
        <w:rPr>
          <w:color w:val="000000"/>
        </w:rPr>
      </w:pPr>
      <w:r w:rsidRPr="000445DB">
        <w:rPr>
          <w:color w:val="000000"/>
          <w:sz w:val="28"/>
        </w:rPr>
        <w:t>Школа тетушк</w:t>
      </w:r>
      <w:r>
        <w:rPr>
          <w:color w:val="000000"/>
          <w:sz w:val="28"/>
        </w:rPr>
        <w:t>и Совы. Развиваем моторику руки:</w:t>
      </w:r>
      <w:r w:rsidRPr="000445DB">
        <w:rPr>
          <w:color w:val="000000"/>
          <w:sz w:val="28"/>
        </w:rPr>
        <w:t xml:space="preserve"> Рабочая те</w:t>
      </w:r>
      <w:r>
        <w:rPr>
          <w:color w:val="000000"/>
          <w:sz w:val="28"/>
        </w:rPr>
        <w:t>традь для детей  3 – 4 лет.- М.:</w:t>
      </w:r>
      <w:r w:rsidRPr="000445DB">
        <w:rPr>
          <w:color w:val="000000"/>
          <w:sz w:val="28"/>
        </w:rPr>
        <w:t xml:space="preserve"> Омега, 2007.</w:t>
      </w:r>
      <w:r>
        <w:rPr>
          <w:color w:val="000000"/>
          <w:sz w:val="28"/>
        </w:rPr>
        <w:t xml:space="preserve"> – 145 </w:t>
      </w:r>
      <w:proofErr w:type="gramStart"/>
      <w:r>
        <w:rPr>
          <w:color w:val="000000"/>
          <w:sz w:val="28"/>
        </w:rPr>
        <w:t>с</w:t>
      </w:r>
      <w:proofErr w:type="gramEnd"/>
      <w:r>
        <w:rPr>
          <w:color w:val="000000"/>
          <w:sz w:val="28"/>
        </w:rPr>
        <w:t>.</w:t>
      </w:r>
    </w:p>
    <w:p w:rsidR="00E22BF8" w:rsidRPr="00E34752" w:rsidRDefault="00E22BF8" w:rsidP="00E22BF8">
      <w:pPr>
        <w:numPr>
          <w:ilvl w:val="0"/>
          <w:numId w:val="2"/>
        </w:numPr>
        <w:shd w:val="clear" w:color="auto" w:fill="FFFFFF"/>
        <w:ind w:left="0" w:firstLine="900"/>
        <w:jc w:val="both"/>
        <w:rPr>
          <w:color w:val="000000"/>
        </w:rPr>
      </w:pPr>
      <w:proofErr w:type="spellStart"/>
      <w:r w:rsidRPr="00E34752">
        <w:rPr>
          <w:color w:val="000000"/>
          <w:sz w:val="28"/>
        </w:rPr>
        <w:t>Янушко</w:t>
      </w:r>
      <w:proofErr w:type="spellEnd"/>
      <w:r w:rsidRPr="00E34752">
        <w:rPr>
          <w:color w:val="000000"/>
          <w:sz w:val="28"/>
        </w:rPr>
        <w:t xml:space="preserve"> Е. А. Развитие мелкой моторики рук у детей раннего возраста: Методическое пособие для воспитателей и родителей/ Е. А. </w:t>
      </w:r>
      <w:proofErr w:type="spellStart"/>
      <w:r w:rsidRPr="00E34752">
        <w:rPr>
          <w:color w:val="000000"/>
          <w:sz w:val="28"/>
        </w:rPr>
        <w:t>Янушко</w:t>
      </w:r>
      <w:proofErr w:type="spellEnd"/>
      <w:r w:rsidRPr="00E34752">
        <w:rPr>
          <w:color w:val="000000"/>
          <w:sz w:val="28"/>
        </w:rPr>
        <w:t xml:space="preserve">. – М.: Мозаика-синтез, 2007. – 106 </w:t>
      </w:r>
      <w:proofErr w:type="gramStart"/>
      <w:r w:rsidRPr="00E34752">
        <w:rPr>
          <w:color w:val="000000"/>
          <w:sz w:val="28"/>
        </w:rPr>
        <w:t>с</w:t>
      </w:r>
      <w:proofErr w:type="gramEnd"/>
      <w:r w:rsidRPr="00E34752">
        <w:rPr>
          <w:color w:val="000000"/>
          <w:sz w:val="28"/>
        </w:rPr>
        <w:t>.</w:t>
      </w:r>
    </w:p>
    <w:p w:rsidR="00E22BF8" w:rsidRPr="000445DB" w:rsidRDefault="00E22BF8" w:rsidP="00E22BF8">
      <w:pPr>
        <w:shd w:val="clear" w:color="auto" w:fill="FFFFFF"/>
        <w:jc w:val="both"/>
        <w:rPr>
          <w:color w:val="000000"/>
        </w:rPr>
      </w:pPr>
    </w:p>
    <w:p w:rsidR="00E22BF8" w:rsidRDefault="00E22BF8" w:rsidP="00E22BF8"/>
    <w:p w:rsidR="00E22BF8" w:rsidRDefault="00E22BF8" w:rsidP="00E22BF8"/>
    <w:p w:rsidR="00E22BF8" w:rsidRDefault="00E22BF8" w:rsidP="00E22BF8"/>
    <w:p w:rsidR="00E22BF8" w:rsidRDefault="00E22BF8" w:rsidP="00E22BF8"/>
    <w:p w:rsidR="00E22BF8" w:rsidRDefault="00E22BF8" w:rsidP="00E22BF8"/>
    <w:p w:rsidR="00E22BF8" w:rsidRDefault="00E22BF8" w:rsidP="00E22BF8"/>
    <w:p w:rsidR="00E22BF8" w:rsidRDefault="00E22BF8" w:rsidP="00E22BF8"/>
    <w:p w:rsidR="00E22BF8" w:rsidRDefault="00E22BF8" w:rsidP="00E22BF8"/>
    <w:p w:rsidR="00E22BF8" w:rsidRDefault="00E22BF8" w:rsidP="00E22BF8"/>
    <w:p w:rsidR="00E22BF8" w:rsidRDefault="00E22BF8" w:rsidP="00E22BF8"/>
    <w:p w:rsidR="00E22BF8" w:rsidRDefault="00E22BF8" w:rsidP="00E22BF8"/>
    <w:p w:rsidR="00E22BF8" w:rsidRDefault="00E22BF8" w:rsidP="00E22BF8"/>
    <w:p w:rsidR="00E22BF8" w:rsidRDefault="00E22BF8" w:rsidP="00E22BF8">
      <w:pPr>
        <w:shd w:val="clear" w:color="auto" w:fill="FFFFFF"/>
        <w:spacing w:before="100" w:beforeAutospacing="1" w:after="100" w:afterAutospacing="1"/>
        <w:ind w:left="424"/>
        <w:rPr>
          <w:rFonts w:ascii="Georgia" w:hAnsi="Georgia"/>
          <w:b/>
          <w:bCs/>
          <w:color w:val="000000"/>
          <w:sz w:val="17"/>
        </w:rPr>
      </w:pPr>
    </w:p>
    <w:p w:rsidR="001D7553" w:rsidRDefault="001D7553"/>
    <w:sectPr w:rsidR="001D7553" w:rsidSect="008E75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861017"/>
      <w:docPartObj>
        <w:docPartGallery w:val="Page Numbers (Bottom of Page)"/>
        <w:docPartUnique/>
      </w:docPartObj>
    </w:sdtPr>
    <w:sdtEndPr/>
    <w:sdtContent>
      <w:p w:rsidR="00A133E3" w:rsidRDefault="00BF49F2">
        <w:pPr>
          <w:pStyle w:val="ac"/>
          <w:jc w:val="right"/>
        </w:pPr>
        <w:r>
          <w:fldChar w:fldCharType="begin"/>
        </w:r>
        <w:r>
          <w:instrText xml:space="preserve"> PAGE   \* MERGEFORMAT </w:instrText>
        </w:r>
        <w:r>
          <w:fldChar w:fldCharType="separate"/>
        </w:r>
        <w:r>
          <w:rPr>
            <w:noProof/>
          </w:rPr>
          <w:t>21</w:t>
        </w:r>
        <w:r>
          <w:fldChar w:fldCharType="end"/>
        </w:r>
      </w:p>
    </w:sdtContent>
  </w:sdt>
  <w:p w:rsidR="00572E94" w:rsidRDefault="00BF49F2">
    <w:pPr>
      <w:pStyle w:val="ac"/>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A"/>
    <w:multiLevelType w:val="multilevel"/>
    <w:tmpl w:val="0000003A"/>
    <w:name w:val="WWNum2"/>
    <w:lvl w:ilvl="0">
      <w:start w:val="1"/>
      <w:numFmt w:val="decimal"/>
      <w:lvlText w:val="%1."/>
      <w:lvlJc w:val="left"/>
      <w:pPr>
        <w:tabs>
          <w:tab w:val="num" w:pos="-720"/>
        </w:tabs>
        <w:ind w:left="360" w:hanging="360"/>
      </w:pPr>
    </w:lvl>
    <w:lvl w:ilvl="1">
      <w:start w:val="1"/>
      <w:numFmt w:val="lowerLetter"/>
      <w:lvlText w:val="%2."/>
      <w:lvlJc w:val="left"/>
      <w:pPr>
        <w:tabs>
          <w:tab w:val="num" w:pos="-720"/>
        </w:tabs>
        <w:ind w:left="1080" w:hanging="360"/>
      </w:pPr>
    </w:lvl>
    <w:lvl w:ilvl="2">
      <w:start w:val="1"/>
      <w:numFmt w:val="lowerRoman"/>
      <w:lvlText w:val="%2.%3."/>
      <w:lvlJc w:val="left"/>
      <w:pPr>
        <w:tabs>
          <w:tab w:val="num" w:pos="-720"/>
        </w:tabs>
        <w:ind w:left="1800" w:hanging="180"/>
      </w:pPr>
    </w:lvl>
    <w:lvl w:ilvl="3">
      <w:start w:val="1"/>
      <w:numFmt w:val="decimal"/>
      <w:lvlText w:val="%2.%3.%4."/>
      <w:lvlJc w:val="left"/>
      <w:pPr>
        <w:tabs>
          <w:tab w:val="num" w:pos="-720"/>
        </w:tabs>
        <w:ind w:left="2520" w:hanging="360"/>
      </w:pPr>
    </w:lvl>
    <w:lvl w:ilvl="4">
      <w:start w:val="1"/>
      <w:numFmt w:val="lowerLetter"/>
      <w:lvlText w:val="%2.%3.%4.%5."/>
      <w:lvlJc w:val="left"/>
      <w:pPr>
        <w:tabs>
          <w:tab w:val="num" w:pos="-720"/>
        </w:tabs>
        <w:ind w:left="3240" w:hanging="360"/>
      </w:pPr>
    </w:lvl>
    <w:lvl w:ilvl="5">
      <w:start w:val="1"/>
      <w:numFmt w:val="lowerRoman"/>
      <w:lvlText w:val="%2.%3.%4.%5.%6."/>
      <w:lvlJc w:val="left"/>
      <w:pPr>
        <w:tabs>
          <w:tab w:val="num" w:pos="-720"/>
        </w:tabs>
        <w:ind w:left="3960" w:hanging="180"/>
      </w:pPr>
    </w:lvl>
    <w:lvl w:ilvl="6">
      <w:start w:val="1"/>
      <w:numFmt w:val="decimal"/>
      <w:lvlText w:val="%2.%3.%4.%5.%6.%7."/>
      <w:lvlJc w:val="left"/>
      <w:pPr>
        <w:tabs>
          <w:tab w:val="num" w:pos="-720"/>
        </w:tabs>
        <w:ind w:left="4680" w:hanging="360"/>
      </w:pPr>
    </w:lvl>
    <w:lvl w:ilvl="7">
      <w:start w:val="1"/>
      <w:numFmt w:val="lowerLetter"/>
      <w:lvlText w:val="%2.%3.%4.%5.%6.%7.%8."/>
      <w:lvlJc w:val="left"/>
      <w:pPr>
        <w:tabs>
          <w:tab w:val="num" w:pos="-720"/>
        </w:tabs>
        <w:ind w:left="5400" w:hanging="360"/>
      </w:pPr>
    </w:lvl>
    <w:lvl w:ilvl="8">
      <w:start w:val="1"/>
      <w:numFmt w:val="lowerRoman"/>
      <w:lvlText w:val="%2.%3.%4.%5.%6.%7.%8.%9."/>
      <w:lvlJc w:val="left"/>
      <w:pPr>
        <w:tabs>
          <w:tab w:val="num" w:pos="-720"/>
        </w:tabs>
        <w:ind w:left="6120" w:hanging="180"/>
      </w:pPr>
    </w:lvl>
  </w:abstractNum>
  <w:abstractNum w:abstractNumId="1">
    <w:nsid w:val="00000405"/>
    <w:multiLevelType w:val="multilevel"/>
    <w:tmpl w:val="00000888"/>
    <w:lvl w:ilvl="0">
      <w:numFmt w:val="bullet"/>
      <w:lvlText w:val="-"/>
      <w:lvlJc w:val="left"/>
      <w:pPr>
        <w:ind w:left="118" w:hanging="164"/>
      </w:pPr>
      <w:rPr>
        <w:rFonts w:ascii="Times New Roman" w:hAnsi="Times New Roman" w:cs="Times New Roman"/>
        <w:b w:val="0"/>
        <w:bCs w:val="0"/>
        <w:sz w:val="28"/>
        <w:szCs w:val="28"/>
      </w:rPr>
    </w:lvl>
    <w:lvl w:ilvl="1">
      <w:numFmt w:val="bullet"/>
      <w:lvlText w:val="-"/>
      <w:lvlJc w:val="left"/>
      <w:pPr>
        <w:ind w:left="678" w:hanging="447"/>
      </w:pPr>
      <w:rPr>
        <w:rFonts w:ascii="Times New Roman" w:hAnsi="Times New Roman" w:cs="Times New Roman"/>
        <w:b w:val="0"/>
        <w:bCs w:val="0"/>
        <w:color w:val="000009"/>
        <w:sz w:val="28"/>
        <w:szCs w:val="28"/>
      </w:rPr>
    </w:lvl>
    <w:lvl w:ilvl="2">
      <w:numFmt w:val="bullet"/>
      <w:lvlText w:val="•"/>
      <w:lvlJc w:val="left"/>
      <w:pPr>
        <w:ind w:left="678" w:hanging="447"/>
      </w:pPr>
    </w:lvl>
    <w:lvl w:ilvl="3">
      <w:numFmt w:val="bullet"/>
      <w:lvlText w:val="•"/>
      <w:lvlJc w:val="left"/>
      <w:pPr>
        <w:ind w:left="1862" w:hanging="447"/>
      </w:pPr>
    </w:lvl>
    <w:lvl w:ilvl="4">
      <w:numFmt w:val="bullet"/>
      <w:lvlText w:val="•"/>
      <w:lvlJc w:val="left"/>
      <w:pPr>
        <w:ind w:left="3045" w:hanging="447"/>
      </w:pPr>
    </w:lvl>
    <w:lvl w:ilvl="5">
      <w:numFmt w:val="bullet"/>
      <w:lvlText w:val="•"/>
      <w:lvlJc w:val="left"/>
      <w:pPr>
        <w:ind w:left="4229" w:hanging="447"/>
      </w:pPr>
    </w:lvl>
    <w:lvl w:ilvl="6">
      <w:numFmt w:val="bullet"/>
      <w:lvlText w:val="•"/>
      <w:lvlJc w:val="left"/>
      <w:pPr>
        <w:ind w:left="5412" w:hanging="447"/>
      </w:pPr>
    </w:lvl>
    <w:lvl w:ilvl="7">
      <w:numFmt w:val="bullet"/>
      <w:lvlText w:val="•"/>
      <w:lvlJc w:val="left"/>
      <w:pPr>
        <w:ind w:left="6596" w:hanging="447"/>
      </w:pPr>
    </w:lvl>
    <w:lvl w:ilvl="8">
      <w:numFmt w:val="bullet"/>
      <w:lvlText w:val="•"/>
      <w:lvlJc w:val="left"/>
      <w:pPr>
        <w:ind w:left="7779" w:hanging="447"/>
      </w:pPr>
    </w:lvl>
  </w:abstractNum>
  <w:abstractNum w:abstractNumId="2">
    <w:nsid w:val="00000408"/>
    <w:multiLevelType w:val="multilevel"/>
    <w:tmpl w:val="0000088B"/>
    <w:lvl w:ilvl="0">
      <w:start w:val="1"/>
      <w:numFmt w:val="decimal"/>
      <w:lvlText w:val="%1."/>
      <w:lvlJc w:val="left"/>
      <w:pPr>
        <w:ind w:left="398" w:hanging="281"/>
      </w:pPr>
      <w:rPr>
        <w:rFonts w:ascii="Times New Roman" w:hAnsi="Times New Roman" w:cs="Times New Roman"/>
        <w:b w:val="0"/>
        <w:bCs w:val="0"/>
        <w:spacing w:val="1"/>
        <w:sz w:val="28"/>
        <w:szCs w:val="28"/>
      </w:rPr>
    </w:lvl>
    <w:lvl w:ilvl="1">
      <w:start w:val="2"/>
      <w:numFmt w:val="decimal"/>
      <w:lvlText w:val="%2."/>
      <w:lvlJc w:val="left"/>
      <w:pPr>
        <w:ind w:left="3017" w:hanging="281"/>
      </w:pPr>
      <w:rPr>
        <w:rFonts w:ascii="Times New Roman" w:hAnsi="Times New Roman" w:cs="Times New Roman"/>
        <w:b/>
        <w:bCs/>
        <w:sz w:val="28"/>
        <w:szCs w:val="28"/>
      </w:rPr>
    </w:lvl>
    <w:lvl w:ilvl="2">
      <w:numFmt w:val="bullet"/>
      <w:lvlText w:val="•"/>
      <w:lvlJc w:val="left"/>
      <w:pPr>
        <w:ind w:left="3840" w:hanging="281"/>
      </w:pPr>
    </w:lvl>
    <w:lvl w:ilvl="3">
      <w:numFmt w:val="bullet"/>
      <w:lvlText w:val="•"/>
      <w:lvlJc w:val="left"/>
      <w:pPr>
        <w:ind w:left="4664" w:hanging="281"/>
      </w:pPr>
    </w:lvl>
    <w:lvl w:ilvl="4">
      <w:numFmt w:val="bullet"/>
      <w:lvlText w:val="•"/>
      <w:lvlJc w:val="left"/>
      <w:pPr>
        <w:ind w:left="5487" w:hanging="281"/>
      </w:pPr>
    </w:lvl>
    <w:lvl w:ilvl="5">
      <w:numFmt w:val="bullet"/>
      <w:lvlText w:val="•"/>
      <w:lvlJc w:val="left"/>
      <w:pPr>
        <w:ind w:left="6310" w:hanging="281"/>
      </w:pPr>
    </w:lvl>
    <w:lvl w:ilvl="6">
      <w:numFmt w:val="bullet"/>
      <w:lvlText w:val="•"/>
      <w:lvlJc w:val="left"/>
      <w:pPr>
        <w:ind w:left="7133" w:hanging="281"/>
      </w:pPr>
    </w:lvl>
    <w:lvl w:ilvl="7">
      <w:numFmt w:val="bullet"/>
      <w:lvlText w:val="•"/>
      <w:lvlJc w:val="left"/>
      <w:pPr>
        <w:ind w:left="7956" w:hanging="281"/>
      </w:pPr>
    </w:lvl>
    <w:lvl w:ilvl="8">
      <w:numFmt w:val="bullet"/>
      <w:lvlText w:val="•"/>
      <w:lvlJc w:val="left"/>
      <w:pPr>
        <w:ind w:left="8780" w:hanging="281"/>
      </w:pPr>
    </w:lvl>
  </w:abstractNum>
  <w:abstractNum w:abstractNumId="3">
    <w:nsid w:val="0000040C"/>
    <w:multiLevelType w:val="multilevel"/>
    <w:tmpl w:val="0000088F"/>
    <w:lvl w:ilvl="0">
      <w:numFmt w:val="bullet"/>
      <w:lvlText w:val="-"/>
      <w:lvlJc w:val="left"/>
      <w:pPr>
        <w:ind w:left="282" w:hanging="164"/>
      </w:pPr>
      <w:rPr>
        <w:rFonts w:ascii="Times New Roman" w:hAnsi="Times New Roman" w:cs="Times New Roman"/>
        <w:b w:val="0"/>
        <w:bCs w:val="0"/>
        <w:sz w:val="28"/>
        <w:szCs w:val="28"/>
      </w:rPr>
    </w:lvl>
    <w:lvl w:ilvl="1">
      <w:numFmt w:val="bullet"/>
      <w:lvlText w:val="•"/>
      <w:lvlJc w:val="left"/>
      <w:pPr>
        <w:ind w:left="1298" w:hanging="164"/>
      </w:pPr>
    </w:lvl>
    <w:lvl w:ilvl="2">
      <w:numFmt w:val="bullet"/>
      <w:lvlText w:val="•"/>
      <w:lvlJc w:val="left"/>
      <w:pPr>
        <w:ind w:left="2314" w:hanging="164"/>
      </w:pPr>
    </w:lvl>
    <w:lvl w:ilvl="3">
      <w:numFmt w:val="bullet"/>
      <w:lvlText w:val="•"/>
      <w:lvlJc w:val="left"/>
      <w:pPr>
        <w:ind w:left="3331" w:hanging="164"/>
      </w:pPr>
    </w:lvl>
    <w:lvl w:ilvl="4">
      <w:numFmt w:val="bullet"/>
      <w:lvlText w:val="•"/>
      <w:lvlJc w:val="left"/>
      <w:pPr>
        <w:ind w:left="4347" w:hanging="164"/>
      </w:pPr>
    </w:lvl>
    <w:lvl w:ilvl="5">
      <w:numFmt w:val="bullet"/>
      <w:lvlText w:val="•"/>
      <w:lvlJc w:val="left"/>
      <w:pPr>
        <w:ind w:left="5364" w:hanging="164"/>
      </w:pPr>
    </w:lvl>
    <w:lvl w:ilvl="6">
      <w:numFmt w:val="bullet"/>
      <w:lvlText w:val="•"/>
      <w:lvlJc w:val="left"/>
      <w:pPr>
        <w:ind w:left="6380" w:hanging="164"/>
      </w:pPr>
    </w:lvl>
    <w:lvl w:ilvl="7">
      <w:numFmt w:val="bullet"/>
      <w:lvlText w:val="•"/>
      <w:lvlJc w:val="left"/>
      <w:pPr>
        <w:ind w:left="7397" w:hanging="164"/>
      </w:pPr>
    </w:lvl>
    <w:lvl w:ilvl="8">
      <w:numFmt w:val="bullet"/>
      <w:lvlText w:val="•"/>
      <w:lvlJc w:val="left"/>
      <w:pPr>
        <w:ind w:left="8413" w:hanging="164"/>
      </w:pPr>
    </w:lvl>
  </w:abstractNum>
  <w:abstractNum w:abstractNumId="4">
    <w:nsid w:val="0000040D"/>
    <w:multiLevelType w:val="multilevel"/>
    <w:tmpl w:val="00000890"/>
    <w:lvl w:ilvl="0">
      <w:numFmt w:val="bullet"/>
      <w:lvlText w:val="-"/>
      <w:lvlJc w:val="left"/>
      <w:pPr>
        <w:ind w:left="282" w:hanging="164"/>
      </w:pPr>
      <w:rPr>
        <w:rFonts w:ascii="Times New Roman" w:hAnsi="Times New Roman" w:cs="Times New Roman"/>
        <w:b/>
        <w:bCs/>
        <w:sz w:val="28"/>
        <w:szCs w:val="28"/>
      </w:rPr>
    </w:lvl>
    <w:lvl w:ilvl="1">
      <w:numFmt w:val="bullet"/>
      <w:lvlText w:val="•"/>
      <w:lvlJc w:val="left"/>
      <w:pPr>
        <w:ind w:left="1274" w:hanging="164"/>
      </w:pPr>
    </w:lvl>
    <w:lvl w:ilvl="2">
      <w:numFmt w:val="bullet"/>
      <w:lvlText w:val="•"/>
      <w:lvlJc w:val="left"/>
      <w:pPr>
        <w:ind w:left="2266" w:hanging="164"/>
      </w:pPr>
    </w:lvl>
    <w:lvl w:ilvl="3">
      <w:numFmt w:val="bullet"/>
      <w:lvlText w:val="•"/>
      <w:lvlJc w:val="left"/>
      <w:pPr>
        <w:ind w:left="3259" w:hanging="164"/>
      </w:pPr>
    </w:lvl>
    <w:lvl w:ilvl="4">
      <w:numFmt w:val="bullet"/>
      <w:lvlText w:val="•"/>
      <w:lvlJc w:val="left"/>
      <w:pPr>
        <w:ind w:left="4251" w:hanging="164"/>
      </w:pPr>
    </w:lvl>
    <w:lvl w:ilvl="5">
      <w:numFmt w:val="bullet"/>
      <w:lvlText w:val="•"/>
      <w:lvlJc w:val="left"/>
      <w:pPr>
        <w:ind w:left="5244" w:hanging="164"/>
      </w:pPr>
    </w:lvl>
    <w:lvl w:ilvl="6">
      <w:numFmt w:val="bullet"/>
      <w:lvlText w:val="•"/>
      <w:lvlJc w:val="left"/>
      <w:pPr>
        <w:ind w:left="6236" w:hanging="164"/>
      </w:pPr>
    </w:lvl>
    <w:lvl w:ilvl="7">
      <w:numFmt w:val="bullet"/>
      <w:lvlText w:val="•"/>
      <w:lvlJc w:val="left"/>
      <w:pPr>
        <w:ind w:left="7229" w:hanging="164"/>
      </w:pPr>
    </w:lvl>
    <w:lvl w:ilvl="8">
      <w:numFmt w:val="bullet"/>
      <w:lvlText w:val="•"/>
      <w:lvlJc w:val="left"/>
      <w:pPr>
        <w:ind w:left="8221" w:hanging="164"/>
      </w:pPr>
    </w:lvl>
  </w:abstractNum>
  <w:abstractNum w:abstractNumId="5">
    <w:nsid w:val="0000040E"/>
    <w:multiLevelType w:val="multilevel"/>
    <w:tmpl w:val="00000891"/>
    <w:lvl w:ilvl="0">
      <w:numFmt w:val="bullet"/>
      <w:lvlText w:val="-"/>
      <w:lvlJc w:val="left"/>
      <w:pPr>
        <w:ind w:left="118" w:hanging="466"/>
      </w:pPr>
      <w:rPr>
        <w:rFonts w:ascii="Times New Roman" w:hAnsi="Times New Roman" w:cs="Times New Roman"/>
        <w:b w:val="0"/>
        <w:bCs w:val="0"/>
        <w:sz w:val="28"/>
        <w:szCs w:val="28"/>
      </w:rPr>
    </w:lvl>
    <w:lvl w:ilvl="1">
      <w:numFmt w:val="bullet"/>
      <w:lvlText w:val="•"/>
      <w:lvlJc w:val="left"/>
      <w:pPr>
        <w:ind w:left="1127" w:hanging="466"/>
      </w:pPr>
    </w:lvl>
    <w:lvl w:ilvl="2">
      <w:numFmt w:val="bullet"/>
      <w:lvlText w:val="•"/>
      <w:lvlJc w:val="left"/>
      <w:pPr>
        <w:ind w:left="2136" w:hanging="466"/>
      </w:pPr>
    </w:lvl>
    <w:lvl w:ilvl="3">
      <w:numFmt w:val="bullet"/>
      <w:lvlText w:val="•"/>
      <w:lvlJc w:val="left"/>
      <w:pPr>
        <w:ind w:left="3145" w:hanging="466"/>
      </w:pPr>
    </w:lvl>
    <w:lvl w:ilvl="4">
      <w:numFmt w:val="bullet"/>
      <w:lvlText w:val="•"/>
      <w:lvlJc w:val="left"/>
      <w:pPr>
        <w:ind w:left="4153" w:hanging="466"/>
      </w:pPr>
    </w:lvl>
    <w:lvl w:ilvl="5">
      <w:numFmt w:val="bullet"/>
      <w:lvlText w:val="•"/>
      <w:lvlJc w:val="left"/>
      <w:pPr>
        <w:ind w:left="5162" w:hanging="466"/>
      </w:pPr>
    </w:lvl>
    <w:lvl w:ilvl="6">
      <w:numFmt w:val="bullet"/>
      <w:lvlText w:val="•"/>
      <w:lvlJc w:val="left"/>
      <w:pPr>
        <w:ind w:left="6171" w:hanging="466"/>
      </w:pPr>
    </w:lvl>
    <w:lvl w:ilvl="7">
      <w:numFmt w:val="bullet"/>
      <w:lvlText w:val="•"/>
      <w:lvlJc w:val="left"/>
      <w:pPr>
        <w:ind w:left="7180" w:hanging="466"/>
      </w:pPr>
    </w:lvl>
    <w:lvl w:ilvl="8">
      <w:numFmt w:val="bullet"/>
      <w:lvlText w:val="•"/>
      <w:lvlJc w:val="left"/>
      <w:pPr>
        <w:ind w:left="8188" w:hanging="466"/>
      </w:pPr>
    </w:lvl>
  </w:abstractNum>
  <w:abstractNum w:abstractNumId="6">
    <w:nsid w:val="0000040F"/>
    <w:multiLevelType w:val="multilevel"/>
    <w:tmpl w:val="00000892"/>
    <w:lvl w:ilvl="0">
      <w:numFmt w:val="bullet"/>
      <w:lvlText w:val="-"/>
      <w:lvlJc w:val="left"/>
      <w:pPr>
        <w:ind w:left="118" w:hanging="164"/>
      </w:pPr>
      <w:rPr>
        <w:rFonts w:ascii="Times New Roman" w:hAnsi="Times New Roman" w:cs="Times New Roman"/>
        <w:b w:val="0"/>
        <w:bCs w:val="0"/>
        <w:sz w:val="28"/>
        <w:szCs w:val="28"/>
      </w:rPr>
    </w:lvl>
    <w:lvl w:ilvl="1">
      <w:numFmt w:val="bullet"/>
      <w:lvlText w:val="•"/>
      <w:lvlJc w:val="left"/>
      <w:pPr>
        <w:ind w:left="1121" w:hanging="164"/>
      </w:pPr>
    </w:lvl>
    <w:lvl w:ilvl="2">
      <w:numFmt w:val="bullet"/>
      <w:lvlText w:val="•"/>
      <w:lvlJc w:val="left"/>
      <w:pPr>
        <w:ind w:left="2124" w:hanging="164"/>
      </w:pPr>
    </w:lvl>
    <w:lvl w:ilvl="3">
      <w:numFmt w:val="bullet"/>
      <w:lvlText w:val="•"/>
      <w:lvlJc w:val="left"/>
      <w:pPr>
        <w:ind w:left="3127" w:hanging="164"/>
      </w:pPr>
    </w:lvl>
    <w:lvl w:ilvl="4">
      <w:numFmt w:val="bullet"/>
      <w:lvlText w:val="•"/>
      <w:lvlJc w:val="left"/>
      <w:pPr>
        <w:ind w:left="4129" w:hanging="164"/>
      </w:pPr>
    </w:lvl>
    <w:lvl w:ilvl="5">
      <w:numFmt w:val="bullet"/>
      <w:lvlText w:val="•"/>
      <w:lvlJc w:val="left"/>
      <w:pPr>
        <w:ind w:left="5132" w:hanging="164"/>
      </w:pPr>
    </w:lvl>
    <w:lvl w:ilvl="6">
      <w:numFmt w:val="bullet"/>
      <w:lvlText w:val="•"/>
      <w:lvlJc w:val="left"/>
      <w:pPr>
        <w:ind w:left="6135" w:hanging="164"/>
      </w:pPr>
    </w:lvl>
    <w:lvl w:ilvl="7">
      <w:numFmt w:val="bullet"/>
      <w:lvlText w:val="•"/>
      <w:lvlJc w:val="left"/>
      <w:pPr>
        <w:ind w:left="7138" w:hanging="164"/>
      </w:pPr>
    </w:lvl>
    <w:lvl w:ilvl="8">
      <w:numFmt w:val="bullet"/>
      <w:lvlText w:val="•"/>
      <w:lvlJc w:val="left"/>
      <w:pPr>
        <w:ind w:left="8140" w:hanging="164"/>
      </w:pPr>
    </w:lvl>
  </w:abstractNum>
  <w:abstractNum w:abstractNumId="7">
    <w:nsid w:val="00000410"/>
    <w:multiLevelType w:val="multilevel"/>
    <w:tmpl w:val="00000893"/>
    <w:lvl w:ilvl="0">
      <w:start w:val="1"/>
      <w:numFmt w:val="decimal"/>
      <w:lvlText w:val="%1."/>
      <w:lvlJc w:val="left"/>
      <w:pPr>
        <w:ind w:left="399" w:hanging="281"/>
      </w:pPr>
      <w:rPr>
        <w:rFonts w:ascii="Times New Roman" w:hAnsi="Times New Roman" w:cs="Times New Roman"/>
        <w:b w:val="0"/>
        <w:bCs w:val="0"/>
        <w:sz w:val="28"/>
        <w:szCs w:val="28"/>
      </w:rPr>
    </w:lvl>
    <w:lvl w:ilvl="1">
      <w:numFmt w:val="bullet"/>
      <w:lvlText w:val="•"/>
      <w:lvlJc w:val="left"/>
      <w:pPr>
        <w:ind w:left="1374" w:hanging="281"/>
      </w:pPr>
    </w:lvl>
    <w:lvl w:ilvl="2">
      <w:numFmt w:val="bullet"/>
      <w:lvlText w:val="•"/>
      <w:lvlJc w:val="left"/>
      <w:pPr>
        <w:ind w:left="2349" w:hanging="281"/>
      </w:pPr>
    </w:lvl>
    <w:lvl w:ilvl="3">
      <w:numFmt w:val="bullet"/>
      <w:lvlText w:val="•"/>
      <w:lvlJc w:val="left"/>
      <w:pPr>
        <w:ind w:left="3323" w:hanging="281"/>
      </w:pPr>
    </w:lvl>
    <w:lvl w:ilvl="4">
      <w:numFmt w:val="bullet"/>
      <w:lvlText w:val="•"/>
      <w:lvlJc w:val="left"/>
      <w:pPr>
        <w:ind w:left="4298" w:hanging="281"/>
      </w:pPr>
    </w:lvl>
    <w:lvl w:ilvl="5">
      <w:numFmt w:val="bullet"/>
      <w:lvlText w:val="•"/>
      <w:lvlJc w:val="left"/>
      <w:pPr>
        <w:ind w:left="5273" w:hanging="281"/>
      </w:pPr>
    </w:lvl>
    <w:lvl w:ilvl="6">
      <w:numFmt w:val="bullet"/>
      <w:lvlText w:val="•"/>
      <w:lvlJc w:val="left"/>
      <w:pPr>
        <w:ind w:left="6247" w:hanging="281"/>
      </w:pPr>
    </w:lvl>
    <w:lvl w:ilvl="7">
      <w:numFmt w:val="bullet"/>
      <w:lvlText w:val="•"/>
      <w:lvlJc w:val="left"/>
      <w:pPr>
        <w:ind w:left="7222" w:hanging="281"/>
      </w:pPr>
    </w:lvl>
    <w:lvl w:ilvl="8">
      <w:numFmt w:val="bullet"/>
      <w:lvlText w:val="•"/>
      <w:lvlJc w:val="left"/>
      <w:pPr>
        <w:ind w:left="8197" w:hanging="281"/>
      </w:pPr>
    </w:lvl>
  </w:abstractNum>
  <w:abstractNum w:abstractNumId="8">
    <w:nsid w:val="00000411"/>
    <w:multiLevelType w:val="multilevel"/>
    <w:tmpl w:val="00000894"/>
    <w:lvl w:ilvl="0">
      <w:start w:val="1"/>
      <w:numFmt w:val="decimal"/>
      <w:lvlText w:val="%1."/>
      <w:lvlJc w:val="left"/>
      <w:pPr>
        <w:ind w:left="399" w:hanging="281"/>
      </w:pPr>
      <w:rPr>
        <w:rFonts w:ascii="Times New Roman" w:hAnsi="Times New Roman" w:cs="Times New Roman"/>
        <w:b w:val="0"/>
        <w:bCs w:val="0"/>
        <w:sz w:val="28"/>
        <w:szCs w:val="28"/>
      </w:rPr>
    </w:lvl>
    <w:lvl w:ilvl="1">
      <w:numFmt w:val="bullet"/>
      <w:lvlText w:val="•"/>
      <w:lvlJc w:val="left"/>
      <w:pPr>
        <w:ind w:left="3210" w:hanging="281"/>
      </w:pPr>
    </w:lvl>
    <w:lvl w:ilvl="2">
      <w:numFmt w:val="bullet"/>
      <w:lvlText w:val="•"/>
      <w:lvlJc w:val="left"/>
      <w:pPr>
        <w:ind w:left="3981" w:hanging="281"/>
      </w:pPr>
    </w:lvl>
    <w:lvl w:ilvl="3">
      <w:numFmt w:val="bullet"/>
      <w:lvlText w:val="•"/>
      <w:lvlJc w:val="left"/>
      <w:pPr>
        <w:ind w:left="4751" w:hanging="281"/>
      </w:pPr>
    </w:lvl>
    <w:lvl w:ilvl="4">
      <w:numFmt w:val="bullet"/>
      <w:lvlText w:val="•"/>
      <w:lvlJc w:val="left"/>
      <w:pPr>
        <w:ind w:left="5522" w:hanging="281"/>
      </w:pPr>
    </w:lvl>
    <w:lvl w:ilvl="5">
      <w:numFmt w:val="bullet"/>
      <w:lvlText w:val="•"/>
      <w:lvlJc w:val="left"/>
      <w:pPr>
        <w:ind w:left="6293" w:hanging="281"/>
      </w:pPr>
    </w:lvl>
    <w:lvl w:ilvl="6">
      <w:numFmt w:val="bullet"/>
      <w:lvlText w:val="•"/>
      <w:lvlJc w:val="left"/>
      <w:pPr>
        <w:ind w:left="7063" w:hanging="281"/>
      </w:pPr>
    </w:lvl>
    <w:lvl w:ilvl="7">
      <w:numFmt w:val="bullet"/>
      <w:lvlText w:val="•"/>
      <w:lvlJc w:val="left"/>
      <w:pPr>
        <w:ind w:left="7834" w:hanging="281"/>
      </w:pPr>
    </w:lvl>
    <w:lvl w:ilvl="8">
      <w:numFmt w:val="bullet"/>
      <w:lvlText w:val="•"/>
      <w:lvlJc w:val="left"/>
      <w:pPr>
        <w:ind w:left="8605" w:hanging="281"/>
      </w:pPr>
    </w:lvl>
  </w:abstractNum>
  <w:abstractNum w:abstractNumId="9">
    <w:nsid w:val="135D1CBE"/>
    <w:multiLevelType w:val="hybridMultilevel"/>
    <w:tmpl w:val="A40A8130"/>
    <w:lvl w:ilvl="0" w:tplc="F7A0777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EF2E7D"/>
    <w:multiLevelType w:val="multilevel"/>
    <w:tmpl w:val="0000003A"/>
    <w:lvl w:ilvl="0">
      <w:start w:val="1"/>
      <w:numFmt w:val="decimal"/>
      <w:lvlText w:val="%1."/>
      <w:lvlJc w:val="left"/>
      <w:pPr>
        <w:tabs>
          <w:tab w:val="num" w:pos="-720"/>
        </w:tabs>
        <w:ind w:left="360" w:hanging="360"/>
      </w:pPr>
    </w:lvl>
    <w:lvl w:ilvl="1">
      <w:start w:val="1"/>
      <w:numFmt w:val="lowerLetter"/>
      <w:lvlText w:val="%2."/>
      <w:lvlJc w:val="left"/>
      <w:pPr>
        <w:tabs>
          <w:tab w:val="num" w:pos="-720"/>
        </w:tabs>
        <w:ind w:left="1080" w:hanging="360"/>
      </w:pPr>
    </w:lvl>
    <w:lvl w:ilvl="2">
      <w:start w:val="1"/>
      <w:numFmt w:val="lowerRoman"/>
      <w:lvlText w:val="%2.%3."/>
      <w:lvlJc w:val="left"/>
      <w:pPr>
        <w:tabs>
          <w:tab w:val="num" w:pos="-720"/>
        </w:tabs>
        <w:ind w:left="1800" w:hanging="180"/>
      </w:pPr>
    </w:lvl>
    <w:lvl w:ilvl="3">
      <w:start w:val="1"/>
      <w:numFmt w:val="decimal"/>
      <w:lvlText w:val="%2.%3.%4."/>
      <w:lvlJc w:val="left"/>
      <w:pPr>
        <w:tabs>
          <w:tab w:val="num" w:pos="-720"/>
        </w:tabs>
        <w:ind w:left="2520" w:hanging="360"/>
      </w:pPr>
    </w:lvl>
    <w:lvl w:ilvl="4">
      <w:start w:val="1"/>
      <w:numFmt w:val="lowerLetter"/>
      <w:lvlText w:val="%2.%3.%4.%5."/>
      <w:lvlJc w:val="left"/>
      <w:pPr>
        <w:tabs>
          <w:tab w:val="num" w:pos="-720"/>
        </w:tabs>
        <w:ind w:left="3240" w:hanging="360"/>
      </w:pPr>
    </w:lvl>
    <w:lvl w:ilvl="5">
      <w:start w:val="1"/>
      <w:numFmt w:val="lowerRoman"/>
      <w:lvlText w:val="%2.%3.%4.%5.%6."/>
      <w:lvlJc w:val="left"/>
      <w:pPr>
        <w:tabs>
          <w:tab w:val="num" w:pos="-720"/>
        </w:tabs>
        <w:ind w:left="3960" w:hanging="180"/>
      </w:pPr>
    </w:lvl>
    <w:lvl w:ilvl="6">
      <w:start w:val="1"/>
      <w:numFmt w:val="decimal"/>
      <w:lvlText w:val="%2.%3.%4.%5.%6.%7."/>
      <w:lvlJc w:val="left"/>
      <w:pPr>
        <w:tabs>
          <w:tab w:val="num" w:pos="-720"/>
        </w:tabs>
        <w:ind w:left="4680" w:hanging="360"/>
      </w:pPr>
    </w:lvl>
    <w:lvl w:ilvl="7">
      <w:start w:val="1"/>
      <w:numFmt w:val="lowerLetter"/>
      <w:lvlText w:val="%2.%3.%4.%5.%6.%7.%8."/>
      <w:lvlJc w:val="left"/>
      <w:pPr>
        <w:tabs>
          <w:tab w:val="num" w:pos="-720"/>
        </w:tabs>
        <w:ind w:left="5400" w:hanging="360"/>
      </w:pPr>
    </w:lvl>
    <w:lvl w:ilvl="8">
      <w:start w:val="1"/>
      <w:numFmt w:val="lowerRoman"/>
      <w:lvlText w:val="%2.%3.%4.%5.%6.%7.%8.%9."/>
      <w:lvlJc w:val="left"/>
      <w:pPr>
        <w:tabs>
          <w:tab w:val="num" w:pos="-720"/>
        </w:tabs>
        <w:ind w:left="6120" w:hanging="180"/>
      </w:pPr>
    </w:lvl>
  </w:abstractNum>
  <w:abstractNum w:abstractNumId="11">
    <w:nsid w:val="1EAD16A0"/>
    <w:multiLevelType w:val="multilevel"/>
    <w:tmpl w:val="0000003A"/>
    <w:lvl w:ilvl="0">
      <w:start w:val="1"/>
      <w:numFmt w:val="decimal"/>
      <w:lvlText w:val="%1."/>
      <w:lvlJc w:val="left"/>
      <w:pPr>
        <w:tabs>
          <w:tab w:val="num" w:pos="-720"/>
        </w:tabs>
        <w:ind w:left="360" w:hanging="360"/>
      </w:pPr>
    </w:lvl>
    <w:lvl w:ilvl="1">
      <w:start w:val="1"/>
      <w:numFmt w:val="lowerLetter"/>
      <w:lvlText w:val="%2."/>
      <w:lvlJc w:val="left"/>
      <w:pPr>
        <w:tabs>
          <w:tab w:val="num" w:pos="-720"/>
        </w:tabs>
        <w:ind w:left="1080" w:hanging="360"/>
      </w:pPr>
    </w:lvl>
    <w:lvl w:ilvl="2">
      <w:start w:val="1"/>
      <w:numFmt w:val="lowerRoman"/>
      <w:lvlText w:val="%2.%3."/>
      <w:lvlJc w:val="left"/>
      <w:pPr>
        <w:tabs>
          <w:tab w:val="num" w:pos="-720"/>
        </w:tabs>
        <w:ind w:left="1800" w:hanging="180"/>
      </w:pPr>
    </w:lvl>
    <w:lvl w:ilvl="3">
      <w:start w:val="1"/>
      <w:numFmt w:val="decimal"/>
      <w:lvlText w:val="%2.%3.%4."/>
      <w:lvlJc w:val="left"/>
      <w:pPr>
        <w:tabs>
          <w:tab w:val="num" w:pos="-720"/>
        </w:tabs>
        <w:ind w:left="2520" w:hanging="360"/>
      </w:pPr>
    </w:lvl>
    <w:lvl w:ilvl="4">
      <w:start w:val="1"/>
      <w:numFmt w:val="lowerLetter"/>
      <w:lvlText w:val="%2.%3.%4.%5."/>
      <w:lvlJc w:val="left"/>
      <w:pPr>
        <w:tabs>
          <w:tab w:val="num" w:pos="-720"/>
        </w:tabs>
        <w:ind w:left="3240" w:hanging="360"/>
      </w:pPr>
    </w:lvl>
    <w:lvl w:ilvl="5">
      <w:start w:val="1"/>
      <w:numFmt w:val="lowerRoman"/>
      <w:lvlText w:val="%2.%3.%4.%5.%6."/>
      <w:lvlJc w:val="left"/>
      <w:pPr>
        <w:tabs>
          <w:tab w:val="num" w:pos="-720"/>
        </w:tabs>
        <w:ind w:left="3960" w:hanging="180"/>
      </w:pPr>
    </w:lvl>
    <w:lvl w:ilvl="6">
      <w:start w:val="1"/>
      <w:numFmt w:val="decimal"/>
      <w:lvlText w:val="%2.%3.%4.%5.%6.%7."/>
      <w:lvlJc w:val="left"/>
      <w:pPr>
        <w:tabs>
          <w:tab w:val="num" w:pos="-720"/>
        </w:tabs>
        <w:ind w:left="4680" w:hanging="360"/>
      </w:pPr>
    </w:lvl>
    <w:lvl w:ilvl="7">
      <w:start w:val="1"/>
      <w:numFmt w:val="lowerLetter"/>
      <w:lvlText w:val="%2.%3.%4.%5.%6.%7.%8."/>
      <w:lvlJc w:val="left"/>
      <w:pPr>
        <w:tabs>
          <w:tab w:val="num" w:pos="-720"/>
        </w:tabs>
        <w:ind w:left="5400" w:hanging="360"/>
      </w:pPr>
    </w:lvl>
    <w:lvl w:ilvl="8">
      <w:start w:val="1"/>
      <w:numFmt w:val="lowerRoman"/>
      <w:lvlText w:val="%2.%3.%4.%5.%6.%7.%8.%9."/>
      <w:lvlJc w:val="left"/>
      <w:pPr>
        <w:tabs>
          <w:tab w:val="num" w:pos="-720"/>
        </w:tabs>
        <w:ind w:left="6120" w:hanging="180"/>
      </w:pPr>
    </w:lvl>
  </w:abstractNum>
  <w:abstractNum w:abstractNumId="12">
    <w:nsid w:val="203536B2"/>
    <w:multiLevelType w:val="hybridMultilevel"/>
    <w:tmpl w:val="37368560"/>
    <w:lvl w:ilvl="0" w:tplc="F7A0777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8557B5"/>
    <w:multiLevelType w:val="multilevel"/>
    <w:tmpl w:val="F3E8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2051C4"/>
    <w:multiLevelType w:val="hybridMultilevel"/>
    <w:tmpl w:val="1D0CD918"/>
    <w:lvl w:ilvl="0" w:tplc="220EFC6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0A70E92"/>
    <w:multiLevelType w:val="multilevel"/>
    <w:tmpl w:val="D186B7DC"/>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CC15E9"/>
    <w:multiLevelType w:val="hybridMultilevel"/>
    <w:tmpl w:val="7EAAD8B6"/>
    <w:lvl w:ilvl="0" w:tplc="220EFC6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82E5D8E"/>
    <w:multiLevelType w:val="multilevel"/>
    <w:tmpl w:val="C612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0C47CA"/>
    <w:multiLevelType w:val="multilevel"/>
    <w:tmpl w:val="A1C82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902C5A"/>
    <w:multiLevelType w:val="multilevel"/>
    <w:tmpl w:val="7CFE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4D038D"/>
    <w:multiLevelType w:val="hybridMultilevel"/>
    <w:tmpl w:val="27007310"/>
    <w:lvl w:ilvl="0" w:tplc="220EFC6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6446233"/>
    <w:multiLevelType w:val="multilevel"/>
    <w:tmpl w:val="5CF0D670"/>
    <w:lvl w:ilvl="0">
      <w:start w:val="1"/>
      <w:numFmt w:val="decimal"/>
      <w:lvlText w:val="%1."/>
      <w:lvlJc w:val="left"/>
      <w:pPr>
        <w:tabs>
          <w:tab w:val="num" w:pos="1260"/>
        </w:tabs>
        <w:ind w:left="1260" w:hanging="360"/>
      </w:pPr>
      <w:rPr>
        <w:sz w:val="28"/>
        <w:szCs w:val="28"/>
      </w:rPr>
    </w:lvl>
    <w:lvl w:ilvl="1" w:tentative="1">
      <w:start w:val="1"/>
      <w:numFmt w:val="decimal"/>
      <w:lvlText w:val="%2."/>
      <w:lvlJc w:val="left"/>
      <w:pPr>
        <w:tabs>
          <w:tab w:val="num" w:pos="1980"/>
        </w:tabs>
        <w:ind w:left="1980" w:hanging="360"/>
      </w:pPr>
    </w:lvl>
    <w:lvl w:ilvl="2" w:tentative="1">
      <w:start w:val="1"/>
      <w:numFmt w:val="decimal"/>
      <w:lvlText w:val="%3."/>
      <w:lvlJc w:val="left"/>
      <w:pPr>
        <w:tabs>
          <w:tab w:val="num" w:pos="2700"/>
        </w:tabs>
        <w:ind w:left="2700" w:hanging="360"/>
      </w:pPr>
    </w:lvl>
    <w:lvl w:ilvl="3" w:tentative="1">
      <w:start w:val="1"/>
      <w:numFmt w:val="decimal"/>
      <w:lvlText w:val="%4."/>
      <w:lvlJc w:val="left"/>
      <w:pPr>
        <w:tabs>
          <w:tab w:val="num" w:pos="3420"/>
        </w:tabs>
        <w:ind w:left="3420" w:hanging="360"/>
      </w:pPr>
    </w:lvl>
    <w:lvl w:ilvl="4" w:tentative="1">
      <w:start w:val="1"/>
      <w:numFmt w:val="decimal"/>
      <w:lvlText w:val="%5."/>
      <w:lvlJc w:val="left"/>
      <w:pPr>
        <w:tabs>
          <w:tab w:val="num" w:pos="4140"/>
        </w:tabs>
        <w:ind w:left="4140" w:hanging="360"/>
      </w:pPr>
    </w:lvl>
    <w:lvl w:ilvl="5" w:tentative="1">
      <w:start w:val="1"/>
      <w:numFmt w:val="decimal"/>
      <w:lvlText w:val="%6."/>
      <w:lvlJc w:val="left"/>
      <w:pPr>
        <w:tabs>
          <w:tab w:val="num" w:pos="4860"/>
        </w:tabs>
        <w:ind w:left="4860" w:hanging="360"/>
      </w:pPr>
    </w:lvl>
    <w:lvl w:ilvl="6" w:tentative="1">
      <w:start w:val="1"/>
      <w:numFmt w:val="decimal"/>
      <w:lvlText w:val="%7."/>
      <w:lvlJc w:val="left"/>
      <w:pPr>
        <w:tabs>
          <w:tab w:val="num" w:pos="5580"/>
        </w:tabs>
        <w:ind w:left="5580" w:hanging="360"/>
      </w:pPr>
    </w:lvl>
    <w:lvl w:ilvl="7" w:tentative="1">
      <w:start w:val="1"/>
      <w:numFmt w:val="decimal"/>
      <w:lvlText w:val="%8."/>
      <w:lvlJc w:val="left"/>
      <w:pPr>
        <w:tabs>
          <w:tab w:val="num" w:pos="6300"/>
        </w:tabs>
        <w:ind w:left="6300" w:hanging="360"/>
      </w:pPr>
    </w:lvl>
    <w:lvl w:ilvl="8" w:tentative="1">
      <w:start w:val="1"/>
      <w:numFmt w:val="decimal"/>
      <w:lvlText w:val="%9."/>
      <w:lvlJc w:val="left"/>
      <w:pPr>
        <w:tabs>
          <w:tab w:val="num" w:pos="7020"/>
        </w:tabs>
        <w:ind w:left="7020" w:hanging="360"/>
      </w:pPr>
    </w:lvl>
  </w:abstractNum>
  <w:abstractNum w:abstractNumId="22">
    <w:nsid w:val="785A551E"/>
    <w:multiLevelType w:val="hybridMultilevel"/>
    <w:tmpl w:val="4AB6B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CF063F"/>
    <w:multiLevelType w:val="hybridMultilevel"/>
    <w:tmpl w:val="8634E1D4"/>
    <w:lvl w:ilvl="0" w:tplc="F7A0777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8"/>
  </w:num>
  <w:num w:numId="4">
    <w:abstractNumId w:val="0"/>
  </w:num>
  <w:num w:numId="5">
    <w:abstractNumId w:val="17"/>
  </w:num>
  <w:num w:numId="6">
    <w:abstractNumId w:val="13"/>
  </w:num>
  <w:num w:numId="7">
    <w:abstractNumId w:val="19"/>
  </w:num>
  <w:num w:numId="8">
    <w:abstractNumId w:val="20"/>
  </w:num>
  <w:num w:numId="9">
    <w:abstractNumId w:val="16"/>
  </w:num>
  <w:num w:numId="10">
    <w:abstractNumId w:val="14"/>
  </w:num>
  <w:num w:numId="11">
    <w:abstractNumId w:val="2"/>
  </w:num>
  <w:num w:numId="12">
    <w:abstractNumId w:val="5"/>
  </w:num>
  <w:num w:numId="13">
    <w:abstractNumId w:val="23"/>
  </w:num>
  <w:num w:numId="14">
    <w:abstractNumId w:val="12"/>
  </w:num>
  <w:num w:numId="15">
    <w:abstractNumId w:val="9"/>
  </w:num>
  <w:num w:numId="16">
    <w:abstractNumId w:val="11"/>
  </w:num>
  <w:num w:numId="17">
    <w:abstractNumId w:val="10"/>
  </w:num>
  <w:num w:numId="18">
    <w:abstractNumId w:val="1"/>
  </w:num>
  <w:num w:numId="19">
    <w:abstractNumId w:val="8"/>
  </w:num>
  <w:num w:numId="20">
    <w:abstractNumId w:val="7"/>
  </w:num>
  <w:num w:numId="21">
    <w:abstractNumId w:val="6"/>
  </w:num>
  <w:num w:numId="22">
    <w:abstractNumId w:val="4"/>
  </w:num>
  <w:num w:numId="23">
    <w:abstractNumId w:val="3"/>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2BF8"/>
    <w:rsid w:val="001D7553"/>
    <w:rsid w:val="007C078F"/>
    <w:rsid w:val="00BF49F2"/>
    <w:rsid w:val="00E03196"/>
    <w:rsid w:val="00E22B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B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2BF8"/>
    <w:pPr>
      <w:spacing w:before="100" w:beforeAutospacing="1" w:after="100" w:afterAutospacing="1"/>
    </w:pPr>
  </w:style>
  <w:style w:type="paragraph" w:customStyle="1" w:styleId="font-kiddykittymedium">
    <w:name w:val="font-kiddy_kittymedium"/>
    <w:basedOn w:val="a"/>
    <w:rsid w:val="00E22BF8"/>
    <w:pPr>
      <w:spacing w:before="100" w:beforeAutospacing="1" w:after="100" w:afterAutospacing="1"/>
    </w:pPr>
  </w:style>
  <w:style w:type="paragraph" w:customStyle="1" w:styleId="c17">
    <w:name w:val="c17"/>
    <w:basedOn w:val="a"/>
    <w:rsid w:val="00E22BF8"/>
    <w:pPr>
      <w:spacing w:before="100" w:beforeAutospacing="1" w:after="100" w:afterAutospacing="1"/>
    </w:pPr>
  </w:style>
  <w:style w:type="character" w:customStyle="1" w:styleId="c14">
    <w:name w:val="c14"/>
    <w:basedOn w:val="a0"/>
    <w:rsid w:val="00E22BF8"/>
  </w:style>
  <w:style w:type="character" w:customStyle="1" w:styleId="c1">
    <w:name w:val="c1"/>
    <w:basedOn w:val="a0"/>
    <w:rsid w:val="00E22BF8"/>
  </w:style>
  <w:style w:type="paragraph" w:customStyle="1" w:styleId="c44">
    <w:name w:val="c44"/>
    <w:basedOn w:val="a"/>
    <w:rsid w:val="00E22BF8"/>
    <w:pPr>
      <w:spacing w:before="100" w:beforeAutospacing="1" w:after="100" w:afterAutospacing="1"/>
    </w:pPr>
  </w:style>
  <w:style w:type="character" w:customStyle="1" w:styleId="c6">
    <w:name w:val="c6"/>
    <w:basedOn w:val="a0"/>
    <w:rsid w:val="00E22BF8"/>
  </w:style>
  <w:style w:type="paragraph" w:customStyle="1" w:styleId="c22">
    <w:name w:val="c22"/>
    <w:basedOn w:val="a"/>
    <w:rsid w:val="00E22BF8"/>
    <w:pPr>
      <w:spacing w:before="100" w:beforeAutospacing="1" w:after="100" w:afterAutospacing="1"/>
    </w:pPr>
  </w:style>
  <w:style w:type="paragraph" w:customStyle="1" w:styleId="c7">
    <w:name w:val="c7"/>
    <w:basedOn w:val="a"/>
    <w:rsid w:val="00E22BF8"/>
    <w:pPr>
      <w:spacing w:before="100" w:beforeAutospacing="1" w:after="100" w:afterAutospacing="1"/>
    </w:pPr>
  </w:style>
  <w:style w:type="paragraph" w:customStyle="1" w:styleId="c35">
    <w:name w:val="c35"/>
    <w:basedOn w:val="a"/>
    <w:rsid w:val="00E22BF8"/>
    <w:pPr>
      <w:spacing w:before="100" w:beforeAutospacing="1" w:after="100" w:afterAutospacing="1"/>
    </w:pPr>
  </w:style>
  <w:style w:type="character" w:customStyle="1" w:styleId="c8">
    <w:name w:val="c8"/>
    <w:basedOn w:val="a0"/>
    <w:rsid w:val="00E22BF8"/>
  </w:style>
  <w:style w:type="character" w:customStyle="1" w:styleId="c5">
    <w:name w:val="c5"/>
    <w:basedOn w:val="a0"/>
    <w:rsid w:val="00E22BF8"/>
  </w:style>
  <w:style w:type="paragraph" w:customStyle="1" w:styleId="c3">
    <w:name w:val="c3"/>
    <w:basedOn w:val="a"/>
    <w:rsid w:val="00E22BF8"/>
    <w:pPr>
      <w:spacing w:before="100" w:beforeAutospacing="1" w:after="100" w:afterAutospacing="1"/>
    </w:pPr>
  </w:style>
  <w:style w:type="paragraph" w:customStyle="1" w:styleId="c0">
    <w:name w:val="c0"/>
    <w:basedOn w:val="a"/>
    <w:rsid w:val="00E22BF8"/>
    <w:pPr>
      <w:spacing w:before="100" w:beforeAutospacing="1" w:after="100" w:afterAutospacing="1"/>
    </w:pPr>
  </w:style>
  <w:style w:type="character" w:customStyle="1" w:styleId="c10">
    <w:name w:val="c10"/>
    <w:basedOn w:val="a0"/>
    <w:rsid w:val="00E22BF8"/>
  </w:style>
  <w:style w:type="character" w:customStyle="1" w:styleId="c2">
    <w:name w:val="c2"/>
    <w:basedOn w:val="a0"/>
    <w:rsid w:val="00E22BF8"/>
  </w:style>
  <w:style w:type="character" w:customStyle="1" w:styleId="c9">
    <w:name w:val="c9"/>
    <w:basedOn w:val="a0"/>
    <w:rsid w:val="00E22BF8"/>
  </w:style>
  <w:style w:type="character" w:customStyle="1" w:styleId="c4">
    <w:name w:val="c4"/>
    <w:basedOn w:val="a0"/>
    <w:rsid w:val="00E22BF8"/>
  </w:style>
  <w:style w:type="character" w:customStyle="1" w:styleId="c57">
    <w:name w:val="c57"/>
    <w:basedOn w:val="a0"/>
    <w:rsid w:val="00E22BF8"/>
  </w:style>
  <w:style w:type="character" w:customStyle="1" w:styleId="c42">
    <w:name w:val="c42"/>
    <w:basedOn w:val="a0"/>
    <w:rsid w:val="00E22BF8"/>
  </w:style>
  <w:style w:type="character" w:customStyle="1" w:styleId="a4">
    <w:name w:val="Текст выноски Знак"/>
    <w:basedOn w:val="a0"/>
    <w:link w:val="a5"/>
    <w:uiPriority w:val="99"/>
    <w:semiHidden/>
    <w:rsid w:val="00E22BF8"/>
    <w:rPr>
      <w:rFonts w:ascii="Tahoma" w:eastAsia="Times New Roman" w:hAnsi="Tahoma" w:cs="Tahoma"/>
      <w:sz w:val="16"/>
      <w:szCs w:val="16"/>
      <w:lang w:eastAsia="ru-RU"/>
    </w:rPr>
  </w:style>
  <w:style w:type="paragraph" w:styleId="a5">
    <w:name w:val="Balloon Text"/>
    <w:basedOn w:val="a"/>
    <w:link w:val="a4"/>
    <w:uiPriority w:val="99"/>
    <w:semiHidden/>
    <w:unhideWhenUsed/>
    <w:rsid w:val="00E22BF8"/>
    <w:rPr>
      <w:rFonts w:ascii="Tahoma" w:hAnsi="Tahoma" w:cs="Tahoma"/>
      <w:sz w:val="16"/>
      <w:szCs w:val="16"/>
    </w:rPr>
  </w:style>
  <w:style w:type="character" w:customStyle="1" w:styleId="1">
    <w:name w:val="Текст выноски Знак1"/>
    <w:basedOn w:val="a0"/>
    <w:link w:val="a5"/>
    <w:uiPriority w:val="99"/>
    <w:semiHidden/>
    <w:rsid w:val="00E22BF8"/>
    <w:rPr>
      <w:rFonts w:ascii="Tahoma" w:eastAsia="Times New Roman" w:hAnsi="Tahoma" w:cs="Tahoma"/>
      <w:sz w:val="16"/>
      <w:szCs w:val="16"/>
      <w:lang w:eastAsia="ru-RU"/>
    </w:rPr>
  </w:style>
  <w:style w:type="paragraph" w:styleId="a6">
    <w:name w:val="Body Text"/>
    <w:basedOn w:val="a"/>
    <w:link w:val="a7"/>
    <w:uiPriority w:val="1"/>
    <w:qFormat/>
    <w:rsid w:val="00E22BF8"/>
    <w:pPr>
      <w:widowControl w:val="0"/>
      <w:ind w:left="102"/>
    </w:pPr>
    <w:rPr>
      <w:rFonts w:cstheme="minorBidi"/>
      <w:lang w:val="en-US" w:eastAsia="en-US"/>
    </w:rPr>
  </w:style>
  <w:style w:type="character" w:customStyle="1" w:styleId="a7">
    <w:name w:val="Основной текст Знак"/>
    <w:basedOn w:val="a0"/>
    <w:link w:val="a6"/>
    <w:uiPriority w:val="1"/>
    <w:rsid w:val="00E22BF8"/>
    <w:rPr>
      <w:rFonts w:ascii="Times New Roman" w:eastAsia="Times New Roman" w:hAnsi="Times New Roman"/>
      <w:sz w:val="24"/>
      <w:szCs w:val="24"/>
      <w:lang w:val="en-US"/>
    </w:rPr>
  </w:style>
  <w:style w:type="paragraph" w:styleId="a8">
    <w:name w:val="List Paragraph"/>
    <w:basedOn w:val="a"/>
    <w:uiPriority w:val="34"/>
    <w:qFormat/>
    <w:rsid w:val="00E22BF8"/>
    <w:pPr>
      <w:ind w:left="720"/>
      <w:contextualSpacing/>
    </w:pPr>
  </w:style>
  <w:style w:type="paragraph" w:styleId="a9">
    <w:name w:val="No Spacing"/>
    <w:uiPriority w:val="1"/>
    <w:qFormat/>
    <w:rsid w:val="00E22BF8"/>
    <w:pPr>
      <w:spacing w:after="0" w:line="240" w:lineRule="auto"/>
    </w:pPr>
    <w:rPr>
      <w:rFonts w:ascii="Times New Roman" w:eastAsia="Times New Roman" w:hAnsi="Times New Roman" w:cs="Times New Roman"/>
      <w:sz w:val="24"/>
      <w:szCs w:val="24"/>
      <w:lang w:eastAsia="ru-RU"/>
    </w:rPr>
  </w:style>
  <w:style w:type="paragraph" w:customStyle="1" w:styleId="11">
    <w:name w:val="Заголовок 11"/>
    <w:basedOn w:val="a"/>
    <w:uiPriority w:val="1"/>
    <w:qFormat/>
    <w:rsid w:val="00E22BF8"/>
    <w:pPr>
      <w:widowControl w:val="0"/>
      <w:autoSpaceDE w:val="0"/>
      <w:autoSpaceDN w:val="0"/>
      <w:adjustRightInd w:val="0"/>
      <w:spacing w:before="8"/>
      <w:ind w:left="118"/>
      <w:outlineLvl w:val="0"/>
    </w:pPr>
    <w:rPr>
      <w:b/>
      <w:bCs/>
      <w:color w:val="000000"/>
      <w:sz w:val="28"/>
      <w:szCs w:val="28"/>
    </w:rPr>
  </w:style>
  <w:style w:type="paragraph" w:customStyle="1" w:styleId="TableParagraph">
    <w:name w:val="Table Paragraph"/>
    <w:basedOn w:val="a"/>
    <w:uiPriority w:val="1"/>
    <w:qFormat/>
    <w:rsid w:val="00E22BF8"/>
    <w:pPr>
      <w:widowControl w:val="0"/>
      <w:autoSpaceDE w:val="0"/>
      <w:autoSpaceDN w:val="0"/>
      <w:adjustRightInd w:val="0"/>
    </w:pPr>
    <w:rPr>
      <w:color w:val="000000"/>
    </w:rPr>
  </w:style>
  <w:style w:type="paragraph" w:styleId="aa">
    <w:name w:val="header"/>
    <w:basedOn w:val="a"/>
    <w:link w:val="ab"/>
    <w:uiPriority w:val="99"/>
    <w:semiHidden/>
    <w:unhideWhenUsed/>
    <w:rsid w:val="00E22BF8"/>
    <w:pPr>
      <w:tabs>
        <w:tab w:val="center" w:pos="4677"/>
        <w:tab w:val="right" w:pos="9355"/>
      </w:tabs>
    </w:pPr>
  </w:style>
  <w:style w:type="character" w:customStyle="1" w:styleId="ab">
    <w:name w:val="Верхний колонтитул Знак"/>
    <w:basedOn w:val="a0"/>
    <w:link w:val="aa"/>
    <w:uiPriority w:val="99"/>
    <w:semiHidden/>
    <w:rsid w:val="00E22BF8"/>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22BF8"/>
    <w:pPr>
      <w:tabs>
        <w:tab w:val="center" w:pos="4677"/>
        <w:tab w:val="right" w:pos="9355"/>
      </w:tabs>
    </w:pPr>
  </w:style>
  <w:style w:type="character" w:customStyle="1" w:styleId="ad">
    <w:name w:val="Нижний колонтитул Знак"/>
    <w:basedOn w:val="a0"/>
    <w:link w:val="ac"/>
    <w:uiPriority w:val="99"/>
    <w:rsid w:val="00E22BF8"/>
    <w:rPr>
      <w:rFonts w:ascii="Times New Roman" w:eastAsia="Times New Roman" w:hAnsi="Times New Roman" w:cs="Times New Roman"/>
      <w:sz w:val="24"/>
      <w:szCs w:val="24"/>
      <w:lang w:eastAsia="ru-RU"/>
    </w:rPr>
  </w:style>
  <w:style w:type="character" w:styleId="ae">
    <w:name w:val="Strong"/>
    <w:uiPriority w:val="22"/>
    <w:qFormat/>
    <w:rsid w:val="00E22BF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4964</Words>
  <Characters>28299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2023-10-22T13:22:00Z</dcterms:created>
  <dcterms:modified xsi:type="dcterms:W3CDTF">2023-10-22T13:33:00Z</dcterms:modified>
</cp:coreProperties>
</file>