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64" w:rsidRDefault="00076664" w:rsidP="00076664">
      <w:pPr>
        <w:spacing w:line="256" w:lineRule="auto"/>
        <w:jc w:val="center"/>
        <w:rPr>
          <w:rFonts w:eastAsia="Calibri"/>
        </w:rPr>
      </w:pPr>
      <w:r>
        <w:rPr>
          <w:rFonts w:eastAsia="Calibri"/>
        </w:rPr>
        <w:t>Комитет по образованию г. Улан-Удэ</w:t>
      </w:r>
    </w:p>
    <w:p w:rsidR="00076664" w:rsidRDefault="00076664" w:rsidP="00076664">
      <w:pPr>
        <w:spacing w:line="256" w:lineRule="auto"/>
        <w:jc w:val="center"/>
        <w:rPr>
          <w:rFonts w:eastAsia="Calibri"/>
        </w:rPr>
      </w:pPr>
      <w:r>
        <w:rPr>
          <w:rFonts w:eastAsia="Calibri"/>
        </w:rPr>
        <w:t>МАОУ «Средняя общеобразовательная школа №47»</w:t>
      </w:r>
    </w:p>
    <w:p w:rsidR="00076664" w:rsidRDefault="00076664" w:rsidP="00076664">
      <w:pPr>
        <w:spacing w:line="256" w:lineRule="auto"/>
        <w:jc w:val="center"/>
        <w:rPr>
          <w:rFonts w:eastAsia="Calibri"/>
        </w:rPr>
      </w:pPr>
    </w:p>
    <w:p w:rsidR="00076664" w:rsidRDefault="00076664" w:rsidP="00076664">
      <w:pPr>
        <w:spacing w:line="256" w:lineRule="auto"/>
        <w:rPr>
          <w:rFonts w:eastAsia="Calibri"/>
          <w:sz w:val="28"/>
        </w:rPr>
      </w:pPr>
    </w:p>
    <w:p w:rsidR="00076664" w:rsidRDefault="00076664" w:rsidP="00076664">
      <w:pPr>
        <w:spacing w:line="256" w:lineRule="auto"/>
        <w:jc w:val="center"/>
        <w:rPr>
          <w:rFonts w:eastAsia="Calibri"/>
          <w:b/>
          <w:i/>
          <w:sz w:val="28"/>
        </w:rPr>
      </w:pPr>
    </w:p>
    <w:p w:rsidR="00076664" w:rsidRDefault="00076664" w:rsidP="00076664">
      <w:pPr>
        <w:spacing w:line="256" w:lineRule="auto"/>
        <w:jc w:val="center"/>
        <w:rPr>
          <w:rFonts w:eastAsia="Calibri"/>
          <w:b/>
          <w:i/>
          <w:sz w:val="28"/>
        </w:rPr>
      </w:pPr>
    </w:p>
    <w:p w:rsidR="00076664" w:rsidRDefault="00076664" w:rsidP="00076664">
      <w:pPr>
        <w:spacing w:line="256" w:lineRule="auto"/>
        <w:jc w:val="center"/>
        <w:rPr>
          <w:rFonts w:eastAsia="Calibri"/>
          <w:b/>
          <w:i/>
          <w:sz w:val="28"/>
        </w:rPr>
      </w:pPr>
    </w:p>
    <w:p w:rsidR="00076664" w:rsidRDefault="00076664" w:rsidP="00076664">
      <w:pPr>
        <w:spacing w:line="256" w:lineRule="auto"/>
        <w:jc w:val="center"/>
        <w:rPr>
          <w:rFonts w:eastAsia="Calibri"/>
          <w:b/>
          <w:i/>
          <w:sz w:val="28"/>
        </w:rPr>
      </w:pPr>
    </w:p>
    <w:p w:rsidR="00076664" w:rsidRDefault="00076664" w:rsidP="00076664">
      <w:pPr>
        <w:spacing w:line="256" w:lineRule="auto"/>
        <w:jc w:val="center"/>
        <w:rPr>
          <w:rFonts w:eastAsia="Calibri"/>
          <w:b/>
          <w:i/>
          <w:sz w:val="28"/>
        </w:rPr>
      </w:pPr>
      <w:r>
        <w:rPr>
          <w:rFonts w:eastAsia="Calibri"/>
          <w:b/>
          <w:i/>
          <w:sz w:val="28"/>
        </w:rPr>
        <w:t>Рабочая программа</w:t>
      </w:r>
    </w:p>
    <w:p w:rsidR="00076664" w:rsidRDefault="0025289F" w:rsidP="00076664">
      <w:pPr>
        <w:spacing w:line="256" w:lineRule="auto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>Русский язык  3</w:t>
      </w:r>
      <w:r w:rsidR="00076664">
        <w:rPr>
          <w:rFonts w:eastAsia="Calibri"/>
          <w:b/>
          <w:sz w:val="36"/>
        </w:rPr>
        <w:t xml:space="preserve"> класс</w:t>
      </w:r>
    </w:p>
    <w:p w:rsidR="00076664" w:rsidRDefault="00076664" w:rsidP="00076664">
      <w:pPr>
        <w:spacing w:line="256" w:lineRule="auto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>«Начальная школа XXI века</w:t>
      </w:r>
      <w:r w:rsidRPr="00B60AD3">
        <w:rPr>
          <w:rFonts w:eastAsia="Calibri"/>
          <w:b/>
          <w:sz w:val="36"/>
        </w:rPr>
        <w:t>»</w:t>
      </w:r>
    </w:p>
    <w:p w:rsidR="00076664" w:rsidRDefault="00076664" w:rsidP="00076664">
      <w:pPr>
        <w:spacing w:line="256" w:lineRule="auto"/>
        <w:jc w:val="center"/>
        <w:rPr>
          <w:rFonts w:eastAsia="Calibri"/>
          <w:sz w:val="32"/>
        </w:rPr>
      </w:pPr>
    </w:p>
    <w:p w:rsidR="00BB1539" w:rsidRDefault="00BB1539" w:rsidP="00076664">
      <w:pPr>
        <w:spacing w:line="256" w:lineRule="auto"/>
        <w:jc w:val="center"/>
        <w:rPr>
          <w:rFonts w:eastAsia="Calibri"/>
          <w:sz w:val="32"/>
        </w:rPr>
      </w:pPr>
    </w:p>
    <w:p w:rsidR="00076664" w:rsidRPr="00E325F5" w:rsidRDefault="00076664" w:rsidP="00076664">
      <w:pPr>
        <w:spacing w:line="256" w:lineRule="auto"/>
        <w:jc w:val="right"/>
        <w:rPr>
          <w:rFonts w:eastAsia="Calibri"/>
          <w:sz w:val="28"/>
          <w:szCs w:val="28"/>
        </w:rPr>
      </w:pPr>
      <w:r w:rsidRPr="00E325F5">
        <w:rPr>
          <w:rFonts w:eastAsia="Calibri"/>
          <w:sz w:val="28"/>
          <w:szCs w:val="28"/>
        </w:rPr>
        <w:t xml:space="preserve">Составители: </w:t>
      </w:r>
    </w:p>
    <w:p w:rsidR="00076664" w:rsidRPr="00E325F5" w:rsidRDefault="00076664" w:rsidP="00076664">
      <w:pPr>
        <w:spacing w:line="256" w:lineRule="auto"/>
        <w:jc w:val="right"/>
        <w:rPr>
          <w:rFonts w:eastAsia="Calibri"/>
          <w:sz w:val="28"/>
          <w:szCs w:val="28"/>
        </w:rPr>
      </w:pPr>
      <w:r w:rsidRPr="00E325F5">
        <w:rPr>
          <w:rFonts w:eastAsia="Calibri"/>
          <w:sz w:val="28"/>
          <w:szCs w:val="28"/>
        </w:rPr>
        <w:t>Дряхлова Е.Л.</w:t>
      </w:r>
    </w:p>
    <w:p w:rsidR="0025289F" w:rsidRDefault="0025289F" w:rsidP="00BB1539">
      <w:pPr>
        <w:jc w:val="right"/>
      </w:pPr>
    </w:p>
    <w:p w:rsidR="00BB1539" w:rsidRDefault="00BB1539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539" w:rsidRDefault="00BB1539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539" w:rsidRDefault="00BB1539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927" w:rsidRDefault="00512927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927" w:rsidRDefault="00512927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57D5" w:rsidRPr="00AA551C" w:rsidRDefault="00FC57D5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рограмма по русскому языку для 3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FC57D5" w:rsidRPr="00AA551C" w:rsidRDefault="00FC57D5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«Начальная школа 21 века»</w:t>
      </w:r>
    </w:p>
    <w:p w:rsidR="00FC57D5" w:rsidRDefault="00FC57D5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C57D5" w:rsidRDefault="00FC57D5" w:rsidP="00FC57D5">
      <w:pPr>
        <w:widowControl w:val="0"/>
        <w:spacing w:before="6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7D5" w:rsidRDefault="00FC57D5" w:rsidP="00FC57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DA3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русскому языку составлена на основе:</w:t>
      </w:r>
    </w:p>
    <w:p w:rsidR="00FC57D5" w:rsidRPr="00441E99" w:rsidRDefault="00FC57D5" w:rsidP="00FC57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Программа  составлена  на основе ФЗ «Об образовании» №273-ФЗ (от 27декабря 2012г), федерального государственного образовательного  стандарта общего образования, в соответствии с Концепцией  духовно-нравственного развития  и воспитания  личности  гражданина России, планируемыми результатами НОО, требуем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ООП НОО «Радуга». </w:t>
      </w:r>
    </w:p>
    <w:p w:rsidR="00FC57D5" w:rsidRPr="00964176" w:rsidRDefault="00FC57D5" w:rsidP="00FC57D5">
      <w:pPr>
        <w:pStyle w:val="a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10DA3">
        <w:rPr>
          <w:rFonts w:ascii="Times New Roman" w:eastAsia="Calibri" w:hAnsi="Times New Roman" w:cs="Times New Roman"/>
          <w:sz w:val="24"/>
          <w:szCs w:val="24"/>
        </w:rPr>
        <w:t>Авторской программы  «Русский язык» Иванова В.С. (УМК  «Начальная  школа XXI века»  под  редакцией  Н.Ф.  Виноградовой). В авторскую программу изменения не внесены.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социокультурной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научно-исследовательской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цель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FC57D5" w:rsidRPr="00AA551C" w:rsidRDefault="00FC57D5" w:rsidP="00FC57D5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</w:t>
      </w:r>
    </w:p>
    <w:p w:rsidR="00FC57D5" w:rsidRPr="00AA551C" w:rsidRDefault="00FC57D5" w:rsidP="00FC57D5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Для реализации этой цели необходимо учитывать следующее:</w:t>
      </w:r>
    </w:p>
    <w:p w:rsidR="00FC57D5" w:rsidRPr="00AA551C" w:rsidRDefault="00FC57D5" w:rsidP="00FC57D5">
      <w:pPr>
        <w:numPr>
          <w:ilvl w:val="0"/>
          <w:numId w:val="3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FC57D5" w:rsidRPr="00AA551C" w:rsidRDefault="00FC57D5" w:rsidP="00FC57D5">
      <w:pPr>
        <w:numPr>
          <w:ilvl w:val="0"/>
          <w:numId w:val="3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FC57D5" w:rsidRPr="00AA551C" w:rsidRDefault="00FC57D5" w:rsidP="00FC57D5">
      <w:pPr>
        <w:numPr>
          <w:ilvl w:val="0"/>
          <w:numId w:val="3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FC57D5" w:rsidRPr="00AA551C" w:rsidRDefault="00FC57D5" w:rsidP="00FC57D5">
      <w:pPr>
        <w:numPr>
          <w:ilvl w:val="0"/>
          <w:numId w:val="3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FC57D5" w:rsidRPr="00AA551C" w:rsidRDefault="00FC57D5" w:rsidP="00FC57D5">
      <w:pPr>
        <w:widowControl w:val="0"/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цель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процессе ознакомления учащихся с основными положениями науки о языке.</w:t>
      </w:r>
    </w:p>
    <w:p w:rsidR="00FC57D5" w:rsidRPr="00AA551C" w:rsidRDefault="00FC57D5" w:rsidP="00FC57D5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FC57D5" w:rsidRPr="00AA551C" w:rsidRDefault="00FC57D5" w:rsidP="00FC57D5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</w:t>
      </w:r>
    </w:p>
    <w:p w:rsidR="00FC57D5" w:rsidRPr="00AA551C" w:rsidRDefault="00FC57D5" w:rsidP="00FC57D5">
      <w:pPr>
        <w:spacing w:after="0" w:line="240" w:lineRule="auto"/>
        <w:ind w:left="-56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FC57D5" w:rsidRPr="00AA551C" w:rsidRDefault="00FC57D5" w:rsidP="00FC57D5">
      <w:pPr>
        <w:numPr>
          <w:ilvl w:val="0"/>
          <w:numId w:val="4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FC57D5" w:rsidRPr="00AA551C" w:rsidRDefault="00FC57D5" w:rsidP="00FC57D5">
      <w:pPr>
        <w:numPr>
          <w:ilvl w:val="0"/>
          <w:numId w:val="4"/>
        </w:numPr>
        <w:suppressAutoHyphens/>
        <w:spacing w:after="0" w:line="240" w:lineRule="auto"/>
        <w:ind w:left="-567" w:right="-99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 с обучающимися, используемые технологии.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Формы;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фронтальная, парная, групповая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Методы: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практический, объяснительно-иллюстративный, частично-поисковый, наблюдение, информативный.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Те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 xml:space="preserve">хнологии на основе деятельностного подхода: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информационно-куммуникативная, игровая, здоровьесберегающая, технология проблемного обучения, технология критического мышления.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Формы и средства контроля.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Для контроля за осво</w:t>
      </w:r>
      <w:r>
        <w:rPr>
          <w:rFonts w:ascii="Times New Roman" w:eastAsia="Times New Roman" w:hAnsi="Times New Roman" w:cs="Times New Roman"/>
          <w:sz w:val="24"/>
          <w:szCs w:val="24"/>
        </w:rPr>
        <w:t>ением программного материала в 3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классе используются следующие формы и методы контроля: текущая аттестация- устный опрос, письменные проверочные работы, тестовые задания, текущие диктанты, проверочное списывание.</w:t>
      </w:r>
    </w:p>
    <w:p w:rsidR="00FC57D5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Текущие контрольные работы ( дикт</w:t>
      </w:r>
      <w:r>
        <w:rPr>
          <w:rFonts w:ascii="Times New Roman" w:eastAsia="Times New Roman" w:hAnsi="Times New Roman" w:cs="Times New Roman"/>
          <w:sz w:val="24"/>
          <w:szCs w:val="24"/>
        </w:rPr>
        <w:t>анты), тестовые работы проводят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ся в конце учебного года. По результатам текущего контроля выявляется степень усвоения изученного материала и производится коррекция дальнейшего процесса обучения. Итоговые контрольные работы проводятся за год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программы.</w:t>
      </w:r>
    </w:p>
    <w:p w:rsidR="00FC57D5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Курс русского языка в начальной школе относится к образовательной области филологии, изучается с 1-4 классы. Продолжительн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изучения русского языка в 3 классе – 34 учебные недели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по 5 часов в неделю. Рабочая программа по русскому яз</w:t>
      </w:r>
      <w:r>
        <w:rPr>
          <w:rFonts w:ascii="Times New Roman" w:eastAsia="Times New Roman" w:hAnsi="Times New Roman" w:cs="Times New Roman"/>
          <w:sz w:val="24"/>
          <w:szCs w:val="24"/>
        </w:rPr>
        <w:t>ыку в 3 классе рассчитана на 170 часов.</w:t>
      </w:r>
    </w:p>
    <w:p w:rsidR="00FC57D5" w:rsidRPr="00AA3EAA" w:rsidRDefault="00FC57D5" w:rsidP="00FC57D5">
      <w:pPr>
        <w:ind w:left="-284" w:right="82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A3EA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3 классе проходит согласно календар</w:t>
      </w:r>
      <w:r>
        <w:rPr>
          <w:rFonts w:ascii="Times New Roman" w:eastAsia="Times New Roman" w:hAnsi="Times New Roman" w:cs="Times New Roman"/>
          <w:sz w:val="24"/>
          <w:szCs w:val="24"/>
        </w:rPr>
        <w:t>ному учебному графику с 27.04 по 2</w:t>
      </w:r>
      <w:r w:rsidRPr="001F112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A3EAA">
        <w:rPr>
          <w:rFonts w:ascii="Times New Roman" w:eastAsia="Times New Roman" w:hAnsi="Times New Roman" w:cs="Times New Roman"/>
          <w:sz w:val="24"/>
          <w:szCs w:val="24"/>
        </w:rPr>
        <w:t xml:space="preserve"> мая в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диктанта</w:t>
      </w:r>
      <w:r w:rsidRPr="00AA3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57D5" w:rsidRPr="00AA3EAA" w:rsidRDefault="00FC57D5" w:rsidP="00FC57D5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AA3EAA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включающий:</w:t>
      </w:r>
    </w:p>
    <w:p w:rsidR="00FC57D5" w:rsidRPr="00C20913" w:rsidRDefault="00FC57D5" w:rsidP="00FC57D5">
      <w:pPr>
        <w:widowControl w:val="0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>
        <w:rPr>
          <w:rFonts w:ascii="Times New Roman" w:hAnsi="Times New Roman" w:cs="Times New Roman"/>
          <w:sz w:val="24"/>
          <w:szCs w:val="24"/>
        </w:rPr>
        <w:t>3 класс: учебник для учащихся общеобразовательных организаций: в 2 ч. Ч. 1 / (С.В. Иванов, А.О. Евдокимова, Н.И. Кузнецова, идр.) .- 6-е изд., стереотип. - М.</w:t>
      </w:r>
      <w:r>
        <w:rPr>
          <w:rFonts w:ascii="Times New Roman" w:eastAsia="Times New Roman" w:hAnsi="Times New Roman" w:cs="Times New Roman"/>
          <w:sz w:val="24"/>
          <w:szCs w:val="24"/>
        </w:rPr>
        <w:t>:Вента-Граф, 2018</w:t>
      </w:r>
      <w:r w:rsidRPr="00AA3E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- 192с. : ил. : вкл.</w:t>
      </w:r>
    </w:p>
    <w:p w:rsidR="00FC57D5" w:rsidRDefault="00FC57D5" w:rsidP="00FC57D5">
      <w:pPr>
        <w:widowControl w:val="0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20913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C20913">
        <w:rPr>
          <w:rFonts w:ascii="Times New Roman" w:hAnsi="Times New Roman" w:cs="Times New Roman"/>
          <w:sz w:val="24"/>
          <w:szCs w:val="24"/>
        </w:rPr>
        <w:t xml:space="preserve">3 класс: </w:t>
      </w:r>
      <w:r w:rsidRPr="00C20913">
        <w:rPr>
          <w:rFonts w:ascii="Times New Roman" w:eastAsia="Times New Roman" w:hAnsi="Times New Roman" w:cs="Times New Roman"/>
          <w:sz w:val="24"/>
          <w:szCs w:val="24"/>
        </w:rPr>
        <w:t>рабочая тетрадь в 2 частях</w:t>
      </w:r>
      <w:r w:rsidRPr="00C20913">
        <w:rPr>
          <w:rFonts w:ascii="Times New Roman" w:hAnsi="Times New Roman" w:cs="Times New Roman"/>
          <w:sz w:val="24"/>
          <w:szCs w:val="24"/>
        </w:rPr>
        <w:t xml:space="preserve"> (С.В. Иванов, А.О. Евдокимова,Н.И.Кузнецова, идр.) .- 6-е изд., стереотип. - М.</w:t>
      </w:r>
      <w:r w:rsidRPr="00C20913">
        <w:rPr>
          <w:rFonts w:ascii="Times New Roman" w:eastAsia="Times New Roman" w:hAnsi="Times New Roman" w:cs="Times New Roman"/>
          <w:sz w:val="24"/>
          <w:szCs w:val="24"/>
        </w:rPr>
        <w:t xml:space="preserve"> :Вента-Граф, 2017</w:t>
      </w:r>
    </w:p>
    <w:p w:rsidR="00FC57D5" w:rsidRPr="00BB706D" w:rsidRDefault="00FC57D5" w:rsidP="00FC57D5">
      <w:pPr>
        <w:widowControl w:val="0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>
        <w:rPr>
          <w:rFonts w:ascii="Times New Roman" w:hAnsi="Times New Roman" w:cs="Times New Roman"/>
          <w:sz w:val="24"/>
          <w:szCs w:val="24"/>
        </w:rPr>
        <w:t>3 класс : тетрадь для контрольных работ : для учащихся общеобразовательных организаций / В.Ю. Романова, Л.В. Петленко. - М. :Вентана Граф, 2017.- 96 с.</w:t>
      </w:r>
    </w:p>
    <w:p w:rsidR="00FC57D5" w:rsidRDefault="00FC57D5" w:rsidP="00FC57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7D5" w:rsidRPr="00C20913" w:rsidRDefault="00FC57D5" w:rsidP="00FC57D5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C2091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C57D5" w:rsidRPr="00AA551C" w:rsidRDefault="00FC57D5" w:rsidP="00FC57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913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C20913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; способность к самооценке на основе наблюдения за собственной речью. 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Предметными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A551C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 xml:space="preserve">Обучающийся </w:t>
      </w:r>
      <w:r w:rsidRPr="00AA551C">
        <w:rPr>
          <w:rFonts w:ascii="Times New Roman" w:hAnsi="Times New Roman"/>
          <w:iCs/>
          <w:sz w:val="24"/>
          <w:szCs w:val="24"/>
        </w:rPr>
        <w:t>научится</w:t>
      </w:r>
      <w:r w:rsidRPr="00AA551C">
        <w:rPr>
          <w:rFonts w:ascii="Times New Roman" w:hAnsi="Times New Roman"/>
          <w:sz w:val="24"/>
          <w:szCs w:val="24"/>
        </w:rPr>
        <w:t>:</w:t>
      </w:r>
    </w:p>
    <w:p w:rsidR="00FC57D5" w:rsidRPr="00AA551C" w:rsidRDefault="00FC57D5" w:rsidP="00FC57D5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иметь внутреннюю позицию школьника на уровне положительного отношения к урокам литературного чтения;</w:t>
      </w:r>
    </w:p>
    <w:p w:rsidR="00FC57D5" w:rsidRPr="00AA551C" w:rsidRDefault="00FC57D5" w:rsidP="00FC57D5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проявлять интерес к различным видам учебной деятельности, включая элементы предметно-исследовательской деятельности;</w:t>
      </w:r>
    </w:p>
    <w:p w:rsidR="00FC57D5" w:rsidRPr="00AA551C" w:rsidRDefault="00FC57D5" w:rsidP="00FC57D5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понимать причины успеха в учебе;</w:t>
      </w:r>
    </w:p>
    <w:p w:rsidR="00FC57D5" w:rsidRPr="00AA551C" w:rsidRDefault="00FC57D5" w:rsidP="00FC57D5">
      <w:pPr>
        <w:pStyle w:val="a4"/>
        <w:numPr>
          <w:ilvl w:val="0"/>
          <w:numId w:val="9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понимать нравственное содержания поступков окружающих людей.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FC57D5" w:rsidRPr="00AA551C" w:rsidRDefault="00FC57D5" w:rsidP="00FC57D5">
      <w:pPr>
        <w:pStyle w:val="a4"/>
        <w:numPr>
          <w:ilvl w:val="0"/>
          <w:numId w:val="17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проявлять интерес к познанию литературное чтение фактов, зависимостей в окружающем мире;</w:t>
      </w:r>
    </w:p>
    <w:p w:rsidR="00FC57D5" w:rsidRPr="00AA551C" w:rsidRDefault="00FC57D5" w:rsidP="00FC57D5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владеть общими представлениями о рациональной организации мыслительной деятельности;</w:t>
      </w:r>
    </w:p>
    <w:p w:rsidR="00FC57D5" w:rsidRPr="00AA551C" w:rsidRDefault="00FC57D5" w:rsidP="00FC57D5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оценивать себя на основе заданных критериев, успешности учебной деятельности;</w:t>
      </w:r>
    </w:p>
    <w:p w:rsidR="00FC57D5" w:rsidRPr="00AA551C" w:rsidRDefault="00FC57D5" w:rsidP="00FC57D5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владеть первоначальной ориентации в поведении на принятые моральные нормы;</w:t>
      </w:r>
    </w:p>
    <w:p w:rsidR="00FC57D5" w:rsidRPr="00AA551C" w:rsidRDefault="00FC57D5" w:rsidP="00FC57D5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понимать чувства одноклассников, учителей;</w:t>
      </w:r>
    </w:p>
    <w:p w:rsidR="00FC57D5" w:rsidRPr="00AA551C" w:rsidRDefault="00FC57D5" w:rsidP="00FC57D5">
      <w:pPr>
        <w:pStyle w:val="a4"/>
        <w:numPr>
          <w:ilvl w:val="0"/>
          <w:numId w:val="10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владеть представлением о знании литературы для познания окружающего мира.</w:t>
      </w: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A551C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FC57D5" w:rsidRPr="00AA551C" w:rsidRDefault="00FC57D5" w:rsidP="00FC57D5">
      <w:pPr>
        <w:pStyle w:val="a4"/>
        <w:tabs>
          <w:tab w:val="left" w:pos="5190"/>
        </w:tabs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ab/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 xml:space="preserve">     Обучающийся </w:t>
      </w:r>
      <w:r w:rsidRPr="00AA551C">
        <w:rPr>
          <w:rFonts w:ascii="Times New Roman" w:hAnsi="Times New Roman"/>
          <w:iCs/>
          <w:sz w:val="24"/>
          <w:szCs w:val="24"/>
        </w:rPr>
        <w:t>научится</w:t>
      </w:r>
      <w:r w:rsidRPr="00AA551C">
        <w:rPr>
          <w:rFonts w:ascii="Times New Roman" w:hAnsi="Times New Roman"/>
          <w:sz w:val="24"/>
          <w:szCs w:val="24"/>
        </w:rPr>
        <w:t>: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принимать учебную задачу и следовать инструкции учителя;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планировать свои действия в соответствии с учебными задачами и инструкции учителя;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выполнять действия в устной форме;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учитывать выделенные учителем ориентиры действия в учебном материале;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принятых правил;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выполнять учебные действия в устной и письменной печи;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lastRenderedPageBreak/>
        <w:t>принимать установленные правила в контроле и планировании способа решения;</w:t>
      </w:r>
    </w:p>
    <w:p w:rsidR="00FC57D5" w:rsidRPr="00AA551C" w:rsidRDefault="00FC57D5" w:rsidP="00FC57D5">
      <w:pPr>
        <w:pStyle w:val="a4"/>
        <w:numPr>
          <w:ilvl w:val="0"/>
          <w:numId w:val="11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осуществлять пошаговый контроль в доступных видах учебно-познавательной деятельности.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FC57D5" w:rsidRPr="00AA551C" w:rsidRDefault="00FC57D5" w:rsidP="00FC57D5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понимать смысл инструкции учителя и заданий, предложенных в учебнике;</w:t>
      </w:r>
    </w:p>
    <w:p w:rsidR="00FC57D5" w:rsidRPr="00AA551C" w:rsidRDefault="00FC57D5" w:rsidP="00FC57D5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выполнять действия в опоре на заданный ориентир;</w:t>
      </w:r>
    </w:p>
    <w:p w:rsidR="00FC57D5" w:rsidRPr="00AA551C" w:rsidRDefault="00FC57D5" w:rsidP="00FC57D5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воспринимать мнения и предложения сверстников;</w:t>
      </w:r>
    </w:p>
    <w:p w:rsidR="00FC57D5" w:rsidRPr="00AA551C" w:rsidRDefault="00FC57D5" w:rsidP="00FC57D5">
      <w:pPr>
        <w:pStyle w:val="a4"/>
        <w:numPr>
          <w:ilvl w:val="0"/>
          <w:numId w:val="12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 сотрудничестве с учителем, классом находить несколько вариантов решения учебной задачи;</w:t>
      </w: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A551C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научится:</w:t>
      </w:r>
    </w:p>
    <w:p w:rsidR="00FC57D5" w:rsidRPr="00AA551C" w:rsidRDefault="00FC57D5" w:rsidP="00FC57D5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осуществлять поиск нужной информации используя материал учебника и сведения полученные от взрослых;</w:t>
      </w:r>
    </w:p>
    <w:p w:rsidR="00FC57D5" w:rsidRPr="00AA551C" w:rsidRDefault="00FC57D5" w:rsidP="00FC57D5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проводить аналогию и на основе ее строить выводы;</w:t>
      </w:r>
    </w:p>
    <w:p w:rsidR="00FC57D5" w:rsidRPr="00AA551C" w:rsidRDefault="00FC57D5" w:rsidP="00FC57D5">
      <w:pPr>
        <w:pStyle w:val="a4"/>
        <w:numPr>
          <w:ilvl w:val="0"/>
          <w:numId w:val="13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в сотрудничестве с учителем проводить классификацию изучаемых объектов.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FC57D5" w:rsidRPr="00AA551C" w:rsidRDefault="00FC57D5" w:rsidP="00FC57D5">
      <w:pPr>
        <w:pStyle w:val="a4"/>
        <w:numPr>
          <w:ilvl w:val="0"/>
          <w:numId w:val="14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под руководством учителя осуществлять поиск необходимой и дополнительной информации;</w:t>
      </w:r>
    </w:p>
    <w:p w:rsidR="00FC57D5" w:rsidRPr="00AA551C" w:rsidRDefault="00FC57D5" w:rsidP="00FC57D5">
      <w:pPr>
        <w:pStyle w:val="a4"/>
        <w:numPr>
          <w:ilvl w:val="0"/>
          <w:numId w:val="14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работать с дополнительными текстами и заданиями;</w:t>
      </w: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A551C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научится:</w:t>
      </w:r>
    </w:p>
    <w:p w:rsidR="00FC57D5" w:rsidRPr="00AA551C" w:rsidRDefault="00FC57D5" w:rsidP="00FC57D5">
      <w:pPr>
        <w:pStyle w:val="a4"/>
        <w:numPr>
          <w:ilvl w:val="0"/>
          <w:numId w:val="15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принимать активное участие в работе парами и группами, используя речевые и коммуникативные средства;</w:t>
      </w:r>
    </w:p>
    <w:p w:rsidR="00FC57D5" w:rsidRPr="00AA551C" w:rsidRDefault="00FC57D5" w:rsidP="00FC57D5">
      <w:pPr>
        <w:pStyle w:val="a4"/>
        <w:numPr>
          <w:ilvl w:val="0"/>
          <w:numId w:val="15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допускать существование различных точек зрения;</w:t>
      </w:r>
    </w:p>
    <w:p w:rsidR="00FC57D5" w:rsidRPr="00AA551C" w:rsidRDefault="00FC57D5" w:rsidP="00FC57D5">
      <w:pPr>
        <w:pStyle w:val="a4"/>
        <w:numPr>
          <w:ilvl w:val="0"/>
          <w:numId w:val="15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использовать в общении правила вежливости;</w:t>
      </w:r>
    </w:p>
    <w:p w:rsidR="00FC57D5" w:rsidRPr="00AA551C" w:rsidRDefault="00FC57D5" w:rsidP="00FC57D5">
      <w:pPr>
        <w:pStyle w:val="a4"/>
        <w:numPr>
          <w:ilvl w:val="0"/>
          <w:numId w:val="15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понимать содержание вопросов и воспроизводить вопросы.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FC57D5" w:rsidRPr="00AA551C" w:rsidRDefault="00FC57D5" w:rsidP="00FC57D5">
      <w:pPr>
        <w:pStyle w:val="a4"/>
        <w:numPr>
          <w:ilvl w:val="0"/>
          <w:numId w:val="16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строить понятные для партнера высказывания и аргументировать свою позицию;</w:t>
      </w:r>
    </w:p>
    <w:p w:rsidR="00FC57D5" w:rsidRPr="00AA551C" w:rsidRDefault="00FC57D5" w:rsidP="00FC57D5">
      <w:pPr>
        <w:pStyle w:val="a4"/>
        <w:numPr>
          <w:ilvl w:val="0"/>
          <w:numId w:val="16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использовать средства устного общения, для решения коммуникативных задач;</w:t>
      </w:r>
    </w:p>
    <w:p w:rsidR="00FC57D5" w:rsidRPr="00AA551C" w:rsidRDefault="00FC57D5" w:rsidP="00FC57D5">
      <w:pPr>
        <w:pStyle w:val="a4"/>
        <w:numPr>
          <w:ilvl w:val="0"/>
          <w:numId w:val="16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корректно формулировать свою точку зрения;</w:t>
      </w:r>
    </w:p>
    <w:p w:rsidR="00FC57D5" w:rsidRPr="00AA551C" w:rsidRDefault="00FC57D5" w:rsidP="00FC57D5">
      <w:pPr>
        <w:pStyle w:val="a4"/>
        <w:numPr>
          <w:ilvl w:val="0"/>
          <w:numId w:val="16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контролировать свои действия в коллективной работе;</w:t>
      </w:r>
    </w:p>
    <w:p w:rsidR="00FC57D5" w:rsidRPr="00AA551C" w:rsidRDefault="00FC57D5" w:rsidP="00FC57D5">
      <w:pPr>
        <w:pStyle w:val="a4"/>
        <w:numPr>
          <w:ilvl w:val="0"/>
          <w:numId w:val="16"/>
        </w:numPr>
        <w:ind w:left="-567" w:firstLine="0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осуществлять взаимный контроль.</w:t>
      </w:r>
    </w:p>
    <w:p w:rsidR="00FC57D5" w:rsidRPr="00AA551C" w:rsidRDefault="00FC57D5" w:rsidP="00FC57D5">
      <w:pPr>
        <w:pStyle w:val="a4"/>
        <w:rPr>
          <w:rFonts w:ascii="Times New Roman" w:hAnsi="Times New Roman"/>
          <w:b/>
          <w:sz w:val="24"/>
          <w:szCs w:val="24"/>
        </w:rPr>
      </w:pPr>
    </w:p>
    <w:p w:rsidR="00FC57D5" w:rsidRPr="00AA551C" w:rsidRDefault="00FC57D5" w:rsidP="00FC57D5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A551C">
        <w:rPr>
          <w:rFonts w:ascii="Times New Roman" w:hAnsi="Times New Roman"/>
          <w:b/>
          <w:sz w:val="24"/>
          <w:szCs w:val="24"/>
        </w:rPr>
        <w:t>Предметные универсальные учебные действия</w:t>
      </w:r>
    </w:p>
    <w:p w:rsidR="00FC57D5" w:rsidRPr="00AA551C" w:rsidRDefault="00FC57D5" w:rsidP="00FC57D5">
      <w:pPr>
        <w:pStyle w:val="a4"/>
        <w:ind w:left="-567"/>
        <w:rPr>
          <w:rFonts w:ascii="Times New Roman" w:hAnsi="Times New Roman"/>
          <w:sz w:val="24"/>
          <w:szCs w:val="24"/>
        </w:rPr>
      </w:pPr>
      <w:r w:rsidRPr="00AA551C">
        <w:rPr>
          <w:rFonts w:ascii="Times New Roman" w:hAnsi="Times New Roman"/>
          <w:sz w:val="24"/>
          <w:szCs w:val="24"/>
        </w:rPr>
        <w:t>Обучающийся научится:</w:t>
      </w:r>
    </w:p>
    <w:p w:rsidR="00FC57D5" w:rsidRPr="00AA551C" w:rsidRDefault="00FC57D5" w:rsidP="00FC57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различать, сравнивать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7D5" w:rsidRPr="00AA551C" w:rsidRDefault="00FC57D5" w:rsidP="00FC57D5">
      <w:pPr>
        <w:numPr>
          <w:ilvl w:val="0"/>
          <w:numId w:val="5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звуки и буквы;</w:t>
      </w:r>
    </w:p>
    <w:p w:rsidR="00FC57D5" w:rsidRPr="00AA551C" w:rsidRDefault="00FC57D5" w:rsidP="00FC57D5">
      <w:pPr>
        <w:numPr>
          <w:ilvl w:val="0"/>
          <w:numId w:val="5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ударные и безударные гласные звуки;</w:t>
      </w:r>
    </w:p>
    <w:p w:rsidR="00FC57D5" w:rsidRPr="00AA551C" w:rsidRDefault="00FC57D5" w:rsidP="00FC57D5">
      <w:pPr>
        <w:numPr>
          <w:ilvl w:val="0"/>
          <w:numId w:val="5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FC57D5" w:rsidRPr="00AA551C" w:rsidRDefault="00FC57D5" w:rsidP="00FC57D5">
      <w:pPr>
        <w:numPr>
          <w:ilvl w:val="0"/>
          <w:numId w:val="5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звук, слог, слово;</w:t>
      </w:r>
    </w:p>
    <w:p w:rsidR="00FC57D5" w:rsidRPr="00AA551C" w:rsidRDefault="00FC57D5" w:rsidP="00FC57D5">
      <w:pPr>
        <w:numPr>
          <w:ilvl w:val="0"/>
          <w:numId w:val="5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 и предложение;</w:t>
      </w:r>
    </w:p>
    <w:p w:rsidR="00FC57D5" w:rsidRPr="00AA551C" w:rsidRDefault="00FC57D5" w:rsidP="00FC57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7D5" w:rsidRPr="00AA551C" w:rsidRDefault="00FC57D5" w:rsidP="00FC57D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кратко характеризовать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7D5" w:rsidRPr="00AA551C" w:rsidRDefault="00FC57D5" w:rsidP="00FC57D5">
      <w:pPr>
        <w:numPr>
          <w:ilvl w:val="0"/>
          <w:numId w:val="6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FC57D5" w:rsidRPr="00AA551C" w:rsidRDefault="00FC57D5" w:rsidP="00FC57D5">
      <w:pPr>
        <w:numPr>
          <w:ilvl w:val="0"/>
          <w:numId w:val="6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FC57D5" w:rsidRPr="00AA551C" w:rsidRDefault="00FC57D5" w:rsidP="00FC57D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решать учебные и практические задачи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выделять в словах слоги;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сочетания 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ча - ща, чу - щу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51C">
        <w:rPr>
          <w:rFonts w:ascii="Times New Roman" w:eastAsia="Times New Roman" w:hAnsi="Times New Roman" w:cs="Times New Roman"/>
          <w:b/>
          <w:sz w:val="24"/>
          <w:szCs w:val="24"/>
        </w:rPr>
        <w:t>жи - ши</w:t>
      </w:r>
      <w:r w:rsidRPr="00AA551C">
        <w:rPr>
          <w:rFonts w:ascii="Times New Roman" w:eastAsia="Times New Roman" w:hAnsi="Times New Roman" w:cs="Times New Roman"/>
          <w:sz w:val="24"/>
          <w:szCs w:val="24"/>
        </w:rPr>
        <w:t xml:space="preserve"> под ударением;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переносить слова;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ставить точку в конце предложения;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безошибочно списывать и писать под диктовку тексты объемом 15-30 слов;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FC57D5" w:rsidRPr="00AA551C" w:rsidRDefault="00FC57D5" w:rsidP="00FC57D5">
      <w:pPr>
        <w:numPr>
          <w:ilvl w:val="0"/>
          <w:numId w:val="7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FC57D5" w:rsidRPr="00AA551C" w:rsidRDefault="00FC57D5" w:rsidP="00FC57D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FC57D5" w:rsidRPr="00AA551C" w:rsidRDefault="00FC57D5" w:rsidP="00FC57D5">
      <w:pPr>
        <w:numPr>
          <w:ilvl w:val="0"/>
          <w:numId w:val="8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1C">
        <w:rPr>
          <w:rFonts w:ascii="Times New Roman" w:eastAsia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FC57D5" w:rsidRPr="00AA551C" w:rsidRDefault="00FC57D5" w:rsidP="00FC57D5">
      <w:pPr>
        <w:pStyle w:val="a4"/>
        <w:ind w:hanging="567"/>
        <w:rPr>
          <w:rFonts w:ascii="Times New Roman" w:hAnsi="Times New Roman"/>
          <w:sz w:val="24"/>
          <w:szCs w:val="24"/>
        </w:rPr>
      </w:pPr>
    </w:p>
    <w:p w:rsidR="00FC57D5" w:rsidRPr="00501BA9" w:rsidRDefault="00FC57D5" w:rsidP="00FC57D5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BA9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курса.</w:t>
      </w:r>
    </w:p>
    <w:p w:rsidR="00FC57D5" w:rsidRPr="00AA551C" w:rsidRDefault="00FC57D5" w:rsidP="00FC57D5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4"/>
        <w:gridCol w:w="10304"/>
        <w:gridCol w:w="2050"/>
      </w:tblGrid>
      <w:tr w:rsidR="00FC57D5" w:rsidTr="003819C6">
        <w:trPr>
          <w:trHeight w:val="692"/>
        </w:trPr>
        <w:tc>
          <w:tcPr>
            <w:tcW w:w="986" w:type="pct"/>
            <w:vMerge w:val="restart"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№п/п</w:t>
            </w: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Содержательная линия</w:t>
            </w:r>
          </w:p>
        </w:tc>
        <w:tc>
          <w:tcPr>
            <w:tcW w:w="3348" w:type="pct"/>
            <w:vMerge w:val="restart"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Учебный материал</w:t>
            </w:r>
          </w:p>
        </w:tc>
        <w:tc>
          <w:tcPr>
            <w:tcW w:w="667" w:type="pct"/>
            <w:vMerge w:val="restart"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2158">
              <w:rPr>
                <w:rFonts w:ascii="Times New Roman" w:hAnsi="Times New Roman"/>
                <w:b/>
              </w:rPr>
              <w:t>К-во часов</w:t>
            </w:r>
          </w:p>
        </w:tc>
      </w:tr>
      <w:tr w:rsidR="00FC57D5" w:rsidTr="003819C6">
        <w:trPr>
          <w:trHeight w:val="692"/>
        </w:trPr>
        <w:tc>
          <w:tcPr>
            <w:tcW w:w="986" w:type="pct"/>
            <w:vMerge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8" w:type="pct"/>
            <w:vMerge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7D5" w:rsidRPr="006F084F" w:rsidTr="003819C6">
        <w:trPr>
          <w:trHeight w:val="65"/>
        </w:trPr>
        <w:tc>
          <w:tcPr>
            <w:tcW w:w="986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язык»: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Фонетика 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FC57D5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дения фонетического ана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лиза слова.</w:t>
            </w:r>
          </w:p>
          <w:p w:rsidR="00FC57D5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дения разбора слова по составу.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предложения: под-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лежащее и сказуемое. Вто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ростепенные члены пред-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ложения: дополнение, оп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ределение, обстоятель-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ство. Однородные члены предложения. 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Части речи; деление час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тей речи на самостоятель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ные и служебные. Имя сущемствительное: общее значение, род, число, па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деж, склонение, сущест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имения. Личные место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softHyphen/>
              <w:t>имения. Употребление личных местоимений в речи.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69850</wp:posOffset>
                      </wp:positionV>
                      <wp:extent cx="640715" cy="368300"/>
                      <wp:effectExtent l="5080" t="7620" r="1905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57D5" w:rsidRPr="00064EA2" w:rsidRDefault="00FC57D5" w:rsidP="00FC57D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</w:pPr>
                                  <w:r w:rsidRPr="00064EA2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  <w:t>62 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.3pt;margin-top:5.5pt;width:50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" stroked="f">
                      <v:fill opacity="0"/>
                      <v:textbox>
                        <w:txbxContent>
                          <w:p w:rsidR="00FC57D5" w:rsidRPr="00064EA2" w:rsidRDefault="00FC57D5" w:rsidP="00FC57D5">
                            <w:pPr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</w:pPr>
                            <w:r w:rsidRPr="00064EA2"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  <w:t>62 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4 ч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18 ч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37 ч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D5" w:rsidTr="003819C6">
        <w:tc>
          <w:tcPr>
            <w:tcW w:w="986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во 2-ом классе. Правописание падежных окончаний имен существительных. Правописание суффиксов –ок-, -ец-, -иц-, -инк-, -енк-, сочетаний –ичк-, -ечк-. Правописание падежных окончаний имен прилагательных. Постановка запятой при однородных членах .</w:t>
            </w:r>
          </w:p>
        </w:tc>
        <w:tc>
          <w:tcPr>
            <w:tcW w:w="667" w:type="pct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 ч</w:t>
            </w:r>
          </w:p>
        </w:tc>
      </w:tr>
      <w:tr w:rsidR="00FC57D5" w:rsidTr="003819C6">
        <w:tc>
          <w:tcPr>
            <w:tcW w:w="986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348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структурой текста: озаглавливание,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 ч</w:t>
            </w:r>
          </w:p>
        </w:tc>
      </w:tr>
      <w:tr w:rsidR="00FC57D5" w:rsidTr="003819C6">
        <w:tc>
          <w:tcPr>
            <w:tcW w:w="986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3348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Закрепление пройденного; повторение пройденного; проверочные и контрольные работы.</w:t>
            </w:r>
          </w:p>
        </w:tc>
        <w:tc>
          <w:tcPr>
            <w:tcW w:w="667" w:type="pct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5215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C57D5" w:rsidTr="003819C6">
        <w:tc>
          <w:tcPr>
            <w:tcW w:w="986" w:type="pct"/>
          </w:tcPr>
          <w:p w:rsidR="00FC57D5" w:rsidRPr="00152158" w:rsidRDefault="00FC57D5" w:rsidP="003819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48" w:type="pct"/>
          </w:tcPr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57D5" w:rsidRPr="00152158" w:rsidRDefault="00FC57D5" w:rsidP="00381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C57D5" w:rsidRPr="00152158" w:rsidRDefault="00FC57D5" w:rsidP="003819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170</w:t>
            </w:r>
            <w:r w:rsidRPr="00152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</w:t>
            </w:r>
          </w:p>
        </w:tc>
      </w:tr>
    </w:tbl>
    <w:p w:rsidR="00FC57D5" w:rsidRDefault="00FC57D5" w:rsidP="00FC57D5"/>
    <w:p w:rsidR="00FC57D5" w:rsidRDefault="00FC57D5" w:rsidP="00FC57D5"/>
    <w:p w:rsidR="00FC57D5" w:rsidRPr="00FC57D5" w:rsidRDefault="00FC57D5" w:rsidP="00FC57D5">
      <w:pPr>
        <w:jc w:val="center"/>
        <w:rPr>
          <w:sz w:val="28"/>
          <w:szCs w:val="28"/>
        </w:rPr>
      </w:pPr>
      <w:r w:rsidRPr="00FC57D5">
        <w:rPr>
          <w:sz w:val="28"/>
          <w:szCs w:val="28"/>
        </w:rPr>
        <w:t>Тематическое планирование по русскому языку</w:t>
      </w:r>
    </w:p>
    <w:p w:rsidR="00FC57D5" w:rsidRPr="00FC57D5" w:rsidRDefault="00FC57D5" w:rsidP="00FC57D5">
      <w:pPr>
        <w:rPr>
          <w:sz w:val="28"/>
          <w:szCs w:val="28"/>
        </w:rPr>
      </w:pPr>
    </w:p>
    <w:p w:rsidR="00FC57D5" w:rsidRDefault="00FC57D5"/>
    <w:p w:rsidR="00187334" w:rsidRDefault="00187334"/>
    <w:tbl>
      <w:tblPr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7"/>
        <w:gridCol w:w="840"/>
        <w:gridCol w:w="192"/>
        <w:gridCol w:w="3082"/>
        <w:gridCol w:w="925"/>
        <w:gridCol w:w="3762"/>
        <w:gridCol w:w="1048"/>
        <w:gridCol w:w="55"/>
        <w:gridCol w:w="5412"/>
        <w:gridCol w:w="65"/>
      </w:tblGrid>
      <w:tr w:rsidR="00896EE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№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Тема урока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10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Планируемые результаты обучения</w:t>
            </w:r>
          </w:p>
        </w:tc>
      </w:tr>
      <w:tr w:rsidR="00896EE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3274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10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Предметные результаты</w:t>
            </w:r>
          </w:p>
        </w:tc>
      </w:tr>
      <w:tr w:rsidR="000F03C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327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EE2" w:rsidRPr="00187334" w:rsidRDefault="00896EE2" w:rsidP="00FE0F8C">
            <w:pPr>
              <w:rPr>
                <w:b/>
                <w:bCs/>
              </w:rPr>
            </w:pPr>
          </w:p>
        </w:tc>
        <w:tc>
          <w:tcPr>
            <w:tcW w:w="928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КЭС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Контролируемые элементы содержания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КПУ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6EE2" w:rsidRPr="00187334" w:rsidRDefault="00896EE2" w:rsidP="00FE0F8C">
            <w:pPr>
              <w:rPr>
                <w:b/>
                <w:bCs/>
              </w:rPr>
            </w:pPr>
            <w:r w:rsidRPr="00187334">
              <w:rPr>
                <w:b/>
                <w:bCs/>
              </w:rPr>
              <w:t>Проверяемые умения</w:t>
            </w:r>
          </w:p>
        </w:tc>
      </w:tr>
      <w:tr w:rsidR="000F03C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EE2" w:rsidRPr="00187334" w:rsidRDefault="00896EE2" w:rsidP="00FE0F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Звуки и буквы: гласные и согласные. Различение звонких и глухих, мягких и твердых, парных и непарных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1.1.,1.2,  1.3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звуки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</w:t>
            </w:r>
          </w:p>
          <w:p w:rsidR="00896EE2" w:rsidRPr="00D13CE3" w:rsidRDefault="00896EE2" w:rsidP="00FE0F8C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буквенную запись слов с записью при помощи транскрипции</w:t>
            </w:r>
          </w:p>
        </w:tc>
      </w:tr>
      <w:tr w:rsidR="000F03C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EE2" w:rsidRPr="00187334" w:rsidRDefault="00896EE2" w:rsidP="00FE0F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правила написания прописной 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br/>
              <w:t>буквы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6.2.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слова, анализировать их и правильно писать имена существительные</w:t>
            </w:r>
          </w:p>
        </w:tc>
      </w:tr>
      <w:tr w:rsidR="000F03C2" w:rsidRPr="00187334" w:rsidTr="00FB47D9">
        <w:trPr>
          <w:gridBefore w:val="1"/>
          <w:wBefore w:w="7" w:type="dxa"/>
          <w:trHeight w:val="301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EE2" w:rsidRPr="00187334" w:rsidRDefault="00896EE2" w:rsidP="00FE0F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 слова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ИКТ урок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1.5.1-1.5.4.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закреплению умений различать звуки и буквы. Деление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на слоги. Словесное ударение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фонетического анализа слова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88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слов. Работа по закреплению знания правил переноса слов. </w:t>
            </w:r>
            <w:r w:rsidRPr="00D13CE3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спользование знака переноса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1.10.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слов.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применять изученные правила в написании слов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42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Выбор заголовка текста, окончание текста. Типы текста, определение типа текстов, план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правило подбора заголовка, типы и признаки текста.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 в тексте, называть признаки типов текстов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1.5.1-1.5.4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1.5.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7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правила обозначения гласных после шипящих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шипящих: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жи–ши, ча – ща, чу – щу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ь разъяснять сущность усвоенного правила о написании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 – ши, ча – ща, чу –щу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7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навыков разбора слова по составу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2.1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части слова и их обозначения, образование слов в русском языке.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слова по составу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7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гласных в корне слова ИКТ урок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знаний подбора однокоренных слов для проверки безударных гласных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6.5.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выделять безударные гласные в корне слов, подбирать проверочные слова, форму одного и того же слова, классифицировать слова по наличию (отсутствию) данной орфограммы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текста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Понятие текста, типа текста. Заголовок, составление плана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br/>
              <w:t>по составу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3E5841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4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словах с однозначно выделяемыми морфемами </w:t>
            </w:r>
            <w:r w:rsidRPr="003E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окончания, корня, приставки, суффикса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3E5841" w:rsidP="00FE0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3E5841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41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B8A" w:rsidRDefault="00896EE2" w:rsidP="00FE0F8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правила правописания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корне слова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896EE2" w:rsidP="00FE0F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007899" w:rsidRDefault="00896EE2" w:rsidP="00FE0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1.2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EE2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41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 (гласны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ударные/безударные;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93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Образование слов, их объяснение и толкование. Способы образования – суффиксальный и приставочный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применять суффиксы и приставки для образования новых слов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70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 теме «Повторение орфограмм корня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Образование слов, их объяснение и толкование. Способы образования – суффиксальный и приставочный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применять суффиксы и приставки для образования новых слов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70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диктанте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правило правописания непроизносимых согласных в корне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BC667C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3E5841" w:rsidRPr="00BC667C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правописания непроизносимых согласных в корне слов. Различные способы проверки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непроизносимых согласных в корне слова.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данную орфограмму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6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Текст и его заголовок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Текст. Выбор заголовка. Подбор текста по данным заголовкам.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Выбор окончания текста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главное, доказывать и обосновывать свой выбор, отвечать на вопросы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69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br/>
              <w:t>по составу и словообразование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3.1</w:t>
            </w:r>
          </w:p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значимые части слова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69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Вспоминаем правописание суффиксов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41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7C302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0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Значение приставок. Систематизация знаний, полученных учащимися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7C302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90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 «Фонетический анализ слов»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028">
              <w:t xml:space="preserve"> </w:t>
            </w:r>
            <w:r w:rsidR="007C3028" w:rsidRPr="007C3028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данной теме</w:t>
            </w:r>
          </w:p>
          <w:p w:rsidR="007C3028" w:rsidRPr="00D13CE3" w:rsidRDefault="007C302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Систематизация полученных знаний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2.2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7C302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Уметь выполнять тестовые контрольные работы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97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28" w:rsidRPr="007C3028" w:rsidRDefault="007C3028" w:rsidP="007C3028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 xml:space="preserve">Выбор заголовка текста. Начало текста. </w:t>
            </w:r>
          </w:p>
          <w:p w:rsidR="007C3028" w:rsidRPr="00D13CE3" w:rsidRDefault="007C3028" w:rsidP="007C3028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связь слов в предложении,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различать слово, словосочетание и предложение, составлять из слов предложение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97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28" w:rsidRPr="007C3028" w:rsidRDefault="007C3028" w:rsidP="007C30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 xml:space="preserve">Смысл предложения. </w:t>
            </w:r>
          </w:p>
          <w:p w:rsidR="007C3028" w:rsidRPr="00D13CE3" w:rsidRDefault="007C3028" w:rsidP="007C30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Слова в предложении. Границы предложения. Упражнение в определении границ предложения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</w:t>
            </w:r>
            <w:r w:rsidRPr="00007899">
              <w:rPr>
                <w:sz w:val="24"/>
                <w:szCs w:val="24"/>
              </w:rPr>
              <w:t>.1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028" w:rsidRPr="00D13CE3" w:rsidRDefault="007C3028" w:rsidP="007C30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 в тексте, анализировать и корректировать текст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07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 по цели высказывания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br/>
              <w:t>и интонации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предложений по цели высказывания и эмоциональной окраске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7C302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28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  в тексте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237707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0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Последовательность частей текста (абзацев)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излагать текст последовательно устно и письменно, восстанавливать последовательность предложений в тексте</w:t>
            </w:r>
          </w:p>
          <w:p w:rsidR="00237707" w:rsidRPr="00237707" w:rsidRDefault="00237707" w:rsidP="002377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707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  <w:p w:rsidR="00237707" w:rsidRPr="00D13CE3" w:rsidRDefault="00237707" w:rsidP="002377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707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по теме «Повторение изученных орфограмм»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41269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41269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9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Использование разных способов выбора написания в зависимости от места орфограммы в слове. Использование орфографического словаря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41269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 w:rsidR="00341269">
              <w:rPr>
                <w:sz w:val="24"/>
                <w:szCs w:val="24"/>
              </w:rPr>
              <w:t>7.1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41269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6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1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ИКТ урок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BA1E37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37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97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разделительных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знаков. Отработка написания непроизносимой согласной в корне слова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доказывать правильность выбора знака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97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BF0DE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-</w:t>
            </w:r>
            <w:r w:rsidR="003E5841"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предложении грамматическую основу</w:t>
            </w:r>
          </w:p>
          <w:p w:rsidR="00BF0DE8" w:rsidRPr="00D13CE3" w:rsidRDefault="00BF0DE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F0DE8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63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написания приставок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="00BF0DE8">
              <w:rPr>
                <w:rFonts w:ascii="Times New Roman" w:hAnsi="Times New Roman" w:cs="Times New Roman"/>
                <w:sz w:val="24"/>
                <w:szCs w:val="24"/>
              </w:rPr>
              <w:t>и писать слова с приставками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205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приставки, оканчивающиеся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написания приставок на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написания приставок на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B8A" w:rsidRDefault="003E5841" w:rsidP="003E58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3E5841" w:rsidRPr="00D13CE3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8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  <w:p w:rsidR="003E5841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8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Pr="00007899" w:rsidRDefault="003E5841" w:rsidP="003E584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41" w:rsidRDefault="003E5841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определять подлежащее в предложении</w:t>
            </w:r>
          </w:p>
          <w:p w:rsidR="00BF0DE8" w:rsidRPr="00D13CE3" w:rsidRDefault="00BF0DE8" w:rsidP="003E58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8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DE8" w:rsidRPr="00ED1A8F" w:rsidRDefault="00BF0DE8" w:rsidP="00BF0DE8">
            <w:pPr>
              <w:jc w:val="both"/>
              <w:rPr>
                <w:sz w:val="28"/>
                <w:szCs w:val="28"/>
              </w:rPr>
            </w:pPr>
            <w:r w:rsidRPr="00ED1A8F">
              <w:rPr>
                <w:sz w:val="28"/>
                <w:szCs w:val="28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сказуемое в предложении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8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3C2" w:rsidRPr="000F03C2" w:rsidRDefault="00BF0DE8" w:rsidP="000F0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03C2" w:rsidRPr="000F03C2">
              <w:rPr>
                <w:sz w:val="28"/>
                <w:szCs w:val="28"/>
              </w:rPr>
              <w:t>Знакомство с жанрами письма и поздравления</w:t>
            </w:r>
          </w:p>
          <w:p w:rsidR="00BF0DE8" w:rsidRPr="00ED1A8F" w:rsidRDefault="000F03C2" w:rsidP="000F03C2">
            <w:pPr>
              <w:jc w:val="both"/>
              <w:rPr>
                <w:sz w:val="28"/>
                <w:szCs w:val="28"/>
              </w:rPr>
            </w:pPr>
            <w:r w:rsidRPr="000F03C2">
              <w:rPr>
                <w:sz w:val="28"/>
                <w:szCs w:val="28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8.6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обращение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подписывать письма, обращаться к адресату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C2" w:rsidRPr="000F03C2" w:rsidRDefault="000F03C2" w:rsidP="000F03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  <w:p w:rsidR="00BF0DE8" w:rsidRPr="00D13CE3" w:rsidRDefault="000F03C2" w:rsidP="000F03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сказуемое и грамматическую основу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«Простое предложение. Виды предложений по цели высказывания»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BE4677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Применять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знания, полученные в ходе изучения темы,  самостоятельно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орфографическое задание,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самопроверку и самоконтроль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адресат</w:t>
            </w:r>
          </w:p>
          <w:p w:rsidR="00BF0DE8" w:rsidRPr="00BE4677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8.6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z w:val="24"/>
                <w:szCs w:val="24"/>
              </w:rPr>
              <w:t>сочинять письма, поздравительные открытки, записки и другие небольшие тексты для конкретных ситуаций общения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разбору предложения по членам предложения 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0DE8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  <w:p w:rsidR="00BF0DE8" w:rsidRPr="001979BB" w:rsidRDefault="00BF0DE8" w:rsidP="00BF0DE8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ь различать главные и второстепенные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B45">
              <w:rPr>
                <w:rFonts w:ascii="Times New Roman" w:hAnsi="Times New Roman" w:cs="Times New Roman"/>
                <w:sz w:val="24"/>
                <w:szCs w:val="24"/>
              </w:rPr>
              <w:t>Обучение разбору предложения по членам предложения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4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приставку - С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приставки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ь выделять приставку </w:t>
            </w:r>
            <w:r w:rsidRPr="00D13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5C549F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6A2584" w:rsidRDefault="00BF0DE8" w:rsidP="00BF0DE8">
            <w:pPr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Применять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знания, полученные в ходе изучения темы,  самостоятельно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орфографическое задание,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самопроверку и самоконтроль.</w:t>
            </w:r>
          </w:p>
          <w:p w:rsidR="00BF0DE8" w:rsidRPr="006A2584" w:rsidRDefault="000F03C2" w:rsidP="00BF0DE8">
            <w:pPr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0F03C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писать под диктовку тексты объемом 75–80 слов в соответствии с изученными правилами правописания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, допущенных в диктанте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CE3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C2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0F03C2" w:rsidP="000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F03C2" w:rsidRPr="000F03C2" w:rsidRDefault="000F03C2" w:rsidP="000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0F03C2" w:rsidRPr="00D13CE3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BF0DE8" w:rsidRPr="00965069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BE4677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обстоятельство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обстоятельство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BF0DE8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E3"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приемом составления плана письма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8.6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сочинять письма, поздравительные открытки, записки и другие небольшие тексты для конкретных ситуаций общения</w:t>
            </w:r>
          </w:p>
          <w:p w:rsidR="00BF0DE8" w:rsidRPr="00A63E1A" w:rsidRDefault="000F03C2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0F03C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Уметь подписывать письма, обращаться к адресату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963AC6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C6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963AC6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C6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Обучение выделению корней в словах с двумя корнями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сложные слова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ИКТ урок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Запись слов с соединительными гласными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находить сложные слова, записывать их правильно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приемом составления плана письма. Работа по корректированию текста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E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составлять примерный план письма, корректировать текст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разбирать предложение по членам, находить дополнения в предложениях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о, ё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шипящих в корне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е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 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Применение правила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находить слова с данной орфограммой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предложении второстепенных членов предложения. Дополнение.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Понятие. Нахождение в тексте дополнения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слова с данной орфограммой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«распространенные и нераспространенные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81E0B" w:rsidRDefault="00BF0DE8" w:rsidP="00BF0DE8">
            <w:pPr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Применять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знания, полученные в ходе изучения темы,  самостоятельно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орфографическое задание, 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6A2584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самопроверку и самоконтроль.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называть фразеологизмы, использовать в тексте письма фразеологизмы</w:t>
            </w:r>
          </w:p>
        </w:tc>
      </w:tr>
      <w:tr w:rsidR="000F03C2" w:rsidRPr="00D13CE3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120"/>
          <w:tblCellSpacing w:w="-8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D13B8A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букву О,Ё после шипящих в корне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находить в предложениях однородные члены и определять, какими членами предложения они являются</w:t>
            </w:r>
          </w:p>
        </w:tc>
      </w:tr>
      <w:tr w:rsidR="000F03C2" w:rsidRPr="000920CF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06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Работа с тестовыми заданиями</w:t>
            </w:r>
          </w:p>
          <w:p w:rsidR="00BF0DE8" w:rsidRPr="000920CF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приемом проверки написания слов с данной орфограммой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применять изученное правило на практике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находить данную орфограмму в словах.</w:t>
            </w:r>
          </w:p>
          <w:p w:rsidR="00BF0DE8" w:rsidRPr="000920CF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Знать приемы проверки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24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E1B" w:rsidRDefault="00F47E1B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Введение понятия однородные члены предложения. Написание однородных членов предложения. Работа с правилом</w:t>
            </w:r>
          </w:p>
          <w:p w:rsidR="00F47E1B" w:rsidRDefault="00F47E1B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Знакомство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со знаками препинания при однородных членах предложения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24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0E544E" w:rsidRDefault="00BF0DE8" w:rsidP="00BF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Учимся обозначать звук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после звука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ИКТ урок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Использование разных способов выбора написания в зависимости от места орфограммы в слове. Использование орфографического словаря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E1B" w:rsidRPr="00F47E1B" w:rsidRDefault="00BF0DE8" w:rsidP="00F47E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E1B" w:rsidRPr="00F47E1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BF0DE8" w:rsidRPr="00A63E1A" w:rsidRDefault="00F47E1B" w:rsidP="00F47E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определять (уточнять) написание слова по орфографическому словарю учебника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97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E1B">
              <w:rPr>
                <w:rFonts w:ascii="Times New Roman" w:hAnsi="Times New Roman" w:cs="Times New Roman"/>
                <w:sz w:val="24"/>
                <w:szCs w:val="24"/>
              </w:rPr>
              <w:t>днородные члены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однородными членами</w:t>
            </w:r>
          </w:p>
          <w:p w:rsidR="00F47E1B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находить предложения с законченным и незаконченным перечислением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97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 Письмо под диктовку.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E1B" w:rsidRDefault="00F47E1B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предложении</w:t>
            </w:r>
          </w:p>
          <w:p w:rsidR="00F47E1B" w:rsidRDefault="00F47E1B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F47E1B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1B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однородными членами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240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составлять план текста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93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Нахождение однородных членов предложения, связанных союзами и интонацией. Составление предложений с однородными членами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составлять предложения с однородными членами предложения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26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предложениях с однородными членами. Расстановка союзов в предложении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доказывать правильность постановки знаков препинания в предложениях с однородными членами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26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.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Связь между однородными членами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правильно писать предложения с однородными членами, связанными союзами и интонацией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Расстановка запятых в предложении. Упражнение в употреблении и написании однородных членов предложения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выделять грамматические основы в предложениях, устанавливать связь между однородными членами предложения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текста, ознакомление с приемом составления текста письма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8.6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подписывать точный адрес на конверте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3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1.1</w:t>
            </w:r>
          </w:p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1.2</w:t>
            </w:r>
          </w:p>
          <w:p w:rsidR="00BF0DE8" w:rsidRPr="00007899" w:rsidRDefault="00BF0DE8" w:rsidP="00BF0DE8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1.3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доказывать сущность усвоенных знаний и обосновывать свой выбор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3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«Фонетика, Состав слова.Синтаксис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по изученной теме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под диктовку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3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3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«Орфограммы изученные в  полугодии»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Нахождение и определение частей речи, значение и морфологические признаки</w:t>
            </w:r>
          </w:p>
          <w:p w:rsidR="004A448D" w:rsidRPr="00A63E1A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D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Использование разных способов выбора написания в зависимости от места орфограммы в слове. Использование орфографического словаря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48D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ь устанавливать связь с ранее изученным, </w:t>
            </w:r>
            <w:r w:rsidR="004A448D"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части реч</w:t>
            </w:r>
          </w:p>
          <w:p w:rsidR="004A448D" w:rsidRPr="00A63E1A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D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75–80 слов в соответствии с изученными правилами правописания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2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D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4A448D" w:rsidRPr="00A63E1A" w:rsidRDefault="004A448D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2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 речи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 речи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. Классификация слов по значению. Признаки различия частей речи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части речи. </w:t>
            </w:r>
          </w:p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ь различать слова, относящиеся к разным частям речи </w:t>
            </w:r>
          </w:p>
        </w:tc>
      </w:tr>
      <w:tr w:rsidR="000F03C2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23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836E51" w:rsidRDefault="00BF0DE8" w:rsidP="00BF0D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E8" w:rsidRPr="00A63E1A" w:rsidRDefault="00BF0DE8" w:rsidP="00BF0D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96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устанавливать связь изученного на уроке материала с ранее изученным, применять правила на практике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отвечающих на вопросы «кто?» и «что?»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определять род имен существительных</w:t>
            </w:r>
          </w:p>
          <w:p w:rsidR="00FB47D9" w:rsidRPr="00FB47D9" w:rsidRDefault="00FB47D9" w:rsidP="00FB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48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Наблюдение над родом неизменяемых имён существительных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D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определять род имени существительного, неизменяемые имена существительные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48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4F453E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передавать содержание текста, прочитанного самостоятельно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48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по родам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. Определение числа имен существительных в тексте. Категория числа имен существительных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определять число имен существительных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48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у имён существительных. Формулировка правила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ь применять правило написания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у имен существительных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48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E523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3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  <w:p w:rsidR="000F424B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Написание изложения, составление плана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23B" w:rsidRPr="00FE523B" w:rsidRDefault="00FE523B" w:rsidP="00FE52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3B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  <w:p w:rsidR="00FB47D9" w:rsidRPr="00A63E1A" w:rsidRDefault="00FE523B" w:rsidP="00FE52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3B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02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Определение рода и числа существительных. Постановка слов в определённую форму числа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07899" w:rsidRDefault="00FB47D9" w:rsidP="00FB47D9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4.2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определять род имен существительных, ставить имя существительное в определенную форму числа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71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4587E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7E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на конце имён существительных (ночь, нож, рожь, мышь)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07899" w:rsidRDefault="00FB47D9" w:rsidP="00FB47D9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применять на практике ранее изученное правило, определять род имен сущест</w:t>
            </w:r>
            <w:r w:rsidR="00F4587E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val="1710"/>
          <w:tblCellSpacing w:w="-8" w:type="dxa"/>
        </w:trPr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на конце имён существительных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4587E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7E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на конце имён существительных (ночь, нож, рожь, мышь)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07899" w:rsidRDefault="00FB47D9" w:rsidP="00FB47D9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45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применять на практике ранее изученное правило, определ</w:t>
            </w:r>
            <w:r w:rsidR="00F4587E">
              <w:rPr>
                <w:rFonts w:ascii="Times New Roman" w:hAnsi="Times New Roman" w:cs="Times New Roman"/>
                <w:sz w:val="24"/>
                <w:szCs w:val="24"/>
              </w:rPr>
              <w:t xml:space="preserve">ять род имен существительных 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сущестивительных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07899" w:rsidRDefault="00FB47D9" w:rsidP="00FB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4.2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передавать содержание услышанного текста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51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по числам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падеж, косвенный падеж.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падежа слова в предложении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07899" w:rsidRDefault="00FB47D9" w:rsidP="00FB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изменение слова по падежам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7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по числам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падежа имени существительного в предложении, распределению имен существительных по падежам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определять падеж имени существительного в предложении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7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 «Части речи,род и число имен сущ»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1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Написание писем с пересказом от первого лица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F424B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 воспри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нимать на слух прочитанный текст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1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имен существительных по падежам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24B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36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Обучение изменению имен существительных по падежам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изменять имена существительные по падежам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36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сущ. Падежные предлоги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выделять значимую часть сл</w:t>
            </w:r>
            <w:r w:rsidR="000F424B">
              <w:rPr>
                <w:rFonts w:ascii="Times New Roman" w:hAnsi="Times New Roman" w:cs="Times New Roman"/>
                <w:sz w:val="24"/>
                <w:szCs w:val="24"/>
              </w:rPr>
              <w:t>ова, падежные предлоги</w:t>
            </w:r>
          </w:p>
          <w:p w:rsidR="000F424B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Уметь изменять имена существительные по падежам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36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слова с удвоенными согласными в корне слова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Написание слов с удвоенными согласными в корне слова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9" w:rsidRPr="000A68CC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36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Учимся писать письма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текста с элементами описания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0A68CC" w:rsidRDefault="00FB47D9" w:rsidP="00FB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CC">
              <w:rPr>
                <w:rFonts w:ascii="Times New Roman" w:hAnsi="Times New Roman" w:cs="Times New Roman"/>
                <w:sz w:val="24"/>
                <w:szCs w:val="24"/>
              </w:rPr>
              <w:t>Уметь различать различныe типы текстов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70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C">
              <w:rPr>
                <w:rFonts w:ascii="Times New Roman" w:hAnsi="Times New Roman" w:cs="Times New Roman"/>
                <w:sz w:val="24"/>
                <w:szCs w:val="24"/>
              </w:rPr>
              <w:t>Уметь различать склонения имен существительных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70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 ОК в именах сущ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24B" w:rsidRDefault="005F4E53" w:rsidP="000F42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Значимая часть сло</w:t>
            </w:r>
            <w:r w:rsidR="000F424B" w:rsidRPr="000F424B">
              <w:rPr>
                <w:rFonts w:ascii="Times New Roman" w:hAnsi="Times New Roman" w:cs="Times New Roman"/>
                <w:sz w:val="24"/>
                <w:szCs w:val="24"/>
              </w:rPr>
              <w:t>ва – суффикс. Состав слова</w:t>
            </w:r>
          </w:p>
          <w:p w:rsidR="000F424B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CC">
              <w:rPr>
                <w:rFonts w:ascii="Times New Roman" w:hAnsi="Times New Roman" w:cs="Times New Roman"/>
                <w:sz w:val="24"/>
                <w:szCs w:val="24"/>
              </w:rPr>
              <w:t>Состав слова. Суффикс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70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5F4E53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Pr="005F4E53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iCs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4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</w:t>
            </w:r>
            <w:r w:rsidR="005F4E53">
              <w:rPr>
                <w:rFonts w:ascii="Times New Roman" w:hAnsi="Times New Roman" w:cs="Times New Roman"/>
                <w:sz w:val="24"/>
                <w:szCs w:val="24"/>
              </w:rPr>
              <w:t>суффиксы ЕЦ-ИЦ и сочетания ИЧК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24B" w:rsidRPr="000F424B" w:rsidRDefault="000F424B" w:rsidP="000F42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F4E53">
              <w:rPr>
                <w:rFonts w:ascii="Times New Roman" w:hAnsi="Times New Roman" w:cs="Times New Roman"/>
                <w:sz w:val="24"/>
                <w:szCs w:val="24"/>
              </w:rPr>
              <w:t>выделять в словах суффиксы -ец-</w:t>
            </w: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 xml:space="preserve">и -иц-,  сочетания </w:t>
            </w:r>
          </w:p>
          <w:p w:rsidR="00FB47D9" w:rsidRPr="00A63E1A" w:rsidRDefault="000F424B" w:rsidP="000F42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B">
              <w:rPr>
                <w:rFonts w:ascii="Times New Roman" w:hAnsi="Times New Roman" w:cs="Times New Roman"/>
                <w:sz w:val="24"/>
                <w:szCs w:val="24"/>
              </w:rPr>
              <w:t>-ичк- и -ечк-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25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Последовательность частей текста (абзацев)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Pr="005F4E53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Знать правила продолжения текста.</w:t>
            </w:r>
          </w:p>
          <w:p w:rsidR="00FB47D9" w:rsidRPr="00A63E1A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 в тексте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96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сущ. Наблюдение. Понятие о склонении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существительных 1-го склонения</w:t>
            </w:r>
          </w:p>
          <w:p w:rsidR="000F424B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4B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4B" w:rsidRPr="00A63E1A" w:rsidRDefault="000F424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безударные окончания существительных 1-го склонения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90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 ИНЕ-ЕНК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Pr="005F4E53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правописанием сочетаний </w:t>
            </w:r>
          </w:p>
          <w:p w:rsidR="00FB47D9" w:rsidRPr="00A63E1A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-инк- и -енк-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Pr="005F4E53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правило написания сочетаний -инк- и </w:t>
            </w:r>
          </w:p>
          <w:p w:rsidR="005F4E53" w:rsidRDefault="005F4E53" w:rsidP="005F4E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-енк-</w:t>
            </w:r>
          </w:p>
          <w:p w:rsidR="005F4E53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90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темам «Мягкий знак после шипчщих на конце сущ. Удвоенные согласные в словах. Сффиксы»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Pr="00A63E1A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знаний, полученных при изучении темы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75–80 слов в соответствии с изученными правилами правописания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90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4F453E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  <w:p w:rsidR="00FB47D9" w:rsidRPr="004F453E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Pr="006F1322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  <w:p w:rsidR="006F1322" w:rsidRPr="00A63E1A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принадлежности имён существительных к 1, 2, 3-му склонению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выполнять самостоятельно тестовые задания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90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применения правила. Склонение имён существительных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объяснять выбор безударного падежного окончания существительного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42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сущ. 1 склонения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E53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3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 Классификация по склонениям</w:t>
            </w:r>
          </w:p>
          <w:p w:rsidR="005F4E53" w:rsidRDefault="005F4E5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EA2D4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Последовательность частей текста (абзацев)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EA2D4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безошибочно списывать текст объемом 80–90 слов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 родительного падежа множеств. числа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9C5F2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23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9C5F2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23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слов;</w:t>
            </w:r>
          </w:p>
          <w:p w:rsidR="009C5F23" w:rsidRDefault="009C5F2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23" w:rsidRPr="00A63E1A" w:rsidRDefault="009C5F2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F23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«Род,число,падеж,склонение имен сущ»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  <w:p w:rsidR="00AB5700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  <w:p w:rsidR="00AB5700" w:rsidRPr="00A63E1A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00" w:rsidRPr="00AB5700" w:rsidRDefault="00AB5700" w:rsidP="00AB5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FB47D9" w:rsidRDefault="00AB5700" w:rsidP="00AB5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 мужского, женского и среднего рода</w:t>
            </w:r>
          </w:p>
          <w:p w:rsidR="00AB5700" w:rsidRDefault="00AB5700" w:rsidP="00AB5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  <w:p w:rsidR="00AB5700" w:rsidRDefault="00AB5700" w:rsidP="00AB5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  <w:p w:rsidR="00AB5700" w:rsidRPr="00A63E1A" w:rsidRDefault="00AB5700" w:rsidP="00AB570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Pr="00A63E1A" w:rsidRDefault="00AB5700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1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1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-го склонения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имён существительных к 1</w:t>
            </w: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-му склонению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1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Имена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одушевленные и неодушевленные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одушевлённых и неодушевленных имён существительных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Pr="006F1322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существительные одушевленные и неодушевленные</w:t>
            </w:r>
          </w:p>
          <w:p w:rsidR="006F1322" w:rsidRPr="006F1322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Знать понятие одушевленные и неодушевлённые имена существительные.</w:t>
            </w:r>
          </w:p>
          <w:p w:rsidR="00FB47D9" w:rsidRPr="00A63E1A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слова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21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2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-го склонения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разъяснять сущность  усвоенных правил и применять их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4F453E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3E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выполнять порядок действий при написании изложения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 одушевле и неодуш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одушевлённых и неодушевленных имён существительных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различать имена существительные одушевленные и неодушевленные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6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2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-го склонения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применения правила. Правописание падежных окончаний имён существительных 2-го склонения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A3510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A3510B" w:rsidRPr="00A63E1A" w:rsidRDefault="00A3510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B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слов;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05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 собственные и нарицательные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A3510B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B">
              <w:rPr>
                <w:rFonts w:ascii="Times New Roman" w:hAnsi="Times New Roman" w:cs="Times New Roman"/>
                <w:sz w:val="24"/>
                <w:szCs w:val="24"/>
              </w:rPr>
              <w:t>Умение опознавать имена 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нарицательные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10B" w:rsidRPr="00A3510B" w:rsidRDefault="00A3510B" w:rsidP="00A351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  <w:p w:rsidR="00FB47D9" w:rsidRPr="00A63E1A" w:rsidRDefault="00A3510B" w:rsidP="00A351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B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слов;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92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322">
              <w:rPr>
                <w:rFonts w:ascii="Times New Roman" w:hAnsi="Times New Roman" w:cs="Times New Roman"/>
                <w:sz w:val="24"/>
                <w:szCs w:val="24"/>
              </w:rPr>
              <w:t>равописание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</w:t>
            </w:r>
            <w:r w:rsidR="006F1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имен сущ после шипящих и Ц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Pr="006F1322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написания гласных в окончаниях имен существительных после шипящих </w:t>
            </w:r>
          </w:p>
          <w:p w:rsidR="006F1322" w:rsidRDefault="006F1322" w:rsidP="006F13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и ц</w:t>
            </w: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 о правописании гласных в окончаниях существительных после шипящих и ц</w:t>
            </w: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Проверка усвоенных знаний. Написание изложения по самостоятельно составленному плану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приемами анализа и корректировки текста изложения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 по самостоятельно составленному плану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8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AB5700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00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правила, изученные на предыдущих уроках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1215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3-го склонения</w:t>
            </w: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22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86" w:rsidRPr="00B33B86" w:rsidRDefault="00B33B86" w:rsidP="00B33B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B33B86" w:rsidRPr="00B33B86" w:rsidRDefault="00B33B86" w:rsidP="00B33B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FB47D9" w:rsidRPr="00A63E1A" w:rsidRDefault="00B33B86" w:rsidP="00B33B8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6F1322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22">
              <w:rPr>
                <w:rFonts w:ascii="Times New Roman" w:hAnsi="Times New Roman" w:cs="Times New Roman"/>
                <w:sz w:val="24"/>
                <w:szCs w:val="24"/>
              </w:rPr>
              <w:t>Уметь писать безударные окончания имен существительных 3-го склонения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45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767EC1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767EC1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EC1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применять правила, изученные на предыдущих уроках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45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окончаний имен существительных»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Проверка знаний, полученных при изучении темы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применять полученные знания</w:t>
            </w:r>
          </w:p>
        </w:tc>
      </w:tr>
      <w:tr w:rsidR="00FB47D9" w:rsidRPr="00A63E1A" w:rsidTr="00FB47D9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45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мён существительных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3-го склонений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Уметь писать безударные окончания имен существительных 3-го склонения</w:t>
            </w:r>
          </w:p>
        </w:tc>
      </w:tr>
      <w:tr w:rsidR="00FB47D9" w:rsidRPr="00A63E1A" w:rsidTr="00B33B86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57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изложение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Предложение. Текст. Отличительные особенности предложения и текста. Текст повествования с элементами описания. Изложение. Изложение текста повествования с элементами описания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Уметь восстанавливать порядок предложений в тексте, подбирать заголовок, составлять план</w:t>
            </w:r>
          </w:p>
        </w:tc>
      </w:tr>
      <w:tr w:rsidR="00FB47D9" w:rsidRPr="00A63E1A" w:rsidTr="00B33B86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57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br/>
              <w:t>(Развитие речи)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Default="00121F7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121F73" w:rsidRPr="00A63E1A" w:rsidRDefault="00121F7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73" w:rsidRPr="00121F73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письма и поздравления</w:t>
            </w:r>
          </w:p>
          <w:p w:rsidR="00FB47D9" w:rsidRPr="00A63E1A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121F73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21F73">
              <w:rPr>
                <w:rFonts w:ascii="Times New Roman" w:hAnsi="Times New Roman"/>
                <w:sz w:val="24"/>
                <w:szCs w:val="24"/>
              </w:rPr>
              <w:t>8.4</w:t>
            </w:r>
          </w:p>
          <w:p w:rsidR="00121F73" w:rsidRDefault="00121F73" w:rsidP="00121F73">
            <w:r>
              <w:t xml:space="preserve">           8.5</w:t>
            </w:r>
          </w:p>
          <w:p w:rsidR="00FB47D9" w:rsidRDefault="00FB47D9" w:rsidP="00121F73">
            <w:pPr>
              <w:pStyle w:val="a3"/>
              <w:autoSpaceDE w:val="0"/>
              <w:autoSpaceDN w:val="0"/>
              <w:adjustRightInd w:val="0"/>
              <w:spacing w:after="0" w:line="252" w:lineRule="auto"/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  <w:p w:rsidR="00FB47D9" w:rsidRPr="00121F73" w:rsidRDefault="00FB47D9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7D9" w:rsidRPr="00645408" w:rsidRDefault="00FB47D9" w:rsidP="00FB47D9">
            <w:pPr>
              <w:pStyle w:val="a3"/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73" w:rsidRPr="00121F73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  <w:p w:rsidR="00121F73" w:rsidRPr="00121F73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</w:p>
          <w:p w:rsidR="00FB47D9" w:rsidRPr="00A63E1A" w:rsidRDefault="00121F73" w:rsidP="00121F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сочинять письма, поздравительные открытки, записки и другие небольшие тексты для конкретных ситуаций общения</w:t>
            </w:r>
          </w:p>
        </w:tc>
      </w:tr>
      <w:tr w:rsidR="00FB47D9" w:rsidRPr="00A63E1A" w:rsidTr="00B33B86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57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121F7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Использование разных способов выбора написания в зависимости от места орфограммы в слове. Использование орфографического словаря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121F73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73">
              <w:rPr>
                <w:rFonts w:ascii="Times New Roman" w:hAnsi="Times New Roman" w:cs="Times New Roman"/>
                <w:sz w:val="24"/>
                <w:szCs w:val="24"/>
              </w:rPr>
              <w:t>определять (уточнять) написание слова по орфографическому словарю учебника</w:t>
            </w:r>
          </w:p>
        </w:tc>
      </w:tr>
      <w:tr w:rsidR="00FB47D9" w:rsidRPr="00A63E1A" w:rsidTr="00B33B86">
        <w:tblPrEx>
          <w:tblCellSpacing w:w="-8" w:type="dxa"/>
          <w:tblCellMar>
            <w:top w:w="60" w:type="dxa"/>
            <w:left w:w="60" w:type="dxa"/>
            <w:bottom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trHeight w:val="570"/>
          <w:tblCellSpacing w:w="-8" w:type="dxa"/>
        </w:trPr>
        <w:tc>
          <w:tcPr>
            <w:tcW w:w="1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836E51" w:rsidRDefault="00FB47D9" w:rsidP="00FB47D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B86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  <w:p w:rsidR="00B33B86" w:rsidRDefault="00B33B86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D9" w:rsidRPr="00A63E1A" w:rsidRDefault="00FB47D9" w:rsidP="00FB47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</w:tr>
    </w:tbl>
    <w:tbl>
      <w:tblPr>
        <w:tblpPr w:leftFromText="180" w:rightFromText="180" w:horzAnchor="margin" w:tblpY="-7935"/>
        <w:tblW w:w="13892" w:type="dxa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1"/>
        <w:gridCol w:w="5034"/>
        <w:gridCol w:w="1258"/>
        <w:gridCol w:w="3115"/>
        <w:gridCol w:w="884"/>
        <w:gridCol w:w="2730"/>
      </w:tblGrid>
      <w:tr w:rsidR="001841A0" w:rsidRPr="00A63E1A" w:rsidTr="00836E51">
        <w:trPr>
          <w:trHeight w:val="84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трольный диктант «Орфограммы изученные в 3 четверти»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под диктовку и выполнять грамматические задания</w:t>
            </w:r>
          </w:p>
        </w:tc>
      </w:tr>
      <w:tr w:rsidR="001841A0" w:rsidRPr="00A63E1A" w:rsidTr="00836E51">
        <w:trPr>
          <w:trHeight w:val="84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A101F1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A101F1" w:rsidRPr="00A101F1" w:rsidRDefault="00A101F1" w:rsidP="00A101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  <w:p w:rsidR="00A101F1" w:rsidRPr="00A101F1" w:rsidRDefault="00A101F1" w:rsidP="00A101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Определение падежа, в котором употреблено имя существительное</w:t>
            </w:r>
          </w:p>
          <w:p w:rsidR="00A101F1" w:rsidRPr="00A63E1A" w:rsidRDefault="00A101F1" w:rsidP="00A101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ь определять синтаксическую роль имени прилагательного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br/>
              <w:t>в предложении</w:t>
            </w:r>
          </w:p>
        </w:tc>
      </w:tr>
      <w:tr w:rsidR="001841A0" w:rsidRPr="00A63E1A" w:rsidTr="00836E51">
        <w:trPr>
          <w:trHeight w:val="267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4.3.1,  4.3.2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B33B86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z w:val="24"/>
                <w:szCs w:val="24"/>
              </w:rPr>
              <w:t>Введение понятия имя прилагательное. Имя прилагательное, начальная форма. Классификация имен прилагательных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5.2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B33B86" w:rsidP="00836E5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B33B8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</w:tr>
      <w:tr w:rsidR="001841A0" w:rsidRPr="00A63E1A" w:rsidTr="00836E51">
        <w:trPr>
          <w:trHeight w:val="267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Правописание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ончаний имён существительных множественного числа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4.2.5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существительных.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в рабочей тетради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5.4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ь правильно писать окончания имен существительных на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-ий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, устанавливать связь изученного материала с ранее пройденным, применять полученные знания</w:t>
            </w:r>
          </w:p>
        </w:tc>
      </w:tr>
      <w:tr w:rsidR="001841A0" w:rsidRPr="00A63E1A" w:rsidTr="00836E51">
        <w:trPr>
          <w:trHeight w:val="2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F1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 xml:space="preserve">4.3.1, 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4.3.2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F1" w:rsidRPr="00A101F1" w:rsidRDefault="00A101F1" w:rsidP="00A101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A101F1" w:rsidP="00A101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падежам, кроме прилагательных на -ий, -ья, -ов, -ин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 5.2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A101F1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F1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180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безударных окончаний имен сущ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063D92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написания безударных окончаний имен существительных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063D92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 применять знания о правописании безударных окончаний имён существительных</w:t>
            </w:r>
          </w:p>
        </w:tc>
      </w:tr>
      <w:tr w:rsidR="001841A0" w:rsidRPr="00A63E1A" w:rsidTr="00836E51">
        <w:trPr>
          <w:trHeight w:val="180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4.3.1, 4.3.2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качественное. Ознакомление со значением прилагательных, со степенями сравнения имен прилагательных. Образование прилагательных с приставкой 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-, с суффиксами 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оват-, -еват-, -оньк-, -еньк-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0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сравнивать признаки предмета, различать имена прилагательные, подбирать антонимы к ним</w:t>
            </w:r>
          </w:p>
        </w:tc>
      </w:tr>
      <w:tr w:rsidR="001841A0" w:rsidRPr="00A63E1A" w:rsidTr="00836E51">
        <w:trPr>
          <w:trHeight w:val="186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 на ий,ия,ие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1841A0" w:rsidRPr="00A63E1A" w:rsidTr="00836E51">
        <w:trPr>
          <w:trHeight w:val="13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 на ий,ия,ие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1841A0" w:rsidRPr="00A63E1A" w:rsidTr="00836E51">
        <w:trPr>
          <w:trHeight w:val="202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007899" w:rsidRDefault="005921AD" w:rsidP="00836E51">
            <w:pPr>
              <w:rPr>
                <w:sz w:val="24"/>
                <w:szCs w:val="24"/>
              </w:rPr>
            </w:pPr>
            <w:r w:rsidRPr="005921AD">
              <w:rPr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1841A0" w:rsidRPr="00A63E1A" w:rsidTr="00836E51">
        <w:trPr>
          <w:trHeight w:val="100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диктант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написанию окончаний имен прилагательных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пользоваться изученным правилом</w:t>
            </w:r>
          </w:p>
        </w:tc>
      </w:tr>
      <w:tr w:rsidR="001841A0" w:rsidRPr="00A63E1A" w:rsidTr="00836E51">
        <w:trPr>
          <w:trHeight w:val="100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</w:tr>
      <w:tr w:rsidR="001841A0" w:rsidRPr="00A63E1A" w:rsidTr="00836E51">
        <w:trPr>
          <w:trHeight w:val="97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AD" w:rsidRPr="005921AD" w:rsidRDefault="005921AD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5921AD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правила правописания окончаний имен прилагательных</w:t>
            </w:r>
          </w:p>
        </w:tc>
      </w:tr>
      <w:tr w:rsidR="00AB5700" w:rsidRPr="00A63E1A" w:rsidTr="00836E51">
        <w:trPr>
          <w:trHeight w:val="76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063D92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составления текста- сочинения</w:t>
            </w: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. Написание текста по плану. Создание текста-рассуждения. Анализ текста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92" w:rsidRPr="00063D92" w:rsidRDefault="00063D92" w:rsidP="00063D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Знать, что такое изложение с элементами сочинения.</w:t>
            </w:r>
          </w:p>
          <w:p w:rsidR="001841A0" w:rsidRPr="00A63E1A" w:rsidRDefault="00063D92" w:rsidP="00063D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составлять план, письменно пересказывать текст с элементами сочинения</w:t>
            </w:r>
          </w:p>
        </w:tc>
      </w:tr>
      <w:tr w:rsidR="00AB5700" w:rsidRPr="00A63E1A" w:rsidTr="00836E51">
        <w:trPr>
          <w:trHeight w:val="76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AD" w:rsidRPr="005921AD" w:rsidRDefault="005921AD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5921AD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5921AD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AB5700" w:rsidRPr="00A63E1A" w:rsidTr="00836E51">
        <w:trPr>
          <w:trHeight w:val="76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имен прилагательных. Обсуждение и отработка правила: что обозначают имена прилагательные, имеют ли они степени сравнения, какие формы у них есть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классифицировать имена прилагательные, которые имеют или не имеют степени сравнения</w:t>
            </w:r>
          </w:p>
        </w:tc>
      </w:tr>
      <w:tr w:rsidR="00AB5700" w:rsidRPr="00A63E1A" w:rsidTr="00836E51">
        <w:trPr>
          <w:trHeight w:val="1650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изожения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7.4.8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F01A09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09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1AD" w:rsidRPr="005921AD" w:rsidRDefault="001841A0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1AD" w:rsidRPr="005921AD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  <w:p w:rsidR="001841A0" w:rsidRPr="00A63E1A" w:rsidRDefault="005921AD" w:rsidP="005921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AD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</w:p>
        </w:tc>
      </w:tr>
      <w:tr w:rsidR="00AB5700" w:rsidRPr="00A63E1A" w:rsidTr="00836E51">
        <w:trPr>
          <w:trHeight w:val="180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F01A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материалом. </w:t>
            </w:r>
          </w:p>
          <w:p w:rsidR="00F01A09" w:rsidRPr="00F01A09" w:rsidRDefault="00F01A09" w:rsidP="00F01A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0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F01A09" w:rsidRPr="00A63E1A" w:rsidRDefault="00F01A09" w:rsidP="00F01A0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09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F01A09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09">
              <w:rPr>
                <w:rFonts w:ascii="Times New Roman" w:hAnsi="Times New Roman" w:cs="Times New Roman"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AB5700" w:rsidRPr="00A63E1A" w:rsidTr="00836E51">
        <w:trPr>
          <w:trHeight w:val="180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Правописаие окончаний имен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и употребление в речи</w:t>
            </w:r>
          </w:p>
          <w:p w:rsidR="001841A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прилагательных по родам, числам и падежам,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18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прилагательных по родам, числам и падежам,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грамматические </w:t>
            </w:r>
            <w:r w:rsidRPr="009E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18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Правописаие окончаний имен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имён прилагательных на качественные и относительные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отличать качественные и относительные имена прилагательные</w:t>
            </w:r>
          </w:p>
        </w:tc>
      </w:tr>
      <w:tr w:rsidR="001841A0" w:rsidRPr="00A63E1A" w:rsidTr="00836E51">
        <w:trPr>
          <w:trHeight w:val="18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7.4.9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умения анализировать текст, обсуждать план,  создавать собственный текст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писать текст по собственному плану</w:t>
            </w:r>
          </w:p>
        </w:tc>
      </w:tr>
      <w:tr w:rsidR="001841A0" w:rsidRPr="00A63E1A" w:rsidTr="00836E51">
        <w:trPr>
          <w:trHeight w:val="21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правила и</w:t>
            </w:r>
            <w:r w:rsidR="009E1FF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над относительными 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различать качественные и относительные прилагательные</w:t>
            </w:r>
          </w:p>
        </w:tc>
      </w:tr>
      <w:tr w:rsidR="001841A0" w:rsidRPr="00A63E1A" w:rsidTr="00836E51">
        <w:trPr>
          <w:trHeight w:val="21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падежам, кроме прилагательных на -ий, -ья, -ов, -ин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21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падежам, кроме прилагательных на -ий, -ья, -ов, -ин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Словообразование. Обучение устанавливанию связи изученного материала с ранее пройденным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выполнять фонетический анализ слов</w:t>
            </w:r>
          </w:p>
        </w:tc>
      </w:tr>
      <w:tr w:rsidR="001841A0" w:rsidRPr="00A63E1A" w:rsidTr="00836E51">
        <w:trPr>
          <w:trHeight w:val="7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Учимя писать сочинения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7.4.9</w:t>
            </w:r>
          </w:p>
          <w:p w:rsidR="001841A0" w:rsidRDefault="001841A0" w:rsidP="00836E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7.4.4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7.4.1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  <w:p w:rsidR="001841A0" w:rsidRPr="00A63E1A" w:rsidRDefault="001841A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сочинять письма, поздравительные открытки, записки и другие небольшие тексты для конкретных ситуаций общения</w:t>
            </w:r>
          </w:p>
        </w:tc>
      </w:tr>
      <w:tr w:rsidR="001841A0" w:rsidRPr="00A63E1A" w:rsidTr="00836E51">
        <w:trPr>
          <w:trHeight w:val="16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теме» Имя прилагательное и его грамматическое значение»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4.3.1, 4.3.2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0" w:rsidRPr="009E1FF0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9E1FF0" w:rsidP="009E1F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выделять ошибки в работе и исправлять их</w:t>
            </w:r>
          </w:p>
        </w:tc>
      </w:tr>
      <w:tr w:rsidR="001841A0" w:rsidRPr="00A63E1A" w:rsidTr="00836E51">
        <w:trPr>
          <w:trHeight w:val="21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063D92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 w:rsidR="001841A0" w:rsidRPr="00A63E1A">
              <w:rPr>
                <w:rFonts w:ascii="Times New Roman" w:hAnsi="Times New Roman" w:cs="Times New Roman"/>
                <w:sz w:val="24"/>
                <w:szCs w:val="24"/>
              </w:rPr>
              <w:t xml:space="preserve"> форма имени прилагательного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9E1F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92" w:rsidRPr="00063D92" w:rsidRDefault="00063D92" w:rsidP="00063D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063D92" w:rsidRDefault="00063D92" w:rsidP="00063D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063D92" w:rsidRDefault="00063D92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3D92">
              <w:rPr>
                <w:rFonts w:ascii="Times New Roman" w:hAnsi="Times New Roman" w:cs="Times New Roman"/>
                <w:iCs/>
                <w:sz w:val="24"/>
                <w:szCs w:val="24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Пртяжательные имена прилагательные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420" w:rsidRPr="00270420" w:rsidRDefault="00270420" w:rsidP="002704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270420" w:rsidP="002704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27042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90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притяжательных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420" w:rsidRPr="00270420" w:rsidRDefault="00270420" w:rsidP="002704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  <w:p w:rsidR="001841A0" w:rsidRPr="00A63E1A" w:rsidRDefault="00270420" w:rsidP="0027042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 родам, числам и падежам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27042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196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диктант по теме «Правописание падежных окончаний имен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8E3" w:rsidRPr="00FB18E3" w:rsidRDefault="00FB18E3" w:rsidP="00FB1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(кроме существительных на -мя, -ий, -ья, -ье, -ия, -ов, -ин)</w:t>
            </w:r>
          </w:p>
          <w:p w:rsidR="001841A0" w:rsidRPr="00A63E1A" w:rsidRDefault="00FB18E3" w:rsidP="00FB1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Уметь выполнять грамматические задания в диктанте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27042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1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A63E1A">
              <w:rPr>
                <w:rFonts w:ascii="Times New Roman" w:hAnsi="Times New Roman" w:cs="Times New Roman"/>
                <w:sz w:val="24"/>
                <w:szCs w:val="24"/>
              </w:rPr>
              <w:t>ь пользоваться правилом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сравнительной степени качественных прилагательных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1841A0" w:rsidRPr="00A63E1A" w:rsidTr="00836E51">
        <w:trPr>
          <w:trHeight w:val="345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441E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F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Последовательность частей текста (абзацев)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441E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F0">
              <w:rPr>
                <w:rFonts w:ascii="Times New Roman" w:hAnsi="Times New Roman" w:cs="Times New Roman"/>
                <w:sz w:val="24"/>
                <w:szCs w:val="24"/>
              </w:rPr>
              <w:t>безошибочно списывать текст объемом 80–90 слов</w:t>
            </w:r>
          </w:p>
        </w:tc>
      </w:tr>
      <w:tr w:rsidR="001841A0" w:rsidRPr="00A63E1A" w:rsidTr="00836E51">
        <w:trPr>
          <w:trHeight w:val="1110"/>
          <w:tblCellSpacing w:w="-8" w:type="dxa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превосходной степени качественных прилаг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441E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F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441E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AB5700" w:rsidRPr="00A63E1A" w:rsidTr="00836E51">
        <w:trPr>
          <w:trHeight w:val="34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краткой  формы качественных прилаг. Словарный диктант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  <w:p w:rsidR="001841A0" w:rsidRDefault="001841A0" w:rsidP="00836E51">
            <w:pPr>
              <w:rPr>
                <w:sz w:val="24"/>
                <w:szCs w:val="24"/>
              </w:rPr>
            </w:pP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  <w:p w:rsidR="00FB18E3" w:rsidRPr="00A63E1A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зоркости. Использование разных способов выбора написания в зависимости от места орфограммы в слове.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441EF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F0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 – род, число, падеж</w:t>
            </w:r>
          </w:p>
        </w:tc>
      </w:tr>
      <w:tr w:rsidR="00AB5700" w:rsidRPr="00A63E1A" w:rsidTr="00836E51">
        <w:trPr>
          <w:trHeight w:val="34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27042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Введение понятия местоимение. Нахождение местоимений в тексте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27042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sz w:val="24"/>
                <w:szCs w:val="24"/>
              </w:rPr>
              <w:t>Знать понятие местоимение</w:t>
            </w:r>
          </w:p>
        </w:tc>
      </w:tr>
      <w:tr w:rsidR="00AB5700" w:rsidRPr="00A63E1A" w:rsidTr="00836E51">
        <w:trPr>
          <w:trHeight w:val="157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изложение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7.4.6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7.4.8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планов к данным текстам</w:t>
            </w:r>
          </w:p>
          <w:p w:rsidR="00FB18E3" w:rsidRPr="00A63E1A" w:rsidRDefault="00FB18E3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9636F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F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8E3" w:rsidRPr="00FB18E3" w:rsidRDefault="00FB18E3" w:rsidP="00FB1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самостоятельно озаглавливать текст</w:t>
            </w:r>
          </w:p>
          <w:p w:rsidR="001841A0" w:rsidRPr="00A63E1A" w:rsidRDefault="00FB18E3" w:rsidP="00FB18E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E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</w:t>
            </w:r>
          </w:p>
        </w:tc>
      </w:tr>
      <w:tr w:rsidR="00AB5700" w:rsidRPr="00A63E1A" w:rsidTr="00836E51">
        <w:trPr>
          <w:trHeight w:val="507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местоимении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824CD0" w:rsidP="005D42E0">
            <w:pPr>
              <w:pStyle w:val="a4"/>
            </w:pPr>
            <w:r w:rsidRPr="005D42E0">
              <w:t>Уметь находить местоимения</w:t>
            </w:r>
          </w:p>
        </w:tc>
      </w:tr>
      <w:tr w:rsidR="00AB5700" w:rsidRPr="00A63E1A" w:rsidTr="00836E51">
        <w:trPr>
          <w:trHeight w:val="700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0A782A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A">
              <w:rPr>
                <w:rFonts w:ascii="Times New Roman" w:hAnsi="Times New Roman" w:cs="Times New Roman"/>
                <w:sz w:val="24"/>
                <w:szCs w:val="24"/>
              </w:rPr>
              <w:t>Упражнение в замене имён существительных местоимениями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0A782A" w:rsidP="005D42E0">
            <w:pPr>
              <w:pStyle w:val="a4"/>
            </w:pPr>
            <w:r w:rsidRPr="005D42E0">
              <w:t>Уметь заменять имена существительные местоимениями</w:t>
            </w:r>
          </w:p>
        </w:tc>
      </w:tr>
      <w:tr w:rsidR="00AB5700" w:rsidRPr="00A63E1A" w:rsidTr="00836E51">
        <w:trPr>
          <w:trHeight w:val="713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Правописаие местоимений с предлогами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  <w:p w:rsidR="00824CD0" w:rsidRPr="00007899" w:rsidRDefault="00824CD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824CD0" w:rsidP="005D42E0">
            <w:pPr>
              <w:pStyle w:val="a4"/>
            </w:pPr>
            <w:r w:rsidRPr="005D42E0">
              <w:t>Уметь писать местоимения с предлогами</w:t>
            </w:r>
          </w:p>
        </w:tc>
      </w:tr>
      <w:tr w:rsidR="00AB5700" w:rsidRPr="00A63E1A" w:rsidTr="00836E51">
        <w:trPr>
          <w:trHeight w:val="157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изменением местоимений. Упражнение в определении грамматических признаков местоимений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824CD0" w:rsidP="005D42E0">
            <w:pPr>
              <w:pStyle w:val="a4"/>
            </w:pPr>
            <w:r w:rsidRPr="005D42E0">
              <w:t>Уметь определять грамматические признаки местоимений</w:t>
            </w:r>
          </w:p>
        </w:tc>
      </w:tr>
      <w:tr w:rsidR="00AB5700" w:rsidRPr="00D13CE3" w:rsidTr="00836E51">
        <w:trPr>
          <w:trHeight w:val="157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 Как измеяются местоимения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Местоимение. Общее представление о местоимении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D13CE3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824CD0" w:rsidP="005D42E0">
            <w:pPr>
              <w:pStyle w:val="a4"/>
            </w:pPr>
            <w:r w:rsidRPr="005D42E0">
              <w:t>Уметь определять грамматические признаки местоимений</w:t>
            </w:r>
          </w:p>
        </w:tc>
      </w:tr>
      <w:tr w:rsidR="00AB5700" w:rsidRPr="00D13CE3" w:rsidTr="00836E51">
        <w:trPr>
          <w:trHeight w:val="157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контрольная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1.5.1.,1.5.2.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1.5.3, 6.12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4.26, 6.13</w:t>
            </w:r>
          </w:p>
          <w:p w:rsidR="001841A0" w:rsidRPr="00007899" w:rsidRDefault="001841A0" w:rsidP="00836E51">
            <w:pPr>
              <w:rPr>
                <w:sz w:val="24"/>
                <w:szCs w:val="24"/>
              </w:rPr>
            </w:pPr>
            <w:r w:rsidRPr="00007899">
              <w:rPr>
                <w:sz w:val="24"/>
                <w:szCs w:val="24"/>
              </w:rPr>
              <w:t>4.2.1, 4.2.2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качественной характеристики звука</w:t>
            </w:r>
          </w:p>
          <w:p w:rsidR="00824CD0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 после шипящих на конце глаголов в форме 2-го лица единственного числа (пишешь, учишь)</w:t>
            </w:r>
          </w:p>
          <w:p w:rsidR="00824CD0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  <w:p w:rsidR="00824CD0" w:rsidRPr="00A63E1A" w:rsidRDefault="00824CD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0">
              <w:rPr>
                <w:rFonts w:ascii="Times New Roman" w:hAnsi="Times New Roman" w:cs="Times New Roman"/>
                <w:sz w:val="24"/>
                <w:szCs w:val="24"/>
              </w:rPr>
              <w:t>Умение опознавать имена собственные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645408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08">
              <w:rPr>
                <w:rFonts w:ascii="Times New Roman" w:hAnsi="Times New Roman" w:cs="Times New Roman"/>
                <w:sz w:val="24"/>
                <w:szCs w:val="24"/>
              </w:rPr>
              <w:t>1.1.,1.2,  1.3</w:t>
            </w:r>
          </w:p>
          <w:p w:rsidR="001841A0" w:rsidRPr="00A63E1A" w:rsidRDefault="00AB570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4.2, 5.3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5D42E0" w:rsidRDefault="00AB5700" w:rsidP="005D42E0">
            <w:pPr>
              <w:pStyle w:val="a4"/>
            </w:pPr>
            <w:r w:rsidRPr="005D42E0"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  <w:p w:rsidR="00AB5700" w:rsidRPr="005D42E0" w:rsidRDefault="00AB5700" w:rsidP="005D42E0">
            <w:pPr>
              <w:pStyle w:val="a4"/>
            </w:pPr>
            <w:r w:rsidRPr="005D42E0">
              <w:t>определять грамматические признаки глаголов – число, время, род (в прошедшем времени), лицо (в настоящем и будущем времени), спряжение</w:t>
            </w:r>
          </w:p>
        </w:tc>
      </w:tr>
      <w:tr w:rsidR="00AB5700" w:rsidRPr="00D13CE3" w:rsidTr="00836E51">
        <w:trPr>
          <w:trHeight w:val="1575"/>
          <w:tblCellSpacing w:w="-8" w:type="dxa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Pr="00836E51" w:rsidRDefault="001841A0" w:rsidP="00836E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«Знатоки русского языка»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1A0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A63E1A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A0" w:rsidRPr="00D13CE3" w:rsidRDefault="001841A0" w:rsidP="00836E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187334" w:rsidRDefault="00FE0F8C">
      <w:r>
        <w:br w:type="textWrapping" w:clear="all"/>
      </w:r>
    </w:p>
    <w:p w:rsidR="00187334" w:rsidRDefault="00187334"/>
    <w:p w:rsidR="00187334" w:rsidRDefault="00187334"/>
    <w:p w:rsidR="00187334" w:rsidRDefault="00187334"/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https://www.prodlenka.org/metodicheskie-razrabotki/546306-rabochaja-programma-po-russkomu-jazyku-shkola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226C4A"/>
    <w:name w:val="WWNum2"/>
    <w:lvl w:ilvl="0">
      <w:start w:val="1"/>
      <w:numFmt w:val="bullet"/>
      <w:lvlText w:val="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212AA7F0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3E66AA"/>
    <w:multiLevelType w:val="hybridMultilevel"/>
    <w:tmpl w:val="70560E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5182272"/>
    <w:multiLevelType w:val="hybridMultilevel"/>
    <w:tmpl w:val="737CD6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8A96D4E"/>
    <w:multiLevelType w:val="hybridMultilevel"/>
    <w:tmpl w:val="B30A1B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542AA"/>
    <w:multiLevelType w:val="hybridMultilevel"/>
    <w:tmpl w:val="F92E08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CFC0145"/>
    <w:multiLevelType w:val="hybridMultilevel"/>
    <w:tmpl w:val="C300932A"/>
    <w:lvl w:ilvl="0" w:tplc="0419000F">
      <w:start w:val="1"/>
      <w:numFmt w:val="decimal"/>
      <w:lvlText w:val="%1."/>
      <w:lvlJc w:val="left"/>
      <w:pPr>
        <w:ind w:left="93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65DEB"/>
    <w:multiLevelType w:val="hybridMultilevel"/>
    <w:tmpl w:val="0D8AEB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F568C8"/>
    <w:multiLevelType w:val="hybridMultilevel"/>
    <w:tmpl w:val="32AC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7315"/>
    <w:multiLevelType w:val="hybridMultilevel"/>
    <w:tmpl w:val="35B27E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E8100F9"/>
    <w:multiLevelType w:val="hybridMultilevel"/>
    <w:tmpl w:val="E382B8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3482C99"/>
    <w:multiLevelType w:val="hybridMultilevel"/>
    <w:tmpl w:val="9A48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E52E4"/>
    <w:multiLevelType w:val="hybridMultilevel"/>
    <w:tmpl w:val="89982D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4D62965"/>
    <w:multiLevelType w:val="multilevel"/>
    <w:tmpl w:val="A5ECC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E1CDE"/>
    <w:multiLevelType w:val="hybridMultilevel"/>
    <w:tmpl w:val="3D8A4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C5"/>
    <w:rsid w:val="00063D92"/>
    <w:rsid w:val="00076664"/>
    <w:rsid w:val="000A782A"/>
    <w:rsid w:val="000F03C2"/>
    <w:rsid w:val="000F424B"/>
    <w:rsid w:val="00121F73"/>
    <w:rsid w:val="001841A0"/>
    <w:rsid w:val="00187334"/>
    <w:rsid w:val="00237707"/>
    <w:rsid w:val="0025289F"/>
    <w:rsid w:val="00270420"/>
    <w:rsid w:val="00341269"/>
    <w:rsid w:val="003E5841"/>
    <w:rsid w:val="00432B00"/>
    <w:rsid w:val="00441EF0"/>
    <w:rsid w:val="004675A2"/>
    <w:rsid w:val="004A448D"/>
    <w:rsid w:val="004E7BC5"/>
    <w:rsid w:val="00512927"/>
    <w:rsid w:val="005921AD"/>
    <w:rsid w:val="005D42E0"/>
    <w:rsid w:val="005F4E53"/>
    <w:rsid w:val="00671051"/>
    <w:rsid w:val="006F1322"/>
    <w:rsid w:val="00767EC1"/>
    <w:rsid w:val="007C3028"/>
    <w:rsid w:val="00824CD0"/>
    <w:rsid w:val="00836E51"/>
    <w:rsid w:val="00896EE2"/>
    <w:rsid w:val="009210FF"/>
    <w:rsid w:val="00963AC6"/>
    <w:rsid w:val="009C5F23"/>
    <w:rsid w:val="009E1FF0"/>
    <w:rsid w:val="00A101F1"/>
    <w:rsid w:val="00A3510B"/>
    <w:rsid w:val="00A81E0B"/>
    <w:rsid w:val="00AA3173"/>
    <w:rsid w:val="00AB5700"/>
    <w:rsid w:val="00B33B86"/>
    <w:rsid w:val="00BA1E37"/>
    <w:rsid w:val="00BB1539"/>
    <w:rsid w:val="00BF0DE8"/>
    <w:rsid w:val="00CA60C1"/>
    <w:rsid w:val="00D13B8A"/>
    <w:rsid w:val="00DC21F7"/>
    <w:rsid w:val="00DE15AB"/>
    <w:rsid w:val="00EA2D40"/>
    <w:rsid w:val="00F01A09"/>
    <w:rsid w:val="00F43712"/>
    <w:rsid w:val="00F4587E"/>
    <w:rsid w:val="00F47E1B"/>
    <w:rsid w:val="00FB18E3"/>
    <w:rsid w:val="00FB47D9"/>
    <w:rsid w:val="00FC57D5"/>
    <w:rsid w:val="00FE0F8C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7ABE"/>
  <w15:chartTrackingRefBased/>
  <w15:docId w15:val="{45F3A0D2-08DA-491A-BBF7-C04F817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8A"/>
    <w:pPr>
      <w:ind w:left="720"/>
      <w:contextualSpacing/>
    </w:pPr>
  </w:style>
  <w:style w:type="paragraph" w:styleId="a4">
    <w:name w:val="No Spacing"/>
    <w:uiPriority w:val="1"/>
    <w:qFormat/>
    <w:rsid w:val="005D42E0"/>
    <w:pPr>
      <w:spacing w:after="0" w:line="240" w:lineRule="auto"/>
    </w:pPr>
  </w:style>
  <w:style w:type="table" w:customStyle="1" w:styleId="4">
    <w:name w:val="Сетка таблицы4"/>
    <w:basedOn w:val="a1"/>
    <w:uiPriority w:val="39"/>
    <w:rsid w:val="00076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546306-rabochaja-programma-po-russkomu-jazyku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2020-02-19T12:00:00Z</dcterms:created>
  <dcterms:modified xsi:type="dcterms:W3CDTF">2023-09-03T07:44:00Z</dcterms:modified>
</cp:coreProperties>
</file>