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9AFB4" w14:textId="77777777" w:rsidR="00FC722D" w:rsidRDefault="00A97639" w:rsidP="0074790E">
      <w:pPr>
        <w:pStyle w:val="a8"/>
        <w:jc w:val="center"/>
        <w:rPr>
          <w:rFonts w:ascii="Times New Roman" w:hAnsi="Times New Roman" w:cs="Times New Roman"/>
          <w:caps/>
        </w:rPr>
      </w:pPr>
      <w:r w:rsidRPr="00A97639">
        <w:rPr>
          <w:rFonts w:ascii="Times New Roman" w:hAnsi="Times New Roman" w:cs="Times New Roman"/>
          <w:caps/>
        </w:rPr>
        <w:t xml:space="preserve">КОМИТЕТ ОБРАЗОВАНИЯ И НАУКИ АДМИНИСТРАЦИИ ГОРОДА НОВОКУЗНЕЦКА МУНИЦИПАЛЬНОЕ БЮДЖЕТНОЕ ОБЩЕОБРАЗОВАТЕЛЬНОЕ УЧРЕЖДЕНИЕ </w:t>
      </w:r>
    </w:p>
    <w:p w14:paraId="1FD2C4E3" w14:textId="67F6312E" w:rsidR="0074790E" w:rsidRPr="0074790E" w:rsidRDefault="00A97639" w:rsidP="0074790E">
      <w:pPr>
        <w:pStyle w:val="a8"/>
        <w:jc w:val="center"/>
        <w:rPr>
          <w:rFonts w:ascii="Times New Roman" w:hAnsi="Times New Roman" w:cs="Times New Roman"/>
        </w:rPr>
      </w:pPr>
      <w:r w:rsidRPr="00A97639">
        <w:rPr>
          <w:rFonts w:ascii="Times New Roman" w:hAnsi="Times New Roman" w:cs="Times New Roman"/>
          <w:caps/>
        </w:rPr>
        <w:t>«СРЕДНЯЯ ОБЩЕОБРАЗОВАТЕЛЬНАЯ ШКОЛА № 8»</w:t>
      </w:r>
    </w:p>
    <w:p w14:paraId="44441F3A" w14:textId="77777777" w:rsidR="00E148E1" w:rsidRPr="0074790E" w:rsidRDefault="00E148E1" w:rsidP="0074790E">
      <w:pPr>
        <w:rPr>
          <w:rFonts w:ascii="Times New Roman" w:hAnsi="Times New Roman" w:cs="Times New Roman"/>
          <w:b/>
          <w:caps/>
        </w:rPr>
      </w:pPr>
    </w:p>
    <w:p w14:paraId="6AC992AA" w14:textId="40FBEA3A" w:rsidR="00FC722D" w:rsidRDefault="00FC722D" w:rsidP="00FC722D">
      <w:pPr>
        <w:pStyle w:val="Default"/>
        <w:jc w:val="both"/>
      </w:pPr>
      <w:r>
        <w:t>СОГЛАСОВАННО:                                                                УТВЕРЖДАЮ:</w:t>
      </w:r>
    </w:p>
    <w:p w14:paraId="1B557E00" w14:textId="44973680" w:rsidR="00FC722D" w:rsidRDefault="00FC722D" w:rsidP="00FC722D">
      <w:pPr>
        <w:pStyle w:val="Default"/>
        <w:jc w:val="both"/>
        <w:rPr>
          <w:rFonts w:ascii="Times New Roman" w:hAnsi="Times New Roman" w:cs="Times New Roman"/>
          <w:bCs/>
        </w:rPr>
      </w:pPr>
      <w:r w:rsidRPr="00FC722D">
        <w:rPr>
          <w:rFonts w:ascii="Times New Roman" w:hAnsi="Times New Roman" w:cs="Times New Roman"/>
          <w:bCs/>
        </w:rPr>
        <w:t xml:space="preserve">Педагогическим советом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FC722D">
        <w:rPr>
          <w:rFonts w:ascii="Times New Roman" w:hAnsi="Times New Roman" w:cs="Times New Roman"/>
          <w:bCs/>
        </w:rPr>
        <w:t>Директор МБОУ «СОШ №8»</w:t>
      </w:r>
    </w:p>
    <w:p w14:paraId="7EDC2F1B" w14:textId="43B0A10B" w:rsidR="00FC722D" w:rsidRPr="00FC722D" w:rsidRDefault="00FC722D" w:rsidP="00FC722D">
      <w:pPr>
        <w:pStyle w:val="Default"/>
        <w:tabs>
          <w:tab w:val="left" w:pos="654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Протокол                                                                   </w:t>
      </w:r>
      <w:r>
        <w:rPr>
          <w:rFonts w:ascii="Times New Roman" w:hAnsi="Times New Roman" w:cs="Times New Roman"/>
          <w:bCs/>
        </w:rPr>
        <w:tab/>
        <w:t>_________Т.А. Юрченко</w:t>
      </w:r>
    </w:p>
    <w:p w14:paraId="520C859C" w14:textId="0DF0D2EB" w:rsidR="00FC722D" w:rsidRPr="00FC722D" w:rsidRDefault="00FC722D" w:rsidP="00FC722D">
      <w:pPr>
        <w:pStyle w:val="Default"/>
        <w:tabs>
          <w:tab w:val="left" w:pos="6615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Cs/>
        </w:rPr>
        <w:t>Приказ</w:t>
      </w:r>
    </w:p>
    <w:p w14:paraId="456E8345" w14:textId="77777777" w:rsidR="00FC722D" w:rsidRDefault="00FC722D" w:rsidP="00FC722D">
      <w:pPr>
        <w:pStyle w:val="Defaul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BAEC07D" w14:textId="77777777" w:rsidR="00FC722D" w:rsidRDefault="00FC722D" w:rsidP="00FC722D">
      <w:pPr>
        <w:pStyle w:val="Defaul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744C989" w14:textId="77777777" w:rsidR="00A97639" w:rsidRDefault="00A97639" w:rsidP="0074790E">
      <w:pPr>
        <w:pStyle w:val="Defaul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63473F3" w14:textId="051BACEC" w:rsidR="00A97639" w:rsidRDefault="00FC722D" w:rsidP="00FC722D">
      <w:pPr>
        <w:pStyle w:val="Default"/>
        <w:tabs>
          <w:tab w:val="left" w:pos="4635"/>
        </w:tabs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ab/>
      </w:r>
    </w:p>
    <w:p w14:paraId="11C593A8" w14:textId="77777777" w:rsidR="00FC722D" w:rsidRDefault="00FC722D" w:rsidP="00FC722D">
      <w:pPr>
        <w:pStyle w:val="Default"/>
        <w:tabs>
          <w:tab w:val="left" w:pos="4635"/>
        </w:tabs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14:paraId="1822DCDF" w14:textId="77777777" w:rsidR="00FC722D" w:rsidRDefault="00FC722D" w:rsidP="00FC722D">
      <w:pPr>
        <w:pStyle w:val="Default"/>
        <w:tabs>
          <w:tab w:val="left" w:pos="4635"/>
        </w:tabs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14:paraId="2A35AB85" w14:textId="77777777" w:rsidR="00FC722D" w:rsidRPr="0074790E" w:rsidRDefault="00FC722D" w:rsidP="00FC722D">
      <w:pPr>
        <w:pStyle w:val="Default"/>
        <w:tabs>
          <w:tab w:val="left" w:pos="4635"/>
        </w:tabs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14:paraId="4D1269AD" w14:textId="77777777" w:rsidR="0074790E" w:rsidRPr="0074790E" w:rsidRDefault="0074790E" w:rsidP="0074790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4790E">
        <w:rPr>
          <w:rFonts w:ascii="Times New Roman" w:eastAsia="Times New Roman" w:hAnsi="Times New Roman" w:cs="Times New Roman"/>
          <w:sz w:val="32"/>
          <w:szCs w:val="32"/>
        </w:rPr>
        <w:t>АДАПТИРОВАННАЯ РАБОЧАЯ ПРОГРАММА</w:t>
      </w:r>
    </w:p>
    <w:p w14:paraId="566CE2D8" w14:textId="77777777" w:rsidR="0074790E" w:rsidRPr="0074790E" w:rsidRDefault="0074790E" w:rsidP="0074790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4790E">
        <w:rPr>
          <w:rFonts w:ascii="Times New Roman" w:eastAsia="Times New Roman" w:hAnsi="Times New Roman" w:cs="Times New Roman"/>
          <w:sz w:val="32"/>
          <w:szCs w:val="32"/>
        </w:rPr>
        <w:t>основного общего образования</w:t>
      </w:r>
    </w:p>
    <w:p w14:paraId="2A475FDF" w14:textId="77777777" w:rsidR="0074790E" w:rsidRPr="0074790E" w:rsidRDefault="0074790E" w:rsidP="0074790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4790E">
        <w:rPr>
          <w:rFonts w:ascii="Times New Roman" w:eastAsia="Times New Roman" w:hAnsi="Times New Roman" w:cs="Times New Roman"/>
          <w:sz w:val="32"/>
          <w:szCs w:val="32"/>
        </w:rPr>
        <w:t xml:space="preserve"> обучающихся с задержкой психического развития </w:t>
      </w:r>
    </w:p>
    <w:p w14:paraId="0F35BAF7" w14:textId="77777777" w:rsidR="0074790E" w:rsidRPr="0074790E" w:rsidRDefault="0074790E" w:rsidP="0074790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4790E">
        <w:rPr>
          <w:rFonts w:ascii="Times New Roman" w:eastAsia="Times New Roman" w:hAnsi="Times New Roman" w:cs="Times New Roman"/>
          <w:sz w:val="32"/>
          <w:szCs w:val="32"/>
        </w:rPr>
        <w:t>по учебному предмету «Математика»</w:t>
      </w:r>
    </w:p>
    <w:p w14:paraId="1B525E1D" w14:textId="77777777" w:rsidR="0074790E" w:rsidRPr="0074790E" w:rsidRDefault="0074790E" w:rsidP="0074790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4790E">
        <w:rPr>
          <w:rFonts w:ascii="Times New Roman" w:eastAsia="Times New Roman" w:hAnsi="Times New Roman" w:cs="Times New Roman"/>
          <w:sz w:val="32"/>
          <w:szCs w:val="32"/>
        </w:rPr>
        <w:t>ФГОС ООО ОВЗ</w:t>
      </w:r>
    </w:p>
    <w:p w14:paraId="41F143D8" w14:textId="5452BBEA" w:rsidR="0074790E" w:rsidRPr="0074790E" w:rsidRDefault="00FC722D" w:rsidP="0074790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 класс</w:t>
      </w:r>
    </w:p>
    <w:p w14:paraId="2D72292D" w14:textId="77777777" w:rsidR="0074790E" w:rsidRPr="0074790E" w:rsidRDefault="0074790E" w:rsidP="0074790E">
      <w:pPr>
        <w:jc w:val="center"/>
        <w:rPr>
          <w:rFonts w:ascii="Times New Roman" w:hAnsi="Times New Roman" w:cs="Times New Roman"/>
          <w:sz w:val="32"/>
          <w:szCs w:val="32"/>
        </w:rPr>
      </w:pPr>
      <w:r w:rsidRPr="0074790E">
        <w:rPr>
          <w:rFonts w:ascii="Times New Roman" w:hAnsi="Times New Roman" w:cs="Times New Roman"/>
          <w:sz w:val="32"/>
          <w:szCs w:val="32"/>
        </w:rPr>
        <w:t>на 2022 — 2023 учебный год</w:t>
      </w:r>
    </w:p>
    <w:p w14:paraId="0FA267D6" w14:textId="77777777" w:rsidR="0074790E" w:rsidRPr="0074790E" w:rsidRDefault="0074790E" w:rsidP="0074790E">
      <w:pPr>
        <w:ind w:left="-720"/>
        <w:jc w:val="center"/>
        <w:rPr>
          <w:rFonts w:ascii="Times New Roman" w:hAnsi="Times New Roman" w:cs="Times New Roman"/>
        </w:rPr>
      </w:pPr>
    </w:p>
    <w:p w14:paraId="64763F5A" w14:textId="77777777" w:rsidR="0074790E" w:rsidRPr="0074790E" w:rsidRDefault="0074790E" w:rsidP="0074790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27694BE5" w14:textId="5FC48FFB" w:rsidR="0074790E" w:rsidRPr="0074790E" w:rsidRDefault="0074790E" w:rsidP="0074790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12D47A36" w14:textId="7C611DEA" w:rsidR="0074790E" w:rsidRPr="0074790E" w:rsidRDefault="0074790E" w:rsidP="0074790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34C591F8" w14:textId="1A7DA998" w:rsidR="0074790E" w:rsidRPr="0074790E" w:rsidRDefault="0074790E" w:rsidP="0074790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61DFDF2B" w14:textId="77777777" w:rsidR="0074790E" w:rsidRPr="0074790E" w:rsidRDefault="0074790E" w:rsidP="0074790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0D914EC3" w14:textId="77777777" w:rsidR="0074790E" w:rsidRPr="0074790E" w:rsidRDefault="0074790E" w:rsidP="0074790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1A8735A8" w14:textId="77777777" w:rsidR="0074790E" w:rsidRPr="0074790E" w:rsidRDefault="0074790E" w:rsidP="0074790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502224F4" w14:textId="77777777" w:rsidR="0074790E" w:rsidRPr="0074790E" w:rsidRDefault="0074790E" w:rsidP="0074790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48F083F3" w14:textId="77777777" w:rsidR="0074790E" w:rsidRPr="0074790E" w:rsidRDefault="0074790E" w:rsidP="0074790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4E02DCEA" w14:textId="77777777" w:rsidR="0074790E" w:rsidRPr="0074790E" w:rsidRDefault="0074790E" w:rsidP="0074790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5EE1DC77" w14:textId="3BC43C08" w:rsidR="0074790E" w:rsidRPr="0074790E" w:rsidRDefault="00FC722D" w:rsidP="0074790E">
      <w:pPr>
        <w:pStyle w:val="Default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Шершикова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Н.С.</w:t>
      </w:r>
    </w:p>
    <w:p w14:paraId="19D3AACF" w14:textId="77777777" w:rsidR="0074790E" w:rsidRPr="0074790E" w:rsidRDefault="0074790E" w:rsidP="0074790E">
      <w:pPr>
        <w:pStyle w:val="Default"/>
        <w:ind w:left="4956"/>
        <w:jc w:val="center"/>
        <w:rPr>
          <w:rFonts w:ascii="Times New Roman" w:hAnsi="Times New Roman" w:cs="Times New Roman"/>
          <w:sz w:val="26"/>
          <w:szCs w:val="26"/>
        </w:rPr>
      </w:pPr>
    </w:p>
    <w:p w14:paraId="684C780D" w14:textId="77777777" w:rsidR="0074790E" w:rsidRPr="0074790E" w:rsidRDefault="0074790E" w:rsidP="0074790E">
      <w:pPr>
        <w:pStyle w:val="af6"/>
        <w:rPr>
          <w:rFonts w:ascii="Times New Roman" w:hAnsi="Times New Roman"/>
          <w:b w:val="0"/>
          <w:bCs w:val="0"/>
          <w:noProof/>
          <w:sz w:val="23"/>
          <w:szCs w:val="23"/>
        </w:rPr>
      </w:pPr>
    </w:p>
    <w:p w14:paraId="52A2B465" w14:textId="77777777" w:rsidR="0074790E" w:rsidRPr="0074790E" w:rsidRDefault="0074790E" w:rsidP="0074790E">
      <w:pPr>
        <w:rPr>
          <w:rFonts w:ascii="Times New Roman" w:hAnsi="Times New Roman" w:cs="Times New Roman"/>
        </w:rPr>
      </w:pPr>
    </w:p>
    <w:p w14:paraId="43024DBC" w14:textId="77777777" w:rsidR="0074790E" w:rsidRPr="0074790E" w:rsidRDefault="0074790E" w:rsidP="0074790E">
      <w:pPr>
        <w:jc w:val="center"/>
        <w:rPr>
          <w:rFonts w:ascii="Times New Roman" w:hAnsi="Times New Roman" w:cs="Times New Roman"/>
        </w:rPr>
      </w:pPr>
    </w:p>
    <w:p w14:paraId="4A6CFC70" w14:textId="621FCD01" w:rsidR="0074790E" w:rsidRPr="0074790E" w:rsidRDefault="00FC722D" w:rsidP="007479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Новокузнецкий городской округ, </w:t>
      </w:r>
      <w:r w:rsidR="0074790E" w:rsidRPr="0074790E">
        <w:rPr>
          <w:rFonts w:ascii="Times New Roman" w:hAnsi="Times New Roman" w:cs="Times New Roman"/>
        </w:rPr>
        <w:t>2022 год</w:t>
      </w:r>
    </w:p>
    <w:p w14:paraId="795D57E5" w14:textId="77777777" w:rsidR="00607B3A" w:rsidRPr="006D490E" w:rsidRDefault="00607B3A" w:rsidP="00C728CB">
      <w:pPr>
        <w:tabs>
          <w:tab w:val="left" w:pos="6237"/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3207BF" w14:textId="77777777" w:rsidR="00CA6DA0" w:rsidRPr="000141A4" w:rsidRDefault="00CA6DA0" w:rsidP="000141A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5FEF2C" w14:textId="30FBBC19" w:rsidR="00FE0990" w:rsidRPr="001F7F5E" w:rsidRDefault="00507E41" w:rsidP="001F7F5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Общее положение</w:t>
      </w:r>
      <w:r w:rsidR="0046034A" w:rsidRPr="001F7F5E">
        <w:rPr>
          <w:rFonts w:ascii="Times New Roman" w:hAnsi="Times New Roman" w:cs="Times New Roman"/>
          <w:b/>
          <w:sz w:val="24"/>
          <w:szCs w:val="24"/>
        </w:rPr>
        <w:t>.</w:t>
      </w:r>
    </w:p>
    <w:p w14:paraId="69673B15" w14:textId="36E17B54" w:rsidR="00E64463" w:rsidRPr="001F7F5E" w:rsidRDefault="009B6E2E" w:rsidP="001F7F5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E64463" w:rsidRPr="001F7F5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Адаптирован</w:t>
      </w:r>
      <w:r w:rsidR="002B5484" w:rsidRPr="001F7F5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ная рабочая программа по математике</w:t>
      </w:r>
      <w:r w:rsidR="00E148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5</w:t>
      </w:r>
      <w:r w:rsidR="00E469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</w:t>
      </w:r>
      <w:r w:rsidR="00E64463" w:rsidRPr="001F7F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составлена на основе следующих нормативных документов:</w:t>
      </w:r>
    </w:p>
    <w:p w14:paraId="4276A49B" w14:textId="77777777" w:rsidR="00E148E1" w:rsidRPr="00E148E1" w:rsidRDefault="00E148E1" w:rsidP="00336505">
      <w:pPr>
        <w:numPr>
          <w:ilvl w:val="0"/>
          <w:numId w:val="1"/>
        </w:numPr>
        <w:tabs>
          <w:tab w:val="left" w:pos="7938"/>
        </w:tabs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48E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E148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148E1">
        <w:rPr>
          <w:rFonts w:ascii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 «обеспечивает вариативность содержания образовательных программ основного общего образования,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учащихся, включая детей с ограниченными возможностями здоровья» (Раздел</w:t>
      </w:r>
      <w:proofErr w:type="gramEnd"/>
      <w:r w:rsidRPr="00E148E1">
        <w:rPr>
          <w:rFonts w:ascii="Times New Roman" w:hAnsi="Times New Roman" w:cs="Times New Roman"/>
          <w:sz w:val="24"/>
          <w:szCs w:val="24"/>
        </w:rPr>
        <w:t xml:space="preserve"> 1. Общие положения, п.1).</w:t>
      </w:r>
    </w:p>
    <w:p w14:paraId="085942C8" w14:textId="20499D8A" w:rsidR="00E622B6" w:rsidRDefault="00E622B6" w:rsidP="00336505">
      <w:pPr>
        <w:numPr>
          <w:ilvl w:val="0"/>
          <w:numId w:val="1"/>
        </w:numPr>
        <w:tabs>
          <w:tab w:val="left" w:pos="7938"/>
        </w:tabs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2B6">
        <w:rPr>
          <w:rFonts w:ascii="Times New Roman" w:eastAsia="Calibri" w:hAnsi="Times New Roman" w:cs="Times New Roman"/>
          <w:sz w:val="24"/>
          <w:szCs w:val="24"/>
        </w:rPr>
        <w:t xml:space="preserve">Адаптированная основная образовательная программа основного общего образования </w:t>
      </w:r>
      <w:r w:rsidR="00932FF3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Pr="00E622B6">
        <w:rPr>
          <w:rFonts w:ascii="Times New Roman" w:eastAsia="Calibri" w:hAnsi="Times New Roman" w:cs="Times New Roman"/>
          <w:sz w:val="24"/>
          <w:szCs w:val="24"/>
        </w:rPr>
        <w:t xml:space="preserve">учащихся с задержкой психического развития (далее – ПАООП ООО </w:t>
      </w:r>
      <w:r w:rsidR="00932FF3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Pr="00E622B6">
        <w:rPr>
          <w:rFonts w:ascii="Times New Roman" w:eastAsia="Calibri" w:hAnsi="Times New Roman" w:cs="Times New Roman"/>
          <w:sz w:val="24"/>
          <w:szCs w:val="24"/>
        </w:rPr>
        <w:t>учащихся с ЗПР)</w:t>
      </w:r>
      <w:r w:rsidR="00932FF3">
        <w:rPr>
          <w:rFonts w:ascii="Times New Roman" w:eastAsia="Calibri" w:hAnsi="Times New Roman" w:cs="Times New Roman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№8» </w:t>
      </w:r>
      <w:r w:rsidRPr="00E622B6">
        <w:rPr>
          <w:rFonts w:ascii="Times New Roman" w:eastAsia="Calibri" w:hAnsi="Times New Roman" w:cs="Times New Roman"/>
          <w:sz w:val="24"/>
          <w:szCs w:val="24"/>
        </w:rPr>
        <w:t xml:space="preserve"> разработана в соответствии с требованиями ФГОС ООО, предъявляемыми к структуре, условиям реализации и планируемым результатам освоения основной образовательной програм</w:t>
      </w:r>
      <w:r>
        <w:rPr>
          <w:rFonts w:ascii="Times New Roman" w:eastAsia="Calibri" w:hAnsi="Times New Roman" w:cs="Times New Roman"/>
          <w:sz w:val="24"/>
          <w:szCs w:val="24"/>
        </w:rPr>
        <w:t>мы основного общего образования.</w:t>
      </w:r>
    </w:p>
    <w:p w14:paraId="71C319BC" w14:textId="33E47EC3" w:rsidR="00E622B6" w:rsidRDefault="00E622B6" w:rsidP="00336505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B6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программой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(далее – ПООП ООО).</w:t>
      </w:r>
    </w:p>
    <w:p w14:paraId="03F5CA99" w14:textId="05CFDE05" w:rsidR="00E622B6" w:rsidRDefault="00E622B6" w:rsidP="00336505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B6">
        <w:rPr>
          <w:rFonts w:ascii="Times New Roman" w:hAnsi="Times New Roman" w:cs="Times New Roman"/>
          <w:sz w:val="24"/>
          <w:szCs w:val="24"/>
        </w:rPr>
        <w:t>Примерной программой воспитания (</w:t>
      </w:r>
      <w:proofErr w:type="gramStart"/>
      <w:r w:rsidRPr="00E622B6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E622B6">
        <w:rPr>
          <w:rFonts w:ascii="Times New Roman" w:hAnsi="Times New Roman" w:cs="Times New Roman"/>
          <w:sz w:val="24"/>
          <w:szCs w:val="24"/>
        </w:rPr>
        <w:t xml:space="preserve"> решением ФУМО от 02.06.2020 г.), с учетом особых образовательных потребностей учащихся с ЗПР на уровне основного общего образования.</w:t>
      </w:r>
    </w:p>
    <w:p w14:paraId="5F913B55" w14:textId="004DEC81" w:rsidR="00336505" w:rsidRPr="00E622B6" w:rsidRDefault="00633B42" w:rsidP="00E622B6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5E">
        <w:rPr>
          <w:rFonts w:ascii="Times New Roman" w:hAnsi="Times New Roman" w:cs="Times New Roman"/>
          <w:sz w:val="24"/>
          <w:szCs w:val="24"/>
        </w:rPr>
        <w:t xml:space="preserve">Авторская программа </w:t>
      </w:r>
      <w:r w:rsidR="00E64463" w:rsidRPr="001F7F5E">
        <w:rPr>
          <w:rFonts w:ascii="Times New Roman" w:hAnsi="Times New Roman" w:cs="Times New Roman"/>
          <w:sz w:val="24"/>
          <w:szCs w:val="24"/>
        </w:rPr>
        <w:t>к учебному курсу алгебра на основе ФГОС</w:t>
      </w:r>
      <w:r w:rsidRPr="001F7F5E">
        <w:rPr>
          <w:rFonts w:ascii="Times New Roman" w:hAnsi="Times New Roman" w:cs="Times New Roman"/>
          <w:sz w:val="24"/>
          <w:szCs w:val="24"/>
        </w:rPr>
        <w:t xml:space="preserve"> (раб</w:t>
      </w:r>
      <w:r w:rsidR="007D7DB1" w:rsidRPr="001F7F5E">
        <w:rPr>
          <w:rFonts w:ascii="Times New Roman" w:hAnsi="Times New Roman" w:cs="Times New Roman"/>
          <w:sz w:val="24"/>
          <w:szCs w:val="24"/>
        </w:rPr>
        <w:t xml:space="preserve">очие программы: </w:t>
      </w:r>
      <w:r w:rsidR="000C0885" w:rsidRPr="001F7F5E">
        <w:rPr>
          <w:rFonts w:ascii="Times New Roman" w:hAnsi="Times New Roman" w:cs="Times New Roman"/>
          <w:sz w:val="24"/>
          <w:szCs w:val="24"/>
        </w:rPr>
        <w:t xml:space="preserve">  </w:t>
      </w:r>
      <w:r w:rsidR="007D7DB1" w:rsidRPr="001F7F5E">
        <w:rPr>
          <w:rFonts w:ascii="Times New Roman" w:hAnsi="Times New Roman" w:cs="Times New Roman"/>
          <w:sz w:val="24"/>
          <w:szCs w:val="24"/>
        </w:rPr>
        <w:t>5 – 11 классы /</w:t>
      </w:r>
      <w:r w:rsidRPr="001F7F5E">
        <w:rPr>
          <w:rFonts w:ascii="Times New Roman" w:hAnsi="Times New Roman" w:cs="Times New Roman"/>
          <w:sz w:val="24"/>
          <w:szCs w:val="24"/>
        </w:rPr>
        <w:t>А.</w:t>
      </w:r>
      <w:r w:rsidR="007D7DB1" w:rsidRPr="001F7F5E">
        <w:rPr>
          <w:rFonts w:ascii="Times New Roman" w:hAnsi="Times New Roman" w:cs="Times New Roman"/>
          <w:sz w:val="24"/>
          <w:szCs w:val="24"/>
        </w:rPr>
        <w:t xml:space="preserve"> </w:t>
      </w:r>
      <w:r w:rsidRPr="001F7F5E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1F7F5E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1F7F5E">
        <w:rPr>
          <w:rFonts w:ascii="Times New Roman" w:hAnsi="Times New Roman" w:cs="Times New Roman"/>
          <w:sz w:val="24"/>
          <w:szCs w:val="24"/>
        </w:rPr>
        <w:t>, В.</w:t>
      </w:r>
      <w:r w:rsidR="007D7DB1" w:rsidRPr="001F7F5E">
        <w:rPr>
          <w:rFonts w:ascii="Times New Roman" w:hAnsi="Times New Roman" w:cs="Times New Roman"/>
          <w:sz w:val="24"/>
          <w:szCs w:val="24"/>
        </w:rPr>
        <w:t xml:space="preserve"> </w:t>
      </w:r>
      <w:r w:rsidRPr="001F7F5E">
        <w:rPr>
          <w:rFonts w:ascii="Times New Roman" w:hAnsi="Times New Roman" w:cs="Times New Roman"/>
          <w:sz w:val="24"/>
          <w:szCs w:val="24"/>
        </w:rPr>
        <w:t>Б. Полонский, М.</w:t>
      </w:r>
      <w:r w:rsidR="007D7DB1" w:rsidRPr="001F7F5E">
        <w:rPr>
          <w:rFonts w:ascii="Times New Roman" w:hAnsi="Times New Roman" w:cs="Times New Roman"/>
          <w:sz w:val="24"/>
          <w:szCs w:val="24"/>
        </w:rPr>
        <w:t xml:space="preserve"> </w:t>
      </w:r>
      <w:r w:rsidRPr="001F7F5E">
        <w:rPr>
          <w:rFonts w:ascii="Times New Roman" w:hAnsi="Times New Roman" w:cs="Times New Roman"/>
          <w:sz w:val="24"/>
          <w:szCs w:val="24"/>
        </w:rPr>
        <w:t>С. Якир, Е.</w:t>
      </w:r>
      <w:r w:rsidR="007D7DB1" w:rsidRPr="001F7F5E">
        <w:rPr>
          <w:rFonts w:ascii="Times New Roman" w:hAnsi="Times New Roman" w:cs="Times New Roman"/>
          <w:sz w:val="24"/>
          <w:szCs w:val="24"/>
        </w:rPr>
        <w:t xml:space="preserve"> </w:t>
      </w:r>
      <w:r w:rsidRPr="001F7F5E">
        <w:rPr>
          <w:rFonts w:ascii="Times New Roman" w:hAnsi="Times New Roman" w:cs="Times New Roman"/>
          <w:sz w:val="24"/>
          <w:szCs w:val="24"/>
        </w:rPr>
        <w:t>В.</w:t>
      </w:r>
      <w:r w:rsidR="007D7DB1" w:rsidRPr="001F7F5E">
        <w:rPr>
          <w:rFonts w:ascii="Times New Roman" w:hAnsi="Times New Roman" w:cs="Times New Roman"/>
          <w:sz w:val="24"/>
          <w:szCs w:val="24"/>
        </w:rPr>
        <w:t xml:space="preserve"> </w:t>
      </w:r>
      <w:r w:rsidRPr="001F7F5E">
        <w:rPr>
          <w:rFonts w:ascii="Times New Roman" w:hAnsi="Times New Roman" w:cs="Times New Roman"/>
          <w:sz w:val="24"/>
          <w:szCs w:val="24"/>
        </w:rPr>
        <w:t xml:space="preserve">Буцко – М.: </w:t>
      </w:r>
      <w:proofErr w:type="spellStart"/>
      <w:r w:rsidRPr="001F7F5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F7F5E">
        <w:rPr>
          <w:rFonts w:ascii="Times New Roman" w:hAnsi="Times New Roman" w:cs="Times New Roman"/>
          <w:sz w:val="24"/>
          <w:szCs w:val="24"/>
        </w:rPr>
        <w:t>-граф, 2017. – 164 с.)</w:t>
      </w:r>
    </w:p>
    <w:p w14:paraId="04FFE0BF" w14:textId="0F3D5E5A" w:rsidR="00FC722D" w:rsidRPr="00507E41" w:rsidRDefault="00336505" w:rsidP="00FC72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505">
        <w:rPr>
          <w:rFonts w:ascii="Times New Roman" w:hAnsi="Times New Roman" w:cs="Times New Roman"/>
          <w:bCs/>
          <w:sz w:val="24"/>
          <w:szCs w:val="24"/>
        </w:rPr>
        <w:t>Положение о Рабочей программе отдельных учебных предметов, курсов, дисциплин (модулей) педагога, реализующего ФГОС НОО, ФГОС ООО, ФГОС СОО</w:t>
      </w:r>
      <w:r w:rsidRPr="00336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05">
        <w:rPr>
          <w:rFonts w:ascii="Times New Roman" w:hAnsi="Times New Roman" w:cs="Times New Roman"/>
          <w:bCs/>
          <w:sz w:val="24"/>
          <w:szCs w:val="24"/>
        </w:rPr>
        <w:t xml:space="preserve">муниципального бюджетного общеобразовательного учреждения </w:t>
      </w:r>
      <w:r w:rsidR="00E622B6">
        <w:rPr>
          <w:rFonts w:ascii="Times New Roman" w:hAnsi="Times New Roman" w:cs="Times New Roman"/>
          <w:sz w:val="24"/>
          <w:szCs w:val="24"/>
        </w:rPr>
        <w:t>«средняя общеобразовательная школа №8</w:t>
      </w:r>
      <w:r w:rsidRPr="00336505">
        <w:rPr>
          <w:rFonts w:ascii="Times New Roman" w:hAnsi="Times New Roman" w:cs="Times New Roman"/>
          <w:sz w:val="24"/>
          <w:szCs w:val="24"/>
        </w:rPr>
        <w:t>».</w:t>
      </w:r>
    </w:p>
    <w:p w14:paraId="46BD48E9" w14:textId="7332B121" w:rsidR="00A8751A" w:rsidRPr="00A8751A" w:rsidRDefault="00A8751A" w:rsidP="00A875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Style w:val="c22"/>
          <w:rFonts w:ascii="Times New Roman" w:hAnsi="Times New Roman" w:cs="Times New Roman"/>
          <w:sz w:val="24"/>
          <w:szCs w:val="24"/>
        </w:rPr>
      </w:pPr>
      <w:r>
        <w:rPr>
          <w:rStyle w:val="c22"/>
          <w:rFonts w:ascii="Times New Roman" w:hAnsi="Times New Roman" w:cs="Times New Roman"/>
          <w:sz w:val="24"/>
          <w:szCs w:val="24"/>
        </w:rPr>
        <w:t xml:space="preserve"> </w:t>
      </w:r>
      <w:r w:rsidRPr="00A8751A">
        <w:rPr>
          <w:rStyle w:val="c22"/>
          <w:rFonts w:ascii="Times New Roman" w:hAnsi="Times New Roman" w:cs="Times New Roman"/>
          <w:sz w:val="24"/>
          <w:szCs w:val="24"/>
        </w:rPr>
        <w:t xml:space="preserve">Математика является одним из основных, системообразующих предметов школьного образования. Такое место математики среди школьных предметов обусловливает и её особую роль с точки зрения всестороннего развития личности учащихся. </w:t>
      </w:r>
    </w:p>
    <w:p w14:paraId="74301FB5" w14:textId="7AC2422F" w:rsidR="00097A41" w:rsidRDefault="00742576" w:rsidP="001F7F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1F7F5E">
        <w:rPr>
          <w:rStyle w:val="c22"/>
          <w:rFonts w:ascii="Times New Roman" w:hAnsi="Times New Roman" w:cs="Times New Roman"/>
          <w:sz w:val="24"/>
          <w:szCs w:val="24"/>
        </w:rPr>
        <w:t>Данная прог</w:t>
      </w:r>
      <w:r w:rsidR="008539DC" w:rsidRPr="001F7F5E">
        <w:rPr>
          <w:rStyle w:val="c22"/>
          <w:rFonts w:ascii="Times New Roman" w:hAnsi="Times New Roman" w:cs="Times New Roman"/>
          <w:sz w:val="24"/>
          <w:szCs w:val="24"/>
        </w:rPr>
        <w:t>рамма по математике</w:t>
      </w:r>
      <w:r w:rsidR="000C0885" w:rsidRPr="001F7F5E">
        <w:rPr>
          <w:rStyle w:val="c22"/>
          <w:rFonts w:ascii="Times New Roman" w:hAnsi="Times New Roman" w:cs="Times New Roman"/>
          <w:sz w:val="24"/>
          <w:szCs w:val="24"/>
        </w:rPr>
        <w:t xml:space="preserve"> с</w:t>
      </w:r>
      <w:r w:rsidRPr="001F7F5E">
        <w:rPr>
          <w:rStyle w:val="c22"/>
          <w:rFonts w:ascii="Times New Roman" w:hAnsi="Times New Roman" w:cs="Times New Roman"/>
          <w:sz w:val="24"/>
          <w:szCs w:val="24"/>
        </w:rPr>
        <w:t>оставлена для обучающи</w:t>
      </w:r>
      <w:r w:rsidR="000C0885" w:rsidRPr="001F7F5E">
        <w:rPr>
          <w:rStyle w:val="c22"/>
          <w:rFonts w:ascii="Times New Roman" w:hAnsi="Times New Roman" w:cs="Times New Roman"/>
          <w:sz w:val="24"/>
          <w:szCs w:val="24"/>
        </w:rPr>
        <w:t xml:space="preserve">хся </w:t>
      </w:r>
      <w:r w:rsidRPr="001F7F5E">
        <w:rPr>
          <w:rStyle w:val="c22"/>
          <w:rFonts w:ascii="Times New Roman" w:hAnsi="Times New Roman" w:cs="Times New Roman"/>
          <w:sz w:val="24"/>
          <w:szCs w:val="24"/>
        </w:rPr>
        <w:t>с ЗПР на основе требований к результатам освоения основной образовательной программы</w:t>
      </w:r>
      <w:r w:rsidR="00C148A7">
        <w:rPr>
          <w:rStyle w:val="c22"/>
          <w:rFonts w:ascii="Times New Roman" w:hAnsi="Times New Roman" w:cs="Times New Roman"/>
          <w:sz w:val="24"/>
          <w:szCs w:val="24"/>
        </w:rPr>
        <w:t xml:space="preserve"> основного общего образования, </w:t>
      </w:r>
      <w:r w:rsidRPr="001F7F5E">
        <w:rPr>
          <w:rStyle w:val="c22"/>
          <w:rFonts w:ascii="Times New Roman" w:hAnsi="Times New Roman" w:cs="Times New Roman"/>
          <w:sz w:val="24"/>
          <w:szCs w:val="24"/>
        </w:rPr>
        <w:t>требований Федерального государственного образовательного стандарта основного общего образования</w:t>
      </w:r>
      <w:r w:rsidR="00C148A7">
        <w:rPr>
          <w:rStyle w:val="c22"/>
          <w:rFonts w:ascii="Times New Roman" w:hAnsi="Times New Roman" w:cs="Times New Roman"/>
          <w:sz w:val="24"/>
          <w:szCs w:val="24"/>
        </w:rPr>
        <w:t xml:space="preserve">, материалов к проектированию АООП ООО ЗПР из ФРЦ ОВЗ. </w:t>
      </w:r>
      <w:r w:rsidR="000C0885" w:rsidRPr="001F7F5E">
        <w:rPr>
          <w:rStyle w:val="c22"/>
          <w:rFonts w:ascii="Times New Roman" w:hAnsi="Times New Roman" w:cs="Times New Roman"/>
          <w:sz w:val="24"/>
          <w:szCs w:val="24"/>
        </w:rPr>
        <w:t xml:space="preserve"> </w:t>
      </w:r>
      <w:r w:rsidRPr="001F7F5E">
        <w:rPr>
          <w:rStyle w:val="2"/>
          <w:rFonts w:eastAsia="Arial Unicode MS"/>
          <w:color w:val="auto"/>
          <w:sz w:val="24"/>
          <w:szCs w:val="24"/>
        </w:rPr>
        <w:t>В ней учитываются основные идеи и положения Программы развития и формирования универсальных учебных действий для основ</w:t>
      </w:r>
      <w:r w:rsidRPr="001F7F5E">
        <w:rPr>
          <w:rStyle w:val="2"/>
          <w:rFonts w:eastAsia="Arial Unicode MS"/>
          <w:color w:val="auto"/>
          <w:sz w:val="24"/>
          <w:szCs w:val="24"/>
        </w:rPr>
        <w:softHyphen/>
        <w:t xml:space="preserve">ного общего образования; </w:t>
      </w:r>
      <w:r w:rsidRPr="001F7F5E">
        <w:rPr>
          <w:rFonts w:ascii="Times New Roman" w:hAnsi="Times New Roman" w:cs="Times New Roman"/>
          <w:sz w:val="24"/>
          <w:szCs w:val="24"/>
        </w:rPr>
        <w:t xml:space="preserve">возрастные и психологические особенности </w:t>
      </w:r>
      <w:r w:rsidR="008D67E5">
        <w:rPr>
          <w:rFonts w:ascii="Times New Roman" w:hAnsi="Times New Roman" w:cs="Times New Roman"/>
          <w:sz w:val="24"/>
          <w:szCs w:val="24"/>
        </w:rPr>
        <w:t>об</w:t>
      </w:r>
      <w:r w:rsidRPr="001F7F5E">
        <w:rPr>
          <w:rFonts w:ascii="Times New Roman" w:hAnsi="Times New Roman" w:cs="Times New Roman"/>
          <w:sz w:val="24"/>
          <w:szCs w:val="24"/>
        </w:rPr>
        <w:t>уча</w:t>
      </w:r>
      <w:r w:rsidR="008D67E5">
        <w:rPr>
          <w:rFonts w:ascii="Times New Roman" w:hAnsi="Times New Roman" w:cs="Times New Roman"/>
          <w:sz w:val="24"/>
          <w:szCs w:val="24"/>
        </w:rPr>
        <w:t>ю</w:t>
      </w:r>
      <w:r w:rsidRPr="001F7F5E">
        <w:rPr>
          <w:rFonts w:ascii="Times New Roman" w:hAnsi="Times New Roman" w:cs="Times New Roman"/>
          <w:sz w:val="24"/>
          <w:szCs w:val="24"/>
        </w:rPr>
        <w:t xml:space="preserve">щихся с ограниченными возможностями здоровья. </w:t>
      </w:r>
      <w:r w:rsidR="000C0885" w:rsidRPr="001F7F5E">
        <w:rPr>
          <w:rFonts w:ascii="Times New Roman" w:hAnsi="Times New Roman" w:cs="Times New Roman"/>
          <w:sz w:val="24"/>
          <w:szCs w:val="24"/>
        </w:rPr>
        <w:t xml:space="preserve">Она </w:t>
      </w:r>
      <w:r w:rsidR="000C0885" w:rsidRPr="001F7F5E">
        <w:rPr>
          <w:rStyle w:val="c6"/>
          <w:rFonts w:ascii="Times New Roman" w:hAnsi="Times New Roman" w:cs="Times New Roman"/>
          <w:sz w:val="24"/>
          <w:szCs w:val="24"/>
        </w:rPr>
        <w:t xml:space="preserve">ориентирована на </w:t>
      </w:r>
      <w:r w:rsidR="000C0885" w:rsidRPr="001F7F5E">
        <w:rPr>
          <w:rFonts w:ascii="Times New Roman" w:hAnsi="Times New Roman" w:cs="Times New Roman"/>
          <w:sz w:val="24"/>
          <w:szCs w:val="24"/>
        </w:rPr>
        <w:t xml:space="preserve">единую концепцию преподавания математики в школе, разработанной А. Г. </w:t>
      </w:r>
      <w:proofErr w:type="gramStart"/>
      <w:r w:rsidR="000C0885" w:rsidRPr="001F7F5E">
        <w:rPr>
          <w:rFonts w:ascii="Times New Roman" w:hAnsi="Times New Roman" w:cs="Times New Roman"/>
          <w:sz w:val="24"/>
          <w:szCs w:val="24"/>
        </w:rPr>
        <w:t>Мерзляком</w:t>
      </w:r>
      <w:proofErr w:type="gramEnd"/>
      <w:r w:rsidR="000C0885" w:rsidRPr="001F7F5E">
        <w:rPr>
          <w:rFonts w:ascii="Times New Roman" w:hAnsi="Times New Roman" w:cs="Times New Roman"/>
          <w:sz w:val="24"/>
          <w:szCs w:val="24"/>
        </w:rPr>
        <w:t>, В. Б. Полонским, М. С. Якиром</w:t>
      </w:r>
      <w:r w:rsidR="00A501A5" w:rsidRPr="001F7F5E">
        <w:rPr>
          <w:rFonts w:ascii="Times New Roman" w:hAnsi="Times New Roman" w:cs="Times New Roman"/>
          <w:sz w:val="24"/>
          <w:szCs w:val="24"/>
        </w:rPr>
        <w:t xml:space="preserve"> </w:t>
      </w:r>
      <w:r w:rsidR="000C0885" w:rsidRPr="001F7F5E">
        <w:rPr>
          <w:rFonts w:ascii="Times New Roman" w:hAnsi="Times New Roman" w:cs="Times New Roman"/>
          <w:sz w:val="24"/>
          <w:szCs w:val="24"/>
        </w:rPr>
        <w:t>- авторами учебников, включённых в систему «Алгоритм успеха».</w:t>
      </w:r>
      <w:r w:rsidR="000C0885" w:rsidRPr="001F7F5E">
        <w:rPr>
          <w:rStyle w:val="c6"/>
          <w:rFonts w:ascii="Times New Roman" w:hAnsi="Times New Roman" w:cs="Times New Roman"/>
          <w:sz w:val="24"/>
          <w:szCs w:val="24"/>
        </w:rPr>
        <w:t xml:space="preserve">  </w:t>
      </w:r>
    </w:p>
    <w:p w14:paraId="24FDC20D" w14:textId="77777777" w:rsidR="00507E41" w:rsidRDefault="00507E41" w:rsidP="00507E4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Style w:val="c6"/>
          <w:rFonts w:ascii="Times New Roman" w:hAnsi="Times New Roman" w:cs="Times New Roman"/>
          <w:sz w:val="24"/>
          <w:szCs w:val="24"/>
        </w:rPr>
      </w:pPr>
    </w:p>
    <w:p w14:paraId="2D9E7243" w14:textId="070B26CC" w:rsidR="00507E41" w:rsidRPr="00507E41" w:rsidRDefault="00507E41" w:rsidP="00507E4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Style w:val="c6"/>
          <w:rFonts w:ascii="Times New Roman" w:hAnsi="Times New Roman" w:cs="Times New Roman"/>
          <w:b/>
          <w:sz w:val="24"/>
          <w:szCs w:val="24"/>
        </w:rPr>
      </w:pPr>
      <w:r w:rsidRPr="00507E41">
        <w:rPr>
          <w:rStyle w:val="c6"/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14:paraId="6936B906" w14:textId="20200690" w:rsidR="00160B01" w:rsidRPr="00160B01" w:rsidRDefault="00160B01" w:rsidP="00160B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B01">
        <w:rPr>
          <w:rFonts w:ascii="Times New Roman" w:hAnsi="Times New Roman" w:cs="Times New Roman"/>
          <w:sz w:val="24"/>
          <w:szCs w:val="24"/>
        </w:rPr>
        <w:t>Для решения этой проблемы в основу настоящей программы положены педагогические и дидактические принципы вариативного развивающего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365031A" w14:textId="22497EB1" w:rsidR="00160B01" w:rsidRPr="00160B01" w:rsidRDefault="00160B01" w:rsidP="00160B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160B01">
        <w:rPr>
          <w:rFonts w:ascii="Times New Roman" w:hAnsi="Times New Roman" w:cs="Times New Roman"/>
          <w:b/>
          <w:bCs/>
          <w:sz w:val="24"/>
          <w:szCs w:val="24"/>
        </w:rPr>
        <w:t>Личностно ориентированные принципы:</w:t>
      </w:r>
      <w:r w:rsidRPr="00160B01">
        <w:rPr>
          <w:rFonts w:ascii="Times New Roman" w:hAnsi="Times New Roman" w:cs="Times New Roman"/>
          <w:sz w:val="24"/>
          <w:szCs w:val="24"/>
        </w:rPr>
        <w:t> принцип адаптивности; принцип развития; принцип комфортности процесса обучения.</w:t>
      </w:r>
    </w:p>
    <w:p w14:paraId="0534FA2E" w14:textId="19AD23F7" w:rsidR="00160B01" w:rsidRPr="00160B01" w:rsidRDefault="00160B01" w:rsidP="00160B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60B01">
        <w:rPr>
          <w:rFonts w:ascii="Times New Roman" w:hAnsi="Times New Roman" w:cs="Times New Roman"/>
          <w:b/>
          <w:bCs/>
          <w:sz w:val="24"/>
          <w:szCs w:val="24"/>
        </w:rPr>
        <w:t xml:space="preserve"> Культурно ориентированные принципы:</w:t>
      </w:r>
      <w:r w:rsidRPr="00160B01">
        <w:rPr>
          <w:rFonts w:ascii="Times New Roman" w:hAnsi="Times New Roman" w:cs="Times New Roman"/>
          <w:sz w:val="24"/>
          <w:szCs w:val="24"/>
        </w:rPr>
        <w:t> 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14:paraId="5C6E6265" w14:textId="7EE7356E" w:rsidR="00160B01" w:rsidRDefault="00160B01" w:rsidP="00160B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60B0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160B01">
        <w:rPr>
          <w:rFonts w:ascii="Times New Roman" w:hAnsi="Times New Roman" w:cs="Times New Roman"/>
          <w:b/>
          <w:bCs/>
          <w:sz w:val="24"/>
          <w:szCs w:val="24"/>
        </w:rPr>
        <w:t>Деятельностно</w:t>
      </w:r>
      <w:proofErr w:type="spellEnd"/>
      <w:r w:rsidRPr="00160B01">
        <w:rPr>
          <w:rFonts w:ascii="Times New Roman" w:hAnsi="Times New Roman" w:cs="Times New Roman"/>
          <w:b/>
          <w:bCs/>
          <w:sz w:val="24"/>
          <w:szCs w:val="24"/>
        </w:rPr>
        <w:t xml:space="preserve"> ориентированные принципы:</w:t>
      </w:r>
      <w:r w:rsidRPr="00160B01">
        <w:rPr>
          <w:rFonts w:ascii="Times New Roman" w:hAnsi="Times New Roman" w:cs="Times New Roman"/>
          <w:sz w:val="24"/>
          <w:szCs w:val="24"/>
        </w:rPr>
        <w:t xml:space="preserve"> 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</w:t>
      </w:r>
      <w:r w:rsidRPr="00160B01">
        <w:rPr>
          <w:rFonts w:ascii="Times New Roman" w:hAnsi="Times New Roman" w:cs="Times New Roman"/>
          <w:sz w:val="24"/>
          <w:szCs w:val="24"/>
        </w:rPr>
        <w:lastRenderedPageBreak/>
        <w:t>процессы спонтанного развития; принцип формирования потребности в творчестве и умений творчества.</w:t>
      </w:r>
    </w:p>
    <w:p w14:paraId="425A9B03" w14:textId="4B65736A" w:rsidR="00160B01" w:rsidRPr="001F7F5E" w:rsidRDefault="00160B01" w:rsidP="001F7F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B01">
        <w:rPr>
          <w:rFonts w:ascii="Times New Roman" w:hAnsi="Times New Roman" w:cs="Times New Roman"/>
          <w:sz w:val="24"/>
          <w:szCs w:val="24"/>
        </w:rPr>
        <w:t>Настоящая программа по математике для основной школы является логическим продолжением программы для начальной школы и составляет вместе с ней описание непрерывного школьного курса математики.</w:t>
      </w:r>
    </w:p>
    <w:p w14:paraId="753D6367" w14:textId="77777777" w:rsidR="00D0348E" w:rsidRPr="001F7F5E" w:rsidRDefault="002B5484" w:rsidP="001F7F5E">
      <w:pPr>
        <w:pStyle w:val="a6"/>
        <w:spacing w:before="0" w:beforeAutospacing="0" w:after="0" w:afterAutospacing="0"/>
        <w:jc w:val="both"/>
        <w:rPr>
          <w:b/>
        </w:rPr>
      </w:pPr>
      <w:r w:rsidRPr="001F7F5E">
        <w:rPr>
          <w:b/>
        </w:rPr>
        <w:t>Цели изучения математики</w:t>
      </w:r>
      <w:r w:rsidR="00694EF0" w:rsidRPr="001F7F5E">
        <w:rPr>
          <w:b/>
        </w:rPr>
        <w:t>:</w:t>
      </w:r>
    </w:p>
    <w:p w14:paraId="4F1B61F9" w14:textId="77777777" w:rsidR="00D0348E" w:rsidRPr="001F7F5E" w:rsidRDefault="00D0348E" w:rsidP="001F7F5E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 w:rsidRPr="001F7F5E">
        <w:rPr>
          <w:color w:val="000000"/>
          <w:lang w:bidi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14:paraId="688A7B86" w14:textId="77777777" w:rsidR="002B5484" w:rsidRPr="001F7F5E" w:rsidRDefault="002B5484" w:rsidP="001F7F5E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5E">
        <w:rPr>
          <w:rFonts w:ascii="Times New Roman" w:hAnsi="Times New Roman" w:cs="Times New Roman"/>
          <w:sz w:val="24"/>
          <w:szCs w:val="24"/>
        </w:rPr>
        <w:t>выработка умений выполнять устно и письменно арифме</w:t>
      </w:r>
      <w:r w:rsidR="008539DC" w:rsidRPr="001F7F5E">
        <w:rPr>
          <w:rFonts w:ascii="Times New Roman" w:hAnsi="Times New Roman" w:cs="Times New Roman"/>
          <w:sz w:val="24"/>
          <w:szCs w:val="24"/>
        </w:rPr>
        <w:t xml:space="preserve">тические действия над числами; </w:t>
      </w:r>
      <w:r w:rsidRPr="001F7F5E">
        <w:rPr>
          <w:rFonts w:ascii="Times New Roman" w:hAnsi="Times New Roman" w:cs="Times New Roman"/>
          <w:sz w:val="24"/>
          <w:szCs w:val="24"/>
        </w:rPr>
        <w:t>переводить практические задачи на язык математики;</w:t>
      </w:r>
    </w:p>
    <w:p w14:paraId="23B1BD5E" w14:textId="77777777" w:rsidR="00016584" w:rsidRPr="001F7F5E" w:rsidRDefault="00D0348E" w:rsidP="001F7F5E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F7F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14:paraId="74BA7206" w14:textId="77777777" w:rsidR="00016584" w:rsidRPr="001F7F5E" w:rsidRDefault="0041562A" w:rsidP="001F7F5E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F7F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14:paraId="2FB536D5" w14:textId="77777777" w:rsidR="000B5740" w:rsidRPr="001F7F5E" w:rsidRDefault="0041562A" w:rsidP="001F7F5E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F7F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</w:t>
      </w:r>
      <w:r w:rsidRPr="001F7F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-технического прогресса.</w:t>
      </w:r>
    </w:p>
    <w:p w14:paraId="56055D86" w14:textId="77777777" w:rsidR="0041562A" w:rsidRPr="001F7F5E" w:rsidRDefault="000B5740" w:rsidP="001F7F5E">
      <w:pPr>
        <w:pStyle w:val="af"/>
        <w:jc w:val="both"/>
        <w:rPr>
          <w:b/>
          <w:lang w:bidi="ru-RU"/>
        </w:rPr>
      </w:pPr>
      <w:r w:rsidRPr="001F7F5E">
        <w:rPr>
          <w:b/>
        </w:rPr>
        <w:t>З</w:t>
      </w:r>
      <w:r w:rsidR="002B5484" w:rsidRPr="001F7F5E">
        <w:rPr>
          <w:b/>
          <w:lang w:bidi="ru-RU"/>
        </w:rPr>
        <w:t>адачи изучения математики</w:t>
      </w:r>
      <w:r w:rsidR="0041562A" w:rsidRPr="001F7F5E">
        <w:rPr>
          <w:b/>
          <w:lang w:bidi="ru-RU"/>
        </w:rPr>
        <w:t>:</w:t>
      </w:r>
    </w:p>
    <w:p w14:paraId="26E1B6D9" w14:textId="77777777" w:rsidR="00016584" w:rsidRPr="001F7F5E" w:rsidRDefault="00016584" w:rsidP="001F7F5E">
      <w:pPr>
        <w:pStyle w:val="ad"/>
        <w:widowControl w:val="0"/>
        <w:numPr>
          <w:ilvl w:val="0"/>
          <w:numId w:val="3"/>
        </w:numPr>
        <w:tabs>
          <w:tab w:val="left" w:pos="7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F7F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Формировать элементы самостоятельной интеллектуальной деятельности на основе овладения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14:paraId="3C305C27" w14:textId="77777777" w:rsidR="00016584" w:rsidRPr="001F7F5E" w:rsidRDefault="00016584" w:rsidP="001F7F5E">
      <w:pPr>
        <w:pStyle w:val="ad"/>
        <w:widowControl w:val="0"/>
        <w:numPr>
          <w:ilvl w:val="0"/>
          <w:numId w:val="3"/>
        </w:numPr>
        <w:tabs>
          <w:tab w:val="left" w:pos="7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F7F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Развивать основы логического, знаково-символического и алгоритмического мышления; пространственного воображения; м</w:t>
      </w:r>
      <w:r w:rsidR="008539DC" w:rsidRPr="001F7F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атематической речи</w:t>
      </w:r>
      <w:r w:rsidRPr="001F7F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14:paraId="264C1C49" w14:textId="77777777" w:rsidR="00016584" w:rsidRPr="001F7F5E" w:rsidRDefault="00016584" w:rsidP="001F7F5E">
      <w:pPr>
        <w:pStyle w:val="ad"/>
        <w:widowControl w:val="0"/>
        <w:numPr>
          <w:ilvl w:val="0"/>
          <w:numId w:val="3"/>
        </w:numPr>
        <w:tabs>
          <w:tab w:val="left" w:pos="7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F7F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Развивать познавательные способности;</w:t>
      </w:r>
    </w:p>
    <w:p w14:paraId="50E5E75F" w14:textId="77777777" w:rsidR="00016584" w:rsidRPr="001F7F5E" w:rsidRDefault="00016584" w:rsidP="001F7F5E">
      <w:pPr>
        <w:pStyle w:val="ad"/>
        <w:widowControl w:val="0"/>
        <w:numPr>
          <w:ilvl w:val="0"/>
          <w:numId w:val="3"/>
        </w:numPr>
        <w:tabs>
          <w:tab w:val="left" w:pos="7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F7F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Воспитывать стремление к расширению математических знаний;</w:t>
      </w:r>
    </w:p>
    <w:p w14:paraId="1EEA12F6" w14:textId="77777777" w:rsidR="00016584" w:rsidRPr="001F7F5E" w:rsidRDefault="00016584" w:rsidP="001F7F5E">
      <w:pPr>
        <w:pStyle w:val="ad"/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F7F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14:paraId="14E62CFB" w14:textId="77777777" w:rsidR="002B5484" w:rsidRDefault="00016584" w:rsidP="001F7F5E">
      <w:pPr>
        <w:pStyle w:val="ad"/>
        <w:widowControl w:val="0"/>
        <w:numPr>
          <w:ilvl w:val="0"/>
          <w:numId w:val="3"/>
        </w:numPr>
        <w:tabs>
          <w:tab w:val="left" w:pos="7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F7F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Воспитывать культуру личности, отношение к математике как к части общечеловеческой культуры, играющей особую роль в общественном развитии.</w:t>
      </w:r>
    </w:p>
    <w:p w14:paraId="5D4A2F36" w14:textId="77777777" w:rsidR="00B848E0" w:rsidRPr="001F7F5E" w:rsidRDefault="00B848E0" w:rsidP="00B848E0">
      <w:pPr>
        <w:pStyle w:val="ad"/>
        <w:widowControl w:val="0"/>
        <w:tabs>
          <w:tab w:val="left" w:pos="78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16366EEB" w14:textId="77777777" w:rsidR="00B848E0" w:rsidRPr="00B848E0" w:rsidRDefault="00160B01" w:rsidP="00CE136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48E0">
        <w:rPr>
          <w:b/>
          <w:bCs/>
          <w:color w:val="000000"/>
        </w:rPr>
        <w:t>Общая характеристика учебного предмета «Математика»</w:t>
      </w:r>
    </w:p>
    <w:p w14:paraId="1AB8E15B" w14:textId="3710BDDA" w:rsidR="00160B01" w:rsidRPr="00B848E0" w:rsidRDefault="00160B01" w:rsidP="00CE136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48E0">
        <w:rPr>
          <w:color w:val="000000"/>
        </w:rPr>
        <w:t>В основе содержания обучения математике лежит овладение учащимися следующими видами компетенций: </w:t>
      </w:r>
      <w:r w:rsidRPr="00B848E0">
        <w:rPr>
          <w:b/>
          <w:bCs/>
          <w:color w:val="000000"/>
        </w:rPr>
        <w:t>предметной, коммуникативной, организационной </w:t>
      </w:r>
      <w:r w:rsidRPr="00B848E0">
        <w:rPr>
          <w:color w:val="000000"/>
        </w:rPr>
        <w:t>и</w:t>
      </w:r>
      <w:r w:rsidRPr="00B848E0">
        <w:rPr>
          <w:b/>
          <w:bCs/>
          <w:color w:val="000000"/>
        </w:rPr>
        <w:t> общекультурной</w:t>
      </w:r>
      <w:r w:rsidRPr="00B848E0">
        <w:rPr>
          <w:color w:val="000000"/>
        </w:rPr>
        <w:t>. В соответствии с этими видами компетенций выделены главные содержательно-целевые направления (линии) развития учащихся средствами предмета «Математика».</w:t>
      </w:r>
    </w:p>
    <w:p w14:paraId="3B85E502" w14:textId="77777777" w:rsidR="00CE136F" w:rsidRDefault="00160B01" w:rsidP="00CE136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48E0">
        <w:rPr>
          <w:b/>
          <w:bCs/>
          <w:color w:val="000000"/>
        </w:rPr>
        <w:t>Предметная компетенция.</w:t>
      </w:r>
      <w:r w:rsidRPr="00B848E0">
        <w:rPr>
          <w:color w:val="000000"/>
        </w:rPr>
        <w:t> </w:t>
      </w:r>
    </w:p>
    <w:p w14:paraId="41AA1EA0" w14:textId="1AAF456F" w:rsidR="00160B01" w:rsidRPr="00B848E0" w:rsidRDefault="00160B01" w:rsidP="00CE136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48E0">
        <w:rPr>
          <w:color w:val="000000"/>
        </w:rPr>
        <w:t>Под предметной компетенцией понимается осведомлённость школьников о системе основных математических представлений и овладение ими необходимыми предметными умениями. Форм</w:t>
      </w:r>
      <w:r w:rsidR="00CE136F">
        <w:rPr>
          <w:color w:val="000000"/>
        </w:rPr>
        <w:t xml:space="preserve">ируются следующие образующие эту </w:t>
      </w:r>
      <w:r w:rsidRPr="00B848E0">
        <w:rPr>
          <w:color w:val="000000"/>
        </w:rPr>
        <w:t>компетенцию представления: 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 умения: 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14:paraId="0D4D5F6E" w14:textId="77777777" w:rsidR="00CE136F" w:rsidRDefault="00160B01" w:rsidP="00CE136F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B848E0">
        <w:rPr>
          <w:b/>
          <w:bCs/>
          <w:color w:val="000000"/>
        </w:rPr>
        <w:t>Коммуникативная компетенция. </w:t>
      </w:r>
    </w:p>
    <w:p w14:paraId="3665AD4D" w14:textId="6C52B20F" w:rsidR="00160B01" w:rsidRPr="00B848E0" w:rsidRDefault="00160B01" w:rsidP="00CE136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48E0">
        <w:rPr>
          <w:color w:val="000000"/>
        </w:rPr>
        <w:t>Под коммуникативной компетенцией понимается формирование умения ясно и чётко излагать свои мысли, строить аргументированные рассуждения, вести диалог, воспринимая точку зрения собеседника и в то же время подвергая её критическому анализу, отстаивать (при необходимости) свою точку зрения, выстраивая систему аргументации. Формируются образующие эту компетенцию умения, а также умения извлекать информацию из разного рода источников, преобразовывая её при необходимости в другие формы (тексты, таблицы, схемы и т.д.).</w:t>
      </w:r>
    </w:p>
    <w:p w14:paraId="61DC63EC" w14:textId="77777777" w:rsidR="00CE136F" w:rsidRDefault="00160B01" w:rsidP="00CE136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48E0">
        <w:rPr>
          <w:b/>
          <w:bCs/>
          <w:color w:val="000000"/>
        </w:rPr>
        <w:t>Организационная компетенция.</w:t>
      </w:r>
      <w:r w:rsidRPr="00B848E0">
        <w:rPr>
          <w:color w:val="000000"/>
        </w:rPr>
        <w:t> </w:t>
      </w:r>
    </w:p>
    <w:p w14:paraId="75B64041" w14:textId="5EF237A3" w:rsidR="00160B01" w:rsidRPr="00B848E0" w:rsidRDefault="00160B01" w:rsidP="00CE136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48E0">
        <w:rPr>
          <w:color w:val="000000"/>
        </w:rPr>
        <w:lastRenderedPageBreak/>
        <w:t>Под организационной компетенцией понимается формирование умения самостоятельно находить и присваивать необходимые учащимся новые знания. Формируются следующие образующие эту компетенцию умения: самостоятельно ставить учебную задачу (цель), разбивать её на составные части, на которых будет основываться процесс её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14:paraId="60803825" w14:textId="77777777" w:rsidR="00CE136F" w:rsidRDefault="00160B01" w:rsidP="00CE136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48E0">
        <w:rPr>
          <w:b/>
          <w:bCs/>
          <w:color w:val="000000"/>
        </w:rPr>
        <w:t>Общекультурная компетенция.</w:t>
      </w:r>
      <w:r w:rsidRPr="00B848E0">
        <w:rPr>
          <w:color w:val="000000"/>
        </w:rPr>
        <w:t> </w:t>
      </w:r>
    </w:p>
    <w:p w14:paraId="6BCC0348" w14:textId="31F6BDCE" w:rsidR="00160B01" w:rsidRPr="00B848E0" w:rsidRDefault="00160B01" w:rsidP="00CE136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48E0">
        <w:rPr>
          <w:color w:val="000000"/>
        </w:rPr>
        <w:t>Под общекультурной компетенцией понимается осведомленность школьников о математике как элементе общечеловеческой культуры, её месте в системе других наук, а также её роли в развитии представлений человечества о целостной картине мира. </w:t>
      </w:r>
      <w:proofErr w:type="gramStart"/>
      <w:r w:rsidRPr="00B848E0">
        <w:rPr>
          <w:color w:val="000000"/>
        </w:rPr>
        <w:t>Формируются следующие образующие эту компетенцию представления: 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важнейших черт личности, как независимость и критичность мышления, воля и настойчивость в достижении цели и др.</w:t>
      </w:r>
      <w:proofErr w:type="gramEnd"/>
    </w:p>
    <w:p w14:paraId="5D5842D8" w14:textId="77777777" w:rsidR="002F1150" w:rsidRPr="00B848E0" w:rsidRDefault="002F1150" w:rsidP="00CE136F">
      <w:pPr>
        <w:pStyle w:val="ad"/>
        <w:widowControl w:val="0"/>
        <w:tabs>
          <w:tab w:val="left" w:pos="78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1E093203" w14:textId="77777777" w:rsidR="00B428B2" w:rsidRPr="001F7F5E" w:rsidRDefault="00B428B2" w:rsidP="00B848E0">
      <w:pPr>
        <w:pStyle w:val="14TexstOSNOVA1012"/>
        <w:tabs>
          <w:tab w:val="left" w:pos="142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F7F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Психолого-педагогическая характеристика </w:t>
      </w:r>
      <w:proofErr w:type="gramStart"/>
      <w:r w:rsidRPr="001F7F5E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1F7F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ЗПР</w:t>
      </w:r>
      <w:r w:rsidR="002F1150" w:rsidRPr="001F7F5E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61D052E3" w14:textId="77777777" w:rsidR="00B428B2" w:rsidRPr="001F7F5E" w:rsidRDefault="00B428B2" w:rsidP="00A85712">
      <w:pPr>
        <w:pStyle w:val="14TexstOSNOVA1012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F7F5E">
        <w:rPr>
          <w:rFonts w:ascii="Times New Roman" w:hAnsi="Times New Roman" w:cs="Times New Roman"/>
          <w:color w:val="auto"/>
          <w:sz w:val="24"/>
          <w:szCs w:val="24"/>
        </w:rPr>
        <w:t>Обучающиеся с ЗПР</w:t>
      </w:r>
      <w:r w:rsidR="00B473D5" w:rsidRPr="001F7F5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- </w:t>
      </w:r>
      <w:r w:rsidRPr="001F7F5E">
        <w:rPr>
          <w:rFonts w:ascii="Times New Roman" w:hAnsi="Times New Roman" w:cs="Times New Roman"/>
          <w:color w:val="auto"/>
          <w:sz w:val="24"/>
          <w:szCs w:val="24"/>
        </w:rPr>
        <w:t>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14:paraId="1008B857" w14:textId="77777777" w:rsidR="00B428B2" w:rsidRPr="001F7F5E" w:rsidRDefault="00B428B2" w:rsidP="001F7F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F5E">
        <w:rPr>
          <w:rFonts w:ascii="Times New Roman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развития, нарушениями в организации деятельности и поведения. </w:t>
      </w:r>
    </w:p>
    <w:p w14:paraId="3994AE55" w14:textId="77777777" w:rsidR="009B6E2E" w:rsidRPr="001F7F5E" w:rsidRDefault="009B6E2E" w:rsidP="00A85712">
      <w:pPr>
        <w:pStyle w:val="Default"/>
        <w:tabs>
          <w:tab w:val="left" w:pos="567"/>
        </w:tabs>
        <w:jc w:val="both"/>
        <w:rPr>
          <w:rFonts w:ascii="Times New Roman" w:eastAsia="Calibri" w:hAnsi="Times New Roman" w:cs="Times New Roman"/>
        </w:rPr>
      </w:pPr>
      <w:r w:rsidRPr="001F7F5E">
        <w:rPr>
          <w:rFonts w:ascii="Times New Roman" w:eastAsia="Calibri" w:hAnsi="Times New Roman" w:cs="Times New Roman"/>
        </w:rPr>
        <w:t xml:space="preserve">         </w:t>
      </w:r>
      <w:r w:rsidR="001F7F5E">
        <w:rPr>
          <w:rFonts w:ascii="Times New Roman" w:eastAsia="Calibri" w:hAnsi="Times New Roman" w:cs="Times New Roman"/>
        </w:rPr>
        <w:t xml:space="preserve"> </w:t>
      </w:r>
      <w:r w:rsidR="00A85712">
        <w:rPr>
          <w:rFonts w:ascii="Times New Roman" w:eastAsia="Calibri" w:hAnsi="Times New Roman" w:cs="Times New Roman"/>
        </w:rPr>
        <w:t xml:space="preserve"> </w:t>
      </w:r>
      <w:r w:rsidR="00302524" w:rsidRPr="001F7F5E">
        <w:rPr>
          <w:rStyle w:val="c6"/>
          <w:rFonts w:ascii="Times New Roman" w:hAnsi="Times New Roman" w:cs="Times New Roman"/>
        </w:rPr>
        <w:t>Программа</w:t>
      </w:r>
      <w:r w:rsidRPr="001F7F5E">
        <w:rPr>
          <w:rStyle w:val="c6"/>
          <w:rFonts w:ascii="Times New Roman" w:hAnsi="Times New Roman" w:cs="Times New Roman"/>
        </w:rPr>
        <w:t xml:space="preserve"> направлена на </w:t>
      </w:r>
      <w:r w:rsidRPr="001F7F5E">
        <w:rPr>
          <w:rFonts w:ascii="Times New Roman" w:hAnsi="Times New Roman" w:cs="Times New Roman"/>
        </w:rPr>
        <w:t xml:space="preserve">преодоление трудностей в освоении содержания программы по предмету. Содержание и организация учебного процесса адаптирована с </w:t>
      </w:r>
      <w:r w:rsidRPr="001F7F5E">
        <w:rPr>
          <w:rFonts w:ascii="Times New Roman" w:eastAsia="Calibri" w:hAnsi="Times New Roman" w:cs="Times New Roman"/>
        </w:rPr>
        <w:t>учетом</w:t>
      </w:r>
      <w:r w:rsidR="000C0885" w:rsidRPr="001F7F5E">
        <w:rPr>
          <w:rFonts w:ascii="Times New Roman" w:eastAsia="Calibri" w:hAnsi="Times New Roman" w:cs="Times New Roman"/>
        </w:rPr>
        <w:t xml:space="preserve"> следующ</w:t>
      </w:r>
      <w:r w:rsidRPr="001F7F5E">
        <w:rPr>
          <w:rFonts w:ascii="Times New Roman" w:eastAsia="Calibri" w:hAnsi="Times New Roman" w:cs="Times New Roman"/>
        </w:rPr>
        <w:t xml:space="preserve">их </w:t>
      </w:r>
      <w:r w:rsidRPr="00507E41">
        <w:rPr>
          <w:rFonts w:ascii="Times New Roman" w:eastAsia="Calibri" w:hAnsi="Times New Roman" w:cs="Times New Roman"/>
        </w:rPr>
        <w:t>особенностей обучающихся</w:t>
      </w:r>
      <w:r w:rsidR="000C0885" w:rsidRPr="00507E41">
        <w:rPr>
          <w:rFonts w:ascii="Times New Roman" w:eastAsia="Calibri" w:hAnsi="Times New Roman" w:cs="Times New Roman"/>
        </w:rPr>
        <w:t>:</w:t>
      </w:r>
      <w:r w:rsidRPr="001F7F5E">
        <w:rPr>
          <w:rFonts w:ascii="Times New Roman" w:eastAsia="Calibri" w:hAnsi="Times New Roman" w:cs="Times New Roman"/>
        </w:rPr>
        <w:t xml:space="preserve"> </w:t>
      </w:r>
    </w:p>
    <w:p w14:paraId="17F0CCB8" w14:textId="77777777" w:rsidR="009B6E2E" w:rsidRPr="001F7F5E" w:rsidRDefault="009B6E2E" w:rsidP="00A85712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F7F5E">
        <w:rPr>
          <w:rFonts w:ascii="Times New Roman" w:eastAsia="Calibri" w:hAnsi="Times New Roman" w:cs="Times New Roman"/>
        </w:rPr>
        <w:t>н</w:t>
      </w:r>
      <w:r w:rsidRPr="001F7F5E">
        <w:rPr>
          <w:rFonts w:ascii="Times New Roman" w:hAnsi="Times New Roman" w:cs="Times New Roman"/>
        </w:rPr>
        <w:t xml:space="preserve">едостаточная познавательная активность в сочетании с быстрой утомляемостью и истощаемостью; </w:t>
      </w:r>
    </w:p>
    <w:p w14:paraId="0BEA8085" w14:textId="77777777" w:rsidR="009B6E2E" w:rsidRPr="001F7F5E" w:rsidRDefault="009B6E2E" w:rsidP="00A85712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F7F5E">
        <w:rPr>
          <w:rFonts w:ascii="Times New Roman" w:hAnsi="Times New Roman" w:cs="Times New Roman"/>
        </w:rPr>
        <w:t xml:space="preserve">незрелость эмоций, воли, поведения; </w:t>
      </w:r>
    </w:p>
    <w:p w14:paraId="3E512158" w14:textId="77777777" w:rsidR="009B6E2E" w:rsidRPr="001F7F5E" w:rsidRDefault="009B6E2E" w:rsidP="00A85712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F7F5E">
        <w:rPr>
          <w:rFonts w:ascii="Times New Roman" w:hAnsi="Times New Roman" w:cs="Times New Roman"/>
        </w:rPr>
        <w:t xml:space="preserve">ограниченный запас общих сведений и представлений; </w:t>
      </w:r>
    </w:p>
    <w:p w14:paraId="4978FB32" w14:textId="77777777" w:rsidR="009B6E2E" w:rsidRPr="001F7F5E" w:rsidRDefault="009B6E2E" w:rsidP="00A85712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F7F5E">
        <w:rPr>
          <w:rFonts w:ascii="Times New Roman" w:hAnsi="Times New Roman" w:cs="Times New Roman"/>
        </w:rPr>
        <w:t xml:space="preserve">бедный словарный запас, несформированность навыков интеллектуальной деятельности; </w:t>
      </w:r>
    </w:p>
    <w:p w14:paraId="414978EB" w14:textId="77777777" w:rsidR="009B6E2E" w:rsidRPr="001F7F5E" w:rsidRDefault="009B6E2E" w:rsidP="00A85712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F7F5E">
        <w:rPr>
          <w:rFonts w:ascii="Times New Roman" w:hAnsi="Times New Roman" w:cs="Times New Roman"/>
        </w:rPr>
        <w:t xml:space="preserve">трудности словесно-логических операций; </w:t>
      </w:r>
    </w:p>
    <w:p w14:paraId="3AB09B59" w14:textId="77777777" w:rsidR="009B6E2E" w:rsidRPr="001F7F5E" w:rsidRDefault="009B6E2E" w:rsidP="00A85712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F7F5E">
        <w:rPr>
          <w:rFonts w:ascii="Times New Roman" w:hAnsi="Times New Roman" w:cs="Times New Roman"/>
        </w:rPr>
        <w:t xml:space="preserve">недостаточность слухового, зрительного восприятия, пространственного синтеза, долговременной и кратковременной памяти; </w:t>
      </w:r>
    </w:p>
    <w:p w14:paraId="24448637" w14:textId="77777777" w:rsidR="009B6E2E" w:rsidRPr="001F7F5E" w:rsidRDefault="009B6E2E" w:rsidP="00A85712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F7F5E">
        <w:rPr>
          <w:rFonts w:ascii="Times New Roman" w:hAnsi="Times New Roman" w:cs="Times New Roman"/>
        </w:rPr>
        <w:t xml:space="preserve">отсутствие умения использовать вспомогательные средства для запоминания; </w:t>
      </w:r>
      <w:r w:rsidR="000C0885" w:rsidRPr="001F7F5E">
        <w:rPr>
          <w:rFonts w:ascii="Times New Roman" w:eastAsia="Calibri" w:hAnsi="Times New Roman" w:cs="Times New Roman"/>
        </w:rPr>
        <w:t>неустойчиво</w:t>
      </w:r>
      <w:r w:rsidRPr="001F7F5E">
        <w:rPr>
          <w:rFonts w:ascii="Times New Roman" w:eastAsia="Calibri" w:hAnsi="Times New Roman" w:cs="Times New Roman"/>
        </w:rPr>
        <w:t>е внимание,</w:t>
      </w:r>
      <w:r w:rsidR="007732D5" w:rsidRPr="001F7F5E">
        <w:rPr>
          <w:rFonts w:ascii="Times New Roman" w:eastAsia="Times New Roman" w:hAnsi="Times New Roman" w:cs="Times New Roman"/>
        </w:rPr>
        <w:t xml:space="preserve"> повышенная отвлекаемость</w:t>
      </w:r>
      <w:r w:rsidRPr="001F7F5E">
        <w:rPr>
          <w:rFonts w:ascii="Times New Roman" w:eastAsia="Calibri" w:hAnsi="Times New Roman" w:cs="Times New Roman"/>
        </w:rPr>
        <w:t xml:space="preserve"> малый объём памяти</w:t>
      </w:r>
      <w:r w:rsidR="007732D5" w:rsidRPr="001F7F5E">
        <w:rPr>
          <w:rFonts w:ascii="Times New Roman" w:eastAsia="Calibri" w:hAnsi="Times New Roman" w:cs="Times New Roman"/>
        </w:rPr>
        <w:t>,</w:t>
      </w:r>
      <w:r w:rsidR="007732D5" w:rsidRPr="001F7F5E">
        <w:rPr>
          <w:rFonts w:ascii="Times New Roman" w:eastAsia="Times New Roman" w:hAnsi="Times New Roman" w:cs="Times New Roman"/>
        </w:rPr>
        <w:t xml:space="preserve"> если они запомнили материал, то помнят его мало и неточно воспроизводят;</w:t>
      </w:r>
    </w:p>
    <w:p w14:paraId="73DDC07F" w14:textId="77777777" w:rsidR="009B6E2E" w:rsidRPr="001F7F5E" w:rsidRDefault="000C0885" w:rsidP="00A85712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F7F5E">
        <w:rPr>
          <w:rFonts w:ascii="Times New Roman" w:eastAsia="Calibri" w:hAnsi="Times New Roman" w:cs="Times New Roman"/>
        </w:rPr>
        <w:t>затруднения при восп</w:t>
      </w:r>
      <w:r w:rsidR="009B6E2E" w:rsidRPr="001F7F5E">
        <w:rPr>
          <w:rFonts w:ascii="Times New Roman" w:eastAsia="Calibri" w:hAnsi="Times New Roman" w:cs="Times New Roman"/>
        </w:rPr>
        <w:t>роизведении учебного материала;</w:t>
      </w:r>
    </w:p>
    <w:p w14:paraId="1D2EC425" w14:textId="77777777" w:rsidR="007732D5" w:rsidRPr="001F7F5E" w:rsidRDefault="007732D5" w:rsidP="00A85712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F5E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Слабая регуляция деятельности: не могут планировать, следовать намеченному плану, проводить самоконтроль;</w:t>
      </w:r>
    </w:p>
    <w:p w14:paraId="26278A99" w14:textId="77777777" w:rsidR="009B6E2E" w:rsidRPr="001F7F5E" w:rsidRDefault="000C0885" w:rsidP="00A85712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F7F5E">
        <w:rPr>
          <w:rFonts w:ascii="Times New Roman" w:eastAsia="Calibri" w:hAnsi="Times New Roman" w:cs="Times New Roman"/>
        </w:rPr>
        <w:t>несформированные мыслительные операц</w:t>
      </w:r>
      <w:r w:rsidR="009B6E2E" w:rsidRPr="001F7F5E">
        <w:rPr>
          <w:rFonts w:ascii="Times New Roman" w:eastAsia="Calibri" w:hAnsi="Times New Roman" w:cs="Times New Roman"/>
        </w:rPr>
        <w:t>ии (анализ, синтез, сравнение);</w:t>
      </w:r>
    </w:p>
    <w:p w14:paraId="55FCCA2D" w14:textId="77777777" w:rsidR="009B6E2E" w:rsidRPr="001F7F5E" w:rsidRDefault="009B6E2E" w:rsidP="00A85712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F7F5E">
        <w:rPr>
          <w:rFonts w:ascii="Times New Roman" w:hAnsi="Times New Roman" w:cs="Times New Roman"/>
        </w:rPr>
        <w:t>долгая переключаемость с одного вида деятельности на другой;</w:t>
      </w:r>
    </w:p>
    <w:p w14:paraId="5DE4FBD5" w14:textId="77777777" w:rsidR="00FE21DC" w:rsidRPr="00A85712" w:rsidRDefault="000C0885" w:rsidP="00A85712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F7F5E">
        <w:rPr>
          <w:rFonts w:ascii="Times New Roman" w:eastAsia="Calibri" w:hAnsi="Times New Roman" w:cs="Times New Roman"/>
        </w:rPr>
        <w:t xml:space="preserve">плохо развитые навыки устной и письменной речи. </w:t>
      </w:r>
    </w:p>
    <w:p w14:paraId="349E1244" w14:textId="77777777" w:rsidR="00A85712" w:rsidRPr="00A85712" w:rsidRDefault="00A85712" w:rsidP="00A857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A857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обучающихся с ЗПР сохраняется недостаточная целенаправленность деятельности, трудности сосредоточения и удержания алгоритма выполняемых учебных действий, неумение организовать свое рабочее время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857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Отмечаются трудности при самостоятельной организации учебной работы, стремление </w:t>
      </w:r>
      <w:r w:rsidRPr="00A85712">
        <w:rPr>
          <w:rFonts w:ascii="Times New Roman" w:hAnsi="Times New Roman" w:cs="Times New Roman"/>
          <w:color w:val="000000" w:themeColor="text1"/>
          <w:sz w:val="24"/>
          <w:szCs w:val="24"/>
        </w:rPr>
        <w:t>избежать умственной нагрузки и волевого усилия</w:t>
      </w:r>
      <w:r w:rsidRPr="00A8571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A857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подростков с ЗПР </w:t>
      </w:r>
      <w:r w:rsidRPr="00A857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характерно отсутствие стойкого познавательного интереса, мотивации достижения результата, стремления к поиску информации и усвоению новых знаний. </w:t>
      </w:r>
    </w:p>
    <w:p w14:paraId="2F2F8628" w14:textId="77777777" w:rsidR="00A85712" w:rsidRPr="00A85712" w:rsidRDefault="00A85712" w:rsidP="00A85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57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Учебная мотивация у школьников с ЗПР остается незрелой, собственно учебные мотивы формируются с трудом и неустойчивые, их интересует больше внешняя оценка, а не сам результат, они не проявляют стремления к улучшению своих учебных достижений, не пытаются осмыслить работу в целом, понять причины ошибок.</w:t>
      </w:r>
    </w:p>
    <w:p w14:paraId="4D3A82FF" w14:textId="77777777" w:rsidR="00A85712" w:rsidRPr="00A85712" w:rsidRDefault="00A85712" w:rsidP="00A85712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A85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Работоспособность школьников с ЗПР неравномерна и зависит от характера выполняемых заданий. Они не могут долго сосредотачиваться при интенсивной интеллектуальной нагрузке, у </w:t>
      </w:r>
      <w:r w:rsidRPr="00A8571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них быстро наступает утомление, пресыщение деятельностью. При напряженной мыслительной деятельности, учащиеся не сохраняют продуктивную работоспособность в течение всего урока. При выполнении знакомых учебных заданий, не требующих волевого усилия, подростки с ЗПР могут оставаться работоспособными до конца урока. Особенности освоени</w:t>
      </w:r>
      <w:r w:rsidRPr="00A85712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A85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материала связаны с неравномерной обучаемостью, замедле</w:t>
      </w:r>
      <w:r w:rsidRPr="00A85712">
        <w:rPr>
          <w:rFonts w:ascii="Times New Roman" w:hAnsi="Times New Roman"/>
          <w:color w:val="000000" w:themeColor="text1"/>
          <w:sz w:val="24"/>
          <w:szCs w:val="24"/>
        </w:rPr>
        <w:t>нностью восприятия и переработкой</w:t>
      </w:r>
      <w:r w:rsidRPr="00A85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учебной информации, непрочность сл</w:t>
      </w:r>
      <w:r w:rsidRPr="00A85712">
        <w:rPr>
          <w:rFonts w:ascii="Times New Roman" w:hAnsi="Times New Roman"/>
          <w:color w:val="000000" w:themeColor="text1"/>
          <w:sz w:val="24"/>
          <w:szCs w:val="24"/>
        </w:rPr>
        <w:t>едов при запоминании материала.</w:t>
      </w:r>
    </w:p>
    <w:p w14:paraId="58C06201" w14:textId="77777777" w:rsidR="00A85712" w:rsidRPr="00A85712" w:rsidRDefault="00A85712" w:rsidP="00A85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57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обучающихся с ЗПР характерны трудности усв</w:t>
      </w:r>
      <w:r w:rsidRPr="00A8571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оения и оперирования понятиями, </w:t>
      </w:r>
      <w:r w:rsidRPr="00A857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трудом запоминают определения. Подростки с ЗПР продуктивнее усваивают материал с опорой на алгоритм, визуальной поддержкой, наличием смысловых схем.</w:t>
      </w:r>
    </w:p>
    <w:p w14:paraId="677C9362" w14:textId="77777777" w:rsidR="00A85712" w:rsidRPr="00A85712" w:rsidRDefault="00A85712" w:rsidP="00A857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5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Школьникам с ЗПР сложно сделать опосредованный вывод, осуществить применение усвоенных знаний в новой ситуации. Наблюдается затруднение понимания научных текстов, им сложно выделить главную мысль, разбить текст на смысловые части, изложить основное содержание. </w:t>
      </w:r>
    </w:p>
    <w:p w14:paraId="10B66506" w14:textId="77777777" w:rsidR="00CB6102" w:rsidRDefault="001F7F5E" w:rsidP="00A85712">
      <w:pPr>
        <w:pStyle w:val="Default"/>
        <w:tabs>
          <w:tab w:val="left" w:pos="709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A85712">
        <w:rPr>
          <w:rFonts w:ascii="Times New Roman" w:eastAsia="Calibri" w:hAnsi="Times New Roman" w:cs="Times New Roman"/>
        </w:rPr>
        <w:t xml:space="preserve">          </w:t>
      </w:r>
      <w:r w:rsidR="000C0885" w:rsidRPr="001F7F5E">
        <w:rPr>
          <w:rFonts w:ascii="Times New Roman" w:eastAsia="Calibri" w:hAnsi="Times New Roman" w:cs="Times New Roman"/>
        </w:rPr>
        <w:t xml:space="preserve">Процесс обучения таких школьников имеет коррекционно-развивающий характер, направленный на коррекцию имеющихся у обучающихся недостатков в развитии, пробелов в знаниях и опирается на субъективный опыт школьников и связь с реальной жизнью. </w:t>
      </w:r>
      <w:r w:rsidR="000C0885" w:rsidRPr="001F7F5E">
        <w:rPr>
          <w:rFonts w:ascii="Times New Roman" w:hAnsi="Times New Roman" w:cs="Times New Roman"/>
          <w:bCs/>
        </w:rPr>
        <w:t>Содержание обучения в предлагаемой прог</w:t>
      </w:r>
      <w:r w:rsidR="009B6E2E" w:rsidRPr="001F7F5E">
        <w:rPr>
          <w:rFonts w:ascii="Times New Roman" w:hAnsi="Times New Roman" w:cs="Times New Roman"/>
          <w:bCs/>
        </w:rPr>
        <w:t>рамме пересмотрено так, что</w:t>
      </w:r>
      <w:r w:rsidR="000C0885" w:rsidRPr="001F7F5E">
        <w:rPr>
          <w:rFonts w:ascii="Times New Roman" w:hAnsi="Times New Roman" w:cs="Times New Roman"/>
          <w:bCs/>
        </w:rPr>
        <w:t xml:space="preserve"> формирование знаний и умений осуществляется на доступном для школьников уровне.</w:t>
      </w:r>
      <w:r w:rsidR="000C0885" w:rsidRPr="001F7F5E">
        <w:rPr>
          <w:rFonts w:ascii="Times New Roman" w:eastAsia="Calibri" w:hAnsi="Times New Roman" w:cs="Times New Roman"/>
        </w:rPr>
        <w:t xml:space="preserve"> </w:t>
      </w:r>
    </w:p>
    <w:p w14:paraId="57809013" w14:textId="2E2B5EF4" w:rsidR="00CB6102" w:rsidRPr="00CB6102" w:rsidRDefault="000C0885" w:rsidP="00CB6102">
      <w:pPr>
        <w:pStyle w:val="ConsPlusNormal"/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102">
        <w:rPr>
          <w:rFonts w:ascii="Times New Roman" w:eastAsia="Calibri" w:hAnsi="Times New Roman" w:cs="Times New Roman"/>
        </w:rPr>
        <w:t xml:space="preserve"> </w:t>
      </w:r>
      <w:r w:rsidR="00CB6102" w:rsidRPr="00CB6102">
        <w:rPr>
          <w:rFonts w:ascii="Times New Roman" w:eastAsia="Calibri" w:hAnsi="Times New Roman" w:cs="Times New Roman"/>
          <w:sz w:val="24"/>
          <w:szCs w:val="24"/>
        </w:rPr>
        <w:t>Особенности организации учебного процесса по предмету:</w:t>
      </w:r>
    </w:p>
    <w:p w14:paraId="7A241BB0" w14:textId="77777777" w:rsidR="00CB6102" w:rsidRPr="00CB6102" w:rsidRDefault="00CB6102" w:rsidP="00CB6102">
      <w:pPr>
        <w:pStyle w:val="ConsPlusNormal"/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102">
        <w:rPr>
          <w:rFonts w:ascii="Times New Roman" w:eastAsia="Calibri" w:hAnsi="Times New Roman" w:cs="Times New Roman"/>
          <w:sz w:val="24"/>
          <w:szCs w:val="24"/>
        </w:rPr>
        <w:t xml:space="preserve">- использование нетрадиционных форм работы на уроках </w:t>
      </w:r>
      <w:r>
        <w:rPr>
          <w:rFonts w:ascii="Times New Roman" w:eastAsia="Calibri" w:hAnsi="Times New Roman" w:cs="Times New Roman"/>
          <w:sz w:val="24"/>
          <w:szCs w:val="24"/>
        </w:rPr>
        <w:t>для профилактики переутомления;</w:t>
      </w:r>
    </w:p>
    <w:p w14:paraId="564739A1" w14:textId="77777777" w:rsidR="00CB6102" w:rsidRPr="00CB6102" w:rsidRDefault="00CB6102" w:rsidP="00CB6102">
      <w:pPr>
        <w:pStyle w:val="ConsPlusNormal"/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102">
        <w:rPr>
          <w:rFonts w:ascii="Times New Roman" w:eastAsia="Calibri" w:hAnsi="Times New Roman" w:cs="Times New Roman"/>
          <w:sz w:val="24"/>
          <w:szCs w:val="24"/>
        </w:rPr>
        <w:t>- применение мультисенсорных техник обучения (воздействие в процессе обучения на все каналы восприятия ре</w:t>
      </w:r>
      <w:r>
        <w:rPr>
          <w:rFonts w:ascii="Times New Roman" w:eastAsia="Calibri" w:hAnsi="Times New Roman" w:cs="Times New Roman"/>
          <w:sz w:val="24"/>
          <w:szCs w:val="24"/>
        </w:rPr>
        <w:t>бенка: слух, зрения, осязание);</w:t>
      </w:r>
    </w:p>
    <w:p w14:paraId="057AB7B9" w14:textId="77777777" w:rsidR="00CB6102" w:rsidRPr="00CB6102" w:rsidRDefault="00CB6102" w:rsidP="00CB6102">
      <w:pPr>
        <w:pStyle w:val="ConsPlusNormal"/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102">
        <w:rPr>
          <w:rFonts w:ascii="Times New Roman" w:eastAsia="Calibri" w:hAnsi="Times New Roman" w:cs="Times New Roman"/>
          <w:sz w:val="24"/>
          <w:szCs w:val="24"/>
        </w:rPr>
        <w:t>- щадящи</w:t>
      </w:r>
      <w:r>
        <w:rPr>
          <w:rFonts w:ascii="Times New Roman" w:eastAsia="Calibri" w:hAnsi="Times New Roman" w:cs="Times New Roman"/>
          <w:sz w:val="24"/>
          <w:szCs w:val="24"/>
        </w:rPr>
        <w:t>й режим (опрос в начале урока);</w:t>
      </w:r>
    </w:p>
    <w:p w14:paraId="4FE6ECB4" w14:textId="77777777" w:rsidR="00CB6102" w:rsidRPr="00CB6102" w:rsidRDefault="00CB6102" w:rsidP="00CB6102">
      <w:pPr>
        <w:pStyle w:val="ConsPlusNormal"/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102">
        <w:rPr>
          <w:rFonts w:ascii="Times New Roman" w:eastAsia="Calibri" w:hAnsi="Times New Roman" w:cs="Times New Roman"/>
          <w:sz w:val="24"/>
          <w:szCs w:val="24"/>
        </w:rPr>
        <w:t xml:space="preserve">- использование методы и приемы на привлечение внимания для лучшего запоминания учебного материала («Найди ошибку», </w:t>
      </w:r>
      <w:r>
        <w:rPr>
          <w:rFonts w:ascii="Times New Roman" w:eastAsia="Calibri" w:hAnsi="Times New Roman" w:cs="Times New Roman"/>
          <w:sz w:val="24"/>
          <w:szCs w:val="24"/>
        </w:rPr>
        <w:t>«Проверь себя и соседа» и др.);</w:t>
      </w:r>
    </w:p>
    <w:p w14:paraId="312EFA55" w14:textId="42FA78BF" w:rsidR="00B428B2" w:rsidRPr="00CB6102" w:rsidRDefault="00CB6102" w:rsidP="00CB6102">
      <w:pPr>
        <w:pStyle w:val="ConsPlusNormal"/>
        <w:tabs>
          <w:tab w:val="left" w:pos="567"/>
        </w:tabs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102">
        <w:rPr>
          <w:rFonts w:ascii="Times New Roman" w:eastAsia="Calibri" w:hAnsi="Times New Roman" w:cs="Times New Roman"/>
          <w:sz w:val="24"/>
          <w:szCs w:val="24"/>
        </w:rPr>
        <w:t>- использование тактильных, наглядных, слуховых, двигательных приемов при переходе с одного вида деятельности к другому.</w:t>
      </w:r>
    </w:p>
    <w:p w14:paraId="10D05C2B" w14:textId="67CAFF92" w:rsidR="00AE485B" w:rsidRPr="00A8751A" w:rsidRDefault="009B6E2E" w:rsidP="00A85712">
      <w:pPr>
        <w:pStyle w:val="Default"/>
        <w:jc w:val="both"/>
        <w:rPr>
          <w:rFonts w:ascii="Times New Roman" w:hAnsi="Times New Roman" w:cs="Times New Roman"/>
        </w:rPr>
      </w:pPr>
      <w:r w:rsidRPr="001F7F5E">
        <w:rPr>
          <w:rFonts w:ascii="Times New Roman" w:hAnsi="Times New Roman" w:cs="Times New Roman"/>
        </w:rPr>
        <w:t xml:space="preserve"> </w:t>
      </w:r>
      <w:r w:rsidR="000007B4" w:rsidRPr="001F7F5E">
        <w:rPr>
          <w:rFonts w:ascii="Times New Roman" w:hAnsi="Times New Roman" w:cs="Times New Roman"/>
        </w:rPr>
        <w:t xml:space="preserve">        </w:t>
      </w:r>
      <w:r w:rsidR="001F7F5E">
        <w:rPr>
          <w:rFonts w:ascii="Times New Roman" w:hAnsi="Times New Roman" w:cs="Times New Roman"/>
        </w:rPr>
        <w:t xml:space="preserve">  </w:t>
      </w:r>
      <w:r w:rsidR="000007B4" w:rsidRPr="001F7F5E">
        <w:rPr>
          <w:rFonts w:ascii="Times New Roman" w:hAnsi="Times New Roman" w:cs="Times New Roman"/>
        </w:rPr>
        <w:t>Учебный предмет «Матема</w:t>
      </w:r>
      <w:r w:rsidR="00336482" w:rsidRPr="001F7F5E">
        <w:rPr>
          <w:rFonts w:ascii="Times New Roman" w:hAnsi="Times New Roman" w:cs="Times New Roman"/>
        </w:rPr>
        <w:t>т</w:t>
      </w:r>
      <w:r w:rsidR="000007B4" w:rsidRPr="001F7F5E">
        <w:rPr>
          <w:rFonts w:ascii="Times New Roman" w:hAnsi="Times New Roman" w:cs="Times New Roman"/>
        </w:rPr>
        <w:t>ика</w:t>
      </w:r>
      <w:r w:rsidRPr="001F7F5E">
        <w:rPr>
          <w:rFonts w:ascii="Times New Roman" w:hAnsi="Times New Roman" w:cs="Times New Roman"/>
        </w:rPr>
        <w:t xml:space="preserve">» входит в предметную область «Математика и информатика», является обязательным для изучения. </w:t>
      </w:r>
      <w:r w:rsidR="00336482" w:rsidRPr="001F7F5E">
        <w:rPr>
          <w:rFonts w:ascii="Times New Roman" w:eastAsia="Calibri" w:hAnsi="Times New Roman" w:cs="Times New Roman"/>
        </w:rPr>
        <w:t>Согласно Федеральному базисному учебному плану для образовательных учреждений</w:t>
      </w:r>
      <w:r w:rsidR="00A8751A">
        <w:rPr>
          <w:rFonts w:ascii="Times New Roman" w:eastAsia="Calibri" w:hAnsi="Times New Roman" w:cs="Times New Roman"/>
        </w:rPr>
        <w:t xml:space="preserve"> РФ на изучение математики в 5</w:t>
      </w:r>
      <w:r w:rsidR="00336482" w:rsidRPr="001F7F5E">
        <w:rPr>
          <w:rFonts w:ascii="Times New Roman" w:eastAsia="Calibri" w:hAnsi="Times New Roman" w:cs="Times New Roman"/>
        </w:rPr>
        <w:t xml:space="preserve"> кла</w:t>
      </w:r>
      <w:r w:rsidR="00A8751A">
        <w:rPr>
          <w:rFonts w:ascii="Times New Roman" w:eastAsia="Calibri" w:hAnsi="Times New Roman" w:cs="Times New Roman"/>
        </w:rPr>
        <w:t>ссе</w:t>
      </w:r>
      <w:r w:rsidR="00336482" w:rsidRPr="001F7F5E">
        <w:rPr>
          <w:rFonts w:ascii="Times New Roman" w:eastAsia="Calibri" w:hAnsi="Times New Roman" w:cs="Times New Roman"/>
        </w:rPr>
        <w:t xml:space="preserve"> основной школы от</w:t>
      </w:r>
      <w:r w:rsidR="00A8751A">
        <w:rPr>
          <w:rFonts w:ascii="Times New Roman" w:eastAsia="Calibri" w:hAnsi="Times New Roman" w:cs="Times New Roman"/>
        </w:rPr>
        <w:t>водится 5 часов в неделю</w:t>
      </w:r>
      <w:r w:rsidR="00D04018">
        <w:rPr>
          <w:rFonts w:ascii="Times New Roman" w:eastAsia="Calibri" w:hAnsi="Times New Roman" w:cs="Times New Roman"/>
        </w:rPr>
        <w:t xml:space="preserve"> по 17</w:t>
      </w:r>
      <w:r w:rsidR="00336505">
        <w:rPr>
          <w:rFonts w:ascii="Times New Roman" w:eastAsia="Calibri" w:hAnsi="Times New Roman" w:cs="Times New Roman"/>
        </w:rPr>
        <w:t>0</w:t>
      </w:r>
      <w:r w:rsidR="00336482" w:rsidRPr="001F7F5E">
        <w:rPr>
          <w:rFonts w:ascii="Times New Roman" w:eastAsia="Calibri" w:hAnsi="Times New Roman" w:cs="Times New Roman"/>
        </w:rPr>
        <w:t xml:space="preserve"> уроков. </w:t>
      </w:r>
      <w:r w:rsidR="00336482" w:rsidRPr="001F7F5E">
        <w:rPr>
          <w:rFonts w:ascii="Times New Roman" w:hAnsi="Times New Roman" w:cs="Times New Roman"/>
        </w:rPr>
        <w:t>Уровень изучения предме</w:t>
      </w:r>
      <w:r w:rsidR="00485DA8">
        <w:rPr>
          <w:rFonts w:ascii="Times New Roman" w:hAnsi="Times New Roman" w:cs="Times New Roman"/>
        </w:rPr>
        <w:t>та – базовый</w:t>
      </w:r>
      <w:r w:rsidR="00A8751A">
        <w:rPr>
          <w:rFonts w:ascii="Times New Roman" w:hAnsi="Times New Roman" w:cs="Times New Roman"/>
        </w:rPr>
        <w:t>.</w:t>
      </w:r>
    </w:p>
    <w:p w14:paraId="246C90A6" w14:textId="77777777" w:rsidR="006E68B7" w:rsidRPr="001F7F5E" w:rsidRDefault="0046034A" w:rsidP="00507E41">
      <w:pPr>
        <w:pStyle w:val="ad"/>
        <w:tabs>
          <w:tab w:val="left" w:pos="709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5E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097A41" w:rsidRPr="001F7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348" w:rsidRPr="001F7F5E">
        <w:rPr>
          <w:rFonts w:ascii="Times New Roman" w:eastAsia="Times New Roman" w:hAnsi="Times New Roman" w:cs="Times New Roman"/>
          <w:b/>
          <w:sz w:val="24"/>
          <w:szCs w:val="24"/>
        </w:rPr>
        <w:t>освоения</w:t>
      </w:r>
      <w:r w:rsidR="00EB5AC9" w:rsidRPr="001F7F5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содержания предмета</w:t>
      </w:r>
      <w:r w:rsidRPr="001F7F5E">
        <w:rPr>
          <w:rFonts w:ascii="Times New Roman" w:hAnsi="Times New Roman" w:cs="Times New Roman"/>
          <w:b/>
          <w:sz w:val="24"/>
          <w:szCs w:val="24"/>
        </w:rPr>
        <w:t>.</w:t>
      </w:r>
    </w:p>
    <w:p w14:paraId="73F5FE87" w14:textId="77777777" w:rsidR="0045437B" w:rsidRPr="001F7F5E" w:rsidRDefault="00CE083A" w:rsidP="00A8571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5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F7F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7F5E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14:paraId="3F327329" w14:textId="77777777" w:rsidR="0045437B" w:rsidRPr="001F7F5E" w:rsidRDefault="0045437B" w:rsidP="00A857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F5E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14:paraId="0D78B7F3" w14:textId="77777777" w:rsidR="00CF5914" w:rsidRPr="00870DB4" w:rsidRDefault="00CF5914" w:rsidP="00A85712">
      <w:pPr>
        <w:pStyle w:val="ad"/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Style w:val="dash041e005f0431005f044b005f0447005f043d005f044b005f0439005f005fchar1char1"/>
        </w:rPr>
      </w:pPr>
      <w:r w:rsidRPr="00870DB4">
        <w:rPr>
          <w:rStyle w:val="dash041e005f0431005f044b005f0447005f043d005f044b005f0439005f005fchar1char1"/>
          <w:color w:val="000000" w:themeColor="text1"/>
        </w:rPr>
        <w:t>ответственное отношения к учению; уважительное отношение к труду, наличие опыта участия в социально значимом труде;</w:t>
      </w:r>
    </w:p>
    <w:p w14:paraId="6B35A6C3" w14:textId="77777777" w:rsidR="00CF5914" w:rsidRPr="00870DB4" w:rsidRDefault="00CF5914" w:rsidP="00A85712">
      <w:pPr>
        <w:pStyle w:val="ad"/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DB4">
        <w:rPr>
          <w:rFonts w:ascii="Times New Roman" w:hAnsi="Times New Roman"/>
          <w:color w:val="000000" w:themeColor="text1"/>
          <w:sz w:val="24"/>
          <w:szCs w:val="24"/>
        </w:rPr>
        <w:t>готовность к общению и взаимодействию со сверстниками и взрослыми в условиях учебной деятельности;</w:t>
      </w:r>
    </w:p>
    <w:p w14:paraId="044B7D9B" w14:textId="77777777" w:rsidR="00CF5914" w:rsidRPr="00870DB4" w:rsidRDefault="00CF5914" w:rsidP="00A85712">
      <w:pPr>
        <w:pStyle w:val="ad"/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Style w:val="dash041e005f0431005f044b005f0447005f043d005f044b005f0439005f005fchar1char1"/>
        </w:rPr>
      </w:pPr>
      <w:r w:rsidRPr="00870DB4">
        <w:rPr>
          <w:rStyle w:val="dash041e005f0431005f044b005f0447005f043d005f044b005f0439005f005fchar1char1"/>
          <w:color w:val="000000" w:themeColor="text1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позиции; </w:t>
      </w:r>
    </w:p>
    <w:p w14:paraId="5F1E5309" w14:textId="77777777" w:rsidR="00CF5914" w:rsidRPr="00870DB4" w:rsidRDefault="00CF5914" w:rsidP="00A85712">
      <w:pPr>
        <w:pStyle w:val="ad"/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Style w:val="dash041e005f0431005f044b005f0447005f043d005f044b005f0439005f005fchar1char1"/>
        </w:rPr>
      </w:pPr>
      <w:r w:rsidRPr="00870DB4">
        <w:rPr>
          <w:rStyle w:val="dash041e005f0431005f044b005f0447005f043d005f044b005f0439005f005fchar1char1"/>
          <w:color w:val="000000" w:themeColor="text1"/>
        </w:rPr>
        <w:t xml:space="preserve">знание социальных норм, правил поведения, ролей и форм социальной жизни в группах и сообществах. </w:t>
      </w:r>
    </w:p>
    <w:p w14:paraId="29647529" w14:textId="77777777" w:rsidR="00CF5914" w:rsidRPr="00870DB4" w:rsidRDefault="00C148A7" w:rsidP="00C148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70DB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м</w:t>
      </w:r>
      <w:r w:rsidR="00CF5914" w:rsidRPr="00870DB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етапредметные</w:t>
      </w:r>
      <w:r w:rsidRPr="00870DB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:</w:t>
      </w:r>
    </w:p>
    <w:p w14:paraId="0DEF6729" w14:textId="77777777" w:rsidR="00CF5914" w:rsidRPr="00870DB4" w:rsidRDefault="00CF5914" w:rsidP="00C148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870DB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регулятивные УУД</w:t>
      </w:r>
    </w:p>
    <w:p w14:paraId="34554B63" w14:textId="77777777" w:rsidR="00CF5914" w:rsidRPr="00870DB4" w:rsidRDefault="00CF5914" w:rsidP="00C148A7">
      <w:pPr>
        <w:pStyle w:val="ad"/>
        <w:widowControl w:val="0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B4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способы решения учебного задания, планировать результат;</w:t>
      </w:r>
    </w:p>
    <w:p w14:paraId="4739F758" w14:textId="77777777" w:rsidR="00CF5914" w:rsidRPr="00870DB4" w:rsidRDefault="00CF5914" w:rsidP="00C148A7">
      <w:pPr>
        <w:pStyle w:val="ad"/>
        <w:widowControl w:val="0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B4">
        <w:rPr>
          <w:rFonts w:ascii="Times New Roman" w:hAnsi="Times New Roman" w:cs="Times New Roman"/>
          <w:color w:val="000000" w:themeColor="text1"/>
          <w:sz w:val="24"/>
          <w:szCs w:val="24"/>
        </w:rPr>
        <w:t>ставить цель для решения учебной задачи;</w:t>
      </w:r>
    </w:p>
    <w:p w14:paraId="15D2D7C4" w14:textId="77777777" w:rsidR="00CF5914" w:rsidRPr="00870DB4" w:rsidRDefault="00CF5914" w:rsidP="00C148A7">
      <w:pPr>
        <w:pStyle w:val="ad"/>
        <w:widowControl w:val="0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B4">
        <w:rPr>
          <w:rFonts w:ascii="Times New Roman" w:hAnsi="Times New Roman" w:cs="Times New Roman"/>
          <w:color w:val="000000" w:themeColor="text1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14:paraId="54AC4A27" w14:textId="77777777" w:rsidR="00CF5914" w:rsidRPr="00870DB4" w:rsidRDefault="00CF5914" w:rsidP="00C148A7">
      <w:pPr>
        <w:pStyle w:val="ad"/>
        <w:widowControl w:val="0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B4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необходимые действие(я) в соответствии с учебной и познавательной задачей в соответствии с алгоритмом их выполнения;</w:t>
      </w:r>
    </w:p>
    <w:p w14:paraId="70A58CBC" w14:textId="77777777" w:rsidR="00CF5914" w:rsidRPr="00870DB4" w:rsidRDefault="00CF5914" w:rsidP="00C148A7">
      <w:pPr>
        <w:pStyle w:val="ad"/>
        <w:widowControl w:val="0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B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выбор способов решения учебных и познавательных задач;</w:t>
      </w:r>
    </w:p>
    <w:p w14:paraId="1A150EF2" w14:textId="77777777" w:rsidR="00CF5914" w:rsidRPr="00870DB4" w:rsidRDefault="00CF5914" w:rsidP="00C148A7">
      <w:pPr>
        <w:pStyle w:val="ad"/>
        <w:widowControl w:val="0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B4">
        <w:rPr>
          <w:rFonts w:ascii="Times New Roman" w:hAnsi="Times New Roman" w:cs="Times New Roman"/>
          <w:color w:val="000000" w:themeColor="text1"/>
          <w:sz w:val="24"/>
          <w:szCs w:val="24"/>
        </w:rPr>
        <w:t>выбирать из предложенных вариантов и самостоятельно искать способы решения задачи;</w:t>
      </w:r>
    </w:p>
    <w:p w14:paraId="34EB1D20" w14:textId="77777777" w:rsidR="00CF5914" w:rsidRPr="00870DB4" w:rsidRDefault="00CF5914" w:rsidP="00C148A7">
      <w:pPr>
        <w:pStyle w:val="ad"/>
        <w:widowControl w:val="0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B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самоконтроль своей деятельности в рамках предложенных требований;</w:t>
      </w:r>
    </w:p>
    <w:p w14:paraId="3AC92BD8" w14:textId="77777777" w:rsidR="00CF5914" w:rsidRPr="00870DB4" w:rsidRDefault="00CF5914" w:rsidP="00C148A7">
      <w:pPr>
        <w:pStyle w:val="ad"/>
        <w:widowControl w:val="0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B4">
        <w:rPr>
          <w:rFonts w:ascii="Times New Roman" w:hAnsi="Times New Roman" w:cs="Times New Roman"/>
          <w:color w:val="000000" w:themeColor="text1"/>
          <w:sz w:val="24"/>
          <w:szCs w:val="24"/>
        </w:rPr>
        <w:t>оценивать продукт своей деятельности по заданным педагогом критериям;</w:t>
      </w:r>
    </w:p>
    <w:p w14:paraId="52A3C16E" w14:textId="77777777" w:rsidR="00CF5914" w:rsidRPr="00870DB4" w:rsidRDefault="00CF5914" w:rsidP="00C148A7">
      <w:pPr>
        <w:pStyle w:val="ad"/>
        <w:widowControl w:val="0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B4">
        <w:rPr>
          <w:rFonts w:ascii="Times New Roman" w:hAnsi="Times New Roman" w:cs="Times New Roman"/>
          <w:color w:val="000000" w:themeColor="text1"/>
          <w:sz w:val="24"/>
          <w:szCs w:val="24"/>
        </w:rPr>
        <w:t>принимать решение в учебной ситуации и нести за него ответственность;</w:t>
      </w:r>
    </w:p>
    <w:p w14:paraId="6F406922" w14:textId="77777777" w:rsidR="00CF5914" w:rsidRPr="00C148A7" w:rsidRDefault="00CF5914" w:rsidP="00C148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870DB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познавательные</w:t>
      </w:r>
      <w:r w:rsidRPr="00C148A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УУД</w:t>
      </w:r>
    </w:p>
    <w:p w14:paraId="150E24D5" w14:textId="77777777" w:rsidR="00CF5914" w:rsidRPr="00C148A7" w:rsidRDefault="00CF5914" w:rsidP="00C148A7">
      <w:pPr>
        <w:pStyle w:val="ad"/>
        <w:widowControl w:val="0"/>
        <w:numPr>
          <w:ilvl w:val="0"/>
          <w:numId w:val="29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8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выделять общий признак двух или нескольких предметов или явлений и объяснять их сходство;</w:t>
      </w:r>
    </w:p>
    <w:p w14:paraId="5AA7AD02" w14:textId="77777777" w:rsidR="00CF5914" w:rsidRPr="00C148A7" w:rsidRDefault="00CF5914" w:rsidP="00C148A7">
      <w:pPr>
        <w:pStyle w:val="ad"/>
        <w:widowControl w:val="0"/>
        <w:numPr>
          <w:ilvl w:val="0"/>
          <w:numId w:val="29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8A7">
        <w:rPr>
          <w:rFonts w:ascii="Times New Roman" w:hAnsi="Times New Roman" w:cs="Times New Roman"/>
          <w:color w:val="000000" w:themeColor="text1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6DA51751" w14:textId="77777777" w:rsidR="00CF5914" w:rsidRPr="00C148A7" w:rsidRDefault="00CF5914" w:rsidP="00C148A7">
      <w:pPr>
        <w:pStyle w:val="ad"/>
        <w:widowControl w:val="0"/>
        <w:numPr>
          <w:ilvl w:val="0"/>
          <w:numId w:val="29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8A7">
        <w:rPr>
          <w:rFonts w:ascii="Times New Roman" w:hAnsi="Times New Roman" w:cs="Times New Roman"/>
          <w:color w:val="000000" w:themeColor="text1"/>
          <w:sz w:val="24"/>
          <w:szCs w:val="24"/>
        </w:rPr>
        <w:t>строить рассуждение от частных явлений к общим закономерностям;</w:t>
      </w:r>
    </w:p>
    <w:p w14:paraId="717C6659" w14:textId="77777777" w:rsidR="00CF5914" w:rsidRPr="00C148A7" w:rsidRDefault="00CF5914" w:rsidP="00C148A7">
      <w:pPr>
        <w:pStyle w:val="ad"/>
        <w:widowControl w:val="0"/>
        <w:numPr>
          <w:ilvl w:val="0"/>
          <w:numId w:val="29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8A7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абстрактный или реальный образ предмета и/или явления;</w:t>
      </w:r>
    </w:p>
    <w:p w14:paraId="4C6F6223" w14:textId="77777777" w:rsidR="00CF5914" w:rsidRPr="00C148A7" w:rsidRDefault="00CF5914" w:rsidP="00C148A7">
      <w:pPr>
        <w:pStyle w:val="ad"/>
        <w:widowControl w:val="0"/>
        <w:numPr>
          <w:ilvl w:val="0"/>
          <w:numId w:val="29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8A7">
        <w:rPr>
          <w:rFonts w:ascii="Times New Roman" w:hAnsi="Times New Roman" w:cs="Times New Roman"/>
          <w:color w:val="000000" w:themeColor="text1"/>
          <w:sz w:val="24"/>
          <w:szCs w:val="24"/>
        </w:rPr>
        <w:t>строить модель/схему на основе условий задачи и/или способа ее решения;</w:t>
      </w:r>
    </w:p>
    <w:p w14:paraId="6814B1A7" w14:textId="77777777" w:rsidR="00CF5914" w:rsidRPr="00C148A7" w:rsidRDefault="00CF5914" w:rsidP="00C148A7">
      <w:pPr>
        <w:pStyle w:val="ad"/>
        <w:widowControl w:val="0"/>
        <w:numPr>
          <w:ilvl w:val="0"/>
          <w:numId w:val="29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8A7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вербальные, вещественные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7CF044CE" w14:textId="77777777" w:rsidR="00CF5914" w:rsidRPr="00C148A7" w:rsidRDefault="00CF5914" w:rsidP="00C148A7">
      <w:pPr>
        <w:pStyle w:val="ad"/>
        <w:widowControl w:val="0"/>
        <w:numPr>
          <w:ilvl w:val="0"/>
          <w:numId w:val="29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8A7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работу, опираясь на схему или алгоритм действия;</w:t>
      </w:r>
    </w:p>
    <w:p w14:paraId="288C9DAE" w14:textId="77777777" w:rsidR="00CF5914" w:rsidRPr="00C148A7" w:rsidRDefault="00CF5914" w:rsidP="00C148A7">
      <w:pPr>
        <w:pStyle w:val="ad"/>
        <w:widowControl w:val="0"/>
        <w:numPr>
          <w:ilvl w:val="0"/>
          <w:numId w:val="29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8A7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в тексте требуемую информацию (в соответствии с целями своей деятельности);</w:t>
      </w:r>
      <w:bookmarkStart w:id="0" w:name="_Hlk14954626"/>
    </w:p>
    <w:p w14:paraId="3589E604" w14:textId="77777777" w:rsidR="00CF5914" w:rsidRPr="00C148A7" w:rsidRDefault="00CF5914" w:rsidP="00C148A7">
      <w:pPr>
        <w:pStyle w:val="ad"/>
        <w:widowControl w:val="0"/>
        <w:numPr>
          <w:ilvl w:val="0"/>
          <w:numId w:val="29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8A7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14:paraId="0649FE13" w14:textId="77777777" w:rsidR="00CF5914" w:rsidRPr="00C148A7" w:rsidRDefault="00CF5914" w:rsidP="00C148A7">
      <w:pPr>
        <w:pStyle w:val="ad"/>
        <w:widowControl w:val="0"/>
        <w:numPr>
          <w:ilvl w:val="0"/>
          <w:numId w:val="29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8A7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устанавливать взаимосвязь описанных в тексте событий, явлений, процессов;</w:t>
      </w:r>
    </w:p>
    <w:bookmarkEnd w:id="0"/>
    <w:p w14:paraId="5FA4D17A" w14:textId="77777777" w:rsidR="00CF5914" w:rsidRPr="00C148A7" w:rsidRDefault="00CF5914" w:rsidP="00C148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148A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коммуникативные УУД</w:t>
      </w:r>
    </w:p>
    <w:p w14:paraId="51052676" w14:textId="77777777" w:rsidR="00CF5914" w:rsidRPr="00C148A7" w:rsidRDefault="00CF5914" w:rsidP="00C148A7">
      <w:pPr>
        <w:pStyle w:val="ad"/>
        <w:widowControl w:val="0"/>
        <w:numPr>
          <w:ilvl w:val="0"/>
          <w:numId w:val="30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8A7">
        <w:rPr>
          <w:rFonts w:ascii="Times New Roman" w:hAnsi="Times New Roman" w:cs="Times New Roman"/>
          <w:color w:val="000000" w:themeColor="text1"/>
          <w:sz w:val="24"/>
          <w:szCs w:val="24"/>
        </w:rPr>
        <w:t>участвовать в учебном взаимодействии в группе сверстников (определять общие цели, распределять роли, договариваться друг с другом и т. д.);</w:t>
      </w:r>
    </w:p>
    <w:p w14:paraId="4DA16158" w14:textId="77777777" w:rsidR="00CF5914" w:rsidRPr="00C148A7" w:rsidRDefault="00CF5914" w:rsidP="00C148A7">
      <w:pPr>
        <w:pStyle w:val="ad"/>
        <w:widowControl w:val="0"/>
        <w:numPr>
          <w:ilvl w:val="0"/>
          <w:numId w:val="30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8A7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14:paraId="43205D10" w14:textId="77777777" w:rsidR="00CF5914" w:rsidRPr="00C148A7" w:rsidRDefault="00CF5914" w:rsidP="00C148A7">
      <w:pPr>
        <w:pStyle w:val="ad"/>
        <w:widowControl w:val="0"/>
        <w:numPr>
          <w:ilvl w:val="0"/>
          <w:numId w:val="30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8A7">
        <w:rPr>
          <w:rFonts w:ascii="Times New Roman" w:hAnsi="Times New Roman" w:cs="Times New Roman"/>
          <w:color w:val="000000" w:themeColor="text1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4B9EFE76" w14:textId="77777777" w:rsidR="00CF5914" w:rsidRPr="00C148A7" w:rsidRDefault="00CF5914" w:rsidP="00C148A7">
      <w:pPr>
        <w:pStyle w:val="ad"/>
        <w:widowControl w:val="0"/>
        <w:numPr>
          <w:ilvl w:val="0"/>
          <w:numId w:val="30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8A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в устной форме развернутый план собственной деятельности;</w:t>
      </w:r>
    </w:p>
    <w:p w14:paraId="2D94D1EE" w14:textId="77777777" w:rsidR="00CF5914" w:rsidRPr="00C148A7" w:rsidRDefault="00CF5914" w:rsidP="00C148A7">
      <w:pPr>
        <w:pStyle w:val="ad"/>
        <w:widowControl w:val="0"/>
        <w:numPr>
          <w:ilvl w:val="0"/>
          <w:numId w:val="30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8A7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нормы речи в соответствии с коммуникативной задачей;</w:t>
      </w:r>
    </w:p>
    <w:p w14:paraId="414661DD" w14:textId="77777777" w:rsidR="00CF5914" w:rsidRPr="00C148A7" w:rsidRDefault="00CF5914" w:rsidP="00C148A7">
      <w:pPr>
        <w:pStyle w:val="ad"/>
        <w:widowControl w:val="0"/>
        <w:numPr>
          <w:ilvl w:val="0"/>
          <w:numId w:val="30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8A7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информацию с учетом этических и правовых норм.</w:t>
      </w:r>
    </w:p>
    <w:p w14:paraId="44254349" w14:textId="32348ADC" w:rsidR="00CF5914" w:rsidRPr="00BB12A1" w:rsidRDefault="00CF5914" w:rsidP="00BB1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2A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Предметными результатами освоения учащимися в основной школе программы по математике являются:</w:t>
      </w:r>
      <w:r w:rsidR="00D448D8" w:rsidRPr="00BB12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9325DA" w14:textId="77777777" w:rsidR="00CF5914" w:rsidRPr="00C148A7" w:rsidRDefault="00CF5914" w:rsidP="00C148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148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Обучающийся научится: </w:t>
      </w:r>
    </w:p>
    <w:p w14:paraId="7C201055" w14:textId="77777777" w:rsidR="001A625B" w:rsidRPr="00C148A7" w:rsidRDefault="001A625B" w:rsidP="00C148A7">
      <w:pPr>
        <w:pStyle w:val="ConsPlusNormal"/>
        <w:numPr>
          <w:ilvl w:val="0"/>
          <w:numId w:val="31"/>
        </w:numPr>
        <w:tabs>
          <w:tab w:val="left" w:pos="567"/>
        </w:tabs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8A7">
        <w:rPr>
          <w:rFonts w:ascii="Times New Roman" w:hAnsi="Times New Roman" w:cs="Times New Roman"/>
          <w:sz w:val="24"/>
          <w:szCs w:val="24"/>
        </w:rPr>
        <w:t>ориентироваться в понятиях и оперировать ими на базовом уровне: натуральное число, квадрат и куб натурального числа; делимость натуральных чисел; выполнять арифметические действия с натуральными числами; применять при вычислениях переместительный, сочетательный законы (свойства) сложения и умножения, распределительный закон (свойство) умножения относительно сложения; сравнивать, округлять натуральные числа; осуществлять прикидку и проверку результатов вычислений;</w:t>
      </w:r>
    </w:p>
    <w:p w14:paraId="751F7B8C" w14:textId="77777777" w:rsidR="001A625B" w:rsidRPr="00C148A7" w:rsidRDefault="001A625B" w:rsidP="00C148A7">
      <w:pPr>
        <w:pStyle w:val="ConsPlusNormal"/>
        <w:numPr>
          <w:ilvl w:val="0"/>
          <w:numId w:val="31"/>
        </w:numPr>
        <w:tabs>
          <w:tab w:val="left" w:pos="567"/>
        </w:tabs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8A7">
        <w:rPr>
          <w:rFonts w:ascii="Times New Roman" w:hAnsi="Times New Roman" w:cs="Times New Roman"/>
          <w:sz w:val="24"/>
          <w:szCs w:val="24"/>
        </w:rPr>
        <w:t xml:space="preserve">ориентироваться в понятиях и оперировать ими на базовом уровне: доли, части, дробные числа, обыкновенная дробь; правильная и неправильная дробь, смешанное число; выполнять сложение и вычитание дробей с одинаковыми знаменателями, сравнивать числа; </w:t>
      </w:r>
    </w:p>
    <w:p w14:paraId="53D38EA3" w14:textId="77777777" w:rsidR="001A625B" w:rsidRPr="00C148A7" w:rsidRDefault="001A625B" w:rsidP="00C148A7">
      <w:pPr>
        <w:pStyle w:val="ConsPlusNormal"/>
        <w:numPr>
          <w:ilvl w:val="0"/>
          <w:numId w:val="31"/>
        </w:numPr>
        <w:tabs>
          <w:tab w:val="left" w:pos="567"/>
        </w:tabs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8A7">
        <w:rPr>
          <w:rFonts w:ascii="Times New Roman" w:hAnsi="Times New Roman" w:cs="Times New Roman"/>
          <w:sz w:val="24"/>
          <w:szCs w:val="24"/>
        </w:rPr>
        <w:t>ориентироваться в понятиях и оперировать ими на базовом уровне: десятичная дробь, целая и дробная часть десятичной дроби, процент; выполнять сложение и вычитание десятичных дробей; округлять десятичные дроби (по образцу);</w:t>
      </w:r>
    </w:p>
    <w:p w14:paraId="7613E8E4" w14:textId="77777777" w:rsidR="001A625B" w:rsidRPr="00C148A7" w:rsidRDefault="001A625B" w:rsidP="00C148A7">
      <w:pPr>
        <w:pStyle w:val="ConsPlusNormal"/>
        <w:numPr>
          <w:ilvl w:val="0"/>
          <w:numId w:val="31"/>
        </w:numPr>
        <w:tabs>
          <w:tab w:val="left" w:pos="567"/>
        </w:tabs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8A7">
        <w:rPr>
          <w:rFonts w:ascii="Times New Roman" w:hAnsi="Times New Roman" w:cs="Times New Roman"/>
          <w:sz w:val="24"/>
          <w:szCs w:val="24"/>
        </w:rPr>
        <w:t>ориентироваться в понятиях и оперировать ими на базовом уровне: деление с остатком, делимость, делитель, кратное; использовать признаки делимости на 2, 3, 5, 9 и 10 при решении задач, при необходимости с опорой на алгоритм правила;</w:t>
      </w:r>
    </w:p>
    <w:p w14:paraId="74DA5F52" w14:textId="77777777" w:rsidR="001A625B" w:rsidRPr="00C148A7" w:rsidRDefault="001A625B" w:rsidP="00C148A7">
      <w:pPr>
        <w:pStyle w:val="ConsPlusNormal"/>
        <w:numPr>
          <w:ilvl w:val="0"/>
          <w:numId w:val="31"/>
        </w:numPr>
        <w:tabs>
          <w:tab w:val="left" w:pos="567"/>
        </w:tabs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8A7">
        <w:rPr>
          <w:rFonts w:ascii="Times New Roman" w:hAnsi="Times New Roman" w:cs="Times New Roman"/>
          <w:sz w:val="24"/>
          <w:szCs w:val="24"/>
        </w:rPr>
        <w:t>понимать и использовать при решении учебных и практических задач информацию, представленную в таблицах, схемах;</w:t>
      </w:r>
    </w:p>
    <w:p w14:paraId="7887CD96" w14:textId="77777777" w:rsidR="001A625B" w:rsidRPr="00C148A7" w:rsidRDefault="001A625B" w:rsidP="00C148A7">
      <w:pPr>
        <w:pStyle w:val="ConsPlusNormal"/>
        <w:numPr>
          <w:ilvl w:val="0"/>
          <w:numId w:val="31"/>
        </w:numPr>
        <w:tabs>
          <w:tab w:val="left" w:pos="567"/>
        </w:tabs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8A7">
        <w:rPr>
          <w:rFonts w:ascii="Times New Roman" w:hAnsi="Times New Roman" w:cs="Times New Roman"/>
          <w:sz w:val="24"/>
          <w:szCs w:val="24"/>
        </w:rPr>
        <w:t>иметь представление о понятии «столбчатая диаграмма», понимать его смысл;</w:t>
      </w:r>
    </w:p>
    <w:p w14:paraId="0CE6FCFD" w14:textId="77777777" w:rsidR="001A625B" w:rsidRPr="00C148A7" w:rsidRDefault="001A625B" w:rsidP="00C148A7">
      <w:pPr>
        <w:pStyle w:val="ConsPlusNormal"/>
        <w:numPr>
          <w:ilvl w:val="0"/>
          <w:numId w:val="31"/>
        </w:numPr>
        <w:tabs>
          <w:tab w:val="left" w:pos="567"/>
        </w:tabs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8A7">
        <w:rPr>
          <w:rFonts w:ascii="Times New Roman" w:hAnsi="Times New Roman" w:cs="Times New Roman"/>
          <w:sz w:val="24"/>
          <w:szCs w:val="24"/>
        </w:rPr>
        <w:t>решать сюжетные задачи на все арифметические действия, интерпретировать полученные результаты; решать задачи следующих типов (при необходимости с использованием справочной информации): на нахождение части числа и числа по его части; на соотношение между величинами (цена, количество, стоимость; скорость, время, расстояние; данные бытовых приборов учета расхода электроэнергии, воды, газа);</w:t>
      </w:r>
    </w:p>
    <w:p w14:paraId="14843561" w14:textId="77777777" w:rsidR="00CF5914" w:rsidRPr="00C148A7" w:rsidRDefault="00CF5914" w:rsidP="00C148A7">
      <w:pPr>
        <w:pStyle w:val="ConsPlusNormal"/>
        <w:numPr>
          <w:ilvl w:val="0"/>
          <w:numId w:val="31"/>
        </w:numPr>
        <w:tabs>
          <w:tab w:val="left" w:pos="567"/>
        </w:tabs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8A7">
        <w:rPr>
          <w:rFonts w:ascii="Times New Roman" w:hAnsi="Times New Roman" w:cs="Times New Roman"/>
          <w:sz w:val="24"/>
          <w:szCs w:val="24"/>
        </w:rPr>
        <w:t xml:space="preserve">распознавать простейшие </w:t>
      </w:r>
      <w:r w:rsidRPr="00C148A7">
        <w:rPr>
          <w:rFonts w:ascii="Times New Roman" w:hAnsi="Times New Roman" w:cs="Times New Roman"/>
          <w:sz w:val="24"/>
          <w:szCs w:val="24"/>
          <w:lang w:eastAsia="en-US"/>
        </w:rPr>
        <w:t xml:space="preserve">фигуры: отрезок, прямая, луч, ломаная, угол; многоугольник, треугольник, четырехугольник, прямоугольник, квадрат; окружность, круг; </w:t>
      </w:r>
      <w:r w:rsidRPr="00C148A7">
        <w:rPr>
          <w:rFonts w:ascii="Times New Roman" w:hAnsi="Times New Roman" w:cs="Times New Roman"/>
          <w:sz w:val="24"/>
          <w:szCs w:val="24"/>
        </w:rPr>
        <w:t>куб, прямоугольный параллелепипед, пирамида; распознавать в окружающем мире;</w:t>
      </w:r>
    </w:p>
    <w:p w14:paraId="2F0077F2" w14:textId="77777777" w:rsidR="00CF5914" w:rsidRPr="00C148A7" w:rsidRDefault="00CF5914" w:rsidP="00C148A7">
      <w:pPr>
        <w:pStyle w:val="ConsPlusNormal"/>
        <w:numPr>
          <w:ilvl w:val="0"/>
          <w:numId w:val="31"/>
        </w:numPr>
        <w:tabs>
          <w:tab w:val="left" w:pos="567"/>
        </w:tabs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8A7">
        <w:rPr>
          <w:rFonts w:ascii="Times New Roman" w:hAnsi="Times New Roman" w:cs="Times New Roman"/>
          <w:sz w:val="24"/>
          <w:szCs w:val="24"/>
        </w:rPr>
        <w:t xml:space="preserve">изображать изучаемые фигуры от руки и с помощью чертежных инструментов; выполнять измерение длин, расстояний, в том числе в практических ситуациях, </w:t>
      </w:r>
    </w:p>
    <w:p w14:paraId="4006511C" w14:textId="77777777" w:rsidR="001A625B" w:rsidRPr="00CB6102" w:rsidRDefault="00CF5914" w:rsidP="00C148A7">
      <w:pPr>
        <w:pStyle w:val="ConsPlusNormal"/>
        <w:numPr>
          <w:ilvl w:val="0"/>
          <w:numId w:val="31"/>
        </w:numPr>
        <w:tabs>
          <w:tab w:val="left" w:pos="567"/>
        </w:tabs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8A7">
        <w:rPr>
          <w:rFonts w:ascii="Times New Roman" w:hAnsi="Times New Roman" w:cs="Times New Roman"/>
          <w:sz w:val="24"/>
          <w:szCs w:val="24"/>
        </w:rPr>
        <w:t xml:space="preserve">выполнять измерение площади фигуры на клетчатой бумаге; знать и применять при </w:t>
      </w:r>
      <w:r w:rsidRPr="00C148A7">
        <w:rPr>
          <w:rFonts w:ascii="Times New Roman" w:hAnsi="Times New Roman" w:cs="Times New Roman"/>
          <w:sz w:val="24"/>
          <w:szCs w:val="24"/>
        </w:rPr>
        <w:lastRenderedPageBreak/>
        <w:t>вычислениях формулы периметра, площадь прямоугольника, квадрата; вычислять объем и площадь поверхности куба, объем прямоугольного параллелепипеда (с опорой на справочную информацию).</w:t>
      </w:r>
    </w:p>
    <w:p w14:paraId="2B5CBBF9" w14:textId="77777777" w:rsidR="009B6E2E" w:rsidRPr="001F7F5E" w:rsidRDefault="009B6E2E" w:rsidP="001F7F5E">
      <w:pPr>
        <w:tabs>
          <w:tab w:val="left" w:pos="9288"/>
        </w:tabs>
        <w:spacing w:after="0" w:line="240" w:lineRule="auto"/>
        <w:ind w:left="-57" w:firstLine="7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F5E">
        <w:rPr>
          <w:rFonts w:ascii="Times New Roman" w:hAnsi="Times New Roman" w:cs="Times New Roman"/>
          <w:b/>
          <w:sz w:val="24"/>
          <w:szCs w:val="24"/>
        </w:rPr>
        <w:t>Система оценки достижений обучающихся с ОВЗ планируемых результатов освоения</w:t>
      </w:r>
      <w:r w:rsidR="00533BBE" w:rsidRPr="001F7F5E">
        <w:rPr>
          <w:rFonts w:ascii="Times New Roman" w:hAnsi="Times New Roman" w:cs="Times New Roman"/>
          <w:b/>
          <w:sz w:val="24"/>
          <w:szCs w:val="24"/>
        </w:rPr>
        <w:t>.</w:t>
      </w:r>
    </w:p>
    <w:p w14:paraId="1FA3FFAC" w14:textId="77777777" w:rsidR="009B6E2E" w:rsidRPr="001F7F5E" w:rsidRDefault="009B6E2E" w:rsidP="001F7F5E">
      <w:pPr>
        <w:tabs>
          <w:tab w:val="left" w:pos="9288"/>
        </w:tabs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F7F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Виды контроля: </w:t>
      </w:r>
      <w:r w:rsidRPr="001F7F5E">
        <w:rPr>
          <w:rFonts w:ascii="Times New Roman" w:hAnsi="Times New Roman" w:cs="Times New Roman"/>
          <w:sz w:val="24"/>
          <w:szCs w:val="24"/>
        </w:rPr>
        <w:t xml:space="preserve">входной, тематический, промежуточный. </w:t>
      </w:r>
    </w:p>
    <w:p w14:paraId="71943682" w14:textId="77777777" w:rsidR="009B6E2E" w:rsidRPr="001F7F5E" w:rsidRDefault="009B6E2E" w:rsidP="001F7F5E">
      <w:pPr>
        <w:tabs>
          <w:tab w:val="left" w:pos="9288"/>
        </w:tabs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F5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контроля:</w:t>
      </w:r>
      <w:r w:rsidRPr="001F7F5E">
        <w:rPr>
          <w:rFonts w:ascii="Times New Roman" w:hAnsi="Times New Roman" w:cs="Times New Roman"/>
          <w:sz w:val="24"/>
          <w:szCs w:val="24"/>
        </w:rPr>
        <w:t xml:space="preserve"> устный опрос, письменный опрос (контрольная работа,  тестовая работа, самостоятельная работа и проверочные работы на 15 – 20 минут с дифференцированным оцениванием).</w:t>
      </w:r>
    </w:p>
    <w:p w14:paraId="5DFC0EF0" w14:textId="77777777" w:rsidR="009B6E2E" w:rsidRPr="001F7F5E" w:rsidRDefault="009B6E2E" w:rsidP="001F7F5E">
      <w:pPr>
        <w:tabs>
          <w:tab w:val="left" w:pos="9288"/>
        </w:tabs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F5E">
        <w:rPr>
          <w:rFonts w:ascii="Times New Roman" w:hAnsi="Times New Roman" w:cs="Times New Roman"/>
          <w:b/>
          <w:sz w:val="24"/>
          <w:szCs w:val="24"/>
        </w:rPr>
        <w:t>Входной</w:t>
      </w:r>
      <w:r w:rsidRPr="001F7F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7F5E">
        <w:rPr>
          <w:rFonts w:ascii="Times New Roman" w:hAnsi="Times New Roman" w:cs="Times New Roman"/>
          <w:sz w:val="24"/>
          <w:szCs w:val="24"/>
        </w:rPr>
        <w:t>контроль осуществляется в начале года. Он позволяет оценить знания и умения учащихся, с которыми они пришли в класс и определить зону ближайшего и актуального развития.</w:t>
      </w:r>
    </w:p>
    <w:p w14:paraId="29D5F4D1" w14:textId="77777777" w:rsidR="001540CB" w:rsidRPr="001F7F5E" w:rsidRDefault="009B6E2E" w:rsidP="001F7F5E">
      <w:pPr>
        <w:tabs>
          <w:tab w:val="left" w:pos="9288"/>
        </w:tabs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F7F5E"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Pr="001F7F5E">
        <w:rPr>
          <w:rFonts w:ascii="Times New Roman" w:hAnsi="Times New Roman" w:cs="Times New Roman"/>
          <w:sz w:val="24"/>
          <w:szCs w:val="24"/>
        </w:rPr>
        <w:t xml:space="preserve"> контроль осуществляется по завершению темы. Он позволяет оценить знания и умения учащихся, полученные в ходе достаточно продолжительного периода работы. </w:t>
      </w:r>
    </w:p>
    <w:p w14:paraId="101DB16C" w14:textId="77777777" w:rsidR="009B6E2E" w:rsidRPr="001F7F5E" w:rsidRDefault="009B6E2E" w:rsidP="001F7F5E">
      <w:pPr>
        <w:tabs>
          <w:tab w:val="left" w:pos="9288"/>
        </w:tabs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F5E">
        <w:rPr>
          <w:rFonts w:ascii="Times New Roman" w:hAnsi="Times New Roman" w:cs="Times New Roman"/>
          <w:b/>
          <w:sz w:val="24"/>
          <w:szCs w:val="24"/>
        </w:rPr>
        <w:t xml:space="preserve">Промежуточный </w:t>
      </w:r>
      <w:r w:rsidRPr="001F7F5E">
        <w:rPr>
          <w:rFonts w:ascii="Times New Roman" w:hAnsi="Times New Roman" w:cs="Times New Roman"/>
          <w:sz w:val="24"/>
          <w:szCs w:val="24"/>
        </w:rPr>
        <w:t>контроль осуществляется по завершению учебного года.</w:t>
      </w:r>
    </w:p>
    <w:p w14:paraId="5E2C3840" w14:textId="77777777" w:rsidR="009B6E2E" w:rsidRPr="001F7F5E" w:rsidRDefault="009B6E2E" w:rsidP="001F7F5E">
      <w:pPr>
        <w:tabs>
          <w:tab w:val="left" w:pos="9288"/>
        </w:tabs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F5E">
        <w:rPr>
          <w:rFonts w:ascii="Times New Roman" w:hAnsi="Times New Roman" w:cs="Times New Roman"/>
          <w:b/>
          <w:bCs/>
          <w:sz w:val="24"/>
          <w:szCs w:val="24"/>
        </w:rPr>
        <w:t>Оценка письменных работ учащихся.</w:t>
      </w:r>
    </w:p>
    <w:p w14:paraId="6176DC0B" w14:textId="77777777" w:rsidR="009B6E2E" w:rsidRPr="001F7F5E" w:rsidRDefault="009B6E2E" w:rsidP="001F7F5E">
      <w:pPr>
        <w:tabs>
          <w:tab w:val="left" w:pos="9288"/>
        </w:tabs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F5E">
        <w:rPr>
          <w:rFonts w:ascii="Times New Roman" w:hAnsi="Times New Roman" w:cs="Times New Roman"/>
          <w:sz w:val="24"/>
          <w:szCs w:val="24"/>
        </w:rPr>
        <w:t>Отметка «5»  ставится в следующих случаях:</w:t>
      </w:r>
    </w:p>
    <w:p w14:paraId="27E4884F" w14:textId="77777777" w:rsidR="009B6E2E" w:rsidRPr="001F7F5E" w:rsidRDefault="009B6E2E" w:rsidP="001F7F5E">
      <w:pPr>
        <w:pStyle w:val="ad"/>
        <w:numPr>
          <w:ilvl w:val="0"/>
          <w:numId w:val="4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7F5E">
        <w:rPr>
          <w:rFonts w:ascii="Times New Roman" w:hAnsi="Times New Roman" w:cs="Times New Roman"/>
          <w:bCs/>
          <w:sz w:val="24"/>
          <w:szCs w:val="24"/>
        </w:rPr>
        <w:t>работа выполнена полностью.</w:t>
      </w:r>
    </w:p>
    <w:p w14:paraId="054E1146" w14:textId="77777777" w:rsidR="009B6E2E" w:rsidRPr="001F7F5E" w:rsidRDefault="009B6E2E" w:rsidP="001F7F5E">
      <w:pPr>
        <w:pStyle w:val="ad"/>
        <w:numPr>
          <w:ilvl w:val="0"/>
          <w:numId w:val="4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7F5E">
        <w:rPr>
          <w:rFonts w:ascii="Times New Roman" w:hAnsi="Times New Roman" w:cs="Times New Roman"/>
          <w:bCs/>
          <w:sz w:val="24"/>
          <w:szCs w:val="24"/>
        </w:rPr>
        <w:t>в рассуждениях и обоснованиях нет пробелов и ошибок;</w:t>
      </w:r>
    </w:p>
    <w:p w14:paraId="1EF9645A" w14:textId="77777777" w:rsidR="009B6E2E" w:rsidRPr="001F7F5E" w:rsidRDefault="009B6E2E" w:rsidP="001F7F5E">
      <w:pPr>
        <w:pStyle w:val="ad"/>
        <w:numPr>
          <w:ilvl w:val="0"/>
          <w:numId w:val="4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7F5E">
        <w:rPr>
          <w:rFonts w:ascii="Times New Roman" w:hAnsi="Times New Roman" w:cs="Times New Roman"/>
          <w:bCs/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14:paraId="608B93D4" w14:textId="77777777" w:rsidR="009B6E2E" w:rsidRPr="001F7F5E" w:rsidRDefault="009B6E2E" w:rsidP="001F7F5E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5E">
        <w:rPr>
          <w:rFonts w:ascii="Times New Roman" w:hAnsi="Times New Roman" w:cs="Times New Roman"/>
          <w:sz w:val="24"/>
          <w:szCs w:val="24"/>
        </w:rPr>
        <w:t>Отметка «4» ставится, если:</w:t>
      </w:r>
    </w:p>
    <w:p w14:paraId="65B322A0" w14:textId="77777777" w:rsidR="009B6E2E" w:rsidRPr="001F7F5E" w:rsidRDefault="009B6E2E" w:rsidP="001F7F5E">
      <w:pPr>
        <w:pStyle w:val="ad"/>
        <w:numPr>
          <w:ilvl w:val="0"/>
          <w:numId w:val="5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5E">
        <w:rPr>
          <w:rFonts w:ascii="Times New Roman" w:hAnsi="Times New Roman" w:cs="Times New Roman"/>
          <w:bCs/>
          <w:sz w:val="24"/>
          <w:szCs w:val="24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14:paraId="24444292" w14:textId="77777777" w:rsidR="009B6E2E" w:rsidRPr="001F7F5E" w:rsidRDefault="009B6E2E" w:rsidP="001F7F5E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5E">
        <w:rPr>
          <w:rFonts w:ascii="Times New Roman" w:hAnsi="Times New Roman" w:cs="Times New Roman"/>
          <w:bCs/>
          <w:sz w:val="24"/>
          <w:szCs w:val="24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проверки).</w:t>
      </w:r>
    </w:p>
    <w:p w14:paraId="69BAAAD6" w14:textId="77777777" w:rsidR="009B6E2E" w:rsidRPr="001F7F5E" w:rsidRDefault="009B6E2E" w:rsidP="001F7F5E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F5E">
        <w:rPr>
          <w:rFonts w:ascii="Times New Roman" w:hAnsi="Times New Roman" w:cs="Times New Roman"/>
          <w:sz w:val="24"/>
          <w:szCs w:val="24"/>
        </w:rPr>
        <w:t>Отметка «3» ставится, если:</w:t>
      </w:r>
      <w:r w:rsidRPr="001F7F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F7F5E">
        <w:rPr>
          <w:rFonts w:ascii="Times New Roman" w:hAnsi="Times New Roman" w:cs="Times New Roman"/>
          <w:bCs/>
          <w:sz w:val="24"/>
          <w:szCs w:val="24"/>
        </w:rPr>
        <w:t>допущены более одной ошибки или более двух-трех недочетов в выкладках, чертежах или графика, но учащийся владеет обязательными умениями по проверяемой теме.</w:t>
      </w:r>
    </w:p>
    <w:p w14:paraId="3938BEBE" w14:textId="77777777" w:rsidR="009B6E2E" w:rsidRPr="001F7F5E" w:rsidRDefault="009B6E2E" w:rsidP="001F7F5E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F5E">
        <w:rPr>
          <w:rFonts w:ascii="Times New Roman" w:hAnsi="Times New Roman" w:cs="Times New Roman"/>
          <w:sz w:val="24"/>
          <w:szCs w:val="24"/>
        </w:rPr>
        <w:t>Отметка «2» ставится, если:</w:t>
      </w:r>
      <w:r w:rsidRPr="001F7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F5E">
        <w:rPr>
          <w:rFonts w:ascii="Times New Roman" w:hAnsi="Times New Roman" w:cs="Times New Roman"/>
          <w:bCs/>
          <w:sz w:val="24"/>
          <w:szCs w:val="24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14:paraId="50FA412F" w14:textId="77777777" w:rsidR="009B6E2E" w:rsidRPr="001F7F5E" w:rsidRDefault="009B6E2E" w:rsidP="001F7F5E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F5E">
        <w:rPr>
          <w:rFonts w:ascii="Times New Roman" w:hAnsi="Times New Roman" w:cs="Times New Roman"/>
          <w:b/>
          <w:bCs/>
          <w:sz w:val="24"/>
          <w:szCs w:val="24"/>
        </w:rPr>
        <w:t>Оценка устных работ учащихся.</w:t>
      </w:r>
    </w:p>
    <w:p w14:paraId="2BA390D3" w14:textId="77777777" w:rsidR="009B6E2E" w:rsidRPr="001F7F5E" w:rsidRDefault="009B6E2E" w:rsidP="001F7F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F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 проверке качества знаний при </w:t>
      </w:r>
      <w:r w:rsidRPr="001F7F5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устном опросе</w:t>
      </w:r>
      <w:r w:rsidRPr="001F7F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можно выделить следующие критерии оценок:</w:t>
      </w:r>
    </w:p>
    <w:p w14:paraId="3CF7C5F2" w14:textId="77777777" w:rsidR="009B6E2E" w:rsidRPr="001F7F5E" w:rsidRDefault="009B6E2E" w:rsidP="001F7F5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F5E">
        <w:rPr>
          <w:rFonts w:ascii="Times New Roman" w:eastAsia="Calibri" w:hAnsi="Times New Roman" w:cs="Times New Roman"/>
          <w:sz w:val="24"/>
          <w:szCs w:val="24"/>
          <w:lang w:eastAsia="ar-SA"/>
        </w:rPr>
        <w:t>«5» - материал полностью усвоен. Ученик отвечает на все предложенные вопросы, приводит собственные примеры, высказывает свою точку зрения  на предложенную тему.</w:t>
      </w:r>
    </w:p>
    <w:p w14:paraId="08719FD9" w14:textId="77777777" w:rsidR="009B6E2E" w:rsidRPr="001F7F5E" w:rsidRDefault="009B6E2E" w:rsidP="001F7F5E">
      <w:pPr>
        <w:numPr>
          <w:ilvl w:val="0"/>
          <w:numId w:val="6"/>
        </w:numPr>
        <w:tabs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5E">
        <w:rPr>
          <w:rFonts w:ascii="Times New Roman" w:eastAsia="Times New Roman" w:hAnsi="Times New Roman" w:cs="Times New Roman"/>
          <w:sz w:val="24"/>
          <w:szCs w:val="24"/>
        </w:rPr>
        <w:t xml:space="preserve">«4» - материал полностью усвоен. Ученик отвечает на все предложенные вопросы, приводит примеры из учебника, но может допускать негрубые ошибки.  </w:t>
      </w:r>
    </w:p>
    <w:p w14:paraId="0A0DED86" w14:textId="77777777" w:rsidR="009B6E2E" w:rsidRPr="001F7F5E" w:rsidRDefault="009B6E2E" w:rsidP="001F7F5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F5E">
        <w:rPr>
          <w:rFonts w:ascii="Times New Roman" w:eastAsia="Calibri" w:hAnsi="Times New Roman" w:cs="Times New Roman"/>
          <w:sz w:val="24"/>
          <w:szCs w:val="24"/>
          <w:lang w:eastAsia="ar-SA"/>
        </w:rPr>
        <w:t>«3» - материал усвоен частично. Ученик отвечает на большую часть предложенных вопросов с помощью учителя или одноклассников, допускает ошибки.</w:t>
      </w:r>
    </w:p>
    <w:p w14:paraId="535DEF2B" w14:textId="6BBD8F8A" w:rsidR="009B6E2E" w:rsidRPr="001F7F5E" w:rsidRDefault="009B6E2E" w:rsidP="001F7F5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F5E">
        <w:rPr>
          <w:rFonts w:ascii="Times New Roman" w:eastAsia="Calibri" w:hAnsi="Times New Roman" w:cs="Times New Roman"/>
          <w:sz w:val="24"/>
          <w:szCs w:val="24"/>
          <w:lang w:eastAsia="ar-SA"/>
        </w:rPr>
        <w:t>«2» - материал не усвоен. Ученик либо вообще не отвечает ни на один из предложенных вопросов, либо отвечает на часть вопросов, но  с помощью учителя или одноклассник</w:t>
      </w:r>
      <w:r w:rsidR="00960A8A">
        <w:rPr>
          <w:rFonts w:ascii="Times New Roman" w:eastAsia="Calibri" w:hAnsi="Times New Roman" w:cs="Times New Roman"/>
          <w:sz w:val="24"/>
          <w:szCs w:val="24"/>
          <w:lang w:eastAsia="ar-SA"/>
        </w:rPr>
        <w:t>ов</w:t>
      </w:r>
      <w:r w:rsidRPr="001F7F5E">
        <w:rPr>
          <w:rFonts w:ascii="Times New Roman" w:eastAsia="Calibri" w:hAnsi="Times New Roman" w:cs="Times New Roman"/>
          <w:sz w:val="24"/>
          <w:szCs w:val="24"/>
          <w:lang w:eastAsia="ar-SA"/>
        </w:rPr>
        <w:t>, допускает грубые ошибки.</w:t>
      </w:r>
    </w:p>
    <w:p w14:paraId="55AD1505" w14:textId="77777777" w:rsidR="009B6E2E" w:rsidRPr="001F7F5E" w:rsidRDefault="009B6E2E" w:rsidP="001F7F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F5E">
        <w:rPr>
          <w:rFonts w:ascii="Times New Roman" w:hAnsi="Times New Roman" w:cs="Times New Roman"/>
          <w:b/>
          <w:sz w:val="24"/>
          <w:szCs w:val="24"/>
        </w:rPr>
        <w:t>Оценка тестовых заданий.</w:t>
      </w:r>
    </w:p>
    <w:p w14:paraId="6C0C36D5" w14:textId="77777777" w:rsidR="009B6E2E" w:rsidRPr="001F7F5E" w:rsidRDefault="009B6E2E" w:rsidP="001F7F5E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5E">
        <w:rPr>
          <w:rFonts w:ascii="Times New Roman" w:hAnsi="Times New Roman" w:cs="Times New Roman"/>
          <w:sz w:val="24"/>
          <w:szCs w:val="24"/>
        </w:rPr>
        <w:t xml:space="preserve">90-100% - отлично «5»; </w:t>
      </w:r>
    </w:p>
    <w:p w14:paraId="2BA0774D" w14:textId="77777777" w:rsidR="009B6E2E" w:rsidRPr="001F7F5E" w:rsidRDefault="009B6E2E" w:rsidP="001F7F5E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5E">
        <w:rPr>
          <w:rFonts w:ascii="Times New Roman" w:hAnsi="Times New Roman" w:cs="Times New Roman"/>
          <w:sz w:val="24"/>
          <w:szCs w:val="24"/>
        </w:rPr>
        <w:t xml:space="preserve">70-89% - хорошо «4»; </w:t>
      </w:r>
    </w:p>
    <w:p w14:paraId="460D8A6E" w14:textId="77777777" w:rsidR="009B6E2E" w:rsidRPr="001F7F5E" w:rsidRDefault="009B6E2E" w:rsidP="001F7F5E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5E">
        <w:rPr>
          <w:rFonts w:ascii="Times New Roman" w:hAnsi="Times New Roman" w:cs="Times New Roman"/>
          <w:sz w:val="24"/>
          <w:szCs w:val="24"/>
        </w:rPr>
        <w:t>50-69% - удовлетворительно «3»;</w:t>
      </w:r>
    </w:p>
    <w:p w14:paraId="1084866A" w14:textId="77777777" w:rsidR="00CE083A" w:rsidRDefault="009B6E2E" w:rsidP="001F7F5E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5E">
        <w:rPr>
          <w:rFonts w:ascii="Times New Roman" w:hAnsi="Times New Roman" w:cs="Times New Roman"/>
          <w:sz w:val="24"/>
          <w:szCs w:val="24"/>
        </w:rPr>
        <w:t>менее 50% - неудовлетворительно «2».</w:t>
      </w:r>
    </w:p>
    <w:p w14:paraId="47254BED" w14:textId="77777777" w:rsidR="00D01D14" w:rsidRPr="00870DB4" w:rsidRDefault="00D01D14" w:rsidP="00870DB4">
      <w:pPr>
        <w:pStyle w:val="a4"/>
        <w:ind w:firstLine="709"/>
      </w:pPr>
      <w:r w:rsidRPr="00870DB4">
        <w:rPr>
          <w:iCs/>
        </w:rPr>
        <w:t xml:space="preserve">При </w:t>
      </w:r>
      <w:r w:rsidRPr="00870DB4">
        <w:t xml:space="preserve">проведении текущего контроля успеваемости и промежуточной аттестации обучающихся с ЗПР нужно придерживаться </w:t>
      </w:r>
      <w:r w:rsidRPr="00870DB4">
        <w:rPr>
          <w:iCs/>
        </w:rPr>
        <w:t>специальных условий</w:t>
      </w:r>
      <w:r w:rsidRPr="00870DB4">
        <w:t xml:space="preserve">: </w:t>
      </w:r>
    </w:p>
    <w:p w14:paraId="7CDE9E82" w14:textId="77777777" w:rsidR="00D01D14" w:rsidRPr="00870DB4" w:rsidRDefault="00D01D14" w:rsidP="00870DB4">
      <w:pPr>
        <w:pStyle w:val="ad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особую форму организации текущего контроля успеваемости и промежуточной аттестации с учетом особых образовательных потребностей и индивидуальных особенностей обучающихся с ЗПР;</w:t>
      </w:r>
    </w:p>
    <w:p w14:paraId="0373D226" w14:textId="77777777" w:rsidR="00D01D14" w:rsidRPr="00870DB4" w:rsidRDefault="00D01D14" w:rsidP="00870DB4">
      <w:pPr>
        <w:pStyle w:val="ad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присутствие мотивационного этапа, способствующего психологическому настрою на работу;</w:t>
      </w:r>
    </w:p>
    <w:p w14:paraId="0D51A518" w14:textId="77777777" w:rsidR="00D01D14" w:rsidRPr="00870DB4" w:rsidRDefault="00D01D14" w:rsidP="00870DB4">
      <w:pPr>
        <w:pStyle w:val="ad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организующую помощь педагога в рационализации распределения времени, отводимого на выполнение работы;</w:t>
      </w:r>
    </w:p>
    <w:p w14:paraId="1037406B" w14:textId="77777777" w:rsidR="00D01D14" w:rsidRPr="00870DB4" w:rsidRDefault="00D01D14" w:rsidP="00870DB4">
      <w:pPr>
        <w:pStyle w:val="ad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предоставление возможности использования справочной информации, разного рода визуальной поддержки (опорные схемы, алгоритмы учебных действий, смысловые опоры в </w:t>
      </w:r>
      <w:r w:rsidRPr="00870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виде ключевых слов, плана, образца) при самостоятельном применении; </w:t>
      </w:r>
    </w:p>
    <w:p w14:paraId="32AF1347" w14:textId="77777777" w:rsidR="00D01D14" w:rsidRPr="00870DB4" w:rsidRDefault="00D01D14" w:rsidP="00870DB4">
      <w:pPr>
        <w:pStyle w:val="ad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гибкость подхода к выбору формы и вида диагностического инструментария и контрольно-измерительных материалов с учетом особых образовательных потребностей и индивидуальных возможностей обучающегося с ЗПР;</w:t>
      </w:r>
    </w:p>
    <w:p w14:paraId="01834C6F" w14:textId="77777777" w:rsidR="00D01D14" w:rsidRPr="00870DB4" w:rsidRDefault="00D01D14" w:rsidP="00870DB4">
      <w:pPr>
        <w:pStyle w:val="ad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адаптацию инструкции с учетом особых образовательных потребностей и индивидуальных трудностей обучающихся с ЗПР (в частности, упрощение формулировок, особое построение инструкции, отражающей этапность выполнения задания); </w:t>
      </w:r>
    </w:p>
    <w:p w14:paraId="2517F64C" w14:textId="77777777" w:rsidR="00D01D14" w:rsidRPr="00870DB4" w:rsidRDefault="00D01D14" w:rsidP="00870DB4">
      <w:pPr>
        <w:pStyle w:val="ad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отслеживание действий обучающегося для оценки понимания им инструкции и, при необходимости, ее уточнение;</w:t>
      </w:r>
    </w:p>
    <w:p w14:paraId="23508F63" w14:textId="77777777" w:rsidR="00D01D14" w:rsidRPr="00870DB4" w:rsidRDefault="00D01D14" w:rsidP="00870DB4">
      <w:pPr>
        <w:pStyle w:val="ad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увеличение времени на выполнение заданий; </w:t>
      </w:r>
    </w:p>
    <w:p w14:paraId="64999CC5" w14:textId="77777777" w:rsidR="00D01D14" w:rsidRPr="00870DB4" w:rsidRDefault="00D01D14" w:rsidP="00870DB4">
      <w:pPr>
        <w:pStyle w:val="ad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возможность организации короткого перерыва при нарастании в поведении подростка проявлений утомления, истощения; </w:t>
      </w:r>
    </w:p>
    <w:p w14:paraId="742024EA" w14:textId="77777777" w:rsidR="00D01D14" w:rsidRPr="00870DB4" w:rsidRDefault="00D01D14" w:rsidP="00870DB4">
      <w:pPr>
        <w:pStyle w:val="ad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исключение ситуаций, приводящих к эмоциональному травмированию обучающегося (в частности, негативных реакций со стороны педагога).</w:t>
      </w:r>
    </w:p>
    <w:p w14:paraId="1EE48A02" w14:textId="3C258E6B" w:rsidR="00941536" w:rsidRDefault="00D01D14" w:rsidP="00870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DB4">
        <w:rPr>
          <w:rFonts w:ascii="Times New Roman" w:hAnsi="Times New Roman" w:cs="Times New Roman"/>
          <w:sz w:val="24"/>
          <w:szCs w:val="24"/>
        </w:rPr>
        <w:t xml:space="preserve">Соблюдение вышеперечисленных условий проведения аттестации позволяет исключить негативное влияние сторонних факторов на продуктивность выполнения </w:t>
      </w:r>
      <w:proofErr w:type="gramStart"/>
      <w:r w:rsidRPr="00870DB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70DB4">
        <w:rPr>
          <w:rFonts w:ascii="Times New Roman" w:hAnsi="Times New Roman" w:cs="Times New Roman"/>
          <w:sz w:val="24"/>
          <w:szCs w:val="24"/>
        </w:rPr>
        <w:t xml:space="preserve"> с ЗПР тестовых заданий и выявить объективный уровень усвоения учебного материала</w:t>
      </w:r>
    </w:p>
    <w:p w14:paraId="4FF4817B" w14:textId="77777777" w:rsidR="00941536" w:rsidRPr="00870DB4" w:rsidRDefault="00941536" w:rsidP="00870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C2CBA" w14:textId="77777777" w:rsidR="0059580B" w:rsidRPr="001F7F5E" w:rsidRDefault="004C29F0" w:rsidP="00543913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F5E">
        <w:rPr>
          <w:rFonts w:ascii="Times New Roman" w:eastAsia="Calibri" w:hAnsi="Times New Roman" w:cs="Times New Roman"/>
          <w:b/>
          <w:sz w:val="24"/>
          <w:szCs w:val="24"/>
        </w:rPr>
        <w:t>Содержание тем учебного предмета.</w:t>
      </w:r>
    </w:p>
    <w:p w14:paraId="58CA763E" w14:textId="77777777" w:rsidR="00336482" w:rsidRPr="001F7F5E" w:rsidRDefault="00336482" w:rsidP="001F7F5E">
      <w:pPr>
        <w:pStyle w:val="a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F5E">
        <w:rPr>
          <w:rFonts w:ascii="Times New Roman" w:hAnsi="Times New Roman" w:cs="Times New Roman"/>
          <w:b/>
          <w:sz w:val="24"/>
          <w:szCs w:val="24"/>
        </w:rPr>
        <w:t>Натуральные числа</w:t>
      </w:r>
      <w:r w:rsidR="000141A4">
        <w:rPr>
          <w:rFonts w:ascii="Times New Roman" w:hAnsi="Times New Roman" w:cs="Times New Roman"/>
          <w:b/>
          <w:sz w:val="24"/>
          <w:szCs w:val="24"/>
        </w:rPr>
        <w:t>.</w:t>
      </w:r>
      <w:r w:rsidRPr="001F7F5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A27188A" w14:textId="77777777" w:rsidR="00336482" w:rsidRPr="001F7F5E" w:rsidRDefault="00336482" w:rsidP="001F7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5E">
        <w:rPr>
          <w:rFonts w:ascii="Times New Roman" w:hAnsi="Times New Roman" w:cs="Times New Roman"/>
          <w:sz w:val="24"/>
          <w:szCs w:val="24"/>
        </w:rPr>
        <w:t>Ряд натуральных чисел. Цифры. Десятичная запись натуральных чисел. Отрезок. Длина отрезка. Плоскость. Прямая. Луч. Шкала. Координатный луч. Сравнение натуральных чисел.</w:t>
      </w:r>
    </w:p>
    <w:p w14:paraId="78E5552C" w14:textId="77777777" w:rsidR="00336482" w:rsidRPr="001F7F5E" w:rsidRDefault="00336482" w:rsidP="001F7F5E">
      <w:pPr>
        <w:pStyle w:val="a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F5E">
        <w:rPr>
          <w:rFonts w:ascii="Times New Roman" w:hAnsi="Times New Roman" w:cs="Times New Roman"/>
          <w:b/>
          <w:sz w:val="24"/>
          <w:szCs w:val="24"/>
        </w:rPr>
        <w:t xml:space="preserve">Сложение и вычитание натуральных чисел  </w:t>
      </w:r>
    </w:p>
    <w:p w14:paraId="11018088" w14:textId="77777777" w:rsidR="00336482" w:rsidRPr="001F7F5E" w:rsidRDefault="00336482" w:rsidP="001F7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5E">
        <w:rPr>
          <w:rFonts w:ascii="Times New Roman" w:hAnsi="Times New Roman" w:cs="Times New Roman"/>
          <w:sz w:val="24"/>
          <w:szCs w:val="24"/>
        </w:rPr>
        <w:t>Сложение натуральных чисел. Свойства сложения. Вычитание натуральных чисел. Числовые и буквенные выражения. Формулы. Уравнение. Угол. Обозначение углов. Виды углов. Измерение углов. Многоугольники.  Равные фигуры. Треугольник и его виды. Прямоугольник. Ось симметрии фигуры.</w:t>
      </w:r>
    </w:p>
    <w:p w14:paraId="01ACAB84" w14:textId="77777777" w:rsidR="00336482" w:rsidRPr="001F7F5E" w:rsidRDefault="00336482" w:rsidP="001F7F5E">
      <w:pPr>
        <w:pStyle w:val="a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F5E">
        <w:rPr>
          <w:rFonts w:ascii="Times New Roman" w:hAnsi="Times New Roman" w:cs="Times New Roman"/>
          <w:b/>
          <w:sz w:val="24"/>
          <w:szCs w:val="24"/>
        </w:rPr>
        <w:t>Умножение и деление натуральных чисел</w:t>
      </w:r>
      <w:r w:rsidR="000141A4">
        <w:rPr>
          <w:rFonts w:ascii="Times New Roman" w:hAnsi="Times New Roman" w:cs="Times New Roman"/>
          <w:b/>
          <w:sz w:val="24"/>
          <w:szCs w:val="24"/>
        </w:rPr>
        <w:t>.</w:t>
      </w:r>
      <w:r w:rsidRPr="001F7F5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83C8CB7" w14:textId="77777777" w:rsidR="00336482" w:rsidRPr="001F7F5E" w:rsidRDefault="00336482" w:rsidP="001F7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5E">
        <w:rPr>
          <w:rFonts w:ascii="Times New Roman" w:hAnsi="Times New Roman" w:cs="Times New Roman"/>
          <w:sz w:val="24"/>
          <w:szCs w:val="24"/>
        </w:rPr>
        <w:t>Умножение. Свойства умножения (переместительное, сочетательное и распределительное).</w:t>
      </w:r>
      <w:r w:rsidR="007E2A89" w:rsidRPr="001F7F5E">
        <w:rPr>
          <w:rFonts w:ascii="Times New Roman" w:hAnsi="Times New Roman" w:cs="Times New Roman"/>
          <w:sz w:val="24"/>
          <w:szCs w:val="24"/>
        </w:rPr>
        <w:t xml:space="preserve"> Деление.  Деление с остатком. </w:t>
      </w:r>
      <w:r w:rsidRPr="001F7F5E">
        <w:rPr>
          <w:rFonts w:ascii="Times New Roman" w:hAnsi="Times New Roman" w:cs="Times New Roman"/>
          <w:sz w:val="24"/>
          <w:szCs w:val="24"/>
        </w:rPr>
        <w:t>Степень числа Площадь.  Площадь прямоугольника.   Прямоугольный параллелепипед. Пирамида. Объем прямоугольного параллелепипеда. Комбинаторные задачи.</w:t>
      </w:r>
    </w:p>
    <w:p w14:paraId="25EF374E" w14:textId="77777777" w:rsidR="00336482" w:rsidRPr="001F7F5E" w:rsidRDefault="00336482" w:rsidP="001F7F5E">
      <w:pPr>
        <w:pStyle w:val="a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F5E">
        <w:rPr>
          <w:rFonts w:ascii="Times New Roman" w:hAnsi="Times New Roman" w:cs="Times New Roman"/>
          <w:b/>
          <w:sz w:val="24"/>
          <w:szCs w:val="24"/>
        </w:rPr>
        <w:t>Обыкновенные дроби</w:t>
      </w:r>
      <w:r w:rsidR="000141A4">
        <w:rPr>
          <w:rFonts w:ascii="Times New Roman" w:hAnsi="Times New Roman" w:cs="Times New Roman"/>
          <w:b/>
          <w:sz w:val="24"/>
          <w:szCs w:val="24"/>
        </w:rPr>
        <w:t>.</w:t>
      </w:r>
      <w:r w:rsidRPr="001F7F5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5296840" w14:textId="77777777" w:rsidR="00336482" w:rsidRPr="001F7F5E" w:rsidRDefault="00336482" w:rsidP="001F7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5E">
        <w:rPr>
          <w:rFonts w:ascii="Times New Roman" w:hAnsi="Times New Roman" w:cs="Times New Roman"/>
          <w:sz w:val="24"/>
          <w:szCs w:val="24"/>
        </w:rPr>
        <w:t>Понятие обыкновенной дроби. Правильная и неправильная дроби. Сравнение дробей. Сложение и вычитание дробей с одинаковыми  знаменателями. Дроби и деление натуральных чисел. Смешанные числа.</w:t>
      </w:r>
    </w:p>
    <w:p w14:paraId="009152F2" w14:textId="77777777" w:rsidR="00336482" w:rsidRPr="001F7F5E" w:rsidRDefault="00336482" w:rsidP="001F7F5E">
      <w:pPr>
        <w:pStyle w:val="a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F5E">
        <w:rPr>
          <w:rFonts w:ascii="Times New Roman" w:hAnsi="Times New Roman" w:cs="Times New Roman"/>
          <w:b/>
          <w:sz w:val="24"/>
          <w:szCs w:val="24"/>
        </w:rPr>
        <w:t xml:space="preserve">Десятичные дроби.  </w:t>
      </w:r>
    </w:p>
    <w:p w14:paraId="6227AC68" w14:textId="77777777" w:rsidR="00336482" w:rsidRPr="001F7F5E" w:rsidRDefault="00336482" w:rsidP="001F7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5E">
        <w:rPr>
          <w:rFonts w:ascii="Times New Roman" w:hAnsi="Times New Roman" w:cs="Times New Roman"/>
          <w:sz w:val="24"/>
          <w:szCs w:val="24"/>
        </w:rPr>
        <w:t>Представление о десятичных дробях. Сравнение десятичных дробей. Округление чисел. прикидки. Сложение и вычитание  десятичных дробей.  Умножение и деление десятичных дробей.  Среднее арифметическое. Среднее значение величины. Проценты. Нахождение процентов от числа. Нахождение числа по его процентам.</w:t>
      </w:r>
    </w:p>
    <w:p w14:paraId="64BA4D08" w14:textId="77777777" w:rsidR="00543913" w:rsidRPr="00543913" w:rsidRDefault="00543913" w:rsidP="00543913">
      <w:pPr>
        <w:widowControl w:val="0"/>
        <w:tabs>
          <w:tab w:val="left" w:pos="7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913">
        <w:rPr>
          <w:rFonts w:ascii="Times New Roman" w:hAnsi="Times New Roman" w:cs="Times New Roman"/>
          <w:b/>
          <w:sz w:val="24"/>
          <w:szCs w:val="24"/>
        </w:rPr>
        <w:t>Коррекционные возможности предмета:</w:t>
      </w:r>
    </w:p>
    <w:p w14:paraId="5A2A0CF0" w14:textId="77777777" w:rsidR="00543913" w:rsidRPr="00543913" w:rsidRDefault="00543913" w:rsidP="00543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913">
        <w:rPr>
          <w:rFonts w:ascii="Times New Roman" w:hAnsi="Times New Roman" w:cs="Times New Roman"/>
          <w:sz w:val="24"/>
          <w:szCs w:val="24"/>
        </w:rPr>
        <w:t xml:space="preserve">Математика в обучении детей с ограниченными возможностями здоровья решает одну из важнейших специальных задач – преодоление недостатков познавательной деятельности у детей с нарушениями развития. Изучение математики направлено на формирование  мышления, развития познавательных способностей, формирование и коррекцию операций сравнения, анализа, синтеза, обобщения и конкретизации; на создание условий для коррекции памяти, внимания и других психических процессов. </w:t>
      </w:r>
    </w:p>
    <w:p w14:paraId="1A3F35A5" w14:textId="77777777" w:rsidR="00543913" w:rsidRPr="00543913" w:rsidRDefault="00543913" w:rsidP="00543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13">
        <w:rPr>
          <w:rFonts w:ascii="Times New Roman" w:hAnsi="Times New Roman" w:cs="Times New Roman"/>
          <w:sz w:val="24"/>
          <w:szCs w:val="24"/>
        </w:rPr>
        <w:t>В процессе обучения математике развивается речь учащихся, обогащается специальными математическими терминами  и выражениями их словарь. Учащиеся учатся комментировать свою деятельность, давать полный словарный отчет о решении задачи, выполнять арифметические действия.</w:t>
      </w:r>
    </w:p>
    <w:p w14:paraId="05F9C859" w14:textId="77777777" w:rsidR="00543913" w:rsidRPr="00543913" w:rsidRDefault="00543913" w:rsidP="00543913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439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Целью коррекционной работы </w:t>
      </w:r>
      <w:r w:rsidRPr="00543913">
        <w:rPr>
          <w:rFonts w:ascii="Times New Roman" w:eastAsia="Calibri" w:hAnsi="Times New Roman" w:cs="Times New Roman"/>
          <w:bCs/>
          <w:sz w:val="24"/>
          <w:szCs w:val="24"/>
        </w:rPr>
        <w:t xml:space="preserve">является </w:t>
      </w:r>
      <w:r w:rsidRPr="00543913">
        <w:rPr>
          <w:rFonts w:ascii="Times New Roman" w:eastAsia="Times New Roman" w:hAnsi="Times New Roman" w:cs="Times New Roman"/>
          <w:bCs/>
          <w:sz w:val="24"/>
          <w:szCs w:val="24"/>
        </w:rPr>
        <w:t>обеспечение коррекции недостатков в физическом и психическом развитии обучающихся с ограниченными возможностями здоровья и оказание помощи в освоении программы.</w:t>
      </w:r>
    </w:p>
    <w:p w14:paraId="5A87A3CB" w14:textId="77777777" w:rsidR="00543913" w:rsidRPr="00543913" w:rsidRDefault="00543913" w:rsidP="00543913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913">
        <w:rPr>
          <w:rFonts w:ascii="Times New Roman" w:eastAsia="Times New Roman" w:hAnsi="Times New Roman" w:cs="Times New Roman"/>
          <w:b/>
          <w:sz w:val="24"/>
          <w:szCs w:val="24"/>
        </w:rPr>
        <w:t>Задачи коррекционной работы:</w:t>
      </w:r>
    </w:p>
    <w:p w14:paraId="20A39C0F" w14:textId="77777777" w:rsidR="00543913" w:rsidRPr="00543913" w:rsidRDefault="00543913" w:rsidP="0054391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7"/>
          <w:sz w:val="24"/>
          <w:szCs w:val="24"/>
        </w:rPr>
      </w:pPr>
      <w:r w:rsidRPr="00543913">
        <w:rPr>
          <w:rFonts w:ascii="Times New Roman" w:eastAsia="Calibri" w:hAnsi="Times New Roman" w:cs="Times New Roman"/>
          <w:bCs/>
          <w:color w:val="000000"/>
          <w:spacing w:val="-7"/>
          <w:sz w:val="24"/>
          <w:szCs w:val="24"/>
        </w:rPr>
        <w:lastRenderedPageBreak/>
        <w:t xml:space="preserve">удовлетворение особых образовательных потребностей; </w:t>
      </w:r>
    </w:p>
    <w:p w14:paraId="3FA6A1D9" w14:textId="77777777" w:rsidR="00543913" w:rsidRPr="00543913" w:rsidRDefault="00543913" w:rsidP="0054391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7"/>
          <w:sz w:val="24"/>
          <w:szCs w:val="24"/>
        </w:rPr>
      </w:pPr>
      <w:r w:rsidRPr="00543913">
        <w:rPr>
          <w:rFonts w:ascii="Times New Roman" w:eastAsia="Calibri" w:hAnsi="Times New Roman" w:cs="Times New Roman"/>
          <w:bCs/>
          <w:color w:val="000000"/>
          <w:spacing w:val="-7"/>
          <w:sz w:val="24"/>
          <w:szCs w:val="24"/>
        </w:rPr>
        <w:t xml:space="preserve">коррекционная помощь в овладении базовым содержанием обучения; </w:t>
      </w:r>
    </w:p>
    <w:p w14:paraId="769BD6B9" w14:textId="77777777" w:rsidR="00543913" w:rsidRPr="00543913" w:rsidRDefault="00543913" w:rsidP="0054391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7"/>
          <w:sz w:val="24"/>
          <w:szCs w:val="24"/>
        </w:rPr>
      </w:pPr>
      <w:r w:rsidRPr="00543913">
        <w:rPr>
          <w:rFonts w:ascii="Times New Roman" w:eastAsia="Calibri" w:hAnsi="Times New Roman" w:cs="Times New Roman"/>
          <w:bCs/>
          <w:color w:val="000000"/>
          <w:spacing w:val="-7"/>
          <w:sz w:val="24"/>
          <w:szCs w:val="24"/>
        </w:rPr>
        <w:t xml:space="preserve">развитие эмоционально-личностной сферы и коррекция ее недостатков; </w:t>
      </w:r>
    </w:p>
    <w:p w14:paraId="53896FB1" w14:textId="77777777" w:rsidR="00543913" w:rsidRPr="00543913" w:rsidRDefault="00543913" w:rsidP="0054391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7"/>
          <w:sz w:val="24"/>
          <w:szCs w:val="24"/>
        </w:rPr>
      </w:pPr>
      <w:r w:rsidRPr="00543913">
        <w:rPr>
          <w:rFonts w:ascii="Times New Roman" w:eastAsia="Calibri" w:hAnsi="Times New Roman" w:cs="Times New Roman"/>
          <w:bCs/>
          <w:color w:val="000000"/>
          <w:spacing w:val="-7"/>
          <w:sz w:val="24"/>
          <w:szCs w:val="24"/>
        </w:rPr>
        <w:t xml:space="preserve">развитие познавательной деятельности и формирование высших психических функций; </w:t>
      </w:r>
    </w:p>
    <w:p w14:paraId="5A8EB623" w14:textId="77777777" w:rsidR="00543913" w:rsidRPr="00543913" w:rsidRDefault="00543913" w:rsidP="0054391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7"/>
          <w:sz w:val="24"/>
          <w:szCs w:val="24"/>
        </w:rPr>
      </w:pPr>
      <w:r w:rsidRPr="00543913">
        <w:rPr>
          <w:rFonts w:ascii="Times New Roman" w:eastAsia="Calibri" w:hAnsi="Times New Roman" w:cs="Times New Roman"/>
          <w:bCs/>
          <w:color w:val="000000"/>
          <w:spacing w:val="-7"/>
          <w:sz w:val="24"/>
          <w:szCs w:val="24"/>
        </w:rPr>
        <w:t xml:space="preserve">формирование произвольной регуляции деятельности и поведения; </w:t>
      </w:r>
    </w:p>
    <w:p w14:paraId="2FEE3894" w14:textId="77777777" w:rsidR="00543913" w:rsidRPr="00543913" w:rsidRDefault="00543913" w:rsidP="0054391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7"/>
          <w:sz w:val="24"/>
          <w:szCs w:val="24"/>
        </w:rPr>
      </w:pPr>
      <w:r w:rsidRPr="00543913">
        <w:rPr>
          <w:rFonts w:ascii="Times New Roman" w:eastAsia="Calibri" w:hAnsi="Times New Roman" w:cs="Times New Roman"/>
          <w:bCs/>
          <w:color w:val="000000"/>
          <w:spacing w:val="-7"/>
          <w:sz w:val="24"/>
          <w:szCs w:val="24"/>
        </w:rPr>
        <w:t xml:space="preserve">коррекция нарушений устной и письменной речи; </w:t>
      </w:r>
    </w:p>
    <w:p w14:paraId="60FD53C4" w14:textId="77777777" w:rsidR="00543913" w:rsidRPr="00543913" w:rsidRDefault="00543913" w:rsidP="0054391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7"/>
          <w:sz w:val="24"/>
          <w:szCs w:val="24"/>
        </w:rPr>
      </w:pPr>
      <w:r w:rsidRPr="00543913">
        <w:rPr>
          <w:rFonts w:ascii="Times New Roman" w:eastAsia="Calibri" w:hAnsi="Times New Roman" w:cs="Times New Roman"/>
          <w:bCs/>
          <w:color w:val="000000"/>
          <w:spacing w:val="-7"/>
          <w:sz w:val="24"/>
          <w:szCs w:val="24"/>
        </w:rPr>
        <w:t>обеспечение успеха в различных видах деятельности с целью повышения мотивации к школьному обучению.</w:t>
      </w:r>
    </w:p>
    <w:p w14:paraId="71836369" w14:textId="77777777" w:rsidR="00543913" w:rsidRPr="00543913" w:rsidRDefault="00543913" w:rsidP="005439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913">
        <w:rPr>
          <w:rFonts w:ascii="Times New Roman" w:hAnsi="Times New Roman" w:cs="Times New Roman"/>
          <w:b/>
          <w:sz w:val="24"/>
          <w:szCs w:val="24"/>
        </w:rPr>
        <w:t>Организации учебного процесса:</w:t>
      </w:r>
    </w:p>
    <w:p w14:paraId="5889B1D9" w14:textId="77777777" w:rsidR="00543913" w:rsidRPr="00543913" w:rsidRDefault="00543913" w:rsidP="0054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</w:pPr>
      <w:r w:rsidRPr="005439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Дети с ОВЗ из-за особенностей своего </w:t>
      </w:r>
      <w:r w:rsidRPr="00543913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психофизического развития имеют особые образовательные потребности и  с трудом усваивают программу по математике.</w:t>
      </w:r>
      <w:r w:rsidRPr="00543913">
        <w:rPr>
          <w:rFonts w:ascii="Times New Roman" w:eastAsia="Calibri" w:hAnsi="Times New Roman" w:cs="Times New Roman"/>
          <w:bCs/>
          <w:color w:val="000000"/>
          <w:spacing w:val="-5"/>
          <w:sz w:val="24"/>
          <w:szCs w:val="24"/>
        </w:rPr>
        <w:t xml:space="preserve"> Поэтому </w:t>
      </w:r>
      <w:r w:rsidRPr="00543913">
        <w:rPr>
          <w:rFonts w:ascii="Times New Roman" w:hAnsi="Times New Roman" w:cs="Times New Roman"/>
          <w:color w:val="000000"/>
          <w:sz w:val="24"/>
          <w:szCs w:val="24"/>
        </w:rPr>
        <w:t>в  овладении базовым содержанием обучения</w:t>
      </w:r>
      <w:r w:rsidRPr="00543913">
        <w:rPr>
          <w:rFonts w:ascii="Times New Roman" w:eastAsia="Calibri" w:hAnsi="Times New Roman" w:cs="Times New Roman"/>
          <w:bCs/>
          <w:color w:val="000000"/>
          <w:spacing w:val="-5"/>
          <w:sz w:val="24"/>
          <w:szCs w:val="24"/>
        </w:rPr>
        <w:t xml:space="preserve"> получают различные виды </w:t>
      </w:r>
      <w:r w:rsidRPr="00543913">
        <w:rPr>
          <w:rFonts w:ascii="Times New Roman" w:hAnsi="Times New Roman" w:cs="Times New Roman"/>
          <w:b/>
          <w:color w:val="000000"/>
          <w:sz w:val="24"/>
          <w:szCs w:val="24"/>
        </w:rPr>
        <w:t>коррекционной помощи</w:t>
      </w:r>
      <w:r w:rsidRPr="00543913">
        <w:rPr>
          <w:rFonts w:ascii="Times New Roman" w:eastAsia="Calibri" w:hAnsi="Times New Roman" w:cs="Times New Roman"/>
          <w:bCs/>
          <w:color w:val="000000"/>
          <w:spacing w:val="-7"/>
          <w:sz w:val="24"/>
          <w:szCs w:val="24"/>
        </w:rPr>
        <w:t xml:space="preserve">: </w:t>
      </w:r>
    </w:p>
    <w:p w14:paraId="3578B1AB" w14:textId="77777777" w:rsidR="00543913" w:rsidRPr="00543913" w:rsidRDefault="00543913" w:rsidP="005439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3913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проходит коррекция знаний и умений учащихся;</w:t>
      </w:r>
    </w:p>
    <w:p w14:paraId="7244ACCF" w14:textId="77777777" w:rsidR="00543913" w:rsidRPr="00543913" w:rsidRDefault="00543913" w:rsidP="005439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3913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увеличивается количество упражнений и за</w:t>
      </w:r>
      <w:r w:rsidRPr="00543913"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  <w:t>даний, связанных с практической деятель</w:t>
      </w:r>
      <w:r w:rsidRPr="00543913">
        <w:rPr>
          <w:rFonts w:ascii="Times New Roman" w:eastAsia="Calibri" w:hAnsi="Times New Roman" w:cs="Times New Roman"/>
          <w:bCs/>
          <w:color w:val="000000"/>
          <w:spacing w:val="-8"/>
          <w:sz w:val="24"/>
          <w:szCs w:val="24"/>
        </w:rPr>
        <w:t xml:space="preserve">ностью учащихся; </w:t>
      </w:r>
    </w:p>
    <w:p w14:paraId="4FA66A2C" w14:textId="77777777" w:rsidR="00543913" w:rsidRPr="00543913" w:rsidRDefault="00543913" w:rsidP="005439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3913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теоретический ма</w:t>
      </w:r>
      <w:r w:rsidRPr="00543913">
        <w:rPr>
          <w:rFonts w:ascii="Times New Roman" w:eastAsia="Calibri" w:hAnsi="Times New Roman" w:cs="Times New Roman"/>
          <w:bCs/>
          <w:color w:val="000000"/>
          <w:spacing w:val="-5"/>
          <w:sz w:val="24"/>
          <w:szCs w:val="24"/>
        </w:rPr>
        <w:t>териал изучается в про</w:t>
      </w:r>
      <w:r w:rsidRPr="00543913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 xml:space="preserve">цессе решения задач и выполнения заданий </w:t>
      </w:r>
      <w:r w:rsidRPr="00543913">
        <w:rPr>
          <w:rFonts w:ascii="Times New Roman" w:eastAsia="Calibri" w:hAnsi="Times New Roman" w:cs="Times New Roman"/>
          <w:bCs/>
          <w:color w:val="000000"/>
          <w:spacing w:val="-7"/>
          <w:sz w:val="24"/>
          <w:szCs w:val="24"/>
        </w:rPr>
        <w:t>наглядно-практического характера;</w:t>
      </w:r>
    </w:p>
    <w:p w14:paraId="3E440642" w14:textId="77777777" w:rsidR="00543913" w:rsidRPr="00543913" w:rsidRDefault="00543913" w:rsidP="005439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39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материал изучается небольшими дозами, с постепенным его усложнением, увеличивая количество тренировочных упражнений;</w:t>
      </w:r>
    </w:p>
    <w:p w14:paraId="52B0D782" w14:textId="77777777" w:rsidR="00543913" w:rsidRPr="00543913" w:rsidRDefault="00543913" w:rsidP="005439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39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увеличивается количество упражнений на развитие внимания, памяти, восприятия, мышления,  </w:t>
      </w:r>
      <w:proofErr w:type="spellStart"/>
      <w:r w:rsidRPr="005439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аналитико</w:t>
      </w:r>
      <w:proofErr w:type="spellEnd"/>
      <w:r w:rsidRPr="005439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синтетической деятельности;</w:t>
      </w:r>
    </w:p>
    <w:p w14:paraId="654885A5" w14:textId="77777777" w:rsidR="00543913" w:rsidRPr="00543913" w:rsidRDefault="00543913" w:rsidP="005439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39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r w:rsidRPr="00543913">
        <w:rPr>
          <w:rFonts w:ascii="Times New Roman" w:hAnsi="Times New Roman" w:cs="Times New Roman"/>
          <w:color w:val="000000"/>
          <w:sz w:val="24"/>
          <w:szCs w:val="24"/>
        </w:rPr>
        <w:t>мена различных видов деятельности во время урока;</w:t>
      </w:r>
    </w:p>
    <w:p w14:paraId="2A3BE89A" w14:textId="77777777" w:rsidR="00543913" w:rsidRPr="00543913" w:rsidRDefault="00543913" w:rsidP="005439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3913">
        <w:rPr>
          <w:rFonts w:ascii="Times New Roman" w:hAnsi="Times New Roman" w:cs="Times New Roman"/>
          <w:color w:val="000000"/>
          <w:sz w:val="24"/>
          <w:szCs w:val="24"/>
        </w:rPr>
        <w:t>учёт темпа деятельности учащихся;</w:t>
      </w:r>
    </w:p>
    <w:p w14:paraId="575737BB" w14:textId="77777777" w:rsidR="00543913" w:rsidRPr="00543913" w:rsidRDefault="00543913" w:rsidP="005439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3913">
        <w:rPr>
          <w:rFonts w:ascii="Times New Roman" w:hAnsi="Times New Roman" w:cs="Times New Roman"/>
          <w:color w:val="000000"/>
          <w:sz w:val="24"/>
          <w:szCs w:val="24"/>
        </w:rPr>
        <w:t>оказание дозированной помощи;</w:t>
      </w:r>
    </w:p>
    <w:p w14:paraId="4801EE54" w14:textId="77777777" w:rsidR="00543913" w:rsidRPr="00543913" w:rsidRDefault="00543913" w:rsidP="005439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3913">
        <w:rPr>
          <w:rFonts w:ascii="Times New Roman" w:hAnsi="Times New Roman" w:cs="Times New Roman"/>
          <w:color w:val="000000"/>
          <w:sz w:val="24"/>
          <w:szCs w:val="24"/>
        </w:rPr>
        <w:t>поэтапное формирование умственных действий;</w:t>
      </w:r>
    </w:p>
    <w:p w14:paraId="0D20EDDA" w14:textId="77777777" w:rsidR="00543913" w:rsidRPr="00543913" w:rsidRDefault="00543913" w:rsidP="005439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3913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опережающее консультирование по трудным темам;</w:t>
      </w:r>
    </w:p>
    <w:p w14:paraId="435175CC" w14:textId="77777777" w:rsidR="00543913" w:rsidRPr="00543913" w:rsidRDefault="00543913" w:rsidP="005439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3913">
        <w:rPr>
          <w:rFonts w:ascii="Times New Roman" w:hAnsi="Times New Roman" w:cs="Times New Roman"/>
          <w:color w:val="000000"/>
          <w:sz w:val="24"/>
          <w:szCs w:val="24"/>
        </w:rPr>
        <w:t>принятие ребёнка, игнорирование некоторых негативных поступков;</w:t>
      </w:r>
    </w:p>
    <w:p w14:paraId="2720F664" w14:textId="77777777" w:rsidR="00543913" w:rsidRPr="00543913" w:rsidRDefault="00543913" w:rsidP="005439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3913">
        <w:rPr>
          <w:rFonts w:ascii="Times New Roman" w:hAnsi="Times New Roman" w:cs="Times New Roman"/>
          <w:color w:val="000000"/>
          <w:sz w:val="24"/>
          <w:szCs w:val="24"/>
        </w:rPr>
        <w:t>учет актуальных и потенциальных возможностей, обеспечение индивидуального темпа обучения и продвижения;</w:t>
      </w:r>
    </w:p>
    <w:p w14:paraId="369927A8" w14:textId="77777777" w:rsidR="00543913" w:rsidRPr="00543913" w:rsidRDefault="00543913" w:rsidP="005439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3913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профилактика и коррекция </w:t>
      </w:r>
      <w:proofErr w:type="gramStart"/>
      <w:r w:rsidRPr="00543913">
        <w:rPr>
          <w:rFonts w:ascii="Times New Roman" w:hAnsi="Times New Roman" w:cs="Times New Roman"/>
          <w:color w:val="000000"/>
          <w:sz w:val="24"/>
          <w:szCs w:val="24"/>
        </w:rPr>
        <w:t>социокультурной</w:t>
      </w:r>
      <w:proofErr w:type="gramEnd"/>
      <w:r w:rsidRPr="00543913">
        <w:rPr>
          <w:rFonts w:ascii="Times New Roman" w:hAnsi="Times New Roman" w:cs="Times New Roman"/>
          <w:color w:val="000000"/>
          <w:sz w:val="24"/>
          <w:szCs w:val="24"/>
        </w:rPr>
        <w:t xml:space="preserve"> и школьной </w:t>
      </w:r>
      <w:proofErr w:type="spellStart"/>
      <w:r w:rsidRPr="00543913">
        <w:rPr>
          <w:rFonts w:ascii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5439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931CE4" w14:textId="77777777" w:rsidR="00543913" w:rsidRPr="00543913" w:rsidRDefault="00543913" w:rsidP="005439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3913">
        <w:rPr>
          <w:rFonts w:ascii="Times New Roman" w:hAnsi="Times New Roman" w:cs="Times New Roman"/>
          <w:color w:val="000000"/>
          <w:sz w:val="24"/>
          <w:szCs w:val="24"/>
        </w:rPr>
        <w:t>обеспечение ребёнку успеха в доступных ему видах деятельности</w:t>
      </w:r>
    </w:p>
    <w:p w14:paraId="22C82DE6" w14:textId="77777777" w:rsidR="00543913" w:rsidRPr="00543913" w:rsidRDefault="00543913" w:rsidP="005439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3913">
        <w:rPr>
          <w:rFonts w:ascii="Times New Roman" w:hAnsi="Times New Roman" w:cs="Times New Roman"/>
          <w:color w:val="000000"/>
          <w:sz w:val="24"/>
          <w:szCs w:val="24"/>
        </w:rPr>
        <w:t>использование опорных схем, таблиц, шаблонов, доступных инструкций, презентаций ит. д.</w:t>
      </w:r>
    </w:p>
    <w:p w14:paraId="74958693" w14:textId="77777777" w:rsidR="00543913" w:rsidRPr="00543913" w:rsidRDefault="00543913" w:rsidP="005439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3913">
        <w:rPr>
          <w:rFonts w:ascii="Times New Roman" w:hAnsi="Times New Roman" w:cs="Times New Roman"/>
          <w:color w:val="000000"/>
          <w:sz w:val="24"/>
          <w:szCs w:val="24"/>
        </w:rPr>
        <w:t>использование поощрений, повышение самооценки ребенка, укрепление в нем веры в свои силы;</w:t>
      </w:r>
    </w:p>
    <w:p w14:paraId="2758B42F" w14:textId="77777777" w:rsidR="00543913" w:rsidRPr="00543913" w:rsidRDefault="00543913" w:rsidP="005439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3913">
        <w:rPr>
          <w:rFonts w:ascii="Times New Roman" w:hAnsi="Times New Roman" w:cs="Times New Roman"/>
          <w:color w:val="000000"/>
          <w:sz w:val="24"/>
          <w:szCs w:val="24"/>
        </w:rPr>
        <w:t xml:space="preserve">поэтапное обобщение проделанной на уроке работы. </w:t>
      </w:r>
    </w:p>
    <w:p w14:paraId="11052F71" w14:textId="77777777" w:rsidR="00543913" w:rsidRPr="00543913" w:rsidRDefault="00543913" w:rsidP="00543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913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Типы уроков: </w:t>
      </w:r>
      <w:r w:rsidRPr="00543913">
        <w:rPr>
          <w:rFonts w:ascii="Times New Roman" w:hAnsi="Times New Roman" w:cs="Times New Roman"/>
          <w:sz w:val="24"/>
          <w:szCs w:val="24"/>
        </w:rPr>
        <w:t xml:space="preserve">урок изучения нового материала, урок - игра, комбинированный урок, урок решения задач, </w:t>
      </w:r>
      <w:r w:rsidRPr="00543913">
        <w:rPr>
          <w:rFonts w:ascii="Times New Roman" w:eastAsia="Times New Roman" w:hAnsi="Times New Roman" w:cs="Times New Roman"/>
          <w:sz w:val="24"/>
          <w:szCs w:val="24"/>
        </w:rPr>
        <w:t xml:space="preserve">обобщения и систематизации знаний, </w:t>
      </w:r>
      <w:r w:rsidRPr="00543913">
        <w:rPr>
          <w:rFonts w:ascii="Times New Roman" w:hAnsi="Times New Roman" w:cs="Times New Roman"/>
          <w:sz w:val="24"/>
          <w:szCs w:val="24"/>
        </w:rPr>
        <w:t xml:space="preserve">урок закрепления знаний, урок - контрольная работа. </w:t>
      </w:r>
      <w:proofErr w:type="gramEnd"/>
    </w:p>
    <w:p w14:paraId="0EF9B6A7" w14:textId="77777777" w:rsidR="00543913" w:rsidRPr="00543913" w:rsidRDefault="00543913" w:rsidP="00543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13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Pr="00543913">
        <w:rPr>
          <w:rFonts w:ascii="Times New Roman" w:hAnsi="Times New Roman" w:cs="Times New Roman"/>
          <w:sz w:val="24"/>
          <w:szCs w:val="24"/>
        </w:rPr>
        <w:t xml:space="preserve"> индивидуальная работа, фронтальная работа, работа в группах, парах.</w:t>
      </w:r>
    </w:p>
    <w:p w14:paraId="1CE0EBC7" w14:textId="77777777" w:rsidR="00543913" w:rsidRPr="00543913" w:rsidRDefault="00543913" w:rsidP="00543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13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Pr="005439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439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Личностно</w:t>
      </w:r>
      <w:r w:rsidRPr="005439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5439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ориентированная</w:t>
      </w:r>
      <w:r w:rsidRPr="005439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439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технология</w:t>
      </w:r>
      <w:r w:rsidRPr="00543913">
        <w:rPr>
          <w:rFonts w:ascii="Times New Roman" w:hAnsi="Times New Roman" w:cs="Times New Roman"/>
          <w:sz w:val="24"/>
          <w:szCs w:val="24"/>
        </w:rPr>
        <w:t xml:space="preserve">, игровые технологии, технология проблемного обучения, технология уровневой дифференциации, </w:t>
      </w:r>
      <w:proofErr w:type="spellStart"/>
      <w:r w:rsidRPr="0054391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43913">
        <w:rPr>
          <w:rFonts w:ascii="Times New Roman" w:hAnsi="Times New Roman" w:cs="Times New Roman"/>
          <w:sz w:val="24"/>
          <w:szCs w:val="24"/>
        </w:rPr>
        <w:t xml:space="preserve"> технологии, ИКТ.</w:t>
      </w:r>
    </w:p>
    <w:p w14:paraId="5A3F8646" w14:textId="77777777" w:rsidR="00533BBE" w:rsidRPr="001F7F5E" w:rsidRDefault="00533BBE" w:rsidP="001F7F5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E4DBBD" w14:textId="7BC1F33A" w:rsidR="004F70EE" w:rsidRPr="001F7F5E" w:rsidRDefault="00B90011" w:rsidP="001F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5E">
        <w:rPr>
          <w:rFonts w:ascii="Times New Roman" w:hAnsi="Times New Roman" w:cs="Times New Roman"/>
          <w:sz w:val="24"/>
          <w:szCs w:val="24"/>
        </w:rPr>
        <w:t xml:space="preserve">В программе учитываются идеи формирования универсальных учебных действий для основного общего образования, которые обеспечивают формирование коммуникативных качеств личности и способствуют формированию ключевой компетенции — </w:t>
      </w:r>
      <w:r w:rsidRPr="001F7F5E">
        <w:rPr>
          <w:rFonts w:ascii="Times New Roman" w:hAnsi="Times New Roman" w:cs="Times New Roman"/>
          <w:i/>
          <w:iCs/>
          <w:sz w:val="24"/>
          <w:szCs w:val="24"/>
        </w:rPr>
        <w:t>умения</w:t>
      </w:r>
      <w:r w:rsidRPr="001F7F5E">
        <w:rPr>
          <w:rFonts w:ascii="Times New Roman" w:hAnsi="Times New Roman" w:cs="Times New Roman"/>
          <w:sz w:val="24"/>
          <w:szCs w:val="24"/>
        </w:rPr>
        <w:t xml:space="preserve"> </w:t>
      </w:r>
      <w:r w:rsidRPr="001F7F5E">
        <w:rPr>
          <w:rFonts w:ascii="Times New Roman" w:hAnsi="Times New Roman" w:cs="Times New Roman"/>
          <w:i/>
          <w:iCs/>
          <w:sz w:val="24"/>
          <w:szCs w:val="24"/>
        </w:rPr>
        <w:t>учиться</w:t>
      </w:r>
      <w:r w:rsidRPr="001F7F5E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11CE97B0" w14:textId="77777777" w:rsidR="000711C0" w:rsidRPr="001F7F5E" w:rsidRDefault="00B90011" w:rsidP="004F7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5E">
        <w:rPr>
          <w:rFonts w:ascii="Times New Roman" w:hAnsi="Times New Roman" w:cs="Times New Roman"/>
          <w:b/>
          <w:sz w:val="24"/>
          <w:szCs w:val="24"/>
        </w:rPr>
        <w:t xml:space="preserve">Виды учебной деятельности </w:t>
      </w:r>
      <w:proofErr w:type="gramStart"/>
      <w:r w:rsidRPr="001F7F5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CF09F4" w:rsidRPr="001F7F5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0711C0" w:rsidRPr="001F7F5E" w14:paraId="01FE51EB" w14:textId="77777777" w:rsidTr="004F70EE">
        <w:tc>
          <w:tcPr>
            <w:tcW w:w="2127" w:type="dxa"/>
          </w:tcPr>
          <w:p w14:paraId="13B5242E" w14:textId="77777777" w:rsidR="000711C0" w:rsidRPr="001F7F5E" w:rsidRDefault="000711C0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Натуральные числа.</w:t>
            </w:r>
          </w:p>
        </w:tc>
        <w:tc>
          <w:tcPr>
            <w:tcW w:w="8079" w:type="dxa"/>
          </w:tcPr>
          <w:p w14:paraId="2739BFF8" w14:textId="77777777" w:rsidR="000711C0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свойства натурального ряда. Читать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и записывать натуральные числа, сравнивать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и упорядочивать их.</w:t>
            </w:r>
          </w:p>
          <w:p w14:paraId="6D865CF7" w14:textId="77777777" w:rsidR="000711C0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Распознавать 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>на чертежах, рисунках, в окру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жающем мире отрезок, прямую, луч, плоскость.</w:t>
            </w:r>
          </w:p>
          <w:p w14:paraId="56A961B2" w14:textId="77777777" w:rsidR="000711C0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Приводить примеры моделей этих фигур.</w:t>
            </w:r>
          </w:p>
          <w:p w14:paraId="3B15CE25" w14:textId="77777777" w:rsidR="00093BEF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Измерять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длины отрезков. Строить отрезки заданной длины. </w:t>
            </w:r>
          </w:p>
          <w:p w14:paraId="4E922B2C" w14:textId="77777777" w:rsidR="00093BEF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ешать задачи на нахождение длин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отрезков. Выражать одни 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>единицы длин через дру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гие. Приводить примеры приборов со шкалами.</w:t>
            </w:r>
          </w:p>
          <w:p w14:paraId="588F06A2" w14:textId="77777777" w:rsidR="000711C0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Строить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на координатном луче точку с заданной координатой, определять координату точки.</w:t>
            </w:r>
          </w:p>
        </w:tc>
      </w:tr>
      <w:tr w:rsidR="000711C0" w:rsidRPr="001F7F5E" w14:paraId="152CA0F7" w14:textId="77777777" w:rsidTr="004F70EE">
        <w:tc>
          <w:tcPr>
            <w:tcW w:w="2127" w:type="dxa"/>
          </w:tcPr>
          <w:p w14:paraId="1499486A" w14:textId="77777777" w:rsidR="000711C0" w:rsidRPr="001F7F5E" w:rsidRDefault="000711C0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Сложение и вычитание натуральных чисел.</w:t>
            </w:r>
          </w:p>
        </w:tc>
        <w:tc>
          <w:tcPr>
            <w:tcW w:w="8079" w:type="dxa"/>
          </w:tcPr>
          <w:p w14:paraId="577BCC25" w14:textId="77777777" w:rsidR="000711C0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свойства сложения и вычитания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натуральных чисел, записывать эти свойства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в виде формул. Приводить примеры числовых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539CC7" w14:textId="77777777" w:rsidR="00093BEF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и буквенных выражений, формул. </w:t>
            </w:r>
          </w:p>
          <w:p w14:paraId="79B2695D" w14:textId="77777777" w:rsidR="000711C0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числовые и бук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>венные выражения по условию за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дачи. Решать у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>равнения на основании зависимо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стей между к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омпонентами действий сложения и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вычитания. Ре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шать текстовые задачи с помощью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составления уравнений.</w:t>
            </w:r>
          </w:p>
          <w:p w14:paraId="4C810447" w14:textId="77777777" w:rsidR="000711C0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Распознавать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>а чертежах и рисунках углы, мно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гоугольники, в частности треугольники, прямоугольники. Рас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>познавать в окружающем мире мо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дели этих фигур.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С помощью транспортира измерять градусные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меры углов, строить углы заданной градусной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меры, строить би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>ссектрису данного угла. Класси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фицировать у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>глы. Классифицировать треуголь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ники по количес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тву равных сторон и по видам их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углов. Описывать свойства прямоугольника.</w:t>
            </w:r>
          </w:p>
          <w:p w14:paraId="0C8DFC6D" w14:textId="77777777" w:rsidR="000711C0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с помощью формул пер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>иметры прямо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угольника и кв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>адрата. Решать задачи на нахож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дение периме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тров прямоугольника и квадрата,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градусной меры углов.</w:t>
            </w:r>
          </w:p>
          <w:p w14:paraId="3E1992E7" w14:textId="77777777" w:rsidR="000711C0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логическую цепочку рассуждений,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сопоставлять полученный результат с условием</w:t>
            </w:r>
            <w:r w:rsidR="00A30785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76256F52" w14:textId="77777777" w:rsidR="000711C0" w:rsidRPr="001F7F5E" w:rsidRDefault="000711C0" w:rsidP="001F7F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Распознавать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фигуры, имеющие ось симметрии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1C0" w:rsidRPr="001F7F5E" w14:paraId="4FCBFA14" w14:textId="77777777" w:rsidTr="004F70EE">
        <w:tc>
          <w:tcPr>
            <w:tcW w:w="2127" w:type="dxa"/>
          </w:tcPr>
          <w:p w14:paraId="6C27E717" w14:textId="77777777" w:rsidR="000711C0" w:rsidRPr="001F7F5E" w:rsidRDefault="000711C0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натуральных чисел.</w:t>
            </w:r>
          </w:p>
        </w:tc>
        <w:tc>
          <w:tcPr>
            <w:tcW w:w="8079" w:type="dxa"/>
          </w:tcPr>
          <w:p w14:paraId="51D94282" w14:textId="77777777" w:rsidR="000711C0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свойства умножения и деления</w:t>
            </w:r>
            <w:r w:rsidR="00A30785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натуральных чисел, записывать эти свойства в</w:t>
            </w:r>
            <w:r w:rsidR="00A30785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формул. Решать уравнения на основании</w:t>
            </w:r>
          </w:p>
          <w:p w14:paraId="16D95776" w14:textId="77777777" w:rsidR="000711C0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зависимостей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между компонентами арифметиче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ских действий.</w:t>
            </w:r>
          </w:p>
          <w:p w14:paraId="2AFD025D" w14:textId="77777777" w:rsidR="000711C0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Находить остаток при делении натуральных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чисел. По заданном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>у основанию и показателю степе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ни находить значение степени числа.</w:t>
            </w:r>
          </w:p>
          <w:p w14:paraId="475081FA" w14:textId="77777777" w:rsidR="000711C0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Находить пл</w:t>
            </w:r>
            <w:r w:rsidR="00A30785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ощади прямоугольника и квадрата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с помощь</w:t>
            </w:r>
            <w:r w:rsidR="00A30785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ю формул. Выражать одни единицы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площади через другие.</w:t>
            </w:r>
          </w:p>
          <w:p w14:paraId="769725A4" w14:textId="77777777" w:rsidR="000711C0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Распознавать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на чертежах и рисунках прямоугольный пара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>ллелепипед, пирамиду. Распозна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вать в окружающем мире модели этих фигур.</w:t>
            </w:r>
          </w:p>
          <w:p w14:paraId="1F8BEBE8" w14:textId="77777777" w:rsidR="000711C0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Изображать ра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>звёртки прямоугольного паралле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лепипеда и пирамиды.</w:t>
            </w:r>
          </w:p>
          <w:p w14:paraId="55E5E957" w14:textId="77777777" w:rsidR="000711C0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объёмы прямоугольного параллелепипеда и куба 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формул. Выражать одни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единицы объёма через другие.</w:t>
            </w:r>
          </w:p>
          <w:p w14:paraId="70358213" w14:textId="77777777" w:rsidR="000711C0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>инаторные задачи с помощью пере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бора вариантов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1C0" w:rsidRPr="001F7F5E" w14:paraId="03E105C6" w14:textId="77777777" w:rsidTr="004F70EE">
        <w:tc>
          <w:tcPr>
            <w:tcW w:w="2127" w:type="dxa"/>
          </w:tcPr>
          <w:p w14:paraId="5F45AFC0" w14:textId="77777777" w:rsidR="000711C0" w:rsidRPr="001F7F5E" w:rsidRDefault="000711C0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8079" w:type="dxa"/>
          </w:tcPr>
          <w:p w14:paraId="0F743477" w14:textId="77777777" w:rsidR="000711C0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Распознавать 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обыкновенную дробь,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правильные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и неправильные дроби, смешанные числа.</w:t>
            </w:r>
          </w:p>
          <w:p w14:paraId="780D794B" w14:textId="77777777" w:rsidR="000711C0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Читать и запи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>сывать обыкновенные дроби, сме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шанные числа. Сравнивать обыкнове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нные дроби с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равными знаменателями. Складывать и вычитать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обыкновенные дроби с равными знаменателями.</w:t>
            </w:r>
          </w:p>
          <w:p w14:paraId="37F317B3" w14:textId="77777777" w:rsidR="000711C0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Преобразов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>ывать неправильную дробь в сме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шанное число,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смешанное число в неправильную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дробь. Уметь записывать результат деления двух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натуральных чисел в виде обыкновенной дроби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1C0" w:rsidRPr="001F7F5E" w14:paraId="022BF427" w14:textId="77777777" w:rsidTr="004F70EE">
        <w:tc>
          <w:tcPr>
            <w:tcW w:w="2127" w:type="dxa"/>
          </w:tcPr>
          <w:p w14:paraId="6AA724F0" w14:textId="77777777" w:rsidR="000711C0" w:rsidRPr="001F7F5E" w:rsidRDefault="000711C0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8079" w:type="dxa"/>
          </w:tcPr>
          <w:p w14:paraId="29410B3E" w14:textId="77777777" w:rsidR="000711C0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Распознавать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 и записывать десятичные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дро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би. Называть разряды десятичных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знаков в запис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и десятичных дробей. Сравнивать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десятичные дроб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и. Округлять десятичные дроби и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натуральные числа. Выполнять прикидку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785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>езуль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татов вычис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лений. Выполнять арифметические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действия над десятичными дробями.</w:t>
            </w:r>
          </w:p>
          <w:p w14:paraId="3F590D42" w14:textId="77777777" w:rsidR="000711C0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A30785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еднее арифметическое нескольких 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чисел. Приводи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>ть примеры средних значений ве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личины. Разъяснять, что такое «один процент».</w:t>
            </w:r>
          </w:p>
          <w:p w14:paraId="565E7E9B" w14:textId="77777777" w:rsidR="000711C0" w:rsidRPr="001F7F5E" w:rsidRDefault="000711C0" w:rsidP="001F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Представлять проценты в виде десятичных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 xml:space="preserve">  дро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бей и десятичны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>е дроби в виде процентов. Нахо</w:t>
            </w:r>
            <w:r w:rsidRPr="001F7F5E">
              <w:rPr>
                <w:rFonts w:ascii="Times New Roman" w:hAnsi="Times New Roman" w:cs="Times New Roman"/>
                <w:sz w:val="24"/>
                <w:szCs w:val="24"/>
              </w:rPr>
              <w:t>дить процент от числа и число по его процентам</w:t>
            </w:r>
            <w:r w:rsidR="00093BEF" w:rsidRPr="001F7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50F3B55" w14:textId="77777777" w:rsidR="000711C0" w:rsidRPr="001F7F5E" w:rsidRDefault="000711C0" w:rsidP="001F7F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63F935" w14:textId="77777777" w:rsidR="00B63C34" w:rsidRPr="001F7F5E" w:rsidRDefault="004C29F0" w:rsidP="004F70EE">
      <w:pPr>
        <w:tabs>
          <w:tab w:val="left" w:pos="723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7F5E">
        <w:rPr>
          <w:rFonts w:ascii="Times New Roman" w:eastAsia="Calibri" w:hAnsi="Times New Roman" w:cs="Times New Roman"/>
          <w:b/>
          <w:sz w:val="24"/>
          <w:szCs w:val="24"/>
        </w:rPr>
        <w:t>Учебно-тематическое планирование.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5816"/>
        <w:gridCol w:w="1276"/>
        <w:gridCol w:w="2669"/>
      </w:tblGrid>
      <w:tr w:rsidR="00B935B7" w:rsidRPr="001F7F5E" w14:paraId="4C4BBD6B" w14:textId="77777777" w:rsidTr="00A5148B">
        <w:trPr>
          <w:trHeight w:val="562"/>
        </w:trPr>
        <w:tc>
          <w:tcPr>
            <w:tcW w:w="445" w:type="dxa"/>
          </w:tcPr>
          <w:p w14:paraId="2A5C2B1D" w14:textId="77777777" w:rsidR="00B935B7" w:rsidRPr="001F7F5E" w:rsidRDefault="00B935B7" w:rsidP="001F7F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6" w:type="dxa"/>
          </w:tcPr>
          <w:p w14:paraId="2CEECE9A" w14:textId="77777777" w:rsidR="00B935B7" w:rsidRPr="001F7F5E" w:rsidRDefault="00B935B7" w:rsidP="001F7F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Раздел. </w:t>
            </w:r>
          </w:p>
        </w:tc>
        <w:tc>
          <w:tcPr>
            <w:tcW w:w="1276" w:type="dxa"/>
          </w:tcPr>
          <w:p w14:paraId="6078C655" w14:textId="77777777" w:rsidR="00B935B7" w:rsidRPr="001F7F5E" w:rsidRDefault="00B935B7" w:rsidP="001F7F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69" w:type="dxa"/>
          </w:tcPr>
          <w:p w14:paraId="145D834C" w14:textId="77777777" w:rsidR="00B935B7" w:rsidRPr="001F7F5E" w:rsidRDefault="00B935B7" w:rsidP="001F7F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  <w:p w14:paraId="6282BAF9" w14:textId="77777777" w:rsidR="00B935B7" w:rsidRPr="001F7F5E" w:rsidRDefault="00B935B7" w:rsidP="001F7F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B63C34" w:rsidRPr="001F7F5E" w14:paraId="0FBA0945" w14:textId="77777777" w:rsidTr="000711C0">
        <w:tc>
          <w:tcPr>
            <w:tcW w:w="445" w:type="dxa"/>
          </w:tcPr>
          <w:p w14:paraId="72DFFC20" w14:textId="77777777" w:rsidR="00B63C34" w:rsidRPr="001F7F5E" w:rsidRDefault="00B63C34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6" w:type="dxa"/>
          </w:tcPr>
          <w:p w14:paraId="15D83B48" w14:textId="77777777" w:rsidR="00B63C34" w:rsidRPr="001F7F5E" w:rsidRDefault="000711C0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1. </w:t>
            </w:r>
            <w:r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3C34"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Натуральные числа.</w:t>
            </w:r>
          </w:p>
        </w:tc>
        <w:tc>
          <w:tcPr>
            <w:tcW w:w="1276" w:type="dxa"/>
          </w:tcPr>
          <w:p w14:paraId="2367031D" w14:textId="77777777" w:rsidR="00B63C34" w:rsidRPr="001F7F5E" w:rsidRDefault="00B63C34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9" w:type="dxa"/>
          </w:tcPr>
          <w:p w14:paraId="41EF2DBA" w14:textId="77777777" w:rsidR="00B63C34" w:rsidRPr="001F7F5E" w:rsidRDefault="000141A4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3C34" w:rsidRPr="001F7F5E" w14:paraId="2C0CA385" w14:textId="77777777" w:rsidTr="00A5148B">
        <w:tc>
          <w:tcPr>
            <w:tcW w:w="445" w:type="dxa"/>
          </w:tcPr>
          <w:p w14:paraId="6F026797" w14:textId="77777777" w:rsidR="00B63C34" w:rsidRPr="001F7F5E" w:rsidRDefault="00B63C34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16" w:type="dxa"/>
          </w:tcPr>
          <w:p w14:paraId="4A4D0FA7" w14:textId="77777777" w:rsidR="00B63C34" w:rsidRPr="001F7F5E" w:rsidRDefault="000711C0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2. </w:t>
            </w:r>
            <w:r w:rsidR="00B63C34"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натуральных чисел.</w:t>
            </w:r>
          </w:p>
        </w:tc>
        <w:tc>
          <w:tcPr>
            <w:tcW w:w="1276" w:type="dxa"/>
          </w:tcPr>
          <w:p w14:paraId="095E66FE" w14:textId="77777777" w:rsidR="00B63C34" w:rsidRPr="001F7F5E" w:rsidRDefault="00B63C34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9" w:type="dxa"/>
          </w:tcPr>
          <w:p w14:paraId="05A1D247" w14:textId="77777777" w:rsidR="00B63C34" w:rsidRPr="001F7F5E" w:rsidRDefault="00B63C34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3C34" w:rsidRPr="001F7F5E" w14:paraId="77A42EF7" w14:textId="77777777" w:rsidTr="00A5148B">
        <w:tc>
          <w:tcPr>
            <w:tcW w:w="445" w:type="dxa"/>
          </w:tcPr>
          <w:p w14:paraId="7BE9E1DB" w14:textId="77777777" w:rsidR="00B63C34" w:rsidRPr="001F7F5E" w:rsidRDefault="00B63C34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6" w:type="dxa"/>
          </w:tcPr>
          <w:p w14:paraId="568A85C5" w14:textId="77777777" w:rsidR="00B63C34" w:rsidRPr="001F7F5E" w:rsidRDefault="000711C0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3. </w:t>
            </w:r>
            <w:r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3C34"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натуральных чисел.</w:t>
            </w:r>
          </w:p>
        </w:tc>
        <w:tc>
          <w:tcPr>
            <w:tcW w:w="1276" w:type="dxa"/>
          </w:tcPr>
          <w:p w14:paraId="1B3AB01C" w14:textId="77777777" w:rsidR="00B63C34" w:rsidRPr="001F7F5E" w:rsidRDefault="00B63C34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9" w:type="dxa"/>
          </w:tcPr>
          <w:p w14:paraId="3582D7F9" w14:textId="77777777" w:rsidR="00B63C34" w:rsidRPr="001F7F5E" w:rsidRDefault="00B63C34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3C34" w:rsidRPr="001F7F5E" w14:paraId="50387422" w14:textId="77777777" w:rsidTr="00A5148B">
        <w:tc>
          <w:tcPr>
            <w:tcW w:w="445" w:type="dxa"/>
          </w:tcPr>
          <w:p w14:paraId="70AAACD1" w14:textId="77777777" w:rsidR="00B63C34" w:rsidRPr="001F7F5E" w:rsidRDefault="00B63C34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6" w:type="dxa"/>
          </w:tcPr>
          <w:p w14:paraId="5EB4CE20" w14:textId="77777777" w:rsidR="00B63C34" w:rsidRPr="001F7F5E" w:rsidRDefault="000711C0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4. </w:t>
            </w:r>
            <w:r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3C34"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1276" w:type="dxa"/>
          </w:tcPr>
          <w:p w14:paraId="595499BC" w14:textId="77777777" w:rsidR="00B63C34" w:rsidRPr="001F7F5E" w:rsidRDefault="00B63C34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9" w:type="dxa"/>
          </w:tcPr>
          <w:p w14:paraId="1D9AA1A8" w14:textId="77777777" w:rsidR="00B63C34" w:rsidRPr="001F7F5E" w:rsidRDefault="00B63C34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C34" w:rsidRPr="001F7F5E" w14:paraId="7F34EC2C" w14:textId="77777777" w:rsidTr="000711C0">
        <w:tc>
          <w:tcPr>
            <w:tcW w:w="445" w:type="dxa"/>
          </w:tcPr>
          <w:p w14:paraId="20CC2ED8" w14:textId="77777777" w:rsidR="00B63C34" w:rsidRPr="001F7F5E" w:rsidRDefault="00B63C34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6" w:type="dxa"/>
          </w:tcPr>
          <w:p w14:paraId="542DDCEC" w14:textId="77777777" w:rsidR="00B63C34" w:rsidRPr="001F7F5E" w:rsidRDefault="000711C0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5. </w:t>
            </w:r>
            <w:r w:rsidR="00B63C34"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1276" w:type="dxa"/>
          </w:tcPr>
          <w:p w14:paraId="7E813C5F" w14:textId="77777777" w:rsidR="00B63C34" w:rsidRPr="001F7F5E" w:rsidRDefault="00B63C34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9" w:type="dxa"/>
          </w:tcPr>
          <w:p w14:paraId="3EF60545" w14:textId="77777777" w:rsidR="00B63C34" w:rsidRPr="001F7F5E" w:rsidRDefault="00B63C34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3C34" w:rsidRPr="001F7F5E" w14:paraId="3EAD4DFE" w14:textId="77777777" w:rsidTr="000711C0">
        <w:tc>
          <w:tcPr>
            <w:tcW w:w="445" w:type="dxa"/>
          </w:tcPr>
          <w:p w14:paraId="2C555876" w14:textId="77777777" w:rsidR="00B63C34" w:rsidRPr="001F7F5E" w:rsidRDefault="00B63C34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6" w:type="dxa"/>
          </w:tcPr>
          <w:p w14:paraId="612F5FBC" w14:textId="77777777" w:rsidR="00B63C34" w:rsidRPr="001F7F5E" w:rsidRDefault="00C25FC1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r w:rsidRPr="00457D23">
              <w:rPr>
                <w:rFonts w:ascii="Times New Roman" w:hAnsi="Times New Roman" w:cs="Times New Roman"/>
                <w:sz w:val="24"/>
                <w:szCs w:val="24"/>
              </w:rPr>
              <w:t>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178AA54" w14:textId="6A4F043E" w:rsidR="00B63C34" w:rsidRPr="001F7F5E" w:rsidRDefault="00B63C34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0A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9" w:type="dxa"/>
          </w:tcPr>
          <w:p w14:paraId="3D2B3C19" w14:textId="77777777" w:rsidR="00B63C34" w:rsidRPr="001F7F5E" w:rsidRDefault="00B63C34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C34" w:rsidRPr="001F7F5E" w14:paraId="342BBA1F" w14:textId="77777777" w:rsidTr="000711C0">
        <w:tc>
          <w:tcPr>
            <w:tcW w:w="445" w:type="dxa"/>
          </w:tcPr>
          <w:p w14:paraId="1995EAFC" w14:textId="77777777" w:rsidR="00B63C34" w:rsidRPr="001F7F5E" w:rsidRDefault="00B63C34" w:rsidP="001F7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14:paraId="276473A1" w14:textId="77777777" w:rsidR="00B63C34" w:rsidRPr="001F7F5E" w:rsidRDefault="00B63C34" w:rsidP="001F7F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14:paraId="53B4B62A" w14:textId="303F0140" w:rsidR="00B63C34" w:rsidRPr="001F7F5E" w:rsidRDefault="00D04018" w:rsidP="001F7F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="00960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69" w:type="dxa"/>
          </w:tcPr>
          <w:p w14:paraId="56BD3875" w14:textId="77777777" w:rsidR="00B63C34" w:rsidRPr="001F7F5E" w:rsidRDefault="00B63C34" w:rsidP="001F7F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14:paraId="108BF653" w14:textId="77777777" w:rsidR="009B6E2E" w:rsidRPr="001F7F5E" w:rsidRDefault="00FE0990" w:rsidP="001F7F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F5E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298821AC" w14:textId="77777777" w:rsidR="00505A25" w:rsidRPr="001F7F5E" w:rsidRDefault="00505A25" w:rsidP="0050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0862B" w14:textId="77777777" w:rsidR="00505A25" w:rsidRPr="001F7F5E" w:rsidRDefault="00505A25" w:rsidP="00505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5E">
        <w:rPr>
          <w:rFonts w:ascii="Times New Roman" w:hAnsi="Times New Roman" w:cs="Times New Roman"/>
          <w:b/>
          <w:sz w:val="24"/>
          <w:szCs w:val="24"/>
        </w:rPr>
        <w:t>Тематическое планирование в 5 классе</w:t>
      </w:r>
    </w:p>
    <w:tbl>
      <w:tblPr>
        <w:tblW w:w="10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371"/>
        <w:gridCol w:w="1737"/>
      </w:tblGrid>
      <w:tr w:rsidR="00505A25" w:rsidRPr="001F7F5E" w14:paraId="1BC27B83" w14:textId="77777777" w:rsidTr="00CF5914">
        <w:trPr>
          <w:trHeight w:val="20"/>
        </w:trPr>
        <w:tc>
          <w:tcPr>
            <w:tcW w:w="1134" w:type="dxa"/>
          </w:tcPr>
          <w:p w14:paraId="6BA81E49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371" w:type="dxa"/>
          </w:tcPr>
          <w:p w14:paraId="2B9EC604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программы, </w:t>
            </w:r>
            <w:r w:rsidRPr="001F7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 w:rsidRPr="001F7F5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37" w:type="dxa"/>
          </w:tcPr>
          <w:p w14:paraId="051F45B9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05A25" w:rsidRPr="001F7F5E" w14:paraId="3EC25223" w14:textId="77777777" w:rsidTr="00CF5914">
        <w:trPr>
          <w:trHeight w:val="20"/>
        </w:trPr>
        <w:tc>
          <w:tcPr>
            <w:tcW w:w="8505" w:type="dxa"/>
            <w:gridSpan w:val="2"/>
          </w:tcPr>
          <w:p w14:paraId="0F091800" w14:textId="77777777" w:rsidR="00505A25" w:rsidRPr="004F1A08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курса математики 4 класса</w:t>
            </w:r>
          </w:p>
        </w:tc>
        <w:tc>
          <w:tcPr>
            <w:tcW w:w="1737" w:type="dxa"/>
          </w:tcPr>
          <w:p w14:paraId="6AEA6F72" w14:textId="77777777" w:rsidR="00505A25" w:rsidRPr="004F1A08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A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05A25" w:rsidRPr="001F7F5E" w14:paraId="06B33733" w14:textId="77777777" w:rsidTr="00CF5914">
        <w:trPr>
          <w:trHeight w:val="20"/>
        </w:trPr>
        <w:tc>
          <w:tcPr>
            <w:tcW w:w="1134" w:type="dxa"/>
          </w:tcPr>
          <w:p w14:paraId="3FD5EDF1" w14:textId="77777777" w:rsidR="00505A25" w:rsidRPr="00BB0027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0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0D161F9B" w14:textId="77777777" w:rsidR="00505A25" w:rsidRPr="00BB0027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02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14:paraId="24C723C0" w14:textId="77777777" w:rsidR="00505A25" w:rsidRPr="00BB0027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2DB4415E" w14:textId="77777777" w:rsidTr="00CF5914">
        <w:trPr>
          <w:trHeight w:val="20"/>
        </w:trPr>
        <w:tc>
          <w:tcPr>
            <w:tcW w:w="1134" w:type="dxa"/>
          </w:tcPr>
          <w:p w14:paraId="245946B8" w14:textId="77777777" w:rsidR="00505A25" w:rsidRPr="00BB0027" w:rsidRDefault="00D10621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0FFAB43F" w14:textId="77777777" w:rsidR="00505A25" w:rsidRPr="00BB0027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02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14:paraId="1FE19F98" w14:textId="77777777" w:rsidR="00505A25" w:rsidRPr="00BB0027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795C43D6" w14:textId="77777777" w:rsidTr="00CF5914">
        <w:trPr>
          <w:trHeight w:val="20"/>
        </w:trPr>
        <w:tc>
          <w:tcPr>
            <w:tcW w:w="1134" w:type="dxa"/>
          </w:tcPr>
          <w:p w14:paraId="773C80FF" w14:textId="77777777" w:rsidR="00505A25" w:rsidRPr="00BB0027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027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371" w:type="dxa"/>
          </w:tcPr>
          <w:p w14:paraId="672DAC46" w14:textId="77777777" w:rsidR="00505A25" w:rsidRPr="00BB0027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BB0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равнени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я.</w:t>
            </w:r>
          </w:p>
        </w:tc>
        <w:tc>
          <w:tcPr>
            <w:tcW w:w="1737" w:type="dxa"/>
          </w:tcPr>
          <w:p w14:paraId="5E36DA29" w14:textId="77777777" w:rsidR="00505A25" w:rsidRPr="00BB0027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0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05A25" w:rsidRPr="001F7F5E" w14:paraId="6A30AD2A" w14:textId="77777777" w:rsidTr="00CF5914">
        <w:trPr>
          <w:trHeight w:val="20"/>
        </w:trPr>
        <w:tc>
          <w:tcPr>
            <w:tcW w:w="1134" w:type="dxa"/>
          </w:tcPr>
          <w:p w14:paraId="63A36CFD" w14:textId="77777777" w:rsidR="00505A25" w:rsidRPr="00BB0027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0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0F9916AE" w14:textId="77777777" w:rsidR="00505A25" w:rsidRPr="00BB0027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на движение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14:paraId="7F07D2D8" w14:textId="77777777" w:rsidR="00505A25" w:rsidRPr="00BB0027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026A0177" w14:textId="77777777" w:rsidTr="00CF5914">
        <w:trPr>
          <w:trHeight w:val="20"/>
        </w:trPr>
        <w:tc>
          <w:tcPr>
            <w:tcW w:w="1134" w:type="dxa"/>
          </w:tcPr>
          <w:p w14:paraId="68701878" w14:textId="77777777" w:rsidR="00505A25" w:rsidRPr="00BB0027" w:rsidRDefault="00D10621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14:paraId="2F67A93C" w14:textId="77777777" w:rsidR="00505A25" w:rsidRPr="00BB0027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02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площади и периметра прямоугольника, квадрата.</w:t>
            </w:r>
          </w:p>
        </w:tc>
        <w:tc>
          <w:tcPr>
            <w:tcW w:w="1737" w:type="dxa"/>
          </w:tcPr>
          <w:p w14:paraId="36D41D04" w14:textId="77777777" w:rsidR="00505A25" w:rsidRPr="00BB0027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4109F9B0" w14:textId="77777777" w:rsidTr="00CF5914">
        <w:trPr>
          <w:trHeight w:val="20"/>
        </w:trPr>
        <w:tc>
          <w:tcPr>
            <w:tcW w:w="1134" w:type="dxa"/>
          </w:tcPr>
          <w:p w14:paraId="37C6F1FF" w14:textId="77777777" w:rsidR="00505A25" w:rsidRPr="00BB0027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02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14:paraId="663E8D37" w14:textId="77777777" w:rsidR="00505A25" w:rsidRPr="00BB0027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737" w:type="dxa"/>
          </w:tcPr>
          <w:p w14:paraId="08BC7610" w14:textId="77777777" w:rsidR="00505A25" w:rsidRPr="00BB0027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0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1818E689" w14:textId="77777777" w:rsidTr="00CF5914">
        <w:trPr>
          <w:trHeight w:val="20"/>
        </w:trPr>
        <w:tc>
          <w:tcPr>
            <w:tcW w:w="8505" w:type="dxa"/>
            <w:gridSpan w:val="2"/>
          </w:tcPr>
          <w:p w14:paraId="36BC9F6B" w14:textId="77777777" w:rsidR="00505A25" w:rsidRPr="001F7F5E" w:rsidRDefault="00505A25" w:rsidP="00CF59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1. Натуральные числа.</w:t>
            </w:r>
          </w:p>
        </w:tc>
        <w:tc>
          <w:tcPr>
            <w:tcW w:w="1737" w:type="dxa"/>
          </w:tcPr>
          <w:p w14:paraId="7D3C9479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05A25" w:rsidRPr="001F7F5E" w14:paraId="2406EA04" w14:textId="77777777" w:rsidTr="00CF5914">
        <w:trPr>
          <w:trHeight w:val="20"/>
        </w:trPr>
        <w:tc>
          <w:tcPr>
            <w:tcW w:w="1134" w:type="dxa"/>
          </w:tcPr>
          <w:p w14:paraId="0E50E3EC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371" w:type="dxa"/>
          </w:tcPr>
          <w:p w14:paraId="50449985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Ряд натуральных чисел.</w:t>
            </w:r>
          </w:p>
        </w:tc>
        <w:tc>
          <w:tcPr>
            <w:tcW w:w="1737" w:type="dxa"/>
          </w:tcPr>
          <w:p w14:paraId="72C25369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05A25" w:rsidRPr="001F7F5E" w14:paraId="0CF79934" w14:textId="77777777" w:rsidTr="00CF5914">
        <w:trPr>
          <w:trHeight w:val="20"/>
        </w:trPr>
        <w:tc>
          <w:tcPr>
            <w:tcW w:w="1134" w:type="dxa"/>
          </w:tcPr>
          <w:p w14:paraId="384C737F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7371" w:type="dxa"/>
          </w:tcPr>
          <w:p w14:paraId="67F79305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Цифры. Десятичная запись натуральных чисел.</w:t>
            </w:r>
          </w:p>
        </w:tc>
        <w:tc>
          <w:tcPr>
            <w:tcW w:w="1737" w:type="dxa"/>
          </w:tcPr>
          <w:p w14:paraId="1FD01663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5A25" w:rsidRPr="001F7F5E" w14:paraId="2F6FBB68" w14:textId="77777777" w:rsidTr="00CF5914">
        <w:trPr>
          <w:trHeight w:val="20"/>
        </w:trPr>
        <w:tc>
          <w:tcPr>
            <w:tcW w:w="1134" w:type="dxa"/>
          </w:tcPr>
          <w:p w14:paraId="11BD0D13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7371" w:type="dxa"/>
          </w:tcPr>
          <w:p w14:paraId="1CAB59B0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Отрезок. Длина отрезка.</w:t>
            </w:r>
          </w:p>
        </w:tc>
        <w:tc>
          <w:tcPr>
            <w:tcW w:w="1737" w:type="dxa"/>
          </w:tcPr>
          <w:p w14:paraId="749C68DC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05A25" w:rsidRPr="001F7F5E" w14:paraId="434DC851" w14:textId="77777777" w:rsidTr="00CF5914">
        <w:trPr>
          <w:trHeight w:val="20"/>
        </w:trPr>
        <w:tc>
          <w:tcPr>
            <w:tcW w:w="1134" w:type="dxa"/>
          </w:tcPr>
          <w:p w14:paraId="6C754571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7371" w:type="dxa"/>
          </w:tcPr>
          <w:p w14:paraId="69F5F6E3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Плоскость. Прямая. Луч.</w:t>
            </w:r>
          </w:p>
        </w:tc>
        <w:tc>
          <w:tcPr>
            <w:tcW w:w="1737" w:type="dxa"/>
          </w:tcPr>
          <w:p w14:paraId="1C0D3F9A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5A25" w:rsidRPr="001F7F5E" w14:paraId="4A7D9119" w14:textId="77777777" w:rsidTr="00CF5914">
        <w:trPr>
          <w:trHeight w:val="20"/>
        </w:trPr>
        <w:tc>
          <w:tcPr>
            <w:tcW w:w="1134" w:type="dxa"/>
          </w:tcPr>
          <w:p w14:paraId="1A0AAF4F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7371" w:type="dxa"/>
          </w:tcPr>
          <w:p w14:paraId="26F4220C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Шкала. Координатный луч.</w:t>
            </w:r>
          </w:p>
        </w:tc>
        <w:tc>
          <w:tcPr>
            <w:tcW w:w="1737" w:type="dxa"/>
          </w:tcPr>
          <w:p w14:paraId="7ECAF09C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5A25" w:rsidRPr="001F7F5E" w14:paraId="1C9CDC16" w14:textId="77777777" w:rsidTr="00CF5914">
        <w:trPr>
          <w:trHeight w:val="20"/>
        </w:trPr>
        <w:tc>
          <w:tcPr>
            <w:tcW w:w="1134" w:type="dxa"/>
          </w:tcPr>
          <w:p w14:paraId="4E3452CF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7371" w:type="dxa"/>
          </w:tcPr>
          <w:p w14:paraId="4859AA29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натуральных чисел.</w:t>
            </w:r>
          </w:p>
        </w:tc>
        <w:tc>
          <w:tcPr>
            <w:tcW w:w="1737" w:type="dxa"/>
          </w:tcPr>
          <w:p w14:paraId="32E1D45E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5A25" w:rsidRPr="001F7F5E" w14:paraId="1655EC8B" w14:textId="77777777" w:rsidTr="00CF5914">
        <w:trPr>
          <w:trHeight w:val="20"/>
        </w:trPr>
        <w:tc>
          <w:tcPr>
            <w:tcW w:w="1134" w:type="dxa"/>
          </w:tcPr>
          <w:p w14:paraId="48B40BD6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14:paraId="3E36F466" w14:textId="77777777" w:rsidR="00505A25" w:rsidRPr="00F6320C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и систематизация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учебного материала.</w:t>
            </w:r>
          </w:p>
        </w:tc>
        <w:tc>
          <w:tcPr>
            <w:tcW w:w="1737" w:type="dxa"/>
          </w:tcPr>
          <w:p w14:paraId="5D4AB6DC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74D614D8" w14:textId="77777777" w:rsidTr="00CF5914">
        <w:trPr>
          <w:trHeight w:val="20"/>
        </w:trPr>
        <w:tc>
          <w:tcPr>
            <w:tcW w:w="1134" w:type="dxa"/>
          </w:tcPr>
          <w:p w14:paraId="79604312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14:paraId="7CF9FAAD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«Натуральные числа»</w:t>
            </w:r>
          </w:p>
        </w:tc>
        <w:tc>
          <w:tcPr>
            <w:tcW w:w="1737" w:type="dxa"/>
          </w:tcPr>
          <w:p w14:paraId="1D12C9D8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456BB864" w14:textId="77777777" w:rsidTr="00CF5914">
        <w:trPr>
          <w:trHeight w:val="20"/>
        </w:trPr>
        <w:tc>
          <w:tcPr>
            <w:tcW w:w="8505" w:type="dxa"/>
            <w:gridSpan w:val="2"/>
          </w:tcPr>
          <w:p w14:paraId="53EA9735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Глава 2. Сложение и вычитание натуральных чисел.</w:t>
            </w:r>
          </w:p>
        </w:tc>
        <w:tc>
          <w:tcPr>
            <w:tcW w:w="1737" w:type="dxa"/>
          </w:tcPr>
          <w:p w14:paraId="69B7A617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C86663" w:rsidRPr="001F7F5E" w14:paraId="16AA593A" w14:textId="77777777" w:rsidTr="00CF5914">
        <w:trPr>
          <w:trHeight w:val="20"/>
        </w:trPr>
        <w:tc>
          <w:tcPr>
            <w:tcW w:w="1134" w:type="dxa"/>
          </w:tcPr>
          <w:p w14:paraId="508DADB8" w14:textId="77777777" w:rsidR="00C86663" w:rsidRDefault="00C86663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14:paraId="664E3A11" w14:textId="77777777" w:rsidR="00C86663" w:rsidRDefault="00C86663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натуральных чисел.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</w:tcPr>
          <w:p w14:paraId="6216904A" w14:textId="77777777" w:rsidR="00C86663" w:rsidRDefault="00C86663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6470AE65" w14:textId="77777777" w:rsidTr="00CF5914">
        <w:trPr>
          <w:trHeight w:val="20"/>
        </w:trPr>
        <w:tc>
          <w:tcPr>
            <w:tcW w:w="1134" w:type="dxa"/>
          </w:tcPr>
          <w:p w14:paraId="202DC097" w14:textId="77777777" w:rsidR="00505A25" w:rsidRPr="001F7F5E" w:rsidRDefault="00C86663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505A25">
              <w:rPr>
                <w:rFonts w:ascii="Times New Roman" w:eastAsia="Calibri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7371" w:type="dxa"/>
          </w:tcPr>
          <w:p w14:paraId="16423561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натуральных чисел.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1737" w:type="dxa"/>
          </w:tcPr>
          <w:p w14:paraId="05067986" w14:textId="77777777" w:rsidR="00505A25" w:rsidRPr="001F7F5E" w:rsidRDefault="00C86663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5A25" w:rsidRPr="001F7F5E" w14:paraId="5BB418BC" w14:textId="77777777" w:rsidTr="00CF5914">
        <w:trPr>
          <w:trHeight w:val="20"/>
        </w:trPr>
        <w:tc>
          <w:tcPr>
            <w:tcW w:w="1134" w:type="dxa"/>
          </w:tcPr>
          <w:p w14:paraId="51DF32AE" w14:textId="77777777" w:rsidR="00505A25" w:rsidRPr="00F6320C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32-36</w:t>
            </w:r>
          </w:p>
        </w:tc>
        <w:tc>
          <w:tcPr>
            <w:tcW w:w="7371" w:type="dxa"/>
          </w:tcPr>
          <w:p w14:paraId="7AA81CD1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натуральных чисел.</w:t>
            </w:r>
          </w:p>
        </w:tc>
        <w:tc>
          <w:tcPr>
            <w:tcW w:w="1737" w:type="dxa"/>
          </w:tcPr>
          <w:p w14:paraId="1E667570" w14:textId="77777777" w:rsidR="00505A25" w:rsidRPr="00F6320C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2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728F8" w:rsidRPr="001F7F5E" w14:paraId="1A977BC8" w14:textId="77777777" w:rsidTr="00CF5914">
        <w:trPr>
          <w:trHeight w:val="20"/>
        </w:trPr>
        <w:tc>
          <w:tcPr>
            <w:tcW w:w="1134" w:type="dxa"/>
          </w:tcPr>
          <w:p w14:paraId="2725D657" w14:textId="77777777" w:rsidR="007728F8" w:rsidRDefault="007728F8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71" w:type="dxa"/>
          </w:tcPr>
          <w:p w14:paraId="719C8C9D" w14:textId="77777777" w:rsidR="007728F8" w:rsidRPr="001F7F5E" w:rsidRDefault="007728F8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1F7F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Сложение и вычитание натуральных чисел</w:t>
            </w: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7" w:type="dxa"/>
          </w:tcPr>
          <w:p w14:paraId="1DCB480A" w14:textId="77777777" w:rsidR="007728F8" w:rsidRPr="00F6320C" w:rsidRDefault="007728F8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16FCC171" w14:textId="77777777" w:rsidTr="00CF5914">
        <w:trPr>
          <w:trHeight w:val="20"/>
        </w:trPr>
        <w:tc>
          <w:tcPr>
            <w:tcW w:w="1134" w:type="dxa"/>
          </w:tcPr>
          <w:p w14:paraId="40745A75" w14:textId="77777777" w:rsidR="00505A25" w:rsidRPr="00F6320C" w:rsidRDefault="007728F8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</w:tcPr>
          <w:p w14:paraId="4ABF1A30" w14:textId="77777777" w:rsidR="00505A25" w:rsidRPr="001F7F5E" w:rsidRDefault="007728F8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505A25"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и буквенные выражения.</w:t>
            </w:r>
            <w:r w:rsidR="00505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5A25"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Формулы.</w:t>
            </w:r>
          </w:p>
        </w:tc>
        <w:tc>
          <w:tcPr>
            <w:tcW w:w="1737" w:type="dxa"/>
          </w:tcPr>
          <w:p w14:paraId="205C7B8E" w14:textId="77777777" w:rsidR="00505A25" w:rsidRPr="00F6320C" w:rsidRDefault="007728F8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28F8" w:rsidRPr="001F7F5E" w14:paraId="6B10F0C1" w14:textId="77777777" w:rsidTr="00CF5914">
        <w:trPr>
          <w:trHeight w:val="20"/>
        </w:trPr>
        <w:tc>
          <w:tcPr>
            <w:tcW w:w="1134" w:type="dxa"/>
          </w:tcPr>
          <w:p w14:paraId="7995D122" w14:textId="77777777" w:rsidR="007728F8" w:rsidRDefault="007728F8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7371" w:type="dxa"/>
          </w:tcPr>
          <w:p w14:paraId="0384F154" w14:textId="77777777" w:rsidR="007728F8" w:rsidRDefault="007728F8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и буквенные выражения.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Формулы.</w:t>
            </w:r>
          </w:p>
        </w:tc>
        <w:tc>
          <w:tcPr>
            <w:tcW w:w="1737" w:type="dxa"/>
          </w:tcPr>
          <w:p w14:paraId="1E2ACD41" w14:textId="77777777" w:rsidR="007728F8" w:rsidRPr="00F6320C" w:rsidRDefault="007728F8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86663" w:rsidRPr="001F7F5E" w14:paraId="09E3F636" w14:textId="77777777" w:rsidTr="00CF5914">
        <w:trPr>
          <w:trHeight w:val="20"/>
        </w:trPr>
        <w:tc>
          <w:tcPr>
            <w:tcW w:w="1134" w:type="dxa"/>
          </w:tcPr>
          <w:p w14:paraId="03F11A85" w14:textId="77777777" w:rsidR="00C86663" w:rsidRDefault="00C86663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7728F8">
              <w:rPr>
                <w:rFonts w:ascii="Times New Roman" w:eastAsia="Calibri" w:hAnsi="Times New Roman" w:cs="Times New Roman"/>
                <w:sz w:val="24"/>
                <w:szCs w:val="24"/>
              </w:rPr>
              <w:t>-43</w:t>
            </w:r>
          </w:p>
        </w:tc>
        <w:tc>
          <w:tcPr>
            <w:tcW w:w="7371" w:type="dxa"/>
          </w:tcPr>
          <w:p w14:paraId="53932447" w14:textId="77777777" w:rsidR="00C86663" w:rsidRPr="001F7F5E" w:rsidRDefault="00C86663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1737" w:type="dxa"/>
          </w:tcPr>
          <w:p w14:paraId="4EE387F7" w14:textId="77777777" w:rsidR="00C86663" w:rsidRPr="001F7F5E" w:rsidRDefault="007728F8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5A25" w:rsidRPr="001F7F5E" w14:paraId="2791090D" w14:textId="77777777" w:rsidTr="00CF5914">
        <w:trPr>
          <w:trHeight w:val="20"/>
        </w:trPr>
        <w:tc>
          <w:tcPr>
            <w:tcW w:w="1134" w:type="dxa"/>
          </w:tcPr>
          <w:p w14:paraId="0969232D" w14:textId="77777777" w:rsidR="00505A25" w:rsidRPr="002770BA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7371" w:type="dxa"/>
          </w:tcPr>
          <w:p w14:paraId="2177399C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Угол. Обозначение углов.</w:t>
            </w:r>
          </w:p>
        </w:tc>
        <w:tc>
          <w:tcPr>
            <w:tcW w:w="1737" w:type="dxa"/>
          </w:tcPr>
          <w:p w14:paraId="75E9DB5A" w14:textId="77777777" w:rsidR="00505A25" w:rsidRPr="00D10621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6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05A25" w:rsidRPr="001F7F5E" w14:paraId="50B4FEA8" w14:textId="77777777" w:rsidTr="00CF5914">
        <w:trPr>
          <w:trHeight w:val="20"/>
        </w:trPr>
        <w:tc>
          <w:tcPr>
            <w:tcW w:w="1134" w:type="dxa"/>
          </w:tcPr>
          <w:p w14:paraId="02150D38" w14:textId="77777777" w:rsidR="00505A25" w:rsidRPr="002770BA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46-50</w:t>
            </w:r>
          </w:p>
        </w:tc>
        <w:tc>
          <w:tcPr>
            <w:tcW w:w="7371" w:type="dxa"/>
          </w:tcPr>
          <w:p w14:paraId="7CA8DA7B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Виды углов. Измерение углов.</w:t>
            </w:r>
          </w:p>
        </w:tc>
        <w:tc>
          <w:tcPr>
            <w:tcW w:w="1737" w:type="dxa"/>
          </w:tcPr>
          <w:p w14:paraId="74D2A947" w14:textId="77777777" w:rsidR="00505A25" w:rsidRPr="00BB0027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05A25" w:rsidRPr="001F7F5E" w14:paraId="52B77729" w14:textId="77777777" w:rsidTr="00CF5914">
        <w:trPr>
          <w:trHeight w:val="20"/>
        </w:trPr>
        <w:tc>
          <w:tcPr>
            <w:tcW w:w="1134" w:type="dxa"/>
          </w:tcPr>
          <w:p w14:paraId="4A9A423B" w14:textId="77777777" w:rsidR="00505A25" w:rsidRPr="002770BA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7371" w:type="dxa"/>
          </w:tcPr>
          <w:p w14:paraId="1AEBAB0D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Многоугольники. Равные фигуры.</w:t>
            </w:r>
          </w:p>
        </w:tc>
        <w:tc>
          <w:tcPr>
            <w:tcW w:w="1737" w:type="dxa"/>
          </w:tcPr>
          <w:p w14:paraId="5E0DCE7D" w14:textId="77777777" w:rsidR="00505A25" w:rsidRPr="00D10621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6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05A25" w:rsidRPr="001F7F5E" w14:paraId="1A1F61B2" w14:textId="77777777" w:rsidTr="00CF5914">
        <w:trPr>
          <w:trHeight w:val="20"/>
        </w:trPr>
        <w:tc>
          <w:tcPr>
            <w:tcW w:w="1134" w:type="dxa"/>
          </w:tcPr>
          <w:p w14:paraId="6363535B" w14:textId="77777777" w:rsidR="00505A25" w:rsidRPr="002770BA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7371" w:type="dxa"/>
          </w:tcPr>
          <w:p w14:paraId="7481C6BD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 и его виды.</w:t>
            </w:r>
          </w:p>
        </w:tc>
        <w:tc>
          <w:tcPr>
            <w:tcW w:w="1737" w:type="dxa"/>
          </w:tcPr>
          <w:p w14:paraId="31B22417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05A25" w:rsidRPr="001F7F5E" w14:paraId="6776C8E5" w14:textId="77777777" w:rsidTr="00CF5914">
        <w:trPr>
          <w:trHeight w:val="20"/>
        </w:trPr>
        <w:tc>
          <w:tcPr>
            <w:tcW w:w="1134" w:type="dxa"/>
          </w:tcPr>
          <w:p w14:paraId="40F3AD40" w14:textId="77777777" w:rsidR="00505A25" w:rsidRPr="002770BA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7371" w:type="dxa"/>
          </w:tcPr>
          <w:p w14:paraId="5F4A43F1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 Ось симметрии фигуры.</w:t>
            </w:r>
          </w:p>
        </w:tc>
        <w:tc>
          <w:tcPr>
            <w:tcW w:w="1737" w:type="dxa"/>
          </w:tcPr>
          <w:p w14:paraId="3F1D70A2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05A25" w:rsidRPr="001F7F5E" w14:paraId="3B9467D4" w14:textId="77777777" w:rsidTr="00CF5914">
        <w:trPr>
          <w:trHeight w:val="20"/>
        </w:trPr>
        <w:tc>
          <w:tcPr>
            <w:tcW w:w="1134" w:type="dxa"/>
          </w:tcPr>
          <w:p w14:paraId="5305F56C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71" w:type="dxa"/>
          </w:tcPr>
          <w:p w14:paraId="26A51038" w14:textId="77777777" w:rsidR="00505A25" w:rsidRPr="00F6320C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и систематизация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учебного материала.</w:t>
            </w:r>
          </w:p>
        </w:tc>
        <w:tc>
          <w:tcPr>
            <w:tcW w:w="1737" w:type="dxa"/>
          </w:tcPr>
          <w:p w14:paraId="256C01F9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56A500C4" w14:textId="77777777" w:rsidTr="00CF5914">
        <w:trPr>
          <w:trHeight w:val="20"/>
        </w:trPr>
        <w:tc>
          <w:tcPr>
            <w:tcW w:w="1134" w:type="dxa"/>
          </w:tcPr>
          <w:p w14:paraId="475FF699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</w:tcPr>
          <w:p w14:paraId="47842978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№3</w:t>
            </w: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Уравнение.  Угол.  Многоугольники</w:t>
            </w: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7" w:type="dxa"/>
          </w:tcPr>
          <w:p w14:paraId="3437AAEC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3F2806F0" w14:textId="77777777" w:rsidTr="00CF5914">
        <w:trPr>
          <w:trHeight w:val="20"/>
        </w:trPr>
        <w:tc>
          <w:tcPr>
            <w:tcW w:w="8505" w:type="dxa"/>
            <w:gridSpan w:val="2"/>
          </w:tcPr>
          <w:p w14:paraId="131B41A9" w14:textId="77777777" w:rsidR="00505A25" w:rsidRPr="00F6320C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Глава 3. Умножение и деление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натуральных чисел.</w:t>
            </w:r>
          </w:p>
        </w:tc>
        <w:tc>
          <w:tcPr>
            <w:tcW w:w="1737" w:type="dxa"/>
          </w:tcPr>
          <w:p w14:paraId="17B2BDCC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C86663" w:rsidRPr="001F7F5E" w14:paraId="58E39BD3" w14:textId="77777777" w:rsidTr="00CF5914">
        <w:trPr>
          <w:trHeight w:val="20"/>
        </w:trPr>
        <w:tc>
          <w:tcPr>
            <w:tcW w:w="1134" w:type="dxa"/>
          </w:tcPr>
          <w:p w14:paraId="7D9EF821" w14:textId="77777777" w:rsidR="00C86663" w:rsidRDefault="00C86663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71" w:type="dxa"/>
          </w:tcPr>
          <w:p w14:paraId="56A20D1D" w14:textId="77777777" w:rsidR="00C86663" w:rsidRDefault="00C86663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Умножение.</w:t>
            </w:r>
          </w:p>
        </w:tc>
        <w:tc>
          <w:tcPr>
            <w:tcW w:w="1737" w:type="dxa"/>
          </w:tcPr>
          <w:p w14:paraId="21DDE695" w14:textId="77777777" w:rsidR="00C86663" w:rsidRDefault="00C86663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7258A2DD" w14:textId="77777777" w:rsidTr="00CF5914">
        <w:trPr>
          <w:trHeight w:val="20"/>
        </w:trPr>
        <w:tc>
          <w:tcPr>
            <w:tcW w:w="1134" w:type="dxa"/>
          </w:tcPr>
          <w:p w14:paraId="2EDDC23F" w14:textId="77777777" w:rsidR="00505A25" w:rsidRPr="000141A4" w:rsidRDefault="00C86663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505A25">
              <w:rPr>
                <w:rFonts w:ascii="Times New Roman" w:eastAsia="Calibri" w:hAnsi="Times New Roman" w:cs="Times New Roman"/>
                <w:sz w:val="24"/>
                <w:szCs w:val="24"/>
              </w:rPr>
              <w:t>-64</w:t>
            </w:r>
          </w:p>
        </w:tc>
        <w:tc>
          <w:tcPr>
            <w:tcW w:w="7371" w:type="dxa"/>
          </w:tcPr>
          <w:p w14:paraId="0C71C780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Умножение. Переместительное свойство умножения.</w:t>
            </w:r>
          </w:p>
        </w:tc>
        <w:tc>
          <w:tcPr>
            <w:tcW w:w="1737" w:type="dxa"/>
          </w:tcPr>
          <w:p w14:paraId="03FF4076" w14:textId="77777777" w:rsidR="00505A25" w:rsidRPr="00DF35B1" w:rsidRDefault="00C86663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5A25" w:rsidRPr="001F7F5E" w14:paraId="77AE8E03" w14:textId="77777777" w:rsidTr="00CF5914">
        <w:trPr>
          <w:trHeight w:val="20"/>
        </w:trPr>
        <w:tc>
          <w:tcPr>
            <w:tcW w:w="1134" w:type="dxa"/>
          </w:tcPr>
          <w:p w14:paraId="4D6CFABC" w14:textId="77777777" w:rsidR="00505A25" w:rsidRPr="002770BA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7371" w:type="dxa"/>
          </w:tcPr>
          <w:p w14:paraId="68DBE146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Сочетательное и распределительное свойства умножения.</w:t>
            </w:r>
          </w:p>
        </w:tc>
        <w:tc>
          <w:tcPr>
            <w:tcW w:w="1737" w:type="dxa"/>
          </w:tcPr>
          <w:p w14:paraId="565E389C" w14:textId="77777777" w:rsidR="00505A25" w:rsidRPr="00D10621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6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5A25" w:rsidRPr="001F7F5E" w14:paraId="3B89DA29" w14:textId="77777777" w:rsidTr="00CF5914">
        <w:trPr>
          <w:trHeight w:val="20"/>
        </w:trPr>
        <w:tc>
          <w:tcPr>
            <w:tcW w:w="1134" w:type="dxa"/>
          </w:tcPr>
          <w:p w14:paraId="7E8B0505" w14:textId="77777777" w:rsidR="00505A25" w:rsidRPr="002770BA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68-74</w:t>
            </w:r>
          </w:p>
        </w:tc>
        <w:tc>
          <w:tcPr>
            <w:tcW w:w="7371" w:type="dxa"/>
          </w:tcPr>
          <w:p w14:paraId="364C7B71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737" w:type="dxa"/>
          </w:tcPr>
          <w:p w14:paraId="2F2863CF" w14:textId="77777777" w:rsidR="00505A25" w:rsidRPr="00D10621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62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05A25" w:rsidRPr="001F7F5E" w14:paraId="53C8583B" w14:textId="77777777" w:rsidTr="00CF5914">
        <w:trPr>
          <w:trHeight w:val="20"/>
        </w:trPr>
        <w:tc>
          <w:tcPr>
            <w:tcW w:w="1134" w:type="dxa"/>
          </w:tcPr>
          <w:p w14:paraId="32832831" w14:textId="77777777" w:rsidR="00505A25" w:rsidRPr="002770BA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75-77</w:t>
            </w:r>
          </w:p>
        </w:tc>
        <w:tc>
          <w:tcPr>
            <w:tcW w:w="7371" w:type="dxa"/>
          </w:tcPr>
          <w:p w14:paraId="6CA9BCB6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737" w:type="dxa"/>
          </w:tcPr>
          <w:p w14:paraId="46B974F3" w14:textId="77777777" w:rsidR="00505A25" w:rsidRPr="00D10621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6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5A25" w:rsidRPr="001F7F5E" w14:paraId="0E6306F7" w14:textId="77777777" w:rsidTr="00CF5914">
        <w:trPr>
          <w:trHeight w:val="20"/>
        </w:trPr>
        <w:tc>
          <w:tcPr>
            <w:tcW w:w="1134" w:type="dxa"/>
          </w:tcPr>
          <w:p w14:paraId="47EDB3FD" w14:textId="77777777" w:rsidR="00505A25" w:rsidRPr="002770BA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7371" w:type="dxa"/>
          </w:tcPr>
          <w:p w14:paraId="051EC19D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Степень числа.</w:t>
            </w:r>
          </w:p>
        </w:tc>
        <w:tc>
          <w:tcPr>
            <w:tcW w:w="1737" w:type="dxa"/>
          </w:tcPr>
          <w:p w14:paraId="07F64934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05A25" w:rsidRPr="001F7F5E" w14:paraId="5E6D4226" w14:textId="77777777" w:rsidTr="00CF5914">
        <w:trPr>
          <w:trHeight w:val="20"/>
        </w:trPr>
        <w:tc>
          <w:tcPr>
            <w:tcW w:w="1134" w:type="dxa"/>
          </w:tcPr>
          <w:p w14:paraId="080EF89E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71" w:type="dxa"/>
          </w:tcPr>
          <w:p w14:paraId="4164726E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и систематизация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учебного материала.</w:t>
            </w:r>
          </w:p>
        </w:tc>
        <w:tc>
          <w:tcPr>
            <w:tcW w:w="1737" w:type="dxa"/>
          </w:tcPr>
          <w:p w14:paraId="4586C62B" w14:textId="77777777" w:rsidR="00505A25" w:rsidRPr="002770BA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244048D7" w14:textId="77777777" w:rsidTr="00CF5914">
        <w:trPr>
          <w:trHeight w:val="20"/>
        </w:trPr>
        <w:tc>
          <w:tcPr>
            <w:tcW w:w="1134" w:type="dxa"/>
          </w:tcPr>
          <w:p w14:paraId="208FA68A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71" w:type="dxa"/>
          </w:tcPr>
          <w:p w14:paraId="41F4C3D7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№4 </w:t>
            </w: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«Умножение и деление натуральных чисел»</w:t>
            </w:r>
          </w:p>
        </w:tc>
        <w:tc>
          <w:tcPr>
            <w:tcW w:w="1737" w:type="dxa"/>
          </w:tcPr>
          <w:p w14:paraId="6609E26C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86663" w:rsidRPr="001F7F5E" w14:paraId="4755982F" w14:textId="77777777" w:rsidTr="00CF5914">
        <w:trPr>
          <w:trHeight w:val="20"/>
        </w:trPr>
        <w:tc>
          <w:tcPr>
            <w:tcW w:w="1134" w:type="dxa"/>
          </w:tcPr>
          <w:p w14:paraId="51372065" w14:textId="77777777" w:rsidR="00C86663" w:rsidRDefault="00C86663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71" w:type="dxa"/>
          </w:tcPr>
          <w:p w14:paraId="4AE296B0" w14:textId="77777777" w:rsidR="00C86663" w:rsidRPr="001F7F5E" w:rsidRDefault="00C86663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Площадь. Площадь прямоугольника.</w:t>
            </w:r>
          </w:p>
        </w:tc>
        <w:tc>
          <w:tcPr>
            <w:tcW w:w="1737" w:type="dxa"/>
          </w:tcPr>
          <w:p w14:paraId="71BBA92A" w14:textId="77777777" w:rsidR="00C86663" w:rsidRPr="001F7F5E" w:rsidRDefault="00C86663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50C495AF" w14:textId="77777777" w:rsidTr="00CF5914">
        <w:trPr>
          <w:trHeight w:val="20"/>
        </w:trPr>
        <w:tc>
          <w:tcPr>
            <w:tcW w:w="1134" w:type="dxa"/>
          </w:tcPr>
          <w:p w14:paraId="39BC1A84" w14:textId="77777777" w:rsidR="00505A25" w:rsidRPr="0045363A" w:rsidRDefault="00C86663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83</w:t>
            </w:r>
            <w:r w:rsidR="00505A25">
              <w:rPr>
                <w:rFonts w:ascii="Times New Roman" w:eastAsia="Calibri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7371" w:type="dxa"/>
          </w:tcPr>
          <w:p w14:paraId="005212D3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Площадь. Площадь прямоугольника.</w:t>
            </w:r>
          </w:p>
        </w:tc>
        <w:tc>
          <w:tcPr>
            <w:tcW w:w="1737" w:type="dxa"/>
          </w:tcPr>
          <w:p w14:paraId="67A8C619" w14:textId="77777777" w:rsidR="00505A25" w:rsidRPr="00D10621" w:rsidRDefault="00C86663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5A25" w:rsidRPr="001F7F5E" w14:paraId="29914C12" w14:textId="77777777" w:rsidTr="00CF5914">
        <w:trPr>
          <w:trHeight w:val="20"/>
        </w:trPr>
        <w:tc>
          <w:tcPr>
            <w:tcW w:w="1134" w:type="dxa"/>
          </w:tcPr>
          <w:p w14:paraId="20AF3251" w14:textId="77777777" w:rsidR="00505A25" w:rsidRPr="0045363A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86-88</w:t>
            </w:r>
          </w:p>
        </w:tc>
        <w:tc>
          <w:tcPr>
            <w:tcW w:w="7371" w:type="dxa"/>
          </w:tcPr>
          <w:p w14:paraId="7C2A1BCC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Прямоугольный параллелепипед.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Пирамида.</w:t>
            </w:r>
          </w:p>
        </w:tc>
        <w:tc>
          <w:tcPr>
            <w:tcW w:w="1737" w:type="dxa"/>
          </w:tcPr>
          <w:p w14:paraId="76796129" w14:textId="77777777" w:rsidR="00505A25" w:rsidRPr="00F6320C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2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5A25" w:rsidRPr="001F7F5E" w14:paraId="1CB26DD4" w14:textId="77777777" w:rsidTr="00CF5914">
        <w:trPr>
          <w:trHeight w:val="20"/>
        </w:trPr>
        <w:tc>
          <w:tcPr>
            <w:tcW w:w="1134" w:type="dxa"/>
          </w:tcPr>
          <w:p w14:paraId="462010DA" w14:textId="77777777" w:rsidR="00505A25" w:rsidRPr="00F6320C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89-92</w:t>
            </w:r>
          </w:p>
        </w:tc>
        <w:tc>
          <w:tcPr>
            <w:tcW w:w="7371" w:type="dxa"/>
          </w:tcPr>
          <w:p w14:paraId="57334B84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Объём прямоугольного параллелепипеда.</w:t>
            </w:r>
          </w:p>
        </w:tc>
        <w:tc>
          <w:tcPr>
            <w:tcW w:w="1737" w:type="dxa"/>
          </w:tcPr>
          <w:p w14:paraId="65E4FC5D" w14:textId="77777777" w:rsidR="00505A25" w:rsidRPr="00F6320C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2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05A25" w:rsidRPr="001F7F5E" w14:paraId="2F4F5283" w14:textId="77777777" w:rsidTr="00CF5914">
        <w:trPr>
          <w:trHeight w:val="20"/>
        </w:trPr>
        <w:tc>
          <w:tcPr>
            <w:tcW w:w="1134" w:type="dxa"/>
          </w:tcPr>
          <w:p w14:paraId="042C2307" w14:textId="77777777" w:rsidR="00505A25" w:rsidRPr="00F6320C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93-95</w:t>
            </w:r>
          </w:p>
        </w:tc>
        <w:tc>
          <w:tcPr>
            <w:tcW w:w="7371" w:type="dxa"/>
          </w:tcPr>
          <w:p w14:paraId="2C48822F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1737" w:type="dxa"/>
          </w:tcPr>
          <w:p w14:paraId="74B71937" w14:textId="77777777" w:rsidR="00505A25" w:rsidRPr="00F6320C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2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5A25" w:rsidRPr="001F7F5E" w14:paraId="5AE02F27" w14:textId="77777777" w:rsidTr="00CF5914">
        <w:trPr>
          <w:trHeight w:val="20"/>
        </w:trPr>
        <w:tc>
          <w:tcPr>
            <w:tcW w:w="1134" w:type="dxa"/>
          </w:tcPr>
          <w:p w14:paraId="111D2510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71" w:type="dxa"/>
          </w:tcPr>
          <w:p w14:paraId="26239681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и систематизация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учебного материала.</w:t>
            </w:r>
          </w:p>
        </w:tc>
        <w:tc>
          <w:tcPr>
            <w:tcW w:w="1737" w:type="dxa"/>
          </w:tcPr>
          <w:p w14:paraId="3E51957A" w14:textId="77777777" w:rsidR="00505A25" w:rsidRPr="00F6320C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745002A5" w14:textId="77777777" w:rsidTr="00CF5914">
        <w:trPr>
          <w:trHeight w:val="20"/>
        </w:trPr>
        <w:tc>
          <w:tcPr>
            <w:tcW w:w="1134" w:type="dxa"/>
          </w:tcPr>
          <w:p w14:paraId="657DD018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71" w:type="dxa"/>
          </w:tcPr>
          <w:p w14:paraId="26A51C43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«Площадь прямоугольника. Объем прямоугольного параллелепипеда</w:t>
            </w: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7" w:type="dxa"/>
          </w:tcPr>
          <w:p w14:paraId="2739ED44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5F38DC2B" w14:textId="77777777" w:rsidTr="00CF5914">
        <w:trPr>
          <w:trHeight w:val="20"/>
        </w:trPr>
        <w:tc>
          <w:tcPr>
            <w:tcW w:w="8505" w:type="dxa"/>
            <w:gridSpan w:val="2"/>
          </w:tcPr>
          <w:p w14:paraId="3C8275F1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Глава 4. Обыкновенные дроби.</w:t>
            </w:r>
          </w:p>
        </w:tc>
        <w:tc>
          <w:tcPr>
            <w:tcW w:w="1737" w:type="dxa"/>
          </w:tcPr>
          <w:p w14:paraId="73F37E15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86663" w:rsidRPr="001F7F5E" w14:paraId="3F1856E1" w14:textId="77777777" w:rsidTr="00CF5914">
        <w:trPr>
          <w:trHeight w:val="20"/>
        </w:trPr>
        <w:tc>
          <w:tcPr>
            <w:tcW w:w="1134" w:type="dxa"/>
          </w:tcPr>
          <w:p w14:paraId="2363573B" w14:textId="77777777" w:rsidR="00C86663" w:rsidRDefault="00C86663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71" w:type="dxa"/>
          </w:tcPr>
          <w:p w14:paraId="351644B5" w14:textId="77777777" w:rsidR="00C86663" w:rsidRDefault="00C86663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обыкновенной дроби.</w:t>
            </w:r>
          </w:p>
        </w:tc>
        <w:tc>
          <w:tcPr>
            <w:tcW w:w="1737" w:type="dxa"/>
          </w:tcPr>
          <w:p w14:paraId="3256982A" w14:textId="77777777" w:rsidR="00C86663" w:rsidRDefault="00C86663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52278B7B" w14:textId="77777777" w:rsidTr="00CF5914">
        <w:trPr>
          <w:trHeight w:val="20"/>
        </w:trPr>
        <w:tc>
          <w:tcPr>
            <w:tcW w:w="1134" w:type="dxa"/>
          </w:tcPr>
          <w:p w14:paraId="23C9C47D" w14:textId="77777777" w:rsidR="00505A25" w:rsidRPr="000141A4" w:rsidRDefault="00C86663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="00505A25">
              <w:rPr>
                <w:rFonts w:ascii="Times New Roman" w:eastAsia="Calibri" w:hAnsi="Times New Roman" w:cs="Times New Roman"/>
                <w:sz w:val="24"/>
                <w:szCs w:val="24"/>
              </w:rPr>
              <w:t>-102</w:t>
            </w:r>
          </w:p>
        </w:tc>
        <w:tc>
          <w:tcPr>
            <w:tcW w:w="7371" w:type="dxa"/>
          </w:tcPr>
          <w:p w14:paraId="0E83C595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обыкновенной дроби.</w:t>
            </w:r>
          </w:p>
        </w:tc>
        <w:tc>
          <w:tcPr>
            <w:tcW w:w="1737" w:type="dxa"/>
          </w:tcPr>
          <w:p w14:paraId="703F9442" w14:textId="77777777" w:rsidR="00505A25" w:rsidRPr="000141A4" w:rsidRDefault="00C86663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05A25" w:rsidRPr="001F7F5E" w14:paraId="297CE7EE" w14:textId="77777777" w:rsidTr="00CF5914">
        <w:trPr>
          <w:trHeight w:val="20"/>
        </w:trPr>
        <w:tc>
          <w:tcPr>
            <w:tcW w:w="1134" w:type="dxa"/>
          </w:tcPr>
          <w:p w14:paraId="521ECFEA" w14:textId="77777777" w:rsidR="00505A25" w:rsidRPr="000141A4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103-105</w:t>
            </w:r>
          </w:p>
        </w:tc>
        <w:tc>
          <w:tcPr>
            <w:tcW w:w="7371" w:type="dxa"/>
          </w:tcPr>
          <w:p w14:paraId="031B22DF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неправильные дроби.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1737" w:type="dxa"/>
          </w:tcPr>
          <w:p w14:paraId="431576D7" w14:textId="77777777" w:rsidR="00505A25" w:rsidRPr="00F6320C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2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5A25" w:rsidRPr="001F7F5E" w14:paraId="1A68BB0A" w14:textId="77777777" w:rsidTr="00CF5914">
        <w:trPr>
          <w:trHeight w:val="20"/>
        </w:trPr>
        <w:tc>
          <w:tcPr>
            <w:tcW w:w="1134" w:type="dxa"/>
          </w:tcPr>
          <w:p w14:paraId="37DA6D6D" w14:textId="77777777" w:rsidR="00505A25" w:rsidRPr="00F6320C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7371" w:type="dxa"/>
          </w:tcPr>
          <w:p w14:paraId="51A4D1E0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1737" w:type="dxa"/>
          </w:tcPr>
          <w:p w14:paraId="3B147211" w14:textId="77777777" w:rsidR="00505A25" w:rsidRPr="00F6320C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2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05A25" w:rsidRPr="001F7F5E" w14:paraId="7E2C2EA4" w14:textId="77777777" w:rsidTr="00CF5914">
        <w:trPr>
          <w:trHeight w:val="20"/>
        </w:trPr>
        <w:tc>
          <w:tcPr>
            <w:tcW w:w="1134" w:type="dxa"/>
          </w:tcPr>
          <w:p w14:paraId="3EDC1F56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371" w:type="dxa"/>
          </w:tcPr>
          <w:p w14:paraId="1DAB02A2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Дроби и деление натуральных чисел.</w:t>
            </w:r>
          </w:p>
        </w:tc>
        <w:tc>
          <w:tcPr>
            <w:tcW w:w="1737" w:type="dxa"/>
          </w:tcPr>
          <w:p w14:paraId="4490B2E7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7DCE80FB" w14:textId="77777777" w:rsidTr="00CF5914">
        <w:trPr>
          <w:trHeight w:val="20"/>
        </w:trPr>
        <w:tc>
          <w:tcPr>
            <w:tcW w:w="1134" w:type="dxa"/>
          </w:tcPr>
          <w:p w14:paraId="00064AE9" w14:textId="77777777" w:rsidR="00505A25" w:rsidRPr="00F6320C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109-113</w:t>
            </w:r>
          </w:p>
        </w:tc>
        <w:tc>
          <w:tcPr>
            <w:tcW w:w="7371" w:type="dxa"/>
          </w:tcPr>
          <w:p w14:paraId="0C746D8B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1737" w:type="dxa"/>
          </w:tcPr>
          <w:p w14:paraId="699B1701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05A25" w:rsidRPr="001F7F5E" w14:paraId="58C51DAD" w14:textId="77777777" w:rsidTr="00CF5914">
        <w:trPr>
          <w:trHeight w:val="20"/>
        </w:trPr>
        <w:tc>
          <w:tcPr>
            <w:tcW w:w="1134" w:type="dxa"/>
          </w:tcPr>
          <w:p w14:paraId="76372254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371" w:type="dxa"/>
          </w:tcPr>
          <w:p w14:paraId="3C2CE82D" w14:textId="77777777" w:rsidR="00505A25" w:rsidRPr="00F6320C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и систематизация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учебного материала.</w:t>
            </w:r>
          </w:p>
        </w:tc>
        <w:tc>
          <w:tcPr>
            <w:tcW w:w="1737" w:type="dxa"/>
          </w:tcPr>
          <w:p w14:paraId="21D3E356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388CBB83" w14:textId="77777777" w:rsidTr="00CF5914">
        <w:trPr>
          <w:trHeight w:val="20"/>
        </w:trPr>
        <w:tc>
          <w:tcPr>
            <w:tcW w:w="1134" w:type="dxa"/>
          </w:tcPr>
          <w:p w14:paraId="1D1061F9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371" w:type="dxa"/>
          </w:tcPr>
          <w:p w14:paraId="188B450E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№6 </w:t>
            </w: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«Обыкновенные дроби»</w:t>
            </w:r>
          </w:p>
        </w:tc>
        <w:tc>
          <w:tcPr>
            <w:tcW w:w="1737" w:type="dxa"/>
          </w:tcPr>
          <w:p w14:paraId="31E4FB62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3960F61F" w14:textId="77777777" w:rsidTr="00CF5914">
        <w:trPr>
          <w:trHeight w:val="20"/>
        </w:trPr>
        <w:tc>
          <w:tcPr>
            <w:tcW w:w="8505" w:type="dxa"/>
            <w:gridSpan w:val="2"/>
          </w:tcPr>
          <w:p w14:paraId="0A02736D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Глава 5. Десятичные дроби.</w:t>
            </w:r>
          </w:p>
        </w:tc>
        <w:tc>
          <w:tcPr>
            <w:tcW w:w="1737" w:type="dxa"/>
          </w:tcPr>
          <w:p w14:paraId="1B12C01E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C86663" w:rsidRPr="001F7F5E" w14:paraId="4168DF86" w14:textId="77777777" w:rsidTr="00CF5914">
        <w:trPr>
          <w:trHeight w:val="20"/>
        </w:trPr>
        <w:tc>
          <w:tcPr>
            <w:tcW w:w="1134" w:type="dxa"/>
          </w:tcPr>
          <w:p w14:paraId="57CED814" w14:textId="77777777" w:rsidR="00C86663" w:rsidRDefault="00C86663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371" w:type="dxa"/>
          </w:tcPr>
          <w:p w14:paraId="354468C8" w14:textId="77777777" w:rsidR="00C86663" w:rsidRDefault="00C86663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десятичных дробях.</w:t>
            </w:r>
          </w:p>
        </w:tc>
        <w:tc>
          <w:tcPr>
            <w:tcW w:w="1737" w:type="dxa"/>
          </w:tcPr>
          <w:p w14:paraId="1C74A19E" w14:textId="77777777" w:rsidR="00C86663" w:rsidRPr="00D10621" w:rsidRDefault="00C86663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760BF48F" w14:textId="77777777" w:rsidTr="00CF5914">
        <w:trPr>
          <w:trHeight w:val="20"/>
        </w:trPr>
        <w:tc>
          <w:tcPr>
            <w:tcW w:w="1134" w:type="dxa"/>
          </w:tcPr>
          <w:p w14:paraId="6F53E933" w14:textId="77777777" w:rsidR="00505A25" w:rsidRPr="0045363A" w:rsidRDefault="00C86663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  <w:r w:rsidR="00505A25">
              <w:rPr>
                <w:rFonts w:ascii="Times New Roman" w:eastAsia="Calibri" w:hAnsi="Times New Roman" w:cs="Times New Roman"/>
                <w:sz w:val="24"/>
                <w:szCs w:val="24"/>
              </w:rPr>
              <w:t>-119</w:t>
            </w:r>
          </w:p>
        </w:tc>
        <w:tc>
          <w:tcPr>
            <w:tcW w:w="7371" w:type="dxa"/>
          </w:tcPr>
          <w:p w14:paraId="01263B59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десятичных дробях.</w:t>
            </w:r>
          </w:p>
        </w:tc>
        <w:tc>
          <w:tcPr>
            <w:tcW w:w="1737" w:type="dxa"/>
          </w:tcPr>
          <w:p w14:paraId="32BF7583" w14:textId="77777777" w:rsidR="00505A25" w:rsidRPr="00D10621" w:rsidRDefault="00C86663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5A25" w:rsidRPr="001F7F5E" w14:paraId="0F2106B9" w14:textId="77777777" w:rsidTr="00CF5914">
        <w:trPr>
          <w:trHeight w:val="20"/>
        </w:trPr>
        <w:tc>
          <w:tcPr>
            <w:tcW w:w="1134" w:type="dxa"/>
          </w:tcPr>
          <w:p w14:paraId="43B212B7" w14:textId="77777777" w:rsidR="00505A25" w:rsidRPr="0045363A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120-122</w:t>
            </w:r>
          </w:p>
        </w:tc>
        <w:tc>
          <w:tcPr>
            <w:tcW w:w="7371" w:type="dxa"/>
          </w:tcPr>
          <w:p w14:paraId="2184C2FC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1737" w:type="dxa"/>
          </w:tcPr>
          <w:p w14:paraId="7D39027A" w14:textId="77777777" w:rsidR="00505A25" w:rsidRPr="00D10621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6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5A25" w:rsidRPr="001F7F5E" w14:paraId="5C86C076" w14:textId="77777777" w:rsidTr="00CF5914">
        <w:trPr>
          <w:trHeight w:val="20"/>
        </w:trPr>
        <w:tc>
          <w:tcPr>
            <w:tcW w:w="1134" w:type="dxa"/>
          </w:tcPr>
          <w:p w14:paraId="010B9930" w14:textId="77777777" w:rsidR="00505A25" w:rsidRPr="0045363A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123-125</w:t>
            </w:r>
          </w:p>
        </w:tc>
        <w:tc>
          <w:tcPr>
            <w:tcW w:w="7371" w:type="dxa"/>
          </w:tcPr>
          <w:p w14:paraId="35007FD5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Округление чисел. Прикидки.</w:t>
            </w:r>
          </w:p>
        </w:tc>
        <w:tc>
          <w:tcPr>
            <w:tcW w:w="1737" w:type="dxa"/>
          </w:tcPr>
          <w:p w14:paraId="6F34ED76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5A25" w:rsidRPr="001F7F5E" w14:paraId="40FDA78B" w14:textId="77777777" w:rsidTr="00CF5914">
        <w:trPr>
          <w:trHeight w:val="20"/>
        </w:trPr>
        <w:tc>
          <w:tcPr>
            <w:tcW w:w="1134" w:type="dxa"/>
          </w:tcPr>
          <w:p w14:paraId="38926960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126-131</w:t>
            </w:r>
          </w:p>
        </w:tc>
        <w:tc>
          <w:tcPr>
            <w:tcW w:w="7371" w:type="dxa"/>
          </w:tcPr>
          <w:p w14:paraId="63E1610A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1737" w:type="dxa"/>
          </w:tcPr>
          <w:p w14:paraId="58549C51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05A25" w:rsidRPr="001F7F5E" w14:paraId="509281BA" w14:textId="77777777" w:rsidTr="00CF5914">
        <w:trPr>
          <w:trHeight w:val="20"/>
        </w:trPr>
        <w:tc>
          <w:tcPr>
            <w:tcW w:w="1134" w:type="dxa"/>
          </w:tcPr>
          <w:p w14:paraId="5E114A59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371" w:type="dxa"/>
          </w:tcPr>
          <w:p w14:paraId="585E23C7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№7</w:t>
            </w: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«Сравнение, округление, сложение и вычитание десятичных дробей»</w:t>
            </w:r>
          </w:p>
        </w:tc>
        <w:tc>
          <w:tcPr>
            <w:tcW w:w="1737" w:type="dxa"/>
          </w:tcPr>
          <w:p w14:paraId="2E8F7544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86663" w:rsidRPr="001F7F5E" w14:paraId="38AEF2D7" w14:textId="77777777" w:rsidTr="00CF5914">
        <w:trPr>
          <w:trHeight w:val="20"/>
        </w:trPr>
        <w:tc>
          <w:tcPr>
            <w:tcW w:w="1134" w:type="dxa"/>
          </w:tcPr>
          <w:p w14:paraId="1F87961D" w14:textId="77777777" w:rsidR="00C86663" w:rsidRDefault="00C86663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371" w:type="dxa"/>
          </w:tcPr>
          <w:p w14:paraId="2F968C56" w14:textId="77777777" w:rsidR="00C86663" w:rsidRPr="001F7F5E" w:rsidRDefault="00C86663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1737" w:type="dxa"/>
          </w:tcPr>
          <w:p w14:paraId="3D9282C1" w14:textId="77777777" w:rsidR="00C86663" w:rsidRPr="001F7F5E" w:rsidRDefault="00C86663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20BB3754" w14:textId="77777777" w:rsidTr="00CF5914">
        <w:trPr>
          <w:trHeight w:val="20"/>
        </w:trPr>
        <w:tc>
          <w:tcPr>
            <w:tcW w:w="1134" w:type="dxa"/>
          </w:tcPr>
          <w:p w14:paraId="2AA6FBF2" w14:textId="77777777" w:rsidR="00505A25" w:rsidRPr="0045363A" w:rsidRDefault="00C86663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  <w:r w:rsidR="00505A25">
              <w:rPr>
                <w:rFonts w:ascii="Times New Roman" w:eastAsia="Calibri" w:hAnsi="Times New Roman" w:cs="Times New Roman"/>
                <w:sz w:val="24"/>
                <w:szCs w:val="24"/>
              </w:rPr>
              <w:t>-139</w:t>
            </w:r>
          </w:p>
        </w:tc>
        <w:tc>
          <w:tcPr>
            <w:tcW w:w="7371" w:type="dxa"/>
          </w:tcPr>
          <w:p w14:paraId="631C4496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1737" w:type="dxa"/>
          </w:tcPr>
          <w:p w14:paraId="4E8007E2" w14:textId="77777777" w:rsidR="00505A25" w:rsidRPr="00BB0027" w:rsidRDefault="00C86663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05A25" w:rsidRPr="001F7F5E" w14:paraId="1C628643" w14:textId="77777777" w:rsidTr="00CF5914">
        <w:trPr>
          <w:trHeight w:val="20"/>
        </w:trPr>
        <w:tc>
          <w:tcPr>
            <w:tcW w:w="1134" w:type="dxa"/>
          </w:tcPr>
          <w:p w14:paraId="49465D45" w14:textId="77777777" w:rsidR="00505A25" w:rsidRPr="0045363A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140-148</w:t>
            </w:r>
          </w:p>
        </w:tc>
        <w:tc>
          <w:tcPr>
            <w:tcW w:w="7371" w:type="dxa"/>
          </w:tcPr>
          <w:p w14:paraId="2B74EC0C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1737" w:type="dxa"/>
          </w:tcPr>
          <w:p w14:paraId="3F9042E1" w14:textId="77777777" w:rsidR="00505A25" w:rsidRPr="00BB0027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05A25" w:rsidRPr="001F7F5E" w14:paraId="38D51354" w14:textId="77777777" w:rsidTr="00CF5914">
        <w:trPr>
          <w:trHeight w:val="20"/>
        </w:trPr>
        <w:tc>
          <w:tcPr>
            <w:tcW w:w="1134" w:type="dxa"/>
          </w:tcPr>
          <w:p w14:paraId="0AC567A0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371" w:type="dxa"/>
          </w:tcPr>
          <w:p w14:paraId="522509D7" w14:textId="77777777" w:rsidR="00505A25" w:rsidRPr="00F6320C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и систематизация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учебного материала.</w:t>
            </w:r>
          </w:p>
        </w:tc>
        <w:tc>
          <w:tcPr>
            <w:tcW w:w="1737" w:type="dxa"/>
          </w:tcPr>
          <w:p w14:paraId="71F75717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1E79B0DC" w14:textId="77777777" w:rsidTr="00CF5914">
        <w:trPr>
          <w:trHeight w:val="20"/>
        </w:trPr>
        <w:tc>
          <w:tcPr>
            <w:tcW w:w="1134" w:type="dxa"/>
          </w:tcPr>
          <w:p w14:paraId="61534EA9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</w:tcPr>
          <w:p w14:paraId="53FD9EBB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№8</w:t>
            </w: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«Умножение и деление десятичных дробей»</w:t>
            </w:r>
          </w:p>
        </w:tc>
        <w:tc>
          <w:tcPr>
            <w:tcW w:w="1737" w:type="dxa"/>
          </w:tcPr>
          <w:p w14:paraId="43BF5702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4B2111CA" w14:textId="77777777" w:rsidTr="00CF5914">
        <w:trPr>
          <w:trHeight w:val="20"/>
        </w:trPr>
        <w:tc>
          <w:tcPr>
            <w:tcW w:w="1134" w:type="dxa"/>
          </w:tcPr>
          <w:p w14:paraId="3D82A630" w14:textId="77777777" w:rsidR="00505A25" w:rsidRPr="0045363A" w:rsidRDefault="00C21661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  <w:r w:rsidR="00505A25">
              <w:rPr>
                <w:rFonts w:ascii="Times New Roman" w:eastAsia="Calibri" w:hAnsi="Times New Roman" w:cs="Times New Roman"/>
                <w:sz w:val="24"/>
                <w:szCs w:val="24"/>
              </w:rPr>
              <w:t>-153</w:t>
            </w:r>
          </w:p>
        </w:tc>
        <w:tc>
          <w:tcPr>
            <w:tcW w:w="7371" w:type="dxa"/>
          </w:tcPr>
          <w:p w14:paraId="582E571A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арифметическое. Среднее значение величины.</w:t>
            </w:r>
          </w:p>
        </w:tc>
        <w:tc>
          <w:tcPr>
            <w:tcW w:w="1737" w:type="dxa"/>
          </w:tcPr>
          <w:p w14:paraId="04D06E38" w14:textId="77777777" w:rsidR="00505A25" w:rsidRPr="00D10621" w:rsidRDefault="00C21661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5A25" w:rsidRPr="001F7F5E" w14:paraId="756CABC6" w14:textId="77777777" w:rsidTr="00CF5914">
        <w:trPr>
          <w:trHeight w:val="20"/>
        </w:trPr>
        <w:tc>
          <w:tcPr>
            <w:tcW w:w="1134" w:type="dxa"/>
          </w:tcPr>
          <w:p w14:paraId="4EB45C1B" w14:textId="77777777" w:rsidR="00505A25" w:rsidRPr="0045363A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154-157</w:t>
            </w:r>
          </w:p>
        </w:tc>
        <w:tc>
          <w:tcPr>
            <w:tcW w:w="7371" w:type="dxa"/>
          </w:tcPr>
          <w:p w14:paraId="783E5CF5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Проценты. Нахождение процентов от числа.</w:t>
            </w:r>
          </w:p>
        </w:tc>
        <w:tc>
          <w:tcPr>
            <w:tcW w:w="1737" w:type="dxa"/>
          </w:tcPr>
          <w:p w14:paraId="0B812B74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05A25" w:rsidRPr="001F7F5E" w14:paraId="5F5C1026" w14:textId="77777777" w:rsidTr="00CF5914">
        <w:trPr>
          <w:trHeight w:val="20"/>
        </w:trPr>
        <w:tc>
          <w:tcPr>
            <w:tcW w:w="1134" w:type="dxa"/>
          </w:tcPr>
          <w:p w14:paraId="6506B254" w14:textId="77777777" w:rsidR="00505A25" w:rsidRPr="0045363A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158-161</w:t>
            </w:r>
          </w:p>
        </w:tc>
        <w:tc>
          <w:tcPr>
            <w:tcW w:w="7371" w:type="dxa"/>
          </w:tcPr>
          <w:p w14:paraId="4CF433D4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числа по его процентам.</w:t>
            </w:r>
          </w:p>
        </w:tc>
        <w:tc>
          <w:tcPr>
            <w:tcW w:w="1737" w:type="dxa"/>
          </w:tcPr>
          <w:p w14:paraId="4F753AC2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05A25" w:rsidRPr="001F7F5E" w14:paraId="31E9BFCC" w14:textId="77777777" w:rsidTr="00CF5914">
        <w:trPr>
          <w:trHeight w:val="20"/>
        </w:trPr>
        <w:tc>
          <w:tcPr>
            <w:tcW w:w="1134" w:type="dxa"/>
          </w:tcPr>
          <w:p w14:paraId="69E45C51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371" w:type="dxa"/>
          </w:tcPr>
          <w:p w14:paraId="78B67972" w14:textId="77777777" w:rsidR="00505A25" w:rsidRPr="00F6320C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и систематизация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F7F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учебного материала.</w:t>
            </w:r>
          </w:p>
        </w:tc>
        <w:tc>
          <w:tcPr>
            <w:tcW w:w="1737" w:type="dxa"/>
          </w:tcPr>
          <w:p w14:paraId="0B5E0B72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72453FDB" w14:textId="77777777" w:rsidTr="00CF5914">
        <w:trPr>
          <w:trHeight w:val="20"/>
        </w:trPr>
        <w:tc>
          <w:tcPr>
            <w:tcW w:w="1134" w:type="dxa"/>
          </w:tcPr>
          <w:p w14:paraId="6F6FD577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371" w:type="dxa"/>
          </w:tcPr>
          <w:p w14:paraId="305D26B3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№9</w:t>
            </w: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«Проценты»</w:t>
            </w:r>
          </w:p>
        </w:tc>
        <w:tc>
          <w:tcPr>
            <w:tcW w:w="1737" w:type="dxa"/>
          </w:tcPr>
          <w:p w14:paraId="00A26D3C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6A8E5EBC" w14:textId="77777777" w:rsidTr="00CF5914">
        <w:trPr>
          <w:trHeight w:val="20"/>
        </w:trPr>
        <w:tc>
          <w:tcPr>
            <w:tcW w:w="8505" w:type="dxa"/>
            <w:gridSpan w:val="2"/>
          </w:tcPr>
          <w:p w14:paraId="65AFA314" w14:textId="77777777" w:rsidR="00505A25" w:rsidRPr="001F7F5E" w:rsidRDefault="00505A25" w:rsidP="00CF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1737" w:type="dxa"/>
          </w:tcPr>
          <w:p w14:paraId="1E1018A6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6663" w:rsidRPr="001F7F5E" w14:paraId="08F83D28" w14:textId="77777777" w:rsidTr="00CF5914">
        <w:trPr>
          <w:trHeight w:val="20"/>
        </w:trPr>
        <w:tc>
          <w:tcPr>
            <w:tcW w:w="1134" w:type="dxa"/>
          </w:tcPr>
          <w:p w14:paraId="72D5489B" w14:textId="77777777" w:rsidR="00C86663" w:rsidRDefault="00C86663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371" w:type="dxa"/>
          </w:tcPr>
          <w:p w14:paraId="7B4F5B3D" w14:textId="68CDFCA5" w:rsidR="00C86663" w:rsidRDefault="00C86663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числа и действия над ними.</w:t>
            </w:r>
          </w:p>
        </w:tc>
        <w:tc>
          <w:tcPr>
            <w:tcW w:w="1737" w:type="dxa"/>
          </w:tcPr>
          <w:p w14:paraId="2E6C39F5" w14:textId="77777777" w:rsidR="00C86663" w:rsidRDefault="00C86663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3D3DA53D" w14:textId="77777777" w:rsidTr="00CF5914">
        <w:trPr>
          <w:trHeight w:val="20"/>
        </w:trPr>
        <w:tc>
          <w:tcPr>
            <w:tcW w:w="1134" w:type="dxa"/>
          </w:tcPr>
          <w:p w14:paraId="364ED025" w14:textId="01160306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371" w:type="dxa"/>
          </w:tcPr>
          <w:p w14:paraId="0893E028" w14:textId="5D5F997C" w:rsidR="00505A25" w:rsidRPr="001F7F5E" w:rsidRDefault="00B67F44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</w:rPr>
              <w:t>Площади и объемы.</w:t>
            </w:r>
          </w:p>
        </w:tc>
        <w:tc>
          <w:tcPr>
            <w:tcW w:w="1737" w:type="dxa"/>
          </w:tcPr>
          <w:p w14:paraId="2C0B014D" w14:textId="77777777" w:rsidR="00505A25" w:rsidRPr="001F7F5E" w:rsidRDefault="00C86663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731CDC2E" w14:textId="77777777" w:rsidTr="00CF5914">
        <w:trPr>
          <w:trHeight w:val="20"/>
        </w:trPr>
        <w:tc>
          <w:tcPr>
            <w:tcW w:w="1134" w:type="dxa"/>
          </w:tcPr>
          <w:p w14:paraId="00F8ECD5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371" w:type="dxa"/>
          </w:tcPr>
          <w:p w14:paraId="68A2486C" w14:textId="601B888F" w:rsidR="00505A25" w:rsidRPr="001F7F5E" w:rsidRDefault="00B67F44" w:rsidP="00CF591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Дробные числа и действия над ними</w:t>
            </w:r>
            <w:r w:rsidRPr="001F7F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7" w:type="dxa"/>
          </w:tcPr>
          <w:p w14:paraId="34C1350C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23BD52FC" w14:textId="77777777" w:rsidTr="00CF5914">
        <w:trPr>
          <w:trHeight w:val="20"/>
        </w:trPr>
        <w:tc>
          <w:tcPr>
            <w:tcW w:w="1134" w:type="dxa"/>
          </w:tcPr>
          <w:p w14:paraId="3537D436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371" w:type="dxa"/>
          </w:tcPr>
          <w:p w14:paraId="39D4ED11" w14:textId="3CC7B6E1" w:rsidR="00505A25" w:rsidRPr="001F7F5E" w:rsidRDefault="00B67F44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и задач.</w:t>
            </w:r>
          </w:p>
        </w:tc>
        <w:tc>
          <w:tcPr>
            <w:tcW w:w="1737" w:type="dxa"/>
          </w:tcPr>
          <w:p w14:paraId="389769A9" w14:textId="77777777" w:rsidR="00505A25" w:rsidRPr="002A5F6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771FB80E" w14:textId="77777777" w:rsidTr="00CF5914">
        <w:trPr>
          <w:trHeight w:val="20"/>
        </w:trPr>
        <w:tc>
          <w:tcPr>
            <w:tcW w:w="1134" w:type="dxa"/>
          </w:tcPr>
          <w:p w14:paraId="70CBCF1D" w14:textId="361D0F16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67F4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71" w:type="dxa"/>
          </w:tcPr>
          <w:p w14:paraId="55D58DC2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систематизация учебного материала за курс математики 5 класса.</w:t>
            </w:r>
          </w:p>
        </w:tc>
        <w:tc>
          <w:tcPr>
            <w:tcW w:w="1737" w:type="dxa"/>
          </w:tcPr>
          <w:p w14:paraId="7CAC3FFD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454411FB" w14:textId="77777777" w:rsidTr="00CF5914">
        <w:trPr>
          <w:trHeight w:val="20"/>
        </w:trPr>
        <w:tc>
          <w:tcPr>
            <w:tcW w:w="1134" w:type="dxa"/>
          </w:tcPr>
          <w:p w14:paraId="16E4E7B3" w14:textId="6B2178E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67F44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71" w:type="dxa"/>
          </w:tcPr>
          <w:p w14:paraId="6699862E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 №10</w:t>
            </w:r>
          </w:p>
        </w:tc>
        <w:tc>
          <w:tcPr>
            <w:tcW w:w="1737" w:type="dxa"/>
          </w:tcPr>
          <w:p w14:paraId="2ABD8FD8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7A9091A4" w14:textId="77777777" w:rsidTr="00CF5914">
        <w:trPr>
          <w:trHeight w:val="20"/>
        </w:trPr>
        <w:tc>
          <w:tcPr>
            <w:tcW w:w="1134" w:type="dxa"/>
          </w:tcPr>
          <w:p w14:paraId="74F3BAD6" w14:textId="7CF6C4D5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B67F4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14:paraId="45539EA0" w14:textId="4D15FED6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</w:t>
            </w:r>
            <w:r w:rsidR="00B67F44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F7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по курсу 5 класса.</w:t>
            </w:r>
          </w:p>
        </w:tc>
        <w:tc>
          <w:tcPr>
            <w:tcW w:w="1737" w:type="dxa"/>
          </w:tcPr>
          <w:p w14:paraId="33F935C5" w14:textId="481FF4C4" w:rsidR="00505A25" w:rsidRPr="002A5F6E" w:rsidRDefault="00B67F44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A25" w:rsidRPr="001F7F5E" w14:paraId="3671C9CE" w14:textId="77777777" w:rsidTr="00CF5914">
        <w:trPr>
          <w:trHeight w:val="20"/>
        </w:trPr>
        <w:tc>
          <w:tcPr>
            <w:tcW w:w="1134" w:type="dxa"/>
          </w:tcPr>
          <w:p w14:paraId="173040EF" w14:textId="77777777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137CA25" w14:textId="7B79A865" w:rsidR="00505A25" w:rsidRPr="001F7F5E" w:rsidRDefault="00505A25" w:rsidP="00CF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5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год: 17</w:t>
            </w:r>
            <w:r w:rsidR="00B67F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ч., из них к/р – 11ч.</w:t>
            </w:r>
          </w:p>
        </w:tc>
        <w:tc>
          <w:tcPr>
            <w:tcW w:w="1737" w:type="dxa"/>
          </w:tcPr>
          <w:p w14:paraId="4452C58F" w14:textId="77777777" w:rsidR="00505A25" w:rsidRPr="001F7F5E" w:rsidRDefault="00505A25" w:rsidP="00CF5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657A8EB" w14:textId="77777777" w:rsidR="00551D74" w:rsidRPr="001F7F5E" w:rsidRDefault="00551D74" w:rsidP="001F7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1D74" w:rsidRPr="001F7F5E" w:rsidSect="00A44547">
      <w:type w:val="continuous"/>
      <w:pgSz w:w="11906" w:h="16838"/>
      <w:pgMar w:top="567" w:right="567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6AF9F" w14:textId="77777777" w:rsidR="00277340" w:rsidRDefault="00277340" w:rsidP="00306B1F">
      <w:pPr>
        <w:spacing w:after="0" w:line="240" w:lineRule="auto"/>
      </w:pPr>
      <w:r>
        <w:separator/>
      </w:r>
    </w:p>
  </w:endnote>
  <w:endnote w:type="continuationSeparator" w:id="0">
    <w:p w14:paraId="487906A7" w14:textId="77777777" w:rsidR="00277340" w:rsidRDefault="00277340" w:rsidP="0030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algun Gothic"/>
    <w:panose1 w:val="020B0603030804020204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A7A11" w14:textId="77777777" w:rsidR="00277340" w:rsidRDefault="00277340" w:rsidP="00306B1F">
      <w:pPr>
        <w:spacing w:after="0" w:line="240" w:lineRule="auto"/>
      </w:pPr>
      <w:r>
        <w:separator/>
      </w:r>
    </w:p>
  </w:footnote>
  <w:footnote w:type="continuationSeparator" w:id="0">
    <w:p w14:paraId="2BEBC5B7" w14:textId="77777777" w:rsidR="00277340" w:rsidRDefault="00277340" w:rsidP="00306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</w:abstractNum>
  <w:abstractNum w:abstractNumId="3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6EA7986"/>
    <w:multiLevelType w:val="hybridMultilevel"/>
    <w:tmpl w:val="98127C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7A4074"/>
    <w:multiLevelType w:val="hybridMultilevel"/>
    <w:tmpl w:val="A8925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24775"/>
    <w:multiLevelType w:val="hybridMultilevel"/>
    <w:tmpl w:val="FAFAF138"/>
    <w:lvl w:ilvl="0" w:tplc="891EB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C1CF0"/>
    <w:multiLevelType w:val="hybridMultilevel"/>
    <w:tmpl w:val="94D41DBC"/>
    <w:lvl w:ilvl="0" w:tplc="EF4A7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281462"/>
    <w:multiLevelType w:val="hybridMultilevel"/>
    <w:tmpl w:val="3E14F6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3A3426"/>
    <w:multiLevelType w:val="hybridMultilevel"/>
    <w:tmpl w:val="C16E54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3C1399"/>
    <w:multiLevelType w:val="hybridMultilevel"/>
    <w:tmpl w:val="1382B6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E7185B"/>
    <w:multiLevelType w:val="hybridMultilevel"/>
    <w:tmpl w:val="A4582D8A"/>
    <w:lvl w:ilvl="0" w:tplc="64F2069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B0F50"/>
    <w:multiLevelType w:val="hybridMultilevel"/>
    <w:tmpl w:val="22BE4F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15">
    <w:nsid w:val="1CAA66C7"/>
    <w:multiLevelType w:val="hybridMultilevel"/>
    <w:tmpl w:val="A892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4E634B"/>
    <w:multiLevelType w:val="hybridMultilevel"/>
    <w:tmpl w:val="2E1429D4"/>
    <w:lvl w:ilvl="0" w:tplc="90F6AFAE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abstractNum w:abstractNumId="17">
    <w:nsid w:val="2348496E"/>
    <w:multiLevelType w:val="multilevel"/>
    <w:tmpl w:val="2FF073F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2CD81B59"/>
    <w:multiLevelType w:val="hybridMultilevel"/>
    <w:tmpl w:val="D18EC1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091C4E"/>
    <w:multiLevelType w:val="hybridMultilevel"/>
    <w:tmpl w:val="3F0A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D56E4E"/>
    <w:multiLevelType w:val="hybridMultilevel"/>
    <w:tmpl w:val="DD5000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245B97"/>
    <w:multiLevelType w:val="hybridMultilevel"/>
    <w:tmpl w:val="D4CAC6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9B3207"/>
    <w:multiLevelType w:val="hybridMultilevel"/>
    <w:tmpl w:val="F56E21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4A6BCE"/>
    <w:multiLevelType w:val="hybridMultilevel"/>
    <w:tmpl w:val="2ABE1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1BB528D"/>
    <w:multiLevelType w:val="hybridMultilevel"/>
    <w:tmpl w:val="50AC43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F05D0A"/>
    <w:multiLevelType w:val="hybridMultilevel"/>
    <w:tmpl w:val="72D242D8"/>
    <w:lvl w:ilvl="0" w:tplc="244E49F4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F8626A"/>
    <w:multiLevelType w:val="hybridMultilevel"/>
    <w:tmpl w:val="7E668F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CA0649A"/>
    <w:multiLevelType w:val="hybridMultilevel"/>
    <w:tmpl w:val="EC94A514"/>
    <w:lvl w:ilvl="0" w:tplc="644296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4D7558"/>
    <w:multiLevelType w:val="hybridMultilevel"/>
    <w:tmpl w:val="08C8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42278"/>
    <w:multiLevelType w:val="hybridMultilevel"/>
    <w:tmpl w:val="66C40246"/>
    <w:lvl w:ilvl="0" w:tplc="D8FE3E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D2E06"/>
    <w:multiLevelType w:val="hybridMultilevel"/>
    <w:tmpl w:val="A8925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9973DF"/>
    <w:multiLevelType w:val="hybridMultilevel"/>
    <w:tmpl w:val="985ECEEE"/>
    <w:lvl w:ilvl="0" w:tplc="31ACEC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341D98"/>
    <w:multiLevelType w:val="hybridMultilevel"/>
    <w:tmpl w:val="07861E48"/>
    <w:lvl w:ilvl="0" w:tplc="D6F65D1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D94096"/>
    <w:multiLevelType w:val="hybridMultilevel"/>
    <w:tmpl w:val="A892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B349B8"/>
    <w:multiLevelType w:val="hybridMultilevel"/>
    <w:tmpl w:val="8BB891A0"/>
    <w:lvl w:ilvl="0" w:tplc="D01AEB38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C6242"/>
    <w:multiLevelType w:val="hybridMultilevel"/>
    <w:tmpl w:val="808AA6C8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DA7188"/>
    <w:multiLevelType w:val="hybridMultilevel"/>
    <w:tmpl w:val="94608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2970BB"/>
    <w:multiLevelType w:val="hybridMultilevel"/>
    <w:tmpl w:val="12E422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420CD1"/>
    <w:multiLevelType w:val="hybridMultilevel"/>
    <w:tmpl w:val="D54415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AB2436"/>
    <w:multiLevelType w:val="hybridMultilevel"/>
    <w:tmpl w:val="A5F8CB0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29"/>
  </w:num>
  <w:num w:numId="4">
    <w:abstractNumId w:val="25"/>
  </w:num>
  <w:num w:numId="5">
    <w:abstractNumId w:val="34"/>
  </w:num>
  <w:num w:numId="6">
    <w:abstractNumId w:val="16"/>
  </w:num>
  <w:num w:numId="7">
    <w:abstractNumId w:val="32"/>
  </w:num>
  <w:num w:numId="8">
    <w:abstractNumId w:val="13"/>
  </w:num>
  <w:num w:numId="9">
    <w:abstractNumId w:val="21"/>
  </w:num>
  <w:num w:numId="10">
    <w:abstractNumId w:val="19"/>
  </w:num>
  <w:num w:numId="11">
    <w:abstractNumId w:val="27"/>
  </w:num>
  <w:num w:numId="12">
    <w:abstractNumId w:val="23"/>
  </w:num>
  <w:num w:numId="13">
    <w:abstractNumId w:val="15"/>
  </w:num>
  <w:num w:numId="14">
    <w:abstractNumId w:val="37"/>
  </w:num>
  <w:num w:numId="15">
    <w:abstractNumId w:val="10"/>
  </w:num>
  <w:num w:numId="16">
    <w:abstractNumId w:val="26"/>
  </w:num>
  <w:num w:numId="17">
    <w:abstractNumId w:val="9"/>
  </w:num>
  <w:num w:numId="18">
    <w:abstractNumId w:val="20"/>
  </w:num>
  <w:num w:numId="19">
    <w:abstractNumId w:val="28"/>
  </w:num>
  <w:num w:numId="20">
    <w:abstractNumId w:val="33"/>
  </w:num>
  <w:num w:numId="21">
    <w:abstractNumId w:val="5"/>
  </w:num>
  <w:num w:numId="22">
    <w:abstractNumId w:val="30"/>
  </w:num>
  <w:num w:numId="23">
    <w:abstractNumId w:val="12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4"/>
  </w:num>
  <w:num w:numId="28">
    <w:abstractNumId w:val="24"/>
  </w:num>
  <w:num w:numId="29">
    <w:abstractNumId w:val="18"/>
  </w:num>
  <w:num w:numId="30">
    <w:abstractNumId w:val="36"/>
  </w:num>
  <w:num w:numId="31">
    <w:abstractNumId w:val="11"/>
  </w:num>
  <w:num w:numId="32">
    <w:abstractNumId w:val="38"/>
  </w:num>
  <w:num w:numId="33">
    <w:abstractNumId w:val="39"/>
  </w:num>
  <w:num w:numId="34">
    <w:abstractNumId w:val="35"/>
  </w:num>
  <w:num w:numId="35">
    <w:abstractNumId w:val="22"/>
  </w:num>
  <w:num w:numId="36">
    <w:abstractNumId w:val="7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58"/>
    <w:rsid w:val="000007B4"/>
    <w:rsid w:val="00002F2F"/>
    <w:rsid w:val="00005085"/>
    <w:rsid w:val="00005261"/>
    <w:rsid w:val="000123D0"/>
    <w:rsid w:val="000141A4"/>
    <w:rsid w:val="000147F5"/>
    <w:rsid w:val="0001538B"/>
    <w:rsid w:val="00016453"/>
    <w:rsid w:val="00016584"/>
    <w:rsid w:val="00020A74"/>
    <w:rsid w:val="00024DDE"/>
    <w:rsid w:val="00025C42"/>
    <w:rsid w:val="00031E11"/>
    <w:rsid w:val="0003420C"/>
    <w:rsid w:val="00044AD2"/>
    <w:rsid w:val="00051434"/>
    <w:rsid w:val="00054D91"/>
    <w:rsid w:val="000625D4"/>
    <w:rsid w:val="00062620"/>
    <w:rsid w:val="0006480B"/>
    <w:rsid w:val="00065D6C"/>
    <w:rsid w:val="000711C0"/>
    <w:rsid w:val="0007577B"/>
    <w:rsid w:val="000778A3"/>
    <w:rsid w:val="00084132"/>
    <w:rsid w:val="00085B01"/>
    <w:rsid w:val="00090D54"/>
    <w:rsid w:val="000920D7"/>
    <w:rsid w:val="00092F4B"/>
    <w:rsid w:val="00093BEF"/>
    <w:rsid w:val="00094644"/>
    <w:rsid w:val="00097A41"/>
    <w:rsid w:val="000A0D80"/>
    <w:rsid w:val="000A30A0"/>
    <w:rsid w:val="000A45EE"/>
    <w:rsid w:val="000A6594"/>
    <w:rsid w:val="000B2183"/>
    <w:rsid w:val="000B5740"/>
    <w:rsid w:val="000B6D65"/>
    <w:rsid w:val="000B75F4"/>
    <w:rsid w:val="000C01C4"/>
    <w:rsid w:val="000C0885"/>
    <w:rsid w:val="000C157D"/>
    <w:rsid w:val="000C2145"/>
    <w:rsid w:val="000C51C7"/>
    <w:rsid w:val="000D2303"/>
    <w:rsid w:val="000D3811"/>
    <w:rsid w:val="000D472C"/>
    <w:rsid w:val="000D5B85"/>
    <w:rsid w:val="000D7CD6"/>
    <w:rsid w:val="000E7990"/>
    <w:rsid w:val="000F2F7B"/>
    <w:rsid w:val="000F79BB"/>
    <w:rsid w:val="00100C07"/>
    <w:rsid w:val="0010209D"/>
    <w:rsid w:val="001051FA"/>
    <w:rsid w:val="001054FE"/>
    <w:rsid w:val="00106B4E"/>
    <w:rsid w:val="00110ECB"/>
    <w:rsid w:val="00114AB1"/>
    <w:rsid w:val="00114D78"/>
    <w:rsid w:val="00115A75"/>
    <w:rsid w:val="00115D68"/>
    <w:rsid w:val="001178A1"/>
    <w:rsid w:val="0013055E"/>
    <w:rsid w:val="00130720"/>
    <w:rsid w:val="001335BC"/>
    <w:rsid w:val="001362EC"/>
    <w:rsid w:val="00136FF7"/>
    <w:rsid w:val="001373A5"/>
    <w:rsid w:val="00145013"/>
    <w:rsid w:val="00151790"/>
    <w:rsid w:val="001540CB"/>
    <w:rsid w:val="00160B01"/>
    <w:rsid w:val="00173237"/>
    <w:rsid w:val="001741D2"/>
    <w:rsid w:val="001772DF"/>
    <w:rsid w:val="00182083"/>
    <w:rsid w:val="0018773C"/>
    <w:rsid w:val="00187C32"/>
    <w:rsid w:val="001915BF"/>
    <w:rsid w:val="00192806"/>
    <w:rsid w:val="00194174"/>
    <w:rsid w:val="00195729"/>
    <w:rsid w:val="00196A0D"/>
    <w:rsid w:val="001976B8"/>
    <w:rsid w:val="001A2B46"/>
    <w:rsid w:val="001A3459"/>
    <w:rsid w:val="001A625B"/>
    <w:rsid w:val="001B207C"/>
    <w:rsid w:val="001B353B"/>
    <w:rsid w:val="001B70D4"/>
    <w:rsid w:val="001C1637"/>
    <w:rsid w:val="001C4DF8"/>
    <w:rsid w:val="001C73F4"/>
    <w:rsid w:val="001D38D1"/>
    <w:rsid w:val="001D69DF"/>
    <w:rsid w:val="001E23AD"/>
    <w:rsid w:val="001E7E81"/>
    <w:rsid w:val="001F35F0"/>
    <w:rsid w:val="001F433F"/>
    <w:rsid w:val="001F7983"/>
    <w:rsid w:val="001F7E36"/>
    <w:rsid w:val="001F7F5E"/>
    <w:rsid w:val="0020332A"/>
    <w:rsid w:val="00204B4C"/>
    <w:rsid w:val="00206D4E"/>
    <w:rsid w:val="002071B3"/>
    <w:rsid w:val="00213D76"/>
    <w:rsid w:val="002149E9"/>
    <w:rsid w:val="0022131B"/>
    <w:rsid w:val="00221347"/>
    <w:rsid w:val="00223629"/>
    <w:rsid w:val="00224A9F"/>
    <w:rsid w:val="00231252"/>
    <w:rsid w:val="0023167F"/>
    <w:rsid w:val="00234DD6"/>
    <w:rsid w:val="00236324"/>
    <w:rsid w:val="00241A5F"/>
    <w:rsid w:val="002453C7"/>
    <w:rsid w:val="0025146D"/>
    <w:rsid w:val="00254A0E"/>
    <w:rsid w:val="00264803"/>
    <w:rsid w:val="00264FC2"/>
    <w:rsid w:val="002657E3"/>
    <w:rsid w:val="00265F26"/>
    <w:rsid w:val="00271BEE"/>
    <w:rsid w:val="00277340"/>
    <w:rsid w:val="00281ABE"/>
    <w:rsid w:val="00283773"/>
    <w:rsid w:val="00287BB5"/>
    <w:rsid w:val="00293A98"/>
    <w:rsid w:val="00293EF5"/>
    <w:rsid w:val="00294D23"/>
    <w:rsid w:val="002A1C45"/>
    <w:rsid w:val="002A3904"/>
    <w:rsid w:val="002A486D"/>
    <w:rsid w:val="002A5F6E"/>
    <w:rsid w:val="002B2EEA"/>
    <w:rsid w:val="002B4178"/>
    <w:rsid w:val="002B5484"/>
    <w:rsid w:val="002B66D9"/>
    <w:rsid w:val="002C15F7"/>
    <w:rsid w:val="002C257D"/>
    <w:rsid w:val="002D0503"/>
    <w:rsid w:val="002D1ECC"/>
    <w:rsid w:val="002D69A7"/>
    <w:rsid w:val="002E7863"/>
    <w:rsid w:val="002F06A9"/>
    <w:rsid w:val="002F1150"/>
    <w:rsid w:val="002F3E70"/>
    <w:rsid w:val="002F43F4"/>
    <w:rsid w:val="002F4F60"/>
    <w:rsid w:val="003006EF"/>
    <w:rsid w:val="00302524"/>
    <w:rsid w:val="003033B2"/>
    <w:rsid w:val="00306B1F"/>
    <w:rsid w:val="00306C44"/>
    <w:rsid w:val="00312E56"/>
    <w:rsid w:val="00316761"/>
    <w:rsid w:val="00321172"/>
    <w:rsid w:val="0032126C"/>
    <w:rsid w:val="00321AE5"/>
    <w:rsid w:val="00323348"/>
    <w:rsid w:val="00324F25"/>
    <w:rsid w:val="00327447"/>
    <w:rsid w:val="00332053"/>
    <w:rsid w:val="00333836"/>
    <w:rsid w:val="00334BC2"/>
    <w:rsid w:val="00336482"/>
    <w:rsid w:val="00336505"/>
    <w:rsid w:val="00342716"/>
    <w:rsid w:val="00346709"/>
    <w:rsid w:val="00351C5F"/>
    <w:rsid w:val="00352117"/>
    <w:rsid w:val="0035277D"/>
    <w:rsid w:val="00353488"/>
    <w:rsid w:val="003536D1"/>
    <w:rsid w:val="00354173"/>
    <w:rsid w:val="00362CED"/>
    <w:rsid w:val="00374F68"/>
    <w:rsid w:val="00375198"/>
    <w:rsid w:val="003801E1"/>
    <w:rsid w:val="003846B7"/>
    <w:rsid w:val="00387CA9"/>
    <w:rsid w:val="0039138C"/>
    <w:rsid w:val="003918E0"/>
    <w:rsid w:val="00394FD6"/>
    <w:rsid w:val="003A180C"/>
    <w:rsid w:val="003A1E5C"/>
    <w:rsid w:val="003A21E1"/>
    <w:rsid w:val="003A2484"/>
    <w:rsid w:val="003A26CB"/>
    <w:rsid w:val="003A383B"/>
    <w:rsid w:val="003A3F44"/>
    <w:rsid w:val="003A4708"/>
    <w:rsid w:val="003B186B"/>
    <w:rsid w:val="003B2CB2"/>
    <w:rsid w:val="003B5894"/>
    <w:rsid w:val="003C0DFF"/>
    <w:rsid w:val="003C0F52"/>
    <w:rsid w:val="003C3947"/>
    <w:rsid w:val="003C54EC"/>
    <w:rsid w:val="003C7274"/>
    <w:rsid w:val="003C72B3"/>
    <w:rsid w:val="003D664C"/>
    <w:rsid w:val="003D7EE5"/>
    <w:rsid w:val="003E68DE"/>
    <w:rsid w:val="003F3350"/>
    <w:rsid w:val="003F444D"/>
    <w:rsid w:val="003F466E"/>
    <w:rsid w:val="003F588B"/>
    <w:rsid w:val="003F735A"/>
    <w:rsid w:val="00406BF0"/>
    <w:rsid w:val="004118F7"/>
    <w:rsid w:val="00414534"/>
    <w:rsid w:val="0041562A"/>
    <w:rsid w:val="00420042"/>
    <w:rsid w:val="0042299C"/>
    <w:rsid w:val="00427B96"/>
    <w:rsid w:val="00431847"/>
    <w:rsid w:val="00432210"/>
    <w:rsid w:val="00433A0C"/>
    <w:rsid w:val="004368AD"/>
    <w:rsid w:val="00443565"/>
    <w:rsid w:val="00443651"/>
    <w:rsid w:val="0044369B"/>
    <w:rsid w:val="0044641F"/>
    <w:rsid w:val="00446D5E"/>
    <w:rsid w:val="00452462"/>
    <w:rsid w:val="0045437B"/>
    <w:rsid w:val="00454ED9"/>
    <w:rsid w:val="0045577A"/>
    <w:rsid w:val="0046034A"/>
    <w:rsid w:val="00461066"/>
    <w:rsid w:val="00461292"/>
    <w:rsid w:val="00463443"/>
    <w:rsid w:val="0046757A"/>
    <w:rsid w:val="0047039E"/>
    <w:rsid w:val="00470BC3"/>
    <w:rsid w:val="00474CE7"/>
    <w:rsid w:val="00477699"/>
    <w:rsid w:val="0048043A"/>
    <w:rsid w:val="00481CA6"/>
    <w:rsid w:val="00485DA8"/>
    <w:rsid w:val="00492DD1"/>
    <w:rsid w:val="00493227"/>
    <w:rsid w:val="00496493"/>
    <w:rsid w:val="004A4618"/>
    <w:rsid w:val="004B2B4A"/>
    <w:rsid w:val="004B5316"/>
    <w:rsid w:val="004B5C68"/>
    <w:rsid w:val="004C1EC9"/>
    <w:rsid w:val="004C29F0"/>
    <w:rsid w:val="004C388B"/>
    <w:rsid w:val="004C5841"/>
    <w:rsid w:val="004D20E2"/>
    <w:rsid w:val="004D23A0"/>
    <w:rsid w:val="004D354B"/>
    <w:rsid w:val="004D5696"/>
    <w:rsid w:val="004E151B"/>
    <w:rsid w:val="004E22A5"/>
    <w:rsid w:val="004F0D74"/>
    <w:rsid w:val="004F2B65"/>
    <w:rsid w:val="004F61BB"/>
    <w:rsid w:val="004F6B24"/>
    <w:rsid w:val="004F70EE"/>
    <w:rsid w:val="005017FF"/>
    <w:rsid w:val="00504FC9"/>
    <w:rsid w:val="00505A25"/>
    <w:rsid w:val="00507E41"/>
    <w:rsid w:val="00511E5C"/>
    <w:rsid w:val="00532A60"/>
    <w:rsid w:val="00532C49"/>
    <w:rsid w:val="00533BBE"/>
    <w:rsid w:val="005409B3"/>
    <w:rsid w:val="00540F8C"/>
    <w:rsid w:val="00542EE6"/>
    <w:rsid w:val="00543913"/>
    <w:rsid w:val="00544040"/>
    <w:rsid w:val="00546B55"/>
    <w:rsid w:val="00546B80"/>
    <w:rsid w:val="00547AC8"/>
    <w:rsid w:val="005500F2"/>
    <w:rsid w:val="00551D74"/>
    <w:rsid w:val="00551DBA"/>
    <w:rsid w:val="005536DF"/>
    <w:rsid w:val="00560F1A"/>
    <w:rsid w:val="00563BEC"/>
    <w:rsid w:val="005658CD"/>
    <w:rsid w:val="005668FC"/>
    <w:rsid w:val="00575D19"/>
    <w:rsid w:val="005760DC"/>
    <w:rsid w:val="0058547E"/>
    <w:rsid w:val="00586BDA"/>
    <w:rsid w:val="005913C3"/>
    <w:rsid w:val="005936E8"/>
    <w:rsid w:val="00594128"/>
    <w:rsid w:val="00594251"/>
    <w:rsid w:val="0059580B"/>
    <w:rsid w:val="005A3005"/>
    <w:rsid w:val="005A5724"/>
    <w:rsid w:val="005B3BC0"/>
    <w:rsid w:val="005B6E31"/>
    <w:rsid w:val="005B7DBB"/>
    <w:rsid w:val="005D3117"/>
    <w:rsid w:val="005D3690"/>
    <w:rsid w:val="005D5C45"/>
    <w:rsid w:val="005E5379"/>
    <w:rsid w:val="005F202C"/>
    <w:rsid w:val="005F266B"/>
    <w:rsid w:val="005F3DF4"/>
    <w:rsid w:val="005F5947"/>
    <w:rsid w:val="00600C41"/>
    <w:rsid w:val="006018F1"/>
    <w:rsid w:val="0060671D"/>
    <w:rsid w:val="006072DF"/>
    <w:rsid w:val="00607B18"/>
    <w:rsid w:val="00607B3A"/>
    <w:rsid w:val="00611866"/>
    <w:rsid w:val="0061388D"/>
    <w:rsid w:val="00615976"/>
    <w:rsid w:val="00622AAC"/>
    <w:rsid w:val="006255AE"/>
    <w:rsid w:val="006307F2"/>
    <w:rsid w:val="00633B42"/>
    <w:rsid w:val="00637045"/>
    <w:rsid w:val="00641034"/>
    <w:rsid w:val="00641B77"/>
    <w:rsid w:val="00645A03"/>
    <w:rsid w:val="00650A20"/>
    <w:rsid w:val="00652793"/>
    <w:rsid w:val="006531A8"/>
    <w:rsid w:val="00656B02"/>
    <w:rsid w:val="00657766"/>
    <w:rsid w:val="00663D13"/>
    <w:rsid w:val="006644C6"/>
    <w:rsid w:val="006710F4"/>
    <w:rsid w:val="00671C5D"/>
    <w:rsid w:val="00675E5F"/>
    <w:rsid w:val="006841AB"/>
    <w:rsid w:val="00684C58"/>
    <w:rsid w:val="00685190"/>
    <w:rsid w:val="00686294"/>
    <w:rsid w:val="00694EF0"/>
    <w:rsid w:val="00697940"/>
    <w:rsid w:val="006A26C3"/>
    <w:rsid w:val="006A30B8"/>
    <w:rsid w:val="006A50B1"/>
    <w:rsid w:val="006A7D7F"/>
    <w:rsid w:val="006B0A40"/>
    <w:rsid w:val="006B1A4B"/>
    <w:rsid w:val="006B45A2"/>
    <w:rsid w:val="006B471A"/>
    <w:rsid w:val="006D07BB"/>
    <w:rsid w:val="006D3F7C"/>
    <w:rsid w:val="006D4171"/>
    <w:rsid w:val="006D7D0E"/>
    <w:rsid w:val="006E68B7"/>
    <w:rsid w:val="006E6F90"/>
    <w:rsid w:val="006E7461"/>
    <w:rsid w:val="006F041C"/>
    <w:rsid w:val="006F2B07"/>
    <w:rsid w:val="006F53BB"/>
    <w:rsid w:val="006F6639"/>
    <w:rsid w:val="006F7243"/>
    <w:rsid w:val="006F7718"/>
    <w:rsid w:val="007009F0"/>
    <w:rsid w:val="00703417"/>
    <w:rsid w:val="00704AC6"/>
    <w:rsid w:val="00717BE4"/>
    <w:rsid w:val="00723DE3"/>
    <w:rsid w:val="00726A86"/>
    <w:rsid w:val="007308DD"/>
    <w:rsid w:val="007351DB"/>
    <w:rsid w:val="00741679"/>
    <w:rsid w:val="00741BE2"/>
    <w:rsid w:val="00742576"/>
    <w:rsid w:val="007441BF"/>
    <w:rsid w:val="00745921"/>
    <w:rsid w:val="0074790E"/>
    <w:rsid w:val="0075155C"/>
    <w:rsid w:val="00753F8C"/>
    <w:rsid w:val="00763504"/>
    <w:rsid w:val="00771936"/>
    <w:rsid w:val="007728F8"/>
    <w:rsid w:val="007732D5"/>
    <w:rsid w:val="007747F7"/>
    <w:rsid w:val="00780D4C"/>
    <w:rsid w:val="00784DED"/>
    <w:rsid w:val="00786F0A"/>
    <w:rsid w:val="00787191"/>
    <w:rsid w:val="0078730C"/>
    <w:rsid w:val="00790651"/>
    <w:rsid w:val="00793D0A"/>
    <w:rsid w:val="007A1689"/>
    <w:rsid w:val="007A33CB"/>
    <w:rsid w:val="007A43D6"/>
    <w:rsid w:val="007A6AB2"/>
    <w:rsid w:val="007A6F0B"/>
    <w:rsid w:val="007B4380"/>
    <w:rsid w:val="007B4D09"/>
    <w:rsid w:val="007B6697"/>
    <w:rsid w:val="007B6D6C"/>
    <w:rsid w:val="007C01E8"/>
    <w:rsid w:val="007C130F"/>
    <w:rsid w:val="007C26C2"/>
    <w:rsid w:val="007C55A2"/>
    <w:rsid w:val="007C5F1D"/>
    <w:rsid w:val="007C6089"/>
    <w:rsid w:val="007D359D"/>
    <w:rsid w:val="007D3A95"/>
    <w:rsid w:val="007D7758"/>
    <w:rsid w:val="007D781C"/>
    <w:rsid w:val="007D7DB1"/>
    <w:rsid w:val="007E2A89"/>
    <w:rsid w:val="007E57C8"/>
    <w:rsid w:val="007F04E3"/>
    <w:rsid w:val="007F3F9B"/>
    <w:rsid w:val="007F45C8"/>
    <w:rsid w:val="00804B1F"/>
    <w:rsid w:val="00820500"/>
    <w:rsid w:val="0082539D"/>
    <w:rsid w:val="0082564A"/>
    <w:rsid w:val="008311E8"/>
    <w:rsid w:val="008335FA"/>
    <w:rsid w:val="00833A54"/>
    <w:rsid w:val="00837D75"/>
    <w:rsid w:val="008400C3"/>
    <w:rsid w:val="008417A9"/>
    <w:rsid w:val="00850A74"/>
    <w:rsid w:val="008539DC"/>
    <w:rsid w:val="00854EA9"/>
    <w:rsid w:val="00856D13"/>
    <w:rsid w:val="00864872"/>
    <w:rsid w:val="0086785D"/>
    <w:rsid w:val="008702AF"/>
    <w:rsid w:val="00870DB4"/>
    <w:rsid w:val="00872B54"/>
    <w:rsid w:val="0087330C"/>
    <w:rsid w:val="0088204C"/>
    <w:rsid w:val="00885A2B"/>
    <w:rsid w:val="00886099"/>
    <w:rsid w:val="008871D3"/>
    <w:rsid w:val="008900C7"/>
    <w:rsid w:val="00892109"/>
    <w:rsid w:val="0089311A"/>
    <w:rsid w:val="00893FD7"/>
    <w:rsid w:val="008943B7"/>
    <w:rsid w:val="008A2BF6"/>
    <w:rsid w:val="008A4986"/>
    <w:rsid w:val="008A7A1A"/>
    <w:rsid w:val="008B721A"/>
    <w:rsid w:val="008C067D"/>
    <w:rsid w:val="008C5CA7"/>
    <w:rsid w:val="008D0184"/>
    <w:rsid w:val="008D2A81"/>
    <w:rsid w:val="008D67E5"/>
    <w:rsid w:val="008E37E5"/>
    <w:rsid w:val="008E546E"/>
    <w:rsid w:val="008F5DD6"/>
    <w:rsid w:val="00901CA0"/>
    <w:rsid w:val="00902E2F"/>
    <w:rsid w:val="00906D94"/>
    <w:rsid w:val="0090715B"/>
    <w:rsid w:val="009076CB"/>
    <w:rsid w:val="00914C71"/>
    <w:rsid w:val="00914D55"/>
    <w:rsid w:val="009173FA"/>
    <w:rsid w:val="00917C00"/>
    <w:rsid w:val="00923D49"/>
    <w:rsid w:val="00927F2C"/>
    <w:rsid w:val="00932D6A"/>
    <w:rsid w:val="00932FF3"/>
    <w:rsid w:val="009349BB"/>
    <w:rsid w:val="00934DE0"/>
    <w:rsid w:val="00937A4C"/>
    <w:rsid w:val="00940049"/>
    <w:rsid w:val="00941536"/>
    <w:rsid w:val="00941B18"/>
    <w:rsid w:val="00943A16"/>
    <w:rsid w:val="00945407"/>
    <w:rsid w:val="00960A8A"/>
    <w:rsid w:val="00963663"/>
    <w:rsid w:val="00965986"/>
    <w:rsid w:val="00966520"/>
    <w:rsid w:val="00970A63"/>
    <w:rsid w:val="009724C0"/>
    <w:rsid w:val="00972DB5"/>
    <w:rsid w:val="00976FB6"/>
    <w:rsid w:val="0098031B"/>
    <w:rsid w:val="00981AEA"/>
    <w:rsid w:val="00982374"/>
    <w:rsid w:val="009842A4"/>
    <w:rsid w:val="00987EB9"/>
    <w:rsid w:val="00987FB7"/>
    <w:rsid w:val="00990A09"/>
    <w:rsid w:val="009A0E89"/>
    <w:rsid w:val="009A206F"/>
    <w:rsid w:val="009A2B49"/>
    <w:rsid w:val="009B0A77"/>
    <w:rsid w:val="009B167A"/>
    <w:rsid w:val="009B6BAE"/>
    <w:rsid w:val="009B6E2E"/>
    <w:rsid w:val="009C0330"/>
    <w:rsid w:val="009C187E"/>
    <w:rsid w:val="009C53CD"/>
    <w:rsid w:val="009D04D7"/>
    <w:rsid w:val="009D118F"/>
    <w:rsid w:val="009D4115"/>
    <w:rsid w:val="009E255E"/>
    <w:rsid w:val="009E2612"/>
    <w:rsid w:val="009E368F"/>
    <w:rsid w:val="009F6646"/>
    <w:rsid w:val="00A003BD"/>
    <w:rsid w:val="00A06A61"/>
    <w:rsid w:val="00A06DB8"/>
    <w:rsid w:val="00A11EEE"/>
    <w:rsid w:val="00A13DE9"/>
    <w:rsid w:val="00A23B1E"/>
    <w:rsid w:val="00A27910"/>
    <w:rsid w:val="00A30785"/>
    <w:rsid w:val="00A34258"/>
    <w:rsid w:val="00A349DE"/>
    <w:rsid w:val="00A36A63"/>
    <w:rsid w:val="00A4099D"/>
    <w:rsid w:val="00A42755"/>
    <w:rsid w:val="00A44547"/>
    <w:rsid w:val="00A4605D"/>
    <w:rsid w:val="00A501A5"/>
    <w:rsid w:val="00A505D4"/>
    <w:rsid w:val="00A5148B"/>
    <w:rsid w:val="00A54546"/>
    <w:rsid w:val="00A613F0"/>
    <w:rsid w:val="00A63401"/>
    <w:rsid w:val="00A6405F"/>
    <w:rsid w:val="00A7054C"/>
    <w:rsid w:val="00A72549"/>
    <w:rsid w:val="00A74F3C"/>
    <w:rsid w:val="00A82E17"/>
    <w:rsid w:val="00A82FE8"/>
    <w:rsid w:val="00A85712"/>
    <w:rsid w:val="00A86651"/>
    <w:rsid w:val="00A8751A"/>
    <w:rsid w:val="00A905C5"/>
    <w:rsid w:val="00A94543"/>
    <w:rsid w:val="00A97639"/>
    <w:rsid w:val="00AA619D"/>
    <w:rsid w:val="00AB03EE"/>
    <w:rsid w:val="00AB1D69"/>
    <w:rsid w:val="00AB5B4E"/>
    <w:rsid w:val="00AC3445"/>
    <w:rsid w:val="00AC3F5E"/>
    <w:rsid w:val="00AC70AE"/>
    <w:rsid w:val="00AC7513"/>
    <w:rsid w:val="00AD0B88"/>
    <w:rsid w:val="00AD4370"/>
    <w:rsid w:val="00AD5384"/>
    <w:rsid w:val="00AD5B94"/>
    <w:rsid w:val="00AD5D3A"/>
    <w:rsid w:val="00AE443F"/>
    <w:rsid w:val="00AE485B"/>
    <w:rsid w:val="00AE7A17"/>
    <w:rsid w:val="00B01ABD"/>
    <w:rsid w:val="00B04CAE"/>
    <w:rsid w:val="00B05405"/>
    <w:rsid w:val="00B05D65"/>
    <w:rsid w:val="00B06A5C"/>
    <w:rsid w:val="00B07CE9"/>
    <w:rsid w:val="00B11112"/>
    <w:rsid w:val="00B23593"/>
    <w:rsid w:val="00B24BFD"/>
    <w:rsid w:val="00B32144"/>
    <w:rsid w:val="00B32D70"/>
    <w:rsid w:val="00B33090"/>
    <w:rsid w:val="00B34AFB"/>
    <w:rsid w:val="00B34C86"/>
    <w:rsid w:val="00B35FA6"/>
    <w:rsid w:val="00B37D36"/>
    <w:rsid w:val="00B41E0F"/>
    <w:rsid w:val="00B428B2"/>
    <w:rsid w:val="00B46437"/>
    <w:rsid w:val="00B473D5"/>
    <w:rsid w:val="00B543CD"/>
    <w:rsid w:val="00B551B9"/>
    <w:rsid w:val="00B55843"/>
    <w:rsid w:val="00B55AB2"/>
    <w:rsid w:val="00B624A1"/>
    <w:rsid w:val="00B62C47"/>
    <w:rsid w:val="00B63C34"/>
    <w:rsid w:val="00B67F44"/>
    <w:rsid w:val="00B71441"/>
    <w:rsid w:val="00B835AE"/>
    <w:rsid w:val="00B8414E"/>
    <w:rsid w:val="00B848E0"/>
    <w:rsid w:val="00B84BED"/>
    <w:rsid w:val="00B858B4"/>
    <w:rsid w:val="00B87538"/>
    <w:rsid w:val="00B90011"/>
    <w:rsid w:val="00B935B7"/>
    <w:rsid w:val="00B95CF7"/>
    <w:rsid w:val="00BA1315"/>
    <w:rsid w:val="00BA203B"/>
    <w:rsid w:val="00BA2097"/>
    <w:rsid w:val="00BA3B3F"/>
    <w:rsid w:val="00BA4F7B"/>
    <w:rsid w:val="00BB12A1"/>
    <w:rsid w:val="00BB3449"/>
    <w:rsid w:val="00BB3777"/>
    <w:rsid w:val="00BB4EC9"/>
    <w:rsid w:val="00BB58A2"/>
    <w:rsid w:val="00BC0182"/>
    <w:rsid w:val="00BC17FB"/>
    <w:rsid w:val="00BC2065"/>
    <w:rsid w:val="00BC2D76"/>
    <w:rsid w:val="00BC320B"/>
    <w:rsid w:val="00BC43FF"/>
    <w:rsid w:val="00BC6241"/>
    <w:rsid w:val="00BC7E72"/>
    <w:rsid w:val="00BD122C"/>
    <w:rsid w:val="00BD4FCD"/>
    <w:rsid w:val="00BE3922"/>
    <w:rsid w:val="00BE3EA2"/>
    <w:rsid w:val="00BF0839"/>
    <w:rsid w:val="00BF116E"/>
    <w:rsid w:val="00BF2602"/>
    <w:rsid w:val="00BF3FB0"/>
    <w:rsid w:val="00BF6865"/>
    <w:rsid w:val="00BF6EC7"/>
    <w:rsid w:val="00BF6ED8"/>
    <w:rsid w:val="00C01EAC"/>
    <w:rsid w:val="00C040FE"/>
    <w:rsid w:val="00C1447C"/>
    <w:rsid w:val="00C148A7"/>
    <w:rsid w:val="00C1604E"/>
    <w:rsid w:val="00C20529"/>
    <w:rsid w:val="00C205B4"/>
    <w:rsid w:val="00C21661"/>
    <w:rsid w:val="00C24B95"/>
    <w:rsid w:val="00C25FC1"/>
    <w:rsid w:val="00C3026D"/>
    <w:rsid w:val="00C31FDB"/>
    <w:rsid w:val="00C37DFF"/>
    <w:rsid w:val="00C4521C"/>
    <w:rsid w:val="00C53F0C"/>
    <w:rsid w:val="00C5671F"/>
    <w:rsid w:val="00C60403"/>
    <w:rsid w:val="00C605A7"/>
    <w:rsid w:val="00C625B0"/>
    <w:rsid w:val="00C644A4"/>
    <w:rsid w:val="00C64A2F"/>
    <w:rsid w:val="00C71099"/>
    <w:rsid w:val="00C728CB"/>
    <w:rsid w:val="00C76819"/>
    <w:rsid w:val="00C8104E"/>
    <w:rsid w:val="00C81F78"/>
    <w:rsid w:val="00C83905"/>
    <w:rsid w:val="00C8572B"/>
    <w:rsid w:val="00C85884"/>
    <w:rsid w:val="00C86663"/>
    <w:rsid w:val="00C92601"/>
    <w:rsid w:val="00C951D9"/>
    <w:rsid w:val="00CA3AC8"/>
    <w:rsid w:val="00CA48A4"/>
    <w:rsid w:val="00CA5C5A"/>
    <w:rsid w:val="00CA6DA0"/>
    <w:rsid w:val="00CA7305"/>
    <w:rsid w:val="00CB02BC"/>
    <w:rsid w:val="00CB4D46"/>
    <w:rsid w:val="00CB6102"/>
    <w:rsid w:val="00CC3274"/>
    <w:rsid w:val="00CE083A"/>
    <w:rsid w:val="00CE136F"/>
    <w:rsid w:val="00CE51D4"/>
    <w:rsid w:val="00CF09F4"/>
    <w:rsid w:val="00CF5914"/>
    <w:rsid w:val="00CF5D47"/>
    <w:rsid w:val="00D01D14"/>
    <w:rsid w:val="00D020EE"/>
    <w:rsid w:val="00D0348E"/>
    <w:rsid w:val="00D03BB6"/>
    <w:rsid w:val="00D03F03"/>
    <w:rsid w:val="00D04018"/>
    <w:rsid w:val="00D068DB"/>
    <w:rsid w:val="00D07020"/>
    <w:rsid w:val="00D07B6E"/>
    <w:rsid w:val="00D10621"/>
    <w:rsid w:val="00D20399"/>
    <w:rsid w:val="00D22CB0"/>
    <w:rsid w:val="00D334F1"/>
    <w:rsid w:val="00D33BA0"/>
    <w:rsid w:val="00D40FE1"/>
    <w:rsid w:val="00D4289C"/>
    <w:rsid w:val="00D432EB"/>
    <w:rsid w:val="00D44299"/>
    <w:rsid w:val="00D44752"/>
    <w:rsid w:val="00D448D8"/>
    <w:rsid w:val="00D471AA"/>
    <w:rsid w:val="00D528F5"/>
    <w:rsid w:val="00D53530"/>
    <w:rsid w:val="00D63D63"/>
    <w:rsid w:val="00D76EBB"/>
    <w:rsid w:val="00D77101"/>
    <w:rsid w:val="00D80DA6"/>
    <w:rsid w:val="00D8670C"/>
    <w:rsid w:val="00D906C3"/>
    <w:rsid w:val="00D91519"/>
    <w:rsid w:val="00D915BF"/>
    <w:rsid w:val="00D922B3"/>
    <w:rsid w:val="00DA4DCC"/>
    <w:rsid w:val="00DB08BF"/>
    <w:rsid w:val="00DC0586"/>
    <w:rsid w:val="00DC0A11"/>
    <w:rsid w:val="00DC2024"/>
    <w:rsid w:val="00DC728B"/>
    <w:rsid w:val="00DD216D"/>
    <w:rsid w:val="00DD22D7"/>
    <w:rsid w:val="00DD57E9"/>
    <w:rsid w:val="00DF0E6A"/>
    <w:rsid w:val="00DF2585"/>
    <w:rsid w:val="00DF2F92"/>
    <w:rsid w:val="00DF35B1"/>
    <w:rsid w:val="00DF7852"/>
    <w:rsid w:val="00E009C1"/>
    <w:rsid w:val="00E03F7B"/>
    <w:rsid w:val="00E07F8C"/>
    <w:rsid w:val="00E1460A"/>
    <w:rsid w:val="00E148E1"/>
    <w:rsid w:val="00E16C90"/>
    <w:rsid w:val="00E16DA2"/>
    <w:rsid w:val="00E20624"/>
    <w:rsid w:val="00E20CE1"/>
    <w:rsid w:val="00E24C99"/>
    <w:rsid w:val="00E2731B"/>
    <w:rsid w:val="00E27EF7"/>
    <w:rsid w:val="00E30139"/>
    <w:rsid w:val="00E3393B"/>
    <w:rsid w:val="00E44604"/>
    <w:rsid w:val="00E466CD"/>
    <w:rsid w:val="00E46927"/>
    <w:rsid w:val="00E56B3E"/>
    <w:rsid w:val="00E622B6"/>
    <w:rsid w:val="00E62656"/>
    <w:rsid w:val="00E64463"/>
    <w:rsid w:val="00E658B4"/>
    <w:rsid w:val="00E7403D"/>
    <w:rsid w:val="00E75207"/>
    <w:rsid w:val="00E818F9"/>
    <w:rsid w:val="00E83CEE"/>
    <w:rsid w:val="00E84036"/>
    <w:rsid w:val="00E84BCB"/>
    <w:rsid w:val="00EA0DE9"/>
    <w:rsid w:val="00EA153F"/>
    <w:rsid w:val="00EA2A2F"/>
    <w:rsid w:val="00EA4F2E"/>
    <w:rsid w:val="00EB2552"/>
    <w:rsid w:val="00EB5AC9"/>
    <w:rsid w:val="00EC296F"/>
    <w:rsid w:val="00EC764F"/>
    <w:rsid w:val="00EC7CC7"/>
    <w:rsid w:val="00ED02F4"/>
    <w:rsid w:val="00ED1B09"/>
    <w:rsid w:val="00EE21A9"/>
    <w:rsid w:val="00EE6894"/>
    <w:rsid w:val="00EF23C5"/>
    <w:rsid w:val="00EF3A42"/>
    <w:rsid w:val="00F03B78"/>
    <w:rsid w:val="00F06B84"/>
    <w:rsid w:val="00F0702F"/>
    <w:rsid w:val="00F07575"/>
    <w:rsid w:val="00F11201"/>
    <w:rsid w:val="00F2761A"/>
    <w:rsid w:val="00F317A2"/>
    <w:rsid w:val="00F31AC8"/>
    <w:rsid w:val="00F31B11"/>
    <w:rsid w:val="00F337D4"/>
    <w:rsid w:val="00F40708"/>
    <w:rsid w:val="00F424CD"/>
    <w:rsid w:val="00F475BF"/>
    <w:rsid w:val="00F55B21"/>
    <w:rsid w:val="00F56AAA"/>
    <w:rsid w:val="00F56F8E"/>
    <w:rsid w:val="00F57C52"/>
    <w:rsid w:val="00F620AA"/>
    <w:rsid w:val="00F6320C"/>
    <w:rsid w:val="00F701FC"/>
    <w:rsid w:val="00F868FF"/>
    <w:rsid w:val="00F9098E"/>
    <w:rsid w:val="00F90B30"/>
    <w:rsid w:val="00F90DBF"/>
    <w:rsid w:val="00F92587"/>
    <w:rsid w:val="00F9276C"/>
    <w:rsid w:val="00F95F87"/>
    <w:rsid w:val="00F96E75"/>
    <w:rsid w:val="00F96FC7"/>
    <w:rsid w:val="00FA1743"/>
    <w:rsid w:val="00FA2E05"/>
    <w:rsid w:val="00FA4D81"/>
    <w:rsid w:val="00FA5BE4"/>
    <w:rsid w:val="00FB312A"/>
    <w:rsid w:val="00FB598D"/>
    <w:rsid w:val="00FB5C60"/>
    <w:rsid w:val="00FB6FA0"/>
    <w:rsid w:val="00FC1F97"/>
    <w:rsid w:val="00FC3EEE"/>
    <w:rsid w:val="00FC722D"/>
    <w:rsid w:val="00FD2F01"/>
    <w:rsid w:val="00FD344A"/>
    <w:rsid w:val="00FD3555"/>
    <w:rsid w:val="00FD6B0C"/>
    <w:rsid w:val="00FE05AB"/>
    <w:rsid w:val="00FE0990"/>
    <w:rsid w:val="00FE1AB3"/>
    <w:rsid w:val="00FE1B5A"/>
    <w:rsid w:val="00FE1E7B"/>
    <w:rsid w:val="00FE21DC"/>
    <w:rsid w:val="00FE2EB6"/>
    <w:rsid w:val="00FE7D36"/>
    <w:rsid w:val="00FF086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3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2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semiHidden/>
    <w:rsid w:val="00856D1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856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85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11"/>
    <w:next w:val="a8"/>
    <w:link w:val="a9"/>
    <w:qFormat/>
    <w:rsid w:val="006A50B1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6A50B1"/>
    <w:rPr>
      <w:rFonts w:ascii="Liberation Sans" w:eastAsia="DejaVu Sans" w:hAnsi="Liberation Sans" w:cs="Lohit Hindi"/>
      <w:i/>
      <w:iCs/>
      <w:sz w:val="28"/>
      <w:szCs w:val="28"/>
      <w:lang w:eastAsia="ar-SA"/>
    </w:rPr>
  </w:style>
  <w:style w:type="paragraph" w:styleId="aa">
    <w:name w:val="Title"/>
    <w:basedOn w:val="a"/>
    <w:next w:val="a7"/>
    <w:link w:val="ab"/>
    <w:qFormat/>
    <w:rsid w:val="006A50B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b">
    <w:name w:val="Название Знак"/>
    <w:basedOn w:val="a0"/>
    <w:link w:val="aa"/>
    <w:rsid w:val="006A50B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11">
    <w:name w:val="Заголовок1"/>
    <w:basedOn w:val="a"/>
    <w:next w:val="a8"/>
    <w:rsid w:val="006A50B1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a8">
    <w:name w:val="Body Text"/>
    <w:basedOn w:val="a"/>
    <w:link w:val="ac"/>
    <w:uiPriority w:val="99"/>
    <w:unhideWhenUsed/>
    <w:rsid w:val="006A50B1"/>
    <w:pPr>
      <w:spacing w:after="120"/>
    </w:pPr>
  </w:style>
  <w:style w:type="character" w:customStyle="1" w:styleId="ac">
    <w:name w:val="Основной текст Знак"/>
    <w:basedOn w:val="a0"/>
    <w:link w:val="a8"/>
    <w:uiPriority w:val="99"/>
    <w:rsid w:val="006A50B1"/>
  </w:style>
  <w:style w:type="paragraph" w:styleId="ad">
    <w:name w:val="List Paragraph"/>
    <w:basedOn w:val="a"/>
    <w:link w:val="ae"/>
    <w:uiPriority w:val="1"/>
    <w:qFormat/>
    <w:rsid w:val="00DA4DCC"/>
    <w:pPr>
      <w:ind w:left="720"/>
      <w:contextualSpacing/>
    </w:pPr>
  </w:style>
  <w:style w:type="paragraph" w:styleId="af">
    <w:name w:val="No Spacing"/>
    <w:link w:val="af0"/>
    <w:uiPriority w:val="1"/>
    <w:qFormat/>
    <w:rsid w:val="00EC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???????"/>
    <w:rsid w:val="007B669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ahoma" w:hAnsi="Tahoma" w:cs="Times New Roman"/>
      <w:color w:val="000000"/>
      <w:sz w:val="36"/>
      <w:szCs w:val="36"/>
    </w:rPr>
  </w:style>
  <w:style w:type="character" w:styleId="af2">
    <w:name w:val="Placeholder Text"/>
    <w:basedOn w:val="a0"/>
    <w:uiPriority w:val="99"/>
    <w:semiHidden/>
    <w:rsid w:val="00D44752"/>
    <w:rPr>
      <w:color w:val="808080"/>
    </w:rPr>
  </w:style>
  <w:style w:type="paragraph" w:styleId="af3">
    <w:name w:val="Balloon Text"/>
    <w:basedOn w:val="a"/>
    <w:link w:val="af4"/>
    <w:uiPriority w:val="99"/>
    <w:semiHidden/>
    <w:unhideWhenUsed/>
    <w:rsid w:val="00D4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44752"/>
    <w:rPr>
      <w:rFonts w:ascii="Tahoma" w:hAnsi="Tahoma" w:cs="Tahoma"/>
      <w:sz w:val="16"/>
      <w:szCs w:val="16"/>
    </w:rPr>
  </w:style>
  <w:style w:type="paragraph" w:customStyle="1" w:styleId="body-main">
    <w:name w:val="body-main"/>
    <w:basedOn w:val="a"/>
    <w:rsid w:val="00F9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299C"/>
  </w:style>
  <w:style w:type="paragraph" w:customStyle="1" w:styleId="12">
    <w:name w:val="Абзац списка1"/>
    <w:basedOn w:val="a"/>
    <w:qFormat/>
    <w:rsid w:val="00C81F78"/>
    <w:pPr>
      <w:suppressAutoHyphens/>
      <w:spacing w:after="0" w:line="100" w:lineRule="atLeast"/>
    </w:pPr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paragraph" w:customStyle="1" w:styleId="Default">
    <w:name w:val="Default"/>
    <w:rsid w:val="009076CB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6D7D0E"/>
    <w:rPr>
      <w:color w:val="0000FF" w:themeColor="hyperlink"/>
      <w:u w:val="single"/>
    </w:rPr>
  </w:style>
  <w:style w:type="paragraph" w:customStyle="1" w:styleId="c5">
    <w:name w:val="c5"/>
    <w:basedOn w:val="a"/>
    <w:rsid w:val="006E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E68B7"/>
  </w:style>
  <w:style w:type="paragraph" w:customStyle="1" w:styleId="c12">
    <w:name w:val="c12"/>
    <w:basedOn w:val="a"/>
    <w:rsid w:val="0056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563BEC"/>
  </w:style>
  <w:style w:type="character" w:customStyle="1" w:styleId="2">
    <w:name w:val="Основной текст (2)"/>
    <w:basedOn w:val="a0"/>
    <w:rsid w:val="000052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00">
    <w:name w:val="Основной текст (10)"/>
    <w:basedOn w:val="a0"/>
    <w:rsid w:val="00406BF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10">
    <w:name w:val="Основной текст (11)"/>
    <w:basedOn w:val="a0"/>
    <w:rsid w:val="00406B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011pt">
    <w:name w:val="Основной текст (10) + 11 pt"/>
    <w:aliases w:val="Не курсив"/>
    <w:basedOn w:val="a0"/>
    <w:rsid w:val="0043221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MicrosoftSansSerif95pt">
    <w:name w:val="Основной текст (2) + Microsoft Sans Serif;9;5 pt;Полужирный"/>
    <w:basedOn w:val="a0"/>
    <w:rsid w:val="00AB5B4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B5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MicrosoftSansSerif85pt">
    <w:name w:val="Основной текст (2) + Microsoft Sans Serif;8;5 pt"/>
    <w:basedOn w:val="20"/>
    <w:rsid w:val="00AB5B4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icrosoftSansSerif85pt0">
    <w:name w:val="Основной текст (2) + Microsoft Sans Serif;8;5 pt;Курсив"/>
    <w:basedOn w:val="20"/>
    <w:rsid w:val="00AB5B4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icrosoftSansSerif8pt">
    <w:name w:val="Основной текст (2) + Microsoft Sans Serif;8 pt;Курсив"/>
    <w:basedOn w:val="20"/>
    <w:rsid w:val="00AB5B4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MicrosoftSansSerif85pt1">
    <w:name w:val="Основной текст (2) + Microsoft Sans Serif;8;5 pt;Курсив;Малые прописные"/>
    <w:basedOn w:val="20"/>
    <w:rsid w:val="00AB5B4E"/>
    <w:rPr>
      <w:rFonts w:ascii="Microsoft Sans Serif" w:eastAsia="Microsoft Sans Serif" w:hAnsi="Microsoft Sans Serif" w:cs="Microsoft Sans Serif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5Exact">
    <w:name w:val="Основной текст (15) Exact"/>
    <w:basedOn w:val="15"/>
    <w:rsid w:val="00854EA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854EA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854EA9"/>
    <w:pPr>
      <w:widowControl w:val="0"/>
      <w:shd w:val="clear" w:color="auto" w:fill="FFFFFF"/>
      <w:spacing w:after="0" w:line="216" w:lineRule="exact"/>
      <w:ind w:hanging="680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2MicrosoftSansSerif85pt1pt">
    <w:name w:val="Основной текст (2) + Microsoft Sans Serif;8;5 pt;Курсив;Интервал 1 pt"/>
    <w:basedOn w:val="20"/>
    <w:rsid w:val="00854EA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icrosoftSansSerif85pt1pt0">
    <w:name w:val="Основной текст (2) + Microsoft Sans Serif;8;5 pt;Курсив;Малые прописные;Интервал 1 pt"/>
    <w:basedOn w:val="20"/>
    <w:rsid w:val="00854EA9"/>
    <w:rPr>
      <w:rFonts w:ascii="Microsoft Sans Serif" w:eastAsia="Microsoft Sans Serif" w:hAnsi="Microsoft Sans Serif" w:cs="Microsoft Sans Serif"/>
      <w:b w:val="0"/>
      <w:bCs w:val="0"/>
      <w:i/>
      <w:iCs/>
      <w:smallCaps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icrosoftSansSerif95pt0">
    <w:name w:val="Основной текст (2) + Microsoft Sans Serif;9;5 pt"/>
    <w:basedOn w:val="20"/>
    <w:rsid w:val="0007577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10pt">
    <w:name w:val="Основной текст (2) + Microsoft Sans Serif;10 pt;Курсив"/>
    <w:basedOn w:val="20"/>
    <w:rsid w:val="0007577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10pt-1pt">
    <w:name w:val="Основной текст (2) + Microsoft Sans Serif;10 pt;Курсив;Интервал -1 pt"/>
    <w:basedOn w:val="20"/>
    <w:rsid w:val="0007577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1">
    <w:name w:val="Основной текст (15) + Курсив"/>
    <w:basedOn w:val="15"/>
    <w:rsid w:val="003A248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Style4">
    <w:name w:val="Style4"/>
    <w:basedOn w:val="a"/>
    <w:uiPriority w:val="99"/>
    <w:rsid w:val="005658CD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658CD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5658CD"/>
    <w:pPr>
      <w:widowControl w:val="0"/>
      <w:autoSpaceDE w:val="0"/>
      <w:autoSpaceDN w:val="0"/>
      <w:adjustRightInd w:val="0"/>
      <w:spacing w:after="0" w:line="278" w:lineRule="exact"/>
      <w:ind w:hanging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658CD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658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658CD"/>
    <w:pPr>
      <w:widowControl w:val="0"/>
      <w:autoSpaceDE w:val="0"/>
      <w:autoSpaceDN w:val="0"/>
      <w:adjustRightInd w:val="0"/>
      <w:spacing w:after="0" w:line="278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65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658CD"/>
    <w:pPr>
      <w:widowControl w:val="0"/>
      <w:autoSpaceDE w:val="0"/>
      <w:autoSpaceDN w:val="0"/>
      <w:adjustRightInd w:val="0"/>
      <w:spacing w:after="0" w:line="274" w:lineRule="exact"/>
      <w:ind w:firstLine="3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658C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5658CD"/>
    <w:rPr>
      <w:rFonts w:ascii="Times New Roman" w:hAnsi="Times New Roman" w:cs="Times New Roman"/>
      <w:i/>
      <w:iCs/>
      <w:sz w:val="22"/>
      <w:szCs w:val="22"/>
    </w:rPr>
  </w:style>
  <w:style w:type="paragraph" w:customStyle="1" w:styleId="c40">
    <w:name w:val="c40"/>
    <w:basedOn w:val="a"/>
    <w:rsid w:val="00B8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8414E"/>
  </w:style>
  <w:style w:type="character" w:customStyle="1" w:styleId="c3">
    <w:name w:val="c3"/>
    <w:basedOn w:val="a0"/>
    <w:uiPriority w:val="99"/>
    <w:rsid w:val="00B8414E"/>
  </w:style>
  <w:style w:type="character" w:customStyle="1" w:styleId="c6">
    <w:name w:val="c6"/>
    <w:basedOn w:val="a0"/>
    <w:rsid w:val="00B8414E"/>
  </w:style>
  <w:style w:type="paragraph" w:styleId="HTML">
    <w:name w:val="HTML Preformatted"/>
    <w:basedOn w:val="a"/>
    <w:link w:val="HTML0"/>
    <w:uiPriority w:val="99"/>
    <w:unhideWhenUsed/>
    <w:rsid w:val="00C60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05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0B574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B4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3">
    <w:name w:val="c13"/>
    <w:basedOn w:val="a"/>
    <w:rsid w:val="00D47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1">
    <w:name w:val="c101"/>
    <w:basedOn w:val="a0"/>
    <w:rsid w:val="00D471AA"/>
  </w:style>
  <w:style w:type="paragraph" w:customStyle="1" w:styleId="ConsPlusNormal">
    <w:name w:val="ConsPlusNormal"/>
    <w:uiPriority w:val="99"/>
    <w:qFormat/>
    <w:rsid w:val="007D7D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0">
    <w:name w:val="Без интервала Знак"/>
    <w:link w:val="af"/>
    <w:uiPriority w:val="1"/>
    <w:rsid w:val="00B04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306B1F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p4">
    <w:name w:val="p4"/>
    <w:basedOn w:val="a"/>
    <w:rsid w:val="00306B1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rsid w:val="00306B1F"/>
  </w:style>
  <w:style w:type="paragraph" w:customStyle="1" w:styleId="c11">
    <w:name w:val="c11"/>
    <w:basedOn w:val="a"/>
    <w:uiPriority w:val="99"/>
    <w:rsid w:val="000007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5536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e">
    <w:name w:val="Абзац списка Знак"/>
    <w:link w:val="ad"/>
    <w:qFormat/>
    <w:locked/>
    <w:rsid w:val="00CF591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F59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">
    <w:name w:val="Абзац списка21"/>
    <w:basedOn w:val="a"/>
    <w:uiPriority w:val="99"/>
    <w:qFormat/>
    <w:rsid w:val="001A625B"/>
    <w:pPr>
      <w:ind w:left="720"/>
      <w:contextualSpacing/>
    </w:pPr>
    <w:rPr>
      <w:rFonts w:ascii="Calibri" w:eastAsia="Times New Roman" w:hAnsi="Calibri" w:cs="Times New Roman"/>
    </w:rPr>
  </w:style>
  <w:style w:type="paragraph" w:styleId="af6">
    <w:name w:val="TOC Heading"/>
    <w:basedOn w:val="1"/>
    <w:next w:val="a"/>
    <w:uiPriority w:val="39"/>
    <w:unhideWhenUsed/>
    <w:qFormat/>
    <w:rsid w:val="0074790E"/>
    <w:pPr>
      <w:outlineLvl w:val="9"/>
    </w:pPr>
    <w:rPr>
      <w:rFonts w:ascii="Cambria" w:eastAsia="Times New Roman" w:hAnsi="Cambria" w:cs="Times New Roman"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2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semiHidden/>
    <w:rsid w:val="00856D1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856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85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11"/>
    <w:next w:val="a8"/>
    <w:link w:val="a9"/>
    <w:qFormat/>
    <w:rsid w:val="006A50B1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6A50B1"/>
    <w:rPr>
      <w:rFonts w:ascii="Liberation Sans" w:eastAsia="DejaVu Sans" w:hAnsi="Liberation Sans" w:cs="Lohit Hindi"/>
      <w:i/>
      <w:iCs/>
      <w:sz w:val="28"/>
      <w:szCs w:val="28"/>
      <w:lang w:eastAsia="ar-SA"/>
    </w:rPr>
  </w:style>
  <w:style w:type="paragraph" w:styleId="aa">
    <w:name w:val="Title"/>
    <w:basedOn w:val="a"/>
    <w:next w:val="a7"/>
    <w:link w:val="ab"/>
    <w:qFormat/>
    <w:rsid w:val="006A50B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b">
    <w:name w:val="Название Знак"/>
    <w:basedOn w:val="a0"/>
    <w:link w:val="aa"/>
    <w:rsid w:val="006A50B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11">
    <w:name w:val="Заголовок1"/>
    <w:basedOn w:val="a"/>
    <w:next w:val="a8"/>
    <w:rsid w:val="006A50B1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a8">
    <w:name w:val="Body Text"/>
    <w:basedOn w:val="a"/>
    <w:link w:val="ac"/>
    <w:uiPriority w:val="99"/>
    <w:unhideWhenUsed/>
    <w:rsid w:val="006A50B1"/>
    <w:pPr>
      <w:spacing w:after="120"/>
    </w:pPr>
  </w:style>
  <w:style w:type="character" w:customStyle="1" w:styleId="ac">
    <w:name w:val="Основной текст Знак"/>
    <w:basedOn w:val="a0"/>
    <w:link w:val="a8"/>
    <w:uiPriority w:val="99"/>
    <w:rsid w:val="006A50B1"/>
  </w:style>
  <w:style w:type="paragraph" w:styleId="ad">
    <w:name w:val="List Paragraph"/>
    <w:basedOn w:val="a"/>
    <w:link w:val="ae"/>
    <w:uiPriority w:val="1"/>
    <w:qFormat/>
    <w:rsid w:val="00DA4DCC"/>
    <w:pPr>
      <w:ind w:left="720"/>
      <w:contextualSpacing/>
    </w:pPr>
  </w:style>
  <w:style w:type="paragraph" w:styleId="af">
    <w:name w:val="No Spacing"/>
    <w:link w:val="af0"/>
    <w:uiPriority w:val="1"/>
    <w:qFormat/>
    <w:rsid w:val="00EC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???????"/>
    <w:rsid w:val="007B669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ahoma" w:hAnsi="Tahoma" w:cs="Times New Roman"/>
      <w:color w:val="000000"/>
      <w:sz w:val="36"/>
      <w:szCs w:val="36"/>
    </w:rPr>
  </w:style>
  <w:style w:type="character" w:styleId="af2">
    <w:name w:val="Placeholder Text"/>
    <w:basedOn w:val="a0"/>
    <w:uiPriority w:val="99"/>
    <w:semiHidden/>
    <w:rsid w:val="00D44752"/>
    <w:rPr>
      <w:color w:val="808080"/>
    </w:rPr>
  </w:style>
  <w:style w:type="paragraph" w:styleId="af3">
    <w:name w:val="Balloon Text"/>
    <w:basedOn w:val="a"/>
    <w:link w:val="af4"/>
    <w:uiPriority w:val="99"/>
    <w:semiHidden/>
    <w:unhideWhenUsed/>
    <w:rsid w:val="00D4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44752"/>
    <w:rPr>
      <w:rFonts w:ascii="Tahoma" w:hAnsi="Tahoma" w:cs="Tahoma"/>
      <w:sz w:val="16"/>
      <w:szCs w:val="16"/>
    </w:rPr>
  </w:style>
  <w:style w:type="paragraph" w:customStyle="1" w:styleId="body-main">
    <w:name w:val="body-main"/>
    <w:basedOn w:val="a"/>
    <w:rsid w:val="00F9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299C"/>
  </w:style>
  <w:style w:type="paragraph" w:customStyle="1" w:styleId="12">
    <w:name w:val="Абзац списка1"/>
    <w:basedOn w:val="a"/>
    <w:qFormat/>
    <w:rsid w:val="00C81F78"/>
    <w:pPr>
      <w:suppressAutoHyphens/>
      <w:spacing w:after="0" w:line="100" w:lineRule="atLeast"/>
    </w:pPr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paragraph" w:customStyle="1" w:styleId="Default">
    <w:name w:val="Default"/>
    <w:rsid w:val="009076CB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6D7D0E"/>
    <w:rPr>
      <w:color w:val="0000FF" w:themeColor="hyperlink"/>
      <w:u w:val="single"/>
    </w:rPr>
  </w:style>
  <w:style w:type="paragraph" w:customStyle="1" w:styleId="c5">
    <w:name w:val="c5"/>
    <w:basedOn w:val="a"/>
    <w:rsid w:val="006E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E68B7"/>
  </w:style>
  <w:style w:type="paragraph" w:customStyle="1" w:styleId="c12">
    <w:name w:val="c12"/>
    <w:basedOn w:val="a"/>
    <w:rsid w:val="0056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563BEC"/>
  </w:style>
  <w:style w:type="character" w:customStyle="1" w:styleId="2">
    <w:name w:val="Основной текст (2)"/>
    <w:basedOn w:val="a0"/>
    <w:rsid w:val="000052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00">
    <w:name w:val="Основной текст (10)"/>
    <w:basedOn w:val="a0"/>
    <w:rsid w:val="00406BF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10">
    <w:name w:val="Основной текст (11)"/>
    <w:basedOn w:val="a0"/>
    <w:rsid w:val="00406B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011pt">
    <w:name w:val="Основной текст (10) + 11 pt"/>
    <w:aliases w:val="Не курсив"/>
    <w:basedOn w:val="a0"/>
    <w:rsid w:val="0043221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MicrosoftSansSerif95pt">
    <w:name w:val="Основной текст (2) + Microsoft Sans Serif;9;5 pt;Полужирный"/>
    <w:basedOn w:val="a0"/>
    <w:rsid w:val="00AB5B4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B5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MicrosoftSansSerif85pt">
    <w:name w:val="Основной текст (2) + Microsoft Sans Serif;8;5 pt"/>
    <w:basedOn w:val="20"/>
    <w:rsid w:val="00AB5B4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icrosoftSansSerif85pt0">
    <w:name w:val="Основной текст (2) + Microsoft Sans Serif;8;5 pt;Курсив"/>
    <w:basedOn w:val="20"/>
    <w:rsid w:val="00AB5B4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icrosoftSansSerif8pt">
    <w:name w:val="Основной текст (2) + Microsoft Sans Serif;8 pt;Курсив"/>
    <w:basedOn w:val="20"/>
    <w:rsid w:val="00AB5B4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MicrosoftSansSerif85pt1">
    <w:name w:val="Основной текст (2) + Microsoft Sans Serif;8;5 pt;Курсив;Малые прописные"/>
    <w:basedOn w:val="20"/>
    <w:rsid w:val="00AB5B4E"/>
    <w:rPr>
      <w:rFonts w:ascii="Microsoft Sans Serif" w:eastAsia="Microsoft Sans Serif" w:hAnsi="Microsoft Sans Serif" w:cs="Microsoft Sans Serif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5Exact">
    <w:name w:val="Основной текст (15) Exact"/>
    <w:basedOn w:val="15"/>
    <w:rsid w:val="00854EA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854EA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854EA9"/>
    <w:pPr>
      <w:widowControl w:val="0"/>
      <w:shd w:val="clear" w:color="auto" w:fill="FFFFFF"/>
      <w:spacing w:after="0" w:line="216" w:lineRule="exact"/>
      <w:ind w:hanging="680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2MicrosoftSansSerif85pt1pt">
    <w:name w:val="Основной текст (2) + Microsoft Sans Serif;8;5 pt;Курсив;Интервал 1 pt"/>
    <w:basedOn w:val="20"/>
    <w:rsid w:val="00854EA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icrosoftSansSerif85pt1pt0">
    <w:name w:val="Основной текст (2) + Microsoft Sans Serif;8;5 pt;Курсив;Малые прописные;Интервал 1 pt"/>
    <w:basedOn w:val="20"/>
    <w:rsid w:val="00854EA9"/>
    <w:rPr>
      <w:rFonts w:ascii="Microsoft Sans Serif" w:eastAsia="Microsoft Sans Serif" w:hAnsi="Microsoft Sans Serif" w:cs="Microsoft Sans Serif"/>
      <w:b w:val="0"/>
      <w:bCs w:val="0"/>
      <w:i/>
      <w:iCs/>
      <w:smallCaps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icrosoftSansSerif95pt0">
    <w:name w:val="Основной текст (2) + Microsoft Sans Serif;9;5 pt"/>
    <w:basedOn w:val="20"/>
    <w:rsid w:val="0007577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10pt">
    <w:name w:val="Основной текст (2) + Microsoft Sans Serif;10 pt;Курсив"/>
    <w:basedOn w:val="20"/>
    <w:rsid w:val="0007577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10pt-1pt">
    <w:name w:val="Основной текст (2) + Microsoft Sans Serif;10 pt;Курсив;Интервал -1 pt"/>
    <w:basedOn w:val="20"/>
    <w:rsid w:val="0007577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1">
    <w:name w:val="Основной текст (15) + Курсив"/>
    <w:basedOn w:val="15"/>
    <w:rsid w:val="003A248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Style4">
    <w:name w:val="Style4"/>
    <w:basedOn w:val="a"/>
    <w:uiPriority w:val="99"/>
    <w:rsid w:val="005658CD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658CD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5658CD"/>
    <w:pPr>
      <w:widowControl w:val="0"/>
      <w:autoSpaceDE w:val="0"/>
      <w:autoSpaceDN w:val="0"/>
      <w:adjustRightInd w:val="0"/>
      <w:spacing w:after="0" w:line="278" w:lineRule="exact"/>
      <w:ind w:hanging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658CD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658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658CD"/>
    <w:pPr>
      <w:widowControl w:val="0"/>
      <w:autoSpaceDE w:val="0"/>
      <w:autoSpaceDN w:val="0"/>
      <w:adjustRightInd w:val="0"/>
      <w:spacing w:after="0" w:line="278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65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658CD"/>
    <w:pPr>
      <w:widowControl w:val="0"/>
      <w:autoSpaceDE w:val="0"/>
      <w:autoSpaceDN w:val="0"/>
      <w:adjustRightInd w:val="0"/>
      <w:spacing w:after="0" w:line="274" w:lineRule="exact"/>
      <w:ind w:firstLine="3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658C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5658CD"/>
    <w:rPr>
      <w:rFonts w:ascii="Times New Roman" w:hAnsi="Times New Roman" w:cs="Times New Roman"/>
      <w:i/>
      <w:iCs/>
      <w:sz w:val="22"/>
      <w:szCs w:val="22"/>
    </w:rPr>
  </w:style>
  <w:style w:type="paragraph" w:customStyle="1" w:styleId="c40">
    <w:name w:val="c40"/>
    <w:basedOn w:val="a"/>
    <w:rsid w:val="00B8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8414E"/>
  </w:style>
  <w:style w:type="character" w:customStyle="1" w:styleId="c3">
    <w:name w:val="c3"/>
    <w:basedOn w:val="a0"/>
    <w:uiPriority w:val="99"/>
    <w:rsid w:val="00B8414E"/>
  </w:style>
  <w:style w:type="character" w:customStyle="1" w:styleId="c6">
    <w:name w:val="c6"/>
    <w:basedOn w:val="a0"/>
    <w:rsid w:val="00B8414E"/>
  </w:style>
  <w:style w:type="paragraph" w:styleId="HTML">
    <w:name w:val="HTML Preformatted"/>
    <w:basedOn w:val="a"/>
    <w:link w:val="HTML0"/>
    <w:uiPriority w:val="99"/>
    <w:unhideWhenUsed/>
    <w:rsid w:val="00C60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05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0B574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B4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3">
    <w:name w:val="c13"/>
    <w:basedOn w:val="a"/>
    <w:rsid w:val="00D47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1">
    <w:name w:val="c101"/>
    <w:basedOn w:val="a0"/>
    <w:rsid w:val="00D471AA"/>
  </w:style>
  <w:style w:type="paragraph" w:customStyle="1" w:styleId="ConsPlusNormal">
    <w:name w:val="ConsPlusNormal"/>
    <w:uiPriority w:val="99"/>
    <w:qFormat/>
    <w:rsid w:val="007D7D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0">
    <w:name w:val="Без интервала Знак"/>
    <w:link w:val="af"/>
    <w:uiPriority w:val="1"/>
    <w:rsid w:val="00B04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306B1F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p4">
    <w:name w:val="p4"/>
    <w:basedOn w:val="a"/>
    <w:rsid w:val="00306B1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rsid w:val="00306B1F"/>
  </w:style>
  <w:style w:type="paragraph" w:customStyle="1" w:styleId="c11">
    <w:name w:val="c11"/>
    <w:basedOn w:val="a"/>
    <w:uiPriority w:val="99"/>
    <w:rsid w:val="000007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5536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e">
    <w:name w:val="Абзац списка Знак"/>
    <w:link w:val="ad"/>
    <w:qFormat/>
    <w:locked/>
    <w:rsid w:val="00CF591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F59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">
    <w:name w:val="Абзац списка21"/>
    <w:basedOn w:val="a"/>
    <w:uiPriority w:val="99"/>
    <w:qFormat/>
    <w:rsid w:val="001A625B"/>
    <w:pPr>
      <w:ind w:left="720"/>
      <w:contextualSpacing/>
    </w:pPr>
    <w:rPr>
      <w:rFonts w:ascii="Calibri" w:eastAsia="Times New Roman" w:hAnsi="Calibri" w:cs="Times New Roman"/>
    </w:rPr>
  </w:style>
  <w:style w:type="paragraph" w:styleId="af6">
    <w:name w:val="TOC Heading"/>
    <w:basedOn w:val="1"/>
    <w:next w:val="a"/>
    <w:uiPriority w:val="39"/>
    <w:unhideWhenUsed/>
    <w:qFormat/>
    <w:rsid w:val="0074790E"/>
    <w:pPr>
      <w:outlineLvl w:val="9"/>
    </w:pPr>
    <w:rPr>
      <w:rFonts w:ascii="Cambria" w:eastAsia="Times New Roman" w:hAnsi="Cambria" w:cs="Times New Roman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C441-C5F2-4526-A25B-5A3F4E3A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5557</Words>
  <Characters>31677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Дарья</cp:lastModifiedBy>
  <cp:revision>5</cp:revision>
  <cp:lastPrinted>2020-09-29T08:02:00Z</cp:lastPrinted>
  <dcterms:created xsi:type="dcterms:W3CDTF">2022-11-03T17:12:00Z</dcterms:created>
  <dcterms:modified xsi:type="dcterms:W3CDTF">2023-03-26T13:14:00Z</dcterms:modified>
</cp:coreProperties>
</file>