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DD4" w:rsidRDefault="00D40DD4" w:rsidP="00974E5A">
      <w:pPr>
        <w:keepNext/>
        <w:widowControl w:val="0"/>
        <w:suppressAutoHyphens/>
        <w:ind w:left="993" w:hanging="1113"/>
        <w:jc w:val="center"/>
        <w:rPr>
          <w:color w:val="00000A"/>
          <w:lang w:eastAsia="zh-CN"/>
        </w:rPr>
      </w:pPr>
    </w:p>
    <w:p w:rsidR="00974E5A" w:rsidRPr="00EA53B2" w:rsidRDefault="00974E5A" w:rsidP="00974E5A">
      <w:pPr>
        <w:keepNext/>
        <w:widowControl w:val="0"/>
        <w:suppressAutoHyphens/>
        <w:ind w:left="993" w:hanging="1113"/>
        <w:jc w:val="center"/>
        <w:rPr>
          <w:b/>
          <w:color w:val="00000A"/>
          <w:lang w:eastAsia="zh-CN"/>
        </w:rPr>
      </w:pPr>
      <w:r w:rsidRPr="00EA53B2">
        <w:rPr>
          <w:b/>
          <w:color w:val="00000A"/>
          <w:lang w:eastAsia="zh-CN"/>
        </w:rPr>
        <w:t>Управление образования администрации г</w:t>
      </w:r>
      <w:proofErr w:type="gramStart"/>
      <w:r w:rsidRPr="00EA53B2">
        <w:rPr>
          <w:b/>
          <w:color w:val="00000A"/>
          <w:lang w:eastAsia="zh-CN"/>
        </w:rPr>
        <w:t>.О</w:t>
      </w:r>
      <w:proofErr w:type="gramEnd"/>
      <w:r w:rsidRPr="00EA53B2">
        <w:rPr>
          <w:b/>
          <w:color w:val="00000A"/>
          <w:lang w:eastAsia="zh-CN"/>
        </w:rPr>
        <w:t>ренбурга</w:t>
      </w:r>
    </w:p>
    <w:p w:rsidR="004C27BF" w:rsidRPr="00EA53B2" w:rsidRDefault="004C27BF" w:rsidP="004C27BF">
      <w:pPr>
        <w:pStyle w:val="af7"/>
        <w:jc w:val="center"/>
        <w:rPr>
          <w:rFonts w:ascii="Arial" w:eastAsia="DejaVu Sans" w:hAnsi="Arial" w:cs="Lohit Hindi"/>
          <w:b/>
        </w:rPr>
      </w:pPr>
      <w:r w:rsidRPr="00EA53B2">
        <w:rPr>
          <w:rFonts w:eastAsia="DejaVu Sans"/>
          <w:b/>
        </w:rPr>
        <w:t>Муниципальное автономное учреждение дополнительного образования</w:t>
      </w:r>
    </w:p>
    <w:p w:rsidR="004C27BF" w:rsidRPr="00EA53B2" w:rsidRDefault="004C27BF" w:rsidP="004C27BF">
      <w:pPr>
        <w:pStyle w:val="af7"/>
        <w:jc w:val="center"/>
        <w:rPr>
          <w:rFonts w:ascii="Arial" w:eastAsia="DejaVu Sans" w:hAnsi="Arial" w:cs="Lohit Hindi"/>
          <w:b/>
        </w:rPr>
      </w:pPr>
      <w:r w:rsidRPr="00EA53B2">
        <w:rPr>
          <w:rFonts w:eastAsia="DejaVu Sans"/>
          <w:b/>
        </w:rPr>
        <w:t>«Центр внешкольной работы «Подросток»</w:t>
      </w:r>
    </w:p>
    <w:p w:rsidR="004C27BF" w:rsidRPr="00EA53B2" w:rsidRDefault="004C27BF" w:rsidP="004C27BF">
      <w:pPr>
        <w:pStyle w:val="af7"/>
        <w:jc w:val="center"/>
        <w:rPr>
          <w:rFonts w:ascii="Trebuchet MS" w:hAnsi="Trebuchet MS" w:cs="Trebuchet MS"/>
          <w:b/>
        </w:rPr>
      </w:pPr>
      <w:r w:rsidRPr="00EA53B2">
        <w:rPr>
          <w:b/>
        </w:rPr>
        <w:t xml:space="preserve">Учебно-воспитательный комплекс с. </w:t>
      </w:r>
      <w:proofErr w:type="spellStart"/>
      <w:r w:rsidRPr="00EA53B2">
        <w:rPr>
          <w:b/>
        </w:rPr>
        <w:t>Краснохолм</w:t>
      </w:r>
      <w:proofErr w:type="spellEnd"/>
    </w:p>
    <w:p w:rsidR="004C27BF" w:rsidRPr="008B0493" w:rsidRDefault="004C27BF" w:rsidP="004C27BF">
      <w:pPr>
        <w:suppressAutoHyphens/>
        <w:spacing w:after="120" w:line="276" w:lineRule="auto"/>
        <w:rPr>
          <w:rFonts w:ascii="Trebuchet MS" w:hAnsi="Trebuchet MS" w:cs="Trebuchet MS"/>
          <w:sz w:val="26"/>
          <w:szCs w:val="26"/>
          <w:lang w:eastAsia="zh-CN"/>
        </w:rPr>
      </w:pPr>
    </w:p>
    <w:tbl>
      <w:tblPr>
        <w:tblW w:w="0" w:type="auto"/>
        <w:tblCellMar>
          <w:top w:w="55" w:type="dxa"/>
          <w:left w:w="55" w:type="dxa"/>
          <w:bottom w:w="55" w:type="dxa"/>
          <w:right w:w="55" w:type="dxa"/>
        </w:tblCellMar>
        <w:tblLook w:val="04A0"/>
      </w:tblPr>
      <w:tblGrid>
        <w:gridCol w:w="5642"/>
        <w:gridCol w:w="3822"/>
      </w:tblGrid>
      <w:tr w:rsidR="004C27BF" w:rsidRPr="008B0493" w:rsidTr="0028153D">
        <w:tc>
          <w:tcPr>
            <w:tcW w:w="6151" w:type="dxa"/>
            <w:shd w:val="clear" w:color="auto" w:fill="FFFFFF"/>
          </w:tcPr>
          <w:p w:rsidR="004C27BF" w:rsidRPr="008B0493" w:rsidRDefault="004C27BF" w:rsidP="0028153D">
            <w:pPr>
              <w:keepNext/>
              <w:suppressAutoHyphens/>
              <w:spacing w:line="276" w:lineRule="auto"/>
              <w:ind w:left="169"/>
              <w:jc w:val="both"/>
              <w:rPr>
                <w:rFonts w:ascii="Arial" w:eastAsia="DejaVu Sans" w:hAnsi="Arial" w:cs="Lohit Hindi"/>
                <w:sz w:val="28"/>
                <w:szCs w:val="28"/>
                <w:lang w:eastAsia="zh-CN"/>
              </w:rPr>
            </w:pPr>
            <w:r w:rsidRPr="008B0493">
              <w:rPr>
                <w:rFonts w:eastAsia="DejaVu Sans"/>
                <w:lang w:eastAsia="zh-CN"/>
              </w:rPr>
              <w:t xml:space="preserve">Программа принята к реализации </w:t>
            </w:r>
          </w:p>
          <w:p w:rsidR="004C27BF" w:rsidRPr="008B0493" w:rsidRDefault="004C27BF" w:rsidP="0028153D">
            <w:pPr>
              <w:keepNext/>
              <w:suppressAutoHyphens/>
              <w:spacing w:line="276" w:lineRule="auto"/>
              <w:ind w:left="169"/>
              <w:jc w:val="both"/>
              <w:rPr>
                <w:rFonts w:ascii="Arial" w:eastAsia="DejaVu Sans" w:hAnsi="Arial" w:cs="Lohit Hindi"/>
                <w:sz w:val="28"/>
                <w:szCs w:val="28"/>
                <w:lang w:eastAsia="zh-CN"/>
              </w:rPr>
            </w:pPr>
            <w:r w:rsidRPr="008B0493">
              <w:rPr>
                <w:rFonts w:eastAsia="DejaVu Sans"/>
                <w:lang w:eastAsia="zh-CN"/>
              </w:rPr>
              <w:t>Методическим Советом</w:t>
            </w:r>
          </w:p>
          <w:p w:rsidR="004C27BF" w:rsidRPr="008B0493" w:rsidRDefault="004C27BF" w:rsidP="0028153D">
            <w:pPr>
              <w:keepNext/>
              <w:suppressAutoHyphens/>
              <w:spacing w:line="276" w:lineRule="auto"/>
              <w:ind w:left="169"/>
              <w:jc w:val="both"/>
              <w:rPr>
                <w:rFonts w:ascii="Arial" w:eastAsia="DejaVu Sans" w:hAnsi="Arial" w:cs="Lohit Hindi"/>
                <w:sz w:val="28"/>
                <w:szCs w:val="28"/>
                <w:lang w:eastAsia="zh-CN"/>
              </w:rPr>
            </w:pPr>
            <w:r w:rsidRPr="008B0493">
              <w:rPr>
                <w:rFonts w:eastAsia="DejaVu Sans"/>
                <w:lang w:eastAsia="zh-CN"/>
              </w:rPr>
              <w:t>МУДОД «ЦВР «Подросток»</w:t>
            </w:r>
          </w:p>
          <w:p w:rsidR="004C27BF" w:rsidRPr="00D47679" w:rsidRDefault="008E36BC" w:rsidP="0028153D">
            <w:pPr>
              <w:keepNext/>
              <w:suppressAutoHyphens/>
              <w:spacing w:line="276" w:lineRule="auto"/>
              <w:ind w:left="169"/>
              <w:jc w:val="both"/>
              <w:rPr>
                <w:rFonts w:ascii="Arial" w:eastAsia="DejaVu Sans" w:hAnsi="Arial" w:cs="Lohit Hindi"/>
                <w:sz w:val="28"/>
                <w:szCs w:val="28"/>
                <w:lang w:eastAsia="zh-CN"/>
              </w:rPr>
            </w:pPr>
            <w:r>
              <w:rPr>
                <w:rFonts w:eastAsia="DejaVu Sans"/>
                <w:lang w:eastAsia="zh-CN"/>
              </w:rPr>
              <w:t>Протокол № 5</w:t>
            </w:r>
            <w:r w:rsidR="00021182">
              <w:rPr>
                <w:rFonts w:eastAsia="DejaVu Sans"/>
                <w:lang w:eastAsia="zh-CN"/>
              </w:rPr>
              <w:t xml:space="preserve"> от 21</w:t>
            </w:r>
            <w:r w:rsidR="004C27BF">
              <w:rPr>
                <w:rFonts w:eastAsia="DejaVu Sans"/>
                <w:lang w:eastAsia="zh-CN"/>
              </w:rPr>
              <w:t>.04.2011</w:t>
            </w:r>
            <w:r w:rsidR="004C27BF" w:rsidRPr="008B0493">
              <w:rPr>
                <w:rFonts w:eastAsia="DejaVu Sans"/>
                <w:lang w:eastAsia="zh-CN"/>
              </w:rPr>
              <w:t xml:space="preserve"> г. </w:t>
            </w:r>
          </w:p>
        </w:tc>
        <w:tc>
          <w:tcPr>
            <w:tcW w:w="4110" w:type="dxa"/>
            <w:shd w:val="clear" w:color="auto" w:fill="FFFFFF"/>
          </w:tcPr>
          <w:p w:rsidR="004C27BF" w:rsidRPr="008B0493" w:rsidRDefault="004C27BF" w:rsidP="0028153D">
            <w:pPr>
              <w:pStyle w:val="af7"/>
              <w:rPr>
                <w:rFonts w:ascii="Trebuchet MS" w:hAnsi="Trebuchet MS" w:cs="Trebuchet MS"/>
                <w:sz w:val="26"/>
                <w:szCs w:val="26"/>
              </w:rPr>
            </w:pPr>
            <w:r w:rsidRPr="008B0493">
              <w:t>УТВЕРЖДАЮ</w:t>
            </w:r>
          </w:p>
          <w:p w:rsidR="004C27BF" w:rsidRPr="008B0493" w:rsidRDefault="004C27BF" w:rsidP="0028153D">
            <w:pPr>
              <w:pStyle w:val="af7"/>
              <w:rPr>
                <w:rFonts w:ascii="Trebuchet MS" w:hAnsi="Trebuchet MS" w:cs="Trebuchet MS"/>
                <w:sz w:val="26"/>
                <w:szCs w:val="26"/>
              </w:rPr>
            </w:pPr>
            <w:r w:rsidRPr="008B0493">
              <w:t xml:space="preserve">Директор </w:t>
            </w:r>
          </w:p>
          <w:p w:rsidR="004C27BF" w:rsidRPr="008B0493" w:rsidRDefault="004C27BF" w:rsidP="0028153D">
            <w:pPr>
              <w:pStyle w:val="af7"/>
              <w:rPr>
                <w:rFonts w:ascii="Trebuchet MS" w:hAnsi="Trebuchet MS" w:cs="Trebuchet MS"/>
                <w:sz w:val="26"/>
                <w:szCs w:val="26"/>
              </w:rPr>
            </w:pPr>
            <w:r w:rsidRPr="008B0493">
              <w:t>МАУДО «ЦВР «Подросток»</w:t>
            </w:r>
          </w:p>
          <w:p w:rsidR="004C27BF" w:rsidRPr="008B0493" w:rsidRDefault="004C27BF" w:rsidP="0028153D">
            <w:pPr>
              <w:pStyle w:val="af7"/>
              <w:rPr>
                <w:rFonts w:ascii="Trebuchet MS" w:hAnsi="Trebuchet MS" w:cs="Trebuchet MS"/>
                <w:sz w:val="26"/>
                <w:szCs w:val="26"/>
              </w:rPr>
            </w:pPr>
            <w:r w:rsidRPr="008B0493">
              <w:t>___________ С.Б. Попцов</w:t>
            </w:r>
          </w:p>
          <w:p w:rsidR="004C27BF" w:rsidRPr="008B0493" w:rsidRDefault="00EA53B2" w:rsidP="00EA53B2">
            <w:pPr>
              <w:pStyle w:val="af7"/>
              <w:rPr>
                <w:rFonts w:ascii="Trebuchet MS" w:hAnsi="Trebuchet MS" w:cs="Trebuchet MS"/>
                <w:sz w:val="26"/>
                <w:szCs w:val="26"/>
              </w:rPr>
            </w:pPr>
            <w:r>
              <w:t>30</w:t>
            </w:r>
            <w:r w:rsidR="004C27BF">
              <w:t>.0</w:t>
            </w:r>
            <w:r>
              <w:t>8</w:t>
            </w:r>
            <w:r w:rsidR="008E36BC">
              <w:t>.2020</w:t>
            </w:r>
            <w:r w:rsidR="004C27BF" w:rsidRPr="008B0493">
              <w:t>г.</w:t>
            </w:r>
          </w:p>
        </w:tc>
      </w:tr>
      <w:tr w:rsidR="004C27BF" w:rsidRPr="008B0493" w:rsidTr="0028153D">
        <w:trPr>
          <w:trHeight w:val="1235"/>
        </w:trPr>
        <w:tc>
          <w:tcPr>
            <w:tcW w:w="6151" w:type="dxa"/>
            <w:shd w:val="clear" w:color="auto" w:fill="FFFFFF"/>
          </w:tcPr>
          <w:p w:rsidR="004C27BF" w:rsidRDefault="004C27BF" w:rsidP="0028153D">
            <w:pPr>
              <w:pStyle w:val="af7"/>
            </w:pPr>
          </w:p>
          <w:p w:rsidR="004C27BF" w:rsidRPr="00F257EC" w:rsidRDefault="004C27BF" w:rsidP="0028153D">
            <w:pPr>
              <w:pStyle w:val="af7"/>
            </w:pPr>
            <w:r w:rsidRPr="008B0493">
              <w:t xml:space="preserve">Изменения и дополнения к программе приняты к реализации педагогическим советом коллектива </w:t>
            </w:r>
            <w:r>
              <w:t xml:space="preserve">учебно-воспитательного комплекса с. </w:t>
            </w:r>
            <w:proofErr w:type="spellStart"/>
            <w:r>
              <w:t>Краснохолм</w:t>
            </w:r>
            <w:proofErr w:type="spellEnd"/>
            <w:r w:rsidRPr="008B0493">
              <w:t xml:space="preserve"> МАУДО «ЦВ</w:t>
            </w:r>
            <w:r>
              <w:t xml:space="preserve">Р «Подросток» </w:t>
            </w:r>
          </w:p>
        </w:tc>
        <w:tc>
          <w:tcPr>
            <w:tcW w:w="4110" w:type="dxa"/>
            <w:shd w:val="clear" w:color="auto" w:fill="FFFFFF"/>
          </w:tcPr>
          <w:p w:rsidR="004C27BF" w:rsidRPr="008B0493" w:rsidRDefault="004C27BF" w:rsidP="0028153D">
            <w:pPr>
              <w:pStyle w:val="af7"/>
              <w:rPr>
                <w:rFonts w:ascii="Trebuchet MS" w:hAnsi="Trebuchet MS" w:cs="Trebuchet MS"/>
                <w:sz w:val="26"/>
                <w:szCs w:val="26"/>
              </w:rPr>
            </w:pPr>
          </w:p>
        </w:tc>
      </w:tr>
    </w:tbl>
    <w:p w:rsidR="004C27BF" w:rsidRDefault="004C27BF" w:rsidP="005309D7">
      <w:pPr>
        <w:pStyle w:val="af7"/>
      </w:pPr>
      <w:r>
        <w:t xml:space="preserve">Протокол № 1 от </w:t>
      </w:r>
      <w:r w:rsidR="0028153D">
        <w:t>2</w:t>
      </w:r>
      <w:r w:rsidR="00EA53B2">
        <w:t>8</w:t>
      </w:r>
      <w:r w:rsidR="008E36BC">
        <w:t>.08.2020</w:t>
      </w:r>
      <w:r w:rsidRPr="00A84932">
        <w:t xml:space="preserve"> г.</w:t>
      </w:r>
    </w:p>
    <w:p w:rsidR="005309D7" w:rsidRPr="008B0493" w:rsidRDefault="005309D7" w:rsidP="005309D7">
      <w:pPr>
        <w:pStyle w:val="af7"/>
        <w:rPr>
          <w:rFonts w:ascii="Trebuchet MS" w:hAnsi="Trebuchet MS" w:cs="Trebuchet MS"/>
          <w:sz w:val="26"/>
          <w:szCs w:val="26"/>
        </w:rPr>
      </w:pPr>
    </w:p>
    <w:p w:rsidR="004C27BF" w:rsidRPr="00EA53B2" w:rsidRDefault="004C27BF" w:rsidP="004C27BF">
      <w:pPr>
        <w:keepNext/>
        <w:suppressAutoHyphens/>
        <w:spacing w:line="276" w:lineRule="auto"/>
        <w:jc w:val="center"/>
        <w:rPr>
          <w:rFonts w:eastAsia="DejaVu Sans"/>
          <w:b/>
          <w:sz w:val="36"/>
          <w:szCs w:val="36"/>
          <w:lang w:eastAsia="zh-CN"/>
        </w:rPr>
      </w:pPr>
      <w:r w:rsidRPr="00EA53B2">
        <w:rPr>
          <w:rFonts w:eastAsia="DejaVu Sans"/>
          <w:b/>
          <w:sz w:val="36"/>
          <w:szCs w:val="36"/>
          <w:lang w:eastAsia="zh-CN"/>
        </w:rPr>
        <w:t xml:space="preserve">Дополнительная общеобразовательная </w:t>
      </w:r>
    </w:p>
    <w:p w:rsidR="004C27BF" w:rsidRPr="00EA53B2" w:rsidRDefault="004C27BF" w:rsidP="004C27BF">
      <w:pPr>
        <w:keepNext/>
        <w:suppressAutoHyphens/>
        <w:spacing w:line="276" w:lineRule="auto"/>
        <w:jc w:val="center"/>
        <w:rPr>
          <w:rFonts w:eastAsia="DejaVu Sans"/>
          <w:b/>
          <w:sz w:val="36"/>
          <w:szCs w:val="36"/>
          <w:lang w:eastAsia="zh-CN"/>
        </w:rPr>
      </w:pPr>
      <w:proofErr w:type="spellStart"/>
      <w:r w:rsidRPr="00EA53B2">
        <w:rPr>
          <w:rFonts w:eastAsia="DejaVu Sans"/>
          <w:b/>
          <w:sz w:val="36"/>
          <w:szCs w:val="36"/>
          <w:lang w:eastAsia="zh-CN"/>
        </w:rPr>
        <w:t>общеразвивающая</w:t>
      </w:r>
      <w:proofErr w:type="spellEnd"/>
      <w:r w:rsidRPr="00EA53B2">
        <w:rPr>
          <w:rFonts w:eastAsia="DejaVu Sans"/>
          <w:b/>
          <w:sz w:val="36"/>
          <w:szCs w:val="36"/>
          <w:lang w:eastAsia="zh-CN"/>
        </w:rPr>
        <w:t xml:space="preserve"> программа </w:t>
      </w:r>
    </w:p>
    <w:p w:rsidR="004C27BF" w:rsidRPr="00EA53B2" w:rsidRDefault="004C27BF" w:rsidP="004C27BF">
      <w:pPr>
        <w:keepNext/>
        <w:suppressAutoHyphens/>
        <w:spacing w:line="276" w:lineRule="auto"/>
        <w:jc w:val="center"/>
        <w:rPr>
          <w:rFonts w:ascii="Arial" w:eastAsia="DejaVu Sans" w:hAnsi="Arial" w:cs="Lohit Hindi"/>
          <w:sz w:val="36"/>
          <w:szCs w:val="36"/>
          <w:lang w:eastAsia="zh-CN"/>
        </w:rPr>
      </w:pPr>
      <w:r w:rsidRPr="00EA53B2">
        <w:rPr>
          <w:rFonts w:eastAsia="DejaVu Sans"/>
          <w:b/>
          <w:sz w:val="36"/>
          <w:szCs w:val="36"/>
          <w:lang w:eastAsia="zh-CN"/>
        </w:rPr>
        <w:t>физкультурно-спортивного направления</w:t>
      </w:r>
    </w:p>
    <w:p w:rsidR="004C27BF" w:rsidRPr="00EA53B2" w:rsidRDefault="004C27BF" w:rsidP="004C27BF">
      <w:pPr>
        <w:keepNext/>
        <w:suppressAutoHyphens/>
        <w:spacing w:line="276" w:lineRule="auto"/>
        <w:jc w:val="center"/>
        <w:rPr>
          <w:rFonts w:ascii="Arial" w:eastAsia="DejaVu Sans" w:hAnsi="Arial" w:cs="Lohit Hindi"/>
          <w:sz w:val="56"/>
          <w:szCs w:val="56"/>
          <w:lang w:eastAsia="zh-CN"/>
        </w:rPr>
      </w:pPr>
      <w:r w:rsidRPr="00EA53B2">
        <w:rPr>
          <w:rFonts w:eastAsia="DejaVu Sans"/>
          <w:b/>
          <w:sz w:val="56"/>
          <w:szCs w:val="56"/>
          <w:lang w:eastAsia="zh-CN"/>
        </w:rPr>
        <w:t xml:space="preserve"> «Футбол»</w:t>
      </w:r>
    </w:p>
    <w:p w:rsidR="004C27BF" w:rsidRPr="00EA53B2" w:rsidRDefault="004C27BF" w:rsidP="004C27BF">
      <w:pPr>
        <w:suppressAutoHyphens/>
        <w:spacing w:after="120" w:line="276" w:lineRule="auto"/>
        <w:jc w:val="center"/>
        <w:rPr>
          <w:rFonts w:ascii="Trebuchet MS" w:hAnsi="Trebuchet MS" w:cs="Trebuchet MS"/>
          <w:sz w:val="36"/>
          <w:szCs w:val="36"/>
          <w:lang w:eastAsia="zh-CN"/>
        </w:rPr>
      </w:pPr>
      <w:r w:rsidRPr="00EA53B2">
        <w:rPr>
          <w:b/>
          <w:sz w:val="36"/>
          <w:szCs w:val="36"/>
          <w:lang w:eastAsia="zh-CN"/>
        </w:rPr>
        <w:t>(по обучению спортивной игре футбол)</w:t>
      </w:r>
    </w:p>
    <w:p w:rsidR="004C27BF" w:rsidRDefault="004C27BF" w:rsidP="004C27BF">
      <w:pPr>
        <w:keepNext/>
        <w:suppressAutoHyphens/>
        <w:spacing w:line="276" w:lineRule="auto"/>
        <w:jc w:val="center"/>
        <w:rPr>
          <w:rFonts w:eastAsia="DejaVu Sans"/>
          <w:sz w:val="28"/>
          <w:szCs w:val="28"/>
          <w:lang w:eastAsia="zh-CN"/>
        </w:rPr>
      </w:pPr>
      <w:r>
        <w:rPr>
          <w:rFonts w:eastAsia="DejaVu Sans"/>
          <w:sz w:val="28"/>
          <w:szCs w:val="28"/>
          <w:lang w:eastAsia="zh-CN"/>
        </w:rPr>
        <w:t xml:space="preserve">Возраст учащихся </w:t>
      </w:r>
      <w:r w:rsidRPr="008B0493">
        <w:rPr>
          <w:rFonts w:eastAsia="DejaVu Sans"/>
          <w:sz w:val="28"/>
          <w:szCs w:val="28"/>
          <w:lang w:eastAsia="zh-CN"/>
        </w:rPr>
        <w:t>12</w:t>
      </w:r>
      <w:r>
        <w:rPr>
          <w:rFonts w:eastAsia="DejaVu Sans"/>
          <w:sz w:val="28"/>
          <w:szCs w:val="28"/>
          <w:lang w:eastAsia="zh-CN"/>
        </w:rPr>
        <w:t>-17</w:t>
      </w:r>
      <w:r w:rsidRPr="008B0493">
        <w:rPr>
          <w:rFonts w:eastAsia="DejaVu Sans"/>
          <w:sz w:val="28"/>
          <w:szCs w:val="28"/>
          <w:lang w:eastAsia="zh-CN"/>
        </w:rPr>
        <w:t xml:space="preserve"> лет, </w:t>
      </w:r>
      <w:r>
        <w:rPr>
          <w:rFonts w:eastAsia="DejaVu Sans"/>
          <w:sz w:val="28"/>
          <w:szCs w:val="28"/>
          <w:lang w:eastAsia="zh-CN"/>
        </w:rPr>
        <w:t>срок реализации – 3</w:t>
      </w:r>
      <w:r w:rsidRPr="008B0493">
        <w:rPr>
          <w:rFonts w:eastAsia="DejaVu Sans"/>
          <w:sz w:val="28"/>
          <w:szCs w:val="28"/>
          <w:lang w:eastAsia="zh-CN"/>
        </w:rPr>
        <w:t xml:space="preserve"> год</w:t>
      </w:r>
      <w:r>
        <w:rPr>
          <w:rFonts w:eastAsia="DejaVu Sans"/>
          <w:sz w:val="28"/>
          <w:szCs w:val="28"/>
          <w:lang w:eastAsia="zh-CN"/>
        </w:rPr>
        <w:t>а</w:t>
      </w:r>
    </w:p>
    <w:p w:rsidR="004C27BF" w:rsidRDefault="004C27BF" w:rsidP="004C27BF">
      <w:pPr>
        <w:keepNext/>
        <w:suppressAutoHyphens/>
        <w:spacing w:line="276" w:lineRule="auto"/>
        <w:jc w:val="center"/>
        <w:rPr>
          <w:rFonts w:ascii="Arial" w:eastAsia="DejaVu Sans" w:hAnsi="Arial" w:cs="Lohit Hindi"/>
          <w:sz w:val="28"/>
          <w:szCs w:val="28"/>
          <w:lang w:eastAsia="zh-CN"/>
        </w:rPr>
      </w:pPr>
    </w:p>
    <w:p w:rsidR="00EA53B2" w:rsidRPr="00D47679" w:rsidRDefault="00EA53B2" w:rsidP="00EA53B2">
      <w:pPr>
        <w:keepNext/>
        <w:suppressAutoHyphens/>
        <w:spacing w:line="276" w:lineRule="auto"/>
        <w:rPr>
          <w:rFonts w:ascii="Arial" w:eastAsia="DejaVu Sans" w:hAnsi="Arial" w:cs="Lohit Hindi"/>
          <w:sz w:val="28"/>
          <w:szCs w:val="28"/>
          <w:lang w:eastAsia="zh-CN"/>
        </w:rPr>
      </w:pPr>
    </w:p>
    <w:tbl>
      <w:tblPr>
        <w:tblW w:w="0" w:type="auto"/>
        <w:tblInd w:w="1101" w:type="dxa"/>
        <w:tblCellMar>
          <w:top w:w="108" w:type="dxa"/>
          <w:bottom w:w="108" w:type="dxa"/>
        </w:tblCellMar>
        <w:tblLook w:val="04A0"/>
      </w:tblPr>
      <w:tblGrid>
        <w:gridCol w:w="3586"/>
        <w:gridCol w:w="4883"/>
      </w:tblGrid>
      <w:tr w:rsidR="004C27BF" w:rsidRPr="008B0493" w:rsidTr="00EA53B2">
        <w:trPr>
          <w:trHeight w:val="281"/>
        </w:trPr>
        <w:tc>
          <w:tcPr>
            <w:tcW w:w="3586" w:type="dxa"/>
            <w:shd w:val="clear" w:color="auto" w:fill="FFFFFF"/>
          </w:tcPr>
          <w:p w:rsidR="004C27BF" w:rsidRPr="008B0493" w:rsidRDefault="004C27BF" w:rsidP="0028153D">
            <w:pPr>
              <w:keepNext/>
              <w:suppressAutoHyphens/>
              <w:spacing w:line="276" w:lineRule="auto"/>
              <w:jc w:val="both"/>
              <w:rPr>
                <w:rFonts w:ascii="Arial" w:eastAsia="DejaVu Sans" w:hAnsi="Arial" w:cs="Lohit Hindi"/>
                <w:sz w:val="28"/>
                <w:szCs w:val="28"/>
                <w:lang w:eastAsia="zh-CN"/>
              </w:rPr>
            </w:pPr>
          </w:p>
        </w:tc>
        <w:tc>
          <w:tcPr>
            <w:tcW w:w="4883" w:type="dxa"/>
            <w:shd w:val="clear" w:color="auto" w:fill="FFFFFF"/>
          </w:tcPr>
          <w:p w:rsidR="004C27BF" w:rsidRPr="00EA53B2" w:rsidRDefault="004C27BF" w:rsidP="0028153D">
            <w:pPr>
              <w:keepNext/>
              <w:suppressAutoHyphens/>
              <w:spacing w:line="276" w:lineRule="auto"/>
              <w:jc w:val="both"/>
              <w:rPr>
                <w:rFonts w:eastAsia="DejaVu Sans"/>
                <w:b/>
                <w:bCs/>
                <w:sz w:val="28"/>
                <w:szCs w:val="28"/>
                <w:lang w:eastAsia="zh-CN"/>
              </w:rPr>
            </w:pPr>
            <w:r w:rsidRPr="00EA53B2">
              <w:rPr>
                <w:rFonts w:eastAsia="DejaVu Sans"/>
                <w:b/>
                <w:bCs/>
                <w:sz w:val="28"/>
                <w:szCs w:val="28"/>
                <w:lang w:eastAsia="zh-CN"/>
              </w:rPr>
              <w:t xml:space="preserve">Автор-составитель: </w:t>
            </w:r>
          </w:p>
          <w:p w:rsidR="00EA53B2" w:rsidRPr="00EA53B2" w:rsidRDefault="00EA53B2" w:rsidP="00EA53B2">
            <w:pPr>
              <w:rPr>
                <w:sz w:val="28"/>
                <w:szCs w:val="28"/>
              </w:rPr>
            </w:pPr>
            <w:r w:rsidRPr="00EA53B2">
              <w:rPr>
                <w:sz w:val="28"/>
                <w:szCs w:val="28"/>
              </w:rPr>
              <w:t>Казак Александр Анатольевич,</w:t>
            </w:r>
          </w:p>
          <w:p w:rsidR="00EA53B2" w:rsidRPr="00EA53B2" w:rsidRDefault="00EA53B2" w:rsidP="00EA53B2">
            <w:pPr>
              <w:rPr>
                <w:sz w:val="28"/>
                <w:szCs w:val="28"/>
              </w:rPr>
            </w:pPr>
            <w:r w:rsidRPr="00EA53B2">
              <w:rPr>
                <w:sz w:val="28"/>
                <w:szCs w:val="28"/>
              </w:rPr>
              <w:t xml:space="preserve">педагог дополнительного образования </w:t>
            </w:r>
          </w:p>
          <w:p w:rsidR="00EA53B2" w:rsidRPr="006B3738" w:rsidRDefault="00EA53B2" w:rsidP="00EA53B2">
            <w:pPr>
              <w:keepNext/>
              <w:suppressAutoHyphens/>
              <w:spacing w:line="276" w:lineRule="auto"/>
              <w:jc w:val="both"/>
              <w:rPr>
                <w:rFonts w:ascii="Arial" w:eastAsia="DejaVu Sans" w:hAnsi="Arial" w:cs="Lohit Hindi"/>
                <w:lang w:eastAsia="zh-CN"/>
              </w:rPr>
            </w:pPr>
            <w:r w:rsidRPr="00EA53B2">
              <w:rPr>
                <w:sz w:val="28"/>
                <w:szCs w:val="28"/>
              </w:rPr>
              <w:t>первой квалификационной категории</w:t>
            </w:r>
          </w:p>
        </w:tc>
      </w:tr>
    </w:tbl>
    <w:p w:rsidR="004C27BF" w:rsidRDefault="004C27BF" w:rsidP="004C27BF">
      <w:pPr>
        <w:keepNext/>
        <w:suppressAutoHyphens/>
        <w:spacing w:before="240" w:after="120" w:line="276" w:lineRule="auto"/>
        <w:rPr>
          <w:rFonts w:ascii="Arial" w:eastAsia="DejaVu Sans" w:hAnsi="Arial" w:cs="Lohit Hindi"/>
          <w:sz w:val="28"/>
          <w:szCs w:val="28"/>
          <w:lang w:eastAsia="zh-CN"/>
        </w:rPr>
      </w:pPr>
    </w:p>
    <w:p w:rsidR="005309D7" w:rsidRDefault="005309D7" w:rsidP="004C27BF">
      <w:pPr>
        <w:keepNext/>
        <w:suppressAutoHyphens/>
        <w:spacing w:before="240" w:after="120" w:line="276" w:lineRule="auto"/>
        <w:rPr>
          <w:rFonts w:ascii="Arial" w:eastAsia="DejaVu Sans" w:hAnsi="Arial" w:cs="Lohit Hindi"/>
          <w:sz w:val="28"/>
          <w:szCs w:val="28"/>
          <w:lang w:eastAsia="zh-CN"/>
        </w:rPr>
      </w:pPr>
    </w:p>
    <w:p w:rsidR="00EA53B2" w:rsidRDefault="00EA53B2" w:rsidP="004C27BF">
      <w:pPr>
        <w:keepNext/>
        <w:suppressAutoHyphens/>
        <w:spacing w:before="240" w:after="120" w:line="276" w:lineRule="auto"/>
        <w:rPr>
          <w:rFonts w:ascii="Arial" w:eastAsia="DejaVu Sans" w:hAnsi="Arial" w:cs="Lohit Hindi"/>
          <w:sz w:val="28"/>
          <w:szCs w:val="28"/>
          <w:lang w:eastAsia="zh-CN"/>
        </w:rPr>
      </w:pPr>
    </w:p>
    <w:p w:rsidR="00EA53B2" w:rsidRPr="008B0493" w:rsidRDefault="00EA53B2" w:rsidP="004C27BF">
      <w:pPr>
        <w:keepNext/>
        <w:suppressAutoHyphens/>
        <w:spacing w:before="240" w:after="120" w:line="276" w:lineRule="auto"/>
        <w:rPr>
          <w:rFonts w:ascii="Arial" w:eastAsia="DejaVu Sans" w:hAnsi="Arial" w:cs="Lohit Hindi"/>
          <w:sz w:val="28"/>
          <w:szCs w:val="28"/>
          <w:lang w:eastAsia="zh-CN"/>
        </w:rPr>
      </w:pPr>
    </w:p>
    <w:p w:rsidR="004C27BF" w:rsidRPr="008B0493" w:rsidRDefault="004C27BF" w:rsidP="004C27BF">
      <w:pPr>
        <w:keepNext/>
        <w:suppressAutoHyphens/>
        <w:spacing w:line="276" w:lineRule="auto"/>
        <w:jc w:val="center"/>
        <w:rPr>
          <w:rFonts w:ascii="Arial" w:eastAsia="DejaVu Sans" w:hAnsi="Arial" w:cs="Lohit Hindi"/>
          <w:sz w:val="28"/>
          <w:szCs w:val="28"/>
          <w:lang w:eastAsia="zh-CN"/>
        </w:rPr>
      </w:pPr>
      <w:r w:rsidRPr="008B0493">
        <w:rPr>
          <w:rFonts w:eastAsia="DejaVu Sans"/>
          <w:sz w:val="28"/>
          <w:szCs w:val="28"/>
          <w:lang w:eastAsia="zh-CN"/>
        </w:rPr>
        <w:t>Оренбург</w:t>
      </w:r>
    </w:p>
    <w:p w:rsidR="004C27BF" w:rsidRPr="00D47679" w:rsidRDefault="004C27BF" w:rsidP="004C27BF">
      <w:pPr>
        <w:keepNext/>
        <w:suppressAutoHyphens/>
        <w:spacing w:line="276" w:lineRule="auto"/>
        <w:jc w:val="center"/>
        <w:rPr>
          <w:rFonts w:ascii="Arial" w:eastAsia="DejaVu Sans" w:hAnsi="Arial" w:cs="Lohit Hindi"/>
          <w:sz w:val="28"/>
          <w:szCs w:val="28"/>
          <w:lang w:eastAsia="zh-CN"/>
        </w:rPr>
      </w:pPr>
      <w:r w:rsidRPr="008B0493">
        <w:rPr>
          <w:rFonts w:eastAsia="DejaVu Sans"/>
          <w:sz w:val="28"/>
          <w:szCs w:val="28"/>
          <w:lang w:eastAsia="zh-CN"/>
        </w:rPr>
        <w:t>20</w:t>
      </w:r>
      <w:r w:rsidR="00B8312A">
        <w:rPr>
          <w:rFonts w:eastAsia="DejaVu Sans"/>
          <w:sz w:val="28"/>
          <w:szCs w:val="28"/>
          <w:lang w:eastAsia="zh-CN"/>
        </w:rPr>
        <w:t>20</w:t>
      </w:r>
    </w:p>
    <w:p w:rsidR="004C27BF" w:rsidRDefault="004C27BF" w:rsidP="004C27BF">
      <w:pPr>
        <w:jc w:val="both"/>
        <w:rPr>
          <w:sz w:val="28"/>
          <w:szCs w:val="28"/>
        </w:rPr>
      </w:pPr>
    </w:p>
    <w:p w:rsidR="004C27BF" w:rsidRPr="00863AB1" w:rsidRDefault="00863AB1" w:rsidP="00863AB1">
      <w:pPr>
        <w:pStyle w:val="af2"/>
        <w:spacing w:before="0"/>
        <w:jc w:val="center"/>
        <w:rPr>
          <w:rFonts w:ascii="Times New Roman" w:hAnsi="Times New Roman"/>
          <w:color w:val="auto"/>
        </w:rPr>
      </w:pPr>
      <w:r w:rsidRPr="00863AB1">
        <w:rPr>
          <w:rFonts w:ascii="Times New Roman" w:hAnsi="Times New Roman"/>
          <w:color w:val="auto"/>
        </w:rPr>
        <w:lastRenderedPageBreak/>
        <w:t>СОДЕРЖАНИЕ</w:t>
      </w:r>
    </w:p>
    <w:p w:rsidR="004C27BF" w:rsidRPr="00863AB1" w:rsidRDefault="004C27BF" w:rsidP="00863AB1">
      <w:pPr>
        <w:rPr>
          <w:sz w:val="28"/>
          <w:szCs w:val="28"/>
          <w:lang w:eastAsia="en-US"/>
        </w:rPr>
      </w:pPr>
    </w:p>
    <w:p w:rsidR="00544726" w:rsidRDefault="004D3ACA">
      <w:pPr>
        <w:pStyle w:val="11"/>
        <w:rPr>
          <w:rFonts w:asciiTheme="minorHAnsi" w:eastAsiaTheme="minorEastAsia" w:hAnsiTheme="minorHAnsi" w:cstheme="minorBidi"/>
          <w:noProof/>
          <w:sz w:val="22"/>
          <w:szCs w:val="22"/>
        </w:rPr>
      </w:pPr>
      <w:r w:rsidRPr="007837C1">
        <w:rPr>
          <w:noProof/>
          <w:lang w:eastAsia="zh-CN"/>
        </w:rPr>
        <w:fldChar w:fldCharType="begin"/>
      </w:r>
      <w:r w:rsidR="004C27BF" w:rsidRPr="007837C1">
        <w:instrText xml:space="preserve"> TOC \o "1-3" \h \z \u </w:instrText>
      </w:r>
      <w:r w:rsidRPr="007837C1">
        <w:rPr>
          <w:noProof/>
          <w:lang w:eastAsia="zh-CN"/>
        </w:rPr>
        <w:fldChar w:fldCharType="separate"/>
      </w:r>
      <w:hyperlink w:anchor="_Toc16147689" w:history="1">
        <w:r w:rsidR="00544726" w:rsidRPr="00AA67AB">
          <w:rPr>
            <w:rStyle w:val="af3"/>
            <w:noProof/>
          </w:rPr>
          <w:t>1. КОМПЛЕКС ОСНОВНЫХ ХАРАКТЕРИСТИК ДОПОЛНИТЕЛЬНОЙ ОБЩЕОБРАЗОВАТЕЛЬНОЙ ОБЩЕРАЗВИВАЮЩЕЙ ПРОГРАММЫ</w:t>
        </w:r>
        <w:r w:rsidR="00544726">
          <w:rPr>
            <w:noProof/>
            <w:webHidden/>
          </w:rPr>
          <w:tab/>
        </w:r>
        <w:r>
          <w:rPr>
            <w:noProof/>
            <w:webHidden/>
          </w:rPr>
          <w:fldChar w:fldCharType="begin"/>
        </w:r>
        <w:r w:rsidR="00544726">
          <w:rPr>
            <w:noProof/>
            <w:webHidden/>
          </w:rPr>
          <w:instrText xml:space="preserve"> PAGEREF _Toc16147689 \h </w:instrText>
        </w:r>
        <w:r>
          <w:rPr>
            <w:noProof/>
            <w:webHidden/>
          </w:rPr>
        </w:r>
        <w:r>
          <w:rPr>
            <w:noProof/>
            <w:webHidden/>
          </w:rPr>
          <w:fldChar w:fldCharType="separate"/>
        </w:r>
        <w:r w:rsidR="00544726">
          <w:rPr>
            <w:noProof/>
            <w:webHidden/>
          </w:rPr>
          <w:t>3</w:t>
        </w:r>
        <w:r>
          <w:rPr>
            <w:noProof/>
            <w:webHidden/>
          </w:rPr>
          <w:fldChar w:fldCharType="end"/>
        </w:r>
      </w:hyperlink>
    </w:p>
    <w:p w:rsidR="00544726" w:rsidRDefault="004D3ACA">
      <w:pPr>
        <w:pStyle w:val="22"/>
        <w:rPr>
          <w:rFonts w:asciiTheme="minorHAnsi" w:eastAsiaTheme="minorEastAsia" w:hAnsiTheme="minorHAnsi" w:cstheme="minorBidi"/>
          <w:b w:val="0"/>
          <w:noProof/>
          <w:sz w:val="22"/>
          <w:szCs w:val="22"/>
        </w:rPr>
      </w:pPr>
      <w:hyperlink w:anchor="_Toc16147690" w:history="1">
        <w:r w:rsidR="00544726" w:rsidRPr="00AA67AB">
          <w:rPr>
            <w:rStyle w:val="af3"/>
            <w:bCs/>
            <w:noProof/>
            <w:kern w:val="1"/>
            <w:lang w:eastAsia="zh-CN"/>
          </w:rPr>
          <w:t xml:space="preserve">1.1 </w:t>
        </w:r>
        <w:r w:rsidR="00544726" w:rsidRPr="00AA67AB">
          <w:rPr>
            <w:rStyle w:val="af3"/>
            <w:noProof/>
          </w:rPr>
          <w:t>Пояснительная записка</w:t>
        </w:r>
        <w:r w:rsidR="00544726">
          <w:rPr>
            <w:noProof/>
            <w:webHidden/>
          </w:rPr>
          <w:tab/>
        </w:r>
        <w:r>
          <w:rPr>
            <w:noProof/>
            <w:webHidden/>
          </w:rPr>
          <w:fldChar w:fldCharType="begin"/>
        </w:r>
        <w:r w:rsidR="00544726">
          <w:rPr>
            <w:noProof/>
            <w:webHidden/>
          </w:rPr>
          <w:instrText xml:space="preserve"> PAGEREF _Toc16147690 \h </w:instrText>
        </w:r>
        <w:r>
          <w:rPr>
            <w:noProof/>
            <w:webHidden/>
          </w:rPr>
        </w:r>
        <w:r>
          <w:rPr>
            <w:noProof/>
            <w:webHidden/>
          </w:rPr>
          <w:fldChar w:fldCharType="separate"/>
        </w:r>
        <w:r w:rsidR="00544726">
          <w:rPr>
            <w:noProof/>
            <w:webHidden/>
          </w:rPr>
          <w:t>3</w:t>
        </w:r>
        <w:r>
          <w:rPr>
            <w:noProof/>
            <w:webHidden/>
          </w:rPr>
          <w:fldChar w:fldCharType="end"/>
        </w:r>
      </w:hyperlink>
    </w:p>
    <w:p w:rsidR="00544726" w:rsidRDefault="004D3ACA">
      <w:pPr>
        <w:pStyle w:val="34"/>
        <w:tabs>
          <w:tab w:val="right" w:leader="dot" w:pos="9344"/>
        </w:tabs>
        <w:rPr>
          <w:rFonts w:asciiTheme="minorHAnsi" w:eastAsiaTheme="minorEastAsia" w:hAnsiTheme="minorHAnsi" w:cstheme="minorBidi"/>
          <w:noProof/>
          <w:sz w:val="22"/>
          <w:szCs w:val="22"/>
        </w:rPr>
      </w:pPr>
      <w:hyperlink w:anchor="_Toc16147691" w:history="1">
        <w:r w:rsidR="00544726" w:rsidRPr="00AA67AB">
          <w:rPr>
            <w:rStyle w:val="af3"/>
            <w:noProof/>
            <w:kern w:val="1"/>
          </w:rPr>
          <w:t>1.1.1 Направленность  программы</w:t>
        </w:r>
        <w:r w:rsidR="00544726">
          <w:rPr>
            <w:noProof/>
            <w:webHidden/>
          </w:rPr>
          <w:tab/>
        </w:r>
        <w:r>
          <w:rPr>
            <w:noProof/>
            <w:webHidden/>
          </w:rPr>
          <w:fldChar w:fldCharType="begin"/>
        </w:r>
        <w:r w:rsidR="00544726">
          <w:rPr>
            <w:noProof/>
            <w:webHidden/>
          </w:rPr>
          <w:instrText xml:space="preserve"> PAGEREF _Toc16147691 \h </w:instrText>
        </w:r>
        <w:r>
          <w:rPr>
            <w:noProof/>
            <w:webHidden/>
          </w:rPr>
        </w:r>
        <w:r>
          <w:rPr>
            <w:noProof/>
            <w:webHidden/>
          </w:rPr>
          <w:fldChar w:fldCharType="separate"/>
        </w:r>
        <w:r w:rsidR="00544726">
          <w:rPr>
            <w:noProof/>
            <w:webHidden/>
          </w:rPr>
          <w:t>3</w:t>
        </w:r>
        <w:r>
          <w:rPr>
            <w:noProof/>
            <w:webHidden/>
          </w:rPr>
          <w:fldChar w:fldCharType="end"/>
        </w:r>
      </w:hyperlink>
    </w:p>
    <w:p w:rsidR="00544726" w:rsidRDefault="004D3ACA">
      <w:pPr>
        <w:pStyle w:val="34"/>
        <w:tabs>
          <w:tab w:val="right" w:leader="dot" w:pos="9344"/>
        </w:tabs>
        <w:rPr>
          <w:rFonts w:asciiTheme="minorHAnsi" w:eastAsiaTheme="minorEastAsia" w:hAnsiTheme="minorHAnsi" w:cstheme="minorBidi"/>
          <w:noProof/>
          <w:sz w:val="22"/>
          <w:szCs w:val="22"/>
        </w:rPr>
      </w:pPr>
      <w:hyperlink w:anchor="_Toc16147692" w:history="1">
        <w:r w:rsidR="00544726" w:rsidRPr="00AA67AB">
          <w:rPr>
            <w:rStyle w:val="af3"/>
            <w:noProof/>
          </w:rPr>
          <w:t>1.1.2. Актуальность программы</w:t>
        </w:r>
        <w:r w:rsidR="00544726">
          <w:rPr>
            <w:noProof/>
            <w:webHidden/>
          </w:rPr>
          <w:tab/>
        </w:r>
        <w:r>
          <w:rPr>
            <w:noProof/>
            <w:webHidden/>
          </w:rPr>
          <w:fldChar w:fldCharType="begin"/>
        </w:r>
        <w:r w:rsidR="00544726">
          <w:rPr>
            <w:noProof/>
            <w:webHidden/>
          </w:rPr>
          <w:instrText xml:space="preserve"> PAGEREF _Toc16147692 \h </w:instrText>
        </w:r>
        <w:r>
          <w:rPr>
            <w:noProof/>
            <w:webHidden/>
          </w:rPr>
        </w:r>
        <w:r>
          <w:rPr>
            <w:noProof/>
            <w:webHidden/>
          </w:rPr>
          <w:fldChar w:fldCharType="separate"/>
        </w:r>
        <w:r w:rsidR="00544726">
          <w:rPr>
            <w:noProof/>
            <w:webHidden/>
          </w:rPr>
          <w:t>3</w:t>
        </w:r>
        <w:r>
          <w:rPr>
            <w:noProof/>
            <w:webHidden/>
          </w:rPr>
          <w:fldChar w:fldCharType="end"/>
        </w:r>
      </w:hyperlink>
    </w:p>
    <w:p w:rsidR="00544726" w:rsidRDefault="004D3ACA">
      <w:pPr>
        <w:pStyle w:val="34"/>
        <w:tabs>
          <w:tab w:val="right" w:leader="dot" w:pos="9344"/>
        </w:tabs>
        <w:rPr>
          <w:rFonts w:asciiTheme="minorHAnsi" w:eastAsiaTheme="minorEastAsia" w:hAnsiTheme="minorHAnsi" w:cstheme="minorBidi"/>
          <w:noProof/>
          <w:sz w:val="22"/>
          <w:szCs w:val="22"/>
        </w:rPr>
      </w:pPr>
      <w:hyperlink w:anchor="_Toc16147693" w:history="1">
        <w:r w:rsidR="00544726" w:rsidRPr="00AA67AB">
          <w:rPr>
            <w:rStyle w:val="af3"/>
            <w:rFonts w:eastAsia="DejaVu Sans"/>
            <w:noProof/>
          </w:rPr>
          <w:t>1.1.3. Отличительные особенности  программы</w:t>
        </w:r>
        <w:r w:rsidR="00544726">
          <w:rPr>
            <w:noProof/>
            <w:webHidden/>
          </w:rPr>
          <w:tab/>
        </w:r>
        <w:r>
          <w:rPr>
            <w:noProof/>
            <w:webHidden/>
          </w:rPr>
          <w:fldChar w:fldCharType="begin"/>
        </w:r>
        <w:r w:rsidR="00544726">
          <w:rPr>
            <w:noProof/>
            <w:webHidden/>
          </w:rPr>
          <w:instrText xml:space="preserve"> PAGEREF _Toc16147693 \h </w:instrText>
        </w:r>
        <w:r>
          <w:rPr>
            <w:noProof/>
            <w:webHidden/>
          </w:rPr>
        </w:r>
        <w:r>
          <w:rPr>
            <w:noProof/>
            <w:webHidden/>
          </w:rPr>
          <w:fldChar w:fldCharType="separate"/>
        </w:r>
        <w:r w:rsidR="00544726">
          <w:rPr>
            <w:noProof/>
            <w:webHidden/>
          </w:rPr>
          <w:t>4</w:t>
        </w:r>
        <w:r>
          <w:rPr>
            <w:noProof/>
            <w:webHidden/>
          </w:rPr>
          <w:fldChar w:fldCharType="end"/>
        </w:r>
      </w:hyperlink>
    </w:p>
    <w:p w:rsidR="00544726" w:rsidRDefault="004D3ACA">
      <w:pPr>
        <w:pStyle w:val="34"/>
        <w:tabs>
          <w:tab w:val="right" w:leader="dot" w:pos="9344"/>
        </w:tabs>
        <w:rPr>
          <w:rFonts w:asciiTheme="minorHAnsi" w:eastAsiaTheme="minorEastAsia" w:hAnsiTheme="minorHAnsi" w:cstheme="minorBidi"/>
          <w:noProof/>
          <w:sz w:val="22"/>
          <w:szCs w:val="22"/>
        </w:rPr>
      </w:pPr>
      <w:hyperlink w:anchor="_Toc16147694" w:history="1">
        <w:r w:rsidR="00544726" w:rsidRPr="00AA67AB">
          <w:rPr>
            <w:rStyle w:val="af3"/>
            <w:noProof/>
          </w:rPr>
          <w:t>1.1.4. Адресат программы</w:t>
        </w:r>
        <w:r w:rsidR="00544726">
          <w:rPr>
            <w:noProof/>
            <w:webHidden/>
          </w:rPr>
          <w:tab/>
        </w:r>
        <w:r>
          <w:rPr>
            <w:noProof/>
            <w:webHidden/>
          </w:rPr>
          <w:fldChar w:fldCharType="begin"/>
        </w:r>
        <w:r w:rsidR="00544726">
          <w:rPr>
            <w:noProof/>
            <w:webHidden/>
          </w:rPr>
          <w:instrText xml:space="preserve"> PAGEREF _Toc16147694 \h </w:instrText>
        </w:r>
        <w:r>
          <w:rPr>
            <w:noProof/>
            <w:webHidden/>
          </w:rPr>
        </w:r>
        <w:r>
          <w:rPr>
            <w:noProof/>
            <w:webHidden/>
          </w:rPr>
          <w:fldChar w:fldCharType="separate"/>
        </w:r>
        <w:r w:rsidR="00544726">
          <w:rPr>
            <w:noProof/>
            <w:webHidden/>
          </w:rPr>
          <w:t>5</w:t>
        </w:r>
        <w:r>
          <w:rPr>
            <w:noProof/>
            <w:webHidden/>
          </w:rPr>
          <w:fldChar w:fldCharType="end"/>
        </w:r>
      </w:hyperlink>
    </w:p>
    <w:p w:rsidR="00544726" w:rsidRDefault="004D3ACA">
      <w:pPr>
        <w:pStyle w:val="34"/>
        <w:tabs>
          <w:tab w:val="right" w:leader="dot" w:pos="9344"/>
        </w:tabs>
        <w:rPr>
          <w:rFonts w:asciiTheme="minorHAnsi" w:eastAsiaTheme="minorEastAsia" w:hAnsiTheme="minorHAnsi" w:cstheme="minorBidi"/>
          <w:noProof/>
          <w:sz w:val="22"/>
          <w:szCs w:val="22"/>
        </w:rPr>
      </w:pPr>
      <w:hyperlink w:anchor="_Toc16147695" w:history="1">
        <w:r w:rsidR="00544726" w:rsidRPr="00AA67AB">
          <w:rPr>
            <w:rStyle w:val="af3"/>
            <w:noProof/>
          </w:rPr>
          <w:t>1.1.5. Срок освоения, уровни и объём программы</w:t>
        </w:r>
        <w:r w:rsidR="00544726">
          <w:rPr>
            <w:noProof/>
            <w:webHidden/>
          </w:rPr>
          <w:tab/>
        </w:r>
        <w:r>
          <w:rPr>
            <w:noProof/>
            <w:webHidden/>
          </w:rPr>
          <w:fldChar w:fldCharType="begin"/>
        </w:r>
        <w:r w:rsidR="00544726">
          <w:rPr>
            <w:noProof/>
            <w:webHidden/>
          </w:rPr>
          <w:instrText xml:space="preserve"> PAGEREF _Toc16147695 \h </w:instrText>
        </w:r>
        <w:r>
          <w:rPr>
            <w:noProof/>
            <w:webHidden/>
          </w:rPr>
        </w:r>
        <w:r>
          <w:rPr>
            <w:noProof/>
            <w:webHidden/>
          </w:rPr>
          <w:fldChar w:fldCharType="separate"/>
        </w:r>
        <w:r w:rsidR="00544726">
          <w:rPr>
            <w:noProof/>
            <w:webHidden/>
          </w:rPr>
          <w:t>5</w:t>
        </w:r>
        <w:r>
          <w:rPr>
            <w:noProof/>
            <w:webHidden/>
          </w:rPr>
          <w:fldChar w:fldCharType="end"/>
        </w:r>
      </w:hyperlink>
    </w:p>
    <w:p w:rsidR="00544726" w:rsidRDefault="004D3ACA">
      <w:pPr>
        <w:pStyle w:val="34"/>
        <w:tabs>
          <w:tab w:val="right" w:leader="dot" w:pos="9344"/>
        </w:tabs>
        <w:rPr>
          <w:rFonts w:asciiTheme="minorHAnsi" w:eastAsiaTheme="minorEastAsia" w:hAnsiTheme="minorHAnsi" w:cstheme="minorBidi"/>
          <w:noProof/>
          <w:sz w:val="22"/>
          <w:szCs w:val="22"/>
        </w:rPr>
      </w:pPr>
      <w:hyperlink w:anchor="_Toc16147696" w:history="1">
        <w:r w:rsidR="00544726" w:rsidRPr="00AA67AB">
          <w:rPr>
            <w:rStyle w:val="af3"/>
            <w:noProof/>
          </w:rPr>
          <w:t>1.1.6. Формы обучения и виды занятий</w:t>
        </w:r>
        <w:r w:rsidR="00544726">
          <w:rPr>
            <w:noProof/>
            <w:webHidden/>
          </w:rPr>
          <w:tab/>
        </w:r>
        <w:r>
          <w:rPr>
            <w:noProof/>
            <w:webHidden/>
          </w:rPr>
          <w:fldChar w:fldCharType="begin"/>
        </w:r>
        <w:r w:rsidR="00544726">
          <w:rPr>
            <w:noProof/>
            <w:webHidden/>
          </w:rPr>
          <w:instrText xml:space="preserve"> PAGEREF _Toc16147696 \h </w:instrText>
        </w:r>
        <w:r>
          <w:rPr>
            <w:noProof/>
            <w:webHidden/>
          </w:rPr>
        </w:r>
        <w:r>
          <w:rPr>
            <w:noProof/>
            <w:webHidden/>
          </w:rPr>
          <w:fldChar w:fldCharType="separate"/>
        </w:r>
        <w:r w:rsidR="00544726">
          <w:rPr>
            <w:noProof/>
            <w:webHidden/>
          </w:rPr>
          <w:t>6</w:t>
        </w:r>
        <w:r>
          <w:rPr>
            <w:noProof/>
            <w:webHidden/>
          </w:rPr>
          <w:fldChar w:fldCharType="end"/>
        </w:r>
      </w:hyperlink>
    </w:p>
    <w:p w:rsidR="00544726" w:rsidRDefault="004D3ACA">
      <w:pPr>
        <w:pStyle w:val="34"/>
        <w:tabs>
          <w:tab w:val="right" w:leader="dot" w:pos="9344"/>
        </w:tabs>
        <w:rPr>
          <w:rFonts w:asciiTheme="minorHAnsi" w:eastAsiaTheme="minorEastAsia" w:hAnsiTheme="minorHAnsi" w:cstheme="minorBidi"/>
          <w:noProof/>
          <w:sz w:val="22"/>
          <w:szCs w:val="22"/>
        </w:rPr>
      </w:pPr>
      <w:hyperlink w:anchor="_Toc16147697" w:history="1">
        <w:r w:rsidR="00544726" w:rsidRPr="00AA67AB">
          <w:rPr>
            <w:rStyle w:val="af3"/>
            <w:noProof/>
          </w:rPr>
          <w:t>1.1.7. Режим занятий:</w:t>
        </w:r>
        <w:r w:rsidR="00544726">
          <w:rPr>
            <w:noProof/>
            <w:webHidden/>
          </w:rPr>
          <w:tab/>
        </w:r>
        <w:r>
          <w:rPr>
            <w:noProof/>
            <w:webHidden/>
          </w:rPr>
          <w:fldChar w:fldCharType="begin"/>
        </w:r>
        <w:r w:rsidR="00544726">
          <w:rPr>
            <w:noProof/>
            <w:webHidden/>
          </w:rPr>
          <w:instrText xml:space="preserve"> PAGEREF _Toc16147697 \h </w:instrText>
        </w:r>
        <w:r>
          <w:rPr>
            <w:noProof/>
            <w:webHidden/>
          </w:rPr>
        </w:r>
        <w:r>
          <w:rPr>
            <w:noProof/>
            <w:webHidden/>
          </w:rPr>
          <w:fldChar w:fldCharType="separate"/>
        </w:r>
        <w:r w:rsidR="00544726">
          <w:rPr>
            <w:noProof/>
            <w:webHidden/>
          </w:rPr>
          <w:t>7</w:t>
        </w:r>
        <w:r>
          <w:rPr>
            <w:noProof/>
            <w:webHidden/>
          </w:rPr>
          <w:fldChar w:fldCharType="end"/>
        </w:r>
      </w:hyperlink>
    </w:p>
    <w:p w:rsidR="00544726" w:rsidRDefault="004D3ACA">
      <w:pPr>
        <w:pStyle w:val="22"/>
        <w:rPr>
          <w:rFonts w:asciiTheme="minorHAnsi" w:eastAsiaTheme="minorEastAsia" w:hAnsiTheme="minorHAnsi" w:cstheme="minorBidi"/>
          <w:b w:val="0"/>
          <w:noProof/>
          <w:sz w:val="22"/>
          <w:szCs w:val="22"/>
        </w:rPr>
      </w:pPr>
      <w:hyperlink w:anchor="_Toc16147698" w:history="1">
        <w:r w:rsidR="00544726" w:rsidRPr="00AA67AB">
          <w:rPr>
            <w:rStyle w:val="af3"/>
            <w:noProof/>
          </w:rPr>
          <w:t>1.2. Цель и задачи программы</w:t>
        </w:r>
        <w:r w:rsidR="00544726">
          <w:rPr>
            <w:noProof/>
            <w:webHidden/>
          </w:rPr>
          <w:tab/>
        </w:r>
        <w:r>
          <w:rPr>
            <w:noProof/>
            <w:webHidden/>
          </w:rPr>
          <w:fldChar w:fldCharType="begin"/>
        </w:r>
        <w:r w:rsidR="00544726">
          <w:rPr>
            <w:noProof/>
            <w:webHidden/>
          </w:rPr>
          <w:instrText xml:space="preserve"> PAGEREF _Toc16147698 \h </w:instrText>
        </w:r>
        <w:r>
          <w:rPr>
            <w:noProof/>
            <w:webHidden/>
          </w:rPr>
        </w:r>
        <w:r>
          <w:rPr>
            <w:noProof/>
            <w:webHidden/>
          </w:rPr>
          <w:fldChar w:fldCharType="separate"/>
        </w:r>
        <w:r w:rsidR="00544726">
          <w:rPr>
            <w:noProof/>
            <w:webHidden/>
          </w:rPr>
          <w:t>7</w:t>
        </w:r>
        <w:r>
          <w:rPr>
            <w:noProof/>
            <w:webHidden/>
          </w:rPr>
          <w:fldChar w:fldCharType="end"/>
        </w:r>
      </w:hyperlink>
    </w:p>
    <w:p w:rsidR="00544726" w:rsidRDefault="004D3ACA">
      <w:pPr>
        <w:pStyle w:val="22"/>
        <w:rPr>
          <w:rFonts w:asciiTheme="minorHAnsi" w:eastAsiaTheme="minorEastAsia" w:hAnsiTheme="minorHAnsi" w:cstheme="minorBidi"/>
          <w:b w:val="0"/>
          <w:noProof/>
          <w:sz w:val="22"/>
          <w:szCs w:val="22"/>
        </w:rPr>
      </w:pPr>
      <w:hyperlink w:anchor="_Toc16147699" w:history="1">
        <w:r w:rsidR="00544726" w:rsidRPr="00AA67AB">
          <w:rPr>
            <w:rStyle w:val="af3"/>
            <w:noProof/>
          </w:rPr>
          <w:t>1.3. Содержание программы</w:t>
        </w:r>
        <w:r w:rsidR="00544726">
          <w:rPr>
            <w:noProof/>
            <w:webHidden/>
          </w:rPr>
          <w:tab/>
        </w:r>
        <w:r>
          <w:rPr>
            <w:noProof/>
            <w:webHidden/>
          </w:rPr>
          <w:fldChar w:fldCharType="begin"/>
        </w:r>
        <w:r w:rsidR="00544726">
          <w:rPr>
            <w:noProof/>
            <w:webHidden/>
          </w:rPr>
          <w:instrText xml:space="preserve"> PAGEREF _Toc16147699 \h </w:instrText>
        </w:r>
        <w:r>
          <w:rPr>
            <w:noProof/>
            <w:webHidden/>
          </w:rPr>
        </w:r>
        <w:r>
          <w:rPr>
            <w:noProof/>
            <w:webHidden/>
          </w:rPr>
          <w:fldChar w:fldCharType="separate"/>
        </w:r>
        <w:r w:rsidR="00544726">
          <w:rPr>
            <w:noProof/>
            <w:webHidden/>
          </w:rPr>
          <w:t>8</w:t>
        </w:r>
        <w:r>
          <w:rPr>
            <w:noProof/>
            <w:webHidden/>
          </w:rPr>
          <w:fldChar w:fldCharType="end"/>
        </w:r>
      </w:hyperlink>
    </w:p>
    <w:p w:rsidR="00544726" w:rsidRDefault="004D3ACA">
      <w:pPr>
        <w:pStyle w:val="34"/>
        <w:tabs>
          <w:tab w:val="right" w:leader="dot" w:pos="9344"/>
        </w:tabs>
        <w:rPr>
          <w:rFonts w:asciiTheme="minorHAnsi" w:eastAsiaTheme="minorEastAsia" w:hAnsiTheme="minorHAnsi" w:cstheme="minorBidi"/>
          <w:noProof/>
          <w:sz w:val="22"/>
          <w:szCs w:val="22"/>
        </w:rPr>
      </w:pPr>
      <w:hyperlink w:anchor="_Toc16147700" w:history="1">
        <w:r w:rsidR="00544726" w:rsidRPr="00AA67AB">
          <w:rPr>
            <w:rStyle w:val="af3"/>
            <w:noProof/>
          </w:rPr>
          <w:t>1.3.1.  Учебный план</w:t>
        </w:r>
        <w:r w:rsidR="00544726">
          <w:rPr>
            <w:noProof/>
            <w:webHidden/>
          </w:rPr>
          <w:tab/>
        </w:r>
        <w:r>
          <w:rPr>
            <w:noProof/>
            <w:webHidden/>
          </w:rPr>
          <w:fldChar w:fldCharType="begin"/>
        </w:r>
        <w:r w:rsidR="00544726">
          <w:rPr>
            <w:noProof/>
            <w:webHidden/>
          </w:rPr>
          <w:instrText xml:space="preserve"> PAGEREF _Toc16147700 \h </w:instrText>
        </w:r>
        <w:r>
          <w:rPr>
            <w:noProof/>
            <w:webHidden/>
          </w:rPr>
        </w:r>
        <w:r>
          <w:rPr>
            <w:noProof/>
            <w:webHidden/>
          </w:rPr>
          <w:fldChar w:fldCharType="separate"/>
        </w:r>
        <w:r w:rsidR="00544726">
          <w:rPr>
            <w:noProof/>
            <w:webHidden/>
          </w:rPr>
          <w:t>8</w:t>
        </w:r>
        <w:r>
          <w:rPr>
            <w:noProof/>
            <w:webHidden/>
          </w:rPr>
          <w:fldChar w:fldCharType="end"/>
        </w:r>
      </w:hyperlink>
    </w:p>
    <w:p w:rsidR="00544726" w:rsidRDefault="004D3ACA">
      <w:pPr>
        <w:pStyle w:val="34"/>
        <w:tabs>
          <w:tab w:val="right" w:leader="dot" w:pos="9344"/>
        </w:tabs>
        <w:rPr>
          <w:rFonts w:asciiTheme="minorHAnsi" w:eastAsiaTheme="minorEastAsia" w:hAnsiTheme="minorHAnsi" w:cstheme="minorBidi"/>
          <w:noProof/>
          <w:sz w:val="22"/>
          <w:szCs w:val="22"/>
        </w:rPr>
      </w:pPr>
      <w:hyperlink w:anchor="_Toc16147701" w:history="1">
        <w:r w:rsidR="00544726" w:rsidRPr="00AA67AB">
          <w:rPr>
            <w:rStyle w:val="af3"/>
            <w:noProof/>
          </w:rPr>
          <w:t>1.3.2. Содержание учебного плана</w:t>
        </w:r>
        <w:r w:rsidR="00544726">
          <w:rPr>
            <w:noProof/>
            <w:webHidden/>
          </w:rPr>
          <w:tab/>
        </w:r>
        <w:r>
          <w:rPr>
            <w:noProof/>
            <w:webHidden/>
          </w:rPr>
          <w:fldChar w:fldCharType="begin"/>
        </w:r>
        <w:r w:rsidR="00544726">
          <w:rPr>
            <w:noProof/>
            <w:webHidden/>
          </w:rPr>
          <w:instrText xml:space="preserve"> PAGEREF _Toc16147701 \h </w:instrText>
        </w:r>
        <w:r>
          <w:rPr>
            <w:noProof/>
            <w:webHidden/>
          </w:rPr>
        </w:r>
        <w:r>
          <w:rPr>
            <w:noProof/>
            <w:webHidden/>
          </w:rPr>
          <w:fldChar w:fldCharType="separate"/>
        </w:r>
        <w:r w:rsidR="00544726">
          <w:rPr>
            <w:noProof/>
            <w:webHidden/>
          </w:rPr>
          <w:t>17</w:t>
        </w:r>
        <w:r>
          <w:rPr>
            <w:noProof/>
            <w:webHidden/>
          </w:rPr>
          <w:fldChar w:fldCharType="end"/>
        </w:r>
      </w:hyperlink>
    </w:p>
    <w:p w:rsidR="00544726" w:rsidRDefault="004D3ACA">
      <w:pPr>
        <w:pStyle w:val="22"/>
        <w:rPr>
          <w:rFonts w:asciiTheme="minorHAnsi" w:eastAsiaTheme="minorEastAsia" w:hAnsiTheme="minorHAnsi" w:cstheme="minorBidi"/>
          <w:b w:val="0"/>
          <w:noProof/>
          <w:sz w:val="22"/>
          <w:szCs w:val="22"/>
        </w:rPr>
      </w:pPr>
      <w:hyperlink w:anchor="_Toc16147702" w:history="1">
        <w:r w:rsidR="00544726" w:rsidRPr="00AA67AB">
          <w:rPr>
            <w:rStyle w:val="af3"/>
            <w:noProof/>
          </w:rPr>
          <w:t>1.4. Планируемые результаты</w:t>
        </w:r>
        <w:r w:rsidR="00544726">
          <w:rPr>
            <w:noProof/>
            <w:webHidden/>
          </w:rPr>
          <w:tab/>
        </w:r>
        <w:r>
          <w:rPr>
            <w:noProof/>
            <w:webHidden/>
          </w:rPr>
          <w:fldChar w:fldCharType="begin"/>
        </w:r>
        <w:r w:rsidR="00544726">
          <w:rPr>
            <w:noProof/>
            <w:webHidden/>
          </w:rPr>
          <w:instrText xml:space="preserve"> PAGEREF _Toc16147702 \h </w:instrText>
        </w:r>
        <w:r>
          <w:rPr>
            <w:noProof/>
            <w:webHidden/>
          </w:rPr>
        </w:r>
        <w:r>
          <w:rPr>
            <w:noProof/>
            <w:webHidden/>
          </w:rPr>
          <w:fldChar w:fldCharType="separate"/>
        </w:r>
        <w:r w:rsidR="00544726">
          <w:rPr>
            <w:noProof/>
            <w:webHidden/>
          </w:rPr>
          <w:t>31</w:t>
        </w:r>
        <w:r>
          <w:rPr>
            <w:noProof/>
            <w:webHidden/>
          </w:rPr>
          <w:fldChar w:fldCharType="end"/>
        </w:r>
      </w:hyperlink>
    </w:p>
    <w:p w:rsidR="00544726" w:rsidRDefault="004D3ACA">
      <w:pPr>
        <w:pStyle w:val="11"/>
        <w:rPr>
          <w:rFonts w:asciiTheme="minorHAnsi" w:eastAsiaTheme="minorEastAsia" w:hAnsiTheme="minorHAnsi" w:cstheme="minorBidi"/>
          <w:noProof/>
          <w:sz w:val="22"/>
          <w:szCs w:val="22"/>
        </w:rPr>
      </w:pPr>
      <w:hyperlink w:anchor="_Toc16147703" w:history="1">
        <w:r w:rsidR="00544726" w:rsidRPr="00AA67AB">
          <w:rPr>
            <w:rStyle w:val="af3"/>
            <w:noProof/>
            <w:lang w:val="en-US"/>
          </w:rPr>
          <w:t>II</w:t>
        </w:r>
        <w:r w:rsidR="00544726" w:rsidRPr="00AA67AB">
          <w:rPr>
            <w:rStyle w:val="af3"/>
            <w:noProof/>
          </w:rPr>
          <w:t>. КОМПЛЕКС ОРГАНИЗАЦИОННО-ПЕДАГОГИЧЕСКИХ УСЛОВИЙ</w:t>
        </w:r>
        <w:r w:rsidR="00544726">
          <w:rPr>
            <w:noProof/>
            <w:webHidden/>
          </w:rPr>
          <w:tab/>
        </w:r>
        <w:r>
          <w:rPr>
            <w:noProof/>
            <w:webHidden/>
          </w:rPr>
          <w:fldChar w:fldCharType="begin"/>
        </w:r>
        <w:r w:rsidR="00544726">
          <w:rPr>
            <w:noProof/>
            <w:webHidden/>
          </w:rPr>
          <w:instrText xml:space="preserve"> PAGEREF _Toc16147703 \h </w:instrText>
        </w:r>
        <w:r>
          <w:rPr>
            <w:noProof/>
            <w:webHidden/>
          </w:rPr>
        </w:r>
        <w:r>
          <w:rPr>
            <w:noProof/>
            <w:webHidden/>
          </w:rPr>
          <w:fldChar w:fldCharType="separate"/>
        </w:r>
        <w:r w:rsidR="00544726">
          <w:rPr>
            <w:noProof/>
            <w:webHidden/>
          </w:rPr>
          <w:t>34</w:t>
        </w:r>
        <w:r>
          <w:rPr>
            <w:noProof/>
            <w:webHidden/>
          </w:rPr>
          <w:fldChar w:fldCharType="end"/>
        </w:r>
      </w:hyperlink>
    </w:p>
    <w:p w:rsidR="00544726" w:rsidRDefault="004D3ACA">
      <w:pPr>
        <w:pStyle w:val="22"/>
        <w:rPr>
          <w:rFonts w:asciiTheme="minorHAnsi" w:eastAsiaTheme="minorEastAsia" w:hAnsiTheme="minorHAnsi" w:cstheme="minorBidi"/>
          <w:b w:val="0"/>
          <w:noProof/>
          <w:sz w:val="22"/>
          <w:szCs w:val="22"/>
        </w:rPr>
      </w:pPr>
      <w:hyperlink w:anchor="_Toc16147704" w:history="1">
        <w:r w:rsidR="00544726" w:rsidRPr="00AA67AB">
          <w:rPr>
            <w:rStyle w:val="af3"/>
            <w:noProof/>
          </w:rPr>
          <w:t>2.1. Календарный учебный график на 2019/2020 учебный год</w:t>
        </w:r>
        <w:r w:rsidR="00544726">
          <w:rPr>
            <w:noProof/>
            <w:webHidden/>
          </w:rPr>
          <w:tab/>
        </w:r>
        <w:r>
          <w:rPr>
            <w:noProof/>
            <w:webHidden/>
          </w:rPr>
          <w:fldChar w:fldCharType="begin"/>
        </w:r>
        <w:r w:rsidR="00544726">
          <w:rPr>
            <w:noProof/>
            <w:webHidden/>
          </w:rPr>
          <w:instrText xml:space="preserve"> PAGEREF _Toc16147704 \h </w:instrText>
        </w:r>
        <w:r>
          <w:rPr>
            <w:noProof/>
            <w:webHidden/>
          </w:rPr>
        </w:r>
        <w:r>
          <w:rPr>
            <w:noProof/>
            <w:webHidden/>
          </w:rPr>
          <w:fldChar w:fldCharType="separate"/>
        </w:r>
        <w:r w:rsidR="00544726">
          <w:rPr>
            <w:noProof/>
            <w:webHidden/>
          </w:rPr>
          <w:t>34</w:t>
        </w:r>
        <w:r>
          <w:rPr>
            <w:noProof/>
            <w:webHidden/>
          </w:rPr>
          <w:fldChar w:fldCharType="end"/>
        </w:r>
      </w:hyperlink>
    </w:p>
    <w:p w:rsidR="00544726" w:rsidRDefault="004D3ACA">
      <w:pPr>
        <w:pStyle w:val="22"/>
        <w:rPr>
          <w:rFonts w:asciiTheme="minorHAnsi" w:eastAsiaTheme="minorEastAsia" w:hAnsiTheme="minorHAnsi" w:cstheme="minorBidi"/>
          <w:b w:val="0"/>
          <w:noProof/>
          <w:sz w:val="22"/>
          <w:szCs w:val="22"/>
        </w:rPr>
      </w:pPr>
      <w:hyperlink w:anchor="_Toc16147705" w:history="1">
        <w:r w:rsidR="00544726" w:rsidRPr="00AA67AB">
          <w:rPr>
            <w:rStyle w:val="af3"/>
            <w:noProof/>
          </w:rPr>
          <w:t>2.2. Условия реализации программы</w:t>
        </w:r>
        <w:r w:rsidR="00544726">
          <w:rPr>
            <w:noProof/>
            <w:webHidden/>
          </w:rPr>
          <w:tab/>
        </w:r>
        <w:r>
          <w:rPr>
            <w:noProof/>
            <w:webHidden/>
          </w:rPr>
          <w:fldChar w:fldCharType="begin"/>
        </w:r>
        <w:r w:rsidR="00544726">
          <w:rPr>
            <w:noProof/>
            <w:webHidden/>
          </w:rPr>
          <w:instrText xml:space="preserve"> PAGEREF _Toc16147705 \h </w:instrText>
        </w:r>
        <w:r>
          <w:rPr>
            <w:noProof/>
            <w:webHidden/>
          </w:rPr>
        </w:r>
        <w:r>
          <w:rPr>
            <w:noProof/>
            <w:webHidden/>
          </w:rPr>
          <w:fldChar w:fldCharType="separate"/>
        </w:r>
        <w:r w:rsidR="00544726">
          <w:rPr>
            <w:noProof/>
            <w:webHidden/>
          </w:rPr>
          <w:t>66</w:t>
        </w:r>
        <w:r>
          <w:rPr>
            <w:noProof/>
            <w:webHidden/>
          </w:rPr>
          <w:fldChar w:fldCharType="end"/>
        </w:r>
      </w:hyperlink>
    </w:p>
    <w:p w:rsidR="00544726" w:rsidRDefault="004D3ACA">
      <w:pPr>
        <w:pStyle w:val="34"/>
        <w:tabs>
          <w:tab w:val="right" w:leader="dot" w:pos="9344"/>
        </w:tabs>
        <w:rPr>
          <w:rFonts w:asciiTheme="minorHAnsi" w:eastAsiaTheme="minorEastAsia" w:hAnsiTheme="minorHAnsi" w:cstheme="minorBidi"/>
          <w:noProof/>
          <w:sz w:val="22"/>
          <w:szCs w:val="22"/>
        </w:rPr>
      </w:pPr>
      <w:hyperlink w:anchor="_Toc16147706" w:history="1">
        <w:r w:rsidR="00544726" w:rsidRPr="00AA67AB">
          <w:rPr>
            <w:rStyle w:val="af3"/>
            <w:rFonts w:eastAsia="SimSun"/>
            <w:noProof/>
          </w:rPr>
          <w:t>2.2.1. Порядок приема учащихся</w:t>
        </w:r>
        <w:r w:rsidR="00544726">
          <w:rPr>
            <w:noProof/>
            <w:webHidden/>
          </w:rPr>
          <w:tab/>
        </w:r>
        <w:r>
          <w:rPr>
            <w:noProof/>
            <w:webHidden/>
          </w:rPr>
          <w:fldChar w:fldCharType="begin"/>
        </w:r>
        <w:r w:rsidR="00544726">
          <w:rPr>
            <w:noProof/>
            <w:webHidden/>
          </w:rPr>
          <w:instrText xml:space="preserve"> PAGEREF _Toc16147706 \h </w:instrText>
        </w:r>
        <w:r>
          <w:rPr>
            <w:noProof/>
            <w:webHidden/>
          </w:rPr>
        </w:r>
        <w:r>
          <w:rPr>
            <w:noProof/>
            <w:webHidden/>
          </w:rPr>
          <w:fldChar w:fldCharType="separate"/>
        </w:r>
        <w:r w:rsidR="00544726">
          <w:rPr>
            <w:noProof/>
            <w:webHidden/>
          </w:rPr>
          <w:t>66</w:t>
        </w:r>
        <w:r>
          <w:rPr>
            <w:noProof/>
            <w:webHidden/>
          </w:rPr>
          <w:fldChar w:fldCharType="end"/>
        </w:r>
      </w:hyperlink>
    </w:p>
    <w:p w:rsidR="00544726" w:rsidRDefault="004D3ACA">
      <w:pPr>
        <w:pStyle w:val="34"/>
        <w:tabs>
          <w:tab w:val="right" w:leader="dot" w:pos="9344"/>
        </w:tabs>
        <w:rPr>
          <w:rFonts w:asciiTheme="minorHAnsi" w:eastAsiaTheme="minorEastAsia" w:hAnsiTheme="minorHAnsi" w:cstheme="minorBidi"/>
          <w:noProof/>
          <w:sz w:val="22"/>
          <w:szCs w:val="22"/>
        </w:rPr>
      </w:pPr>
      <w:hyperlink w:anchor="_Toc16147707" w:history="1">
        <w:r w:rsidR="00544726" w:rsidRPr="00AA67AB">
          <w:rPr>
            <w:rStyle w:val="af3"/>
            <w:rFonts w:eastAsia="SimSun"/>
            <w:noProof/>
          </w:rPr>
          <w:t>2.2.2. Материально-техническое обеспечение</w:t>
        </w:r>
        <w:r w:rsidR="00544726">
          <w:rPr>
            <w:noProof/>
            <w:webHidden/>
          </w:rPr>
          <w:tab/>
        </w:r>
        <w:r>
          <w:rPr>
            <w:noProof/>
            <w:webHidden/>
          </w:rPr>
          <w:fldChar w:fldCharType="begin"/>
        </w:r>
        <w:r w:rsidR="00544726">
          <w:rPr>
            <w:noProof/>
            <w:webHidden/>
          </w:rPr>
          <w:instrText xml:space="preserve"> PAGEREF _Toc16147707 \h </w:instrText>
        </w:r>
        <w:r>
          <w:rPr>
            <w:noProof/>
            <w:webHidden/>
          </w:rPr>
        </w:r>
        <w:r>
          <w:rPr>
            <w:noProof/>
            <w:webHidden/>
          </w:rPr>
          <w:fldChar w:fldCharType="separate"/>
        </w:r>
        <w:r w:rsidR="00544726">
          <w:rPr>
            <w:noProof/>
            <w:webHidden/>
          </w:rPr>
          <w:t>66</w:t>
        </w:r>
        <w:r>
          <w:rPr>
            <w:noProof/>
            <w:webHidden/>
          </w:rPr>
          <w:fldChar w:fldCharType="end"/>
        </w:r>
      </w:hyperlink>
    </w:p>
    <w:p w:rsidR="00544726" w:rsidRDefault="004D3ACA">
      <w:pPr>
        <w:pStyle w:val="34"/>
        <w:tabs>
          <w:tab w:val="right" w:leader="dot" w:pos="9344"/>
        </w:tabs>
        <w:rPr>
          <w:rFonts w:asciiTheme="minorHAnsi" w:eastAsiaTheme="minorEastAsia" w:hAnsiTheme="minorHAnsi" w:cstheme="minorBidi"/>
          <w:noProof/>
          <w:sz w:val="22"/>
          <w:szCs w:val="22"/>
        </w:rPr>
      </w:pPr>
      <w:hyperlink w:anchor="_Toc16147708" w:history="1">
        <w:r w:rsidR="00544726" w:rsidRPr="00AA67AB">
          <w:rPr>
            <w:rStyle w:val="af3"/>
            <w:noProof/>
          </w:rPr>
          <w:t>2.2.3. Информационное обеспечение</w:t>
        </w:r>
        <w:r w:rsidR="00544726">
          <w:rPr>
            <w:noProof/>
            <w:webHidden/>
          </w:rPr>
          <w:tab/>
        </w:r>
        <w:r>
          <w:rPr>
            <w:noProof/>
            <w:webHidden/>
          </w:rPr>
          <w:fldChar w:fldCharType="begin"/>
        </w:r>
        <w:r w:rsidR="00544726">
          <w:rPr>
            <w:noProof/>
            <w:webHidden/>
          </w:rPr>
          <w:instrText xml:space="preserve"> PAGEREF _Toc16147708 \h </w:instrText>
        </w:r>
        <w:r>
          <w:rPr>
            <w:noProof/>
            <w:webHidden/>
          </w:rPr>
        </w:r>
        <w:r>
          <w:rPr>
            <w:noProof/>
            <w:webHidden/>
          </w:rPr>
          <w:fldChar w:fldCharType="separate"/>
        </w:r>
        <w:r w:rsidR="00544726">
          <w:rPr>
            <w:noProof/>
            <w:webHidden/>
          </w:rPr>
          <w:t>67</w:t>
        </w:r>
        <w:r>
          <w:rPr>
            <w:noProof/>
            <w:webHidden/>
          </w:rPr>
          <w:fldChar w:fldCharType="end"/>
        </w:r>
      </w:hyperlink>
    </w:p>
    <w:p w:rsidR="00544726" w:rsidRDefault="004D3ACA">
      <w:pPr>
        <w:pStyle w:val="34"/>
        <w:tabs>
          <w:tab w:val="right" w:leader="dot" w:pos="9344"/>
        </w:tabs>
        <w:rPr>
          <w:rFonts w:asciiTheme="minorHAnsi" w:eastAsiaTheme="minorEastAsia" w:hAnsiTheme="minorHAnsi" w:cstheme="minorBidi"/>
          <w:noProof/>
          <w:sz w:val="22"/>
          <w:szCs w:val="22"/>
        </w:rPr>
      </w:pPr>
      <w:hyperlink w:anchor="_Toc16147709" w:history="1">
        <w:r w:rsidR="00544726" w:rsidRPr="00AA67AB">
          <w:rPr>
            <w:rStyle w:val="af3"/>
            <w:noProof/>
          </w:rPr>
          <w:t>2.2.4. Кадровое обеспечение</w:t>
        </w:r>
        <w:r w:rsidR="00544726">
          <w:rPr>
            <w:noProof/>
            <w:webHidden/>
          </w:rPr>
          <w:tab/>
        </w:r>
        <w:r>
          <w:rPr>
            <w:noProof/>
            <w:webHidden/>
          </w:rPr>
          <w:fldChar w:fldCharType="begin"/>
        </w:r>
        <w:r w:rsidR="00544726">
          <w:rPr>
            <w:noProof/>
            <w:webHidden/>
          </w:rPr>
          <w:instrText xml:space="preserve"> PAGEREF _Toc16147709 \h </w:instrText>
        </w:r>
        <w:r>
          <w:rPr>
            <w:noProof/>
            <w:webHidden/>
          </w:rPr>
        </w:r>
        <w:r>
          <w:rPr>
            <w:noProof/>
            <w:webHidden/>
          </w:rPr>
          <w:fldChar w:fldCharType="separate"/>
        </w:r>
        <w:r w:rsidR="00544726">
          <w:rPr>
            <w:noProof/>
            <w:webHidden/>
          </w:rPr>
          <w:t>67</w:t>
        </w:r>
        <w:r>
          <w:rPr>
            <w:noProof/>
            <w:webHidden/>
          </w:rPr>
          <w:fldChar w:fldCharType="end"/>
        </w:r>
      </w:hyperlink>
    </w:p>
    <w:p w:rsidR="00544726" w:rsidRDefault="004D3ACA">
      <w:pPr>
        <w:pStyle w:val="22"/>
        <w:rPr>
          <w:rFonts w:asciiTheme="minorHAnsi" w:eastAsiaTheme="minorEastAsia" w:hAnsiTheme="minorHAnsi" w:cstheme="minorBidi"/>
          <w:b w:val="0"/>
          <w:noProof/>
          <w:sz w:val="22"/>
          <w:szCs w:val="22"/>
        </w:rPr>
      </w:pPr>
      <w:hyperlink w:anchor="_Toc16147710" w:history="1">
        <w:r w:rsidR="00544726" w:rsidRPr="00AA67AB">
          <w:rPr>
            <w:rStyle w:val="af3"/>
            <w:noProof/>
          </w:rPr>
          <w:t>2.3. Формы контроля</w:t>
        </w:r>
        <w:r w:rsidR="00544726">
          <w:rPr>
            <w:noProof/>
            <w:webHidden/>
          </w:rPr>
          <w:tab/>
        </w:r>
        <w:r>
          <w:rPr>
            <w:noProof/>
            <w:webHidden/>
          </w:rPr>
          <w:fldChar w:fldCharType="begin"/>
        </w:r>
        <w:r w:rsidR="00544726">
          <w:rPr>
            <w:noProof/>
            <w:webHidden/>
          </w:rPr>
          <w:instrText xml:space="preserve"> PAGEREF _Toc16147710 \h </w:instrText>
        </w:r>
        <w:r>
          <w:rPr>
            <w:noProof/>
            <w:webHidden/>
          </w:rPr>
        </w:r>
        <w:r>
          <w:rPr>
            <w:noProof/>
            <w:webHidden/>
          </w:rPr>
          <w:fldChar w:fldCharType="separate"/>
        </w:r>
        <w:r w:rsidR="00544726">
          <w:rPr>
            <w:noProof/>
            <w:webHidden/>
          </w:rPr>
          <w:t>67</w:t>
        </w:r>
        <w:r>
          <w:rPr>
            <w:noProof/>
            <w:webHidden/>
          </w:rPr>
          <w:fldChar w:fldCharType="end"/>
        </w:r>
      </w:hyperlink>
    </w:p>
    <w:p w:rsidR="00544726" w:rsidRDefault="004D3ACA">
      <w:pPr>
        <w:pStyle w:val="22"/>
        <w:rPr>
          <w:rFonts w:asciiTheme="minorHAnsi" w:eastAsiaTheme="minorEastAsia" w:hAnsiTheme="minorHAnsi" w:cstheme="minorBidi"/>
          <w:b w:val="0"/>
          <w:noProof/>
          <w:sz w:val="22"/>
          <w:szCs w:val="22"/>
        </w:rPr>
      </w:pPr>
      <w:hyperlink w:anchor="_Toc16147711" w:history="1">
        <w:r w:rsidR="00544726" w:rsidRPr="00AA67AB">
          <w:rPr>
            <w:rStyle w:val="af3"/>
            <w:noProof/>
          </w:rPr>
          <w:t>2.4. Оценочные материалы</w:t>
        </w:r>
        <w:r w:rsidR="00544726">
          <w:rPr>
            <w:noProof/>
            <w:webHidden/>
          </w:rPr>
          <w:tab/>
        </w:r>
        <w:r>
          <w:rPr>
            <w:noProof/>
            <w:webHidden/>
          </w:rPr>
          <w:fldChar w:fldCharType="begin"/>
        </w:r>
        <w:r w:rsidR="00544726">
          <w:rPr>
            <w:noProof/>
            <w:webHidden/>
          </w:rPr>
          <w:instrText xml:space="preserve"> PAGEREF _Toc16147711 \h </w:instrText>
        </w:r>
        <w:r>
          <w:rPr>
            <w:noProof/>
            <w:webHidden/>
          </w:rPr>
        </w:r>
        <w:r>
          <w:rPr>
            <w:noProof/>
            <w:webHidden/>
          </w:rPr>
          <w:fldChar w:fldCharType="separate"/>
        </w:r>
        <w:r w:rsidR="00544726">
          <w:rPr>
            <w:noProof/>
            <w:webHidden/>
          </w:rPr>
          <w:t>68</w:t>
        </w:r>
        <w:r>
          <w:rPr>
            <w:noProof/>
            <w:webHidden/>
          </w:rPr>
          <w:fldChar w:fldCharType="end"/>
        </w:r>
      </w:hyperlink>
    </w:p>
    <w:p w:rsidR="00544726" w:rsidRDefault="004D3ACA">
      <w:pPr>
        <w:pStyle w:val="22"/>
        <w:rPr>
          <w:rFonts w:asciiTheme="minorHAnsi" w:eastAsiaTheme="minorEastAsia" w:hAnsiTheme="minorHAnsi" w:cstheme="minorBidi"/>
          <w:b w:val="0"/>
          <w:noProof/>
          <w:sz w:val="22"/>
          <w:szCs w:val="22"/>
        </w:rPr>
      </w:pPr>
      <w:hyperlink w:anchor="_Toc16147712" w:history="1">
        <w:r w:rsidR="00544726" w:rsidRPr="00AA67AB">
          <w:rPr>
            <w:rStyle w:val="af3"/>
            <w:noProof/>
          </w:rPr>
          <w:t>2.5. Методические материалы</w:t>
        </w:r>
        <w:r w:rsidR="00544726">
          <w:rPr>
            <w:noProof/>
            <w:webHidden/>
          </w:rPr>
          <w:tab/>
        </w:r>
        <w:r>
          <w:rPr>
            <w:noProof/>
            <w:webHidden/>
          </w:rPr>
          <w:fldChar w:fldCharType="begin"/>
        </w:r>
        <w:r w:rsidR="00544726">
          <w:rPr>
            <w:noProof/>
            <w:webHidden/>
          </w:rPr>
          <w:instrText xml:space="preserve"> PAGEREF _Toc16147712 \h </w:instrText>
        </w:r>
        <w:r>
          <w:rPr>
            <w:noProof/>
            <w:webHidden/>
          </w:rPr>
        </w:r>
        <w:r>
          <w:rPr>
            <w:noProof/>
            <w:webHidden/>
          </w:rPr>
          <w:fldChar w:fldCharType="separate"/>
        </w:r>
        <w:r w:rsidR="00544726">
          <w:rPr>
            <w:noProof/>
            <w:webHidden/>
          </w:rPr>
          <w:t>70</w:t>
        </w:r>
        <w:r>
          <w:rPr>
            <w:noProof/>
            <w:webHidden/>
          </w:rPr>
          <w:fldChar w:fldCharType="end"/>
        </w:r>
      </w:hyperlink>
    </w:p>
    <w:p w:rsidR="00544726" w:rsidRDefault="004D3ACA">
      <w:pPr>
        <w:pStyle w:val="34"/>
        <w:tabs>
          <w:tab w:val="right" w:leader="dot" w:pos="9344"/>
        </w:tabs>
        <w:rPr>
          <w:rFonts w:asciiTheme="minorHAnsi" w:eastAsiaTheme="minorEastAsia" w:hAnsiTheme="minorHAnsi" w:cstheme="minorBidi"/>
          <w:noProof/>
          <w:sz w:val="22"/>
          <w:szCs w:val="22"/>
        </w:rPr>
      </w:pPr>
      <w:hyperlink w:anchor="_Toc16147713" w:history="1">
        <w:r w:rsidR="00544726" w:rsidRPr="00AA67AB">
          <w:rPr>
            <w:rStyle w:val="af3"/>
            <w:noProof/>
          </w:rPr>
          <w:t>2.5.1. Формы, методы, средства обучения</w:t>
        </w:r>
        <w:r w:rsidR="00544726">
          <w:rPr>
            <w:noProof/>
            <w:webHidden/>
          </w:rPr>
          <w:tab/>
        </w:r>
        <w:r>
          <w:rPr>
            <w:noProof/>
            <w:webHidden/>
          </w:rPr>
          <w:fldChar w:fldCharType="begin"/>
        </w:r>
        <w:r w:rsidR="00544726">
          <w:rPr>
            <w:noProof/>
            <w:webHidden/>
          </w:rPr>
          <w:instrText xml:space="preserve"> PAGEREF _Toc16147713 \h </w:instrText>
        </w:r>
        <w:r>
          <w:rPr>
            <w:noProof/>
            <w:webHidden/>
          </w:rPr>
        </w:r>
        <w:r>
          <w:rPr>
            <w:noProof/>
            <w:webHidden/>
          </w:rPr>
          <w:fldChar w:fldCharType="separate"/>
        </w:r>
        <w:r w:rsidR="00544726">
          <w:rPr>
            <w:noProof/>
            <w:webHidden/>
          </w:rPr>
          <w:t>70</w:t>
        </w:r>
        <w:r>
          <w:rPr>
            <w:noProof/>
            <w:webHidden/>
          </w:rPr>
          <w:fldChar w:fldCharType="end"/>
        </w:r>
      </w:hyperlink>
    </w:p>
    <w:p w:rsidR="00544726" w:rsidRDefault="004D3ACA">
      <w:pPr>
        <w:pStyle w:val="34"/>
        <w:tabs>
          <w:tab w:val="right" w:leader="dot" w:pos="9344"/>
        </w:tabs>
        <w:rPr>
          <w:rFonts w:asciiTheme="minorHAnsi" w:eastAsiaTheme="minorEastAsia" w:hAnsiTheme="minorHAnsi" w:cstheme="minorBidi"/>
          <w:noProof/>
          <w:sz w:val="22"/>
          <w:szCs w:val="22"/>
        </w:rPr>
      </w:pPr>
      <w:hyperlink w:anchor="_Toc16147714" w:history="1">
        <w:r w:rsidR="00544726" w:rsidRPr="00AA67AB">
          <w:rPr>
            <w:rStyle w:val="af3"/>
            <w:noProof/>
          </w:rPr>
          <w:t>2.5.2. Педагогические технологии, используемые при реализации программы</w:t>
        </w:r>
        <w:r w:rsidR="00544726">
          <w:rPr>
            <w:noProof/>
            <w:webHidden/>
          </w:rPr>
          <w:tab/>
        </w:r>
        <w:r>
          <w:rPr>
            <w:noProof/>
            <w:webHidden/>
          </w:rPr>
          <w:fldChar w:fldCharType="begin"/>
        </w:r>
        <w:r w:rsidR="00544726">
          <w:rPr>
            <w:noProof/>
            <w:webHidden/>
          </w:rPr>
          <w:instrText xml:space="preserve"> PAGEREF _Toc16147714 \h </w:instrText>
        </w:r>
        <w:r>
          <w:rPr>
            <w:noProof/>
            <w:webHidden/>
          </w:rPr>
        </w:r>
        <w:r>
          <w:rPr>
            <w:noProof/>
            <w:webHidden/>
          </w:rPr>
          <w:fldChar w:fldCharType="separate"/>
        </w:r>
        <w:r w:rsidR="00544726">
          <w:rPr>
            <w:noProof/>
            <w:webHidden/>
          </w:rPr>
          <w:t>72</w:t>
        </w:r>
        <w:r>
          <w:rPr>
            <w:noProof/>
            <w:webHidden/>
          </w:rPr>
          <w:fldChar w:fldCharType="end"/>
        </w:r>
      </w:hyperlink>
    </w:p>
    <w:p w:rsidR="00544726" w:rsidRDefault="004D3ACA">
      <w:pPr>
        <w:pStyle w:val="34"/>
        <w:tabs>
          <w:tab w:val="right" w:leader="dot" w:pos="9344"/>
        </w:tabs>
        <w:rPr>
          <w:rFonts w:asciiTheme="minorHAnsi" w:eastAsiaTheme="minorEastAsia" w:hAnsiTheme="minorHAnsi" w:cstheme="minorBidi"/>
          <w:noProof/>
          <w:sz w:val="22"/>
          <w:szCs w:val="22"/>
        </w:rPr>
      </w:pPr>
      <w:hyperlink w:anchor="_Toc16147715" w:history="1">
        <w:r w:rsidR="00544726" w:rsidRPr="00AA67AB">
          <w:rPr>
            <w:rStyle w:val="af3"/>
            <w:noProof/>
          </w:rPr>
          <w:t>2.5.3. Алгоритм учебного занятия</w:t>
        </w:r>
        <w:r w:rsidR="00544726">
          <w:rPr>
            <w:noProof/>
            <w:webHidden/>
          </w:rPr>
          <w:tab/>
        </w:r>
        <w:r>
          <w:rPr>
            <w:noProof/>
            <w:webHidden/>
          </w:rPr>
          <w:fldChar w:fldCharType="begin"/>
        </w:r>
        <w:r w:rsidR="00544726">
          <w:rPr>
            <w:noProof/>
            <w:webHidden/>
          </w:rPr>
          <w:instrText xml:space="preserve"> PAGEREF _Toc16147715 \h </w:instrText>
        </w:r>
        <w:r>
          <w:rPr>
            <w:noProof/>
            <w:webHidden/>
          </w:rPr>
        </w:r>
        <w:r>
          <w:rPr>
            <w:noProof/>
            <w:webHidden/>
          </w:rPr>
          <w:fldChar w:fldCharType="separate"/>
        </w:r>
        <w:r w:rsidR="00544726">
          <w:rPr>
            <w:noProof/>
            <w:webHidden/>
          </w:rPr>
          <w:t>76</w:t>
        </w:r>
        <w:r>
          <w:rPr>
            <w:noProof/>
            <w:webHidden/>
          </w:rPr>
          <w:fldChar w:fldCharType="end"/>
        </w:r>
      </w:hyperlink>
    </w:p>
    <w:p w:rsidR="00544726" w:rsidRDefault="004D3ACA">
      <w:pPr>
        <w:pStyle w:val="34"/>
        <w:tabs>
          <w:tab w:val="right" w:leader="dot" w:pos="9344"/>
        </w:tabs>
        <w:rPr>
          <w:rFonts w:asciiTheme="minorHAnsi" w:eastAsiaTheme="minorEastAsia" w:hAnsiTheme="minorHAnsi" w:cstheme="minorBidi"/>
          <w:noProof/>
          <w:sz w:val="22"/>
          <w:szCs w:val="22"/>
        </w:rPr>
      </w:pPr>
      <w:hyperlink w:anchor="_Toc16147716" w:history="1">
        <w:r w:rsidR="00544726" w:rsidRPr="00AA67AB">
          <w:rPr>
            <w:rStyle w:val="af3"/>
            <w:noProof/>
          </w:rPr>
          <w:t>2.5.4. Дидактические материалы</w:t>
        </w:r>
        <w:r w:rsidR="00544726">
          <w:rPr>
            <w:noProof/>
            <w:webHidden/>
          </w:rPr>
          <w:tab/>
        </w:r>
        <w:r>
          <w:rPr>
            <w:noProof/>
            <w:webHidden/>
          </w:rPr>
          <w:fldChar w:fldCharType="begin"/>
        </w:r>
        <w:r w:rsidR="00544726">
          <w:rPr>
            <w:noProof/>
            <w:webHidden/>
          </w:rPr>
          <w:instrText xml:space="preserve"> PAGEREF _Toc16147716 \h </w:instrText>
        </w:r>
        <w:r>
          <w:rPr>
            <w:noProof/>
            <w:webHidden/>
          </w:rPr>
        </w:r>
        <w:r>
          <w:rPr>
            <w:noProof/>
            <w:webHidden/>
          </w:rPr>
          <w:fldChar w:fldCharType="separate"/>
        </w:r>
        <w:r w:rsidR="00544726">
          <w:rPr>
            <w:noProof/>
            <w:webHidden/>
          </w:rPr>
          <w:t>77</w:t>
        </w:r>
        <w:r>
          <w:rPr>
            <w:noProof/>
            <w:webHidden/>
          </w:rPr>
          <w:fldChar w:fldCharType="end"/>
        </w:r>
      </w:hyperlink>
    </w:p>
    <w:p w:rsidR="00544726" w:rsidRDefault="004D3ACA">
      <w:pPr>
        <w:pStyle w:val="11"/>
        <w:rPr>
          <w:rFonts w:asciiTheme="minorHAnsi" w:eastAsiaTheme="minorEastAsia" w:hAnsiTheme="minorHAnsi" w:cstheme="minorBidi"/>
          <w:noProof/>
          <w:sz w:val="22"/>
          <w:szCs w:val="22"/>
        </w:rPr>
      </w:pPr>
      <w:hyperlink w:anchor="_Toc16147717" w:history="1">
        <w:r w:rsidR="00544726" w:rsidRPr="00AA67AB">
          <w:rPr>
            <w:rStyle w:val="af3"/>
            <w:noProof/>
          </w:rPr>
          <w:t>III. СПИСОК ЛИТЕРАТУРЫ</w:t>
        </w:r>
        <w:r w:rsidR="00544726">
          <w:rPr>
            <w:noProof/>
            <w:webHidden/>
          </w:rPr>
          <w:tab/>
        </w:r>
        <w:r>
          <w:rPr>
            <w:noProof/>
            <w:webHidden/>
          </w:rPr>
          <w:fldChar w:fldCharType="begin"/>
        </w:r>
        <w:r w:rsidR="00544726">
          <w:rPr>
            <w:noProof/>
            <w:webHidden/>
          </w:rPr>
          <w:instrText xml:space="preserve"> PAGEREF _Toc16147717 \h </w:instrText>
        </w:r>
        <w:r>
          <w:rPr>
            <w:noProof/>
            <w:webHidden/>
          </w:rPr>
        </w:r>
        <w:r>
          <w:rPr>
            <w:noProof/>
            <w:webHidden/>
          </w:rPr>
          <w:fldChar w:fldCharType="separate"/>
        </w:r>
        <w:r w:rsidR="00544726">
          <w:rPr>
            <w:noProof/>
            <w:webHidden/>
          </w:rPr>
          <w:t>78</w:t>
        </w:r>
        <w:r>
          <w:rPr>
            <w:noProof/>
            <w:webHidden/>
          </w:rPr>
          <w:fldChar w:fldCharType="end"/>
        </w:r>
      </w:hyperlink>
    </w:p>
    <w:p w:rsidR="00544726" w:rsidRDefault="004D3ACA">
      <w:pPr>
        <w:pStyle w:val="11"/>
        <w:rPr>
          <w:rFonts w:asciiTheme="minorHAnsi" w:eastAsiaTheme="minorEastAsia" w:hAnsiTheme="minorHAnsi" w:cstheme="minorBidi"/>
          <w:noProof/>
          <w:sz w:val="22"/>
          <w:szCs w:val="22"/>
        </w:rPr>
      </w:pPr>
      <w:hyperlink w:anchor="_Toc16147718" w:history="1">
        <w:r w:rsidR="00544726" w:rsidRPr="00AA67AB">
          <w:rPr>
            <w:rStyle w:val="af3"/>
            <w:noProof/>
          </w:rPr>
          <w:t>IV. ПРИЛОЖЕНИЯ</w:t>
        </w:r>
        <w:r w:rsidR="00544726">
          <w:rPr>
            <w:noProof/>
            <w:webHidden/>
          </w:rPr>
          <w:tab/>
        </w:r>
        <w:r>
          <w:rPr>
            <w:noProof/>
            <w:webHidden/>
          </w:rPr>
          <w:fldChar w:fldCharType="begin"/>
        </w:r>
        <w:r w:rsidR="00544726">
          <w:rPr>
            <w:noProof/>
            <w:webHidden/>
          </w:rPr>
          <w:instrText xml:space="preserve"> PAGEREF _Toc16147718 \h </w:instrText>
        </w:r>
        <w:r>
          <w:rPr>
            <w:noProof/>
            <w:webHidden/>
          </w:rPr>
        </w:r>
        <w:r>
          <w:rPr>
            <w:noProof/>
            <w:webHidden/>
          </w:rPr>
          <w:fldChar w:fldCharType="separate"/>
        </w:r>
        <w:r w:rsidR="00544726">
          <w:rPr>
            <w:noProof/>
            <w:webHidden/>
          </w:rPr>
          <w:t>80</w:t>
        </w:r>
        <w:r>
          <w:rPr>
            <w:noProof/>
            <w:webHidden/>
          </w:rPr>
          <w:fldChar w:fldCharType="end"/>
        </w:r>
      </w:hyperlink>
    </w:p>
    <w:p w:rsidR="004C27BF" w:rsidRPr="007837C1" w:rsidRDefault="004D3ACA" w:rsidP="007837C1">
      <w:pPr>
        <w:tabs>
          <w:tab w:val="left" w:pos="440"/>
          <w:tab w:val="right" w:leader="dot" w:pos="9214"/>
        </w:tabs>
        <w:spacing w:line="360" w:lineRule="auto"/>
        <w:contextualSpacing/>
        <w:jc w:val="center"/>
        <w:rPr>
          <w:sz w:val="28"/>
          <w:szCs w:val="28"/>
        </w:rPr>
      </w:pPr>
      <w:r w:rsidRPr="007837C1">
        <w:rPr>
          <w:sz w:val="28"/>
          <w:szCs w:val="28"/>
        </w:rPr>
        <w:fldChar w:fldCharType="end"/>
      </w:r>
    </w:p>
    <w:p w:rsidR="00475CFD" w:rsidRDefault="00475CFD" w:rsidP="004C27BF">
      <w:pPr>
        <w:tabs>
          <w:tab w:val="left" w:pos="440"/>
          <w:tab w:val="right" w:leader="dot" w:pos="9214"/>
        </w:tabs>
        <w:spacing w:line="360" w:lineRule="auto"/>
        <w:contextualSpacing/>
        <w:jc w:val="center"/>
        <w:rPr>
          <w:sz w:val="28"/>
          <w:szCs w:val="28"/>
        </w:rPr>
      </w:pPr>
    </w:p>
    <w:p w:rsidR="004C27BF" w:rsidRDefault="004C27BF" w:rsidP="004C27BF">
      <w:pPr>
        <w:tabs>
          <w:tab w:val="left" w:pos="440"/>
          <w:tab w:val="right" w:leader="dot" w:pos="9214"/>
        </w:tabs>
        <w:spacing w:line="360" w:lineRule="auto"/>
        <w:contextualSpacing/>
        <w:jc w:val="center"/>
        <w:rPr>
          <w:sz w:val="28"/>
          <w:szCs w:val="28"/>
        </w:rPr>
      </w:pPr>
    </w:p>
    <w:p w:rsidR="004C27BF" w:rsidRDefault="004C27BF" w:rsidP="004C27BF">
      <w:pPr>
        <w:tabs>
          <w:tab w:val="left" w:pos="440"/>
          <w:tab w:val="right" w:leader="dot" w:pos="9214"/>
        </w:tabs>
        <w:spacing w:line="360" w:lineRule="auto"/>
        <w:contextualSpacing/>
        <w:rPr>
          <w:sz w:val="28"/>
          <w:szCs w:val="28"/>
        </w:rPr>
      </w:pPr>
    </w:p>
    <w:p w:rsidR="004C27BF" w:rsidRPr="00D64073" w:rsidRDefault="004C27BF" w:rsidP="00E96335">
      <w:pPr>
        <w:pStyle w:val="1"/>
        <w:spacing w:before="0" w:after="0"/>
      </w:pPr>
      <w:bookmarkStart w:id="0" w:name="_Toc16147689"/>
      <w:r w:rsidRPr="00D64073">
        <w:lastRenderedPageBreak/>
        <w:t xml:space="preserve">1. </w:t>
      </w:r>
      <w:r w:rsidR="00863AB1" w:rsidRPr="00D64073">
        <w:t xml:space="preserve">КОМПЛЕКС ОСНОВНЫХ ХАРАКТЕРИСТИК </w:t>
      </w:r>
      <w:r w:rsidR="00863AB1">
        <w:t>Д</w:t>
      </w:r>
      <w:r w:rsidR="00863AB1" w:rsidRPr="00D64073">
        <w:t>ОПОЛНИТЕЛЬНОЙ</w:t>
      </w:r>
      <w:r w:rsidR="00863AB1">
        <w:t xml:space="preserve"> </w:t>
      </w:r>
      <w:r w:rsidR="00863AB1" w:rsidRPr="00D64073">
        <w:t>ОБЩЕОБРАЗОВАТЕЛЬНОЙ ОБЩЕРАЗВИВАЮЩЕЙ ПРОГРАММЫ</w:t>
      </w:r>
      <w:bookmarkEnd w:id="0"/>
    </w:p>
    <w:p w:rsidR="004C27BF" w:rsidRPr="00F17FB0" w:rsidRDefault="004C27BF" w:rsidP="00E96335">
      <w:pPr>
        <w:pStyle w:val="2"/>
        <w:spacing w:before="120" w:after="120"/>
        <w:ind w:firstLine="0"/>
        <w:jc w:val="center"/>
        <w:rPr>
          <w:bCs/>
          <w:kern w:val="1"/>
          <w:lang w:eastAsia="zh-CN"/>
        </w:rPr>
      </w:pPr>
      <w:bookmarkStart w:id="1" w:name="_Toc16147690"/>
      <w:r w:rsidRPr="00F17FB0">
        <w:rPr>
          <w:bCs/>
          <w:kern w:val="1"/>
          <w:lang w:eastAsia="zh-CN"/>
        </w:rPr>
        <w:t xml:space="preserve">1.1 </w:t>
      </w:r>
      <w:r w:rsidRPr="00F17FB0">
        <w:t>Пояснительная записка</w:t>
      </w:r>
      <w:bookmarkEnd w:id="1"/>
    </w:p>
    <w:p w:rsidR="004C27BF" w:rsidRPr="00E96335" w:rsidRDefault="004C27BF" w:rsidP="00E96335">
      <w:pPr>
        <w:pStyle w:val="3"/>
        <w:spacing w:before="120" w:after="120"/>
        <w:rPr>
          <w:rFonts w:ascii="Arial" w:hAnsi="Arial" w:cs="Arial"/>
          <w:kern w:val="1"/>
          <w:sz w:val="28"/>
          <w:szCs w:val="28"/>
        </w:rPr>
      </w:pPr>
      <w:bookmarkStart w:id="2" w:name="_Toc16147691"/>
      <w:r w:rsidRPr="00E96335">
        <w:rPr>
          <w:kern w:val="1"/>
          <w:sz w:val="28"/>
          <w:szCs w:val="28"/>
        </w:rPr>
        <w:t>1.1.1 Направленность  программы</w:t>
      </w:r>
      <w:bookmarkEnd w:id="2"/>
    </w:p>
    <w:p w:rsidR="00EA53B2" w:rsidRPr="00EA53B2" w:rsidRDefault="00286003" w:rsidP="00286003">
      <w:pPr>
        <w:tabs>
          <w:tab w:val="left" w:pos="0"/>
        </w:tabs>
        <w:suppressAutoHyphens/>
        <w:jc w:val="both"/>
        <w:rPr>
          <w:sz w:val="28"/>
          <w:szCs w:val="28"/>
        </w:rPr>
      </w:pPr>
      <w:r>
        <w:rPr>
          <w:sz w:val="28"/>
          <w:szCs w:val="28"/>
        </w:rPr>
        <w:tab/>
      </w:r>
      <w:r w:rsidR="00EA53B2" w:rsidRPr="00EA53B2">
        <w:rPr>
          <w:sz w:val="28"/>
          <w:szCs w:val="28"/>
        </w:rPr>
        <w:t xml:space="preserve">Дополнительная общеобразовательная </w:t>
      </w:r>
      <w:proofErr w:type="spellStart"/>
      <w:r w:rsidR="00EA53B2" w:rsidRPr="00EA53B2">
        <w:rPr>
          <w:sz w:val="28"/>
          <w:szCs w:val="28"/>
        </w:rPr>
        <w:t>общеразвивающая</w:t>
      </w:r>
      <w:proofErr w:type="spellEnd"/>
      <w:r w:rsidR="00EA53B2" w:rsidRPr="00EA53B2">
        <w:rPr>
          <w:sz w:val="28"/>
          <w:szCs w:val="28"/>
        </w:rPr>
        <w:t xml:space="preserve"> программа «</w:t>
      </w:r>
      <w:r w:rsidR="00EA53B2">
        <w:rPr>
          <w:sz w:val="28"/>
          <w:szCs w:val="28"/>
        </w:rPr>
        <w:t>Футбол</w:t>
      </w:r>
      <w:r w:rsidR="00EA53B2" w:rsidRPr="00EA53B2">
        <w:rPr>
          <w:sz w:val="28"/>
          <w:szCs w:val="28"/>
        </w:rPr>
        <w:t xml:space="preserve">» имеет </w:t>
      </w:r>
      <w:r w:rsidR="00EA53B2">
        <w:rPr>
          <w:sz w:val="28"/>
          <w:szCs w:val="28"/>
        </w:rPr>
        <w:t xml:space="preserve">физкультурно-спортивную </w:t>
      </w:r>
      <w:r w:rsidR="00EA53B2" w:rsidRPr="00EA53B2">
        <w:rPr>
          <w:sz w:val="28"/>
          <w:szCs w:val="28"/>
        </w:rPr>
        <w:t xml:space="preserve">направленность. Она способствует </w:t>
      </w:r>
      <w:r w:rsidR="00EA53B2">
        <w:rPr>
          <w:sz w:val="28"/>
          <w:szCs w:val="28"/>
        </w:rPr>
        <w:t>ф</w:t>
      </w:r>
      <w:r w:rsidR="00EA53B2" w:rsidRPr="00DF2DD1">
        <w:rPr>
          <w:sz w:val="28"/>
          <w:szCs w:val="28"/>
        </w:rPr>
        <w:t>изическо</w:t>
      </w:r>
      <w:r w:rsidR="00EA53B2">
        <w:rPr>
          <w:sz w:val="28"/>
          <w:szCs w:val="28"/>
        </w:rPr>
        <w:t>му</w:t>
      </w:r>
      <w:r w:rsidR="00EA53B2" w:rsidRPr="00DF2DD1">
        <w:rPr>
          <w:sz w:val="28"/>
          <w:szCs w:val="28"/>
        </w:rPr>
        <w:t xml:space="preserve"> развити</w:t>
      </w:r>
      <w:r w:rsidR="00EA53B2">
        <w:rPr>
          <w:sz w:val="28"/>
          <w:szCs w:val="28"/>
        </w:rPr>
        <w:t>ю подростков, сохранению и укреплению их здоровья</w:t>
      </w:r>
      <w:r w:rsidR="00EA53B2" w:rsidRPr="00EA53B2">
        <w:rPr>
          <w:sz w:val="28"/>
          <w:szCs w:val="28"/>
        </w:rPr>
        <w:t xml:space="preserve">; воспитанию у них </w:t>
      </w:r>
      <w:r w:rsidR="00EA53B2" w:rsidRPr="0066634D">
        <w:rPr>
          <w:sz w:val="28"/>
          <w:szCs w:val="28"/>
        </w:rPr>
        <w:t>культур</w:t>
      </w:r>
      <w:r w:rsidR="00C63A78">
        <w:rPr>
          <w:sz w:val="28"/>
          <w:szCs w:val="28"/>
        </w:rPr>
        <w:t>ы</w:t>
      </w:r>
      <w:r w:rsidR="00EA53B2" w:rsidRPr="0066634D">
        <w:rPr>
          <w:sz w:val="28"/>
          <w:szCs w:val="28"/>
        </w:rPr>
        <w:t xml:space="preserve"> общения и взаимодействия в учебной и игровой деятельности</w:t>
      </w:r>
      <w:r w:rsidR="00EA53B2" w:rsidRPr="00EA53B2">
        <w:rPr>
          <w:sz w:val="28"/>
          <w:szCs w:val="28"/>
        </w:rPr>
        <w:t>;</w:t>
      </w:r>
      <w:r w:rsidR="000719C7" w:rsidRPr="000719C7">
        <w:rPr>
          <w:sz w:val="28"/>
          <w:szCs w:val="28"/>
        </w:rPr>
        <w:t xml:space="preserve"> </w:t>
      </w:r>
      <w:r w:rsidR="000719C7">
        <w:rPr>
          <w:sz w:val="28"/>
          <w:szCs w:val="28"/>
        </w:rPr>
        <w:t>развитию основных физических качеств: силы, быстроты, скорости, выносливости, координации;</w:t>
      </w:r>
      <w:r w:rsidR="00EA53B2" w:rsidRPr="00EA53B2">
        <w:rPr>
          <w:sz w:val="28"/>
          <w:szCs w:val="28"/>
        </w:rPr>
        <w:t xml:space="preserve"> </w:t>
      </w:r>
      <w:r w:rsidR="000719C7">
        <w:rPr>
          <w:sz w:val="28"/>
          <w:szCs w:val="28"/>
        </w:rPr>
        <w:t xml:space="preserve">формированию </w:t>
      </w:r>
      <w:r w:rsidRPr="0066634D">
        <w:rPr>
          <w:color w:val="000000"/>
          <w:sz w:val="28"/>
          <w:szCs w:val="28"/>
        </w:rPr>
        <w:t>ценностно</w:t>
      </w:r>
      <w:r>
        <w:rPr>
          <w:color w:val="000000"/>
          <w:sz w:val="28"/>
          <w:szCs w:val="28"/>
        </w:rPr>
        <w:t>го</w:t>
      </w:r>
      <w:r w:rsidRPr="0066634D">
        <w:rPr>
          <w:color w:val="000000"/>
          <w:sz w:val="28"/>
          <w:szCs w:val="28"/>
        </w:rPr>
        <w:t xml:space="preserve"> отношени</w:t>
      </w:r>
      <w:r>
        <w:rPr>
          <w:color w:val="000000"/>
          <w:sz w:val="28"/>
          <w:szCs w:val="28"/>
        </w:rPr>
        <w:t>я</w:t>
      </w:r>
      <w:r w:rsidRPr="0066634D">
        <w:rPr>
          <w:color w:val="000000"/>
          <w:sz w:val="28"/>
          <w:szCs w:val="28"/>
        </w:rPr>
        <w:t xml:space="preserve"> подростков к своему здоровью и здоровому образу жизни</w:t>
      </w:r>
      <w:r w:rsidR="00EA53B2" w:rsidRPr="00EA53B2">
        <w:rPr>
          <w:sz w:val="28"/>
          <w:szCs w:val="28"/>
        </w:rPr>
        <w:t xml:space="preserve">. </w:t>
      </w:r>
    </w:p>
    <w:p w:rsidR="004C27BF" w:rsidRDefault="004C27BF" w:rsidP="00E96335">
      <w:pPr>
        <w:pStyle w:val="3"/>
        <w:spacing w:before="120" w:after="120"/>
        <w:rPr>
          <w:sz w:val="28"/>
          <w:szCs w:val="28"/>
        </w:rPr>
      </w:pPr>
      <w:bookmarkStart w:id="3" w:name="_Toc16147692"/>
      <w:r w:rsidRPr="00E96335">
        <w:rPr>
          <w:sz w:val="28"/>
          <w:szCs w:val="28"/>
        </w:rPr>
        <w:t>1.1.2. Актуальность программы</w:t>
      </w:r>
      <w:bookmarkEnd w:id="3"/>
    </w:p>
    <w:p w:rsidR="009D75FC" w:rsidRDefault="00A26E76" w:rsidP="00A26E76">
      <w:pPr>
        <w:jc w:val="both"/>
        <w:rPr>
          <w:color w:val="000000"/>
          <w:sz w:val="28"/>
          <w:szCs w:val="28"/>
        </w:rPr>
      </w:pPr>
      <w:r>
        <w:rPr>
          <w:color w:val="000000"/>
          <w:sz w:val="28"/>
          <w:szCs w:val="28"/>
        </w:rPr>
        <w:t xml:space="preserve">    </w:t>
      </w:r>
      <w:r w:rsidR="009D75FC">
        <w:rPr>
          <w:color w:val="000000"/>
          <w:sz w:val="28"/>
          <w:szCs w:val="28"/>
        </w:rPr>
        <w:tab/>
      </w:r>
      <w:r>
        <w:rPr>
          <w:color w:val="000000"/>
          <w:sz w:val="28"/>
          <w:szCs w:val="28"/>
        </w:rPr>
        <w:t xml:space="preserve"> </w:t>
      </w:r>
      <w:r w:rsidR="009D75FC" w:rsidRPr="000C585D">
        <w:rPr>
          <w:sz w:val="28"/>
          <w:szCs w:val="28"/>
        </w:rPr>
        <w:t xml:space="preserve">В настоящее время в России происходит процесс модернизация системы образования молодёжи с переориентацией на </w:t>
      </w:r>
      <w:r w:rsidR="005673CA">
        <w:rPr>
          <w:color w:val="000000"/>
          <w:sz w:val="28"/>
          <w:szCs w:val="28"/>
        </w:rPr>
        <w:t>необходимость</w:t>
      </w:r>
      <w:r w:rsidR="009D75FC">
        <w:rPr>
          <w:color w:val="000000"/>
          <w:sz w:val="28"/>
          <w:szCs w:val="28"/>
        </w:rPr>
        <w:t xml:space="preserve"> сохранения и укрепления здоровья, формирования навыков ЗОЖ у детей и подростков, а также их физического развития. Особо актуально это в подростковом возрасте, в период, когда ценностн</w:t>
      </w:r>
      <w:r w:rsidR="006A507A">
        <w:rPr>
          <w:color w:val="000000"/>
          <w:sz w:val="28"/>
          <w:szCs w:val="28"/>
        </w:rPr>
        <w:t>ое</w:t>
      </w:r>
      <w:r w:rsidR="009D75FC">
        <w:rPr>
          <w:color w:val="000000"/>
          <w:sz w:val="28"/>
          <w:szCs w:val="28"/>
        </w:rPr>
        <w:t xml:space="preserve"> отношени</w:t>
      </w:r>
      <w:r w:rsidR="006A507A">
        <w:rPr>
          <w:color w:val="000000"/>
          <w:sz w:val="28"/>
          <w:szCs w:val="28"/>
        </w:rPr>
        <w:t>е</w:t>
      </w:r>
      <w:r w:rsidR="009D75FC">
        <w:rPr>
          <w:color w:val="000000"/>
          <w:sz w:val="28"/>
          <w:szCs w:val="28"/>
        </w:rPr>
        <w:t xml:space="preserve"> подростков к своему здоровью начина</w:t>
      </w:r>
      <w:r w:rsidR="006A507A">
        <w:rPr>
          <w:color w:val="000000"/>
          <w:sz w:val="28"/>
          <w:szCs w:val="28"/>
        </w:rPr>
        <w:t>ет</w:t>
      </w:r>
      <w:r w:rsidR="009D75FC">
        <w:rPr>
          <w:color w:val="000000"/>
          <w:sz w:val="28"/>
          <w:szCs w:val="28"/>
        </w:rPr>
        <w:t xml:space="preserve"> складываться в устойчивую систему.</w:t>
      </w:r>
    </w:p>
    <w:p w:rsidR="00A26E76" w:rsidRPr="006A507A" w:rsidRDefault="00A26E76" w:rsidP="006A507A">
      <w:pPr>
        <w:pStyle w:val="21"/>
        <w:ind w:right="0"/>
        <w:jc w:val="both"/>
        <w:rPr>
          <w:b w:val="0"/>
        </w:rPr>
      </w:pPr>
      <w:r w:rsidRPr="006A507A">
        <w:rPr>
          <w:b w:val="0"/>
          <w:color w:val="000000"/>
          <w:sz w:val="28"/>
          <w:szCs w:val="28"/>
        </w:rPr>
        <w:t xml:space="preserve">Малоподвижный образ жизни современных </w:t>
      </w:r>
      <w:r w:rsidR="009D75FC" w:rsidRPr="006A507A">
        <w:rPr>
          <w:b w:val="0"/>
          <w:color w:val="000000"/>
          <w:sz w:val="28"/>
          <w:szCs w:val="28"/>
        </w:rPr>
        <w:t>подростков</w:t>
      </w:r>
      <w:r w:rsidRPr="006A507A">
        <w:rPr>
          <w:b w:val="0"/>
          <w:color w:val="000000"/>
          <w:sz w:val="28"/>
          <w:szCs w:val="28"/>
        </w:rPr>
        <w:t xml:space="preserve"> отрицательно сказывается на их здоровье. Восполнить недостаток движения, а т</w:t>
      </w:r>
      <w:r w:rsidRPr="006A507A">
        <w:rPr>
          <w:b w:val="0"/>
          <w:sz w:val="28"/>
          <w:szCs w:val="28"/>
        </w:rPr>
        <w:t xml:space="preserve">акже повысить работоспособность </w:t>
      </w:r>
      <w:r w:rsidR="009D75FC" w:rsidRPr="006A507A">
        <w:rPr>
          <w:b w:val="0"/>
          <w:sz w:val="28"/>
          <w:szCs w:val="28"/>
        </w:rPr>
        <w:t>учащихся</w:t>
      </w:r>
      <w:r w:rsidRPr="006A507A">
        <w:rPr>
          <w:b w:val="0"/>
          <w:sz w:val="28"/>
          <w:szCs w:val="28"/>
        </w:rPr>
        <w:t>, сохранить их здоровье в значительной степени помогут занятия футболом.</w:t>
      </w:r>
      <w:r w:rsidR="006A507A" w:rsidRPr="00A26E76">
        <w:rPr>
          <w:b w:val="0"/>
          <w:color w:val="000000"/>
          <w:sz w:val="28"/>
          <w:szCs w:val="28"/>
        </w:rPr>
        <w:t xml:space="preserve">  Кроме того, данная программа способствует  </w:t>
      </w:r>
      <w:r w:rsidR="006A507A">
        <w:rPr>
          <w:b w:val="0"/>
          <w:color w:val="1C1C1C"/>
          <w:sz w:val="28"/>
          <w:szCs w:val="28"/>
        </w:rPr>
        <w:t>п</w:t>
      </w:r>
      <w:r w:rsidR="006A507A" w:rsidRPr="00A26E76">
        <w:rPr>
          <w:b w:val="0"/>
          <w:color w:val="000000"/>
          <w:sz w:val="28"/>
          <w:szCs w:val="28"/>
        </w:rPr>
        <w:t xml:space="preserve">ривлечению </w:t>
      </w:r>
      <w:r w:rsidR="006A507A">
        <w:rPr>
          <w:b w:val="0"/>
          <w:color w:val="000000"/>
          <w:sz w:val="28"/>
          <w:szCs w:val="28"/>
        </w:rPr>
        <w:t>учащихся</w:t>
      </w:r>
      <w:r w:rsidR="006A507A" w:rsidRPr="00A26E76">
        <w:rPr>
          <w:b w:val="0"/>
          <w:color w:val="000000"/>
          <w:sz w:val="28"/>
          <w:szCs w:val="28"/>
        </w:rPr>
        <w:t xml:space="preserve"> к регулярным занятиям футболом, на которых они смогут  научиться преодолевать психологические барьеры и заниматься общефизической подготовкой.</w:t>
      </w:r>
    </w:p>
    <w:p w:rsidR="00FF085A" w:rsidRPr="00FF085A" w:rsidRDefault="005673CA" w:rsidP="00D7647F">
      <w:pPr>
        <w:ind w:firstLine="708"/>
        <w:jc w:val="both"/>
        <w:rPr>
          <w:sz w:val="28"/>
          <w:szCs w:val="28"/>
        </w:rPr>
      </w:pPr>
      <w:r w:rsidRPr="00D23B4F">
        <w:rPr>
          <w:sz w:val="28"/>
          <w:szCs w:val="28"/>
        </w:rPr>
        <w:t>В ряде документов по развитию системы дополнительного образования предусматривается необходимость воспитания у подрастающего поколения приверженности к ценностям, закрепленным в Конституции РФ:</w:t>
      </w:r>
      <w:r w:rsidR="00D7647F">
        <w:rPr>
          <w:sz w:val="28"/>
          <w:szCs w:val="28"/>
        </w:rPr>
        <w:t xml:space="preserve"> </w:t>
      </w:r>
      <w:r w:rsidR="00FF085A" w:rsidRPr="00FF085A">
        <w:rPr>
          <w:sz w:val="28"/>
          <w:szCs w:val="28"/>
        </w:rPr>
        <w:t>формирование у подрастающего поколения ответственного отношения к своему здоровью и потр</w:t>
      </w:r>
      <w:r w:rsidR="00FF085A">
        <w:rPr>
          <w:sz w:val="28"/>
          <w:szCs w:val="28"/>
        </w:rPr>
        <w:t>ебности в здоровом образе жизни</w:t>
      </w:r>
      <w:r w:rsidR="006A507A">
        <w:rPr>
          <w:sz w:val="28"/>
          <w:szCs w:val="28"/>
        </w:rPr>
        <w:t>.</w:t>
      </w:r>
    </w:p>
    <w:p w:rsidR="00D7647F" w:rsidRDefault="00D7647F" w:rsidP="00D7647F">
      <w:pPr>
        <w:pStyle w:val="21"/>
        <w:ind w:right="0"/>
        <w:jc w:val="both"/>
        <w:rPr>
          <w:b w:val="0"/>
          <w:sz w:val="28"/>
          <w:szCs w:val="28"/>
        </w:rPr>
      </w:pPr>
      <w:r>
        <w:rPr>
          <w:sz w:val="28"/>
          <w:szCs w:val="28"/>
        </w:rPr>
        <w:t xml:space="preserve">    </w:t>
      </w:r>
      <w:r w:rsidRPr="00A26E76">
        <w:rPr>
          <w:b w:val="0"/>
          <w:sz w:val="28"/>
          <w:szCs w:val="28"/>
        </w:rPr>
        <w:t>В Указе Президента Российской Федерации от 07.05.2018 г. №204 «О национальных целях и стратегических задачах развития Российской Федерации на период до 2024 года» «…привить ценности здорового образа жизни</w:t>
      </w:r>
      <w:r w:rsidR="006A507A">
        <w:rPr>
          <w:b w:val="0"/>
          <w:sz w:val="28"/>
          <w:szCs w:val="28"/>
        </w:rPr>
        <w:t>,</w:t>
      </w:r>
      <w:r w:rsidRPr="00A26E76">
        <w:rPr>
          <w:b w:val="0"/>
          <w:color w:val="1C1C1C"/>
          <w:sz w:val="28"/>
          <w:szCs w:val="28"/>
        </w:rPr>
        <w:t xml:space="preserve"> </w:t>
      </w:r>
      <w:r w:rsidR="006A507A">
        <w:rPr>
          <w:b w:val="0"/>
          <w:color w:val="1C1C1C"/>
          <w:sz w:val="28"/>
          <w:szCs w:val="28"/>
        </w:rPr>
        <w:t>в</w:t>
      </w:r>
      <w:r w:rsidRPr="00A26E76">
        <w:rPr>
          <w:b w:val="0"/>
          <w:color w:val="1C1C1C"/>
          <w:sz w:val="28"/>
          <w:szCs w:val="28"/>
        </w:rPr>
        <w:t>оспитать чувство коллективизма, дух сотрудничества и взаимоуважения у подрастающего поколения</w:t>
      </w:r>
      <w:r w:rsidRPr="00A26E76">
        <w:rPr>
          <w:b w:val="0"/>
          <w:sz w:val="28"/>
          <w:szCs w:val="28"/>
        </w:rPr>
        <w:t xml:space="preserve">» обозначено как одна из мер, направленных на развитие воспитания </w:t>
      </w:r>
      <w:r>
        <w:rPr>
          <w:b w:val="0"/>
          <w:sz w:val="28"/>
          <w:szCs w:val="28"/>
        </w:rPr>
        <w:t>детей.</w:t>
      </w:r>
    </w:p>
    <w:p w:rsidR="00D7647F" w:rsidRPr="00D7647F" w:rsidRDefault="00D7647F" w:rsidP="00D7647F">
      <w:pPr>
        <w:ind w:firstLine="505"/>
        <w:jc w:val="both"/>
        <w:rPr>
          <w:sz w:val="28"/>
          <w:szCs w:val="28"/>
        </w:rPr>
      </w:pPr>
      <w:r w:rsidRPr="00D7647F">
        <w:rPr>
          <w:sz w:val="28"/>
          <w:szCs w:val="28"/>
        </w:rPr>
        <w:t>Концепция развития дополнительного образования детей (утв. Распоряжением Правительства РФ от 4 сентября 2014г. №1726-р) прямо указывает на необходимость «…</w:t>
      </w:r>
      <w:r w:rsidR="005823E5" w:rsidRPr="005823E5">
        <w:rPr>
          <w:sz w:val="28"/>
          <w:szCs w:val="28"/>
        </w:rPr>
        <w:t>формирование культуры здорового и безопасного образа жизни, укрепление здоровья учащихся</w:t>
      </w:r>
      <w:r w:rsidRPr="00D7647F">
        <w:rPr>
          <w:sz w:val="28"/>
          <w:szCs w:val="28"/>
        </w:rPr>
        <w:t>».</w:t>
      </w:r>
    </w:p>
    <w:p w:rsidR="00A26E76" w:rsidRPr="005823E5" w:rsidRDefault="00A26E76" w:rsidP="005823E5">
      <w:pPr>
        <w:pStyle w:val="21"/>
        <w:ind w:right="0"/>
        <w:jc w:val="both"/>
        <w:rPr>
          <w:b w:val="0"/>
          <w:sz w:val="28"/>
          <w:szCs w:val="28"/>
        </w:rPr>
      </w:pPr>
      <w:r w:rsidRPr="005823E5">
        <w:rPr>
          <w:b w:val="0"/>
          <w:sz w:val="28"/>
          <w:szCs w:val="28"/>
        </w:rPr>
        <w:lastRenderedPageBreak/>
        <w:t xml:space="preserve">Социальный заказ на формирование </w:t>
      </w:r>
      <w:r w:rsidR="005823E5" w:rsidRPr="005823E5">
        <w:rPr>
          <w:b w:val="0"/>
          <w:color w:val="000000"/>
          <w:sz w:val="28"/>
          <w:szCs w:val="28"/>
        </w:rPr>
        <w:t>ценностно</w:t>
      </w:r>
      <w:r w:rsidR="005823E5">
        <w:rPr>
          <w:b w:val="0"/>
          <w:color w:val="000000"/>
          <w:sz w:val="28"/>
          <w:szCs w:val="28"/>
        </w:rPr>
        <w:t xml:space="preserve">го </w:t>
      </w:r>
      <w:r w:rsidR="005823E5" w:rsidRPr="005823E5">
        <w:rPr>
          <w:b w:val="0"/>
          <w:color w:val="000000"/>
          <w:sz w:val="28"/>
          <w:szCs w:val="28"/>
        </w:rPr>
        <w:t>отношени</w:t>
      </w:r>
      <w:r w:rsidR="005823E5">
        <w:rPr>
          <w:b w:val="0"/>
          <w:color w:val="000000"/>
          <w:sz w:val="28"/>
          <w:szCs w:val="28"/>
        </w:rPr>
        <w:t xml:space="preserve">я </w:t>
      </w:r>
      <w:r w:rsidR="005823E5" w:rsidRPr="005823E5">
        <w:rPr>
          <w:b w:val="0"/>
          <w:color w:val="000000"/>
          <w:sz w:val="28"/>
          <w:szCs w:val="28"/>
        </w:rPr>
        <w:t>подростков к своему здоровью и здоровому образу жизни</w:t>
      </w:r>
      <w:r w:rsidRPr="005823E5">
        <w:rPr>
          <w:b w:val="0"/>
          <w:sz w:val="28"/>
          <w:szCs w:val="28"/>
        </w:rPr>
        <w:t xml:space="preserve">, </w:t>
      </w:r>
      <w:r w:rsidR="005823E5" w:rsidRPr="005823E5">
        <w:rPr>
          <w:b w:val="0"/>
        </w:rPr>
        <w:t>укрепление психологической устойчивости и физического здоровья учащихся,</w:t>
      </w:r>
      <w:r w:rsidR="005823E5" w:rsidRPr="007208C9">
        <w:t xml:space="preserve"> </w:t>
      </w:r>
      <w:r w:rsidRPr="005823E5">
        <w:rPr>
          <w:b w:val="0"/>
          <w:sz w:val="28"/>
          <w:szCs w:val="28"/>
        </w:rPr>
        <w:t xml:space="preserve">создание условий для профессионального самоопределения детей занимающихся футболом, исходит от обучающихся, родителей и лиц, их заменяющих и был получен по результатам социологических исследований. </w:t>
      </w:r>
    </w:p>
    <w:p w:rsidR="00A26E76" w:rsidRPr="008B449D" w:rsidRDefault="006A507A" w:rsidP="008B449D">
      <w:pPr>
        <w:tabs>
          <w:tab w:val="left" w:pos="0"/>
        </w:tabs>
        <w:suppressAutoHyphens/>
        <w:jc w:val="both"/>
        <w:rPr>
          <w:sz w:val="28"/>
          <w:szCs w:val="28"/>
        </w:rPr>
      </w:pPr>
      <w:r>
        <w:rPr>
          <w:sz w:val="28"/>
          <w:szCs w:val="28"/>
        </w:rPr>
        <w:tab/>
      </w:r>
      <w:r w:rsidR="00A26E76" w:rsidRPr="00A26E76">
        <w:rPr>
          <w:sz w:val="28"/>
          <w:szCs w:val="28"/>
        </w:rPr>
        <w:t xml:space="preserve">Таким образом, данная образовательная программа, ориентированная на </w:t>
      </w:r>
      <w:r>
        <w:rPr>
          <w:sz w:val="28"/>
          <w:szCs w:val="28"/>
        </w:rPr>
        <w:t>ф</w:t>
      </w:r>
      <w:r w:rsidRPr="00DF2DD1">
        <w:rPr>
          <w:sz w:val="28"/>
          <w:szCs w:val="28"/>
        </w:rPr>
        <w:t>изическо</w:t>
      </w:r>
      <w:r>
        <w:rPr>
          <w:sz w:val="28"/>
          <w:szCs w:val="28"/>
        </w:rPr>
        <w:t>е</w:t>
      </w:r>
      <w:r w:rsidRPr="00DF2DD1">
        <w:rPr>
          <w:sz w:val="28"/>
          <w:szCs w:val="28"/>
        </w:rPr>
        <w:t xml:space="preserve"> развити</w:t>
      </w:r>
      <w:r>
        <w:rPr>
          <w:sz w:val="28"/>
          <w:szCs w:val="28"/>
        </w:rPr>
        <w:t>е подростков, сохранение и укрепление их здоровья</w:t>
      </w:r>
      <w:r w:rsidR="008B449D">
        <w:rPr>
          <w:sz w:val="28"/>
          <w:szCs w:val="28"/>
        </w:rPr>
        <w:t xml:space="preserve"> </w:t>
      </w:r>
      <w:r w:rsidR="00A26E76" w:rsidRPr="00A26E76">
        <w:rPr>
          <w:sz w:val="28"/>
          <w:szCs w:val="28"/>
        </w:rPr>
        <w:t>является на сегодняшний день актуальной.</w:t>
      </w:r>
    </w:p>
    <w:p w:rsidR="004C27BF" w:rsidRDefault="004C27BF" w:rsidP="006A507A">
      <w:pPr>
        <w:pStyle w:val="3"/>
        <w:spacing w:before="120" w:after="120"/>
        <w:rPr>
          <w:rFonts w:eastAsia="DejaVu Sans"/>
          <w:sz w:val="28"/>
          <w:szCs w:val="28"/>
        </w:rPr>
      </w:pPr>
      <w:bookmarkStart w:id="4" w:name="_Toc16147693"/>
      <w:r w:rsidRPr="00E96335">
        <w:rPr>
          <w:rFonts w:eastAsia="DejaVu Sans"/>
          <w:sz w:val="28"/>
          <w:szCs w:val="28"/>
        </w:rPr>
        <w:t>1.1.3. Отличительные особенности  программы</w:t>
      </w:r>
      <w:bookmarkEnd w:id="4"/>
    </w:p>
    <w:p w:rsidR="00A26E76" w:rsidRDefault="00A26E76" w:rsidP="00A26E76">
      <w:pPr>
        <w:ind w:firstLine="567"/>
        <w:jc w:val="both"/>
        <w:rPr>
          <w:sz w:val="28"/>
          <w:szCs w:val="28"/>
        </w:rPr>
      </w:pPr>
      <w:r>
        <w:rPr>
          <w:sz w:val="28"/>
          <w:szCs w:val="28"/>
        </w:rPr>
        <w:t>При написании программы автором были проанализированы существующие программы той же направленности педагога  дополнительного образования</w:t>
      </w:r>
      <w:r w:rsidRPr="00CE0E96">
        <w:rPr>
          <w:sz w:val="28"/>
          <w:szCs w:val="28"/>
        </w:rPr>
        <w:t xml:space="preserve"> </w:t>
      </w:r>
      <w:r>
        <w:rPr>
          <w:sz w:val="28"/>
          <w:szCs w:val="28"/>
        </w:rPr>
        <w:t>Чеботарева Н.И. «Футбол» и типовой программы по футболу.</w:t>
      </w:r>
      <w:r w:rsidRPr="00D474C3">
        <w:rPr>
          <w:sz w:val="28"/>
          <w:szCs w:val="28"/>
        </w:rPr>
        <w:t xml:space="preserve"> </w:t>
      </w:r>
    </w:p>
    <w:p w:rsidR="00A26E76" w:rsidRPr="00715E0A" w:rsidRDefault="00A26E76" w:rsidP="00A26E76">
      <w:pPr>
        <w:jc w:val="both"/>
        <w:rPr>
          <w:i/>
          <w:sz w:val="28"/>
          <w:szCs w:val="28"/>
        </w:rPr>
      </w:pPr>
      <w:r w:rsidRPr="00715E0A">
        <w:rPr>
          <w:sz w:val="28"/>
          <w:szCs w:val="28"/>
        </w:rPr>
        <w:t xml:space="preserve">  Данная программа имеет ряд отличительных особенностей от вышеперечисленных в </w:t>
      </w:r>
      <w:proofErr w:type="gramStart"/>
      <w:r w:rsidRPr="00715E0A">
        <w:rPr>
          <w:sz w:val="28"/>
          <w:szCs w:val="28"/>
        </w:rPr>
        <w:t>целевом</w:t>
      </w:r>
      <w:proofErr w:type="gramEnd"/>
      <w:r w:rsidRPr="00715E0A">
        <w:rPr>
          <w:sz w:val="28"/>
          <w:szCs w:val="28"/>
        </w:rPr>
        <w:t>, содержательном, методическом и диагностическом аспектах.</w:t>
      </w:r>
    </w:p>
    <w:p w:rsidR="00A26E76" w:rsidRDefault="00A26E76" w:rsidP="003066CC">
      <w:pPr>
        <w:ind w:firstLine="709"/>
        <w:jc w:val="both"/>
        <w:rPr>
          <w:sz w:val="28"/>
          <w:szCs w:val="28"/>
        </w:rPr>
      </w:pPr>
      <w:r w:rsidRPr="00715E0A">
        <w:rPr>
          <w:i/>
          <w:sz w:val="28"/>
          <w:szCs w:val="28"/>
        </w:rPr>
        <w:t>В целевом аспекте</w:t>
      </w:r>
      <w:r w:rsidRPr="00715E0A">
        <w:rPr>
          <w:sz w:val="28"/>
          <w:szCs w:val="28"/>
        </w:rPr>
        <w:t xml:space="preserve"> наблюдается отличие от целей, поставленных в программах </w:t>
      </w:r>
      <w:r>
        <w:rPr>
          <w:sz w:val="28"/>
          <w:szCs w:val="28"/>
        </w:rPr>
        <w:t xml:space="preserve">Чеботарева Н.И. </w:t>
      </w:r>
      <w:r w:rsidRPr="00715E0A">
        <w:rPr>
          <w:sz w:val="28"/>
          <w:szCs w:val="28"/>
        </w:rPr>
        <w:t>(</w:t>
      </w:r>
      <w:r w:rsidR="003066CC">
        <w:rPr>
          <w:sz w:val="28"/>
          <w:szCs w:val="28"/>
        </w:rPr>
        <w:t>р</w:t>
      </w:r>
      <w:r>
        <w:rPr>
          <w:sz w:val="28"/>
          <w:szCs w:val="28"/>
        </w:rPr>
        <w:t>азвитие двигательных навыков у детей посредством занятиям футболом</w:t>
      </w:r>
      <w:r w:rsidRPr="00715E0A">
        <w:rPr>
          <w:sz w:val="28"/>
          <w:szCs w:val="28"/>
        </w:rPr>
        <w:t xml:space="preserve">) и </w:t>
      </w:r>
      <w:r w:rsidR="003066CC">
        <w:rPr>
          <w:sz w:val="28"/>
          <w:szCs w:val="28"/>
        </w:rPr>
        <w:t xml:space="preserve">типовой программы </w:t>
      </w:r>
      <w:r>
        <w:rPr>
          <w:sz w:val="28"/>
          <w:szCs w:val="28"/>
        </w:rPr>
        <w:t>(</w:t>
      </w:r>
      <w:r w:rsidR="003066CC">
        <w:rPr>
          <w:sz w:val="28"/>
          <w:szCs w:val="28"/>
        </w:rPr>
        <w:t>ф</w:t>
      </w:r>
      <w:r>
        <w:rPr>
          <w:sz w:val="28"/>
          <w:szCs w:val="28"/>
        </w:rPr>
        <w:t>изическое развитие учащихся на занятиях по футболу</w:t>
      </w:r>
      <w:r w:rsidRPr="00715E0A">
        <w:rPr>
          <w:sz w:val="28"/>
          <w:szCs w:val="28"/>
        </w:rPr>
        <w:t xml:space="preserve">), в данной программе целевым аспектом является – </w:t>
      </w:r>
      <w:r w:rsidR="003066CC">
        <w:rPr>
          <w:sz w:val="28"/>
          <w:szCs w:val="28"/>
        </w:rPr>
        <w:t>ф</w:t>
      </w:r>
      <w:r w:rsidR="003066CC" w:rsidRPr="00DF2DD1">
        <w:rPr>
          <w:sz w:val="28"/>
          <w:szCs w:val="28"/>
        </w:rPr>
        <w:t>изическое развитие</w:t>
      </w:r>
      <w:r w:rsidR="003066CC">
        <w:rPr>
          <w:sz w:val="28"/>
          <w:szCs w:val="28"/>
        </w:rPr>
        <w:t xml:space="preserve"> подростков, сохранение и укрепление их здоровья </w:t>
      </w:r>
      <w:r w:rsidR="003066CC" w:rsidRPr="00DF2DD1">
        <w:rPr>
          <w:sz w:val="28"/>
          <w:szCs w:val="28"/>
        </w:rPr>
        <w:t xml:space="preserve"> посредством обучения игре в футбол.</w:t>
      </w:r>
    </w:p>
    <w:p w:rsidR="00A26E76" w:rsidRDefault="00A26E76" w:rsidP="003066CC">
      <w:pPr>
        <w:spacing w:line="276" w:lineRule="auto"/>
        <w:jc w:val="both"/>
        <w:rPr>
          <w:sz w:val="28"/>
          <w:szCs w:val="28"/>
        </w:rPr>
      </w:pPr>
      <w:r>
        <w:rPr>
          <w:sz w:val="28"/>
          <w:szCs w:val="28"/>
        </w:rPr>
        <w:t xml:space="preserve">      </w:t>
      </w:r>
      <w:r w:rsidRPr="00715E0A">
        <w:rPr>
          <w:sz w:val="28"/>
          <w:szCs w:val="28"/>
        </w:rPr>
        <w:t xml:space="preserve">Отличительные особенности </w:t>
      </w:r>
      <w:r w:rsidRPr="00715E0A">
        <w:rPr>
          <w:i/>
          <w:sz w:val="28"/>
          <w:szCs w:val="28"/>
        </w:rPr>
        <w:t>содержательного аспекта</w:t>
      </w:r>
      <w:r>
        <w:rPr>
          <w:sz w:val="28"/>
          <w:szCs w:val="28"/>
        </w:rPr>
        <w:t xml:space="preserve">   заключаются </w:t>
      </w:r>
      <w:r w:rsidRPr="00715E0A">
        <w:rPr>
          <w:sz w:val="28"/>
          <w:szCs w:val="28"/>
        </w:rPr>
        <w:t xml:space="preserve"> </w:t>
      </w:r>
      <w:r w:rsidRPr="00D474C3">
        <w:rPr>
          <w:sz w:val="28"/>
          <w:szCs w:val="28"/>
        </w:rPr>
        <w:t xml:space="preserve"> </w:t>
      </w:r>
      <w:r>
        <w:rPr>
          <w:sz w:val="28"/>
          <w:szCs w:val="28"/>
        </w:rPr>
        <w:t>в сокращение и систематизирование содержания программы и оставлены основные необходимые темы, а также дополнены новые темы.</w:t>
      </w:r>
      <w:r w:rsidRPr="00A26E76">
        <w:rPr>
          <w:rFonts w:eastAsia="Calibri"/>
          <w:sz w:val="28"/>
          <w:szCs w:val="28"/>
        </w:rPr>
        <w:t xml:space="preserve"> </w:t>
      </w:r>
      <w:r>
        <w:rPr>
          <w:rFonts w:eastAsia="Calibri"/>
          <w:sz w:val="28"/>
          <w:szCs w:val="28"/>
        </w:rPr>
        <w:t>Занятия по футболу включают большой объем теоретического материала, на который выделяется минимальное количество часов.</w:t>
      </w:r>
      <w:r w:rsidRPr="00A26E76">
        <w:rPr>
          <w:sz w:val="28"/>
          <w:szCs w:val="28"/>
        </w:rPr>
        <w:t xml:space="preserve"> </w:t>
      </w:r>
      <w:r>
        <w:rPr>
          <w:sz w:val="28"/>
          <w:szCs w:val="28"/>
        </w:rPr>
        <w:t>О</w:t>
      </w:r>
      <w:r w:rsidRPr="00526208">
        <w:rPr>
          <w:sz w:val="28"/>
          <w:szCs w:val="28"/>
        </w:rPr>
        <w:t>рганизация и провед</w:t>
      </w:r>
      <w:r w:rsidR="003066CC">
        <w:rPr>
          <w:sz w:val="28"/>
          <w:szCs w:val="28"/>
        </w:rPr>
        <w:t xml:space="preserve">ения подвижных игр (Н.П. Вайман, </w:t>
      </w:r>
      <w:proofErr w:type="spellStart"/>
      <w:r w:rsidRPr="00526208">
        <w:rPr>
          <w:sz w:val="28"/>
          <w:szCs w:val="28"/>
        </w:rPr>
        <w:t>Н.И.Жерко</w:t>
      </w:r>
      <w:proofErr w:type="spellEnd"/>
      <w:r w:rsidRPr="00526208">
        <w:rPr>
          <w:sz w:val="28"/>
          <w:szCs w:val="28"/>
        </w:rPr>
        <w:t xml:space="preserve">). </w:t>
      </w:r>
      <w:r w:rsidRPr="00526208">
        <w:rPr>
          <w:rFonts w:eastAsia="Calibri"/>
          <w:sz w:val="28"/>
          <w:szCs w:val="28"/>
        </w:rPr>
        <w:t>Ценность игровой деятельности заключается в том, что она учитывает психолого-педагогическую природу ребенка, отвечает его потребностям и интересам. Игра формирует типовые навыки социального поведения, специфические системы ценностей, ориентацию на групповые и индивидуальные действия, развивает стереотипы поведения в человеческих общностях</w:t>
      </w:r>
      <w:r>
        <w:rPr>
          <w:rFonts w:eastAsia="Calibri"/>
          <w:sz w:val="28"/>
          <w:szCs w:val="28"/>
        </w:rPr>
        <w:t>, способствует развитию физических качеств.</w:t>
      </w:r>
    </w:p>
    <w:p w:rsidR="00A26E76" w:rsidRDefault="00A26E76" w:rsidP="003066CC">
      <w:pPr>
        <w:pStyle w:val="afb"/>
        <w:shd w:val="clear" w:color="auto" w:fill="FFFFFF"/>
        <w:spacing w:before="0" w:after="0" w:line="276" w:lineRule="auto"/>
        <w:ind w:firstLine="706"/>
        <w:jc w:val="both"/>
        <w:rPr>
          <w:snapToGrid w:val="0"/>
          <w:sz w:val="28"/>
          <w:szCs w:val="28"/>
        </w:rPr>
      </w:pPr>
      <w:r w:rsidRPr="00715E0A">
        <w:rPr>
          <w:i/>
          <w:sz w:val="28"/>
          <w:szCs w:val="28"/>
        </w:rPr>
        <w:t>В методическом аспекте</w:t>
      </w:r>
      <w:r w:rsidRPr="00715E0A">
        <w:rPr>
          <w:sz w:val="28"/>
          <w:szCs w:val="28"/>
        </w:rPr>
        <w:t xml:space="preserve"> – это </w:t>
      </w:r>
      <w:r w:rsidRPr="00715E0A">
        <w:rPr>
          <w:snapToGrid w:val="0"/>
          <w:sz w:val="28"/>
          <w:szCs w:val="28"/>
        </w:rPr>
        <w:t xml:space="preserve">использование потенциала особой образовательной среды, специфика которой заключается </w:t>
      </w:r>
      <w:proofErr w:type="gramStart"/>
      <w:r w:rsidRPr="00715E0A">
        <w:rPr>
          <w:snapToGrid w:val="0"/>
          <w:sz w:val="28"/>
          <w:szCs w:val="28"/>
        </w:rPr>
        <w:t>в</w:t>
      </w:r>
      <w:proofErr w:type="gramEnd"/>
      <w:r w:rsidRPr="00715E0A">
        <w:rPr>
          <w:snapToGrid w:val="0"/>
          <w:sz w:val="28"/>
          <w:szCs w:val="28"/>
        </w:rPr>
        <w:t>:</w:t>
      </w:r>
    </w:p>
    <w:p w:rsidR="003066CC" w:rsidRDefault="00BC1ABB" w:rsidP="00B3076A">
      <w:pPr>
        <w:pStyle w:val="afb"/>
        <w:numPr>
          <w:ilvl w:val="0"/>
          <w:numId w:val="21"/>
        </w:numPr>
        <w:shd w:val="clear" w:color="auto" w:fill="FFFFFF"/>
        <w:spacing w:before="0" w:after="0"/>
        <w:jc w:val="both"/>
        <w:rPr>
          <w:color w:val="000000"/>
          <w:sz w:val="28"/>
          <w:szCs w:val="28"/>
        </w:rPr>
      </w:pPr>
      <w:r>
        <w:rPr>
          <w:color w:val="000000"/>
          <w:sz w:val="28"/>
          <w:szCs w:val="28"/>
        </w:rPr>
        <w:t>о</w:t>
      </w:r>
      <w:r w:rsidR="00A26E76" w:rsidRPr="00CA11F7">
        <w:rPr>
          <w:color w:val="000000"/>
          <w:sz w:val="28"/>
          <w:szCs w:val="28"/>
        </w:rPr>
        <w:t>пределенности, ясности, четкости и реальност</w:t>
      </w:r>
      <w:r w:rsidR="003066CC">
        <w:rPr>
          <w:color w:val="000000"/>
          <w:sz w:val="28"/>
          <w:szCs w:val="28"/>
        </w:rPr>
        <w:t>и</w:t>
      </w:r>
      <w:r w:rsidR="00A26E76" w:rsidRPr="00CA11F7">
        <w:rPr>
          <w:color w:val="000000"/>
          <w:sz w:val="28"/>
          <w:szCs w:val="28"/>
        </w:rPr>
        <w:t xml:space="preserve"> основной дидактической цели занятий</w:t>
      </w:r>
      <w:r w:rsidR="003066CC">
        <w:rPr>
          <w:color w:val="000000"/>
          <w:sz w:val="28"/>
          <w:szCs w:val="28"/>
        </w:rPr>
        <w:t>;</w:t>
      </w:r>
    </w:p>
    <w:p w:rsidR="003066CC" w:rsidRDefault="003066CC" w:rsidP="00B3076A">
      <w:pPr>
        <w:pStyle w:val="afb"/>
        <w:numPr>
          <w:ilvl w:val="0"/>
          <w:numId w:val="21"/>
        </w:numPr>
        <w:shd w:val="clear" w:color="auto" w:fill="FFFFFF"/>
        <w:spacing w:before="0" w:after="0"/>
        <w:jc w:val="both"/>
        <w:rPr>
          <w:color w:val="000000"/>
          <w:sz w:val="28"/>
          <w:szCs w:val="28"/>
        </w:rPr>
      </w:pPr>
      <w:proofErr w:type="gramStart"/>
      <w:r>
        <w:rPr>
          <w:color w:val="000000"/>
          <w:sz w:val="28"/>
          <w:szCs w:val="28"/>
        </w:rPr>
        <w:t>и</w:t>
      </w:r>
      <w:r w:rsidR="00A26E76" w:rsidRPr="00CA11F7">
        <w:rPr>
          <w:color w:val="000000"/>
          <w:sz w:val="28"/>
          <w:szCs w:val="28"/>
        </w:rPr>
        <w:t>зучени</w:t>
      </w:r>
      <w:r>
        <w:rPr>
          <w:color w:val="000000"/>
          <w:sz w:val="28"/>
          <w:szCs w:val="28"/>
        </w:rPr>
        <w:t>и</w:t>
      </w:r>
      <w:proofErr w:type="gramEnd"/>
      <w:r w:rsidR="00A26E76" w:rsidRPr="00CA11F7">
        <w:rPr>
          <w:color w:val="000000"/>
          <w:sz w:val="28"/>
          <w:szCs w:val="28"/>
        </w:rPr>
        <w:t xml:space="preserve"> содержания учебного материала на </w:t>
      </w:r>
      <w:proofErr w:type="spellStart"/>
      <w:r>
        <w:rPr>
          <w:color w:val="000000"/>
          <w:sz w:val="28"/>
          <w:szCs w:val="28"/>
        </w:rPr>
        <w:t>психолого</w:t>
      </w:r>
      <w:proofErr w:type="spellEnd"/>
      <w:r>
        <w:rPr>
          <w:color w:val="000000"/>
          <w:sz w:val="28"/>
          <w:szCs w:val="28"/>
        </w:rPr>
        <w:t>–дидактической основе;</w:t>
      </w:r>
    </w:p>
    <w:p w:rsidR="003066CC" w:rsidRDefault="003066CC" w:rsidP="00B3076A">
      <w:pPr>
        <w:pStyle w:val="afb"/>
        <w:numPr>
          <w:ilvl w:val="0"/>
          <w:numId w:val="21"/>
        </w:numPr>
        <w:shd w:val="clear" w:color="auto" w:fill="FFFFFF"/>
        <w:spacing w:before="0" w:after="0"/>
        <w:jc w:val="both"/>
        <w:rPr>
          <w:color w:val="000000"/>
          <w:sz w:val="28"/>
          <w:szCs w:val="28"/>
        </w:rPr>
      </w:pPr>
      <w:proofErr w:type="gramStart"/>
      <w:r>
        <w:rPr>
          <w:color w:val="000000"/>
          <w:sz w:val="28"/>
          <w:szCs w:val="28"/>
        </w:rPr>
        <w:lastRenderedPageBreak/>
        <w:t>п</w:t>
      </w:r>
      <w:r w:rsidR="00A26E76" w:rsidRPr="00CA11F7">
        <w:rPr>
          <w:color w:val="000000"/>
          <w:sz w:val="28"/>
          <w:szCs w:val="28"/>
        </w:rPr>
        <w:t>едагогически оправданн</w:t>
      </w:r>
      <w:r>
        <w:rPr>
          <w:color w:val="000000"/>
          <w:sz w:val="28"/>
          <w:szCs w:val="28"/>
        </w:rPr>
        <w:t>ом</w:t>
      </w:r>
      <w:r w:rsidR="00A26E76" w:rsidRPr="00CA11F7">
        <w:rPr>
          <w:color w:val="000000"/>
          <w:sz w:val="28"/>
          <w:szCs w:val="28"/>
        </w:rPr>
        <w:t xml:space="preserve"> подбор</w:t>
      </w:r>
      <w:r>
        <w:rPr>
          <w:color w:val="000000"/>
          <w:sz w:val="28"/>
          <w:szCs w:val="28"/>
        </w:rPr>
        <w:t>е</w:t>
      </w:r>
      <w:r w:rsidR="00A26E76" w:rsidRPr="00CA11F7">
        <w:rPr>
          <w:color w:val="000000"/>
          <w:sz w:val="28"/>
          <w:szCs w:val="28"/>
        </w:rPr>
        <w:t xml:space="preserve"> форм и методов для заняти</w:t>
      </w:r>
      <w:r>
        <w:rPr>
          <w:color w:val="000000"/>
          <w:sz w:val="28"/>
          <w:szCs w:val="28"/>
        </w:rPr>
        <w:t>й</w:t>
      </w:r>
      <w:r w:rsidR="00A26E76" w:rsidRPr="00CA11F7">
        <w:rPr>
          <w:color w:val="000000"/>
          <w:sz w:val="28"/>
          <w:szCs w:val="28"/>
        </w:rPr>
        <w:t xml:space="preserve"> в целом и ка</w:t>
      </w:r>
      <w:r>
        <w:rPr>
          <w:color w:val="000000"/>
          <w:sz w:val="28"/>
          <w:szCs w:val="28"/>
        </w:rPr>
        <w:t>ждого его структурного элемента;</w:t>
      </w:r>
      <w:proofErr w:type="gramEnd"/>
    </w:p>
    <w:p w:rsidR="00A26E76" w:rsidRPr="00CA11F7" w:rsidRDefault="003066CC" w:rsidP="00B3076A">
      <w:pPr>
        <w:pStyle w:val="afb"/>
        <w:numPr>
          <w:ilvl w:val="0"/>
          <w:numId w:val="21"/>
        </w:numPr>
        <w:shd w:val="clear" w:color="auto" w:fill="FFFFFF"/>
        <w:spacing w:before="0" w:after="0"/>
        <w:jc w:val="both"/>
        <w:rPr>
          <w:color w:val="000000"/>
          <w:sz w:val="28"/>
          <w:szCs w:val="28"/>
        </w:rPr>
      </w:pPr>
      <w:r>
        <w:rPr>
          <w:color w:val="000000"/>
          <w:sz w:val="28"/>
          <w:szCs w:val="28"/>
        </w:rPr>
        <w:t>ц</w:t>
      </w:r>
      <w:r w:rsidR="00A26E76" w:rsidRPr="00CA11F7">
        <w:rPr>
          <w:color w:val="000000"/>
          <w:sz w:val="28"/>
          <w:szCs w:val="28"/>
        </w:rPr>
        <w:t>елесообразно</w:t>
      </w:r>
      <w:r>
        <w:rPr>
          <w:color w:val="000000"/>
          <w:sz w:val="28"/>
          <w:szCs w:val="28"/>
        </w:rPr>
        <w:t>м</w:t>
      </w:r>
      <w:r w:rsidR="00A26E76" w:rsidRPr="00CA11F7">
        <w:rPr>
          <w:color w:val="000000"/>
          <w:sz w:val="28"/>
          <w:szCs w:val="28"/>
        </w:rPr>
        <w:t xml:space="preserve"> </w:t>
      </w:r>
      <w:proofErr w:type="gramStart"/>
      <w:r w:rsidR="00A26E76" w:rsidRPr="00CA11F7">
        <w:rPr>
          <w:color w:val="000000"/>
          <w:sz w:val="28"/>
          <w:szCs w:val="28"/>
        </w:rPr>
        <w:t>сочетани</w:t>
      </w:r>
      <w:r>
        <w:rPr>
          <w:color w:val="000000"/>
          <w:sz w:val="28"/>
          <w:szCs w:val="28"/>
        </w:rPr>
        <w:t>и</w:t>
      </w:r>
      <w:proofErr w:type="gramEnd"/>
      <w:r w:rsidR="00A26E76" w:rsidRPr="00CA11F7">
        <w:rPr>
          <w:color w:val="000000"/>
          <w:sz w:val="28"/>
          <w:szCs w:val="28"/>
        </w:rPr>
        <w:t xml:space="preserve"> групповой и</w:t>
      </w:r>
      <w:r w:rsidR="00A26E76">
        <w:rPr>
          <w:color w:val="000000"/>
          <w:sz w:val="28"/>
          <w:szCs w:val="28"/>
        </w:rPr>
        <w:t xml:space="preserve"> индивидуальной работы учащихся</w:t>
      </w:r>
      <w:r w:rsidR="00A26E76" w:rsidRPr="00CA11F7">
        <w:rPr>
          <w:color w:val="000000"/>
          <w:sz w:val="28"/>
          <w:szCs w:val="28"/>
        </w:rPr>
        <w:t xml:space="preserve">  в зависимости от общей дидакт</w:t>
      </w:r>
      <w:r w:rsidR="00A26E76">
        <w:rPr>
          <w:color w:val="000000"/>
          <w:sz w:val="28"/>
          <w:szCs w:val="28"/>
        </w:rPr>
        <w:t>ической цел</w:t>
      </w:r>
      <w:r w:rsidR="00BC1ABB">
        <w:rPr>
          <w:color w:val="000000"/>
          <w:sz w:val="28"/>
          <w:szCs w:val="28"/>
        </w:rPr>
        <w:t xml:space="preserve">и </w:t>
      </w:r>
      <w:r w:rsidR="00A26E76">
        <w:rPr>
          <w:color w:val="000000"/>
          <w:sz w:val="28"/>
          <w:szCs w:val="28"/>
        </w:rPr>
        <w:t>занятия.</w:t>
      </w:r>
    </w:p>
    <w:p w:rsidR="00A26E76" w:rsidRPr="00A26E76" w:rsidRDefault="00A26E76" w:rsidP="00BC1ABB">
      <w:pPr>
        <w:ind w:firstLine="708"/>
        <w:jc w:val="both"/>
        <w:rPr>
          <w:lang w:eastAsia="zh-CN"/>
        </w:rPr>
      </w:pPr>
      <w:r w:rsidRPr="00715E0A">
        <w:rPr>
          <w:i/>
          <w:sz w:val="28"/>
          <w:szCs w:val="28"/>
        </w:rPr>
        <w:t>В диагностическом аспекте</w:t>
      </w:r>
      <w:r w:rsidRPr="00715E0A">
        <w:rPr>
          <w:sz w:val="28"/>
          <w:szCs w:val="28"/>
        </w:rPr>
        <w:t xml:space="preserve"> –</w:t>
      </w:r>
      <w:r w:rsidR="003066CC">
        <w:rPr>
          <w:sz w:val="28"/>
          <w:szCs w:val="28"/>
        </w:rPr>
        <w:t xml:space="preserve"> </w:t>
      </w:r>
      <w:r>
        <w:rPr>
          <w:sz w:val="28"/>
          <w:szCs w:val="28"/>
        </w:rPr>
        <w:t>диагностику по общефизической подготовке проводим по нормативам ГТО.</w:t>
      </w:r>
    </w:p>
    <w:p w:rsidR="004C27BF" w:rsidRPr="00E96335" w:rsidRDefault="004C27BF" w:rsidP="00E96335">
      <w:pPr>
        <w:pStyle w:val="3"/>
        <w:spacing w:before="120" w:after="120"/>
        <w:rPr>
          <w:rFonts w:eastAsia="Calibri"/>
          <w:i/>
          <w:sz w:val="28"/>
          <w:szCs w:val="28"/>
          <w:lang w:eastAsia="en-US"/>
        </w:rPr>
      </w:pPr>
      <w:bookmarkStart w:id="5" w:name="_Toc16147694"/>
      <w:r w:rsidRPr="00E96335">
        <w:rPr>
          <w:sz w:val="28"/>
          <w:szCs w:val="28"/>
        </w:rPr>
        <w:t>1.1.4. Адресат программы</w:t>
      </w:r>
      <w:bookmarkEnd w:id="5"/>
    </w:p>
    <w:p w:rsidR="004C27BF" w:rsidRDefault="004C27BF" w:rsidP="004C27BF">
      <w:pPr>
        <w:ind w:firstLine="709"/>
        <w:jc w:val="both"/>
        <w:rPr>
          <w:color w:val="000000"/>
          <w:sz w:val="28"/>
          <w:szCs w:val="28"/>
        </w:rPr>
      </w:pPr>
      <w:r>
        <w:rPr>
          <w:color w:val="1C1C1C"/>
          <w:sz w:val="28"/>
          <w:szCs w:val="28"/>
        </w:rPr>
        <w:t>Данная программа предназначена для учащихся  12 -17 лет.</w:t>
      </w:r>
      <w:r w:rsidRPr="00526208">
        <w:rPr>
          <w:color w:val="000000"/>
          <w:sz w:val="28"/>
          <w:szCs w:val="28"/>
        </w:rPr>
        <w:t xml:space="preserve"> </w:t>
      </w:r>
    </w:p>
    <w:p w:rsidR="004C27BF" w:rsidRDefault="004C27BF" w:rsidP="004C27BF">
      <w:pPr>
        <w:pStyle w:val="31"/>
        <w:spacing w:after="0"/>
        <w:ind w:firstLine="709"/>
        <w:jc w:val="both"/>
        <w:rPr>
          <w:color w:val="1C1C1C"/>
          <w:sz w:val="28"/>
          <w:szCs w:val="28"/>
        </w:rPr>
      </w:pPr>
      <w:r>
        <w:rPr>
          <w:color w:val="1C1C1C"/>
          <w:sz w:val="28"/>
          <w:szCs w:val="28"/>
        </w:rPr>
        <w:t xml:space="preserve">У подростков  (12-17 лет) наблюдается высокая потребность в двигательной активности. Движения становятся более осмысленными и управляемыми, усиливается  </w:t>
      </w:r>
      <w:proofErr w:type="gramStart"/>
      <w:r>
        <w:rPr>
          <w:color w:val="1C1C1C"/>
          <w:sz w:val="28"/>
          <w:szCs w:val="28"/>
        </w:rPr>
        <w:t>волевая</w:t>
      </w:r>
      <w:proofErr w:type="gramEnd"/>
      <w:r>
        <w:rPr>
          <w:color w:val="1C1C1C"/>
          <w:sz w:val="28"/>
          <w:szCs w:val="28"/>
        </w:rPr>
        <w:t xml:space="preserve"> регулируемость двигательной активности, </w:t>
      </w:r>
      <w:r w:rsidR="00BC1ABB">
        <w:rPr>
          <w:color w:val="1C1C1C"/>
          <w:sz w:val="28"/>
          <w:szCs w:val="28"/>
        </w:rPr>
        <w:t>учащиеся</w:t>
      </w:r>
      <w:r>
        <w:rPr>
          <w:color w:val="1C1C1C"/>
          <w:sz w:val="28"/>
          <w:szCs w:val="28"/>
        </w:rPr>
        <w:t xml:space="preserve"> способны преодолевать определенные трудности физического свойства. В этом возрасте </w:t>
      </w:r>
      <w:proofErr w:type="gramStart"/>
      <w:r w:rsidR="00BC1ABB">
        <w:rPr>
          <w:color w:val="1C1C1C"/>
          <w:sz w:val="28"/>
          <w:szCs w:val="28"/>
        </w:rPr>
        <w:t>обучающиеся</w:t>
      </w:r>
      <w:proofErr w:type="gramEnd"/>
      <w:r>
        <w:rPr>
          <w:color w:val="1C1C1C"/>
          <w:sz w:val="28"/>
          <w:szCs w:val="28"/>
        </w:rPr>
        <w:t xml:space="preserve"> обладают огромным запасом двигательных умений и навыков и осознанно пользуются ими на занятиях футболом. Движения </w:t>
      </w:r>
      <w:r w:rsidR="00BC1ABB">
        <w:rPr>
          <w:color w:val="1C1C1C"/>
          <w:sz w:val="28"/>
          <w:szCs w:val="28"/>
        </w:rPr>
        <w:t>подростков</w:t>
      </w:r>
      <w:r>
        <w:rPr>
          <w:color w:val="1C1C1C"/>
          <w:sz w:val="28"/>
          <w:szCs w:val="28"/>
        </w:rPr>
        <w:t xml:space="preserve"> приобретают слаженность, уверенность, стремительность, легкость. </w:t>
      </w:r>
    </w:p>
    <w:p w:rsidR="004C27BF" w:rsidRPr="00815FE5" w:rsidRDefault="004C27BF" w:rsidP="004C27BF">
      <w:pPr>
        <w:ind w:firstLine="720"/>
        <w:jc w:val="both"/>
        <w:rPr>
          <w:sz w:val="28"/>
          <w:szCs w:val="28"/>
        </w:rPr>
      </w:pPr>
      <w:r w:rsidRPr="00815FE5">
        <w:rPr>
          <w:sz w:val="28"/>
          <w:szCs w:val="28"/>
        </w:rPr>
        <w:t>Особое место в развитии подростков отводится спортивным играм, которые помимо положительного влияния на здоровье, способствуют развитию других сфер жизни подростка.</w:t>
      </w:r>
    </w:p>
    <w:p w:rsidR="004C27BF" w:rsidRPr="00815FE5" w:rsidRDefault="004C27BF" w:rsidP="00BC1ABB">
      <w:pPr>
        <w:ind w:firstLine="720"/>
        <w:jc w:val="both"/>
        <w:rPr>
          <w:sz w:val="28"/>
          <w:szCs w:val="28"/>
        </w:rPr>
      </w:pPr>
      <w:r w:rsidRPr="00815FE5">
        <w:rPr>
          <w:sz w:val="28"/>
          <w:szCs w:val="28"/>
        </w:rPr>
        <w:t>В процессе игры подростки следуют правилам и учатся анализировать конкретную ситуацию. Это способствует развитию аналитических способностей.</w:t>
      </w:r>
      <w:r w:rsidR="00BC1ABB">
        <w:rPr>
          <w:sz w:val="28"/>
          <w:szCs w:val="28"/>
        </w:rPr>
        <w:t xml:space="preserve"> </w:t>
      </w:r>
      <w:r w:rsidRPr="00815FE5">
        <w:rPr>
          <w:sz w:val="28"/>
          <w:szCs w:val="28"/>
        </w:rPr>
        <w:t>Подростки учатся действовать сообща, что способствует обретению навыков коммуникации.</w:t>
      </w:r>
      <w:r w:rsidR="00BC1ABB">
        <w:rPr>
          <w:sz w:val="28"/>
          <w:szCs w:val="28"/>
        </w:rPr>
        <w:t xml:space="preserve"> </w:t>
      </w:r>
      <w:r w:rsidRPr="00815FE5">
        <w:rPr>
          <w:sz w:val="28"/>
          <w:szCs w:val="28"/>
        </w:rPr>
        <w:t>Подчинение правилам развивает силу воли, выдержку и самообладание.</w:t>
      </w:r>
      <w:r w:rsidR="00BC1ABB">
        <w:rPr>
          <w:sz w:val="28"/>
          <w:szCs w:val="28"/>
        </w:rPr>
        <w:t xml:space="preserve"> </w:t>
      </w:r>
      <w:r w:rsidRPr="00815FE5">
        <w:rPr>
          <w:sz w:val="28"/>
          <w:szCs w:val="28"/>
        </w:rPr>
        <w:t>Спортивные игры дают возможность развить у подростков чувство сопереживания.</w:t>
      </w:r>
    </w:p>
    <w:p w:rsidR="004C27BF" w:rsidRPr="00E96335" w:rsidRDefault="004C27BF" w:rsidP="00E96335">
      <w:pPr>
        <w:pStyle w:val="3"/>
        <w:spacing w:before="120" w:after="120"/>
        <w:rPr>
          <w:rFonts w:eastAsia="Calibri"/>
          <w:sz w:val="28"/>
          <w:szCs w:val="28"/>
          <w:lang w:eastAsia="en-US"/>
        </w:rPr>
      </w:pPr>
      <w:bookmarkStart w:id="6" w:name="_Toc16147695"/>
      <w:r w:rsidRPr="00E96335">
        <w:rPr>
          <w:sz w:val="28"/>
          <w:szCs w:val="28"/>
        </w:rPr>
        <w:t>1.1.5. Срок освоения, уровни и объём программы</w:t>
      </w:r>
      <w:bookmarkEnd w:id="6"/>
    </w:p>
    <w:p w:rsidR="004C27BF" w:rsidRDefault="004C27BF" w:rsidP="004C27BF">
      <w:pPr>
        <w:ind w:firstLine="708"/>
        <w:jc w:val="both"/>
        <w:rPr>
          <w:rFonts w:eastAsia="Calibri"/>
          <w:sz w:val="28"/>
          <w:szCs w:val="28"/>
          <w:lang w:eastAsia="en-US"/>
        </w:rPr>
      </w:pPr>
      <w:r>
        <w:rPr>
          <w:rFonts w:eastAsia="Calibri"/>
          <w:sz w:val="28"/>
          <w:szCs w:val="28"/>
          <w:lang w:eastAsia="en-US"/>
        </w:rPr>
        <w:t xml:space="preserve">Срок реализации программы 3 года, в объеме 540 часов. </w:t>
      </w:r>
      <w:r>
        <w:rPr>
          <w:sz w:val="28"/>
          <w:szCs w:val="28"/>
        </w:rPr>
        <w:t>Наполняемость в группах 1</w:t>
      </w:r>
      <w:r w:rsidR="00BC1ABB">
        <w:rPr>
          <w:sz w:val="28"/>
          <w:szCs w:val="28"/>
        </w:rPr>
        <w:t>2</w:t>
      </w:r>
      <w:r>
        <w:rPr>
          <w:sz w:val="28"/>
          <w:szCs w:val="28"/>
        </w:rPr>
        <w:t>-1</w:t>
      </w:r>
      <w:r w:rsidR="00BC1ABB">
        <w:rPr>
          <w:sz w:val="28"/>
          <w:szCs w:val="28"/>
        </w:rPr>
        <w:t>5</w:t>
      </w:r>
      <w:r>
        <w:rPr>
          <w:sz w:val="28"/>
          <w:szCs w:val="28"/>
        </w:rPr>
        <w:t xml:space="preserve"> человек (количество человек в группе определяется правилами и нормами </w:t>
      </w:r>
      <w:proofErr w:type="spellStart"/>
      <w:r>
        <w:rPr>
          <w:sz w:val="28"/>
          <w:szCs w:val="28"/>
        </w:rPr>
        <w:t>СанПин</w:t>
      </w:r>
      <w:proofErr w:type="spellEnd"/>
      <w:r>
        <w:rPr>
          <w:sz w:val="28"/>
          <w:szCs w:val="28"/>
        </w:rPr>
        <w:t>)</w:t>
      </w:r>
      <w:r>
        <w:rPr>
          <w:color w:val="1C1C1C"/>
          <w:sz w:val="28"/>
          <w:szCs w:val="28"/>
        </w:rPr>
        <w:t>.</w:t>
      </w:r>
    </w:p>
    <w:p w:rsidR="004C27BF" w:rsidRDefault="004C27BF" w:rsidP="004C27BF">
      <w:pPr>
        <w:ind w:firstLine="709"/>
        <w:jc w:val="both"/>
        <w:rPr>
          <w:sz w:val="28"/>
          <w:szCs w:val="28"/>
        </w:rPr>
      </w:pPr>
      <w:r>
        <w:rPr>
          <w:sz w:val="28"/>
          <w:szCs w:val="28"/>
        </w:rPr>
        <w:t xml:space="preserve">1-й год обучения </w:t>
      </w:r>
      <w:r w:rsidR="00BC1ABB">
        <w:rPr>
          <w:sz w:val="28"/>
          <w:szCs w:val="28"/>
        </w:rPr>
        <w:t>–</w:t>
      </w:r>
      <w:r>
        <w:rPr>
          <w:sz w:val="28"/>
          <w:szCs w:val="28"/>
        </w:rPr>
        <w:t xml:space="preserve"> </w:t>
      </w:r>
      <w:r>
        <w:rPr>
          <w:rFonts w:eastAsia="Calibri"/>
          <w:sz w:val="28"/>
          <w:szCs w:val="28"/>
          <w:lang w:eastAsia="en-US"/>
        </w:rPr>
        <w:t>в объеме  108</w:t>
      </w:r>
      <w:r w:rsidRPr="001170DC">
        <w:rPr>
          <w:rFonts w:eastAsia="Calibri"/>
          <w:sz w:val="28"/>
          <w:szCs w:val="28"/>
          <w:lang w:eastAsia="en-US"/>
        </w:rPr>
        <w:t xml:space="preserve"> часов</w:t>
      </w:r>
      <w:r>
        <w:rPr>
          <w:sz w:val="28"/>
          <w:szCs w:val="28"/>
        </w:rPr>
        <w:t xml:space="preserve"> (12-13 лет);</w:t>
      </w:r>
    </w:p>
    <w:p w:rsidR="004C27BF" w:rsidRPr="006859E4" w:rsidRDefault="004C27BF" w:rsidP="004C27BF">
      <w:pPr>
        <w:ind w:firstLine="709"/>
        <w:jc w:val="both"/>
        <w:rPr>
          <w:sz w:val="28"/>
          <w:szCs w:val="28"/>
        </w:rPr>
      </w:pPr>
      <w:r w:rsidRPr="006859E4">
        <w:rPr>
          <w:sz w:val="28"/>
          <w:szCs w:val="28"/>
        </w:rPr>
        <w:t>2-й год о</w:t>
      </w:r>
      <w:r>
        <w:rPr>
          <w:sz w:val="28"/>
          <w:szCs w:val="28"/>
        </w:rPr>
        <w:t>бучения –</w:t>
      </w:r>
      <w:r w:rsidR="00BC1ABB">
        <w:rPr>
          <w:sz w:val="28"/>
          <w:szCs w:val="28"/>
        </w:rPr>
        <w:t xml:space="preserve"> </w:t>
      </w:r>
      <w:r>
        <w:rPr>
          <w:rFonts w:eastAsia="Calibri"/>
          <w:sz w:val="28"/>
          <w:szCs w:val="28"/>
          <w:lang w:eastAsia="en-US"/>
        </w:rPr>
        <w:t>в объеме 216 часов</w:t>
      </w:r>
      <w:r w:rsidR="00BC1ABB">
        <w:rPr>
          <w:rFonts w:eastAsia="Calibri"/>
          <w:sz w:val="28"/>
          <w:szCs w:val="28"/>
          <w:lang w:eastAsia="en-US"/>
        </w:rPr>
        <w:t xml:space="preserve"> </w:t>
      </w:r>
      <w:r>
        <w:rPr>
          <w:sz w:val="28"/>
          <w:szCs w:val="28"/>
        </w:rPr>
        <w:t>(14</w:t>
      </w:r>
      <w:r w:rsidRPr="006859E4">
        <w:rPr>
          <w:sz w:val="28"/>
          <w:szCs w:val="28"/>
        </w:rPr>
        <w:t>-15 лет);</w:t>
      </w:r>
    </w:p>
    <w:p w:rsidR="004C27BF" w:rsidRPr="006859E4" w:rsidRDefault="004C27BF" w:rsidP="004C27BF">
      <w:pPr>
        <w:ind w:firstLine="709"/>
        <w:jc w:val="both"/>
        <w:rPr>
          <w:sz w:val="28"/>
          <w:szCs w:val="28"/>
        </w:rPr>
      </w:pPr>
      <w:r w:rsidRPr="006859E4">
        <w:rPr>
          <w:sz w:val="28"/>
          <w:szCs w:val="28"/>
        </w:rPr>
        <w:t>3-й год обуче</w:t>
      </w:r>
      <w:r>
        <w:rPr>
          <w:sz w:val="28"/>
          <w:szCs w:val="28"/>
        </w:rPr>
        <w:t>ния –</w:t>
      </w:r>
      <w:r w:rsidR="00BC1ABB">
        <w:rPr>
          <w:sz w:val="28"/>
          <w:szCs w:val="28"/>
        </w:rPr>
        <w:t xml:space="preserve"> </w:t>
      </w:r>
      <w:r>
        <w:rPr>
          <w:rFonts w:eastAsia="Calibri"/>
          <w:sz w:val="28"/>
          <w:szCs w:val="28"/>
          <w:lang w:eastAsia="en-US"/>
        </w:rPr>
        <w:t>в объеме 216 часов</w:t>
      </w:r>
      <w:r>
        <w:rPr>
          <w:sz w:val="28"/>
          <w:szCs w:val="28"/>
        </w:rPr>
        <w:t xml:space="preserve"> (16</w:t>
      </w:r>
      <w:r w:rsidRPr="006859E4">
        <w:rPr>
          <w:sz w:val="28"/>
          <w:szCs w:val="28"/>
        </w:rPr>
        <w:t>-17 лет).</w:t>
      </w:r>
    </w:p>
    <w:p w:rsidR="004C27BF" w:rsidRPr="002B164C" w:rsidRDefault="004C27BF" w:rsidP="00BC1ABB">
      <w:pPr>
        <w:pStyle w:val="16"/>
        <w:spacing w:after="0"/>
        <w:ind w:left="0" w:firstLine="680"/>
        <w:rPr>
          <w:rFonts w:ascii="Times New Roman" w:hAnsi="Times New Roman" w:cs="Times New Roman"/>
          <w:sz w:val="28"/>
          <w:szCs w:val="28"/>
        </w:rPr>
      </w:pPr>
      <w:r w:rsidRPr="0086349F">
        <w:rPr>
          <w:rFonts w:ascii="Times New Roman" w:hAnsi="Times New Roman" w:cs="Times New Roman"/>
          <w:sz w:val="28"/>
          <w:szCs w:val="28"/>
        </w:rPr>
        <w:t>Образовательный процесс предусматривает следующие этапы обучения:</w:t>
      </w:r>
    </w:p>
    <w:p w:rsidR="004C27BF" w:rsidRDefault="004C27BF" w:rsidP="007D5AE1">
      <w:pPr>
        <w:ind w:firstLine="505"/>
        <w:jc w:val="both"/>
        <w:rPr>
          <w:rFonts w:eastAsia="Calibri"/>
          <w:sz w:val="28"/>
          <w:szCs w:val="28"/>
          <w:lang w:eastAsia="en-US"/>
        </w:rPr>
      </w:pPr>
      <w:proofErr w:type="gramStart"/>
      <w:r w:rsidRPr="00BC1ABB">
        <w:rPr>
          <w:b/>
          <w:bCs/>
          <w:sz w:val="28"/>
          <w:szCs w:val="28"/>
          <w:lang w:val="en-US"/>
        </w:rPr>
        <w:t>I</w:t>
      </w:r>
      <w:r w:rsidRPr="00BC1ABB">
        <w:rPr>
          <w:b/>
          <w:bCs/>
          <w:sz w:val="28"/>
          <w:szCs w:val="28"/>
        </w:rPr>
        <w:t xml:space="preserve"> этап (</w:t>
      </w:r>
      <w:r w:rsidRPr="00BC1ABB">
        <w:rPr>
          <w:bCs/>
          <w:sz w:val="28"/>
          <w:szCs w:val="28"/>
        </w:rPr>
        <w:t>1 год обучения) –</w:t>
      </w:r>
      <w:r w:rsidRPr="00BC1ABB">
        <w:rPr>
          <w:b/>
          <w:bCs/>
          <w:sz w:val="28"/>
          <w:szCs w:val="28"/>
        </w:rPr>
        <w:t xml:space="preserve"> с</w:t>
      </w:r>
      <w:r w:rsidRPr="00BC1ABB">
        <w:rPr>
          <w:b/>
          <w:sz w:val="28"/>
          <w:szCs w:val="28"/>
        </w:rPr>
        <w:t>тартовый</w:t>
      </w:r>
      <w:r>
        <w:rPr>
          <w:sz w:val="28"/>
          <w:szCs w:val="28"/>
        </w:rPr>
        <w:t>.</w:t>
      </w:r>
      <w:proofErr w:type="gramEnd"/>
      <w:r w:rsidR="007D5AE1">
        <w:rPr>
          <w:rFonts w:eastAsia="Calibri"/>
          <w:sz w:val="28"/>
          <w:szCs w:val="28"/>
          <w:lang w:eastAsia="en-US"/>
        </w:rPr>
        <w:t xml:space="preserve"> </w:t>
      </w:r>
      <w:r>
        <w:rPr>
          <w:rFonts w:eastAsia="Calibri"/>
          <w:sz w:val="28"/>
          <w:szCs w:val="28"/>
          <w:lang w:eastAsia="en-US"/>
        </w:rPr>
        <w:t>Допускаются все лица, желающие заниматься игрой в футбол и имеющие медицинские показания по определенной нозологии (имеющие письменное разрешение от врача). Продолжительность этапа не ограничена, охватывает весь период занятий в детском объединении. В данной группе осуществляется физкультурно-оздоровительная и воспитательная работа, направленная на физическую подготовку преимущественно оздоровительной направленности и овладение навыками игры в футбол.</w:t>
      </w:r>
    </w:p>
    <w:p w:rsidR="004C27BF" w:rsidRPr="00865730" w:rsidRDefault="004C27BF" w:rsidP="007D5AE1">
      <w:pPr>
        <w:pStyle w:val="21"/>
        <w:ind w:right="0"/>
        <w:jc w:val="both"/>
        <w:rPr>
          <w:b w:val="0"/>
        </w:rPr>
      </w:pPr>
      <w:r w:rsidRPr="00865730">
        <w:lastRenderedPageBreak/>
        <w:t xml:space="preserve">Цель: </w:t>
      </w:r>
      <w:r w:rsidR="00A26E76">
        <w:rPr>
          <w:b w:val="0"/>
          <w:sz w:val="28"/>
          <w:szCs w:val="28"/>
        </w:rPr>
        <w:t>П</w:t>
      </w:r>
      <w:r w:rsidRPr="00865730">
        <w:rPr>
          <w:b w:val="0"/>
          <w:sz w:val="28"/>
          <w:szCs w:val="28"/>
        </w:rPr>
        <w:t>ривить ценности здорового образа жизни.</w:t>
      </w:r>
      <w:r w:rsidRPr="00865730">
        <w:rPr>
          <w:b w:val="0"/>
          <w:color w:val="1C1C1C"/>
          <w:sz w:val="28"/>
          <w:szCs w:val="28"/>
        </w:rPr>
        <w:t xml:space="preserve"> Воспитать чувство коллективизма, дух сотрудничества и взаимоуважения.</w:t>
      </w:r>
    </w:p>
    <w:p w:rsidR="004C27BF" w:rsidRDefault="004C27BF" w:rsidP="007D5AE1">
      <w:pPr>
        <w:jc w:val="both"/>
        <w:rPr>
          <w:rFonts w:eastAsia="Calibri"/>
          <w:sz w:val="28"/>
          <w:szCs w:val="28"/>
          <w:lang w:eastAsia="en-US"/>
        </w:rPr>
      </w:pPr>
    </w:p>
    <w:p w:rsidR="004C27BF" w:rsidRDefault="004C27BF" w:rsidP="007D5AE1">
      <w:pPr>
        <w:ind w:firstLine="708"/>
        <w:jc w:val="both"/>
        <w:rPr>
          <w:rFonts w:eastAsia="Calibri"/>
          <w:sz w:val="28"/>
          <w:szCs w:val="28"/>
          <w:lang w:eastAsia="en-US"/>
        </w:rPr>
      </w:pPr>
      <w:r w:rsidRPr="00BC1ABB">
        <w:rPr>
          <w:b/>
          <w:bCs/>
          <w:sz w:val="28"/>
          <w:szCs w:val="28"/>
        </w:rPr>
        <w:t>II этап</w:t>
      </w:r>
      <w:r w:rsidRPr="0086349F">
        <w:rPr>
          <w:bCs/>
          <w:sz w:val="28"/>
          <w:szCs w:val="28"/>
        </w:rPr>
        <w:t xml:space="preserve"> (2 год обучения)</w:t>
      </w:r>
      <w:r w:rsidRPr="0086349F">
        <w:rPr>
          <w:sz w:val="28"/>
          <w:szCs w:val="28"/>
        </w:rPr>
        <w:t xml:space="preserve"> </w:t>
      </w:r>
      <w:r>
        <w:rPr>
          <w:sz w:val="28"/>
          <w:szCs w:val="28"/>
        </w:rPr>
        <w:t>–</w:t>
      </w:r>
      <w:r w:rsidRPr="0086349F">
        <w:rPr>
          <w:sz w:val="28"/>
          <w:szCs w:val="28"/>
        </w:rPr>
        <w:t xml:space="preserve"> </w:t>
      </w:r>
      <w:r w:rsidRPr="0086349F">
        <w:rPr>
          <w:b/>
          <w:sz w:val="28"/>
          <w:szCs w:val="28"/>
        </w:rPr>
        <w:t>базовый</w:t>
      </w:r>
      <w:r>
        <w:rPr>
          <w:rFonts w:eastAsia="Calibri"/>
          <w:sz w:val="28"/>
          <w:szCs w:val="28"/>
          <w:lang w:eastAsia="en-US"/>
        </w:rPr>
        <w:t>. Допускаются лица прошедшие занятия в группе начальной подготовки, прошедших диагностику и желающих продолжить занятия по футболу.</w:t>
      </w:r>
    </w:p>
    <w:p w:rsidR="004C27BF" w:rsidRPr="00865730" w:rsidRDefault="004C27BF" w:rsidP="007D5AE1">
      <w:pPr>
        <w:ind w:firstLine="709"/>
        <w:jc w:val="both"/>
        <w:rPr>
          <w:b/>
          <w:bCs/>
          <w:sz w:val="28"/>
          <w:szCs w:val="28"/>
        </w:rPr>
      </w:pPr>
      <w:r>
        <w:rPr>
          <w:b/>
          <w:bCs/>
          <w:sz w:val="28"/>
          <w:szCs w:val="28"/>
        </w:rPr>
        <w:t xml:space="preserve">Цель: </w:t>
      </w:r>
      <w:r w:rsidRPr="00865730">
        <w:rPr>
          <w:sz w:val="28"/>
          <w:szCs w:val="28"/>
        </w:rPr>
        <w:t xml:space="preserve">Овладеть техническими навыками 2-го года обучения.  </w:t>
      </w:r>
      <w:r w:rsidRPr="00865730">
        <w:rPr>
          <w:color w:val="1C1C1C"/>
          <w:sz w:val="28"/>
          <w:szCs w:val="28"/>
        </w:rPr>
        <w:t>Сформировать самостоятельность. Воспитать ответственность и доброжелательность.</w:t>
      </w:r>
    </w:p>
    <w:p w:rsidR="004C27BF" w:rsidRDefault="004C27BF" w:rsidP="007D5AE1">
      <w:pPr>
        <w:ind w:firstLine="708"/>
        <w:jc w:val="both"/>
        <w:rPr>
          <w:i/>
          <w:sz w:val="28"/>
          <w:szCs w:val="28"/>
        </w:rPr>
      </w:pPr>
    </w:p>
    <w:p w:rsidR="004C27BF" w:rsidRPr="00865730" w:rsidRDefault="004C27BF" w:rsidP="007D5AE1">
      <w:pPr>
        <w:ind w:firstLine="708"/>
        <w:jc w:val="both"/>
        <w:rPr>
          <w:rFonts w:eastAsia="Calibri"/>
          <w:sz w:val="28"/>
          <w:szCs w:val="28"/>
          <w:lang w:eastAsia="en-US"/>
        </w:rPr>
      </w:pPr>
      <w:r w:rsidRPr="00BC1ABB">
        <w:rPr>
          <w:b/>
          <w:bCs/>
          <w:sz w:val="28"/>
          <w:szCs w:val="28"/>
          <w:lang w:val="en-US"/>
        </w:rPr>
        <w:t>III</w:t>
      </w:r>
      <w:r w:rsidRPr="00BC1ABB">
        <w:rPr>
          <w:b/>
          <w:bCs/>
          <w:sz w:val="28"/>
          <w:szCs w:val="28"/>
        </w:rPr>
        <w:t xml:space="preserve"> этап</w:t>
      </w:r>
      <w:r w:rsidRPr="0086349F">
        <w:rPr>
          <w:bCs/>
          <w:sz w:val="28"/>
          <w:szCs w:val="28"/>
        </w:rPr>
        <w:t xml:space="preserve"> (3 год обучения)</w:t>
      </w:r>
      <w:r w:rsidR="00BC1ABB">
        <w:rPr>
          <w:b/>
          <w:bCs/>
          <w:szCs w:val="28"/>
        </w:rPr>
        <w:t xml:space="preserve"> </w:t>
      </w:r>
      <w:r w:rsidRPr="0086349F">
        <w:rPr>
          <w:b/>
          <w:bCs/>
          <w:szCs w:val="28"/>
        </w:rPr>
        <w:t xml:space="preserve">- </w:t>
      </w:r>
      <w:r w:rsidRPr="0086349F">
        <w:rPr>
          <w:b/>
          <w:bCs/>
          <w:sz w:val="28"/>
          <w:szCs w:val="28"/>
        </w:rPr>
        <w:t>п</w:t>
      </w:r>
      <w:r w:rsidRPr="0086349F">
        <w:rPr>
          <w:b/>
          <w:sz w:val="28"/>
          <w:szCs w:val="28"/>
        </w:rPr>
        <w:t>родвинутый</w:t>
      </w:r>
      <w:r>
        <w:rPr>
          <w:rFonts w:eastAsia="Calibri"/>
          <w:sz w:val="28"/>
          <w:szCs w:val="28"/>
          <w:lang w:eastAsia="en-US"/>
        </w:rPr>
        <w:t>. Допускаются лица прошедшие занятия в группах начальной подготовки и специализации, прошедших диагностику и желающих продолжить занятия по футболу.</w:t>
      </w:r>
    </w:p>
    <w:p w:rsidR="004C27BF" w:rsidRPr="00865730" w:rsidRDefault="004C27BF" w:rsidP="007D5AE1">
      <w:pPr>
        <w:pStyle w:val="21"/>
        <w:ind w:right="0"/>
        <w:jc w:val="both"/>
        <w:rPr>
          <w:b w:val="0"/>
          <w:sz w:val="28"/>
          <w:szCs w:val="28"/>
        </w:rPr>
      </w:pPr>
      <w:r>
        <w:rPr>
          <w:sz w:val="28"/>
          <w:szCs w:val="28"/>
        </w:rPr>
        <w:t xml:space="preserve">Цель: </w:t>
      </w:r>
      <w:r w:rsidRPr="00865730">
        <w:rPr>
          <w:b w:val="0"/>
          <w:sz w:val="28"/>
          <w:szCs w:val="28"/>
        </w:rPr>
        <w:t xml:space="preserve">Совершенствование навыков приобретенных ранее. </w:t>
      </w:r>
      <w:r w:rsidRPr="00865730">
        <w:rPr>
          <w:b w:val="0"/>
          <w:bCs/>
          <w:sz w:val="28"/>
          <w:szCs w:val="28"/>
        </w:rPr>
        <w:t>Воспитать стремление быть здоровым и чувство ответственности перед товарищами.</w:t>
      </w:r>
    </w:p>
    <w:p w:rsidR="004C27BF" w:rsidRPr="00E96335" w:rsidRDefault="00D30C29" w:rsidP="007D5AE1">
      <w:pPr>
        <w:pStyle w:val="3"/>
        <w:spacing w:before="120" w:after="120"/>
        <w:rPr>
          <w:sz w:val="28"/>
          <w:szCs w:val="28"/>
          <w:lang w:eastAsia="en-US"/>
        </w:rPr>
      </w:pPr>
      <w:bookmarkStart w:id="7" w:name="_Toc16147696"/>
      <w:r>
        <w:rPr>
          <w:sz w:val="28"/>
          <w:szCs w:val="28"/>
        </w:rPr>
        <w:t>1.1.6. Формы обучения</w:t>
      </w:r>
      <w:r w:rsidR="004C27BF" w:rsidRPr="00E96335">
        <w:rPr>
          <w:sz w:val="28"/>
          <w:szCs w:val="28"/>
        </w:rPr>
        <w:t xml:space="preserve"> и виды занятий</w:t>
      </w:r>
      <w:bookmarkEnd w:id="7"/>
    </w:p>
    <w:p w:rsidR="007D5AE1" w:rsidRPr="007D5AE1" w:rsidRDefault="007D5AE1" w:rsidP="007D5AE1">
      <w:pPr>
        <w:ind w:firstLine="432"/>
        <w:jc w:val="both"/>
        <w:rPr>
          <w:sz w:val="28"/>
          <w:szCs w:val="28"/>
        </w:rPr>
      </w:pPr>
      <w:r w:rsidRPr="007D5AE1">
        <w:rPr>
          <w:sz w:val="28"/>
          <w:szCs w:val="28"/>
        </w:rPr>
        <w:t>Форма обучения – очная. Обучение проводится на русском языке.</w:t>
      </w:r>
    </w:p>
    <w:p w:rsidR="007D5AE1" w:rsidRPr="007D5AE1" w:rsidRDefault="007D5AE1" w:rsidP="007D5AE1">
      <w:pPr>
        <w:rPr>
          <w:sz w:val="28"/>
          <w:szCs w:val="28"/>
        </w:rPr>
      </w:pPr>
      <w:r w:rsidRPr="007D5AE1">
        <w:rPr>
          <w:sz w:val="28"/>
          <w:szCs w:val="28"/>
        </w:rPr>
        <w:t xml:space="preserve">Дополнительная общеобразовательная </w:t>
      </w:r>
      <w:proofErr w:type="spellStart"/>
      <w:r w:rsidRPr="007D5AE1">
        <w:rPr>
          <w:sz w:val="28"/>
          <w:szCs w:val="28"/>
        </w:rPr>
        <w:t>общеразвивающая</w:t>
      </w:r>
      <w:proofErr w:type="spellEnd"/>
      <w:r w:rsidRPr="007D5AE1">
        <w:rPr>
          <w:sz w:val="28"/>
          <w:szCs w:val="28"/>
        </w:rPr>
        <w:t xml:space="preserve"> программа «</w:t>
      </w:r>
      <w:r>
        <w:rPr>
          <w:sz w:val="28"/>
          <w:szCs w:val="28"/>
        </w:rPr>
        <w:t>Футбол</w:t>
      </w:r>
      <w:r w:rsidRPr="007D5AE1">
        <w:rPr>
          <w:sz w:val="28"/>
          <w:szCs w:val="28"/>
        </w:rPr>
        <w:t>» предусматривает использование следующих форм организации образовательного процесса</w:t>
      </w:r>
      <w:r>
        <w:t xml:space="preserve"> </w:t>
      </w:r>
      <w:r w:rsidRPr="007D5AE1">
        <w:rPr>
          <w:sz w:val="28"/>
          <w:szCs w:val="28"/>
        </w:rPr>
        <w:t>(по классификации В.И. Андреева):</w:t>
      </w:r>
    </w:p>
    <w:p w:rsidR="007D5AE1" w:rsidRPr="007D5AE1" w:rsidRDefault="007D5AE1" w:rsidP="00BF6B59">
      <w:pPr>
        <w:ind w:firstLine="708"/>
        <w:jc w:val="both"/>
        <w:rPr>
          <w:sz w:val="28"/>
          <w:szCs w:val="28"/>
        </w:rPr>
      </w:pPr>
      <w:r w:rsidRPr="007D5AE1">
        <w:rPr>
          <w:sz w:val="28"/>
          <w:szCs w:val="28"/>
        </w:rPr>
        <w:t xml:space="preserve">Общие (отражающие специфику взаимодействия участников педагогического процесса): </w:t>
      </w:r>
    </w:p>
    <w:p w:rsidR="007D5AE1" w:rsidRPr="007D5AE1" w:rsidRDefault="007D5AE1" w:rsidP="007D5AE1">
      <w:pPr>
        <w:jc w:val="both"/>
        <w:rPr>
          <w:sz w:val="28"/>
          <w:szCs w:val="28"/>
        </w:rPr>
      </w:pPr>
      <w:r w:rsidRPr="007D5AE1">
        <w:rPr>
          <w:sz w:val="28"/>
          <w:szCs w:val="28"/>
        </w:rPr>
        <w:t>– индивидуальная;</w:t>
      </w:r>
    </w:p>
    <w:p w:rsidR="007D5AE1" w:rsidRPr="007D5AE1" w:rsidRDefault="007D5AE1" w:rsidP="007D5AE1">
      <w:pPr>
        <w:jc w:val="both"/>
        <w:rPr>
          <w:sz w:val="28"/>
          <w:szCs w:val="28"/>
        </w:rPr>
      </w:pPr>
      <w:r w:rsidRPr="007D5AE1">
        <w:rPr>
          <w:sz w:val="28"/>
          <w:szCs w:val="28"/>
        </w:rPr>
        <w:t>– групповая;</w:t>
      </w:r>
    </w:p>
    <w:p w:rsidR="007D5AE1" w:rsidRPr="007D5AE1" w:rsidRDefault="007D5AE1" w:rsidP="007D5AE1">
      <w:pPr>
        <w:jc w:val="both"/>
        <w:rPr>
          <w:sz w:val="28"/>
          <w:szCs w:val="28"/>
        </w:rPr>
      </w:pPr>
      <w:r w:rsidRPr="007D5AE1">
        <w:rPr>
          <w:sz w:val="28"/>
          <w:szCs w:val="28"/>
        </w:rPr>
        <w:t>– коллективная.</w:t>
      </w:r>
    </w:p>
    <w:p w:rsidR="007D5AE1" w:rsidRPr="007D5AE1" w:rsidRDefault="007D5AE1" w:rsidP="007D5AE1">
      <w:pPr>
        <w:ind w:firstLine="708"/>
        <w:jc w:val="both"/>
        <w:rPr>
          <w:sz w:val="28"/>
          <w:szCs w:val="28"/>
        </w:rPr>
      </w:pPr>
      <w:r w:rsidRPr="007D5AE1">
        <w:rPr>
          <w:sz w:val="28"/>
          <w:szCs w:val="28"/>
        </w:rPr>
        <w:t>Внутренние</w:t>
      </w:r>
      <w:r w:rsidRPr="007D5AE1">
        <w:rPr>
          <w:b/>
          <w:sz w:val="28"/>
          <w:szCs w:val="28"/>
        </w:rPr>
        <w:t xml:space="preserve"> </w:t>
      </w:r>
      <w:r w:rsidRPr="007D5AE1">
        <w:rPr>
          <w:sz w:val="28"/>
          <w:szCs w:val="28"/>
        </w:rPr>
        <w:t xml:space="preserve">(доминирующие образовательные цели): </w:t>
      </w:r>
    </w:p>
    <w:p w:rsidR="007D5AE1" w:rsidRPr="007D5AE1" w:rsidRDefault="007D5AE1" w:rsidP="007D5AE1">
      <w:pPr>
        <w:jc w:val="both"/>
        <w:rPr>
          <w:sz w:val="28"/>
          <w:szCs w:val="28"/>
        </w:rPr>
      </w:pPr>
      <w:r w:rsidRPr="007D5AE1">
        <w:rPr>
          <w:sz w:val="28"/>
          <w:szCs w:val="28"/>
        </w:rPr>
        <w:t>– вводное занятие;</w:t>
      </w:r>
    </w:p>
    <w:p w:rsidR="007D5AE1" w:rsidRPr="007D5AE1" w:rsidRDefault="007D5AE1" w:rsidP="007D5AE1">
      <w:pPr>
        <w:jc w:val="both"/>
        <w:rPr>
          <w:sz w:val="28"/>
          <w:szCs w:val="28"/>
        </w:rPr>
      </w:pPr>
      <w:r w:rsidRPr="007D5AE1">
        <w:rPr>
          <w:sz w:val="28"/>
          <w:szCs w:val="28"/>
        </w:rPr>
        <w:t>– занятие изучения и первичного закрепления новых знаний и умений;</w:t>
      </w:r>
    </w:p>
    <w:p w:rsidR="007D5AE1" w:rsidRPr="007D5AE1" w:rsidRDefault="007D5AE1" w:rsidP="007D5AE1">
      <w:pPr>
        <w:jc w:val="both"/>
        <w:rPr>
          <w:sz w:val="28"/>
          <w:szCs w:val="28"/>
        </w:rPr>
      </w:pPr>
      <w:r w:rsidRPr="007D5AE1">
        <w:rPr>
          <w:sz w:val="28"/>
          <w:szCs w:val="28"/>
        </w:rPr>
        <w:t>– занятие по углублению знаний;</w:t>
      </w:r>
    </w:p>
    <w:p w:rsidR="007D5AE1" w:rsidRPr="007D5AE1" w:rsidRDefault="007D5AE1" w:rsidP="007D5AE1">
      <w:pPr>
        <w:jc w:val="both"/>
        <w:rPr>
          <w:sz w:val="28"/>
          <w:szCs w:val="28"/>
        </w:rPr>
      </w:pPr>
      <w:r w:rsidRPr="007D5AE1">
        <w:rPr>
          <w:sz w:val="28"/>
          <w:szCs w:val="28"/>
        </w:rPr>
        <w:t>– занятия по систематизации и обобщению знаний;</w:t>
      </w:r>
    </w:p>
    <w:p w:rsidR="007D5AE1" w:rsidRPr="007D5AE1" w:rsidRDefault="007D5AE1" w:rsidP="007D5AE1">
      <w:pPr>
        <w:jc w:val="both"/>
        <w:rPr>
          <w:sz w:val="28"/>
          <w:szCs w:val="28"/>
        </w:rPr>
      </w:pPr>
      <w:r w:rsidRPr="007D5AE1">
        <w:rPr>
          <w:sz w:val="28"/>
          <w:szCs w:val="28"/>
        </w:rPr>
        <w:t>– занятия по контролю знаний, умений и навыков;</w:t>
      </w:r>
    </w:p>
    <w:p w:rsidR="007D5AE1" w:rsidRPr="007D5AE1" w:rsidRDefault="007D5AE1" w:rsidP="007D5AE1">
      <w:pPr>
        <w:jc w:val="both"/>
        <w:rPr>
          <w:sz w:val="28"/>
          <w:szCs w:val="28"/>
        </w:rPr>
      </w:pPr>
      <w:r w:rsidRPr="007D5AE1">
        <w:rPr>
          <w:sz w:val="28"/>
          <w:szCs w:val="28"/>
        </w:rPr>
        <w:t>– практическое занятие;</w:t>
      </w:r>
    </w:p>
    <w:p w:rsidR="007D5AE1" w:rsidRPr="007D5AE1" w:rsidRDefault="007D5AE1" w:rsidP="007D5AE1">
      <w:pPr>
        <w:jc w:val="both"/>
        <w:rPr>
          <w:iCs/>
          <w:sz w:val="28"/>
          <w:szCs w:val="28"/>
        </w:rPr>
      </w:pPr>
      <w:r w:rsidRPr="007D5AE1">
        <w:rPr>
          <w:iCs/>
          <w:sz w:val="28"/>
          <w:szCs w:val="28"/>
        </w:rPr>
        <w:t>– комбинированные формы занятий.</w:t>
      </w:r>
    </w:p>
    <w:p w:rsidR="007D5AE1" w:rsidRPr="007D5AE1" w:rsidRDefault="007D5AE1" w:rsidP="007D5AE1">
      <w:pPr>
        <w:ind w:firstLine="708"/>
        <w:jc w:val="both"/>
        <w:rPr>
          <w:iCs/>
          <w:sz w:val="28"/>
          <w:szCs w:val="28"/>
        </w:rPr>
      </w:pPr>
      <w:r w:rsidRPr="007D5AE1">
        <w:rPr>
          <w:iCs/>
          <w:sz w:val="28"/>
          <w:szCs w:val="28"/>
        </w:rPr>
        <w:t>Внешние</w:t>
      </w:r>
      <w:r w:rsidRPr="007D5AE1">
        <w:rPr>
          <w:sz w:val="28"/>
          <w:szCs w:val="28"/>
        </w:rPr>
        <w:t xml:space="preserve"> (отражающие </w:t>
      </w:r>
      <w:r w:rsidRPr="007D5AE1">
        <w:rPr>
          <w:iCs/>
          <w:sz w:val="28"/>
          <w:szCs w:val="28"/>
        </w:rPr>
        <w:t>особенности передачи учебного материала):</w:t>
      </w:r>
    </w:p>
    <w:p w:rsidR="007D5AE1" w:rsidRPr="00BF6B59" w:rsidRDefault="007D5AE1" w:rsidP="00B3076A">
      <w:pPr>
        <w:pStyle w:val="af5"/>
        <w:numPr>
          <w:ilvl w:val="0"/>
          <w:numId w:val="23"/>
        </w:numPr>
        <w:jc w:val="both"/>
        <w:rPr>
          <w:rFonts w:ascii="Times New Roman" w:hAnsi="Times New Roman"/>
          <w:iCs/>
          <w:sz w:val="28"/>
          <w:szCs w:val="28"/>
        </w:rPr>
      </w:pPr>
      <w:r w:rsidRPr="00BF6B59">
        <w:rPr>
          <w:rFonts w:ascii="Times New Roman" w:hAnsi="Times New Roman"/>
          <w:iCs/>
          <w:sz w:val="28"/>
          <w:szCs w:val="28"/>
        </w:rPr>
        <w:t>соревнования;</w:t>
      </w:r>
    </w:p>
    <w:p w:rsidR="007D5AE1" w:rsidRPr="00BF6B59" w:rsidRDefault="00BF6B59" w:rsidP="00B3076A">
      <w:pPr>
        <w:pStyle w:val="af5"/>
        <w:numPr>
          <w:ilvl w:val="0"/>
          <w:numId w:val="23"/>
        </w:numPr>
        <w:jc w:val="both"/>
        <w:rPr>
          <w:rFonts w:ascii="Times New Roman" w:hAnsi="Times New Roman"/>
          <w:iCs/>
          <w:sz w:val="28"/>
          <w:szCs w:val="28"/>
        </w:rPr>
      </w:pPr>
      <w:r>
        <w:rPr>
          <w:rFonts w:ascii="Times New Roman" w:hAnsi="Times New Roman"/>
          <w:iCs/>
          <w:sz w:val="28"/>
          <w:szCs w:val="28"/>
        </w:rPr>
        <w:t>экскурсии (</w:t>
      </w:r>
      <w:r w:rsidRPr="00BF6B59">
        <w:rPr>
          <w:rFonts w:ascii="Times New Roman" w:hAnsi="Times New Roman"/>
          <w:iCs/>
          <w:sz w:val="28"/>
          <w:szCs w:val="28"/>
        </w:rPr>
        <w:t>поездки на футбольные матчи</w:t>
      </w:r>
      <w:r w:rsidR="007D5AE1" w:rsidRPr="00BF6B59">
        <w:rPr>
          <w:rFonts w:ascii="Times New Roman" w:hAnsi="Times New Roman"/>
          <w:iCs/>
          <w:sz w:val="28"/>
          <w:szCs w:val="28"/>
        </w:rPr>
        <w:t xml:space="preserve"> </w:t>
      </w:r>
      <w:r w:rsidRPr="00BF6B59">
        <w:rPr>
          <w:rFonts w:ascii="Times New Roman" w:hAnsi="Times New Roman"/>
          <w:iCs/>
          <w:sz w:val="28"/>
          <w:szCs w:val="28"/>
        </w:rPr>
        <w:t>профессиональных команд</w:t>
      </w:r>
      <w:r>
        <w:rPr>
          <w:rFonts w:ascii="Times New Roman" w:hAnsi="Times New Roman"/>
          <w:iCs/>
          <w:sz w:val="28"/>
          <w:szCs w:val="28"/>
        </w:rPr>
        <w:t>)</w:t>
      </w:r>
      <w:r w:rsidRPr="00BF6B59">
        <w:rPr>
          <w:rFonts w:ascii="Times New Roman" w:hAnsi="Times New Roman"/>
          <w:iCs/>
          <w:sz w:val="28"/>
          <w:szCs w:val="28"/>
        </w:rPr>
        <w:t>.</w:t>
      </w:r>
    </w:p>
    <w:p w:rsidR="004C27BF" w:rsidRDefault="004C27BF" w:rsidP="007D5AE1">
      <w:pPr>
        <w:ind w:firstLine="708"/>
        <w:jc w:val="both"/>
        <w:rPr>
          <w:color w:val="000000"/>
          <w:sz w:val="28"/>
          <w:szCs w:val="28"/>
        </w:rPr>
      </w:pPr>
      <w:r w:rsidRPr="008C383C">
        <w:rPr>
          <w:color w:val="000000"/>
          <w:sz w:val="28"/>
          <w:szCs w:val="28"/>
        </w:rPr>
        <w:t xml:space="preserve">В качестве основного принципа организации учебно-тренировочного процесса предлагается </w:t>
      </w:r>
      <w:r w:rsidRPr="008C383C">
        <w:rPr>
          <w:i/>
          <w:color w:val="000000"/>
          <w:sz w:val="28"/>
          <w:szCs w:val="28"/>
        </w:rPr>
        <w:t>спортивно-игровой принцип</w:t>
      </w:r>
      <w:r w:rsidRPr="008C383C">
        <w:rPr>
          <w:color w:val="000000"/>
          <w:sz w:val="28"/>
          <w:szCs w:val="28"/>
        </w:rPr>
        <w:t>, благодаря которому учебный проце</w:t>
      </w:r>
      <w:proofErr w:type="gramStart"/>
      <w:r w:rsidRPr="008C383C">
        <w:rPr>
          <w:color w:val="000000"/>
          <w:sz w:val="28"/>
          <w:szCs w:val="28"/>
        </w:rPr>
        <w:t>сс стр</w:t>
      </w:r>
      <w:proofErr w:type="gramEnd"/>
      <w:r w:rsidRPr="008C383C">
        <w:rPr>
          <w:color w:val="000000"/>
          <w:sz w:val="28"/>
          <w:szCs w:val="28"/>
        </w:rPr>
        <w:t xml:space="preserve">оится с учетом естественно и постепенно повышающихся тренировочных требований, по мере реализации которых решаются задачи укрепления здоровья учащихся, развития у них спортивных качеств </w:t>
      </w:r>
      <w:r>
        <w:rPr>
          <w:color w:val="000000"/>
          <w:sz w:val="28"/>
          <w:szCs w:val="28"/>
        </w:rPr>
        <w:t>юного футболиста</w:t>
      </w:r>
      <w:r w:rsidRPr="008C383C">
        <w:rPr>
          <w:color w:val="000000"/>
          <w:sz w:val="28"/>
          <w:szCs w:val="28"/>
        </w:rPr>
        <w:t>.</w:t>
      </w:r>
    </w:p>
    <w:p w:rsidR="004C27BF" w:rsidRPr="00915D3A" w:rsidRDefault="004C27BF" w:rsidP="00915D3A">
      <w:pPr>
        <w:pStyle w:val="3"/>
        <w:rPr>
          <w:sz w:val="28"/>
          <w:szCs w:val="28"/>
        </w:rPr>
      </w:pPr>
      <w:bookmarkStart w:id="8" w:name="_Toc16147697"/>
      <w:r w:rsidRPr="00915D3A">
        <w:rPr>
          <w:sz w:val="28"/>
          <w:szCs w:val="28"/>
        </w:rPr>
        <w:lastRenderedPageBreak/>
        <w:t>1.1.7. Режим занятий:</w:t>
      </w:r>
      <w:bookmarkEnd w:id="8"/>
    </w:p>
    <w:p w:rsidR="00915D3A" w:rsidRPr="00915D3A" w:rsidRDefault="00915D3A" w:rsidP="00915D3A">
      <w:pPr>
        <w:ind w:firstLine="708"/>
        <w:jc w:val="both"/>
        <w:rPr>
          <w:sz w:val="28"/>
          <w:szCs w:val="28"/>
        </w:rPr>
      </w:pPr>
      <w:r w:rsidRPr="00915D3A">
        <w:rPr>
          <w:sz w:val="28"/>
          <w:szCs w:val="28"/>
        </w:rPr>
        <w:t xml:space="preserve">Занятия проводятся согласно нормам </w:t>
      </w:r>
      <w:proofErr w:type="spellStart"/>
      <w:r w:rsidRPr="00915D3A">
        <w:rPr>
          <w:bCs/>
          <w:sz w:val="28"/>
          <w:szCs w:val="28"/>
        </w:rPr>
        <w:t>СанПина</w:t>
      </w:r>
      <w:proofErr w:type="spellEnd"/>
      <w:r w:rsidRPr="00915D3A">
        <w:rPr>
          <w:bCs/>
          <w:sz w:val="28"/>
          <w:szCs w:val="28"/>
        </w:rPr>
        <w:t xml:space="preserve"> 2.4.4.3172-14</w:t>
      </w:r>
      <w:r>
        <w:rPr>
          <w:bCs/>
          <w:sz w:val="28"/>
          <w:szCs w:val="28"/>
        </w:rPr>
        <w:t>:</w:t>
      </w:r>
    </w:p>
    <w:p w:rsidR="004C27BF" w:rsidRPr="00915D3A" w:rsidRDefault="004C27BF" w:rsidP="00B3076A">
      <w:pPr>
        <w:pStyle w:val="af5"/>
        <w:numPr>
          <w:ilvl w:val="0"/>
          <w:numId w:val="22"/>
        </w:numPr>
        <w:spacing w:after="0"/>
        <w:jc w:val="both"/>
        <w:rPr>
          <w:rFonts w:ascii="Times New Roman" w:hAnsi="Times New Roman"/>
          <w:sz w:val="28"/>
          <w:szCs w:val="28"/>
        </w:rPr>
      </w:pPr>
      <w:r w:rsidRPr="00915D3A">
        <w:rPr>
          <w:rFonts w:ascii="Times New Roman" w:hAnsi="Times New Roman"/>
          <w:sz w:val="28"/>
          <w:szCs w:val="28"/>
        </w:rPr>
        <w:t>1-й год обучения – 3 раза в неделю по 1 часа, за год – 108 часов;</w:t>
      </w:r>
    </w:p>
    <w:p w:rsidR="004C27BF" w:rsidRPr="00915D3A" w:rsidRDefault="004C27BF" w:rsidP="00B3076A">
      <w:pPr>
        <w:pStyle w:val="af5"/>
        <w:numPr>
          <w:ilvl w:val="0"/>
          <w:numId w:val="22"/>
        </w:numPr>
        <w:spacing w:after="0"/>
        <w:jc w:val="both"/>
        <w:rPr>
          <w:rFonts w:ascii="Times New Roman" w:hAnsi="Times New Roman"/>
          <w:sz w:val="28"/>
          <w:szCs w:val="28"/>
        </w:rPr>
      </w:pPr>
      <w:r w:rsidRPr="00915D3A">
        <w:rPr>
          <w:rFonts w:ascii="Times New Roman" w:hAnsi="Times New Roman"/>
          <w:sz w:val="28"/>
          <w:szCs w:val="28"/>
        </w:rPr>
        <w:t>2-й год обучения – 3 раза в неделю по 2 часа, за год – 216 часов;</w:t>
      </w:r>
    </w:p>
    <w:p w:rsidR="004C27BF" w:rsidRPr="00915D3A" w:rsidRDefault="004C27BF" w:rsidP="00B3076A">
      <w:pPr>
        <w:pStyle w:val="af5"/>
        <w:numPr>
          <w:ilvl w:val="0"/>
          <w:numId w:val="22"/>
        </w:numPr>
        <w:spacing w:after="0"/>
        <w:jc w:val="both"/>
        <w:rPr>
          <w:rFonts w:ascii="Times New Roman" w:hAnsi="Times New Roman"/>
          <w:sz w:val="28"/>
          <w:szCs w:val="28"/>
        </w:rPr>
      </w:pPr>
      <w:r w:rsidRPr="00915D3A">
        <w:rPr>
          <w:rFonts w:ascii="Times New Roman" w:hAnsi="Times New Roman"/>
          <w:sz w:val="28"/>
          <w:szCs w:val="28"/>
        </w:rPr>
        <w:t>3-й год обучения – 3 раза в неделю по 2 часа, за год – 216 часов.</w:t>
      </w:r>
    </w:p>
    <w:p w:rsidR="004C27BF" w:rsidRPr="00E96335" w:rsidRDefault="004C27BF" w:rsidP="00915D3A">
      <w:pPr>
        <w:ind w:firstLine="708"/>
        <w:jc w:val="both"/>
        <w:rPr>
          <w:i/>
          <w:sz w:val="28"/>
          <w:szCs w:val="28"/>
        </w:rPr>
      </w:pPr>
      <w:bookmarkStart w:id="9" w:name="_Toc452635807"/>
      <w:r w:rsidRPr="00E96335">
        <w:rPr>
          <w:sz w:val="28"/>
          <w:szCs w:val="28"/>
        </w:rPr>
        <w:t>Продолжительность занятия - 45 минут</w:t>
      </w:r>
      <w:bookmarkEnd w:id="9"/>
      <w:r w:rsidR="00915D3A">
        <w:rPr>
          <w:sz w:val="28"/>
          <w:szCs w:val="28"/>
        </w:rPr>
        <w:t>.</w:t>
      </w:r>
    </w:p>
    <w:p w:rsidR="004C27BF" w:rsidRPr="00E47B88" w:rsidRDefault="004C27BF" w:rsidP="004C27BF">
      <w:pPr>
        <w:ind w:firstLine="709"/>
        <w:jc w:val="both"/>
        <w:rPr>
          <w:sz w:val="28"/>
          <w:szCs w:val="28"/>
        </w:rPr>
      </w:pPr>
    </w:p>
    <w:p w:rsidR="004C27BF" w:rsidRPr="00915D3A" w:rsidRDefault="004C27BF" w:rsidP="00915D3A">
      <w:pPr>
        <w:pStyle w:val="2"/>
        <w:jc w:val="center"/>
        <w:rPr>
          <w:b/>
        </w:rPr>
      </w:pPr>
      <w:bookmarkStart w:id="10" w:name="_Toc16147698"/>
      <w:r w:rsidRPr="00915D3A">
        <w:rPr>
          <w:b/>
        </w:rPr>
        <w:t>1.2. Цель и задачи программы</w:t>
      </w:r>
      <w:bookmarkEnd w:id="10"/>
    </w:p>
    <w:p w:rsidR="004C27BF" w:rsidRDefault="004C27BF" w:rsidP="004C27BF">
      <w:pPr>
        <w:ind w:firstLine="709"/>
        <w:jc w:val="both"/>
        <w:rPr>
          <w:b/>
          <w:sz w:val="28"/>
          <w:szCs w:val="28"/>
        </w:rPr>
      </w:pPr>
      <w:r>
        <w:rPr>
          <w:b/>
          <w:sz w:val="28"/>
          <w:szCs w:val="28"/>
        </w:rPr>
        <w:t xml:space="preserve">Цель программы: </w:t>
      </w:r>
      <w:r>
        <w:rPr>
          <w:sz w:val="28"/>
          <w:szCs w:val="28"/>
        </w:rPr>
        <w:t>ф</w:t>
      </w:r>
      <w:r w:rsidRPr="00DF2DD1">
        <w:rPr>
          <w:sz w:val="28"/>
          <w:szCs w:val="28"/>
        </w:rPr>
        <w:t>изическое развитие</w:t>
      </w:r>
      <w:r>
        <w:rPr>
          <w:sz w:val="28"/>
          <w:szCs w:val="28"/>
        </w:rPr>
        <w:t xml:space="preserve"> подростков, сохранение и укрепление их здоровья </w:t>
      </w:r>
      <w:r w:rsidRPr="00DF2DD1">
        <w:rPr>
          <w:sz w:val="28"/>
          <w:szCs w:val="28"/>
        </w:rPr>
        <w:t xml:space="preserve"> посредством обучения игре в футбол.</w:t>
      </w:r>
    </w:p>
    <w:p w:rsidR="004C27BF" w:rsidRDefault="004C27BF" w:rsidP="004C27BF">
      <w:pPr>
        <w:ind w:firstLine="709"/>
        <w:jc w:val="both"/>
        <w:rPr>
          <w:sz w:val="28"/>
          <w:szCs w:val="28"/>
        </w:rPr>
      </w:pPr>
      <w:r>
        <w:rPr>
          <w:b/>
          <w:sz w:val="28"/>
          <w:szCs w:val="28"/>
        </w:rPr>
        <w:t>З</w:t>
      </w:r>
      <w:r w:rsidRPr="000D3710">
        <w:rPr>
          <w:b/>
          <w:sz w:val="28"/>
          <w:szCs w:val="28"/>
        </w:rPr>
        <w:t>адачи</w:t>
      </w:r>
      <w:r>
        <w:rPr>
          <w:b/>
          <w:sz w:val="28"/>
          <w:szCs w:val="28"/>
        </w:rPr>
        <w:t xml:space="preserve"> программы</w:t>
      </w:r>
      <w:r>
        <w:rPr>
          <w:sz w:val="28"/>
          <w:szCs w:val="28"/>
        </w:rPr>
        <w:t>:</w:t>
      </w:r>
    </w:p>
    <w:p w:rsidR="004C27BF" w:rsidRPr="00406476" w:rsidRDefault="004C27BF" w:rsidP="004C27BF">
      <w:pPr>
        <w:ind w:left="720"/>
        <w:jc w:val="both"/>
        <w:rPr>
          <w:b/>
          <w:i/>
          <w:color w:val="000000"/>
          <w:sz w:val="28"/>
          <w:szCs w:val="28"/>
        </w:rPr>
      </w:pPr>
      <w:r>
        <w:rPr>
          <w:b/>
          <w:i/>
          <w:color w:val="000000"/>
          <w:sz w:val="28"/>
          <w:szCs w:val="28"/>
        </w:rPr>
        <w:t>Воспитательные:</w:t>
      </w:r>
      <w:r w:rsidRPr="00406476">
        <w:rPr>
          <w:sz w:val="28"/>
          <w:szCs w:val="28"/>
        </w:rPr>
        <w:t xml:space="preserve"> </w:t>
      </w:r>
    </w:p>
    <w:p w:rsidR="004C27BF" w:rsidRPr="00406476" w:rsidRDefault="004C27BF" w:rsidP="00B3076A">
      <w:pPr>
        <w:numPr>
          <w:ilvl w:val="0"/>
          <w:numId w:val="9"/>
        </w:numPr>
        <w:jc w:val="both"/>
        <w:rPr>
          <w:b/>
          <w:i/>
          <w:color w:val="000000"/>
          <w:sz w:val="28"/>
          <w:szCs w:val="28"/>
        </w:rPr>
      </w:pPr>
      <w:r w:rsidRPr="0066634D">
        <w:rPr>
          <w:sz w:val="28"/>
          <w:szCs w:val="28"/>
        </w:rPr>
        <w:t>воспитать целеустремленность, волю, дисциплинированность, исполнительность;</w:t>
      </w:r>
    </w:p>
    <w:p w:rsidR="004C27BF" w:rsidRPr="0066634D" w:rsidRDefault="004C27BF" w:rsidP="00B3076A">
      <w:pPr>
        <w:numPr>
          <w:ilvl w:val="0"/>
          <w:numId w:val="9"/>
        </w:numPr>
        <w:jc w:val="both"/>
        <w:rPr>
          <w:b/>
          <w:i/>
          <w:color w:val="000000"/>
          <w:sz w:val="28"/>
          <w:szCs w:val="28"/>
        </w:rPr>
      </w:pPr>
      <w:r w:rsidRPr="0066634D">
        <w:rPr>
          <w:sz w:val="28"/>
          <w:szCs w:val="28"/>
        </w:rPr>
        <w:t>воспитывать культуру общения и взаимодействия в учебной и игровой деятельности</w:t>
      </w:r>
      <w:r>
        <w:rPr>
          <w:sz w:val="28"/>
          <w:szCs w:val="28"/>
        </w:rPr>
        <w:t>;</w:t>
      </w:r>
    </w:p>
    <w:p w:rsidR="004C27BF" w:rsidRPr="00A84932" w:rsidRDefault="004C27BF" w:rsidP="00B3076A">
      <w:pPr>
        <w:numPr>
          <w:ilvl w:val="0"/>
          <w:numId w:val="9"/>
        </w:numPr>
        <w:jc w:val="both"/>
        <w:rPr>
          <w:b/>
          <w:i/>
          <w:color w:val="000000"/>
          <w:sz w:val="28"/>
          <w:szCs w:val="28"/>
        </w:rPr>
      </w:pPr>
      <w:r w:rsidRPr="0066634D">
        <w:rPr>
          <w:sz w:val="28"/>
          <w:szCs w:val="28"/>
        </w:rPr>
        <w:t>воспитать познавательную активность и интерес к занятиям футболом;</w:t>
      </w:r>
    </w:p>
    <w:p w:rsidR="004C27BF" w:rsidRDefault="004C27BF" w:rsidP="004C27BF">
      <w:pPr>
        <w:ind w:firstLine="709"/>
        <w:jc w:val="both"/>
        <w:rPr>
          <w:b/>
          <w:i/>
          <w:sz w:val="28"/>
          <w:szCs w:val="28"/>
        </w:rPr>
      </w:pPr>
    </w:p>
    <w:p w:rsidR="004C27BF" w:rsidRDefault="004C27BF" w:rsidP="004C27BF">
      <w:pPr>
        <w:ind w:firstLine="709"/>
        <w:jc w:val="both"/>
        <w:rPr>
          <w:b/>
          <w:i/>
          <w:sz w:val="28"/>
          <w:szCs w:val="28"/>
        </w:rPr>
      </w:pPr>
      <w:r>
        <w:rPr>
          <w:b/>
          <w:i/>
          <w:sz w:val="28"/>
          <w:szCs w:val="28"/>
        </w:rPr>
        <w:t>Развивающие:</w:t>
      </w:r>
    </w:p>
    <w:p w:rsidR="000719C7" w:rsidRPr="00D47679" w:rsidRDefault="000719C7" w:rsidP="00B3076A">
      <w:pPr>
        <w:numPr>
          <w:ilvl w:val="0"/>
          <w:numId w:val="11"/>
        </w:numPr>
        <w:tabs>
          <w:tab w:val="left" w:pos="0"/>
        </w:tabs>
        <w:suppressAutoHyphens/>
        <w:jc w:val="both"/>
        <w:rPr>
          <w:sz w:val="28"/>
          <w:szCs w:val="28"/>
        </w:rPr>
      </w:pPr>
      <w:r>
        <w:rPr>
          <w:sz w:val="28"/>
          <w:szCs w:val="28"/>
        </w:rPr>
        <w:t>формировать</w:t>
      </w:r>
      <w:r w:rsidRPr="0066634D">
        <w:rPr>
          <w:sz w:val="28"/>
          <w:szCs w:val="28"/>
        </w:rPr>
        <w:t xml:space="preserve"> </w:t>
      </w:r>
      <w:r w:rsidRPr="0066634D">
        <w:rPr>
          <w:color w:val="000000"/>
          <w:sz w:val="28"/>
          <w:szCs w:val="28"/>
        </w:rPr>
        <w:t>ценностное отношение подростков к своему здоровью и здоровому образу жизни;</w:t>
      </w:r>
    </w:p>
    <w:p w:rsidR="004C27BF" w:rsidRPr="00740D2D" w:rsidRDefault="004C27BF" w:rsidP="00B3076A">
      <w:pPr>
        <w:numPr>
          <w:ilvl w:val="0"/>
          <w:numId w:val="11"/>
        </w:numPr>
        <w:jc w:val="both"/>
        <w:rPr>
          <w:sz w:val="28"/>
          <w:szCs w:val="28"/>
        </w:rPr>
      </w:pPr>
      <w:r>
        <w:rPr>
          <w:sz w:val="28"/>
          <w:szCs w:val="28"/>
        </w:rPr>
        <w:t>ф</w:t>
      </w:r>
      <w:r w:rsidRPr="00740D2D">
        <w:rPr>
          <w:sz w:val="28"/>
          <w:szCs w:val="28"/>
        </w:rPr>
        <w:t>ормирова</w:t>
      </w:r>
      <w:r>
        <w:rPr>
          <w:sz w:val="28"/>
          <w:szCs w:val="28"/>
        </w:rPr>
        <w:t>ть</w:t>
      </w:r>
      <w:r w:rsidRPr="00740D2D">
        <w:rPr>
          <w:sz w:val="28"/>
          <w:szCs w:val="28"/>
        </w:rPr>
        <w:t xml:space="preserve"> умения планировать, контролировать и оценивать учебные действия в соответствии с поставленной задачей</w:t>
      </w:r>
      <w:r>
        <w:rPr>
          <w:sz w:val="28"/>
          <w:szCs w:val="28"/>
        </w:rPr>
        <w:t>;</w:t>
      </w:r>
    </w:p>
    <w:p w:rsidR="004C27BF" w:rsidRDefault="000719C7" w:rsidP="00B3076A">
      <w:pPr>
        <w:numPr>
          <w:ilvl w:val="0"/>
          <w:numId w:val="10"/>
        </w:numPr>
        <w:tabs>
          <w:tab w:val="left" w:pos="567"/>
        </w:tabs>
        <w:suppressAutoHyphens/>
        <w:jc w:val="both"/>
        <w:rPr>
          <w:sz w:val="28"/>
          <w:szCs w:val="28"/>
        </w:rPr>
      </w:pPr>
      <w:r>
        <w:rPr>
          <w:sz w:val="28"/>
          <w:szCs w:val="28"/>
        </w:rPr>
        <w:t xml:space="preserve">  </w:t>
      </w:r>
      <w:r w:rsidR="004C27BF">
        <w:rPr>
          <w:sz w:val="28"/>
          <w:szCs w:val="28"/>
        </w:rPr>
        <w:t>развить навыки общения и сотрудничества в коллективе;</w:t>
      </w:r>
    </w:p>
    <w:p w:rsidR="004C27BF" w:rsidRDefault="004C27BF" w:rsidP="00B3076A">
      <w:pPr>
        <w:numPr>
          <w:ilvl w:val="0"/>
          <w:numId w:val="10"/>
        </w:numPr>
        <w:jc w:val="both"/>
        <w:rPr>
          <w:sz w:val="28"/>
          <w:szCs w:val="28"/>
        </w:rPr>
      </w:pPr>
      <w:r>
        <w:rPr>
          <w:sz w:val="28"/>
          <w:szCs w:val="28"/>
        </w:rPr>
        <w:t>развить основные физические качества: силу, быстроту, скорость, выносливость, координацию;</w:t>
      </w:r>
    </w:p>
    <w:p w:rsidR="004C27BF" w:rsidRDefault="004C27BF" w:rsidP="004C27BF">
      <w:pPr>
        <w:ind w:firstLine="709"/>
        <w:jc w:val="both"/>
        <w:rPr>
          <w:b/>
          <w:i/>
          <w:sz w:val="28"/>
          <w:szCs w:val="28"/>
        </w:rPr>
      </w:pPr>
    </w:p>
    <w:p w:rsidR="004C27BF" w:rsidRDefault="004C27BF" w:rsidP="004C27BF">
      <w:pPr>
        <w:ind w:firstLine="709"/>
        <w:jc w:val="both"/>
        <w:rPr>
          <w:b/>
          <w:i/>
          <w:sz w:val="28"/>
          <w:szCs w:val="28"/>
        </w:rPr>
      </w:pPr>
      <w:r>
        <w:rPr>
          <w:b/>
          <w:i/>
          <w:sz w:val="28"/>
          <w:szCs w:val="28"/>
        </w:rPr>
        <w:t>Обучающие:</w:t>
      </w:r>
    </w:p>
    <w:p w:rsidR="004C27BF" w:rsidRPr="00CE0E96" w:rsidRDefault="004C27BF" w:rsidP="00B3076A">
      <w:pPr>
        <w:numPr>
          <w:ilvl w:val="0"/>
          <w:numId w:val="11"/>
        </w:numPr>
        <w:jc w:val="both"/>
        <w:rPr>
          <w:bCs/>
          <w:sz w:val="28"/>
          <w:szCs w:val="28"/>
        </w:rPr>
      </w:pPr>
      <w:r w:rsidRPr="00CE0E96">
        <w:rPr>
          <w:bCs/>
          <w:sz w:val="28"/>
          <w:szCs w:val="28"/>
        </w:rPr>
        <w:t xml:space="preserve">познакомить с теоретическими основами техники и тактики </w:t>
      </w:r>
      <w:r>
        <w:rPr>
          <w:bCs/>
          <w:sz w:val="28"/>
          <w:szCs w:val="28"/>
        </w:rPr>
        <w:t>игры в футбол</w:t>
      </w:r>
      <w:r w:rsidRPr="00CE0E96">
        <w:rPr>
          <w:bCs/>
          <w:sz w:val="28"/>
          <w:szCs w:val="28"/>
        </w:rPr>
        <w:t>;</w:t>
      </w:r>
    </w:p>
    <w:p w:rsidR="004C27BF" w:rsidRDefault="004C27BF" w:rsidP="00B3076A">
      <w:pPr>
        <w:numPr>
          <w:ilvl w:val="0"/>
          <w:numId w:val="11"/>
        </w:numPr>
        <w:jc w:val="both"/>
        <w:rPr>
          <w:sz w:val="28"/>
          <w:szCs w:val="28"/>
        </w:rPr>
      </w:pPr>
      <w:r>
        <w:rPr>
          <w:sz w:val="28"/>
          <w:szCs w:val="28"/>
        </w:rPr>
        <w:t xml:space="preserve">обучить технике и тактике игры в футбол; </w:t>
      </w:r>
    </w:p>
    <w:p w:rsidR="004C27BF" w:rsidRPr="00681160" w:rsidRDefault="004C27BF" w:rsidP="00B3076A">
      <w:pPr>
        <w:numPr>
          <w:ilvl w:val="0"/>
          <w:numId w:val="11"/>
        </w:numPr>
        <w:jc w:val="both"/>
        <w:rPr>
          <w:sz w:val="28"/>
          <w:szCs w:val="28"/>
        </w:rPr>
      </w:pPr>
      <w:r>
        <w:rPr>
          <w:sz w:val="28"/>
          <w:szCs w:val="28"/>
        </w:rPr>
        <w:t xml:space="preserve">сформировать навыки игры </w:t>
      </w:r>
      <w:r w:rsidRPr="00740D2D">
        <w:rPr>
          <w:sz w:val="28"/>
          <w:szCs w:val="28"/>
        </w:rPr>
        <w:t>в футбол</w:t>
      </w:r>
      <w:r>
        <w:rPr>
          <w:sz w:val="28"/>
          <w:szCs w:val="28"/>
        </w:rPr>
        <w:t>.</w:t>
      </w:r>
    </w:p>
    <w:p w:rsidR="004C27BF" w:rsidRPr="00915D3A" w:rsidRDefault="004C27BF" w:rsidP="00E96335">
      <w:pPr>
        <w:pStyle w:val="2"/>
        <w:pageBreakBefore/>
        <w:jc w:val="center"/>
        <w:rPr>
          <w:b/>
        </w:rPr>
      </w:pPr>
      <w:bookmarkStart w:id="11" w:name="_Toc452635809"/>
      <w:bookmarkStart w:id="12" w:name="_Toc16147699"/>
      <w:r w:rsidRPr="00915D3A">
        <w:rPr>
          <w:b/>
        </w:rPr>
        <w:lastRenderedPageBreak/>
        <w:t>1.3. Содержание программы</w:t>
      </w:r>
      <w:bookmarkEnd w:id="11"/>
      <w:bookmarkEnd w:id="12"/>
    </w:p>
    <w:p w:rsidR="004C27BF" w:rsidRPr="00E96335" w:rsidRDefault="004C27BF" w:rsidP="00E96335">
      <w:pPr>
        <w:pStyle w:val="3"/>
        <w:spacing w:before="120" w:after="120"/>
        <w:rPr>
          <w:sz w:val="28"/>
          <w:szCs w:val="28"/>
        </w:rPr>
      </w:pPr>
      <w:bookmarkStart w:id="13" w:name="_Toc16147700"/>
      <w:r w:rsidRPr="00E96335">
        <w:rPr>
          <w:sz w:val="28"/>
          <w:szCs w:val="28"/>
        </w:rPr>
        <w:t>1.3.1.  Учебный план</w:t>
      </w:r>
      <w:bookmarkEnd w:id="13"/>
    </w:p>
    <w:p w:rsidR="004C27BF" w:rsidRPr="00077AD3" w:rsidRDefault="004C27BF" w:rsidP="004C27BF">
      <w:pPr>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5"/>
        <w:gridCol w:w="3480"/>
        <w:gridCol w:w="1393"/>
        <w:gridCol w:w="1393"/>
        <w:gridCol w:w="1393"/>
        <w:gridCol w:w="1216"/>
      </w:tblGrid>
      <w:tr w:rsidR="004C27BF" w:rsidTr="0028153D">
        <w:tc>
          <w:tcPr>
            <w:tcW w:w="364"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b/>
                <w:sz w:val="28"/>
                <w:szCs w:val="28"/>
              </w:rPr>
            </w:pPr>
            <w:r>
              <w:rPr>
                <w:b/>
                <w:sz w:val="28"/>
                <w:szCs w:val="28"/>
              </w:rPr>
              <w:t xml:space="preserve">№ </w:t>
            </w:r>
            <w:proofErr w:type="spellStart"/>
            <w:proofErr w:type="gramStart"/>
            <w:r>
              <w:rPr>
                <w:b/>
                <w:sz w:val="28"/>
                <w:szCs w:val="28"/>
              </w:rPr>
              <w:t>п</w:t>
            </w:r>
            <w:proofErr w:type="spellEnd"/>
            <w:proofErr w:type="gramEnd"/>
            <w:r>
              <w:rPr>
                <w:b/>
                <w:sz w:val="28"/>
                <w:szCs w:val="28"/>
              </w:rPr>
              <w:t>/</w:t>
            </w:r>
            <w:proofErr w:type="spellStart"/>
            <w:r>
              <w:rPr>
                <w:b/>
                <w:sz w:val="28"/>
                <w:szCs w:val="28"/>
              </w:rPr>
              <w:t>п</w:t>
            </w:r>
            <w:proofErr w:type="spellEnd"/>
          </w:p>
        </w:tc>
        <w:tc>
          <w:tcPr>
            <w:tcW w:w="1819"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sidRPr="00A47202">
              <w:rPr>
                <w:b/>
                <w:color w:val="000000"/>
                <w:sz w:val="28"/>
                <w:szCs w:val="28"/>
              </w:rPr>
              <w:t>Модули, разделы</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b/>
                <w:sz w:val="28"/>
                <w:szCs w:val="28"/>
              </w:rPr>
            </w:pPr>
            <w:r>
              <w:rPr>
                <w:b/>
                <w:sz w:val="28"/>
                <w:szCs w:val="28"/>
              </w:rPr>
              <w:t>1 год обучения</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b/>
                <w:sz w:val="28"/>
                <w:szCs w:val="28"/>
              </w:rPr>
            </w:pPr>
            <w:r>
              <w:rPr>
                <w:b/>
                <w:sz w:val="28"/>
                <w:szCs w:val="28"/>
              </w:rPr>
              <w:t>2 год</w:t>
            </w:r>
          </w:p>
          <w:p w:rsidR="004C27BF" w:rsidRDefault="004C27BF" w:rsidP="0028153D">
            <w:pPr>
              <w:jc w:val="center"/>
              <w:rPr>
                <w:b/>
                <w:sz w:val="28"/>
                <w:szCs w:val="28"/>
              </w:rPr>
            </w:pPr>
            <w:r>
              <w:rPr>
                <w:b/>
                <w:sz w:val="28"/>
                <w:szCs w:val="28"/>
              </w:rPr>
              <w:t>обучения</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b/>
                <w:sz w:val="28"/>
                <w:szCs w:val="28"/>
              </w:rPr>
            </w:pPr>
            <w:r>
              <w:rPr>
                <w:b/>
                <w:sz w:val="28"/>
                <w:szCs w:val="28"/>
              </w:rPr>
              <w:t>3 год обучения</w:t>
            </w:r>
          </w:p>
        </w:tc>
        <w:tc>
          <w:tcPr>
            <w:tcW w:w="636"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b/>
                <w:sz w:val="28"/>
                <w:szCs w:val="28"/>
              </w:rPr>
            </w:pPr>
            <w:r>
              <w:rPr>
                <w:b/>
                <w:sz w:val="28"/>
                <w:szCs w:val="28"/>
              </w:rPr>
              <w:t>Итого</w:t>
            </w:r>
          </w:p>
        </w:tc>
      </w:tr>
      <w:tr w:rsidR="004C27BF" w:rsidTr="0028153D">
        <w:trPr>
          <w:trHeight w:val="377"/>
        </w:trPr>
        <w:tc>
          <w:tcPr>
            <w:tcW w:w="364"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b/>
                <w:sz w:val="28"/>
                <w:szCs w:val="28"/>
                <w:lang w:val="en-US"/>
              </w:rPr>
              <w:t>I</w:t>
            </w:r>
          </w:p>
        </w:tc>
        <w:tc>
          <w:tcPr>
            <w:tcW w:w="1819"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rPr>
                <w:sz w:val="28"/>
                <w:szCs w:val="28"/>
              </w:rPr>
            </w:pPr>
            <w:r>
              <w:rPr>
                <w:b/>
                <w:sz w:val="28"/>
                <w:szCs w:val="28"/>
              </w:rPr>
              <w:t>Теоретические занятия</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b/>
                <w:sz w:val="28"/>
                <w:szCs w:val="28"/>
              </w:rPr>
              <w:t>10</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b/>
                <w:sz w:val="28"/>
                <w:szCs w:val="28"/>
              </w:rPr>
              <w:t>20</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b/>
                <w:sz w:val="28"/>
                <w:szCs w:val="28"/>
              </w:rPr>
              <w:t>20</w:t>
            </w:r>
          </w:p>
        </w:tc>
        <w:tc>
          <w:tcPr>
            <w:tcW w:w="636"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b/>
                <w:sz w:val="28"/>
                <w:szCs w:val="28"/>
              </w:rPr>
              <w:t>50</w:t>
            </w:r>
          </w:p>
        </w:tc>
      </w:tr>
      <w:tr w:rsidR="004C27BF" w:rsidTr="0028153D">
        <w:trPr>
          <w:trHeight w:val="229"/>
        </w:trPr>
        <w:tc>
          <w:tcPr>
            <w:tcW w:w="364"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b/>
                <w:sz w:val="28"/>
                <w:szCs w:val="28"/>
                <w:lang w:val="en-US"/>
              </w:rPr>
            </w:pPr>
            <w:r>
              <w:rPr>
                <w:b/>
                <w:sz w:val="28"/>
                <w:szCs w:val="28"/>
                <w:lang w:val="en-US"/>
              </w:rPr>
              <w:t>II</w:t>
            </w:r>
          </w:p>
        </w:tc>
        <w:tc>
          <w:tcPr>
            <w:tcW w:w="1819"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rPr>
                <w:sz w:val="28"/>
                <w:szCs w:val="28"/>
              </w:rPr>
            </w:pPr>
            <w:r>
              <w:rPr>
                <w:b/>
                <w:sz w:val="28"/>
                <w:szCs w:val="28"/>
              </w:rPr>
              <w:t>Практические занятия</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b/>
                <w:sz w:val="28"/>
                <w:szCs w:val="28"/>
              </w:rPr>
            </w:pPr>
            <w:r>
              <w:rPr>
                <w:b/>
                <w:sz w:val="28"/>
                <w:szCs w:val="28"/>
              </w:rPr>
              <w:t>98</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b/>
                <w:sz w:val="28"/>
                <w:szCs w:val="28"/>
              </w:rPr>
            </w:pPr>
            <w:r>
              <w:rPr>
                <w:b/>
                <w:sz w:val="28"/>
                <w:szCs w:val="28"/>
              </w:rPr>
              <w:t>196</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b/>
                <w:sz w:val="28"/>
                <w:szCs w:val="28"/>
              </w:rPr>
            </w:pPr>
            <w:r>
              <w:rPr>
                <w:b/>
                <w:sz w:val="28"/>
                <w:szCs w:val="28"/>
              </w:rPr>
              <w:t>196</w:t>
            </w:r>
          </w:p>
        </w:tc>
        <w:tc>
          <w:tcPr>
            <w:tcW w:w="636"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b/>
                <w:sz w:val="28"/>
                <w:szCs w:val="28"/>
              </w:rPr>
            </w:pPr>
            <w:r>
              <w:rPr>
                <w:b/>
                <w:sz w:val="28"/>
                <w:szCs w:val="28"/>
              </w:rPr>
              <w:t>490</w:t>
            </w:r>
          </w:p>
        </w:tc>
      </w:tr>
      <w:tr w:rsidR="004C27BF" w:rsidTr="0028153D">
        <w:trPr>
          <w:trHeight w:val="571"/>
        </w:trPr>
        <w:tc>
          <w:tcPr>
            <w:tcW w:w="364"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2.1.</w:t>
            </w:r>
          </w:p>
        </w:tc>
        <w:tc>
          <w:tcPr>
            <w:tcW w:w="1819"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rPr>
                <w:b/>
                <w:sz w:val="28"/>
                <w:szCs w:val="28"/>
              </w:rPr>
            </w:pPr>
            <w:r>
              <w:rPr>
                <w:sz w:val="28"/>
                <w:szCs w:val="28"/>
              </w:rPr>
              <w:t>Общая физическая подготовка</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20</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lang w:val="en-US"/>
              </w:rPr>
            </w:pPr>
            <w:r>
              <w:rPr>
                <w:sz w:val="28"/>
                <w:szCs w:val="28"/>
              </w:rPr>
              <w:t>40</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lang w:val="en-US"/>
              </w:rPr>
            </w:pPr>
            <w:r>
              <w:rPr>
                <w:sz w:val="28"/>
                <w:szCs w:val="28"/>
              </w:rPr>
              <w:t>40</w:t>
            </w:r>
          </w:p>
        </w:tc>
        <w:tc>
          <w:tcPr>
            <w:tcW w:w="636"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100</w:t>
            </w:r>
          </w:p>
        </w:tc>
      </w:tr>
      <w:tr w:rsidR="004C27BF" w:rsidTr="0028153D">
        <w:trPr>
          <w:trHeight w:val="699"/>
        </w:trPr>
        <w:tc>
          <w:tcPr>
            <w:tcW w:w="364"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2.</w:t>
            </w:r>
            <w:r>
              <w:rPr>
                <w:sz w:val="28"/>
                <w:szCs w:val="28"/>
                <w:lang w:val="en-US"/>
              </w:rPr>
              <w:t>2</w:t>
            </w:r>
            <w:r>
              <w:rPr>
                <w:sz w:val="28"/>
                <w:szCs w:val="28"/>
              </w:rPr>
              <w:t>.</w:t>
            </w:r>
          </w:p>
        </w:tc>
        <w:tc>
          <w:tcPr>
            <w:tcW w:w="1819"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rPr>
                <w:sz w:val="28"/>
                <w:szCs w:val="28"/>
              </w:rPr>
            </w:pPr>
            <w:r>
              <w:rPr>
                <w:sz w:val="28"/>
                <w:szCs w:val="28"/>
              </w:rPr>
              <w:t>Специальная физическая подготовка</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15</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30</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30</w:t>
            </w:r>
          </w:p>
        </w:tc>
        <w:tc>
          <w:tcPr>
            <w:tcW w:w="636"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75</w:t>
            </w:r>
          </w:p>
        </w:tc>
      </w:tr>
      <w:tr w:rsidR="004C27BF" w:rsidTr="0028153D">
        <w:tc>
          <w:tcPr>
            <w:tcW w:w="364"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2.</w:t>
            </w:r>
            <w:r>
              <w:rPr>
                <w:sz w:val="28"/>
                <w:szCs w:val="28"/>
                <w:lang w:val="en-US"/>
              </w:rPr>
              <w:t>3</w:t>
            </w:r>
            <w:r>
              <w:rPr>
                <w:sz w:val="28"/>
                <w:szCs w:val="28"/>
              </w:rPr>
              <w:t>.</w:t>
            </w:r>
          </w:p>
        </w:tc>
        <w:tc>
          <w:tcPr>
            <w:tcW w:w="1819"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rPr>
                <w:sz w:val="28"/>
                <w:szCs w:val="28"/>
              </w:rPr>
            </w:pPr>
            <w:r>
              <w:rPr>
                <w:sz w:val="28"/>
                <w:szCs w:val="28"/>
              </w:rPr>
              <w:t>Изучение и совершенствование техники и тактики, подготовка к соревнованиям.</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50</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102</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102</w:t>
            </w:r>
          </w:p>
        </w:tc>
        <w:tc>
          <w:tcPr>
            <w:tcW w:w="636"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254</w:t>
            </w:r>
          </w:p>
        </w:tc>
      </w:tr>
      <w:tr w:rsidR="004C27BF" w:rsidTr="0028153D">
        <w:tc>
          <w:tcPr>
            <w:tcW w:w="364"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2.4.</w:t>
            </w:r>
          </w:p>
        </w:tc>
        <w:tc>
          <w:tcPr>
            <w:tcW w:w="1819"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rPr>
                <w:sz w:val="28"/>
                <w:szCs w:val="28"/>
              </w:rPr>
            </w:pPr>
            <w:r>
              <w:rPr>
                <w:sz w:val="28"/>
                <w:szCs w:val="28"/>
              </w:rPr>
              <w:t>Инструкторская и судейская практика</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2</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4</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4</w:t>
            </w:r>
          </w:p>
        </w:tc>
        <w:tc>
          <w:tcPr>
            <w:tcW w:w="636"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10</w:t>
            </w:r>
          </w:p>
        </w:tc>
      </w:tr>
      <w:tr w:rsidR="004C27BF" w:rsidTr="0028153D">
        <w:trPr>
          <w:trHeight w:val="720"/>
        </w:trPr>
        <w:tc>
          <w:tcPr>
            <w:tcW w:w="364"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2.5.</w:t>
            </w:r>
          </w:p>
        </w:tc>
        <w:tc>
          <w:tcPr>
            <w:tcW w:w="1819"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rPr>
                <w:sz w:val="28"/>
                <w:szCs w:val="28"/>
              </w:rPr>
            </w:pPr>
            <w:r>
              <w:rPr>
                <w:sz w:val="28"/>
                <w:szCs w:val="28"/>
              </w:rPr>
              <w:t>Приемные, переводные и выпускные испытания</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4</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8</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8</w:t>
            </w:r>
          </w:p>
        </w:tc>
        <w:tc>
          <w:tcPr>
            <w:tcW w:w="636"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20</w:t>
            </w:r>
          </w:p>
        </w:tc>
      </w:tr>
      <w:tr w:rsidR="004C27BF" w:rsidTr="0028153D">
        <w:trPr>
          <w:trHeight w:val="371"/>
        </w:trPr>
        <w:tc>
          <w:tcPr>
            <w:tcW w:w="364"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2.6.</w:t>
            </w:r>
          </w:p>
        </w:tc>
        <w:tc>
          <w:tcPr>
            <w:tcW w:w="1819"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rPr>
                <w:sz w:val="28"/>
                <w:szCs w:val="28"/>
              </w:rPr>
            </w:pPr>
            <w:r>
              <w:rPr>
                <w:sz w:val="28"/>
                <w:szCs w:val="28"/>
              </w:rPr>
              <w:t>Предметно-практическая деятельность</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lang w:val="en-US"/>
              </w:rPr>
            </w:pPr>
            <w:r>
              <w:rPr>
                <w:sz w:val="28"/>
                <w:szCs w:val="28"/>
              </w:rPr>
              <w:t>3</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ind w:left="191"/>
              <w:jc w:val="center"/>
              <w:rPr>
                <w:sz w:val="28"/>
                <w:szCs w:val="28"/>
                <w:lang w:val="en-US"/>
              </w:rPr>
            </w:pPr>
            <w:r>
              <w:rPr>
                <w:sz w:val="28"/>
                <w:szCs w:val="28"/>
              </w:rPr>
              <w:t>6</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lang w:val="en-US"/>
              </w:rPr>
            </w:pPr>
            <w:r>
              <w:rPr>
                <w:sz w:val="28"/>
                <w:szCs w:val="28"/>
              </w:rPr>
              <w:t>6</w:t>
            </w:r>
          </w:p>
        </w:tc>
        <w:tc>
          <w:tcPr>
            <w:tcW w:w="636"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lang w:val="en-US"/>
              </w:rPr>
            </w:pPr>
            <w:r>
              <w:rPr>
                <w:sz w:val="28"/>
                <w:szCs w:val="28"/>
              </w:rPr>
              <w:t>15</w:t>
            </w:r>
          </w:p>
        </w:tc>
      </w:tr>
      <w:tr w:rsidR="004C27BF" w:rsidTr="0028153D">
        <w:trPr>
          <w:trHeight w:val="585"/>
        </w:trPr>
        <w:tc>
          <w:tcPr>
            <w:tcW w:w="364"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2.7.</w:t>
            </w:r>
          </w:p>
        </w:tc>
        <w:tc>
          <w:tcPr>
            <w:tcW w:w="1819"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rPr>
                <w:sz w:val="28"/>
                <w:szCs w:val="28"/>
              </w:rPr>
            </w:pPr>
            <w:r>
              <w:rPr>
                <w:sz w:val="28"/>
                <w:szCs w:val="28"/>
              </w:rPr>
              <w:t>Познавательно-развивающая деятельность</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4</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6</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6</w:t>
            </w:r>
          </w:p>
        </w:tc>
        <w:tc>
          <w:tcPr>
            <w:tcW w:w="636"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r>
              <w:rPr>
                <w:sz w:val="28"/>
                <w:szCs w:val="28"/>
              </w:rPr>
              <w:t>16</w:t>
            </w:r>
          </w:p>
        </w:tc>
      </w:tr>
      <w:tr w:rsidR="004C27BF" w:rsidTr="0028153D">
        <w:trPr>
          <w:trHeight w:val="271"/>
        </w:trPr>
        <w:tc>
          <w:tcPr>
            <w:tcW w:w="364"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sz w:val="28"/>
                <w:szCs w:val="28"/>
              </w:rPr>
            </w:pPr>
          </w:p>
        </w:tc>
        <w:tc>
          <w:tcPr>
            <w:tcW w:w="1819"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b/>
                <w:sz w:val="28"/>
                <w:szCs w:val="28"/>
              </w:rPr>
            </w:pPr>
            <w:r>
              <w:rPr>
                <w:b/>
                <w:sz w:val="28"/>
                <w:szCs w:val="28"/>
              </w:rPr>
              <w:t>Итого часов:</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b/>
                <w:sz w:val="28"/>
                <w:szCs w:val="28"/>
              </w:rPr>
            </w:pPr>
            <w:r>
              <w:rPr>
                <w:b/>
                <w:sz w:val="28"/>
                <w:szCs w:val="28"/>
              </w:rPr>
              <w:t>108</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b/>
                <w:sz w:val="28"/>
                <w:szCs w:val="28"/>
              </w:rPr>
            </w:pPr>
            <w:r>
              <w:rPr>
                <w:b/>
                <w:sz w:val="28"/>
                <w:szCs w:val="28"/>
              </w:rPr>
              <w:t>216</w:t>
            </w:r>
          </w:p>
        </w:tc>
        <w:tc>
          <w:tcPr>
            <w:tcW w:w="727"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b/>
                <w:sz w:val="28"/>
                <w:szCs w:val="28"/>
              </w:rPr>
            </w:pPr>
            <w:r>
              <w:rPr>
                <w:b/>
                <w:sz w:val="28"/>
                <w:szCs w:val="28"/>
              </w:rPr>
              <w:t>216</w:t>
            </w:r>
          </w:p>
        </w:tc>
        <w:tc>
          <w:tcPr>
            <w:tcW w:w="636" w:type="pct"/>
            <w:tcBorders>
              <w:top w:val="single" w:sz="4" w:space="0" w:color="auto"/>
              <w:left w:val="single" w:sz="4" w:space="0" w:color="auto"/>
              <w:bottom w:val="single" w:sz="4" w:space="0" w:color="auto"/>
              <w:right w:val="single" w:sz="4" w:space="0" w:color="auto"/>
            </w:tcBorders>
            <w:vAlign w:val="center"/>
          </w:tcPr>
          <w:p w:rsidR="004C27BF" w:rsidRDefault="004C27BF" w:rsidP="0028153D">
            <w:pPr>
              <w:jc w:val="center"/>
              <w:rPr>
                <w:b/>
                <w:sz w:val="28"/>
                <w:szCs w:val="28"/>
              </w:rPr>
            </w:pPr>
            <w:r>
              <w:rPr>
                <w:b/>
                <w:sz w:val="28"/>
                <w:szCs w:val="28"/>
              </w:rPr>
              <w:t>540</w:t>
            </w:r>
          </w:p>
        </w:tc>
      </w:tr>
    </w:tbl>
    <w:p w:rsidR="004C27BF" w:rsidRDefault="004C27BF" w:rsidP="004C27BF">
      <w:pPr>
        <w:jc w:val="center"/>
        <w:rPr>
          <w:b/>
          <w:bCs/>
          <w:sz w:val="28"/>
          <w:szCs w:val="28"/>
        </w:rPr>
      </w:pPr>
    </w:p>
    <w:p w:rsidR="004C27BF" w:rsidRDefault="004C27BF" w:rsidP="004C27BF">
      <w:pPr>
        <w:jc w:val="center"/>
        <w:rPr>
          <w:b/>
          <w:bCs/>
          <w:sz w:val="28"/>
          <w:szCs w:val="28"/>
        </w:rPr>
      </w:pPr>
    </w:p>
    <w:p w:rsidR="004C27BF" w:rsidRDefault="004C27BF" w:rsidP="004C27BF">
      <w:pPr>
        <w:jc w:val="center"/>
        <w:rPr>
          <w:b/>
          <w:bCs/>
          <w:sz w:val="28"/>
          <w:szCs w:val="28"/>
        </w:rPr>
      </w:pPr>
    </w:p>
    <w:p w:rsidR="004C27BF" w:rsidRDefault="004C27BF" w:rsidP="004C27BF">
      <w:pPr>
        <w:jc w:val="center"/>
        <w:rPr>
          <w:b/>
          <w:bCs/>
          <w:sz w:val="28"/>
          <w:szCs w:val="28"/>
        </w:rPr>
      </w:pPr>
    </w:p>
    <w:p w:rsidR="004C27BF" w:rsidRDefault="004C27BF" w:rsidP="004C27BF">
      <w:pPr>
        <w:jc w:val="center"/>
        <w:rPr>
          <w:b/>
          <w:bCs/>
          <w:sz w:val="28"/>
          <w:szCs w:val="28"/>
        </w:rPr>
      </w:pPr>
    </w:p>
    <w:p w:rsidR="004C27BF" w:rsidRDefault="004C27BF" w:rsidP="004C27BF">
      <w:pPr>
        <w:jc w:val="center"/>
        <w:rPr>
          <w:b/>
          <w:bCs/>
          <w:sz w:val="28"/>
          <w:szCs w:val="28"/>
        </w:rPr>
      </w:pPr>
    </w:p>
    <w:p w:rsidR="004C27BF" w:rsidRDefault="004C27BF" w:rsidP="004C27BF">
      <w:pPr>
        <w:jc w:val="center"/>
        <w:rPr>
          <w:b/>
          <w:bCs/>
          <w:sz w:val="28"/>
          <w:szCs w:val="28"/>
        </w:rPr>
      </w:pPr>
    </w:p>
    <w:p w:rsidR="004C27BF" w:rsidRDefault="004C27BF" w:rsidP="004C27BF">
      <w:pPr>
        <w:jc w:val="center"/>
        <w:rPr>
          <w:b/>
          <w:bCs/>
          <w:sz w:val="28"/>
          <w:szCs w:val="28"/>
        </w:rPr>
      </w:pPr>
    </w:p>
    <w:p w:rsidR="004C27BF" w:rsidRDefault="004C27BF" w:rsidP="004C27BF">
      <w:pPr>
        <w:jc w:val="center"/>
        <w:rPr>
          <w:b/>
          <w:bCs/>
          <w:sz w:val="28"/>
          <w:szCs w:val="28"/>
        </w:rPr>
      </w:pPr>
    </w:p>
    <w:p w:rsidR="004C27BF" w:rsidRDefault="004C27BF" w:rsidP="004C27BF">
      <w:pPr>
        <w:jc w:val="center"/>
        <w:rPr>
          <w:b/>
          <w:bCs/>
          <w:sz w:val="28"/>
          <w:szCs w:val="28"/>
        </w:rPr>
      </w:pPr>
    </w:p>
    <w:p w:rsidR="004C27BF" w:rsidRDefault="004C27BF" w:rsidP="004C27BF">
      <w:pPr>
        <w:jc w:val="center"/>
        <w:rPr>
          <w:b/>
          <w:bCs/>
          <w:sz w:val="28"/>
          <w:szCs w:val="28"/>
        </w:rPr>
      </w:pPr>
    </w:p>
    <w:p w:rsidR="004C27BF" w:rsidRDefault="004C27BF" w:rsidP="004C27BF">
      <w:pPr>
        <w:jc w:val="center"/>
        <w:rPr>
          <w:b/>
          <w:bCs/>
          <w:sz w:val="28"/>
          <w:szCs w:val="28"/>
        </w:rPr>
      </w:pPr>
    </w:p>
    <w:p w:rsidR="004C27BF" w:rsidRDefault="004C27BF" w:rsidP="004C27BF">
      <w:pPr>
        <w:jc w:val="center"/>
        <w:rPr>
          <w:b/>
          <w:bCs/>
          <w:sz w:val="28"/>
          <w:szCs w:val="28"/>
        </w:rPr>
      </w:pPr>
    </w:p>
    <w:p w:rsidR="004C27BF" w:rsidRDefault="004C27BF" w:rsidP="004C27BF">
      <w:pPr>
        <w:jc w:val="center"/>
        <w:rPr>
          <w:b/>
          <w:bCs/>
          <w:sz w:val="28"/>
          <w:szCs w:val="28"/>
        </w:rPr>
      </w:pPr>
    </w:p>
    <w:p w:rsidR="004C27BF" w:rsidRDefault="004C27BF" w:rsidP="004C27BF">
      <w:pPr>
        <w:jc w:val="center"/>
        <w:rPr>
          <w:b/>
          <w:bCs/>
          <w:sz w:val="28"/>
          <w:szCs w:val="28"/>
        </w:rPr>
      </w:pPr>
    </w:p>
    <w:p w:rsidR="004C27BF" w:rsidRDefault="004C27BF" w:rsidP="004C27BF">
      <w:pPr>
        <w:jc w:val="center"/>
        <w:rPr>
          <w:b/>
          <w:bCs/>
          <w:sz w:val="28"/>
          <w:szCs w:val="28"/>
        </w:rPr>
      </w:pPr>
    </w:p>
    <w:p w:rsidR="004C27BF" w:rsidRDefault="004C27BF" w:rsidP="004C27BF">
      <w:pPr>
        <w:jc w:val="center"/>
        <w:rPr>
          <w:b/>
          <w:bCs/>
          <w:sz w:val="28"/>
          <w:szCs w:val="28"/>
        </w:rPr>
      </w:pPr>
    </w:p>
    <w:p w:rsidR="004C27BF" w:rsidRDefault="004C27BF" w:rsidP="004C27BF">
      <w:pPr>
        <w:jc w:val="center"/>
        <w:rPr>
          <w:b/>
          <w:sz w:val="28"/>
          <w:szCs w:val="28"/>
        </w:rPr>
      </w:pPr>
      <w:r>
        <w:rPr>
          <w:b/>
          <w:bCs/>
          <w:sz w:val="28"/>
          <w:szCs w:val="28"/>
        </w:rPr>
        <w:lastRenderedPageBreak/>
        <w:t>1-й год обучения</w:t>
      </w:r>
      <w:r w:rsidRPr="00077AD3">
        <w:rPr>
          <w:b/>
          <w:sz w:val="28"/>
          <w:szCs w:val="28"/>
        </w:rPr>
        <w:t xml:space="preserve"> </w:t>
      </w:r>
    </w:p>
    <w:p w:rsidR="004C27BF" w:rsidRPr="00077AD3" w:rsidRDefault="004C27BF" w:rsidP="004C27BF">
      <w:pPr>
        <w:jc w:val="center"/>
        <w:rPr>
          <w:b/>
          <w:sz w:val="28"/>
          <w:szCs w:val="28"/>
        </w:rPr>
      </w:pPr>
      <w:r w:rsidRPr="0086349F">
        <w:rPr>
          <w:b/>
          <w:sz w:val="28"/>
          <w:szCs w:val="28"/>
        </w:rPr>
        <w:t>Стартовый уровень</w:t>
      </w:r>
    </w:p>
    <w:tbl>
      <w:tblPr>
        <w:tblpPr w:leftFromText="180" w:rightFromText="180" w:vertAnchor="text" w:horzAnchor="margin" w:tblpY="568"/>
        <w:tblW w:w="5000" w:type="pct"/>
        <w:tblLayout w:type="fixed"/>
        <w:tblCellMar>
          <w:top w:w="55" w:type="dxa"/>
          <w:left w:w="55" w:type="dxa"/>
          <w:bottom w:w="55" w:type="dxa"/>
          <w:right w:w="55" w:type="dxa"/>
        </w:tblCellMar>
        <w:tblLook w:val="0000"/>
      </w:tblPr>
      <w:tblGrid>
        <w:gridCol w:w="739"/>
        <w:gridCol w:w="3284"/>
        <w:gridCol w:w="992"/>
        <w:gridCol w:w="990"/>
        <w:gridCol w:w="1420"/>
        <w:gridCol w:w="2039"/>
      </w:tblGrid>
      <w:tr w:rsidR="004C27BF" w:rsidRPr="00A9772F" w:rsidTr="00BF6B59">
        <w:trPr>
          <w:trHeight w:val="239"/>
        </w:trPr>
        <w:tc>
          <w:tcPr>
            <w:tcW w:w="391" w:type="pct"/>
            <w:vMerge w:val="restar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f7"/>
              <w:jc w:val="center"/>
              <w:rPr>
                <w:sz w:val="28"/>
                <w:szCs w:val="28"/>
              </w:rPr>
            </w:pPr>
            <w:r w:rsidRPr="00A9772F">
              <w:rPr>
                <w:sz w:val="28"/>
                <w:szCs w:val="28"/>
              </w:rPr>
              <w:t>№</w:t>
            </w:r>
          </w:p>
        </w:tc>
        <w:tc>
          <w:tcPr>
            <w:tcW w:w="1735" w:type="pct"/>
            <w:vMerge w:val="restart"/>
            <w:tcBorders>
              <w:top w:val="single" w:sz="2" w:space="0" w:color="000000"/>
              <w:left w:val="single" w:sz="2" w:space="0" w:color="000000"/>
              <w:bottom w:val="single" w:sz="2" w:space="0" w:color="000000"/>
              <w:right w:val="nil"/>
            </w:tcBorders>
            <w:vAlign w:val="center"/>
          </w:tcPr>
          <w:p w:rsidR="004C27BF" w:rsidRPr="00C10003" w:rsidRDefault="004C27BF" w:rsidP="0028153D">
            <w:pPr>
              <w:pStyle w:val="af7"/>
              <w:jc w:val="center"/>
              <w:rPr>
                <w:b/>
                <w:sz w:val="28"/>
                <w:szCs w:val="28"/>
              </w:rPr>
            </w:pPr>
            <w:r w:rsidRPr="00C10003">
              <w:rPr>
                <w:b/>
                <w:sz w:val="28"/>
                <w:szCs w:val="28"/>
              </w:rPr>
              <w:t>Модули, разделы, темы</w:t>
            </w:r>
          </w:p>
        </w:tc>
        <w:tc>
          <w:tcPr>
            <w:tcW w:w="1797" w:type="pct"/>
            <w:gridSpan w:val="3"/>
            <w:tcBorders>
              <w:top w:val="single" w:sz="2" w:space="0" w:color="000000"/>
              <w:left w:val="single" w:sz="2" w:space="0" w:color="000000"/>
              <w:bottom w:val="single" w:sz="2" w:space="0" w:color="000000"/>
              <w:right w:val="single" w:sz="2" w:space="0" w:color="000000"/>
            </w:tcBorders>
            <w:vAlign w:val="center"/>
          </w:tcPr>
          <w:p w:rsidR="004C27BF" w:rsidRPr="00C10003" w:rsidRDefault="004C27BF" w:rsidP="0028153D">
            <w:pPr>
              <w:pStyle w:val="af7"/>
              <w:jc w:val="center"/>
              <w:rPr>
                <w:b/>
                <w:sz w:val="28"/>
                <w:szCs w:val="28"/>
              </w:rPr>
            </w:pPr>
            <w:r w:rsidRPr="00C10003">
              <w:rPr>
                <w:b/>
                <w:sz w:val="28"/>
                <w:szCs w:val="28"/>
              </w:rPr>
              <w:t>Количество часов</w:t>
            </w:r>
          </w:p>
        </w:tc>
        <w:tc>
          <w:tcPr>
            <w:tcW w:w="1077" w:type="pct"/>
            <w:vMerge w:val="restart"/>
            <w:tcBorders>
              <w:top w:val="single" w:sz="2" w:space="0" w:color="000000"/>
              <w:left w:val="single" w:sz="2" w:space="0" w:color="000000"/>
              <w:right w:val="single" w:sz="2" w:space="0" w:color="000000"/>
            </w:tcBorders>
          </w:tcPr>
          <w:p w:rsidR="004C27BF" w:rsidRPr="000964D8" w:rsidRDefault="004C27BF" w:rsidP="0028153D">
            <w:pPr>
              <w:autoSpaceDE w:val="0"/>
              <w:autoSpaceDN w:val="0"/>
              <w:adjustRightInd w:val="0"/>
              <w:jc w:val="center"/>
              <w:rPr>
                <w:b/>
                <w:bCs/>
                <w:color w:val="000000"/>
                <w:sz w:val="28"/>
                <w:szCs w:val="28"/>
                <w:lang w:eastAsia="en-US"/>
              </w:rPr>
            </w:pPr>
            <w:r w:rsidRPr="000964D8">
              <w:rPr>
                <w:b/>
                <w:bCs/>
                <w:color w:val="000000"/>
                <w:sz w:val="28"/>
                <w:szCs w:val="28"/>
                <w:lang w:eastAsia="en-US"/>
              </w:rPr>
              <w:t xml:space="preserve">Формы </w:t>
            </w:r>
          </w:p>
          <w:p w:rsidR="004C27BF" w:rsidRPr="00C10003" w:rsidRDefault="004C27BF" w:rsidP="0028153D">
            <w:pPr>
              <w:pStyle w:val="af7"/>
              <w:jc w:val="center"/>
              <w:rPr>
                <w:b/>
                <w:sz w:val="28"/>
                <w:szCs w:val="28"/>
              </w:rPr>
            </w:pPr>
            <w:r w:rsidRPr="000964D8">
              <w:rPr>
                <w:b/>
                <w:bCs/>
                <w:color w:val="000000"/>
                <w:sz w:val="28"/>
                <w:szCs w:val="28"/>
                <w:lang w:eastAsia="en-US"/>
              </w:rPr>
              <w:t>контроля</w:t>
            </w:r>
          </w:p>
        </w:tc>
      </w:tr>
      <w:tr w:rsidR="004C27BF" w:rsidRPr="00A9772F" w:rsidTr="00BF6B59">
        <w:trPr>
          <w:trHeight w:val="100"/>
        </w:trPr>
        <w:tc>
          <w:tcPr>
            <w:tcW w:w="391" w:type="pct"/>
            <w:vMerge/>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f7"/>
              <w:jc w:val="center"/>
              <w:rPr>
                <w:sz w:val="28"/>
                <w:szCs w:val="28"/>
                <w:lang w:eastAsia="ar-SA"/>
              </w:rPr>
            </w:pPr>
          </w:p>
        </w:tc>
        <w:tc>
          <w:tcPr>
            <w:tcW w:w="1735" w:type="pct"/>
            <w:vMerge/>
            <w:tcBorders>
              <w:top w:val="single" w:sz="2" w:space="0" w:color="000000"/>
              <w:left w:val="single" w:sz="2" w:space="0" w:color="000000"/>
              <w:bottom w:val="single" w:sz="2" w:space="0" w:color="000000"/>
              <w:right w:val="nil"/>
            </w:tcBorders>
            <w:vAlign w:val="center"/>
          </w:tcPr>
          <w:p w:rsidR="004C27BF" w:rsidRPr="00C10003" w:rsidRDefault="004C27BF" w:rsidP="0028153D">
            <w:pPr>
              <w:pStyle w:val="af7"/>
              <w:jc w:val="center"/>
              <w:rPr>
                <w:b/>
                <w:sz w:val="28"/>
                <w:szCs w:val="28"/>
                <w:lang w:eastAsia="ar-SA"/>
              </w:rPr>
            </w:pPr>
          </w:p>
        </w:tc>
        <w:tc>
          <w:tcPr>
            <w:tcW w:w="524" w:type="pct"/>
            <w:tcBorders>
              <w:top w:val="nil"/>
              <w:left w:val="single" w:sz="2" w:space="0" w:color="000000"/>
              <w:bottom w:val="single" w:sz="2" w:space="0" w:color="000000"/>
              <w:right w:val="nil"/>
            </w:tcBorders>
          </w:tcPr>
          <w:p w:rsidR="004C27BF" w:rsidRPr="00C10003" w:rsidRDefault="004C27BF" w:rsidP="0028153D">
            <w:pPr>
              <w:pStyle w:val="af7"/>
              <w:jc w:val="center"/>
              <w:rPr>
                <w:b/>
                <w:sz w:val="28"/>
                <w:szCs w:val="28"/>
              </w:rPr>
            </w:pPr>
            <w:r w:rsidRPr="00C10003">
              <w:rPr>
                <w:b/>
                <w:sz w:val="28"/>
                <w:szCs w:val="28"/>
              </w:rPr>
              <w:t>всего</w:t>
            </w:r>
          </w:p>
        </w:tc>
        <w:tc>
          <w:tcPr>
            <w:tcW w:w="523" w:type="pct"/>
            <w:tcBorders>
              <w:top w:val="nil"/>
              <w:left w:val="single" w:sz="2" w:space="0" w:color="000000"/>
              <w:bottom w:val="single" w:sz="2" w:space="0" w:color="000000"/>
              <w:right w:val="nil"/>
            </w:tcBorders>
          </w:tcPr>
          <w:p w:rsidR="004C27BF" w:rsidRPr="00C10003" w:rsidRDefault="004C27BF" w:rsidP="0028153D">
            <w:pPr>
              <w:pStyle w:val="af7"/>
              <w:jc w:val="center"/>
              <w:rPr>
                <w:b/>
                <w:sz w:val="28"/>
                <w:szCs w:val="28"/>
              </w:rPr>
            </w:pPr>
            <w:r w:rsidRPr="00C10003">
              <w:rPr>
                <w:b/>
                <w:sz w:val="28"/>
                <w:szCs w:val="28"/>
              </w:rPr>
              <w:t>теория</w:t>
            </w:r>
          </w:p>
        </w:tc>
        <w:tc>
          <w:tcPr>
            <w:tcW w:w="750" w:type="pct"/>
            <w:tcBorders>
              <w:top w:val="nil"/>
              <w:left w:val="single" w:sz="2" w:space="0" w:color="000000"/>
              <w:bottom w:val="single" w:sz="2" w:space="0" w:color="000000"/>
              <w:right w:val="single" w:sz="2" w:space="0" w:color="000000"/>
            </w:tcBorders>
          </w:tcPr>
          <w:p w:rsidR="004C27BF" w:rsidRPr="00C10003" w:rsidRDefault="004C27BF" w:rsidP="0028153D">
            <w:pPr>
              <w:pStyle w:val="af7"/>
              <w:jc w:val="center"/>
              <w:rPr>
                <w:b/>
                <w:sz w:val="28"/>
                <w:szCs w:val="28"/>
              </w:rPr>
            </w:pPr>
            <w:r w:rsidRPr="00C10003">
              <w:rPr>
                <w:b/>
                <w:sz w:val="28"/>
                <w:szCs w:val="28"/>
              </w:rPr>
              <w:t>практика</w:t>
            </w:r>
          </w:p>
        </w:tc>
        <w:tc>
          <w:tcPr>
            <w:tcW w:w="1077" w:type="pct"/>
            <w:vMerge/>
            <w:tcBorders>
              <w:left w:val="single" w:sz="2" w:space="0" w:color="000000"/>
              <w:bottom w:val="single" w:sz="2" w:space="0" w:color="000000"/>
              <w:right w:val="single" w:sz="2" w:space="0" w:color="000000"/>
            </w:tcBorders>
          </w:tcPr>
          <w:p w:rsidR="004C27BF" w:rsidRPr="00C10003" w:rsidRDefault="004C27BF" w:rsidP="0028153D">
            <w:pPr>
              <w:pStyle w:val="af7"/>
              <w:jc w:val="center"/>
              <w:rPr>
                <w:b/>
                <w:sz w:val="28"/>
                <w:szCs w:val="28"/>
              </w:rPr>
            </w:pPr>
          </w:p>
        </w:tc>
      </w:tr>
      <w:tr w:rsidR="004C27BF" w:rsidRPr="00A9772F" w:rsidTr="00BF6B59">
        <w:trPr>
          <w:trHeight w:val="100"/>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f7"/>
              <w:rPr>
                <w:sz w:val="28"/>
                <w:szCs w:val="28"/>
                <w:lang w:eastAsia="ar-SA"/>
              </w:rPr>
            </w:pPr>
            <w:r w:rsidRPr="00A9772F">
              <w:rPr>
                <w:b/>
                <w:sz w:val="28"/>
                <w:szCs w:val="28"/>
                <w:lang w:val="en-US"/>
              </w:rPr>
              <w:t>I</w:t>
            </w:r>
            <w:r w:rsidRPr="00A9772F">
              <w:rPr>
                <w:b/>
                <w:sz w:val="28"/>
                <w:szCs w:val="28"/>
              </w:rPr>
              <w:t>.</w:t>
            </w:r>
          </w:p>
        </w:tc>
        <w:tc>
          <w:tcPr>
            <w:tcW w:w="1735" w:type="pct"/>
            <w:tcBorders>
              <w:top w:val="single" w:sz="2" w:space="0" w:color="000000"/>
              <w:left w:val="single" w:sz="2" w:space="0" w:color="000000"/>
              <w:bottom w:val="single" w:sz="2" w:space="0" w:color="000000"/>
              <w:right w:val="nil"/>
            </w:tcBorders>
            <w:vAlign w:val="center"/>
          </w:tcPr>
          <w:p w:rsidR="004C27BF" w:rsidRPr="00A9772F" w:rsidRDefault="004C27BF" w:rsidP="0028153D">
            <w:pPr>
              <w:pStyle w:val="af7"/>
              <w:rPr>
                <w:sz w:val="28"/>
                <w:szCs w:val="28"/>
                <w:lang w:eastAsia="ar-SA"/>
              </w:rPr>
            </w:pPr>
            <w:r w:rsidRPr="00A9772F">
              <w:rPr>
                <w:b/>
                <w:sz w:val="28"/>
                <w:szCs w:val="28"/>
              </w:rPr>
              <w:t>Теоретические занятия</w:t>
            </w:r>
          </w:p>
        </w:tc>
        <w:tc>
          <w:tcPr>
            <w:tcW w:w="524" w:type="pct"/>
            <w:tcBorders>
              <w:top w:val="nil"/>
              <w:left w:val="single" w:sz="2" w:space="0" w:color="000000"/>
              <w:bottom w:val="single" w:sz="2" w:space="0" w:color="000000"/>
              <w:right w:val="nil"/>
            </w:tcBorders>
          </w:tcPr>
          <w:p w:rsidR="004C27BF" w:rsidRPr="003B2DAC" w:rsidRDefault="004C27BF" w:rsidP="0028153D">
            <w:pPr>
              <w:pStyle w:val="af7"/>
              <w:jc w:val="center"/>
              <w:rPr>
                <w:sz w:val="28"/>
                <w:szCs w:val="28"/>
                <w:lang w:val="en-US"/>
              </w:rPr>
            </w:pPr>
            <w:r>
              <w:rPr>
                <w:b/>
                <w:bCs/>
                <w:sz w:val="28"/>
                <w:szCs w:val="28"/>
                <w:lang w:val="en-US"/>
              </w:rPr>
              <w:t>10</w:t>
            </w:r>
          </w:p>
        </w:tc>
        <w:tc>
          <w:tcPr>
            <w:tcW w:w="523" w:type="pct"/>
            <w:tcBorders>
              <w:top w:val="nil"/>
              <w:left w:val="single" w:sz="2" w:space="0" w:color="000000"/>
              <w:bottom w:val="single" w:sz="2" w:space="0" w:color="000000"/>
              <w:right w:val="nil"/>
            </w:tcBorders>
          </w:tcPr>
          <w:p w:rsidR="004C27BF" w:rsidRPr="003B2DAC" w:rsidRDefault="004C27BF" w:rsidP="0028153D">
            <w:pPr>
              <w:pStyle w:val="af7"/>
              <w:jc w:val="center"/>
              <w:rPr>
                <w:sz w:val="28"/>
                <w:szCs w:val="28"/>
                <w:lang w:val="en-US"/>
              </w:rPr>
            </w:pPr>
            <w:r>
              <w:rPr>
                <w:b/>
                <w:bCs/>
                <w:sz w:val="28"/>
                <w:szCs w:val="28"/>
                <w:lang w:val="en-US"/>
              </w:rPr>
              <w:t>10</w:t>
            </w:r>
          </w:p>
        </w:tc>
        <w:tc>
          <w:tcPr>
            <w:tcW w:w="750" w:type="pct"/>
            <w:tcBorders>
              <w:top w:val="nil"/>
              <w:left w:val="single" w:sz="2" w:space="0" w:color="000000"/>
              <w:bottom w:val="single" w:sz="2" w:space="0" w:color="000000"/>
              <w:right w:val="single" w:sz="2" w:space="0" w:color="000000"/>
            </w:tcBorders>
          </w:tcPr>
          <w:p w:rsidR="004C27BF" w:rsidRPr="00A9772F" w:rsidRDefault="004C27BF" w:rsidP="0028153D">
            <w:pPr>
              <w:pStyle w:val="af7"/>
              <w:jc w:val="center"/>
              <w:rPr>
                <w:sz w:val="28"/>
                <w:szCs w:val="28"/>
              </w:rPr>
            </w:pPr>
            <w:r w:rsidRPr="00A9772F">
              <w:rPr>
                <w:sz w:val="28"/>
                <w:szCs w:val="28"/>
              </w:rPr>
              <w:t>-</w:t>
            </w:r>
          </w:p>
        </w:tc>
        <w:tc>
          <w:tcPr>
            <w:tcW w:w="1077" w:type="pct"/>
            <w:tcBorders>
              <w:top w:val="nil"/>
              <w:left w:val="single" w:sz="2" w:space="0" w:color="000000"/>
              <w:bottom w:val="single" w:sz="2" w:space="0" w:color="000000"/>
              <w:right w:val="single" w:sz="2" w:space="0" w:color="000000"/>
            </w:tcBorders>
          </w:tcPr>
          <w:p w:rsidR="004C27BF" w:rsidRPr="003F3E25" w:rsidRDefault="004C27BF" w:rsidP="0028153D">
            <w:pPr>
              <w:pStyle w:val="af7"/>
              <w:jc w:val="center"/>
              <w:rPr>
                <w:sz w:val="28"/>
                <w:szCs w:val="28"/>
              </w:rPr>
            </w:pPr>
            <w:r>
              <w:rPr>
                <w:sz w:val="28"/>
                <w:szCs w:val="28"/>
              </w:rPr>
              <w:t>Беседа</w:t>
            </w:r>
          </w:p>
        </w:tc>
      </w:tr>
      <w:tr w:rsidR="004C27BF" w:rsidRPr="00A9772F" w:rsidTr="00BF6B59">
        <w:trPr>
          <w:trHeight w:val="100"/>
        </w:trPr>
        <w:tc>
          <w:tcPr>
            <w:tcW w:w="391" w:type="pct"/>
            <w:tcBorders>
              <w:top w:val="single" w:sz="2" w:space="0" w:color="000000"/>
              <w:left w:val="single" w:sz="4" w:space="0" w:color="auto"/>
              <w:bottom w:val="single" w:sz="2" w:space="0" w:color="000000"/>
              <w:right w:val="nil"/>
            </w:tcBorders>
            <w:vAlign w:val="center"/>
          </w:tcPr>
          <w:p w:rsidR="004C27BF" w:rsidRPr="003C7543" w:rsidRDefault="004C27BF" w:rsidP="0028153D">
            <w:pPr>
              <w:pStyle w:val="af7"/>
              <w:jc w:val="center"/>
              <w:rPr>
                <w:b/>
                <w:sz w:val="28"/>
                <w:szCs w:val="28"/>
              </w:rPr>
            </w:pPr>
            <w:r w:rsidRPr="003C7543">
              <w:rPr>
                <w:b/>
                <w:sz w:val="28"/>
                <w:szCs w:val="28"/>
              </w:rPr>
              <w:t>1.1.</w:t>
            </w:r>
          </w:p>
        </w:tc>
        <w:tc>
          <w:tcPr>
            <w:tcW w:w="1735" w:type="pct"/>
            <w:tcBorders>
              <w:top w:val="single" w:sz="2" w:space="0" w:color="000000"/>
              <w:left w:val="single" w:sz="2" w:space="0" w:color="000000"/>
              <w:bottom w:val="single" w:sz="2" w:space="0" w:color="000000"/>
              <w:right w:val="nil"/>
            </w:tcBorders>
            <w:vAlign w:val="center"/>
          </w:tcPr>
          <w:p w:rsidR="004C27BF" w:rsidRPr="003C7543" w:rsidRDefault="004C27BF" w:rsidP="0028153D">
            <w:pPr>
              <w:pStyle w:val="af7"/>
              <w:rPr>
                <w:b/>
                <w:sz w:val="28"/>
                <w:szCs w:val="28"/>
              </w:rPr>
            </w:pPr>
            <w:r w:rsidRPr="003C7543">
              <w:rPr>
                <w:b/>
                <w:sz w:val="28"/>
                <w:szCs w:val="28"/>
              </w:rPr>
              <w:t>Вводное занятие.</w:t>
            </w:r>
            <w:r>
              <w:rPr>
                <w:b/>
                <w:sz w:val="28"/>
                <w:szCs w:val="28"/>
              </w:rPr>
              <w:t xml:space="preserve"> </w:t>
            </w:r>
            <w:r w:rsidRPr="003C7543">
              <w:rPr>
                <w:b/>
                <w:sz w:val="28"/>
                <w:szCs w:val="28"/>
              </w:rPr>
              <w:t>Физич</w:t>
            </w:r>
            <w:r>
              <w:rPr>
                <w:b/>
                <w:sz w:val="28"/>
                <w:szCs w:val="28"/>
              </w:rPr>
              <w:t>еская культура и спорт в России</w:t>
            </w:r>
          </w:p>
        </w:tc>
        <w:tc>
          <w:tcPr>
            <w:tcW w:w="524" w:type="pct"/>
            <w:tcBorders>
              <w:top w:val="nil"/>
              <w:left w:val="single" w:sz="2" w:space="0" w:color="000000"/>
              <w:bottom w:val="single" w:sz="2" w:space="0" w:color="000000"/>
              <w:right w:val="nil"/>
            </w:tcBorders>
          </w:tcPr>
          <w:p w:rsidR="004C27BF" w:rsidRPr="003C7543" w:rsidRDefault="004C27BF" w:rsidP="0028153D">
            <w:pPr>
              <w:pStyle w:val="af7"/>
              <w:jc w:val="center"/>
              <w:rPr>
                <w:b/>
                <w:bCs/>
                <w:sz w:val="28"/>
                <w:szCs w:val="28"/>
              </w:rPr>
            </w:pPr>
            <w:r w:rsidRPr="003C7543">
              <w:rPr>
                <w:b/>
                <w:bCs/>
                <w:sz w:val="28"/>
                <w:szCs w:val="28"/>
              </w:rPr>
              <w:t>1</w:t>
            </w:r>
          </w:p>
        </w:tc>
        <w:tc>
          <w:tcPr>
            <w:tcW w:w="523" w:type="pct"/>
            <w:tcBorders>
              <w:top w:val="nil"/>
              <w:left w:val="single" w:sz="2" w:space="0" w:color="000000"/>
              <w:bottom w:val="single" w:sz="2" w:space="0" w:color="000000"/>
              <w:right w:val="nil"/>
            </w:tcBorders>
          </w:tcPr>
          <w:p w:rsidR="004C27BF" w:rsidRPr="003C7543" w:rsidRDefault="004C27BF" w:rsidP="0028153D">
            <w:pPr>
              <w:pStyle w:val="af7"/>
              <w:jc w:val="center"/>
              <w:rPr>
                <w:b/>
                <w:bCs/>
                <w:sz w:val="28"/>
                <w:szCs w:val="28"/>
              </w:rPr>
            </w:pPr>
            <w:r w:rsidRPr="003C7543">
              <w:rPr>
                <w:b/>
                <w:bCs/>
                <w:sz w:val="28"/>
                <w:szCs w:val="28"/>
              </w:rPr>
              <w:t>1</w:t>
            </w:r>
          </w:p>
        </w:tc>
        <w:tc>
          <w:tcPr>
            <w:tcW w:w="750" w:type="pct"/>
            <w:tcBorders>
              <w:top w:val="nil"/>
              <w:left w:val="single" w:sz="2" w:space="0" w:color="000000"/>
              <w:bottom w:val="single" w:sz="2" w:space="0" w:color="000000"/>
              <w:right w:val="single" w:sz="2" w:space="0" w:color="000000"/>
            </w:tcBorders>
          </w:tcPr>
          <w:p w:rsidR="004C27BF" w:rsidRPr="003C7543" w:rsidRDefault="004C27BF" w:rsidP="0028153D">
            <w:pPr>
              <w:pStyle w:val="af7"/>
              <w:jc w:val="center"/>
              <w:rPr>
                <w:b/>
                <w:sz w:val="28"/>
                <w:szCs w:val="28"/>
              </w:rPr>
            </w:pPr>
            <w:r w:rsidRPr="003C7543">
              <w:rPr>
                <w:b/>
                <w:sz w:val="28"/>
                <w:szCs w:val="28"/>
              </w:rPr>
              <w:t>-</w:t>
            </w:r>
          </w:p>
        </w:tc>
        <w:tc>
          <w:tcPr>
            <w:tcW w:w="1077" w:type="pct"/>
            <w:tcBorders>
              <w:top w:val="nil"/>
              <w:left w:val="single" w:sz="2" w:space="0" w:color="000000"/>
              <w:bottom w:val="single" w:sz="2" w:space="0" w:color="000000"/>
              <w:right w:val="single" w:sz="2" w:space="0" w:color="000000"/>
            </w:tcBorders>
          </w:tcPr>
          <w:p w:rsidR="004C27BF" w:rsidRPr="003C7543" w:rsidRDefault="004C27BF" w:rsidP="0028153D">
            <w:pPr>
              <w:pStyle w:val="af7"/>
              <w:jc w:val="center"/>
              <w:rPr>
                <w:b/>
                <w:sz w:val="28"/>
                <w:szCs w:val="28"/>
              </w:rPr>
            </w:pPr>
            <w:r>
              <w:rPr>
                <w:sz w:val="28"/>
                <w:szCs w:val="28"/>
              </w:rPr>
              <w:t>Беседа</w:t>
            </w:r>
          </w:p>
        </w:tc>
      </w:tr>
      <w:tr w:rsidR="004C27BF" w:rsidRPr="00A9772F" w:rsidTr="00BF6B59">
        <w:trPr>
          <w:trHeight w:val="100"/>
        </w:trPr>
        <w:tc>
          <w:tcPr>
            <w:tcW w:w="391" w:type="pct"/>
            <w:tcBorders>
              <w:top w:val="single" w:sz="2" w:space="0" w:color="000000"/>
              <w:left w:val="single" w:sz="4" w:space="0" w:color="auto"/>
              <w:bottom w:val="single" w:sz="2" w:space="0" w:color="000000"/>
              <w:right w:val="nil"/>
            </w:tcBorders>
            <w:vAlign w:val="center"/>
          </w:tcPr>
          <w:p w:rsidR="004C27BF" w:rsidRPr="003C7543" w:rsidRDefault="004C27BF" w:rsidP="0028153D">
            <w:pPr>
              <w:pStyle w:val="af7"/>
              <w:jc w:val="center"/>
              <w:rPr>
                <w:b/>
                <w:sz w:val="28"/>
                <w:szCs w:val="28"/>
              </w:rPr>
            </w:pPr>
            <w:r w:rsidRPr="003C7543">
              <w:rPr>
                <w:b/>
                <w:sz w:val="28"/>
                <w:szCs w:val="28"/>
              </w:rPr>
              <w:t>1.2.</w:t>
            </w:r>
          </w:p>
          <w:p w:rsidR="004C27BF" w:rsidRPr="003C7543" w:rsidRDefault="004C27BF" w:rsidP="0028153D">
            <w:pPr>
              <w:pStyle w:val="af7"/>
              <w:jc w:val="center"/>
              <w:rPr>
                <w:b/>
                <w:sz w:val="28"/>
                <w:szCs w:val="28"/>
              </w:rPr>
            </w:pPr>
          </w:p>
        </w:tc>
        <w:tc>
          <w:tcPr>
            <w:tcW w:w="1735" w:type="pct"/>
            <w:tcBorders>
              <w:top w:val="single" w:sz="2" w:space="0" w:color="000000"/>
              <w:left w:val="single" w:sz="2" w:space="0" w:color="000000"/>
              <w:bottom w:val="single" w:sz="2" w:space="0" w:color="000000"/>
              <w:right w:val="nil"/>
            </w:tcBorders>
            <w:vAlign w:val="center"/>
          </w:tcPr>
          <w:p w:rsidR="004C27BF" w:rsidRPr="003C7543" w:rsidRDefault="004C27BF" w:rsidP="0028153D">
            <w:pPr>
              <w:pStyle w:val="af7"/>
              <w:rPr>
                <w:b/>
                <w:sz w:val="28"/>
                <w:szCs w:val="28"/>
              </w:rPr>
            </w:pPr>
            <w:r w:rsidRPr="003C7543">
              <w:rPr>
                <w:b/>
                <w:sz w:val="28"/>
                <w:szCs w:val="28"/>
              </w:rPr>
              <w:t>Ис</w:t>
            </w:r>
            <w:r>
              <w:rPr>
                <w:b/>
                <w:sz w:val="28"/>
                <w:szCs w:val="28"/>
              </w:rPr>
              <w:t>тория развития футбола в России</w:t>
            </w:r>
          </w:p>
        </w:tc>
        <w:tc>
          <w:tcPr>
            <w:tcW w:w="524" w:type="pct"/>
            <w:tcBorders>
              <w:top w:val="nil"/>
              <w:left w:val="single" w:sz="2" w:space="0" w:color="000000"/>
              <w:bottom w:val="single" w:sz="2" w:space="0" w:color="000000"/>
              <w:right w:val="nil"/>
            </w:tcBorders>
          </w:tcPr>
          <w:p w:rsidR="004C27BF" w:rsidRPr="003C7543" w:rsidRDefault="004C27BF" w:rsidP="0028153D">
            <w:pPr>
              <w:pStyle w:val="af7"/>
              <w:jc w:val="center"/>
              <w:rPr>
                <w:b/>
                <w:bCs/>
                <w:sz w:val="28"/>
                <w:szCs w:val="28"/>
              </w:rPr>
            </w:pPr>
            <w:r w:rsidRPr="003C7543">
              <w:rPr>
                <w:b/>
                <w:bCs/>
                <w:sz w:val="28"/>
                <w:szCs w:val="28"/>
              </w:rPr>
              <w:t>1</w:t>
            </w:r>
          </w:p>
        </w:tc>
        <w:tc>
          <w:tcPr>
            <w:tcW w:w="523" w:type="pct"/>
            <w:tcBorders>
              <w:top w:val="nil"/>
              <w:left w:val="single" w:sz="2" w:space="0" w:color="000000"/>
              <w:bottom w:val="single" w:sz="2" w:space="0" w:color="000000"/>
              <w:right w:val="nil"/>
            </w:tcBorders>
          </w:tcPr>
          <w:p w:rsidR="004C27BF" w:rsidRPr="003C7543" w:rsidRDefault="004C27BF" w:rsidP="0028153D">
            <w:pPr>
              <w:pStyle w:val="af7"/>
              <w:jc w:val="center"/>
              <w:rPr>
                <w:b/>
                <w:bCs/>
                <w:sz w:val="28"/>
                <w:szCs w:val="28"/>
              </w:rPr>
            </w:pPr>
            <w:r w:rsidRPr="003C7543">
              <w:rPr>
                <w:b/>
                <w:bCs/>
                <w:sz w:val="28"/>
                <w:szCs w:val="28"/>
              </w:rPr>
              <w:t>1</w:t>
            </w:r>
          </w:p>
        </w:tc>
        <w:tc>
          <w:tcPr>
            <w:tcW w:w="750" w:type="pct"/>
            <w:tcBorders>
              <w:top w:val="nil"/>
              <w:left w:val="single" w:sz="2" w:space="0" w:color="000000"/>
              <w:bottom w:val="single" w:sz="2" w:space="0" w:color="000000"/>
              <w:right w:val="single" w:sz="2" w:space="0" w:color="000000"/>
            </w:tcBorders>
          </w:tcPr>
          <w:p w:rsidR="004C27BF" w:rsidRPr="003C7543" w:rsidRDefault="004C27BF" w:rsidP="0028153D">
            <w:pPr>
              <w:pStyle w:val="af7"/>
              <w:jc w:val="center"/>
              <w:rPr>
                <w:b/>
                <w:sz w:val="28"/>
                <w:szCs w:val="28"/>
              </w:rPr>
            </w:pPr>
            <w:r w:rsidRPr="003C7543">
              <w:rPr>
                <w:b/>
                <w:sz w:val="28"/>
                <w:szCs w:val="28"/>
              </w:rPr>
              <w:t>-</w:t>
            </w:r>
          </w:p>
        </w:tc>
        <w:tc>
          <w:tcPr>
            <w:tcW w:w="1077" w:type="pct"/>
            <w:tcBorders>
              <w:top w:val="nil"/>
              <w:left w:val="single" w:sz="2" w:space="0" w:color="000000"/>
              <w:bottom w:val="single" w:sz="2" w:space="0" w:color="000000"/>
              <w:right w:val="single" w:sz="2" w:space="0" w:color="000000"/>
            </w:tcBorders>
          </w:tcPr>
          <w:p w:rsidR="004C27BF" w:rsidRPr="003C7543" w:rsidRDefault="004C27BF" w:rsidP="0028153D">
            <w:pPr>
              <w:pStyle w:val="af7"/>
              <w:jc w:val="center"/>
              <w:rPr>
                <w:b/>
                <w:sz w:val="28"/>
                <w:szCs w:val="28"/>
              </w:rPr>
            </w:pPr>
            <w:r>
              <w:rPr>
                <w:sz w:val="28"/>
                <w:szCs w:val="28"/>
              </w:rPr>
              <w:t>Беседа</w:t>
            </w:r>
          </w:p>
        </w:tc>
      </w:tr>
      <w:tr w:rsidR="004C27BF" w:rsidRPr="00A9772F" w:rsidTr="00BF6B59">
        <w:trPr>
          <w:trHeight w:val="100"/>
        </w:trPr>
        <w:tc>
          <w:tcPr>
            <w:tcW w:w="391" w:type="pct"/>
            <w:tcBorders>
              <w:top w:val="single" w:sz="2" w:space="0" w:color="000000"/>
              <w:left w:val="single" w:sz="4" w:space="0" w:color="auto"/>
              <w:bottom w:val="single" w:sz="2" w:space="0" w:color="000000"/>
              <w:right w:val="nil"/>
            </w:tcBorders>
          </w:tcPr>
          <w:p w:rsidR="004C27BF" w:rsidRPr="003C7543" w:rsidRDefault="004C27BF" w:rsidP="0028153D">
            <w:pPr>
              <w:pStyle w:val="af7"/>
              <w:jc w:val="center"/>
              <w:rPr>
                <w:b/>
                <w:sz w:val="28"/>
                <w:szCs w:val="28"/>
              </w:rPr>
            </w:pPr>
            <w:r w:rsidRPr="003C7543">
              <w:rPr>
                <w:b/>
                <w:sz w:val="28"/>
                <w:szCs w:val="28"/>
              </w:rPr>
              <w:t>1.3.</w:t>
            </w:r>
          </w:p>
        </w:tc>
        <w:tc>
          <w:tcPr>
            <w:tcW w:w="1735" w:type="pct"/>
            <w:tcBorders>
              <w:top w:val="single" w:sz="2" w:space="0" w:color="000000"/>
              <w:left w:val="single" w:sz="2" w:space="0" w:color="000000"/>
              <w:bottom w:val="single" w:sz="2" w:space="0" w:color="000000"/>
              <w:right w:val="nil"/>
            </w:tcBorders>
          </w:tcPr>
          <w:p w:rsidR="004C27BF" w:rsidRPr="003C7543" w:rsidRDefault="004C27BF" w:rsidP="0028153D">
            <w:pPr>
              <w:pStyle w:val="af7"/>
              <w:rPr>
                <w:b/>
                <w:sz w:val="28"/>
                <w:szCs w:val="28"/>
              </w:rPr>
            </w:pPr>
            <w:r w:rsidRPr="003C7543">
              <w:rPr>
                <w:b/>
                <w:sz w:val="28"/>
                <w:szCs w:val="28"/>
              </w:rPr>
              <w:t>Краткие сведения о строении и функциях организма человека</w:t>
            </w:r>
          </w:p>
        </w:tc>
        <w:tc>
          <w:tcPr>
            <w:tcW w:w="524" w:type="pct"/>
            <w:tcBorders>
              <w:top w:val="nil"/>
              <w:left w:val="single" w:sz="2" w:space="0" w:color="000000"/>
              <w:bottom w:val="single" w:sz="2" w:space="0" w:color="000000"/>
              <w:right w:val="nil"/>
            </w:tcBorders>
          </w:tcPr>
          <w:p w:rsidR="004C27BF" w:rsidRPr="003C7543" w:rsidRDefault="004C27BF" w:rsidP="0028153D">
            <w:pPr>
              <w:pStyle w:val="af7"/>
              <w:jc w:val="center"/>
              <w:rPr>
                <w:b/>
                <w:bCs/>
                <w:sz w:val="28"/>
                <w:szCs w:val="28"/>
              </w:rPr>
            </w:pPr>
            <w:r w:rsidRPr="003C7543">
              <w:rPr>
                <w:b/>
                <w:bCs/>
                <w:sz w:val="28"/>
                <w:szCs w:val="28"/>
              </w:rPr>
              <w:t>1</w:t>
            </w:r>
          </w:p>
        </w:tc>
        <w:tc>
          <w:tcPr>
            <w:tcW w:w="523" w:type="pct"/>
            <w:tcBorders>
              <w:top w:val="nil"/>
              <w:left w:val="single" w:sz="2" w:space="0" w:color="000000"/>
              <w:bottom w:val="single" w:sz="2" w:space="0" w:color="000000"/>
              <w:right w:val="nil"/>
            </w:tcBorders>
          </w:tcPr>
          <w:p w:rsidR="004C27BF" w:rsidRPr="003C7543" w:rsidRDefault="004C27BF" w:rsidP="0028153D">
            <w:pPr>
              <w:pStyle w:val="af7"/>
              <w:jc w:val="center"/>
              <w:rPr>
                <w:b/>
                <w:bCs/>
                <w:sz w:val="28"/>
                <w:szCs w:val="28"/>
              </w:rPr>
            </w:pPr>
            <w:r w:rsidRPr="003C7543">
              <w:rPr>
                <w:b/>
                <w:bCs/>
                <w:sz w:val="28"/>
                <w:szCs w:val="28"/>
              </w:rPr>
              <w:t>1</w:t>
            </w:r>
          </w:p>
        </w:tc>
        <w:tc>
          <w:tcPr>
            <w:tcW w:w="750" w:type="pct"/>
            <w:tcBorders>
              <w:top w:val="nil"/>
              <w:left w:val="single" w:sz="2" w:space="0" w:color="000000"/>
              <w:bottom w:val="single" w:sz="2" w:space="0" w:color="000000"/>
              <w:right w:val="single" w:sz="2" w:space="0" w:color="000000"/>
            </w:tcBorders>
          </w:tcPr>
          <w:p w:rsidR="004C27BF" w:rsidRPr="003C7543" w:rsidRDefault="004C27BF" w:rsidP="0028153D">
            <w:pPr>
              <w:pStyle w:val="af7"/>
              <w:jc w:val="center"/>
              <w:rPr>
                <w:b/>
                <w:sz w:val="28"/>
                <w:szCs w:val="28"/>
              </w:rPr>
            </w:pPr>
            <w:r w:rsidRPr="003C7543">
              <w:rPr>
                <w:b/>
                <w:sz w:val="28"/>
                <w:szCs w:val="28"/>
              </w:rPr>
              <w:t>-</w:t>
            </w:r>
          </w:p>
        </w:tc>
        <w:tc>
          <w:tcPr>
            <w:tcW w:w="1077" w:type="pct"/>
            <w:tcBorders>
              <w:top w:val="nil"/>
              <w:left w:val="single" w:sz="2" w:space="0" w:color="000000"/>
              <w:bottom w:val="single" w:sz="2" w:space="0" w:color="000000"/>
              <w:right w:val="single" w:sz="2" w:space="0" w:color="000000"/>
            </w:tcBorders>
          </w:tcPr>
          <w:p w:rsidR="004C27BF" w:rsidRPr="003C7543" w:rsidRDefault="004C27BF" w:rsidP="0028153D">
            <w:pPr>
              <w:pStyle w:val="af7"/>
              <w:jc w:val="center"/>
              <w:rPr>
                <w:b/>
                <w:sz w:val="28"/>
                <w:szCs w:val="28"/>
              </w:rPr>
            </w:pPr>
            <w:r>
              <w:rPr>
                <w:sz w:val="28"/>
                <w:szCs w:val="28"/>
              </w:rPr>
              <w:t>Беседа</w:t>
            </w:r>
          </w:p>
        </w:tc>
      </w:tr>
      <w:tr w:rsidR="004C27BF" w:rsidRPr="00A9772F" w:rsidTr="00BF6B59">
        <w:trPr>
          <w:trHeight w:val="100"/>
        </w:trPr>
        <w:tc>
          <w:tcPr>
            <w:tcW w:w="391" w:type="pct"/>
            <w:tcBorders>
              <w:top w:val="single" w:sz="2" w:space="0" w:color="000000"/>
              <w:left w:val="single" w:sz="4" w:space="0" w:color="auto"/>
              <w:bottom w:val="single" w:sz="2" w:space="0" w:color="000000"/>
              <w:right w:val="nil"/>
            </w:tcBorders>
          </w:tcPr>
          <w:p w:rsidR="004C27BF" w:rsidRPr="003C7543" w:rsidRDefault="004C27BF" w:rsidP="0028153D">
            <w:pPr>
              <w:pStyle w:val="af7"/>
              <w:jc w:val="center"/>
              <w:rPr>
                <w:b/>
                <w:sz w:val="28"/>
                <w:szCs w:val="28"/>
              </w:rPr>
            </w:pPr>
            <w:r w:rsidRPr="003C7543">
              <w:rPr>
                <w:b/>
                <w:sz w:val="28"/>
                <w:szCs w:val="28"/>
              </w:rPr>
              <w:t>1.4.</w:t>
            </w:r>
          </w:p>
        </w:tc>
        <w:tc>
          <w:tcPr>
            <w:tcW w:w="1735" w:type="pct"/>
            <w:tcBorders>
              <w:top w:val="single" w:sz="2" w:space="0" w:color="000000"/>
              <w:left w:val="single" w:sz="2" w:space="0" w:color="000000"/>
              <w:bottom w:val="single" w:sz="2" w:space="0" w:color="000000"/>
              <w:right w:val="nil"/>
            </w:tcBorders>
          </w:tcPr>
          <w:p w:rsidR="004C27BF" w:rsidRPr="003C7543" w:rsidRDefault="004C27BF" w:rsidP="0028153D">
            <w:pPr>
              <w:pStyle w:val="af7"/>
              <w:rPr>
                <w:b/>
                <w:sz w:val="28"/>
                <w:szCs w:val="28"/>
              </w:rPr>
            </w:pPr>
            <w:r>
              <w:rPr>
                <w:b/>
                <w:sz w:val="28"/>
                <w:szCs w:val="28"/>
              </w:rPr>
              <w:t>Правила игры в футбол</w:t>
            </w:r>
            <w:r w:rsidRPr="003C7543">
              <w:rPr>
                <w:b/>
                <w:sz w:val="28"/>
                <w:szCs w:val="28"/>
              </w:rPr>
              <w:t xml:space="preserve"> </w:t>
            </w:r>
          </w:p>
        </w:tc>
        <w:tc>
          <w:tcPr>
            <w:tcW w:w="524" w:type="pct"/>
            <w:tcBorders>
              <w:top w:val="nil"/>
              <w:left w:val="single" w:sz="2" w:space="0" w:color="000000"/>
              <w:bottom w:val="single" w:sz="2" w:space="0" w:color="000000"/>
              <w:right w:val="nil"/>
            </w:tcBorders>
          </w:tcPr>
          <w:p w:rsidR="004C27BF" w:rsidRPr="003C7543" w:rsidRDefault="004C27BF" w:rsidP="0028153D">
            <w:pPr>
              <w:pStyle w:val="af7"/>
              <w:jc w:val="center"/>
              <w:rPr>
                <w:b/>
                <w:bCs/>
                <w:sz w:val="28"/>
                <w:szCs w:val="28"/>
                <w:lang w:val="en-US"/>
              </w:rPr>
            </w:pPr>
            <w:r w:rsidRPr="003C7543">
              <w:rPr>
                <w:b/>
                <w:bCs/>
                <w:sz w:val="28"/>
                <w:szCs w:val="28"/>
                <w:lang w:val="en-US"/>
              </w:rPr>
              <w:t>3</w:t>
            </w:r>
          </w:p>
        </w:tc>
        <w:tc>
          <w:tcPr>
            <w:tcW w:w="523" w:type="pct"/>
            <w:tcBorders>
              <w:top w:val="nil"/>
              <w:left w:val="single" w:sz="2" w:space="0" w:color="000000"/>
              <w:bottom w:val="single" w:sz="2" w:space="0" w:color="000000"/>
              <w:right w:val="nil"/>
            </w:tcBorders>
          </w:tcPr>
          <w:p w:rsidR="004C27BF" w:rsidRPr="003C7543" w:rsidRDefault="004C27BF" w:rsidP="0028153D">
            <w:pPr>
              <w:pStyle w:val="af7"/>
              <w:jc w:val="center"/>
              <w:rPr>
                <w:b/>
                <w:bCs/>
                <w:sz w:val="28"/>
                <w:szCs w:val="28"/>
                <w:lang w:val="en-US"/>
              </w:rPr>
            </w:pPr>
            <w:r w:rsidRPr="003C7543">
              <w:rPr>
                <w:b/>
                <w:bCs/>
                <w:sz w:val="28"/>
                <w:szCs w:val="28"/>
                <w:lang w:val="en-US"/>
              </w:rPr>
              <w:t>3</w:t>
            </w:r>
          </w:p>
        </w:tc>
        <w:tc>
          <w:tcPr>
            <w:tcW w:w="750" w:type="pct"/>
            <w:tcBorders>
              <w:top w:val="nil"/>
              <w:left w:val="single" w:sz="2" w:space="0" w:color="000000"/>
              <w:bottom w:val="single" w:sz="2" w:space="0" w:color="000000"/>
              <w:right w:val="single" w:sz="2" w:space="0" w:color="000000"/>
            </w:tcBorders>
          </w:tcPr>
          <w:p w:rsidR="004C27BF" w:rsidRPr="003C7543" w:rsidRDefault="004C27BF" w:rsidP="0028153D">
            <w:pPr>
              <w:pStyle w:val="af7"/>
              <w:jc w:val="center"/>
              <w:rPr>
                <w:b/>
                <w:sz w:val="28"/>
                <w:szCs w:val="28"/>
              </w:rPr>
            </w:pPr>
            <w:r w:rsidRPr="003C7543">
              <w:rPr>
                <w:b/>
                <w:sz w:val="28"/>
                <w:szCs w:val="28"/>
              </w:rPr>
              <w:t>-</w:t>
            </w:r>
          </w:p>
        </w:tc>
        <w:tc>
          <w:tcPr>
            <w:tcW w:w="1077" w:type="pct"/>
            <w:tcBorders>
              <w:top w:val="nil"/>
              <w:left w:val="single" w:sz="2" w:space="0" w:color="000000"/>
              <w:bottom w:val="single" w:sz="2" w:space="0" w:color="000000"/>
              <w:right w:val="single" w:sz="2" w:space="0" w:color="000000"/>
            </w:tcBorders>
          </w:tcPr>
          <w:p w:rsidR="004C27BF" w:rsidRPr="003C7543" w:rsidRDefault="004C27BF" w:rsidP="0028153D">
            <w:pPr>
              <w:pStyle w:val="af7"/>
              <w:jc w:val="center"/>
              <w:rPr>
                <w:b/>
                <w:sz w:val="28"/>
                <w:szCs w:val="28"/>
              </w:rPr>
            </w:pPr>
            <w:r>
              <w:rPr>
                <w:sz w:val="28"/>
                <w:szCs w:val="28"/>
              </w:rPr>
              <w:t>Беседа</w:t>
            </w:r>
          </w:p>
        </w:tc>
      </w:tr>
      <w:tr w:rsidR="004C27BF" w:rsidRPr="00A9772F" w:rsidTr="00BF6B59">
        <w:trPr>
          <w:trHeight w:val="100"/>
        </w:trPr>
        <w:tc>
          <w:tcPr>
            <w:tcW w:w="391" w:type="pct"/>
            <w:tcBorders>
              <w:top w:val="single" w:sz="2" w:space="0" w:color="000000"/>
              <w:left w:val="single" w:sz="4" w:space="0" w:color="auto"/>
              <w:bottom w:val="single" w:sz="2" w:space="0" w:color="000000"/>
              <w:right w:val="nil"/>
            </w:tcBorders>
          </w:tcPr>
          <w:p w:rsidR="004C27BF" w:rsidRPr="003C7543" w:rsidRDefault="004C27BF" w:rsidP="0028153D">
            <w:pPr>
              <w:pStyle w:val="af7"/>
              <w:jc w:val="center"/>
              <w:rPr>
                <w:b/>
                <w:sz w:val="28"/>
                <w:szCs w:val="28"/>
              </w:rPr>
            </w:pPr>
            <w:r w:rsidRPr="003C7543">
              <w:rPr>
                <w:b/>
                <w:sz w:val="28"/>
                <w:szCs w:val="28"/>
              </w:rPr>
              <w:t>1.5</w:t>
            </w:r>
          </w:p>
        </w:tc>
        <w:tc>
          <w:tcPr>
            <w:tcW w:w="1735" w:type="pct"/>
            <w:tcBorders>
              <w:top w:val="single" w:sz="2" w:space="0" w:color="000000"/>
              <w:left w:val="single" w:sz="2" w:space="0" w:color="000000"/>
              <w:bottom w:val="single" w:sz="2" w:space="0" w:color="000000"/>
              <w:right w:val="nil"/>
            </w:tcBorders>
          </w:tcPr>
          <w:p w:rsidR="004C27BF" w:rsidRPr="003C7543" w:rsidRDefault="004C27BF" w:rsidP="0028153D">
            <w:pPr>
              <w:pStyle w:val="af7"/>
              <w:rPr>
                <w:b/>
                <w:sz w:val="28"/>
                <w:szCs w:val="28"/>
              </w:rPr>
            </w:pPr>
            <w:r w:rsidRPr="003C7543">
              <w:rPr>
                <w:b/>
                <w:sz w:val="28"/>
                <w:szCs w:val="28"/>
              </w:rPr>
              <w:t>Техника безопасности и профилактика травматизма</w:t>
            </w:r>
          </w:p>
        </w:tc>
        <w:tc>
          <w:tcPr>
            <w:tcW w:w="524" w:type="pct"/>
            <w:tcBorders>
              <w:top w:val="nil"/>
              <w:left w:val="single" w:sz="2" w:space="0" w:color="000000"/>
              <w:bottom w:val="single" w:sz="2" w:space="0" w:color="000000"/>
              <w:right w:val="nil"/>
            </w:tcBorders>
          </w:tcPr>
          <w:p w:rsidR="004C27BF" w:rsidRPr="003C7543" w:rsidRDefault="004C27BF" w:rsidP="0028153D">
            <w:pPr>
              <w:pStyle w:val="af7"/>
              <w:jc w:val="center"/>
              <w:rPr>
                <w:b/>
                <w:bCs/>
                <w:sz w:val="28"/>
                <w:szCs w:val="28"/>
                <w:lang w:val="en-US"/>
              </w:rPr>
            </w:pPr>
            <w:r w:rsidRPr="003C7543">
              <w:rPr>
                <w:b/>
                <w:bCs/>
                <w:sz w:val="28"/>
                <w:szCs w:val="28"/>
                <w:lang w:val="en-US"/>
              </w:rPr>
              <w:t>2</w:t>
            </w:r>
          </w:p>
        </w:tc>
        <w:tc>
          <w:tcPr>
            <w:tcW w:w="523" w:type="pct"/>
            <w:tcBorders>
              <w:top w:val="nil"/>
              <w:left w:val="single" w:sz="2" w:space="0" w:color="000000"/>
              <w:bottom w:val="single" w:sz="2" w:space="0" w:color="000000"/>
              <w:right w:val="nil"/>
            </w:tcBorders>
          </w:tcPr>
          <w:p w:rsidR="004C27BF" w:rsidRPr="003C7543" w:rsidRDefault="004C27BF" w:rsidP="0028153D">
            <w:pPr>
              <w:pStyle w:val="af7"/>
              <w:jc w:val="center"/>
              <w:rPr>
                <w:b/>
                <w:bCs/>
                <w:sz w:val="28"/>
                <w:szCs w:val="28"/>
                <w:lang w:val="en-US"/>
              </w:rPr>
            </w:pPr>
            <w:r w:rsidRPr="003C7543">
              <w:rPr>
                <w:b/>
                <w:bCs/>
                <w:sz w:val="28"/>
                <w:szCs w:val="28"/>
                <w:lang w:val="en-US"/>
              </w:rPr>
              <w:t>2</w:t>
            </w:r>
          </w:p>
        </w:tc>
        <w:tc>
          <w:tcPr>
            <w:tcW w:w="750" w:type="pct"/>
            <w:tcBorders>
              <w:top w:val="nil"/>
              <w:left w:val="single" w:sz="2" w:space="0" w:color="000000"/>
              <w:bottom w:val="single" w:sz="2" w:space="0" w:color="000000"/>
              <w:right w:val="single" w:sz="2" w:space="0" w:color="000000"/>
            </w:tcBorders>
          </w:tcPr>
          <w:p w:rsidR="004C27BF" w:rsidRPr="003C7543" w:rsidRDefault="004C27BF" w:rsidP="0028153D">
            <w:pPr>
              <w:pStyle w:val="af7"/>
              <w:jc w:val="center"/>
              <w:rPr>
                <w:b/>
                <w:sz w:val="28"/>
                <w:szCs w:val="28"/>
              </w:rPr>
            </w:pPr>
            <w:r w:rsidRPr="003C7543">
              <w:rPr>
                <w:b/>
                <w:bCs/>
                <w:sz w:val="28"/>
                <w:szCs w:val="28"/>
              </w:rPr>
              <w:t>-</w:t>
            </w:r>
          </w:p>
        </w:tc>
        <w:tc>
          <w:tcPr>
            <w:tcW w:w="1077" w:type="pct"/>
            <w:tcBorders>
              <w:top w:val="nil"/>
              <w:left w:val="single" w:sz="2" w:space="0" w:color="000000"/>
              <w:bottom w:val="single" w:sz="2" w:space="0" w:color="000000"/>
              <w:right w:val="single" w:sz="2" w:space="0" w:color="000000"/>
            </w:tcBorders>
          </w:tcPr>
          <w:p w:rsidR="004C27BF" w:rsidRPr="003C7543" w:rsidRDefault="004C27BF" w:rsidP="0028153D">
            <w:pPr>
              <w:pStyle w:val="af7"/>
              <w:jc w:val="center"/>
              <w:rPr>
                <w:b/>
                <w:bCs/>
                <w:sz w:val="28"/>
                <w:szCs w:val="28"/>
              </w:rPr>
            </w:pPr>
            <w:r>
              <w:rPr>
                <w:sz w:val="28"/>
                <w:szCs w:val="28"/>
              </w:rPr>
              <w:t>Беседа</w:t>
            </w:r>
          </w:p>
        </w:tc>
      </w:tr>
      <w:tr w:rsidR="004C27BF" w:rsidRPr="00A9772F" w:rsidTr="00BF6B59">
        <w:trPr>
          <w:trHeight w:val="100"/>
        </w:trPr>
        <w:tc>
          <w:tcPr>
            <w:tcW w:w="391" w:type="pct"/>
            <w:tcBorders>
              <w:top w:val="single" w:sz="2" w:space="0" w:color="000000"/>
              <w:left w:val="single" w:sz="4" w:space="0" w:color="auto"/>
              <w:bottom w:val="single" w:sz="2" w:space="0" w:color="000000"/>
              <w:right w:val="nil"/>
            </w:tcBorders>
          </w:tcPr>
          <w:p w:rsidR="004C27BF" w:rsidRPr="003C7543" w:rsidRDefault="004C27BF" w:rsidP="0028153D">
            <w:pPr>
              <w:pStyle w:val="af7"/>
              <w:jc w:val="center"/>
              <w:rPr>
                <w:b/>
                <w:sz w:val="28"/>
                <w:szCs w:val="28"/>
              </w:rPr>
            </w:pPr>
            <w:r w:rsidRPr="003C7543">
              <w:rPr>
                <w:b/>
                <w:sz w:val="28"/>
                <w:szCs w:val="28"/>
              </w:rPr>
              <w:t>1.6.</w:t>
            </w:r>
          </w:p>
        </w:tc>
        <w:tc>
          <w:tcPr>
            <w:tcW w:w="1735" w:type="pct"/>
            <w:tcBorders>
              <w:top w:val="single" w:sz="2" w:space="0" w:color="000000"/>
              <w:left w:val="single" w:sz="2" w:space="0" w:color="000000"/>
              <w:bottom w:val="single" w:sz="2" w:space="0" w:color="000000"/>
              <w:right w:val="nil"/>
            </w:tcBorders>
          </w:tcPr>
          <w:p w:rsidR="004C27BF" w:rsidRPr="003C7543" w:rsidRDefault="004C27BF" w:rsidP="0028153D">
            <w:pPr>
              <w:pStyle w:val="af7"/>
              <w:rPr>
                <w:b/>
                <w:sz w:val="28"/>
                <w:szCs w:val="28"/>
              </w:rPr>
            </w:pPr>
            <w:r w:rsidRPr="003C7543">
              <w:rPr>
                <w:b/>
                <w:sz w:val="28"/>
                <w:szCs w:val="28"/>
              </w:rPr>
              <w:t>Самоконтроль спортсмена</w:t>
            </w:r>
          </w:p>
        </w:tc>
        <w:tc>
          <w:tcPr>
            <w:tcW w:w="524" w:type="pct"/>
            <w:tcBorders>
              <w:top w:val="nil"/>
              <w:left w:val="single" w:sz="2" w:space="0" w:color="000000"/>
              <w:bottom w:val="single" w:sz="2" w:space="0" w:color="000000"/>
              <w:right w:val="nil"/>
            </w:tcBorders>
          </w:tcPr>
          <w:p w:rsidR="004C27BF" w:rsidRPr="003C7543" w:rsidRDefault="004C27BF" w:rsidP="0028153D">
            <w:pPr>
              <w:pStyle w:val="af7"/>
              <w:jc w:val="center"/>
              <w:rPr>
                <w:b/>
                <w:bCs/>
                <w:sz w:val="28"/>
                <w:szCs w:val="28"/>
                <w:lang w:val="en-US"/>
              </w:rPr>
            </w:pPr>
            <w:r w:rsidRPr="003C7543">
              <w:rPr>
                <w:b/>
                <w:bCs/>
                <w:sz w:val="28"/>
                <w:szCs w:val="28"/>
                <w:lang w:val="en-US"/>
              </w:rPr>
              <w:t>1</w:t>
            </w:r>
          </w:p>
        </w:tc>
        <w:tc>
          <w:tcPr>
            <w:tcW w:w="523" w:type="pct"/>
            <w:tcBorders>
              <w:top w:val="nil"/>
              <w:left w:val="single" w:sz="2" w:space="0" w:color="000000"/>
              <w:bottom w:val="single" w:sz="2" w:space="0" w:color="000000"/>
              <w:right w:val="nil"/>
            </w:tcBorders>
          </w:tcPr>
          <w:p w:rsidR="004C27BF" w:rsidRPr="003C7543" w:rsidRDefault="004C27BF" w:rsidP="0028153D">
            <w:pPr>
              <w:pStyle w:val="af7"/>
              <w:jc w:val="center"/>
              <w:rPr>
                <w:b/>
                <w:bCs/>
                <w:sz w:val="28"/>
                <w:szCs w:val="28"/>
                <w:lang w:val="en-US"/>
              </w:rPr>
            </w:pPr>
            <w:r w:rsidRPr="003C7543">
              <w:rPr>
                <w:b/>
                <w:bCs/>
                <w:sz w:val="28"/>
                <w:szCs w:val="28"/>
                <w:lang w:val="en-US"/>
              </w:rPr>
              <w:t>1</w:t>
            </w:r>
          </w:p>
        </w:tc>
        <w:tc>
          <w:tcPr>
            <w:tcW w:w="750" w:type="pct"/>
            <w:tcBorders>
              <w:top w:val="nil"/>
              <w:left w:val="single" w:sz="2" w:space="0" w:color="000000"/>
              <w:bottom w:val="single" w:sz="2" w:space="0" w:color="000000"/>
              <w:right w:val="single" w:sz="2" w:space="0" w:color="000000"/>
            </w:tcBorders>
          </w:tcPr>
          <w:p w:rsidR="004C27BF" w:rsidRPr="003C7543" w:rsidRDefault="004C27BF" w:rsidP="0028153D">
            <w:pPr>
              <w:pStyle w:val="af7"/>
              <w:jc w:val="center"/>
              <w:rPr>
                <w:b/>
                <w:bCs/>
                <w:sz w:val="28"/>
                <w:szCs w:val="28"/>
              </w:rPr>
            </w:pPr>
            <w:r w:rsidRPr="003C7543">
              <w:rPr>
                <w:b/>
                <w:bCs/>
                <w:sz w:val="28"/>
                <w:szCs w:val="28"/>
              </w:rPr>
              <w:t>-</w:t>
            </w:r>
          </w:p>
        </w:tc>
        <w:tc>
          <w:tcPr>
            <w:tcW w:w="1077" w:type="pct"/>
            <w:tcBorders>
              <w:top w:val="nil"/>
              <w:left w:val="single" w:sz="2" w:space="0" w:color="000000"/>
              <w:bottom w:val="single" w:sz="2" w:space="0" w:color="000000"/>
              <w:right w:val="single" w:sz="2" w:space="0" w:color="000000"/>
            </w:tcBorders>
          </w:tcPr>
          <w:p w:rsidR="004C27BF" w:rsidRPr="003C7543" w:rsidRDefault="004C27BF" w:rsidP="0028153D">
            <w:pPr>
              <w:pStyle w:val="af7"/>
              <w:jc w:val="center"/>
              <w:rPr>
                <w:b/>
                <w:bCs/>
                <w:sz w:val="28"/>
                <w:szCs w:val="28"/>
              </w:rPr>
            </w:pPr>
            <w:r>
              <w:rPr>
                <w:sz w:val="28"/>
                <w:szCs w:val="28"/>
              </w:rPr>
              <w:t>Беседа</w:t>
            </w:r>
          </w:p>
        </w:tc>
      </w:tr>
      <w:tr w:rsidR="004C27BF" w:rsidRPr="00A9772F" w:rsidTr="00BF6B59">
        <w:trPr>
          <w:trHeight w:val="100"/>
        </w:trPr>
        <w:tc>
          <w:tcPr>
            <w:tcW w:w="391" w:type="pct"/>
            <w:tcBorders>
              <w:left w:val="single" w:sz="4" w:space="0" w:color="auto"/>
              <w:bottom w:val="single" w:sz="4" w:space="0" w:color="auto"/>
              <w:right w:val="nil"/>
            </w:tcBorders>
          </w:tcPr>
          <w:p w:rsidR="004C27BF" w:rsidRPr="003C7543" w:rsidRDefault="004C27BF" w:rsidP="0028153D">
            <w:pPr>
              <w:pStyle w:val="af7"/>
              <w:jc w:val="center"/>
              <w:rPr>
                <w:b/>
                <w:sz w:val="28"/>
                <w:szCs w:val="28"/>
              </w:rPr>
            </w:pPr>
            <w:r w:rsidRPr="003C7543">
              <w:rPr>
                <w:b/>
                <w:sz w:val="28"/>
                <w:szCs w:val="28"/>
              </w:rPr>
              <w:t>1.7.</w:t>
            </w:r>
          </w:p>
        </w:tc>
        <w:tc>
          <w:tcPr>
            <w:tcW w:w="1735" w:type="pct"/>
            <w:tcBorders>
              <w:left w:val="single" w:sz="2" w:space="0" w:color="000000"/>
              <w:bottom w:val="single" w:sz="4" w:space="0" w:color="auto"/>
              <w:right w:val="nil"/>
            </w:tcBorders>
          </w:tcPr>
          <w:p w:rsidR="004C27BF" w:rsidRPr="003C7543" w:rsidRDefault="004C27BF" w:rsidP="0028153D">
            <w:pPr>
              <w:pStyle w:val="af7"/>
              <w:rPr>
                <w:b/>
                <w:sz w:val="28"/>
                <w:szCs w:val="28"/>
              </w:rPr>
            </w:pPr>
            <w:r w:rsidRPr="003C7543">
              <w:rPr>
                <w:b/>
                <w:sz w:val="28"/>
                <w:szCs w:val="28"/>
              </w:rPr>
              <w:t>Взаимоотношение в спортивном коллективе</w:t>
            </w:r>
          </w:p>
        </w:tc>
        <w:tc>
          <w:tcPr>
            <w:tcW w:w="524" w:type="pct"/>
            <w:tcBorders>
              <w:left w:val="single" w:sz="2" w:space="0" w:color="000000"/>
              <w:bottom w:val="single" w:sz="4" w:space="0" w:color="auto"/>
              <w:right w:val="nil"/>
            </w:tcBorders>
          </w:tcPr>
          <w:p w:rsidR="004C27BF" w:rsidRPr="003C7543" w:rsidRDefault="004C27BF" w:rsidP="0028153D">
            <w:pPr>
              <w:pStyle w:val="af7"/>
              <w:jc w:val="center"/>
              <w:rPr>
                <w:b/>
                <w:bCs/>
                <w:sz w:val="28"/>
                <w:szCs w:val="28"/>
                <w:lang w:val="en-US"/>
              </w:rPr>
            </w:pPr>
            <w:r w:rsidRPr="003C7543">
              <w:rPr>
                <w:b/>
                <w:bCs/>
                <w:sz w:val="28"/>
                <w:szCs w:val="28"/>
                <w:lang w:val="en-US"/>
              </w:rPr>
              <w:t>1</w:t>
            </w:r>
          </w:p>
        </w:tc>
        <w:tc>
          <w:tcPr>
            <w:tcW w:w="523" w:type="pct"/>
            <w:tcBorders>
              <w:left w:val="single" w:sz="2" w:space="0" w:color="000000"/>
              <w:bottom w:val="single" w:sz="4" w:space="0" w:color="auto"/>
              <w:right w:val="nil"/>
            </w:tcBorders>
          </w:tcPr>
          <w:p w:rsidR="004C27BF" w:rsidRPr="003C7543" w:rsidRDefault="004C27BF" w:rsidP="0028153D">
            <w:pPr>
              <w:pStyle w:val="af7"/>
              <w:jc w:val="center"/>
              <w:rPr>
                <w:b/>
                <w:bCs/>
                <w:sz w:val="28"/>
                <w:szCs w:val="28"/>
                <w:lang w:val="en-US"/>
              </w:rPr>
            </w:pPr>
            <w:r w:rsidRPr="003C7543">
              <w:rPr>
                <w:b/>
                <w:bCs/>
                <w:sz w:val="28"/>
                <w:szCs w:val="28"/>
                <w:lang w:val="en-US"/>
              </w:rPr>
              <w:t>1</w:t>
            </w:r>
          </w:p>
        </w:tc>
        <w:tc>
          <w:tcPr>
            <w:tcW w:w="750" w:type="pct"/>
            <w:tcBorders>
              <w:left w:val="single" w:sz="2" w:space="0" w:color="000000"/>
              <w:bottom w:val="single" w:sz="4" w:space="0" w:color="auto"/>
              <w:right w:val="single" w:sz="2" w:space="0" w:color="000000"/>
            </w:tcBorders>
          </w:tcPr>
          <w:p w:rsidR="004C27BF" w:rsidRPr="003C7543" w:rsidRDefault="004C27BF" w:rsidP="0028153D">
            <w:pPr>
              <w:pStyle w:val="af7"/>
              <w:jc w:val="center"/>
              <w:rPr>
                <w:b/>
                <w:bCs/>
                <w:sz w:val="28"/>
                <w:szCs w:val="28"/>
              </w:rPr>
            </w:pPr>
            <w:r w:rsidRPr="003C7543">
              <w:rPr>
                <w:b/>
                <w:bCs/>
                <w:sz w:val="28"/>
                <w:szCs w:val="28"/>
              </w:rPr>
              <w:t>-</w:t>
            </w:r>
          </w:p>
        </w:tc>
        <w:tc>
          <w:tcPr>
            <w:tcW w:w="1077" w:type="pct"/>
            <w:tcBorders>
              <w:left w:val="single" w:sz="2" w:space="0" w:color="000000"/>
              <w:bottom w:val="single" w:sz="4" w:space="0" w:color="auto"/>
              <w:right w:val="single" w:sz="2" w:space="0" w:color="000000"/>
            </w:tcBorders>
          </w:tcPr>
          <w:p w:rsidR="004C27BF" w:rsidRPr="003C7543" w:rsidRDefault="004C27BF" w:rsidP="0028153D">
            <w:pPr>
              <w:pStyle w:val="af7"/>
              <w:jc w:val="center"/>
              <w:rPr>
                <w:b/>
                <w:bCs/>
                <w:sz w:val="28"/>
                <w:szCs w:val="28"/>
              </w:rPr>
            </w:pPr>
            <w:r>
              <w:rPr>
                <w:sz w:val="28"/>
                <w:szCs w:val="28"/>
              </w:rPr>
              <w:t>Беседа</w:t>
            </w:r>
          </w:p>
        </w:tc>
      </w:tr>
      <w:tr w:rsidR="004C27BF" w:rsidRPr="00A9772F" w:rsidTr="00BF6B59">
        <w:trPr>
          <w:trHeight w:val="100"/>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b/>
                <w:sz w:val="28"/>
                <w:szCs w:val="28"/>
                <w:lang w:val="en-US"/>
              </w:rPr>
              <w:t>II</w:t>
            </w:r>
          </w:p>
        </w:tc>
        <w:tc>
          <w:tcPr>
            <w:tcW w:w="1735"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b/>
                <w:sz w:val="28"/>
                <w:szCs w:val="28"/>
              </w:rPr>
              <w:t>Практические занятия</w:t>
            </w:r>
          </w:p>
        </w:tc>
        <w:tc>
          <w:tcPr>
            <w:tcW w:w="524"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
                <w:bCs/>
                <w:sz w:val="28"/>
                <w:szCs w:val="28"/>
                <w:lang w:val="en-US"/>
              </w:rPr>
              <w:t>98</w:t>
            </w:r>
          </w:p>
        </w:tc>
        <w:tc>
          <w:tcPr>
            <w:tcW w:w="523"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
                <w:bCs/>
                <w:sz w:val="28"/>
                <w:szCs w:val="28"/>
                <w:lang w:val="en-US"/>
              </w:rPr>
              <w:t>3</w:t>
            </w:r>
          </w:p>
        </w:tc>
        <w:tc>
          <w:tcPr>
            <w:tcW w:w="750"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
                <w:bCs/>
                <w:sz w:val="28"/>
                <w:szCs w:val="28"/>
                <w:lang w:val="en-US"/>
              </w:rPr>
              <w:t>95</w:t>
            </w:r>
          </w:p>
        </w:tc>
        <w:tc>
          <w:tcPr>
            <w:tcW w:w="1077" w:type="pct"/>
            <w:tcBorders>
              <w:top w:val="single" w:sz="4" w:space="0" w:color="auto"/>
              <w:left w:val="single" w:sz="4" w:space="0" w:color="auto"/>
              <w:bottom w:val="single" w:sz="4" w:space="0" w:color="auto"/>
              <w:right w:val="single" w:sz="4" w:space="0" w:color="auto"/>
            </w:tcBorders>
          </w:tcPr>
          <w:p w:rsidR="004C27BF" w:rsidRDefault="004C27BF" w:rsidP="0028153D">
            <w:pPr>
              <w:pStyle w:val="af7"/>
              <w:jc w:val="center"/>
              <w:rPr>
                <w:b/>
                <w:bCs/>
                <w:sz w:val="28"/>
                <w:szCs w:val="28"/>
                <w:lang w:val="en-US"/>
              </w:rPr>
            </w:pPr>
          </w:p>
        </w:tc>
      </w:tr>
      <w:tr w:rsidR="004C27BF" w:rsidRPr="00A9772F" w:rsidTr="00BF6B59">
        <w:trPr>
          <w:trHeight w:val="100"/>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b/>
                <w:sz w:val="28"/>
                <w:szCs w:val="28"/>
                <w:lang w:val="en-US"/>
              </w:rPr>
            </w:pPr>
            <w:r w:rsidRPr="00A9772F">
              <w:rPr>
                <w:b/>
                <w:sz w:val="28"/>
                <w:szCs w:val="28"/>
              </w:rPr>
              <w:t>2.1.</w:t>
            </w:r>
          </w:p>
        </w:tc>
        <w:tc>
          <w:tcPr>
            <w:tcW w:w="1735"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b/>
                <w:sz w:val="28"/>
                <w:szCs w:val="28"/>
              </w:rPr>
            </w:pPr>
            <w:r w:rsidRPr="00A9772F">
              <w:rPr>
                <w:b/>
                <w:bCs/>
                <w:sz w:val="28"/>
                <w:szCs w:val="28"/>
              </w:rPr>
              <w:t>Общая физическая подготовка</w:t>
            </w:r>
          </w:p>
        </w:tc>
        <w:tc>
          <w:tcPr>
            <w:tcW w:w="524"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
                <w:bCs/>
                <w:sz w:val="28"/>
                <w:szCs w:val="28"/>
                <w:lang w:val="en-US"/>
              </w:rPr>
            </w:pPr>
            <w:r>
              <w:rPr>
                <w:b/>
                <w:bCs/>
                <w:sz w:val="28"/>
                <w:szCs w:val="28"/>
                <w:lang w:val="en-US"/>
              </w:rPr>
              <w:t>20</w:t>
            </w:r>
          </w:p>
        </w:tc>
        <w:tc>
          <w:tcPr>
            <w:tcW w:w="523"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
                <w:bCs/>
                <w:sz w:val="28"/>
                <w:szCs w:val="28"/>
              </w:rPr>
            </w:pPr>
            <w:r w:rsidRPr="00A9772F">
              <w:rPr>
                <w:b/>
                <w:bCs/>
                <w:sz w:val="28"/>
                <w:szCs w:val="28"/>
              </w:rPr>
              <w:t>-</w:t>
            </w:r>
          </w:p>
        </w:tc>
        <w:tc>
          <w:tcPr>
            <w:tcW w:w="750"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
                <w:bCs/>
                <w:sz w:val="28"/>
                <w:szCs w:val="28"/>
                <w:lang w:val="en-US"/>
              </w:rPr>
            </w:pPr>
            <w:r>
              <w:rPr>
                <w:b/>
                <w:bCs/>
                <w:sz w:val="28"/>
                <w:szCs w:val="28"/>
                <w:lang w:val="en-US"/>
              </w:rPr>
              <w:t>20</w:t>
            </w:r>
          </w:p>
        </w:tc>
        <w:tc>
          <w:tcPr>
            <w:tcW w:w="1077" w:type="pct"/>
            <w:tcBorders>
              <w:top w:val="single" w:sz="4" w:space="0" w:color="auto"/>
              <w:left w:val="single" w:sz="4" w:space="0" w:color="auto"/>
              <w:bottom w:val="single" w:sz="4" w:space="0" w:color="auto"/>
              <w:right w:val="single" w:sz="4" w:space="0" w:color="auto"/>
            </w:tcBorders>
          </w:tcPr>
          <w:p w:rsidR="004C27BF" w:rsidRPr="003F3E25" w:rsidRDefault="004C27BF" w:rsidP="0028153D">
            <w:pPr>
              <w:pStyle w:val="af7"/>
              <w:jc w:val="center"/>
              <w:rPr>
                <w:b/>
                <w:bCs/>
                <w:sz w:val="28"/>
                <w:szCs w:val="28"/>
              </w:rPr>
            </w:pPr>
          </w:p>
        </w:tc>
      </w:tr>
      <w:tr w:rsidR="004C27BF" w:rsidRPr="00A9772F" w:rsidTr="00BF6B59">
        <w:trPr>
          <w:trHeight w:val="100"/>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b/>
                <w:sz w:val="28"/>
                <w:szCs w:val="28"/>
              </w:rPr>
            </w:pPr>
            <w:r w:rsidRPr="00A9772F">
              <w:rPr>
                <w:sz w:val="28"/>
                <w:szCs w:val="28"/>
              </w:rPr>
              <w:t>2.1.1</w:t>
            </w:r>
          </w:p>
        </w:tc>
        <w:tc>
          <w:tcPr>
            <w:tcW w:w="1735"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 xml:space="preserve">Обще-развивающие упражнения без предметов </w:t>
            </w:r>
          </w:p>
        </w:tc>
        <w:tc>
          <w:tcPr>
            <w:tcW w:w="524"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
                <w:bCs/>
                <w:sz w:val="28"/>
                <w:szCs w:val="28"/>
                <w:lang w:val="en-US"/>
              </w:rPr>
            </w:pPr>
            <w:r>
              <w:rPr>
                <w:bCs/>
                <w:sz w:val="28"/>
                <w:szCs w:val="28"/>
                <w:lang w:val="en-US"/>
              </w:rPr>
              <w:t>4</w:t>
            </w:r>
          </w:p>
        </w:tc>
        <w:tc>
          <w:tcPr>
            <w:tcW w:w="523"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
                <w:bCs/>
                <w:sz w:val="28"/>
                <w:szCs w:val="28"/>
              </w:rPr>
            </w:pPr>
            <w:r w:rsidRPr="00A9772F">
              <w:rPr>
                <w:bCs/>
                <w:sz w:val="28"/>
                <w:szCs w:val="28"/>
              </w:rPr>
              <w:t>-</w:t>
            </w:r>
          </w:p>
        </w:tc>
        <w:tc>
          <w:tcPr>
            <w:tcW w:w="750"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
                <w:bCs/>
                <w:sz w:val="28"/>
                <w:szCs w:val="28"/>
                <w:lang w:val="en-US"/>
              </w:rPr>
            </w:pPr>
            <w:r>
              <w:rPr>
                <w:bCs/>
                <w:sz w:val="28"/>
                <w:szCs w:val="28"/>
                <w:lang w:val="en-US"/>
              </w:rPr>
              <w:t>4</w:t>
            </w:r>
          </w:p>
        </w:tc>
        <w:tc>
          <w:tcPr>
            <w:tcW w:w="1077" w:type="pct"/>
            <w:tcBorders>
              <w:top w:val="single" w:sz="4" w:space="0" w:color="auto"/>
              <w:left w:val="single" w:sz="4" w:space="0" w:color="auto"/>
              <w:bottom w:val="single" w:sz="4" w:space="0" w:color="auto"/>
              <w:right w:val="single" w:sz="4" w:space="0" w:color="auto"/>
            </w:tcBorders>
          </w:tcPr>
          <w:p w:rsidR="004C27BF" w:rsidRPr="003F3E25" w:rsidRDefault="004C27BF" w:rsidP="0028153D">
            <w:pPr>
              <w:pStyle w:val="af7"/>
              <w:jc w:val="center"/>
              <w:rPr>
                <w:bCs/>
                <w:sz w:val="28"/>
                <w:szCs w:val="28"/>
                <w:lang w:val="en-US"/>
              </w:rPr>
            </w:pPr>
            <w:r w:rsidRPr="003F3E25">
              <w:rPr>
                <w:bCs/>
                <w:sz w:val="28"/>
                <w:szCs w:val="28"/>
              </w:rPr>
              <w:t>Наблюдение</w:t>
            </w:r>
          </w:p>
        </w:tc>
      </w:tr>
      <w:tr w:rsidR="004C27BF" w:rsidRPr="00A9772F" w:rsidTr="00BF6B59">
        <w:trPr>
          <w:trHeight w:val="100"/>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2.1.2.</w:t>
            </w:r>
          </w:p>
        </w:tc>
        <w:tc>
          <w:tcPr>
            <w:tcW w:w="1735"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Упражнения с набивным мячом</w:t>
            </w:r>
          </w:p>
        </w:tc>
        <w:tc>
          <w:tcPr>
            <w:tcW w:w="524"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Cs/>
                <w:sz w:val="28"/>
                <w:szCs w:val="28"/>
                <w:lang w:val="en-US"/>
              </w:rPr>
              <w:t>4</w:t>
            </w:r>
          </w:p>
        </w:tc>
        <w:tc>
          <w:tcPr>
            <w:tcW w:w="523"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Cs/>
                <w:sz w:val="28"/>
                <w:szCs w:val="28"/>
              </w:rPr>
            </w:pPr>
            <w:r w:rsidRPr="00A9772F">
              <w:rPr>
                <w:bCs/>
                <w:sz w:val="28"/>
                <w:szCs w:val="28"/>
              </w:rPr>
              <w:t>-</w:t>
            </w:r>
          </w:p>
        </w:tc>
        <w:tc>
          <w:tcPr>
            <w:tcW w:w="750"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Cs/>
                <w:sz w:val="28"/>
                <w:szCs w:val="28"/>
                <w:lang w:val="en-US"/>
              </w:rPr>
              <w:t>4</w:t>
            </w:r>
          </w:p>
        </w:tc>
        <w:tc>
          <w:tcPr>
            <w:tcW w:w="1077" w:type="pct"/>
            <w:tcBorders>
              <w:top w:val="single" w:sz="4" w:space="0" w:color="auto"/>
              <w:left w:val="single" w:sz="4" w:space="0" w:color="auto"/>
              <w:bottom w:val="single" w:sz="4" w:space="0" w:color="auto"/>
              <w:right w:val="single" w:sz="4" w:space="0" w:color="auto"/>
            </w:tcBorders>
          </w:tcPr>
          <w:p w:rsidR="004C27BF" w:rsidRDefault="004C27BF" w:rsidP="0028153D">
            <w:pPr>
              <w:pStyle w:val="af7"/>
              <w:jc w:val="center"/>
              <w:rPr>
                <w:bCs/>
                <w:sz w:val="28"/>
                <w:szCs w:val="28"/>
                <w:lang w:val="en-US"/>
              </w:rPr>
            </w:pPr>
            <w:r w:rsidRPr="003F3E25">
              <w:rPr>
                <w:bCs/>
                <w:sz w:val="28"/>
                <w:szCs w:val="28"/>
              </w:rPr>
              <w:t>Наблюдение</w:t>
            </w:r>
          </w:p>
        </w:tc>
      </w:tr>
      <w:tr w:rsidR="004C27BF" w:rsidRPr="00A9772F" w:rsidTr="00BF6B59">
        <w:trPr>
          <w:trHeight w:val="100"/>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2.1.3.</w:t>
            </w:r>
          </w:p>
        </w:tc>
        <w:tc>
          <w:tcPr>
            <w:tcW w:w="1735"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Акробатические упражнения</w:t>
            </w:r>
          </w:p>
        </w:tc>
        <w:tc>
          <w:tcPr>
            <w:tcW w:w="524"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Cs/>
                <w:sz w:val="28"/>
                <w:szCs w:val="28"/>
                <w:lang w:val="en-US"/>
              </w:rPr>
              <w:t>4</w:t>
            </w:r>
          </w:p>
        </w:tc>
        <w:tc>
          <w:tcPr>
            <w:tcW w:w="523"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Cs/>
                <w:sz w:val="28"/>
                <w:szCs w:val="28"/>
              </w:rPr>
            </w:pPr>
            <w:r w:rsidRPr="00A9772F">
              <w:rPr>
                <w:bCs/>
                <w:sz w:val="28"/>
                <w:szCs w:val="28"/>
              </w:rPr>
              <w:t>-</w:t>
            </w:r>
          </w:p>
        </w:tc>
        <w:tc>
          <w:tcPr>
            <w:tcW w:w="750"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Cs/>
                <w:sz w:val="28"/>
                <w:szCs w:val="28"/>
                <w:lang w:val="en-US"/>
              </w:rPr>
              <w:t>4</w:t>
            </w:r>
          </w:p>
        </w:tc>
        <w:tc>
          <w:tcPr>
            <w:tcW w:w="1077" w:type="pct"/>
            <w:tcBorders>
              <w:top w:val="single" w:sz="4" w:space="0" w:color="auto"/>
              <w:left w:val="single" w:sz="4" w:space="0" w:color="auto"/>
              <w:bottom w:val="single" w:sz="4" w:space="0" w:color="auto"/>
              <w:right w:val="single" w:sz="4" w:space="0" w:color="auto"/>
            </w:tcBorders>
          </w:tcPr>
          <w:p w:rsidR="004C27BF" w:rsidRDefault="004C27BF" w:rsidP="0028153D">
            <w:pPr>
              <w:pStyle w:val="af7"/>
              <w:jc w:val="center"/>
              <w:rPr>
                <w:bCs/>
                <w:sz w:val="28"/>
                <w:szCs w:val="28"/>
                <w:lang w:val="en-US"/>
              </w:rPr>
            </w:pPr>
            <w:r w:rsidRPr="003F3E25">
              <w:rPr>
                <w:bCs/>
                <w:sz w:val="28"/>
                <w:szCs w:val="28"/>
              </w:rPr>
              <w:t>Наблюдение</w:t>
            </w:r>
          </w:p>
        </w:tc>
      </w:tr>
      <w:tr w:rsidR="004C27BF" w:rsidRPr="00A9772F" w:rsidTr="00BF6B59">
        <w:trPr>
          <w:trHeight w:val="524"/>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2.1.4</w:t>
            </w:r>
          </w:p>
        </w:tc>
        <w:tc>
          <w:tcPr>
            <w:tcW w:w="1735"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Бег на 30, 60,400м</w:t>
            </w:r>
          </w:p>
        </w:tc>
        <w:tc>
          <w:tcPr>
            <w:tcW w:w="524"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Cs/>
                <w:sz w:val="28"/>
                <w:szCs w:val="28"/>
                <w:lang w:val="en-US"/>
              </w:rPr>
              <w:t>4</w:t>
            </w:r>
          </w:p>
        </w:tc>
        <w:tc>
          <w:tcPr>
            <w:tcW w:w="523"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Cs/>
                <w:sz w:val="28"/>
                <w:szCs w:val="28"/>
              </w:rPr>
            </w:pPr>
            <w:r w:rsidRPr="00A9772F">
              <w:rPr>
                <w:bCs/>
                <w:sz w:val="28"/>
                <w:szCs w:val="28"/>
              </w:rPr>
              <w:t>-</w:t>
            </w:r>
          </w:p>
        </w:tc>
        <w:tc>
          <w:tcPr>
            <w:tcW w:w="750"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Cs/>
                <w:sz w:val="28"/>
                <w:szCs w:val="28"/>
                <w:lang w:val="en-US"/>
              </w:rPr>
              <w:t>4</w:t>
            </w:r>
          </w:p>
        </w:tc>
        <w:tc>
          <w:tcPr>
            <w:tcW w:w="1077" w:type="pct"/>
            <w:tcBorders>
              <w:top w:val="single" w:sz="4" w:space="0" w:color="auto"/>
              <w:left w:val="single" w:sz="4" w:space="0" w:color="auto"/>
              <w:bottom w:val="single" w:sz="4" w:space="0" w:color="auto"/>
              <w:right w:val="single" w:sz="4" w:space="0" w:color="auto"/>
            </w:tcBorders>
          </w:tcPr>
          <w:p w:rsidR="004C27BF" w:rsidRDefault="004C27BF" w:rsidP="0028153D">
            <w:pPr>
              <w:pStyle w:val="af7"/>
              <w:jc w:val="center"/>
              <w:rPr>
                <w:bCs/>
                <w:sz w:val="28"/>
                <w:szCs w:val="28"/>
                <w:lang w:val="en-US"/>
              </w:rPr>
            </w:pPr>
            <w:r w:rsidRPr="003F3E25">
              <w:rPr>
                <w:bCs/>
                <w:sz w:val="28"/>
                <w:szCs w:val="28"/>
              </w:rPr>
              <w:t>Наблюдение</w:t>
            </w:r>
          </w:p>
        </w:tc>
      </w:tr>
      <w:tr w:rsidR="004C27BF" w:rsidRPr="00A9772F" w:rsidTr="00BF6B59">
        <w:trPr>
          <w:trHeight w:val="100"/>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2.1.5</w:t>
            </w:r>
          </w:p>
        </w:tc>
        <w:tc>
          <w:tcPr>
            <w:tcW w:w="1735"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Упражнения в висах и упорах</w:t>
            </w:r>
          </w:p>
        </w:tc>
        <w:tc>
          <w:tcPr>
            <w:tcW w:w="524"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Cs/>
                <w:sz w:val="28"/>
                <w:szCs w:val="28"/>
                <w:lang w:val="en-US"/>
              </w:rPr>
              <w:t>4</w:t>
            </w:r>
          </w:p>
        </w:tc>
        <w:tc>
          <w:tcPr>
            <w:tcW w:w="523"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Cs/>
                <w:sz w:val="28"/>
                <w:szCs w:val="28"/>
              </w:rPr>
            </w:pPr>
            <w:r w:rsidRPr="00A9772F">
              <w:rPr>
                <w:bCs/>
                <w:sz w:val="28"/>
                <w:szCs w:val="28"/>
              </w:rPr>
              <w:t>-</w:t>
            </w:r>
          </w:p>
        </w:tc>
        <w:tc>
          <w:tcPr>
            <w:tcW w:w="750"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Cs/>
                <w:sz w:val="28"/>
                <w:szCs w:val="28"/>
                <w:lang w:val="en-US"/>
              </w:rPr>
              <w:t>4</w:t>
            </w:r>
          </w:p>
        </w:tc>
        <w:tc>
          <w:tcPr>
            <w:tcW w:w="1077" w:type="pct"/>
            <w:tcBorders>
              <w:top w:val="single" w:sz="4" w:space="0" w:color="auto"/>
              <w:left w:val="single" w:sz="4" w:space="0" w:color="auto"/>
              <w:bottom w:val="single" w:sz="4" w:space="0" w:color="auto"/>
              <w:right w:val="single" w:sz="4" w:space="0" w:color="auto"/>
            </w:tcBorders>
          </w:tcPr>
          <w:p w:rsidR="004C27BF" w:rsidRDefault="004C27BF" w:rsidP="0028153D">
            <w:pPr>
              <w:pStyle w:val="af7"/>
              <w:jc w:val="center"/>
              <w:rPr>
                <w:bCs/>
                <w:sz w:val="28"/>
                <w:szCs w:val="28"/>
                <w:lang w:val="en-US"/>
              </w:rPr>
            </w:pPr>
            <w:r w:rsidRPr="003F3E25">
              <w:rPr>
                <w:bCs/>
                <w:sz w:val="28"/>
                <w:szCs w:val="28"/>
              </w:rPr>
              <w:t>Наблюдение</w:t>
            </w:r>
          </w:p>
        </w:tc>
      </w:tr>
      <w:tr w:rsidR="004C27BF" w:rsidRPr="00A9772F" w:rsidTr="00BF6B59">
        <w:trPr>
          <w:trHeight w:val="100"/>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b/>
                <w:sz w:val="28"/>
                <w:szCs w:val="28"/>
              </w:rPr>
              <w:t>2.2.</w:t>
            </w:r>
          </w:p>
        </w:tc>
        <w:tc>
          <w:tcPr>
            <w:tcW w:w="1735"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b/>
                <w:sz w:val="28"/>
                <w:szCs w:val="28"/>
              </w:rPr>
              <w:t xml:space="preserve">Специальная </w:t>
            </w:r>
            <w:r w:rsidRPr="00A9772F">
              <w:rPr>
                <w:b/>
                <w:sz w:val="28"/>
                <w:szCs w:val="28"/>
              </w:rPr>
              <w:lastRenderedPageBreak/>
              <w:t>физическая подготовка</w:t>
            </w:r>
          </w:p>
        </w:tc>
        <w:tc>
          <w:tcPr>
            <w:tcW w:w="524"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
                <w:bCs/>
                <w:sz w:val="28"/>
                <w:szCs w:val="28"/>
                <w:lang w:val="en-US"/>
              </w:rPr>
              <w:lastRenderedPageBreak/>
              <w:t>15</w:t>
            </w:r>
          </w:p>
        </w:tc>
        <w:tc>
          <w:tcPr>
            <w:tcW w:w="523"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Cs/>
                <w:sz w:val="28"/>
                <w:szCs w:val="28"/>
              </w:rPr>
            </w:pPr>
            <w:r w:rsidRPr="00A9772F">
              <w:rPr>
                <w:b/>
                <w:bCs/>
                <w:sz w:val="28"/>
                <w:szCs w:val="28"/>
              </w:rPr>
              <w:t>-</w:t>
            </w:r>
          </w:p>
        </w:tc>
        <w:tc>
          <w:tcPr>
            <w:tcW w:w="750"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
                <w:bCs/>
                <w:sz w:val="28"/>
                <w:szCs w:val="28"/>
                <w:lang w:val="en-US"/>
              </w:rPr>
              <w:t>15</w:t>
            </w:r>
          </w:p>
        </w:tc>
        <w:tc>
          <w:tcPr>
            <w:tcW w:w="1077" w:type="pct"/>
            <w:tcBorders>
              <w:top w:val="single" w:sz="4" w:space="0" w:color="auto"/>
              <w:left w:val="single" w:sz="4" w:space="0" w:color="auto"/>
              <w:bottom w:val="single" w:sz="4" w:space="0" w:color="auto"/>
              <w:right w:val="single" w:sz="4" w:space="0" w:color="auto"/>
            </w:tcBorders>
          </w:tcPr>
          <w:p w:rsidR="004C27BF" w:rsidRDefault="004C27BF" w:rsidP="0028153D">
            <w:pPr>
              <w:pStyle w:val="af7"/>
              <w:jc w:val="center"/>
              <w:rPr>
                <w:b/>
                <w:bCs/>
                <w:sz w:val="28"/>
                <w:szCs w:val="28"/>
                <w:lang w:val="en-US"/>
              </w:rPr>
            </w:pPr>
          </w:p>
        </w:tc>
      </w:tr>
      <w:tr w:rsidR="004C27BF" w:rsidRPr="00A9772F" w:rsidTr="00BF6B59">
        <w:trPr>
          <w:trHeight w:val="100"/>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b/>
                <w:sz w:val="28"/>
                <w:szCs w:val="28"/>
              </w:rPr>
            </w:pPr>
            <w:r w:rsidRPr="00A9772F">
              <w:rPr>
                <w:sz w:val="28"/>
                <w:szCs w:val="28"/>
              </w:rPr>
              <w:lastRenderedPageBreak/>
              <w:t>2.2.1</w:t>
            </w:r>
          </w:p>
        </w:tc>
        <w:tc>
          <w:tcPr>
            <w:tcW w:w="1735"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b/>
                <w:sz w:val="28"/>
                <w:szCs w:val="28"/>
              </w:rPr>
            </w:pPr>
            <w:r w:rsidRPr="00A9772F">
              <w:rPr>
                <w:sz w:val="28"/>
                <w:szCs w:val="28"/>
              </w:rPr>
              <w:t>Подвижные игры и эстафеты</w:t>
            </w:r>
          </w:p>
        </w:tc>
        <w:tc>
          <w:tcPr>
            <w:tcW w:w="524"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
                <w:bCs/>
                <w:sz w:val="28"/>
                <w:szCs w:val="28"/>
                <w:lang w:val="en-US"/>
              </w:rPr>
            </w:pPr>
            <w:r>
              <w:rPr>
                <w:bCs/>
                <w:sz w:val="28"/>
                <w:szCs w:val="28"/>
                <w:lang w:val="en-US"/>
              </w:rPr>
              <w:t>5</w:t>
            </w:r>
          </w:p>
        </w:tc>
        <w:tc>
          <w:tcPr>
            <w:tcW w:w="523"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
                <w:bCs/>
                <w:sz w:val="28"/>
                <w:szCs w:val="28"/>
              </w:rPr>
            </w:pPr>
          </w:p>
        </w:tc>
        <w:tc>
          <w:tcPr>
            <w:tcW w:w="750"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
                <w:bCs/>
                <w:sz w:val="28"/>
                <w:szCs w:val="28"/>
              </w:rPr>
            </w:pPr>
          </w:p>
        </w:tc>
        <w:tc>
          <w:tcPr>
            <w:tcW w:w="1077"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
                <w:bCs/>
                <w:sz w:val="28"/>
                <w:szCs w:val="28"/>
              </w:rPr>
            </w:pPr>
            <w:r w:rsidRPr="003F3E25">
              <w:rPr>
                <w:bCs/>
                <w:sz w:val="28"/>
                <w:szCs w:val="28"/>
              </w:rPr>
              <w:t>Наблюдение</w:t>
            </w:r>
          </w:p>
        </w:tc>
      </w:tr>
      <w:tr w:rsidR="004C27BF" w:rsidRPr="00A9772F" w:rsidTr="00BF6B59">
        <w:trPr>
          <w:trHeight w:val="100"/>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2.2.2</w:t>
            </w:r>
          </w:p>
        </w:tc>
        <w:tc>
          <w:tcPr>
            <w:tcW w:w="1735"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Упражнения для развития быстроты</w:t>
            </w:r>
          </w:p>
        </w:tc>
        <w:tc>
          <w:tcPr>
            <w:tcW w:w="524"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Cs/>
                <w:sz w:val="28"/>
                <w:szCs w:val="28"/>
                <w:lang w:val="en-US"/>
              </w:rPr>
              <w:t>5</w:t>
            </w:r>
          </w:p>
        </w:tc>
        <w:tc>
          <w:tcPr>
            <w:tcW w:w="523"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
                <w:bCs/>
                <w:sz w:val="28"/>
                <w:szCs w:val="28"/>
              </w:rPr>
            </w:pPr>
            <w:r w:rsidRPr="00A9772F">
              <w:rPr>
                <w:bCs/>
                <w:sz w:val="28"/>
                <w:szCs w:val="28"/>
              </w:rPr>
              <w:t>-</w:t>
            </w:r>
          </w:p>
        </w:tc>
        <w:tc>
          <w:tcPr>
            <w:tcW w:w="750"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
                <w:bCs/>
                <w:sz w:val="28"/>
                <w:szCs w:val="28"/>
                <w:lang w:val="en-US"/>
              </w:rPr>
            </w:pPr>
            <w:r>
              <w:rPr>
                <w:bCs/>
                <w:sz w:val="28"/>
                <w:szCs w:val="28"/>
                <w:lang w:val="en-US"/>
              </w:rPr>
              <w:t>5</w:t>
            </w:r>
          </w:p>
        </w:tc>
        <w:tc>
          <w:tcPr>
            <w:tcW w:w="1077" w:type="pct"/>
            <w:tcBorders>
              <w:top w:val="single" w:sz="4" w:space="0" w:color="auto"/>
              <w:left w:val="single" w:sz="4" w:space="0" w:color="auto"/>
              <w:bottom w:val="single" w:sz="4" w:space="0" w:color="auto"/>
              <w:right w:val="single" w:sz="4" w:space="0" w:color="auto"/>
            </w:tcBorders>
          </w:tcPr>
          <w:p w:rsidR="004C27BF" w:rsidRDefault="004C27BF" w:rsidP="0028153D">
            <w:pPr>
              <w:pStyle w:val="af7"/>
              <w:jc w:val="center"/>
              <w:rPr>
                <w:bCs/>
                <w:sz w:val="28"/>
                <w:szCs w:val="28"/>
                <w:lang w:val="en-US"/>
              </w:rPr>
            </w:pPr>
            <w:r w:rsidRPr="003F3E25">
              <w:rPr>
                <w:bCs/>
                <w:sz w:val="28"/>
                <w:szCs w:val="28"/>
              </w:rPr>
              <w:t>Наблюдение</w:t>
            </w:r>
          </w:p>
        </w:tc>
      </w:tr>
      <w:tr w:rsidR="004C27BF" w:rsidRPr="00A9772F" w:rsidTr="00BF6B59">
        <w:trPr>
          <w:trHeight w:val="100"/>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2.2.3</w:t>
            </w:r>
          </w:p>
        </w:tc>
        <w:tc>
          <w:tcPr>
            <w:tcW w:w="1735"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Упражнения для развития ловкости</w:t>
            </w:r>
          </w:p>
        </w:tc>
        <w:tc>
          <w:tcPr>
            <w:tcW w:w="524"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Cs/>
                <w:sz w:val="28"/>
                <w:szCs w:val="28"/>
                <w:lang w:val="en-US"/>
              </w:rPr>
              <w:t>5</w:t>
            </w:r>
          </w:p>
        </w:tc>
        <w:tc>
          <w:tcPr>
            <w:tcW w:w="523"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
                <w:bCs/>
                <w:sz w:val="28"/>
                <w:szCs w:val="28"/>
              </w:rPr>
            </w:pPr>
            <w:r w:rsidRPr="00A9772F">
              <w:rPr>
                <w:bCs/>
                <w:sz w:val="28"/>
                <w:szCs w:val="28"/>
              </w:rPr>
              <w:t>-</w:t>
            </w:r>
          </w:p>
        </w:tc>
        <w:tc>
          <w:tcPr>
            <w:tcW w:w="750"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
                <w:bCs/>
                <w:sz w:val="28"/>
                <w:szCs w:val="28"/>
              </w:rPr>
            </w:pPr>
          </w:p>
        </w:tc>
        <w:tc>
          <w:tcPr>
            <w:tcW w:w="1077"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
                <w:bCs/>
                <w:sz w:val="28"/>
                <w:szCs w:val="28"/>
              </w:rPr>
            </w:pPr>
            <w:r w:rsidRPr="003F3E25">
              <w:rPr>
                <w:bCs/>
                <w:sz w:val="28"/>
                <w:szCs w:val="28"/>
              </w:rPr>
              <w:t>Наблюдение</w:t>
            </w:r>
          </w:p>
        </w:tc>
      </w:tr>
      <w:tr w:rsidR="004C27BF" w:rsidRPr="00A9772F" w:rsidTr="00BF6B59">
        <w:trPr>
          <w:trHeight w:val="100"/>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b/>
                <w:sz w:val="28"/>
                <w:szCs w:val="28"/>
              </w:rPr>
              <w:t>2.3.</w:t>
            </w:r>
          </w:p>
        </w:tc>
        <w:tc>
          <w:tcPr>
            <w:tcW w:w="1735"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b/>
                <w:sz w:val="28"/>
                <w:szCs w:val="28"/>
              </w:rPr>
              <w:t>Изучение и совершенствование техники и тактики, подготовка к соревнованиям</w:t>
            </w:r>
          </w:p>
        </w:tc>
        <w:tc>
          <w:tcPr>
            <w:tcW w:w="524" w:type="pct"/>
            <w:tcBorders>
              <w:top w:val="single" w:sz="4" w:space="0" w:color="auto"/>
              <w:left w:val="single" w:sz="4" w:space="0" w:color="auto"/>
              <w:bottom w:val="single" w:sz="4" w:space="0" w:color="auto"/>
              <w:right w:val="single" w:sz="4" w:space="0" w:color="auto"/>
            </w:tcBorders>
          </w:tcPr>
          <w:p w:rsidR="004C27BF" w:rsidRPr="00303AF4" w:rsidRDefault="004C27BF" w:rsidP="0028153D">
            <w:pPr>
              <w:pStyle w:val="af7"/>
              <w:jc w:val="center"/>
              <w:rPr>
                <w:bCs/>
                <w:sz w:val="28"/>
                <w:szCs w:val="28"/>
              </w:rPr>
            </w:pPr>
            <w:r>
              <w:rPr>
                <w:b/>
                <w:bCs/>
                <w:sz w:val="28"/>
                <w:szCs w:val="28"/>
                <w:lang w:val="en-US"/>
              </w:rPr>
              <w:t>5</w:t>
            </w:r>
            <w:r>
              <w:rPr>
                <w:b/>
                <w:bCs/>
                <w:sz w:val="28"/>
                <w:szCs w:val="28"/>
              </w:rPr>
              <w:t>0</w:t>
            </w:r>
          </w:p>
        </w:tc>
        <w:tc>
          <w:tcPr>
            <w:tcW w:w="523"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
                <w:bCs/>
                <w:sz w:val="28"/>
                <w:szCs w:val="28"/>
                <w:lang w:val="en-US"/>
              </w:rPr>
            </w:pPr>
            <w:r>
              <w:rPr>
                <w:b/>
                <w:bCs/>
                <w:sz w:val="28"/>
                <w:szCs w:val="28"/>
                <w:lang w:val="en-US"/>
              </w:rPr>
              <w:t>2</w:t>
            </w:r>
          </w:p>
        </w:tc>
        <w:tc>
          <w:tcPr>
            <w:tcW w:w="750" w:type="pct"/>
            <w:tcBorders>
              <w:top w:val="single" w:sz="4" w:space="0" w:color="auto"/>
              <w:left w:val="single" w:sz="4" w:space="0" w:color="auto"/>
              <w:bottom w:val="single" w:sz="4" w:space="0" w:color="auto"/>
              <w:right w:val="single" w:sz="4" w:space="0" w:color="auto"/>
            </w:tcBorders>
          </w:tcPr>
          <w:p w:rsidR="004C27BF" w:rsidRPr="00303AF4" w:rsidRDefault="004C27BF" w:rsidP="0028153D">
            <w:pPr>
              <w:pStyle w:val="af7"/>
              <w:jc w:val="center"/>
              <w:rPr>
                <w:b/>
                <w:bCs/>
                <w:sz w:val="28"/>
                <w:szCs w:val="28"/>
              </w:rPr>
            </w:pPr>
            <w:r>
              <w:rPr>
                <w:b/>
                <w:bCs/>
                <w:sz w:val="28"/>
                <w:szCs w:val="28"/>
                <w:lang w:val="en-US"/>
              </w:rPr>
              <w:t>4</w:t>
            </w:r>
            <w:r>
              <w:rPr>
                <w:b/>
                <w:bCs/>
                <w:sz w:val="28"/>
                <w:szCs w:val="28"/>
              </w:rPr>
              <w:t>8</w:t>
            </w:r>
          </w:p>
        </w:tc>
        <w:tc>
          <w:tcPr>
            <w:tcW w:w="1077" w:type="pct"/>
            <w:tcBorders>
              <w:top w:val="single" w:sz="4" w:space="0" w:color="auto"/>
              <w:left w:val="single" w:sz="4" w:space="0" w:color="auto"/>
              <w:bottom w:val="single" w:sz="4" w:space="0" w:color="auto"/>
              <w:right w:val="single" w:sz="4" w:space="0" w:color="auto"/>
            </w:tcBorders>
          </w:tcPr>
          <w:p w:rsidR="004C27BF" w:rsidRDefault="004C27BF" w:rsidP="0028153D">
            <w:pPr>
              <w:pStyle w:val="af7"/>
              <w:jc w:val="center"/>
              <w:rPr>
                <w:b/>
                <w:bCs/>
                <w:sz w:val="28"/>
                <w:szCs w:val="28"/>
                <w:lang w:val="en-US"/>
              </w:rPr>
            </w:pPr>
          </w:p>
        </w:tc>
      </w:tr>
      <w:tr w:rsidR="004C27BF" w:rsidRPr="00A9772F" w:rsidTr="00BF6B59">
        <w:trPr>
          <w:trHeight w:val="100"/>
        </w:trPr>
        <w:tc>
          <w:tcPr>
            <w:tcW w:w="391"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
                <w:sz w:val="28"/>
                <w:szCs w:val="28"/>
              </w:rPr>
            </w:pPr>
            <w:r w:rsidRPr="00A9772F">
              <w:rPr>
                <w:sz w:val="28"/>
                <w:szCs w:val="28"/>
              </w:rPr>
              <w:t>2.3.1</w:t>
            </w:r>
            <w:r>
              <w:rPr>
                <w:sz w:val="28"/>
                <w:szCs w:val="28"/>
              </w:rPr>
              <w:t>.</w:t>
            </w:r>
          </w:p>
        </w:tc>
        <w:tc>
          <w:tcPr>
            <w:tcW w:w="1735"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Удары по мячу ногой</w:t>
            </w:r>
          </w:p>
          <w:p w:rsidR="004C27BF" w:rsidRPr="00A9772F" w:rsidRDefault="004C27BF" w:rsidP="0028153D">
            <w:pPr>
              <w:pStyle w:val="af7"/>
              <w:rPr>
                <w:b/>
                <w:sz w:val="28"/>
                <w:szCs w:val="28"/>
              </w:rPr>
            </w:pPr>
          </w:p>
        </w:tc>
        <w:tc>
          <w:tcPr>
            <w:tcW w:w="524"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Cs/>
                <w:sz w:val="28"/>
                <w:szCs w:val="28"/>
                <w:lang w:val="en-US"/>
              </w:rPr>
              <w:t>6</w:t>
            </w:r>
          </w:p>
          <w:p w:rsidR="004C27BF" w:rsidRPr="00A9772F" w:rsidRDefault="004C27BF" w:rsidP="0028153D">
            <w:pPr>
              <w:pStyle w:val="af7"/>
              <w:jc w:val="center"/>
              <w:rPr>
                <w:bCs/>
                <w:sz w:val="28"/>
                <w:szCs w:val="28"/>
              </w:rPr>
            </w:pPr>
          </w:p>
        </w:tc>
        <w:tc>
          <w:tcPr>
            <w:tcW w:w="523"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
                <w:bCs/>
                <w:sz w:val="28"/>
                <w:szCs w:val="28"/>
              </w:rPr>
            </w:pPr>
          </w:p>
        </w:tc>
        <w:tc>
          <w:tcPr>
            <w:tcW w:w="750"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Cs/>
                <w:sz w:val="28"/>
                <w:szCs w:val="28"/>
                <w:lang w:val="en-US"/>
              </w:rPr>
              <w:t>5</w:t>
            </w:r>
          </w:p>
          <w:p w:rsidR="004C27BF" w:rsidRPr="00A9772F" w:rsidRDefault="004C27BF" w:rsidP="0028153D">
            <w:pPr>
              <w:pStyle w:val="af7"/>
              <w:jc w:val="center"/>
              <w:rPr>
                <w:b/>
                <w:bCs/>
                <w:sz w:val="28"/>
                <w:szCs w:val="28"/>
              </w:rPr>
            </w:pPr>
          </w:p>
        </w:tc>
        <w:tc>
          <w:tcPr>
            <w:tcW w:w="1077" w:type="pct"/>
            <w:tcBorders>
              <w:top w:val="single" w:sz="4" w:space="0" w:color="auto"/>
              <w:left w:val="single" w:sz="4" w:space="0" w:color="auto"/>
              <w:bottom w:val="single" w:sz="4" w:space="0" w:color="auto"/>
              <w:right w:val="single" w:sz="4" w:space="0" w:color="auto"/>
            </w:tcBorders>
          </w:tcPr>
          <w:p w:rsidR="004C27BF" w:rsidRDefault="004C27BF" w:rsidP="0028153D">
            <w:pPr>
              <w:pStyle w:val="af7"/>
              <w:jc w:val="center"/>
              <w:rPr>
                <w:bCs/>
                <w:sz w:val="28"/>
                <w:szCs w:val="28"/>
                <w:lang w:val="en-US"/>
              </w:rPr>
            </w:pPr>
            <w:r w:rsidRPr="003F3E25">
              <w:rPr>
                <w:bCs/>
                <w:sz w:val="28"/>
                <w:szCs w:val="28"/>
              </w:rPr>
              <w:t>Наблюдение</w:t>
            </w:r>
          </w:p>
        </w:tc>
      </w:tr>
      <w:tr w:rsidR="004C27BF" w:rsidRPr="00A9772F" w:rsidTr="00BF6B59">
        <w:trPr>
          <w:trHeight w:val="100"/>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2.3.2</w:t>
            </w:r>
            <w:r>
              <w:rPr>
                <w:sz w:val="28"/>
                <w:szCs w:val="28"/>
              </w:rPr>
              <w:t>.</w:t>
            </w:r>
          </w:p>
        </w:tc>
        <w:tc>
          <w:tcPr>
            <w:tcW w:w="1735"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Удары по мячу головой</w:t>
            </w:r>
          </w:p>
        </w:tc>
        <w:tc>
          <w:tcPr>
            <w:tcW w:w="524"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Cs/>
                <w:sz w:val="28"/>
                <w:szCs w:val="28"/>
                <w:lang w:val="en-US"/>
              </w:rPr>
              <w:t>6</w:t>
            </w:r>
          </w:p>
        </w:tc>
        <w:tc>
          <w:tcPr>
            <w:tcW w:w="523"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
                <w:bCs/>
                <w:sz w:val="28"/>
                <w:szCs w:val="28"/>
              </w:rPr>
            </w:pPr>
            <w:r w:rsidRPr="00A9772F">
              <w:rPr>
                <w:bCs/>
                <w:sz w:val="28"/>
                <w:szCs w:val="28"/>
              </w:rPr>
              <w:t>-</w:t>
            </w:r>
          </w:p>
        </w:tc>
        <w:tc>
          <w:tcPr>
            <w:tcW w:w="750"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Cs/>
                <w:sz w:val="28"/>
                <w:szCs w:val="28"/>
                <w:lang w:val="en-US"/>
              </w:rPr>
              <w:t>6</w:t>
            </w:r>
          </w:p>
        </w:tc>
        <w:tc>
          <w:tcPr>
            <w:tcW w:w="1077" w:type="pct"/>
            <w:tcBorders>
              <w:top w:val="single" w:sz="4" w:space="0" w:color="auto"/>
              <w:left w:val="single" w:sz="4" w:space="0" w:color="auto"/>
              <w:bottom w:val="single" w:sz="4" w:space="0" w:color="auto"/>
              <w:right w:val="single" w:sz="4" w:space="0" w:color="auto"/>
            </w:tcBorders>
          </w:tcPr>
          <w:p w:rsidR="004C27BF" w:rsidRDefault="004C27BF" w:rsidP="0028153D">
            <w:pPr>
              <w:pStyle w:val="af7"/>
              <w:jc w:val="center"/>
              <w:rPr>
                <w:bCs/>
                <w:sz w:val="28"/>
                <w:szCs w:val="28"/>
                <w:lang w:val="en-US"/>
              </w:rPr>
            </w:pPr>
            <w:r w:rsidRPr="003F3E25">
              <w:rPr>
                <w:bCs/>
                <w:sz w:val="28"/>
                <w:szCs w:val="28"/>
              </w:rPr>
              <w:t>Наблюдение</w:t>
            </w:r>
          </w:p>
        </w:tc>
      </w:tr>
      <w:tr w:rsidR="004C27BF" w:rsidRPr="00A9772F" w:rsidTr="00BF6B59">
        <w:trPr>
          <w:trHeight w:val="100"/>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2.3.3</w:t>
            </w:r>
            <w:r>
              <w:rPr>
                <w:sz w:val="28"/>
                <w:szCs w:val="28"/>
              </w:rPr>
              <w:t>.</w:t>
            </w:r>
          </w:p>
        </w:tc>
        <w:tc>
          <w:tcPr>
            <w:tcW w:w="1735"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Ведение мяча</w:t>
            </w:r>
          </w:p>
        </w:tc>
        <w:tc>
          <w:tcPr>
            <w:tcW w:w="524" w:type="pct"/>
            <w:tcBorders>
              <w:top w:val="single" w:sz="4" w:space="0" w:color="auto"/>
              <w:left w:val="single" w:sz="4" w:space="0" w:color="auto"/>
              <w:bottom w:val="single" w:sz="4" w:space="0" w:color="auto"/>
              <w:right w:val="single" w:sz="4" w:space="0" w:color="auto"/>
            </w:tcBorders>
          </w:tcPr>
          <w:p w:rsidR="004C27BF" w:rsidRPr="00303AF4" w:rsidRDefault="004C27BF" w:rsidP="0028153D">
            <w:pPr>
              <w:pStyle w:val="af7"/>
              <w:jc w:val="center"/>
              <w:rPr>
                <w:bCs/>
                <w:sz w:val="28"/>
                <w:szCs w:val="28"/>
              </w:rPr>
            </w:pPr>
            <w:r>
              <w:rPr>
                <w:bCs/>
                <w:sz w:val="28"/>
                <w:szCs w:val="28"/>
              </w:rPr>
              <w:t>6</w:t>
            </w:r>
          </w:p>
        </w:tc>
        <w:tc>
          <w:tcPr>
            <w:tcW w:w="523"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Cs/>
                <w:sz w:val="28"/>
                <w:szCs w:val="28"/>
                <w:lang w:val="en-US"/>
              </w:rPr>
              <w:t>1</w:t>
            </w:r>
          </w:p>
        </w:tc>
        <w:tc>
          <w:tcPr>
            <w:tcW w:w="750" w:type="pct"/>
            <w:tcBorders>
              <w:top w:val="single" w:sz="4" w:space="0" w:color="auto"/>
              <w:left w:val="single" w:sz="4" w:space="0" w:color="auto"/>
              <w:bottom w:val="single" w:sz="4" w:space="0" w:color="auto"/>
              <w:right w:val="single" w:sz="4" w:space="0" w:color="auto"/>
            </w:tcBorders>
          </w:tcPr>
          <w:p w:rsidR="004C27BF" w:rsidRPr="00303AF4" w:rsidRDefault="004C27BF" w:rsidP="0028153D">
            <w:pPr>
              <w:pStyle w:val="af7"/>
              <w:jc w:val="center"/>
              <w:rPr>
                <w:bCs/>
                <w:sz w:val="28"/>
                <w:szCs w:val="28"/>
              </w:rPr>
            </w:pPr>
            <w:r>
              <w:rPr>
                <w:bCs/>
                <w:sz w:val="28"/>
                <w:szCs w:val="28"/>
              </w:rPr>
              <w:t>5</w:t>
            </w:r>
          </w:p>
        </w:tc>
        <w:tc>
          <w:tcPr>
            <w:tcW w:w="1077" w:type="pct"/>
            <w:tcBorders>
              <w:top w:val="single" w:sz="4" w:space="0" w:color="auto"/>
              <w:left w:val="single" w:sz="4" w:space="0" w:color="auto"/>
              <w:bottom w:val="single" w:sz="4" w:space="0" w:color="auto"/>
              <w:right w:val="single" w:sz="4" w:space="0" w:color="auto"/>
            </w:tcBorders>
          </w:tcPr>
          <w:p w:rsidR="004C27BF" w:rsidRDefault="004C27BF" w:rsidP="0028153D">
            <w:pPr>
              <w:pStyle w:val="af7"/>
              <w:jc w:val="center"/>
              <w:rPr>
                <w:bCs/>
                <w:sz w:val="28"/>
                <w:szCs w:val="28"/>
              </w:rPr>
            </w:pPr>
            <w:r w:rsidRPr="003F3E25">
              <w:rPr>
                <w:bCs/>
                <w:sz w:val="28"/>
                <w:szCs w:val="28"/>
              </w:rPr>
              <w:t>Наблюдение</w:t>
            </w:r>
          </w:p>
        </w:tc>
      </w:tr>
      <w:tr w:rsidR="004C27BF" w:rsidRPr="00A9772F" w:rsidTr="00BF6B59">
        <w:trPr>
          <w:trHeight w:val="100"/>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2.3.4</w:t>
            </w:r>
            <w:r>
              <w:rPr>
                <w:sz w:val="28"/>
                <w:szCs w:val="28"/>
              </w:rPr>
              <w:t>.</w:t>
            </w:r>
          </w:p>
        </w:tc>
        <w:tc>
          <w:tcPr>
            <w:tcW w:w="1735"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Остановка мяча</w:t>
            </w:r>
          </w:p>
        </w:tc>
        <w:tc>
          <w:tcPr>
            <w:tcW w:w="524" w:type="pct"/>
            <w:tcBorders>
              <w:top w:val="single" w:sz="4" w:space="0" w:color="auto"/>
              <w:left w:val="single" w:sz="4" w:space="0" w:color="auto"/>
              <w:bottom w:val="single" w:sz="4" w:space="0" w:color="auto"/>
              <w:right w:val="single" w:sz="4" w:space="0" w:color="auto"/>
            </w:tcBorders>
          </w:tcPr>
          <w:p w:rsidR="004C27BF" w:rsidRPr="00303AF4" w:rsidRDefault="004C27BF" w:rsidP="0028153D">
            <w:pPr>
              <w:pStyle w:val="af7"/>
              <w:jc w:val="center"/>
              <w:rPr>
                <w:bCs/>
                <w:sz w:val="28"/>
                <w:szCs w:val="28"/>
              </w:rPr>
            </w:pPr>
            <w:r>
              <w:rPr>
                <w:bCs/>
                <w:sz w:val="28"/>
                <w:szCs w:val="28"/>
              </w:rPr>
              <w:t>6</w:t>
            </w:r>
          </w:p>
        </w:tc>
        <w:tc>
          <w:tcPr>
            <w:tcW w:w="523"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Cs/>
                <w:sz w:val="28"/>
                <w:szCs w:val="28"/>
              </w:rPr>
            </w:pPr>
            <w:r w:rsidRPr="00A9772F">
              <w:rPr>
                <w:bCs/>
                <w:sz w:val="28"/>
                <w:szCs w:val="28"/>
              </w:rPr>
              <w:t>-</w:t>
            </w:r>
          </w:p>
        </w:tc>
        <w:tc>
          <w:tcPr>
            <w:tcW w:w="750" w:type="pct"/>
            <w:tcBorders>
              <w:top w:val="single" w:sz="4" w:space="0" w:color="auto"/>
              <w:left w:val="single" w:sz="4" w:space="0" w:color="auto"/>
              <w:bottom w:val="single" w:sz="4" w:space="0" w:color="auto"/>
              <w:right w:val="single" w:sz="4" w:space="0" w:color="auto"/>
            </w:tcBorders>
          </w:tcPr>
          <w:p w:rsidR="004C27BF" w:rsidRDefault="004C27BF" w:rsidP="0028153D">
            <w:pPr>
              <w:jc w:val="center"/>
            </w:pPr>
            <w:r w:rsidRPr="00A66C52">
              <w:rPr>
                <w:bCs/>
                <w:sz w:val="28"/>
                <w:szCs w:val="28"/>
              </w:rPr>
              <w:t>6</w:t>
            </w:r>
          </w:p>
        </w:tc>
        <w:tc>
          <w:tcPr>
            <w:tcW w:w="1077" w:type="pct"/>
            <w:tcBorders>
              <w:top w:val="single" w:sz="4" w:space="0" w:color="auto"/>
              <w:left w:val="single" w:sz="4" w:space="0" w:color="auto"/>
              <w:bottom w:val="single" w:sz="4" w:space="0" w:color="auto"/>
              <w:right w:val="single" w:sz="4" w:space="0" w:color="auto"/>
            </w:tcBorders>
          </w:tcPr>
          <w:p w:rsidR="004C27BF" w:rsidRPr="00A66C52" w:rsidRDefault="004C27BF" w:rsidP="0028153D">
            <w:pPr>
              <w:jc w:val="center"/>
              <w:rPr>
                <w:bCs/>
                <w:sz w:val="28"/>
                <w:szCs w:val="28"/>
              </w:rPr>
            </w:pPr>
            <w:r w:rsidRPr="003F3E25">
              <w:rPr>
                <w:bCs/>
                <w:sz w:val="28"/>
                <w:szCs w:val="28"/>
              </w:rPr>
              <w:t>Наблюдение</w:t>
            </w:r>
          </w:p>
        </w:tc>
      </w:tr>
      <w:tr w:rsidR="004C27BF" w:rsidRPr="00A9772F" w:rsidTr="00BF6B59">
        <w:trPr>
          <w:trHeight w:val="100"/>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2.3.5</w:t>
            </w:r>
            <w:r>
              <w:rPr>
                <w:sz w:val="28"/>
                <w:szCs w:val="28"/>
              </w:rPr>
              <w:t>.</w:t>
            </w:r>
          </w:p>
        </w:tc>
        <w:tc>
          <w:tcPr>
            <w:tcW w:w="1735"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Отбор мяча</w:t>
            </w:r>
          </w:p>
        </w:tc>
        <w:tc>
          <w:tcPr>
            <w:tcW w:w="524" w:type="pct"/>
            <w:tcBorders>
              <w:top w:val="single" w:sz="4" w:space="0" w:color="auto"/>
              <w:left w:val="single" w:sz="4" w:space="0" w:color="auto"/>
              <w:bottom w:val="single" w:sz="4" w:space="0" w:color="auto"/>
              <w:right w:val="single" w:sz="4" w:space="0" w:color="auto"/>
            </w:tcBorders>
          </w:tcPr>
          <w:p w:rsidR="004C27BF" w:rsidRDefault="004C27BF" w:rsidP="0028153D">
            <w:pPr>
              <w:jc w:val="center"/>
            </w:pPr>
            <w:r w:rsidRPr="0031080E">
              <w:rPr>
                <w:bCs/>
                <w:sz w:val="28"/>
                <w:szCs w:val="28"/>
              </w:rPr>
              <w:t>6</w:t>
            </w:r>
          </w:p>
        </w:tc>
        <w:tc>
          <w:tcPr>
            <w:tcW w:w="523"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Cs/>
                <w:sz w:val="28"/>
                <w:szCs w:val="28"/>
              </w:rPr>
            </w:pPr>
            <w:r w:rsidRPr="00A9772F">
              <w:rPr>
                <w:bCs/>
                <w:sz w:val="28"/>
                <w:szCs w:val="28"/>
              </w:rPr>
              <w:t>-</w:t>
            </w:r>
          </w:p>
        </w:tc>
        <w:tc>
          <w:tcPr>
            <w:tcW w:w="750" w:type="pct"/>
            <w:tcBorders>
              <w:top w:val="single" w:sz="4" w:space="0" w:color="auto"/>
              <w:left w:val="single" w:sz="4" w:space="0" w:color="auto"/>
              <w:bottom w:val="single" w:sz="4" w:space="0" w:color="auto"/>
              <w:right w:val="single" w:sz="4" w:space="0" w:color="auto"/>
            </w:tcBorders>
          </w:tcPr>
          <w:p w:rsidR="004C27BF" w:rsidRDefault="004C27BF" w:rsidP="0028153D">
            <w:pPr>
              <w:jc w:val="center"/>
            </w:pPr>
            <w:r w:rsidRPr="00A66C52">
              <w:rPr>
                <w:bCs/>
                <w:sz w:val="28"/>
                <w:szCs w:val="28"/>
              </w:rPr>
              <w:t>6</w:t>
            </w:r>
          </w:p>
        </w:tc>
        <w:tc>
          <w:tcPr>
            <w:tcW w:w="1077" w:type="pct"/>
            <w:tcBorders>
              <w:top w:val="single" w:sz="4" w:space="0" w:color="auto"/>
              <w:left w:val="single" w:sz="4" w:space="0" w:color="auto"/>
              <w:bottom w:val="single" w:sz="4" w:space="0" w:color="auto"/>
              <w:right w:val="single" w:sz="4" w:space="0" w:color="auto"/>
            </w:tcBorders>
          </w:tcPr>
          <w:p w:rsidR="004C27BF" w:rsidRPr="00A66C52" w:rsidRDefault="004C27BF" w:rsidP="0028153D">
            <w:pPr>
              <w:jc w:val="center"/>
              <w:rPr>
                <w:bCs/>
                <w:sz w:val="28"/>
                <w:szCs w:val="28"/>
              </w:rPr>
            </w:pPr>
            <w:r w:rsidRPr="003F3E25">
              <w:rPr>
                <w:bCs/>
                <w:sz w:val="28"/>
                <w:szCs w:val="28"/>
              </w:rPr>
              <w:t>Наблюдение</w:t>
            </w:r>
          </w:p>
        </w:tc>
      </w:tr>
      <w:tr w:rsidR="004C27BF" w:rsidRPr="00A9772F" w:rsidTr="00BF6B59">
        <w:trPr>
          <w:trHeight w:val="100"/>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2.3.6</w:t>
            </w:r>
            <w:r>
              <w:rPr>
                <w:sz w:val="28"/>
                <w:szCs w:val="28"/>
              </w:rPr>
              <w:t>.</w:t>
            </w:r>
          </w:p>
        </w:tc>
        <w:tc>
          <w:tcPr>
            <w:tcW w:w="1735"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Тактика защиты</w:t>
            </w:r>
          </w:p>
          <w:p w:rsidR="004C27BF" w:rsidRPr="00A9772F" w:rsidRDefault="004C27BF" w:rsidP="0028153D">
            <w:pPr>
              <w:pStyle w:val="af7"/>
              <w:rPr>
                <w:sz w:val="28"/>
                <w:szCs w:val="28"/>
              </w:rPr>
            </w:pPr>
          </w:p>
        </w:tc>
        <w:tc>
          <w:tcPr>
            <w:tcW w:w="524" w:type="pct"/>
            <w:tcBorders>
              <w:top w:val="single" w:sz="4" w:space="0" w:color="auto"/>
              <w:left w:val="single" w:sz="4" w:space="0" w:color="auto"/>
              <w:bottom w:val="single" w:sz="4" w:space="0" w:color="auto"/>
              <w:right w:val="single" w:sz="4" w:space="0" w:color="auto"/>
            </w:tcBorders>
          </w:tcPr>
          <w:p w:rsidR="004C27BF" w:rsidRDefault="004C27BF" w:rsidP="0028153D">
            <w:pPr>
              <w:jc w:val="center"/>
            </w:pPr>
            <w:r w:rsidRPr="0031080E">
              <w:rPr>
                <w:bCs/>
                <w:sz w:val="28"/>
                <w:szCs w:val="28"/>
              </w:rPr>
              <w:t>6</w:t>
            </w:r>
          </w:p>
        </w:tc>
        <w:tc>
          <w:tcPr>
            <w:tcW w:w="523"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Cs/>
                <w:sz w:val="28"/>
                <w:szCs w:val="28"/>
              </w:rPr>
            </w:pPr>
            <w:r w:rsidRPr="00A9772F">
              <w:rPr>
                <w:bCs/>
                <w:sz w:val="28"/>
                <w:szCs w:val="28"/>
              </w:rPr>
              <w:t>-</w:t>
            </w:r>
          </w:p>
          <w:p w:rsidR="004C27BF" w:rsidRPr="00A9772F" w:rsidRDefault="004C27BF" w:rsidP="0028153D">
            <w:pPr>
              <w:pStyle w:val="af7"/>
              <w:jc w:val="center"/>
              <w:rPr>
                <w:bCs/>
                <w:sz w:val="28"/>
                <w:szCs w:val="28"/>
              </w:rPr>
            </w:pPr>
          </w:p>
        </w:tc>
        <w:tc>
          <w:tcPr>
            <w:tcW w:w="750" w:type="pct"/>
            <w:tcBorders>
              <w:top w:val="single" w:sz="4" w:space="0" w:color="auto"/>
              <w:left w:val="single" w:sz="4" w:space="0" w:color="auto"/>
              <w:bottom w:val="single" w:sz="4" w:space="0" w:color="auto"/>
              <w:right w:val="single" w:sz="4" w:space="0" w:color="auto"/>
            </w:tcBorders>
          </w:tcPr>
          <w:p w:rsidR="004C27BF" w:rsidRDefault="004C27BF" w:rsidP="0028153D">
            <w:pPr>
              <w:jc w:val="center"/>
            </w:pPr>
            <w:r w:rsidRPr="00A66C52">
              <w:rPr>
                <w:bCs/>
                <w:sz w:val="28"/>
                <w:szCs w:val="28"/>
              </w:rPr>
              <w:t>6</w:t>
            </w:r>
          </w:p>
        </w:tc>
        <w:tc>
          <w:tcPr>
            <w:tcW w:w="1077" w:type="pct"/>
            <w:tcBorders>
              <w:top w:val="single" w:sz="4" w:space="0" w:color="auto"/>
              <w:left w:val="single" w:sz="4" w:space="0" w:color="auto"/>
              <w:bottom w:val="single" w:sz="4" w:space="0" w:color="auto"/>
              <w:right w:val="single" w:sz="4" w:space="0" w:color="auto"/>
            </w:tcBorders>
          </w:tcPr>
          <w:p w:rsidR="004C27BF" w:rsidRPr="00A66C52" w:rsidRDefault="004C27BF" w:rsidP="0028153D">
            <w:pPr>
              <w:jc w:val="center"/>
              <w:rPr>
                <w:bCs/>
                <w:sz w:val="28"/>
                <w:szCs w:val="28"/>
              </w:rPr>
            </w:pPr>
            <w:r w:rsidRPr="003F3E25">
              <w:rPr>
                <w:bCs/>
                <w:sz w:val="28"/>
                <w:szCs w:val="28"/>
              </w:rPr>
              <w:t>Наблюдение</w:t>
            </w:r>
          </w:p>
        </w:tc>
      </w:tr>
      <w:tr w:rsidR="004C27BF" w:rsidRPr="00A9772F" w:rsidTr="00BF6B59">
        <w:trPr>
          <w:trHeight w:val="100"/>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2.3.7</w:t>
            </w:r>
            <w:r>
              <w:rPr>
                <w:sz w:val="28"/>
                <w:szCs w:val="28"/>
              </w:rPr>
              <w:t>.</w:t>
            </w:r>
          </w:p>
          <w:p w:rsidR="004C27BF" w:rsidRPr="00A9772F" w:rsidRDefault="004C27BF" w:rsidP="0028153D">
            <w:pPr>
              <w:pStyle w:val="af7"/>
              <w:rPr>
                <w:sz w:val="28"/>
                <w:szCs w:val="28"/>
              </w:rPr>
            </w:pPr>
          </w:p>
        </w:tc>
        <w:tc>
          <w:tcPr>
            <w:tcW w:w="1735"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Тактика нападения</w:t>
            </w:r>
          </w:p>
          <w:p w:rsidR="004C27BF" w:rsidRPr="00A9772F" w:rsidRDefault="004C27BF" w:rsidP="0028153D">
            <w:pPr>
              <w:pStyle w:val="af7"/>
              <w:rPr>
                <w:sz w:val="28"/>
                <w:szCs w:val="28"/>
              </w:rPr>
            </w:pPr>
          </w:p>
        </w:tc>
        <w:tc>
          <w:tcPr>
            <w:tcW w:w="524"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Cs/>
                <w:sz w:val="28"/>
                <w:szCs w:val="28"/>
                <w:lang w:val="en-US"/>
              </w:rPr>
              <w:t>10</w:t>
            </w:r>
          </w:p>
          <w:p w:rsidR="004C27BF" w:rsidRPr="00A9772F" w:rsidRDefault="004C27BF" w:rsidP="0028153D">
            <w:pPr>
              <w:pStyle w:val="af7"/>
              <w:jc w:val="center"/>
              <w:rPr>
                <w:bCs/>
                <w:sz w:val="28"/>
                <w:szCs w:val="28"/>
              </w:rPr>
            </w:pPr>
          </w:p>
        </w:tc>
        <w:tc>
          <w:tcPr>
            <w:tcW w:w="523"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Cs/>
                <w:sz w:val="28"/>
                <w:szCs w:val="28"/>
                <w:lang w:val="en-US"/>
              </w:rPr>
              <w:t>1</w:t>
            </w:r>
          </w:p>
          <w:p w:rsidR="004C27BF" w:rsidRPr="00A9772F" w:rsidRDefault="004C27BF" w:rsidP="0028153D">
            <w:pPr>
              <w:pStyle w:val="af7"/>
              <w:jc w:val="center"/>
              <w:rPr>
                <w:bCs/>
                <w:sz w:val="28"/>
                <w:szCs w:val="28"/>
              </w:rPr>
            </w:pPr>
          </w:p>
        </w:tc>
        <w:tc>
          <w:tcPr>
            <w:tcW w:w="750"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Cs/>
                <w:sz w:val="28"/>
                <w:szCs w:val="28"/>
                <w:lang w:val="en-US"/>
              </w:rPr>
              <w:t>9</w:t>
            </w:r>
          </w:p>
          <w:p w:rsidR="004C27BF" w:rsidRPr="00A9772F" w:rsidRDefault="004C27BF" w:rsidP="0028153D">
            <w:pPr>
              <w:pStyle w:val="af7"/>
              <w:jc w:val="center"/>
              <w:rPr>
                <w:bCs/>
                <w:sz w:val="28"/>
                <w:szCs w:val="28"/>
              </w:rPr>
            </w:pPr>
          </w:p>
        </w:tc>
        <w:tc>
          <w:tcPr>
            <w:tcW w:w="1077" w:type="pct"/>
            <w:tcBorders>
              <w:top w:val="single" w:sz="4" w:space="0" w:color="auto"/>
              <w:left w:val="single" w:sz="4" w:space="0" w:color="auto"/>
              <w:bottom w:val="single" w:sz="4" w:space="0" w:color="auto"/>
              <w:right w:val="single" w:sz="4" w:space="0" w:color="auto"/>
            </w:tcBorders>
          </w:tcPr>
          <w:p w:rsidR="004C27BF" w:rsidRDefault="004C27BF" w:rsidP="0028153D">
            <w:pPr>
              <w:pStyle w:val="af7"/>
              <w:jc w:val="center"/>
              <w:rPr>
                <w:bCs/>
                <w:sz w:val="28"/>
                <w:szCs w:val="28"/>
                <w:lang w:val="en-US"/>
              </w:rPr>
            </w:pPr>
            <w:r w:rsidRPr="003F3E25">
              <w:rPr>
                <w:bCs/>
                <w:sz w:val="28"/>
                <w:szCs w:val="28"/>
              </w:rPr>
              <w:t>Наблюдение</w:t>
            </w:r>
          </w:p>
        </w:tc>
      </w:tr>
      <w:tr w:rsidR="004C27BF" w:rsidRPr="00A9772F" w:rsidTr="00BF6B59">
        <w:trPr>
          <w:trHeight w:val="409"/>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sz w:val="28"/>
                <w:szCs w:val="28"/>
              </w:rPr>
              <w:t>2.3.8</w:t>
            </w:r>
            <w:r>
              <w:rPr>
                <w:sz w:val="28"/>
                <w:szCs w:val="28"/>
              </w:rPr>
              <w:t>.</w:t>
            </w:r>
          </w:p>
          <w:p w:rsidR="004C27BF" w:rsidRPr="00A9772F" w:rsidRDefault="004C27BF" w:rsidP="0028153D">
            <w:pPr>
              <w:pStyle w:val="af7"/>
              <w:rPr>
                <w:sz w:val="28"/>
                <w:szCs w:val="28"/>
              </w:rPr>
            </w:pPr>
          </w:p>
        </w:tc>
        <w:tc>
          <w:tcPr>
            <w:tcW w:w="1735"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bCs/>
                <w:sz w:val="28"/>
                <w:szCs w:val="28"/>
              </w:rPr>
            </w:pPr>
            <w:r w:rsidRPr="00A9772F">
              <w:rPr>
                <w:bCs/>
                <w:sz w:val="28"/>
                <w:szCs w:val="28"/>
              </w:rPr>
              <w:t>Учебно-тренировочные игры</w:t>
            </w:r>
          </w:p>
          <w:p w:rsidR="004C27BF" w:rsidRPr="00A9772F" w:rsidRDefault="004C27BF" w:rsidP="0028153D">
            <w:pPr>
              <w:pStyle w:val="af7"/>
              <w:rPr>
                <w:sz w:val="28"/>
                <w:szCs w:val="28"/>
              </w:rPr>
            </w:pPr>
          </w:p>
        </w:tc>
        <w:tc>
          <w:tcPr>
            <w:tcW w:w="524"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Cs/>
                <w:sz w:val="28"/>
                <w:szCs w:val="28"/>
                <w:lang w:val="en-US"/>
              </w:rPr>
              <w:t>4</w:t>
            </w:r>
          </w:p>
        </w:tc>
        <w:tc>
          <w:tcPr>
            <w:tcW w:w="523"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Cs/>
                <w:sz w:val="28"/>
                <w:szCs w:val="28"/>
              </w:rPr>
            </w:pPr>
            <w:r w:rsidRPr="00A9772F">
              <w:rPr>
                <w:bCs/>
                <w:sz w:val="28"/>
                <w:szCs w:val="28"/>
              </w:rPr>
              <w:t>-</w:t>
            </w:r>
          </w:p>
        </w:tc>
        <w:tc>
          <w:tcPr>
            <w:tcW w:w="750"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Cs/>
                <w:sz w:val="28"/>
                <w:szCs w:val="28"/>
                <w:lang w:val="en-US"/>
              </w:rPr>
              <w:t>4</w:t>
            </w:r>
          </w:p>
        </w:tc>
        <w:tc>
          <w:tcPr>
            <w:tcW w:w="1077" w:type="pct"/>
            <w:tcBorders>
              <w:top w:val="single" w:sz="4" w:space="0" w:color="auto"/>
              <w:left w:val="single" w:sz="4" w:space="0" w:color="auto"/>
              <w:bottom w:val="single" w:sz="4" w:space="0" w:color="auto"/>
              <w:right w:val="single" w:sz="4" w:space="0" w:color="auto"/>
            </w:tcBorders>
          </w:tcPr>
          <w:p w:rsidR="004C27BF" w:rsidRDefault="004C27BF" w:rsidP="0028153D">
            <w:pPr>
              <w:pStyle w:val="af7"/>
              <w:jc w:val="center"/>
              <w:rPr>
                <w:bCs/>
                <w:sz w:val="28"/>
                <w:szCs w:val="28"/>
                <w:lang w:val="en-US"/>
              </w:rPr>
            </w:pPr>
            <w:r w:rsidRPr="003F3E25">
              <w:rPr>
                <w:bCs/>
                <w:sz w:val="28"/>
                <w:szCs w:val="28"/>
              </w:rPr>
              <w:t>Наблюдение</w:t>
            </w:r>
          </w:p>
        </w:tc>
      </w:tr>
      <w:tr w:rsidR="004C27BF" w:rsidRPr="00A9772F" w:rsidTr="00BF6B59">
        <w:trPr>
          <w:trHeight w:val="100"/>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b/>
                <w:sz w:val="28"/>
                <w:szCs w:val="28"/>
              </w:rPr>
            </w:pPr>
            <w:r w:rsidRPr="00A9772F">
              <w:rPr>
                <w:b/>
                <w:sz w:val="28"/>
                <w:szCs w:val="28"/>
              </w:rPr>
              <w:t>2.4.</w:t>
            </w:r>
          </w:p>
          <w:p w:rsidR="004C27BF" w:rsidRPr="00A9772F" w:rsidRDefault="004C27BF" w:rsidP="0028153D">
            <w:pPr>
              <w:pStyle w:val="af7"/>
              <w:rPr>
                <w:sz w:val="28"/>
                <w:szCs w:val="28"/>
              </w:rPr>
            </w:pPr>
          </w:p>
        </w:tc>
        <w:tc>
          <w:tcPr>
            <w:tcW w:w="1735"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f7"/>
              <w:rPr>
                <w:b/>
                <w:sz w:val="28"/>
                <w:szCs w:val="28"/>
              </w:rPr>
            </w:pPr>
            <w:r w:rsidRPr="00A9772F">
              <w:rPr>
                <w:b/>
                <w:sz w:val="28"/>
                <w:szCs w:val="28"/>
              </w:rPr>
              <w:t>Инструкторская и судейская практика</w:t>
            </w:r>
          </w:p>
        </w:tc>
        <w:tc>
          <w:tcPr>
            <w:tcW w:w="524"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
                <w:bCs/>
                <w:sz w:val="28"/>
                <w:szCs w:val="28"/>
                <w:lang w:val="en-US"/>
              </w:rPr>
            </w:pPr>
            <w:r>
              <w:rPr>
                <w:b/>
                <w:bCs/>
                <w:sz w:val="28"/>
                <w:szCs w:val="28"/>
                <w:lang w:val="en-US"/>
              </w:rPr>
              <w:t>2</w:t>
            </w:r>
          </w:p>
          <w:p w:rsidR="004C27BF" w:rsidRPr="00A9772F" w:rsidRDefault="004C27BF" w:rsidP="0028153D">
            <w:pPr>
              <w:pStyle w:val="af7"/>
              <w:jc w:val="center"/>
              <w:rPr>
                <w:bCs/>
                <w:sz w:val="28"/>
                <w:szCs w:val="28"/>
              </w:rPr>
            </w:pPr>
          </w:p>
        </w:tc>
        <w:tc>
          <w:tcPr>
            <w:tcW w:w="523"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Cs/>
                <w:sz w:val="28"/>
                <w:szCs w:val="28"/>
              </w:rPr>
            </w:pPr>
            <w:r w:rsidRPr="00A9772F">
              <w:rPr>
                <w:bCs/>
                <w:sz w:val="28"/>
                <w:szCs w:val="28"/>
              </w:rPr>
              <w:t>-</w:t>
            </w:r>
          </w:p>
          <w:p w:rsidR="004C27BF" w:rsidRPr="00A9772F" w:rsidRDefault="004C27BF" w:rsidP="0028153D">
            <w:pPr>
              <w:pStyle w:val="af7"/>
              <w:jc w:val="center"/>
              <w:rPr>
                <w:bCs/>
                <w:sz w:val="28"/>
                <w:szCs w:val="28"/>
              </w:rPr>
            </w:pPr>
          </w:p>
        </w:tc>
        <w:tc>
          <w:tcPr>
            <w:tcW w:w="750"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
                <w:bCs/>
                <w:sz w:val="28"/>
                <w:szCs w:val="28"/>
                <w:lang w:val="en-US"/>
              </w:rPr>
            </w:pPr>
            <w:r>
              <w:rPr>
                <w:b/>
                <w:bCs/>
                <w:sz w:val="28"/>
                <w:szCs w:val="28"/>
                <w:lang w:val="en-US"/>
              </w:rPr>
              <w:t>2</w:t>
            </w:r>
          </w:p>
          <w:p w:rsidR="004C27BF" w:rsidRPr="00A9772F" w:rsidRDefault="004C27BF" w:rsidP="0028153D">
            <w:pPr>
              <w:pStyle w:val="af7"/>
              <w:jc w:val="center"/>
              <w:rPr>
                <w:bCs/>
                <w:sz w:val="28"/>
                <w:szCs w:val="28"/>
              </w:rPr>
            </w:pPr>
          </w:p>
        </w:tc>
        <w:tc>
          <w:tcPr>
            <w:tcW w:w="1077" w:type="pct"/>
            <w:tcBorders>
              <w:top w:val="single" w:sz="4" w:space="0" w:color="auto"/>
              <w:left w:val="single" w:sz="4" w:space="0" w:color="auto"/>
              <w:bottom w:val="single" w:sz="4" w:space="0" w:color="auto"/>
              <w:right w:val="single" w:sz="4" w:space="0" w:color="auto"/>
            </w:tcBorders>
          </w:tcPr>
          <w:p w:rsidR="004C27BF" w:rsidRDefault="004C27BF" w:rsidP="0028153D">
            <w:pPr>
              <w:pStyle w:val="af7"/>
              <w:jc w:val="center"/>
              <w:rPr>
                <w:b/>
                <w:bCs/>
                <w:sz w:val="28"/>
                <w:szCs w:val="28"/>
                <w:lang w:val="en-US"/>
              </w:rPr>
            </w:pPr>
            <w:r w:rsidRPr="003F3E25">
              <w:rPr>
                <w:bCs/>
                <w:sz w:val="28"/>
                <w:szCs w:val="28"/>
              </w:rPr>
              <w:t>Наблюдение</w:t>
            </w:r>
          </w:p>
        </w:tc>
      </w:tr>
      <w:tr w:rsidR="004C27BF" w:rsidRPr="00A9772F" w:rsidTr="00BF6B59">
        <w:trPr>
          <w:trHeight w:val="100"/>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sidRPr="00A9772F">
              <w:rPr>
                <w:b/>
                <w:sz w:val="28"/>
                <w:szCs w:val="28"/>
              </w:rPr>
              <w:t>2.5</w:t>
            </w:r>
            <w:r>
              <w:rPr>
                <w:b/>
                <w:sz w:val="28"/>
                <w:szCs w:val="28"/>
              </w:rPr>
              <w:t>.</w:t>
            </w:r>
          </w:p>
        </w:tc>
        <w:tc>
          <w:tcPr>
            <w:tcW w:w="1735"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b/>
                <w:sz w:val="28"/>
                <w:szCs w:val="28"/>
              </w:rPr>
            </w:pPr>
            <w:r w:rsidRPr="00A9772F">
              <w:rPr>
                <w:b/>
                <w:sz w:val="28"/>
                <w:szCs w:val="28"/>
              </w:rPr>
              <w:t>Приемные, переводные испытания</w:t>
            </w:r>
          </w:p>
        </w:tc>
        <w:tc>
          <w:tcPr>
            <w:tcW w:w="524"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
                <w:bCs/>
                <w:sz w:val="28"/>
                <w:szCs w:val="28"/>
                <w:lang w:val="en-US"/>
              </w:rPr>
              <w:t>4</w:t>
            </w:r>
          </w:p>
        </w:tc>
        <w:tc>
          <w:tcPr>
            <w:tcW w:w="523"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Cs/>
                <w:sz w:val="28"/>
                <w:szCs w:val="28"/>
              </w:rPr>
            </w:pPr>
            <w:r w:rsidRPr="00A9772F">
              <w:rPr>
                <w:bCs/>
                <w:sz w:val="28"/>
                <w:szCs w:val="28"/>
              </w:rPr>
              <w:t>-</w:t>
            </w:r>
          </w:p>
        </w:tc>
        <w:tc>
          <w:tcPr>
            <w:tcW w:w="750"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
                <w:bCs/>
                <w:sz w:val="28"/>
                <w:szCs w:val="28"/>
                <w:lang w:val="en-US"/>
              </w:rPr>
              <w:t>4</w:t>
            </w:r>
          </w:p>
        </w:tc>
        <w:tc>
          <w:tcPr>
            <w:tcW w:w="1077" w:type="pct"/>
            <w:tcBorders>
              <w:top w:val="single" w:sz="4" w:space="0" w:color="auto"/>
              <w:left w:val="single" w:sz="4" w:space="0" w:color="auto"/>
              <w:bottom w:val="single" w:sz="4" w:space="0" w:color="auto"/>
              <w:right w:val="single" w:sz="4" w:space="0" w:color="auto"/>
            </w:tcBorders>
          </w:tcPr>
          <w:p w:rsidR="004C27BF" w:rsidRPr="003F3E25" w:rsidRDefault="004C27BF" w:rsidP="0028153D">
            <w:pPr>
              <w:pStyle w:val="af7"/>
              <w:jc w:val="center"/>
              <w:rPr>
                <w:b/>
                <w:bCs/>
                <w:sz w:val="28"/>
                <w:szCs w:val="28"/>
              </w:rPr>
            </w:pPr>
            <w:r>
              <w:rPr>
                <w:b/>
                <w:bCs/>
                <w:sz w:val="28"/>
                <w:szCs w:val="28"/>
              </w:rPr>
              <w:t>Тесты</w:t>
            </w:r>
          </w:p>
        </w:tc>
      </w:tr>
      <w:tr w:rsidR="004C27BF" w:rsidRPr="00A9772F" w:rsidTr="00BF6B59">
        <w:trPr>
          <w:trHeight w:val="100"/>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Pr>
                <w:b/>
                <w:sz w:val="28"/>
                <w:szCs w:val="28"/>
              </w:rPr>
              <w:t>2.</w:t>
            </w:r>
            <w:r w:rsidRPr="00A9772F">
              <w:rPr>
                <w:b/>
                <w:sz w:val="28"/>
                <w:szCs w:val="28"/>
              </w:rPr>
              <w:t>6</w:t>
            </w:r>
            <w:r>
              <w:rPr>
                <w:b/>
                <w:sz w:val="28"/>
                <w:szCs w:val="28"/>
              </w:rPr>
              <w:t>.</w:t>
            </w:r>
          </w:p>
        </w:tc>
        <w:tc>
          <w:tcPr>
            <w:tcW w:w="1735"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b/>
                <w:sz w:val="28"/>
                <w:szCs w:val="28"/>
              </w:rPr>
            </w:pPr>
            <w:r>
              <w:rPr>
                <w:b/>
                <w:sz w:val="28"/>
                <w:szCs w:val="28"/>
              </w:rPr>
              <w:t>Предметно-практическая деятельность</w:t>
            </w:r>
          </w:p>
        </w:tc>
        <w:tc>
          <w:tcPr>
            <w:tcW w:w="524"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
                <w:bCs/>
                <w:sz w:val="28"/>
                <w:szCs w:val="28"/>
                <w:lang w:val="en-US"/>
              </w:rPr>
              <w:t>3</w:t>
            </w:r>
          </w:p>
        </w:tc>
        <w:tc>
          <w:tcPr>
            <w:tcW w:w="523"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
                <w:bCs/>
                <w:sz w:val="28"/>
                <w:szCs w:val="28"/>
                <w:lang w:val="en-US"/>
              </w:rPr>
              <w:t>1</w:t>
            </w:r>
          </w:p>
        </w:tc>
        <w:tc>
          <w:tcPr>
            <w:tcW w:w="750" w:type="pct"/>
            <w:tcBorders>
              <w:top w:val="single" w:sz="4" w:space="0" w:color="auto"/>
              <w:left w:val="single" w:sz="4" w:space="0" w:color="auto"/>
              <w:bottom w:val="single" w:sz="4" w:space="0" w:color="auto"/>
              <w:right w:val="single" w:sz="4" w:space="0" w:color="auto"/>
            </w:tcBorders>
          </w:tcPr>
          <w:p w:rsidR="004C27BF" w:rsidRPr="003B2DAC" w:rsidRDefault="004C27BF" w:rsidP="0028153D">
            <w:pPr>
              <w:pStyle w:val="af7"/>
              <w:jc w:val="center"/>
              <w:rPr>
                <w:bCs/>
                <w:sz w:val="28"/>
                <w:szCs w:val="28"/>
                <w:lang w:val="en-US"/>
              </w:rPr>
            </w:pPr>
            <w:r>
              <w:rPr>
                <w:b/>
                <w:bCs/>
                <w:sz w:val="28"/>
                <w:szCs w:val="28"/>
                <w:lang w:val="en-US"/>
              </w:rPr>
              <w:t>2</w:t>
            </w:r>
          </w:p>
        </w:tc>
        <w:tc>
          <w:tcPr>
            <w:tcW w:w="1077" w:type="pct"/>
            <w:tcBorders>
              <w:top w:val="single" w:sz="4" w:space="0" w:color="auto"/>
              <w:left w:val="single" w:sz="4" w:space="0" w:color="auto"/>
              <w:bottom w:val="single" w:sz="4" w:space="0" w:color="auto"/>
              <w:right w:val="single" w:sz="4" w:space="0" w:color="auto"/>
            </w:tcBorders>
          </w:tcPr>
          <w:p w:rsidR="004C27BF" w:rsidRPr="003F3E25" w:rsidRDefault="004C27BF" w:rsidP="0028153D">
            <w:pPr>
              <w:pStyle w:val="af7"/>
              <w:jc w:val="center"/>
              <w:rPr>
                <w:b/>
                <w:bCs/>
                <w:sz w:val="28"/>
                <w:szCs w:val="28"/>
              </w:rPr>
            </w:pPr>
            <w:r>
              <w:rPr>
                <w:b/>
                <w:bCs/>
                <w:sz w:val="28"/>
                <w:szCs w:val="28"/>
              </w:rPr>
              <w:t>Соревнования</w:t>
            </w:r>
          </w:p>
        </w:tc>
      </w:tr>
      <w:tr w:rsidR="004C27BF" w:rsidRPr="00A9772F" w:rsidTr="00BF6B59">
        <w:trPr>
          <w:trHeight w:val="100"/>
        </w:trPr>
        <w:tc>
          <w:tcPr>
            <w:tcW w:w="391"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sz w:val="28"/>
                <w:szCs w:val="28"/>
              </w:rPr>
            </w:pPr>
            <w:r>
              <w:rPr>
                <w:b/>
                <w:sz w:val="28"/>
                <w:szCs w:val="28"/>
              </w:rPr>
              <w:t>2.7.</w:t>
            </w:r>
          </w:p>
        </w:tc>
        <w:tc>
          <w:tcPr>
            <w:tcW w:w="1735"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f7"/>
              <w:rPr>
                <w:b/>
                <w:sz w:val="28"/>
                <w:szCs w:val="28"/>
              </w:rPr>
            </w:pPr>
            <w:r w:rsidRPr="00A9772F">
              <w:rPr>
                <w:b/>
                <w:sz w:val="28"/>
                <w:szCs w:val="28"/>
              </w:rPr>
              <w:t>Познавательно-</w:t>
            </w:r>
            <w:r w:rsidRPr="00A9772F">
              <w:rPr>
                <w:b/>
                <w:sz w:val="28"/>
                <w:szCs w:val="28"/>
              </w:rPr>
              <w:lastRenderedPageBreak/>
              <w:t>развивающая деятельность</w:t>
            </w:r>
          </w:p>
        </w:tc>
        <w:tc>
          <w:tcPr>
            <w:tcW w:w="524" w:type="pct"/>
            <w:tcBorders>
              <w:top w:val="single" w:sz="4" w:space="0" w:color="auto"/>
              <w:left w:val="single" w:sz="4" w:space="0" w:color="auto"/>
              <w:bottom w:val="single" w:sz="4" w:space="0" w:color="auto"/>
              <w:right w:val="single" w:sz="4" w:space="0" w:color="auto"/>
            </w:tcBorders>
          </w:tcPr>
          <w:p w:rsidR="004C27BF" w:rsidRPr="00303AF4" w:rsidRDefault="004C27BF" w:rsidP="0028153D">
            <w:pPr>
              <w:pStyle w:val="af7"/>
              <w:jc w:val="center"/>
              <w:rPr>
                <w:bCs/>
                <w:sz w:val="28"/>
                <w:szCs w:val="28"/>
              </w:rPr>
            </w:pPr>
            <w:r>
              <w:rPr>
                <w:b/>
                <w:bCs/>
                <w:sz w:val="28"/>
                <w:szCs w:val="28"/>
              </w:rPr>
              <w:lastRenderedPageBreak/>
              <w:t>4</w:t>
            </w:r>
          </w:p>
        </w:tc>
        <w:tc>
          <w:tcPr>
            <w:tcW w:w="523"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f7"/>
              <w:jc w:val="center"/>
              <w:rPr>
                <w:bCs/>
                <w:sz w:val="28"/>
                <w:szCs w:val="28"/>
              </w:rPr>
            </w:pPr>
            <w:r w:rsidRPr="00A9772F">
              <w:rPr>
                <w:bCs/>
                <w:sz w:val="28"/>
                <w:szCs w:val="28"/>
              </w:rPr>
              <w:t>-</w:t>
            </w:r>
          </w:p>
        </w:tc>
        <w:tc>
          <w:tcPr>
            <w:tcW w:w="750" w:type="pct"/>
            <w:tcBorders>
              <w:top w:val="single" w:sz="4" w:space="0" w:color="auto"/>
              <w:left w:val="single" w:sz="4" w:space="0" w:color="auto"/>
              <w:bottom w:val="single" w:sz="4" w:space="0" w:color="auto"/>
              <w:right w:val="single" w:sz="4" w:space="0" w:color="auto"/>
            </w:tcBorders>
          </w:tcPr>
          <w:p w:rsidR="004C27BF" w:rsidRPr="00303AF4" w:rsidRDefault="004C27BF" w:rsidP="0028153D">
            <w:pPr>
              <w:pStyle w:val="af7"/>
              <w:jc w:val="center"/>
              <w:rPr>
                <w:bCs/>
                <w:sz w:val="28"/>
                <w:szCs w:val="28"/>
              </w:rPr>
            </w:pPr>
            <w:r>
              <w:rPr>
                <w:b/>
                <w:bCs/>
                <w:sz w:val="28"/>
                <w:szCs w:val="28"/>
              </w:rPr>
              <w:t>4</w:t>
            </w:r>
          </w:p>
        </w:tc>
        <w:tc>
          <w:tcPr>
            <w:tcW w:w="1077" w:type="pct"/>
            <w:tcBorders>
              <w:top w:val="single" w:sz="4" w:space="0" w:color="auto"/>
              <w:left w:val="single" w:sz="4" w:space="0" w:color="auto"/>
              <w:bottom w:val="single" w:sz="4" w:space="0" w:color="auto"/>
              <w:right w:val="single" w:sz="4" w:space="0" w:color="auto"/>
            </w:tcBorders>
          </w:tcPr>
          <w:p w:rsidR="004C27BF" w:rsidRDefault="004C27BF" w:rsidP="0028153D">
            <w:pPr>
              <w:pStyle w:val="af7"/>
              <w:jc w:val="center"/>
              <w:rPr>
                <w:b/>
                <w:bCs/>
                <w:sz w:val="28"/>
                <w:szCs w:val="28"/>
              </w:rPr>
            </w:pPr>
            <w:r>
              <w:rPr>
                <w:b/>
                <w:bCs/>
                <w:sz w:val="28"/>
                <w:szCs w:val="28"/>
              </w:rPr>
              <w:t>Тесты</w:t>
            </w:r>
          </w:p>
        </w:tc>
      </w:tr>
      <w:tr w:rsidR="004C27BF" w:rsidRPr="00A9772F" w:rsidTr="00BF6B59">
        <w:trPr>
          <w:trHeight w:val="229"/>
        </w:trPr>
        <w:tc>
          <w:tcPr>
            <w:tcW w:w="391" w:type="pct"/>
            <w:tcBorders>
              <w:top w:val="single" w:sz="4" w:space="0" w:color="auto"/>
              <w:left w:val="single" w:sz="2" w:space="0" w:color="000000"/>
              <w:bottom w:val="single" w:sz="4" w:space="0" w:color="auto"/>
              <w:right w:val="nil"/>
            </w:tcBorders>
          </w:tcPr>
          <w:p w:rsidR="004C27BF" w:rsidRPr="00A9772F" w:rsidRDefault="004C27BF" w:rsidP="0028153D">
            <w:pPr>
              <w:pStyle w:val="af7"/>
              <w:rPr>
                <w:b/>
                <w:sz w:val="28"/>
                <w:szCs w:val="28"/>
              </w:rPr>
            </w:pPr>
          </w:p>
        </w:tc>
        <w:tc>
          <w:tcPr>
            <w:tcW w:w="1735" w:type="pct"/>
            <w:tcBorders>
              <w:top w:val="single" w:sz="4" w:space="0" w:color="auto"/>
              <w:left w:val="single" w:sz="2" w:space="0" w:color="000000"/>
              <w:bottom w:val="single" w:sz="4" w:space="0" w:color="auto"/>
              <w:right w:val="nil"/>
            </w:tcBorders>
          </w:tcPr>
          <w:p w:rsidR="004C27BF" w:rsidRPr="00A9772F" w:rsidRDefault="004C27BF" w:rsidP="0028153D">
            <w:pPr>
              <w:pStyle w:val="af7"/>
              <w:jc w:val="center"/>
              <w:rPr>
                <w:b/>
                <w:bCs/>
                <w:sz w:val="28"/>
                <w:szCs w:val="28"/>
              </w:rPr>
            </w:pPr>
            <w:r w:rsidRPr="00A9772F">
              <w:rPr>
                <w:b/>
                <w:sz w:val="28"/>
                <w:szCs w:val="28"/>
              </w:rPr>
              <w:t>ИТОГО</w:t>
            </w:r>
          </w:p>
        </w:tc>
        <w:tc>
          <w:tcPr>
            <w:tcW w:w="524" w:type="pct"/>
            <w:tcBorders>
              <w:top w:val="single" w:sz="4" w:space="0" w:color="auto"/>
              <w:left w:val="single" w:sz="2" w:space="0" w:color="000000"/>
              <w:bottom w:val="single" w:sz="4" w:space="0" w:color="auto"/>
              <w:right w:val="nil"/>
            </w:tcBorders>
          </w:tcPr>
          <w:p w:rsidR="004C27BF" w:rsidRPr="003B2DAC" w:rsidRDefault="004C27BF" w:rsidP="0028153D">
            <w:pPr>
              <w:pStyle w:val="af7"/>
              <w:jc w:val="center"/>
              <w:rPr>
                <w:sz w:val="28"/>
                <w:szCs w:val="28"/>
                <w:lang w:val="en-US"/>
              </w:rPr>
            </w:pPr>
            <w:r>
              <w:rPr>
                <w:b/>
                <w:bCs/>
                <w:sz w:val="28"/>
                <w:szCs w:val="28"/>
                <w:lang w:val="en-US"/>
              </w:rPr>
              <w:t>108</w:t>
            </w:r>
          </w:p>
        </w:tc>
        <w:tc>
          <w:tcPr>
            <w:tcW w:w="523" w:type="pct"/>
            <w:tcBorders>
              <w:top w:val="single" w:sz="4" w:space="0" w:color="auto"/>
              <w:left w:val="single" w:sz="2" w:space="0" w:color="000000"/>
              <w:bottom w:val="single" w:sz="4" w:space="0" w:color="auto"/>
              <w:right w:val="nil"/>
            </w:tcBorders>
          </w:tcPr>
          <w:p w:rsidR="004C27BF" w:rsidRPr="003C7543" w:rsidRDefault="004C27BF" w:rsidP="0028153D">
            <w:pPr>
              <w:pStyle w:val="af7"/>
              <w:jc w:val="center"/>
              <w:rPr>
                <w:sz w:val="28"/>
                <w:szCs w:val="28"/>
              </w:rPr>
            </w:pPr>
            <w:r>
              <w:rPr>
                <w:b/>
                <w:bCs/>
                <w:sz w:val="28"/>
                <w:szCs w:val="28"/>
                <w:lang w:val="en-US"/>
              </w:rPr>
              <w:t>1</w:t>
            </w:r>
            <w:r>
              <w:rPr>
                <w:b/>
                <w:bCs/>
                <w:sz w:val="28"/>
                <w:szCs w:val="28"/>
              </w:rPr>
              <w:t>3</w:t>
            </w:r>
          </w:p>
        </w:tc>
        <w:tc>
          <w:tcPr>
            <w:tcW w:w="750" w:type="pct"/>
            <w:tcBorders>
              <w:top w:val="single" w:sz="4" w:space="0" w:color="auto"/>
              <w:left w:val="single" w:sz="2" w:space="0" w:color="000000"/>
              <w:bottom w:val="single" w:sz="4" w:space="0" w:color="auto"/>
              <w:right w:val="single" w:sz="2" w:space="0" w:color="000000"/>
            </w:tcBorders>
          </w:tcPr>
          <w:p w:rsidR="004C27BF" w:rsidRPr="003C7543" w:rsidRDefault="004C27BF" w:rsidP="0028153D">
            <w:pPr>
              <w:pStyle w:val="af7"/>
              <w:jc w:val="center"/>
              <w:rPr>
                <w:sz w:val="28"/>
                <w:szCs w:val="28"/>
              </w:rPr>
            </w:pPr>
            <w:r>
              <w:rPr>
                <w:b/>
                <w:bCs/>
                <w:sz w:val="28"/>
                <w:szCs w:val="28"/>
                <w:lang w:val="en-US"/>
              </w:rPr>
              <w:t>9</w:t>
            </w:r>
            <w:r>
              <w:rPr>
                <w:b/>
                <w:bCs/>
                <w:sz w:val="28"/>
                <w:szCs w:val="28"/>
              </w:rPr>
              <w:t>5</w:t>
            </w:r>
          </w:p>
        </w:tc>
        <w:tc>
          <w:tcPr>
            <w:tcW w:w="1077" w:type="pct"/>
            <w:tcBorders>
              <w:top w:val="single" w:sz="4" w:space="0" w:color="auto"/>
              <w:left w:val="single" w:sz="2" w:space="0" w:color="000000"/>
              <w:bottom w:val="single" w:sz="4" w:space="0" w:color="auto"/>
              <w:right w:val="single" w:sz="2" w:space="0" w:color="000000"/>
            </w:tcBorders>
          </w:tcPr>
          <w:p w:rsidR="004C27BF" w:rsidRDefault="004C27BF" w:rsidP="0028153D">
            <w:pPr>
              <w:pStyle w:val="af7"/>
              <w:jc w:val="center"/>
              <w:rPr>
                <w:b/>
                <w:bCs/>
                <w:sz w:val="28"/>
                <w:szCs w:val="28"/>
                <w:lang w:val="en-US"/>
              </w:rPr>
            </w:pPr>
          </w:p>
        </w:tc>
      </w:tr>
    </w:tbl>
    <w:p w:rsidR="004C27BF" w:rsidRPr="00A9772F" w:rsidRDefault="004C27BF" w:rsidP="004C27BF">
      <w:pPr>
        <w:pStyle w:val="af7"/>
        <w:rPr>
          <w:b/>
          <w:bCs/>
          <w:sz w:val="28"/>
          <w:szCs w:val="28"/>
          <w:lang w:val="en-US"/>
        </w:rPr>
      </w:pPr>
    </w:p>
    <w:p w:rsidR="004C27BF" w:rsidRPr="00E34896" w:rsidRDefault="004C27BF" w:rsidP="004C27BF">
      <w:pPr>
        <w:jc w:val="center"/>
        <w:rPr>
          <w:b/>
          <w:bCs/>
          <w:sz w:val="28"/>
          <w:szCs w:val="28"/>
        </w:rPr>
      </w:pPr>
    </w:p>
    <w:p w:rsidR="004C27BF" w:rsidRPr="00A9772F" w:rsidRDefault="004C27BF" w:rsidP="004C27BF">
      <w:pPr>
        <w:pStyle w:val="af7"/>
        <w:rPr>
          <w:b/>
          <w:bCs/>
          <w:sz w:val="28"/>
          <w:szCs w:val="28"/>
          <w:lang w:val="en-US"/>
        </w:rPr>
      </w:pPr>
    </w:p>
    <w:p w:rsidR="004C27BF" w:rsidRDefault="004C27BF" w:rsidP="004C27BF">
      <w:pPr>
        <w:jc w:val="center"/>
        <w:rPr>
          <w:b/>
          <w:bCs/>
          <w:sz w:val="28"/>
          <w:szCs w:val="28"/>
          <w:lang w:val="en-US"/>
        </w:rPr>
      </w:pPr>
    </w:p>
    <w:p w:rsidR="004C27BF" w:rsidRDefault="004C27BF" w:rsidP="004C27BF">
      <w:pPr>
        <w:jc w:val="center"/>
        <w:rPr>
          <w:b/>
          <w:bCs/>
          <w:sz w:val="28"/>
          <w:szCs w:val="28"/>
        </w:rPr>
      </w:pPr>
    </w:p>
    <w:p w:rsidR="004C27BF" w:rsidRDefault="004C27BF" w:rsidP="004C27BF">
      <w:pPr>
        <w:jc w:val="center"/>
        <w:rPr>
          <w:b/>
          <w:bCs/>
          <w:sz w:val="28"/>
          <w:szCs w:val="28"/>
        </w:rPr>
      </w:pPr>
    </w:p>
    <w:p w:rsidR="004C27BF" w:rsidRDefault="004C27BF" w:rsidP="004C27BF">
      <w:pPr>
        <w:pageBreakBefore/>
        <w:jc w:val="center"/>
        <w:rPr>
          <w:b/>
          <w:bCs/>
          <w:sz w:val="28"/>
          <w:szCs w:val="28"/>
        </w:rPr>
      </w:pPr>
      <w:r>
        <w:rPr>
          <w:b/>
          <w:bCs/>
          <w:sz w:val="28"/>
          <w:szCs w:val="28"/>
        </w:rPr>
        <w:lastRenderedPageBreak/>
        <w:t>2-й год обучения</w:t>
      </w:r>
    </w:p>
    <w:p w:rsidR="004C27BF" w:rsidRDefault="004C27BF" w:rsidP="004C27BF">
      <w:pPr>
        <w:jc w:val="center"/>
        <w:rPr>
          <w:b/>
          <w:bCs/>
          <w:sz w:val="28"/>
          <w:szCs w:val="28"/>
        </w:rPr>
      </w:pPr>
      <w:r>
        <w:rPr>
          <w:b/>
          <w:bCs/>
          <w:sz w:val="28"/>
          <w:szCs w:val="28"/>
        </w:rPr>
        <w:t>Базовый уровень</w:t>
      </w:r>
    </w:p>
    <w:tbl>
      <w:tblPr>
        <w:tblW w:w="5000" w:type="pct"/>
        <w:tblCellMar>
          <w:top w:w="55" w:type="dxa"/>
          <w:left w:w="55" w:type="dxa"/>
          <w:bottom w:w="55" w:type="dxa"/>
          <w:right w:w="55" w:type="dxa"/>
        </w:tblCellMar>
        <w:tblLook w:val="0000"/>
      </w:tblPr>
      <w:tblGrid>
        <w:gridCol w:w="741"/>
        <w:gridCol w:w="2987"/>
        <w:gridCol w:w="816"/>
        <w:gridCol w:w="981"/>
        <w:gridCol w:w="1329"/>
        <w:gridCol w:w="2610"/>
      </w:tblGrid>
      <w:tr w:rsidR="004C27BF" w:rsidRPr="00A9772F" w:rsidTr="0028153D">
        <w:trPr>
          <w:trHeight w:val="278"/>
        </w:trPr>
        <w:tc>
          <w:tcPr>
            <w:tcW w:w="391" w:type="pct"/>
            <w:vMerge w:val="restart"/>
            <w:tcBorders>
              <w:top w:val="single" w:sz="2" w:space="0" w:color="000000"/>
              <w:left w:val="single" w:sz="4" w:space="0" w:color="auto"/>
              <w:bottom w:val="single" w:sz="2" w:space="0" w:color="000000"/>
              <w:right w:val="nil"/>
            </w:tcBorders>
            <w:vAlign w:val="center"/>
          </w:tcPr>
          <w:p w:rsidR="004C27BF" w:rsidRPr="00CC1D1C" w:rsidRDefault="004C27BF" w:rsidP="0028153D">
            <w:pPr>
              <w:pStyle w:val="ab"/>
              <w:jc w:val="center"/>
              <w:rPr>
                <w:b/>
                <w:sz w:val="28"/>
                <w:szCs w:val="28"/>
              </w:rPr>
            </w:pPr>
            <w:r w:rsidRPr="00CC1D1C">
              <w:rPr>
                <w:b/>
                <w:sz w:val="28"/>
                <w:szCs w:val="28"/>
              </w:rPr>
              <w:t>№</w:t>
            </w:r>
          </w:p>
        </w:tc>
        <w:tc>
          <w:tcPr>
            <w:tcW w:w="1578" w:type="pct"/>
            <w:vMerge w:val="restart"/>
            <w:tcBorders>
              <w:top w:val="single" w:sz="2" w:space="0" w:color="000000"/>
              <w:left w:val="single" w:sz="2" w:space="0" w:color="000000"/>
              <w:bottom w:val="single" w:sz="2" w:space="0" w:color="000000"/>
              <w:right w:val="nil"/>
            </w:tcBorders>
            <w:vAlign w:val="center"/>
          </w:tcPr>
          <w:p w:rsidR="004C27BF" w:rsidRPr="00CC1D1C" w:rsidRDefault="004C27BF" w:rsidP="0028153D">
            <w:pPr>
              <w:pStyle w:val="ab"/>
              <w:snapToGrid w:val="0"/>
              <w:jc w:val="center"/>
              <w:rPr>
                <w:b/>
                <w:sz w:val="28"/>
                <w:szCs w:val="28"/>
              </w:rPr>
            </w:pPr>
            <w:r w:rsidRPr="00CC1D1C">
              <w:rPr>
                <w:b/>
                <w:color w:val="000000"/>
                <w:sz w:val="28"/>
                <w:szCs w:val="28"/>
              </w:rPr>
              <w:t>Модули, разделы, темы</w:t>
            </w:r>
          </w:p>
        </w:tc>
        <w:tc>
          <w:tcPr>
            <w:tcW w:w="1651" w:type="pct"/>
            <w:gridSpan w:val="3"/>
            <w:tcBorders>
              <w:top w:val="single" w:sz="2" w:space="0" w:color="000000"/>
              <w:left w:val="single" w:sz="2" w:space="0" w:color="000000"/>
              <w:bottom w:val="single" w:sz="2" w:space="0" w:color="000000"/>
              <w:right w:val="single" w:sz="2" w:space="0" w:color="000000"/>
            </w:tcBorders>
            <w:vAlign w:val="center"/>
          </w:tcPr>
          <w:p w:rsidR="004C27BF" w:rsidRPr="00CC1D1C" w:rsidRDefault="004C27BF" w:rsidP="0028153D">
            <w:pPr>
              <w:pStyle w:val="ab"/>
              <w:snapToGrid w:val="0"/>
              <w:jc w:val="center"/>
              <w:rPr>
                <w:b/>
                <w:sz w:val="28"/>
                <w:szCs w:val="28"/>
              </w:rPr>
            </w:pPr>
            <w:r w:rsidRPr="00CC1D1C">
              <w:rPr>
                <w:b/>
                <w:sz w:val="28"/>
                <w:szCs w:val="28"/>
              </w:rPr>
              <w:t>Количество часов</w:t>
            </w:r>
          </w:p>
        </w:tc>
        <w:tc>
          <w:tcPr>
            <w:tcW w:w="1379" w:type="pct"/>
            <w:vMerge w:val="restart"/>
            <w:tcBorders>
              <w:top w:val="single" w:sz="2" w:space="0" w:color="000000"/>
              <w:left w:val="single" w:sz="2" w:space="0" w:color="000000"/>
              <w:right w:val="single" w:sz="2" w:space="0" w:color="000000"/>
            </w:tcBorders>
          </w:tcPr>
          <w:p w:rsidR="004C27BF" w:rsidRPr="000964D8" w:rsidRDefault="004C27BF" w:rsidP="0028153D">
            <w:pPr>
              <w:autoSpaceDE w:val="0"/>
              <w:autoSpaceDN w:val="0"/>
              <w:adjustRightInd w:val="0"/>
              <w:jc w:val="center"/>
              <w:rPr>
                <w:b/>
                <w:bCs/>
                <w:color w:val="000000"/>
                <w:sz w:val="28"/>
                <w:szCs w:val="28"/>
                <w:lang w:eastAsia="en-US"/>
              </w:rPr>
            </w:pPr>
            <w:r w:rsidRPr="000964D8">
              <w:rPr>
                <w:b/>
                <w:bCs/>
                <w:color w:val="000000"/>
                <w:sz w:val="28"/>
                <w:szCs w:val="28"/>
                <w:lang w:eastAsia="en-US"/>
              </w:rPr>
              <w:t xml:space="preserve">Формы </w:t>
            </w:r>
          </w:p>
          <w:p w:rsidR="004C27BF" w:rsidRPr="00CC1D1C" w:rsidRDefault="004C27BF" w:rsidP="0028153D">
            <w:pPr>
              <w:pStyle w:val="ab"/>
              <w:snapToGrid w:val="0"/>
              <w:jc w:val="center"/>
              <w:rPr>
                <w:b/>
                <w:sz w:val="28"/>
                <w:szCs w:val="28"/>
              </w:rPr>
            </w:pPr>
            <w:r w:rsidRPr="000964D8">
              <w:rPr>
                <w:b/>
                <w:bCs/>
                <w:color w:val="000000"/>
                <w:sz w:val="28"/>
                <w:szCs w:val="28"/>
                <w:lang w:eastAsia="en-US"/>
              </w:rPr>
              <w:t>контроля</w:t>
            </w:r>
          </w:p>
        </w:tc>
      </w:tr>
      <w:tr w:rsidR="004C27BF" w:rsidRPr="00A9772F" w:rsidTr="0028153D">
        <w:trPr>
          <w:trHeight w:val="117"/>
        </w:trPr>
        <w:tc>
          <w:tcPr>
            <w:tcW w:w="391" w:type="pct"/>
            <w:vMerge/>
            <w:tcBorders>
              <w:top w:val="single" w:sz="2" w:space="0" w:color="000000"/>
              <w:left w:val="single" w:sz="4" w:space="0" w:color="auto"/>
              <w:bottom w:val="single" w:sz="4" w:space="0" w:color="auto"/>
              <w:right w:val="nil"/>
            </w:tcBorders>
            <w:vAlign w:val="center"/>
          </w:tcPr>
          <w:p w:rsidR="004C27BF" w:rsidRPr="00CC1D1C" w:rsidRDefault="004C27BF" w:rsidP="0028153D">
            <w:pPr>
              <w:rPr>
                <w:b/>
                <w:sz w:val="28"/>
                <w:szCs w:val="28"/>
                <w:lang w:eastAsia="ar-SA"/>
              </w:rPr>
            </w:pPr>
          </w:p>
        </w:tc>
        <w:tc>
          <w:tcPr>
            <w:tcW w:w="1578" w:type="pct"/>
            <w:vMerge/>
            <w:tcBorders>
              <w:top w:val="single" w:sz="2" w:space="0" w:color="000000"/>
              <w:left w:val="single" w:sz="2" w:space="0" w:color="000000"/>
              <w:bottom w:val="single" w:sz="4" w:space="0" w:color="auto"/>
              <w:right w:val="nil"/>
            </w:tcBorders>
            <w:vAlign w:val="center"/>
          </w:tcPr>
          <w:p w:rsidR="004C27BF" w:rsidRPr="00CC1D1C" w:rsidRDefault="004C27BF" w:rsidP="0028153D">
            <w:pPr>
              <w:rPr>
                <w:b/>
                <w:sz w:val="28"/>
                <w:szCs w:val="28"/>
                <w:lang w:eastAsia="ar-SA"/>
              </w:rPr>
            </w:pPr>
          </w:p>
        </w:tc>
        <w:tc>
          <w:tcPr>
            <w:tcW w:w="431" w:type="pct"/>
            <w:tcBorders>
              <w:top w:val="nil"/>
              <w:left w:val="single" w:sz="2" w:space="0" w:color="000000"/>
              <w:bottom w:val="single" w:sz="4" w:space="0" w:color="auto"/>
              <w:right w:val="nil"/>
            </w:tcBorders>
          </w:tcPr>
          <w:p w:rsidR="004C27BF" w:rsidRPr="00CC1D1C" w:rsidRDefault="004C27BF" w:rsidP="0028153D">
            <w:pPr>
              <w:pStyle w:val="ab"/>
              <w:snapToGrid w:val="0"/>
              <w:jc w:val="center"/>
              <w:rPr>
                <w:b/>
                <w:sz w:val="28"/>
                <w:szCs w:val="28"/>
              </w:rPr>
            </w:pPr>
            <w:r w:rsidRPr="00CC1D1C">
              <w:rPr>
                <w:b/>
                <w:sz w:val="28"/>
                <w:szCs w:val="28"/>
              </w:rPr>
              <w:t>всего</w:t>
            </w:r>
          </w:p>
        </w:tc>
        <w:tc>
          <w:tcPr>
            <w:tcW w:w="518" w:type="pct"/>
            <w:tcBorders>
              <w:top w:val="nil"/>
              <w:left w:val="single" w:sz="2" w:space="0" w:color="000000"/>
              <w:bottom w:val="single" w:sz="4" w:space="0" w:color="auto"/>
              <w:right w:val="nil"/>
            </w:tcBorders>
          </w:tcPr>
          <w:p w:rsidR="004C27BF" w:rsidRPr="00CC1D1C" w:rsidRDefault="004C27BF" w:rsidP="0028153D">
            <w:pPr>
              <w:pStyle w:val="ab"/>
              <w:snapToGrid w:val="0"/>
              <w:jc w:val="center"/>
              <w:rPr>
                <w:b/>
                <w:sz w:val="28"/>
                <w:szCs w:val="28"/>
              </w:rPr>
            </w:pPr>
            <w:r w:rsidRPr="00CC1D1C">
              <w:rPr>
                <w:b/>
                <w:sz w:val="28"/>
                <w:szCs w:val="28"/>
              </w:rPr>
              <w:t>теория</w:t>
            </w:r>
          </w:p>
        </w:tc>
        <w:tc>
          <w:tcPr>
            <w:tcW w:w="702" w:type="pct"/>
            <w:tcBorders>
              <w:top w:val="nil"/>
              <w:left w:val="single" w:sz="2" w:space="0" w:color="000000"/>
              <w:bottom w:val="single" w:sz="4" w:space="0" w:color="auto"/>
              <w:right w:val="single" w:sz="2" w:space="0" w:color="000000"/>
            </w:tcBorders>
          </w:tcPr>
          <w:p w:rsidR="004C27BF" w:rsidRPr="00CC1D1C" w:rsidRDefault="004C27BF" w:rsidP="0028153D">
            <w:pPr>
              <w:pStyle w:val="ab"/>
              <w:snapToGrid w:val="0"/>
              <w:jc w:val="center"/>
              <w:rPr>
                <w:b/>
                <w:sz w:val="28"/>
                <w:szCs w:val="28"/>
              </w:rPr>
            </w:pPr>
            <w:r w:rsidRPr="00CC1D1C">
              <w:rPr>
                <w:b/>
                <w:sz w:val="28"/>
                <w:szCs w:val="28"/>
              </w:rPr>
              <w:t>практика</w:t>
            </w:r>
          </w:p>
        </w:tc>
        <w:tc>
          <w:tcPr>
            <w:tcW w:w="1379" w:type="pct"/>
            <w:vMerge/>
            <w:tcBorders>
              <w:left w:val="single" w:sz="2" w:space="0" w:color="000000"/>
              <w:bottom w:val="single" w:sz="4" w:space="0" w:color="auto"/>
              <w:right w:val="single" w:sz="2" w:space="0" w:color="000000"/>
            </w:tcBorders>
          </w:tcPr>
          <w:p w:rsidR="004C27BF" w:rsidRPr="00CC1D1C" w:rsidRDefault="004C27BF" w:rsidP="0028153D">
            <w:pPr>
              <w:pStyle w:val="ab"/>
              <w:snapToGrid w:val="0"/>
              <w:jc w:val="center"/>
              <w:rPr>
                <w:b/>
                <w:sz w:val="28"/>
                <w:szCs w:val="28"/>
              </w:rPr>
            </w:pP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jc w:val="center"/>
              <w:rPr>
                <w:b/>
                <w:sz w:val="28"/>
                <w:szCs w:val="28"/>
                <w:lang w:eastAsia="ar-SA"/>
              </w:rPr>
            </w:pPr>
            <w:r w:rsidRPr="00CC1D1C">
              <w:rPr>
                <w:b/>
                <w:sz w:val="28"/>
                <w:szCs w:val="28"/>
                <w:lang w:val="en-US"/>
              </w:rPr>
              <w:t>I</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jc w:val="center"/>
              <w:rPr>
                <w:b/>
                <w:sz w:val="28"/>
                <w:szCs w:val="28"/>
                <w:lang w:eastAsia="ar-SA"/>
              </w:rPr>
            </w:pPr>
            <w:r w:rsidRPr="00CC1D1C">
              <w:rPr>
                <w:b/>
                <w:sz w:val="28"/>
                <w:szCs w:val="28"/>
              </w:rPr>
              <w:t>Теоретические занятия.</w:t>
            </w:r>
          </w:p>
        </w:tc>
        <w:tc>
          <w:tcPr>
            <w:tcW w:w="431"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snapToGrid w:val="0"/>
              <w:jc w:val="center"/>
              <w:rPr>
                <w:b/>
                <w:sz w:val="28"/>
                <w:szCs w:val="28"/>
              </w:rPr>
            </w:pPr>
            <w:r w:rsidRPr="00CC1D1C">
              <w:rPr>
                <w:b/>
                <w:bCs/>
                <w:sz w:val="28"/>
                <w:szCs w:val="28"/>
              </w:rPr>
              <w:t>20</w:t>
            </w:r>
          </w:p>
        </w:tc>
        <w:tc>
          <w:tcPr>
            <w:tcW w:w="518"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snapToGrid w:val="0"/>
              <w:jc w:val="center"/>
              <w:rPr>
                <w:b/>
                <w:sz w:val="28"/>
                <w:szCs w:val="28"/>
              </w:rPr>
            </w:pPr>
            <w:r w:rsidRPr="00CC1D1C">
              <w:rPr>
                <w:b/>
                <w:bCs/>
                <w:sz w:val="28"/>
                <w:szCs w:val="28"/>
              </w:rPr>
              <w:t>20</w:t>
            </w:r>
          </w:p>
        </w:tc>
        <w:tc>
          <w:tcPr>
            <w:tcW w:w="702"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snapToGrid w:val="0"/>
              <w:jc w:val="center"/>
              <w:rPr>
                <w:b/>
                <w:sz w:val="28"/>
                <w:szCs w:val="28"/>
              </w:rPr>
            </w:pPr>
            <w:r w:rsidRPr="00CC1D1C">
              <w:rPr>
                <w:b/>
                <w:bCs/>
                <w:sz w:val="28"/>
                <w:szCs w:val="28"/>
              </w:rPr>
              <w:t>-</w:t>
            </w:r>
          </w:p>
        </w:tc>
        <w:tc>
          <w:tcPr>
            <w:tcW w:w="1379"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Pr>
                <w:b/>
                <w:bCs/>
                <w:sz w:val="28"/>
                <w:szCs w:val="28"/>
              </w:rPr>
              <w:t>Беседа</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jc w:val="center"/>
              <w:rPr>
                <w:b/>
                <w:sz w:val="28"/>
                <w:szCs w:val="28"/>
                <w:lang w:val="en-US"/>
              </w:rPr>
            </w:pPr>
            <w:r w:rsidRPr="00CC1D1C">
              <w:rPr>
                <w:b/>
                <w:sz w:val="28"/>
                <w:szCs w:val="28"/>
              </w:rPr>
              <w:t>1.1.</w:t>
            </w:r>
            <w:r w:rsidRPr="00CC1D1C">
              <w:rPr>
                <w:b/>
                <w:sz w:val="28"/>
                <w:szCs w:val="28"/>
                <w:lang w:val="en-US"/>
              </w:rPr>
              <w:t xml:space="preserve"> </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rPr>
                <w:b/>
                <w:sz w:val="28"/>
                <w:szCs w:val="28"/>
              </w:rPr>
            </w:pPr>
            <w:r w:rsidRPr="00CC1D1C">
              <w:rPr>
                <w:b/>
                <w:sz w:val="28"/>
                <w:szCs w:val="28"/>
              </w:rPr>
              <w:t>Физическая культура и спорт в мире</w:t>
            </w:r>
          </w:p>
        </w:tc>
        <w:tc>
          <w:tcPr>
            <w:tcW w:w="431"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1</w:t>
            </w:r>
          </w:p>
        </w:tc>
        <w:tc>
          <w:tcPr>
            <w:tcW w:w="518"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1</w:t>
            </w:r>
          </w:p>
        </w:tc>
        <w:tc>
          <w:tcPr>
            <w:tcW w:w="702"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sidRPr="00CC1D1C">
              <w:rPr>
                <w:b/>
                <w:bCs/>
                <w:sz w:val="28"/>
                <w:szCs w:val="28"/>
              </w:rPr>
              <w:t>-</w:t>
            </w:r>
          </w:p>
        </w:tc>
        <w:tc>
          <w:tcPr>
            <w:tcW w:w="1379"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Pr>
                <w:b/>
                <w:bCs/>
                <w:sz w:val="28"/>
                <w:szCs w:val="28"/>
              </w:rPr>
              <w:t>Беседа</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jc w:val="center"/>
              <w:rPr>
                <w:b/>
                <w:sz w:val="28"/>
                <w:szCs w:val="28"/>
              </w:rPr>
            </w:pPr>
            <w:r w:rsidRPr="00CC1D1C">
              <w:rPr>
                <w:b/>
                <w:sz w:val="28"/>
                <w:szCs w:val="28"/>
              </w:rPr>
              <w:t>1.2.</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rPr>
                <w:b/>
                <w:sz w:val="28"/>
                <w:szCs w:val="28"/>
              </w:rPr>
            </w:pPr>
            <w:r w:rsidRPr="00CC1D1C">
              <w:rPr>
                <w:b/>
                <w:sz w:val="28"/>
                <w:szCs w:val="28"/>
              </w:rPr>
              <w:t>История развития европейского футбола</w:t>
            </w:r>
          </w:p>
        </w:tc>
        <w:tc>
          <w:tcPr>
            <w:tcW w:w="431"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1</w:t>
            </w:r>
          </w:p>
        </w:tc>
        <w:tc>
          <w:tcPr>
            <w:tcW w:w="518"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1</w:t>
            </w:r>
          </w:p>
        </w:tc>
        <w:tc>
          <w:tcPr>
            <w:tcW w:w="702"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sidRPr="00CC1D1C">
              <w:rPr>
                <w:b/>
                <w:bCs/>
                <w:sz w:val="28"/>
                <w:szCs w:val="28"/>
              </w:rPr>
              <w:t>-</w:t>
            </w:r>
          </w:p>
        </w:tc>
        <w:tc>
          <w:tcPr>
            <w:tcW w:w="1379" w:type="pct"/>
            <w:tcBorders>
              <w:top w:val="single" w:sz="4" w:space="0" w:color="auto"/>
              <w:left w:val="single" w:sz="4" w:space="0" w:color="auto"/>
              <w:bottom w:val="single" w:sz="4" w:space="0" w:color="auto"/>
              <w:right w:val="single" w:sz="4" w:space="0" w:color="auto"/>
            </w:tcBorders>
          </w:tcPr>
          <w:p w:rsidR="004C27BF" w:rsidRDefault="004C27BF" w:rsidP="0028153D">
            <w:pPr>
              <w:pStyle w:val="ab"/>
              <w:snapToGrid w:val="0"/>
              <w:jc w:val="center"/>
              <w:rPr>
                <w:b/>
                <w:bCs/>
                <w:sz w:val="28"/>
                <w:szCs w:val="28"/>
              </w:rPr>
            </w:pPr>
          </w:p>
          <w:p w:rsidR="004C27BF" w:rsidRPr="003F3E25" w:rsidRDefault="004C27BF" w:rsidP="0028153D">
            <w:pPr>
              <w:jc w:val="center"/>
              <w:rPr>
                <w:lang w:eastAsia="ar-SA"/>
              </w:rPr>
            </w:pPr>
            <w:r>
              <w:rPr>
                <w:b/>
                <w:bCs/>
                <w:sz w:val="28"/>
                <w:szCs w:val="28"/>
              </w:rPr>
              <w:t>Беседа</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jc w:val="center"/>
              <w:rPr>
                <w:b/>
                <w:sz w:val="28"/>
                <w:szCs w:val="28"/>
              </w:rPr>
            </w:pPr>
            <w:r w:rsidRPr="00CC1D1C">
              <w:rPr>
                <w:b/>
                <w:sz w:val="28"/>
                <w:szCs w:val="28"/>
              </w:rPr>
              <w:t>1.3.</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rPr>
                <w:b/>
                <w:sz w:val="28"/>
                <w:szCs w:val="28"/>
              </w:rPr>
            </w:pPr>
            <w:r w:rsidRPr="00CC1D1C">
              <w:rPr>
                <w:b/>
                <w:sz w:val="28"/>
                <w:szCs w:val="28"/>
              </w:rPr>
              <w:t>Правила игры в футбол</w:t>
            </w:r>
          </w:p>
        </w:tc>
        <w:tc>
          <w:tcPr>
            <w:tcW w:w="431"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6</w:t>
            </w:r>
          </w:p>
        </w:tc>
        <w:tc>
          <w:tcPr>
            <w:tcW w:w="518"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6</w:t>
            </w:r>
          </w:p>
        </w:tc>
        <w:tc>
          <w:tcPr>
            <w:tcW w:w="702"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sidRPr="00CC1D1C">
              <w:rPr>
                <w:b/>
                <w:bCs/>
                <w:sz w:val="28"/>
                <w:szCs w:val="28"/>
              </w:rPr>
              <w:t>-</w:t>
            </w:r>
          </w:p>
        </w:tc>
        <w:tc>
          <w:tcPr>
            <w:tcW w:w="1379"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Pr>
                <w:b/>
                <w:bCs/>
                <w:sz w:val="28"/>
                <w:szCs w:val="28"/>
              </w:rPr>
              <w:t>Беседа</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jc w:val="center"/>
              <w:rPr>
                <w:b/>
                <w:sz w:val="28"/>
                <w:szCs w:val="28"/>
              </w:rPr>
            </w:pPr>
            <w:r w:rsidRPr="00CC1D1C">
              <w:rPr>
                <w:b/>
                <w:sz w:val="28"/>
                <w:szCs w:val="28"/>
              </w:rPr>
              <w:t>1.4.</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rPr>
                <w:b/>
                <w:sz w:val="28"/>
                <w:szCs w:val="28"/>
              </w:rPr>
            </w:pPr>
            <w:r w:rsidRPr="00CC1D1C">
              <w:rPr>
                <w:b/>
                <w:sz w:val="28"/>
                <w:szCs w:val="28"/>
              </w:rPr>
              <w:t>Характеристика игры</w:t>
            </w:r>
          </w:p>
          <w:p w:rsidR="004C27BF" w:rsidRPr="00CC1D1C" w:rsidRDefault="004C27BF" w:rsidP="0028153D">
            <w:pPr>
              <w:pStyle w:val="ab"/>
              <w:rPr>
                <w:b/>
                <w:sz w:val="28"/>
                <w:szCs w:val="28"/>
              </w:rPr>
            </w:pPr>
          </w:p>
        </w:tc>
        <w:tc>
          <w:tcPr>
            <w:tcW w:w="431"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2</w:t>
            </w:r>
          </w:p>
        </w:tc>
        <w:tc>
          <w:tcPr>
            <w:tcW w:w="518"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2</w:t>
            </w:r>
          </w:p>
        </w:tc>
        <w:tc>
          <w:tcPr>
            <w:tcW w:w="702"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sidRPr="00CC1D1C">
              <w:rPr>
                <w:b/>
                <w:bCs/>
                <w:sz w:val="28"/>
                <w:szCs w:val="28"/>
              </w:rPr>
              <w:t>-</w:t>
            </w:r>
          </w:p>
        </w:tc>
        <w:tc>
          <w:tcPr>
            <w:tcW w:w="1379"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Pr>
                <w:b/>
                <w:bCs/>
                <w:sz w:val="28"/>
                <w:szCs w:val="28"/>
              </w:rPr>
              <w:t>Беседа</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jc w:val="center"/>
              <w:rPr>
                <w:b/>
                <w:sz w:val="28"/>
                <w:szCs w:val="28"/>
              </w:rPr>
            </w:pPr>
            <w:r w:rsidRPr="00CC1D1C">
              <w:rPr>
                <w:b/>
                <w:sz w:val="28"/>
                <w:szCs w:val="28"/>
              </w:rPr>
              <w:t>1.5.</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rPr>
                <w:b/>
                <w:sz w:val="28"/>
                <w:szCs w:val="28"/>
              </w:rPr>
            </w:pPr>
            <w:r w:rsidRPr="00CC1D1C">
              <w:rPr>
                <w:b/>
                <w:sz w:val="28"/>
                <w:szCs w:val="28"/>
              </w:rPr>
              <w:t>Техника безопасности и оказание первой помощи при ушибах и переломах</w:t>
            </w:r>
          </w:p>
        </w:tc>
        <w:tc>
          <w:tcPr>
            <w:tcW w:w="431"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4</w:t>
            </w:r>
          </w:p>
        </w:tc>
        <w:tc>
          <w:tcPr>
            <w:tcW w:w="518"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4</w:t>
            </w:r>
          </w:p>
        </w:tc>
        <w:tc>
          <w:tcPr>
            <w:tcW w:w="702"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sidRPr="00CC1D1C">
              <w:rPr>
                <w:b/>
                <w:bCs/>
                <w:sz w:val="28"/>
                <w:szCs w:val="28"/>
              </w:rPr>
              <w:t>-</w:t>
            </w:r>
          </w:p>
        </w:tc>
        <w:tc>
          <w:tcPr>
            <w:tcW w:w="1379"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Pr>
                <w:b/>
                <w:bCs/>
                <w:sz w:val="28"/>
                <w:szCs w:val="28"/>
              </w:rPr>
              <w:t>Беседа</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jc w:val="center"/>
              <w:rPr>
                <w:b/>
                <w:sz w:val="28"/>
                <w:szCs w:val="28"/>
              </w:rPr>
            </w:pPr>
            <w:r w:rsidRPr="00CC1D1C">
              <w:rPr>
                <w:b/>
                <w:sz w:val="28"/>
                <w:szCs w:val="28"/>
              </w:rPr>
              <w:t>1.6.</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rPr>
                <w:b/>
                <w:sz w:val="28"/>
                <w:szCs w:val="28"/>
              </w:rPr>
            </w:pPr>
            <w:r w:rsidRPr="00CC1D1C">
              <w:rPr>
                <w:b/>
                <w:sz w:val="28"/>
                <w:szCs w:val="28"/>
              </w:rPr>
              <w:t>Врачебный контроль</w:t>
            </w:r>
          </w:p>
        </w:tc>
        <w:tc>
          <w:tcPr>
            <w:tcW w:w="431"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2</w:t>
            </w:r>
          </w:p>
        </w:tc>
        <w:tc>
          <w:tcPr>
            <w:tcW w:w="518"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2</w:t>
            </w:r>
          </w:p>
        </w:tc>
        <w:tc>
          <w:tcPr>
            <w:tcW w:w="702"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sidRPr="00CC1D1C">
              <w:rPr>
                <w:b/>
                <w:bCs/>
                <w:sz w:val="28"/>
                <w:szCs w:val="28"/>
              </w:rPr>
              <w:t>-</w:t>
            </w:r>
          </w:p>
        </w:tc>
        <w:tc>
          <w:tcPr>
            <w:tcW w:w="1379"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Pr>
                <w:b/>
                <w:bCs/>
                <w:sz w:val="28"/>
                <w:szCs w:val="28"/>
              </w:rPr>
              <w:t>Беседа</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jc w:val="center"/>
              <w:rPr>
                <w:b/>
                <w:sz w:val="28"/>
                <w:szCs w:val="28"/>
              </w:rPr>
            </w:pPr>
            <w:r w:rsidRPr="00CC1D1C">
              <w:rPr>
                <w:b/>
                <w:sz w:val="28"/>
                <w:szCs w:val="28"/>
              </w:rPr>
              <w:t>1.7.</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rPr>
                <w:b/>
                <w:sz w:val="28"/>
                <w:szCs w:val="28"/>
              </w:rPr>
            </w:pPr>
            <w:r w:rsidRPr="00CC1D1C">
              <w:rPr>
                <w:b/>
                <w:sz w:val="28"/>
                <w:szCs w:val="28"/>
              </w:rPr>
              <w:t>Место занятий и оборудование</w:t>
            </w:r>
          </w:p>
        </w:tc>
        <w:tc>
          <w:tcPr>
            <w:tcW w:w="431"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1</w:t>
            </w:r>
          </w:p>
        </w:tc>
        <w:tc>
          <w:tcPr>
            <w:tcW w:w="518"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1</w:t>
            </w:r>
          </w:p>
        </w:tc>
        <w:tc>
          <w:tcPr>
            <w:tcW w:w="702"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sidRPr="00CC1D1C">
              <w:rPr>
                <w:b/>
                <w:bCs/>
                <w:sz w:val="28"/>
                <w:szCs w:val="28"/>
              </w:rPr>
              <w:t>-</w:t>
            </w:r>
          </w:p>
        </w:tc>
        <w:tc>
          <w:tcPr>
            <w:tcW w:w="1379"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Pr>
                <w:b/>
                <w:bCs/>
                <w:sz w:val="28"/>
                <w:szCs w:val="28"/>
              </w:rPr>
              <w:t>Беседа</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jc w:val="center"/>
              <w:rPr>
                <w:b/>
                <w:sz w:val="28"/>
                <w:szCs w:val="28"/>
              </w:rPr>
            </w:pPr>
            <w:r w:rsidRPr="00CC1D1C">
              <w:rPr>
                <w:b/>
                <w:sz w:val="28"/>
                <w:szCs w:val="28"/>
              </w:rPr>
              <w:t>1.8.</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rPr>
                <w:b/>
                <w:sz w:val="28"/>
                <w:szCs w:val="28"/>
              </w:rPr>
            </w:pPr>
            <w:r w:rsidRPr="00CC1D1C">
              <w:rPr>
                <w:b/>
                <w:sz w:val="28"/>
                <w:szCs w:val="28"/>
              </w:rPr>
              <w:t>Гигиенические знания и закаливание</w:t>
            </w:r>
          </w:p>
        </w:tc>
        <w:tc>
          <w:tcPr>
            <w:tcW w:w="431"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1</w:t>
            </w:r>
          </w:p>
        </w:tc>
        <w:tc>
          <w:tcPr>
            <w:tcW w:w="518"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1</w:t>
            </w:r>
          </w:p>
        </w:tc>
        <w:tc>
          <w:tcPr>
            <w:tcW w:w="702"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sidRPr="00CC1D1C">
              <w:rPr>
                <w:b/>
                <w:bCs/>
                <w:sz w:val="28"/>
                <w:szCs w:val="28"/>
              </w:rPr>
              <w:t>-</w:t>
            </w:r>
          </w:p>
        </w:tc>
        <w:tc>
          <w:tcPr>
            <w:tcW w:w="1379"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Pr>
                <w:b/>
                <w:bCs/>
                <w:sz w:val="28"/>
                <w:szCs w:val="28"/>
              </w:rPr>
              <w:t>Беседа</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jc w:val="center"/>
              <w:rPr>
                <w:b/>
                <w:sz w:val="28"/>
                <w:szCs w:val="28"/>
              </w:rPr>
            </w:pPr>
            <w:r w:rsidRPr="00CC1D1C">
              <w:rPr>
                <w:b/>
                <w:sz w:val="28"/>
                <w:szCs w:val="28"/>
              </w:rPr>
              <w:t>1.9.</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rPr>
                <w:b/>
                <w:sz w:val="28"/>
                <w:szCs w:val="28"/>
              </w:rPr>
            </w:pPr>
            <w:r w:rsidRPr="00CC1D1C">
              <w:rPr>
                <w:b/>
                <w:sz w:val="28"/>
                <w:szCs w:val="28"/>
              </w:rPr>
              <w:t>Здоровый образ жизни, профилактика наркомании средствами физической культуры и спорта.</w:t>
            </w:r>
          </w:p>
        </w:tc>
        <w:tc>
          <w:tcPr>
            <w:tcW w:w="431"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1</w:t>
            </w:r>
          </w:p>
        </w:tc>
        <w:tc>
          <w:tcPr>
            <w:tcW w:w="518"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1</w:t>
            </w:r>
          </w:p>
        </w:tc>
        <w:tc>
          <w:tcPr>
            <w:tcW w:w="702"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sidRPr="00CC1D1C">
              <w:rPr>
                <w:b/>
                <w:bCs/>
                <w:sz w:val="28"/>
                <w:szCs w:val="28"/>
                <w:lang w:val="en-US"/>
              </w:rPr>
              <w:t>-</w:t>
            </w:r>
          </w:p>
        </w:tc>
        <w:tc>
          <w:tcPr>
            <w:tcW w:w="1379"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lang w:val="en-US"/>
              </w:rPr>
            </w:pPr>
            <w:r>
              <w:rPr>
                <w:b/>
                <w:bCs/>
                <w:sz w:val="28"/>
                <w:szCs w:val="28"/>
              </w:rPr>
              <w:t>Беседа</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jc w:val="center"/>
              <w:rPr>
                <w:b/>
                <w:sz w:val="28"/>
                <w:szCs w:val="28"/>
              </w:rPr>
            </w:pPr>
            <w:r w:rsidRPr="00CC1D1C">
              <w:rPr>
                <w:b/>
                <w:sz w:val="28"/>
                <w:szCs w:val="28"/>
              </w:rPr>
              <w:t>1.10.</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rPr>
                <w:b/>
                <w:sz w:val="28"/>
                <w:szCs w:val="28"/>
              </w:rPr>
            </w:pPr>
            <w:r w:rsidRPr="00CC1D1C">
              <w:rPr>
                <w:b/>
                <w:sz w:val="28"/>
                <w:szCs w:val="28"/>
              </w:rPr>
              <w:t>Школа толерантности</w:t>
            </w:r>
          </w:p>
        </w:tc>
        <w:tc>
          <w:tcPr>
            <w:tcW w:w="431"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1</w:t>
            </w:r>
          </w:p>
        </w:tc>
        <w:tc>
          <w:tcPr>
            <w:tcW w:w="518"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1</w:t>
            </w:r>
          </w:p>
        </w:tc>
        <w:tc>
          <w:tcPr>
            <w:tcW w:w="702"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sidRPr="00CC1D1C">
              <w:rPr>
                <w:b/>
                <w:bCs/>
                <w:sz w:val="28"/>
                <w:szCs w:val="28"/>
              </w:rPr>
              <w:t>-</w:t>
            </w:r>
          </w:p>
        </w:tc>
        <w:tc>
          <w:tcPr>
            <w:tcW w:w="1379"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Pr>
                <w:b/>
                <w:bCs/>
                <w:sz w:val="28"/>
                <w:szCs w:val="28"/>
              </w:rPr>
              <w:t>Беседа</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jc w:val="center"/>
              <w:rPr>
                <w:b/>
                <w:sz w:val="28"/>
                <w:szCs w:val="28"/>
              </w:rPr>
            </w:pPr>
            <w:r w:rsidRPr="00CC1D1C">
              <w:rPr>
                <w:b/>
                <w:sz w:val="28"/>
                <w:szCs w:val="28"/>
                <w:lang w:val="en-US"/>
              </w:rPr>
              <w:t>II</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rPr>
                <w:b/>
                <w:sz w:val="28"/>
                <w:szCs w:val="28"/>
              </w:rPr>
            </w:pPr>
            <w:r w:rsidRPr="00CC1D1C">
              <w:rPr>
                <w:b/>
                <w:sz w:val="28"/>
                <w:szCs w:val="28"/>
              </w:rPr>
              <w:t>Практические занятия.</w:t>
            </w:r>
          </w:p>
        </w:tc>
        <w:tc>
          <w:tcPr>
            <w:tcW w:w="431"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196</w:t>
            </w:r>
          </w:p>
        </w:tc>
        <w:tc>
          <w:tcPr>
            <w:tcW w:w="518"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16</w:t>
            </w:r>
          </w:p>
        </w:tc>
        <w:tc>
          <w:tcPr>
            <w:tcW w:w="702"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sidRPr="00CC1D1C">
              <w:rPr>
                <w:b/>
                <w:bCs/>
                <w:sz w:val="28"/>
                <w:szCs w:val="28"/>
              </w:rPr>
              <w:t>190</w:t>
            </w:r>
          </w:p>
        </w:tc>
        <w:tc>
          <w:tcPr>
            <w:tcW w:w="1379"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Pr>
                <w:b/>
                <w:bCs/>
                <w:sz w:val="28"/>
                <w:szCs w:val="28"/>
              </w:rPr>
              <w:t>Наблюдение</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jc w:val="center"/>
              <w:rPr>
                <w:b/>
                <w:sz w:val="28"/>
                <w:szCs w:val="28"/>
              </w:rPr>
            </w:pPr>
            <w:r w:rsidRPr="00CC1D1C">
              <w:rPr>
                <w:b/>
                <w:sz w:val="28"/>
                <w:szCs w:val="28"/>
                <w:lang w:val="en-US"/>
              </w:rPr>
              <w:t>2</w:t>
            </w:r>
            <w:r w:rsidRPr="00CC1D1C">
              <w:rPr>
                <w:b/>
                <w:sz w:val="28"/>
                <w:szCs w:val="28"/>
              </w:rPr>
              <w:t>.1</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rPr>
                <w:b/>
                <w:sz w:val="28"/>
                <w:szCs w:val="28"/>
              </w:rPr>
            </w:pPr>
            <w:r w:rsidRPr="00CC1D1C">
              <w:rPr>
                <w:b/>
                <w:bCs/>
                <w:sz w:val="28"/>
                <w:szCs w:val="28"/>
              </w:rPr>
              <w:t>Общая физическая подготовка</w:t>
            </w:r>
          </w:p>
        </w:tc>
        <w:tc>
          <w:tcPr>
            <w:tcW w:w="431"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40</w:t>
            </w:r>
          </w:p>
        </w:tc>
        <w:tc>
          <w:tcPr>
            <w:tcW w:w="518"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w:t>
            </w:r>
          </w:p>
        </w:tc>
        <w:tc>
          <w:tcPr>
            <w:tcW w:w="702"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sidRPr="00CC1D1C">
              <w:rPr>
                <w:b/>
                <w:bCs/>
                <w:sz w:val="28"/>
                <w:szCs w:val="28"/>
              </w:rPr>
              <w:t>40</w:t>
            </w:r>
          </w:p>
        </w:tc>
        <w:tc>
          <w:tcPr>
            <w:tcW w:w="1379"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Pr>
                <w:b/>
                <w:bCs/>
                <w:sz w:val="28"/>
                <w:szCs w:val="28"/>
              </w:rPr>
              <w:t>Наблюдение</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sz w:val="28"/>
                <w:szCs w:val="28"/>
              </w:rPr>
            </w:pPr>
            <w:r w:rsidRPr="001170DC">
              <w:rPr>
                <w:sz w:val="28"/>
                <w:szCs w:val="28"/>
              </w:rPr>
              <w:t>2.1.1</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rPr>
                <w:bCs/>
                <w:sz w:val="28"/>
                <w:szCs w:val="28"/>
              </w:rPr>
            </w:pPr>
            <w:proofErr w:type="spellStart"/>
            <w:r w:rsidRPr="001170DC">
              <w:rPr>
                <w:sz w:val="28"/>
                <w:szCs w:val="28"/>
              </w:rPr>
              <w:t>Общеразвивающие</w:t>
            </w:r>
            <w:proofErr w:type="spellEnd"/>
            <w:r w:rsidRPr="001170DC">
              <w:rPr>
                <w:sz w:val="28"/>
                <w:szCs w:val="28"/>
              </w:rPr>
              <w:t xml:space="preserve"> упражнения с предметами</w:t>
            </w:r>
          </w:p>
        </w:tc>
        <w:tc>
          <w:tcPr>
            <w:tcW w:w="431" w:type="pct"/>
            <w:tcBorders>
              <w:top w:val="single" w:sz="4" w:space="0" w:color="auto"/>
              <w:left w:val="single" w:sz="4" w:space="0" w:color="auto"/>
              <w:bottom w:val="single" w:sz="4" w:space="0" w:color="auto"/>
              <w:right w:val="single" w:sz="4" w:space="0" w:color="auto"/>
            </w:tcBorders>
          </w:tcPr>
          <w:p w:rsidR="004C27BF" w:rsidRPr="001170DC" w:rsidRDefault="004C27BF" w:rsidP="0028153D">
            <w:pPr>
              <w:pStyle w:val="ab"/>
              <w:jc w:val="center"/>
              <w:rPr>
                <w:bCs/>
                <w:sz w:val="28"/>
                <w:szCs w:val="28"/>
              </w:rPr>
            </w:pPr>
            <w:r w:rsidRPr="001170DC">
              <w:rPr>
                <w:bCs/>
                <w:sz w:val="28"/>
                <w:szCs w:val="28"/>
              </w:rPr>
              <w:t>8</w:t>
            </w:r>
          </w:p>
        </w:tc>
        <w:tc>
          <w:tcPr>
            <w:tcW w:w="518" w:type="pct"/>
            <w:tcBorders>
              <w:top w:val="single" w:sz="4" w:space="0" w:color="auto"/>
              <w:left w:val="single" w:sz="4" w:space="0" w:color="auto"/>
              <w:bottom w:val="single" w:sz="4" w:space="0" w:color="auto"/>
              <w:right w:val="single" w:sz="4" w:space="0" w:color="auto"/>
            </w:tcBorders>
          </w:tcPr>
          <w:p w:rsidR="004C27BF" w:rsidRPr="001170DC" w:rsidRDefault="004C27BF" w:rsidP="0028153D">
            <w:pPr>
              <w:pStyle w:val="ab"/>
              <w:jc w:val="center"/>
              <w:rPr>
                <w:bCs/>
                <w:sz w:val="28"/>
                <w:szCs w:val="28"/>
              </w:rPr>
            </w:pPr>
            <w:r w:rsidRPr="001170DC">
              <w:rPr>
                <w:bCs/>
                <w:sz w:val="28"/>
                <w:szCs w:val="28"/>
              </w:rPr>
              <w:t>-</w:t>
            </w:r>
          </w:p>
        </w:tc>
        <w:tc>
          <w:tcPr>
            <w:tcW w:w="702"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b"/>
              <w:snapToGrid w:val="0"/>
              <w:jc w:val="center"/>
              <w:rPr>
                <w:b/>
                <w:bCs/>
                <w:sz w:val="28"/>
                <w:szCs w:val="28"/>
              </w:rPr>
            </w:pPr>
            <w:r>
              <w:rPr>
                <w:bCs/>
                <w:sz w:val="28"/>
                <w:szCs w:val="28"/>
              </w:rPr>
              <w:t>8</w:t>
            </w:r>
          </w:p>
        </w:tc>
        <w:tc>
          <w:tcPr>
            <w:tcW w:w="1379" w:type="pct"/>
            <w:tcBorders>
              <w:top w:val="single" w:sz="4" w:space="0" w:color="auto"/>
              <w:left w:val="single" w:sz="4" w:space="0" w:color="auto"/>
              <w:bottom w:val="single" w:sz="4" w:space="0" w:color="auto"/>
              <w:right w:val="single" w:sz="4" w:space="0" w:color="auto"/>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sz w:val="28"/>
                <w:szCs w:val="28"/>
              </w:rPr>
            </w:pPr>
            <w:r w:rsidRPr="001170DC">
              <w:rPr>
                <w:sz w:val="28"/>
                <w:szCs w:val="28"/>
              </w:rPr>
              <w:t>2.1.2</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rPr>
                <w:sz w:val="28"/>
                <w:szCs w:val="28"/>
              </w:rPr>
            </w:pPr>
            <w:r w:rsidRPr="001170DC">
              <w:rPr>
                <w:sz w:val="28"/>
                <w:szCs w:val="28"/>
              </w:rPr>
              <w:t>Силовые упражнения</w:t>
            </w:r>
          </w:p>
        </w:tc>
        <w:tc>
          <w:tcPr>
            <w:tcW w:w="431"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bCs/>
                <w:sz w:val="28"/>
                <w:szCs w:val="28"/>
              </w:rPr>
            </w:pPr>
            <w:r w:rsidRPr="001170DC">
              <w:rPr>
                <w:bCs/>
                <w:sz w:val="28"/>
                <w:szCs w:val="28"/>
              </w:rPr>
              <w:t>8</w:t>
            </w:r>
          </w:p>
        </w:tc>
        <w:tc>
          <w:tcPr>
            <w:tcW w:w="518"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bCs/>
                <w:sz w:val="28"/>
                <w:szCs w:val="28"/>
              </w:rPr>
            </w:pPr>
            <w:r w:rsidRPr="001170DC">
              <w:rPr>
                <w:bCs/>
                <w:sz w:val="28"/>
                <w:szCs w:val="28"/>
              </w:rPr>
              <w:t>-</w:t>
            </w:r>
          </w:p>
        </w:tc>
        <w:tc>
          <w:tcPr>
            <w:tcW w:w="702"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b"/>
              <w:snapToGrid w:val="0"/>
              <w:jc w:val="center"/>
              <w:rPr>
                <w:bCs/>
                <w:sz w:val="28"/>
                <w:szCs w:val="28"/>
              </w:rPr>
            </w:pPr>
            <w:r>
              <w:rPr>
                <w:bCs/>
                <w:sz w:val="28"/>
                <w:szCs w:val="28"/>
              </w:rPr>
              <w:t>8</w:t>
            </w:r>
          </w:p>
        </w:tc>
        <w:tc>
          <w:tcPr>
            <w:tcW w:w="1379" w:type="pct"/>
            <w:tcBorders>
              <w:top w:val="single" w:sz="4" w:space="0" w:color="auto"/>
              <w:left w:val="single" w:sz="4" w:space="0" w:color="auto"/>
              <w:bottom w:val="single" w:sz="4" w:space="0" w:color="auto"/>
              <w:right w:val="single" w:sz="4" w:space="0" w:color="auto"/>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sz w:val="28"/>
                <w:szCs w:val="28"/>
              </w:rPr>
            </w:pPr>
            <w:r w:rsidRPr="001170DC">
              <w:rPr>
                <w:sz w:val="28"/>
                <w:szCs w:val="28"/>
              </w:rPr>
              <w:lastRenderedPageBreak/>
              <w:t>2.1.3</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rPr>
                <w:sz w:val="28"/>
                <w:szCs w:val="28"/>
              </w:rPr>
            </w:pPr>
            <w:r w:rsidRPr="001170DC">
              <w:rPr>
                <w:sz w:val="28"/>
                <w:szCs w:val="28"/>
              </w:rPr>
              <w:t>Строевые упражнения</w:t>
            </w:r>
          </w:p>
        </w:tc>
        <w:tc>
          <w:tcPr>
            <w:tcW w:w="431"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bCs/>
                <w:sz w:val="28"/>
                <w:szCs w:val="28"/>
              </w:rPr>
            </w:pPr>
            <w:r w:rsidRPr="001170DC">
              <w:rPr>
                <w:bCs/>
                <w:sz w:val="28"/>
                <w:szCs w:val="28"/>
              </w:rPr>
              <w:t>8</w:t>
            </w:r>
          </w:p>
        </w:tc>
        <w:tc>
          <w:tcPr>
            <w:tcW w:w="518"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bCs/>
                <w:sz w:val="28"/>
                <w:szCs w:val="28"/>
              </w:rPr>
            </w:pPr>
          </w:p>
        </w:tc>
        <w:tc>
          <w:tcPr>
            <w:tcW w:w="702"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b"/>
              <w:snapToGrid w:val="0"/>
              <w:jc w:val="center"/>
              <w:rPr>
                <w:bCs/>
                <w:sz w:val="28"/>
                <w:szCs w:val="28"/>
              </w:rPr>
            </w:pPr>
            <w:r>
              <w:rPr>
                <w:bCs/>
                <w:sz w:val="28"/>
                <w:szCs w:val="28"/>
              </w:rPr>
              <w:t>8</w:t>
            </w:r>
          </w:p>
        </w:tc>
        <w:tc>
          <w:tcPr>
            <w:tcW w:w="1379" w:type="pct"/>
            <w:tcBorders>
              <w:top w:val="single" w:sz="4" w:space="0" w:color="auto"/>
              <w:left w:val="single" w:sz="4" w:space="0" w:color="auto"/>
              <w:bottom w:val="single" w:sz="4" w:space="0" w:color="auto"/>
              <w:right w:val="single" w:sz="4" w:space="0" w:color="auto"/>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sz w:val="28"/>
                <w:szCs w:val="28"/>
              </w:rPr>
            </w:pPr>
            <w:r w:rsidRPr="001170DC">
              <w:rPr>
                <w:sz w:val="28"/>
                <w:szCs w:val="28"/>
              </w:rPr>
              <w:t>2.1.4</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rPr>
                <w:sz w:val="28"/>
                <w:szCs w:val="28"/>
              </w:rPr>
            </w:pPr>
            <w:r w:rsidRPr="001170DC">
              <w:rPr>
                <w:sz w:val="28"/>
                <w:szCs w:val="28"/>
              </w:rPr>
              <w:t>Кроссовая подготовка</w:t>
            </w:r>
          </w:p>
        </w:tc>
        <w:tc>
          <w:tcPr>
            <w:tcW w:w="431"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bCs/>
                <w:sz w:val="28"/>
                <w:szCs w:val="28"/>
              </w:rPr>
            </w:pPr>
            <w:r w:rsidRPr="001170DC">
              <w:rPr>
                <w:bCs/>
                <w:sz w:val="28"/>
                <w:szCs w:val="28"/>
              </w:rPr>
              <w:t>8</w:t>
            </w:r>
          </w:p>
        </w:tc>
        <w:tc>
          <w:tcPr>
            <w:tcW w:w="518"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bCs/>
                <w:sz w:val="28"/>
                <w:szCs w:val="28"/>
              </w:rPr>
            </w:pPr>
            <w:r w:rsidRPr="001170DC">
              <w:rPr>
                <w:bCs/>
                <w:sz w:val="28"/>
                <w:szCs w:val="28"/>
              </w:rPr>
              <w:t>-</w:t>
            </w:r>
          </w:p>
        </w:tc>
        <w:tc>
          <w:tcPr>
            <w:tcW w:w="702"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b"/>
              <w:snapToGrid w:val="0"/>
              <w:jc w:val="center"/>
              <w:rPr>
                <w:bCs/>
                <w:sz w:val="28"/>
                <w:szCs w:val="28"/>
              </w:rPr>
            </w:pPr>
            <w:r>
              <w:rPr>
                <w:bCs/>
                <w:sz w:val="28"/>
                <w:szCs w:val="28"/>
              </w:rPr>
              <w:t>8</w:t>
            </w:r>
          </w:p>
        </w:tc>
        <w:tc>
          <w:tcPr>
            <w:tcW w:w="1379" w:type="pct"/>
            <w:tcBorders>
              <w:top w:val="single" w:sz="4" w:space="0" w:color="auto"/>
              <w:left w:val="single" w:sz="4" w:space="0" w:color="auto"/>
              <w:bottom w:val="single" w:sz="4" w:space="0" w:color="auto"/>
              <w:right w:val="single" w:sz="4" w:space="0" w:color="auto"/>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sz w:val="28"/>
                <w:szCs w:val="28"/>
              </w:rPr>
            </w:pPr>
            <w:r w:rsidRPr="001170DC">
              <w:rPr>
                <w:sz w:val="28"/>
                <w:szCs w:val="28"/>
              </w:rPr>
              <w:t>2.1.5</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rPr>
                <w:sz w:val="28"/>
                <w:szCs w:val="28"/>
              </w:rPr>
            </w:pPr>
            <w:r w:rsidRPr="001170DC">
              <w:rPr>
                <w:sz w:val="28"/>
                <w:szCs w:val="28"/>
              </w:rPr>
              <w:t>Гимнастические упражнения</w:t>
            </w:r>
          </w:p>
        </w:tc>
        <w:tc>
          <w:tcPr>
            <w:tcW w:w="431"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bCs/>
                <w:sz w:val="28"/>
                <w:szCs w:val="28"/>
              </w:rPr>
            </w:pPr>
            <w:r w:rsidRPr="001170DC">
              <w:rPr>
                <w:bCs/>
                <w:sz w:val="28"/>
                <w:szCs w:val="28"/>
              </w:rPr>
              <w:t>8</w:t>
            </w:r>
          </w:p>
        </w:tc>
        <w:tc>
          <w:tcPr>
            <w:tcW w:w="518"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bCs/>
                <w:sz w:val="28"/>
                <w:szCs w:val="28"/>
              </w:rPr>
            </w:pPr>
            <w:r w:rsidRPr="001170DC">
              <w:rPr>
                <w:bCs/>
                <w:sz w:val="28"/>
                <w:szCs w:val="28"/>
              </w:rPr>
              <w:t>-</w:t>
            </w:r>
          </w:p>
        </w:tc>
        <w:tc>
          <w:tcPr>
            <w:tcW w:w="702"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b"/>
              <w:snapToGrid w:val="0"/>
              <w:jc w:val="center"/>
              <w:rPr>
                <w:bCs/>
                <w:sz w:val="28"/>
                <w:szCs w:val="28"/>
              </w:rPr>
            </w:pPr>
            <w:r>
              <w:rPr>
                <w:bCs/>
                <w:sz w:val="28"/>
                <w:szCs w:val="28"/>
              </w:rPr>
              <w:t>8</w:t>
            </w:r>
          </w:p>
        </w:tc>
        <w:tc>
          <w:tcPr>
            <w:tcW w:w="1379" w:type="pct"/>
            <w:tcBorders>
              <w:top w:val="single" w:sz="4" w:space="0" w:color="auto"/>
              <w:left w:val="single" w:sz="4" w:space="0" w:color="auto"/>
              <w:bottom w:val="single" w:sz="4" w:space="0" w:color="auto"/>
              <w:right w:val="single" w:sz="4" w:space="0" w:color="auto"/>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sz w:val="28"/>
                <w:szCs w:val="28"/>
              </w:rPr>
            </w:pPr>
            <w:r w:rsidRPr="001170DC">
              <w:rPr>
                <w:sz w:val="28"/>
                <w:szCs w:val="28"/>
              </w:rPr>
              <w:t>2.2</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rPr>
                <w:sz w:val="28"/>
                <w:szCs w:val="28"/>
              </w:rPr>
            </w:pPr>
            <w:r w:rsidRPr="001170DC">
              <w:rPr>
                <w:sz w:val="28"/>
                <w:szCs w:val="28"/>
              </w:rPr>
              <w:t>Специальная физическая подготовка</w:t>
            </w:r>
          </w:p>
        </w:tc>
        <w:tc>
          <w:tcPr>
            <w:tcW w:w="431"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bCs/>
                <w:sz w:val="28"/>
                <w:szCs w:val="28"/>
              </w:rPr>
            </w:pPr>
            <w:r w:rsidRPr="001170DC">
              <w:rPr>
                <w:bCs/>
                <w:sz w:val="28"/>
                <w:szCs w:val="28"/>
              </w:rPr>
              <w:t>30</w:t>
            </w:r>
          </w:p>
        </w:tc>
        <w:tc>
          <w:tcPr>
            <w:tcW w:w="518"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bCs/>
                <w:sz w:val="28"/>
                <w:szCs w:val="28"/>
              </w:rPr>
            </w:pPr>
            <w:r w:rsidRPr="001170DC">
              <w:rPr>
                <w:bCs/>
                <w:sz w:val="28"/>
                <w:szCs w:val="28"/>
              </w:rPr>
              <w:t>-</w:t>
            </w:r>
          </w:p>
        </w:tc>
        <w:tc>
          <w:tcPr>
            <w:tcW w:w="702"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b"/>
              <w:snapToGrid w:val="0"/>
              <w:jc w:val="center"/>
              <w:rPr>
                <w:bCs/>
                <w:sz w:val="28"/>
                <w:szCs w:val="28"/>
              </w:rPr>
            </w:pPr>
            <w:r>
              <w:rPr>
                <w:b/>
                <w:bCs/>
                <w:sz w:val="28"/>
                <w:szCs w:val="28"/>
              </w:rPr>
              <w:t>30</w:t>
            </w:r>
          </w:p>
        </w:tc>
        <w:tc>
          <w:tcPr>
            <w:tcW w:w="1379" w:type="pct"/>
            <w:tcBorders>
              <w:top w:val="single" w:sz="4" w:space="0" w:color="auto"/>
              <w:left w:val="single" w:sz="4" w:space="0" w:color="auto"/>
              <w:bottom w:val="single" w:sz="4" w:space="0" w:color="auto"/>
              <w:right w:val="single" w:sz="4" w:space="0" w:color="auto"/>
            </w:tcBorders>
          </w:tcPr>
          <w:p w:rsidR="004C27BF" w:rsidRDefault="004C27BF" w:rsidP="0028153D">
            <w:pPr>
              <w:pStyle w:val="ab"/>
              <w:snapToGrid w:val="0"/>
              <w:jc w:val="center"/>
              <w:rPr>
                <w:b/>
                <w:bCs/>
                <w:sz w:val="28"/>
                <w:szCs w:val="28"/>
              </w:rPr>
            </w:pPr>
            <w:r>
              <w:rPr>
                <w:b/>
                <w:bCs/>
                <w:sz w:val="28"/>
                <w:szCs w:val="28"/>
              </w:rPr>
              <w:t>Наблюдение</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sz w:val="28"/>
                <w:szCs w:val="28"/>
              </w:rPr>
            </w:pPr>
            <w:r w:rsidRPr="001170DC">
              <w:rPr>
                <w:sz w:val="28"/>
                <w:szCs w:val="28"/>
              </w:rPr>
              <w:t>2.2.1</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rPr>
                <w:sz w:val="28"/>
                <w:szCs w:val="28"/>
              </w:rPr>
            </w:pPr>
            <w:r w:rsidRPr="001170DC">
              <w:rPr>
                <w:sz w:val="28"/>
                <w:szCs w:val="28"/>
              </w:rPr>
              <w:t>Упражнения на движение без мяча</w:t>
            </w:r>
          </w:p>
        </w:tc>
        <w:tc>
          <w:tcPr>
            <w:tcW w:w="431"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bCs/>
                <w:sz w:val="28"/>
                <w:szCs w:val="28"/>
              </w:rPr>
            </w:pPr>
            <w:r w:rsidRPr="001170DC">
              <w:rPr>
                <w:bCs/>
                <w:sz w:val="28"/>
                <w:szCs w:val="28"/>
              </w:rPr>
              <w:t>10</w:t>
            </w:r>
          </w:p>
        </w:tc>
        <w:tc>
          <w:tcPr>
            <w:tcW w:w="518"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bCs/>
                <w:sz w:val="28"/>
                <w:szCs w:val="28"/>
              </w:rPr>
            </w:pPr>
            <w:r w:rsidRPr="001170DC">
              <w:rPr>
                <w:bCs/>
                <w:sz w:val="28"/>
                <w:szCs w:val="28"/>
              </w:rPr>
              <w:t>-</w:t>
            </w:r>
          </w:p>
        </w:tc>
        <w:tc>
          <w:tcPr>
            <w:tcW w:w="702" w:type="pct"/>
            <w:tcBorders>
              <w:top w:val="single" w:sz="4" w:space="0" w:color="auto"/>
              <w:left w:val="single" w:sz="4" w:space="0" w:color="auto"/>
              <w:bottom w:val="single" w:sz="4" w:space="0" w:color="auto"/>
              <w:right w:val="single" w:sz="4" w:space="0" w:color="auto"/>
            </w:tcBorders>
            <w:vAlign w:val="center"/>
          </w:tcPr>
          <w:p w:rsidR="004C27BF" w:rsidRPr="00A9772F" w:rsidRDefault="004C27BF" w:rsidP="0028153D">
            <w:pPr>
              <w:pStyle w:val="ab"/>
              <w:snapToGrid w:val="0"/>
              <w:jc w:val="center"/>
              <w:rPr>
                <w:b/>
                <w:bCs/>
                <w:sz w:val="28"/>
                <w:szCs w:val="28"/>
              </w:rPr>
            </w:pPr>
            <w:r>
              <w:rPr>
                <w:bCs/>
                <w:sz w:val="28"/>
                <w:szCs w:val="28"/>
              </w:rPr>
              <w:t>10</w:t>
            </w:r>
          </w:p>
        </w:tc>
        <w:tc>
          <w:tcPr>
            <w:tcW w:w="1379" w:type="pct"/>
            <w:tcBorders>
              <w:top w:val="single" w:sz="4" w:space="0" w:color="auto"/>
              <w:left w:val="single" w:sz="4" w:space="0" w:color="auto"/>
              <w:bottom w:val="single" w:sz="4" w:space="0" w:color="auto"/>
              <w:right w:val="single" w:sz="4" w:space="0" w:color="auto"/>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sz w:val="28"/>
                <w:szCs w:val="28"/>
              </w:rPr>
            </w:pPr>
            <w:r w:rsidRPr="001170DC">
              <w:rPr>
                <w:sz w:val="28"/>
                <w:szCs w:val="28"/>
              </w:rPr>
              <w:t>2.2.2</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rPr>
                <w:sz w:val="28"/>
                <w:szCs w:val="28"/>
              </w:rPr>
            </w:pPr>
            <w:r w:rsidRPr="001170DC">
              <w:rPr>
                <w:sz w:val="28"/>
                <w:szCs w:val="28"/>
              </w:rPr>
              <w:t>Упражнения для развития силы</w:t>
            </w:r>
          </w:p>
        </w:tc>
        <w:tc>
          <w:tcPr>
            <w:tcW w:w="431" w:type="pct"/>
            <w:tcBorders>
              <w:top w:val="single" w:sz="4" w:space="0" w:color="auto"/>
              <w:left w:val="single" w:sz="4" w:space="0" w:color="auto"/>
              <w:bottom w:val="single" w:sz="4" w:space="0" w:color="auto"/>
              <w:right w:val="single" w:sz="4" w:space="0" w:color="auto"/>
            </w:tcBorders>
          </w:tcPr>
          <w:p w:rsidR="004C27BF" w:rsidRPr="001170DC" w:rsidRDefault="004C27BF" w:rsidP="0028153D">
            <w:pPr>
              <w:pStyle w:val="ab"/>
              <w:jc w:val="center"/>
              <w:rPr>
                <w:bCs/>
                <w:sz w:val="28"/>
                <w:szCs w:val="28"/>
              </w:rPr>
            </w:pPr>
            <w:r w:rsidRPr="001170DC">
              <w:rPr>
                <w:bCs/>
                <w:sz w:val="28"/>
                <w:szCs w:val="28"/>
              </w:rPr>
              <w:t>10</w:t>
            </w:r>
          </w:p>
        </w:tc>
        <w:tc>
          <w:tcPr>
            <w:tcW w:w="518" w:type="pct"/>
            <w:tcBorders>
              <w:top w:val="single" w:sz="4" w:space="0" w:color="auto"/>
              <w:left w:val="single" w:sz="4" w:space="0" w:color="auto"/>
              <w:bottom w:val="single" w:sz="4" w:space="0" w:color="auto"/>
              <w:right w:val="single" w:sz="4" w:space="0" w:color="auto"/>
            </w:tcBorders>
          </w:tcPr>
          <w:p w:rsidR="004C27BF" w:rsidRPr="001170DC" w:rsidRDefault="004C27BF" w:rsidP="0028153D">
            <w:pPr>
              <w:pStyle w:val="ab"/>
              <w:jc w:val="center"/>
              <w:rPr>
                <w:bCs/>
                <w:sz w:val="28"/>
                <w:szCs w:val="28"/>
              </w:rPr>
            </w:pPr>
            <w:r w:rsidRPr="001170DC">
              <w:rPr>
                <w:bCs/>
                <w:sz w:val="28"/>
                <w:szCs w:val="28"/>
              </w:rPr>
              <w:t>-</w:t>
            </w:r>
          </w:p>
        </w:tc>
        <w:tc>
          <w:tcPr>
            <w:tcW w:w="702"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b"/>
              <w:snapToGrid w:val="0"/>
              <w:jc w:val="center"/>
              <w:rPr>
                <w:bCs/>
                <w:sz w:val="28"/>
                <w:szCs w:val="28"/>
              </w:rPr>
            </w:pPr>
            <w:r>
              <w:rPr>
                <w:bCs/>
                <w:sz w:val="28"/>
                <w:szCs w:val="28"/>
              </w:rPr>
              <w:t>10</w:t>
            </w:r>
          </w:p>
        </w:tc>
        <w:tc>
          <w:tcPr>
            <w:tcW w:w="1379" w:type="pct"/>
            <w:tcBorders>
              <w:top w:val="single" w:sz="4" w:space="0" w:color="auto"/>
              <w:left w:val="single" w:sz="4" w:space="0" w:color="auto"/>
              <w:bottom w:val="single" w:sz="4" w:space="0" w:color="auto"/>
              <w:right w:val="single" w:sz="4" w:space="0" w:color="auto"/>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sz w:val="28"/>
                <w:szCs w:val="28"/>
              </w:rPr>
            </w:pPr>
            <w:r w:rsidRPr="001170DC">
              <w:rPr>
                <w:sz w:val="28"/>
                <w:szCs w:val="28"/>
              </w:rPr>
              <w:t>2.2.3</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rPr>
                <w:sz w:val="28"/>
                <w:szCs w:val="28"/>
              </w:rPr>
            </w:pPr>
            <w:r w:rsidRPr="001170DC">
              <w:rPr>
                <w:sz w:val="28"/>
                <w:szCs w:val="28"/>
              </w:rPr>
              <w:t>Упражнения для развития специальной выносливости</w:t>
            </w:r>
          </w:p>
        </w:tc>
        <w:tc>
          <w:tcPr>
            <w:tcW w:w="431" w:type="pct"/>
            <w:tcBorders>
              <w:top w:val="single" w:sz="4" w:space="0" w:color="auto"/>
              <w:left w:val="single" w:sz="4" w:space="0" w:color="auto"/>
              <w:bottom w:val="single" w:sz="4" w:space="0" w:color="auto"/>
              <w:right w:val="single" w:sz="4" w:space="0" w:color="auto"/>
            </w:tcBorders>
          </w:tcPr>
          <w:p w:rsidR="004C27BF" w:rsidRPr="001170DC" w:rsidRDefault="004C27BF" w:rsidP="0028153D">
            <w:pPr>
              <w:pStyle w:val="ab"/>
              <w:jc w:val="center"/>
              <w:rPr>
                <w:bCs/>
                <w:sz w:val="28"/>
                <w:szCs w:val="28"/>
              </w:rPr>
            </w:pPr>
            <w:r w:rsidRPr="001170DC">
              <w:rPr>
                <w:bCs/>
                <w:sz w:val="28"/>
                <w:szCs w:val="28"/>
              </w:rPr>
              <w:t>10</w:t>
            </w:r>
          </w:p>
        </w:tc>
        <w:tc>
          <w:tcPr>
            <w:tcW w:w="518" w:type="pct"/>
            <w:tcBorders>
              <w:top w:val="single" w:sz="4" w:space="0" w:color="auto"/>
              <w:left w:val="single" w:sz="4" w:space="0" w:color="auto"/>
              <w:bottom w:val="single" w:sz="4" w:space="0" w:color="auto"/>
              <w:right w:val="single" w:sz="4" w:space="0" w:color="auto"/>
            </w:tcBorders>
          </w:tcPr>
          <w:p w:rsidR="004C27BF" w:rsidRPr="001170DC" w:rsidRDefault="004C27BF" w:rsidP="0028153D">
            <w:pPr>
              <w:pStyle w:val="ab"/>
              <w:jc w:val="center"/>
              <w:rPr>
                <w:bCs/>
                <w:sz w:val="28"/>
                <w:szCs w:val="28"/>
              </w:rPr>
            </w:pPr>
          </w:p>
        </w:tc>
        <w:tc>
          <w:tcPr>
            <w:tcW w:w="702"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b"/>
              <w:snapToGrid w:val="0"/>
              <w:jc w:val="center"/>
              <w:rPr>
                <w:bCs/>
                <w:sz w:val="28"/>
                <w:szCs w:val="28"/>
              </w:rPr>
            </w:pPr>
            <w:r>
              <w:rPr>
                <w:bCs/>
                <w:sz w:val="28"/>
                <w:szCs w:val="28"/>
              </w:rPr>
              <w:t>10</w:t>
            </w:r>
          </w:p>
        </w:tc>
        <w:tc>
          <w:tcPr>
            <w:tcW w:w="1379" w:type="pct"/>
            <w:tcBorders>
              <w:top w:val="single" w:sz="4" w:space="0" w:color="auto"/>
              <w:left w:val="single" w:sz="4" w:space="0" w:color="auto"/>
              <w:bottom w:val="single" w:sz="4" w:space="0" w:color="auto"/>
              <w:right w:val="single" w:sz="4" w:space="0" w:color="auto"/>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jc w:val="center"/>
              <w:rPr>
                <w:b/>
                <w:sz w:val="28"/>
                <w:szCs w:val="28"/>
              </w:rPr>
            </w:pPr>
            <w:r w:rsidRPr="00CC1D1C">
              <w:rPr>
                <w:b/>
                <w:sz w:val="28"/>
                <w:szCs w:val="28"/>
              </w:rPr>
              <w:t>2.3</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rPr>
                <w:b/>
                <w:sz w:val="28"/>
                <w:szCs w:val="28"/>
              </w:rPr>
            </w:pPr>
            <w:r w:rsidRPr="00CC1D1C">
              <w:rPr>
                <w:b/>
                <w:sz w:val="28"/>
                <w:szCs w:val="28"/>
              </w:rPr>
              <w:t>Изучение и совершенствование техники и тактики, подготовка к соревнованиям</w:t>
            </w:r>
          </w:p>
        </w:tc>
        <w:tc>
          <w:tcPr>
            <w:tcW w:w="431"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102</w:t>
            </w:r>
          </w:p>
        </w:tc>
        <w:tc>
          <w:tcPr>
            <w:tcW w:w="518"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4</w:t>
            </w:r>
          </w:p>
        </w:tc>
        <w:tc>
          <w:tcPr>
            <w:tcW w:w="702"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sidRPr="00CC1D1C">
              <w:rPr>
                <w:b/>
                <w:bCs/>
                <w:sz w:val="28"/>
                <w:szCs w:val="28"/>
              </w:rPr>
              <w:t>98</w:t>
            </w:r>
          </w:p>
        </w:tc>
        <w:tc>
          <w:tcPr>
            <w:tcW w:w="1379"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Pr>
                <w:b/>
                <w:bCs/>
                <w:sz w:val="28"/>
                <w:szCs w:val="28"/>
              </w:rPr>
              <w:t>Наблюдение</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sz w:val="28"/>
                <w:szCs w:val="28"/>
              </w:rPr>
            </w:pPr>
            <w:r w:rsidRPr="001170DC">
              <w:rPr>
                <w:sz w:val="28"/>
                <w:szCs w:val="28"/>
              </w:rPr>
              <w:t>2.3.1</w:t>
            </w:r>
          </w:p>
          <w:p w:rsidR="004C27BF" w:rsidRPr="001170DC" w:rsidRDefault="004C27BF" w:rsidP="0028153D">
            <w:pPr>
              <w:pStyle w:val="ab"/>
              <w:jc w:val="center"/>
              <w:rPr>
                <w:sz w:val="28"/>
                <w:szCs w:val="28"/>
              </w:rPr>
            </w:pP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rPr>
                <w:sz w:val="28"/>
                <w:szCs w:val="28"/>
              </w:rPr>
            </w:pPr>
            <w:r w:rsidRPr="001170DC">
              <w:rPr>
                <w:sz w:val="28"/>
                <w:szCs w:val="28"/>
              </w:rPr>
              <w:t>Выполнение ударов после остановки мяча</w:t>
            </w:r>
          </w:p>
        </w:tc>
        <w:tc>
          <w:tcPr>
            <w:tcW w:w="431" w:type="pct"/>
            <w:tcBorders>
              <w:top w:val="single" w:sz="4" w:space="0" w:color="auto"/>
              <w:left w:val="single" w:sz="4" w:space="0" w:color="auto"/>
              <w:bottom w:val="single" w:sz="4" w:space="0" w:color="auto"/>
              <w:right w:val="single" w:sz="4" w:space="0" w:color="auto"/>
            </w:tcBorders>
          </w:tcPr>
          <w:p w:rsidR="004C27BF" w:rsidRPr="001170DC" w:rsidRDefault="004C27BF" w:rsidP="0028153D">
            <w:pPr>
              <w:pStyle w:val="ab"/>
              <w:jc w:val="center"/>
              <w:rPr>
                <w:bCs/>
                <w:sz w:val="28"/>
                <w:szCs w:val="28"/>
              </w:rPr>
            </w:pPr>
            <w:r w:rsidRPr="001170DC">
              <w:rPr>
                <w:bCs/>
                <w:sz w:val="28"/>
                <w:szCs w:val="28"/>
              </w:rPr>
              <w:t>16</w:t>
            </w:r>
          </w:p>
        </w:tc>
        <w:tc>
          <w:tcPr>
            <w:tcW w:w="518" w:type="pct"/>
            <w:tcBorders>
              <w:top w:val="single" w:sz="4" w:space="0" w:color="auto"/>
              <w:left w:val="single" w:sz="4" w:space="0" w:color="auto"/>
              <w:bottom w:val="single" w:sz="4" w:space="0" w:color="auto"/>
              <w:right w:val="single" w:sz="4" w:space="0" w:color="auto"/>
            </w:tcBorders>
          </w:tcPr>
          <w:p w:rsidR="004C27BF" w:rsidRPr="001170DC" w:rsidRDefault="004C27BF" w:rsidP="0028153D">
            <w:pPr>
              <w:pStyle w:val="ab"/>
              <w:jc w:val="center"/>
              <w:rPr>
                <w:bCs/>
                <w:sz w:val="28"/>
                <w:szCs w:val="28"/>
              </w:rPr>
            </w:pPr>
            <w:r w:rsidRPr="001170DC">
              <w:rPr>
                <w:bCs/>
                <w:sz w:val="28"/>
                <w:szCs w:val="28"/>
              </w:rPr>
              <w:t>-</w:t>
            </w:r>
          </w:p>
        </w:tc>
        <w:tc>
          <w:tcPr>
            <w:tcW w:w="702"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b"/>
              <w:snapToGrid w:val="0"/>
              <w:jc w:val="center"/>
              <w:rPr>
                <w:bCs/>
                <w:sz w:val="28"/>
                <w:szCs w:val="28"/>
              </w:rPr>
            </w:pPr>
            <w:r>
              <w:rPr>
                <w:bCs/>
                <w:sz w:val="28"/>
                <w:szCs w:val="28"/>
              </w:rPr>
              <w:t>16</w:t>
            </w:r>
          </w:p>
        </w:tc>
        <w:tc>
          <w:tcPr>
            <w:tcW w:w="1379" w:type="pct"/>
            <w:tcBorders>
              <w:top w:val="single" w:sz="4" w:space="0" w:color="auto"/>
              <w:left w:val="single" w:sz="4" w:space="0" w:color="auto"/>
              <w:bottom w:val="single" w:sz="4" w:space="0" w:color="auto"/>
              <w:right w:val="single" w:sz="4" w:space="0" w:color="auto"/>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sz w:val="28"/>
                <w:szCs w:val="28"/>
              </w:rPr>
            </w:pPr>
            <w:r w:rsidRPr="001170DC">
              <w:rPr>
                <w:sz w:val="28"/>
                <w:szCs w:val="28"/>
              </w:rPr>
              <w:t>2.3.2</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rPr>
                <w:sz w:val="28"/>
                <w:szCs w:val="28"/>
              </w:rPr>
            </w:pPr>
            <w:r w:rsidRPr="001170DC">
              <w:rPr>
                <w:sz w:val="28"/>
                <w:szCs w:val="28"/>
              </w:rPr>
              <w:t>Выполнение ударов во время ведения мяча</w:t>
            </w:r>
          </w:p>
        </w:tc>
        <w:tc>
          <w:tcPr>
            <w:tcW w:w="431" w:type="pct"/>
            <w:tcBorders>
              <w:top w:val="single" w:sz="4" w:space="0" w:color="auto"/>
              <w:left w:val="single" w:sz="4" w:space="0" w:color="auto"/>
              <w:bottom w:val="single" w:sz="4" w:space="0" w:color="auto"/>
              <w:right w:val="single" w:sz="4" w:space="0" w:color="auto"/>
            </w:tcBorders>
          </w:tcPr>
          <w:p w:rsidR="004C27BF" w:rsidRPr="001170DC" w:rsidRDefault="004C27BF" w:rsidP="0028153D">
            <w:pPr>
              <w:pStyle w:val="ab"/>
              <w:jc w:val="center"/>
              <w:rPr>
                <w:bCs/>
                <w:sz w:val="28"/>
                <w:szCs w:val="28"/>
              </w:rPr>
            </w:pPr>
            <w:r w:rsidRPr="001170DC">
              <w:rPr>
                <w:bCs/>
                <w:sz w:val="28"/>
                <w:szCs w:val="28"/>
              </w:rPr>
              <w:t>16</w:t>
            </w:r>
          </w:p>
        </w:tc>
        <w:tc>
          <w:tcPr>
            <w:tcW w:w="518" w:type="pct"/>
            <w:tcBorders>
              <w:top w:val="single" w:sz="4" w:space="0" w:color="auto"/>
              <w:left w:val="single" w:sz="4" w:space="0" w:color="auto"/>
              <w:bottom w:val="single" w:sz="4" w:space="0" w:color="auto"/>
              <w:right w:val="single" w:sz="4" w:space="0" w:color="auto"/>
            </w:tcBorders>
          </w:tcPr>
          <w:p w:rsidR="004C27BF" w:rsidRPr="001170DC" w:rsidRDefault="004C27BF" w:rsidP="0028153D">
            <w:pPr>
              <w:pStyle w:val="ab"/>
              <w:jc w:val="center"/>
              <w:rPr>
                <w:bCs/>
                <w:sz w:val="28"/>
                <w:szCs w:val="28"/>
              </w:rPr>
            </w:pPr>
            <w:r w:rsidRPr="001170DC">
              <w:rPr>
                <w:bCs/>
                <w:sz w:val="28"/>
                <w:szCs w:val="28"/>
              </w:rPr>
              <w:t>-</w:t>
            </w:r>
          </w:p>
        </w:tc>
        <w:tc>
          <w:tcPr>
            <w:tcW w:w="702"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b"/>
              <w:snapToGrid w:val="0"/>
              <w:jc w:val="center"/>
              <w:rPr>
                <w:bCs/>
                <w:sz w:val="28"/>
                <w:szCs w:val="28"/>
              </w:rPr>
            </w:pPr>
            <w:r>
              <w:rPr>
                <w:bCs/>
                <w:sz w:val="28"/>
                <w:szCs w:val="28"/>
              </w:rPr>
              <w:t>16</w:t>
            </w:r>
          </w:p>
        </w:tc>
        <w:tc>
          <w:tcPr>
            <w:tcW w:w="1379" w:type="pct"/>
            <w:tcBorders>
              <w:top w:val="single" w:sz="4" w:space="0" w:color="auto"/>
              <w:left w:val="single" w:sz="4" w:space="0" w:color="auto"/>
              <w:bottom w:val="single" w:sz="4" w:space="0" w:color="auto"/>
              <w:right w:val="single" w:sz="4" w:space="0" w:color="auto"/>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sz w:val="28"/>
                <w:szCs w:val="28"/>
              </w:rPr>
            </w:pPr>
            <w:r w:rsidRPr="001170DC">
              <w:rPr>
                <w:sz w:val="28"/>
                <w:szCs w:val="28"/>
              </w:rPr>
              <w:t>2.3.3.</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rPr>
                <w:sz w:val="28"/>
                <w:szCs w:val="28"/>
              </w:rPr>
            </w:pPr>
            <w:r w:rsidRPr="001170DC">
              <w:rPr>
                <w:sz w:val="28"/>
                <w:szCs w:val="28"/>
              </w:rPr>
              <w:t>Вбрасывание мяча</w:t>
            </w:r>
          </w:p>
        </w:tc>
        <w:tc>
          <w:tcPr>
            <w:tcW w:w="431" w:type="pct"/>
            <w:tcBorders>
              <w:top w:val="single" w:sz="4" w:space="0" w:color="auto"/>
              <w:left w:val="single" w:sz="4" w:space="0" w:color="auto"/>
              <w:bottom w:val="single" w:sz="4" w:space="0" w:color="auto"/>
              <w:right w:val="single" w:sz="4" w:space="0" w:color="auto"/>
            </w:tcBorders>
          </w:tcPr>
          <w:p w:rsidR="004C27BF" w:rsidRPr="001170DC" w:rsidRDefault="004C27BF" w:rsidP="0028153D">
            <w:pPr>
              <w:pStyle w:val="ab"/>
              <w:jc w:val="center"/>
              <w:rPr>
                <w:bCs/>
                <w:sz w:val="28"/>
                <w:szCs w:val="28"/>
              </w:rPr>
            </w:pPr>
            <w:r w:rsidRPr="001170DC">
              <w:rPr>
                <w:bCs/>
                <w:sz w:val="28"/>
                <w:szCs w:val="28"/>
              </w:rPr>
              <w:t>15</w:t>
            </w:r>
          </w:p>
        </w:tc>
        <w:tc>
          <w:tcPr>
            <w:tcW w:w="518" w:type="pct"/>
            <w:tcBorders>
              <w:top w:val="single" w:sz="4" w:space="0" w:color="auto"/>
              <w:left w:val="single" w:sz="4" w:space="0" w:color="auto"/>
              <w:bottom w:val="single" w:sz="4" w:space="0" w:color="auto"/>
              <w:right w:val="single" w:sz="4" w:space="0" w:color="auto"/>
            </w:tcBorders>
          </w:tcPr>
          <w:p w:rsidR="004C27BF" w:rsidRPr="001170DC" w:rsidRDefault="004C27BF" w:rsidP="0028153D">
            <w:pPr>
              <w:pStyle w:val="ab"/>
              <w:jc w:val="center"/>
              <w:rPr>
                <w:bCs/>
                <w:sz w:val="28"/>
                <w:szCs w:val="28"/>
              </w:rPr>
            </w:pPr>
            <w:r w:rsidRPr="001170DC">
              <w:rPr>
                <w:bCs/>
                <w:sz w:val="28"/>
                <w:szCs w:val="28"/>
              </w:rPr>
              <w:t>-</w:t>
            </w:r>
          </w:p>
        </w:tc>
        <w:tc>
          <w:tcPr>
            <w:tcW w:w="702"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b"/>
              <w:snapToGrid w:val="0"/>
              <w:jc w:val="center"/>
              <w:rPr>
                <w:bCs/>
                <w:sz w:val="28"/>
                <w:szCs w:val="28"/>
              </w:rPr>
            </w:pPr>
            <w:r>
              <w:rPr>
                <w:bCs/>
                <w:sz w:val="28"/>
                <w:szCs w:val="28"/>
              </w:rPr>
              <w:t>15</w:t>
            </w:r>
          </w:p>
        </w:tc>
        <w:tc>
          <w:tcPr>
            <w:tcW w:w="1379" w:type="pct"/>
            <w:tcBorders>
              <w:top w:val="single" w:sz="4" w:space="0" w:color="auto"/>
              <w:left w:val="single" w:sz="4" w:space="0" w:color="auto"/>
              <w:bottom w:val="single" w:sz="4" w:space="0" w:color="auto"/>
              <w:right w:val="single" w:sz="4" w:space="0" w:color="auto"/>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sz w:val="28"/>
                <w:szCs w:val="28"/>
              </w:rPr>
            </w:pPr>
            <w:r w:rsidRPr="001170DC">
              <w:rPr>
                <w:sz w:val="28"/>
                <w:szCs w:val="28"/>
              </w:rPr>
              <w:t>2.3.4</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rPr>
                <w:sz w:val="28"/>
                <w:szCs w:val="28"/>
              </w:rPr>
            </w:pPr>
            <w:r w:rsidRPr="001170DC">
              <w:rPr>
                <w:sz w:val="28"/>
                <w:szCs w:val="28"/>
              </w:rPr>
              <w:t>Техника игры вратаря</w:t>
            </w:r>
          </w:p>
        </w:tc>
        <w:tc>
          <w:tcPr>
            <w:tcW w:w="431" w:type="pct"/>
            <w:tcBorders>
              <w:top w:val="single" w:sz="4" w:space="0" w:color="auto"/>
              <w:left w:val="single" w:sz="4" w:space="0" w:color="auto"/>
              <w:bottom w:val="single" w:sz="4" w:space="0" w:color="auto"/>
              <w:right w:val="single" w:sz="4" w:space="0" w:color="auto"/>
            </w:tcBorders>
          </w:tcPr>
          <w:p w:rsidR="004C27BF" w:rsidRPr="001170DC" w:rsidRDefault="004C27BF" w:rsidP="0028153D">
            <w:pPr>
              <w:pStyle w:val="ab"/>
              <w:jc w:val="center"/>
              <w:rPr>
                <w:bCs/>
                <w:sz w:val="28"/>
                <w:szCs w:val="28"/>
              </w:rPr>
            </w:pPr>
            <w:r w:rsidRPr="001170DC">
              <w:rPr>
                <w:bCs/>
                <w:sz w:val="28"/>
                <w:szCs w:val="28"/>
              </w:rPr>
              <w:t>15</w:t>
            </w:r>
          </w:p>
        </w:tc>
        <w:tc>
          <w:tcPr>
            <w:tcW w:w="518" w:type="pct"/>
            <w:tcBorders>
              <w:top w:val="single" w:sz="4" w:space="0" w:color="auto"/>
              <w:left w:val="single" w:sz="4" w:space="0" w:color="auto"/>
              <w:bottom w:val="single" w:sz="4" w:space="0" w:color="auto"/>
              <w:right w:val="single" w:sz="4" w:space="0" w:color="auto"/>
            </w:tcBorders>
          </w:tcPr>
          <w:p w:rsidR="004C27BF" w:rsidRPr="001170DC" w:rsidRDefault="004C27BF" w:rsidP="0028153D">
            <w:pPr>
              <w:pStyle w:val="ab"/>
              <w:jc w:val="center"/>
              <w:rPr>
                <w:bCs/>
                <w:sz w:val="28"/>
                <w:szCs w:val="28"/>
              </w:rPr>
            </w:pPr>
            <w:r w:rsidRPr="001170DC">
              <w:rPr>
                <w:bCs/>
                <w:sz w:val="28"/>
                <w:szCs w:val="28"/>
              </w:rPr>
              <w:t>-</w:t>
            </w:r>
          </w:p>
        </w:tc>
        <w:tc>
          <w:tcPr>
            <w:tcW w:w="702"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b"/>
              <w:snapToGrid w:val="0"/>
              <w:jc w:val="center"/>
              <w:rPr>
                <w:bCs/>
                <w:sz w:val="28"/>
                <w:szCs w:val="28"/>
              </w:rPr>
            </w:pPr>
            <w:r>
              <w:rPr>
                <w:bCs/>
                <w:sz w:val="28"/>
                <w:szCs w:val="28"/>
              </w:rPr>
              <w:t>15</w:t>
            </w:r>
          </w:p>
        </w:tc>
        <w:tc>
          <w:tcPr>
            <w:tcW w:w="1379" w:type="pct"/>
            <w:tcBorders>
              <w:top w:val="single" w:sz="4" w:space="0" w:color="auto"/>
              <w:left w:val="single" w:sz="4" w:space="0" w:color="auto"/>
              <w:bottom w:val="single" w:sz="4" w:space="0" w:color="auto"/>
              <w:right w:val="single" w:sz="4" w:space="0" w:color="auto"/>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sz w:val="28"/>
                <w:szCs w:val="28"/>
              </w:rPr>
            </w:pPr>
            <w:r w:rsidRPr="001170DC">
              <w:rPr>
                <w:sz w:val="28"/>
                <w:szCs w:val="28"/>
              </w:rPr>
              <w:t>2.3.5</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rPr>
                <w:sz w:val="28"/>
                <w:szCs w:val="28"/>
              </w:rPr>
            </w:pPr>
            <w:r w:rsidRPr="001170DC">
              <w:rPr>
                <w:sz w:val="28"/>
                <w:szCs w:val="28"/>
              </w:rPr>
              <w:t>Жонглирование мячом</w:t>
            </w:r>
          </w:p>
        </w:tc>
        <w:tc>
          <w:tcPr>
            <w:tcW w:w="431" w:type="pct"/>
            <w:tcBorders>
              <w:top w:val="single" w:sz="4" w:space="0" w:color="auto"/>
              <w:left w:val="single" w:sz="4" w:space="0" w:color="auto"/>
              <w:bottom w:val="single" w:sz="4" w:space="0" w:color="auto"/>
              <w:right w:val="single" w:sz="4" w:space="0" w:color="auto"/>
            </w:tcBorders>
          </w:tcPr>
          <w:p w:rsidR="004C27BF" w:rsidRPr="001170DC" w:rsidRDefault="004C27BF" w:rsidP="0028153D">
            <w:pPr>
              <w:pStyle w:val="ab"/>
              <w:jc w:val="center"/>
              <w:rPr>
                <w:bCs/>
                <w:sz w:val="28"/>
                <w:szCs w:val="28"/>
              </w:rPr>
            </w:pPr>
            <w:r w:rsidRPr="001170DC">
              <w:rPr>
                <w:bCs/>
                <w:sz w:val="28"/>
                <w:szCs w:val="28"/>
              </w:rPr>
              <w:t>16</w:t>
            </w:r>
          </w:p>
        </w:tc>
        <w:tc>
          <w:tcPr>
            <w:tcW w:w="518" w:type="pct"/>
            <w:tcBorders>
              <w:top w:val="single" w:sz="4" w:space="0" w:color="auto"/>
              <w:left w:val="single" w:sz="4" w:space="0" w:color="auto"/>
              <w:bottom w:val="single" w:sz="4" w:space="0" w:color="auto"/>
              <w:right w:val="single" w:sz="4" w:space="0" w:color="auto"/>
            </w:tcBorders>
          </w:tcPr>
          <w:p w:rsidR="004C27BF" w:rsidRPr="001170DC" w:rsidRDefault="004C27BF" w:rsidP="0028153D">
            <w:pPr>
              <w:pStyle w:val="ab"/>
              <w:jc w:val="center"/>
              <w:rPr>
                <w:bCs/>
                <w:sz w:val="28"/>
                <w:szCs w:val="28"/>
              </w:rPr>
            </w:pPr>
            <w:r w:rsidRPr="001170DC">
              <w:rPr>
                <w:bCs/>
                <w:sz w:val="28"/>
                <w:szCs w:val="28"/>
              </w:rPr>
              <w:t>-</w:t>
            </w:r>
          </w:p>
        </w:tc>
        <w:tc>
          <w:tcPr>
            <w:tcW w:w="702"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b"/>
              <w:snapToGrid w:val="0"/>
              <w:jc w:val="center"/>
              <w:rPr>
                <w:bCs/>
                <w:sz w:val="28"/>
                <w:szCs w:val="28"/>
              </w:rPr>
            </w:pPr>
            <w:r>
              <w:rPr>
                <w:bCs/>
                <w:sz w:val="28"/>
                <w:szCs w:val="28"/>
              </w:rPr>
              <w:t>16</w:t>
            </w:r>
          </w:p>
        </w:tc>
        <w:tc>
          <w:tcPr>
            <w:tcW w:w="1379" w:type="pct"/>
            <w:tcBorders>
              <w:top w:val="single" w:sz="4" w:space="0" w:color="auto"/>
              <w:left w:val="single" w:sz="4" w:space="0" w:color="auto"/>
              <w:bottom w:val="single" w:sz="4" w:space="0" w:color="auto"/>
              <w:right w:val="single" w:sz="4" w:space="0" w:color="auto"/>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sz w:val="28"/>
                <w:szCs w:val="28"/>
              </w:rPr>
            </w:pPr>
            <w:r w:rsidRPr="001170DC">
              <w:rPr>
                <w:sz w:val="28"/>
                <w:szCs w:val="28"/>
              </w:rPr>
              <w:t>2.3.6</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rPr>
                <w:sz w:val="28"/>
                <w:szCs w:val="28"/>
              </w:rPr>
            </w:pPr>
            <w:r w:rsidRPr="001170DC">
              <w:rPr>
                <w:sz w:val="28"/>
                <w:szCs w:val="28"/>
              </w:rPr>
              <w:t>Тактические схемы</w:t>
            </w:r>
          </w:p>
        </w:tc>
        <w:tc>
          <w:tcPr>
            <w:tcW w:w="431" w:type="pct"/>
            <w:tcBorders>
              <w:top w:val="single" w:sz="4" w:space="0" w:color="auto"/>
              <w:left w:val="single" w:sz="4" w:space="0" w:color="auto"/>
              <w:bottom w:val="single" w:sz="4" w:space="0" w:color="auto"/>
              <w:right w:val="single" w:sz="4" w:space="0" w:color="auto"/>
            </w:tcBorders>
          </w:tcPr>
          <w:p w:rsidR="004C27BF" w:rsidRPr="001170DC" w:rsidRDefault="004C27BF" w:rsidP="0028153D">
            <w:pPr>
              <w:pStyle w:val="ab"/>
              <w:jc w:val="center"/>
              <w:rPr>
                <w:bCs/>
                <w:sz w:val="28"/>
                <w:szCs w:val="28"/>
              </w:rPr>
            </w:pPr>
            <w:r w:rsidRPr="001170DC">
              <w:rPr>
                <w:bCs/>
                <w:sz w:val="28"/>
                <w:szCs w:val="28"/>
              </w:rPr>
              <w:t>12</w:t>
            </w:r>
          </w:p>
        </w:tc>
        <w:tc>
          <w:tcPr>
            <w:tcW w:w="518" w:type="pct"/>
            <w:tcBorders>
              <w:top w:val="single" w:sz="4" w:space="0" w:color="auto"/>
              <w:left w:val="single" w:sz="4" w:space="0" w:color="auto"/>
              <w:bottom w:val="single" w:sz="4" w:space="0" w:color="auto"/>
              <w:right w:val="single" w:sz="4" w:space="0" w:color="auto"/>
            </w:tcBorders>
          </w:tcPr>
          <w:p w:rsidR="004C27BF" w:rsidRPr="001170DC" w:rsidRDefault="004C27BF" w:rsidP="0028153D">
            <w:pPr>
              <w:pStyle w:val="ab"/>
              <w:jc w:val="center"/>
              <w:rPr>
                <w:bCs/>
                <w:sz w:val="28"/>
                <w:szCs w:val="28"/>
              </w:rPr>
            </w:pPr>
            <w:r w:rsidRPr="001170DC">
              <w:rPr>
                <w:bCs/>
                <w:sz w:val="28"/>
                <w:szCs w:val="28"/>
              </w:rPr>
              <w:t>1</w:t>
            </w:r>
          </w:p>
        </w:tc>
        <w:tc>
          <w:tcPr>
            <w:tcW w:w="702"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b"/>
              <w:snapToGrid w:val="0"/>
              <w:jc w:val="center"/>
              <w:rPr>
                <w:bCs/>
                <w:sz w:val="28"/>
                <w:szCs w:val="28"/>
              </w:rPr>
            </w:pPr>
            <w:r>
              <w:rPr>
                <w:bCs/>
                <w:sz w:val="28"/>
                <w:szCs w:val="28"/>
              </w:rPr>
              <w:t>12</w:t>
            </w:r>
          </w:p>
        </w:tc>
        <w:tc>
          <w:tcPr>
            <w:tcW w:w="1379" w:type="pct"/>
            <w:tcBorders>
              <w:top w:val="single" w:sz="4" w:space="0" w:color="auto"/>
              <w:left w:val="single" w:sz="4" w:space="0" w:color="auto"/>
              <w:bottom w:val="single" w:sz="4" w:space="0" w:color="auto"/>
              <w:right w:val="single" w:sz="4" w:space="0" w:color="auto"/>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jc w:val="center"/>
              <w:rPr>
                <w:sz w:val="28"/>
                <w:szCs w:val="28"/>
              </w:rPr>
            </w:pPr>
            <w:r w:rsidRPr="001170DC">
              <w:rPr>
                <w:sz w:val="28"/>
                <w:szCs w:val="28"/>
              </w:rPr>
              <w:t>2.3.7</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1170DC" w:rsidRDefault="004C27BF" w:rsidP="0028153D">
            <w:pPr>
              <w:pStyle w:val="ab"/>
              <w:rPr>
                <w:sz w:val="28"/>
                <w:szCs w:val="28"/>
              </w:rPr>
            </w:pPr>
            <w:r w:rsidRPr="001170DC">
              <w:rPr>
                <w:sz w:val="28"/>
                <w:szCs w:val="28"/>
              </w:rPr>
              <w:t>Тактика игры от обороны</w:t>
            </w:r>
          </w:p>
        </w:tc>
        <w:tc>
          <w:tcPr>
            <w:tcW w:w="431" w:type="pct"/>
            <w:tcBorders>
              <w:top w:val="single" w:sz="4" w:space="0" w:color="auto"/>
              <w:left w:val="single" w:sz="4" w:space="0" w:color="auto"/>
              <w:bottom w:val="single" w:sz="4" w:space="0" w:color="auto"/>
              <w:right w:val="single" w:sz="4" w:space="0" w:color="auto"/>
            </w:tcBorders>
          </w:tcPr>
          <w:p w:rsidR="004C27BF" w:rsidRPr="001170DC" w:rsidRDefault="004C27BF" w:rsidP="0028153D">
            <w:pPr>
              <w:pStyle w:val="ab"/>
              <w:jc w:val="center"/>
              <w:rPr>
                <w:bCs/>
                <w:sz w:val="28"/>
                <w:szCs w:val="28"/>
              </w:rPr>
            </w:pPr>
            <w:r w:rsidRPr="001170DC">
              <w:rPr>
                <w:bCs/>
                <w:sz w:val="28"/>
                <w:szCs w:val="28"/>
              </w:rPr>
              <w:t>12</w:t>
            </w:r>
          </w:p>
        </w:tc>
        <w:tc>
          <w:tcPr>
            <w:tcW w:w="518" w:type="pct"/>
            <w:tcBorders>
              <w:top w:val="single" w:sz="4" w:space="0" w:color="auto"/>
              <w:left w:val="single" w:sz="4" w:space="0" w:color="auto"/>
              <w:bottom w:val="single" w:sz="4" w:space="0" w:color="auto"/>
              <w:right w:val="single" w:sz="4" w:space="0" w:color="auto"/>
            </w:tcBorders>
          </w:tcPr>
          <w:p w:rsidR="004C27BF" w:rsidRPr="001170DC" w:rsidRDefault="004C27BF" w:rsidP="0028153D">
            <w:pPr>
              <w:pStyle w:val="ab"/>
              <w:jc w:val="center"/>
              <w:rPr>
                <w:bCs/>
                <w:sz w:val="28"/>
                <w:szCs w:val="28"/>
              </w:rPr>
            </w:pPr>
            <w:r w:rsidRPr="001170DC">
              <w:rPr>
                <w:bCs/>
                <w:sz w:val="28"/>
                <w:szCs w:val="28"/>
              </w:rPr>
              <w:t>1</w:t>
            </w:r>
          </w:p>
        </w:tc>
        <w:tc>
          <w:tcPr>
            <w:tcW w:w="702" w:type="pct"/>
            <w:tcBorders>
              <w:top w:val="single" w:sz="4" w:space="0" w:color="auto"/>
              <w:left w:val="single" w:sz="4" w:space="0" w:color="auto"/>
              <w:bottom w:val="single" w:sz="4" w:space="0" w:color="auto"/>
              <w:right w:val="single" w:sz="4" w:space="0" w:color="auto"/>
            </w:tcBorders>
          </w:tcPr>
          <w:p w:rsidR="004C27BF" w:rsidRPr="00A9772F" w:rsidRDefault="004C27BF" w:rsidP="0028153D">
            <w:pPr>
              <w:pStyle w:val="ab"/>
              <w:snapToGrid w:val="0"/>
              <w:jc w:val="center"/>
              <w:rPr>
                <w:bCs/>
                <w:sz w:val="28"/>
                <w:szCs w:val="28"/>
              </w:rPr>
            </w:pPr>
            <w:r>
              <w:rPr>
                <w:bCs/>
                <w:sz w:val="28"/>
                <w:szCs w:val="28"/>
              </w:rPr>
              <w:t>11</w:t>
            </w:r>
          </w:p>
        </w:tc>
        <w:tc>
          <w:tcPr>
            <w:tcW w:w="1379" w:type="pct"/>
            <w:tcBorders>
              <w:top w:val="single" w:sz="4" w:space="0" w:color="auto"/>
              <w:left w:val="single" w:sz="4" w:space="0" w:color="auto"/>
              <w:bottom w:val="single" w:sz="4" w:space="0" w:color="auto"/>
              <w:right w:val="single" w:sz="4" w:space="0" w:color="auto"/>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jc w:val="center"/>
              <w:rPr>
                <w:b/>
                <w:sz w:val="28"/>
                <w:szCs w:val="28"/>
              </w:rPr>
            </w:pPr>
            <w:r w:rsidRPr="00CC1D1C">
              <w:rPr>
                <w:b/>
                <w:sz w:val="28"/>
                <w:szCs w:val="28"/>
              </w:rPr>
              <w:t>2.4</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rPr>
                <w:b/>
                <w:sz w:val="28"/>
                <w:szCs w:val="28"/>
              </w:rPr>
            </w:pPr>
            <w:r w:rsidRPr="00CC1D1C">
              <w:rPr>
                <w:b/>
                <w:bCs/>
                <w:sz w:val="28"/>
                <w:szCs w:val="28"/>
              </w:rPr>
              <w:t>Инструкторская и судейская практика</w:t>
            </w:r>
          </w:p>
        </w:tc>
        <w:tc>
          <w:tcPr>
            <w:tcW w:w="431"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4</w:t>
            </w:r>
          </w:p>
        </w:tc>
        <w:tc>
          <w:tcPr>
            <w:tcW w:w="518"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w:t>
            </w:r>
          </w:p>
        </w:tc>
        <w:tc>
          <w:tcPr>
            <w:tcW w:w="702"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sidRPr="00CC1D1C">
              <w:rPr>
                <w:b/>
                <w:bCs/>
                <w:sz w:val="28"/>
                <w:szCs w:val="28"/>
              </w:rPr>
              <w:t>4</w:t>
            </w:r>
          </w:p>
        </w:tc>
        <w:tc>
          <w:tcPr>
            <w:tcW w:w="1379"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Pr>
                <w:b/>
                <w:bCs/>
                <w:sz w:val="28"/>
                <w:szCs w:val="28"/>
              </w:rPr>
              <w:t>Наблюдение</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jc w:val="center"/>
              <w:rPr>
                <w:b/>
                <w:sz w:val="28"/>
                <w:szCs w:val="28"/>
              </w:rPr>
            </w:pPr>
            <w:r w:rsidRPr="00CC1D1C">
              <w:rPr>
                <w:b/>
                <w:sz w:val="28"/>
                <w:szCs w:val="28"/>
              </w:rPr>
              <w:t>2.5</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rPr>
                <w:b/>
                <w:sz w:val="28"/>
                <w:szCs w:val="28"/>
              </w:rPr>
            </w:pPr>
            <w:r w:rsidRPr="00CC1D1C">
              <w:rPr>
                <w:b/>
                <w:sz w:val="28"/>
                <w:szCs w:val="28"/>
              </w:rPr>
              <w:t>Приемные, переводные испытания</w:t>
            </w:r>
          </w:p>
        </w:tc>
        <w:tc>
          <w:tcPr>
            <w:tcW w:w="431"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8</w:t>
            </w:r>
          </w:p>
        </w:tc>
        <w:tc>
          <w:tcPr>
            <w:tcW w:w="518"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w:t>
            </w:r>
          </w:p>
        </w:tc>
        <w:tc>
          <w:tcPr>
            <w:tcW w:w="702"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sidRPr="00CC1D1C">
              <w:rPr>
                <w:b/>
                <w:bCs/>
                <w:sz w:val="28"/>
                <w:szCs w:val="28"/>
              </w:rPr>
              <w:t>8</w:t>
            </w:r>
          </w:p>
        </w:tc>
        <w:tc>
          <w:tcPr>
            <w:tcW w:w="1379"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Pr>
                <w:b/>
                <w:bCs/>
                <w:sz w:val="28"/>
                <w:szCs w:val="28"/>
              </w:rPr>
              <w:t>Тесты</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jc w:val="center"/>
              <w:rPr>
                <w:b/>
                <w:sz w:val="28"/>
                <w:szCs w:val="28"/>
              </w:rPr>
            </w:pPr>
            <w:r w:rsidRPr="00CC1D1C">
              <w:rPr>
                <w:b/>
                <w:sz w:val="28"/>
                <w:szCs w:val="28"/>
              </w:rPr>
              <w:t>2.6</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rPr>
                <w:b/>
                <w:sz w:val="28"/>
                <w:szCs w:val="28"/>
              </w:rPr>
            </w:pPr>
            <w:r>
              <w:rPr>
                <w:b/>
                <w:sz w:val="28"/>
                <w:szCs w:val="28"/>
              </w:rPr>
              <w:t>Предметно-практическая деятельность</w:t>
            </w:r>
          </w:p>
        </w:tc>
        <w:tc>
          <w:tcPr>
            <w:tcW w:w="431"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6</w:t>
            </w:r>
          </w:p>
        </w:tc>
        <w:tc>
          <w:tcPr>
            <w:tcW w:w="518"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w:t>
            </w:r>
          </w:p>
        </w:tc>
        <w:tc>
          <w:tcPr>
            <w:tcW w:w="702"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sidRPr="00CC1D1C">
              <w:rPr>
                <w:b/>
                <w:bCs/>
                <w:sz w:val="28"/>
                <w:szCs w:val="28"/>
              </w:rPr>
              <w:t>6</w:t>
            </w:r>
          </w:p>
        </w:tc>
        <w:tc>
          <w:tcPr>
            <w:tcW w:w="1379"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Pr>
                <w:b/>
                <w:bCs/>
                <w:sz w:val="28"/>
                <w:szCs w:val="28"/>
              </w:rPr>
              <w:t>Соревнования</w:t>
            </w:r>
          </w:p>
        </w:tc>
      </w:tr>
      <w:tr w:rsidR="004C27BF" w:rsidRPr="00A9772F" w:rsidTr="0028153D">
        <w:trPr>
          <w:trHeight w:val="117"/>
        </w:trPr>
        <w:tc>
          <w:tcPr>
            <w:tcW w:w="391" w:type="pct"/>
            <w:tcBorders>
              <w:top w:val="single" w:sz="4" w:space="0" w:color="auto"/>
              <w:left w:val="single" w:sz="4" w:space="0" w:color="auto"/>
              <w:bottom w:val="single" w:sz="4" w:space="0" w:color="auto"/>
              <w:right w:val="single" w:sz="4" w:space="0" w:color="auto"/>
            </w:tcBorders>
            <w:vAlign w:val="center"/>
          </w:tcPr>
          <w:p w:rsidR="004C27BF" w:rsidRPr="00032ABD" w:rsidRDefault="004C27BF" w:rsidP="0028153D">
            <w:pPr>
              <w:pStyle w:val="ab"/>
              <w:jc w:val="center"/>
              <w:rPr>
                <w:b/>
                <w:sz w:val="28"/>
                <w:szCs w:val="28"/>
              </w:rPr>
            </w:pPr>
            <w:r>
              <w:rPr>
                <w:b/>
                <w:sz w:val="28"/>
                <w:szCs w:val="28"/>
              </w:rPr>
              <w:t>2.7.</w:t>
            </w:r>
          </w:p>
        </w:tc>
        <w:tc>
          <w:tcPr>
            <w:tcW w:w="1578" w:type="pct"/>
            <w:tcBorders>
              <w:top w:val="single" w:sz="4" w:space="0" w:color="auto"/>
              <w:left w:val="single" w:sz="4" w:space="0" w:color="auto"/>
              <w:bottom w:val="single" w:sz="4" w:space="0" w:color="auto"/>
              <w:right w:val="single" w:sz="4" w:space="0" w:color="auto"/>
            </w:tcBorders>
            <w:vAlign w:val="center"/>
          </w:tcPr>
          <w:p w:rsidR="004C27BF" w:rsidRPr="00CC1D1C" w:rsidRDefault="004C27BF" w:rsidP="0028153D">
            <w:pPr>
              <w:pStyle w:val="ab"/>
              <w:rPr>
                <w:b/>
                <w:sz w:val="28"/>
                <w:szCs w:val="28"/>
              </w:rPr>
            </w:pPr>
            <w:r w:rsidRPr="00CC1D1C">
              <w:rPr>
                <w:b/>
                <w:sz w:val="28"/>
                <w:szCs w:val="28"/>
              </w:rPr>
              <w:t>Познавательно-</w:t>
            </w:r>
            <w:r w:rsidRPr="00CC1D1C">
              <w:rPr>
                <w:b/>
                <w:sz w:val="28"/>
                <w:szCs w:val="28"/>
              </w:rPr>
              <w:lastRenderedPageBreak/>
              <w:t>развивающая деятельность</w:t>
            </w:r>
          </w:p>
        </w:tc>
        <w:tc>
          <w:tcPr>
            <w:tcW w:w="431"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lastRenderedPageBreak/>
              <w:t>6</w:t>
            </w:r>
          </w:p>
        </w:tc>
        <w:tc>
          <w:tcPr>
            <w:tcW w:w="518"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bCs/>
                <w:sz w:val="28"/>
                <w:szCs w:val="28"/>
              </w:rPr>
            </w:pPr>
            <w:r w:rsidRPr="00CC1D1C">
              <w:rPr>
                <w:b/>
                <w:bCs/>
                <w:sz w:val="28"/>
                <w:szCs w:val="28"/>
              </w:rPr>
              <w:t>-</w:t>
            </w:r>
          </w:p>
        </w:tc>
        <w:tc>
          <w:tcPr>
            <w:tcW w:w="702"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sidRPr="00CC1D1C">
              <w:rPr>
                <w:b/>
                <w:bCs/>
                <w:sz w:val="28"/>
                <w:szCs w:val="28"/>
              </w:rPr>
              <w:t>6</w:t>
            </w:r>
          </w:p>
        </w:tc>
        <w:tc>
          <w:tcPr>
            <w:tcW w:w="1379"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bCs/>
                <w:sz w:val="28"/>
                <w:szCs w:val="28"/>
              </w:rPr>
            </w:pPr>
            <w:r>
              <w:rPr>
                <w:b/>
                <w:bCs/>
                <w:sz w:val="28"/>
                <w:szCs w:val="28"/>
              </w:rPr>
              <w:t>Тесты</w:t>
            </w:r>
          </w:p>
        </w:tc>
      </w:tr>
      <w:tr w:rsidR="004C27BF" w:rsidRPr="00A9772F" w:rsidTr="0028153D">
        <w:trPr>
          <w:trHeight w:val="26"/>
        </w:trPr>
        <w:tc>
          <w:tcPr>
            <w:tcW w:w="391"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sz w:val="28"/>
                <w:szCs w:val="28"/>
              </w:rPr>
            </w:pPr>
          </w:p>
        </w:tc>
        <w:tc>
          <w:tcPr>
            <w:tcW w:w="1578"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rPr>
                <w:b/>
                <w:bCs/>
                <w:sz w:val="28"/>
                <w:szCs w:val="28"/>
              </w:rPr>
            </w:pPr>
            <w:r w:rsidRPr="00CC1D1C">
              <w:rPr>
                <w:b/>
                <w:sz w:val="28"/>
                <w:szCs w:val="28"/>
              </w:rPr>
              <w:t>ИТОГО</w:t>
            </w:r>
          </w:p>
        </w:tc>
        <w:tc>
          <w:tcPr>
            <w:tcW w:w="431"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sz w:val="28"/>
                <w:szCs w:val="28"/>
              </w:rPr>
            </w:pPr>
            <w:r w:rsidRPr="00CC1D1C">
              <w:rPr>
                <w:b/>
                <w:bCs/>
                <w:sz w:val="28"/>
                <w:szCs w:val="28"/>
              </w:rPr>
              <w:t>216</w:t>
            </w:r>
          </w:p>
        </w:tc>
        <w:tc>
          <w:tcPr>
            <w:tcW w:w="518"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jc w:val="center"/>
              <w:rPr>
                <w:b/>
                <w:sz w:val="28"/>
                <w:szCs w:val="28"/>
              </w:rPr>
            </w:pPr>
            <w:r w:rsidRPr="00CC1D1C">
              <w:rPr>
                <w:b/>
                <w:bCs/>
                <w:sz w:val="28"/>
                <w:szCs w:val="28"/>
              </w:rPr>
              <w:t>32</w:t>
            </w:r>
          </w:p>
        </w:tc>
        <w:tc>
          <w:tcPr>
            <w:tcW w:w="702"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sz w:val="28"/>
                <w:szCs w:val="28"/>
              </w:rPr>
            </w:pPr>
            <w:r w:rsidRPr="00CC1D1C">
              <w:rPr>
                <w:b/>
                <w:sz w:val="28"/>
                <w:szCs w:val="28"/>
              </w:rPr>
              <w:t>184</w:t>
            </w:r>
          </w:p>
        </w:tc>
        <w:tc>
          <w:tcPr>
            <w:tcW w:w="1379" w:type="pct"/>
            <w:tcBorders>
              <w:top w:val="single" w:sz="4" w:space="0" w:color="auto"/>
              <w:left w:val="single" w:sz="4" w:space="0" w:color="auto"/>
              <w:bottom w:val="single" w:sz="4" w:space="0" w:color="auto"/>
              <w:right w:val="single" w:sz="4" w:space="0" w:color="auto"/>
            </w:tcBorders>
          </w:tcPr>
          <w:p w:rsidR="004C27BF" w:rsidRPr="00CC1D1C" w:rsidRDefault="004C27BF" w:rsidP="0028153D">
            <w:pPr>
              <w:pStyle w:val="ab"/>
              <w:snapToGrid w:val="0"/>
              <w:jc w:val="center"/>
              <w:rPr>
                <w:b/>
                <w:sz w:val="28"/>
                <w:szCs w:val="28"/>
              </w:rPr>
            </w:pPr>
          </w:p>
        </w:tc>
      </w:tr>
    </w:tbl>
    <w:p w:rsidR="004C27BF" w:rsidRPr="00A9772F" w:rsidRDefault="004C27BF" w:rsidP="004C27BF">
      <w:pPr>
        <w:pageBreakBefore/>
        <w:jc w:val="center"/>
        <w:rPr>
          <w:b/>
          <w:bCs/>
          <w:sz w:val="28"/>
          <w:szCs w:val="28"/>
        </w:rPr>
      </w:pPr>
      <w:r w:rsidRPr="00A9772F">
        <w:rPr>
          <w:b/>
          <w:bCs/>
          <w:sz w:val="28"/>
          <w:szCs w:val="28"/>
        </w:rPr>
        <w:lastRenderedPageBreak/>
        <w:t>3-й год обучения</w:t>
      </w:r>
    </w:p>
    <w:p w:rsidR="004C27BF" w:rsidRPr="00A9772F" w:rsidRDefault="004C27BF" w:rsidP="004C27BF">
      <w:pPr>
        <w:jc w:val="center"/>
        <w:rPr>
          <w:b/>
          <w:sz w:val="28"/>
          <w:szCs w:val="28"/>
        </w:rPr>
      </w:pPr>
      <w:r>
        <w:rPr>
          <w:b/>
          <w:sz w:val="28"/>
          <w:szCs w:val="28"/>
        </w:rPr>
        <w:t>Продвинутый уровень</w:t>
      </w:r>
    </w:p>
    <w:tbl>
      <w:tblPr>
        <w:tblW w:w="5000" w:type="pct"/>
        <w:tblLayout w:type="fixed"/>
        <w:tblCellMar>
          <w:top w:w="55" w:type="dxa"/>
          <w:left w:w="55" w:type="dxa"/>
          <w:bottom w:w="55" w:type="dxa"/>
          <w:right w:w="55" w:type="dxa"/>
        </w:tblCellMar>
        <w:tblLook w:val="0000"/>
      </w:tblPr>
      <w:tblGrid>
        <w:gridCol w:w="740"/>
        <w:gridCol w:w="3142"/>
        <w:gridCol w:w="634"/>
        <w:gridCol w:w="1030"/>
        <w:gridCol w:w="1389"/>
        <w:gridCol w:w="2529"/>
      </w:tblGrid>
      <w:tr w:rsidR="004C27BF" w:rsidRPr="00A9772F" w:rsidTr="0028153D">
        <w:trPr>
          <w:trHeight w:val="346"/>
        </w:trPr>
        <w:tc>
          <w:tcPr>
            <w:tcW w:w="391" w:type="pct"/>
            <w:vMerge w:val="restart"/>
            <w:tcBorders>
              <w:top w:val="single" w:sz="2" w:space="0" w:color="000000"/>
              <w:left w:val="single" w:sz="4" w:space="0" w:color="auto"/>
              <w:bottom w:val="single" w:sz="2" w:space="0" w:color="000000"/>
              <w:right w:val="nil"/>
            </w:tcBorders>
          </w:tcPr>
          <w:p w:rsidR="004C27BF" w:rsidRPr="00A9772F" w:rsidRDefault="004C27BF" w:rsidP="0028153D">
            <w:pPr>
              <w:pStyle w:val="ab"/>
              <w:jc w:val="center"/>
              <w:rPr>
                <w:sz w:val="28"/>
                <w:szCs w:val="28"/>
              </w:rPr>
            </w:pPr>
            <w:r w:rsidRPr="00A9772F">
              <w:rPr>
                <w:sz w:val="28"/>
                <w:szCs w:val="28"/>
              </w:rPr>
              <w:t>№</w:t>
            </w:r>
          </w:p>
        </w:tc>
        <w:tc>
          <w:tcPr>
            <w:tcW w:w="1660" w:type="pct"/>
            <w:vMerge w:val="restart"/>
            <w:tcBorders>
              <w:top w:val="single" w:sz="2" w:space="0" w:color="000000"/>
              <w:left w:val="single" w:sz="2" w:space="0" w:color="000000"/>
              <w:bottom w:val="single" w:sz="2" w:space="0" w:color="000000"/>
              <w:right w:val="nil"/>
            </w:tcBorders>
          </w:tcPr>
          <w:p w:rsidR="004C27BF" w:rsidRPr="00A9772F" w:rsidRDefault="004C27BF" w:rsidP="00915D3A">
            <w:pPr>
              <w:pStyle w:val="ab"/>
              <w:snapToGrid w:val="0"/>
              <w:rPr>
                <w:sz w:val="28"/>
                <w:szCs w:val="28"/>
              </w:rPr>
            </w:pPr>
            <w:r w:rsidRPr="00A47202">
              <w:rPr>
                <w:b/>
                <w:color w:val="000000"/>
                <w:sz w:val="28"/>
                <w:szCs w:val="28"/>
              </w:rPr>
              <w:t>Модули, разделы</w:t>
            </w:r>
            <w:r>
              <w:rPr>
                <w:b/>
                <w:color w:val="000000"/>
                <w:sz w:val="28"/>
                <w:szCs w:val="28"/>
              </w:rPr>
              <w:t>, темы</w:t>
            </w:r>
          </w:p>
        </w:tc>
        <w:tc>
          <w:tcPr>
            <w:tcW w:w="1613" w:type="pct"/>
            <w:gridSpan w:val="3"/>
            <w:tcBorders>
              <w:top w:val="single" w:sz="2" w:space="0" w:color="000000"/>
              <w:left w:val="single" w:sz="2" w:space="0" w:color="000000"/>
              <w:bottom w:val="single" w:sz="2" w:space="0" w:color="000000"/>
              <w:right w:val="single" w:sz="2" w:space="0" w:color="000000"/>
            </w:tcBorders>
          </w:tcPr>
          <w:p w:rsidR="004C27BF" w:rsidRPr="00C10003" w:rsidRDefault="004C27BF" w:rsidP="0028153D">
            <w:pPr>
              <w:pStyle w:val="ab"/>
              <w:snapToGrid w:val="0"/>
              <w:jc w:val="center"/>
              <w:rPr>
                <w:b/>
                <w:sz w:val="28"/>
                <w:szCs w:val="28"/>
              </w:rPr>
            </w:pPr>
            <w:r w:rsidRPr="00C10003">
              <w:rPr>
                <w:b/>
                <w:sz w:val="28"/>
                <w:szCs w:val="28"/>
              </w:rPr>
              <w:t>Количество часов</w:t>
            </w:r>
          </w:p>
        </w:tc>
        <w:tc>
          <w:tcPr>
            <w:tcW w:w="1336" w:type="pct"/>
            <w:vMerge w:val="restart"/>
            <w:tcBorders>
              <w:top w:val="single" w:sz="2" w:space="0" w:color="000000"/>
              <w:left w:val="single" w:sz="2" w:space="0" w:color="000000"/>
              <w:right w:val="single" w:sz="2" w:space="0" w:color="000000"/>
            </w:tcBorders>
          </w:tcPr>
          <w:p w:rsidR="004C27BF" w:rsidRPr="000964D8" w:rsidRDefault="004C27BF" w:rsidP="0028153D">
            <w:pPr>
              <w:autoSpaceDE w:val="0"/>
              <w:autoSpaceDN w:val="0"/>
              <w:adjustRightInd w:val="0"/>
              <w:jc w:val="center"/>
              <w:rPr>
                <w:b/>
                <w:bCs/>
                <w:color w:val="000000"/>
                <w:sz w:val="28"/>
                <w:szCs w:val="28"/>
                <w:lang w:eastAsia="en-US"/>
              </w:rPr>
            </w:pPr>
            <w:r w:rsidRPr="000964D8">
              <w:rPr>
                <w:b/>
                <w:bCs/>
                <w:color w:val="000000"/>
                <w:sz w:val="28"/>
                <w:szCs w:val="28"/>
                <w:lang w:eastAsia="en-US"/>
              </w:rPr>
              <w:t xml:space="preserve">Формы </w:t>
            </w:r>
          </w:p>
          <w:p w:rsidR="004C27BF" w:rsidRPr="00C10003" w:rsidRDefault="004C27BF" w:rsidP="0028153D">
            <w:pPr>
              <w:pStyle w:val="ab"/>
              <w:snapToGrid w:val="0"/>
              <w:jc w:val="center"/>
              <w:rPr>
                <w:b/>
                <w:sz w:val="28"/>
                <w:szCs w:val="28"/>
              </w:rPr>
            </w:pPr>
            <w:r w:rsidRPr="000964D8">
              <w:rPr>
                <w:b/>
                <w:bCs/>
                <w:color w:val="000000"/>
                <w:sz w:val="28"/>
                <w:szCs w:val="28"/>
                <w:lang w:eastAsia="en-US"/>
              </w:rPr>
              <w:t>контроля</w:t>
            </w:r>
          </w:p>
        </w:tc>
      </w:tr>
      <w:tr w:rsidR="004C27BF" w:rsidRPr="00A9772F" w:rsidTr="0028153D">
        <w:trPr>
          <w:trHeight w:val="145"/>
        </w:trPr>
        <w:tc>
          <w:tcPr>
            <w:tcW w:w="391" w:type="pct"/>
            <w:vMerge/>
            <w:tcBorders>
              <w:top w:val="single" w:sz="2" w:space="0" w:color="000000"/>
              <w:left w:val="single" w:sz="4" w:space="0" w:color="auto"/>
              <w:bottom w:val="single" w:sz="2" w:space="0" w:color="000000"/>
              <w:right w:val="nil"/>
            </w:tcBorders>
            <w:vAlign w:val="center"/>
          </w:tcPr>
          <w:p w:rsidR="004C27BF" w:rsidRPr="00A9772F" w:rsidRDefault="004C27BF" w:rsidP="0028153D">
            <w:pPr>
              <w:rPr>
                <w:sz w:val="28"/>
                <w:szCs w:val="28"/>
                <w:lang w:eastAsia="ar-SA"/>
              </w:rPr>
            </w:pPr>
          </w:p>
        </w:tc>
        <w:tc>
          <w:tcPr>
            <w:tcW w:w="1660" w:type="pct"/>
            <w:vMerge/>
            <w:tcBorders>
              <w:top w:val="single" w:sz="2" w:space="0" w:color="000000"/>
              <w:left w:val="single" w:sz="2" w:space="0" w:color="000000"/>
              <w:bottom w:val="single" w:sz="2" w:space="0" w:color="000000"/>
              <w:right w:val="nil"/>
            </w:tcBorders>
            <w:vAlign w:val="center"/>
          </w:tcPr>
          <w:p w:rsidR="004C27BF" w:rsidRPr="00A9772F" w:rsidRDefault="004C27BF" w:rsidP="00915D3A">
            <w:pPr>
              <w:rPr>
                <w:sz w:val="28"/>
                <w:szCs w:val="28"/>
                <w:lang w:eastAsia="ar-SA"/>
              </w:rPr>
            </w:pPr>
          </w:p>
        </w:tc>
        <w:tc>
          <w:tcPr>
            <w:tcW w:w="335" w:type="pct"/>
            <w:tcBorders>
              <w:top w:val="nil"/>
              <w:left w:val="single" w:sz="2" w:space="0" w:color="000000"/>
              <w:bottom w:val="single" w:sz="2" w:space="0" w:color="000000"/>
              <w:right w:val="nil"/>
            </w:tcBorders>
          </w:tcPr>
          <w:p w:rsidR="004C27BF" w:rsidRPr="00C10003" w:rsidRDefault="004C27BF" w:rsidP="0028153D">
            <w:pPr>
              <w:pStyle w:val="ab"/>
              <w:snapToGrid w:val="0"/>
              <w:jc w:val="center"/>
              <w:rPr>
                <w:b/>
                <w:sz w:val="28"/>
                <w:szCs w:val="28"/>
              </w:rPr>
            </w:pPr>
            <w:r w:rsidRPr="00C10003">
              <w:rPr>
                <w:b/>
                <w:sz w:val="28"/>
                <w:szCs w:val="28"/>
              </w:rPr>
              <w:t>Всего</w:t>
            </w:r>
          </w:p>
        </w:tc>
        <w:tc>
          <w:tcPr>
            <w:tcW w:w="544" w:type="pct"/>
            <w:tcBorders>
              <w:top w:val="nil"/>
              <w:left w:val="single" w:sz="2" w:space="0" w:color="000000"/>
              <w:bottom w:val="single" w:sz="2" w:space="0" w:color="000000"/>
              <w:right w:val="nil"/>
            </w:tcBorders>
          </w:tcPr>
          <w:p w:rsidR="004C27BF" w:rsidRPr="00C10003" w:rsidRDefault="004C27BF" w:rsidP="0028153D">
            <w:pPr>
              <w:pStyle w:val="ab"/>
              <w:snapToGrid w:val="0"/>
              <w:jc w:val="center"/>
              <w:rPr>
                <w:b/>
                <w:sz w:val="28"/>
                <w:szCs w:val="28"/>
              </w:rPr>
            </w:pPr>
            <w:r w:rsidRPr="00C10003">
              <w:rPr>
                <w:b/>
                <w:sz w:val="28"/>
                <w:szCs w:val="28"/>
              </w:rPr>
              <w:t>Теория</w:t>
            </w:r>
          </w:p>
        </w:tc>
        <w:tc>
          <w:tcPr>
            <w:tcW w:w="734" w:type="pct"/>
            <w:tcBorders>
              <w:top w:val="nil"/>
              <w:left w:val="single" w:sz="2" w:space="0" w:color="000000"/>
              <w:bottom w:val="single" w:sz="2" w:space="0" w:color="000000"/>
              <w:right w:val="single" w:sz="2" w:space="0" w:color="000000"/>
            </w:tcBorders>
          </w:tcPr>
          <w:p w:rsidR="004C27BF" w:rsidRPr="00C10003" w:rsidRDefault="004C27BF" w:rsidP="0028153D">
            <w:pPr>
              <w:pStyle w:val="ab"/>
              <w:snapToGrid w:val="0"/>
              <w:jc w:val="center"/>
              <w:rPr>
                <w:b/>
                <w:sz w:val="28"/>
                <w:szCs w:val="28"/>
              </w:rPr>
            </w:pPr>
            <w:r w:rsidRPr="00C10003">
              <w:rPr>
                <w:b/>
                <w:sz w:val="28"/>
                <w:szCs w:val="28"/>
              </w:rPr>
              <w:t>Практика</w:t>
            </w:r>
          </w:p>
        </w:tc>
        <w:tc>
          <w:tcPr>
            <w:tcW w:w="1336" w:type="pct"/>
            <w:vMerge/>
            <w:tcBorders>
              <w:left w:val="single" w:sz="2" w:space="0" w:color="000000"/>
              <w:bottom w:val="single" w:sz="2" w:space="0" w:color="000000"/>
              <w:right w:val="single" w:sz="2" w:space="0" w:color="000000"/>
            </w:tcBorders>
          </w:tcPr>
          <w:p w:rsidR="004C27BF" w:rsidRPr="00C10003" w:rsidRDefault="004C27BF" w:rsidP="0028153D">
            <w:pPr>
              <w:pStyle w:val="ab"/>
              <w:snapToGrid w:val="0"/>
              <w:jc w:val="center"/>
              <w:rPr>
                <w:b/>
                <w:sz w:val="28"/>
                <w:szCs w:val="28"/>
              </w:rPr>
            </w:pP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jc w:val="center"/>
              <w:rPr>
                <w:sz w:val="28"/>
                <w:szCs w:val="28"/>
                <w:lang w:eastAsia="ar-SA"/>
              </w:rPr>
            </w:pPr>
            <w:r w:rsidRPr="00A9772F">
              <w:rPr>
                <w:b/>
                <w:sz w:val="28"/>
                <w:szCs w:val="28"/>
                <w:lang w:val="en-US"/>
              </w:rPr>
              <w:t>I</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915D3A">
            <w:pPr>
              <w:rPr>
                <w:sz w:val="28"/>
                <w:szCs w:val="28"/>
                <w:lang w:eastAsia="ar-SA"/>
              </w:rPr>
            </w:pPr>
            <w:r w:rsidRPr="00A9772F">
              <w:rPr>
                <w:b/>
                <w:sz w:val="28"/>
                <w:szCs w:val="28"/>
              </w:rPr>
              <w:t>Теоретические занятия</w:t>
            </w:r>
          </w:p>
        </w:tc>
        <w:tc>
          <w:tcPr>
            <w:tcW w:w="335" w:type="pct"/>
            <w:tcBorders>
              <w:top w:val="nil"/>
              <w:left w:val="single" w:sz="2" w:space="0" w:color="000000"/>
              <w:bottom w:val="single" w:sz="2" w:space="0" w:color="000000"/>
              <w:right w:val="nil"/>
            </w:tcBorders>
            <w:vAlign w:val="center"/>
          </w:tcPr>
          <w:p w:rsidR="004C27BF" w:rsidRPr="00A9772F" w:rsidRDefault="004C27BF" w:rsidP="0028153D">
            <w:pPr>
              <w:pStyle w:val="ab"/>
              <w:snapToGrid w:val="0"/>
              <w:jc w:val="center"/>
              <w:rPr>
                <w:sz w:val="28"/>
                <w:szCs w:val="28"/>
              </w:rPr>
            </w:pPr>
            <w:r>
              <w:rPr>
                <w:b/>
                <w:bCs/>
                <w:sz w:val="28"/>
                <w:szCs w:val="28"/>
              </w:rPr>
              <w:t>20</w:t>
            </w:r>
          </w:p>
        </w:tc>
        <w:tc>
          <w:tcPr>
            <w:tcW w:w="544" w:type="pct"/>
            <w:tcBorders>
              <w:top w:val="nil"/>
              <w:left w:val="single" w:sz="2" w:space="0" w:color="000000"/>
              <w:bottom w:val="single" w:sz="2" w:space="0" w:color="000000"/>
              <w:right w:val="nil"/>
            </w:tcBorders>
            <w:vAlign w:val="center"/>
          </w:tcPr>
          <w:p w:rsidR="004C27BF" w:rsidRPr="00A9772F" w:rsidRDefault="004C27BF" w:rsidP="0028153D">
            <w:pPr>
              <w:pStyle w:val="ab"/>
              <w:snapToGrid w:val="0"/>
              <w:jc w:val="center"/>
              <w:rPr>
                <w:sz w:val="28"/>
                <w:szCs w:val="28"/>
              </w:rPr>
            </w:pPr>
            <w:r>
              <w:rPr>
                <w:b/>
                <w:bCs/>
                <w:sz w:val="28"/>
                <w:szCs w:val="28"/>
              </w:rPr>
              <w:t>2</w:t>
            </w:r>
            <w:r w:rsidRPr="00A9772F">
              <w:rPr>
                <w:b/>
                <w:bCs/>
                <w:sz w:val="28"/>
                <w:szCs w:val="28"/>
              </w:rPr>
              <w:t>0</w:t>
            </w:r>
          </w:p>
        </w:tc>
        <w:tc>
          <w:tcPr>
            <w:tcW w:w="734" w:type="pct"/>
            <w:tcBorders>
              <w:top w:val="nil"/>
              <w:left w:val="single" w:sz="2" w:space="0" w:color="000000"/>
              <w:bottom w:val="single" w:sz="2" w:space="0" w:color="000000"/>
              <w:right w:val="single" w:sz="2" w:space="0" w:color="000000"/>
            </w:tcBorders>
            <w:vAlign w:val="center"/>
          </w:tcPr>
          <w:p w:rsidR="004C27BF" w:rsidRPr="00A9772F" w:rsidRDefault="004C27BF" w:rsidP="0028153D">
            <w:pPr>
              <w:pStyle w:val="ab"/>
              <w:snapToGrid w:val="0"/>
              <w:jc w:val="center"/>
              <w:rPr>
                <w:sz w:val="28"/>
                <w:szCs w:val="28"/>
              </w:rPr>
            </w:pPr>
            <w:r w:rsidRPr="00A9772F">
              <w:rPr>
                <w:b/>
                <w:bCs/>
                <w:sz w:val="28"/>
                <w:szCs w:val="28"/>
              </w:rPr>
              <w:t>-</w:t>
            </w:r>
          </w:p>
        </w:tc>
        <w:tc>
          <w:tcPr>
            <w:tcW w:w="1336"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
                <w:bCs/>
                <w:sz w:val="28"/>
                <w:szCs w:val="28"/>
              </w:rPr>
            </w:pPr>
            <w:r>
              <w:rPr>
                <w:b/>
                <w:bCs/>
                <w:sz w:val="28"/>
                <w:szCs w:val="28"/>
              </w:rPr>
              <w:t>Беседа</w:t>
            </w:r>
          </w:p>
        </w:tc>
      </w:tr>
      <w:tr w:rsidR="004C27BF" w:rsidRPr="00CC1D1C"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CC1D1C" w:rsidRDefault="004C27BF" w:rsidP="0028153D">
            <w:pPr>
              <w:jc w:val="center"/>
              <w:rPr>
                <w:b/>
                <w:sz w:val="28"/>
                <w:szCs w:val="28"/>
                <w:lang w:eastAsia="ar-SA"/>
              </w:rPr>
            </w:pPr>
            <w:r w:rsidRPr="00CC1D1C">
              <w:rPr>
                <w:b/>
                <w:sz w:val="28"/>
                <w:szCs w:val="28"/>
              </w:rPr>
              <w:t>1.1</w:t>
            </w:r>
          </w:p>
        </w:tc>
        <w:tc>
          <w:tcPr>
            <w:tcW w:w="1660" w:type="pct"/>
            <w:tcBorders>
              <w:top w:val="single" w:sz="2" w:space="0" w:color="000000"/>
              <w:left w:val="single" w:sz="2" w:space="0" w:color="000000"/>
              <w:bottom w:val="single" w:sz="2" w:space="0" w:color="000000"/>
              <w:right w:val="nil"/>
            </w:tcBorders>
            <w:vAlign w:val="center"/>
          </w:tcPr>
          <w:p w:rsidR="004C27BF" w:rsidRPr="00CC1D1C" w:rsidRDefault="004C27BF" w:rsidP="00915D3A">
            <w:pPr>
              <w:rPr>
                <w:b/>
                <w:sz w:val="28"/>
                <w:szCs w:val="28"/>
                <w:lang w:eastAsia="ar-SA"/>
              </w:rPr>
            </w:pPr>
            <w:r w:rsidRPr="00CC1D1C">
              <w:rPr>
                <w:b/>
                <w:sz w:val="28"/>
                <w:szCs w:val="28"/>
              </w:rPr>
              <w:t>История развития мирового футбола</w:t>
            </w:r>
          </w:p>
        </w:tc>
        <w:tc>
          <w:tcPr>
            <w:tcW w:w="335" w:type="pct"/>
            <w:tcBorders>
              <w:top w:val="nil"/>
              <w:left w:val="single" w:sz="2" w:space="0" w:color="000000"/>
              <w:bottom w:val="single" w:sz="2" w:space="0" w:color="000000"/>
              <w:right w:val="nil"/>
            </w:tcBorders>
            <w:vAlign w:val="center"/>
          </w:tcPr>
          <w:p w:rsidR="004C27BF" w:rsidRPr="00CC1D1C" w:rsidRDefault="004C27BF" w:rsidP="0028153D">
            <w:pPr>
              <w:pStyle w:val="ab"/>
              <w:snapToGrid w:val="0"/>
              <w:jc w:val="center"/>
              <w:rPr>
                <w:b/>
                <w:sz w:val="28"/>
                <w:szCs w:val="28"/>
              </w:rPr>
            </w:pPr>
            <w:r w:rsidRPr="00CC1D1C">
              <w:rPr>
                <w:b/>
                <w:bCs/>
                <w:sz w:val="28"/>
                <w:szCs w:val="28"/>
              </w:rPr>
              <w:t>2</w:t>
            </w:r>
          </w:p>
        </w:tc>
        <w:tc>
          <w:tcPr>
            <w:tcW w:w="544" w:type="pct"/>
            <w:tcBorders>
              <w:top w:val="nil"/>
              <w:left w:val="single" w:sz="2" w:space="0" w:color="000000"/>
              <w:bottom w:val="single" w:sz="2" w:space="0" w:color="000000"/>
              <w:right w:val="nil"/>
            </w:tcBorders>
            <w:vAlign w:val="center"/>
          </w:tcPr>
          <w:p w:rsidR="004C27BF" w:rsidRPr="00CC1D1C" w:rsidRDefault="004C27BF" w:rsidP="0028153D">
            <w:pPr>
              <w:pStyle w:val="ab"/>
              <w:snapToGrid w:val="0"/>
              <w:jc w:val="center"/>
              <w:rPr>
                <w:b/>
                <w:sz w:val="28"/>
                <w:szCs w:val="28"/>
              </w:rPr>
            </w:pPr>
            <w:r w:rsidRPr="00CC1D1C">
              <w:rPr>
                <w:b/>
                <w:bCs/>
                <w:sz w:val="28"/>
                <w:szCs w:val="28"/>
              </w:rPr>
              <w:t>2</w:t>
            </w:r>
          </w:p>
        </w:tc>
        <w:tc>
          <w:tcPr>
            <w:tcW w:w="734" w:type="pct"/>
            <w:tcBorders>
              <w:top w:val="nil"/>
              <w:left w:val="single" w:sz="2" w:space="0" w:color="000000"/>
              <w:bottom w:val="single" w:sz="2" w:space="0" w:color="000000"/>
              <w:right w:val="single" w:sz="2" w:space="0" w:color="000000"/>
            </w:tcBorders>
            <w:vAlign w:val="center"/>
          </w:tcPr>
          <w:p w:rsidR="004C27BF" w:rsidRPr="00CC1D1C" w:rsidRDefault="004C27BF" w:rsidP="0028153D">
            <w:pPr>
              <w:pStyle w:val="ab"/>
              <w:snapToGrid w:val="0"/>
              <w:jc w:val="center"/>
              <w:rPr>
                <w:b/>
                <w:sz w:val="28"/>
                <w:szCs w:val="28"/>
              </w:rPr>
            </w:pPr>
            <w:r w:rsidRPr="00CC1D1C">
              <w:rPr>
                <w:b/>
                <w:bCs/>
                <w:sz w:val="28"/>
                <w:szCs w:val="28"/>
              </w:rPr>
              <w:t>-</w:t>
            </w:r>
          </w:p>
        </w:tc>
        <w:tc>
          <w:tcPr>
            <w:tcW w:w="1336" w:type="pct"/>
            <w:tcBorders>
              <w:top w:val="nil"/>
              <w:left w:val="single" w:sz="2" w:space="0" w:color="000000"/>
              <w:bottom w:val="single" w:sz="2" w:space="0" w:color="000000"/>
              <w:right w:val="single" w:sz="2" w:space="0" w:color="000000"/>
            </w:tcBorders>
          </w:tcPr>
          <w:p w:rsidR="004C27BF" w:rsidRPr="00CC1D1C" w:rsidRDefault="004C27BF" w:rsidP="0028153D">
            <w:pPr>
              <w:pStyle w:val="ab"/>
              <w:snapToGrid w:val="0"/>
              <w:jc w:val="center"/>
              <w:rPr>
                <w:b/>
                <w:bCs/>
                <w:sz w:val="28"/>
                <w:szCs w:val="28"/>
              </w:rPr>
            </w:pPr>
            <w:r>
              <w:rPr>
                <w:b/>
                <w:bCs/>
                <w:sz w:val="28"/>
                <w:szCs w:val="28"/>
              </w:rPr>
              <w:t>Беседа</w:t>
            </w:r>
          </w:p>
        </w:tc>
      </w:tr>
      <w:tr w:rsidR="004C27BF" w:rsidRPr="00CC1D1C"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CC1D1C" w:rsidRDefault="004C27BF" w:rsidP="0028153D">
            <w:pPr>
              <w:jc w:val="center"/>
              <w:rPr>
                <w:b/>
                <w:sz w:val="28"/>
                <w:szCs w:val="28"/>
                <w:lang w:eastAsia="ar-SA"/>
              </w:rPr>
            </w:pPr>
            <w:r w:rsidRPr="00CC1D1C">
              <w:rPr>
                <w:b/>
                <w:sz w:val="28"/>
                <w:szCs w:val="28"/>
              </w:rPr>
              <w:t>1.2.</w:t>
            </w:r>
          </w:p>
        </w:tc>
        <w:tc>
          <w:tcPr>
            <w:tcW w:w="1660" w:type="pct"/>
            <w:tcBorders>
              <w:top w:val="single" w:sz="2" w:space="0" w:color="000000"/>
              <w:left w:val="single" w:sz="2" w:space="0" w:color="000000"/>
              <w:bottom w:val="single" w:sz="2" w:space="0" w:color="000000"/>
              <w:right w:val="nil"/>
            </w:tcBorders>
            <w:vAlign w:val="center"/>
          </w:tcPr>
          <w:p w:rsidR="004C27BF" w:rsidRPr="00CC1D1C" w:rsidRDefault="004C27BF" w:rsidP="00915D3A">
            <w:pPr>
              <w:rPr>
                <w:b/>
                <w:sz w:val="28"/>
                <w:szCs w:val="28"/>
                <w:lang w:eastAsia="ar-SA"/>
              </w:rPr>
            </w:pPr>
            <w:r w:rsidRPr="00CC1D1C">
              <w:rPr>
                <w:b/>
                <w:sz w:val="28"/>
                <w:szCs w:val="28"/>
              </w:rPr>
              <w:t>Физические качества и физическая подготовка</w:t>
            </w:r>
          </w:p>
        </w:tc>
        <w:tc>
          <w:tcPr>
            <w:tcW w:w="335" w:type="pct"/>
            <w:tcBorders>
              <w:top w:val="nil"/>
              <w:left w:val="single" w:sz="2" w:space="0" w:color="000000"/>
              <w:bottom w:val="single" w:sz="2" w:space="0" w:color="000000"/>
              <w:right w:val="nil"/>
            </w:tcBorders>
            <w:vAlign w:val="center"/>
          </w:tcPr>
          <w:p w:rsidR="004C27BF" w:rsidRPr="00CC1D1C" w:rsidRDefault="004C27BF" w:rsidP="0028153D">
            <w:pPr>
              <w:pStyle w:val="ab"/>
              <w:snapToGrid w:val="0"/>
              <w:jc w:val="center"/>
              <w:rPr>
                <w:b/>
                <w:sz w:val="28"/>
                <w:szCs w:val="28"/>
              </w:rPr>
            </w:pPr>
            <w:r w:rsidRPr="00CC1D1C">
              <w:rPr>
                <w:b/>
                <w:bCs/>
                <w:sz w:val="28"/>
                <w:szCs w:val="28"/>
              </w:rPr>
              <w:t>2</w:t>
            </w:r>
          </w:p>
        </w:tc>
        <w:tc>
          <w:tcPr>
            <w:tcW w:w="544" w:type="pct"/>
            <w:tcBorders>
              <w:top w:val="nil"/>
              <w:left w:val="single" w:sz="2" w:space="0" w:color="000000"/>
              <w:bottom w:val="single" w:sz="2" w:space="0" w:color="000000"/>
              <w:right w:val="nil"/>
            </w:tcBorders>
            <w:vAlign w:val="center"/>
          </w:tcPr>
          <w:p w:rsidR="004C27BF" w:rsidRPr="00CC1D1C" w:rsidRDefault="004C27BF" w:rsidP="0028153D">
            <w:pPr>
              <w:pStyle w:val="ab"/>
              <w:snapToGrid w:val="0"/>
              <w:jc w:val="center"/>
              <w:rPr>
                <w:b/>
                <w:sz w:val="28"/>
                <w:szCs w:val="28"/>
              </w:rPr>
            </w:pPr>
            <w:r w:rsidRPr="00CC1D1C">
              <w:rPr>
                <w:b/>
                <w:bCs/>
                <w:sz w:val="28"/>
                <w:szCs w:val="28"/>
              </w:rPr>
              <w:t>2</w:t>
            </w:r>
          </w:p>
        </w:tc>
        <w:tc>
          <w:tcPr>
            <w:tcW w:w="734" w:type="pct"/>
            <w:tcBorders>
              <w:top w:val="nil"/>
              <w:left w:val="single" w:sz="2" w:space="0" w:color="000000"/>
              <w:bottom w:val="single" w:sz="2" w:space="0" w:color="000000"/>
              <w:right w:val="single" w:sz="2" w:space="0" w:color="000000"/>
            </w:tcBorders>
            <w:vAlign w:val="center"/>
          </w:tcPr>
          <w:p w:rsidR="004C27BF" w:rsidRPr="00CC1D1C" w:rsidRDefault="004C27BF" w:rsidP="0028153D">
            <w:pPr>
              <w:pStyle w:val="ab"/>
              <w:snapToGrid w:val="0"/>
              <w:jc w:val="center"/>
              <w:rPr>
                <w:b/>
                <w:sz w:val="28"/>
                <w:szCs w:val="28"/>
              </w:rPr>
            </w:pPr>
            <w:r w:rsidRPr="00CC1D1C">
              <w:rPr>
                <w:b/>
                <w:bCs/>
                <w:sz w:val="28"/>
                <w:szCs w:val="28"/>
              </w:rPr>
              <w:t>-</w:t>
            </w:r>
          </w:p>
        </w:tc>
        <w:tc>
          <w:tcPr>
            <w:tcW w:w="1336" w:type="pct"/>
            <w:tcBorders>
              <w:top w:val="nil"/>
              <w:left w:val="single" w:sz="2" w:space="0" w:color="000000"/>
              <w:bottom w:val="single" w:sz="2" w:space="0" w:color="000000"/>
              <w:right w:val="single" w:sz="2" w:space="0" w:color="000000"/>
            </w:tcBorders>
          </w:tcPr>
          <w:p w:rsidR="004C27BF" w:rsidRPr="00CC1D1C" w:rsidRDefault="004C27BF" w:rsidP="0028153D">
            <w:pPr>
              <w:pStyle w:val="ab"/>
              <w:snapToGrid w:val="0"/>
              <w:jc w:val="center"/>
              <w:rPr>
                <w:b/>
                <w:bCs/>
                <w:sz w:val="28"/>
                <w:szCs w:val="28"/>
              </w:rPr>
            </w:pPr>
            <w:r>
              <w:rPr>
                <w:b/>
                <w:bCs/>
                <w:sz w:val="28"/>
                <w:szCs w:val="28"/>
              </w:rPr>
              <w:t>Беседа</w:t>
            </w:r>
          </w:p>
        </w:tc>
      </w:tr>
      <w:tr w:rsidR="004C27BF" w:rsidRPr="00CC1D1C"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CC1D1C" w:rsidRDefault="004C27BF" w:rsidP="0028153D">
            <w:pPr>
              <w:jc w:val="center"/>
              <w:rPr>
                <w:b/>
                <w:sz w:val="28"/>
                <w:szCs w:val="28"/>
                <w:lang w:eastAsia="ar-SA"/>
              </w:rPr>
            </w:pPr>
            <w:r w:rsidRPr="00CC1D1C">
              <w:rPr>
                <w:b/>
                <w:sz w:val="28"/>
                <w:szCs w:val="28"/>
              </w:rPr>
              <w:t>1.3.</w:t>
            </w:r>
          </w:p>
        </w:tc>
        <w:tc>
          <w:tcPr>
            <w:tcW w:w="1660" w:type="pct"/>
            <w:tcBorders>
              <w:top w:val="single" w:sz="2" w:space="0" w:color="000000"/>
              <w:left w:val="single" w:sz="2" w:space="0" w:color="000000"/>
              <w:bottom w:val="single" w:sz="2" w:space="0" w:color="000000"/>
              <w:right w:val="nil"/>
            </w:tcBorders>
            <w:vAlign w:val="center"/>
          </w:tcPr>
          <w:p w:rsidR="004C27BF" w:rsidRPr="00CC1D1C" w:rsidRDefault="004C27BF" w:rsidP="00915D3A">
            <w:pPr>
              <w:rPr>
                <w:b/>
                <w:sz w:val="28"/>
                <w:szCs w:val="28"/>
                <w:lang w:eastAsia="ar-SA"/>
              </w:rPr>
            </w:pPr>
            <w:r w:rsidRPr="00CC1D1C">
              <w:rPr>
                <w:b/>
                <w:sz w:val="28"/>
                <w:szCs w:val="28"/>
              </w:rPr>
              <w:t>Правила игры, организация и проведение соревнований по футболу</w:t>
            </w:r>
          </w:p>
        </w:tc>
        <w:tc>
          <w:tcPr>
            <w:tcW w:w="335" w:type="pct"/>
            <w:tcBorders>
              <w:top w:val="nil"/>
              <w:left w:val="single" w:sz="2" w:space="0" w:color="000000"/>
              <w:bottom w:val="single" w:sz="2" w:space="0" w:color="000000"/>
              <w:right w:val="nil"/>
            </w:tcBorders>
            <w:vAlign w:val="center"/>
          </w:tcPr>
          <w:p w:rsidR="004C27BF" w:rsidRPr="00CC1D1C" w:rsidRDefault="004C27BF" w:rsidP="0028153D">
            <w:pPr>
              <w:pStyle w:val="ab"/>
              <w:snapToGrid w:val="0"/>
              <w:jc w:val="center"/>
              <w:rPr>
                <w:b/>
                <w:sz w:val="28"/>
                <w:szCs w:val="28"/>
              </w:rPr>
            </w:pPr>
            <w:r w:rsidRPr="00CC1D1C">
              <w:rPr>
                <w:b/>
                <w:bCs/>
                <w:sz w:val="28"/>
                <w:szCs w:val="28"/>
              </w:rPr>
              <w:t>4</w:t>
            </w:r>
          </w:p>
        </w:tc>
        <w:tc>
          <w:tcPr>
            <w:tcW w:w="544" w:type="pct"/>
            <w:tcBorders>
              <w:top w:val="nil"/>
              <w:left w:val="single" w:sz="2" w:space="0" w:color="000000"/>
              <w:bottom w:val="single" w:sz="2" w:space="0" w:color="000000"/>
              <w:right w:val="nil"/>
            </w:tcBorders>
            <w:vAlign w:val="center"/>
          </w:tcPr>
          <w:p w:rsidR="004C27BF" w:rsidRPr="00CC1D1C" w:rsidRDefault="004C27BF" w:rsidP="0028153D">
            <w:pPr>
              <w:pStyle w:val="ab"/>
              <w:snapToGrid w:val="0"/>
              <w:jc w:val="center"/>
              <w:rPr>
                <w:b/>
                <w:sz w:val="28"/>
                <w:szCs w:val="28"/>
              </w:rPr>
            </w:pPr>
            <w:r w:rsidRPr="00CC1D1C">
              <w:rPr>
                <w:b/>
                <w:bCs/>
                <w:sz w:val="28"/>
                <w:szCs w:val="28"/>
              </w:rPr>
              <w:t>4</w:t>
            </w:r>
          </w:p>
        </w:tc>
        <w:tc>
          <w:tcPr>
            <w:tcW w:w="734" w:type="pct"/>
            <w:tcBorders>
              <w:top w:val="nil"/>
              <w:left w:val="single" w:sz="2" w:space="0" w:color="000000"/>
              <w:bottom w:val="single" w:sz="2" w:space="0" w:color="000000"/>
              <w:right w:val="single" w:sz="2" w:space="0" w:color="000000"/>
            </w:tcBorders>
            <w:vAlign w:val="center"/>
          </w:tcPr>
          <w:p w:rsidR="004C27BF" w:rsidRPr="00CC1D1C" w:rsidRDefault="004C27BF" w:rsidP="0028153D">
            <w:pPr>
              <w:pStyle w:val="ab"/>
              <w:snapToGrid w:val="0"/>
              <w:jc w:val="center"/>
              <w:rPr>
                <w:b/>
                <w:sz w:val="28"/>
                <w:szCs w:val="28"/>
              </w:rPr>
            </w:pPr>
            <w:r w:rsidRPr="00CC1D1C">
              <w:rPr>
                <w:b/>
                <w:bCs/>
                <w:sz w:val="28"/>
                <w:szCs w:val="28"/>
              </w:rPr>
              <w:t>-</w:t>
            </w:r>
          </w:p>
        </w:tc>
        <w:tc>
          <w:tcPr>
            <w:tcW w:w="1336" w:type="pct"/>
            <w:tcBorders>
              <w:top w:val="nil"/>
              <w:left w:val="single" w:sz="2" w:space="0" w:color="000000"/>
              <w:bottom w:val="single" w:sz="2" w:space="0" w:color="000000"/>
              <w:right w:val="single" w:sz="2" w:space="0" w:color="000000"/>
            </w:tcBorders>
          </w:tcPr>
          <w:p w:rsidR="004C27BF" w:rsidRPr="00CC1D1C" w:rsidRDefault="004C27BF" w:rsidP="0028153D">
            <w:pPr>
              <w:pStyle w:val="ab"/>
              <w:snapToGrid w:val="0"/>
              <w:jc w:val="center"/>
              <w:rPr>
                <w:b/>
                <w:bCs/>
                <w:sz w:val="28"/>
                <w:szCs w:val="28"/>
              </w:rPr>
            </w:pPr>
            <w:r>
              <w:rPr>
                <w:b/>
                <w:bCs/>
                <w:sz w:val="28"/>
                <w:szCs w:val="28"/>
              </w:rPr>
              <w:t>Беседа</w:t>
            </w:r>
          </w:p>
        </w:tc>
      </w:tr>
      <w:tr w:rsidR="004C27BF" w:rsidRPr="00CC1D1C"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CC1D1C" w:rsidRDefault="004C27BF" w:rsidP="0028153D">
            <w:pPr>
              <w:jc w:val="center"/>
              <w:rPr>
                <w:b/>
                <w:sz w:val="28"/>
                <w:szCs w:val="28"/>
                <w:lang w:eastAsia="ar-SA"/>
              </w:rPr>
            </w:pPr>
            <w:r w:rsidRPr="00CC1D1C">
              <w:rPr>
                <w:b/>
                <w:sz w:val="28"/>
                <w:szCs w:val="28"/>
              </w:rPr>
              <w:t>1.4</w:t>
            </w:r>
          </w:p>
        </w:tc>
        <w:tc>
          <w:tcPr>
            <w:tcW w:w="1660" w:type="pct"/>
            <w:tcBorders>
              <w:top w:val="single" w:sz="2" w:space="0" w:color="000000"/>
              <w:left w:val="single" w:sz="2" w:space="0" w:color="000000"/>
              <w:bottom w:val="single" w:sz="2" w:space="0" w:color="000000"/>
              <w:right w:val="nil"/>
            </w:tcBorders>
            <w:vAlign w:val="center"/>
          </w:tcPr>
          <w:p w:rsidR="004C27BF" w:rsidRPr="00CC1D1C" w:rsidRDefault="004C27BF" w:rsidP="00915D3A">
            <w:pPr>
              <w:rPr>
                <w:b/>
                <w:sz w:val="28"/>
                <w:szCs w:val="28"/>
                <w:lang w:eastAsia="ar-SA"/>
              </w:rPr>
            </w:pPr>
            <w:r w:rsidRPr="00CC1D1C">
              <w:rPr>
                <w:b/>
                <w:sz w:val="28"/>
                <w:szCs w:val="28"/>
              </w:rPr>
              <w:t>Систематизация игровой деятельности</w:t>
            </w:r>
          </w:p>
        </w:tc>
        <w:tc>
          <w:tcPr>
            <w:tcW w:w="335" w:type="pct"/>
            <w:tcBorders>
              <w:top w:val="nil"/>
              <w:left w:val="single" w:sz="2" w:space="0" w:color="000000"/>
              <w:bottom w:val="single" w:sz="2" w:space="0" w:color="000000"/>
              <w:right w:val="nil"/>
            </w:tcBorders>
            <w:vAlign w:val="center"/>
          </w:tcPr>
          <w:p w:rsidR="004C27BF" w:rsidRPr="00CC1D1C" w:rsidRDefault="004C27BF" w:rsidP="0028153D">
            <w:pPr>
              <w:pStyle w:val="ab"/>
              <w:snapToGrid w:val="0"/>
              <w:jc w:val="center"/>
              <w:rPr>
                <w:b/>
                <w:sz w:val="28"/>
                <w:szCs w:val="28"/>
              </w:rPr>
            </w:pPr>
            <w:r w:rsidRPr="00CC1D1C">
              <w:rPr>
                <w:b/>
                <w:bCs/>
                <w:sz w:val="28"/>
                <w:szCs w:val="28"/>
              </w:rPr>
              <w:t>2</w:t>
            </w:r>
          </w:p>
        </w:tc>
        <w:tc>
          <w:tcPr>
            <w:tcW w:w="544" w:type="pct"/>
            <w:tcBorders>
              <w:top w:val="nil"/>
              <w:left w:val="single" w:sz="2" w:space="0" w:color="000000"/>
              <w:bottom w:val="single" w:sz="2" w:space="0" w:color="000000"/>
              <w:right w:val="nil"/>
            </w:tcBorders>
            <w:vAlign w:val="center"/>
          </w:tcPr>
          <w:p w:rsidR="004C27BF" w:rsidRPr="00CC1D1C" w:rsidRDefault="004C27BF" w:rsidP="0028153D">
            <w:pPr>
              <w:pStyle w:val="ab"/>
              <w:snapToGrid w:val="0"/>
              <w:jc w:val="center"/>
              <w:rPr>
                <w:b/>
                <w:sz w:val="28"/>
                <w:szCs w:val="28"/>
              </w:rPr>
            </w:pPr>
            <w:r w:rsidRPr="00CC1D1C">
              <w:rPr>
                <w:b/>
                <w:bCs/>
                <w:sz w:val="28"/>
                <w:szCs w:val="28"/>
              </w:rPr>
              <w:t>2</w:t>
            </w:r>
          </w:p>
        </w:tc>
        <w:tc>
          <w:tcPr>
            <w:tcW w:w="734" w:type="pct"/>
            <w:tcBorders>
              <w:top w:val="nil"/>
              <w:left w:val="single" w:sz="2" w:space="0" w:color="000000"/>
              <w:bottom w:val="single" w:sz="2" w:space="0" w:color="000000"/>
              <w:right w:val="single" w:sz="2" w:space="0" w:color="000000"/>
            </w:tcBorders>
            <w:vAlign w:val="center"/>
          </w:tcPr>
          <w:p w:rsidR="004C27BF" w:rsidRPr="00CC1D1C" w:rsidRDefault="004C27BF" w:rsidP="0028153D">
            <w:pPr>
              <w:pStyle w:val="ab"/>
              <w:snapToGrid w:val="0"/>
              <w:jc w:val="center"/>
              <w:rPr>
                <w:b/>
                <w:sz w:val="28"/>
                <w:szCs w:val="28"/>
              </w:rPr>
            </w:pPr>
            <w:r w:rsidRPr="00CC1D1C">
              <w:rPr>
                <w:b/>
                <w:bCs/>
                <w:sz w:val="28"/>
                <w:szCs w:val="28"/>
              </w:rPr>
              <w:t>-</w:t>
            </w:r>
          </w:p>
        </w:tc>
        <w:tc>
          <w:tcPr>
            <w:tcW w:w="1336" w:type="pct"/>
            <w:tcBorders>
              <w:top w:val="nil"/>
              <w:left w:val="single" w:sz="2" w:space="0" w:color="000000"/>
              <w:bottom w:val="single" w:sz="2" w:space="0" w:color="000000"/>
              <w:right w:val="single" w:sz="2" w:space="0" w:color="000000"/>
            </w:tcBorders>
          </w:tcPr>
          <w:p w:rsidR="004C27BF" w:rsidRPr="00CC1D1C" w:rsidRDefault="004C27BF" w:rsidP="0028153D">
            <w:pPr>
              <w:pStyle w:val="ab"/>
              <w:snapToGrid w:val="0"/>
              <w:jc w:val="center"/>
              <w:rPr>
                <w:b/>
                <w:bCs/>
                <w:sz w:val="28"/>
                <w:szCs w:val="28"/>
              </w:rPr>
            </w:pPr>
            <w:r>
              <w:rPr>
                <w:b/>
                <w:bCs/>
                <w:sz w:val="28"/>
                <w:szCs w:val="28"/>
              </w:rPr>
              <w:t>Беседа</w:t>
            </w:r>
          </w:p>
        </w:tc>
      </w:tr>
      <w:tr w:rsidR="004C27BF" w:rsidRPr="00CC1D1C"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CC1D1C" w:rsidRDefault="004C27BF" w:rsidP="0028153D">
            <w:pPr>
              <w:jc w:val="center"/>
              <w:rPr>
                <w:b/>
                <w:sz w:val="28"/>
                <w:szCs w:val="28"/>
                <w:lang w:eastAsia="ar-SA"/>
              </w:rPr>
            </w:pPr>
            <w:r w:rsidRPr="00CC1D1C">
              <w:rPr>
                <w:b/>
                <w:sz w:val="28"/>
                <w:szCs w:val="28"/>
              </w:rPr>
              <w:t>1.5.</w:t>
            </w:r>
          </w:p>
        </w:tc>
        <w:tc>
          <w:tcPr>
            <w:tcW w:w="1660" w:type="pct"/>
            <w:tcBorders>
              <w:top w:val="single" w:sz="2" w:space="0" w:color="000000"/>
              <w:left w:val="single" w:sz="2" w:space="0" w:color="000000"/>
              <w:bottom w:val="single" w:sz="2" w:space="0" w:color="000000"/>
              <w:right w:val="nil"/>
            </w:tcBorders>
            <w:vAlign w:val="center"/>
          </w:tcPr>
          <w:p w:rsidR="004C27BF" w:rsidRPr="00CC1D1C" w:rsidRDefault="004C27BF" w:rsidP="00915D3A">
            <w:pPr>
              <w:rPr>
                <w:b/>
                <w:sz w:val="28"/>
                <w:szCs w:val="28"/>
                <w:lang w:eastAsia="ar-SA"/>
              </w:rPr>
            </w:pPr>
            <w:r w:rsidRPr="00CC1D1C">
              <w:rPr>
                <w:b/>
                <w:sz w:val="28"/>
                <w:szCs w:val="28"/>
              </w:rPr>
              <w:t>Техника безопасности и оказание первой помощи при обморожениях.</w:t>
            </w:r>
            <w:r w:rsidRPr="00CC1D1C">
              <w:rPr>
                <w:b/>
                <w:sz w:val="28"/>
                <w:szCs w:val="28"/>
                <w:lang w:eastAsia="ar-SA"/>
              </w:rPr>
              <w:t xml:space="preserve"> </w:t>
            </w:r>
          </w:p>
        </w:tc>
        <w:tc>
          <w:tcPr>
            <w:tcW w:w="335" w:type="pct"/>
            <w:tcBorders>
              <w:top w:val="nil"/>
              <w:left w:val="single" w:sz="2" w:space="0" w:color="000000"/>
              <w:bottom w:val="single" w:sz="2" w:space="0" w:color="000000"/>
              <w:right w:val="nil"/>
            </w:tcBorders>
            <w:vAlign w:val="center"/>
          </w:tcPr>
          <w:p w:rsidR="004C27BF" w:rsidRPr="00CC1D1C" w:rsidRDefault="004C27BF" w:rsidP="0028153D">
            <w:pPr>
              <w:pStyle w:val="ab"/>
              <w:snapToGrid w:val="0"/>
              <w:jc w:val="center"/>
              <w:rPr>
                <w:b/>
                <w:sz w:val="28"/>
                <w:szCs w:val="28"/>
              </w:rPr>
            </w:pPr>
            <w:r w:rsidRPr="00CC1D1C">
              <w:rPr>
                <w:b/>
                <w:bCs/>
                <w:sz w:val="28"/>
                <w:szCs w:val="28"/>
              </w:rPr>
              <w:t>2</w:t>
            </w:r>
          </w:p>
        </w:tc>
        <w:tc>
          <w:tcPr>
            <w:tcW w:w="544" w:type="pct"/>
            <w:tcBorders>
              <w:top w:val="nil"/>
              <w:left w:val="single" w:sz="2" w:space="0" w:color="000000"/>
              <w:bottom w:val="single" w:sz="2" w:space="0" w:color="000000"/>
              <w:right w:val="nil"/>
            </w:tcBorders>
            <w:vAlign w:val="center"/>
          </w:tcPr>
          <w:p w:rsidR="004C27BF" w:rsidRPr="00CC1D1C" w:rsidRDefault="004C27BF" w:rsidP="0028153D">
            <w:pPr>
              <w:pStyle w:val="ab"/>
              <w:snapToGrid w:val="0"/>
              <w:jc w:val="center"/>
              <w:rPr>
                <w:b/>
                <w:sz w:val="28"/>
                <w:szCs w:val="28"/>
              </w:rPr>
            </w:pPr>
            <w:r w:rsidRPr="00CC1D1C">
              <w:rPr>
                <w:b/>
                <w:bCs/>
                <w:sz w:val="28"/>
                <w:szCs w:val="28"/>
              </w:rPr>
              <w:t>2</w:t>
            </w:r>
          </w:p>
        </w:tc>
        <w:tc>
          <w:tcPr>
            <w:tcW w:w="734" w:type="pct"/>
            <w:tcBorders>
              <w:top w:val="nil"/>
              <w:left w:val="single" w:sz="2" w:space="0" w:color="000000"/>
              <w:bottom w:val="single" w:sz="2" w:space="0" w:color="000000"/>
              <w:right w:val="single" w:sz="2" w:space="0" w:color="000000"/>
            </w:tcBorders>
            <w:vAlign w:val="center"/>
          </w:tcPr>
          <w:p w:rsidR="004C27BF" w:rsidRPr="00CC1D1C" w:rsidRDefault="004C27BF" w:rsidP="0028153D">
            <w:pPr>
              <w:pStyle w:val="ab"/>
              <w:snapToGrid w:val="0"/>
              <w:jc w:val="center"/>
              <w:rPr>
                <w:b/>
                <w:sz w:val="28"/>
                <w:szCs w:val="28"/>
              </w:rPr>
            </w:pPr>
            <w:r w:rsidRPr="00CC1D1C">
              <w:rPr>
                <w:b/>
                <w:bCs/>
                <w:sz w:val="28"/>
                <w:szCs w:val="28"/>
              </w:rPr>
              <w:t>-</w:t>
            </w:r>
          </w:p>
        </w:tc>
        <w:tc>
          <w:tcPr>
            <w:tcW w:w="1336" w:type="pct"/>
            <w:tcBorders>
              <w:top w:val="nil"/>
              <w:left w:val="single" w:sz="2" w:space="0" w:color="000000"/>
              <w:bottom w:val="single" w:sz="2" w:space="0" w:color="000000"/>
              <w:right w:val="single" w:sz="2" w:space="0" w:color="000000"/>
            </w:tcBorders>
          </w:tcPr>
          <w:p w:rsidR="004C27BF" w:rsidRPr="00CC1D1C" w:rsidRDefault="004C27BF" w:rsidP="0028153D">
            <w:pPr>
              <w:pStyle w:val="ab"/>
              <w:snapToGrid w:val="0"/>
              <w:jc w:val="center"/>
              <w:rPr>
                <w:b/>
                <w:bCs/>
                <w:sz w:val="28"/>
                <w:szCs w:val="28"/>
              </w:rPr>
            </w:pPr>
            <w:r>
              <w:rPr>
                <w:b/>
                <w:bCs/>
                <w:sz w:val="28"/>
                <w:szCs w:val="28"/>
              </w:rPr>
              <w:t>Беседа</w:t>
            </w:r>
          </w:p>
        </w:tc>
      </w:tr>
      <w:tr w:rsidR="004C27BF" w:rsidRPr="00CC1D1C"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CC1D1C" w:rsidRDefault="004C27BF" w:rsidP="0028153D">
            <w:pPr>
              <w:jc w:val="center"/>
              <w:rPr>
                <w:b/>
                <w:sz w:val="28"/>
                <w:szCs w:val="28"/>
                <w:lang w:eastAsia="ar-SA"/>
              </w:rPr>
            </w:pPr>
            <w:r w:rsidRPr="00CC1D1C">
              <w:rPr>
                <w:b/>
                <w:sz w:val="28"/>
                <w:szCs w:val="28"/>
              </w:rPr>
              <w:t>1.6.</w:t>
            </w:r>
          </w:p>
        </w:tc>
        <w:tc>
          <w:tcPr>
            <w:tcW w:w="1660" w:type="pct"/>
            <w:tcBorders>
              <w:top w:val="single" w:sz="2" w:space="0" w:color="000000"/>
              <w:left w:val="single" w:sz="2" w:space="0" w:color="000000"/>
              <w:bottom w:val="single" w:sz="2" w:space="0" w:color="000000"/>
              <w:right w:val="nil"/>
            </w:tcBorders>
            <w:vAlign w:val="center"/>
          </w:tcPr>
          <w:p w:rsidR="004C27BF" w:rsidRPr="00CC1D1C" w:rsidRDefault="004C27BF" w:rsidP="00915D3A">
            <w:pPr>
              <w:pStyle w:val="ab"/>
              <w:rPr>
                <w:b/>
                <w:sz w:val="28"/>
                <w:szCs w:val="28"/>
              </w:rPr>
            </w:pPr>
            <w:r w:rsidRPr="00CC1D1C">
              <w:rPr>
                <w:b/>
                <w:sz w:val="28"/>
                <w:szCs w:val="28"/>
              </w:rPr>
              <w:t>Режим дня юного спортсмена</w:t>
            </w:r>
          </w:p>
        </w:tc>
        <w:tc>
          <w:tcPr>
            <w:tcW w:w="335" w:type="pct"/>
            <w:tcBorders>
              <w:top w:val="nil"/>
              <w:left w:val="single" w:sz="2" w:space="0" w:color="000000"/>
              <w:bottom w:val="single" w:sz="2" w:space="0" w:color="000000"/>
              <w:right w:val="nil"/>
            </w:tcBorders>
            <w:vAlign w:val="center"/>
          </w:tcPr>
          <w:p w:rsidR="004C27BF" w:rsidRPr="00CC1D1C" w:rsidRDefault="004C27BF" w:rsidP="0028153D">
            <w:pPr>
              <w:pStyle w:val="ab"/>
              <w:snapToGrid w:val="0"/>
              <w:jc w:val="center"/>
              <w:rPr>
                <w:b/>
                <w:sz w:val="28"/>
                <w:szCs w:val="28"/>
              </w:rPr>
            </w:pPr>
            <w:r w:rsidRPr="00CC1D1C">
              <w:rPr>
                <w:b/>
                <w:bCs/>
                <w:sz w:val="28"/>
                <w:szCs w:val="28"/>
              </w:rPr>
              <w:t>2</w:t>
            </w:r>
          </w:p>
        </w:tc>
        <w:tc>
          <w:tcPr>
            <w:tcW w:w="544" w:type="pct"/>
            <w:tcBorders>
              <w:top w:val="nil"/>
              <w:left w:val="single" w:sz="2" w:space="0" w:color="000000"/>
              <w:bottom w:val="single" w:sz="2" w:space="0" w:color="000000"/>
              <w:right w:val="nil"/>
            </w:tcBorders>
            <w:vAlign w:val="center"/>
          </w:tcPr>
          <w:p w:rsidR="004C27BF" w:rsidRPr="00CC1D1C" w:rsidRDefault="004C27BF" w:rsidP="0028153D">
            <w:pPr>
              <w:pStyle w:val="ab"/>
              <w:snapToGrid w:val="0"/>
              <w:jc w:val="center"/>
              <w:rPr>
                <w:b/>
                <w:sz w:val="28"/>
                <w:szCs w:val="28"/>
              </w:rPr>
            </w:pPr>
            <w:r w:rsidRPr="00CC1D1C">
              <w:rPr>
                <w:b/>
                <w:bCs/>
                <w:sz w:val="28"/>
                <w:szCs w:val="28"/>
              </w:rPr>
              <w:t>2</w:t>
            </w:r>
          </w:p>
        </w:tc>
        <w:tc>
          <w:tcPr>
            <w:tcW w:w="734" w:type="pct"/>
            <w:tcBorders>
              <w:top w:val="nil"/>
              <w:left w:val="single" w:sz="2" w:space="0" w:color="000000"/>
              <w:bottom w:val="single" w:sz="2" w:space="0" w:color="000000"/>
              <w:right w:val="single" w:sz="2" w:space="0" w:color="000000"/>
            </w:tcBorders>
            <w:vAlign w:val="center"/>
          </w:tcPr>
          <w:p w:rsidR="004C27BF" w:rsidRPr="00CC1D1C" w:rsidRDefault="004C27BF" w:rsidP="0028153D">
            <w:pPr>
              <w:pStyle w:val="ab"/>
              <w:snapToGrid w:val="0"/>
              <w:jc w:val="center"/>
              <w:rPr>
                <w:b/>
                <w:sz w:val="28"/>
                <w:szCs w:val="28"/>
              </w:rPr>
            </w:pPr>
            <w:r w:rsidRPr="00CC1D1C">
              <w:rPr>
                <w:b/>
                <w:bCs/>
                <w:sz w:val="28"/>
                <w:szCs w:val="28"/>
              </w:rPr>
              <w:t>-</w:t>
            </w:r>
          </w:p>
        </w:tc>
        <w:tc>
          <w:tcPr>
            <w:tcW w:w="1336" w:type="pct"/>
            <w:tcBorders>
              <w:top w:val="nil"/>
              <w:left w:val="single" w:sz="2" w:space="0" w:color="000000"/>
              <w:bottom w:val="single" w:sz="2" w:space="0" w:color="000000"/>
              <w:right w:val="single" w:sz="2" w:space="0" w:color="000000"/>
            </w:tcBorders>
          </w:tcPr>
          <w:p w:rsidR="004C27BF" w:rsidRPr="00CC1D1C" w:rsidRDefault="004C27BF" w:rsidP="0028153D">
            <w:pPr>
              <w:pStyle w:val="ab"/>
              <w:snapToGrid w:val="0"/>
              <w:jc w:val="center"/>
              <w:rPr>
                <w:b/>
                <w:bCs/>
                <w:sz w:val="28"/>
                <w:szCs w:val="28"/>
              </w:rPr>
            </w:pPr>
            <w:r>
              <w:rPr>
                <w:b/>
                <w:bCs/>
                <w:sz w:val="28"/>
                <w:szCs w:val="28"/>
              </w:rPr>
              <w:t>Беседа</w:t>
            </w:r>
          </w:p>
        </w:tc>
      </w:tr>
      <w:tr w:rsidR="004C27BF" w:rsidRPr="00CC1D1C"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CC1D1C" w:rsidRDefault="004C27BF" w:rsidP="0028153D">
            <w:pPr>
              <w:jc w:val="center"/>
              <w:rPr>
                <w:b/>
                <w:sz w:val="28"/>
                <w:szCs w:val="28"/>
                <w:lang w:eastAsia="ar-SA"/>
              </w:rPr>
            </w:pPr>
            <w:r w:rsidRPr="00CC1D1C">
              <w:rPr>
                <w:b/>
                <w:sz w:val="28"/>
                <w:szCs w:val="28"/>
              </w:rPr>
              <w:t>1.7.</w:t>
            </w:r>
          </w:p>
        </w:tc>
        <w:tc>
          <w:tcPr>
            <w:tcW w:w="1660" w:type="pct"/>
            <w:tcBorders>
              <w:top w:val="single" w:sz="2" w:space="0" w:color="000000"/>
              <w:left w:val="single" w:sz="2" w:space="0" w:color="000000"/>
              <w:bottom w:val="single" w:sz="2" w:space="0" w:color="000000"/>
              <w:right w:val="nil"/>
            </w:tcBorders>
            <w:vAlign w:val="center"/>
          </w:tcPr>
          <w:p w:rsidR="004C27BF" w:rsidRPr="00CC1D1C" w:rsidRDefault="004C27BF" w:rsidP="00915D3A">
            <w:pPr>
              <w:pStyle w:val="ab"/>
              <w:rPr>
                <w:b/>
                <w:sz w:val="28"/>
                <w:szCs w:val="28"/>
              </w:rPr>
            </w:pPr>
            <w:r w:rsidRPr="00CC1D1C">
              <w:rPr>
                <w:b/>
                <w:sz w:val="28"/>
                <w:szCs w:val="28"/>
              </w:rPr>
              <w:t>Формирование культуры здоровья и безопасного образа жизни</w:t>
            </w:r>
          </w:p>
          <w:p w:rsidR="004C27BF" w:rsidRPr="00CC1D1C" w:rsidRDefault="004C27BF" w:rsidP="00915D3A">
            <w:pPr>
              <w:rPr>
                <w:b/>
                <w:sz w:val="28"/>
                <w:szCs w:val="28"/>
                <w:lang w:eastAsia="ar-SA"/>
              </w:rPr>
            </w:pPr>
          </w:p>
        </w:tc>
        <w:tc>
          <w:tcPr>
            <w:tcW w:w="335" w:type="pct"/>
            <w:tcBorders>
              <w:top w:val="nil"/>
              <w:left w:val="single" w:sz="2" w:space="0" w:color="000000"/>
              <w:bottom w:val="single" w:sz="2" w:space="0" w:color="000000"/>
              <w:right w:val="nil"/>
            </w:tcBorders>
            <w:vAlign w:val="center"/>
          </w:tcPr>
          <w:p w:rsidR="004C27BF" w:rsidRPr="00CC1D1C" w:rsidRDefault="004C27BF" w:rsidP="0028153D">
            <w:pPr>
              <w:pStyle w:val="ab"/>
              <w:snapToGrid w:val="0"/>
              <w:jc w:val="center"/>
              <w:rPr>
                <w:b/>
                <w:sz w:val="28"/>
                <w:szCs w:val="28"/>
              </w:rPr>
            </w:pPr>
            <w:r w:rsidRPr="00CC1D1C">
              <w:rPr>
                <w:b/>
                <w:bCs/>
                <w:sz w:val="28"/>
                <w:szCs w:val="28"/>
              </w:rPr>
              <w:t>2</w:t>
            </w:r>
          </w:p>
        </w:tc>
        <w:tc>
          <w:tcPr>
            <w:tcW w:w="544" w:type="pct"/>
            <w:tcBorders>
              <w:top w:val="nil"/>
              <w:left w:val="single" w:sz="2" w:space="0" w:color="000000"/>
              <w:bottom w:val="single" w:sz="2" w:space="0" w:color="000000"/>
              <w:right w:val="nil"/>
            </w:tcBorders>
            <w:vAlign w:val="center"/>
          </w:tcPr>
          <w:p w:rsidR="004C27BF" w:rsidRPr="00CC1D1C" w:rsidRDefault="004C27BF" w:rsidP="0028153D">
            <w:pPr>
              <w:pStyle w:val="ab"/>
              <w:snapToGrid w:val="0"/>
              <w:jc w:val="center"/>
              <w:rPr>
                <w:b/>
                <w:sz w:val="28"/>
                <w:szCs w:val="28"/>
              </w:rPr>
            </w:pPr>
            <w:r w:rsidRPr="00CC1D1C">
              <w:rPr>
                <w:b/>
                <w:bCs/>
                <w:sz w:val="28"/>
                <w:szCs w:val="28"/>
              </w:rPr>
              <w:t>2</w:t>
            </w:r>
          </w:p>
        </w:tc>
        <w:tc>
          <w:tcPr>
            <w:tcW w:w="734" w:type="pct"/>
            <w:tcBorders>
              <w:top w:val="nil"/>
              <w:left w:val="single" w:sz="2" w:space="0" w:color="000000"/>
              <w:bottom w:val="single" w:sz="2" w:space="0" w:color="000000"/>
              <w:right w:val="single" w:sz="2" w:space="0" w:color="000000"/>
            </w:tcBorders>
            <w:vAlign w:val="center"/>
          </w:tcPr>
          <w:p w:rsidR="004C27BF" w:rsidRPr="00CC1D1C" w:rsidRDefault="004C27BF" w:rsidP="0028153D">
            <w:pPr>
              <w:pStyle w:val="ab"/>
              <w:snapToGrid w:val="0"/>
              <w:jc w:val="center"/>
              <w:rPr>
                <w:b/>
                <w:sz w:val="28"/>
                <w:szCs w:val="28"/>
              </w:rPr>
            </w:pPr>
            <w:r w:rsidRPr="00CC1D1C">
              <w:rPr>
                <w:b/>
                <w:bCs/>
                <w:sz w:val="28"/>
                <w:szCs w:val="28"/>
              </w:rPr>
              <w:t>-</w:t>
            </w:r>
          </w:p>
        </w:tc>
        <w:tc>
          <w:tcPr>
            <w:tcW w:w="1336" w:type="pct"/>
            <w:tcBorders>
              <w:top w:val="nil"/>
              <w:left w:val="single" w:sz="2" w:space="0" w:color="000000"/>
              <w:bottom w:val="single" w:sz="2" w:space="0" w:color="000000"/>
              <w:right w:val="single" w:sz="2" w:space="0" w:color="000000"/>
            </w:tcBorders>
          </w:tcPr>
          <w:p w:rsidR="004C27BF" w:rsidRPr="00CC1D1C" w:rsidRDefault="004C27BF" w:rsidP="0028153D">
            <w:pPr>
              <w:pStyle w:val="ab"/>
              <w:snapToGrid w:val="0"/>
              <w:jc w:val="center"/>
              <w:rPr>
                <w:b/>
                <w:bCs/>
                <w:sz w:val="28"/>
                <w:szCs w:val="28"/>
              </w:rPr>
            </w:pPr>
            <w:r>
              <w:rPr>
                <w:b/>
                <w:bCs/>
                <w:sz w:val="28"/>
                <w:szCs w:val="28"/>
              </w:rPr>
              <w:t>Беседа</w:t>
            </w:r>
          </w:p>
        </w:tc>
      </w:tr>
      <w:tr w:rsidR="004C27BF" w:rsidRPr="00CC1D1C"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CC1D1C" w:rsidRDefault="004C27BF" w:rsidP="0028153D">
            <w:pPr>
              <w:pStyle w:val="ab"/>
              <w:jc w:val="center"/>
              <w:rPr>
                <w:b/>
                <w:sz w:val="28"/>
                <w:szCs w:val="28"/>
              </w:rPr>
            </w:pPr>
            <w:r w:rsidRPr="00CC1D1C">
              <w:rPr>
                <w:b/>
                <w:sz w:val="28"/>
                <w:szCs w:val="28"/>
              </w:rPr>
              <w:t>1.8</w:t>
            </w:r>
          </w:p>
        </w:tc>
        <w:tc>
          <w:tcPr>
            <w:tcW w:w="1660" w:type="pct"/>
            <w:tcBorders>
              <w:top w:val="single" w:sz="2" w:space="0" w:color="000000"/>
              <w:left w:val="single" w:sz="2" w:space="0" w:color="000000"/>
              <w:bottom w:val="single" w:sz="2" w:space="0" w:color="000000"/>
              <w:right w:val="nil"/>
            </w:tcBorders>
            <w:vAlign w:val="center"/>
          </w:tcPr>
          <w:p w:rsidR="004C27BF" w:rsidRPr="00CC1D1C" w:rsidRDefault="004C27BF" w:rsidP="00915D3A">
            <w:pPr>
              <w:pStyle w:val="ab"/>
              <w:rPr>
                <w:b/>
                <w:sz w:val="28"/>
                <w:szCs w:val="28"/>
              </w:rPr>
            </w:pPr>
            <w:r w:rsidRPr="00CC1D1C">
              <w:rPr>
                <w:b/>
                <w:sz w:val="28"/>
                <w:szCs w:val="28"/>
              </w:rPr>
              <w:t>Нормы общественной морали и выработка нравственных убеждений</w:t>
            </w:r>
          </w:p>
        </w:tc>
        <w:tc>
          <w:tcPr>
            <w:tcW w:w="335" w:type="pct"/>
            <w:tcBorders>
              <w:top w:val="nil"/>
              <w:left w:val="single" w:sz="2" w:space="0" w:color="000000"/>
              <w:bottom w:val="single" w:sz="2" w:space="0" w:color="000000"/>
              <w:right w:val="nil"/>
            </w:tcBorders>
            <w:vAlign w:val="center"/>
          </w:tcPr>
          <w:p w:rsidR="004C27BF" w:rsidRPr="00CC1D1C" w:rsidRDefault="004C27BF" w:rsidP="0028153D">
            <w:pPr>
              <w:pStyle w:val="ab"/>
              <w:jc w:val="center"/>
              <w:rPr>
                <w:b/>
                <w:bCs/>
                <w:sz w:val="28"/>
                <w:szCs w:val="28"/>
              </w:rPr>
            </w:pPr>
            <w:r w:rsidRPr="00CC1D1C">
              <w:rPr>
                <w:b/>
                <w:bCs/>
                <w:sz w:val="28"/>
                <w:szCs w:val="28"/>
              </w:rPr>
              <w:t>2</w:t>
            </w:r>
          </w:p>
        </w:tc>
        <w:tc>
          <w:tcPr>
            <w:tcW w:w="544" w:type="pct"/>
            <w:tcBorders>
              <w:top w:val="nil"/>
              <w:left w:val="single" w:sz="2" w:space="0" w:color="000000"/>
              <w:bottom w:val="single" w:sz="2" w:space="0" w:color="000000"/>
              <w:right w:val="nil"/>
            </w:tcBorders>
            <w:vAlign w:val="center"/>
          </w:tcPr>
          <w:p w:rsidR="004C27BF" w:rsidRPr="00CC1D1C" w:rsidRDefault="004C27BF" w:rsidP="0028153D">
            <w:pPr>
              <w:pStyle w:val="ab"/>
              <w:jc w:val="center"/>
              <w:rPr>
                <w:b/>
                <w:bCs/>
                <w:sz w:val="28"/>
                <w:szCs w:val="28"/>
              </w:rPr>
            </w:pPr>
            <w:r w:rsidRPr="00CC1D1C">
              <w:rPr>
                <w:b/>
                <w:bCs/>
                <w:sz w:val="28"/>
                <w:szCs w:val="28"/>
              </w:rPr>
              <w:t>2</w:t>
            </w:r>
          </w:p>
        </w:tc>
        <w:tc>
          <w:tcPr>
            <w:tcW w:w="734" w:type="pct"/>
            <w:tcBorders>
              <w:top w:val="nil"/>
              <w:left w:val="single" w:sz="2" w:space="0" w:color="000000"/>
              <w:bottom w:val="single" w:sz="2" w:space="0" w:color="000000"/>
              <w:right w:val="single" w:sz="2" w:space="0" w:color="000000"/>
            </w:tcBorders>
            <w:vAlign w:val="center"/>
          </w:tcPr>
          <w:p w:rsidR="004C27BF" w:rsidRPr="00CC1D1C" w:rsidRDefault="004C27BF" w:rsidP="0028153D">
            <w:pPr>
              <w:pStyle w:val="ab"/>
              <w:snapToGrid w:val="0"/>
              <w:jc w:val="center"/>
              <w:rPr>
                <w:b/>
                <w:bCs/>
                <w:sz w:val="28"/>
                <w:szCs w:val="28"/>
              </w:rPr>
            </w:pPr>
            <w:r w:rsidRPr="00CC1D1C">
              <w:rPr>
                <w:b/>
                <w:bCs/>
                <w:sz w:val="28"/>
                <w:szCs w:val="28"/>
              </w:rPr>
              <w:t>-</w:t>
            </w:r>
          </w:p>
        </w:tc>
        <w:tc>
          <w:tcPr>
            <w:tcW w:w="1336" w:type="pct"/>
            <w:tcBorders>
              <w:top w:val="nil"/>
              <w:left w:val="single" w:sz="2" w:space="0" w:color="000000"/>
              <w:bottom w:val="single" w:sz="2" w:space="0" w:color="000000"/>
              <w:right w:val="single" w:sz="2" w:space="0" w:color="000000"/>
            </w:tcBorders>
          </w:tcPr>
          <w:p w:rsidR="004C27BF" w:rsidRPr="00CC1D1C" w:rsidRDefault="004C27BF" w:rsidP="0028153D">
            <w:pPr>
              <w:pStyle w:val="ab"/>
              <w:snapToGrid w:val="0"/>
              <w:jc w:val="center"/>
              <w:rPr>
                <w:b/>
                <w:bCs/>
                <w:sz w:val="28"/>
                <w:szCs w:val="28"/>
              </w:rPr>
            </w:pPr>
            <w:r>
              <w:rPr>
                <w:b/>
                <w:bCs/>
                <w:sz w:val="28"/>
                <w:szCs w:val="28"/>
              </w:rPr>
              <w:t>Беседа</w:t>
            </w:r>
          </w:p>
        </w:tc>
      </w:tr>
      <w:tr w:rsidR="004C27BF" w:rsidRPr="00CC1D1C" w:rsidTr="0028153D">
        <w:trPr>
          <w:trHeight w:val="145"/>
        </w:trPr>
        <w:tc>
          <w:tcPr>
            <w:tcW w:w="391" w:type="pct"/>
            <w:tcBorders>
              <w:top w:val="single" w:sz="2" w:space="0" w:color="000000"/>
              <w:left w:val="single" w:sz="4" w:space="0" w:color="auto"/>
              <w:bottom w:val="single" w:sz="4" w:space="0" w:color="auto"/>
              <w:right w:val="nil"/>
            </w:tcBorders>
            <w:vAlign w:val="center"/>
          </w:tcPr>
          <w:p w:rsidR="004C27BF" w:rsidRPr="00CC1D1C" w:rsidRDefault="004C27BF" w:rsidP="0028153D">
            <w:pPr>
              <w:pStyle w:val="ab"/>
              <w:jc w:val="center"/>
              <w:rPr>
                <w:b/>
                <w:sz w:val="28"/>
                <w:szCs w:val="28"/>
              </w:rPr>
            </w:pPr>
            <w:r w:rsidRPr="00CC1D1C">
              <w:rPr>
                <w:b/>
                <w:sz w:val="28"/>
                <w:szCs w:val="28"/>
              </w:rPr>
              <w:t>1.9.</w:t>
            </w:r>
          </w:p>
        </w:tc>
        <w:tc>
          <w:tcPr>
            <w:tcW w:w="1660" w:type="pct"/>
            <w:tcBorders>
              <w:top w:val="single" w:sz="2" w:space="0" w:color="000000"/>
              <w:left w:val="single" w:sz="2" w:space="0" w:color="000000"/>
              <w:bottom w:val="single" w:sz="4" w:space="0" w:color="auto"/>
              <w:right w:val="nil"/>
            </w:tcBorders>
            <w:vAlign w:val="center"/>
          </w:tcPr>
          <w:p w:rsidR="004C27BF" w:rsidRPr="00CC1D1C" w:rsidRDefault="004C27BF" w:rsidP="00915D3A">
            <w:pPr>
              <w:pStyle w:val="ab"/>
              <w:rPr>
                <w:b/>
                <w:sz w:val="28"/>
                <w:szCs w:val="28"/>
              </w:rPr>
            </w:pPr>
            <w:r w:rsidRPr="00CC1D1C">
              <w:rPr>
                <w:b/>
                <w:sz w:val="28"/>
                <w:szCs w:val="28"/>
              </w:rPr>
              <w:t>Воспитание морально-волевых качеств юных спортсменов</w:t>
            </w:r>
          </w:p>
        </w:tc>
        <w:tc>
          <w:tcPr>
            <w:tcW w:w="335" w:type="pct"/>
            <w:tcBorders>
              <w:top w:val="nil"/>
              <w:left w:val="single" w:sz="2" w:space="0" w:color="000000"/>
              <w:bottom w:val="single" w:sz="4" w:space="0" w:color="auto"/>
              <w:right w:val="nil"/>
            </w:tcBorders>
            <w:vAlign w:val="center"/>
          </w:tcPr>
          <w:p w:rsidR="004C27BF" w:rsidRPr="00CC1D1C" w:rsidRDefault="004C27BF" w:rsidP="0028153D">
            <w:pPr>
              <w:pStyle w:val="ab"/>
              <w:jc w:val="center"/>
              <w:rPr>
                <w:b/>
                <w:bCs/>
                <w:sz w:val="28"/>
                <w:szCs w:val="28"/>
              </w:rPr>
            </w:pPr>
            <w:r w:rsidRPr="00CC1D1C">
              <w:rPr>
                <w:b/>
                <w:bCs/>
                <w:sz w:val="28"/>
                <w:szCs w:val="28"/>
              </w:rPr>
              <w:t>2</w:t>
            </w:r>
          </w:p>
        </w:tc>
        <w:tc>
          <w:tcPr>
            <w:tcW w:w="544" w:type="pct"/>
            <w:tcBorders>
              <w:top w:val="nil"/>
              <w:left w:val="single" w:sz="2" w:space="0" w:color="000000"/>
              <w:bottom w:val="single" w:sz="4" w:space="0" w:color="auto"/>
              <w:right w:val="nil"/>
            </w:tcBorders>
            <w:vAlign w:val="center"/>
          </w:tcPr>
          <w:p w:rsidR="004C27BF" w:rsidRPr="00CC1D1C" w:rsidRDefault="004C27BF" w:rsidP="0028153D">
            <w:pPr>
              <w:pStyle w:val="ab"/>
              <w:jc w:val="center"/>
              <w:rPr>
                <w:b/>
                <w:bCs/>
                <w:sz w:val="28"/>
                <w:szCs w:val="28"/>
              </w:rPr>
            </w:pPr>
            <w:r w:rsidRPr="00CC1D1C">
              <w:rPr>
                <w:b/>
                <w:bCs/>
                <w:sz w:val="28"/>
                <w:szCs w:val="28"/>
              </w:rPr>
              <w:t>2</w:t>
            </w:r>
          </w:p>
        </w:tc>
        <w:tc>
          <w:tcPr>
            <w:tcW w:w="734" w:type="pct"/>
            <w:tcBorders>
              <w:top w:val="nil"/>
              <w:left w:val="single" w:sz="2" w:space="0" w:color="000000"/>
              <w:bottom w:val="single" w:sz="4" w:space="0" w:color="auto"/>
              <w:right w:val="single" w:sz="2" w:space="0" w:color="000000"/>
            </w:tcBorders>
            <w:vAlign w:val="center"/>
          </w:tcPr>
          <w:p w:rsidR="004C27BF" w:rsidRPr="00CC1D1C" w:rsidRDefault="004C27BF" w:rsidP="0028153D">
            <w:pPr>
              <w:pStyle w:val="ab"/>
              <w:snapToGrid w:val="0"/>
              <w:jc w:val="center"/>
              <w:rPr>
                <w:b/>
                <w:bCs/>
                <w:sz w:val="28"/>
                <w:szCs w:val="28"/>
              </w:rPr>
            </w:pPr>
            <w:r w:rsidRPr="00CC1D1C">
              <w:rPr>
                <w:b/>
                <w:bCs/>
                <w:sz w:val="28"/>
                <w:szCs w:val="28"/>
              </w:rPr>
              <w:t>-</w:t>
            </w:r>
          </w:p>
        </w:tc>
        <w:tc>
          <w:tcPr>
            <w:tcW w:w="1336" w:type="pct"/>
            <w:tcBorders>
              <w:top w:val="nil"/>
              <w:left w:val="single" w:sz="2" w:space="0" w:color="000000"/>
              <w:bottom w:val="single" w:sz="4" w:space="0" w:color="auto"/>
              <w:right w:val="single" w:sz="2" w:space="0" w:color="000000"/>
            </w:tcBorders>
          </w:tcPr>
          <w:p w:rsidR="004C27BF" w:rsidRPr="00CC1D1C" w:rsidRDefault="004C27BF" w:rsidP="0028153D">
            <w:pPr>
              <w:pStyle w:val="ab"/>
              <w:snapToGrid w:val="0"/>
              <w:jc w:val="center"/>
              <w:rPr>
                <w:b/>
                <w:bCs/>
                <w:sz w:val="28"/>
                <w:szCs w:val="28"/>
              </w:rPr>
            </w:pPr>
            <w:r>
              <w:rPr>
                <w:b/>
                <w:bCs/>
                <w:sz w:val="28"/>
                <w:szCs w:val="28"/>
              </w:rPr>
              <w:t>Беседа</w:t>
            </w:r>
          </w:p>
        </w:tc>
      </w:tr>
      <w:tr w:rsidR="004C27BF" w:rsidRPr="00A9772F" w:rsidTr="0028153D">
        <w:trPr>
          <w:trHeight w:val="145"/>
        </w:trPr>
        <w:tc>
          <w:tcPr>
            <w:tcW w:w="391" w:type="pct"/>
            <w:tcBorders>
              <w:top w:val="single" w:sz="4" w:space="0" w:color="auto"/>
              <w:left w:val="single" w:sz="4" w:space="0" w:color="auto"/>
              <w:bottom w:val="single" w:sz="2" w:space="0" w:color="000000"/>
              <w:right w:val="nil"/>
            </w:tcBorders>
            <w:vAlign w:val="center"/>
          </w:tcPr>
          <w:p w:rsidR="004C27BF" w:rsidRPr="00A9772F" w:rsidRDefault="004C27BF" w:rsidP="0028153D">
            <w:pPr>
              <w:pStyle w:val="ab"/>
              <w:jc w:val="center"/>
              <w:rPr>
                <w:sz w:val="28"/>
                <w:szCs w:val="28"/>
              </w:rPr>
            </w:pPr>
            <w:r w:rsidRPr="00A9772F">
              <w:rPr>
                <w:b/>
                <w:sz w:val="28"/>
                <w:szCs w:val="28"/>
                <w:lang w:val="en-US"/>
              </w:rPr>
              <w:t>II</w:t>
            </w:r>
          </w:p>
        </w:tc>
        <w:tc>
          <w:tcPr>
            <w:tcW w:w="1660" w:type="pct"/>
            <w:tcBorders>
              <w:top w:val="single" w:sz="4" w:space="0" w:color="auto"/>
              <w:left w:val="single" w:sz="2" w:space="0" w:color="000000"/>
              <w:bottom w:val="single" w:sz="2" w:space="0" w:color="000000"/>
              <w:right w:val="nil"/>
            </w:tcBorders>
            <w:vAlign w:val="center"/>
          </w:tcPr>
          <w:p w:rsidR="004C27BF" w:rsidRPr="00A9772F" w:rsidRDefault="004C27BF" w:rsidP="00915D3A">
            <w:pPr>
              <w:pStyle w:val="ab"/>
              <w:rPr>
                <w:sz w:val="28"/>
                <w:szCs w:val="28"/>
              </w:rPr>
            </w:pPr>
            <w:r w:rsidRPr="00A9772F">
              <w:rPr>
                <w:b/>
                <w:sz w:val="28"/>
                <w:szCs w:val="28"/>
              </w:rPr>
              <w:t>Практические занятия</w:t>
            </w:r>
          </w:p>
        </w:tc>
        <w:tc>
          <w:tcPr>
            <w:tcW w:w="335" w:type="pct"/>
            <w:tcBorders>
              <w:top w:val="single" w:sz="4" w:space="0" w:color="auto"/>
              <w:left w:val="single" w:sz="2" w:space="0" w:color="000000"/>
              <w:bottom w:val="single" w:sz="2" w:space="0" w:color="000000"/>
              <w:right w:val="nil"/>
            </w:tcBorders>
            <w:vAlign w:val="center"/>
          </w:tcPr>
          <w:p w:rsidR="004C27BF" w:rsidRPr="00A9772F" w:rsidRDefault="004C27BF" w:rsidP="0028153D">
            <w:pPr>
              <w:pStyle w:val="ab"/>
              <w:jc w:val="center"/>
              <w:rPr>
                <w:bCs/>
                <w:sz w:val="28"/>
                <w:szCs w:val="28"/>
              </w:rPr>
            </w:pPr>
            <w:r>
              <w:rPr>
                <w:b/>
                <w:bCs/>
                <w:sz w:val="28"/>
                <w:szCs w:val="28"/>
              </w:rPr>
              <w:t>196</w:t>
            </w:r>
          </w:p>
        </w:tc>
        <w:tc>
          <w:tcPr>
            <w:tcW w:w="544" w:type="pct"/>
            <w:tcBorders>
              <w:top w:val="single" w:sz="4" w:space="0" w:color="auto"/>
              <w:left w:val="single" w:sz="2" w:space="0" w:color="000000"/>
              <w:bottom w:val="single" w:sz="2" w:space="0" w:color="000000"/>
              <w:right w:val="nil"/>
            </w:tcBorders>
            <w:vAlign w:val="center"/>
          </w:tcPr>
          <w:p w:rsidR="004C27BF" w:rsidRPr="00A9772F" w:rsidRDefault="004C27BF" w:rsidP="0028153D">
            <w:pPr>
              <w:pStyle w:val="ab"/>
              <w:jc w:val="center"/>
              <w:rPr>
                <w:bCs/>
                <w:sz w:val="28"/>
                <w:szCs w:val="28"/>
              </w:rPr>
            </w:pPr>
            <w:r>
              <w:rPr>
                <w:b/>
                <w:bCs/>
                <w:sz w:val="28"/>
                <w:szCs w:val="28"/>
              </w:rPr>
              <w:t>10</w:t>
            </w:r>
          </w:p>
        </w:tc>
        <w:tc>
          <w:tcPr>
            <w:tcW w:w="734" w:type="pct"/>
            <w:tcBorders>
              <w:top w:val="single" w:sz="4" w:space="0" w:color="auto"/>
              <w:left w:val="single" w:sz="2" w:space="0" w:color="000000"/>
              <w:bottom w:val="single" w:sz="2" w:space="0" w:color="000000"/>
              <w:right w:val="single" w:sz="2" w:space="0" w:color="000000"/>
            </w:tcBorders>
            <w:vAlign w:val="center"/>
          </w:tcPr>
          <w:p w:rsidR="004C27BF" w:rsidRPr="00A9772F" w:rsidRDefault="004C27BF" w:rsidP="0028153D">
            <w:pPr>
              <w:pStyle w:val="ab"/>
              <w:snapToGrid w:val="0"/>
              <w:jc w:val="center"/>
              <w:rPr>
                <w:b/>
                <w:bCs/>
                <w:sz w:val="28"/>
                <w:szCs w:val="28"/>
              </w:rPr>
            </w:pPr>
            <w:r>
              <w:rPr>
                <w:b/>
                <w:bCs/>
                <w:sz w:val="28"/>
                <w:szCs w:val="28"/>
              </w:rPr>
              <w:t>186</w:t>
            </w:r>
          </w:p>
        </w:tc>
        <w:tc>
          <w:tcPr>
            <w:tcW w:w="1336" w:type="pct"/>
            <w:tcBorders>
              <w:top w:val="single" w:sz="4" w:space="0" w:color="auto"/>
              <w:left w:val="single" w:sz="2" w:space="0" w:color="000000"/>
              <w:bottom w:val="single" w:sz="2" w:space="0" w:color="000000"/>
              <w:right w:val="single" w:sz="2" w:space="0" w:color="000000"/>
            </w:tcBorders>
          </w:tcPr>
          <w:p w:rsidR="004C27BF" w:rsidRDefault="004C27BF" w:rsidP="0028153D">
            <w:pPr>
              <w:pStyle w:val="ab"/>
              <w:snapToGrid w:val="0"/>
              <w:jc w:val="center"/>
              <w:rPr>
                <w:b/>
                <w:bCs/>
                <w:sz w:val="28"/>
                <w:szCs w:val="28"/>
              </w:rPr>
            </w:pPr>
            <w:r>
              <w:rPr>
                <w:b/>
                <w:bCs/>
                <w:sz w:val="28"/>
                <w:szCs w:val="28"/>
              </w:rPr>
              <w:t>Беседа</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sz w:val="28"/>
                <w:szCs w:val="28"/>
              </w:rPr>
            </w:pPr>
            <w:r w:rsidRPr="00A9772F">
              <w:rPr>
                <w:b/>
                <w:sz w:val="28"/>
                <w:szCs w:val="28"/>
                <w:lang w:val="en-US"/>
              </w:rPr>
              <w:t>2</w:t>
            </w:r>
            <w:r w:rsidRPr="00A9772F">
              <w:rPr>
                <w:b/>
                <w:sz w:val="28"/>
                <w:szCs w:val="28"/>
              </w:rPr>
              <w:t>.1</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915D3A">
            <w:pPr>
              <w:pStyle w:val="ab"/>
              <w:rPr>
                <w:sz w:val="28"/>
                <w:szCs w:val="28"/>
              </w:rPr>
            </w:pPr>
            <w:r w:rsidRPr="00A9772F">
              <w:rPr>
                <w:b/>
                <w:bCs/>
                <w:sz w:val="28"/>
                <w:szCs w:val="28"/>
              </w:rPr>
              <w:t>Общая физическая подготовка</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Pr>
                <w:b/>
                <w:bCs/>
                <w:sz w:val="28"/>
                <w:szCs w:val="28"/>
              </w:rPr>
              <w:t>40</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sidRPr="00A9772F">
              <w:rPr>
                <w:b/>
                <w:bCs/>
                <w:sz w:val="28"/>
                <w:szCs w:val="28"/>
              </w:rPr>
              <w:t>-</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
                <w:bCs/>
                <w:sz w:val="28"/>
                <w:szCs w:val="28"/>
              </w:rPr>
            </w:pPr>
            <w:r>
              <w:rPr>
                <w:b/>
                <w:bCs/>
                <w:sz w:val="28"/>
                <w:szCs w:val="28"/>
              </w:rPr>
              <w:t>40</w:t>
            </w:r>
          </w:p>
        </w:tc>
        <w:tc>
          <w:tcPr>
            <w:tcW w:w="1336" w:type="pct"/>
            <w:tcBorders>
              <w:top w:val="nil"/>
              <w:left w:val="single" w:sz="2" w:space="0" w:color="000000"/>
              <w:bottom w:val="single" w:sz="2" w:space="0" w:color="000000"/>
              <w:right w:val="single" w:sz="2" w:space="0" w:color="000000"/>
            </w:tcBorders>
          </w:tcPr>
          <w:p w:rsidR="004C27BF" w:rsidRDefault="004C27BF" w:rsidP="0028153D">
            <w:pPr>
              <w:pStyle w:val="ab"/>
              <w:snapToGrid w:val="0"/>
              <w:jc w:val="center"/>
              <w:rPr>
                <w:b/>
                <w:bCs/>
                <w:sz w:val="28"/>
                <w:szCs w:val="28"/>
              </w:rPr>
            </w:pPr>
            <w:r>
              <w:rPr>
                <w:b/>
                <w:bCs/>
                <w:sz w:val="28"/>
                <w:szCs w:val="28"/>
              </w:rPr>
              <w:t>Наблюдение</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sz w:val="28"/>
                <w:szCs w:val="28"/>
              </w:rPr>
            </w:pPr>
            <w:r w:rsidRPr="00A9772F">
              <w:rPr>
                <w:sz w:val="28"/>
                <w:szCs w:val="28"/>
              </w:rPr>
              <w:t>2.1.1.</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915D3A">
            <w:pPr>
              <w:pStyle w:val="ab"/>
              <w:rPr>
                <w:sz w:val="28"/>
                <w:szCs w:val="28"/>
              </w:rPr>
            </w:pPr>
            <w:r w:rsidRPr="00A9772F">
              <w:rPr>
                <w:sz w:val="28"/>
                <w:szCs w:val="28"/>
              </w:rPr>
              <w:t>Челночный бег</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Pr>
                <w:bCs/>
                <w:sz w:val="28"/>
                <w:szCs w:val="28"/>
              </w:rPr>
              <w:t>10</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sidRPr="00A9772F">
              <w:rPr>
                <w:b/>
                <w:bCs/>
                <w:sz w:val="28"/>
                <w:szCs w:val="28"/>
              </w:rPr>
              <w:t>-</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
                <w:bCs/>
                <w:sz w:val="28"/>
                <w:szCs w:val="28"/>
              </w:rPr>
            </w:pPr>
            <w:r>
              <w:rPr>
                <w:bCs/>
                <w:sz w:val="28"/>
                <w:szCs w:val="28"/>
              </w:rPr>
              <w:t>10</w:t>
            </w:r>
          </w:p>
        </w:tc>
        <w:tc>
          <w:tcPr>
            <w:tcW w:w="1336" w:type="pct"/>
            <w:tcBorders>
              <w:top w:val="nil"/>
              <w:left w:val="single" w:sz="2" w:space="0" w:color="000000"/>
              <w:bottom w:val="single" w:sz="2" w:space="0" w:color="000000"/>
              <w:right w:val="single" w:sz="2" w:space="0" w:color="000000"/>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sz w:val="28"/>
                <w:szCs w:val="28"/>
              </w:rPr>
            </w:pPr>
            <w:r w:rsidRPr="00A9772F">
              <w:rPr>
                <w:sz w:val="28"/>
                <w:szCs w:val="28"/>
              </w:rPr>
              <w:lastRenderedPageBreak/>
              <w:t>2.1.2.</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915D3A">
            <w:pPr>
              <w:pStyle w:val="ab"/>
              <w:rPr>
                <w:sz w:val="28"/>
                <w:szCs w:val="28"/>
              </w:rPr>
            </w:pPr>
            <w:r w:rsidRPr="00A9772F">
              <w:rPr>
                <w:sz w:val="28"/>
                <w:szCs w:val="28"/>
              </w:rPr>
              <w:t>Упражнения с сопротивлением</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Pr>
                <w:bCs/>
                <w:sz w:val="28"/>
                <w:szCs w:val="28"/>
              </w:rPr>
              <w:t>10</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sidRPr="00A9772F">
              <w:rPr>
                <w:b/>
                <w:bCs/>
                <w:sz w:val="28"/>
                <w:szCs w:val="28"/>
              </w:rPr>
              <w:t>-</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
                <w:bCs/>
                <w:sz w:val="28"/>
                <w:szCs w:val="28"/>
              </w:rPr>
            </w:pPr>
            <w:r>
              <w:rPr>
                <w:bCs/>
                <w:sz w:val="28"/>
                <w:szCs w:val="28"/>
              </w:rPr>
              <w:t>10</w:t>
            </w:r>
          </w:p>
        </w:tc>
        <w:tc>
          <w:tcPr>
            <w:tcW w:w="1336" w:type="pct"/>
            <w:tcBorders>
              <w:top w:val="nil"/>
              <w:left w:val="single" w:sz="2" w:space="0" w:color="000000"/>
              <w:bottom w:val="single" w:sz="2" w:space="0" w:color="000000"/>
              <w:right w:val="single" w:sz="2" w:space="0" w:color="000000"/>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sz w:val="28"/>
                <w:szCs w:val="28"/>
              </w:rPr>
            </w:pPr>
            <w:r w:rsidRPr="00A9772F">
              <w:rPr>
                <w:sz w:val="28"/>
                <w:szCs w:val="28"/>
              </w:rPr>
              <w:t>2.1.3.</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915D3A">
            <w:pPr>
              <w:pStyle w:val="ab"/>
              <w:rPr>
                <w:sz w:val="28"/>
                <w:szCs w:val="28"/>
              </w:rPr>
            </w:pPr>
            <w:r w:rsidRPr="00A9772F">
              <w:rPr>
                <w:sz w:val="28"/>
                <w:szCs w:val="28"/>
              </w:rPr>
              <w:t>Бег с изменением направления</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Pr>
                <w:bCs/>
                <w:sz w:val="28"/>
                <w:szCs w:val="28"/>
              </w:rPr>
              <w:t>10</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sidRPr="00A9772F">
              <w:rPr>
                <w:b/>
                <w:bCs/>
                <w:sz w:val="28"/>
                <w:szCs w:val="28"/>
              </w:rPr>
              <w:t>-</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Cs/>
                <w:sz w:val="28"/>
                <w:szCs w:val="28"/>
              </w:rPr>
            </w:pPr>
            <w:r>
              <w:rPr>
                <w:bCs/>
                <w:sz w:val="28"/>
                <w:szCs w:val="28"/>
              </w:rPr>
              <w:t>10</w:t>
            </w:r>
          </w:p>
        </w:tc>
        <w:tc>
          <w:tcPr>
            <w:tcW w:w="1336" w:type="pct"/>
            <w:tcBorders>
              <w:top w:val="nil"/>
              <w:left w:val="single" w:sz="2" w:space="0" w:color="000000"/>
              <w:bottom w:val="single" w:sz="2" w:space="0" w:color="000000"/>
              <w:right w:val="single" w:sz="2" w:space="0" w:color="000000"/>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sz w:val="28"/>
                <w:szCs w:val="28"/>
              </w:rPr>
            </w:pPr>
            <w:r w:rsidRPr="00A9772F">
              <w:rPr>
                <w:sz w:val="28"/>
                <w:szCs w:val="28"/>
              </w:rPr>
              <w:t>2.1.4.</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915D3A">
            <w:pPr>
              <w:pStyle w:val="ab"/>
              <w:rPr>
                <w:sz w:val="28"/>
                <w:szCs w:val="28"/>
              </w:rPr>
            </w:pPr>
            <w:r w:rsidRPr="00A9772F">
              <w:rPr>
                <w:sz w:val="28"/>
                <w:szCs w:val="28"/>
              </w:rPr>
              <w:t>Бег с изменением скорости</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Pr>
                <w:bCs/>
                <w:sz w:val="28"/>
                <w:szCs w:val="28"/>
              </w:rPr>
              <w:t>10</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sidRPr="00A9772F">
              <w:rPr>
                <w:b/>
                <w:bCs/>
                <w:sz w:val="28"/>
                <w:szCs w:val="28"/>
              </w:rPr>
              <w:t>-</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Cs/>
                <w:sz w:val="28"/>
                <w:szCs w:val="28"/>
              </w:rPr>
            </w:pPr>
            <w:r>
              <w:rPr>
                <w:bCs/>
                <w:sz w:val="28"/>
                <w:szCs w:val="28"/>
              </w:rPr>
              <w:t>10</w:t>
            </w:r>
          </w:p>
        </w:tc>
        <w:tc>
          <w:tcPr>
            <w:tcW w:w="1336" w:type="pct"/>
            <w:tcBorders>
              <w:top w:val="nil"/>
              <w:left w:val="single" w:sz="2" w:space="0" w:color="000000"/>
              <w:bottom w:val="single" w:sz="2" w:space="0" w:color="000000"/>
              <w:right w:val="single" w:sz="2" w:space="0" w:color="000000"/>
            </w:tcBorders>
          </w:tcPr>
          <w:p w:rsidR="004C27BF" w:rsidRDefault="004C27BF" w:rsidP="0028153D">
            <w:pPr>
              <w:pStyle w:val="ab"/>
              <w:snapToGrid w:val="0"/>
              <w:jc w:val="center"/>
              <w:rPr>
                <w:bCs/>
                <w:sz w:val="28"/>
                <w:szCs w:val="28"/>
              </w:rPr>
            </w:pPr>
          </w:p>
          <w:p w:rsidR="004C27BF" w:rsidRPr="003F3E25" w:rsidRDefault="004C27BF" w:rsidP="0028153D">
            <w:pPr>
              <w:ind w:firstLine="708"/>
              <w:rPr>
                <w:lang w:eastAsia="ar-SA"/>
              </w:rPr>
            </w:pPr>
            <w:r>
              <w:rPr>
                <w:b/>
                <w:bCs/>
                <w:sz w:val="28"/>
                <w:szCs w:val="28"/>
              </w:rPr>
              <w:t>Наблюдение</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sz w:val="28"/>
                <w:szCs w:val="28"/>
              </w:rPr>
            </w:pPr>
            <w:r w:rsidRPr="00A9772F">
              <w:rPr>
                <w:b/>
                <w:sz w:val="28"/>
                <w:szCs w:val="28"/>
              </w:rPr>
              <w:t>2.2.</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915D3A">
            <w:pPr>
              <w:pStyle w:val="ab"/>
              <w:rPr>
                <w:sz w:val="28"/>
                <w:szCs w:val="28"/>
              </w:rPr>
            </w:pPr>
            <w:r w:rsidRPr="00A9772F">
              <w:rPr>
                <w:b/>
                <w:sz w:val="28"/>
                <w:szCs w:val="28"/>
              </w:rPr>
              <w:t>Специальная физическая подготовка</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Pr>
                <w:b/>
                <w:bCs/>
                <w:sz w:val="28"/>
                <w:szCs w:val="28"/>
              </w:rPr>
              <w:t>30</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sidRPr="00A9772F">
              <w:rPr>
                <w:b/>
                <w:bCs/>
                <w:sz w:val="28"/>
                <w:szCs w:val="28"/>
              </w:rPr>
              <w:t>-</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Cs/>
                <w:sz w:val="28"/>
                <w:szCs w:val="28"/>
              </w:rPr>
            </w:pPr>
            <w:r>
              <w:rPr>
                <w:b/>
                <w:bCs/>
                <w:sz w:val="28"/>
                <w:szCs w:val="28"/>
              </w:rPr>
              <w:t>30</w:t>
            </w:r>
          </w:p>
        </w:tc>
        <w:tc>
          <w:tcPr>
            <w:tcW w:w="1336" w:type="pct"/>
            <w:tcBorders>
              <w:top w:val="nil"/>
              <w:left w:val="single" w:sz="2" w:space="0" w:color="000000"/>
              <w:bottom w:val="single" w:sz="2" w:space="0" w:color="000000"/>
              <w:right w:val="single" w:sz="2" w:space="0" w:color="000000"/>
            </w:tcBorders>
          </w:tcPr>
          <w:p w:rsidR="004C27BF" w:rsidRDefault="004C27BF" w:rsidP="0028153D">
            <w:pPr>
              <w:pStyle w:val="ab"/>
              <w:snapToGrid w:val="0"/>
              <w:jc w:val="center"/>
              <w:rPr>
                <w:b/>
                <w:bCs/>
                <w:sz w:val="28"/>
                <w:szCs w:val="28"/>
              </w:rPr>
            </w:pPr>
            <w:r>
              <w:rPr>
                <w:b/>
                <w:bCs/>
                <w:sz w:val="28"/>
                <w:szCs w:val="28"/>
              </w:rPr>
              <w:t>Наблюдение</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b/>
                <w:sz w:val="28"/>
                <w:szCs w:val="28"/>
              </w:rPr>
            </w:pPr>
            <w:r w:rsidRPr="00A9772F">
              <w:rPr>
                <w:sz w:val="28"/>
                <w:szCs w:val="28"/>
              </w:rPr>
              <w:t>2.2.1.</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915D3A">
            <w:pPr>
              <w:pStyle w:val="ab"/>
              <w:rPr>
                <w:b/>
                <w:sz w:val="28"/>
                <w:szCs w:val="28"/>
              </w:rPr>
            </w:pPr>
            <w:r w:rsidRPr="00A9772F">
              <w:rPr>
                <w:sz w:val="28"/>
                <w:szCs w:val="28"/>
              </w:rPr>
              <w:t>Обводка препятствий на скорость</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Pr>
                <w:bCs/>
                <w:sz w:val="28"/>
                <w:szCs w:val="28"/>
              </w:rPr>
              <w:t>10</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sidRPr="00A9772F">
              <w:rPr>
                <w:b/>
                <w:bCs/>
                <w:sz w:val="28"/>
                <w:szCs w:val="28"/>
              </w:rPr>
              <w:t>-</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
                <w:bCs/>
                <w:sz w:val="28"/>
                <w:szCs w:val="28"/>
              </w:rPr>
            </w:pPr>
            <w:r>
              <w:rPr>
                <w:bCs/>
                <w:sz w:val="28"/>
                <w:szCs w:val="28"/>
              </w:rPr>
              <w:t>10</w:t>
            </w:r>
          </w:p>
        </w:tc>
        <w:tc>
          <w:tcPr>
            <w:tcW w:w="1336" w:type="pct"/>
            <w:tcBorders>
              <w:top w:val="nil"/>
              <w:left w:val="single" w:sz="2" w:space="0" w:color="000000"/>
              <w:bottom w:val="single" w:sz="2" w:space="0" w:color="000000"/>
              <w:right w:val="single" w:sz="2" w:space="0" w:color="000000"/>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sz w:val="28"/>
                <w:szCs w:val="28"/>
              </w:rPr>
            </w:pPr>
            <w:r w:rsidRPr="00A9772F">
              <w:rPr>
                <w:sz w:val="28"/>
                <w:szCs w:val="28"/>
              </w:rPr>
              <w:t>2.2.2.</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915D3A">
            <w:pPr>
              <w:pStyle w:val="ab"/>
              <w:rPr>
                <w:sz w:val="28"/>
                <w:szCs w:val="28"/>
              </w:rPr>
            </w:pPr>
            <w:r w:rsidRPr="00A9772F">
              <w:rPr>
                <w:sz w:val="28"/>
                <w:szCs w:val="28"/>
              </w:rPr>
              <w:t>Ускорения и рывки с мячом</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Pr>
                <w:bCs/>
                <w:sz w:val="28"/>
                <w:szCs w:val="28"/>
              </w:rPr>
              <w:t>10</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sidRPr="00A9772F">
              <w:rPr>
                <w:b/>
                <w:bCs/>
                <w:sz w:val="28"/>
                <w:szCs w:val="28"/>
              </w:rPr>
              <w:t>-</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Cs/>
                <w:sz w:val="28"/>
                <w:szCs w:val="28"/>
              </w:rPr>
            </w:pPr>
            <w:r>
              <w:rPr>
                <w:bCs/>
                <w:sz w:val="28"/>
                <w:szCs w:val="28"/>
              </w:rPr>
              <w:t>10</w:t>
            </w:r>
          </w:p>
        </w:tc>
        <w:tc>
          <w:tcPr>
            <w:tcW w:w="1336" w:type="pct"/>
            <w:tcBorders>
              <w:top w:val="nil"/>
              <w:left w:val="single" w:sz="2" w:space="0" w:color="000000"/>
              <w:bottom w:val="single" w:sz="2" w:space="0" w:color="000000"/>
              <w:right w:val="single" w:sz="2" w:space="0" w:color="000000"/>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sz w:val="28"/>
                <w:szCs w:val="28"/>
              </w:rPr>
            </w:pPr>
            <w:r w:rsidRPr="00A9772F">
              <w:rPr>
                <w:sz w:val="28"/>
                <w:szCs w:val="28"/>
              </w:rPr>
              <w:t>2.2.3</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915D3A">
            <w:pPr>
              <w:pStyle w:val="ab"/>
              <w:rPr>
                <w:sz w:val="28"/>
                <w:szCs w:val="28"/>
              </w:rPr>
            </w:pPr>
            <w:r w:rsidRPr="00A9772F">
              <w:rPr>
                <w:sz w:val="28"/>
                <w:szCs w:val="28"/>
              </w:rPr>
              <w:t>Эстафетный бег</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Pr>
                <w:bCs/>
                <w:sz w:val="28"/>
                <w:szCs w:val="28"/>
              </w:rPr>
              <w:t>10</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sidRPr="00A9772F">
              <w:rPr>
                <w:b/>
                <w:bCs/>
                <w:sz w:val="28"/>
                <w:szCs w:val="28"/>
              </w:rPr>
              <w:t>-</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Cs/>
                <w:sz w:val="28"/>
                <w:szCs w:val="28"/>
              </w:rPr>
            </w:pPr>
            <w:r>
              <w:rPr>
                <w:bCs/>
                <w:sz w:val="28"/>
                <w:szCs w:val="28"/>
              </w:rPr>
              <w:t>10</w:t>
            </w:r>
          </w:p>
        </w:tc>
        <w:tc>
          <w:tcPr>
            <w:tcW w:w="1336" w:type="pct"/>
            <w:tcBorders>
              <w:top w:val="nil"/>
              <w:left w:val="single" w:sz="2" w:space="0" w:color="000000"/>
              <w:bottom w:val="single" w:sz="2" w:space="0" w:color="000000"/>
              <w:right w:val="single" w:sz="2" w:space="0" w:color="000000"/>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sz w:val="28"/>
                <w:szCs w:val="28"/>
              </w:rPr>
            </w:pPr>
            <w:r w:rsidRPr="00A9772F">
              <w:rPr>
                <w:b/>
                <w:sz w:val="28"/>
                <w:szCs w:val="28"/>
              </w:rPr>
              <w:t>2.3</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915D3A">
            <w:pPr>
              <w:pStyle w:val="ab"/>
              <w:rPr>
                <w:sz w:val="28"/>
                <w:szCs w:val="28"/>
              </w:rPr>
            </w:pPr>
            <w:r w:rsidRPr="00A9772F">
              <w:rPr>
                <w:b/>
                <w:sz w:val="28"/>
                <w:szCs w:val="28"/>
              </w:rPr>
              <w:t>Изучение и совершенствование техники и тактики, подготовка к соревнованиям</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Pr>
                <w:b/>
                <w:bCs/>
                <w:sz w:val="28"/>
                <w:szCs w:val="28"/>
              </w:rPr>
              <w:t>10</w:t>
            </w:r>
            <w:r w:rsidRPr="00A9772F">
              <w:rPr>
                <w:b/>
                <w:bCs/>
                <w:sz w:val="28"/>
                <w:szCs w:val="28"/>
              </w:rPr>
              <w:t>2</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Pr>
                <w:b/>
                <w:bCs/>
                <w:sz w:val="28"/>
                <w:szCs w:val="28"/>
              </w:rPr>
              <w:t>4</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Cs/>
                <w:sz w:val="28"/>
                <w:szCs w:val="28"/>
              </w:rPr>
            </w:pPr>
            <w:r>
              <w:rPr>
                <w:b/>
                <w:bCs/>
                <w:sz w:val="28"/>
                <w:szCs w:val="28"/>
              </w:rPr>
              <w:t>98</w:t>
            </w:r>
          </w:p>
        </w:tc>
        <w:tc>
          <w:tcPr>
            <w:tcW w:w="1336" w:type="pct"/>
            <w:tcBorders>
              <w:top w:val="nil"/>
              <w:left w:val="single" w:sz="2" w:space="0" w:color="000000"/>
              <w:bottom w:val="single" w:sz="2" w:space="0" w:color="000000"/>
              <w:right w:val="single" w:sz="2" w:space="0" w:color="000000"/>
            </w:tcBorders>
          </w:tcPr>
          <w:p w:rsidR="004C27BF" w:rsidRDefault="004C27BF" w:rsidP="0028153D">
            <w:pPr>
              <w:pStyle w:val="ab"/>
              <w:snapToGrid w:val="0"/>
              <w:jc w:val="center"/>
              <w:rPr>
                <w:b/>
                <w:bCs/>
                <w:sz w:val="28"/>
                <w:szCs w:val="28"/>
              </w:rPr>
            </w:pPr>
            <w:r>
              <w:rPr>
                <w:b/>
                <w:bCs/>
                <w:sz w:val="28"/>
                <w:szCs w:val="28"/>
              </w:rPr>
              <w:t>Наблюдение</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b/>
                <w:sz w:val="28"/>
                <w:szCs w:val="28"/>
              </w:rPr>
            </w:pPr>
            <w:r w:rsidRPr="00A9772F">
              <w:rPr>
                <w:sz w:val="28"/>
                <w:szCs w:val="28"/>
              </w:rPr>
              <w:t>2.3.1</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915D3A">
            <w:pPr>
              <w:pStyle w:val="ab"/>
              <w:rPr>
                <w:b/>
                <w:sz w:val="28"/>
                <w:szCs w:val="28"/>
              </w:rPr>
            </w:pPr>
            <w:r w:rsidRPr="00A9772F">
              <w:rPr>
                <w:sz w:val="28"/>
                <w:szCs w:val="28"/>
              </w:rPr>
              <w:t>Свободные удары</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Pr>
                <w:bCs/>
                <w:sz w:val="28"/>
                <w:szCs w:val="28"/>
              </w:rPr>
              <w:t>12</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sidRPr="00A9772F">
              <w:rPr>
                <w:b/>
                <w:bCs/>
                <w:sz w:val="28"/>
                <w:szCs w:val="28"/>
              </w:rPr>
              <w:t>-</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
                <w:bCs/>
                <w:sz w:val="28"/>
                <w:szCs w:val="28"/>
              </w:rPr>
            </w:pPr>
            <w:r>
              <w:rPr>
                <w:bCs/>
                <w:sz w:val="28"/>
                <w:szCs w:val="28"/>
              </w:rPr>
              <w:t>12</w:t>
            </w:r>
          </w:p>
        </w:tc>
        <w:tc>
          <w:tcPr>
            <w:tcW w:w="1336" w:type="pct"/>
            <w:tcBorders>
              <w:top w:val="nil"/>
              <w:left w:val="single" w:sz="2" w:space="0" w:color="000000"/>
              <w:bottom w:val="single" w:sz="2" w:space="0" w:color="000000"/>
              <w:right w:val="single" w:sz="2" w:space="0" w:color="000000"/>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sz w:val="28"/>
                <w:szCs w:val="28"/>
              </w:rPr>
            </w:pPr>
            <w:r w:rsidRPr="00A9772F">
              <w:rPr>
                <w:sz w:val="28"/>
                <w:szCs w:val="28"/>
              </w:rPr>
              <w:t>2.3.2.</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915D3A">
            <w:pPr>
              <w:pStyle w:val="ab"/>
              <w:rPr>
                <w:sz w:val="28"/>
                <w:szCs w:val="28"/>
              </w:rPr>
            </w:pPr>
            <w:r w:rsidRPr="00A9772F">
              <w:rPr>
                <w:sz w:val="28"/>
                <w:szCs w:val="28"/>
              </w:rPr>
              <w:t>Штрафные удары</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Pr>
                <w:bCs/>
                <w:sz w:val="28"/>
                <w:szCs w:val="28"/>
              </w:rPr>
              <w:t>12</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sidRPr="00A9772F">
              <w:rPr>
                <w:b/>
                <w:bCs/>
                <w:sz w:val="28"/>
                <w:szCs w:val="28"/>
              </w:rPr>
              <w:t>-</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Cs/>
                <w:sz w:val="28"/>
                <w:szCs w:val="28"/>
              </w:rPr>
            </w:pPr>
            <w:r>
              <w:rPr>
                <w:bCs/>
                <w:sz w:val="28"/>
                <w:szCs w:val="28"/>
              </w:rPr>
              <w:t>12</w:t>
            </w:r>
          </w:p>
        </w:tc>
        <w:tc>
          <w:tcPr>
            <w:tcW w:w="1336" w:type="pct"/>
            <w:tcBorders>
              <w:top w:val="nil"/>
              <w:left w:val="single" w:sz="2" w:space="0" w:color="000000"/>
              <w:bottom w:val="single" w:sz="2" w:space="0" w:color="000000"/>
              <w:right w:val="single" w:sz="2" w:space="0" w:color="000000"/>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sz w:val="28"/>
                <w:szCs w:val="28"/>
              </w:rPr>
            </w:pPr>
            <w:r w:rsidRPr="00A9772F">
              <w:rPr>
                <w:sz w:val="28"/>
                <w:szCs w:val="28"/>
              </w:rPr>
              <w:t>2.3.3.</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915D3A">
            <w:pPr>
              <w:pStyle w:val="ab"/>
              <w:rPr>
                <w:sz w:val="28"/>
                <w:szCs w:val="28"/>
              </w:rPr>
            </w:pPr>
            <w:r w:rsidRPr="00A9772F">
              <w:rPr>
                <w:sz w:val="28"/>
                <w:szCs w:val="28"/>
              </w:rPr>
              <w:t>Угловые удары</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Pr>
                <w:bCs/>
                <w:sz w:val="28"/>
                <w:szCs w:val="28"/>
              </w:rPr>
              <w:t>12</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sidRPr="00A9772F">
              <w:rPr>
                <w:b/>
                <w:bCs/>
                <w:sz w:val="28"/>
                <w:szCs w:val="28"/>
              </w:rPr>
              <w:t>-</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Cs/>
                <w:sz w:val="28"/>
                <w:szCs w:val="28"/>
              </w:rPr>
            </w:pPr>
            <w:r>
              <w:rPr>
                <w:bCs/>
                <w:sz w:val="28"/>
                <w:szCs w:val="28"/>
              </w:rPr>
              <w:t>12</w:t>
            </w:r>
          </w:p>
        </w:tc>
        <w:tc>
          <w:tcPr>
            <w:tcW w:w="1336" w:type="pct"/>
            <w:tcBorders>
              <w:top w:val="nil"/>
              <w:left w:val="single" w:sz="2" w:space="0" w:color="000000"/>
              <w:bottom w:val="single" w:sz="2" w:space="0" w:color="000000"/>
              <w:right w:val="single" w:sz="2" w:space="0" w:color="000000"/>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sz w:val="28"/>
                <w:szCs w:val="28"/>
              </w:rPr>
            </w:pPr>
            <w:r w:rsidRPr="00A9772F">
              <w:rPr>
                <w:sz w:val="28"/>
                <w:szCs w:val="28"/>
              </w:rPr>
              <w:t>2.3.4.</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915D3A">
            <w:pPr>
              <w:pStyle w:val="ab"/>
              <w:rPr>
                <w:sz w:val="28"/>
                <w:szCs w:val="28"/>
              </w:rPr>
            </w:pPr>
            <w:r w:rsidRPr="00A9772F">
              <w:rPr>
                <w:sz w:val="28"/>
                <w:szCs w:val="28"/>
              </w:rPr>
              <w:t xml:space="preserve">Обманные движения (финты) </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Pr>
                <w:bCs/>
                <w:sz w:val="28"/>
                <w:szCs w:val="28"/>
              </w:rPr>
              <w:t>12</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sidRPr="00A9772F">
              <w:rPr>
                <w:b/>
                <w:bCs/>
                <w:sz w:val="28"/>
                <w:szCs w:val="28"/>
              </w:rPr>
              <w:t>-</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Cs/>
                <w:sz w:val="28"/>
                <w:szCs w:val="28"/>
              </w:rPr>
            </w:pPr>
            <w:r>
              <w:rPr>
                <w:bCs/>
                <w:sz w:val="28"/>
                <w:szCs w:val="28"/>
              </w:rPr>
              <w:t>12</w:t>
            </w:r>
          </w:p>
        </w:tc>
        <w:tc>
          <w:tcPr>
            <w:tcW w:w="1336" w:type="pct"/>
            <w:tcBorders>
              <w:top w:val="nil"/>
              <w:left w:val="single" w:sz="2" w:space="0" w:color="000000"/>
              <w:bottom w:val="single" w:sz="2" w:space="0" w:color="000000"/>
              <w:right w:val="single" w:sz="2" w:space="0" w:color="000000"/>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sz w:val="28"/>
                <w:szCs w:val="28"/>
              </w:rPr>
            </w:pPr>
            <w:r w:rsidRPr="00A9772F">
              <w:rPr>
                <w:sz w:val="28"/>
                <w:szCs w:val="28"/>
              </w:rPr>
              <w:t>2.3.5</w:t>
            </w:r>
            <w:r w:rsidRPr="00A9772F">
              <w:rPr>
                <w:b/>
                <w:sz w:val="28"/>
                <w:szCs w:val="28"/>
              </w:rPr>
              <w:t>.</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915D3A">
            <w:pPr>
              <w:pStyle w:val="ab"/>
              <w:rPr>
                <w:sz w:val="28"/>
                <w:szCs w:val="28"/>
              </w:rPr>
            </w:pPr>
            <w:r w:rsidRPr="00A9772F">
              <w:rPr>
                <w:sz w:val="28"/>
                <w:szCs w:val="28"/>
              </w:rPr>
              <w:t>Удары на точность</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Pr>
                <w:bCs/>
                <w:sz w:val="28"/>
                <w:szCs w:val="28"/>
              </w:rPr>
              <w:t>12</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sidRPr="00A9772F">
              <w:rPr>
                <w:b/>
                <w:bCs/>
                <w:sz w:val="28"/>
                <w:szCs w:val="28"/>
              </w:rPr>
              <w:t>-</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Cs/>
                <w:sz w:val="28"/>
                <w:szCs w:val="28"/>
              </w:rPr>
            </w:pPr>
            <w:r>
              <w:rPr>
                <w:bCs/>
                <w:sz w:val="28"/>
                <w:szCs w:val="28"/>
              </w:rPr>
              <w:t>12</w:t>
            </w:r>
          </w:p>
        </w:tc>
        <w:tc>
          <w:tcPr>
            <w:tcW w:w="1336" w:type="pct"/>
            <w:tcBorders>
              <w:top w:val="nil"/>
              <w:left w:val="single" w:sz="2" w:space="0" w:color="000000"/>
              <w:bottom w:val="single" w:sz="2" w:space="0" w:color="000000"/>
              <w:right w:val="single" w:sz="2" w:space="0" w:color="000000"/>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sz w:val="28"/>
                <w:szCs w:val="28"/>
              </w:rPr>
            </w:pPr>
            <w:r w:rsidRPr="00A9772F">
              <w:rPr>
                <w:sz w:val="28"/>
                <w:szCs w:val="28"/>
              </w:rPr>
              <w:t>2.3.6</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915D3A">
            <w:pPr>
              <w:pStyle w:val="ab"/>
              <w:rPr>
                <w:sz w:val="28"/>
                <w:szCs w:val="28"/>
              </w:rPr>
            </w:pPr>
            <w:r w:rsidRPr="00A9772F">
              <w:rPr>
                <w:sz w:val="28"/>
                <w:szCs w:val="28"/>
              </w:rPr>
              <w:t>Индивидуальные действия</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Pr>
                <w:bCs/>
                <w:sz w:val="28"/>
                <w:szCs w:val="28"/>
              </w:rPr>
              <w:t>12</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Pr>
                <w:bCs/>
                <w:sz w:val="28"/>
                <w:szCs w:val="28"/>
              </w:rPr>
              <w:t>-</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Cs/>
                <w:sz w:val="28"/>
                <w:szCs w:val="28"/>
              </w:rPr>
            </w:pPr>
            <w:r>
              <w:rPr>
                <w:bCs/>
                <w:sz w:val="28"/>
                <w:szCs w:val="28"/>
              </w:rPr>
              <w:t>12</w:t>
            </w:r>
          </w:p>
        </w:tc>
        <w:tc>
          <w:tcPr>
            <w:tcW w:w="1336" w:type="pct"/>
            <w:tcBorders>
              <w:top w:val="nil"/>
              <w:left w:val="single" w:sz="2" w:space="0" w:color="000000"/>
              <w:bottom w:val="single" w:sz="2" w:space="0" w:color="000000"/>
              <w:right w:val="single" w:sz="2" w:space="0" w:color="000000"/>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sz w:val="28"/>
                <w:szCs w:val="28"/>
              </w:rPr>
            </w:pPr>
            <w:r w:rsidRPr="00A9772F">
              <w:rPr>
                <w:sz w:val="28"/>
                <w:szCs w:val="28"/>
              </w:rPr>
              <w:t>2.3.7</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915D3A">
            <w:pPr>
              <w:pStyle w:val="ab"/>
              <w:rPr>
                <w:sz w:val="28"/>
                <w:szCs w:val="28"/>
              </w:rPr>
            </w:pPr>
            <w:r w:rsidRPr="00A9772F">
              <w:rPr>
                <w:sz w:val="28"/>
                <w:szCs w:val="28"/>
              </w:rPr>
              <w:t>Групповые действия</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Pr>
                <w:bCs/>
                <w:sz w:val="28"/>
                <w:szCs w:val="28"/>
              </w:rPr>
              <w:t>12</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sidRPr="00A9772F">
              <w:rPr>
                <w:bCs/>
                <w:sz w:val="28"/>
                <w:szCs w:val="28"/>
              </w:rPr>
              <w:t>2</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Cs/>
                <w:sz w:val="28"/>
                <w:szCs w:val="28"/>
              </w:rPr>
            </w:pPr>
            <w:r>
              <w:rPr>
                <w:bCs/>
                <w:sz w:val="28"/>
                <w:szCs w:val="28"/>
              </w:rPr>
              <w:t>10</w:t>
            </w:r>
          </w:p>
        </w:tc>
        <w:tc>
          <w:tcPr>
            <w:tcW w:w="1336" w:type="pct"/>
            <w:tcBorders>
              <w:top w:val="nil"/>
              <w:left w:val="single" w:sz="2" w:space="0" w:color="000000"/>
              <w:bottom w:val="single" w:sz="2" w:space="0" w:color="000000"/>
              <w:right w:val="single" w:sz="2" w:space="0" w:color="000000"/>
            </w:tcBorders>
          </w:tcPr>
          <w:p w:rsidR="004C27B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sz w:val="28"/>
                <w:szCs w:val="28"/>
              </w:rPr>
            </w:pPr>
            <w:r w:rsidRPr="00A9772F">
              <w:rPr>
                <w:sz w:val="28"/>
                <w:szCs w:val="28"/>
              </w:rPr>
              <w:t>2.3.8</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915D3A">
            <w:pPr>
              <w:pStyle w:val="ab"/>
              <w:rPr>
                <w:sz w:val="28"/>
                <w:szCs w:val="28"/>
              </w:rPr>
            </w:pPr>
            <w:r w:rsidRPr="00A9772F">
              <w:rPr>
                <w:sz w:val="28"/>
                <w:szCs w:val="28"/>
              </w:rPr>
              <w:t>Командные действия</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sidRPr="00A9772F">
              <w:rPr>
                <w:bCs/>
                <w:sz w:val="28"/>
                <w:szCs w:val="28"/>
              </w:rPr>
              <w:t>18</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sidRPr="00A9772F">
              <w:rPr>
                <w:bCs/>
                <w:sz w:val="28"/>
                <w:szCs w:val="28"/>
              </w:rPr>
              <w:t>2</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Cs/>
                <w:sz w:val="28"/>
                <w:szCs w:val="28"/>
              </w:rPr>
            </w:pPr>
            <w:r w:rsidRPr="00A9772F">
              <w:rPr>
                <w:bCs/>
                <w:sz w:val="28"/>
                <w:szCs w:val="28"/>
              </w:rPr>
              <w:t>16</w:t>
            </w:r>
          </w:p>
        </w:tc>
        <w:tc>
          <w:tcPr>
            <w:tcW w:w="1336"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Cs/>
                <w:sz w:val="28"/>
                <w:szCs w:val="28"/>
              </w:rPr>
            </w:pPr>
            <w:r>
              <w:rPr>
                <w:b/>
                <w:bCs/>
                <w:sz w:val="28"/>
                <w:szCs w:val="28"/>
              </w:rPr>
              <w:t>Наблюдение</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sz w:val="28"/>
                <w:szCs w:val="28"/>
              </w:rPr>
            </w:pPr>
            <w:r w:rsidRPr="00A9772F">
              <w:rPr>
                <w:b/>
                <w:sz w:val="28"/>
                <w:szCs w:val="28"/>
              </w:rPr>
              <w:t>2.4.</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915D3A">
            <w:pPr>
              <w:pStyle w:val="ab"/>
              <w:rPr>
                <w:sz w:val="28"/>
                <w:szCs w:val="28"/>
              </w:rPr>
            </w:pPr>
            <w:r w:rsidRPr="00A9772F">
              <w:rPr>
                <w:b/>
                <w:bCs/>
                <w:sz w:val="28"/>
                <w:szCs w:val="28"/>
              </w:rPr>
              <w:t>Инструкторская и судейская практика</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Pr>
                <w:b/>
                <w:bCs/>
                <w:sz w:val="28"/>
                <w:szCs w:val="28"/>
              </w:rPr>
              <w:t>4</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Cs/>
                <w:sz w:val="28"/>
                <w:szCs w:val="28"/>
              </w:rPr>
            </w:pPr>
            <w:r w:rsidRPr="00A9772F">
              <w:rPr>
                <w:b/>
                <w:bCs/>
                <w:sz w:val="28"/>
                <w:szCs w:val="28"/>
              </w:rPr>
              <w:t>-</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Cs/>
                <w:sz w:val="28"/>
                <w:szCs w:val="28"/>
              </w:rPr>
            </w:pPr>
            <w:r>
              <w:rPr>
                <w:b/>
                <w:bCs/>
                <w:sz w:val="28"/>
                <w:szCs w:val="28"/>
              </w:rPr>
              <w:t>4</w:t>
            </w:r>
          </w:p>
        </w:tc>
        <w:tc>
          <w:tcPr>
            <w:tcW w:w="1336" w:type="pct"/>
            <w:tcBorders>
              <w:top w:val="nil"/>
              <w:left w:val="single" w:sz="2" w:space="0" w:color="000000"/>
              <w:bottom w:val="single" w:sz="2" w:space="0" w:color="000000"/>
              <w:right w:val="single" w:sz="2" w:space="0" w:color="000000"/>
            </w:tcBorders>
          </w:tcPr>
          <w:p w:rsidR="004C27BF" w:rsidRDefault="004C27BF" w:rsidP="0028153D">
            <w:pPr>
              <w:pStyle w:val="ab"/>
              <w:snapToGrid w:val="0"/>
              <w:jc w:val="center"/>
              <w:rPr>
                <w:b/>
                <w:bCs/>
                <w:sz w:val="28"/>
                <w:szCs w:val="28"/>
              </w:rPr>
            </w:pPr>
            <w:r>
              <w:rPr>
                <w:b/>
                <w:bCs/>
                <w:sz w:val="28"/>
                <w:szCs w:val="28"/>
              </w:rPr>
              <w:t>Наблюдение</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b/>
                <w:sz w:val="28"/>
                <w:szCs w:val="28"/>
              </w:rPr>
            </w:pPr>
            <w:r w:rsidRPr="00A9772F">
              <w:rPr>
                <w:b/>
                <w:sz w:val="28"/>
                <w:szCs w:val="28"/>
              </w:rPr>
              <w:t>2.5</w:t>
            </w:r>
            <w:r w:rsidRPr="00A9772F">
              <w:rPr>
                <w:sz w:val="28"/>
                <w:szCs w:val="28"/>
              </w:rPr>
              <w:t>.</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915D3A">
            <w:pPr>
              <w:pStyle w:val="ab"/>
              <w:rPr>
                <w:b/>
                <w:bCs/>
                <w:sz w:val="28"/>
                <w:szCs w:val="28"/>
              </w:rPr>
            </w:pPr>
            <w:r w:rsidRPr="00A9772F">
              <w:rPr>
                <w:b/>
                <w:sz w:val="28"/>
                <w:szCs w:val="28"/>
              </w:rPr>
              <w:t>Приемные, переводные и выпускные испытания</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Pr>
                <w:b/>
                <w:bCs/>
                <w:sz w:val="28"/>
                <w:szCs w:val="28"/>
              </w:rPr>
              <w:t>8</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Pr>
                <w:b/>
                <w:bCs/>
                <w:sz w:val="28"/>
                <w:szCs w:val="28"/>
              </w:rPr>
              <w:t>4</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
                <w:bCs/>
                <w:sz w:val="28"/>
                <w:szCs w:val="28"/>
              </w:rPr>
            </w:pPr>
            <w:r>
              <w:rPr>
                <w:b/>
                <w:bCs/>
                <w:sz w:val="28"/>
                <w:szCs w:val="28"/>
              </w:rPr>
              <w:t>4</w:t>
            </w:r>
          </w:p>
        </w:tc>
        <w:tc>
          <w:tcPr>
            <w:tcW w:w="1336" w:type="pct"/>
            <w:tcBorders>
              <w:top w:val="nil"/>
              <w:left w:val="single" w:sz="2" w:space="0" w:color="000000"/>
              <w:bottom w:val="single" w:sz="2" w:space="0" w:color="000000"/>
              <w:right w:val="single" w:sz="2" w:space="0" w:color="000000"/>
            </w:tcBorders>
          </w:tcPr>
          <w:p w:rsidR="004C27BF" w:rsidRDefault="004C27BF" w:rsidP="0028153D">
            <w:pPr>
              <w:pStyle w:val="ab"/>
              <w:snapToGrid w:val="0"/>
              <w:jc w:val="center"/>
              <w:rPr>
                <w:b/>
                <w:bCs/>
                <w:sz w:val="28"/>
                <w:szCs w:val="28"/>
              </w:rPr>
            </w:pPr>
            <w:r>
              <w:rPr>
                <w:b/>
                <w:bCs/>
                <w:sz w:val="28"/>
                <w:szCs w:val="28"/>
              </w:rPr>
              <w:t>Тесты</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b/>
                <w:sz w:val="28"/>
                <w:szCs w:val="28"/>
              </w:rPr>
            </w:pPr>
            <w:r w:rsidRPr="00A9772F">
              <w:rPr>
                <w:b/>
                <w:sz w:val="28"/>
                <w:szCs w:val="28"/>
              </w:rPr>
              <w:t>6.</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915D3A">
            <w:pPr>
              <w:pStyle w:val="ab"/>
              <w:rPr>
                <w:b/>
                <w:sz w:val="28"/>
                <w:szCs w:val="28"/>
              </w:rPr>
            </w:pPr>
            <w:r>
              <w:rPr>
                <w:b/>
                <w:sz w:val="28"/>
                <w:szCs w:val="28"/>
              </w:rPr>
              <w:t>Предметно-практическая деятельность</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Pr>
                <w:b/>
                <w:bCs/>
                <w:sz w:val="28"/>
                <w:szCs w:val="28"/>
              </w:rPr>
              <w:t>6</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sidRPr="00A9772F">
              <w:rPr>
                <w:b/>
                <w:bCs/>
                <w:sz w:val="28"/>
                <w:szCs w:val="28"/>
              </w:rPr>
              <w:t>-</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
                <w:bCs/>
                <w:sz w:val="28"/>
                <w:szCs w:val="28"/>
              </w:rPr>
            </w:pPr>
            <w:r>
              <w:rPr>
                <w:b/>
                <w:bCs/>
                <w:sz w:val="28"/>
                <w:szCs w:val="28"/>
              </w:rPr>
              <w:t>6</w:t>
            </w:r>
          </w:p>
        </w:tc>
        <w:tc>
          <w:tcPr>
            <w:tcW w:w="1336" w:type="pct"/>
            <w:tcBorders>
              <w:top w:val="nil"/>
              <w:left w:val="single" w:sz="2" w:space="0" w:color="000000"/>
              <w:bottom w:val="single" w:sz="2" w:space="0" w:color="000000"/>
              <w:right w:val="single" w:sz="2" w:space="0" w:color="000000"/>
            </w:tcBorders>
          </w:tcPr>
          <w:p w:rsidR="004C27BF" w:rsidRDefault="004C27BF" w:rsidP="0028153D">
            <w:pPr>
              <w:pStyle w:val="ab"/>
              <w:snapToGrid w:val="0"/>
              <w:jc w:val="center"/>
              <w:rPr>
                <w:b/>
                <w:bCs/>
                <w:sz w:val="28"/>
                <w:szCs w:val="28"/>
              </w:rPr>
            </w:pPr>
            <w:r>
              <w:rPr>
                <w:b/>
                <w:bCs/>
                <w:sz w:val="28"/>
                <w:szCs w:val="28"/>
              </w:rPr>
              <w:t>Соревнования</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b/>
                <w:sz w:val="28"/>
                <w:szCs w:val="28"/>
              </w:rPr>
            </w:pPr>
            <w:r w:rsidRPr="00A9772F">
              <w:rPr>
                <w:b/>
                <w:sz w:val="28"/>
                <w:szCs w:val="28"/>
                <w:lang w:val="en-US"/>
              </w:rPr>
              <w:t>III</w:t>
            </w:r>
            <w:r w:rsidRPr="00A9772F">
              <w:rPr>
                <w:b/>
                <w:sz w:val="28"/>
                <w:szCs w:val="28"/>
              </w:rPr>
              <w:t>.</w:t>
            </w: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915D3A">
            <w:pPr>
              <w:pStyle w:val="ab"/>
              <w:rPr>
                <w:b/>
                <w:sz w:val="28"/>
                <w:szCs w:val="28"/>
              </w:rPr>
            </w:pPr>
            <w:r w:rsidRPr="00A9772F">
              <w:rPr>
                <w:b/>
                <w:sz w:val="28"/>
                <w:szCs w:val="28"/>
              </w:rPr>
              <w:t>Познавательно-</w:t>
            </w:r>
            <w:r w:rsidRPr="00A9772F">
              <w:rPr>
                <w:b/>
                <w:sz w:val="28"/>
                <w:szCs w:val="28"/>
              </w:rPr>
              <w:lastRenderedPageBreak/>
              <w:t>развивающая деятельность</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Pr>
                <w:b/>
                <w:bCs/>
                <w:sz w:val="28"/>
                <w:szCs w:val="28"/>
              </w:rPr>
              <w:lastRenderedPageBreak/>
              <w:t>6</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Pr>
                <w:b/>
                <w:bCs/>
                <w:sz w:val="28"/>
                <w:szCs w:val="28"/>
              </w:rPr>
              <w:t>2</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
                <w:bCs/>
                <w:sz w:val="28"/>
                <w:szCs w:val="28"/>
              </w:rPr>
            </w:pPr>
            <w:r w:rsidRPr="00A9772F">
              <w:rPr>
                <w:b/>
                <w:bCs/>
                <w:sz w:val="28"/>
                <w:szCs w:val="28"/>
              </w:rPr>
              <w:t>4</w:t>
            </w:r>
          </w:p>
        </w:tc>
        <w:tc>
          <w:tcPr>
            <w:tcW w:w="1336"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
                <w:bCs/>
                <w:sz w:val="28"/>
                <w:szCs w:val="28"/>
              </w:rPr>
            </w:pPr>
            <w:r>
              <w:rPr>
                <w:b/>
                <w:bCs/>
                <w:sz w:val="28"/>
                <w:szCs w:val="28"/>
              </w:rPr>
              <w:t>Тесты</w:t>
            </w:r>
          </w:p>
        </w:tc>
      </w:tr>
      <w:tr w:rsidR="004C27BF" w:rsidRPr="00A9772F" w:rsidTr="0028153D">
        <w:trPr>
          <w:trHeight w:val="145"/>
        </w:trPr>
        <w:tc>
          <w:tcPr>
            <w:tcW w:w="391" w:type="pct"/>
            <w:tcBorders>
              <w:top w:val="single" w:sz="2" w:space="0" w:color="000000"/>
              <w:left w:val="single" w:sz="4" w:space="0" w:color="auto"/>
              <w:bottom w:val="single" w:sz="2" w:space="0" w:color="000000"/>
              <w:right w:val="nil"/>
            </w:tcBorders>
            <w:vAlign w:val="center"/>
          </w:tcPr>
          <w:p w:rsidR="004C27BF" w:rsidRPr="00A9772F" w:rsidRDefault="004C27BF" w:rsidP="0028153D">
            <w:pPr>
              <w:pStyle w:val="ab"/>
              <w:jc w:val="center"/>
              <w:rPr>
                <w:b/>
                <w:sz w:val="28"/>
                <w:szCs w:val="28"/>
              </w:rPr>
            </w:pPr>
          </w:p>
        </w:tc>
        <w:tc>
          <w:tcPr>
            <w:tcW w:w="1660" w:type="pct"/>
            <w:tcBorders>
              <w:top w:val="single" w:sz="2" w:space="0" w:color="000000"/>
              <w:left w:val="single" w:sz="2" w:space="0" w:color="000000"/>
              <w:bottom w:val="single" w:sz="2" w:space="0" w:color="000000"/>
              <w:right w:val="nil"/>
            </w:tcBorders>
            <w:vAlign w:val="center"/>
          </w:tcPr>
          <w:p w:rsidR="004C27BF" w:rsidRPr="00A9772F" w:rsidRDefault="004C27BF" w:rsidP="00915D3A">
            <w:pPr>
              <w:pStyle w:val="ab"/>
              <w:rPr>
                <w:b/>
                <w:sz w:val="28"/>
                <w:szCs w:val="28"/>
              </w:rPr>
            </w:pPr>
            <w:r w:rsidRPr="00A9772F">
              <w:rPr>
                <w:b/>
                <w:sz w:val="28"/>
                <w:szCs w:val="28"/>
              </w:rPr>
              <w:t>Итого</w:t>
            </w:r>
          </w:p>
        </w:tc>
        <w:tc>
          <w:tcPr>
            <w:tcW w:w="335"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Pr>
                <w:b/>
                <w:bCs/>
                <w:sz w:val="28"/>
                <w:szCs w:val="28"/>
              </w:rPr>
              <w:t>216</w:t>
            </w:r>
          </w:p>
        </w:tc>
        <w:tc>
          <w:tcPr>
            <w:tcW w:w="544" w:type="pct"/>
            <w:tcBorders>
              <w:top w:val="nil"/>
              <w:left w:val="single" w:sz="2" w:space="0" w:color="000000"/>
              <w:bottom w:val="single" w:sz="2" w:space="0" w:color="000000"/>
              <w:right w:val="nil"/>
            </w:tcBorders>
          </w:tcPr>
          <w:p w:rsidR="004C27BF" w:rsidRPr="00A9772F" w:rsidRDefault="004C27BF" w:rsidP="0028153D">
            <w:pPr>
              <w:pStyle w:val="ab"/>
              <w:jc w:val="center"/>
              <w:rPr>
                <w:b/>
                <w:bCs/>
                <w:sz w:val="28"/>
                <w:szCs w:val="28"/>
              </w:rPr>
            </w:pPr>
            <w:r>
              <w:rPr>
                <w:b/>
                <w:bCs/>
                <w:sz w:val="28"/>
                <w:szCs w:val="28"/>
              </w:rPr>
              <w:t>30</w:t>
            </w:r>
          </w:p>
        </w:tc>
        <w:tc>
          <w:tcPr>
            <w:tcW w:w="734" w:type="pct"/>
            <w:tcBorders>
              <w:top w:val="nil"/>
              <w:left w:val="single" w:sz="2" w:space="0" w:color="000000"/>
              <w:bottom w:val="single" w:sz="2" w:space="0" w:color="000000"/>
              <w:right w:val="single" w:sz="2" w:space="0" w:color="000000"/>
            </w:tcBorders>
          </w:tcPr>
          <w:p w:rsidR="004C27BF" w:rsidRPr="00A9772F" w:rsidRDefault="004C27BF" w:rsidP="0028153D">
            <w:pPr>
              <w:pStyle w:val="ab"/>
              <w:snapToGrid w:val="0"/>
              <w:jc w:val="center"/>
              <w:rPr>
                <w:b/>
                <w:bCs/>
                <w:sz w:val="28"/>
                <w:szCs w:val="28"/>
              </w:rPr>
            </w:pPr>
            <w:r>
              <w:rPr>
                <w:b/>
                <w:bCs/>
                <w:sz w:val="28"/>
                <w:szCs w:val="28"/>
              </w:rPr>
              <w:t>186</w:t>
            </w:r>
          </w:p>
        </w:tc>
        <w:tc>
          <w:tcPr>
            <w:tcW w:w="1336" w:type="pct"/>
            <w:tcBorders>
              <w:top w:val="nil"/>
              <w:left w:val="single" w:sz="2" w:space="0" w:color="000000"/>
              <w:bottom w:val="single" w:sz="2" w:space="0" w:color="000000"/>
              <w:right w:val="single" w:sz="2" w:space="0" w:color="000000"/>
            </w:tcBorders>
          </w:tcPr>
          <w:p w:rsidR="004C27BF" w:rsidRDefault="004C27BF" w:rsidP="0028153D">
            <w:pPr>
              <w:pStyle w:val="ab"/>
              <w:snapToGrid w:val="0"/>
              <w:jc w:val="center"/>
              <w:rPr>
                <w:b/>
                <w:bCs/>
                <w:sz w:val="28"/>
                <w:szCs w:val="28"/>
              </w:rPr>
            </w:pPr>
          </w:p>
        </w:tc>
      </w:tr>
    </w:tbl>
    <w:p w:rsidR="004C27BF" w:rsidRDefault="004C27BF" w:rsidP="004C27BF">
      <w:pPr>
        <w:jc w:val="center"/>
        <w:rPr>
          <w:b/>
          <w:sz w:val="28"/>
          <w:szCs w:val="28"/>
        </w:rPr>
      </w:pPr>
    </w:p>
    <w:p w:rsidR="004C27BF" w:rsidRPr="00E96335" w:rsidRDefault="004C27BF" w:rsidP="00E96335">
      <w:pPr>
        <w:pStyle w:val="3"/>
        <w:spacing w:before="120" w:after="120"/>
        <w:rPr>
          <w:rFonts w:ascii="Calibri" w:hAnsi="Calibri"/>
          <w:sz w:val="28"/>
          <w:szCs w:val="28"/>
        </w:rPr>
      </w:pPr>
      <w:bookmarkStart w:id="14" w:name="_Toc16147701"/>
      <w:r w:rsidRPr="00E96335">
        <w:rPr>
          <w:rStyle w:val="af3"/>
          <w:color w:val="auto"/>
          <w:sz w:val="28"/>
          <w:szCs w:val="28"/>
          <w:u w:val="none"/>
        </w:rPr>
        <w:t xml:space="preserve">1.3.2. </w:t>
      </w:r>
      <w:hyperlink w:anchor="_Toc390680896" w:history="1">
        <w:r w:rsidRPr="00E96335">
          <w:rPr>
            <w:rStyle w:val="af3"/>
            <w:color w:val="auto"/>
            <w:sz w:val="28"/>
            <w:szCs w:val="28"/>
            <w:u w:val="none"/>
          </w:rPr>
          <w:t>Содержание учебного плана</w:t>
        </w:r>
        <w:bookmarkEnd w:id="14"/>
      </w:hyperlink>
    </w:p>
    <w:p w:rsidR="004C27BF" w:rsidRPr="00E96335" w:rsidRDefault="004C27BF" w:rsidP="00E96335">
      <w:pPr>
        <w:jc w:val="center"/>
        <w:rPr>
          <w:sz w:val="28"/>
          <w:szCs w:val="28"/>
        </w:rPr>
      </w:pPr>
      <w:r w:rsidRPr="00E96335">
        <w:rPr>
          <w:sz w:val="28"/>
          <w:szCs w:val="28"/>
        </w:rPr>
        <w:t>1-й год обучения</w:t>
      </w:r>
    </w:p>
    <w:p w:rsidR="004C27BF" w:rsidRPr="00E96335" w:rsidRDefault="004C27BF" w:rsidP="00E96335">
      <w:pPr>
        <w:jc w:val="center"/>
        <w:rPr>
          <w:sz w:val="28"/>
          <w:szCs w:val="28"/>
        </w:rPr>
      </w:pPr>
      <w:r w:rsidRPr="00E96335">
        <w:rPr>
          <w:sz w:val="28"/>
          <w:szCs w:val="28"/>
        </w:rPr>
        <w:t>(стартовый уровень)</w:t>
      </w:r>
    </w:p>
    <w:p w:rsidR="004C27BF" w:rsidRPr="00865730" w:rsidRDefault="004C27BF" w:rsidP="004C27BF">
      <w:pPr>
        <w:ind w:firstLine="709"/>
        <w:jc w:val="both"/>
        <w:rPr>
          <w:b/>
          <w:sz w:val="28"/>
          <w:szCs w:val="28"/>
        </w:rPr>
      </w:pPr>
      <w:r>
        <w:rPr>
          <w:b/>
          <w:sz w:val="28"/>
          <w:szCs w:val="28"/>
        </w:rPr>
        <w:t>1. Теоретические занятия</w:t>
      </w:r>
    </w:p>
    <w:p w:rsidR="004C27BF" w:rsidRDefault="004C27BF" w:rsidP="004C27BF">
      <w:pPr>
        <w:ind w:firstLine="709"/>
        <w:jc w:val="both"/>
        <w:rPr>
          <w:b/>
          <w:sz w:val="28"/>
          <w:szCs w:val="28"/>
        </w:rPr>
      </w:pPr>
      <w:r>
        <w:rPr>
          <w:b/>
          <w:sz w:val="28"/>
          <w:szCs w:val="28"/>
        </w:rPr>
        <w:t>1.1. Вводное занятие: физическая культура и спорт в России.</w:t>
      </w:r>
    </w:p>
    <w:p w:rsidR="004C27BF" w:rsidRDefault="004C27BF" w:rsidP="004C27BF">
      <w:pPr>
        <w:ind w:firstLine="709"/>
        <w:jc w:val="both"/>
        <w:rPr>
          <w:sz w:val="28"/>
          <w:szCs w:val="28"/>
        </w:rPr>
      </w:pPr>
      <w:r>
        <w:rPr>
          <w:sz w:val="28"/>
          <w:szCs w:val="28"/>
          <w:u w:val="single"/>
        </w:rPr>
        <w:t>Теория:</w:t>
      </w:r>
      <w:r>
        <w:rPr>
          <w:sz w:val="28"/>
          <w:szCs w:val="28"/>
        </w:rPr>
        <w:t xml:space="preserve"> Значение физической культуры в жизни человека. Виды спорта в России и их достижения. </w:t>
      </w:r>
    </w:p>
    <w:p w:rsidR="004C27BF" w:rsidRDefault="004C27BF" w:rsidP="004C27BF">
      <w:pPr>
        <w:ind w:firstLine="709"/>
        <w:jc w:val="both"/>
        <w:rPr>
          <w:sz w:val="28"/>
          <w:szCs w:val="28"/>
        </w:rPr>
      </w:pPr>
      <w:r>
        <w:rPr>
          <w:sz w:val="28"/>
          <w:szCs w:val="28"/>
        </w:rPr>
        <w:t>Знакомство с программой, правилами поведения на занятиях.</w:t>
      </w:r>
    </w:p>
    <w:p w:rsidR="004C27BF" w:rsidRPr="00C05C29" w:rsidRDefault="004C27BF" w:rsidP="004C27BF">
      <w:pPr>
        <w:ind w:firstLine="709"/>
        <w:jc w:val="both"/>
        <w:rPr>
          <w:sz w:val="28"/>
          <w:szCs w:val="28"/>
          <w:u w:val="single"/>
        </w:rPr>
      </w:pPr>
      <w:r w:rsidRPr="00070F0C">
        <w:rPr>
          <w:i/>
          <w:sz w:val="28"/>
          <w:szCs w:val="28"/>
          <w:u w:val="single"/>
        </w:rPr>
        <w:t xml:space="preserve">Форма </w:t>
      </w:r>
      <w:r w:rsidR="004A0B29">
        <w:rPr>
          <w:i/>
          <w:sz w:val="28"/>
          <w:szCs w:val="28"/>
          <w:u w:val="single"/>
        </w:rPr>
        <w:t>контроля</w:t>
      </w:r>
      <w:r w:rsidRPr="004A0B29">
        <w:rPr>
          <w:sz w:val="28"/>
          <w:szCs w:val="28"/>
        </w:rPr>
        <w:t>:</w:t>
      </w:r>
      <w:r w:rsidR="004A0B29">
        <w:rPr>
          <w:sz w:val="28"/>
          <w:szCs w:val="28"/>
        </w:rPr>
        <w:t xml:space="preserve"> б</w:t>
      </w:r>
      <w:r w:rsidRPr="004A0B29">
        <w:rPr>
          <w:sz w:val="28"/>
          <w:szCs w:val="28"/>
        </w:rPr>
        <w:t>еседа</w:t>
      </w:r>
    </w:p>
    <w:p w:rsidR="004C27BF" w:rsidRDefault="004C27BF" w:rsidP="004C27BF">
      <w:pPr>
        <w:ind w:firstLine="709"/>
        <w:jc w:val="both"/>
        <w:rPr>
          <w:sz w:val="28"/>
          <w:szCs w:val="28"/>
        </w:rPr>
      </w:pPr>
    </w:p>
    <w:p w:rsidR="004C27BF" w:rsidRDefault="004C27BF" w:rsidP="004C27BF">
      <w:pPr>
        <w:ind w:firstLine="709"/>
        <w:jc w:val="both"/>
        <w:rPr>
          <w:b/>
          <w:sz w:val="28"/>
          <w:szCs w:val="28"/>
        </w:rPr>
      </w:pPr>
      <w:r>
        <w:rPr>
          <w:b/>
          <w:sz w:val="28"/>
          <w:szCs w:val="28"/>
        </w:rPr>
        <w:t>1.2. История развития футбола в России</w:t>
      </w:r>
    </w:p>
    <w:p w:rsidR="004C27BF" w:rsidRDefault="004C27BF" w:rsidP="004C27BF">
      <w:pPr>
        <w:ind w:firstLine="709"/>
        <w:jc w:val="both"/>
        <w:rPr>
          <w:bCs/>
          <w:sz w:val="28"/>
          <w:szCs w:val="28"/>
        </w:rPr>
      </w:pPr>
      <w:r>
        <w:rPr>
          <w:sz w:val="28"/>
          <w:szCs w:val="28"/>
          <w:u w:val="single"/>
        </w:rPr>
        <w:t>Теория:</w:t>
      </w:r>
      <w:r>
        <w:rPr>
          <w:sz w:val="28"/>
          <w:szCs w:val="28"/>
        </w:rPr>
        <w:t xml:space="preserve"> </w:t>
      </w:r>
      <w:r>
        <w:rPr>
          <w:bCs/>
          <w:sz w:val="28"/>
          <w:szCs w:val="28"/>
        </w:rPr>
        <w:t>Краткие исторические сведения о зарождении настольного тенниса в России. Образование первых ассоциаций в настольном теннисе. Разработка первых официальных правил игры в настольный теннис.</w:t>
      </w:r>
    </w:p>
    <w:p w:rsidR="004C27BF" w:rsidRPr="00C05C29" w:rsidRDefault="004C27BF" w:rsidP="004C27BF">
      <w:pPr>
        <w:ind w:firstLine="709"/>
        <w:jc w:val="both"/>
        <w:rPr>
          <w:sz w:val="28"/>
          <w:szCs w:val="28"/>
          <w:u w:val="single"/>
        </w:rPr>
      </w:pPr>
      <w:r w:rsidRPr="00070F0C">
        <w:rPr>
          <w:i/>
          <w:sz w:val="28"/>
          <w:szCs w:val="28"/>
          <w:u w:val="single"/>
        </w:rPr>
        <w:t>Форма аттестации (контроля):</w:t>
      </w:r>
      <w:r w:rsidRPr="00C05C29">
        <w:rPr>
          <w:i/>
          <w:sz w:val="28"/>
          <w:szCs w:val="28"/>
          <w:u w:val="single"/>
        </w:rPr>
        <w:t xml:space="preserve"> </w:t>
      </w:r>
      <w:r>
        <w:rPr>
          <w:i/>
          <w:sz w:val="28"/>
          <w:szCs w:val="28"/>
          <w:u w:val="single"/>
        </w:rPr>
        <w:t>Беседа</w:t>
      </w:r>
    </w:p>
    <w:p w:rsidR="004C27BF" w:rsidRDefault="004C27BF" w:rsidP="00927EBB">
      <w:pPr>
        <w:jc w:val="both"/>
        <w:rPr>
          <w:sz w:val="28"/>
          <w:szCs w:val="28"/>
        </w:rPr>
      </w:pPr>
    </w:p>
    <w:p w:rsidR="004C27BF" w:rsidRPr="00D43FC2" w:rsidRDefault="004C27BF" w:rsidP="004C27BF">
      <w:pPr>
        <w:pStyle w:val="ab"/>
        <w:ind w:firstLine="709"/>
        <w:jc w:val="both"/>
        <w:rPr>
          <w:b/>
          <w:sz w:val="28"/>
          <w:szCs w:val="28"/>
        </w:rPr>
      </w:pPr>
      <w:r>
        <w:rPr>
          <w:b/>
          <w:sz w:val="28"/>
          <w:szCs w:val="28"/>
        </w:rPr>
        <w:t xml:space="preserve">1.3. </w:t>
      </w:r>
      <w:r w:rsidRPr="00D43FC2">
        <w:rPr>
          <w:b/>
          <w:sz w:val="28"/>
          <w:szCs w:val="28"/>
        </w:rPr>
        <w:t>Краткие сведения о строении и функциях организма</w:t>
      </w:r>
    </w:p>
    <w:p w:rsidR="004C27BF" w:rsidRDefault="004C27BF" w:rsidP="004C27BF">
      <w:pPr>
        <w:ind w:firstLine="709"/>
        <w:jc w:val="both"/>
        <w:rPr>
          <w:sz w:val="28"/>
          <w:szCs w:val="28"/>
        </w:rPr>
      </w:pPr>
      <w:r w:rsidRPr="00183356">
        <w:rPr>
          <w:sz w:val="28"/>
          <w:szCs w:val="28"/>
          <w:u w:val="single"/>
        </w:rPr>
        <w:t>Теория:</w:t>
      </w:r>
      <w:r>
        <w:rPr>
          <w:sz w:val="28"/>
          <w:szCs w:val="28"/>
        </w:rPr>
        <w:t xml:space="preserve"> Краткие сведения о строении и функциях организма человека. Влияние систематических занятий физической культурой и спортом на укрепление здоровья, развитие физических каче</w:t>
      </w:r>
      <w:proofErr w:type="gramStart"/>
      <w:r>
        <w:rPr>
          <w:sz w:val="28"/>
          <w:szCs w:val="28"/>
        </w:rPr>
        <w:t>ств сп</w:t>
      </w:r>
      <w:proofErr w:type="gramEnd"/>
      <w:r>
        <w:rPr>
          <w:sz w:val="28"/>
          <w:szCs w:val="28"/>
        </w:rPr>
        <w:t>ортсмена: силы, быстроты, ловкости, гибкости, выносливости.</w:t>
      </w:r>
    </w:p>
    <w:p w:rsidR="004C27BF" w:rsidRDefault="004C27BF" w:rsidP="004C27BF">
      <w:pPr>
        <w:ind w:firstLine="709"/>
        <w:jc w:val="both"/>
        <w:rPr>
          <w:sz w:val="28"/>
          <w:szCs w:val="28"/>
        </w:rPr>
      </w:pPr>
    </w:p>
    <w:p w:rsidR="004C27BF" w:rsidRPr="00183356" w:rsidRDefault="004C27BF" w:rsidP="004C27BF">
      <w:pPr>
        <w:pStyle w:val="ab"/>
        <w:ind w:firstLine="709"/>
        <w:jc w:val="both"/>
        <w:rPr>
          <w:b/>
          <w:sz w:val="28"/>
          <w:szCs w:val="28"/>
        </w:rPr>
      </w:pPr>
      <w:r>
        <w:rPr>
          <w:b/>
          <w:sz w:val="28"/>
          <w:szCs w:val="28"/>
        </w:rPr>
        <w:t>1.4. Правила игры в футбол</w:t>
      </w:r>
    </w:p>
    <w:p w:rsidR="004C27BF" w:rsidRDefault="004C27BF" w:rsidP="004C27BF">
      <w:pPr>
        <w:ind w:firstLine="709"/>
        <w:jc w:val="both"/>
        <w:rPr>
          <w:sz w:val="28"/>
          <w:szCs w:val="28"/>
        </w:rPr>
      </w:pPr>
      <w:r>
        <w:rPr>
          <w:sz w:val="28"/>
          <w:szCs w:val="28"/>
          <w:u w:val="single"/>
        </w:rPr>
        <w:t>Теория:</w:t>
      </w:r>
      <w:r>
        <w:rPr>
          <w:sz w:val="28"/>
          <w:szCs w:val="28"/>
        </w:rPr>
        <w:t xml:space="preserve"> История возникновения правил по футболу. Особенности правил игры.  </w:t>
      </w:r>
    </w:p>
    <w:p w:rsidR="004C27BF" w:rsidRPr="00C05C29" w:rsidRDefault="004A0B29" w:rsidP="004C27BF">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w:t>
      </w:r>
      <w:r w:rsidRPr="004A0B29">
        <w:rPr>
          <w:sz w:val="28"/>
          <w:szCs w:val="28"/>
        </w:rPr>
        <w:t>беседа</w:t>
      </w:r>
      <w:r>
        <w:rPr>
          <w:sz w:val="28"/>
          <w:szCs w:val="28"/>
        </w:rPr>
        <w:t>.</w:t>
      </w:r>
    </w:p>
    <w:p w:rsidR="004C27BF" w:rsidRPr="00183356" w:rsidRDefault="004C27BF" w:rsidP="00927EBB">
      <w:pPr>
        <w:jc w:val="both"/>
        <w:rPr>
          <w:sz w:val="28"/>
          <w:szCs w:val="28"/>
          <w:u w:val="single"/>
        </w:rPr>
      </w:pPr>
    </w:p>
    <w:p w:rsidR="004C27BF" w:rsidRPr="00541448" w:rsidRDefault="004C27BF" w:rsidP="004C27BF">
      <w:pPr>
        <w:pStyle w:val="ab"/>
        <w:ind w:firstLine="709"/>
        <w:jc w:val="both"/>
        <w:rPr>
          <w:b/>
          <w:sz w:val="28"/>
          <w:szCs w:val="28"/>
        </w:rPr>
      </w:pPr>
      <w:r>
        <w:rPr>
          <w:b/>
          <w:sz w:val="28"/>
          <w:szCs w:val="28"/>
        </w:rPr>
        <w:t xml:space="preserve">1.5. </w:t>
      </w:r>
      <w:r w:rsidRPr="00541448">
        <w:rPr>
          <w:b/>
          <w:sz w:val="28"/>
          <w:szCs w:val="28"/>
        </w:rPr>
        <w:t>Техника безопасности и профилактика трав</w:t>
      </w:r>
      <w:r>
        <w:rPr>
          <w:b/>
          <w:sz w:val="28"/>
          <w:szCs w:val="28"/>
        </w:rPr>
        <w:t>матизма</w:t>
      </w:r>
    </w:p>
    <w:p w:rsidR="004C27BF" w:rsidRDefault="004C27BF" w:rsidP="004C27BF">
      <w:pPr>
        <w:ind w:firstLine="709"/>
        <w:jc w:val="both"/>
        <w:rPr>
          <w:sz w:val="28"/>
          <w:szCs w:val="28"/>
        </w:rPr>
      </w:pPr>
      <w:r>
        <w:rPr>
          <w:sz w:val="28"/>
          <w:szCs w:val="28"/>
          <w:u w:val="single"/>
        </w:rPr>
        <w:t>Теория:</w:t>
      </w:r>
      <w:r w:rsidRPr="00541448">
        <w:rPr>
          <w:sz w:val="28"/>
          <w:szCs w:val="28"/>
        </w:rPr>
        <w:t xml:space="preserve"> </w:t>
      </w:r>
      <w:r>
        <w:rPr>
          <w:sz w:val="28"/>
          <w:szCs w:val="28"/>
        </w:rPr>
        <w:t xml:space="preserve">Правила поведения в спортивном зале, на футбольном поле и спортивных площадках. Техника безопасности при выполнении </w:t>
      </w:r>
      <w:proofErr w:type="spellStart"/>
      <w:r>
        <w:rPr>
          <w:sz w:val="28"/>
          <w:szCs w:val="28"/>
        </w:rPr>
        <w:t>общеподготовительных</w:t>
      </w:r>
      <w:proofErr w:type="spellEnd"/>
      <w:r>
        <w:rPr>
          <w:sz w:val="28"/>
          <w:szCs w:val="28"/>
        </w:rPr>
        <w:t xml:space="preserve"> и </w:t>
      </w:r>
      <w:proofErr w:type="spellStart"/>
      <w:r>
        <w:rPr>
          <w:sz w:val="28"/>
          <w:szCs w:val="28"/>
        </w:rPr>
        <w:t>специальноподготовительных</w:t>
      </w:r>
      <w:proofErr w:type="spellEnd"/>
      <w:r>
        <w:rPr>
          <w:sz w:val="28"/>
          <w:szCs w:val="28"/>
        </w:rPr>
        <w:t xml:space="preserve"> упражнений юного футболиста.</w:t>
      </w:r>
    </w:p>
    <w:p w:rsidR="004A0B29" w:rsidRPr="00C05C29"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w:t>
      </w:r>
      <w:r w:rsidRPr="004A0B29">
        <w:rPr>
          <w:sz w:val="28"/>
          <w:szCs w:val="28"/>
        </w:rPr>
        <w:t>беседа</w:t>
      </w:r>
      <w:r>
        <w:rPr>
          <w:sz w:val="28"/>
          <w:szCs w:val="28"/>
        </w:rPr>
        <w:t>.</w:t>
      </w:r>
    </w:p>
    <w:p w:rsidR="004C27BF" w:rsidRDefault="004C27BF" w:rsidP="00927EBB">
      <w:pPr>
        <w:jc w:val="both"/>
        <w:rPr>
          <w:b/>
          <w:sz w:val="28"/>
          <w:szCs w:val="28"/>
        </w:rPr>
      </w:pPr>
    </w:p>
    <w:p w:rsidR="004C27BF" w:rsidRDefault="004C27BF" w:rsidP="004C27BF">
      <w:pPr>
        <w:ind w:firstLine="708"/>
        <w:jc w:val="both"/>
        <w:rPr>
          <w:b/>
          <w:sz w:val="28"/>
          <w:szCs w:val="28"/>
        </w:rPr>
      </w:pPr>
      <w:r>
        <w:rPr>
          <w:b/>
          <w:sz w:val="28"/>
          <w:szCs w:val="28"/>
        </w:rPr>
        <w:t>1.6. Самоконтроль спортсмена</w:t>
      </w:r>
    </w:p>
    <w:p w:rsidR="004C27BF" w:rsidRDefault="004C27BF" w:rsidP="004C27BF">
      <w:pPr>
        <w:ind w:firstLine="709"/>
        <w:jc w:val="both"/>
        <w:rPr>
          <w:sz w:val="28"/>
          <w:szCs w:val="28"/>
        </w:rPr>
      </w:pPr>
      <w:r>
        <w:rPr>
          <w:sz w:val="28"/>
          <w:szCs w:val="28"/>
          <w:u w:val="single"/>
        </w:rPr>
        <w:t>Теория:</w:t>
      </w:r>
      <w:r>
        <w:rPr>
          <w:sz w:val="28"/>
          <w:szCs w:val="28"/>
        </w:rPr>
        <w:t xml:space="preserve"> Самоконтроль в процессе занятий спортом. Дневник самоконтроля юного футболиста. Простейшие способы самоконтроля физического развития, оценки настроения, сна, аппетита, переносимости физических нагрузок, самочувствия.</w:t>
      </w:r>
    </w:p>
    <w:p w:rsidR="004A0B29" w:rsidRPr="00C05C29" w:rsidRDefault="004A0B29" w:rsidP="004A0B29">
      <w:pPr>
        <w:ind w:firstLine="709"/>
        <w:jc w:val="both"/>
        <w:rPr>
          <w:sz w:val="28"/>
          <w:szCs w:val="28"/>
          <w:u w:val="single"/>
        </w:rPr>
      </w:pPr>
      <w:r w:rsidRPr="00070F0C">
        <w:rPr>
          <w:i/>
          <w:sz w:val="28"/>
          <w:szCs w:val="28"/>
          <w:u w:val="single"/>
        </w:rPr>
        <w:lastRenderedPageBreak/>
        <w:t xml:space="preserve">Форма </w:t>
      </w:r>
      <w:r>
        <w:rPr>
          <w:i/>
          <w:sz w:val="28"/>
          <w:szCs w:val="28"/>
          <w:u w:val="single"/>
        </w:rPr>
        <w:t>контроля</w:t>
      </w:r>
      <w:r w:rsidRPr="004A0B29">
        <w:rPr>
          <w:sz w:val="28"/>
          <w:szCs w:val="28"/>
        </w:rPr>
        <w:t>:</w:t>
      </w:r>
      <w:r>
        <w:rPr>
          <w:sz w:val="28"/>
          <w:szCs w:val="28"/>
        </w:rPr>
        <w:t xml:space="preserve"> </w:t>
      </w:r>
      <w:r w:rsidRPr="004A0B29">
        <w:rPr>
          <w:sz w:val="28"/>
          <w:szCs w:val="28"/>
        </w:rPr>
        <w:t>беседа</w:t>
      </w:r>
      <w:r>
        <w:rPr>
          <w:sz w:val="28"/>
          <w:szCs w:val="28"/>
        </w:rPr>
        <w:t>.</w:t>
      </w:r>
    </w:p>
    <w:p w:rsidR="004C27BF" w:rsidRDefault="004C27BF" w:rsidP="00927EBB">
      <w:pPr>
        <w:jc w:val="both"/>
        <w:rPr>
          <w:sz w:val="28"/>
          <w:szCs w:val="28"/>
        </w:rPr>
      </w:pPr>
    </w:p>
    <w:p w:rsidR="004C27BF" w:rsidRPr="00541448" w:rsidRDefault="004C27BF" w:rsidP="004C27BF">
      <w:pPr>
        <w:ind w:firstLine="709"/>
        <w:jc w:val="both"/>
        <w:rPr>
          <w:b/>
          <w:sz w:val="28"/>
          <w:szCs w:val="28"/>
        </w:rPr>
      </w:pPr>
      <w:r>
        <w:rPr>
          <w:b/>
          <w:sz w:val="28"/>
          <w:szCs w:val="28"/>
        </w:rPr>
        <w:t>1.7. Взаимоотношения в спортивном коллективе.</w:t>
      </w:r>
    </w:p>
    <w:p w:rsidR="004C27BF" w:rsidRDefault="004C27BF" w:rsidP="00927EBB">
      <w:pPr>
        <w:ind w:firstLine="709"/>
        <w:jc w:val="both"/>
        <w:rPr>
          <w:sz w:val="28"/>
          <w:szCs w:val="28"/>
        </w:rPr>
      </w:pPr>
      <w:r>
        <w:rPr>
          <w:sz w:val="28"/>
          <w:szCs w:val="28"/>
          <w:u w:val="single"/>
        </w:rPr>
        <w:t>Теория:</w:t>
      </w:r>
      <w:r>
        <w:rPr>
          <w:sz w:val="28"/>
          <w:szCs w:val="28"/>
        </w:rPr>
        <w:t xml:space="preserve"> Этапы, уровни и основные условия развития детского спортивного коллектива. Технологии и роль коллективной творческой деятельности в развитии личности учащегося.</w:t>
      </w:r>
    </w:p>
    <w:p w:rsidR="004A0B29" w:rsidRPr="00C05C29"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w:t>
      </w:r>
      <w:r w:rsidRPr="004A0B29">
        <w:rPr>
          <w:sz w:val="28"/>
          <w:szCs w:val="28"/>
        </w:rPr>
        <w:t>беседа</w:t>
      </w:r>
      <w:r>
        <w:rPr>
          <w:sz w:val="28"/>
          <w:szCs w:val="28"/>
        </w:rPr>
        <w:t>.</w:t>
      </w:r>
    </w:p>
    <w:p w:rsidR="004C27BF" w:rsidRPr="00541448" w:rsidRDefault="004C27BF" w:rsidP="00927EBB">
      <w:pPr>
        <w:jc w:val="both"/>
        <w:rPr>
          <w:sz w:val="28"/>
          <w:szCs w:val="28"/>
          <w:u w:val="single"/>
        </w:rPr>
      </w:pPr>
    </w:p>
    <w:p w:rsidR="004C27BF" w:rsidRPr="00DE36C3" w:rsidRDefault="004C27BF" w:rsidP="004C27BF">
      <w:pPr>
        <w:pStyle w:val="ab"/>
        <w:ind w:firstLine="709"/>
        <w:jc w:val="both"/>
        <w:rPr>
          <w:b/>
          <w:sz w:val="28"/>
          <w:szCs w:val="28"/>
        </w:rPr>
      </w:pPr>
      <w:r>
        <w:rPr>
          <w:b/>
          <w:sz w:val="28"/>
          <w:szCs w:val="28"/>
          <w:lang w:val="en-US"/>
        </w:rPr>
        <w:t>II</w:t>
      </w:r>
      <w:r>
        <w:rPr>
          <w:b/>
          <w:sz w:val="28"/>
          <w:szCs w:val="28"/>
        </w:rPr>
        <w:t xml:space="preserve">. </w:t>
      </w:r>
      <w:r w:rsidRPr="00DE36C3">
        <w:rPr>
          <w:b/>
          <w:sz w:val="28"/>
          <w:szCs w:val="28"/>
        </w:rPr>
        <w:t>Практические занятия</w:t>
      </w:r>
    </w:p>
    <w:p w:rsidR="004C27BF" w:rsidRPr="00DE36C3" w:rsidRDefault="004C27BF" w:rsidP="004C27BF">
      <w:pPr>
        <w:pStyle w:val="ab"/>
        <w:ind w:firstLine="709"/>
        <w:jc w:val="both"/>
        <w:rPr>
          <w:b/>
          <w:bCs/>
          <w:sz w:val="28"/>
          <w:szCs w:val="28"/>
        </w:rPr>
      </w:pPr>
      <w:r>
        <w:rPr>
          <w:b/>
          <w:bCs/>
          <w:sz w:val="28"/>
          <w:szCs w:val="28"/>
        </w:rPr>
        <w:t xml:space="preserve">1. </w:t>
      </w:r>
      <w:r w:rsidRPr="00DE36C3">
        <w:rPr>
          <w:b/>
          <w:bCs/>
          <w:sz w:val="28"/>
          <w:szCs w:val="28"/>
        </w:rPr>
        <w:t>Общая физическая подготовка.</w:t>
      </w:r>
    </w:p>
    <w:p w:rsidR="004C27BF" w:rsidRPr="00DE36C3" w:rsidRDefault="004C27BF" w:rsidP="004C27BF">
      <w:pPr>
        <w:pStyle w:val="ab"/>
        <w:ind w:firstLine="709"/>
        <w:jc w:val="both"/>
        <w:rPr>
          <w:b/>
          <w:sz w:val="28"/>
          <w:szCs w:val="28"/>
        </w:rPr>
      </w:pPr>
      <w:r>
        <w:rPr>
          <w:b/>
          <w:sz w:val="28"/>
          <w:szCs w:val="28"/>
        </w:rPr>
        <w:t xml:space="preserve">2.1.1. </w:t>
      </w:r>
      <w:proofErr w:type="spellStart"/>
      <w:r w:rsidRPr="00DE36C3">
        <w:rPr>
          <w:b/>
          <w:sz w:val="28"/>
          <w:szCs w:val="28"/>
        </w:rPr>
        <w:t>Общеразвивающие</w:t>
      </w:r>
      <w:proofErr w:type="spellEnd"/>
      <w:r w:rsidRPr="00DE36C3">
        <w:rPr>
          <w:b/>
          <w:sz w:val="28"/>
          <w:szCs w:val="28"/>
        </w:rPr>
        <w:t xml:space="preserve"> упражнения без предметов </w:t>
      </w:r>
    </w:p>
    <w:p w:rsidR="004C27BF" w:rsidRDefault="004C27BF" w:rsidP="004C27BF">
      <w:pPr>
        <w:ind w:firstLine="709"/>
        <w:jc w:val="both"/>
        <w:rPr>
          <w:sz w:val="28"/>
          <w:szCs w:val="28"/>
        </w:rPr>
      </w:pPr>
      <w:r>
        <w:rPr>
          <w:sz w:val="28"/>
          <w:szCs w:val="28"/>
          <w:u w:val="single"/>
        </w:rPr>
        <w:t>Практика:</w:t>
      </w:r>
      <w:r>
        <w:rPr>
          <w:sz w:val="28"/>
          <w:szCs w:val="28"/>
        </w:rPr>
        <w:t xml:space="preserve"> Упражнения для рук и плечевого пояса, упражнения для мышц шеи, упражнения для туловища, упражнения на формирование правильной осанки, упражнения для ног.</w:t>
      </w:r>
    </w:p>
    <w:p w:rsidR="004A0B29" w:rsidRDefault="004A0B29" w:rsidP="004A0B29">
      <w:pPr>
        <w:ind w:firstLine="709"/>
        <w:jc w:val="both"/>
        <w:rPr>
          <w:sz w:val="28"/>
          <w:szCs w:val="28"/>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A0B29" w:rsidRPr="00C05C29" w:rsidRDefault="004A0B29" w:rsidP="004A0B29">
      <w:pPr>
        <w:ind w:firstLine="709"/>
        <w:jc w:val="both"/>
        <w:rPr>
          <w:sz w:val="28"/>
          <w:szCs w:val="28"/>
          <w:u w:val="single"/>
        </w:rPr>
      </w:pPr>
    </w:p>
    <w:p w:rsidR="004C27BF" w:rsidRPr="00DE36C3" w:rsidRDefault="004C27BF" w:rsidP="004C27BF">
      <w:pPr>
        <w:pStyle w:val="ab"/>
        <w:ind w:firstLine="709"/>
        <w:jc w:val="both"/>
        <w:rPr>
          <w:b/>
          <w:sz w:val="28"/>
          <w:szCs w:val="28"/>
        </w:rPr>
      </w:pPr>
      <w:r>
        <w:rPr>
          <w:b/>
          <w:sz w:val="28"/>
          <w:szCs w:val="28"/>
        </w:rPr>
        <w:t xml:space="preserve">2.1.2. </w:t>
      </w:r>
      <w:r w:rsidRPr="00DE36C3">
        <w:rPr>
          <w:b/>
          <w:sz w:val="28"/>
          <w:szCs w:val="28"/>
        </w:rPr>
        <w:t>Упражнения с набивным мячом</w:t>
      </w:r>
    </w:p>
    <w:p w:rsidR="004C27BF" w:rsidRDefault="004C27BF" w:rsidP="004C27BF">
      <w:pPr>
        <w:ind w:firstLine="709"/>
        <w:jc w:val="both"/>
        <w:rPr>
          <w:sz w:val="28"/>
          <w:szCs w:val="28"/>
        </w:rPr>
      </w:pPr>
      <w:r>
        <w:rPr>
          <w:sz w:val="28"/>
          <w:szCs w:val="28"/>
          <w:u w:val="single"/>
        </w:rPr>
        <w:t>Практика:</w:t>
      </w:r>
      <w:r>
        <w:rPr>
          <w:sz w:val="28"/>
          <w:szCs w:val="28"/>
        </w:rPr>
        <w:t xml:space="preserve"> Упражнения с набивным мячом – поднимание, опускание, наклоны, повороты, перебрасывания с одной руки на другую перед собой, над головой, за спиной, броски и ловля мяча. Упражнения на месте (стоя, сидя, лежа) и в движении. Упражнения в парах и группах с передачами, бросками и ловлей мячей.</w:t>
      </w:r>
    </w:p>
    <w:p w:rsidR="004A0B29" w:rsidRPr="00C05C29"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Pr="00541448" w:rsidRDefault="004C27BF" w:rsidP="00927EBB">
      <w:pPr>
        <w:jc w:val="both"/>
        <w:rPr>
          <w:sz w:val="28"/>
          <w:szCs w:val="28"/>
        </w:rPr>
      </w:pPr>
    </w:p>
    <w:p w:rsidR="004C27BF" w:rsidRPr="003122EB" w:rsidRDefault="004C27BF" w:rsidP="004C27BF">
      <w:pPr>
        <w:pStyle w:val="ab"/>
        <w:ind w:firstLine="709"/>
        <w:jc w:val="both"/>
        <w:rPr>
          <w:b/>
          <w:sz w:val="28"/>
          <w:szCs w:val="28"/>
        </w:rPr>
      </w:pPr>
      <w:r>
        <w:rPr>
          <w:b/>
          <w:sz w:val="28"/>
          <w:szCs w:val="28"/>
        </w:rPr>
        <w:t xml:space="preserve">2.1.3. </w:t>
      </w:r>
      <w:r w:rsidRPr="003122EB">
        <w:rPr>
          <w:b/>
          <w:sz w:val="28"/>
          <w:szCs w:val="28"/>
        </w:rPr>
        <w:t>Акробатические упражнения</w:t>
      </w:r>
    </w:p>
    <w:p w:rsidR="004C27BF" w:rsidRDefault="004C27BF" w:rsidP="004C27BF">
      <w:pPr>
        <w:ind w:firstLine="709"/>
        <w:jc w:val="both"/>
        <w:rPr>
          <w:sz w:val="28"/>
          <w:szCs w:val="28"/>
        </w:rPr>
      </w:pPr>
      <w:r>
        <w:rPr>
          <w:sz w:val="28"/>
          <w:szCs w:val="28"/>
          <w:u w:val="single"/>
        </w:rPr>
        <w:t>Практика:</w:t>
      </w:r>
      <w:r w:rsidRPr="003122EB">
        <w:rPr>
          <w:sz w:val="28"/>
          <w:szCs w:val="28"/>
        </w:rPr>
        <w:t xml:space="preserve"> </w:t>
      </w:r>
      <w:r>
        <w:rPr>
          <w:sz w:val="28"/>
          <w:szCs w:val="28"/>
        </w:rPr>
        <w:t>Кувырки вперед в группировке из упора присев, основной стойки, после разбега. Длинный кувырок вперед. Кувырки назад. Соединение нескольких кувырков. Перекаты и повороты.</w:t>
      </w:r>
    </w:p>
    <w:p w:rsidR="004A0B29" w:rsidRPr="00C05C29"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Default="004C27BF" w:rsidP="00927EBB">
      <w:pPr>
        <w:jc w:val="both"/>
        <w:rPr>
          <w:sz w:val="28"/>
          <w:szCs w:val="28"/>
        </w:rPr>
      </w:pPr>
    </w:p>
    <w:p w:rsidR="004C27BF" w:rsidRPr="003122EB" w:rsidRDefault="004C27BF" w:rsidP="004C27BF">
      <w:pPr>
        <w:pStyle w:val="ab"/>
        <w:ind w:firstLine="709"/>
        <w:jc w:val="both"/>
        <w:rPr>
          <w:b/>
          <w:sz w:val="28"/>
          <w:szCs w:val="28"/>
        </w:rPr>
      </w:pPr>
      <w:r>
        <w:rPr>
          <w:b/>
          <w:sz w:val="28"/>
          <w:szCs w:val="28"/>
        </w:rPr>
        <w:t xml:space="preserve">2.1.4. </w:t>
      </w:r>
      <w:r w:rsidRPr="003122EB">
        <w:rPr>
          <w:b/>
          <w:sz w:val="28"/>
          <w:szCs w:val="28"/>
        </w:rPr>
        <w:t>Бег на 30, 60,400м</w:t>
      </w:r>
    </w:p>
    <w:p w:rsidR="004C27BF" w:rsidRPr="003122EB" w:rsidRDefault="004C27BF" w:rsidP="004C27BF">
      <w:pPr>
        <w:ind w:firstLine="709"/>
        <w:jc w:val="both"/>
        <w:rPr>
          <w:sz w:val="28"/>
          <w:szCs w:val="28"/>
        </w:rPr>
      </w:pPr>
      <w:r>
        <w:rPr>
          <w:sz w:val="28"/>
          <w:szCs w:val="28"/>
          <w:u w:val="single"/>
        </w:rPr>
        <w:t>Практика:</w:t>
      </w:r>
      <w:r>
        <w:rPr>
          <w:sz w:val="28"/>
          <w:szCs w:val="28"/>
        </w:rPr>
        <w:t xml:space="preserve"> Упражнения для развития дистанционной скорости. Ускорения на 30, 60 м без мяча и с мячом. Эстафетный бег. Обводка препятствий (на скорость). Переменный бег на дистанции 400 м.</w:t>
      </w:r>
    </w:p>
    <w:p w:rsidR="004A0B29" w:rsidRPr="00C05C29"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Pr="00070F0C" w:rsidRDefault="004C27BF" w:rsidP="004C27BF">
      <w:pPr>
        <w:ind w:firstLine="709"/>
        <w:jc w:val="both"/>
        <w:rPr>
          <w:sz w:val="28"/>
          <w:szCs w:val="28"/>
          <w:u w:val="single"/>
        </w:rPr>
      </w:pPr>
    </w:p>
    <w:p w:rsidR="004C27BF" w:rsidRDefault="004C27BF" w:rsidP="004C27BF">
      <w:pPr>
        <w:ind w:firstLine="709"/>
        <w:jc w:val="both"/>
        <w:rPr>
          <w:b/>
          <w:sz w:val="28"/>
          <w:szCs w:val="28"/>
        </w:rPr>
      </w:pPr>
    </w:p>
    <w:p w:rsidR="004C27BF" w:rsidRDefault="004C27BF" w:rsidP="004C27BF">
      <w:pPr>
        <w:ind w:firstLine="709"/>
        <w:jc w:val="both"/>
        <w:rPr>
          <w:b/>
          <w:sz w:val="28"/>
          <w:szCs w:val="28"/>
        </w:rPr>
      </w:pPr>
      <w:r>
        <w:rPr>
          <w:b/>
          <w:sz w:val="28"/>
          <w:szCs w:val="28"/>
        </w:rPr>
        <w:t xml:space="preserve">2.1.5. </w:t>
      </w:r>
      <w:r w:rsidRPr="003122EB">
        <w:rPr>
          <w:b/>
          <w:sz w:val="28"/>
          <w:szCs w:val="28"/>
        </w:rPr>
        <w:t>Упражнения в висах и упорах</w:t>
      </w:r>
    </w:p>
    <w:p w:rsidR="004C27BF" w:rsidRPr="003122EB" w:rsidRDefault="004C27BF" w:rsidP="004C27BF">
      <w:pPr>
        <w:ind w:firstLine="709"/>
        <w:jc w:val="both"/>
        <w:rPr>
          <w:sz w:val="28"/>
          <w:szCs w:val="28"/>
        </w:rPr>
      </w:pPr>
      <w:r>
        <w:rPr>
          <w:sz w:val="28"/>
          <w:szCs w:val="28"/>
          <w:u w:val="single"/>
        </w:rPr>
        <w:t>Практика:</w:t>
      </w:r>
      <w:r>
        <w:rPr>
          <w:sz w:val="28"/>
          <w:szCs w:val="28"/>
        </w:rPr>
        <w:t xml:space="preserve"> Из виса хватом сверху подтягивание: 2 подхода по 2-4 раза, 2-3 подхода по 3-5 раз. Из упора лежа на гимнастической скамейке сгибание и разгибание рук: два подхода по 2-4 раза, 2-3 подхода по 3-5 раз.</w:t>
      </w:r>
    </w:p>
    <w:p w:rsidR="004C27BF" w:rsidRPr="00927EBB" w:rsidRDefault="004C27BF" w:rsidP="00927EBB">
      <w:pPr>
        <w:ind w:firstLine="709"/>
        <w:jc w:val="both"/>
        <w:rPr>
          <w:sz w:val="28"/>
          <w:szCs w:val="28"/>
          <w:u w:val="single"/>
        </w:rPr>
      </w:pPr>
      <w:r w:rsidRPr="00070F0C">
        <w:rPr>
          <w:i/>
          <w:sz w:val="28"/>
          <w:szCs w:val="28"/>
          <w:u w:val="single"/>
        </w:rPr>
        <w:t>Форма аттестации (контроля):</w:t>
      </w:r>
      <w:r w:rsidRPr="00FD36A7">
        <w:rPr>
          <w:i/>
          <w:sz w:val="28"/>
          <w:szCs w:val="28"/>
          <w:u w:val="single"/>
        </w:rPr>
        <w:t xml:space="preserve"> </w:t>
      </w:r>
      <w:r>
        <w:rPr>
          <w:i/>
          <w:sz w:val="28"/>
          <w:szCs w:val="28"/>
          <w:u w:val="single"/>
        </w:rPr>
        <w:t>Наблюдение</w:t>
      </w:r>
    </w:p>
    <w:p w:rsidR="004C27BF" w:rsidRPr="004256E4" w:rsidRDefault="004C27BF" w:rsidP="004C27BF">
      <w:pPr>
        <w:pStyle w:val="ab"/>
        <w:ind w:firstLine="709"/>
        <w:jc w:val="both"/>
        <w:rPr>
          <w:b/>
          <w:sz w:val="28"/>
          <w:szCs w:val="28"/>
        </w:rPr>
      </w:pPr>
      <w:r>
        <w:rPr>
          <w:b/>
          <w:sz w:val="28"/>
          <w:szCs w:val="28"/>
        </w:rPr>
        <w:t xml:space="preserve">2. </w:t>
      </w:r>
      <w:r w:rsidRPr="004256E4">
        <w:rPr>
          <w:b/>
          <w:sz w:val="28"/>
          <w:szCs w:val="28"/>
        </w:rPr>
        <w:t>Специальная физическая подготовка.</w:t>
      </w:r>
    </w:p>
    <w:p w:rsidR="004C27BF" w:rsidRPr="004256E4" w:rsidRDefault="004C27BF" w:rsidP="004C27BF">
      <w:pPr>
        <w:pStyle w:val="ab"/>
        <w:ind w:firstLine="709"/>
        <w:jc w:val="both"/>
        <w:rPr>
          <w:b/>
          <w:sz w:val="28"/>
          <w:szCs w:val="28"/>
        </w:rPr>
      </w:pPr>
      <w:r>
        <w:rPr>
          <w:b/>
          <w:sz w:val="28"/>
          <w:szCs w:val="28"/>
        </w:rPr>
        <w:t xml:space="preserve">2.2.1. </w:t>
      </w:r>
      <w:r w:rsidRPr="004256E4">
        <w:rPr>
          <w:b/>
          <w:sz w:val="28"/>
          <w:szCs w:val="28"/>
        </w:rPr>
        <w:t>Подвижные игры и эстафеты</w:t>
      </w:r>
    </w:p>
    <w:p w:rsidR="004C27BF" w:rsidRDefault="004C27BF" w:rsidP="004C27BF">
      <w:pPr>
        <w:ind w:firstLine="709"/>
        <w:jc w:val="both"/>
        <w:rPr>
          <w:sz w:val="28"/>
          <w:szCs w:val="28"/>
        </w:rPr>
      </w:pPr>
      <w:r>
        <w:rPr>
          <w:sz w:val="28"/>
          <w:szCs w:val="28"/>
          <w:u w:val="single"/>
        </w:rPr>
        <w:lastRenderedPageBreak/>
        <w:t>Практика:</w:t>
      </w:r>
      <w:r>
        <w:rPr>
          <w:sz w:val="28"/>
          <w:szCs w:val="28"/>
        </w:rPr>
        <w:t xml:space="preserve"> Игры с мячом, на внимание, координацию. Эстафеты встречные и круговые с преодолением полосы препятствий из гимнастических снарядов, переноской, расстановкой и собиранием предметов, переноской груза, метанием в цель, бросками и ловлей мяча, прыжками и бегом в различных сочетаниях перечисленных элементов.</w:t>
      </w:r>
    </w:p>
    <w:p w:rsidR="004A0B29" w:rsidRPr="00C05C29"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Pr="004256E4" w:rsidRDefault="004C27BF" w:rsidP="004C27BF">
      <w:pPr>
        <w:ind w:firstLine="709"/>
        <w:jc w:val="both"/>
        <w:rPr>
          <w:sz w:val="28"/>
          <w:szCs w:val="28"/>
        </w:rPr>
      </w:pPr>
    </w:p>
    <w:p w:rsidR="004C27BF" w:rsidRPr="004256E4" w:rsidRDefault="004C27BF" w:rsidP="004C27BF">
      <w:pPr>
        <w:pStyle w:val="ab"/>
        <w:ind w:firstLine="709"/>
        <w:jc w:val="both"/>
        <w:rPr>
          <w:b/>
          <w:sz w:val="28"/>
          <w:szCs w:val="28"/>
        </w:rPr>
      </w:pPr>
      <w:r>
        <w:rPr>
          <w:b/>
          <w:sz w:val="28"/>
          <w:szCs w:val="28"/>
        </w:rPr>
        <w:t xml:space="preserve">2.2.2. </w:t>
      </w:r>
      <w:r w:rsidRPr="004256E4">
        <w:rPr>
          <w:b/>
          <w:sz w:val="28"/>
          <w:szCs w:val="28"/>
        </w:rPr>
        <w:t>Упражнения для развития быстроты</w:t>
      </w:r>
    </w:p>
    <w:p w:rsidR="004C27BF" w:rsidRPr="00805034" w:rsidRDefault="004C27BF" w:rsidP="004C27BF">
      <w:pPr>
        <w:ind w:firstLine="709"/>
        <w:jc w:val="both"/>
        <w:rPr>
          <w:sz w:val="28"/>
          <w:szCs w:val="28"/>
        </w:rPr>
      </w:pPr>
      <w:r>
        <w:rPr>
          <w:sz w:val="28"/>
          <w:szCs w:val="28"/>
          <w:u w:val="single"/>
        </w:rPr>
        <w:t>Практика:</w:t>
      </w:r>
      <w:r w:rsidRPr="00805034">
        <w:rPr>
          <w:sz w:val="28"/>
          <w:szCs w:val="28"/>
        </w:rPr>
        <w:t xml:space="preserve"> </w:t>
      </w:r>
      <w:r>
        <w:rPr>
          <w:sz w:val="28"/>
          <w:szCs w:val="28"/>
        </w:rPr>
        <w:t>Упражнения для развития стартовой скорости. Эстафеты с элементами старта. Подвижные игры типа «день и ночь», «вызов», «рывок за мячом» и т.д. Упражнения для развития дистанционной скорости. Ускорения на 15, 30, 60 м без мяча и с мячом.</w:t>
      </w:r>
      <w:r>
        <w:rPr>
          <w:sz w:val="28"/>
          <w:szCs w:val="28"/>
        </w:rPr>
        <w:tab/>
        <w:t>Упражнения для развития скорости переключения от одного действия к другому. Бег с быстрым изменением способа передвижения. Бег с изменением направления. Бег с изменением скорости.</w:t>
      </w:r>
    </w:p>
    <w:p w:rsidR="004C27BF" w:rsidRPr="00070F0C"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Default="004C27BF" w:rsidP="004C27BF">
      <w:pPr>
        <w:ind w:firstLine="709"/>
        <w:jc w:val="both"/>
        <w:rPr>
          <w:b/>
          <w:sz w:val="28"/>
          <w:szCs w:val="28"/>
        </w:rPr>
      </w:pPr>
    </w:p>
    <w:p w:rsidR="004C27BF" w:rsidRPr="00805034" w:rsidRDefault="004C27BF" w:rsidP="004C27BF">
      <w:pPr>
        <w:pStyle w:val="ab"/>
        <w:ind w:firstLine="709"/>
        <w:jc w:val="both"/>
        <w:rPr>
          <w:b/>
          <w:sz w:val="28"/>
          <w:szCs w:val="28"/>
        </w:rPr>
      </w:pPr>
      <w:r>
        <w:rPr>
          <w:b/>
          <w:sz w:val="28"/>
          <w:szCs w:val="28"/>
        </w:rPr>
        <w:t xml:space="preserve">2.2.3. </w:t>
      </w:r>
      <w:r w:rsidRPr="00805034">
        <w:rPr>
          <w:b/>
          <w:sz w:val="28"/>
          <w:szCs w:val="28"/>
        </w:rPr>
        <w:t>Упражнения для развития ловкости</w:t>
      </w:r>
    </w:p>
    <w:p w:rsidR="004C27BF" w:rsidRPr="00805034" w:rsidRDefault="004C27BF" w:rsidP="004C27BF">
      <w:pPr>
        <w:ind w:firstLine="709"/>
        <w:jc w:val="both"/>
        <w:rPr>
          <w:b/>
          <w:sz w:val="28"/>
          <w:szCs w:val="28"/>
        </w:rPr>
      </w:pPr>
      <w:r>
        <w:rPr>
          <w:sz w:val="28"/>
          <w:szCs w:val="28"/>
          <w:u w:val="single"/>
        </w:rPr>
        <w:t>Практика:</w:t>
      </w:r>
      <w:r>
        <w:rPr>
          <w:sz w:val="28"/>
          <w:szCs w:val="28"/>
        </w:rPr>
        <w:t xml:space="preserve"> Прыжки с разбега толчком одной и двумя ногами, стараясь достать высоко подвешенный мяч головой, ногой, рукой; то же, выполняя в прыжке поворот на 90-180</w:t>
      </w:r>
      <w:r>
        <w:rPr>
          <w:sz w:val="28"/>
          <w:szCs w:val="28"/>
          <w:vertAlign w:val="superscript"/>
        </w:rPr>
        <w:t>0</w:t>
      </w:r>
      <w:r>
        <w:rPr>
          <w:sz w:val="28"/>
          <w:szCs w:val="28"/>
        </w:rPr>
        <w:t xml:space="preserve">. Прыжки вверх с поворотом и имитацией удара головой и ногами. Прыжки с места и с разбега с ударом головой по мячам, подвешенным на разной высоте. Кувырки вперед и назад, в сторону через правое и левое плечо. </w:t>
      </w:r>
    </w:p>
    <w:p w:rsidR="004C27BF" w:rsidRPr="00070F0C" w:rsidRDefault="004C27BF" w:rsidP="004A0B29">
      <w:pPr>
        <w:ind w:firstLine="709"/>
        <w:jc w:val="both"/>
        <w:rPr>
          <w:sz w:val="28"/>
          <w:szCs w:val="28"/>
          <w:u w:val="single"/>
        </w:rPr>
      </w:pPr>
      <w:r>
        <w:rPr>
          <w:b/>
          <w:sz w:val="28"/>
          <w:szCs w:val="28"/>
        </w:rPr>
        <w:t xml:space="preserve"> </w:t>
      </w:r>
      <w:r w:rsidR="004A0B29" w:rsidRPr="00070F0C">
        <w:rPr>
          <w:i/>
          <w:sz w:val="28"/>
          <w:szCs w:val="28"/>
          <w:u w:val="single"/>
        </w:rPr>
        <w:t xml:space="preserve">Форма </w:t>
      </w:r>
      <w:r w:rsidR="004A0B29">
        <w:rPr>
          <w:i/>
          <w:sz w:val="28"/>
          <w:szCs w:val="28"/>
          <w:u w:val="single"/>
        </w:rPr>
        <w:t>контроля</w:t>
      </w:r>
      <w:r w:rsidR="004A0B29" w:rsidRPr="004A0B29">
        <w:rPr>
          <w:sz w:val="28"/>
          <w:szCs w:val="28"/>
        </w:rPr>
        <w:t>:</w:t>
      </w:r>
      <w:r w:rsidR="004A0B29">
        <w:rPr>
          <w:sz w:val="28"/>
          <w:szCs w:val="28"/>
        </w:rPr>
        <w:t xml:space="preserve"> наблюдение.</w:t>
      </w:r>
    </w:p>
    <w:p w:rsidR="004C27BF" w:rsidRDefault="004C27BF" w:rsidP="004C27BF">
      <w:pPr>
        <w:ind w:firstLine="709"/>
        <w:jc w:val="both"/>
        <w:rPr>
          <w:b/>
          <w:sz w:val="28"/>
          <w:szCs w:val="28"/>
        </w:rPr>
      </w:pPr>
    </w:p>
    <w:p w:rsidR="004C27BF" w:rsidRPr="00805034" w:rsidRDefault="004C27BF" w:rsidP="004C27BF">
      <w:pPr>
        <w:pStyle w:val="ab"/>
        <w:ind w:firstLine="709"/>
        <w:jc w:val="both"/>
        <w:rPr>
          <w:b/>
          <w:sz w:val="28"/>
          <w:szCs w:val="28"/>
        </w:rPr>
      </w:pPr>
      <w:r>
        <w:rPr>
          <w:b/>
          <w:sz w:val="28"/>
          <w:szCs w:val="28"/>
        </w:rPr>
        <w:t xml:space="preserve">2.3. </w:t>
      </w:r>
      <w:r w:rsidRPr="00805034">
        <w:rPr>
          <w:b/>
          <w:sz w:val="28"/>
          <w:szCs w:val="28"/>
        </w:rPr>
        <w:t>Изучение и совершенствование техники и тактики, подготовка к соревнованиям.</w:t>
      </w:r>
    </w:p>
    <w:p w:rsidR="004C27BF" w:rsidRPr="00805034" w:rsidRDefault="004C27BF" w:rsidP="004C27BF">
      <w:pPr>
        <w:pStyle w:val="ab"/>
        <w:ind w:firstLine="709"/>
        <w:jc w:val="both"/>
        <w:rPr>
          <w:b/>
          <w:sz w:val="28"/>
          <w:szCs w:val="28"/>
        </w:rPr>
      </w:pPr>
      <w:r>
        <w:rPr>
          <w:b/>
          <w:sz w:val="28"/>
          <w:szCs w:val="28"/>
        </w:rPr>
        <w:t xml:space="preserve">2.3.1. </w:t>
      </w:r>
      <w:r w:rsidRPr="00805034">
        <w:rPr>
          <w:b/>
          <w:sz w:val="28"/>
          <w:szCs w:val="28"/>
        </w:rPr>
        <w:t>Удары по мячу ногой</w:t>
      </w:r>
    </w:p>
    <w:p w:rsidR="004C27BF" w:rsidRDefault="004C27BF" w:rsidP="004C27BF">
      <w:pPr>
        <w:ind w:firstLine="709"/>
        <w:jc w:val="both"/>
        <w:rPr>
          <w:sz w:val="28"/>
          <w:szCs w:val="28"/>
        </w:rPr>
      </w:pPr>
      <w:r>
        <w:rPr>
          <w:sz w:val="28"/>
          <w:szCs w:val="28"/>
          <w:u w:val="single"/>
        </w:rPr>
        <w:t>Практика:</w:t>
      </w:r>
      <w:r>
        <w:rPr>
          <w:sz w:val="28"/>
          <w:szCs w:val="28"/>
        </w:rPr>
        <w:t xml:space="preserve"> Удары внутренней стороной стопы внутренней и среднею частью подъема, по неподвижному и катящемуся (навстречу, от игрока, справа или слева) мячу. Удары по прыгающему и летящему мячу внутренней стороны стопы и средней частью подъема. Удары внешней частью подъема.</w:t>
      </w:r>
    </w:p>
    <w:p w:rsidR="004C27BF" w:rsidRPr="008C3FD3" w:rsidRDefault="004C27BF" w:rsidP="004C27BF">
      <w:pPr>
        <w:ind w:firstLine="709"/>
        <w:jc w:val="both"/>
        <w:rPr>
          <w:sz w:val="28"/>
          <w:szCs w:val="28"/>
        </w:rPr>
      </w:pPr>
      <w:r>
        <w:rPr>
          <w:sz w:val="28"/>
          <w:szCs w:val="28"/>
        </w:rPr>
        <w:t>Выполнение ударов после остановки, рывков, ведения обманных движений, посылая мяч низом и верхом на короткое и среднее расстояние.</w:t>
      </w:r>
    </w:p>
    <w:p w:rsidR="004A0B29" w:rsidRPr="00C05C29"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Pr="00070F0C" w:rsidRDefault="004C27BF" w:rsidP="004C27BF">
      <w:pPr>
        <w:ind w:firstLine="709"/>
        <w:jc w:val="both"/>
        <w:rPr>
          <w:sz w:val="28"/>
          <w:szCs w:val="28"/>
          <w:u w:val="single"/>
        </w:rPr>
      </w:pPr>
    </w:p>
    <w:p w:rsidR="004C27BF" w:rsidRDefault="004C27BF" w:rsidP="004C27BF">
      <w:pPr>
        <w:ind w:firstLine="709"/>
        <w:jc w:val="both"/>
        <w:rPr>
          <w:b/>
          <w:sz w:val="28"/>
          <w:szCs w:val="28"/>
        </w:rPr>
      </w:pPr>
    </w:p>
    <w:p w:rsidR="004C27BF" w:rsidRDefault="004C27BF" w:rsidP="004C27BF">
      <w:pPr>
        <w:pStyle w:val="ab"/>
        <w:ind w:firstLine="709"/>
        <w:jc w:val="both"/>
        <w:rPr>
          <w:b/>
          <w:sz w:val="28"/>
          <w:szCs w:val="28"/>
        </w:rPr>
      </w:pPr>
      <w:r>
        <w:rPr>
          <w:b/>
          <w:sz w:val="28"/>
          <w:szCs w:val="28"/>
        </w:rPr>
        <w:t xml:space="preserve">2.3.2. </w:t>
      </w:r>
      <w:r w:rsidRPr="00805034">
        <w:rPr>
          <w:b/>
          <w:sz w:val="28"/>
          <w:szCs w:val="28"/>
        </w:rPr>
        <w:t>Удары по мячу головой</w:t>
      </w:r>
    </w:p>
    <w:p w:rsidR="004C27BF" w:rsidRDefault="004C27BF" w:rsidP="004C27BF">
      <w:pPr>
        <w:ind w:firstLine="709"/>
        <w:jc w:val="both"/>
        <w:rPr>
          <w:sz w:val="28"/>
          <w:szCs w:val="28"/>
        </w:rPr>
      </w:pPr>
      <w:r>
        <w:rPr>
          <w:sz w:val="28"/>
          <w:szCs w:val="28"/>
          <w:u w:val="single"/>
        </w:rPr>
        <w:t>Практика:</w:t>
      </w:r>
      <w:r>
        <w:rPr>
          <w:sz w:val="28"/>
          <w:szCs w:val="28"/>
        </w:rPr>
        <w:t xml:space="preserve"> Удары серединой лба без прыжка и в прыжке, с места и с разбега, по летящему навстречу мячу. </w:t>
      </w:r>
    </w:p>
    <w:p w:rsidR="004C27BF" w:rsidRPr="00805034" w:rsidRDefault="004C27BF" w:rsidP="004C27BF">
      <w:pPr>
        <w:pStyle w:val="ab"/>
        <w:ind w:firstLine="709"/>
        <w:jc w:val="both"/>
        <w:rPr>
          <w:b/>
          <w:sz w:val="28"/>
          <w:szCs w:val="28"/>
        </w:rPr>
      </w:pPr>
    </w:p>
    <w:p w:rsidR="004C27BF" w:rsidRPr="00805034" w:rsidRDefault="004C27BF" w:rsidP="004C27BF">
      <w:pPr>
        <w:pStyle w:val="ab"/>
        <w:ind w:firstLine="709"/>
        <w:jc w:val="both"/>
        <w:rPr>
          <w:b/>
          <w:sz w:val="28"/>
          <w:szCs w:val="28"/>
        </w:rPr>
      </w:pPr>
      <w:r>
        <w:rPr>
          <w:b/>
          <w:sz w:val="28"/>
          <w:szCs w:val="28"/>
        </w:rPr>
        <w:t xml:space="preserve">2.3.3. </w:t>
      </w:r>
      <w:r w:rsidRPr="00805034">
        <w:rPr>
          <w:b/>
          <w:sz w:val="28"/>
          <w:szCs w:val="28"/>
        </w:rPr>
        <w:t>Ведение мяча</w:t>
      </w:r>
    </w:p>
    <w:p w:rsidR="004C27BF" w:rsidRDefault="004C27BF" w:rsidP="004C27BF">
      <w:pPr>
        <w:ind w:firstLine="709"/>
        <w:jc w:val="both"/>
        <w:rPr>
          <w:sz w:val="28"/>
          <w:szCs w:val="28"/>
        </w:rPr>
      </w:pPr>
      <w:r>
        <w:rPr>
          <w:sz w:val="28"/>
          <w:szCs w:val="28"/>
          <w:u w:val="single"/>
        </w:rPr>
        <w:lastRenderedPageBreak/>
        <w:t>Практика:</w:t>
      </w:r>
      <w:r>
        <w:rPr>
          <w:sz w:val="28"/>
          <w:szCs w:val="28"/>
        </w:rPr>
        <w:t xml:space="preserve"> Ведение внутренней частью подъема, внешней частью подъема. Ведение правой, левой ногой и поочередно по прямой и кругу, а также меняя направление движения, между стоек и движущихся партнеров; изменяя скорость, выполняя ускорения и рывки, не теряя контроль над мячом.</w:t>
      </w:r>
    </w:p>
    <w:p w:rsidR="004A0B29" w:rsidRPr="00C05C29"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Default="004C27BF" w:rsidP="004C27BF">
      <w:pPr>
        <w:ind w:firstLine="709"/>
        <w:jc w:val="both"/>
        <w:rPr>
          <w:b/>
          <w:sz w:val="28"/>
          <w:szCs w:val="28"/>
        </w:rPr>
      </w:pPr>
    </w:p>
    <w:p w:rsidR="004C27BF" w:rsidRPr="00E23094" w:rsidRDefault="004C27BF" w:rsidP="004C27BF">
      <w:pPr>
        <w:pStyle w:val="ab"/>
        <w:ind w:firstLine="709"/>
        <w:jc w:val="both"/>
        <w:rPr>
          <w:b/>
          <w:sz w:val="28"/>
          <w:szCs w:val="28"/>
        </w:rPr>
      </w:pPr>
      <w:r>
        <w:rPr>
          <w:b/>
          <w:sz w:val="28"/>
          <w:szCs w:val="28"/>
          <w:lang w:eastAsia="ru-RU"/>
        </w:rPr>
        <w:t xml:space="preserve">2.3.4. </w:t>
      </w:r>
      <w:r w:rsidRPr="00E23094">
        <w:rPr>
          <w:b/>
          <w:sz w:val="28"/>
          <w:szCs w:val="28"/>
        </w:rPr>
        <w:t>Остановка мяча</w:t>
      </w:r>
    </w:p>
    <w:p w:rsidR="004C27BF" w:rsidRPr="00C52878" w:rsidRDefault="004C27BF" w:rsidP="004C27BF">
      <w:pPr>
        <w:ind w:firstLine="709"/>
        <w:jc w:val="both"/>
        <w:rPr>
          <w:bCs/>
          <w:sz w:val="28"/>
          <w:szCs w:val="28"/>
        </w:rPr>
      </w:pPr>
      <w:r>
        <w:rPr>
          <w:sz w:val="28"/>
          <w:szCs w:val="28"/>
          <w:u w:val="single"/>
        </w:rPr>
        <w:t>Практика:</w:t>
      </w:r>
      <w:r>
        <w:rPr>
          <w:sz w:val="28"/>
          <w:szCs w:val="28"/>
        </w:rPr>
        <w:t xml:space="preserve"> </w:t>
      </w:r>
      <w:r>
        <w:rPr>
          <w:bCs/>
          <w:sz w:val="28"/>
          <w:szCs w:val="28"/>
        </w:rPr>
        <w:t>Остановка подошвой и внутренней стороной стопы катящегося и опускающегося мяча – на месте в движении вперед и назад. Остановка внутренней стороной стопы, бедром и грудью летящего навстречу мяча.</w:t>
      </w:r>
    </w:p>
    <w:p w:rsidR="004C27BF" w:rsidRPr="004A0B29"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Default="004C27BF" w:rsidP="004C27BF">
      <w:pPr>
        <w:pStyle w:val="ab"/>
        <w:ind w:firstLine="709"/>
        <w:jc w:val="both"/>
        <w:rPr>
          <w:b/>
          <w:sz w:val="28"/>
          <w:szCs w:val="28"/>
        </w:rPr>
      </w:pPr>
    </w:p>
    <w:p w:rsidR="004C27BF" w:rsidRPr="00E23094" w:rsidRDefault="004C27BF" w:rsidP="004C27BF">
      <w:pPr>
        <w:pStyle w:val="ab"/>
        <w:ind w:firstLine="709"/>
        <w:jc w:val="both"/>
        <w:rPr>
          <w:b/>
          <w:sz w:val="28"/>
          <w:szCs w:val="28"/>
        </w:rPr>
      </w:pPr>
      <w:r>
        <w:rPr>
          <w:b/>
          <w:sz w:val="28"/>
          <w:szCs w:val="28"/>
        </w:rPr>
        <w:t xml:space="preserve">2.3.5. </w:t>
      </w:r>
      <w:r w:rsidRPr="00E23094">
        <w:rPr>
          <w:b/>
          <w:sz w:val="28"/>
          <w:szCs w:val="28"/>
        </w:rPr>
        <w:t>Отбор мяча</w:t>
      </w:r>
    </w:p>
    <w:p w:rsidR="004C27BF" w:rsidRPr="00FC3493" w:rsidRDefault="004C27BF" w:rsidP="004C27BF">
      <w:pPr>
        <w:ind w:firstLine="709"/>
        <w:jc w:val="both"/>
        <w:rPr>
          <w:sz w:val="28"/>
          <w:szCs w:val="28"/>
        </w:rPr>
      </w:pPr>
      <w:r>
        <w:rPr>
          <w:sz w:val="28"/>
          <w:szCs w:val="28"/>
          <w:u w:val="single"/>
        </w:rPr>
        <w:t>Практика:</w:t>
      </w:r>
      <w:r>
        <w:rPr>
          <w:sz w:val="28"/>
          <w:szCs w:val="28"/>
        </w:rPr>
        <w:t xml:space="preserve"> </w:t>
      </w:r>
      <w:r>
        <w:rPr>
          <w:bCs/>
          <w:sz w:val="28"/>
          <w:szCs w:val="28"/>
        </w:rPr>
        <w:t>Отбор мяча при единоборстве с соперником, находящимся на месте, движущимся навстречу или сбоку, применяя выбивание мяча ногой в выпаде.</w:t>
      </w:r>
    </w:p>
    <w:p w:rsidR="004C27BF" w:rsidRPr="00070F0C"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Pr="00E23094" w:rsidRDefault="004C27BF" w:rsidP="004C27BF">
      <w:pPr>
        <w:ind w:firstLine="709"/>
        <w:jc w:val="both"/>
        <w:rPr>
          <w:sz w:val="28"/>
          <w:szCs w:val="28"/>
        </w:rPr>
      </w:pPr>
    </w:p>
    <w:p w:rsidR="004C27BF" w:rsidRDefault="004C27BF" w:rsidP="004C27BF">
      <w:pPr>
        <w:pStyle w:val="ab"/>
        <w:ind w:firstLine="709"/>
        <w:jc w:val="both"/>
        <w:rPr>
          <w:b/>
          <w:sz w:val="28"/>
          <w:szCs w:val="28"/>
        </w:rPr>
      </w:pPr>
      <w:r>
        <w:rPr>
          <w:b/>
          <w:sz w:val="28"/>
          <w:szCs w:val="28"/>
        </w:rPr>
        <w:t xml:space="preserve">2.3.6. </w:t>
      </w:r>
      <w:r w:rsidRPr="00E23094">
        <w:rPr>
          <w:b/>
          <w:sz w:val="28"/>
          <w:szCs w:val="28"/>
        </w:rPr>
        <w:t>Тактика нападения</w:t>
      </w:r>
    </w:p>
    <w:p w:rsidR="004C27BF" w:rsidRPr="00E23094" w:rsidRDefault="004C27BF" w:rsidP="004C27BF">
      <w:pPr>
        <w:ind w:firstLine="709"/>
        <w:jc w:val="both"/>
        <w:rPr>
          <w:b/>
          <w:sz w:val="28"/>
          <w:szCs w:val="28"/>
        </w:rPr>
      </w:pPr>
      <w:r>
        <w:rPr>
          <w:sz w:val="28"/>
          <w:szCs w:val="28"/>
          <w:u w:val="single"/>
        </w:rPr>
        <w:t>Теория:</w:t>
      </w:r>
      <w:r w:rsidRPr="00E23094">
        <w:rPr>
          <w:b/>
          <w:sz w:val="28"/>
          <w:szCs w:val="28"/>
        </w:rPr>
        <w:t xml:space="preserve"> </w:t>
      </w:r>
      <w:r>
        <w:rPr>
          <w:sz w:val="28"/>
          <w:szCs w:val="28"/>
        </w:rPr>
        <w:t>Правильное расположение на футбольном поле. Умение ориентироваться, реагировать соответствующим образом на действие партнеров и соперника. Выбор момента и способа передвижения для "открывания" на свободное место с целью получения мяча.</w:t>
      </w:r>
    </w:p>
    <w:p w:rsidR="004C27BF" w:rsidRPr="00E23094" w:rsidRDefault="004C27BF" w:rsidP="004C27BF">
      <w:pPr>
        <w:ind w:firstLine="709"/>
        <w:jc w:val="both"/>
        <w:rPr>
          <w:sz w:val="28"/>
          <w:szCs w:val="28"/>
        </w:rPr>
      </w:pPr>
      <w:r>
        <w:rPr>
          <w:sz w:val="28"/>
          <w:szCs w:val="28"/>
          <w:u w:val="single"/>
        </w:rPr>
        <w:t>Практика:</w:t>
      </w:r>
      <w:r>
        <w:rPr>
          <w:sz w:val="28"/>
          <w:szCs w:val="28"/>
        </w:rPr>
        <w:t xml:space="preserve"> </w:t>
      </w:r>
      <w:r w:rsidRPr="00E23094">
        <w:rPr>
          <w:bCs/>
          <w:sz w:val="28"/>
          <w:szCs w:val="28"/>
        </w:rPr>
        <w:t xml:space="preserve">Индивидуальные действия с мячом. </w:t>
      </w:r>
      <w:r w:rsidRPr="00E23094">
        <w:rPr>
          <w:sz w:val="28"/>
          <w:szCs w:val="28"/>
        </w:rPr>
        <w:t>Целесообразно использование изученных способов ударов по мячу. Применение необходимого способа остановок в зависимости от направления траектории и скорости мяча. Определение игровой ситуации, целесообразной для использования ведения мяча, выбор способа и направления ведения. Применение элементарных видов обводки.</w:t>
      </w:r>
    </w:p>
    <w:p w:rsidR="004C27BF" w:rsidRPr="00E23094" w:rsidRDefault="004C27BF" w:rsidP="004C27BF">
      <w:pPr>
        <w:ind w:firstLine="709"/>
        <w:jc w:val="both"/>
        <w:rPr>
          <w:sz w:val="28"/>
          <w:szCs w:val="28"/>
        </w:rPr>
      </w:pPr>
      <w:r w:rsidRPr="00E23094">
        <w:rPr>
          <w:bCs/>
          <w:sz w:val="28"/>
          <w:szCs w:val="28"/>
        </w:rPr>
        <w:t>Групповые действия</w:t>
      </w:r>
      <w:r>
        <w:rPr>
          <w:bCs/>
          <w:sz w:val="28"/>
          <w:szCs w:val="28"/>
        </w:rPr>
        <w:t>.</w:t>
      </w:r>
      <w:r>
        <w:rPr>
          <w:sz w:val="28"/>
          <w:szCs w:val="28"/>
        </w:rPr>
        <w:t xml:space="preserve"> </w:t>
      </w:r>
      <w:r>
        <w:rPr>
          <w:bCs/>
          <w:sz w:val="28"/>
          <w:szCs w:val="28"/>
        </w:rPr>
        <w:t>Взаимодействие двух и более игроков. Выполнение точной и своевременной передачи в ноги партнеру, на свободное место, на удар; короткой или средней передачи, низом или верхом. Изучение комбинации "игра в стенку".</w:t>
      </w:r>
    </w:p>
    <w:p w:rsidR="004C27BF" w:rsidRPr="00910D88" w:rsidRDefault="004C27BF" w:rsidP="004C27BF">
      <w:pPr>
        <w:ind w:firstLine="709"/>
        <w:jc w:val="both"/>
        <w:rPr>
          <w:sz w:val="28"/>
          <w:szCs w:val="28"/>
        </w:rPr>
      </w:pPr>
      <w:r>
        <w:rPr>
          <w:bCs/>
          <w:sz w:val="28"/>
          <w:szCs w:val="28"/>
        </w:rPr>
        <w:t>Выполнение простейших комбинаций при стандартных положениях: начале игры, угловом, штрафном и свободном ударах, вбрасывание мяча.</w:t>
      </w:r>
    </w:p>
    <w:p w:rsidR="004C27BF" w:rsidRPr="00070F0C"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Pr="00E23094" w:rsidRDefault="004C27BF" w:rsidP="004C27BF">
      <w:pPr>
        <w:pStyle w:val="ab"/>
        <w:ind w:firstLine="709"/>
        <w:jc w:val="both"/>
        <w:rPr>
          <w:sz w:val="28"/>
          <w:szCs w:val="28"/>
          <w:u w:val="single"/>
        </w:rPr>
      </w:pPr>
    </w:p>
    <w:p w:rsidR="004C27BF" w:rsidRPr="00261BDA" w:rsidRDefault="004C27BF" w:rsidP="004C27BF">
      <w:pPr>
        <w:pStyle w:val="ab"/>
        <w:ind w:firstLine="709"/>
        <w:jc w:val="both"/>
        <w:rPr>
          <w:b/>
          <w:sz w:val="28"/>
          <w:szCs w:val="28"/>
        </w:rPr>
      </w:pPr>
      <w:r>
        <w:rPr>
          <w:b/>
          <w:sz w:val="28"/>
          <w:szCs w:val="28"/>
        </w:rPr>
        <w:t xml:space="preserve">2.3.7. </w:t>
      </w:r>
      <w:r w:rsidRPr="00261BDA">
        <w:rPr>
          <w:b/>
          <w:sz w:val="28"/>
          <w:szCs w:val="28"/>
        </w:rPr>
        <w:t>Тактика защиты</w:t>
      </w:r>
    </w:p>
    <w:p w:rsidR="004C27BF" w:rsidRDefault="004C27BF" w:rsidP="004C27BF">
      <w:pPr>
        <w:ind w:firstLine="709"/>
        <w:jc w:val="both"/>
        <w:rPr>
          <w:bCs/>
          <w:sz w:val="28"/>
          <w:szCs w:val="28"/>
        </w:rPr>
      </w:pPr>
      <w:r>
        <w:rPr>
          <w:bCs/>
          <w:sz w:val="28"/>
          <w:szCs w:val="28"/>
          <w:u w:val="single"/>
        </w:rPr>
        <w:t>Теория:</w:t>
      </w:r>
      <w:r>
        <w:rPr>
          <w:bCs/>
          <w:sz w:val="28"/>
          <w:szCs w:val="28"/>
        </w:rPr>
        <w:t xml:space="preserve"> </w:t>
      </w:r>
      <w:r w:rsidRPr="00261BDA">
        <w:rPr>
          <w:bCs/>
          <w:sz w:val="28"/>
          <w:szCs w:val="28"/>
        </w:rPr>
        <w:t>Индивидуальные действия.</w:t>
      </w:r>
      <w:r>
        <w:rPr>
          <w:b/>
          <w:bCs/>
          <w:sz w:val="28"/>
          <w:szCs w:val="28"/>
        </w:rPr>
        <w:t xml:space="preserve"> </w:t>
      </w:r>
      <w:r>
        <w:rPr>
          <w:bCs/>
          <w:sz w:val="28"/>
          <w:szCs w:val="28"/>
        </w:rPr>
        <w:t xml:space="preserve">Обучение правильному выбору позиции,  развитие умения противодействовать получению им мяча, т.е. осуществлять "закрывание".  </w:t>
      </w:r>
    </w:p>
    <w:p w:rsidR="004C27BF" w:rsidRPr="00910D88" w:rsidRDefault="004C27BF" w:rsidP="004C27BF">
      <w:pPr>
        <w:ind w:firstLine="709"/>
        <w:jc w:val="both"/>
        <w:rPr>
          <w:sz w:val="28"/>
          <w:szCs w:val="28"/>
        </w:rPr>
      </w:pPr>
      <w:r>
        <w:rPr>
          <w:bCs/>
          <w:sz w:val="28"/>
          <w:szCs w:val="28"/>
          <w:u w:val="single"/>
        </w:rPr>
        <w:lastRenderedPageBreak/>
        <w:t>Практика:</w:t>
      </w:r>
      <w:r>
        <w:rPr>
          <w:bCs/>
          <w:sz w:val="28"/>
          <w:szCs w:val="28"/>
        </w:rPr>
        <w:t xml:space="preserve"> Способы действий для перехвата мяча (удар или остановка). Формирование умения оценивать игровую ситуацию и осуществлять отбор мяча изученным способом.</w:t>
      </w:r>
    </w:p>
    <w:p w:rsidR="004C27BF" w:rsidRPr="00910D88" w:rsidRDefault="004C27BF" w:rsidP="004C27BF">
      <w:pPr>
        <w:ind w:firstLine="709"/>
        <w:jc w:val="both"/>
        <w:rPr>
          <w:sz w:val="28"/>
          <w:szCs w:val="28"/>
        </w:rPr>
      </w:pPr>
      <w:r w:rsidRPr="00261BDA">
        <w:rPr>
          <w:bCs/>
          <w:sz w:val="28"/>
          <w:szCs w:val="28"/>
        </w:rPr>
        <w:t>Групповые действия.</w:t>
      </w:r>
      <w:r w:rsidRPr="00910D88">
        <w:rPr>
          <w:b/>
          <w:bCs/>
          <w:sz w:val="28"/>
          <w:szCs w:val="28"/>
        </w:rPr>
        <w:t xml:space="preserve"> </w:t>
      </w:r>
      <w:r>
        <w:rPr>
          <w:bCs/>
          <w:sz w:val="28"/>
          <w:szCs w:val="28"/>
        </w:rPr>
        <w:t xml:space="preserve">Противодействие комбинации "стенка". Взаимодействие игроков при розыгрыше противником "стандартных" комбинаций. </w:t>
      </w:r>
    </w:p>
    <w:p w:rsidR="004A0B29" w:rsidRPr="004A0B29"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A0B29" w:rsidRDefault="004A0B29" w:rsidP="004C27BF">
      <w:pPr>
        <w:pStyle w:val="ab"/>
        <w:ind w:firstLine="709"/>
        <w:jc w:val="both"/>
        <w:rPr>
          <w:b/>
          <w:bCs/>
          <w:sz w:val="28"/>
          <w:szCs w:val="28"/>
        </w:rPr>
      </w:pPr>
    </w:p>
    <w:p w:rsidR="004C27BF" w:rsidRPr="00261BDA" w:rsidRDefault="004C27BF" w:rsidP="004C27BF">
      <w:pPr>
        <w:pStyle w:val="ab"/>
        <w:ind w:firstLine="709"/>
        <w:jc w:val="both"/>
        <w:rPr>
          <w:b/>
          <w:bCs/>
          <w:sz w:val="28"/>
          <w:szCs w:val="28"/>
        </w:rPr>
      </w:pPr>
      <w:r>
        <w:rPr>
          <w:b/>
          <w:bCs/>
          <w:sz w:val="28"/>
          <w:szCs w:val="28"/>
        </w:rPr>
        <w:t xml:space="preserve">2.3.7. </w:t>
      </w:r>
      <w:r w:rsidRPr="00261BDA">
        <w:rPr>
          <w:b/>
          <w:bCs/>
          <w:sz w:val="28"/>
          <w:szCs w:val="28"/>
        </w:rPr>
        <w:t>Учебно-тренировочные игры</w:t>
      </w:r>
    </w:p>
    <w:p w:rsidR="004C27BF" w:rsidRDefault="004C27BF" w:rsidP="004C27BF">
      <w:pPr>
        <w:ind w:firstLine="709"/>
        <w:jc w:val="both"/>
        <w:rPr>
          <w:sz w:val="28"/>
          <w:szCs w:val="28"/>
        </w:rPr>
      </w:pPr>
      <w:r>
        <w:rPr>
          <w:sz w:val="28"/>
          <w:szCs w:val="28"/>
          <w:u w:val="single"/>
        </w:rPr>
        <w:t xml:space="preserve">Практика. </w:t>
      </w:r>
      <w:r>
        <w:rPr>
          <w:sz w:val="28"/>
          <w:szCs w:val="28"/>
        </w:rPr>
        <w:t>Во время товарищеских встреч внутри секции или с игроками других организаций должны быть подчинены задачи закрепления в игре технических приемов, освоение тактических комбинаций.</w:t>
      </w:r>
    </w:p>
    <w:p w:rsidR="004A0B29" w:rsidRPr="00C05C29"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Default="004C27BF" w:rsidP="004C27BF">
      <w:pPr>
        <w:ind w:firstLine="709"/>
        <w:jc w:val="both"/>
        <w:rPr>
          <w:b/>
          <w:sz w:val="28"/>
          <w:szCs w:val="28"/>
        </w:rPr>
      </w:pPr>
    </w:p>
    <w:p w:rsidR="004C27BF" w:rsidRPr="00F03F14" w:rsidRDefault="004C27BF" w:rsidP="004C27BF">
      <w:pPr>
        <w:pStyle w:val="ab"/>
        <w:ind w:firstLine="709"/>
        <w:jc w:val="both"/>
        <w:rPr>
          <w:b/>
          <w:sz w:val="28"/>
          <w:szCs w:val="28"/>
        </w:rPr>
      </w:pPr>
      <w:r>
        <w:rPr>
          <w:b/>
          <w:sz w:val="28"/>
          <w:szCs w:val="28"/>
        </w:rPr>
        <w:t xml:space="preserve">2.4. </w:t>
      </w:r>
      <w:r w:rsidRPr="00F03F14">
        <w:rPr>
          <w:b/>
          <w:sz w:val="28"/>
          <w:szCs w:val="28"/>
        </w:rPr>
        <w:t>Инструкторская и судейская практика</w:t>
      </w:r>
    </w:p>
    <w:p w:rsidR="004C27BF" w:rsidRDefault="004C27BF" w:rsidP="004C27BF">
      <w:pPr>
        <w:ind w:firstLine="709"/>
        <w:jc w:val="both"/>
        <w:rPr>
          <w:sz w:val="28"/>
          <w:szCs w:val="28"/>
        </w:rPr>
      </w:pPr>
      <w:r>
        <w:rPr>
          <w:sz w:val="28"/>
          <w:szCs w:val="28"/>
          <w:u w:val="single"/>
        </w:rPr>
        <w:t>Практика:</w:t>
      </w:r>
      <w:r>
        <w:rPr>
          <w:sz w:val="28"/>
          <w:szCs w:val="28"/>
        </w:rPr>
        <w:t xml:space="preserve">  Формирование судейских и инструкторских правил.</w:t>
      </w:r>
    </w:p>
    <w:p w:rsidR="004C27BF" w:rsidRPr="00070F0C"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Default="004C27BF" w:rsidP="004C27BF">
      <w:pPr>
        <w:ind w:firstLine="709"/>
        <w:jc w:val="both"/>
        <w:rPr>
          <w:b/>
          <w:sz w:val="28"/>
          <w:szCs w:val="28"/>
        </w:rPr>
      </w:pPr>
    </w:p>
    <w:p w:rsidR="004C27BF" w:rsidRDefault="004C27BF" w:rsidP="004C27BF">
      <w:pPr>
        <w:ind w:firstLine="709"/>
        <w:jc w:val="both"/>
        <w:rPr>
          <w:b/>
          <w:sz w:val="28"/>
          <w:szCs w:val="28"/>
        </w:rPr>
      </w:pPr>
      <w:r>
        <w:rPr>
          <w:sz w:val="28"/>
          <w:szCs w:val="28"/>
        </w:rPr>
        <w:t>2.</w:t>
      </w:r>
      <w:r>
        <w:rPr>
          <w:b/>
          <w:sz w:val="28"/>
          <w:szCs w:val="28"/>
        </w:rPr>
        <w:t>5</w:t>
      </w:r>
      <w:r w:rsidRPr="00815FE5">
        <w:rPr>
          <w:b/>
          <w:sz w:val="28"/>
          <w:szCs w:val="28"/>
        </w:rPr>
        <w:t>. Приемные, переводные испытания</w:t>
      </w:r>
    </w:p>
    <w:p w:rsidR="004C27BF" w:rsidRDefault="004C27BF" w:rsidP="004C27BF">
      <w:pPr>
        <w:tabs>
          <w:tab w:val="left" w:pos="303"/>
          <w:tab w:val="left" w:pos="404"/>
          <w:tab w:val="left" w:pos="1010"/>
        </w:tabs>
        <w:ind w:firstLine="709"/>
        <w:jc w:val="both"/>
        <w:rPr>
          <w:sz w:val="28"/>
          <w:szCs w:val="28"/>
        </w:rPr>
      </w:pPr>
      <w:r>
        <w:rPr>
          <w:sz w:val="28"/>
          <w:szCs w:val="28"/>
          <w:u w:val="single"/>
        </w:rPr>
        <w:t>Практика:</w:t>
      </w:r>
      <w:r>
        <w:rPr>
          <w:sz w:val="28"/>
          <w:szCs w:val="28"/>
        </w:rPr>
        <w:t xml:space="preserve"> Медицинский осмотр, наблюдение, диагностика, беседы, тесты, опросы (приложение №  1, 2, 3, 4, 5).</w:t>
      </w:r>
    </w:p>
    <w:p w:rsidR="004C27BF" w:rsidRPr="00070F0C"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Default="004C27BF" w:rsidP="004C27BF">
      <w:pPr>
        <w:tabs>
          <w:tab w:val="left" w:pos="303"/>
          <w:tab w:val="left" w:pos="404"/>
          <w:tab w:val="left" w:pos="1010"/>
        </w:tabs>
        <w:ind w:firstLine="709"/>
        <w:jc w:val="both"/>
        <w:rPr>
          <w:sz w:val="28"/>
          <w:szCs w:val="28"/>
        </w:rPr>
      </w:pPr>
    </w:p>
    <w:p w:rsidR="004C27BF" w:rsidRDefault="004C27BF" w:rsidP="004C27BF">
      <w:pPr>
        <w:ind w:firstLine="709"/>
        <w:jc w:val="both"/>
        <w:rPr>
          <w:b/>
          <w:sz w:val="28"/>
          <w:szCs w:val="28"/>
        </w:rPr>
      </w:pPr>
      <w:r>
        <w:rPr>
          <w:sz w:val="28"/>
          <w:szCs w:val="28"/>
        </w:rPr>
        <w:t>2.</w:t>
      </w:r>
      <w:r>
        <w:rPr>
          <w:b/>
          <w:sz w:val="28"/>
          <w:szCs w:val="28"/>
        </w:rPr>
        <w:t>6.Предметно-практическая деятельность.</w:t>
      </w:r>
    </w:p>
    <w:p w:rsidR="004C27BF" w:rsidRDefault="004C27BF" w:rsidP="004C27BF">
      <w:pPr>
        <w:ind w:firstLine="709"/>
        <w:jc w:val="both"/>
        <w:rPr>
          <w:sz w:val="28"/>
          <w:szCs w:val="28"/>
        </w:rPr>
      </w:pPr>
      <w:r>
        <w:rPr>
          <w:sz w:val="28"/>
          <w:szCs w:val="28"/>
          <w:u w:val="single"/>
        </w:rPr>
        <w:t xml:space="preserve">Практика. </w:t>
      </w:r>
      <w:r>
        <w:rPr>
          <w:sz w:val="28"/>
          <w:szCs w:val="28"/>
        </w:rPr>
        <w:t>Участие в турнирах и соревнованиях.</w:t>
      </w:r>
    </w:p>
    <w:p w:rsidR="004A0B29" w:rsidRPr="00C05C29"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тесты.</w:t>
      </w:r>
    </w:p>
    <w:p w:rsidR="004C27BF" w:rsidRDefault="004C27BF" w:rsidP="004C27BF">
      <w:pPr>
        <w:ind w:firstLine="709"/>
        <w:jc w:val="both"/>
        <w:rPr>
          <w:sz w:val="28"/>
          <w:szCs w:val="28"/>
        </w:rPr>
      </w:pPr>
    </w:p>
    <w:p w:rsidR="004C27BF" w:rsidRPr="00815FE5" w:rsidRDefault="004C27BF" w:rsidP="00B3076A">
      <w:pPr>
        <w:numPr>
          <w:ilvl w:val="0"/>
          <w:numId w:val="7"/>
        </w:numPr>
        <w:ind w:left="0" w:firstLine="709"/>
        <w:jc w:val="both"/>
        <w:rPr>
          <w:b/>
          <w:sz w:val="28"/>
          <w:szCs w:val="28"/>
        </w:rPr>
      </w:pPr>
      <w:r w:rsidRPr="00815FE5">
        <w:rPr>
          <w:b/>
          <w:sz w:val="28"/>
          <w:szCs w:val="28"/>
        </w:rPr>
        <w:t>Познавательно-развивающая деятельность.</w:t>
      </w:r>
    </w:p>
    <w:p w:rsidR="004C27BF" w:rsidRDefault="004C27BF" w:rsidP="004C27BF">
      <w:pPr>
        <w:ind w:firstLine="709"/>
        <w:jc w:val="both"/>
        <w:rPr>
          <w:sz w:val="28"/>
          <w:szCs w:val="28"/>
        </w:rPr>
      </w:pPr>
      <w:r>
        <w:rPr>
          <w:sz w:val="28"/>
          <w:szCs w:val="28"/>
        </w:rPr>
        <w:t xml:space="preserve"> </w:t>
      </w:r>
      <w:r>
        <w:rPr>
          <w:sz w:val="28"/>
          <w:szCs w:val="28"/>
          <w:u w:val="single"/>
        </w:rPr>
        <w:t>Теория:</w:t>
      </w:r>
      <w:r>
        <w:rPr>
          <w:sz w:val="28"/>
          <w:szCs w:val="28"/>
        </w:rPr>
        <w:t xml:space="preserve"> Организация и проведение различных встреч с ветеранами спорта; беседы направленные  на формирование здорового образа жизни. </w:t>
      </w:r>
    </w:p>
    <w:p w:rsidR="004C27BF" w:rsidRPr="007E0D2E" w:rsidRDefault="004C27BF" w:rsidP="004C27BF">
      <w:pPr>
        <w:ind w:firstLine="709"/>
        <w:jc w:val="both"/>
        <w:rPr>
          <w:sz w:val="28"/>
          <w:szCs w:val="28"/>
        </w:rPr>
      </w:pPr>
      <w:r>
        <w:rPr>
          <w:sz w:val="28"/>
          <w:szCs w:val="28"/>
        </w:rPr>
        <w:t xml:space="preserve"> </w:t>
      </w:r>
      <w:r>
        <w:rPr>
          <w:sz w:val="28"/>
          <w:szCs w:val="28"/>
          <w:u w:val="single"/>
        </w:rPr>
        <w:t>Практика:</w:t>
      </w:r>
      <w:r>
        <w:rPr>
          <w:sz w:val="28"/>
          <w:szCs w:val="28"/>
        </w:rPr>
        <w:t xml:space="preserve"> Посещение футбольных матчей ФК «Газовик».</w:t>
      </w:r>
    </w:p>
    <w:p w:rsidR="004A0B29" w:rsidRPr="00C05C29"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соревнование.</w:t>
      </w:r>
    </w:p>
    <w:p w:rsidR="004C27BF" w:rsidRDefault="004C27BF" w:rsidP="004C27BF">
      <w:pPr>
        <w:ind w:firstLine="709"/>
        <w:jc w:val="both"/>
        <w:rPr>
          <w:bCs/>
          <w:sz w:val="28"/>
          <w:szCs w:val="28"/>
        </w:rPr>
      </w:pPr>
    </w:p>
    <w:p w:rsidR="004C27BF" w:rsidRDefault="004C27BF" w:rsidP="004C27BF">
      <w:pPr>
        <w:ind w:firstLine="709"/>
        <w:jc w:val="both"/>
        <w:rPr>
          <w:bCs/>
          <w:sz w:val="28"/>
          <w:szCs w:val="28"/>
        </w:rPr>
      </w:pPr>
    </w:p>
    <w:p w:rsidR="004C27BF" w:rsidRDefault="004C27BF" w:rsidP="004C27BF">
      <w:pPr>
        <w:pStyle w:val="21"/>
        <w:pageBreakBefore/>
        <w:ind w:right="0" w:firstLine="0"/>
        <w:rPr>
          <w:sz w:val="32"/>
          <w:szCs w:val="32"/>
        </w:rPr>
      </w:pPr>
      <w:r>
        <w:rPr>
          <w:sz w:val="32"/>
          <w:szCs w:val="32"/>
        </w:rPr>
        <w:lastRenderedPageBreak/>
        <w:t>2-год обучения</w:t>
      </w:r>
    </w:p>
    <w:p w:rsidR="004C27BF" w:rsidRDefault="004C27BF" w:rsidP="004C27BF">
      <w:pPr>
        <w:pStyle w:val="21"/>
        <w:ind w:right="0" w:firstLine="0"/>
        <w:rPr>
          <w:sz w:val="32"/>
          <w:szCs w:val="32"/>
        </w:rPr>
      </w:pPr>
      <w:r>
        <w:rPr>
          <w:sz w:val="32"/>
          <w:szCs w:val="32"/>
        </w:rPr>
        <w:t>Базовый уровень</w:t>
      </w:r>
    </w:p>
    <w:p w:rsidR="004C27BF" w:rsidRDefault="004C27BF" w:rsidP="004C27BF">
      <w:pPr>
        <w:ind w:firstLine="709"/>
        <w:jc w:val="both"/>
        <w:rPr>
          <w:color w:val="1C1C1C"/>
          <w:sz w:val="28"/>
          <w:szCs w:val="28"/>
        </w:rPr>
      </w:pPr>
    </w:p>
    <w:p w:rsidR="004C27BF" w:rsidRDefault="004C27BF" w:rsidP="004C27BF">
      <w:pPr>
        <w:pStyle w:val="210"/>
        <w:ind w:firstLine="709"/>
        <w:rPr>
          <w:b/>
          <w:szCs w:val="28"/>
        </w:rPr>
      </w:pPr>
      <w:r>
        <w:rPr>
          <w:b/>
          <w:szCs w:val="28"/>
        </w:rPr>
        <w:t>Задачи 2-го года обучения:</w:t>
      </w:r>
    </w:p>
    <w:p w:rsidR="004C27BF" w:rsidRDefault="004C27BF" w:rsidP="004C27BF">
      <w:pPr>
        <w:tabs>
          <w:tab w:val="left" w:pos="808"/>
        </w:tabs>
        <w:ind w:firstLine="709"/>
        <w:jc w:val="both"/>
        <w:rPr>
          <w:bCs/>
          <w:sz w:val="28"/>
          <w:szCs w:val="28"/>
        </w:rPr>
      </w:pPr>
      <w:r>
        <w:rPr>
          <w:bCs/>
          <w:sz w:val="28"/>
          <w:szCs w:val="28"/>
        </w:rPr>
        <w:t>1. Обучать основам техники и тактике игры в футбол.</w:t>
      </w:r>
    </w:p>
    <w:p w:rsidR="004C27BF" w:rsidRDefault="004C27BF" w:rsidP="004C27BF">
      <w:pPr>
        <w:tabs>
          <w:tab w:val="left" w:pos="808"/>
        </w:tabs>
        <w:ind w:firstLine="709"/>
        <w:jc w:val="both"/>
        <w:rPr>
          <w:bCs/>
          <w:sz w:val="28"/>
          <w:szCs w:val="28"/>
        </w:rPr>
      </w:pPr>
      <w:r>
        <w:rPr>
          <w:bCs/>
          <w:sz w:val="28"/>
          <w:szCs w:val="28"/>
        </w:rPr>
        <w:t>2. Прививать детям чувство собственного достоинства, воспитывать морально-волевые качества.</w:t>
      </w:r>
    </w:p>
    <w:p w:rsidR="004C27BF" w:rsidRDefault="004C27BF" w:rsidP="004C27BF">
      <w:pPr>
        <w:ind w:firstLine="709"/>
        <w:jc w:val="both"/>
        <w:rPr>
          <w:sz w:val="28"/>
          <w:szCs w:val="28"/>
        </w:rPr>
      </w:pPr>
      <w:r>
        <w:rPr>
          <w:sz w:val="28"/>
          <w:szCs w:val="28"/>
        </w:rPr>
        <w:t xml:space="preserve">3. Развивать двигательные способности детей, прививать стремление к познанию.    </w:t>
      </w:r>
    </w:p>
    <w:p w:rsidR="004A0B29" w:rsidRPr="00C05C29"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беседа.</w:t>
      </w:r>
    </w:p>
    <w:p w:rsidR="004C27BF" w:rsidRDefault="004C27BF" w:rsidP="004C27BF">
      <w:pPr>
        <w:ind w:firstLine="709"/>
        <w:jc w:val="both"/>
        <w:rPr>
          <w:sz w:val="28"/>
          <w:szCs w:val="28"/>
        </w:rPr>
      </w:pPr>
    </w:p>
    <w:p w:rsidR="004C27BF" w:rsidRDefault="004C27BF" w:rsidP="004C27BF">
      <w:pPr>
        <w:ind w:firstLine="709"/>
        <w:jc w:val="both"/>
        <w:rPr>
          <w:b/>
          <w:sz w:val="28"/>
          <w:szCs w:val="28"/>
        </w:rPr>
      </w:pPr>
      <w:proofErr w:type="gramStart"/>
      <w:r>
        <w:rPr>
          <w:b/>
          <w:sz w:val="28"/>
          <w:szCs w:val="28"/>
          <w:lang w:val="en-US"/>
        </w:rPr>
        <w:t>I</w:t>
      </w:r>
      <w:r>
        <w:rPr>
          <w:b/>
          <w:sz w:val="28"/>
          <w:szCs w:val="28"/>
        </w:rPr>
        <w:t>. Теоретические занятия.</w:t>
      </w:r>
      <w:proofErr w:type="gramEnd"/>
    </w:p>
    <w:p w:rsidR="004C27BF" w:rsidRDefault="004C27BF" w:rsidP="004C27BF">
      <w:pPr>
        <w:ind w:firstLine="709"/>
        <w:jc w:val="both"/>
        <w:rPr>
          <w:b/>
          <w:sz w:val="28"/>
          <w:szCs w:val="28"/>
        </w:rPr>
      </w:pPr>
      <w:r>
        <w:rPr>
          <w:b/>
          <w:sz w:val="28"/>
          <w:szCs w:val="28"/>
        </w:rPr>
        <w:t>1.1.</w:t>
      </w:r>
      <w:proofErr w:type="gramStart"/>
      <w:r>
        <w:rPr>
          <w:b/>
          <w:sz w:val="28"/>
          <w:szCs w:val="28"/>
        </w:rPr>
        <w:t>Вводное</w:t>
      </w:r>
      <w:proofErr w:type="gramEnd"/>
      <w:r>
        <w:rPr>
          <w:b/>
          <w:sz w:val="28"/>
          <w:szCs w:val="28"/>
        </w:rPr>
        <w:t xml:space="preserve">: физическая культура и спорт в мире. </w:t>
      </w:r>
    </w:p>
    <w:p w:rsidR="004C27BF" w:rsidRDefault="004C27BF" w:rsidP="004C27BF">
      <w:pPr>
        <w:ind w:firstLine="709"/>
        <w:jc w:val="both"/>
        <w:rPr>
          <w:sz w:val="28"/>
          <w:szCs w:val="28"/>
        </w:rPr>
      </w:pPr>
      <w:r>
        <w:rPr>
          <w:sz w:val="28"/>
          <w:szCs w:val="28"/>
          <w:u w:val="single"/>
        </w:rPr>
        <w:t>Теория:</w:t>
      </w:r>
      <w:r>
        <w:rPr>
          <w:sz w:val="28"/>
          <w:szCs w:val="28"/>
        </w:rPr>
        <w:t xml:space="preserve"> Место и роль физической культуры и спорта в жизни общества. История зарождения и развития мирового футбола. Современный профессиональный </w:t>
      </w:r>
      <w:proofErr w:type="spellStart"/>
      <w:r>
        <w:rPr>
          <w:sz w:val="28"/>
          <w:szCs w:val="28"/>
        </w:rPr>
        <w:t>футболи</w:t>
      </w:r>
      <w:proofErr w:type="spellEnd"/>
      <w:r>
        <w:rPr>
          <w:sz w:val="28"/>
          <w:szCs w:val="28"/>
        </w:rPr>
        <w:t>, его лучшие представители.</w:t>
      </w:r>
    </w:p>
    <w:p w:rsidR="004C27BF" w:rsidRDefault="004C27BF" w:rsidP="004C27BF">
      <w:pPr>
        <w:ind w:firstLine="709"/>
        <w:jc w:val="both"/>
        <w:rPr>
          <w:sz w:val="28"/>
          <w:szCs w:val="28"/>
        </w:rPr>
      </w:pPr>
      <w:r>
        <w:rPr>
          <w:sz w:val="28"/>
          <w:szCs w:val="28"/>
        </w:rPr>
        <w:t>Программа 2-го года обучения. Техника безопасности на занятиях.</w:t>
      </w:r>
    </w:p>
    <w:p w:rsidR="004A0B29" w:rsidRPr="00C05C29"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беседа.</w:t>
      </w:r>
    </w:p>
    <w:p w:rsidR="004C27BF" w:rsidRDefault="004C27BF" w:rsidP="004C27BF">
      <w:pPr>
        <w:ind w:firstLine="709"/>
        <w:jc w:val="both"/>
        <w:rPr>
          <w:sz w:val="28"/>
          <w:szCs w:val="28"/>
        </w:rPr>
      </w:pPr>
    </w:p>
    <w:p w:rsidR="004C27BF" w:rsidRDefault="004C27BF" w:rsidP="004C27BF">
      <w:pPr>
        <w:ind w:firstLine="709"/>
        <w:jc w:val="both"/>
        <w:rPr>
          <w:b/>
          <w:sz w:val="28"/>
          <w:szCs w:val="28"/>
        </w:rPr>
      </w:pPr>
      <w:r>
        <w:rPr>
          <w:b/>
          <w:sz w:val="28"/>
          <w:szCs w:val="28"/>
        </w:rPr>
        <w:t>1.2. История развития европейского футбола.</w:t>
      </w:r>
    </w:p>
    <w:p w:rsidR="004C27BF" w:rsidRDefault="004C27BF" w:rsidP="004C27BF">
      <w:pPr>
        <w:ind w:firstLine="709"/>
        <w:jc w:val="both"/>
        <w:rPr>
          <w:bCs/>
          <w:sz w:val="28"/>
          <w:szCs w:val="28"/>
        </w:rPr>
      </w:pPr>
      <w:r>
        <w:rPr>
          <w:sz w:val="28"/>
          <w:szCs w:val="28"/>
          <w:u w:val="single"/>
        </w:rPr>
        <w:t>Теория:</w:t>
      </w:r>
      <w:r>
        <w:rPr>
          <w:sz w:val="28"/>
          <w:szCs w:val="28"/>
        </w:rPr>
        <w:t xml:space="preserve"> </w:t>
      </w:r>
      <w:r>
        <w:rPr>
          <w:bCs/>
          <w:sz w:val="28"/>
          <w:szCs w:val="28"/>
        </w:rPr>
        <w:t>Краткие исторические сведения о развитии европейского футбола.</w:t>
      </w:r>
    </w:p>
    <w:p w:rsidR="004C27BF" w:rsidRPr="00070F0C"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беседа.</w:t>
      </w:r>
    </w:p>
    <w:p w:rsidR="004C27BF" w:rsidRDefault="004C27BF" w:rsidP="004C27BF">
      <w:pPr>
        <w:pStyle w:val="21"/>
        <w:ind w:right="0" w:firstLine="709"/>
        <w:jc w:val="both"/>
        <w:rPr>
          <w:sz w:val="32"/>
          <w:szCs w:val="32"/>
        </w:rPr>
      </w:pPr>
    </w:p>
    <w:p w:rsidR="004C27BF" w:rsidRDefault="004C27BF" w:rsidP="004C27BF">
      <w:pPr>
        <w:pStyle w:val="ab"/>
        <w:ind w:firstLine="709"/>
        <w:jc w:val="both"/>
        <w:rPr>
          <w:b/>
          <w:sz w:val="28"/>
          <w:szCs w:val="28"/>
        </w:rPr>
      </w:pPr>
      <w:r>
        <w:rPr>
          <w:b/>
          <w:sz w:val="28"/>
          <w:szCs w:val="28"/>
        </w:rPr>
        <w:t xml:space="preserve">1.3. </w:t>
      </w:r>
      <w:r w:rsidRPr="004D58A9">
        <w:rPr>
          <w:b/>
          <w:sz w:val="28"/>
          <w:szCs w:val="28"/>
        </w:rPr>
        <w:t>Правила игры в футбол</w:t>
      </w:r>
      <w:r>
        <w:rPr>
          <w:b/>
          <w:sz w:val="28"/>
          <w:szCs w:val="28"/>
        </w:rPr>
        <w:t>.</w:t>
      </w:r>
    </w:p>
    <w:p w:rsidR="004C27BF" w:rsidRPr="004D58A9" w:rsidRDefault="004C27BF" w:rsidP="004C27BF">
      <w:pPr>
        <w:pStyle w:val="ab"/>
        <w:ind w:firstLine="709"/>
        <w:jc w:val="both"/>
        <w:rPr>
          <w:sz w:val="28"/>
          <w:szCs w:val="28"/>
        </w:rPr>
      </w:pPr>
      <w:r>
        <w:rPr>
          <w:sz w:val="28"/>
          <w:szCs w:val="28"/>
          <w:u w:val="single"/>
        </w:rPr>
        <w:t>Теория:</w:t>
      </w:r>
      <w:r>
        <w:rPr>
          <w:sz w:val="28"/>
          <w:szCs w:val="28"/>
        </w:rPr>
        <w:t xml:space="preserve"> Углубленное изучение правил игры в футбол.</w:t>
      </w:r>
    </w:p>
    <w:p w:rsidR="004A0B29" w:rsidRPr="00C05C29"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беседа.</w:t>
      </w:r>
    </w:p>
    <w:p w:rsidR="004C27BF" w:rsidRDefault="004C27BF" w:rsidP="004C27BF">
      <w:pPr>
        <w:ind w:firstLine="709"/>
        <w:jc w:val="both"/>
        <w:rPr>
          <w:b/>
          <w:sz w:val="28"/>
          <w:szCs w:val="28"/>
        </w:rPr>
      </w:pPr>
    </w:p>
    <w:p w:rsidR="004C27BF" w:rsidRDefault="004C27BF" w:rsidP="004C27BF">
      <w:pPr>
        <w:pStyle w:val="ab"/>
        <w:ind w:firstLine="709"/>
        <w:jc w:val="both"/>
        <w:rPr>
          <w:b/>
          <w:sz w:val="28"/>
          <w:szCs w:val="28"/>
        </w:rPr>
      </w:pPr>
      <w:r>
        <w:rPr>
          <w:b/>
          <w:sz w:val="28"/>
          <w:szCs w:val="28"/>
        </w:rPr>
        <w:t>1.4.</w:t>
      </w:r>
      <w:r w:rsidRPr="004D58A9">
        <w:rPr>
          <w:b/>
          <w:sz w:val="28"/>
          <w:szCs w:val="28"/>
        </w:rPr>
        <w:t>Характеристика игры</w:t>
      </w:r>
      <w:r>
        <w:rPr>
          <w:b/>
          <w:sz w:val="28"/>
          <w:szCs w:val="28"/>
        </w:rPr>
        <w:t>.</w:t>
      </w:r>
    </w:p>
    <w:p w:rsidR="004C27BF" w:rsidRPr="004D58A9" w:rsidRDefault="004C27BF" w:rsidP="004C27BF">
      <w:pPr>
        <w:pStyle w:val="ab"/>
        <w:ind w:firstLine="709"/>
        <w:jc w:val="both"/>
        <w:rPr>
          <w:sz w:val="28"/>
          <w:szCs w:val="28"/>
        </w:rPr>
      </w:pPr>
      <w:r>
        <w:rPr>
          <w:sz w:val="28"/>
          <w:szCs w:val="28"/>
          <w:u w:val="single"/>
        </w:rPr>
        <w:t>Теория:</w:t>
      </w:r>
      <w:r>
        <w:rPr>
          <w:sz w:val="28"/>
          <w:szCs w:val="28"/>
        </w:rPr>
        <w:t xml:space="preserve"> Понятие «футбол». Разбор игры и ее частей в ходе матча.</w:t>
      </w:r>
    </w:p>
    <w:p w:rsidR="004C27BF" w:rsidRPr="00070F0C"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беседа.</w:t>
      </w:r>
    </w:p>
    <w:p w:rsidR="004C27BF" w:rsidRDefault="004C27BF" w:rsidP="004C27BF">
      <w:pPr>
        <w:ind w:firstLine="709"/>
        <w:jc w:val="both"/>
        <w:rPr>
          <w:b/>
          <w:sz w:val="28"/>
          <w:szCs w:val="28"/>
        </w:rPr>
      </w:pPr>
    </w:p>
    <w:p w:rsidR="004C27BF" w:rsidRPr="0009738D" w:rsidRDefault="004C27BF" w:rsidP="004C27BF">
      <w:pPr>
        <w:pStyle w:val="ab"/>
        <w:ind w:firstLine="709"/>
        <w:jc w:val="both"/>
        <w:rPr>
          <w:b/>
          <w:sz w:val="28"/>
          <w:szCs w:val="28"/>
        </w:rPr>
      </w:pPr>
      <w:r>
        <w:rPr>
          <w:b/>
          <w:sz w:val="28"/>
          <w:szCs w:val="28"/>
        </w:rPr>
        <w:t xml:space="preserve">1.5. </w:t>
      </w:r>
      <w:r w:rsidRPr="0009738D">
        <w:rPr>
          <w:b/>
          <w:sz w:val="28"/>
          <w:szCs w:val="28"/>
        </w:rPr>
        <w:t>Техника безопасности и оказание первой помощи при ушибах и переломах.</w:t>
      </w:r>
    </w:p>
    <w:p w:rsidR="004C27BF" w:rsidRDefault="004C27BF" w:rsidP="004C27BF">
      <w:pPr>
        <w:ind w:firstLine="709"/>
        <w:jc w:val="both"/>
        <w:rPr>
          <w:sz w:val="28"/>
          <w:szCs w:val="28"/>
        </w:rPr>
      </w:pPr>
      <w:r>
        <w:rPr>
          <w:sz w:val="28"/>
          <w:szCs w:val="28"/>
          <w:u w:val="single"/>
        </w:rPr>
        <w:t>Теория</w:t>
      </w:r>
      <w:r>
        <w:rPr>
          <w:sz w:val="28"/>
          <w:szCs w:val="28"/>
        </w:rPr>
        <w:t>: Общие сведения о спортивных травмах и причинах травматизма. Причины возникновения спортивных травм на занятиях по футболу. Оказание первой медицинской помощи при ушибах и переломах.</w:t>
      </w:r>
    </w:p>
    <w:p w:rsidR="004A0B29" w:rsidRPr="00C05C29"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беседа.</w:t>
      </w:r>
    </w:p>
    <w:p w:rsidR="004C27BF" w:rsidRDefault="004C27BF" w:rsidP="004C27BF">
      <w:pPr>
        <w:ind w:firstLine="709"/>
        <w:jc w:val="both"/>
        <w:rPr>
          <w:sz w:val="28"/>
          <w:szCs w:val="28"/>
        </w:rPr>
      </w:pPr>
    </w:p>
    <w:p w:rsidR="004C27BF" w:rsidRPr="00130606" w:rsidRDefault="004C27BF" w:rsidP="004C27BF">
      <w:pPr>
        <w:pStyle w:val="ab"/>
        <w:ind w:firstLine="709"/>
        <w:jc w:val="both"/>
        <w:rPr>
          <w:b/>
          <w:sz w:val="28"/>
          <w:szCs w:val="28"/>
        </w:rPr>
      </w:pPr>
      <w:r>
        <w:rPr>
          <w:b/>
          <w:sz w:val="28"/>
          <w:szCs w:val="28"/>
        </w:rPr>
        <w:t xml:space="preserve">1.6. </w:t>
      </w:r>
      <w:r w:rsidRPr="00130606">
        <w:rPr>
          <w:b/>
          <w:sz w:val="28"/>
          <w:szCs w:val="28"/>
        </w:rPr>
        <w:t>Врачебный контроль</w:t>
      </w:r>
    </w:p>
    <w:p w:rsidR="004C27BF" w:rsidRDefault="004C27BF" w:rsidP="004C27BF">
      <w:pPr>
        <w:ind w:firstLine="709"/>
        <w:jc w:val="both"/>
        <w:rPr>
          <w:sz w:val="28"/>
          <w:szCs w:val="28"/>
        </w:rPr>
      </w:pPr>
      <w:r>
        <w:rPr>
          <w:sz w:val="28"/>
          <w:szCs w:val="28"/>
          <w:u w:val="single"/>
        </w:rPr>
        <w:t>Теория:</w:t>
      </w:r>
      <w:r>
        <w:rPr>
          <w:sz w:val="28"/>
          <w:szCs w:val="28"/>
        </w:rPr>
        <w:t xml:space="preserve"> Углубленное медицинское обследование 2 раза в год (сентябрь, май), осуществляемое врачебно-физкультурным диспансером.</w:t>
      </w:r>
    </w:p>
    <w:p w:rsidR="004C27BF" w:rsidRDefault="004C27BF" w:rsidP="004C27BF">
      <w:pPr>
        <w:ind w:firstLine="709"/>
        <w:jc w:val="both"/>
        <w:rPr>
          <w:sz w:val="28"/>
          <w:szCs w:val="28"/>
        </w:rPr>
      </w:pPr>
      <w:proofErr w:type="spellStart"/>
      <w:r>
        <w:rPr>
          <w:sz w:val="28"/>
          <w:szCs w:val="28"/>
        </w:rPr>
        <w:t>Врачебно-педагогичесие</w:t>
      </w:r>
      <w:proofErr w:type="spellEnd"/>
      <w:r>
        <w:rPr>
          <w:sz w:val="28"/>
          <w:szCs w:val="28"/>
        </w:rPr>
        <w:t xml:space="preserve"> наблюдения в процессе тренировочных занятий;</w:t>
      </w:r>
    </w:p>
    <w:p w:rsidR="004C27BF" w:rsidRPr="00F3279B" w:rsidRDefault="004C27BF" w:rsidP="004C27BF">
      <w:pPr>
        <w:ind w:firstLine="709"/>
        <w:jc w:val="both"/>
        <w:rPr>
          <w:sz w:val="28"/>
          <w:szCs w:val="28"/>
        </w:rPr>
      </w:pPr>
      <w:r>
        <w:rPr>
          <w:sz w:val="28"/>
          <w:szCs w:val="28"/>
        </w:rPr>
        <w:lastRenderedPageBreak/>
        <w:t xml:space="preserve">санитарно-гигиенический </w:t>
      </w:r>
      <w:proofErr w:type="spellStart"/>
      <w:r>
        <w:rPr>
          <w:sz w:val="28"/>
          <w:szCs w:val="28"/>
        </w:rPr>
        <w:t>контроль</w:t>
      </w:r>
      <w:proofErr w:type="gramStart"/>
      <w:r>
        <w:rPr>
          <w:sz w:val="28"/>
          <w:szCs w:val="28"/>
        </w:rPr>
        <w:t>;к</w:t>
      </w:r>
      <w:proofErr w:type="gramEnd"/>
      <w:r>
        <w:rPr>
          <w:sz w:val="28"/>
          <w:szCs w:val="28"/>
        </w:rPr>
        <w:t>онтроль</w:t>
      </w:r>
      <w:proofErr w:type="spellEnd"/>
      <w:r>
        <w:rPr>
          <w:sz w:val="28"/>
          <w:szCs w:val="28"/>
        </w:rPr>
        <w:t xml:space="preserve"> выполнения юными спортсменами рекомендаций врача по состоянию здоровья, режиму тренировок и отдыха.</w:t>
      </w:r>
    </w:p>
    <w:p w:rsidR="004A0B29" w:rsidRPr="00C05C29"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беседа.</w:t>
      </w:r>
    </w:p>
    <w:p w:rsidR="004C27BF" w:rsidRDefault="004C27BF" w:rsidP="004C27BF">
      <w:pPr>
        <w:pStyle w:val="ab"/>
        <w:ind w:firstLine="709"/>
        <w:jc w:val="both"/>
        <w:rPr>
          <w:b/>
          <w:sz w:val="28"/>
          <w:szCs w:val="28"/>
        </w:rPr>
      </w:pPr>
    </w:p>
    <w:p w:rsidR="004C27BF" w:rsidRPr="00130606" w:rsidRDefault="004C27BF" w:rsidP="004C27BF">
      <w:pPr>
        <w:pStyle w:val="ab"/>
        <w:ind w:firstLine="709"/>
        <w:jc w:val="both"/>
        <w:rPr>
          <w:b/>
          <w:sz w:val="28"/>
          <w:szCs w:val="28"/>
        </w:rPr>
      </w:pPr>
      <w:r>
        <w:rPr>
          <w:b/>
          <w:sz w:val="28"/>
          <w:szCs w:val="28"/>
        </w:rPr>
        <w:t xml:space="preserve">1.7. </w:t>
      </w:r>
      <w:r w:rsidRPr="00130606">
        <w:rPr>
          <w:b/>
          <w:sz w:val="28"/>
          <w:szCs w:val="28"/>
        </w:rPr>
        <w:t>Место занятий и оборудование</w:t>
      </w:r>
      <w:r>
        <w:rPr>
          <w:b/>
          <w:sz w:val="28"/>
          <w:szCs w:val="28"/>
        </w:rPr>
        <w:t>.</w:t>
      </w:r>
    </w:p>
    <w:p w:rsidR="004C27BF" w:rsidRDefault="004C27BF" w:rsidP="004C27BF">
      <w:pPr>
        <w:ind w:firstLine="709"/>
        <w:jc w:val="both"/>
        <w:rPr>
          <w:sz w:val="28"/>
          <w:szCs w:val="28"/>
        </w:rPr>
      </w:pPr>
      <w:r>
        <w:rPr>
          <w:sz w:val="28"/>
          <w:szCs w:val="28"/>
          <w:u w:val="single"/>
        </w:rPr>
        <w:t>Теория:</w:t>
      </w:r>
      <w:r>
        <w:rPr>
          <w:sz w:val="28"/>
          <w:szCs w:val="28"/>
        </w:rPr>
        <w:t xml:space="preserve"> Спортивная одежда и обувь футболиста, уход за ними. Спортивные снаряды, применяемые на занятиях по футболу.</w:t>
      </w:r>
    </w:p>
    <w:p w:rsidR="004A0B29" w:rsidRPr="00C05C29"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беседа.</w:t>
      </w:r>
    </w:p>
    <w:p w:rsidR="004C27BF" w:rsidRDefault="004C27BF" w:rsidP="004C27BF">
      <w:pPr>
        <w:ind w:firstLine="709"/>
        <w:jc w:val="both"/>
        <w:rPr>
          <w:sz w:val="28"/>
          <w:szCs w:val="28"/>
        </w:rPr>
      </w:pPr>
    </w:p>
    <w:p w:rsidR="004C27BF" w:rsidRPr="00191CB4" w:rsidRDefault="004C27BF" w:rsidP="004C27BF">
      <w:pPr>
        <w:pStyle w:val="ab"/>
        <w:ind w:firstLine="709"/>
        <w:jc w:val="both"/>
        <w:rPr>
          <w:b/>
          <w:sz w:val="28"/>
          <w:szCs w:val="28"/>
        </w:rPr>
      </w:pPr>
      <w:r>
        <w:rPr>
          <w:b/>
          <w:sz w:val="28"/>
          <w:szCs w:val="28"/>
        </w:rPr>
        <w:t xml:space="preserve">1.8. </w:t>
      </w:r>
      <w:r w:rsidRPr="00191CB4">
        <w:rPr>
          <w:b/>
          <w:sz w:val="28"/>
          <w:szCs w:val="28"/>
        </w:rPr>
        <w:t>Гигиенические знания и закаливание</w:t>
      </w:r>
      <w:r>
        <w:rPr>
          <w:b/>
          <w:sz w:val="28"/>
          <w:szCs w:val="28"/>
        </w:rPr>
        <w:t>.</w:t>
      </w:r>
    </w:p>
    <w:p w:rsidR="004C27BF" w:rsidRDefault="004C27BF" w:rsidP="004C27BF">
      <w:pPr>
        <w:ind w:firstLine="709"/>
        <w:jc w:val="both"/>
        <w:rPr>
          <w:sz w:val="28"/>
          <w:szCs w:val="28"/>
        </w:rPr>
      </w:pPr>
      <w:r>
        <w:rPr>
          <w:sz w:val="28"/>
          <w:szCs w:val="28"/>
          <w:u w:val="single"/>
        </w:rPr>
        <w:t>Теория:</w:t>
      </w:r>
      <w:r>
        <w:rPr>
          <w:sz w:val="28"/>
          <w:szCs w:val="28"/>
        </w:rPr>
        <w:t xml:space="preserve"> Гигиенические правила выполнения утренней зарядки, физкультурной паузы, физкультминутки. Гигиенические основы закаливания. Методика применения основных закаливающих процедур.</w:t>
      </w:r>
    </w:p>
    <w:p w:rsidR="004A0B29" w:rsidRPr="00C05C29"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беседа.</w:t>
      </w:r>
    </w:p>
    <w:p w:rsidR="004C27BF" w:rsidRDefault="004C27BF" w:rsidP="004C27BF">
      <w:pPr>
        <w:ind w:firstLine="709"/>
        <w:jc w:val="both"/>
        <w:rPr>
          <w:sz w:val="28"/>
          <w:szCs w:val="28"/>
        </w:rPr>
      </w:pPr>
    </w:p>
    <w:p w:rsidR="004C27BF" w:rsidRDefault="004C27BF" w:rsidP="004C27BF">
      <w:pPr>
        <w:pStyle w:val="ab"/>
        <w:ind w:firstLine="709"/>
        <w:jc w:val="both"/>
        <w:rPr>
          <w:b/>
          <w:sz w:val="28"/>
          <w:szCs w:val="28"/>
        </w:rPr>
      </w:pPr>
      <w:r>
        <w:rPr>
          <w:b/>
          <w:sz w:val="28"/>
          <w:szCs w:val="28"/>
        </w:rPr>
        <w:t xml:space="preserve">1.9. </w:t>
      </w:r>
      <w:r w:rsidRPr="00C77D98">
        <w:rPr>
          <w:b/>
          <w:sz w:val="28"/>
          <w:szCs w:val="28"/>
        </w:rPr>
        <w:t>Здоровый образ жизни, профилактика наркомании средствами физической культуры и спорта.</w:t>
      </w:r>
    </w:p>
    <w:p w:rsidR="004C27BF" w:rsidRDefault="004C27BF" w:rsidP="004C27BF">
      <w:pPr>
        <w:ind w:firstLine="709"/>
        <w:jc w:val="both"/>
        <w:rPr>
          <w:sz w:val="28"/>
          <w:szCs w:val="28"/>
        </w:rPr>
      </w:pPr>
      <w:r>
        <w:rPr>
          <w:sz w:val="28"/>
          <w:szCs w:val="28"/>
          <w:u w:val="single"/>
        </w:rPr>
        <w:t>Теория:</w:t>
      </w:r>
      <w:r>
        <w:rPr>
          <w:sz w:val="28"/>
          <w:szCs w:val="28"/>
        </w:rPr>
        <w:t xml:space="preserve"> Роль спорта в жизни человека, соблюдение режима дня юного спортсмена и закаливание.</w:t>
      </w:r>
    </w:p>
    <w:p w:rsidR="004C27BF" w:rsidRDefault="004C27BF" w:rsidP="004C27BF">
      <w:pPr>
        <w:ind w:firstLine="709"/>
        <w:jc w:val="both"/>
        <w:rPr>
          <w:sz w:val="28"/>
          <w:szCs w:val="28"/>
        </w:rPr>
      </w:pPr>
      <w:r>
        <w:rPr>
          <w:sz w:val="28"/>
          <w:szCs w:val="28"/>
        </w:rPr>
        <w:t xml:space="preserve">Причины и признаки </w:t>
      </w:r>
      <w:proofErr w:type="spellStart"/>
      <w:r>
        <w:rPr>
          <w:sz w:val="28"/>
          <w:szCs w:val="28"/>
        </w:rPr>
        <w:t>психоактивных</w:t>
      </w:r>
      <w:proofErr w:type="spellEnd"/>
      <w:r>
        <w:rPr>
          <w:sz w:val="28"/>
          <w:szCs w:val="28"/>
        </w:rPr>
        <w:t xml:space="preserve"> средств (наркотики). Статистические данные, отражающие все спектры проблемы наркомании. Пропаганда литературы «Внимание, наркотики». Занятия спортом, как профилактика вредных привычек.</w:t>
      </w:r>
    </w:p>
    <w:p w:rsidR="004A0B29" w:rsidRPr="00C05C29"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беседа.</w:t>
      </w:r>
    </w:p>
    <w:p w:rsidR="004C27BF" w:rsidRDefault="004C27BF" w:rsidP="004C27BF">
      <w:pPr>
        <w:ind w:firstLine="709"/>
        <w:jc w:val="both"/>
        <w:rPr>
          <w:b/>
          <w:sz w:val="28"/>
          <w:szCs w:val="28"/>
        </w:rPr>
      </w:pPr>
    </w:p>
    <w:p w:rsidR="004C27BF" w:rsidRPr="00C77D98" w:rsidRDefault="004C27BF" w:rsidP="004C27BF">
      <w:pPr>
        <w:pStyle w:val="ab"/>
        <w:ind w:firstLine="709"/>
        <w:jc w:val="both"/>
        <w:rPr>
          <w:b/>
          <w:sz w:val="28"/>
          <w:szCs w:val="28"/>
        </w:rPr>
      </w:pPr>
      <w:r>
        <w:rPr>
          <w:b/>
          <w:sz w:val="28"/>
          <w:szCs w:val="28"/>
        </w:rPr>
        <w:t xml:space="preserve">1.10. </w:t>
      </w:r>
      <w:r w:rsidRPr="00C77D98">
        <w:rPr>
          <w:b/>
          <w:sz w:val="28"/>
          <w:szCs w:val="28"/>
        </w:rPr>
        <w:t>Школа толерантности</w:t>
      </w:r>
    </w:p>
    <w:p w:rsidR="004C27BF" w:rsidRPr="00A37CDD" w:rsidRDefault="004C27BF" w:rsidP="004C27BF">
      <w:pPr>
        <w:pStyle w:val="ab"/>
        <w:ind w:firstLine="709"/>
        <w:jc w:val="both"/>
        <w:rPr>
          <w:sz w:val="28"/>
          <w:szCs w:val="28"/>
        </w:rPr>
      </w:pPr>
      <w:r w:rsidRPr="00A37CDD">
        <w:rPr>
          <w:sz w:val="28"/>
          <w:szCs w:val="28"/>
          <w:u w:val="single"/>
        </w:rPr>
        <w:t>Теория:</w:t>
      </w:r>
      <w:r w:rsidRPr="00A37CDD">
        <w:rPr>
          <w:sz w:val="28"/>
          <w:szCs w:val="28"/>
        </w:rPr>
        <w:t xml:space="preserve"> Понятие «толерантность». Черты толерантной личности. Воспитание толерантности.</w:t>
      </w:r>
    </w:p>
    <w:p w:rsidR="004A0B29" w:rsidRPr="00C05C29"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беседа.</w:t>
      </w:r>
    </w:p>
    <w:p w:rsidR="004C27BF" w:rsidRPr="00A37CDD" w:rsidRDefault="004C27BF" w:rsidP="004C27BF">
      <w:pPr>
        <w:pStyle w:val="ab"/>
        <w:ind w:firstLine="709"/>
        <w:jc w:val="both"/>
        <w:rPr>
          <w:sz w:val="28"/>
          <w:szCs w:val="28"/>
        </w:rPr>
      </w:pPr>
    </w:p>
    <w:p w:rsidR="004C27BF" w:rsidRPr="00A37CDD" w:rsidRDefault="004C27BF" w:rsidP="004C27BF">
      <w:pPr>
        <w:pStyle w:val="ab"/>
        <w:ind w:firstLine="709"/>
        <w:jc w:val="both"/>
        <w:rPr>
          <w:b/>
          <w:sz w:val="28"/>
          <w:szCs w:val="28"/>
        </w:rPr>
      </w:pPr>
      <w:r>
        <w:rPr>
          <w:b/>
          <w:sz w:val="28"/>
          <w:szCs w:val="28"/>
          <w:lang w:val="en-US"/>
        </w:rPr>
        <w:t>II</w:t>
      </w:r>
      <w:r>
        <w:rPr>
          <w:b/>
          <w:sz w:val="28"/>
          <w:szCs w:val="28"/>
        </w:rPr>
        <w:t xml:space="preserve">. </w:t>
      </w:r>
      <w:r w:rsidRPr="00A37CDD">
        <w:rPr>
          <w:b/>
          <w:sz w:val="28"/>
          <w:szCs w:val="28"/>
        </w:rPr>
        <w:t>Практические занятия.</w:t>
      </w:r>
    </w:p>
    <w:p w:rsidR="004C27BF" w:rsidRPr="00A37CDD" w:rsidRDefault="004C27BF" w:rsidP="004C27BF">
      <w:pPr>
        <w:pStyle w:val="ab"/>
        <w:ind w:firstLine="709"/>
        <w:jc w:val="both"/>
        <w:rPr>
          <w:b/>
          <w:bCs/>
          <w:sz w:val="28"/>
          <w:szCs w:val="28"/>
        </w:rPr>
      </w:pPr>
      <w:r>
        <w:rPr>
          <w:b/>
          <w:bCs/>
          <w:sz w:val="28"/>
          <w:szCs w:val="28"/>
        </w:rPr>
        <w:t xml:space="preserve">1. </w:t>
      </w:r>
      <w:r w:rsidRPr="00A37CDD">
        <w:rPr>
          <w:b/>
          <w:bCs/>
          <w:sz w:val="28"/>
          <w:szCs w:val="28"/>
        </w:rPr>
        <w:t>Общая физическая подготовка</w:t>
      </w:r>
    </w:p>
    <w:p w:rsidR="004C27BF" w:rsidRPr="00A37CDD" w:rsidRDefault="004C27BF" w:rsidP="004C27BF">
      <w:pPr>
        <w:pStyle w:val="ab"/>
        <w:ind w:firstLine="709"/>
        <w:jc w:val="both"/>
        <w:rPr>
          <w:b/>
          <w:sz w:val="28"/>
          <w:szCs w:val="28"/>
        </w:rPr>
      </w:pPr>
      <w:r>
        <w:rPr>
          <w:b/>
          <w:sz w:val="28"/>
          <w:szCs w:val="28"/>
        </w:rPr>
        <w:t xml:space="preserve">2.1.1. </w:t>
      </w:r>
      <w:r w:rsidRPr="00A37CDD">
        <w:rPr>
          <w:b/>
          <w:sz w:val="28"/>
          <w:szCs w:val="28"/>
        </w:rPr>
        <w:t>Обще-развивающие упражнения с предметами</w:t>
      </w:r>
      <w:r>
        <w:rPr>
          <w:b/>
          <w:sz w:val="28"/>
          <w:szCs w:val="28"/>
        </w:rPr>
        <w:t>.</w:t>
      </w:r>
    </w:p>
    <w:p w:rsidR="004C27BF" w:rsidRDefault="004C27BF" w:rsidP="004C27BF">
      <w:pPr>
        <w:ind w:firstLine="709"/>
        <w:jc w:val="both"/>
        <w:rPr>
          <w:sz w:val="28"/>
          <w:szCs w:val="28"/>
        </w:rPr>
      </w:pPr>
      <w:r>
        <w:rPr>
          <w:sz w:val="28"/>
          <w:szCs w:val="28"/>
          <w:u w:val="single"/>
        </w:rPr>
        <w:t>Практика:</w:t>
      </w:r>
      <w:r>
        <w:rPr>
          <w:sz w:val="28"/>
          <w:szCs w:val="28"/>
        </w:rPr>
        <w:t xml:space="preserve"> Упражнения с набивными мячами – поднимание, опускание, наклоны, повороты, перебрасывания с одной руки на другую перед собой, над головой, за спиной, броски и ловля мяча. Упражнения на месте (стоя, сидя, лежа) и в движении. Упражнения в парах и группах с передачами, бросками и ловлей мячей. Упражнения с короткой и длинной скакалкой: прыжки на одной и обеих ногах с вращением скакалки вперед, назад; прыжки с поворотами, прыжки в приседе и </w:t>
      </w:r>
      <w:proofErr w:type="spellStart"/>
      <w:r>
        <w:rPr>
          <w:sz w:val="28"/>
          <w:szCs w:val="28"/>
        </w:rPr>
        <w:t>полуприседе</w:t>
      </w:r>
      <w:proofErr w:type="spellEnd"/>
      <w:r>
        <w:rPr>
          <w:sz w:val="28"/>
          <w:szCs w:val="28"/>
        </w:rPr>
        <w:t>.</w:t>
      </w:r>
    </w:p>
    <w:p w:rsidR="004A0B29" w:rsidRPr="00C05C29"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Default="004C27BF" w:rsidP="004C27BF">
      <w:pPr>
        <w:ind w:firstLine="709"/>
        <w:jc w:val="both"/>
        <w:rPr>
          <w:b/>
          <w:sz w:val="28"/>
          <w:szCs w:val="28"/>
        </w:rPr>
      </w:pPr>
    </w:p>
    <w:p w:rsidR="004C27BF" w:rsidRDefault="004C27BF" w:rsidP="004C27BF">
      <w:pPr>
        <w:pStyle w:val="ab"/>
        <w:ind w:firstLine="709"/>
        <w:jc w:val="both"/>
        <w:rPr>
          <w:b/>
          <w:sz w:val="28"/>
          <w:szCs w:val="28"/>
        </w:rPr>
      </w:pPr>
    </w:p>
    <w:p w:rsidR="004C27BF" w:rsidRDefault="004C27BF" w:rsidP="004C27BF">
      <w:pPr>
        <w:pStyle w:val="ab"/>
        <w:ind w:firstLine="709"/>
        <w:jc w:val="both"/>
        <w:rPr>
          <w:b/>
          <w:sz w:val="28"/>
          <w:szCs w:val="28"/>
        </w:rPr>
      </w:pPr>
    </w:p>
    <w:p w:rsidR="004C27BF" w:rsidRPr="00A37CDD" w:rsidRDefault="004C27BF" w:rsidP="004C27BF">
      <w:pPr>
        <w:pStyle w:val="ab"/>
        <w:ind w:firstLine="709"/>
        <w:jc w:val="both"/>
        <w:rPr>
          <w:b/>
          <w:sz w:val="28"/>
          <w:szCs w:val="28"/>
        </w:rPr>
      </w:pPr>
      <w:r>
        <w:rPr>
          <w:b/>
          <w:sz w:val="28"/>
          <w:szCs w:val="28"/>
        </w:rPr>
        <w:t xml:space="preserve">2.1.2. </w:t>
      </w:r>
      <w:r w:rsidRPr="00A37CDD">
        <w:rPr>
          <w:b/>
          <w:sz w:val="28"/>
          <w:szCs w:val="28"/>
        </w:rPr>
        <w:t>Силовые упражнения</w:t>
      </w:r>
      <w:r>
        <w:rPr>
          <w:b/>
          <w:sz w:val="28"/>
          <w:szCs w:val="28"/>
        </w:rPr>
        <w:t>.</w:t>
      </w:r>
    </w:p>
    <w:p w:rsidR="004C27BF" w:rsidRDefault="004C27BF" w:rsidP="004C27BF">
      <w:pPr>
        <w:ind w:firstLine="709"/>
        <w:jc w:val="both"/>
        <w:rPr>
          <w:sz w:val="28"/>
          <w:szCs w:val="28"/>
        </w:rPr>
      </w:pPr>
      <w:r>
        <w:rPr>
          <w:sz w:val="28"/>
          <w:szCs w:val="28"/>
          <w:u w:val="single"/>
        </w:rPr>
        <w:t>Практика:</w:t>
      </w:r>
      <w:r>
        <w:rPr>
          <w:sz w:val="28"/>
          <w:szCs w:val="28"/>
        </w:rPr>
        <w:t xml:space="preserve"> Приседания с отягощением (гантели, набивные мячи, мешочки с песком) с последующим быстрым выпрямлением. Подскоки и прыжки после приседа без отягощения и с отягощением. Прыжки на одной и двух ногах с продвижением, с преодолением препятствий. То же с отягощением.</w:t>
      </w:r>
    </w:p>
    <w:p w:rsidR="004C27BF" w:rsidRPr="004A0B29"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Default="004C27BF" w:rsidP="004C27BF">
      <w:pPr>
        <w:pStyle w:val="ab"/>
        <w:ind w:firstLine="709"/>
        <w:jc w:val="both"/>
        <w:rPr>
          <w:b/>
          <w:sz w:val="28"/>
          <w:szCs w:val="28"/>
        </w:rPr>
      </w:pPr>
    </w:p>
    <w:p w:rsidR="004C27BF" w:rsidRPr="00661EAA" w:rsidRDefault="004C27BF" w:rsidP="004C27BF">
      <w:pPr>
        <w:pStyle w:val="ab"/>
        <w:ind w:firstLine="709"/>
        <w:jc w:val="both"/>
        <w:rPr>
          <w:b/>
          <w:sz w:val="28"/>
          <w:szCs w:val="28"/>
        </w:rPr>
      </w:pPr>
      <w:r>
        <w:rPr>
          <w:b/>
          <w:sz w:val="28"/>
          <w:szCs w:val="28"/>
        </w:rPr>
        <w:t xml:space="preserve">2.1.3. </w:t>
      </w:r>
      <w:r w:rsidRPr="00661EAA">
        <w:rPr>
          <w:b/>
          <w:sz w:val="28"/>
          <w:szCs w:val="28"/>
        </w:rPr>
        <w:t>Строевые упражнения</w:t>
      </w:r>
    </w:p>
    <w:p w:rsidR="004C27BF" w:rsidRDefault="004C27BF" w:rsidP="004C27BF">
      <w:pPr>
        <w:ind w:firstLine="709"/>
        <w:jc w:val="both"/>
        <w:rPr>
          <w:sz w:val="28"/>
          <w:szCs w:val="28"/>
        </w:rPr>
      </w:pPr>
      <w:r>
        <w:rPr>
          <w:sz w:val="28"/>
          <w:szCs w:val="28"/>
          <w:u w:val="single"/>
        </w:rPr>
        <w:t>Практика:</w:t>
      </w:r>
      <w:r>
        <w:rPr>
          <w:sz w:val="28"/>
          <w:szCs w:val="28"/>
        </w:rPr>
        <w:t xml:space="preserve"> Команды для управления строем. </w:t>
      </w:r>
      <w:proofErr w:type="gramStart"/>
      <w:r>
        <w:rPr>
          <w:sz w:val="28"/>
          <w:szCs w:val="28"/>
        </w:rPr>
        <w:t>Понятия о строе, шеренге, колонне, флангах, интервале, дистанции, направляющем, замыкающем, о предварительной и исполнительной командах.</w:t>
      </w:r>
      <w:proofErr w:type="gramEnd"/>
      <w:r>
        <w:rPr>
          <w:sz w:val="28"/>
          <w:szCs w:val="28"/>
        </w:rPr>
        <w:t xml:space="preserve"> Повороты на месте, размыкание уступами. Перестроение из одной шеренги в две, из колонны по одному в колонну по два. Перемена направления движения строя. Обозначение шага на месте. Переход с шага на бег и с бега на шаг. Изменение скорости движения. Повороты в движении.</w:t>
      </w:r>
    </w:p>
    <w:p w:rsidR="004A0B29" w:rsidRPr="00C05C29"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Default="004C27BF" w:rsidP="004C27BF">
      <w:pPr>
        <w:ind w:firstLine="709"/>
        <w:jc w:val="both"/>
        <w:rPr>
          <w:b/>
          <w:sz w:val="28"/>
          <w:szCs w:val="28"/>
        </w:rPr>
      </w:pPr>
    </w:p>
    <w:p w:rsidR="004C27BF" w:rsidRPr="00C759DF" w:rsidRDefault="004C27BF" w:rsidP="004C27BF">
      <w:pPr>
        <w:pStyle w:val="ab"/>
        <w:ind w:firstLine="709"/>
        <w:jc w:val="both"/>
        <w:rPr>
          <w:b/>
          <w:sz w:val="28"/>
          <w:szCs w:val="28"/>
        </w:rPr>
      </w:pPr>
      <w:r w:rsidRPr="00C759DF">
        <w:rPr>
          <w:b/>
          <w:sz w:val="28"/>
          <w:szCs w:val="28"/>
        </w:rPr>
        <w:t>2.1.4. Кроссовая подготовка</w:t>
      </w:r>
    </w:p>
    <w:p w:rsidR="004C27BF" w:rsidRPr="00C759DF" w:rsidRDefault="004C27BF" w:rsidP="004C27BF">
      <w:pPr>
        <w:pStyle w:val="ab"/>
        <w:ind w:firstLine="709"/>
        <w:jc w:val="both"/>
        <w:rPr>
          <w:b/>
          <w:sz w:val="28"/>
          <w:szCs w:val="28"/>
        </w:rPr>
      </w:pPr>
      <w:r w:rsidRPr="00C759DF">
        <w:rPr>
          <w:sz w:val="28"/>
          <w:szCs w:val="28"/>
          <w:u w:val="single"/>
        </w:rPr>
        <w:t>Практика</w:t>
      </w:r>
      <w:r w:rsidRPr="00C759DF">
        <w:rPr>
          <w:sz w:val="28"/>
          <w:szCs w:val="28"/>
        </w:rPr>
        <w:t>: Бег на длинные дистанции по пересеченной местности. Техника разбега при метании. Выполнение метания в цель и на дальность. Обучение отталкиванию при тройном прыжке. Техника приземления.</w:t>
      </w:r>
    </w:p>
    <w:p w:rsidR="004C27BF" w:rsidRPr="00070F0C"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Pr="00C759DF" w:rsidRDefault="004C27BF" w:rsidP="004C27BF">
      <w:pPr>
        <w:ind w:firstLine="709"/>
        <w:jc w:val="both"/>
        <w:rPr>
          <w:bCs/>
          <w:sz w:val="28"/>
          <w:szCs w:val="28"/>
        </w:rPr>
      </w:pPr>
    </w:p>
    <w:p w:rsidR="004C27BF" w:rsidRPr="00C759DF" w:rsidRDefault="004C27BF" w:rsidP="004C27BF">
      <w:pPr>
        <w:ind w:firstLine="709"/>
        <w:jc w:val="both"/>
        <w:rPr>
          <w:b/>
          <w:sz w:val="28"/>
          <w:szCs w:val="28"/>
        </w:rPr>
      </w:pPr>
      <w:r>
        <w:rPr>
          <w:b/>
          <w:sz w:val="28"/>
          <w:szCs w:val="28"/>
        </w:rPr>
        <w:t>2.1.5. Гимнастические упражнения.</w:t>
      </w:r>
    </w:p>
    <w:p w:rsidR="004C27BF" w:rsidRPr="003D0EBC" w:rsidRDefault="004C27BF" w:rsidP="004C27BF">
      <w:pPr>
        <w:ind w:firstLine="709"/>
        <w:jc w:val="both"/>
        <w:rPr>
          <w:sz w:val="28"/>
          <w:szCs w:val="28"/>
        </w:rPr>
      </w:pPr>
      <w:r>
        <w:rPr>
          <w:sz w:val="28"/>
          <w:szCs w:val="28"/>
          <w:u w:val="single"/>
        </w:rPr>
        <w:t>Практика:</w:t>
      </w:r>
      <w:r>
        <w:rPr>
          <w:sz w:val="28"/>
          <w:szCs w:val="28"/>
        </w:rPr>
        <w:t xml:space="preserve"> </w:t>
      </w:r>
      <w:proofErr w:type="spellStart"/>
      <w:r>
        <w:rPr>
          <w:sz w:val="28"/>
          <w:szCs w:val="28"/>
        </w:rPr>
        <w:t>Калланетик</w:t>
      </w:r>
      <w:proofErr w:type="spellEnd"/>
      <w:r>
        <w:rPr>
          <w:sz w:val="28"/>
          <w:szCs w:val="28"/>
        </w:rPr>
        <w:t xml:space="preserve"> (разогревающие упражнения), упражнения на растяжку. Упражнения на снарядах: гимнастическая стенка, канат, лестница, скамейка, перекладина.</w:t>
      </w:r>
    </w:p>
    <w:p w:rsidR="004A0B29" w:rsidRPr="00C05C29"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Default="004C27BF" w:rsidP="004C27BF">
      <w:pPr>
        <w:pStyle w:val="ab"/>
        <w:ind w:firstLine="709"/>
        <w:jc w:val="both"/>
        <w:rPr>
          <w:b/>
          <w:sz w:val="28"/>
          <w:szCs w:val="28"/>
        </w:rPr>
      </w:pPr>
    </w:p>
    <w:p w:rsidR="004C27BF" w:rsidRPr="00C759DF" w:rsidRDefault="004C27BF" w:rsidP="004C27BF">
      <w:pPr>
        <w:pStyle w:val="ab"/>
        <w:ind w:firstLine="709"/>
        <w:jc w:val="both"/>
        <w:rPr>
          <w:b/>
          <w:sz w:val="28"/>
          <w:szCs w:val="28"/>
        </w:rPr>
      </w:pPr>
      <w:r>
        <w:rPr>
          <w:b/>
          <w:sz w:val="28"/>
          <w:szCs w:val="28"/>
        </w:rPr>
        <w:t xml:space="preserve">2. </w:t>
      </w:r>
      <w:r w:rsidRPr="00C759DF">
        <w:rPr>
          <w:b/>
          <w:sz w:val="28"/>
          <w:szCs w:val="28"/>
        </w:rPr>
        <w:t>Специальная физическая подготовка</w:t>
      </w:r>
    </w:p>
    <w:p w:rsidR="004C27BF" w:rsidRDefault="004C27BF" w:rsidP="004C27BF">
      <w:pPr>
        <w:pStyle w:val="ab"/>
        <w:ind w:firstLine="709"/>
        <w:jc w:val="both"/>
        <w:rPr>
          <w:b/>
          <w:sz w:val="28"/>
          <w:szCs w:val="28"/>
        </w:rPr>
      </w:pPr>
      <w:r>
        <w:rPr>
          <w:b/>
          <w:sz w:val="28"/>
          <w:szCs w:val="28"/>
        </w:rPr>
        <w:t xml:space="preserve">2.2.1. </w:t>
      </w:r>
      <w:r w:rsidRPr="00C759DF">
        <w:rPr>
          <w:b/>
          <w:sz w:val="28"/>
          <w:szCs w:val="28"/>
        </w:rPr>
        <w:t>Упражнения на движение без мяча</w:t>
      </w:r>
    </w:p>
    <w:p w:rsidR="004C27BF" w:rsidRDefault="004C27BF" w:rsidP="004C27BF">
      <w:pPr>
        <w:ind w:firstLine="709"/>
        <w:jc w:val="both"/>
        <w:rPr>
          <w:sz w:val="28"/>
          <w:szCs w:val="28"/>
        </w:rPr>
      </w:pPr>
      <w:r w:rsidRPr="00C759DF">
        <w:rPr>
          <w:sz w:val="28"/>
          <w:szCs w:val="28"/>
          <w:u w:val="single"/>
        </w:rPr>
        <w:t>Практика:</w:t>
      </w:r>
      <w:r>
        <w:rPr>
          <w:sz w:val="28"/>
          <w:szCs w:val="28"/>
        </w:rPr>
        <w:t xml:space="preserve"> Правильное расположение на футбольном поле. Умение ориентироваться, реагировать соответствующим образом на действие партнеров и соперника. Выбор момента и способа передвижения для "открывания" на свободное место с целью получения мяча.</w:t>
      </w:r>
    </w:p>
    <w:p w:rsidR="004A0B29" w:rsidRPr="00C05C29"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Pr="00516EA6" w:rsidRDefault="004C27BF" w:rsidP="004C27BF">
      <w:pPr>
        <w:pStyle w:val="ab"/>
        <w:ind w:firstLine="709"/>
        <w:jc w:val="both"/>
        <w:rPr>
          <w:sz w:val="28"/>
          <w:szCs w:val="28"/>
        </w:rPr>
      </w:pPr>
    </w:p>
    <w:p w:rsidR="004C27BF" w:rsidRDefault="004C27BF" w:rsidP="004C27BF">
      <w:pPr>
        <w:pStyle w:val="ab"/>
        <w:ind w:firstLine="709"/>
        <w:jc w:val="both"/>
        <w:rPr>
          <w:b/>
          <w:sz w:val="28"/>
          <w:szCs w:val="28"/>
        </w:rPr>
      </w:pPr>
      <w:r>
        <w:rPr>
          <w:b/>
          <w:sz w:val="28"/>
          <w:szCs w:val="28"/>
        </w:rPr>
        <w:t xml:space="preserve">2.2.2. </w:t>
      </w:r>
      <w:r w:rsidRPr="00516EA6">
        <w:rPr>
          <w:b/>
          <w:sz w:val="28"/>
          <w:szCs w:val="28"/>
        </w:rPr>
        <w:t xml:space="preserve">Упражнения для развития </w:t>
      </w:r>
      <w:r>
        <w:rPr>
          <w:b/>
          <w:sz w:val="28"/>
          <w:szCs w:val="28"/>
        </w:rPr>
        <w:t>силы.</w:t>
      </w:r>
    </w:p>
    <w:p w:rsidR="004C27BF" w:rsidRDefault="004C27BF" w:rsidP="004C27BF">
      <w:pPr>
        <w:ind w:firstLine="709"/>
        <w:jc w:val="both"/>
        <w:rPr>
          <w:sz w:val="28"/>
          <w:szCs w:val="28"/>
        </w:rPr>
      </w:pPr>
      <w:r>
        <w:rPr>
          <w:sz w:val="28"/>
          <w:szCs w:val="28"/>
          <w:u w:val="single"/>
        </w:rPr>
        <w:t>Практика:</w:t>
      </w:r>
      <w:r>
        <w:rPr>
          <w:sz w:val="28"/>
          <w:szCs w:val="28"/>
        </w:rPr>
        <w:t xml:space="preserve"> Силовые эстафеты с применением элементов обводки. Удары по мячу ногами и головой на дальность.</w:t>
      </w:r>
    </w:p>
    <w:p w:rsidR="004A0B29" w:rsidRPr="00C05C29"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Default="004C27BF" w:rsidP="004C27BF">
      <w:pPr>
        <w:pStyle w:val="ab"/>
        <w:ind w:firstLine="709"/>
        <w:jc w:val="both"/>
        <w:rPr>
          <w:b/>
          <w:sz w:val="28"/>
          <w:szCs w:val="28"/>
        </w:rPr>
      </w:pPr>
    </w:p>
    <w:p w:rsidR="004C27BF" w:rsidRPr="00361F02" w:rsidRDefault="004C27BF" w:rsidP="004C27BF">
      <w:pPr>
        <w:pStyle w:val="ab"/>
        <w:ind w:firstLine="709"/>
        <w:jc w:val="both"/>
        <w:rPr>
          <w:b/>
          <w:sz w:val="28"/>
          <w:szCs w:val="28"/>
        </w:rPr>
      </w:pPr>
      <w:r w:rsidRPr="00361F02">
        <w:rPr>
          <w:b/>
          <w:sz w:val="28"/>
          <w:szCs w:val="28"/>
        </w:rPr>
        <w:lastRenderedPageBreak/>
        <w:t>2.2.3.Упражнения для развития специальной выносливости</w:t>
      </w:r>
    </w:p>
    <w:p w:rsidR="004C27BF" w:rsidRDefault="004C27BF" w:rsidP="004C27BF">
      <w:pPr>
        <w:ind w:firstLine="709"/>
        <w:jc w:val="both"/>
        <w:rPr>
          <w:sz w:val="28"/>
          <w:szCs w:val="28"/>
        </w:rPr>
      </w:pPr>
      <w:r>
        <w:rPr>
          <w:sz w:val="28"/>
          <w:szCs w:val="28"/>
          <w:u w:val="single"/>
        </w:rPr>
        <w:t>Практика:</w:t>
      </w:r>
      <w:r>
        <w:rPr>
          <w:sz w:val="28"/>
          <w:szCs w:val="28"/>
        </w:rPr>
        <w:t xml:space="preserve"> Повторное выполнение беговых и прыжковых упражнений. То же, но с ведением мяча. Переменный бег. Кроссы с переменной скоростью.</w:t>
      </w:r>
    </w:p>
    <w:p w:rsidR="004C27BF" w:rsidRDefault="004C27BF" w:rsidP="004C27BF">
      <w:pPr>
        <w:ind w:firstLine="709"/>
        <w:jc w:val="both"/>
        <w:rPr>
          <w:sz w:val="28"/>
          <w:szCs w:val="28"/>
        </w:rPr>
      </w:pPr>
      <w:r>
        <w:rPr>
          <w:sz w:val="28"/>
          <w:szCs w:val="28"/>
        </w:rPr>
        <w:t>Многократно повторяемые специальные технико-тактические упражнения. Игровые упражнения с мячом большой интенсивности (трое против трех, трое против двух и т.д.). Двусторонние тренировочные игры с увеличенной продолжительностью. Игры с уменьшенным по численности составом.</w:t>
      </w:r>
    </w:p>
    <w:p w:rsidR="004A0B29" w:rsidRPr="00C05C29"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Pr="00361F02" w:rsidRDefault="004C27BF" w:rsidP="004C27BF">
      <w:pPr>
        <w:ind w:firstLine="709"/>
        <w:jc w:val="both"/>
        <w:rPr>
          <w:sz w:val="28"/>
          <w:szCs w:val="28"/>
        </w:rPr>
      </w:pPr>
      <w:r>
        <w:rPr>
          <w:sz w:val="28"/>
          <w:szCs w:val="28"/>
        </w:rPr>
        <w:tab/>
      </w:r>
    </w:p>
    <w:p w:rsidR="004C27BF" w:rsidRPr="00C759DF" w:rsidRDefault="004C27BF" w:rsidP="004C27BF">
      <w:pPr>
        <w:pStyle w:val="ab"/>
        <w:ind w:firstLine="709"/>
        <w:jc w:val="both"/>
        <w:rPr>
          <w:b/>
          <w:sz w:val="28"/>
          <w:szCs w:val="28"/>
        </w:rPr>
      </w:pPr>
      <w:r>
        <w:rPr>
          <w:b/>
          <w:sz w:val="28"/>
          <w:szCs w:val="28"/>
        </w:rPr>
        <w:t>2.3.</w:t>
      </w:r>
      <w:r w:rsidRPr="00C759DF">
        <w:rPr>
          <w:b/>
          <w:sz w:val="28"/>
          <w:szCs w:val="28"/>
        </w:rPr>
        <w:t>Изучение и совершенствование техники и тактики, подготовка к соревнованиям.</w:t>
      </w:r>
    </w:p>
    <w:p w:rsidR="004C27BF" w:rsidRDefault="004C27BF" w:rsidP="004C27BF">
      <w:pPr>
        <w:pStyle w:val="ab"/>
        <w:ind w:firstLine="709"/>
        <w:jc w:val="both"/>
        <w:rPr>
          <w:b/>
          <w:sz w:val="28"/>
          <w:szCs w:val="28"/>
        </w:rPr>
      </w:pPr>
      <w:r>
        <w:rPr>
          <w:b/>
          <w:sz w:val="28"/>
          <w:szCs w:val="28"/>
        </w:rPr>
        <w:t xml:space="preserve">2.3.1. </w:t>
      </w:r>
      <w:r w:rsidRPr="00516EA6">
        <w:rPr>
          <w:b/>
          <w:sz w:val="28"/>
          <w:szCs w:val="28"/>
        </w:rPr>
        <w:t>Выполнение ударов после остановки мяча</w:t>
      </w:r>
    </w:p>
    <w:p w:rsidR="004C27BF" w:rsidRPr="00C52878" w:rsidRDefault="004C27BF" w:rsidP="004C27BF">
      <w:pPr>
        <w:ind w:firstLine="709"/>
        <w:jc w:val="both"/>
        <w:rPr>
          <w:bCs/>
          <w:sz w:val="28"/>
          <w:szCs w:val="28"/>
        </w:rPr>
      </w:pPr>
      <w:r>
        <w:rPr>
          <w:bCs/>
          <w:sz w:val="28"/>
          <w:szCs w:val="28"/>
          <w:u w:val="single"/>
        </w:rPr>
        <w:t>Практика:</w:t>
      </w:r>
      <w:r>
        <w:rPr>
          <w:bCs/>
          <w:sz w:val="28"/>
          <w:szCs w:val="28"/>
        </w:rPr>
        <w:t xml:space="preserve"> Удары после остановки подошвой и внутренней стороной стопы катящегося и опускающегося мяча – на месте в движении вперед и назад. Остановка внутренней стороной стопы, бедром и грудью летящего навстречу мяча. </w:t>
      </w:r>
    </w:p>
    <w:p w:rsidR="004A0B29" w:rsidRPr="00C05C29"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A0B29" w:rsidRDefault="004A0B29" w:rsidP="004C27BF">
      <w:pPr>
        <w:pStyle w:val="ab"/>
        <w:ind w:firstLine="709"/>
        <w:jc w:val="both"/>
        <w:rPr>
          <w:b/>
          <w:sz w:val="28"/>
          <w:szCs w:val="28"/>
        </w:rPr>
      </w:pPr>
    </w:p>
    <w:p w:rsidR="004C27BF" w:rsidRDefault="004C27BF" w:rsidP="004C27BF">
      <w:pPr>
        <w:pStyle w:val="ab"/>
        <w:ind w:firstLine="709"/>
        <w:jc w:val="both"/>
        <w:rPr>
          <w:b/>
          <w:sz w:val="28"/>
          <w:szCs w:val="28"/>
        </w:rPr>
      </w:pPr>
      <w:r w:rsidRPr="00361F02">
        <w:rPr>
          <w:b/>
          <w:sz w:val="28"/>
          <w:szCs w:val="28"/>
        </w:rPr>
        <w:t>2.3.2. Выполнение ударов во время ведения мяча</w:t>
      </w:r>
    </w:p>
    <w:p w:rsidR="004C27BF" w:rsidRDefault="004C27BF" w:rsidP="004C27BF">
      <w:pPr>
        <w:ind w:firstLine="709"/>
        <w:jc w:val="both"/>
        <w:rPr>
          <w:sz w:val="28"/>
          <w:szCs w:val="28"/>
        </w:rPr>
      </w:pPr>
      <w:r>
        <w:rPr>
          <w:sz w:val="28"/>
          <w:szCs w:val="28"/>
          <w:u w:val="single"/>
        </w:rPr>
        <w:t>Практика:</w:t>
      </w:r>
      <w:r>
        <w:rPr>
          <w:sz w:val="28"/>
          <w:szCs w:val="28"/>
        </w:rPr>
        <w:t xml:space="preserve"> Выполнение ударов во время ведения мяча внутренней частью подъема, внешней частью подъема. Ведение правой, левой ногой и поочередно по прямой и кругу, а также меняя направление движения, между стоек и движущихся партнеров; изменяя скорость, выполняя ускорения и рывки, не теряя контроль над мячом.</w:t>
      </w:r>
    </w:p>
    <w:p w:rsidR="004C27BF" w:rsidRPr="00070F0C"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Pr="00361F02" w:rsidRDefault="004C27BF" w:rsidP="004C27BF">
      <w:pPr>
        <w:pStyle w:val="ab"/>
        <w:ind w:firstLine="709"/>
        <w:jc w:val="both"/>
        <w:rPr>
          <w:b/>
          <w:sz w:val="28"/>
          <w:szCs w:val="28"/>
        </w:rPr>
      </w:pPr>
    </w:p>
    <w:p w:rsidR="004C27BF" w:rsidRDefault="004C27BF" w:rsidP="004C27BF">
      <w:pPr>
        <w:pStyle w:val="ab"/>
        <w:ind w:firstLine="709"/>
        <w:jc w:val="both"/>
        <w:rPr>
          <w:b/>
          <w:sz w:val="28"/>
          <w:szCs w:val="28"/>
        </w:rPr>
      </w:pPr>
      <w:r w:rsidRPr="00361F02">
        <w:rPr>
          <w:b/>
          <w:sz w:val="28"/>
          <w:szCs w:val="28"/>
        </w:rPr>
        <w:t>2.3.3. Вбрасывание мяча</w:t>
      </w:r>
    </w:p>
    <w:p w:rsidR="004C27BF" w:rsidRDefault="004C27BF" w:rsidP="004C27BF">
      <w:pPr>
        <w:pStyle w:val="ab"/>
        <w:ind w:firstLine="709"/>
        <w:jc w:val="both"/>
        <w:rPr>
          <w:sz w:val="28"/>
          <w:szCs w:val="28"/>
        </w:rPr>
      </w:pPr>
      <w:r w:rsidRPr="006679B6">
        <w:rPr>
          <w:sz w:val="28"/>
          <w:szCs w:val="28"/>
          <w:u w:val="single"/>
        </w:rPr>
        <w:t>Практика</w:t>
      </w:r>
      <w:r>
        <w:rPr>
          <w:sz w:val="28"/>
          <w:szCs w:val="28"/>
        </w:rPr>
        <w:t>: Вбрасывание мяча из-за боковой линии с места – из положения шага. Вбрасывание мяча на точность: в ноги и на ход партнеру.</w:t>
      </w:r>
    </w:p>
    <w:p w:rsidR="004A0B29" w:rsidRPr="00C05C29"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Pr="006679B6" w:rsidRDefault="004C27BF" w:rsidP="004C27BF">
      <w:pPr>
        <w:pStyle w:val="ab"/>
        <w:ind w:firstLine="709"/>
        <w:jc w:val="both"/>
        <w:rPr>
          <w:sz w:val="28"/>
          <w:szCs w:val="28"/>
        </w:rPr>
      </w:pPr>
    </w:p>
    <w:p w:rsidR="004C27BF" w:rsidRDefault="004C27BF" w:rsidP="004C27BF">
      <w:pPr>
        <w:pStyle w:val="ab"/>
        <w:ind w:firstLine="709"/>
        <w:jc w:val="both"/>
        <w:rPr>
          <w:b/>
          <w:sz w:val="28"/>
          <w:szCs w:val="28"/>
        </w:rPr>
      </w:pPr>
      <w:r w:rsidRPr="00361F02">
        <w:rPr>
          <w:b/>
          <w:sz w:val="28"/>
          <w:szCs w:val="28"/>
        </w:rPr>
        <w:t>2.3.4. Техника игры вратаря</w:t>
      </w:r>
    </w:p>
    <w:p w:rsidR="004C27BF" w:rsidRDefault="004C27BF" w:rsidP="004C27BF">
      <w:pPr>
        <w:pStyle w:val="ab"/>
        <w:ind w:firstLine="709"/>
        <w:jc w:val="both"/>
        <w:rPr>
          <w:sz w:val="28"/>
          <w:szCs w:val="28"/>
        </w:rPr>
      </w:pPr>
      <w:r w:rsidRPr="006679B6">
        <w:rPr>
          <w:sz w:val="28"/>
          <w:szCs w:val="28"/>
          <w:u w:val="single"/>
        </w:rPr>
        <w:t>Практика:</w:t>
      </w:r>
      <w:r>
        <w:rPr>
          <w:sz w:val="28"/>
          <w:szCs w:val="28"/>
        </w:rPr>
        <w:t xml:space="preserve"> Определение возможного направления удара и в соответствии с этим выбор наиболее выгодной позиции. Игра на выходах. Организация быстрой контратаки.</w:t>
      </w:r>
    </w:p>
    <w:p w:rsidR="004A0B29" w:rsidRPr="00C05C29"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Pr="006679B6" w:rsidRDefault="004C27BF" w:rsidP="004C27BF">
      <w:pPr>
        <w:pStyle w:val="ab"/>
        <w:ind w:firstLine="709"/>
        <w:jc w:val="both"/>
        <w:rPr>
          <w:sz w:val="28"/>
          <w:szCs w:val="28"/>
        </w:rPr>
      </w:pPr>
    </w:p>
    <w:p w:rsidR="004C27BF" w:rsidRDefault="004C27BF" w:rsidP="004C27BF">
      <w:pPr>
        <w:pStyle w:val="ab"/>
        <w:ind w:firstLine="709"/>
        <w:jc w:val="both"/>
        <w:rPr>
          <w:b/>
          <w:sz w:val="28"/>
          <w:szCs w:val="28"/>
        </w:rPr>
      </w:pPr>
      <w:r w:rsidRPr="00361F02">
        <w:rPr>
          <w:b/>
          <w:sz w:val="28"/>
          <w:szCs w:val="28"/>
        </w:rPr>
        <w:t>2.3.5. Жонглирование мячом</w:t>
      </w:r>
    </w:p>
    <w:p w:rsidR="004C27BF" w:rsidRPr="006679B6" w:rsidRDefault="004C27BF" w:rsidP="004C27BF">
      <w:pPr>
        <w:pStyle w:val="ab"/>
        <w:ind w:firstLine="709"/>
        <w:jc w:val="both"/>
        <w:rPr>
          <w:sz w:val="28"/>
          <w:szCs w:val="28"/>
        </w:rPr>
      </w:pPr>
      <w:r w:rsidRPr="006679B6">
        <w:rPr>
          <w:sz w:val="28"/>
          <w:szCs w:val="28"/>
          <w:u w:val="single"/>
        </w:rPr>
        <w:t>Практика:</w:t>
      </w:r>
      <w:r>
        <w:rPr>
          <w:sz w:val="28"/>
          <w:szCs w:val="28"/>
        </w:rPr>
        <w:t xml:space="preserve"> Жонглирование мячом: выполняются удары правой, левой ногой (серединой подъема, внутренней и внешней стороной стопы, бедром) и головой в любой последовательности, не повторяя один способ удара два раза подряд.</w:t>
      </w:r>
    </w:p>
    <w:p w:rsidR="004A0B29" w:rsidRPr="00C05C29" w:rsidRDefault="004A0B29" w:rsidP="004A0B29">
      <w:pPr>
        <w:ind w:firstLine="709"/>
        <w:jc w:val="both"/>
        <w:rPr>
          <w:sz w:val="28"/>
          <w:szCs w:val="28"/>
          <w:u w:val="single"/>
        </w:rPr>
      </w:pPr>
      <w:r w:rsidRPr="00070F0C">
        <w:rPr>
          <w:i/>
          <w:sz w:val="28"/>
          <w:szCs w:val="28"/>
          <w:u w:val="single"/>
        </w:rPr>
        <w:lastRenderedPageBreak/>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Default="004C27BF" w:rsidP="004C27BF">
      <w:pPr>
        <w:pStyle w:val="ab"/>
        <w:ind w:firstLine="709"/>
        <w:jc w:val="both"/>
        <w:rPr>
          <w:b/>
          <w:sz w:val="28"/>
          <w:szCs w:val="28"/>
        </w:rPr>
      </w:pPr>
    </w:p>
    <w:p w:rsidR="004C27BF" w:rsidRDefault="004C27BF" w:rsidP="004C27BF">
      <w:pPr>
        <w:pStyle w:val="ab"/>
        <w:ind w:firstLine="709"/>
        <w:jc w:val="both"/>
        <w:rPr>
          <w:b/>
          <w:sz w:val="28"/>
          <w:szCs w:val="28"/>
        </w:rPr>
      </w:pPr>
      <w:r w:rsidRPr="00361F02">
        <w:rPr>
          <w:b/>
          <w:sz w:val="28"/>
          <w:szCs w:val="28"/>
        </w:rPr>
        <w:t>2.3.6. Тактические схемы</w:t>
      </w:r>
      <w:r>
        <w:rPr>
          <w:b/>
          <w:sz w:val="28"/>
          <w:szCs w:val="28"/>
        </w:rPr>
        <w:t xml:space="preserve"> </w:t>
      </w:r>
    </w:p>
    <w:p w:rsidR="004C27BF" w:rsidRDefault="004C27BF" w:rsidP="004C27BF">
      <w:pPr>
        <w:pStyle w:val="ab"/>
        <w:ind w:firstLine="709"/>
        <w:jc w:val="both"/>
        <w:rPr>
          <w:sz w:val="28"/>
          <w:szCs w:val="28"/>
        </w:rPr>
      </w:pPr>
      <w:r>
        <w:rPr>
          <w:sz w:val="28"/>
          <w:szCs w:val="28"/>
          <w:u w:val="single"/>
        </w:rPr>
        <w:t>Теория:</w:t>
      </w:r>
      <w:r>
        <w:rPr>
          <w:sz w:val="28"/>
          <w:szCs w:val="28"/>
        </w:rPr>
        <w:t xml:space="preserve"> Понятие</w:t>
      </w:r>
      <w:r>
        <w:rPr>
          <w:b/>
          <w:sz w:val="28"/>
          <w:szCs w:val="28"/>
        </w:rPr>
        <w:t xml:space="preserve">  </w:t>
      </w:r>
      <w:r w:rsidRPr="00510197">
        <w:rPr>
          <w:sz w:val="28"/>
          <w:szCs w:val="28"/>
        </w:rPr>
        <w:t>о тактической</w:t>
      </w:r>
      <w:r>
        <w:rPr>
          <w:b/>
          <w:sz w:val="28"/>
          <w:szCs w:val="28"/>
        </w:rPr>
        <w:t xml:space="preserve"> </w:t>
      </w:r>
      <w:r w:rsidRPr="00510197">
        <w:rPr>
          <w:sz w:val="28"/>
          <w:szCs w:val="28"/>
        </w:rPr>
        <w:t>системе и стиле игры.</w:t>
      </w:r>
    </w:p>
    <w:p w:rsidR="004C27BF" w:rsidRPr="00510197" w:rsidRDefault="004C27BF" w:rsidP="004C27BF">
      <w:pPr>
        <w:pStyle w:val="ab"/>
        <w:ind w:firstLine="709"/>
        <w:jc w:val="both"/>
        <w:rPr>
          <w:sz w:val="28"/>
          <w:szCs w:val="28"/>
        </w:rPr>
      </w:pPr>
      <w:r>
        <w:rPr>
          <w:sz w:val="28"/>
          <w:szCs w:val="28"/>
          <w:u w:val="single"/>
        </w:rPr>
        <w:t>Практика:</w:t>
      </w:r>
      <w:r>
        <w:rPr>
          <w:sz w:val="28"/>
          <w:szCs w:val="28"/>
        </w:rPr>
        <w:t xml:space="preserve"> Характеристика игровых действий футболистов команды </w:t>
      </w:r>
      <w:proofErr w:type="gramStart"/>
      <w:r>
        <w:rPr>
          <w:sz w:val="28"/>
          <w:szCs w:val="28"/>
        </w:rPr>
        <w:t>при</w:t>
      </w:r>
      <w:proofErr w:type="gramEnd"/>
      <w:r>
        <w:rPr>
          <w:sz w:val="28"/>
          <w:szCs w:val="28"/>
        </w:rPr>
        <w:t xml:space="preserve"> расстановки по схемам. Разбор проведенных учебных и календарных игр.</w:t>
      </w:r>
    </w:p>
    <w:p w:rsidR="004A0B29" w:rsidRPr="00C05C29"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Default="004C27BF" w:rsidP="004C27BF">
      <w:pPr>
        <w:pStyle w:val="ab"/>
        <w:ind w:firstLine="709"/>
        <w:jc w:val="both"/>
        <w:rPr>
          <w:b/>
          <w:sz w:val="28"/>
          <w:szCs w:val="28"/>
        </w:rPr>
      </w:pPr>
    </w:p>
    <w:p w:rsidR="004C27BF" w:rsidRDefault="004C27BF" w:rsidP="004C27BF">
      <w:pPr>
        <w:pStyle w:val="ab"/>
        <w:ind w:firstLine="709"/>
        <w:jc w:val="both"/>
        <w:rPr>
          <w:b/>
          <w:sz w:val="28"/>
          <w:szCs w:val="28"/>
        </w:rPr>
      </w:pPr>
      <w:r w:rsidRPr="00361F02">
        <w:rPr>
          <w:b/>
          <w:sz w:val="28"/>
          <w:szCs w:val="28"/>
        </w:rPr>
        <w:t>2.3.7. Тактика игры от обороны</w:t>
      </w:r>
    </w:p>
    <w:p w:rsidR="004C27BF" w:rsidRDefault="004C27BF" w:rsidP="004C27BF">
      <w:pPr>
        <w:pStyle w:val="ab"/>
        <w:ind w:firstLine="709"/>
        <w:jc w:val="both"/>
        <w:rPr>
          <w:sz w:val="28"/>
          <w:szCs w:val="28"/>
        </w:rPr>
      </w:pPr>
      <w:r>
        <w:rPr>
          <w:sz w:val="28"/>
          <w:szCs w:val="28"/>
          <w:u w:val="single"/>
        </w:rPr>
        <w:t>Теория</w:t>
      </w:r>
      <w:r w:rsidRPr="00510197">
        <w:rPr>
          <w:sz w:val="28"/>
          <w:szCs w:val="28"/>
        </w:rPr>
        <w:t>: Организация обороны</w:t>
      </w:r>
      <w:r>
        <w:rPr>
          <w:sz w:val="28"/>
          <w:szCs w:val="28"/>
        </w:rPr>
        <w:t xml:space="preserve"> по принципу персональной и комбинированной защиты.</w:t>
      </w:r>
    </w:p>
    <w:p w:rsidR="004C27BF" w:rsidRPr="00510197" w:rsidRDefault="004C27BF" w:rsidP="004C27BF">
      <w:pPr>
        <w:pStyle w:val="ab"/>
        <w:ind w:firstLine="709"/>
        <w:jc w:val="both"/>
        <w:rPr>
          <w:sz w:val="28"/>
          <w:szCs w:val="28"/>
        </w:rPr>
      </w:pPr>
      <w:r>
        <w:rPr>
          <w:sz w:val="28"/>
          <w:szCs w:val="28"/>
          <w:u w:val="single"/>
        </w:rPr>
        <w:t>Практика:</w:t>
      </w:r>
      <w:r>
        <w:rPr>
          <w:sz w:val="28"/>
          <w:szCs w:val="28"/>
        </w:rPr>
        <w:t xml:space="preserve"> Тактические действия полевых игроков в защите. Обучение </w:t>
      </w:r>
      <w:proofErr w:type="gramStart"/>
      <w:r>
        <w:rPr>
          <w:sz w:val="28"/>
          <w:szCs w:val="28"/>
        </w:rPr>
        <w:t>занимающихся</w:t>
      </w:r>
      <w:proofErr w:type="gramEnd"/>
      <w:r>
        <w:rPr>
          <w:sz w:val="28"/>
          <w:szCs w:val="28"/>
        </w:rPr>
        <w:t xml:space="preserve"> правильному расположению на футбольном поле.</w:t>
      </w:r>
    </w:p>
    <w:p w:rsidR="004A0B29" w:rsidRPr="00C05C29"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Pr="00510197" w:rsidRDefault="004C27BF" w:rsidP="004C27BF">
      <w:pPr>
        <w:pStyle w:val="ab"/>
        <w:ind w:firstLine="709"/>
        <w:jc w:val="both"/>
        <w:rPr>
          <w:b/>
          <w:bCs/>
          <w:sz w:val="28"/>
          <w:szCs w:val="28"/>
        </w:rPr>
      </w:pPr>
    </w:p>
    <w:p w:rsidR="004C27BF" w:rsidRPr="00F03F14" w:rsidRDefault="004C27BF" w:rsidP="004C27BF">
      <w:pPr>
        <w:pStyle w:val="ab"/>
        <w:ind w:firstLine="709"/>
        <w:jc w:val="both"/>
        <w:rPr>
          <w:b/>
          <w:sz w:val="28"/>
          <w:szCs w:val="28"/>
        </w:rPr>
      </w:pPr>
      <w:r w:rsidRPr="004341C1">
        <w:rPr>
          <w:b/>
          <w:sz w:val="28"/>
          <w:szCs w:val="28"/>
          <w:lang w:eastAsia="ru-RU"/>
        </w:rPr>
        <w:t>2</w:t>
      </w:r>
      <w:r>
        <w:rPr>
          <w:b/>
          <w:sz w:val="28"/>
          <w:szCs w:val="28"/>
          <w:lang w:eastAsia="ru-RU"/>
        </w:rPr>
        <w:t>.</w:t>
      </w:r>
      <w:r>
        <w:rPr>
          <w:b/>
          <w:sz w:val="28"/>
          <w:szCs w:val="28"/>
        </w:rPr>
        <w:t xml:space="preserve">4. </w:t>
      </w:r>
      <w:r w:rsidRPr="00F03F14">
        <w:rPr>
          <w:b/>
          <w:sz w:val="28"/>
          <w:szCs w:val="28"/>
        </w:rPr>
        <w:t>Инструкторская и судейская практика</w:t>
      </w:r>
    </w:p>
    <w:p w:rsidR="004C27BF" w:rsidRDefault="004C27BF" w:rsidP="004C27BF">
      <w:pPr>
        <w:ind w:firstLine="709"/>
        <w:jc w:val="both"/>
        <w:rPr>
          <w:sz w:val="28"/>
          <w:szCs w:val="28"/>
        </w:rPr>
      </w:pPr>
      <w:r>
        <w:rPr>
          <w:sz w:val="28"/>
          <w:szCs w:val="28"/>
          <w:u w:val="single"/>
        </w:rPr>
        <w:t>Практика:</w:t>
      </w:r>
      <w:r>
        <w:rPr>
          <w:sz w:val="28"/>
          <w:szCs w:val="28"/>
        </w:rPr>
        <w:t xml:space="preserve">  Самостоятельное ведение разминки, уметь судить учебно-тренировочные игры.</w:t>
      </w:r>
    </w:p>
    <w:p w:rsidR="004A0B29" w:rsidRPr="00C05C29"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Default="004C27BF" w:rsidP="004C27BF">
      <w:pPr>
        <w:ind w:firstLine="709"/>
        <w:jc w:val="both"/>
        <w:rPr>
          <w:b/>
          <w:sz w:val="28"/>
          <w:szCs w:val="28"/>
        </w:rPr>
      </w:pPr>
    </w:p>
    <w:p w:rsidR="004C27BF" w:rsidRDefault="00D73070" w:rsidP="00B3076A">
      <w:pPr>
        <w:numPr>
          <w:ilvl w:val="1"/>
          <w:numId w:val="6"/>
        </w:numPr>
        <w:ind w:left="0" w:firstLine="709"/>
        <w:jc w:val="both"/>
        <w:rPr>
          <w:b/>
          <w:sz w:val="28"/>
          <w:szCs w:val="28"/>
        </w:rPr>
      </w:pPr>
      <w:r>
        <w:rPr>
          <w:b/>
          <w:sz w:val="28"/>
          <w:szCs w:val="28"/>
        </w:rPr>
        <w:t>Приемные, переводные испытания</w:t>
      </w:r>
    </w:p>
    <w:p w:rsidR="004C27BF" w:rsidRPr="00FF1998" w:rsidRDefault="004C27BF" w:rsidP="004C27BF">
      <w:pPr>
        <w:ind w:firstLine="709"/>
        <w:jc w:val="both"/>
        <w:rPr>
          <w:sz w:val="28"/>
          <w:szCs w:val="28"/>
        </w:rPr>
      </w:pPr>
      <w:r>
        <w:rPr>
          <w:sz w:val="28"/>
          <w:szCs w:val="28"/>
          <w:u w:val="single"/>
        </w:rPr>
        <w:t>Теория:</w:t>
      </w:r>
      <w:r>
        <w:rPr>
          <w:sz w:val="28"/>
          <w:szCs w:val="28"/>
        </w:rPr>
        <w:t xml:space="preserve"> Ознакомление с контрольными упражнениями.</w:t>
      </w:r>
    </w:p>
    <w:p w:rsidR="004C27BF" w:rsidRDefault="004C27BF" w:rsidP="004C27BF">
      <w:pPr>
        <w:tabs>
          <w:tab w:val="left" w:pos="303"/>
          <w:tab w:val="left" w:pos="404"/>
          <w:tab w:val="left" w:pos="1010"/>
        </w:tabs>
        <w:ind w:firstLine="709"/>
        <w:jc w:val="both"/>
        <w:rPr>
          <w:sz w:val="28"/>
          <w:szCs w:val="28"/>
        </w:rPr>
      </w:pPr>
      <w:r>
        <w:rPr>
          <w:sz w:val="28"/>
          <w:szCs w:val="28"/>
          <w:u w:val="single"/>
        </w:rPr>
        <w:t>Практика:</w:t>
      </w:r>
      <w:r>
        <w:rPr>
          <w:sz w:val="28"/>
          <w:szCs w:val="28"/>
        </w:rPr>
        <w:t xml:space="preserve"> Медицинский осмотр, наблюдение, диагностика, тесты, опросы (приложение №  1, 2, 3, 4, 5).</w:t>
      </w:r>
    </w:p>
    <w:p w:rsidR="004A0B29" w:rsidRPr="00C05C29" w:rsidRDefault="004A0B29" w:rsidP="004A0B29">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Default="004C27BF" w:rsidP="004C27BF">
      <w:pPr>
        <w:tabs>
          <w:tab w:val="left" w:pos="303"/>
          <w:tab w:val="left" w:pos="404"/>
          <w:tab w:val="left" w:pos="1010"/>
        </w:tabs>
        <w:ind w:firstLine="709"/>
        <w:jc w:val="both"/>
        <w:rPr>
          <w:sz w:val="28"/>
          <w:szCs w:val="28"/>
        </w:rPr>
      </w:pPr>
    </w:p>
    <w:p w:rsidR="004C27BF" w:rsidRPr="00D73070" w:rsidRDefault="004C27BF" w:rsidP="00B3076A">
      <w:pPr>
        <w:pStyle w:val="af5"/>
        <w:numPr>
          <w:ilvl w:val="1"/>
          <w:numId w:val="6"/>
        </w:numPr>
        <w:jc w:val="both"/>
        <w:rPr>
          <w:rFonts w:ascii="Times New Roman" w:hAnsi="Times New Roman"/>
          <w:b/>
          <w:sz w:val="28"/>
          <w:szCs w:val="28"/>
        </w:rPr>
      </w:pPr>
      <w:r w:rsidRPr="00D73070">
        <w:rPr>
          <w:rFonts w:ascii="Times New Roman" w:hAnsi="Times New Roman"/>
          <w:b/>
          <w:sz w:val="28"/>
          <w:szCs w:val="28"/>
        </w:rPr>
        <w:t>Пред</w:t>
      </w:r>
      <w:r w:rsidR="00D73070">
        <w:rPr>
          <w:rFonts w:ascii="Times New Roman" w:hAnsi="Times New Roman"/>
          <w:b/>
          <w:sz w:val="28"/>
          <w:szCs w:val="28"/>
        </w:rPr>
        <w:t>метно-практическая деятельность</w:t>
      </w:r>
    </w:p>
    <w:p w:rsidR="004C27BF" w:rsidRDefault="004C27BF" w:rsidP="004C27BF">
      <w:pPr>
        <w:ind w:firstLine="709"/>
        <w:jc w:val="both"/>
        <w:rPr>
          <w:sz w:val="28"/>
          <w:szCs w:val="28"/>
        </w:rPr>
      </w:pPr>
      <w:r>
        <w:rPr>
          <w:sz w:val="28"/>
          <w:szCs w:val="28"/>
          <w:u w:val="single"/>
        </w:rPr>
        <w:t xml:space="preserve">Практика. </w:t>
      </w:r>
      <w:r>
        <w:rPr>
          <w:sz w:val="28"/>
          <w:szCs w:val="28"/>
        </w:rPr>
        <w:t>Участие в турнирах и соревнованиях.</w:t>
      </w:r>
    </w:p>
    <w:p w:rsidR="00D73070" w:rsidRPr="00C05C29" w:rsidRDefault="00D73070" w:rsidP="00D73070">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соревнования.</w:t>
      </w:r>
    </w:p>
    <w:p w:rsidR="004C27BF" w:rsidRDefault="004C27BF" w:rsidP="004C27BF">
      <w:pPr>
        <w:ind w:firstLine="709"/>
        <w:jc w:val="both"/>
        <w:rPr>
          <w:sz w:val="28"/>
          <w:szCs w:val="28"/>
        </w:rPr>
      </w:pPr>
    </w:p>
    <w:p w:rsidR="004C27BF" w:rsidRDefault="004C27BF" w:rsidP="004C27BF">
      <w:pPr>
        <w:ind w:firstLine="709"/>
        <w:jc w:val="both"/>
        <w:rPr>
          <w:b/>
          <w:sz w:val="28"/>
          <w:szCs w:val="28"/>
        </w:rPr>
      </w:pPr>
      <w:r>
        <w:rPr>
          <w:b/>
          <w:sz w:val="28"/>
          <w:szCs w:val="28"/>
          <w:lang w:val="en-US"/>
        </w:rPr>
        <w:t>III</w:t>
      </w:r>
      <w:r>
        <w:rPr>
          <w:b/>
          <w:sz w:val="28"/>
          <w:szCs w:val="28"/>
        </w:rPr>
        <w:t>. Познавательно-развивающая деятельность.</w:t>
      </w:r>
    </w:p>
    <w:p w:rsidR="004C27BF" w:rsidRDefault="004C27BF" w:rsidP="004C27BF">
      <w:pPr>
        <w:ind w:firstLine="709"/>
        <w:jc w:val="both"/>
        <w:rPr>
          <w:sz w:val="28"/>
          <w:szCs w:val="28"/>
        </w:rPr>
      </w:pPr>
      <w:r>
        <w:rPr>
          <w:sz w:val="28"/>
          <w:szCs w:val="28"/>
        </w:rPr>
        <w:t xml:space="preserve"> </w:t>
      </w:r>
      <w:r>
        <w:rPr>
          <w:sz w:val="28"/>
          <w:szCs w:val="28"/>
          <w:u w:val="single"/>
        </w:rPr>
        <w:t>Теория:</w:t>
      </w:r>
      <w:r>
        <w:rPr>
          <w:sz w:val="28"/>
          <w:szCs w:val="28"/>
        </w:rPr>
        <w:t xml:space="preserve"> Организация и проведение различных встреч с ветеранами спорта; беседы направленные  на формирование здорового образа жизни. </w:t>
      </w:r>
    </w:p>
    <w:p w:rsidR="004C27BF" w:rsidRDefault="004C27BF" w:rsidP="004C27BF">
      <w:pPr>
        <w:ind w:firstLine="709"/>
        <w:jc w:val="both"/>
        <w:rPr>
          <w:sz w:val="28"/>
          <w:szCs w:val="28"/>
        </w:rPr>
      </w:pPr>
      <w:r>
        <w:rPr>
          <w:sz w:val="28"/>
          <w:szCs w:val="28"/>
        </w:rPr>
        <w:t xml:space="preserve"> </w:t>
      </w:r>
      <w:r>
        <w:rPr>
          <w:sz w:val="28"/>
          <w:szCs w:val="28"/>
          <w:u w:val="single"/>
        </w:rPr>
        <w:t>Практика:</w:t>
      </w:r>
      <w:r>
        <w:rPr>
          <w:sz w:val="28"/>
          <w:szCs w:val="28"/>
        </w:rPr>
        <w:t xml:space="preserve"> Посещение футбольных матчей ФК «Газовик».</w:t>
      </w:r>
    </w:p>
    <w:p w:rsidR="00D73070" w:rsidRPr="00C05C29" w:rsidRDefault="00D73070" w:rsidP="00D73070">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беседы.</w:t>
      </w:r>
    </w:p>
    <w:p w:rsidR="004C27BF" w:rsidRDefault="004C27BF" w:rsidP="004C27BF">
      <w:pPr>
        <w:ind w:firstLine="709"/>
        <w:jc w:val="both"/>
        <w:rPr>
          <w:sz w:val="28"/>
          <w:szCs w:val="28"/>
        </w:rPr>
      </w:pPr>
    </w:p>
    <w:p w:rsidR="004C27BF" w:rsidRPr="007E0D2E" w:rsidRDefault="004C27BF" w:rsidP="004C27BF">
      <w:pPr>
        <w:jc w:val="both"/>
        <w:rPr>
          <w:sz w:val="28"/>
          <w:szCs w:val="28"/>
        </w:rPr>
      </w:pPr>
    </w:p>
    <w:p w:rsidR="004C27BF" w:rsidRDefault="004C27BF" w:rsidP="004C27BF">
      <w:pPr>
        <w:pStyle w:val="21"/>
        <w:pageBreakBefore/>
        <w:ind w:right="0" w:firstLine="0"/>
        <w:rPr>
          <w:sz w:val="32"/>
          <w:szCs w:val="32"/>
        </w:rPr>
      </w:pPr>
      <w:r>
        <w:rPr>
          <w:sz w:val="32"/>
          <w:szCs w:val="32"/>
        </w:rPr>
        <w:lastRenderedPageBreak/>
        <w:t>3-год обучения</w:t>
      </w:r>
    </w:p>
    <w:p w:rsidR="004C27BF" w:rsidRDefault="004C27BF" w:rsidP="004C27BF">
      <w:pPr>
        <w:pStyle w:val="21"/>
        <w:ind w:left="283" w:right="0" w:firstLine="0"/>
        <w:rPr>
          <w:sz w:val="32"/>
          <w:szCs w:val="32"/>
        </w:rPr>
      </w:pPr>
      <w:r>
        <w:rPr>
          <w:sz w:val="32"/>
          <w:szCs w:val="32"/>
        </w:rPr>
        <w:t>Продвинутый уровень</w:t>
      </w:r>
    </w:p>
    <w:p w:rsidR="004C27BF" w:rsidRDefault="004C27BF" w:rsidP="004C27BF">
      <w:pPr>
        <w:pStyle w:val="21"/>
        <w:ind w:right="0"/>
        <w:jc w:val="both"/>
        <w:rPr>
          <w:sz w:val="28"/>
          <w:szCs w:val="28"/>
        </w:rPr>
      </w:pPr>
    </w:p>
    <w:p w:rsidR="004C27BF" w:rsidRDefault="004C27BF" w:rsidP="004C27BF">
      <w:pPr>
        <w:tabs>
          <w:tab w:val="left" w:pos="808"/>
        </w:tabs>
        <w:ind w:firstLine="709"/>
        <w:jc w:val="both"/>
        <w:rPr>
          <w:b/>
          <w:sz w:val="28"/>
          <w:szCs w:val="28"/>
        </w:rPr>
      </w:pPr>
      <w:proofErr w:type="gramStart"/>
      <w:r>
        <w:rPr>
          <w:b/>
          <w:sz w:val="28"/>
          <w:szCs w:val="28"/>
          <w:lang w:val="en-US"/>
        </w:rPr>
        <w:t>I</w:t>
      </w:r>
      <w:r>
        <w:rPr>
          <w:b/>
          <w:sz w:val="28"/>
          <w:szCs w:val="28"/>
        </w:rPr>
        <w:t>. Теоретические занятия.</w:t>
      </w:r>
      <w:proofErr w:type="gramEnd"/>
    </w:p>
    <w:p w:rsidR="004C27BF" w:rsidRDefault="004C27BF" w:rsidP="004C27BF">
      <w:pPr>
        <w:tabs>
          <w:tab w:val="left" w:pos="808"/>
        </w:tabs>
        <w:ind w:firstLine="709"/>
        <w:jc w:val="both"/>
        <w:rPr>
          <w:b/>
          <w:sz w:val="28"/>
          <w:szCs w:val="28"/>
        </w:rPr>
      </w:pPr>
    </w:p>
    <w:p w:rsidR="004C27BF" w:rsidRDefault="004C27BF" w:rsidP="004C27BF">
      <w:pPr>
        <w:ind w:firstLine="709"/>
        <w:jc w:val="both"/>
        <w:rPr>
          <w:b/>
          <w:sz w:val="28"/>
          <w:szCs w:val="28"/>
        </w:rPr>
      </w:pPr>
      <w:r>
        <w:rPr>
          <w:b/>
          <w:sz w:val="28"/>
          <w:szCs w:val="28"/>
        </w:rPr>
        <w:t>1.1.</w:t>
      </w:r>
      <w:proofErr w:type="gramStart"/>
      <w:r>
        <w:rPr>
          <w:b/>
          <w:sz w:val="28"/>
          <w:szCs w:val="28"/>
        </w:rPr>
        <w:t>Вводное</w:t>
      </w:r>
      <w:proofErr w:type="gramEnd"/>
      <w:r>
        <w:rPr>
          <w:b/>
          <w:sz w:val="28"/>
          <w:szCs w:val="28"/>
        </w:rPr>
        <w:t>: история развития мирового футбола.</w:t>
      </w:r>
    </w:p>
    <w:p w:rsidR="004C27BF" w:rsidRDefault="004C27BF" w:rsidP="004C27BF">
      <w:pPr>
        <w:ind w:firstLine="709"/>
        <w:jc w:val="both"/>
        <w:rPr>
          <w:sz w:val="28"/>
          <w:szCs w:val="28"/>
        </w:rPr>
      </w:pPr>
      <w:r>
        <w:rPr>
          <w:sz w:val="28"/>
          <w:szCs w:val="28"/>
          <w:u w:val="single"/>
        </w:rPr>
        <w:t>Теория:</w:t>
      </w:r>
      <w:r>
        <w:rPr>
          <w:sz w:val="28"/>
          <w:szCs w:val="28"/>
        </w:rPr>
        <w:t xml:space="preserve"> История зарождения и развития  мирового футбола. Современный профессиональный футбол и его лучшие представители (в разных видах амплуа).</w:t>
      </w:r>
    </w:p>
    <w:p w:rsidR="004C27BF" w:rsidRDefault="004C27BF" w:rsidP="004C27BF">
      <w:pPr>
        <w:ind w:firstLine="709"/>
        <w:jc w:val="both"/>
        <w:rPr>
          <w:sz w:val="28"/>
          <w:szCs w:val="28"/>
        </w:rPr>
      </w:pPr>
      <w:r>
        <w:rPr>
          <w:sz w:val="28"/>
          <w:szCs w:val="28"/>
        </w:rPr>
        <w:t xml:space="preserve"> Программа третьего года обучения. Правила техники безопасности на занятиях.</w:t>
      </w:r>
    </w:p>
    <w:p w:rsidR="00D73070" w:rsidRPr="00C05C29" w:rsidRDefault="00D73070" w:rsidP="00D73070">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беседы.</w:t>
      </w:r>
    </w:p>
    <w:p w:rsidR="004C27BF" w:rsidRDefault="004C27BF" w:rsidP="004C27BF">
      <w:pPr>
        <w:jc w:val="both"/>
        <w:rPr>
          <w:b/>
          <w:sz w:val="28"/>
          <w:szCs w:val="28"/>
        </w:rPr>
      </w:pPr>
    </w:p>
    <w:p w:rsidR="004C27BF" w:rsidRDefault="004C27BF" w:rsidP="004C27BF">
      <w:pPr>
        <w:pStyle w:val="ab"/>
        <w:ind w:firstLine="709"/>
        <w:jc w:val="both"/>
        <w:rPr>
          <w:b/>
          <w:sz w:val="28"/>
          <w:szCs w:val="28"/>
        </w:rPr>
      </w:pPr>
      <w:r w:rsidRPr="008F6250">
        <w:rPr>
          <w:b/>
          <w:sz w:val="28"/>
          <w:szCs w:val="28"/>
        </w:rPr>
        <w:t>1.2. Физические качества и физическая подготовка</w:t>
      </w:r>
    </w:p>
    <w:p w:rsidR="004C27BF" w:rsidRDefault="004C27BF" w:rsidP="004C27BF">
      <w:pPr>
        <w:ind w:firstLine="709"/>
        <w:jc w:val="both"/>
        <w:rPr>
          <w:sz w:val="28"/>
          <w:szCs w:val="28"/>
        </w:rPr>
      </w:pPr>
      <w:r>
        <w:rPr>
          <w:sz w:val="28"/>
          <w:szCs w:val="28"/>
          <w:u w:val="single"/>
        </w:rPr>
        <w:t>Теория:</w:t>
      </w:r>
      <w:r>
        <w:rPr>
          <w:sz w:val="28"/>
          <w:szCs w:val="28"/>
        </w:rPr>
        <w:t xml:space="preserve"> Понятие об основных физических качествах человека: силе, выносливости, быстроте, гибкости и ловкости.</w:t>
      </w:r>
    </w:p>
    <w:p w:rsidR="004C27BF" w:rsidRDefault="004C27BF" w:rsidP="004C27BF">
      <w:pPr>
        <w:ind w:firstLine="709"/>
        <w:jc w:val="both"/>
        <w:rPr>
          <w:sz w:val="28"/>
          <w:szCs w:val="28"/>
        </w:rPr>
      </w:pPr>
      <w:r>
        <w:rPr>
          <w:sz w:val="28"/>
          <w:szCs w:val="28"/>
        </w:rPr>
        <w:t>Краткая характеристика средств общей физической подготовки, применяемых в процессе тренировочных занятий с юными футболистами.</w:t>
      </w:r>
    </w:p>
    <w:p w:rsidR="00D73070" w:rsidRPr="00C05C29" w:rsidRDefault="00D73070" w:rsidP="00D73070">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беседы.</w:t>
      </w:r>
    </w:p>
    <w:p w:rsidR="004C27BF" w:rsidRDefault="004C27BF" w:rsidP="004C27BF">
      <w:pPr>
        <w:jc w:val="both"/>
        <w:rPr>
          <w:sz w:val="28"/>
          <w:szCs w:val="28"/>
        </w:rPr>
      </w:pPr>
    </w:p>
    <w:p w:rsidR="004C27BF" w:rsidRDefault="004C27BF" w:rsidP="004C27BF">
      <w:pPr>
        <w:pStyle w:val="ab"/>
        <w:ind w:firstLine="709"/>
        <w:jc w:val="both"/>
        <w:rPr>
          <w:b/>
          <w:sz w:val="28"/>
          <w:szCs w:val="28"/>
        </w:rPr>
      </w:pPr>
      <w:r>
        <w:rPr>
          <w:b/>
          <w:sz w:val="28"/>
          <w:szCs w:val="28"/>
        </w:rPr>
        <w:t>1.3. Правила игры, о</w:t>
      </w:r>
      <w:r w:rsidRPr="008F6250">
        <w:rPr>
          <w:b/>
          <w:sz w:val="28"/>
          <w:szCs w:val="28"/>
        </w:rPr>
        <w:t xml:space="preserve">рганизация </w:t>
      </w:r>
      <w:r>
        <w:rPr>
          <w:b/>
          <w:sz w:val="28"/>
          <w:szCs w:val="28"/>
        </w:rPr>
        <w:t>и проведение соревнований по футболу.</w:t>
      </w:r>
    </w:p>
    <w:p w:rsidR="004C27BF" w:rsidRPr="008F6250" w:rsidRDefault="004C27BF" w:rsidP="004C27BF">
      <w:pPr>
        <w:pStyle w:val="ab"/>
        <w:tabs>
          <w:tab w:val="left" w:pos="7740"/>
        </w:tabs>
        <w:ind w:firstLine="709"/>
        <w:jc w:val="both"/>
        <w:rPr>
          <w:sz w:val="28"/>
          <w:szCs w:val="28"/>
        </w:rPr>
      </w:pPr>
      <w:r w:rsidRPr="008F6250">
        <w:rPr>
          <w:sz w:val="28"/>
          <w:szCs w:val="28"/>
          <w:u w:val="single"/>
        </w:rPr>
        <w:t>Теория:</w:t>
      </w:r>
      <w:r w:rsidRPr="008F6250">
        <w:rPr>
          <w:sz w:val="28"/>
          <w:szCs w:val="28"/>
        </w:rPr>
        <w:t xml:space="preserve"> Правильное составление положения о соревновании, подготовка помещений, спортивного инвентаря, атрибутики (флаг, гимн).</w:t>
      </w:r>
    </w:p>
    <w:p w:rsidR="00D73070" w:rsidRPr="00C05C29" w:rsidRDefault="00D73070" w:rsidP="00D73070">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беседы.</w:t>
      </w:r>
    </w:p>
    <w:p w:rsidR="004C27BF" w:rsidRPr="008F6250" w:rsidRDefault="004C27BF" w:rsidP="004C27BF">
      <w:pPr>
        <w:pStyle w:val="ab"/>
        <w:tabs>
          <w:tab w:val="left" w:pos="7740"/>
        </w:tabs>
        <w:jc w:val="both"/>
        <w:rPr>
          <w:sz w:val="28"/>
          <w:szCs w:val="28"/>
        </w:rPr>
      </w:pPr>
    </w:p>
    <w:p w:rsidR="004C27BF" w:rsidRPr="008F6250" w:rsidRDefault="004C27BF" w:rsidP="004C27BF">
      <w:pPr>
        <w:pStyle w:val="ab"/>
        <w:ind w:firstLine="709"/>
        <w:jc w:val="both"/>
        <w:rPr>
          <w:b/>
          <w:sz w:val="28"/>
          <w:szCs w:val="28"/>
        </w:rPr>
      </w:pPr>
      <w:r>
        <w:rPr>
          <w:b/>
          <w:sz w:val="28"/>
          <w:szCs w:val="28"/>
        </w:rPr>
        <w:t>1.4</w:t>
      </w:r>
      <w:r w:rsidRPr="008F6250">
        <w:rPr>
          <w:b/>
          <w:sz w:val="28"/>
          <w:szCs w:val="28"/>
        </w:rPr>
        <w:t>.</w:t>
      </w:r>
      <w:r w:rsidRPr="008F6250">
        <w:t xml:space="preserve"> </w:t>
      </w:r>
      <w:r w:rsidRPr="008F6250">
        <w:rPr>
          <w:b/>
          <w:sz w:val="28"/>
          <w:szCs w:val="28"/>
        </w:rPr>
        <w:t>Систематизация игровой деятельности</w:t>
      </w:r>
      <w:r>
        <w:rPr>
          <w:b/>
          <w:sz w:val="28"/>
          <w:szCs w:val="28"/>
        </w:rPr>
        <w:t>.</w:t>
      </w:r>
    </w:p>
    <w:p w:rsidR="004C27BF" w:rsidRDefault="004C27BF" w:rsidP="004C27BF">
      <w:pPr>
        <w:pStyle w:val="ab"/>
        <w:ind w:firstLine="709"/>
        <w:jc w:val="both"/>
        <w:rPr>
          <w:sz w:val="28"/>
          <w:szCs w:val="28"/>
        </w:rPr>
      </w:pPr>
      <w:r>
        <w:rPr>
          <w:sz w:val="28"/>
          <w:szCs w:val="28"/>
          <w:u w:val="single"/>
        </w:rPr>
        <w:t>Теория:</w:t>
      </w:r>
      <w:r>
        <w:rPr>
          <w:sz w:val="28"/>
          <w:szCs w:val="28"/>
        </w:rPr>
        <w:t xml:space="preserve"> Основные фазы игры, игровые ситуации, игровые действия и стандартные положения игровой деятельности.</w:t>
      </w:r>
    </w:p>
    <w:p w:rsidR="00D73070" w:rsidRPr="00C05C29" w:rsidRDefault="00D73070" w:rsidP="00D73070">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беседы.</w:t>
      </w:r>
    </w:p>
    <w:p w:rsidR="004C27BF" w:rsidRPr="00E13527" w:rsidRDefault="004C27BF" w:rsidP="004C27BF">
      <w:pPr>
        <w:pStyle w:val="ab"/>
        <w:jc w:val="both"/>
        <w:rPr>
          <w:sz w:val="28"/>
          <w:szCs w:val="28"/>
        </w:rPr>
      </w:pPr>
    </w:p>
    <w:p w:rsidR="004C27BF" w:rsidRPr="008F6250" w:rsidRDefault="004C27BF" w:rsidP="004C27BF">
      <w:pPr>
        <w:pStyle w:val="ab"/>
        <w:ind w:firstLine="709"/>
        <w:jc w:val="both"/>
        <w:rPr>
          <w:b/>
          <w:sz w:val="28"/>
          <w:szCs w:val="28"/>
        </w:rPr>
      </w:pPr>
      <w:r>
        <w:rPr>
          <w:b/>
          <w:sz w:val="28"/>
          <w:szCs w:val="28"/>
        </w:rPr>
        <w:t xml:space="preserve">1.5. </w:t>
      </w:r>
      <w:r w:rsidRPr="008F6250">
        <w:rPr>
          <w:b/>
          <w:sz w:val="28"/>
          <w:szCs w:val="28"/>
        </w:rPr>
        <w:t>Техника безопасности и оказание первой помощи при обморожениях.</w:t>
      </w:r>
    </w:p>
    <w:p w:rsidR="004C27BF" w:rsidRDefault="004C27BF" w:rsidP="004C27BF">
      <w:pPr>
        <w:pStyle w:val="ab"/>
        <w:ind w:firstLine="709"/>
        <w:jc w:val="both"/>
        <w:rPr>
          <w:sz w:val="28"/>
          <w:szCs w:val="28"/>
        </w:rPr>
      </w:pPr>
      <w:r w:rsidRPr="00E13527">
        <w:rPr>
          <w:sz w:val="28"/>
          <w:szCs w:val="28"/>
          <w:u w:val="single"/>
        </w:rPr>
        <w:t>Теория:</w:t>
      </w:r>
      <w:r>
        <w:rPr>
          <w:sz w:val="28"/>
          <w:szCs w:val="28"/>
        </w:rPr>
        <w:t xml:space="preserve"> Условия проведения занятий в зимний период. Причины обморожений и оказание первой помощи.</w:t>
      </w:r>
    </w:p>
    <w:p w:rsidR="00D73070" w:rsidRPr="00C05C29" w:rsidRDefault="00D73070" w:rsidP="00D73070">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беседы.</w:t>
      </w:r>
    </w:p>
    <w:p w:rsidR="004C27BF" w:rsidRDefault="004C27BF" w:rsidP="004C27BF">
      <w:pPr>
        <w:pStyle w:val="ab"/>
        <w:jc w:val="both"/>
        <w:rPr>
          <w:b/>
          <w:sz w:val="28"/>
          <w:szCs w:val="28"/>
        </w:rPr>
      </w:pPr>
    </w:p>
    <w:p w:rsidR="004C27BF" w:rsidRDefault="004C27BF" w:rsidP="004C27BF">
      <w:pPr>
        <w:pStyle w:val="ab"/>
        <w:ind w:firstLine="709"/>
        <w:jc w:val="both"/>
        <w:rPr>
          <w:b/>
          <w:sz w:val="28"/>
          <w:szCs w:val="28"/>
        </w:rPr>
      </w:pPr>
      <w:r>
        <w:rPr>
          <w:b/>
          <w:sz w:val="28"/>
          <w:szCs w:val="28"/>
        </w:rPr>
        <w:t xml:space="preserve">1.6. </w:t>
      </w:r>
      <w:r w:rsidRPr="008F6250">
        <w:rPr>
          <w:b/>
          <w:sz w:val="28"/>
          <w:szCs w:val="28"/>
        </w:rPr>
        <w:t>Режим дня юного спортсмена</w:t>
      </w:r>
      <w:r>
        <w:rPr>
          <w:b/>
          <w:sz w:val="28"/>
          <w:szCs w:val="28"/>
        </w:rPr>
        <w:t>.</w:t>
      </w:r>
    </w:p>
    <w:p w:rsidR="004C27BF" w:rsidRDefault="004C27BF" w:rsidP="004C27BF">
      <w:pPr>
        <w:ind w:firstLine="709"/>
        <w:jc w:val="both"/>
        <w:rPr>
          <w:sz w:val="28"/>
          <w:szCs w:val="28"/>
        </w:rPr>
      </w:pPr>
      <w:r w:rsidRPr="003F1655">
        <w:rPr>
          <w:sz w:val="28"/>
          <w:szCs w:val="28"/>
          <w:u w:val="single"/>
        </w:rPr>
        <w:t>Теория:</w:t>
      </w:r>
      <w:r w:rsidRPr="003F1655">
        <w:rPr>
          <w:sz w:val="28"/>
          <w:szCs w:val="28"/>
        </w:rPr>
        <w:t xml:space="preserve"> </w:t>
      </w:r>
      <w:r>
        <w:rPr>
          <w:sz w:val="28"/>
          <w:szCs w:val="28"/>
        </w:rPr>
        <w:t>Правила выполнения утренней зарядки, физкультурной паузы, физкультминутки. Режим питания, учебного дня и активного отдыха.</w:t>
      </w:r>
    </w:p>
    <w:p w:rsidR="00D73070" w:rsidRPr="00C05C29" w:rsidRDefault="00D73070" w:rsidP="00D73070">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беседы.</w:t>
      </w:r>
    </w:p>
    <w:p w:rsidR="004C27BF" w:rsidRPr="003F1655" w:rsidRDefault="004C27BF" w:rsidP="004C27BF">
      <w:pPr>
        <w:pStyle w:val="ab"/>
        <w:jc w:val="both"/>
        <w:rPr>
          <w:sz w:val="28"/>
          <w:szCs w:val="28"/>
          <w:u w:val="single"/>
        </w:rPr>
      </w:pPr>
    </w:p>
    <w:p w:rsidR="004C27BF" w:rsidRPr="008F6250" w:rsidRDefault="004C27BF" w:rsidP="004C27BF">
      <w:pPr>
        <w:pStyle w:val="ab"/>
        <w:ind w:firstLine="709"/>
        <w:jc w:val="both"/>
        <w:rPr>
          <w:b/>
          <w:sz w:val="28"/>
          <w:szCs w:val="28"/>
        </w:rPr>
      </w:pPr>
      <w:r>
        <w:rPr>
          <w:b/>
          <w:sz w:val="28"/>
          <w:szCs w:val="28"/>
        </w:rPr>
        <w:t xml:space="preserve">1.7. </w:t>
      </w:r>
      <w:r w:rsidRPr="008F6250">
        <w:rPr>
          <w:b/>
          <w:sz w:val="28"/>
          <w:szCs w:val="28"/>
        </w:rPr>
        <w:t>Формирование культуры здоровья и безопасного образа жизни</w:t>
      </w:r>
    </w:p>
    <w:p w:rsidR="004C27BF" w:rsidRDefault="004C27BF" w:rsidP="004C27BF">
      <w:pPr>
        <w:pStyle w:val="ab"/>
        <w:ind w:firstLine="709"/>
        <w:jc w:val="both"/>
        <w:rPr>
          <w:sz w:val="28"/>
          <w:szCs w:val="28"/>
        </w:rPr>
      </w:pPr>
      <w:r>
        <w:rPr>
          <w:sz w:val="28"/>
          <w:szCs w:val="28"/>
          <w:u w:val="single"/>
        </w:rPr>
        <w:lastRenderedPageBreak/>
        <w:t>Теория:</w:t>
      </w:r>
      <w:r>
        <w:rPr>
          <w:sz w:val="28"/>
          <w:szCs w:val="28"/>
        </w:rPr>
        <w:t xml:space="preserve"> Знания о роли физической культуры в укреплении здоровья. Простейшие способы организации самостоятельных занятий оздоровительной физической культурой. </w:t>
      </w:r>
    </w:p>
    <w:p w:rsidR="00D73070" w:rsidRPr="00C05C29" w:rsidRDefault="00D73070" w:rsidP="00D73070">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беседы.</w:t>
      </w:r>
    </w:p>
    <w:p w:rsidR="004C27BF" w:rsidRDefault="004C27BF" w:rsidP="004C27BF">
      <w:pPr>
        <w:pStyle w:val="ab"/>
        <w:ind w:firstLine="709"/>
        <w:jc w:val="both"/>
        <w:rPr>
          <w:b/>
          <w:sz w:val="28"/>
          <w:szCs w:val="28"/>
        </w:rPr>
      </w:pPr>
    </w:p>
    <w:p w:rsidR="004C27BF" w:rsidRPr="008F6250" w:rsidRDefault="004C27BF" w:rsidP="004C27BF">
      <w:pPr>
        <w:pStyle w:val="ab"/>
        <w:ind w:firstLine="709"/>
        <w:jc w:val="both"/>
        <w:rPr>
          <w:b/>
          <w:sz w:val="28"/>
          <w:szCs w:val="28"/>
        </w:rPr>
      </w:pPr>
      <w:r>
        <w:rPr>
          <w:b/>
          <w:sz w:val="28"/>
          <w:szCs w:val="28"/>
        </w:rPr>
        <w:t>1.8.</w:t>
      </w:r>
      <w:r w:rsidRPr="008F6250">
        <w:rPr>
          <w:b/>
          <w:sz w:val="28"/>
          <w:szCs w:val="28"/>
        </w:rPr>
        <w:t>Нормы общественной морали и выработка нравственных убеждений</w:t>
      </w:r>
    </w:p>
    <w:p w:rsidR="004C27BF" w:rsidRDefault="004C27BF" w:rsidP="004C27BF">
      <w:pPr>
        <w:pStyle w:val="ab"/>
        <w:ind w:firstLine="709"/>
        <w:jc w:val="both"/>
        <w:rPr>
          <w:sz w:val="28"/>
          <w:szCs w:val="28"/>
        </w:rPr>
      </w:pPr>
      <w:r>
        <w:rPr>
          <w:sz w:val="28"/>
          <w:szCs w:val="28"/>
          <w:u w:val="single"/>
        </w:rPr>
        <w:t>Теория:</w:t>
      </w:r>
      <w:r>
        <w:rPr>
          <w:sz w:val="28"/>
          <w:szCs w:val="28"/>
        </w:rPr>
        <w:t xml:space="preserve"> Основные понятия нравственной культуры. Воспитание гуманности.</w:t>
      </w:r>
    </w:p>
    <w:p w:rsidR="004C27BF" w:rsidRDefault="004C27BF" w:rsidP="004C27BF">
      <w:pPr>
        <w:pStyle w:val="ab"/>
        <w:ind w:firstLine="709"/>
        <w:jc w:val="both"/>
        <w:rPr>
          <w:sz w:val="28"/>
          <w:szCs w:val="28"/>
        </w:rPr>
      </w:pPr>
      <w:r>
        <w:rPr>
          <w:sz w:val="28"/>
          <w:szCs w:val="28"/>
        </w:rPr>
        <w:t>Воспитание сознательной дисциплины и культуры поведения.</w:t>
      </w:r>
    </w:p>
    <w:p w:rsidR="00D73070" w:rsidRPr="00C05C29" w:rsidRDefault="00D73070" w:rsidP="00D73070">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беседы.</w:t>
      </w:r>
    </w:p>
    <w:p w:rsidR="004C27BF" w:rsidRDefault="004C27BF" w:rsidP="004C27BF">
      <w:pPr>
        <w:pStyle w:val="ab"/>
        <w:jc w:val="both"/>
        <w:rPr>
          <w:b/>
          <w:sz w:val="28"/>
          <w:szCs w:val="28"/>
        </w:rPr>
      </w:pPr>
    </w:p>
    <w:p w:rsidR="004C27BF" w:rsidRPr="008F6250" w:rsidRDefault="004C27BF" w:rsidP="004C27BF">
      <w:pPr>
        <w:pStyle w:val="ab"/>
        <w:ind w:firstLine="709"/>
        <w:jc w:val="both"/>
        <w:rPr>
          <w:b/>
          <w:sz w:val="28"/>
          <w:szCs w:val="28"/>
        </w:rPr>
      </w:pPr>
      <w:r>
        <w:rPr>
          <w:b/>
          <w:sz w:val="28"/>
          <w:szCs w:val="28"/>
        </w:rPr>
        <w:t xml:space="preserve">1.9. </w:t>
      </w:r>
      <w:r w:rsidRPr="008F6250">
        <w:rPr>
          <w:b/>
          <w:sz w:val="28"/>
          <w:szCs w:val="28"/>
        </w:rPr>
        <w:t>Воспитание морально-волевых качеств юных спортсменов</w:t>
      </w:r>
    </w:p>
    <w:p w:rsidR="004C27BF" w:rsidRPr="00124318" w:rsidRDefault="004C27BF" w:rsidP="004C27BF">
      <w:pPr>
        <w:pStyle w:val="ab"/>
        <w:ind w:firstLine="709"/>
        <w:jc w:val="both"/>
        <w:rPr>
          <w:sz w:val="28"/>
          <w:szCs w:val="28"/>
        </w:rPr>
      </w:pPr>
      <w:r>
        <w:rPr>
          <w:sz w:val="28"/>
          <w:szCs w:val="28"/>
          <w:u w:val="single"/>
        </w:rPr>
        <w:t>Теория:</w:t>
      </w:r>
      <w:r>
        <w:rPr>
          <w:sz w:val="28"/>
          <w:szCs w:val="28"/>
        </w:rPr>
        <w:t xml:space="preserve"> Нравственное просвещение. Воспитание целеустремленности, настойчивости и упорства, решительности и смелости, выдержки и самообладания.</w:t>
      </w:r>
    </w:p>
    <w:p w:rsidR="00D73070" w:rsidRPr="00C05C29" w:rsidRDefault="00D73070" w:rsidP="00D73070">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беседы.</w:t>
      </w:r>
    </w:p>
    <w:p w:rsidR="004C27BF" w:rsidRDefault="004C27BF" w:rsidP="004C27BF">
      <w:pPr>
        <w:pStyle w:val="ab"/>
        <w:jc w:val="both"/>
        <w:rPr>
          <w:b/>
        </w:rPr>
      </w:pPr>
    </w:p>
    <w:p w:rsidR="004C27BF" w:rsidRPr="008F6250" w:rsidRDefault="004C27BF" w:rsidP="004C27BF">
      <w:pPr>
        <w:pStyle w:val="ab"/>
        <w:ind w:firstLine="709"/>
        <w:jc w:val="both"/>
        <w:rPr>
          <w:b/>
          <w:sz w:val="28"/>
          <w:szCs w:val="28"/>
        </w:rPr>
      </w:pPr>
      <w:r>
        <w:rPr>
          <w:b/>
          <w:lang w:val="en-US"/>
        </w:rPr>
        <w:t>II</w:t>
      </w:r>
      <w:r>
        <w:rPr>
          <w:b/>
        </w:rPr>
        <w:t xml:space="preserve">. </w:t>
      </w:r>
      <w:r w:rsidRPr="008F6250">
        <w:rPr>
          <w:b/>
          <w:sz w:val="28"/>
          <w:szCs w:val="28"/>
        </w:rPr>
        <w:t>Практические занятия.</w:t>
      </w:r>
    </w:p>
    <w:p w:rsidR="004C27BF" w:rsidRPr="008F6250" w:rsidRDefault="00E96335" w:rsidP="004C27BF">
      <w:pPr>
        <w:pStyle w:val="ab"/>
        <w:ind w:firstLine="709"/>
        <w:jc w:val="both"/>
        <w:rPr>
          <w:b/>
          <w:bCs/>
          <w:sz w:val="28"/>
          <w:szCs w:val="28"/>
        </w:rPr>
      </w:pPr>
      <w:r>
        <w:rPr>
          <w:b/>
          <w:bCs/>
          <w:sz w:val="28"/>
          <w:szCs w:val="28"/>
        </w:rPr>
        <w:t>2.</w:t>
      </w:r>
      <w:r w:rsidR="004C27BF">
        <w:rPr>
          <w:b/>
          <w:bCs/>
          <w:sz w:val="28"/>
          <w:szCs w:val="28"/>
        </w:rPr>
        <w:t xml:space="preserve">1. </w:t>
      </w:r>
      <w:r w:rsidR="004C27BF" w:rsidRPr="008F6250">
        <w:rPr>
          <w:b/>
          <w:bCs/>
          <w:sz w:val="28"/>
          <w:szCs w:val="28"/>
        </w:rPr>
        <w:t>Общая физическая подготовка</w:t>
      </w:r>
    </w:p>
    <w:p w:rsidR="004C27BF" w:rsidRDefault="004C27BF" w:rsidP="004C27BF">
      <w:pPr>
        <w:pStyle w:val="ab"/>
        <w:ind w:firstLine="709"/>
        <w:jc w:val="both"/>
        <w:rPr>
          <w:b/>
          <w:sz w:val="28"/>
          <w:szCs w:val="28"/>
        </w:rPr>
      </w:pPr>
      <w:r>
        <w:rPr>
          <w:b/>
          <w:sz w:val="28"/>
          <w:szCs w:val="28"/>
        </w:rPr>
        <w:t xml:space="preserve">2.1.1. </w:t>
      </w:r>
      <w:r w:rsidRPr="000D65CD">
        <w:rPr>
          <w:b/>
          <w:sz w:val="28"/>
          <w:szCs w:val="28"/>
        </w:rPr>
        <w:t>Челночный бег</w:t>
      </w:r>
    </w:p>
    <w:p w:rsidR="004C27BF" w:rsidRPr="00124318" w:rsidRDefault="004C27BF" w:rsidP="004C27BF">
      <w:pPr>
        <w:pStyle w:val="ab"/>
        <w:ind w:firstLine="709"/>
        <w:jc w:val="both"/>
        <w:rPr>
          <w:sz w:val="28"/>
          <w:szCs w:val="28"/>
        </w:rPr>
      </w:pPr>
      <w:r>
        <w:rPr>
          <w:sz w:val="28"/>
          <w:szCs w:val="28"/>
          <w:u w:val="single"/>
        </w:rPr>
        <w:t>Практика:</w:t>
      </w:r>
      <w:r>
        <w:rPr>
          <w:sz w:val="28"/>
          <w:szCs w:val="28"/>
        </w:rPr>
        <w:t xml:space="preserve"> Бег с изменением направления.</w:t>
      </w:r>
    </w:p>
    <w:p w:rsidR="00D73070" w:rsidRPr="00C05C29" w:rsidRDefault="00D73070" w:rsidP="00D73070">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Default="004C27BF" w:rsidP="004C27BF">
      <w:pPr>
        <w:pStyle w:val="ab"/>
        <w:jc w:val="both"/>
        <w:rPr>
          <w:b/>
          <w:sz w:val="28"/>
          <w:szCs w:val="28"/>
        </w:rPr>
      </w:pPr>
    </w:p>
    <w:p w:rsidR="004C27BF" w:rsidRDefault="004C27BF" w:rsidP="004C27BF">
      <w:pPr>
        <w:pStyle w:val="ab"/>
        <w:ind w:firstLine="709"/>
        <w:jc w:val="both"/>
        <w:rPr>
          <w:b/>
          <w:sz w:val="28"/>
          <w:szCs w:val="28"/>
        </w:rPr>
      </w:pPr>
      <w:r>
        <w:rPr>
          <w:b/>
          <w:sz w:val="28"/>
          <w:szCs w:val="28"/>
        </w:rPr>
        <w:t xml:space="preserve">2.1.2. </w:t>
      </w:r>
      <w:r w:rsidRPr="000D65CD">
        <w:rPr>
          <w:b/>
          <w:sz w:val="28"/>
          <w:szCs w:val="28"/>
        </w:rPr>
        <w:t>Упражнения с сопротивлением</w:t>
      </w:r>
    </w:p>
    <w:p w:rsidR="004C27BF" w:rsidRDefault="004C27BF" w:rsidP="004C27BF">
      <w:pPr>
        <w:pStyle w:val="ab"/>
        <w:ind w:firstLine="709"/>
        <w:jc w:val="both"/>
        <w:rPr>
          <w:sz w:val="28"/>
          <w:szCs w:val="28"/>
        </w:rPr>
      </w:pPr>
      <w:r>
        <w:rPr>
          <w:sz w:val="28"/>
          <w:szCs w:val="28"/>
          <w:u w:val="single"/>
        </w:rPr>
        <w:t>Практика:</w:t>
      </w:r>
      <w:r>
        <w:rPr>
          <w:sz w:val="28"/>
          <w:szCs w:val="28"/>
        </w:rPr>
        <w:t xml:space="preserve"> Упражнения в парах – повороты и наклоны туловища, сгибание и разгибание рук, </w:t>
      </w:r>
      <w:proofErr w:type="spellStart"/>
      <w:r>
        <w:rPr>
          <w:sz w:val="28"/>
          <w:szCs w:val="28"/>
        </w:rPr>
        <w:t>переталкивание</w:t>
      </w:r>
      <w:proofErr w:type="spellEnd"/>
      <w:r>
        <w:rPr>
          <w:sz w:val="28"/>
          <w:szCs w:val="28"/>
        </w:rPr>
        <w:t>, приседания, приседания с партнером, переноска партнера на спине и на плечах, элементы борьбы в стойке, игры с элементами сопротивления.</w:t>
      </w:r>
    </w:p>
    <w:p w:rsidR="00D73070" w:rsidRPr="00C05C29" w:rsidRDefault="00D73070" w:rsidP="00D73070">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Pr="00124318" w:rsidRDefault="004C27BF" w:rsidP="004C27BF">
      <w:pPr>
        <w:pStyle w:val="ab"/>
        <w:jc w:val="both"/>
        <w:rPr>
          <w:sz w:val="28"/>
          <w:szCs w:val="28"/>
        </w:rPr>
      </w:pPr>
    </w:p>
    <w:p w:rsidR="004C27BF" w:rsidRDefault="004C27BF" w:rsidP="004C27BF">
      <w:pPr>
        <w:pStyle w:val="ab"/>
        <w:ind w:firstLine="709"/>
        <w:jc w:val="both"/>
        <w:rPr>
          <w:b/>
          <w:sz w:val="28"/>
          <w:szCs w:val="28"/>
        </w:rPr>
      </w:pPr>
      <w:r>
        <w:rPr>
          <w:b/>
          <w:sz w:val="28"/>
          <w:szCs w:val="28"/>
        </w:rPr>
        <w:t xml:space="preserve">2.1.3. </w:t>
      </w:r>
      <w:r w:rsidRPr="000D65CD">
        <w:rPr>
          <w:b/>
          <w:sz w:val="28"/>
          <w:szCs w:val="28"/>
        </w:rPr>
        <w:t>Бег с изменением направления</w:t>
      </w:r>
      <w:r>
        <w:rPr>
          <w:b/>
          <w:sz w:val="28"/>
          <w:szCs w:val="28"/>
        </w:rPr>
        <w:t>.</w:t>
      </w:r>
    </w:p>
    <w:p w:rsidR="004C27BF" w:rsidRPr="00C16801" w:rsidRDefault="004C27BF" w:rsidP="004C27BF">
      <w:pPr>
        <w:pStyle w:val="ab"/>
        <w:ind w:firstLine="709"/>
        <w:jc w:val="both"/>
        <w:rPr>
          <w:sz w:val="28"/>
          <w:szCs w:val="28"/>
        </w:rPr>
      </w:pPr>
      <w:r>
        <w:rPr>
          <w:sz w:val="28"/>
          <w:szCs w:val="28"/>
          <w:u w:val="single"/>
        </w:rPr>
        <w:t>Практика:</w:t>
      </w:r>
      <w:r>
        <w:rPr>
          <w:sz w:val="28"/>
          <w:szCs w:val="28"/>
        </w:rPr>
        <w:t xml:space="preserve"> Бег с изменением направления до 180.</w:t>
      </w:r>
    </w:p>
    <w:p w:rsidR="00D73070" w:rsidRPr="00C05C29" w:rsidRDefault="00D73070" w:rsidP="00D73070">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Default="004C27BF" w:rsidP="004C27BF">
      <w:pPr>
        <w:pStyle w:val="ab"/>
        <w:jc w:val="both"/>
        <w:rPr>
          <w:b/>
          <w:sz w:val="28"/>
          <w:szCs w:val="28"/>
        </w:rPr>
      </w:pPr>
    </w:p>
    <w:p w:rsidR="004C27BF" w:rsidRPr="000D65CD" w:rsidRDefault="004C27BF" w:rsidP="004C27BF">
      <w:pPr>
        <w:pStyle w:val="ab"/>
        <w:ind w:firstLine="709"/>
        <w:jc w:val="both"/>
        <w:rPr>
          <w:b/>
          <w:sz w:val="28"/>
          <w:szCs w:val="28"/>
        </w:rPr>
      </w:pPr>
      <w:r>
        <w:rPr>
          <w:b/>
          <w:sz w:val="28"/>
          <w:szCs w:val="28"/>
        </w:rPr>
        <w:t xml:space="preserve">2.1.4. </w:t>
      </w:r>
      <w:r w:rsidRPr="000D65CD">
        <w:rPr>
          <w:b/>
          <w:sz w:val="28"/>
          <w:szCs w:val="28"/>
        </w:rPr>
        <w:t>Бег с изменением скорости</w:t>
      </w:r>
    </w:p>
    <w:p w:rsidR="004C27BF" w:rsidRPr="00C16801" w:rsidRDefault="004C27BF" w:rsidP="004C27BF">
      <w:pPr>
        <w:pStyle w:val="ab"/>
        <w:ind w:firstLine="709"/>
        <w:jc w:val="both"/>
        <w:rPr>
          <w:sz w:val="28"/>
          <w:szCs w:val="28"/>
        </w:rPr>
      </w:pPr>
      <w:r>
        <w:rPr>
          <w:sz w:val="28"/>
          <w:szCs w:val="28"/>
          <w:u w:val="single"/>
        </w:rPr>
        <w:t>Практика:</w:t>
      </w:r>
      <w:r>
        <w:rPr>
          <w:sz w:val="28"/>
          <w:szCs w:val="28"/>
        </w:rPr>
        <w:t xml:space="preserve"> После быстрого бега резко замедлить бег или остановиться, затем выполнить новый рывок в том же или другом направлении.</w:t>
      </w:r>
    </w:p>
    <w:p w:rsidR="00D73070" w:rsidRPr="00C05C29" w:rsidRDefault="00D73070" w:rsidP="00D73070">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Default="004C27BF" w:rsidP="004C27BF">
      <w:pPr>
        <w:pStyle w:val="ab"/>
        <w:jc w:val="both"/>
        <w:rPr>
          <w:b/>
          <w:sz w:val="28"/>
          <w:szCs w:val="28"/>
        </w:rPr>
      </w:pPr>
    </w:p>
    <w:p w:rsidR="004C27BF" w:rsidRDefault="004C27BF" w:rsidP="004C27BF">
      <w:pPr>
        <w:pStyle w:val="ab"/>
        <w:ind w:firstLine="709"/>
        <w:jc w:val="both"/>
        <w:rPr>
          <w:b/>
          <w:sz w:val="28"/>
          <w:szCs w:val="28"/>
        </w:rPr>
      </w:pPr>
      <w:r>
        <w:rPr>
          <w:b/>
          <w:sz w:val="28"/>
          <w:szCs w:val="28"/>
        </w:rPr>
        <w:t xml:space="preserve">2.1.5. </w:t>
      </w:r>
      <w:r w:rsidRPr="000D65CD">
        <w:rPr>
          <w:b/>
          <w:sz w:val="28"/>
          <w:szCs w:val="28"/>
        </w:rPr>
        <w:t>Прыжки в длину и высоту</w:t>
      </w:r>
      <w:r>
        <w:rPr>
          <w:b/>
          <w:sz w:val="28"/>
          <w:szCs w:val="28"/>
        </w:rPr>
        <w:t>.</w:t>
      </w:r>
    </w:p>
    <w:p w:rsidR="004C27BF" w:rsidRDefault="004C27BF" w:rsidP="004C27BF">
      <w:pPr>
        <w:pStyle w:val="ab"/>
        <w:ind w:firstLine="709"/>
        <w:jc w:val="both"/>
        <w:rPr>
          <w:sz w:val="28"/>
          <w:szCs w:val="28"/>
        </w:rPr>
      </w:pPr>
      <w:r>
        <w:rPr>
          <w:sz w:val="28"/>
          <w:szCs w:val="28"/>
          <w:u w:val="single"/>
        </w:rPr>
        <w:t>Практика:</w:t>
      </w:r>
      <w:r>
        <w:rPr>
          <w:sz w:val="28"/>
          <w:szCs w:val="28"/>
        </w:rPr>
        <w:t xml:space="preserve"> Прыжки в длину и высоту с места и с разбега.</w:t>
      </w:r>
    </w:p>
    <w:p w:rsidR="00D73070" w:rsidRPr="00C05C29" w:rsidRDefault="00D73070" w:rsidP="00D73070">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Default="004C27BF" w:rsidP="004C27BF">
      <w:pPr>
        <w:pStyle w:val="ab"/>
        <w:ind w:firstLine="709"/>
        <w:jc w:val="both"/>
        <w:rPr>
          <w:sz w:val="28"/>
          <w:szCs w:val="28"/>
        </w:rPr>
      </w:pPr>
    </w:p>
    <w:p w:rsidR="004C27BF" w:rsidRPr="00C16801" w:rsidRDefault="004C27BF" w:rsidP="004C27BF">
      <w:pPr>
        <w:pStyle w:val="ab"/>
        <w:jc w:val="both"/>
        <w:rPr>
          <w:sz w:val="28"/>
          <w:szCs w:val="28"/>
        </w:rPr>
      </w:pPr>
    </w:p>
    <w:p w:rsidR="004C27BF" w:rsidRPr="008F6250" w:rsidRDefault="004C27BF" w:rsidP="004C27BF">
      <w:pPr>
        <w:pStyle w:val="ab"/>
        <w:ind w:firstLine="709"/>
        <w:jc w:val="both"/>
        <w:rPr>
          <w:b/>
          <w:sz w:val="28"/>
          <w:szCs w:val="28"/>
        </w:rPr>
      </w:pPr>
      <w:r>
        <w:rPr>
          <w:b/>
          <w:sz w:val="28"/>
          <w:szCs w:val="28"/>
        </w:rPr>
        <w:t>2.</w:t>
      </w:r>
      <w:r w:rsidR="00E96335">
        <w:rPr>
          <w:b/>
          <w:sz w:val="28"/>
          <w:szCs w:val="28"/>
        </w:rPr>
        <w:t>2</w:t>
      </w:r>
      <w:r>
        <w:rPr>
          <w:b/>
          <w:sz w:val="28"/>
          <w:szCs w:val="28"/>
        </w:rPr>
        <w:t xml:space="preserve"> </w:t>
      </w:r>
      <w:r w:rsidRPr="008F6250">
        <w:rPr>
          <w:b/>
          <w:sz w:val="28"/>
          <w:szCs w:val="28"/>
        </w:rPr>
        <w:t>Специальная физическая подготовка</w:t>
      </w:r>
    </w:p>
    <w:p w:rsidR="004C27BF" w:rsidRDefault="004C27BF" w:rsidP="004C27BF">
      <w:pPr>
        <w:pStyle w:val="ab"/>
        <w:ind w:firstLine="709"/>
        <w:jc w:val="both"/>
        <w:rPr>
          <w:b/>
          <w:sz w:val="28"/>
          <w:szCs w:val="28"/>
        </w:rPr>
      </w:pPr>
      <w:r>
        <w:rPr>
          <w:b/>
          <w:sz w:val="28"/>
          <w:szCs w:val="28"/>
        </w:rPr>
        <w:t xml:space="preserve">2.2.1. </w:t>
      </w:r>
      <w:r w:rsidRPr="000D65CD">
        <w:rPr>
          <w:b/>
          <w:sz w:val="28"/>
          <w:szCs w:val="28"/>
        </w:rPr>
        <w:t>Обводка препятствий на скорость</w:t>
      </w:r>
    </w:p>
    <w:p w:rsidR="004C27BF" w:rsidRDefault="004C27BF" w:rsidP="004C27BF">
      <w:pPr>
        <w:pStyle w:val="ab"/>
        <w:ind w:firstLine="709"/>
        <w:jc w:val="both"/>
        <w:rPr>
          <w:sz w:val="28"/>
          <w:szCs w:val="28"/>
        </w:rPr>
      </w:pPr>
      <w:r>
        <w:rPr>
          <w:sz w:val="28"/>
          <w:szCs w:val="28"/>
          <w:u w:val="single"/>
        </w:rPr>
        <w:t>Практика:</w:t>
      </w:r>
      <w:r>
        <w:rPr>
          <w:sz w:val="28"/>
          <w:szCs w:val="28"/>
        </w:rPr>
        <w:t xml:space="preserve"> Ведение мяча различными способами на высокой скорости, изменяя направление и ритм движения.</w:t>
      </w:r>
    </w:p>
    <w:p w:rsidR="00D73070" w:rsidRPr="00C05C29" w:rsidRDefault="00D73070" w:rsidP="00D73070">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Pr="00C16801" w:rsidRDefault="004C27BF" w:rsidP="004C27BF">
      <w:pPr>
        <w:pStyle w:val="ab"/>
        <w:jc w:val="both"/>
        <w:rPr>
          <w:sz w:val="28"/>
          <w:szCs w:val="28"/>
        </w:rPr>
      </w:pPr>
    </w:p>
    <w:p w:rsidR="004C27BF" w:rsidRDefault="004C27BF" w:rsidP="004C27BF">
      <w:pPr>
        <w:pStyle w:val="ab"/>
        <w:ind w:firstLine="709"/>
        <w:jc w:val="both"/>
        <w:rPr>
          <w:b/>
          <w:sz w:val="28"/>
          <w:szCs w:val="28"/>
        </w:rPr>
      </w:pPr>
      <w:r>
        <w:rPr>
          <w:b/>
          <w:sz w:val="28"/>
          <w:szCs w:val="28"/>
        </w:rPr>
        <w:t xml:space="preserve">2.2.2. </w:t>
      </w:r>
      <w:r w:rsidRPr="000D65CD">
        <w:rPr>
          <w:b/>
          <w:sz w:val="28"/>
          <w:szCs w:val="28"/>
        </w:rPr>
        <w:t>Ускорения и рывки с мячом</w:t>
      </w:r>
    </w:p>
    <w:p w:rsidR="004C27BF" w:rsidRPr="00C16801" w:rsidRDefault="004C27BF" w:rsidP="004C27BF">
      <w:pPr>
        <w:pStyle w:val="ab"/>
        <w:ind w:firstLine="709"/>
        <w:jc w:val="both"/>
        <w:rPr>
          <w:sz w:val="28"/>
          <w:szCs w:val="28"/>
        </w:rPr>
      </w:pPr>
      <w:r w:rsidRPr="00C16801">
        <w:rPr>
          <w:sz w:val="28"/>
          <w:szCs w:val="28"/>
          <w:u w:val="single"/>
        </w:rPr>
        <w:t>Практика:</w:t>
      </w:r>
      <w:r>
        <w:rPr>
          <w:sz w:val="28"/>
          <w:szCs w:val="28"/>
        </w:rPr>
        <w:t xml:space="preserve"> Ведение мяча с ускорением. Ведение мяча на высокой скорости. Рывки к мячу со следующим ударом по воротам.</w:t>
      </w:r>
    </w:p>
    <w:p w:rsidR="00D73070" w:rsidRPr="00C05C29" w:rsidRDefault="00D73070" w:rsidP="00D73070">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Default="004C27BF" w:rsidP="004C27BF">
      <w:pPr>
        <w:ind w:firstLine="709"/>
        <w:jc w:val="both"/>
        <w:rPr>
          <w:sz w:val="28"/>
          <w:szCs w:val="28"/>
        </w:rPr>
      </w:pPr>
    </w:p>
    <w:p w:rsidR="004C27BF" w:rsidRDefault="004C27BF" w:rsidP="004C27BF">
      <w:pPr>
        <w:pStyle w:val="ab"/>
        <w:jc w:val="both"/>
        <w:rPr>
          <w:b/>
          <w:sz w:val="28"/>
          <w:szCs w:val="28"/>
        </w:rPr>
      </w:pPr>
    </w:p>
    <w:p w:rsidR="004C27BF" w:rsidRDefault="004C27BF" w:rsidP="004C27BF">
      <w:pPr>
        <w:pStyle w:val="ab"/>
        <w:ind w:firstLine="709"/>
        <w:jc w:val="both"/>
        <w:rPr>
          <w:b/>
          <w:sz w:val="28"/>
          <w:szCs w:val="28"/>
        </w:rPr>
      </w:pPr>
      <w:r>
        <w:rPr>
          <w:b/>
          <w:sz w:val="28"/>
          <w:szCs w:val="28"/>
        </w:rPr>
        <w:t xml:space="preserve">2.2.3. </w:t>
      </w:r>
      <w:r w:rsidRPr="000D65CD">
        <w:rPr>
          <w:b/>
          <w:sz w:val="28"/>
          <w:szCs w:val="28"/>
        </w:rPr>
        <w:t>Эстафетный бег</w:t>
      </w:r>
    </w:p>
    <w:p w:rsidR="004C27BF" w:rsidRDefault="004C27BF" w:rsidP="004C27BF">
      <w:pPr>
        <w:pStyle w:val="ab"/>
        <w:ind w:firstLine="709"/>
        <w:jc w:val="both"/>
        <w:rPr>
          <w:sz w:val="28"/>
          <w:szCs w:val="28"/>
        </w:rPr>
      </w:pPr>
      <w:r>
        <w:rPr>
          <w:sz w:val="28"/>
          <w:szCs w:val="28"/>
          <w:u w:val="single"/>
        </w:rPr>
        <w:t>Практика:</w:t>
      </w:r>
      <w:r>
        <w:rPr>
          <w:sz w:val="28"/>
          <w:szCs w:val="28"/>
        </w:rPr>
        <w:t xml:space="preserve"> Эстафеты встречные и круговые с преодолением полосы препятствий.</w:t>
      </w:r>
    </w:p>
    <w:p w:rsidR="00D73070" w:rsidRPr="00C05C29" w:rsidRDefault="00D73070" w:rsidP="00D73070">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Pr="002779AE" w:rsidRDefault="004C27BF" w:rsidP="004C27BF">
      <w:pPr>
        <w:pStyle w:val="ab"/>
        <w:ind w:firstLine="709"/>
        <w:jc w:val="both"/>
        <w:rPr>
          <w:sz w:val="28"/>
          <w:szCs w:val="28"/>
        </w:rPr>
      </w:pPr>
    </w:p>
    <w:p w:rsidR="004C27BF" w:rsidRPr="008F6250" w:rsidRDefault="004C27BF" w:rsidP="004C27BF">
      <w:pPr>
        <w:pStyle w:val="ab"/>
        <w:ind w:firstLine="709"/>
        <w:jc w:val="both"/>
        <w:rPr>
          <w:b/>
          <w:sz w:val="28"/>
          <w:szCs w:val="28"/>
        </w:rPr>
      </w:pPr>
      <w:r>
        <w:rPr>
          <w:b/>
          <w:sz w:val="28"/>
          <w:szCs w:val="28"/>
        </w:rPr>
        <w:t xml:space="preserve">2.3. </w:t>
      </w:r>
      <w:r w:rsidRPr="008F6250">
        <w:rPr>
          <w:b/>
          <w:sz w:val="28"/>
          <w:szCs w:val="28"/>
        </w:rPr>
        <w:t>Изучение и совершенствование техники и тактики, подготовка к соревнованиям.</w:t>
      </w:r>
    </w:p>
    <w:p w:rsidR="004C27BF" w:rsidRDefault="004C27BF" w:rsidP="004C27BF">
      <w:pPr>
        <w:pStyle w:val="ab"/>
        <w:ind w:firstLine="709"/>
        <w:jc w:val="both"/>
        <w:rPr>
          <w:b/>
          <w:sz w:val="28"/>
          <w:szCs w:val="28"/>
        </w:rPr>
      </w:pPr>
      <w:r>
        <w:rPr>
          <w:b/>
          <w:sz w:val="28"/>
          <w:szCs w:val="28"/>
        </w:rPr>
        <w:t xml:space="preserve">2.3.1. </w:t>
      </w:r>
      <w:r w:rsidRPr="000D65CD">
        <w:rPr>
          <w:b/>
          <w:sz w:val="28"/>
          <w:szCs w:val="28"/>
        </w:rPr>
        <w:t>Свободные удары</w:t>
      </w:r>
    </w:p>
    <w:p w:rsidR="004C27BF" w:rsidRPr="002779AE" w:rsidRDefault="004C27BF" w:rsidP="004C27BF">
      <w:pPr>
        <w:pStyle w:val="ab"/>
        <w:ind w:firstLine="709"/>
        <w:jc w:val="both"/>
        <w:rPr>
          <w:sz w:val="28"/>
          <w:szCs w:val="28"/>
        </w:rPr>
      </w:pPr>
      <w:r>
        <w:rPr>
          <w:sz w:val="28"/>
          <w:szCs w:val="28"/>
          <w:u w:val="single"/>
        </w:rPr>
        <w:t>Практика:</w:t>
      </w:r>
      <w:r>
        <w:rPr>
          <w:sz w:val="28"/>
          <w:szCs w:val="28"/>
        </w:rPr>
        <w:t xml:space="preserve"> Выполнение свободных ударов.</w:t>
      </w:r>
    </w:p>
    <w:p w:rsidR="00D73070" w:rsidRPr="00C05C29" w:rsidRDefault="00D73070" w:rsidP="00D73070">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Default="004C27BF" w:rsidP="004C27BF">
      <w:pPr>
        <w:pStyle w:val="ab"/>
        <w:ind w:firstLine="709"/>
        <w:jc w:val="both"/>
        <w:rPr>
          <w:b/>
          <w:sz w:val="28"/>
          <w:szCs w:val="28"/>
        </w:rPr>
      </w:pPr>
    </w:p>
    <w:p w:rsidR="004C27BF" w:rsidRDefault="004C27BF" w:rsidP="004C27BF">
      <w:pPr>
        <w:pStyle w:val="ab"/>
        <w:ind w:firstLine="709"/>
        <w:jc w:val="both"/>
        <w:rPr>
          <w:b/>
          <w:sz w:val="28"/>
          <w:szCs w:val="28"/>
        </w:rPr>
      </w:pPr>
      <w:r>
        <w:rPr>
          <w:b/>
          <w:sz w:val="28"/>
          <w:szCs w:val="28"/>
        </w:rPr>
        <w:t xml:space="preserve">2.3.2. </w:t>
      </w:r>
      <w:r w:rsidRPr="000D65CD">
        <w:rPr>
          <w:b/>
          <w:sz w:val="28"/>
          <w:szCs w:val="28"/>
        </w:rPr>
        <w:t>Штрафные удары</w:t>
      </w:r>
    </w:p>
    <w:p w:rsidR="004C27BF" w:rsidRDefault="004C27BF" w:rsidP="004C27BF">
      <w:pPr>
        <w:pStyle w:val="ab"/>
        <w:ind w:firstLine="709"/>
        <w:jc w:val="both"/>
        <w:rPr>
          <w:sz w:val="28"/>
          <w:szCs w:val="28"/>
        </w:rPr>
      </w:pPr>
      <w:r>
        <w:rPr>
          <w:sz w:val="28"/>
          <w:szCs w:val="28"/>
          <w:u w:val="single"/>
        </w:rPr>
        <w:t>Практика:</w:t>
      </w:r>
      <w:r>
        <w:rPr>
          <w:sz w:val="28"/>
          <w:szCs w:val="28"/>
        </w:rPr>
        <w:t xml:space="preserve"> Выполнение штрафных ударов.</w:t>
      </w:r>
    </w:p>
    <w:p w:rsidR="00D73070" w:rsidRPr="00C05C29" w:rsidRDefault="00D73070" w:rsidP="00D73070">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Pr="002779AE" w:rsidRDefault="004C27BF" w:rsidP="004C27BF">
      <w:pPr>
        <w:pStyle w:val="ab"/>
        <w:ind w:firstLine="709"/>
        <w:jc w:val="both"/>
        <w:rPr>
          <w:sz w:val="28"/>
          <w:szCs w:val="28"/>
        </w:rPr>
      </w:pPr>
    </w:p>
    <w:p w:rsidR="004C27BF" w:rsidRDefault="004C27BF" w:rsidP="004C27BF">
      <w:pPr>
        <w:pStyle w:val="ab"/>
        <w:ind w:firstLine="709"/>
        <w:jc w:val="both"/>
        <w:rPr>
          <w:b/>
          <w:sz w:val="28"/>
          <w:szCs w:val="28"/>
        </w:rPr>
      </w:pPr>
      <w:r>
        <w:rPr>
          <w:b/>
          <w:sz w:val="28"/>
          <w:szCs w:val="28"/>
        </w:rPr>
        <w:t>2.3.3.</w:t>
      </w:r>
      <w:r w:rsidRPr="000D65CD">
        <w:rPr>
          <w:b/>
          <w:sz w:val="28"/>
          <w:szCs w:val="28"/>
        </w:rPr>
        <w:t>Угловые удары</w:t>
      </w:r>
    </w:p>
    <w:p w:rsidR="004C27BF" w:rsidRDefault="004C27BF" w:rsidP="004C27BF">
      <w:pPr>
        <w:pStyle w:val="ab"/>
        <w:ind w:firstLine="709"/>
        <w:jc w:val="both"/>
        <w:rPr>
          <w:sz w:val="28"/>
          <w:szCs w:val="28"/>
        </w:rPr>
      </w:pPr>
      <w:r>
        <w:rPr>
          <w:sz w:val="28"/>
          <w:szCs w:val="28"/>
          <w:u w:val="single"/>
        </w:rPr>
        <w:t>Практика:</w:t>
      </w:r>
      <w:r>
        <w:rPr>
          <w:sz w:val="28"/>
          <w:szCs w:val="28"/>
        </w:rPr>
        <w:t xml:space="preserve"> Выполнение угловых ударов.</w:t>
      </w:r>
    </w:p>
    <w:p w:rsidR="00D73070" w:rsidRPr="00C05C29" w:rsidRDefault="00D73070" w:rsidP="00D73070">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Pr="002779AE" w:rsidRDefault="004C27BF" w:rsidP="004C27BF">
      <w:pPr>
        <w:pStyle w:val="ab"/>
        <w:ind w:firstLine="709"/>
        <w:jc w:val="both"/>
        <w:rPr>
          <w:sz w:val="28"/>
          <w:szCs w:val="28"/>
        </w:rPr>
      </w:pPr>
    </w:p>
    <w:p w:rsidR="004C27BF" w:rsidRDefault="004C27BF" w:rsidP="004C27BF">
      <w:pPr>
        <w:pStyle w:val="ab"/>
        <w:ind w:firstLine="709"/>
        <w:jc w:val="both"/>
        <w:rPr>
          <w:b/>
          <w:sz w:val="28"/>
          <w:szCs w:val="28"/>
        </w:rPr>
      </w:pPr>
      <w:r>
        <w:rPr>
          <w:b/>
          <w:sz w:val="28"/>
          <w:szCs w:val="28"/>
        </w:rPr>
        <w:t xml:space="preserve">2.3.4. </w:t>
      </w:r>
      <w:r w:rsidRPr="000D65CD">
        <w:rPr>
          <w:b/>
          <w:sz w:val="28"/>
          <w:szCs w:val="28"/>
        </w:rPr>
        <w:t>Обманные движения (финты)</w:t>
      </w:r>
    </w:p>
    <w:p w:rsidR="004C27BF" w:rsidRDefault="004C27BF" w:rsidP="004C27BF">
      <w:pPr>
        <w:pStyle w:val="ab"/>
        <w:ind w:firstLine="709"/>
        <w:jc w:val="both"/>
        <w:rPr>
          <w:sz w:val="28"/>
          <w:szCs w:val="28"/>
        </w:rPr>
      </w:pPr>
      <w:r w:rsidRPr="002779AE">
        <w:rPr>
          <w:u w:val="single"/>
        </w:rPr>
        <w:t>Практика:</w:t>
      </w:r>
      <w:r>
        <w:t xml:space="preserve"> </w:t>
      </w:r>
      <w:r w:rsidRPr="00194090">
        <w:rPr>
          <w:sz w:val="28"/>
          <w:szCs w:val="28"/>
        </w:rPr>
        <w:t>Обманные движения "уход" выпадом (при атаке противника спереди умение показать туловищем: движение в одну сторону и уйти с мячом в другую). Финт "остановкой" мяча ногой (после замедления бега и ложной попытки остановки мяча выполняется рывок с мячом). Обманное движение "ударом" по мячу ногой (имитируя удар, уход от соперника вправо или влево).</w:t>
      </w:r>
    </w:p>
    <w:p w:rsidR="00D73070" w:rsidRPr="00C05C29" w:rsidRDefault="00D73070" w:rsidP="00D73070">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Pr="00194090" w:rsidRDefault="004C27BF" w:rsidP="004C27BF">
      <w:pPr>
        <w:pStyle w:val="ab"/>
        <w:ind w:firstLine="709"/>
        <w:jc w:val="both"/>
        <w:rPr>
          <w:sz w:val="28"/>
          <w:szCs w:val="28"/>
        </w:rPr>
      </w:pPr>
    </w:p>
    <w:p w:rsidR="004C27BF" w:rsidRDefault="004C27BF" w:rsidP="004C27BF">
      <w:pPr>
        <w:pStyle w:val="ab"/>
        <w:ind w:firstLine="709"/>
        <w:jc w:val="both"/>
        <w:rPr>
          <w:b/>
          <w:sz w:val="28"/>
          <w:szCs w:val="28"/>
        </w:rPr>
      </w:pPr>
      <w:r>
        <w:rPr>
          <w:b/>
          <w:sz w:val="28"/>
          <w:szCs w:val="28"/>
        </w:rPr>
        <w:t xml:space="preserve">2.3.5. </w:t>
      </w:r>
      <w:r w:rsidRPr="000D65CD">
        <w:rPr>
          <w:b/>
          <w:sz w:val="28"/>
          <w:szCs w:val="28"/>
        </w:rPr>
        <w:t>Удары на точность</w:t>
      </w:r>
    </w:p>
    <w:p w:rsidR="004C27BF" w:rsidRDefault="004C27BF" w:rsidP="004C27BF">
      <w:pPr>
        <w:pStyle w:val="ab"/>
        <w:ind w:firstLine="709"/>
        <w:jc w:val="both"/>
        <w:rPr>
          <w:sz w:val="28"/>
          <w:szCs w:val="28"/>
        </w:rPr>
      </w:pPr>
      <w:r>
        <w:rPr>
          <w:sz w:val="28"/>
          <w:szCs w:val="28"/>
          <w:u w:val="single"/>
        </w:rPr>
        <w:t>Практика:</w:t>
      </w:r>
      <w:r>
        <w:rPr>
          <w:sz w:val="28"/>
          <w:szCs w:val="28"/>
        </w:rPr>
        <w:t xml:space="preserve"> Удары по мячу ногой. Резаные удары внешней и внутренней частями подъема по летящему мячу. Удары на точность, силу и дальность.</w:t>
      </w:r>
    </w:p>
    <w:p w:rsidR="00D73070" w:rsidRPr="00C05C29" w:rsidRDefault="00D73070" w:rsidP="00D73070">
      <w:pPr>
        <w:ind w:firstLine="709"/>
        <w:jc w:val="both"/>
        <w:rPr>
          <w:sz w:val="28"/>
          <w:szCs w:val="28"/>
          <w:u w:val="single"/>
        </w:rPr>
      </w:pPr>
      <w:r w:rsidRPr="00070F0C">
        <w:rPr>
          <w:i/>
          <w:sz w:val="28"/>
          <w:szCs w:val="28"/>
          <w:u w:val="single"/>
        </w:rPr>
        <w:lastRenderedPageBreak/>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Pr="00194090" w:rsidRDefault="004C27BF" w:rsidP="004C27BF">
      <w:pPr>
        <w:pStyle w:val="ab"/>
        <w:ind w:firstLine="709"/>
        <w:jc w:val="both"/>
        <w:rPr>
          <w:sz w:val="28"/>
          <w:szCs w:val="28"/>
        </w:rPr>
      </w:pPr>
    </w:p>
    <w:p w:rsidR="004C27BF" w:rsidRDefault="004C27BF" w:rsidP="004C27BF">
      <w:pPr>
        <w:pStyle w:val="ab"/>
        <w:ind w:firstLine="709"/>
        <w:jc w:val="both"/>
        <w:rPr>
          <w:b/>
          <w:sz w:val="28"/>
          <w:szCs w:val="28"/>
        </w:rPr>
      </w:pPr>
      <w:r>
        <w:rPr>
          <w:b/>
          <w:sz w:val="28"/>
          <w:szCs w:val="28"/>
        </w:rPr>
        <w:t xml:space="preserve">2.3.6. </w:t>
      </w:r>
      <w:r w:rsidRPr="000D65CD">
        <w:rPr>
          <w:b/>
          <w:sz w:val="28"/>
          <w:szCs w:val="28"/>
        </w:rPr>
        <w:t>Индивидуальные действия</w:t>
      </w:r>
    </w:p>
    <w:p w:rsidR="004C27BF" w:rsidRDefault="004C27BF" w:rsidP="004C27BF">
      <w:pPr>
        <w:pStyle w:val="ab"/>
        <w:ind w:firstLine="709"/>
        <w:jc w:val="both"/>
        <w:rPr>
          <w:sz w:val="28"/>
          <w:szCs w:val="28"/>
        </w:rPr>
      </w:pPr>
      <w:r>
        <w:rPr>
          <w:sz w:val="28"/>
          <w:szCs w:val="28"/>
          <w:u w:val="single"/>
        </w:rPr>
        <w:t>Теория:</w:t>
      </w:r>
      <w:r>
        <w:rPr>
          <w:sz w:val="28"/>
          <w:szCs w:val="28"/>
        </w:rPr>
        <w:t xml:space="preserve"> Правильное расположение на футбольном поле.</w:t>
      </w:r>
    </w:p>
    <w:p w:rsidR="004C27BF" w:rsidRPr="00194090" w:rsidRDefault="004C27BF" w:rsidP="004C27BF">
      <w:pPr>
        <w:pStyle w:val="ab"/>
        <w:ind w:firstLine="709"/>
        <w:jc w:val="both"/>
        <w:rPr>
          <w:sz w:val="28"/>
          <w:szCs w:val="28"/>
        </w:rPr>
      </w:pPr>
      <w:r>
        <w:rPr>
          <w:sz w:val="28"/>
          <w:szCs w:val="28"/>
          <w:u w:val="single"/>
        </w:rPr>
        <w:t xml:space="preserve">Практика: </w:t>
      </w:r>
      <w:r>
        <w:rPr>
          <w:sz w:val="28"/>
          <w:szCs w:val="28"/>
        </w:rPr>
        <w:t>Определение игровой ситуации, целесообразной для использования ведения мяча, выбор способа и направления ведения. Применение различных  способов обводки в зависимости от игровой ситуации.</w:t>
      </w:r>
    </w:p>
    <w:p w:rsidR="00D73070" w:rsidRPr="00C05C29" w:rsidRDefault="00D73070" w:rsidP="00D73070">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Default="004C27BF" w:rsidP="004C27BF">
      <w:pPr>
        <w:pStyle w:val="ab"/>
        <w:ind w:firstLine="709"/>
        <w:jc w:val="both"/>
        <w:rPr>
          <w:b/>
          <w:sz w:val="28"/>
          <w:szCs w:val="28"/>
        </w:rPr>
      </w:pPr>
    </w:p>
    <w:p w:rsidR="004C27BF" w:rsidRDefault="004C27BF" w:rsidP="004C27BF">
      <w:pPr>
        <w:pStyle w:val="ab"/>
        <w:ind w:firstLine="709"/>
        <w:jc w:val="both"/>
        <w:rPr>
          <w:b/>
          <w:sz w:val="28"/>
          <w:szCs w:val="28"/>
        </w:rPr>
      </w:pPr>
      <w:r>
        <w:rPr>
          <w:b/>
          <w:sz w:val="28"/>
          <w:szCs w:val="28"/>
        </w:rPr>
        <w:t xml:space="preserve">2.3.7. </w:t>
      </w:r>
      <w:r w:rsidRPr="000D65CD">
        <w:rPr>
          <w:b/>
          <w:sz w:val="28"/>
          <w:szCs w:val="28"/>
        </w:rPr>
        <w:t>Групповые действия</w:t>
      </w:r>
    </w:p>
    <w:p w:rsidR="004C27BF" w:rsidRDefault="004C27BF" w:rsidP="004C27BF">
      <w:pPr>
        <w:pStyle w:val="ab"/>
        <w:ind w:firstLine="709"/>
        <w:jc w:val="both"/>
        <w:rPr>
          <w:sz w:val="28"/>
          <w:szCs w:val="28"/>
        </w:rPr>
      </w:pPr>
      <w:r>
        <w:rPr>
          <w:sz w:val="28"/>
          <w:szCs w:val="28"/>
          <w:u w:val="single"/>
        </w:rPr>
        <w:t>Теория:</w:t>
      </w:r>
      <w:r>
        <w:rPr>
          <w:sz w:val="28"/>
          <w:szCs w:val="28"/>
        </w:rPr>
        <w:t xml:space="preserve"> Выполнение комбинаций групповых действий при стандартных положениях.</w:t>
      </w:r>
    </w:p>
    <w:p w:rsidR="004C27BF" w:rsidRDefault="004C27BF" w:rsidP="004C27BF">
      <w:pPr>
        <w:pStyle w:val="ab"/>
        <w:ind w:firstLine="709"/>
        <w:jc w:val="both"/>
        <w:rPr>
          <w:sz w:val="28"/>
          <w:szCs w:val="28"/>
        </w:rPr>
      </w:pPr>
      <w:r>
        <w:rPr>
          <w:sz w:val="28"/>
          <w:szCs w:val="28"/>
          <w:u w:val="single"/>
        </w:rPr>
        <w:t>Практика:</w:t>
      </w:r>
      <w:r>
        <w:rPr>
          <w:sz w:val="28"/>
          <w:szCs w:val="28"/>
        </w:rPr>
        <w:t xml:space="preserve"> Взаимодействие двух и более игроков. Взаимодействие игроков при розыгрыше противником стандартных положений.</w:t>
      </w:r>
    </w:p>
    <w:p w:rsidR="006E4C0B" w:rsidRPr="00C05C29" w:rsidRDefault="006E4C0B" w:rsidP="006E4C0B">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Pr="001878A5" w:rsidRDefault="004C27BF" w:rsidP="004C27BF">
      <w:pPr>
        <w:pStyle w:val="ab"/>
        <w:ind w:firstLine="709"/>
        <w:jc w:val="both"/>
        <w:rPr>
          <w:sz w:val="28"/>
          <w:szCs w:val="28"/>
        </w:rPr>
      </w:pPr>
    </w:p>
    <w:p w:rsidR="004C27BF" w:rsidRDefault="004C27BF" w:rsidP="004C27BF">
      <w:pPr>
        <w:pStyle w:val="ab"/>
        <w:ind w:firstLine="709"/>
        <w:jc w:val="both"/>
        <w:rPr>
          <w:b/>
          <w:sz w:val="28"/>
          <w:szCs w:val="28"/>
        </w:rPr>
      </w:pPr>
      <w:r>
        <w:rPr>
          <w:b/>
          <w:sz w:val="28"/>
          <w:szCs w:val="28"/>
        </w:rPr>
        <w:t xml:space="preserve">2.3.8. </w:t>
      </w:r>
      <w:r w:rsidRPr="000D65CD">
        <w:rPr>
          <w:b/>
          <w:sz w:val="28"/>
          <w:szCs w:val="28"/>
        </w:rPr>
        <w:t>Командные действия</w:t>
      </w:r>
    </w:p>
    <w:p w:rsidR="004C27BF" w:rsidRPr="00FF1998" w:rsidRDefault="004C27BF" w:rsidP="004C27BF">
      <w:pPr>
        <w:pStyle w:val="ab"/>
        <w:ind w:firstLine="709"/>
        <w:jc w:val="both"/>
        <w:rPr>
          <w:sz w:val="28"/>
          <w:szCs w:val="28"/>
        </w:rPr>
      </w:pPr>
      <w:r>
        <w:rPr>
          <w:sz w:val="28"/>
          <w:szCs w:val="28"/>
          <w:u w:val="single"/>
        </w:rPr>
        <w:t>Теория</w:t>
      </w:r>
      <w:r w:rsidRPr="00FF1998">
        <w:rPr>
          <w:sz w:val="28"/>
          <w:szCs w:val="28"/>
        </w:rPr>
        <w:t>: Коллективные игровые ситуации.</w:t>
      </w:r>
    </w:p>
    <w:p w:rsidR="004C27BF" w:rsidRDefault="004C27BF" w:rsidP="004C27BF">
      <w:pPr>
        <w:pStyle w:val="ab"/>
        <w:ind w:firstLine="709"/>
        <w:jc w:val="both"/>
        <w:rPr>
          <w:sz w:val="28"/>
          <w:szCs w:val="28"/>
        </w:rPr>
      </w:pPr>
      <w:r>
        <w:rPr>
          <w:sz w:val="28"/>
          <w:szCs w:val="28"/>
          <w:u w:val="single"/>
        </w:rPr>
        <w:t>Практика:</w:t>
      </w:r>
      <w:r>
        <w:rPr>
          <w:sz w:val="28"/>
          <w:szCs w:val="28"/>
        </w:rPr>
        <w:t xml:space="preserve"> Уметь выполнять основные обязательные действия в обороне на своем игровом месте согласно избранной тактической системе в составе команды. Организация обороны по принципу персональной и комбинированной защиты. Выбор позиции и взаимодействия игроков при атаке противника флангом и через центр.</w:t>
      </w:r>
    </w:p>
    <w:p w:rsidR="006E4C0B" w:rsidRPr="00C05C29" w:rsidRDefault="006E4C0B" w:rsidP="006E4C0B">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Pr="001878A5" w:rsidRDefault="004C27BF" w:rsidP="004C27BF">
      <w:pPr>
        <w:pStyle w:val="ab"/>
        <w:jc w:val="both"/>
        <w:rPr>
          <w:sz w:val="28"/>
          <w:szCs w:val="28"/>
        </w:rPr>
      </w:pPr>
    </w:p>
    <w:p w:rsidR="004C27BF" w:rsidRPr="00F03F14" w:rsidRDefault="004C27BF" w:rsidP="004C27BF">
      <w:pPr>
        <w:pStyle w:val="ab"/>
        <w:ind w:firstLine="709"/>
        <w:jc w:val="both"/>
        <w:rPr>
          <w:b/>
          <w:sz w:val="28"/>
          <w:szCs w:val="28"/>
        </w:rPr>
      </w:pPr>
      <w:r w:rsidRPr="00A84932">
        <w:rPr>
          <w:b/>
          <w:sz w:val="28"/>
          <w:szCs w:val="28"/>
        </w:rPr>
        <w:t>2.</w:t>
      </w:r>
      <w:r>
        <w:rPr>
          <w:b/>
          <w:sz w:val="28"/>
          <w:szCs w:val="28"/>
        </w:rPr>
        <w:t xml:space="preserve"> 4. </w:t>
      </w:r>
      <w:r w:rsidRPr="00F03F14">
        <w:rPr>
          <w:b/>
          <w:sz w:val="28"/>
          <w:szCs w:val="28"/>
        </w:rPr>
        <w:t>Инструкторская и судейская практика</w:t>
      </w:r>
    </w:p>
    <w:p w:rsidR="004C27BF" w:rsidRDefault="004C27BF" w:rsidP="004C27BF">
      <w:pPr>
        <w:ind w:firstLine="709"/>
        <w:jc w:val="both"/>
        <w:rPr>
          <w:sz w:val="28"/>
          <w:szCs w:val="28"/>
        </w:rPr>
      </w:pPr>
      <w:r>
        <w:rPr>
          <w:sz w:val="28"/>
          <w:szCs w:val="28"/>
        </w:rPr>
        <w:t xml:space="preserve">     </w:t>
      </w:r>
      <w:r>
        <w:rPr>
          <w:sz w:val="28"/>
          <w:szCs w:val="28"/>
          <w:u w:val="single"/>
        </w:rPr>
        <w:t>Практика:</w:t>
      </w:r>
      <w:r>
        <w:rPr>
          <w:sz w:val="28"/>
          <w:szCs w:val="28"/>
        </w:rPr>
        <w:t xml:space="preserve">  Самостоятельное ведение разминки, уметь судить учебно-тренировочные игры.</w:t>
      </w:r>
    </w:p>
    <w:p w:rsidR="006E4C0B" w:rsidRPr="00C05C29" w:rsidRDefault="006E4C0B" w:rsidP="006E4C0B">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наблюдение.</w:t>
      </w:r>
    </w:p>
    <w:p w:rsidR="004C27BF" w:rsidRDefault="004C27BF" w:rsidP="004C27BF">
      <w:pPr>
        <w:ind w:firstLine="709"/>
        <w:jc w:val="both"/>
        <w:rPr>
          <w:b/>
          <w:sz w:val="28"/>
          <w:szCs w:val="28"/>
        </w:rPr>
      </w:pPr>
    </w:p>
    <w:p w:rsidR="004C27BF" w:rsidRDefault="004C27BF" w:rsidP="00B3076A">
      <w:pPr>
        <w:numPr>
          <w:ilvl w:val="1"/>
          <w:numId w:val="5"/>
        </w:numPr>
        <w:ind w:left="0" w:firstLine="709"/>
        <w:jc w:val="both"/>
        <w:rPr>
          <w:b/>
          <w:sz w:val="28"/>
          <w:szCs w:val="28"/>
        </w:rPr>
      </w:pPr>
      <w:r>
        <w:rPr>
          <w:b/>
          <w:sz w:val="28"/>
          <w:szCs w:val="28"/>
        </w:rPr>
        <w:t>Приемные, переводные испытания.</w:t>
      </w:r>
    </w:p>
    <w:p w:rsidR="004C27BF" w:rsidRPr="00FF1998" w:rsidRDefault="004C27BF" w:rsidP="004C27BF">
      <w:pPr>
        <w:ind w:firstLine="709"/>
        <w:jc w:val="both"/>
        <w:rPr>
          <w:sz w:val="28"/>
          <w:szCs w:val="28"/>
        </w:rPr>
      </w:pPr>
      <w:r>
        <w:rPr>
          <w:sz w:val="28"/>
          <w:szCs w:val="28"/>
          <w:u w:val="single"/>
        </w:rPr>
        <w:t>Теория:</w:t>
      </w:r>
      <w:r>
        <w:rPr>
          <w:sz w:val="28"/>
          <w:szCs w:val="28"/>
        </w:rPr>
        <w:t xml:space="preserve"> Ознакомление с контрольными упражнениями.</w:t>
      </w:r>
    </w:p>
    <w:p w:rsidR="004C27BF" w:rsidRDefault="004C27BF" w:rsidP="004C27BF">
      <w:pPr>
        <w:tabs>
          <w:tab w:val="left" w:pos="303"/>
          <w:tab w:val="left" w:pos="404"/>
          <w:tab w:val="left" w:pos="1010"/>
        </w:tabs>
        <w:ind w:firstLine="709"/>
        <w:jc w:val="both"/>
        <w:rPr>
          <w:sz w:val="28"/>
          <w:szCs w:val="28"/>
        </w:rPr>
      </w:pPr>
      <w:r>
        <w:rPr>
          <w:sz w:val="28"/>
          <w:szCs w:val="28"/>
          <w:u w:val="single"/>
        </w:rPr>
        <w:t>Практика:</w:t>
      </w:r>
      <w:r>
        <w:rPr>
          <w:sz w:val="28"/>
          <w:szCs w:val="28"/>
        </w:rPr>
        <w:t xml:space="preserve"> Медицинский осмотр, наблюдение, диагностика, беседы, тесты, опросы (приложение №  1, 2, 3, 4, 5).</w:t>
      </w:r>
    </w:p>
    <w:p w:rsidR="006E4C0B" w:rsidRPr="00C05C29" w:rsidRDefault="006E4C0B" w:rsidP="006E4C0B">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тесты.</w:t>
      </w:r>
    </w:p>
    <w:p w:rsidR="004C27BF" w:rsidRDefault="004C27BF" w:rsidP="004C27BF">
      <w:pPr>
        <w:tabs>
          <w:tab w:val="left" w:pos="303"/>
          <w:tab w:val="left" w:pos="404"/>
          <w:tab w:val="left" w:pos="1010"/>
        </w:tabs>
        <w:jc w:val="both"/>
        <w:rPr>
          <w:sz w:val="28"/>
          <w:szCs w:val="28"/>
        </w:rPr>
      </w:pPr>
    </w:p>
    <w:p w:rsidR="004C27BF" w:rsidRDefault="004C27BF" w:rsidP="004C27BF">
      <w:pPr>
        <w:ind w:firstLine="709"/>
        <w:jc w:val="both"/>
        <w:rPr>
          <w:b/>
          <w:sz w:val="28"/>
          <w:szCs w:val="28"/>
        </w:rPr>
      </w:pPr>
      <w:r>
        <w:rPr>
          <w:sz w:val="28"/>
          <w:szCs w:val="28"/>
        </w:rPr>
        <w:t>2.</w:t>
      </w:r>
      <w:r>
        <w:rPr>
          <w:b/>
          <w:sz w:val="28"/>
          <w:szCs w:val="28"/>
        </w:rPr>
        <w:t>6 Предметно-практическая деятельность.</w:t>
      </w:r>
    </w:p>
    <w:p w:rsidR="004C27BF" w:rsidRPr="00FF1998" w:rsidRDefault="004C27BF" w:rsidP="004C27BF">
      <w:pPr>
        <w:ind w:firstLine="709"/>
        <w:jc w:val="both"/>
        <w:rPr>
          <w:b/>
          <w:sz w:val="28"/>
          <w:szCs w:val="28"/>
        </w:rPr>
      </w:pPr>
      <w:r>
        <w:rPr>
          <w:sz w:val="28"/>
          <w:szCs w:val="28"/>
          <w:u w:val="single"/>
        </w:rPr>
        <w:t xml:space="preserve">Практика. </w:t>
      </w:r>
      <w:r>
        <w:rPr>
          <w:sz w:val="28"/>
          <w:szCs w:val="28"/>
        </w:rPr>
        <w:t>Участие в турнирах и соревнованиях (</w:t>
      </w:r>
      <w:proofErr w:type="gramStart"/>
      <w:r>
        <w:rPr>
          <w:sz w:val="28"/>
          <w:szCs w:val="28"/>
        </w:rPr>
        <w:t>сельские</w:t>
      </w:r>
      <w:proofErr w:type="gramEnd"/>
      <w:r>
        <w:rPr>
          <w:sz w:val="28"/>
          <w:szCs w:val="28"/>
        </w:rPr>
        <w:t>, городские.)</w:t>
      </w:r>
    </w:p>
    <w:p w:rsidR="006E4C0B" w:rsidRPr="00C05C29" w:rsidRDefault="006E4C0B" w:rsidP="006E4C0B">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соревнования.</w:t>
      </w:r>
    </w:p>
    <w:p w:rsidR="004C27BF" w:rsidRDefault="004C27BF" w:rsidP="004C27BF">
      <w:pPr>
        <w:ind w:firstLine="709"/>
        <w:jc w:val="both"/>
        <w:rPr>
          <w:sz w:val="28"/>
          <w:szCs w:val="28"/>
        </w:rPr>
      </w:pPr>
    </w:p>
    <w:p w:rsidR="004C27BF" w:rsidRDefault="004C27BF" w:rsidP="004C27BF">
      <w:pPr>
        <w:ind w:firstLine="709"/>
        <w:jc w:val="both"/>
        <w:rPr>
          <w:b/>
          <w:sz w:val="28"/>
          <w:szCs w:val="28"/>
        </w:rPr>
      </w:pPr>
      <w:r>
        <w:rPr>
          <w:b/>
          <w:sz w:val="28"/>
          <w:szCs w:val="28"/>
          <w:lang w:val="en-US"/>
        </w:rPr>
        <w:t>III</w:t>
      </w:r>
      <w:r w:rsidRPr="0043642F">
        <w:rPr>
          <w:b/>
          <w:sz w:val="28"/>
          <w:szCs w:val="28"/>
        </w:rPr>
        <w:t xml:space="preserve">. </w:t>
      </w:r>
      <w:r>
        <w:rPr>
          <w:b/>
          <w:sz w:val="28"/>
          <w:szCs w:val="28"/>
        </w:rPr>
        <w:t>Познавательно-развивающая деятельность.</w:t>
      </w:r>
    </w:p>
    <w:p w:rsidR="004C27BF" w:rsidRDefault="004C27BF" w:rsidP="004C27BF">
      <w:pPr>
        <w:ind w:firstLine="709"/>
        <w:jc w:val="both"/>
        <w:rPr>
          <w:sz w:val="28"/>
          <w:szCs w:val="28"/>
        </w:rPr>
      </w:pPr>
      <w:r>
        <w:rPr>
          <w:sz w:val="28"/>
          <w:szCs w:val="28"/>
          <w:u w:val="single"/>
        </w:rPr>
        <w:t>Теория:</w:t>
      </w:r>
      <w:r>
        <w:rPr>
          <w:sz w:val="28"/>
          <w:szCs w:val="28"/>
        </w:rPr>
        <w:t xml:space="preserve"> Организация и проведение различных встреч с ветеранами спорта; беседы направленные  на формирование здорового образа жизни. </w:t>
      </w:r>
    </w:p>
    <w:p w:rsidR="004C27BF" w:rsidRPr="007E0D2E" w:rsidRDefault="004C27BF" w:rsidP="004C27BF">
      <w:pPr>
        <w:ind w:firstLine="709"/>
        <w:jc w:val="both"/>
        <w:rPr>
          <w:sz w:val="28"/>
          <w:szCs w:val="28"/>
        </w:rPr>
      </w:pPr>
      <w:r>
        <w:rPr>
          <w:sz w:val="28"/>
          <w:szCs w:val="28"/>
          <w:u w:val="single"/>
        </w:rPr>
        <w:lastRenderedPageBreak/>
        <w:t>Практика:</w:t>
      </w:r>
      <w:r>
        <w:rPr>
          <w:sz w:val="28"/>
          <w:szCs w:val="28"/>
        </w:rPr>
        <w:t xml:space="preserve"> Посещение футбольных матчей ФК «Газовик».</w:t>
      </w:r>
    </w:p>
    <w:p w:rsidR="006E4C0B" w:rsidRPr="00C05C29" w:rsidRDefault="006E4C0B" w:rsidP="006E4C0B">
      <w:pPr>
        <w:ind w:firstLine="709"/>
        <w:jc w:val="both"/>
        <w:rPr>
          <w:sz w:val="28"/>
          <w:szCs w:val="28"/>
          <w:u w:val="single"/>
        </w:rPr>
      </w:pPr>
      <w:r w:rsidRPr="00070F0C">
        <w:rPr>
          <w:i/>
          <w:sz w:val="28"/>
          <w:szCs w:val="28"/>
          <w:u w:val="single"/>
        </w:rPr>
        <w:t xml:space="preserve">Форма </w:t>
      </w:r>
      <w:r>
        <w:rPr>
          <w:i/>
          <w:sz w:val="28"/>
          <w:szCs w:val="28"/>
          <w:u w:val="single"/>
        </w:rPr>
        <w:t>контроля</w:t>
      </w:r>
      <w:r w:rsidRPr="004A0B29">
        <w:rPr>
          <w:sz w:val="28"/>
          <w:szCs w:val="28"/>
        </w:rPr>
        <w:t>:</w:t>
      </w:r>
      <w:r>
        <w:rPr>
          <w:sz w:val="28"/>
          <w:szCs w:val="28"/>
        </w:rPr>
        <w:t xml:space="preserve"> беседы.</w:t>
      </w:r>
    </w:p>
    <w:p w:rsidR="004C27BF" w:rsidRDefault="004C27BF" w:rsidP="004C27BF">
      <w:pPr>
        <w:pStyle w:val="1"/>
        <w:spacing w:before="0" w:after="0"/>
        <w:jc w:val="both"/>
      </w:pPr>
    </w:p>
    <w:p w:rsidR="00915D3A" w:rsidRPr="00915D3A" w:rsidRDefault="00915D3A" w:rsidP="00915D3A">
      <w:pPr>
        <w:pStyle w:val="2"/>
        <w:jc w:val="center"/>
        <w:rPr>
          <w:b/>
        </w:rPr>
      </w:pPr>
      <w:bookmarkStart w:id="15" w:name="_Toc10034878"/>
      <w:bookmarkStart w:id="16" w:name="_Toc16147702"/>
      <w:r w:rsidRPr="00915D3A">
        <w:rPr>
          <w:b/>
        </w:rPr>
        <w:t>1.4. Планируемые результаты</w:t>
      </w:r>
      <w:bookmarkEnd w:id="15"/>
      <w:bookmarkEnd w:id="16"/>
    </w:p>
    <w:p w:rsidR="00915D3A" w:rsidRPr="00915D3A" w:rsidRDefault="00915D3A" w:rsidP="00915D3A">
      <w:pPr>
        <w:jc w:val="center"/>
        <w:rPr>
          <w:b/>
          <w:bCs/>
          <w:sz w:val="28"/>
          <w:szCs w:val="28"/>
        </w:rPr>
      </w:pPr>
      <w:r w:rsidRPr="00915D3A">
        <w:rPr>
          <w:b/>
          <w:snapToGrid w:val="0"/>
          <w:sz w:val="28"/>
          <w:szCs w:val="28"/>
        </w:rPr>
        <w:t>Стартовый уровень</w:t>
      </w:r>
    </w:p>
    <w:p w:rsidR="00915D3A" w:rsidRPr="00915D3A" w:rsidRDefault="00915D3A" w:rsidP="00915D3A">
      <w:pPr>
        <w:jc w:val="center"/>
        <w:rPr>
          <w:b/>
          <w:i/>
          <w:sz w:val="28"/>
          <w:szCs w:val="28"/>
        </w:rPr>
      </w:pPr>
      <w:r w:rsidRPr="00915D3A">
        <w:rPr>
          <w:b/>
          <w:i/>
          <w:sz w:val="28"/>
          <w:szCs w:val="28"/>
        </w:rPr>
        <w:t>(1 год обучения)</w:t>
      </w:r>
    </w:p>
    <w:p w:rsidR="004C27BF" w:rsidRPr="00E47B88" w:rsidRDefault="004C27BF" w:rsidP="006E4C0B">
      <w:pPr>
        <w:suppressAutoHyphens/>
        <w:spacing w:line="252" w:lineRule="auto"/>
        <w:ind w:firstLine="709"/>
        <w:jc w:val="both"/>
        <w:rPr>
          <w:i/>
          <w:color w:val="00000A"/>
          <w:sz w:val="28"/>
          <w:szCs w:val="28"/>
          <w:lang w:eastAsia="zh-CN"/>
        </w:rPr>
      </w:pPr>
      <w:r w:rsidRPr="00E47B88">
        <w:rPr>
          <w:b/>
          <w:sz w:val="28"/>
          <w:szCs w:val="28"/>
          <w:lang w:eastAsia="zh-CN"/>
        </w:rPr>
        <w:t>Личностные результаты</w:t>
      </w:r>
    </w:p>
    <w:p w:rsidR="004C27BF" w:rsidRDefault="004C27BF" w:rsidP="006E4C0B">
      <w:pPr>
        <w:suppressAutoHyphens/>
        <w:spacing w:line="252" w:lineRule="auto"/>
        <w:ind w:firstLine="708"/>
        <w:jc w:val="both"/>
        <w:rPr>
          <w:i/>
          <w:sz w:val="28"/>
          <w:szCs w:val="28"/>
          <w:lang w:eastAsia="zh-CN"/>
        </w:rPr>
      </w:pPr>
      <w:r w:rsidRPr="00E47B88">
        <w:rPr>
          <w:i/>
          <w:sz w:val="28"/>
          <w:szCs w:val="28"/>
          <w:lang w:eastAsia="zh-CN"/>
        </w:rPr>
        <w:t xml:space="preserve">У </w:t>
      </w:r>
      <w:r>
        <w:rPr>
          <w:i/>
          <w:sz w:val="28"/>
          <w:szCs w:val="28"/>
          <w:lang w:eastAsia="zh-CN"/>
        </w:rPr>
        <w:t xml:space="preserve">учащегося </w:t>
      </w:r>
      <w:r w:rsidRPr="00E47B88">
        <w:rPr>
          <w:i/>
          <w:sz w:val="28"/>
          <w:szCs w:val="28"/>
          <w:lang w:eastAsia="zh-CN"/>
        </w:rPr>
        <w:t xml:space="preserve"> должны быть сформированы:</w:t>
      </w:r>
    </w:p>
    <w:p w:rsidR="004C27BF" w:rsidRDefault="004C27BF" w:rsidP="00B3076A">
      <w:pPr>
        <w:numPr>
          <w:ilvl w:val="0"/>
          <w:numId w:val="13"/>
        </w:numPr>
        <w:jc w:val="both"/>
        <w:rPr>
          <w:sz w:val="28"/>
          <w:szCs w:val="28"/>
          <w:lang w:eastAsia="en-US"/>
        </w:rPr>
      </w:pPr>
      <w:r>
        <w:rPr>
          <w:sz w:val="28"/>
          <w:szCs w:val="28"/>
        </w:rPr>
        <w:t xml:space="preserve">основы моральных качеств, дисциплинированность; </w:t>
      </w:r>
    </w:p>
    <w:p w:rsidR="004C27BF" w:rsidRPr="00406476" w:rsidRDefault="004C27BF" w:rsidP="00B3076A">
      <w:pPr>
        <w:pStyle w:val="af5"/>
        <w:numPr>
          <w:ilvl w:val="0"/>
          <w:numId w:val="13"/>
        </w:numPr>
        <w:spacing w:after="0" w:line="240" w:lineRule="auto"/>
        <w:jc w:val="both"/>
        <w:rPr>
          <w:sz w:val="28"/>
          <w:szCs w:val="28"/>
          <w:lang w:eastAsia="ru-RU"/>
        </w:rPr>
      </w:pPr>
      <w:r>
        <w:rPr>
          <w:rFonts w:ascii="Times New Roman" w:hAnsi="Times New Roman"/>
          <w:sz w:val="28"/>
          <w:szCs w:val="28"/>
          <w:lang w:eastAsia="en-US"/>
        </w:rPr>
        <w:t>чувство уверенности и самореализации в коллективе;</w:t>
      </w:r>
    </w:p>
    <w:p w:rsidR="004C27BF" w:rsidRPr="00D47679" w:rsidRDefault="004C27BF" w:rsidP="00B3076A">
      <w:pPr>
        <w:pStyle w:val="af5"/>
        <w:numPr>
          <w:ilvl w:val="0"/>
          <w:numId w:val="13"/>
        </w:numPr>
        <w:spacing w:after="0" w:line="240" w:lineRule="auto"/>
        <w:jc w:val="both"/>
        <w:rPr>
          <w:rFonts w:ascii="Times New Roman" w:hAnsi="Times New Roman"/>
          <w:sz w:val="28"/>
          <w:szCs w:val="28"/>
          <w:lang w:eastAsia="ru-RU"/>
        </w:rPr>
      </w:pPr>
      <w:r w:rsidRPr="00406476">
        <w:rPr>
          <w:rFonts w:ascii="Times New Roman" w:hAnsi="Times New Roman"/>
          <w:sz w:val="28"/>
          <w:szCs w:val="28"/>
        </w:rPr>
        <w:t>интерес к игре в футбол</w:t>
      </w:r>
      <w:r>
        <w:rPr>
          <w:rFonts w:ascii="Times New Roman" w:hAnsi="Times New Roman"/>
          <w:sz w:val="28"/>
          <w:szCs w:val="28"/>
        </w:rPr>
        <w:t>.</w:t>
      </w:r>
    </w:p>
    <w:p w:rsidR="004C27BF" w:rsidRDefault="004C27BF" w:rsidP="006E4C0B">
      <w:pPr>
        <w:tabs>
          <w:tab w:val="left" w:pos="993"/>
        </w:tabs>
        <w:suppressAutoHyphens/>
        <w:spacing w:line="252" w:lineRule="auto"/>
        <w:ind w:firstLine="709"/>
        <w:jc w:val="both"/>
        <w:rPr>
          <w:b/>
          <w:sz w:val="28"/>
          <w:szCs w:val="28"/>
        </w:rPr>
      </w:pPr>
    </w:p>
    <w:p w:rsidR="004C27BF" w:rsidRDefault="004C27BF" w:rsidP="006E4C0B">
      <w:pPr>
        <w:tabs>
          <w:tab w:val="left" w:pos="993"/>
        </w:tabs>
        <w:suppressAutoHyphens/>
        <w:spacing w:line="252" w:lineRule="auto"/>
        <w:ind w:firstLine="709"/>
        <w:jc w:val="both"/>
        <w:rPr>
          <w:i/>
          <w:sz w:val="28"/>
          <w:szCs w:val="28"/>
        </w:rPr>
      </w:pPr>
      <w:proofErr w:type="spellStart"/>
      <w:r>
        <w:rPr>
          <w:b/>
          <w:sz w:val="28"/>
          <w:szCs w:val="28"/>
        </w:rPr>
        <w:t>Метапредметные</w:t>
      </w:r>
      <w:proofErr w:type="spellEnd"/>
      <w:r>
        <w:rPr>
          <w:b/>
          <w:sz w:val="28"/>
          <w:szCs w:val="28"/>
        </w:rPr>
        <w:t xml:space="preserve"> результаты</w:t>
      </w:r>
    </w:p>
    <w:p w:rsidR="004C27BF" w:rsidRDefault="004C27BF" w:rsidP="006E4C0B">
      <w:pPr>
        <w:suppressAutoHyphens/>
        <w:spacing w:line="252" w:lineRule="auto"/>
        <w:ind w:firstLine="708"/>
        <w:jc w:val="both"/>
      </w:pPr>
      <w:r>
        <w:rPr>
          <w:i/>
          <w:sz w:val="28"/>
          <w:szCs w:val="28"/>
        </w:rPr>
        <w:t>Учащийся должен:</w:t>
      </w:r>
    </w:p>
    <w:p w:rsidR="004C27BF" w:rsidRDefault="004C27BF" w:rsidP="006E4C0B">
      <w:pPr>
        <w:suppressAutoHyphens/>
        <w:spacing w:line="252" w:lineRule="auto"/>
        <w:ind w:firstLine="708"/>
        <w:jc w:val="both"/>
        <w:rPr>
          <w:rFonts w:eastAsia="Calibri"/>
          <w:sz w:val="28"/>
          <w:szCs w:val="28"/>
          <w:lang w:eastAsia="en-US"/>
        </w:rPr>
      </w:pPr>
      <w:r>
        <w:rPr>
          <w:rFonts w:eastAsia="Calibri"/>
          <w:b/>
          <w:bCs/>
          <w:i/>
          <w:iCs/>
          <w:sz w:val="28"/>
          <w:szCs w:val="28"/>
          <w:lang w:eastAsia="en-US"/>
        </w:rPr>
        <w:t>Регулятивные:</w:t>
      </w:r>
    </w:p>
    <w:p w:rsidR="004C27BF" w:rsidRDefault="004C27BF" w:rsidP="00B3076A">
      <w:pPr>
        <w:numPr>
          <w:ilvl w:val="0"/>
          <w:numId w:val="11"/>
        </w:numPr>
        <w:jc w:val="both"/>
        <w:rPr>
          <w:sz w:val="28"/>
          <w:szCs w:val="28"/>
        </w:rPr>
      </w:pPr>
      <w:r w:rsidRPr="00740D2D">
        <w:rPr>
          <w:sz w:val="28"/>
          <w:szCs w:val="28"/>
        </w:rPr>
        <w:t>уме</w:t>
      </w:r>
      <w:r>
        <w:rPr>
          <w:sz w:val="28"/>
          <w:szCs w:val="28"/>
        </w:rPr>
        <w:t>ть</w:t>
      </w:r>
      <w:r w:rsidRPr="00740D2D">
        <w:rPr>
          <w:sz w:val="28"/>
          <w:szCs w:val="28"/>
        </w:rPr>
        <w:t xml:space="preserve"> планировать учебные действия в соответствии с поставленной задачей</w:t>
      </w:r>
      <w:r>
        <w:rPr>
          <w:sz w:val="28"/>
          <w:szCs w:val="28"/>
        </w:rPr>
        <w:t>;</w:t>
      </w:r>
    </w:p>
    <w:p w:rsidR="004C27BF" w:rsidRDefault="004C27BF" w:rsidP="00B3076A">
      <w:pPr>
        <w:numPr>
          <w:ilvl w:val="0"/>
          <w:numId w:val="11"/>
        </w:numPr>
        <w:jc w:val="both"/>
        <w:rPr>
          <w:sz w:val="28"/>
          <w:szCs w:val="28"/>
        </w:rPr>
      </w:pPr>
      <w:r w:rsidRPr="000439D4">
        <w:rPr>
          <w:bCs/>
          <w:iCs/>
          <w:sz w:val="28"/>
          <w:szCs w:val="28"/>
        </w:rPr>
        <w:t xml:space="preserve">уметь выполнять </w:t>
      </w:r>
      <w:r w:rsidRPr="000439D4">
        <w:rPr>
          <w:bCs/>
          <w:sz w:val="28"/>
          <w:szCs w:val="28"/>
        </w:rPr>
        <w:t>правильные</w:t>
      </w:r>
      <w:r w:rsidRPr="000439D4">
        <w:rPr>
          <w:b/>
          <w:bCs/>
          <w:sz w:val="28"/>
          <w:szCs w:val="28"/>
        </w:rPr>
        <w:t xml:space="preserve"> </w:t>
      </w:r>
      <w:r w:rsidRPr="000439D4">
        <w:rPr>
          <w:sz w:val="28"/>
          <w:szCs w:val="28"/>
        </w:rPr>
        <w:t xml:space="preserve">двигательные действия на </w:t>
      </w:r>
      <w:r>
        <w:rPr>
          <w:sz w:val="28"/>
          <w:szCs w:val="28"/>
        </w:rPr>
        <w:t>силу, быстроту, скорость, выносливость, координацию.</w:t>
      </w:r>
    </w:p>
    <w:p w:rsidR="004C27BF" w:rsidRPr="000439D4" w:rsidRDefault="004C27BF" w:rsidP="006E4C0B">
      <w:pPr>
        <w:ind w:firstLine="708"/>
        <w:contextualSpacing/>
        <w:jc w:val="both"/>
        <w:rPr>
          <w:sz w:val="28"/>
          <w:szCs w:val="28"/>
        </w:rPr>
      </w:pPr>
      <w:r w:rsidRPr="000439D4">
        <w:rPr>
          <w:b/>
          <w:bCs/>
          <w:i/>
          <w:iCs/>
          <w:sz w:val="28"/>
          <w:szCs w:val="28"/>
        </w:rPr>
        <w:t>Коммуникативные:</w:t>
      </w:r>
    </w:p>
    <w:p w:rsidR="004C27BF" w:rsidRPr="000439D4" w:rsidRDefault="004C27BF" w:rsidP="00B3076A">
      <w:pPr>
        <w:numPr>
          <w:ilvl w:val="0"/>
          <w:numId w:val="12"/>
        </w:numPr>
        <w:ind w:left="709"/>
        <w:jc w:val="both"/>
        <w:rPr>
          <w:sz w:val="28"/>
          <w:szCs w:val="28"/>
        </w:rPr>
      </w:pPr>
      <w:r>
        <w:rPr>
          <w:sz w:val="28"/>
          <w:szCs w:val="28"/>
        </w:rPr>
        <w:t>уметь учитывать разные мнения и интересы.</w:t>
      </w:r>
    </w:p>
    <w:p w:rsidR="004C27BF" w:rsidRDefault="004C27BF" w:rsidP="006E4C0B">
      <w:pPr>
        <w:ind w:left="709"/>
        <w:jc w:val="both"/>
        <w:rPr>
          <w:b/>
          <w:bCs/>
          <w:i/>
          <w:iCs/>
          <w:sz w:val="28"/>
          <w:szCs w:val="28"/>
        </w:rPr>
      </w:pPr>
      <w:r>
        <w:rPr>
          <w:b/>
          <w:bCs/>
          <w:i/>
          <w:iCs/>
          <w:sz w:val="28"/>
          <w:szCs w:val="28"/>
        </w:rPr>
        <w:t>Познавательные:</w:t>
      </w:r>
    </w:p>
    <w:p w:rsidR="004C27BF" w:rsidRDefault="004C27BF" w:rsidP="00B3076A">
      <w:pPr>
        <w:numPr>
          <w:ilvl w:val="0"/>
          <w:numId w:val="12"/>
        </w:numPr>
        <w:ind w:left="709"/>
        <w:jc w:val="both"/>
        <w:rPr>
          <w:sz w:val="28"/>
          <w:szCs w:val="28"/>
        </w:rPr>
      </w:pPr>
      <w:r>
        <w:rPr>
          <w:sz w:val="28"/>
          <w:szCs w:val="28"/>
        </w:rPr>
        <w:t>сформирована мотивация к занятиям спортом.</w:t>
      </w:r>
    </w:p>
    <w:p w:rsidR="004C27BF" w:rsidRPr="000439D4" w:rsidRDefault="004C27BF" w:rsidP="006E4C0B">
      <w:pPr>
        <w:ind w:left="709"/>
        <w:jc w:val="both"/>
        <w:rPr>
          <w:sz w:val="28"/>
          <w:szCs w:val="28"/>
        </w:rPr>
      </w:pPr>
    </w:p>
    <w:p w:rsidR="004C27BF" w:rsidRDefault="004C27BF" w:rsidP="006E4C0B">
      <w:pPr>
        <w:suppressAutoHyphens/>
        <w:spacing w:line="252" w:lineRule="auto"/>
        <w:ind w:firstLine="708"/>
        <w:jc w:val="both"/>
        <w:rPr>
          <w:rFonts w:eastAsia="Calibri"/>
          <w:sz w:val="28"/>
          <w:szCs w:val="28"/>
          <w:lang w:eastAsia="en-US"/>
        </w:rPr>
      </w:pPr>
      <w:r>
        <w:rPr>
          <w:b/>
          <w:sz w:val="28"/>
          <w:szCs w:val="28"/>
        </w:rPr>
        <w:t>Предметные результаты</w:t>
      </w:r>
    </w:p>
    <w:p w:rsidR="004C27BF" w:rsidRDefault="004C27BF" w:rsidP="006E4C0B">
      <w:pPr>
        <w:ind w:firstLine="708"/>
        <w:contextualSpacing/>
        <w:jc w:val="both"/>
        <w:rPr>
          <w:rFonts w:eastAsia="Calibri"/>
          <w:b/>
          <w:sz w:val="28"/>
          <w:szCs w:val="28"/>
          <w:lang w:eastAsia="en-US"/>
        </w:rPr>
      </w:pPr>
      <w:r>
        <w:rPr>
          <w:rFonts w:eastAsia="Calibri"/>
          <w:sz w:val="28"/>
          <w:szCs w:val="28"/>
          <w:lang w:eastAsia="en-US"/>
        </w:rPr>
        <w:t xml:space="preserve">Учащийся должен </w:t>
      </w:r>
    </w:p>
    <w:p w:rsidR="004C27BF" w:rsidRDefault="004C27BF" w:rsidP="006E4C0B">
      <w:pPr>
        <w:ind w:firstLine="708"/>
        <w:jc w:val="both"/>
        <w:rPr>
          <w:sz w:val="28"/>
          <w:szCs w:val="28"/>
        </w:rPr>
      </w:pPr>
      <w:r>
        <w:rPr>
          <w:b/>
          <w:i/>
          <w:sz w:val="28"/>
          <w:szCs w:val="28"/>
        </w:rPr>
        <w:t>знать:</w:t>
      </w:r>
    </w:p>
    <w:p w:rsidR="004C27BF" w:rsidRDefault="004C27BF" w:rsidP="006E4C0B">
      <w:pPr>
        <w:ind w:firstLine="709"/>
        <w:jc w:val="both"/>
        <w:rPr>
          <w:sz w:val="28"/>
          <w:szCs w:val="28"/>
        </w:rPr>
      </w:pPr>
      <w:r>
        <w:rPr>
          <w:sz w:val="28"/>
          <w:szCs w:val="28"/>
        </w:rPr>
        <w:t>- элементарные сведения из истории развития футбола как вида спорта;</w:t>
      </w:r>
    </w:p>
    <w:p w:rsidR="004C27BF" w:rsidRDefault="004C27BF" w:rsidP="006E4C0B">
      <w:pPr>
        <w:ind w:firstLine="709"/>
        <w:jc w:val="both"/>
        <w:rPr>
          <w:sz w:val="28"/>
          <w:szCs w:val="28"/>
        </w:rPr>
      </w:pPr>
      <w:r>
        <w:rPr>
          <w:sz w:val="28"/>
          <w:szCs w:val="28"/>
        </w:rPr>
        <w:t>- общие понятия о личной гигиене, гигиенические основы режима труда и отдыха юного спортсмена;</w:t>
      </w:r>
    </w:p>
    <w:p w:rsidR="004C27BF" w:rsidRDefault="004C27BF" w:rsidP="006E4C0B">
      <w:pPr>
        <w:ind w:firstLine="709"/>
        <w:jc w:val="both"/>
        <w:rPr>
          <w:sz w:val="28"/>
          <w:szCs w:val="28"/>
        </w:rPr>
      </w:pPr>
      <w:r>
        <w:rPr>
          <w:sz w:val="28"/>
          <w:szCs w:val="28"/>
        </w:rPr>
        <w:t>- простейшие способы самоконтроля в процессе занятий спортом;</w:t>
      </w:r>
    </w:p>
    <w:p w:rsidR="004C27BF" w:rsidRDefault="004C27BF" w:rsidP="006E4C0B">
      <w:pPr>
        <w:ind w:firstLine="709"/>
        <w:jc w:val="both"/>
        <w:rPr>
          <w:sz w:val="28"/>
          <w:szCs w:val="28"/>
        </w:rPr>
      </w:pPr>
      <w:r>
        <w:rPr>
          <w:sz w:val="28"/>
          <w:szCs w:val="28"/>
        </w:rPr>
        <w:t>- правила «малого футбола», основные требования к организации и проведению соревнований по мини-футболу;</w:t>
      </w:r>
    </w:p>
    <w:p w:rsidR="004C27BF" w:rsidRDefault="004C27BF" w:rsidP="004C27BF">
      <w:pPr>
        <w:ind w:firstLine="709"/>
        <w:jc w:val="both"/>
        <w:rPr>
          <w:b/>
          <w:i/>
          <w:sz w:val="28"/>
          <w:szCs w:val="28"/>
        </w:rPr>
      </w:pPr>
      <w:r>
        <w:rPr>
          <w:b/>
          <w:i/>
          <w:sz w:val="28"/>
          <w:szCs w:val="28"/>
        </w:rPr>
        <w:t>уметь:</w:t>
      </w:r>
    </w:p>
    <w:p w:rsidR="004C27BF" w:rsidRDefault="004C27BF" w:rsidP="004C27BF">
      <w:pPr>
        <w:ind w:firstLine="709"/>
        <w:jc w:val="both"/>
        <w:rPr>
          <w:sz w:val="28"/>
          <w:szCs w:val="28"/>
        </w:rPr>
      </w:pPr>
      <w:r>
        <w:rPr>
          <w:sz w:val="28"/>
          <w:szCs w:val="28"/>
        </w:rPr>
        <w:t xml:space="preserve">- выполнять простейшие </w:t>
      </w:r>
      <w:proofErr w:type="spellStart"/>
      <w:r>
        <w:rPr>
          <w:sz w:val="28"/>
          <w:szCs w:val="28"/>
        </w:rPr>
        <w:t>общеразвивающие</w:t>
      </w:r>
      <w:proofErr w:type="spellEnd"/>
      <w:r>
        <w:rPr>
          <w:sz w:val="28"/>
          <w:szCs w:val="28"/>
        </w:rPr>
        <w:t xml:space="preserve"> упражнения без предметов и с предметами, элементарные акробатические и легкоатлетические упражнения;</w:t>
      </w:r>
    </w:p>
    <w:p w:rsidR="004C27BF" w:rsidRDefault="004C27BF" w:rsidP="004C27BF">
      <w:pPr>
        <w:ind w:firstLine="709"/>
        <w:jc w:val="both"/>
        <w:rPr>
          <w:sz w:val="28"/>
          <w:szCs w:val="28"/>
        </w:rPr>
      </w:pPr>
      <w:r>
        <w:rPr>
          <w:sz w:val="28"/>
          <w:szCs w:val="28"/>
        </w:rPr>
        <w:t>- владеть техникой передвижения;</w:t>
      </w:r>
    </w:p>
    <w:p w:rsidR="004C27BF" w:rsidRDefault="004C27BF" w:rsidP="004C27BF">
      <w:pPr>
        <w:ind w:firstLine="709"/>
        <w:jc w:val="both"/>
        <w:rPr>
          <w:sz w:val="28"/>
          <w:szCs w:val="28"/>
        </w:rPr>
      </w:pPr>
      <w:r>
        <w:rPr>
          <w:sz w:val="28"/>
          <w:szCs w:val="28"/>
        </w:rPr>
        <w:t>- выполнять простейшие удары по мячу ногой, головой;</w:t>
      </w:r>
    </w:p>
    <w:p w:rsidR="004C27BF" w:rsidRDefault="004C27BF" w:rsidP="004C27BF">
      <w:pPr>
        <w:ind w:firstLine="709"/>
        <w:jc w:val="both"/>
        <w:rPr>
          <w:sz w:val="28"/>
          <w:szCs w:val="28"/>
        </w:rPr>
      </w:pPr>
      <w:r>
        <w:rPr>
          <w:sz w:val="28"/>
          <w:szCs w:val="28"/>
        </w:rPr>
        <w:t xml:space="preserve">- ориентироваться в основных игровых ситуациях, реагировать соответствующим образом на действия партнеров и соперников, выполнять простейшие вратарские действия. </w:t>
      </w:r>
    </w:p>
    <w:p w:rsidR="004C27BF" w:rsidRDefault="004C27BF" w:rsidP="004C27BF">
      <w:pPr>
        <w:suppressAutoHyphens/>
        <w:spacing w:line="252" w:lineRule="auto"/>
        <w:ind w:firstLine="708"/>
        <w:jc w:val="both"/>
        <w:rPr>
          <w:rFonts w:cs="Calibri"/>
          <w:sz w:val="28"/>
          <w:szCs w:val="28"/>
          <w:lang w:eastAsia="en-US" w:bidi="en-US"/>
        </w:rPr>
      </w:pPr>
      <w:r>
        <w:rPr>
          <w:rFonts w:cs="Calibri"/>
          <w:b/>
          <w:bCs/>
          <w:i/>
          <w:iCs/>
          <w:sz w:val="28"/>
          <w:szCs w:val="28"/>
          <w:lang w:eastAsia="en-US" w:bidi="en-US"/>
        </w:rPr>
        <w:lastRenderedPageBreak/>
        <w:t>Сформировано</w:t>
      </w:r>
      <w:r>
        <w:rPr>
          <w:rFonts w:cs="Calibri"/>
          <w:sz w:val="28"/>
          <w:szCs w:val="28"/>
          <w:lang w:eastAsia="en-US" w:bidi="en-US"/>
        </w:rPr>
        <w:t>:</w:t>
      </w:r>
      <w:r w:rsidRPr="00E03056">
        <w:rPr>
          <w:bCs/>
          <w:color w:val="1C1C1C"/>
          <w:sz w:val="28"/>
          <w:szCs w:val="28"/>
        </w:rPr>
        <w:t xml:space="preserve"> </w:t>
      </w:r>
      <w:r>
        <w:rPr>
          <w:bCs/>
          <w:color w:val="1C1C1C"/>
          <w:sz w:val="28"/>
          <w:szCs w:val="28"/>
        </w:rPr>
        <w:t xml:space="preserve">навыки </w:t>
      </w:r>
      <w:r w:rsidRPr="004D080E">
        <w:rPr>
          <w:bCs/>
          <w:color w:val="1C1C1C"/>
          <w:sz w:val="28"/>
          <w:szCs w:val="28"/>
        </w:rPr>
        <w:t>технически правильны</w:t>
      </w:r>
      <w:r>
        <w:rPr>
          <w:bCs/>
          <w:color w:val="1C1C1C"/>
          <w:sz w:val="28"/>
          <w:szCs w:val="28"/>
        </w:rPr>
        <w:t>х</w:t>
      </w:r>
      <w:r>
        <w:rPr>
          <w:b/>
          <w:bCs/>
          <w:color w:val="1C1C1C"/>
          <w:sz w:val="28"/>
          <w:szCs w:val="28"/>
        </w:rPr>
        <w:t xml:space="preserve"> </w:t>
      </w:r>
      <w:r>
        <w:rPr>
          <w:color w:val="1C1C1C"/>
          <w:sz w:val="28"/>
          <w:szCs w:val="28"/>
        </w:rPr>
        <w:t>двигательных действий и основные физические качества</w:t>
      </w:r>
      <w:r>
        <w:rPr>
          <w:b/>
          <w:i/>
          <w:color w:val="1C1C1C"/>
          <w:sz w:val="28"/>
          <w:szCs w:val="28"/>
        </w:rPr>
        <w:t>.</w:t>
      </w:r>
    </w:p>
    <w:p w:rsidR="004C27BF" w:rsidRDefault="004C27BF" w:rsidP="004C27BF">
      <w:pPr>
        <w:suppressAutoHyphens/>
        <w:spacing w:line="252" w:lineRule="auto"/>
        <w:ind w:firstLine="708"/>
        <w:rPr>
          <w:rFonts w:cs="Calibri"/>
          <w:sz w:val="28"/>
          <w:szCs w:val="28"/>
          <w:lang w:eastAsia="en-US" w:bidi="en-US"/>
        </w:rPr>
      </w:pPr>
    </w:p>
    <w:p w:rsidR="00915D3A" w:rsidRPr="00915D3A" w:rsidRDefault="00915D3A" w:rsidP="00915D3A">
      <w:pPr>
        <w:jc w:val="center"/>
        <w:rPr>
          <w:b/>
          <w:bCs/>
          <w:sz w:val="28"/>
          <w:szCs w:val="28"/>
        </w:rPr>
      </w:pPr>
      <w:r>
        <w:rPr>
          <w:b/>
          <w:snapToGrid w:val="0"/>
          <w:sz w:val="28"/>
          <w:szCs w:val="28"/>
        </w:rPr>
        <w:t>Базовый</w:t>
      </w:r>
      <w:r w:rsidRPr="00915D3A">
        <w:rPr>
          <w:b/>
          <w:snapToGrid w:val="0"/>
          <w:sz w:val="28"/>
          <w:szCs w:val="28"/>
        </w:rPr>
        <w:t xml:space="preserve"> уровень</w:t>
      </w:r>
    </w:p>
    <w:p w:rsidR="00915D3A" w:rsidRPr="00915D3A" w:rsidRDefault="00915D3A" w:rsidP="00915D3A">
      <w:pPr>
        <w:jc w:val="center"/>
        <w:rPr>
          <w:b/>
          <w:i/>
          <w:sz w:val="28"/>
          <w:szCs w:val="28"/>
        </w:rPr>
      </w:pPr>
      <w:r w:rsidRPr="00915D3A">
        <w:rPr>
          <w:b/>
          <w:i/>
          <w:sz w:val="28"/>
          <w:szCs w:val="28"/>
        </w:rPr>
        <w:t>(</w:t>
      </w:r>
      <w:r>
        <w:rPr>
          <w:b/>
          <w:i/>
          <w:sz w:val="28"/>
          <w:szCs w:val="28"/>
        </w:rPr>
        <w:t>2</w:t>
      </w:r>
      <w:r w:rsidRPr="00915D3A">
        <w:rPr>
          <w:b/>
          <w:i/>
          <w:sz w:val="28"/>
          <w:szCs w:val="28"/>
        </w:rPr>
        <w:t xml:space="preserve"> год обучения)</w:t>
      </w:r>
    </w:p>
    <w:p w:rsidR="004C27BF" w:rsidRPr="00E47B88" w:rsidRDefault="004C27BF" w:rsidP="004C27BF">
      <w:pPr>
        <w:suppressAutoHyphens/>
        <w:spacing w:line="252" w:lineRule="auto"/>
        <w:ind w:firstLine="709"/>
        <w:rPr>
          <w:i/>
          <w:color w:val="00000A"/>
          <w:sz w:val="28"/>
          <w:szCs w:val="28"/>
          <w:lang w:eastAsia="zh-CN"/>
        </w:rPr>
      </w:pPr>
      <w:r w:rsidRPr="00E47B88">
        <w:rPr>
          <w:b/>
          <w:i/>
          <w:sz w:val="28"/>
          <w:szCs w:val="28"/>
          <w:lang w:eastAsia="en-US"/>
        </w:rPr>
        <w:t xml:space="preserve"> </w:t>
      </w:r>
      <w:r w:rsidRPr="00E47B88">
        <w:rPr>
          <w:b/>
          <w:sz w:val="28"/>
          <w:szCs w:val="28"/>
          <w:lang w:eastAsia="zh-CN"/>
        </w:rPr>
        <w:t>Личностные результаты</w:t>
      </w:r>
    </w:p>
    <w:p w:rsidR="004C27BF" w:rsidRDefault="004C27BF" w:rsidP="004C27BF">
      <w:pPr>
        <w:suppressAutoHyphens/>
        <w:spacing w:line="252" w:lineRule="auto"/>
        <w:ind w:firstLine="708"/>
        <w:jc w:val="both"/>
        <w:rPr>
          <w:i/>
          <w:sz w:val="28"/>
          <w:szCs w:val="28"/>
          <w:lang w:eastAsia="zh-CN"/>
        </w:rPr>
      </w:pPr>
      <w:r w:rsidRPr="00E47B88">
        <w:rPr>
          <w:i/>
          <w:sz w:val="28"/>
          <w:szCs w:val="28"/>
          <w:lang w:eastAsia="zh-CN"/>
        </w:rPr>
        <w:t xml:space="preserve">У </w:t>
      </w:r>
      <w:r>
        <w:rPr>
          <w:i/>
          <w:sz w:val="28"/>
          <w:szCs w:val="28"/>
          <w:lang w:eastAsia="zh-CN"/>
        </w:rPr>
        <w:t xml:space="preserve">учащегося </w:t>
      </w:r>
      <w:r w:rsidRPr="00E47B88">
        <w:rPr>
          <w:i/>
          <w:sz w:val="28"/>
          <w:szCs w:val="28"/>
          <w:lang w:eastAsia="zh-CN"/>
        </w:rPr>
        <w:t xml:space="preserve"> должны быть сформированы:</w:t>
      </w:r>
    </w:p>
    <w:p w:rsidR="004C27BF" w:rsidRPr="000439D4" w:rsidRDefault="004C27BF" w:rsidP="00B3076A">
      <w:pPr>
        <w:numPr>
          <w:ilvl w:val="0"/>
          <w:numId w:val="11"/>
        </w:numPr>
        <w:suppressAutoHyphens/>
        <w:spacing w:line="252" w:lineRule="auto"/>
        <w:jc w:val="both"/>
        <w:rPr>
          <w:i/>
          <w:sz w:val="28"/>
          <w:szCs w:val="28"/>
          <w:lang w:eastAsia="zh-CN"/>
        </w:rPr>
      </w:pPr>
      <w:r w:rsidRPr="000439D4">
        <w:rPr>
          <w:sz w:val="28"/>
          <w:szCs w:val="28"/>
        </w:rPr>
        <w:t>уважительное отношение к труду;</w:t>
      </w:r>
    </w:p>
    <w:p w:rsidR="004C27BF" w:rsidRDefault="004C27BF" w:rsidP="00B3076A">
      <w:pPr>
        <w:numPr>
          <w:ilvl w:val="0"/>
          <w:numId w:val="11"/>
        </w:numPr>
        <w:rPr>
          <w:rFonts w:eastAsia="Calibri"/>
          <w:sz w:val="28"/>
          <w:szCs w:val="28"/>
          <w:lang w:eastAsia="en-US"/>
        </w:rPr>
      </w:pPr>
      <w:r>
        <w:rPr>
          <w:sz w:val="28"/>
          <w:szCs w:val="28"/>
        </w:rPr>
        <w:t>основы культуры общения и поведения</w:t>
      </w:r>
      <w:r w:rsidRPr="005A548A">
        <w:rPr>
          <w:sz w:val="28"/>
          <w:szCs w:val="28"/>
        </w:rPr>
        <w:t xml:space="preserve"> </w:t>
      </w:r>
      <w:r>
        <w:rPr>
          <w:sz w:val="28"/>
          <w:szCs w:val="28"/>
        </w:rPr>
        <w:t>в спортивном коллективе;</w:t>
      </w:r>
    </w:p>
    <w:p w:rsidR="004C27BF" w:rsidRPr="000439D4" w:rsidRDefault="004C27BF" w:rsidP="00B3076A">
      <w:pPr>
        <w:numPr>
          <w:ilvl w:val="0"/>
          <w:numId w:val="11"/>
        </w:numPr>
        <w:rPr>
          <w:rFonts w:eastAsia="Calibri"/>
          <w:sz w:val="28"/>
          <w:szCs w:val="28"/>
          <w:lang w:eastAsia="en-US"/>
        </w:rPr>
      </w:pPr>
      <w:r>
        <w:rPr>
          <w:sz w:val="28"/>
          <w:szCs w:val="28"/>
        </w:rPr>
        <w:t>мотивация к</w:t>
      </w:r>
      <w:r w:rsidRPr="000439D4">
        <w:rPr>
          <w:sz w:val="28"/>
          <w:szCs w:val="28"/>
        </w:rPr>
        <w:t xml:space="preserve"> </w:t>
      </w:r>
      <w:r>
        <w:rPr>
          <w:sz w:val="28"/>
          <w:szCs w:val="28"/>
        </w:rPr>
        <w:t>занятиям футболом.</w:t>
      </w:r>
    </w:p>
    <w:p w:rsidR="004C27BF" w:rsidRPr="00E47B88" w:rsidRDefault="004C27BF" w:rsidP="004C27BF">
      <w:pPr>
        <w:suppressAutoHyphens/>
        <w:spacing w:line="252" w:lineRule="auto"/>
        <w:jc w:val="both"/>
        <w:rPr>
          <w:sz w:val="28"/>
          <w:szCs w:val="28"/>
        </w:rPr>
      </w:pPr>
    </w:p>
    <w:p w:rsidR="004C27BF" w:rsidRDefault="004C27BF" w:rsidP="004C27BF">
      <w:pPr>
        <w:tabs>
          <w:tab w:val="left" w:pos="993"/>
        </w:tabs>
        <w:suppressAutoHyphens/>
        <w:spacing w:line="252" w:lineRule="auto"/>
        <w:ind w:firstLine="709"/>
        <w:rPr>
          <w:i/>
          <w:sz w:val="28"/>
          <w:szCs w:val="28"/>
        </w:rPr>
      </w:pPr>
      <w:proofErr w:type="spellStart"/>
      <w:r>
        <w:rPr>
          <w:b/>
          <w:sz w:val="28"/>
          <w:szCs w:val="28"/>
        </w:rPr>
        <w:t>Метапредметные</w:t>
      </w:r>
      <w:proofErr w:type="spellEnd"/>
      <w:r>
        <w:rPr>
          <w:b/>
          <w:sz w:val="28"/>
          <w:szCs w:val="28"/>
        </w:rPr>
        <w:t xml:space="preserve"> результаты</w:t>
      </w:r>
    </w:p>
    <w:p w:rsidR="004C27BF" w:rsidRDefault="004C27BF" w:rsidP="004C27BF">
      <w:pPr>
        <w:suppressAutoHyphens/>
        <w:spacing w:line="252" w:lineRule="auto"/>
        <w:ind w:firstLine="708"/>
      </w:pPr>
      <w:r>
        <w:rPr>
          <w:i/>
          <w:sz w:val="28"/>
          <w:szCs w:val="28"/>
        </w:rPr>
        <w:t>Учащийся должен:</w:t>
      </w:r>
    </w:p>
    <w:p w:rsidR="004C27BF" w:rsidRDefault="004C27BF" w:rsidP="004C27BF">
      <w:pPr>
        <w:suppressAutoHyphens/>
        <w:spacing w:line="252" w:lineRule="auto"/>
        <w:ind w:firstLine="708"/>
        <w:rPr>
          <w:rFonts w:eastAsia="Calibri"/>
          <w:sz w:val="28"/>
          <w:szCs w:val="28"/>
          <w:lang w:eastAsia="en-US"/>
        </w:rPr>
      </w:pPr>
      <w:r>
        <w:rPr>
          <w:rFonts w:eastAsia="Calibri"/>
          <w:b/>
          <w:bCs/>
          <w:i/>
          <w:iCs/>
          <w:sz w:val="28"/>
          <w:szCs w:val="28"/>
          <w:lang w:eastAsia="en-US"/>
        </w:rPr>
        <w:t>Регулятивные:</w:t>
      </w:r>
    </w:p>
    <w:p w:rsidR="004C27BF" w:rsidRDefault="004C27BF" w:rsidP="00B3076A">
      <w:pPr>
        <w:numPr>
          <w:ilvl w:val="0"/>
          <w:numId w:val="15"/>
        </w:numPr>
        <w:tabs>
          <w:tab w:val="left" w:pos="851"/>
        </w:tabs>
        <w:suppressAutoHyphens/>
        <w:spacing w:line="252" w:lineRule="auto"/>
        <w:jc w:val="both"/>
        <w:rPr>
          <w:sz w:val="28"/>
          <w:szCs w:val="28"/>
        </w:rPr>
      </w:pPr>
      <w:r w:rsidRPr="00740D2D">
        <w:rPr>
          <w:sz w:val="28"/>
          <w:szCs w:val="28"/>
        </w:rPr>
        <w:t>уме</w:t>
      </w:r>
      <w:r>
        <w:rPr>
          <w:sz w:val="28"/>
          <w:szCs w:val="28"/>
        </w:rPr>
        <w:t xml:space="preserve">ть </w:t>
      </w:r>
      <w:r w:rsidRPr="00740D2D">
        <w:rPr>
          <w:sz w:val="28"/>
          <w:szCs w:val="28"/>
        </w:rPr>
        <w:t>контролировать учебные действия в соответствии с поставленной задачей</w:t>
      </w:r>
      <w:r>
        <w:rPr>
          <w:sz w:val="28"/>
          <w:szCs w:val="28"/>
        </w:rPr>
        <w:t>;</w:t>
      </w:r>
    </w:p>
    <w:p w:rsidR="004C27BF" w:rsidRPr="00230AF2" w:rsidRDefault="004C27BF" w:rsidP="00B3076A">
      <w:pPr>
        <w:numPr>
          <w:ilvl w:val="0"/>
          <w:numId w:val="15"/>
        </w:numPr>
        <w:tabs>
          <w:tab w:val="left" w:pos="851"/>
        </w:tabs>
        <w:suppressAutoHyphens/>
        <w:spacing w:line="252" w:lineRule="auto"/>
        <w:jc w:val="both"/>
        <w:rPr>
          <w:sz w:val="28"/>
          <w:szCs w:val="28"/>
        </w:rPr>
      </w:pPr>
      <w:r>
        <w:rPr>
          <w:rFonts w:eastAsia="Calibri"/>
          <w:sz w:val="28"/>
          <w:szCs w:val="28"/>
          <w:lang w:eastAsia="en-US"/>
        </w:rPr>
        <w:t xml:space="preserve">владеть </w:t>
      </w:r>
      <w:r>
        <w:rPr>
          <w:bCs/>
          <w:sz w:val="28"/>
          <w:szCs w:val="28"/>
        </w:rPr>
        <w:t>навыками</w:t>
      </w:r>
      <w:r>
        <w:rPr>
          <w:b/>
          <w:bCs/>
          <w:sz w:val="28"/>
          <w:szCs w:val="28"/>
        </w:rPr>
        <w:t xml:space="preserve"> </w:t>
      </w:r>
      <w:r>
        <w:rPr>
          <w:bCs/>
          <w:sz w:val="28"/>
          <w:szCs w:val="28"/>
        </w:rPr>
        <w:t>технически правильных</w:t>
      </w:r>
      <w:r>
        <w:rPr>
          <w:b/>
          <w:bCs/>
          <w:sz w:val="28"/>
          <w:szCs w:val="28"/>
        </w:rPr>
        <w:t xml:space="preserve"> </w:t>
      </w:r>
      <w:r>
        <w:rPr>
          <w:sz w:val="28"/>
          <w:szCs w:val="28"/>
        </w:rPr>
        <w:t>двигательных действий и выполнять упражнения на силу, быстроту, скорость, выносливость, координацию движений;</w:t>
      </w:r>
    </w:p>
    <w:p w:rsidR="004C27BF" w:rsidRDefault="004C27BF" w:rsidP="004C27BF">
      <w:pPr>
        <w:ind w:firstLine="708"/>
        <w:rPr>
          <w:sz w:val="28"/>
          <w:szCs w:val="28"/>
        </w:rPr>
      </w:pPr>
      <w:r>
        <w:rPr>
          <w:b/>
          <w:bCs/>
          <w:i/>
          <w:iCs/>
          <w:sz w:val="28"/>
          <w:szCs w:val="28"/>
        </w:rPr>
        <w:t>Коммуникативные:</w:t>
      </w:r>
    </w:p>
    <w:p w:rsidR="004C27BF" w:rsidRPr="002D40E0" w:rsidRDefault="004C27BF" w:rsidP="00B3076A">
      <w:pPr>
        <w:numPr>
          <w:ilvl w:val="0"/>
          <w:numId w:val="14"/>
        </w:numPr>
        <w:ind w:left="709" w:hanging="425"/>
        <w:rPr>
          <w:sz w:val="28"/>
          <w:szCs w:val="28"/>
        </w:rPr>
      </w:pPr>
      <w:r>
        <w:rPr>
          <w:sz w:val="28"/>
          <w:szCs w:val="28"/>
        </w:rPr>
        <w:t>уметь представлять собственную позицию;</w:t>
      </w:r>
    </w:p>
    <w:p w:rsidR="004C27BF" w:rsidRPr="00230AF2" w:rsidRDefault="004C27BF" w:rsidP="00B3076A">
      <w:pPr>
        <w:numPr>
          <w:ilvl w:val="0"/>
          <w:numId w:val="14"/>
        </w:numPr>
        <w:ind w:hanging="1211"/>
        <w:rPr>
          <w:sz w:val="28"/>
          <w:szCs w:val="28"/>
        </w:rPr>
      </w:pPr>
      <w:r>
        <w:rPr>
          <w:sz w:val="28"/>
          <w:szCs w:val="28"/>
        </w:rPr>
        <w:t>уметь взаимодействовать с окружающими.</w:t>
      </w:r>
    </w:p>
    <w:p w:rsidR="004C27BF" w:rsidRDefault="004C27BF" w:rsidP="004C27BF">
      <w:pPr>
        <w:ind w:left="709"/>
        <w:rPr>
          <w:b/>
          <w:bCs/>
          <w:i/>
          <w:iCs/>
          <w:sz w:val="28"/>
          <w:szCs w:val="28"/>
        </w:rPr>
      </w:pPr>
      <w:r>
        <w:rPr>
          <w:b/>
          <w:bCs/>
          <w:i/>
          <w:iCs/>
          <w:sz w:val="28"/>
          <w:szCs w:val="28"/>
        </w:rPr>
        <w:t>Познавательные:</w:t>
      </w:r>
    </w:p>
    <w:p w:rsidR="004C27BF" w:rsidRDefault="004C27BF" w:rsidP="00B3076A">
      <w:pPr>
        <w:numPr>
          <w:ilvl w:val="0"/>
          <w:numId w:val="16"/>
        </w:numPr>
        <w:tabs>
          <w:tab w:val="left" w:pos="567"/>
        </w:tabs>
        <w:suppressAutoHyphens/>
        <w:ind w:hanging="1145"/>
        <w:jc w:val="both"/>
        <w:rPr>
          <w:b/>
          <w:sz w:val="28"/>
          <w:szCs w:val="28"/>
        </w:rPr>
      </w:pPr>
      <w:r>
        <w:rPr>
          <w:sz w:val="28"/>
          <w:szCs w:val="28"/>
        </w:rPr>
        <w:t>проявлять интерес к занятиям игре в футбол и ЗОЖ.</w:t>
      </w:r>
    </w:p>
    <w:p w:rsidR="004C27BF" w:rsidRDefault="004C27BF" w:rsidP="004C27BF">
      <w:pPr>
        <w:suppressAutoHyphens/>
        <w:spacing w:line="252" w:lineRule="auto"/>
        <w:ind w:firstLine="708"/>
        <w:rPr>
          <w:b/>
          <w:sz w:val="28"/>
          <w:szCs w:val="28"/>
        </w:rPr>
      </w:pPr>
    </w:p>
    <w:p w:rsidR="004C27BF" w:rsidRDefault="004C27BF" w:rsidP="004C27BF">
      <w:pPr>
        <w:suppressAutoHyphens/>
        <w:spacing w:line="252" w:lineRule="auto"/>
        <w:ind w:firstLine="708"/>
        <w:rPr>
          <w:rFonts w:eastAsia="Calibri"/>
          <w:sz w:val="28"/>
          <w:szCs w:val="28"/>
          <w:lang w:eastAsia="en-US"/>
        </w:rPr>
      </w:pPr>
      <w:r>
        <w:rPr>
          <w:b/>
          <w:sz w:val="28"/>
          <w:szCs w:val="28"/>
        </w:rPr>
        <w:t>Предметные результаты</w:t>
      </w:r>
    </w:p>
    <w:p w:rsidR="004C27BF" w:rsidRDefault="004C27BF" w:rsidP="004C27BF">
      <w:pPr>
        <w:ind w:firstLine="708"/>
        <w:contextualSpacing/>
        <w:jc w:val="both"/>
        <w:rPr>
          <w:rFonts w:eastAsia="Calibri"/>
          <w:b/>
          <w:sz w:val="28"/>
          <w:szCs w:val="28"/>
          <w:lang w:eastAsia="en-US"/>
        </w:rPr>
      </w:pPr>
      <w:r>
        <w:rPr>
          <w:rFonts w:eastAsia="Calibri"/>
          <w:sz w:val="28"/>
          <w:szCs w:val="28"/>
          <w:lang w:eastAsia="en-US"/>
        </w:rPr>
        <w:t xml:space="preserve">Учащийся  должен </w:t>
      </w:r>
    </w:p>
    <w:p w:rsidR="004C27BF" w:rsidRDefault="004C27BF" w:rsidP="004C27BF">
      <w:pPr>
        <w:ind w:firstLine="708"/>
        <w:rPr>
          <w:b/>
          <w:i/>
          <w:sz w:val="28"/>
          <w:szCs w:val="28"/>
        </w:rPr>
      </w:pPr>
      <w:r>
        <w:rPr>
          <w:b/>
          <w:i/>
          <w:sz w:val="28"/>
          <w:szCs w:val="28"/>
        </w:rPr>
        <w:t>знать:</w:t>
      </w:r>
    </w:p>
    <w:p w:rsidR="004C27BF" w:rsidRDefault="004C27BF" w:rsidP="004C27BF">
      <w:pPr>
        <w:ind w:firstLine="709"/>
        <w:jc w:val="both"/>
        <w:rPr>
          <w:sz w:val="28"/>
          <w:szCs w:val="28"/>
        </w:rPr>
      </w:pPr>
      <w:r>
        <w:rPr>
          <w:sz w:val="28"/>
          <w:szCs w:val="28"/>
        </w:rPr>
        <w:t>- о месте и роли физической культуры и спорта в жизни общества;</w:t>
      </w:r>
    </w:p>
    <w:p w:rsidR="004C27BF" w:rsidRDefault="004C27BF" w:rsidP="004C27BF">
      <w:pPr>
        <w:ind w:firstLine="709"/>
        <w:jc w:val="both"/>
        <w:rPr>
          <w:sz w:val="28"/>
          <w:szCs w:val="28"/>
        </w:rPr>
      </w:pPr>
      <w:r>
        <w:rPr>
          <w:sz w:val="28"/>
          <w:szCs w:val="28"/>
        </w:rPr>
        <w:t>- сведения о технике безопасности и профилактике травматизма на занятиях по футболу;</w:t>
      </w:r>
    </w:p>
    <w:p w:rsidR="004C27BF" w:rsidRDefault="004C27BF" w:rsidP="004C27BF">
      <w:pPr>
        <w:ind w:firstLine="709"/>
        <w:jc w:val="both"/>
        <w:rPr>
          <w:sz w:val="28"/>
          <w:szCs w:val="28"/>
        </w:rPr>
      </w:pPr>
      <w:r>
        <w:rPr>
          <w:sz w:val="28"/>
          <w:szCs w:val="28"/>
        </w:rPr>
        <w:t>- сведения о врачебном и самоконтроле, требования к ведению дневника самоконтроля;</w:t>
      </w:r>
    </w:p>
    <w:p w:rsidR="004C27BF" w:rsidRDefault="004C27BF" w:rsidP="004C27BF">
      <w:pPr>
        <w:ind w:firstLine="709"/>
        <w:jc w:val="both"/>
        <w:rPr>
          <w:sz w:val="28"/>
          <w:szCs w:val="28"/>
        </w:rPr>
      </w:pPr>
      <w:r>
        <w:rPr>
          <w:sz w:val="28"/>
          <w:szCs w:val="28"/>
        </w:rPr>
        <w:t>- основные понятия о технике и тактике футбола (в том числе технике и тактике вратаря);</w:t>
      </w:r>
    </w:p>
    <w:p w:rsidR="004C27BF" w:rsidRDefault="004C27BF" w:rsidP="004C27BF">
      <w:pPr>
        <w:ind w:firstLine="709"/>
        <w:jc w:val="both"/>
        <w:rPr>
          <w:sz w:val="28"/>
          <w:szCs w:val="28"/>
        </w:rPr>
      </w:pPr>
      <w:r>
        <w:rPr>
          <w:sz w:val="28"/>
          <w:szCs w:val="28"/>
        </w:rPr>
        <w:t>- правила соревнований по футболу; требования к организации и проведению соревнований;</w:t>
      </w:r>
    </w:p>
    <w:p w:rsidR="004C27BF" w:rsidRDefault="004C27BF" w:rsidP="004C27BF">
      <w:pPr>
        <w:ind w:firstLine="708"/>
        <w:rPr>
          <w:b/>
          <w:i/>
          <w:sz w:val="28"/>
          <w:szCs w:val="28"/>
        </w:rPr>
      </w:pPr>
      <w:r>
        <w:rPr>
          <w:b/>
          <w:i/>
          <w:sz w:val="28"/>
          <w:szCs w:val="28"/>
        </w:rPr>
        <w:t>уметь:</w:t>
      </w:r>
    </w:p>
    <w:p w:rsidR="004C27BF" w:rsidRDefault="004C27BF" w:rsidP="004C27BF">
      <w:pPr>
        <w:ind w:firstLine="709"/>
        <w:jc w:val="both"/>
        <w:rPr>
          <w:sz w:val="28"/>
          <w:szCs w:val="28"/>
        </w:rPr>
      </w:pPr>
      <w:r>
        <w:rPr>
          <w:sz w:val="28"/>
          <w:szCs w:val="28"/>
        </w:rPr>
        <w:t>- выполнять соревновательные и специальные упражнения футболистов;</w:t>
      </w:r>
    </w:p>
    <w:p w:rsidR="004C27BF" w:rsidRDefault="004C27BF" w:rsidP="004C27BF">
      <w:pPr>
        <w:ind w:firstLine="709"/>
        <w:jc w:val="both"/>
        <w:rPr>
          <w:sz w:val="28"/>
          <w:szCs w:val="28"/>
        </w:rPr>
      </w:pPr>
      <w:r>
        <w:rPr>
          <w:sz w:val="28"/>
          <w:szCs w:val="28"/>
        </w:rPr>
        <w:t>- выполнять простейшие индивидуальные и групповые действия с мячом в процессе игры, простейшие комбинации в стандартных положениях;</w:t>
      </w:r>
    </w:p>
    <w:p w:rsidR="004C27BF" w:rsidRPr="00E03056" w:rsidRDefault="004C27BF" w:rsidP="004C27BF">
      <w:pPr>
        <w:ind w:firstLine="709"/>
        <w:jc w:val="both"/>
        <w:rPr>
          <w:sz w:val="28"/>
          <w:szCs w:val="28"/>
        </w:rPr>
      </w:pPr>
      <w:r>
        <w:rPr>
          <w:sz w:val="28"/>
          <w:szCs w:val="28"/>
        </w:rPr>
        <w:lastRenderedPageBreak/>
        <w:t>- уметь выбирать правильную позицию в воротах при различных ударах.</w:t>
      </w:r>
    </w:p>
    <w:p w:rsidR="004C27BF" w:rsidRPr="001F3E34" w:rsidRDefault="004C27BF" w:rsidP="004C27BF">
      <w:pPr>
        <w:pStyle w:val="ab"/>
        <w:snapToGrid w:val="0"/>
        <w:ind w:firstLine="709"/>
        <w:jc w:val="both"/>
        <w:rPr>
          <w:bCs/>
          <w:sz w:val="28"/>
          <w:szCs w:val="28"/>
        </w:rPr>
      </w:pPr>
      <w:r>
        <w:rPr>
          <w:b/>
          <w:color w:val="1C1C1C"/>
          <w:sz w:val="28"/>
          <w:szCs w:val="28"/>
        </w:rPr>
        <w:t xml:space="preserve">Сформировано: </w:t>
      </w:r>
      <w:r w:rsidRPr="009E26EA">
        <w:rPr>
          <w:color w:val="1C1C1C"/>
          <w:sz w:val="28"/>
          <w:szCs w:val="28"/>
        </w:rPr>
        <w:t>навыки в</w:t>
      </w:r>
      <w:r>
        <w:rPr>
          <w:b/>
          <w:color w:val="1C1C1C"/>
          <w:sz w:val="28"/>
          <w:szCs w:val="28"/>
        </w:rPr>
        <w:t xml:space="preserve"> </w:t>
      </w:r>
      <w:r w:rsidRPr="00FB5990">
        <w:rPr>
          <w:bCs/>
          <w:sz w:val="28"/>
          <w:szCs w:val="28"/>
        </w:rPr>
        <w:t>организ</w:t>
      </w:r>
      <w:r>
        <w:rPr>
          <w:bCs/>
          <w:sz w:val="28"/>
          <w:szCs w:val="28"/>
        </w:rPr>
        <w:t xml:space="preserve">ации </w:t>
      </w:r>
      <w:r w:rsidRPr="00FB5990">
        <w:rPr>
          <w:bCs/>
          <w:sz w:val="28"/>
          <w:szCs w:val="28"/>
        </w:rPr>
        <w:t>и пров</w:t>
      </w:r>
      <w:r>
        <w:rPr>
          <w:bCs/>
          <w:sz w:val="28"/>
          <w:szCs w:val="28"/>
        </w:rPr>
        <w:t>е</w:t>
      </w:r>
      <w:r w:rsidRPr="00FB5990">
        <w:rPr>
          <w:bCs/>
          <w:sz w:val="28"/>
          <w:szCs w:val="28"/>
        </w:rPr>
        <w:t>д</w:t>
      </w:r>
      <w:r>
        <w:rPr>
          <w:bCs/>
          <w:sz w:val="28"/>
          <w:szCs w:val="28"/>
        </w:rPr>
        <w:t>ении</w:t>
      </w:r>
      <w:r w:rsidRPr="00FB5990">
        <w:rPr>
          <w:bCs/>
          <w:sz w:val="28"/>
          <w:szCs w:val="28"/>
        </w:rPr>
        <w:t xml:space="preserve"> со сверстниками подвижны</w:t>
      </w:r>
      <w:r>
        <w:rPr>
          <w:bCs/>
          <w:sz w:val="28"/>
          <w:szCs w:val="28"/>
        </w:rPr>
        <w:t>х</w:t>
      </w:r>
      <w:r w:rsidRPr="00FB5990">
        <w:rPr>
          <w:bCs/>
          <w:sz w:val="28"/>
          <w:szCs w:val="28"/>
        </w:rPr>
        <w:t xml:space="preserve"> игр и элемент</w:t>
      </w:r>
      <w:r>
        <w:rPr>
          <w:bCs/>
          <w:sz w:val="28"/>
          <w:szCs w:val="28"/>
        </w:rPr>
        <w:t>ов</w:t>
      </w:r>
      <w:r w:rsidRPr="00FB5990">
        <w:rPr>
          <w:bCs/>
          <w:sz w:val="28"/>
          <w:szCs w:val="28"/>
        </w:rPr>
        <w:t xml:space="preserve"> соревнований, осуществлять их объективное судейст</w:t>
      </w:r>
      <w:r>
        <w:rPr>
          <w:bCs/>
          <w:sz w:val="28"/>
          <w:szCs w:val="28"/>
        </w:rPr>
        <w:t>во.</w:t>
      </w:r>
    </w:p>
    <w:p w:rsidR="00915D3A" w:rsidRPr="00915D3A" w:rsidRDefault="00915D3A" w:rsidP="00915D3A">
      <w:pPr>
        <w:jc w:val="center"/>
        <w:rPr>
          <w:b/>
          <w:bCs/>
          <w:sz w:val="28"/>
          <w:szCs w:val="28"/>
        </w:rPr>
      </w:pPr>
      <w:r>
        <w:rPr>
          <w:b/>
          <w:snapToGrid w:val="0"/>
          <w:sz w:val="28"/>
          <w:szCs w:val="28"/>
        </w:rPr>
        <w:t>Продвинутый</w:t>
      </w:r>
      <w:r w:rsidRPr="00915D3A">
        <w:rPr>
          <w:b/>
          <w:snapToGrid w:val="0"/>
          <w:sz w:val="28"/>
          <w:szCs w:val="28"/>
        </w:rPr>
        <w:t xml:space="preserve"> уровень</w:t>
      </w:r>
    </w:p>
    <w:p w:rsidR="00915D3A" w:rsidRPr="00915D3A" w:rsidRDefault="00915D3A" w:rsidP="00915D3A">
      <w:pPr>
        <w:jc w:val="center"/>
        <w:rPr>
          <w:b/>
          <w:i/>
          <w:sz w:val="28"/>
          <w:szCs w:val="28"/>
        </w:rPr>
      </w:pPr>
      <w:r w:rsidRPr="00915D3A">
        <w:rPr>
          <w:b/>
          <w:i/>
          <w:sz w:val="28"/>
          <w:szCs w:val="28"/>
        </w:rPr>
        <w:t>(</w:t>
      </w:r>
      <w:r>
        <w:rPr>
          <w:b/>
          <w:i/>
          <w:sz w:val="28"/>
          <w:szCs w:val="28"/>
        </w:rPr>
        <w:t>3</w:t>
      </w:r>
      <w:r w:rsidRPr="00915D3A">
        <w:rPr>
          <w:b/>
          <w:i/>
          <w:sz w:val="28"/>
          <w:szCs w:val="28"/>
        </w:rPr>
        <w:t xml:space="preserve"> год обучения)</w:t>
      </w:r>
    </w:p>
    <w:p w:rsidR="004C27BF" w:rsidRPr="00E96335" w:rsidRDefault="004C27BF" w:rsidP="004C27BF">
      <w:pPr>
        <w:suppressAutoHyphens/>
        <w:spacing w:line="252" w:lineRule="auto"/>
        <w:ind w:firstLine="709"/>
        <w:rPr>
          <w:i/>
          <w:color w:val="00000A"/>
          <w:sz w:val="28"/>
          <w:szCs w:val="28"/>
          <w:lang w:eastAsia="zh-CN"/>
        </w:rPr>
      </w:pPr>
      <w:r w:rsidRPr="00E47B88">
        <w:rPr>
          <w:b/>
          <w:i/>
          <w:sz w:val="28"/>
          <w:szCs w:val="28"/>
          <w:lang w:eastAsia="en-US"/>
        </w:rPr>
        <w:t xml:space="preserve"> </w:t>
      </w:r>
      <w:r w:rsidRPr="00E96335">
        <w:rPr>
          <w:b/>
          <w:sz w:val="28"/>
          <w:szCs w:val="28"/>
          <w:lang w:eastAsia="zh-CN"/>
        </w:rPr>
        <w:t>Личностные результаты</w:t>
      </w:r>
    </w:p>
    <w:p w:rsidR="004C27BF" w:rsidRPr="00E96335" w:rsidRDefault="004C27BF" w:rsidP="004C27BF">
      <w:pPr>
        <w:suppressAutoHyphens/>
        <w:spacing w:line="252" w:lineRule="auto"/>
        <w:ind w:firstLine="708"/>
        <w:jc w:val="both"/>
        <w:rPr>
          <w:i/>
          <w:sz w:val="28"/>
          <w:szCs w:val="28"/>
          <w:lang w:eastAsia="zh-CN"/>
        </w:rPr>
      </w:pPr>
      <w:r w:rsidRPr="00E96335">
        <w:rPr>
          <w:i/>
          <w:sz w:val="28"/>
          <w:szCs w:val="28"/>
          <w:lang w:eastAsia="zh-CN"/>
        </w:rPr>
        <w:t>У учащегося  должны быть сформированы:</w:t>
      </w:r>
    </w:p>
    <w:p w:rsidR="004C27BF" w:rsidRPr="00E96335" w:rsidRDefault="004C27BF" w:rsidP="00B3076A">
      <w:pPr>
        <w:pStyle w:val="af5"/>
        <w:numPr>
          <w:ilvl w:val="0"/>
          <w:numId w:val="17"/>
        </w:numPr>
        <w:tabs>
          <w:tab w:val="left" w:pos="284"/>
        </w:tabs>
        <w:spacing w:after="0" w:line="240" w:lineRule="auto"/>
        <w:ind w:left="709" w:hanging="425"/>
        <w:jc w:val="both"/>
        <w:rPr>
          <w:rFonts w:ascii="Times New Roman" w:hAnsi="Times New Roman"/>
          <w:sz w:val="28"/>
          <w:szCs w:val="28"/>
        </w:rPr>
      </w:pPr>
      <w:r w:rsidRPr="00E96335">
        <w:rPr>
          <w:rFonts w:ascii="Times New Roman" w:hAnsi="Times New Roman"/>
          <w:sz w:val="28"/>
          <w:szCs w:val="28"/>
        </w:rPr>
        <w:t xml:space="preserve">морально-волевые качества: целеустремленность, воля, </w:t>
      </w:r>
      <w:proofErr w:type="spellStart"/>
      <w:r w:rsidRPr="00E96335">
        <w:rPr>
          <w:rFonts w:ascii="Times New Roman" w:hAnsi="Times New Roman"/>
          <w:sz w:val="28"/>
          <w:szCs w:val="28"/>
        </w:rPr>
        <w:t>дисциплиниванность</w:t>
      </w:r>
      <w:proofErr w:type="spellEnd"/>
      <w:r w:rsidRPr="00E96335">
        <w:rPr>
          <w:rFonts w:ascii="Times New Roman" w:hAnsi="Times New Roman"/>
          <w:sz w:val="28"/>
          <w:szCs w:val="28"/>
        </w:rPr>
        <w:t>, исполнительность;</w:t>
      </w:r>
    </w:p>
    <w:p w:rsidR="00915D3A" w:rsidRDefault="004C27BF" w:rsidP="00B3076A">
      <w:pPr>
        <w:pStyle w:val="610"/>
        <w:numPr>
          <w:ilvl w:val="0"/>
          <w:numId w:val="15"/>
        </w:numPr>
        <w:shd w:val="clear" w:color="auto" w:fill="auto"/>
        <w:ind w:right="20"/>
        <w:rPr>
          <w:rFonts w:ascii="Times New Roman" w:hAnsi="Times New Roman" w:cs="Times New Roman"/>
          <w:b w:val="0"/>
          <w:sz w:val="28"/>
          <w:szCs w:val="28"/>
        </w:rPr>
      </w:pPr>
      <w:r w:rsidRPr="00E96335">
        <w:rPr>
          <w:rFonts w:ascii="Times New Roman" w:hAnsi="Times New Roman" w:cs="Times New Roman"/>
          <w:b w:val="0"/>
          <w:sz w:val="28"/>
          <w:szCs w:val="28"/>
        </w:rPr>
        <w:t>умение самоопределяться и  проявлять инициативу;</w:t>
      </w:r>
    </w:p>
    <w:p w:rsidR="004C27BF" w:rsidRPr="00915D3A" w:rsidRDefault="004C27BF" w:rsidP="00B3076A">
      <w:pPr>
        <w:pStyle w:val="610"/>
        <w:numPr>
          <w:ilvl w:val="0"/>
          <w:numId w:val="15"/>
        </w:numPr>
        <w:shd w:val="clear" w:color="auto" w:fill="auto"/>
        <w:ind w:right="20"/>
        <w:rPr>
          <w:rFonts w:ascii="Times New Roman" w:hAnsi="Times New Roman" w:cs="Times New Roman"/>
          <w:b w:val="0"/>
          <w:sz w:val="28"/>
          <w:szCs w:val="28"/>
        </w:rPr>
      </w:pPr>
      <w:r w:rsidRPr="00915D3A">
        <w:rPr>
          <w:rFonts w:ascii="Times New Roman" w:hAnsi="Times New Roman" w:cs="Times New Roman"/>
          <w:b w:val="0"/>
          <w:sz w:val="28"/>
          <w:szCs w:val="28"/>
        </w:rPr>
        <w:t>потребность в занятиях футболом</w:t>
      </w:r>
      <w:r w:rsidRPr="00915D3A">
        <w:rPr>
          <w:sz w:val="28"/>
          <w:szCs w:val="28"/>
        </w:rPr>
        <w:t>.</w:t>
      </w:r>
    </w:p>
    <w:p w:rsidR="004C27BF" w:rsidRPr="00E96335" w:rsidRDefault="004C27BF" w:rsidP="004C27BF">
      <w:pPr>
        <w:suppressAutoHyphens/>
        <w:spacing w:line="252" w:lineRule="auto"/>
        <w:jc w:val="both"/>
        <w:rPr>
          <w:sz w:val="28"/>
          <w:szCs w:val="28"/>
        </w:rPr>
      </w:pPr>
    </w:p>
    <w:p w:rsidR="004C27BF" w:rsidRPr="00E96335" w:rsidRDefault="004C27BF" w:rsidP="004C27BF">
      <w:pPr>
        <w:tabs>
          <w:tab w:val="left" w:pos="993"/>
        </w:tabs>
        <w:suppressAutoHyphens/>
        <w:spacing w:line="252" w:lineRule="auto"/>
        <w:ind w:firstLine="709"/>
        <w:jc w:val="both"/>
        <w:rPr>
          <w:i/>
          <w:sz w:val="28"/>
          <w:szCs w:val="28"/>
        </w:rPr>
      </w:pPr>
      <w:proofErr w:type="spellStart"/>
      <w:r w:rsidRPr="00E96335">
        <w:rPr>
          <w:b/>
          <w:sz w:val="28"/>
          <w:szCs w:val="28"/>
        </w:rPr>
        <w:t>Метапредметные</w:t>
      </w:r>
      <w:proofErr w:type="spellEnd"/>
      <w:r w:rsidRPr="00E96335">
        <w:rPr>
          <w:b/>
          <w:sz w:val="28"/>
          <w:szCs w:val="28"/>
        </w:rPr>
        <w:t xml:space="preserve"> результаты</w:t>
      </w:r>
    </w:p>
    <w:p w:rsidR="004C27BF" w:rsidRDefault="004C27BF" w:rsidP="004C27BF">
      <w:pPr>
        <w:suppressAutoHyphens/>
        <w:spacing w:line="252" w:lineRule="auto"/>
        <w:ind w:firstLine="708"/>
        <w:jc w:val="both"/>
      </w:pPr>
      <w:r w:rsidRPr="00E96335">
        <w:rPr>
          <w:i/>
          <w:sz w:val="28"/>
          <w:szCs w:val="28"/>
        </w:rPr>
        <w:t>Учащийся  должен</w:t>
      </w:r>
      <w:r>
        <w:rPr>
          <w:i/>
          <w:sz w:val="28"/>
          <w:szCs w:val="28"/>
        </w:rPr>
        <w:t>:</w:t>
      </w:r>
    </w:p>
    <w:p w:rsidR="004C27BF" w:rsidRDefault="004C27BF" w:rsidP="004C27BF">
      <w:pPr>
        <w:suppressAutoHyphens/>
        <w:spacing w:line="252" w:lineRule="auto"/>
        <w:ind w:firstLine="708"/>
        <w:jc w:val="both"/>
        <w:rPr>
          <w:rFonts w:eastAsia="Calibri"/>
          <w:sz w:val="28"/>
          <w:szCs w:val="28"/>
          <w:lang w:eastAsia="en-US"/>
        </w:rPr>
      </w:pPr>
      <w:r>
        <w:rPr>
          <w:rFonts w:eastAsia="Calibri"/>
          <w:b/>
          <w:bCs/>
          <w:i/>
          <w:iCs/>
          <w:sz w:val="28"/>
          <w:szCs w:val="28"/>
          <w:lang w:eastAsia="en-US"/>
        </w:rPr>
        <w:t>Регулятивные:</w:t>
      </w:r>
    </w:p>
    <w:p w:rsidR="004C27BF" w:rsidRDefault="004C27BF" w:rsidP="00B3076A">
      <w:pPr>
        <w:numPr>
          <w:ilvl w:val="0"/>
          <w:numId w:val="15"/>
        </w:numPr>
        <w:jc w:val="both"/>
        <w:rPr>
          <w:sz w:val="28"/>
          <w:szCs w:val="28"/>
        </w:rPr>
      </w:pPr>
      <w:r w:rsidRPr="00740D2D">
        <w:rPr>
          <w:sz w:val="28"/>
          <w:szCs w:val="28"/>
        </w:rPr>
        <w:t>уме</w:t>
      </w:r>
      <w:r>
        <w:rPr>
          <w:sz w:val="28"/>
          <w:szCs w:val="28"/>
        </w:rPr>
        <w:t>ть</w:t>
      </w:r>
      <w:r w:rsidRPr="00740D2D">
        <w:rPr>
          <w:sz w:val="28"/>
          <w:szCs w:val="28"/>
        </w:rPr>
        <w:t xml:space="preserve"> планировать, контролировать и оценивать учебные действия в соответствии с поставленной задачей</w:t>
      </w:r>
      <w:r>
        <w:rPr>
          <w:sz w:val="28"/>
          <w:szCs w:val="28"/>
        </w:rPr>
        <w:t>;</w:t>
      </w:r>
    </w:p>
    <w:p w:rsidR="004C27BF" w:rsidRPr="00D47679" w:rsidRDefault="004C27BF" w:rsidP="00B3076A">
      <w:pPr>
        <w:numPr>
          <w:ilvl w:val="0"/>
          <w:numId w:val="15"/>
        </w:numPr>
        <w:jc w:val="both"/>
        <w:rPr>
          <w:sz w:val="28"/>
          <w:szCs w:val="28"/>
        </w:rPr>
      </w:pPr>
      <w:r>
        <w:rPr>
          <w:rFonts w:eastAsia="Calibri"/>
          <w:sz w:val="28"/>
          <w:szCs w:val="28"/>
          <w:lang w:eastAsia="en-US"/>
        </w:rPr>
        <w:t xml:space="preserve">владеть </w:t>
      </w:r>
      <w:r>
        <w:rPr>
          <w:sz w:val="28"/>
          <w:szCs w:val="28"/>
        </w:rPr>
        <w:t>основными физическими качествами: силой, быстротой, выносливостью, координацией;</w:t>
      </w:r>
    </w:p>
    <w:p w:rsidR="004C27BF" w:rsidRDefault="004C27BF" w:rsidP="004C27BF">
      <w:pPr>
        <w:ind w:firstLine="708"/>
        <w:jc w:val="both"/>
        <w:rPr>
          <w:sz w:val="28"/>
          <w:szCs w:val="28"/>
        </w:rPr>
      </w:pPr>
      <w:r>
        <w:rPr>
          <w:b/>
          <w:bCs/>
          <w:i/>
          <w:iCs/>
          <w:sz w:val="28"/>
          <w:szCs w:val="28"/>
        </w:rPr>
        <w:t>Коммуникативные:</w:t>
      </w:r>
    </w:p>
    <w:p w:rsidR="004C27BF" w:rsidRPr="00D47679" w:rsidRDefault="004C27BF" w:rsidP="00B3076A">
      <w:pPr>
        <w:numPr>
          <w:ilvl w:val="0"/>
          <w:numId w:val="15"/>
        </w:numPr>
        <w:jc w:val="both"/>
        <w:rPr>
          <w:sz w:val="28"/>
          <w:szCs w:val="28"/>
        </w:rPr>
      </w:pPr>
      <w:r>
        <w:rPr>
          <w:sz w:val="28"/>
          <w:szCs w:val="28"/>
        </w:rPr>
        <w:t>обладать коммуникативными навыками общения.</w:t>
      </w:r>
    </w:p>
    <w:p w:rsidR="004C27BF" w:rsidRDefault="004C27BF" w:rsidP="004C27BF">
      <w:pPr>
        <w:ind w:left="709"/>
        <w:jc w:val="both"/>
        <w:rPr>
          <w:b/>
          <w:bCs/>
          <w:i/>
          <w:iCs/>
          <w:sz w:val="28"/>
          <w:szCs w:val="28"/>
        </w:rPr>
      </w:pPr>
      <w:r>
        <w:rPr>
          <w:b/>
          <w:bCs/>
          <w:i/>
          <w:iCs/>
          <w:sz w:val="28"/>
          <w:szCs w:val="28"/>
        </w:rPr>
        <w:t>Познавательные:</w:t>
      </w:r>
    </w:p>
    <w:p w:rsidR="004C27BF" w:rsidRPr="001F3E34" w:rsidRDefault="004C27BF" w:rsidP="00B3076A">
      <w:pPr>
        <w:numPr>
          <w:ilvl w:val="0"/>
          <w:numId w:val="15"/>
        </w:numPr>
        <w:tabs>
          <w:tab w:val="left" w:pos="567"/>
        </w:tabs>
        <w:suppressAutoHyphens/>
        <w:jc w:val="both"/>
        <w:rPr>
          <w:b/>
          <w:sz w:val="28"/>
          <w:szCs w:val="28"/>
        </w:rPr>
      </w:pPr>
      <w:r>
        <w:rPr>
          <w:sz w:val="28"/>
          <w:szCs w:val="28"/>
        </w:rPr>
        <w:t xml:space="preserve">  проявлять инициативу в спортивно-оздоровительных мероприятиях.</w:t>
      </w:r>
    </w:p>
    <w:p w:rsidR="004C27BF" w:rsidRDefault="004C27BF" w:rsidP="004C27BF">
      <w:pPr>
        <w:suppressAutoHyphens/>
        <w:spacing w:line="252" w:lineRule="auto"/>
        <w:ind w:firstLine="708"/>
        <w:rPr>
          <w:rFonts w:eastAsia="Calibri"/>
          <w:sz w:val="28"/>
          <w:szCs w:val="28"/>
          <w:lang w:eastAsia="en-US"/>
        </w:rPr>
      </w:pPr>
      <w:r>
        <w:rPr>
          <w:b/>
          <w:sz w:val="28"/>
          <w:szCs w:val="28"/>
        </w:rPr>
        <w:t>Предметные результаты</w:t>
      </w:r>
    </w:p>
    <w:p w:rsidR="004C27BF" w:rsidRDefault="004C27BF" w:rsidP="004C27BF">
      <w:pPr>
        <w:ind w:firstLine="708"/>
        <w:contextualSpacing/>
        <w:jc w:val="both"/>
        <w:rPr>
          <w:rFonts w:eastAsia="Calibri"/>
          <w:b/>
          <w:sz w:val="28"/>
          <w:szCs w:val="28"/>
          <w:lang w:eastAsia="en-US"/>
        </w:rPr>
      </w:pPr>
      <w:r>
        <w:rPr>
          <w:rFonts w:eastAsia="Calibri"/>
          <w:sz w:val="28"/>
          <w:szCs w:val="28"/>
          <w:lang w:eastAsia="en-US"/>
        </w:rPr>
        <w:t xml:space="preserve">Учащийся должен </w:t>
      </w:r>
    </w:p>
    <w:p w:rsidR="004C27BF" w:rsidRPr="00E03056" w:rsidRDefault="004C27BF" w:rsidP="004C27BF">
      <w:pPr>
        <w:ind w:firstLine="709"/>
        <w:jc w:val="both"/>
        <w:rPr>
          <w:i/>
          <w:sz w:val="28"/>
          <w:szCs w:val="28"/>
        </w:rPr>
      </w:pPr>
      <w:r w:rsidRPr="00E03056">
        <w:rPr>
          <w:b/>
          <w:i/>
          <w:sz w:val="28"/>
          <w:szCs w:val="28"/>
        </w:rPr>
        <w:t>знать:</w:t>
      </w:r>
    </w:p>
    <w:p w:rsidR="004C27BF" w:rsidRDefault="004C27BF" w:rsidP="004C27BF">
      <w:pPr>
        <w:ind w:firstLine="709"/>
        <w:jc w:val="both"/>
        <w:rPr>
          <w:sz w:val="28"/>
          <w:szCs w:val="28"/>
        </w:rPr>
      </w:pPr>
      <w:r>
        <w:rPr>
          <w:sz w:val="28"/>
          <w:szCs w:val="28"/>
        </w:rPr>
        <w:t>- историю развития мирового, европейского и отечественного футбола;</w:t>
      </w:r>
    </w:p>
    <w:p w:rsidR="004C27BF" w:rsidRDefault="004C27BF" w:rsidP="004C27BF">
      <w:pPr>
        <w:ind w:firstLine="709"/>
        <w:jc w:val="both"/>
        <w:rPr>
          <w:sz w:val="28"/>
          <w:szCs w:val="28"/>
        </w:rPr>
      </w:pPr>
      <w:r>
        <w:rPr>
          <w:sz w:val="28"/>
          <w:szCs w:val="28"/>
        </w:rPr>
        <w:t>- правила игры в футбол;</w:t>
      </w:r>
    </w:p>
    <w:p w:rsidR="004C27BF" w:rsidRDefault="004C27BF" w:rsidP="004C27BF">
      <w:pPr>
        <w:ind w:firstLine="709"/>
        <w:jc w:val="both"/>
        <w:rPr>
          <w:sz w:val="28"/>
          <w:szCs w:val="28"/>
        </w:rPr>
      </w:pPr>
      <w:r>
        <w:rPr>
          <w:sz w:val="28"/>
          <w:szCs w:val="28"/>
        </w:rPr>
        <w:t>- тактические схемы и изменение их во время игры;</w:t>
      </w:r>
    </w:p>
    <w:p w:rsidR="004C27BF" w:rsidRPr="00E03056" w:rsidRDefault="004C27BF" w:rsidP="004C27BF">
      <w:pPr>
        <w:ind w:firstLine="709"/>
        <w:jc w:val="both"/>
        <w:rPr>
          <w:b/>
          <w:i/>
          <w:sz w:val="28"/>
          <w:szCs w:val="28"/>
        </w:rPr>
      </w:pPr>
      <w:r w:rsidRPr="00E03056">
        <w:rPr>
          <w:b/>
          <w:i/>
          <w:sz w:val="28"/>
          <w:szCs w:val="28"/>
        </w:rPr>
        <w:t>уметь:</w:t>
      </w:r>
    </w:p>
    <w:p w:rsidR="004C27BF" w:rsidRDefault="004C27BF" w:rsidP="004C27BF">
      <w:pPr>
        <w:ind w:firstLine="709"/>
        <w:jc w:val="both"/>
        <w:rPr>
          <w:sz w:val="28"/>
          <w:szCs w:val="28"/>
        </w:rPr>
      </w:pPr>
      <w:r>
        <w:rPr>
          <w:sz w:val="28"/>
          <w:szCs w:val="28"/>
        </w:rPr>
        <w:t>- владеть техникой и тактикой игры в нападении и защите во время игровых ситуаций на поле;</w:t>
      </w:r>
    </w:p>
    <w:p w:rsidR="004C27BF" w:rsidRDefault="004C27BF" w:rsidP="004C27BF">
      <w:pPr>
        <w:ind w:firstLine="709"/>
        <w:jc w:val="both"/>
        <w:rPr>
          <w:sz w:val="28"/>
          <w:szCs w:val="28"/>
        </w:rPr>
      </w:pPr>
      <w:r>
        <w:rPr>
          <w:sz w:val="28"/>
          <w:szCs w:val="28"/>
        </w:rPr>
        <w:t>- подбирать и планировать физические нагрузки, поддерживать оптимальный индивидуальный уровень работоспособности;</w:t>
      </w:r>
    </w:p>
    <w:p w:rsidR="004C27BF" w:rsidRDefault="004C27BF" w:rsidP="004C27BF">
      <w:pPr>
        <w:ind w:firstLine="709"/>
        <w:jc w:val="both"/>
        <w:rPr>
          <w:sz w:val="28"/>
          <w:szCs w:val="28"/>
        </w:rPr>
      </w:pPr>
      <w:r>
        <w:rPr>
          <w:sz w:val="28"/>
          <w:szCs w:val="28"/>
        </w:rPr>
        <w:t>- психологически настраиваться на игру.</w:t>
      </w:r>
    </w:p>
    <w:p w:rsidR="004C27BF" w:rsidRPr="001F3E34" w:rsidRDefault="004C27BF" w:rsidP="004C27BF">
      <w:pPr>
        <w:suppressAutoHyphens/>
        <w:spacing w:line="252" w:lineRule="auto"/>
        <w:ind w:firstLine="708"/>
        <w:rPr>
          <w:rFonts w:cs="Calibri"/>
          <w:sz w:val="28"/>
          <w:szCs w:val="28"/>
          <w:lang w:eastAsia="en-US" w:bidi="en-US"/>
        </w:rPr>
      </w:pPr>
      <w:r>
        <w:rPr>
          <w:rFonts w:cs="Calibri"/>
          <w:b/>
          <w:bCs/>
          <w:i/>
          <w:iCs/>
          <w:sz w:val="28"/>
          <w:szCs w:val="28"/>
          <w:lang w:eastAsia="en-US" w:bidi="en-US"/>
        </w:rPr>
        <w:t>Сформировано</w:t>
      </w:r>
      <w:r>
        <w:rPr>
          <w:rFonts w:cs="Calibri"/>
          <w:sz w:val="28"/>
          <w:szCs w:val="28"/>
          <w:lang w:eastAsia="en-US" w:bidi="en-US"/>
        </w:rPr>
        <w:t>: навыки игры в футбол.</w:t>
      </w:r>
    </w:p>
    <w:p w:rsidR="004C27BF" w:rsidRPr="00681160" w:rsidRDefault="004C27BF" w:rsidP="004C27BF">
      <w:pPr>
        <w:pStyle w:val="1"/>
        <w:jc w:val="left"/>
        <w:sectPr w:rsidR="004C27BF" w:rsidRPr="00681160" w:rsidSect="00EC5070">
          <w:footerReference w:type="default" r:id="rId8"/>
          <w:pgSz w:w="11906" w:h="16838"/>
          <w:pgMar w:top="1134" w:right="851" w:bottom="1134" w:left="1701" w:header="1134" w:footer="737" w:gutter="0"/>
          <w:cols w:space="720"/>
          <w:titlePg/>
          <w:docGrid w:linePitch="326"/>
        </w:sectPr>
      </w:pPr>
      <w:bookmarkStart w:id="17" w:name="_Toc449086407"/>
      <w:bookmarkStart w:id="18" w:name="_Toc449102043"/>
    </w:p>
    <w:p w:rsidR="004C27BF" w:rsidRDefault="004C27BF" w:rsidP="004C27BF">
      <w:pPr>
        <w:pStyle w:val="1"/>
      </w:pPr>
      <w:bookmarkStart w:id="19" w:name="_Toc16147703"/>
      <w:r w:rsidRPr="00A67668">
        <w:rPr>
          <w:lang w:val="en-US"/>
        </w:rPr>
        <w:lastRenderedPageBreak/>
        <w:t>II</w:t>
      </w:r>
      <w:r w:rsidRPr="00A67668">
        <w:t>. КОМПЛЕКС ОРГАНИЗАЦИОННО-ПЕДАГОГИЧЕСКИХ</w:t>
      </w:r>
      <w:r w:rsidR="00863AB1">
        <w:t xml:space="preserve"> </w:t>
      </w:r>
      <w:r w:rsidRPr="00A67668">
        <w:t>УСЛОВИЙ</w:t>
      </w:r>
      <w:bookmarkEnd w:id="17"/>
      <w:bookmarkEnd w:id="18"/>
      <w:bookmarkEnd w:id="19"/>
    </w:p>
    <w:p w:rsidR="006A55D3" w:rsidRPr="006A55D3" w:rsidRDefault="006A55D3" w:rsidP="00920FE3">
      <w:pPr>
        <w:pStyle w:val="2"/>
        <w:jc w:val="center"/>
        <w:rPr>
          <w:b/>
        </w:rPr>
      </w:pPr>
      <w:bookmarkStart w:id="20" w:name="_Toc536705011"/>
      <w:bookmarkStart w:id="21" w:name="_Toc16147704"/>
      <w:bookmarkStart w:id="22" w:name="_Toc293582193"/>
      <w:r w:rsidRPr="006A55D3">
        <w:rPr>
          <w:b/>
        </w:rPr>
        <w:t>2.1. Календа</w:t>
      </w:r>
      <w:r w:rsidR="003031A1">
        <w:rPr>
          <w:b/>
        </w:rPr>
        <w:t>рный учебный график на 2020/2021</w:t>
      </w:r>
      <w:r w:rsidRPr="006A55D3">
        <w:rPr>
          <w:b/>
        </w:rPr>
        <w:t xml:space="preserve"> учебный год</w:t>
      </w:r>
      <w:bookmarkEnd w:id="20"/>
      <w:bookmarkEnd w:id="21"/>
    </w:p>
    <w:p w:rsidR="006A55D3" w:rsidRDefault="006A55D3" w:rsidP="006A55D3">
      <w:pPr>
        <w:ind w:firstLine="709"/>
      </w:pPr>
    </w:p>
    <w:p w:rsidR="006A55D3" w:rsidRDefault="009F2503" w:rsidP="006A55D3">
      <w:pPr>
        <w:ind w:firstLine="709"/>
      </w:pPr>
      <w:r>
        <w:t>В 2020/2021</w:t>
      </w:r>
      <w:r w:rsidR="006A55D3">
        <w:t xml:space="preserve"> учебном году для реализац</w:t>
      </w:r>
      <w:proofErr w:type="gramStart"/>
      <w:r w:rsidR="006A55D3">
        <w:t>ии ау</w:t>
      </w:r>
      <w:proofErr w:type="gramEnd"/>
      <w:r w:rsidR="006A55D3">
        <w:t>диторной нагрузки по общеобразовательным программам предусмотрено 36 учебных недель. В соответствии с учебным планом МАУДО ЦВР «По</w:t>
      </w:r>
      <w:r>
        <w:t>дросток» занятия начинаются с 01.09.2020</w:t>
      </w:r>
      <w:r w:rsidR="006A55D3">
        <w:t xml:space="preserve"> </w:t>
      </w:r>
      <w:r>
        <w:t>г. и заканчиваются до 30.05.2021</w:t>
      </w:r>
      <w:r w:rsidR="006A55D3">
        <w:t xml:space="preserve"> г. Комплектование учебных групп первого года обучения </w:t>
      </w:r>
      <w:r>
        <w:t>может продолжаться до 15.09.2020</w:t>
      </w:r>
      <w:r w:rsidR="006A55D3">
        <w:t>.</w:t>
      </w:r>
    </w:p>
    <w:p w:rsidR="006A55D3" w:rsidRDefault="006A55D3" w:rsidP="006A55D3">
      <w:pPr>
        <w:ind w:firstLine="709"/>
      </w:pPr>
    </w:p>
    <w:p w:rsidR="006A55D3" w:rsidRDefault="006A55D3" w:rsidP="006A55D3">
      <w:pPr>
        <w:ind w:firstLine="709"/>
      </w:pPr>
      <w:r>
        <w:t>Учебные занятия прерываютс</w:t>
      </w:r>
      <w:r w:rsidR="00EC2FD3">
        <w:t>я на праздничные дни: 04.11.2020</w:t>
      </w:r>
      <w:r>
        <w:t xml:space="preserve"> г., с 01.01.2</w:t>
      </w:r>
      <w:r w:rsidR="00EC2FD3">
        <w:t>021 г. по 08.01.2021 г</w:t>
      </w:r>
      <w:r w:rsidR="00E01197">
        <w:t xml:space="preserve">., 23.02.2021 г.,  08.03.2021 г., </w:t>
      </w:r>
      <w:r w:rsidR="00EC2FD3">
        <w:t xml:space="preserve"> 01.05.2021 г., 09.05.2021</w:t>
      </w:r>
      <w:r>
        <w:t xml:space="preserve"> г. </w:t>
      </w:r>
    </w:p>
    <w:p w:rsidR="006A55D3" w:rsidRPr="005536C6" w:rsidRDefault="006A55D3" w:rsidP="006A55D3">
      <w:pPr>
        <w:jc w:val="center"/>
        <w:rPr>
          <w:b/>
          <w:i/>
          <w:sz w:val="28"/>
          <w:szCs w:val="28"/>
        </w:rPr>
      </w:pPr>
      <w:bookmarkStart w:id="23" w:name="_GoBack"/>
      <w:bookmarkEnd w:id="23"/>
      <w:r w:rsidRPr="005536C6">
        <w:rPr>
          <w:b/>
          <w:i/>
          <w:sz w:val="28"/>
          <w:szCs w:val="28"/>
        </w:rPr>
        <w:t>1 год обучения (1 группа)</w:t>
      </w:r>
    </w:p>
    <w:p w:rsidR="006A55D3" w:rsidRDefault="006A55D3" w:rsidP="006A55D3"/>
    <w:p w:rsidR="006A55D3" w:rsidRDefault="006A55D3" w:rsidP="006A55D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1"/>
        <w:gridCol w:w="1375"/>
        <w:gridCol w:w="1360"/>
        <w:gridCol w:w="1360"/>
        <w:gridCol w:w="1629"/>
        <w:gridCol w:w="748"/>
        <w:gridCol w:w="3362"/>
        <w:gridCol w:w="1742"/>
        <w:gridCol w:w="2239"/>
      </w:tblGrid>
      <w:tr w:rsidR="006A55D3" w:rsidRPr="00A67668" w:rsidTr="00EA53B2">
        <w:tc>
          <w:tcPr>
            <w:tcW w:w="328"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ind w:right="-107"/>
              <w:jc w:val="center"/>
              <w:rPr>
                <w:b/>
                <w:sz w:val="28"/>
                <w:szCs w:val="28"/>
              </w:rPr>
            </w:pPr>
            <w:r w:rsidRPr="00A67668">
              <w:rPr>
                <w:b/>
                <w:sz w:val="28"/>
                <w:szCs w:val="28"/>
              </w:rPr>
              <w:t>№</w:t>
            </w:r>
          </w:p>
          <w:p w:rsidR="006A55D3" w:rsidRPr="00A67668" w:rsidRDefault="006A55D3" w:rsidP="00EA53B2">
            <w:pPr>
              <w:pStyle w:val="af7"/>
              <w:spacing w:line="276" w:lineRule="auto"/>
              <w:ind w:right="-107"/>
              <w:jc w:val="center"/>
              <w:rPr>
                <w:b/>
                <w:sz w:val="28"/>
                <w:szCs w:val="28"/>
              </w:rPr>
            </w:pPr>
            <w:proofErr w:type="spellStart"/>
            <w:proofErr w:type="gramStart"/>
            <w:r w:rsidRPr="00A67668">
              <w:rPr>
                <w:b/>
                <w:sz w:val="28"/>
                <w:szCs w:val="28"/>
              </w:rPr>
              <w:t>п</w:t>
            </w:r>
            <w:proofErr w:type="spellEnd"/>
            <w:proofErr w:type="gramEnd"/>
            <w:r w:rsidRPr="00A67668">
              <w:rPr>
                <w:b/>
                <w:sz w:val="28"/>
                <w:szCs w:val="28"/>
              </w:rPr>
              <w:t>/</w:t>
            </w:r>
            <w:proofErr w:type="spellStart"/>
            <w:r w:rsidRPr="00A67668">
              <w:rPr>
                <w:b/>
                <w:sz w:val="28"/>
                <w:szCs w:val="28"/>
              </w:rPr>
              <w:t>п</w:t>
            </w:r>
            <w:proofErr w:type="spellEnd"/>
          </w:p>
        </w:tc>
        <w:tc>
          <w:tcPr>
            <w:tcW w:w="465" w:type="pct"/>
            <w:tcBorders>
              <w:top w:val="single" w:sz="4" w:space="0" w:color="auto"/>
              <w:left w:val="single" w:sz="4" w:space="0" w:color="auto"/>
              <w:bottom w:val="single" w:sz="4" w:space="0" w:color="auto"/>
              <w:right w:val="single" w:sz="4" w:space="0" w:color="auto"/>
            </w:tcBorders>
            <w:hideMark/>
          </w:tcPr>
          <w:p w:rsidR="006A55D3" w:rsidRPr="00A67668" w:rsidRDefault="006A55D3" w:rsidP="00915D3A">
            <w:pPr>
              <w:pStyle w:val="af7"/>
              <w:spacing w:line="276" w:lineRule="auto"/>
              <w:jc w:val="center"/>
              <w:rPr>
                <w:b/>
                <w:sz w:val="28"/>
                <w:szCs w:val="28"/>
              </w:rPr>
            </w:pPr>
            <w:r>
              <w:rPr>
                <w:b/>
                <w:sz w:val="28"/>
                <w:szCs w:val="28"/>
              </w:rPr>
              <w:t>Месяц</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915D3A">
            <w:pPr>
              <w:pStyle w:val="af7"/>
              <w:spacing w:line="276" w:lineRule="auto"/>
              <w:jc w:val="center"/>
              <w:rPr>
                <w:b/>
                <w:sz w:val="28"/>
                <w:szCs w:val="28"/>
              </w:rPr>
            </w:pPr>
            <w:r w:rsidRPr="00A67668">
              <w:rPr>
                <w:b/>
                <w:sz w:val="28"/>
                <w:szCs w:val="28"/>
              </w:rPr>
              <w:t>Дата</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b/>
                <w:sz w:val="28"/>
                <w:szCs w:val="28"/>
              </w:rPr>
            </w:pPr>
            <w:r w:rsidRPr="00A67668">
              <w:rPr>
                <w:b/>
                <w:sz w:val="28"/>
                <w:szCs w:val="28"/>
              </w:rPr>
              <w:t>Время проведения занятия</w:t>
            </w:r>
          </w:p>
          <w:p w:rsidR="006A55D3" w:rsidRPr="00A67668" w:rsidRDefault="006A55D3" w:rsidP="00EA53B2">
            <w:pPr>
              <w:pStyle w:val="af7"/>
              <w:spacing w:line="276" w:lineRule="auto"/>
              <w:jc w:val="center"/>
              <w:rPr>
                <w:b/>
                <w:sz w:val="28"/>
                <w:szCs w:val="28"/>
              </w:rPr>
            </w:pP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b/>
                <w:sz w:val="28"/>
                <w:szCs w:val="28"/>
              </w:rPr>
            </w:pPr>
            <w:r w:rsidRPr="00A67668">
              <w:rPr>
                <w:b/>
                <w:sz w:val="28"/>
                <w:szCs w:val="28"/>
              </w:rPr>
              <w:t>Форма</w:t>
            </w:r>
          </w:p>
          <w:p w:rsidR="006A55D3" w:rsidRPr="00A67668" w:rsidRDefault="006A55D3" w:rsidP="00EA53B2">
            <w:pPr>
              <w:pStyle w:val="af7"/>
              <w:spacing w:line="276" w:lineRule="auto"/>
              <w:jc w:val="center"/>
              <w:rPr>
                <w:b/>
                <w:sz w:val="28"/>
                <w:szCs w:val="28"/>
              </w:rPr>
            </w:pPr>
            <w:r w:rsidRPr="00A67668">
              <w:rPr>
                <w:b/>
                <w:sz w:val="28"/>
                <w:szCs w:val="28"/>
              </w:rPr>
              <w:t>Занятия</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b/>
                <w:sz w:val="28"/>
                <w:szCs w:val="28"/>
              </w:rPr>
            </w:pPr>
            <w:r w:rsidRPr="00A67668">
              <w:rPr>
                <w:b/>
                <w:sz w:val="28"/>
                <w:szCs w:val="28"/>
              </w:rPr>
              <w:t>Кол-во часов</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b/>
                <w:sz w:val="28"/>
                <w:szCs w:val="28"/>
              </w:rPr>
            </w:pPr>
            <w:r w:rsidRPr="00A67668">
              <w:rPr>
                <w:b/>
                <w:sz w:val="28"/>
                <w:szCs w:val="28"/>
              </w:rPr>
              <w:t>Тема занятия</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b/>
                <w:sz w:val="28"/>
                <w:szCs w:val="28"/>
              </w:rPr>
            </w:pPr>
            <w:r w:rsidRPr="00A67668">
              <w:rPr>
                <w:b/>
                <w:sz w:val="28"/>
                <w:szCs w:val="28"/>
              </w:rPr>
              <w:t>Место проведения</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b/>
                <w:sz w:val="28"/>
                <w:szCs w:val="28"/>
              </w:rPr>
            </w:pPr>
            <w:r w:rsidRPr="00A67668">
              <w:rPr>
                <w:b/>
                <w:sz w:val="28"/>
                <w:szCs w:val="28"/>
              </w:rPr>
              <w:t>Форма контроля</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A67668" w:rsidRDefault="006A55D3" w:rsidP="00915D3A">
            <w:pPr>
              <w:widowControl w:val="0"/>
              <w:tabs>
                <w:tab w:val="left" w:pos="1965"/>
              </w:tabs>
              <w:autoSpaceDE w:val="0"/>
              <w:spacing w:line="360" w:lineRule="auto"/>
              <w:jc w:val="center"/>
              <w:rPr>
                <w:bCs/>
                <w:sz w:val="28"/>
                <w:szCs w:val="28"/>
                <w:lang w:eastAsia="zh-CN"/>
              </w:rPr>
            </w:pP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915D3A">
            <w:pPr>
              <w:pStyle w:val="af7"/>
              <w:spacing w:line="276" w:lineRule="auto"/>
              <w:jc w:val="center"/>
              <w:rPr>
                <w:sz w:val="28"/>
                <w:szCs w:val="28"/>
              </w:rPr>
            </w:pP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 xml:space="preserve"> </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10</w:t>
            </w:r>
          </w:p>
        </w:tc>
        <w:tc>
          <w:tcPr>
            <w:tcW w:w="1137" w:type="pct"/>
            <w:tcBorders>
              <w:top w:val="single" w:sz="4" w:space="0" w:color="auto"/>
              <w:left w:val="single" w:sz="4" w:space="0" w:color="auto"/>
              <w:bottom w:val="single" w:sz="4" w:space="0" w:color="auto"/>
              <w:right w:val="single" w:sz="4" w:space="0" w:color="auto"/>
            </w:tcBorders>
            <w:hideMark/>
          </w:tcPr>
          <w:p w:rsidR="006A55D3" w:rsidRPr="00470457" w:rsidRDefault="006A55D3" w:rsidP="00EA53B2">
            <w:pPr>
              <w:pStyle w:val="af7"/>
              <w:spacing w:line="276" w:lineRule="auto"/>
              <w:rPr>
                <w:b/>
                <w:bCs/>
                <w:sz w:val="28"/>
                <w:szCs w:val="28"/>
              </w:rPr>
            </w:pPr>
            <w:r w:rsidRPr="00470457">
              <w:rPr>
                <w:b/>
                <w:sz w:val="28"/>
                <w:szCs w:val="28"/>
              </w:rPr>
              <w:t>Теоретические занятия</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rPr>
                <w:sz w:val="28"/>
                <w:szCs w:val="28"/>
              </w:rPr>
            </w:pP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rPr>
                <w:sz w:val="28"/>
                <w:szCs w:val="28"/>
              </w:rPr>
            </w:pP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spacing w:line="360" w:lineRule="auto"/>
              <w:ind w:right="-107"/>
              <w:jc w:val="center"/>
              <w:rPr>
                <w:bCs/>
                <w:lang w:eastAsia="zh-CN"/>
              </w:rPr>
            </w:pPr>
            <w:r w:rsidRPr="00A67668">
              <w:rPr>
                <w:bCs/>
                <w:lang w:eastAsia="zh-CN"/>
              </w:rPr>
              <w:t>1.1</w:t>
            </w:r>
          </w:p>
        </w:tc>
        <w:tc>
          <w:tcPr>
            <w:tcW w:w="465" w:type="pct"/>
            <w:tcBorders>
              <w:top w:val="single" w:sz="4" w:space="0" w:color="auto"/>
              <w:left w:val="single" w:sz="4" w:space="0" w:color="auto"/>
              <w:bottom w:val="single" w:sz="4" w:space="0" w:color="auto"/>
              <w:right w:val="single" w:sz="4" w:space="0" w:color="auto"/>
            </w:tcBorders>
            <w:hideMark/>
          </w:tcPr>
          <w:p w:rsidR="006A55D3" w:rsidRPr="00EA2B05" w:rsidRDefault="006A55D3" w:rsidP="00915D3A">
            <w:pPr>
              <w:widowControl w:val="0"/>
              <w:autoSpaceDE w:val="0"/>
              <w:jc w:val="center"/>
              <w:rPr>
                <w:sz w:val="28"/>
                <w:szCs w:val="28"/>
                <w:lang w:val="en-US" w:eastAsia="zh-CN"/>
              </w:rPr>
            </w:pPr>
            <w:r>
              <w:rPr>
                <w:bCs/>
                <w:sz w:val="28"/>
                <w:szCs w:val="28"/>
                <w:lang w:val="en-US"/>
              </w:rPr>
              <w:t>IX</w:t>
            </w:r>
          </w:p>
        </w:tc>
        <w:tc>
          <w:tcPr>
            <w:tcW w:w="460" w:type="pct"/>
            <w:tcBorders>
              <w:top w:val="single" w:sz="4" w:space="0" w:color="auto"/>
              <w:left w:val="single" w:sz="4" w:space="0" w:color="auto"/>
              <w:bottom w:val="single" w:sz="4" w:space="0" w:color="auto"/>
              <w:right w:val="single" w:sz="4" w:space="0" w:color="auto"/>
            </w:tcBorders>
          </w:tcPr>
          <w:p w:rsidR="006A55D3" w:rsidRPr="00EA2B05" w:rsidRDefault="006A55D3" w:rsidP="00915D3A">
            <w:pPr>
              <w:widowControl w:val="0"/>
              <w:tabs>
                <w:tab w:val="left" w:pos="1965"/>
              </w:tabs>
              <w:autoSpaceDE w:val="0"/>
              <w:spacing w:line="360" w:lineRule="auto"/>
              <w:jc w:val="center"/>
              <w:rPr>
                <w:bCs/>
                <w:sz w:val="28"/>
                <w:szCs w:val="28"/>
                <w:lang w:val="en-US" w:eastAsia="zh-CN"/>
              </w:rPr>
            </w:pPr>
            <w:r>
              <w:rPr>
                <w:bCs/>
                <w:sz w:val="28"/>
                <w:szCs w:val="28"/>
                <w:lang w:val="en-US" w:eastAsia="zh-CN"/>
              </w:rPr>
              <w:t>5</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jc w:val="center"/>
              <w:rPr>
                <w:bCs/>
                <w:sz w:val="28"/>
                <w:szCs w:val="28"/>
                <w:lang w:eastAsia="zh-CN"/>
              </w:rPr>
            </w:pPr>
            <w:r w:rsidRPr="00A67668">
              <w:rPr>
                <w:bCs/>
                <w:sz w:val="28"/>
                <w:szCs w:val="28"/>
                <w:lang w:eastAsia="zh-CN"/>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tabs>
                <w:tab w:val="left" w:pos="1965"/>
              </w:tabs>
              <w:autoSpaceDE w:val="0"/>
              <w:spacing w:line="360" w:lineRule="auto"/>
              <w:jc w:val="center"/>
              <w:rPr>
                <w:bCs/>
                <w:sz w:val="28"/>
                <w:szCs w:val="28"/>
                <w:lang w:eastAsia="zh-CN"/>
              </w:rPr>
            </w:pPr>
            <w:r w:rsidRPr="00A67668">
              <w:rPr>
                <w:bCs/>
                <w:sz w:val="28"/>
                <w:szCs w:val="28"/>
                <w:lang w:eastAsia="zh-CN"/>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lang w:val="en-US"/>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rPr>
                <w:sz w:val="28"/>
                <w:szCs w:val="28"/>
              </w:rPr>
            </w:pPr>
            <w:r w:rsidRPr="00A67668">
              <w:rPr>
                <w:sz w:val="28"/>
                <w:szCs w:val="28"/>
              </w:rPr>
              <w:t>Вводное занятие. Физическая культура и спорт в России.</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rPr>
                <w:sz w:val="28"/>
                <w:szCs w:val="28"/>
              </w:rPr>
            </w:pPr>
            <w:r w:rsidRPr="00A67668">
              <w:rPr>
                <w:sz w:val="28"/>
                <w:szCs w:val="28"/>
              </w:rPr>
              <w:t>Беседа.</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spacing w:line="360" w:lineRule="auto"/>
              <w:ind w:right="-107"/>
              <w:jc w:val="center"/>
              <w:rPr>
                <w:bCs/>
                <w:lang w:eastAsia="zh-CN"/>
              </w:rPr>
            </w:pPr>
            <w:r w:rsidRPr="00A67668">
              <w:rPr>
                <w:bCs/>
                <w:lang w:eastAsia="zh-CN"/>
              </w:rPr>
              <w:t>1.2</w:t>
            </w:r>
          </w:p>
        </w:tc>
        <w:tc>
          <w:tcPr>
            <w:tcW w:w="465" w:type="pct"/>
            <w:tcBorders>
              <w:top w:val="single" w:sz="4" w:space="0" w:color="auto"/>
              <w:left w:val="single" w:sz="4" w:space="0" w:color="auto"/>
              <w:bottom w:val="single" w:sz="4" w:space="0" w:color="auto"/>
              <w:right w:val="single" w:sz="4" w:space="0" w:color="auto"/>
            </w:tcBorders>
            <w:hideMark/>
          </w:tcPr>
          <w:p w:rsidR="006A55D3" w:rsidRPr="00EA2B05" w:rsidRDefault="006A55D3" w:rsidP="00915D3A">
            <w:pPr>
              <w:widowControl w:val="0"/>
              <w:autoSpaceDE w:val="0"/>
              <w:jc w:val="center"/>
              <w:rPr>
                <w:sz w:val="28"/>
                <w:szCs w:val="28"/>
                <w:lang w:val="en-US" w:eastAsia="zh-CN"/>
              </w:rPr>
            </w:pPr>
            <w:r>
              <w:rPr>
                <w:sz w:val="28"/>
                <w:szCs w:val="28"/>
                <w:lang w:val="en-US" w:eastAsia="zh-CN"/>
              </w:rPr>
              <w:t>IX</w:t>
            </w:r>
          </w:p>
        </w:tc>
        <w:tc>
          <w:tcPr>
            <w:tcW w:w="460" w:type="pct"/>
            <w:tcBorders>
              <w:top w:val="single" w:sz="4" w:space="0" w:color="auto"/>
              <w:left w:val="single" w:sz="4" w:space="0" w:color="auto"/>
              <w:bottom w:val="single" w:sz="4" w:space="0" w:color="auto"/>
              <w:right w:val="single" w:sz="4" w:space="0" w:color="auto"/>
            </w:tcBorders>
          </w:tcPr>
          <w:p w:rsidR="006A55D3" w:rsidRPr="00EA2B05" w:rsidRDefault="006A55D3" w:rsidP="00915D3A">
            <w:pPr>
              <w:widowControl w:val="0"/>
              <w:tabs>
                <w:tab w:val="left" w:pos="1965"/>
              </w:tabs>
              <w:autoSpaceDE w:val="0"/>
              <w:spacing w:line="360" w:lineRule="auto"/>
              <w:jc w:val="center"/>
              <w:rPr>
                <w:bCs/>
                <w:sz w:val="28"/>
                <w:szCs w:val="28"/>
                <w:lang w:val="en-US" w:eastAsia="zh-CN"/>
              </w:rPr>
            </w:pPr>
            <w:r>
              <w:rPr>
                <w:bCs/>
                <w:sz w:val="28"/>
                <w:szCs w:val="28"/>
                <w:lang w:val="en-US" w:eastAsia="zh-CN"/>
              </w:rPr>
              <w:t>6</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jc w:val="center"/>
              <w:rPr>
                <w:bCs/>
                <w:sz w:val="28"/>
                <w:szCs w:val="28"/>
                <w:lang w:eastAsia="zh-CN"/>
              </w:rPr>
            </w:pPr>
            <w:r w:rsidRPr="00A67668">
              <w:rPr>
                <w:bCs/>
                <w:sz w:val="28"/>
                <w:szCs w:val="28"/>
                <w:lang w:eastAsia="zh-CN"/>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tabs>
                <w:tab w:val="left" w:pos="1965"/>
              </w:tabs>
              <w:autoSpaceDE w:val="0"/>
              <w:spacing w:line="360" w:lineRule="auto"/>
              <w:jc w:val="center"/>
              <w:rPr>
                <w:bCs/>
                <w:sz w:val="28"/>
                <w:szCs w:val="28"/>
                <w:lang w:eastAsia="zh-CN"/>
              </w:rPr>
            </w:pPr>
            <w:r w:rsidRPr="00A67668">
              <w:rPr>
                <w:bCs/>
                <w:sz w:val="28"/>
                <w:szCs w:val="28"/>
                <w:lang w:eastAsia="zh-CN"/>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lang w:val="en-US"/>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rPr>
                <w:sz w:val="28"/>
                <w:szCs w:val="28"/>
              </w:rPr>
            </w:pPr>
            <w:r w:rsidRPr="00A67668">
              <w:rPr>
                <w:sz w:val="28"/>
                <w:szCs w:val="28"/>
              </w:rPr>
              <w:t>История развития футбола в России.</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rPr>
                <w:sz w:val="28"/>
                <w:szCs w:val="28"/>
              </w:rPr>
            </w:pPr>
            <w:r w:rsidRPr="00A67668">
              <w:rPr>
                <w:sz w:val="28"/>
                <w:szCs w:val="28"/>
              </w:rPr>
              <w:t>Беседа.</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5026"/>
              </w:tabs>
              <w:autoSpaceDE w:val="0"/>
              <w:spacing w:line="360" w:lineRule="auto"/>
              <w:ind w:left="-142" w:right="-107"/>
              <w:jc w:val="center"/>
              <w:rPr>
                <w:bCs/>
                <w:lang w:eastAsia="zh-CN"/>
              </w:rPr>
            </w:pPr>
            <w:r w:rsidRPr="00A67668">
              <w:rPr>
                <w:bCs/>
                <w:lang w:eastAsia="zh-CN"/>
              </w:rPr>
              <w:t>1.3.</w:t>
            </w:r>
          </w:p>
        </w:tc>
        <w:tc>
          <w:tcPr>
            <w:tcW w:w="465" w:type="pct"/>
            <w:tcBorders>
              <w:top w:val="single" w:sz="4" w:space="0" w:color="auto"/>
              <w:left w:val="single" w:sz="4" w:space="0" w:color="auto"/>
              <w:bottom w:val="single" w:sz="4" w:space="0" w:color="auto"/>
              <w:right w:val="single" w:sz="4" w:space="0" w:color="auto"/>
            </w:tcBorders>
            <w:hideMark/>
          </w:tcPr>
          <w:p w:rsidR="006A55D3" w:rsidRPr="00EA2B05" w:rsidRDefault="006A55D3" w:rsidP="00915D3A">
            <w:pPr>
              <w:widowControl w:val="0"/>
              <w:autoSpaceDE w:val="0"/>
              <w:jc w:val="center"/>
              <w:rPr>
                <w:sz w:val="28"/>
                <w:szCs w:val="28"/>
                <w:lang w:val="en-US" w:eastAsia="zh-CN"/>
              </w:rPr>
            </w:pPr>
            <w:r>
              <w:rPr>
                <w:sz w:val="28"/>
                <w:szCs w:val="28"/>
                <w:lang w:val="en-US" w:eastAsia="zh-CN"/>
              </w:rPr>
              <w:t>IX</w:t>
            </w:r>
          </w:p>
        </w:tc>
        <w:tc>
          <w:tcPr>
            <w:tcW w:w="460" w:type="pct"/>
            <w:tcBorders>
              <w:top w:val="single" w:sz="4" w:space="0" w:color="auto"/>
              <w:left w:val="single" w:sz="4" w:space="0" w:color="auto"/>
              <w:bottom w:val="single" w:sz="4" w:space="0" w:color="auto"/>
              <w:right w:val="single" w:sz="4" w:space="0" w:color="auto"/>
            </w:tcBorders>
          </w:tcPr>
          <w:p w:rsidR="006A55D3" w:rsidRPr="00EA2B05" w:rsidRDefault="006A55D3" w:rsidP="00915D3A">
            <w:pPr>
              <w:pStyle w:val="af7"/>
              <w:spacing w:line="276" w:lineRule="auto"/>
              <w:jc w:val="center"/>
              <w:rPr>
                <w:bCs/>
                <w:sz w:val="28"/>
                <w:szCs w:val="28"/>
                <w:lang w:val="en-US"/>
              </w:rPr>
            </w:pPr>
            <w:r>
              <w:rPr>
                <w:bCs/>
                <w:sz w:val="28"/>
                <w:szCs w:val="28"/>
                <w:lang w:val="en-US"/>
              </w:rPr>
              <w:t>8</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lang w:val="en-US"/>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rPr>
                <w:sz w:val="28"/>
                <w:szCs w:val="28"/>
              </w:rPr>
            </w:pPr>
            <w:r w:rsidRPr="00A67668">
              <w:rPr>
                <w:sz w:val="28"/>
                <w:szCs w:val="28"/>
              </w:rPr>
              <w:t>Краткие сведения о строении и функциях организма человека.</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rPr>
                <w:sz w:val="28"/>
                <w:szCs w:val="28"/>
              </w:rPr>
            </w:pPr>
            <w:r w:rsidRPr="00A67668">
              <w:rPr>
                <w:sz w:val="28"/>
                <w:szCs w:val="28"/>
              </w:rPr>
              <w:t>Беседа.</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r w:rsidRPr="00A67668">
              <w:rPr>
                <w:bCs/>
                <w:lang w:eastAsia="zh-CN"/>
              </w:rPr>
              <w:lastRenderedPageBreak/>
              <w:t>1.4</w:t>
            </w:r>
          </w:p>
        </w:tc>
        <w:tc>
          <w:tcPr>
            <w:tcW w:w="465" w:type="pct"/>
            <w:tcBorders>
              <w:top w:val="single" w:sz="4" w:space="0" w:color="auto"/>
              <w:left w:val="single" w:sz="4" w:space="0" w:color="auto"/>
              <w:bottom w:val="single" w:sz="4" w:space="0" w:color="auto"/>
              <w:right w:val="single" w:sz="4" w:space="0" w:color="auto"/>
            </w:tcBorders>
            <w:hideMark/>
          </w:tcPr>
          <w:p w:rsidR="006A55D3" w:rsidRPr="00EA2B05" w:rsidRDefault="006A55D3" w:rsidP="00915D3A">
            <w:pPr>
              <w:widowControl w:val="0"/>
              <w:autoSpaceDE w:val="0"/>
              <w:jc w:val="center"/>
              <w:rPr>
                <w:sz w:val="28"/>
                <w:szCs w:val="28"/>
                <w:lang w:val="en-US" w:eastAsia="zh-CN"/>
              </w:rPr>
            </w:pPr>
            <w:r>
              <w:rPr>
                <w:sz w:val="28"/>
                <w:szCs w:val="28"/>
                <w:lang w:val="en-US" w:eastAsia="zh-CN"/>
              </w:rPr>
              <w:t>IX</w:t>
            </w:r>
          </w:p>
        </w:tc>
        <w:tc>
          <w:tcPr>
            <w:tcW w:w="460" w:type="pct"/>
            <w:tcBorders>
              <w:top w:val="single" w:sz="4" w:space="0" w:color="auto"/>
              <w:left w:val="single" w:sz="4" w:space="0" w:color="auto"/>
              <w:bottom w:val="single" w:sz="4" w:space="0" w:color="auto"/>
              <w:right w:val="single" w:sz="4" w:space="0" w:color="auto"/>
            </w:tcBorders>
          </w:tcPr>
          <w:p w:rsidR="006A55D3" w:rsidRPr="00EA2B05" w:rsidRDefault="006A55D3" w:rsidP="00915D3A">
            <w:pPr>
              <w:pStyle w:val="af7"/>
              <w:spacing w:line="276" w:lineRule="auto"/>
              <w:jc w:val="center"/>
              <w:rPr>
                <w:bCs/>
                <w:sz w:val="28"/>
                <w:szCs w:val="28"/>
                <w:lang w:val="en-US"/>
              </w:rPr>
            </w:pPr>
            <w:r>
              <w:rPr>
                <w:bCs/>
                <w:sz w:val="28"/>
                <w:szCs w:val="28"/>
                <w:lang w:val="en-US"/>
              </w:rPr>
              <w:t>12</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lang w:val="en-US"/>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rPr>
                <w:sz w:val="28"/>
                <w:szCs w:val="28"/>
                <w:lang w:eastAsia="zh-CN"/>
              </w:rPr>
            </w:pPr>
            <w:r w:rsidRPr="00A67668">
              <w:rPr>
                <w:sz w:val="28"/>
                <w:szCs w:val="28"/>
              </w:rPr>
              <w:t>Правила  игры футбол.</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rPr>
            </w:pPr>
            <w:r w:rsidRPr="00A67668">
              <w:rPr>
                <w:sz w:val="28"/>
                <w:szCs w:val="28"/>
              </w:rPr>
              <w:t>Беседа.</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EA2B05" w:rsidRDefault="006A55D3" w:rsidP="00915D3A">
            <w:pPr>
              <w:widowControl w:val="0"/>
              <w:autoSpaceDE w:val="0"/>
              <w:jc w:val="center"/>
              <w:rPr>
                <w:sz w:val="28"/>
                <w:szCs w:val="28"/>
                <w:lang w:val="en-US" w:eastAsia="zh-CN"/>
              </w:rPr>
            </w:pPr>
            <w:r>
              <w:rPr>
                <w:sz w:val="28"/>
                <w:szCs w:val="28"/>
                <w:lang w:val="en-US" w:eastAsia="zh-CN"/>
              </w:rPr>
              <w:t>IX</w:t>
            </w:r>
          </w:p>
        </w:tc>
        <w:tc>
          <w:tcPr>
            <w:tcW w:w="460" w:type="pct"/>
            <w:tcBorders>
              <w:top w:val="single" w:sz="4" w:space="0" w:color="auto"/>
              <w:left w:val="single" w:sz="4" w:space="0" w:color="auto"/>
              <w:bottom w:val="single" w:sz="4" w:space="0" w:color="auto"/>
              <w:right w:val="single" w:sz="4" w:space="0" w:color="auto"/>
            </w:tcBorders>
          </w:tcPr>
          <w:p w:rsidR="006A55D3" w:rsidRPr="00EA2B05" w:rsidRDefault="006A55D3" w:rsidP="00915D3A">
            <w:pPr>
              <w:pStyle w:val="af7"/>
              <w:spacing w:line="276" w:lineRule="auto"/>
              <w:jc w:val="center"/>
              <w:rPr>
                <w:bCs/>
                <w:sz w:val="28"/>
                <w:szCs w:val="28"/>
                <w:lang w:val="en-US"/>
              </w:rPr>
            </w:pPr>
            <w:r>
              <w:rPr>
                <w:bCs/>
                <w:sz w:val="28"/>
                <w:szCs w:val="28"/>
                <w:lang w:val="en-US"/>
              </w:rPr>
              <w:t>13</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rPr>
                <w:sz w:val="28"/>
                <w:szCs w:val="28"/>
                <w:lang w:eastAsia="zh-CN"/>
              </w:rPr>
            </w:pPr>
            <w:r w:rsidRPr="00A67668">
              <w:rPr>
                <w:sz w:val="28"/>
                <w:szCs w:val="28"/>
                <w:lang w:eastAsia="zh-CN"/>
              </w:rPr>
              <w:t>Правила  игры футбол.</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lang w:eastAsia="zh-CN"/>
              </w:rPr>
            </w:pPr>
            <w:r w:rsidRPr="00A67668">
              <w:rPr>
                <w:sz w:val="28"/>
                <w:szCs w:val="28"/>
              </w:rPr>
              <w:t>Беседа.</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EA2B05" w:rsidRDefault="006A55D3" w:rsidP="00915D3A">
            <w:pPr>
              <w:widowControl w:val="0"/>
              <w:autoSpaceDE w:val="0"/>
              <w:jc w:val="center"/>
              <w:rPr>
                <w:bCs/>
                <w:sz w:val="28"/>
                <w:szCs w:val="28"/>
                <w:lang w:val="en-US"/>
              </w:rPr>
            </w:pPr>
            <w:r>
              <w:rPr>
                <w:bCs/>
                <w:sz w:val="28"/>
                <w:szCs w:val="28"/>
                <w:lang w:val="en-US"/>
              </w:rPr>
              <w:t>IX</w:t>
            </w:r>
          </w:p>
        </w:tc>
        <w:tc>
          <w:tcPr>
            <w:tcW w:w="460" w:type="pct"/>
            <w:tcBorders>
              <w:top w:val="single" w:sz="4" w:space="0" w:color="auto"/>
              <w:left w:val="single" w:sz="4" w:space="0" w:color="auto"/>
              <w:bottom w:val="single" w:sz="4" w:space="0" w:color="auto"/>
              <w:right w:val="single" w:sz="4" w:space="0" w:color="auto"/>
            </w:tcBorders>
          </w:tcPr>
          <w:p w:rsidR="006A55D3" w:rsidRPr="00EA2B05" w:rsidRDefault="006A55D3" w:rsidP="00915D3A">
            <w:pPr>
              <w:pStyle w:val="af7"/>
              <w:spacing w:line="276" w:lineRule="auto"/>
              <w:jc w:val="center"/>
              <w:rPr>
                <w:bCs/>
                <w:sz w:val="28"/>
                <w:szCs w:val="28"/>
                <w:lang w:val="en-US"/>
              </w:rPr>
            </w:pPr>
            <w:r>
              <w:rPr>
                <w:bCs/>
                <w:sz w:val="28"/>
                <w:szCs w:val="28"/>
                <w:lang w:val="en-US"/>
              </w:rPr>
              <w:t>15</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rPr>
                <w:sz w:val="28"/>
                <w:szCs w:val="28"/>
              </w:rPr>
            </w:pPr>
            <w:r w:rsidRPr="00A67668">
              <w:rPr>
                <w:sz w:val="28"/>
                <w:szCs w:val="28"/>
              </w:rPr>
              <w:t>Правила игры футбол.</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rPr>
                <w:sz w:val="28"/>
                <w:szCs w:val="28"/>
              </w:rPr>
            </w:pPr>
            <w:r w:rsidRPr="00A67668">
              <w:rPr>
                <w:sz w:val="28"/>
                <w:szCs w:val="28"/>
              </w:rPr>
              <w:t>Беседа.</w:t>
            </w:r>
          </w:p>
        </w:tc>
      </w:tr>
      <w:tr w:rsidR="006A55D3" w:rsidRPr="00A67668" w:rsidTr="00EA53B2">
        <w:trPr>
          <w:trHeight w:val="768"/>
        </w:trPr>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r w:rsidRPr="00A67668">
              <w:rPr>
                <w:bCs/>
                <w:lang w:eastAsia="zh-CN"/>
              </w:rPr>
              <w:t>1.5</w:t>
            </w:r>
          </w:p>
        </w:tc>
        <w:tc>
          <w:tcPr>
            <w:tcW w:w="465" w:type="pct"/>
            <w:tcBorders>
              <w:top w:val="single" w:sz="4" w:space="0" w:color="auto"/>
              <w:left w:val="single" w:sz="4" w:space="0" w:color="auto"/>
              <w:bottom w:val="single" w:sz="4" w:space="0" w:color="auto"/>
              <w:right w:val="single" w:sz="4" w:space="0" w:color="auto"/>
            </w:tcBorders>
            <w:hideMark/>
          </w:tcPr>
          <w:p w:rsidR="006A55D3" w:rsidRPr="00EA2B05" w:rsidRDefault="006A55D3" w:rsidP="00915D3A">
            <w:pPr>
              <w:widowControl w:val="0"/>
              <w:autoSpaceDE w:val="0"/>
              <w:jc w:val="center"/>
              <w:rPr>
                <w:bCs/>
                <w:sz w:val="28"/>
                <w:szCs w:val="28"/>
                <w:lang w:val="en-US" w:eastAsia="zh-CN"/>
              </w:rPr>
            </w:pPr>
            <w:r>
              <w:rPr>
                <w:bCs/>
                <w:sz w:val="28"/>
                <w:szCs w:val="28"/>
                <w:lang w:val="en-US" w:eastAsia="zh-CN"/>
              </w:rPr>
              <w:t>IX</w:t>
            </w:r>
          </w:p>
        </w:tc>
        <w:tc>
          <w:tcPr>
            <w:tcW w:w="460" w:type="pct"/>
            <w:tcBorders>
              <w:top w:val="single" w:sz="4" w:space="0" w:color="auto"/>
              <w:left w:val="single" w:sz="4" w:space="0" w:color="auto"/>
              <w:bottom w:val="single" w:sz="4" w:space="0" w:color="auto"/>
              <w:right w:val="single" w:sz="4" w:space="0" w:color="auto"/>
            </w:tcBorders>
          </w:tcPr>
          <w:p w:rsidR="006A55D3" w:rsidRPr="00EA2B05" w:rsidRDefault="006A55D3" w:rsidP="00915D3A">
            <w:pPr>
              <w:pStyle w:val="af7"/>
              <w:spacing w:line="276" w:lineRule="auto"/>
              <w:jc w:val="center"/>
              <w:rPr>
                <w:bCs/>
                <w:sz w:val="28"/>
                <w:szCs w:val="28"/>
                <w:lang w:val="en-US"/>
              </w:rPr>
            </w:pPr>
            <w:r>
              <w:rPr>
                <w:bCs/>
                <w:sz w:val="28"/>
                <w:szCs w:val="28"/>
                <w:lang w:val="en-US"/>
              </w:rPr>
              <w:t>19</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lang w:val="en-US"/>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rPr>
                <w:sz w:val="28"/>
                <w:szCs w:val="28"/>
                <w:lang w:eastAsia="zh-CN"/>
              </w:rPr>
            </w:pPr>
            <w:r w:rsidRPr="00A67668">
              <w:rPr>
                <w:sz w:val="28"/>
                <w:szCs w:val="28"/>
                <w:lang w:eastAsia="zh-CN"/>
              </w:rPr>
              <w:t>Техника безопасности  и профилактика травматизма.</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lang w:eastAsia="zh-CN"/>
              </w:rPr>
            </w:pPr>
            <w:r w:rsidRPr="00A67668">
              <w:rPr>
                <w:sz w:val="28"/>
                <w:szCs w:val="28"/>
              </w:rPr>
              <w:t>Беседа.</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EA2B05" w:rsidRDefault="006A55D3" w:rsidP="00915D3A">
            <w:pPr>
              <w:widowControl w:val="0"/>
              <w:autoSpaceDE w:val="0"/>
              <w:jc w:val="center"/>
              <w:rPr>
                <w:sz w:val="28"/>
                <w:szCs w:val="28"/>
                <w:lang w:val="en-US" w:eastAsia="zh-CN"/>
              </w:rPr>
            </w:pPr>
            <w:r>
              <w:rPr>
                <w:sz w:val="28"/>
                <w:szCs w:val="28"/>
                <w:lang w:val="en-US" w:eastAsia="zh-CN"/>
              </w:rPr>
              <w:t>IX</w:t>
            </w:r>
          </w:p>
        </w:tc>
        <w:tc>
          <w:tcPr>
            <w:tcW w:w="460" w:type="pct"/>
            <w:tcBorders>
              <w:top w:val="single" w:sz="4" w:space="0" w:color="auto"/>
              <w:left w:val="single" w:sz="4" w:space="0" w:color="auto"/>
              <w:bottom w:val="single" w:sz="4" w:space="0" w:color="auto"/>
              <w:right w:val="single" w:sz="4" w:space="0" w:color="auto"/>
            </w:tcBorders>
          </w:tcPr>
          <w:p w:rsidR="006A55D3" w:rsidRPr="00EA2B05" w:rsidRDefault="006A55D3" w:rsidP="00915D3A">
            <w:pPr>
              <w:pStyle w:val="af7"/>
              <w:spacing w:line="276" w:lineRule="auto"/>
              <w:jc w:val="center"/>
              <w:rPr>
                <w:bCs/>
                <w:sz w:val="28"/>
                <w:szCs w:val="28"/>
                <w:lang w:val="en-US"/>
              </w:rPr>
            </w:pPr>
            <w:r>
              <w:rPr>
                <w:bCs/>
                <w:sz w:val="28"/>
                <w:szCs w:val="28"/>
                <w:lang w:val="en-US"/>
              </w:rPr>
              <w:t>20</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tabs>
                <w:tab w:val="left" w:pos="1965"/>
              </w:tabs>
              <w:autoSpaceDE w:val="0"/>
              <w:spacing w:line="360" w:lineRule="auto"/>
              <w:jc w:val="center"/>
              <w:rPr>
                <w:bCs/>
                <w:sz w:val="28"/>
                <w:szCs w:val="28"/>
                <w:lang w:eastAsia="zh-CN"/>
              </w:rPr>
            </w:pPr>
            <w:r w:rsidRPr="00A67668">
              <w:rPr>
                <w:bCs/>
                <w:sz w:val="28"/>
                <w:szCs w:val="28"/>
                <w:lang w:eastAsia="zh-CN"/>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rPr>
                <w:sz w:val="28"/>
                <w:szCs w:val="28"/>
                <w:lang w:eastAsia="zh-CN"/>
              </w:rPr>
            </w:pPr>
            <w:r w:rsidRPr="00A67668">
              <w:rPr>
                <w:sz w:val="28"/>
                <w:szCs w:val="28"/>
                <w:lang w:eastAsia="zh-CN"/>
              </w:rPr>
              <w:t>Техника безопасности  и профилактика травматизма.</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rPr>
            </w:pPr>
            <w:r w:rsidRPr="00A67668">
              <w:rPr>
                <w:sz w:val="28"/>
                <w:szCs w:val="28"/>
              </w:rPr>
              <w:t>Беседа.</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r w:rsidRPr="00A67668">
              <w:rPr>
                <w:bCs/>
                <w:lang w:eastAsia="zh-CN"/>
              </w:rPr>
              <w:t>1.6</w:t>
            </w:r>
          </w:p>
        </w:tc>
        <w:tc>
          <w:tcPr>
            <w:tcW w:w="465" w:type="pct"/>
            <w:tcBorders>
              <w:top w:val="single" w:sz="4" w:space="0" w:color="auto"/>
              <w:left w:val="single" w:sz="4" w:space="0" w:color="auto"/>
              <w:bottom w:val="single" w:sz="4" w:space="0" w:color="auto"/>
              <w:right w:val="single" w:sz="4" w:space="0" w:color="auto"/>
            </w:tcBorders>
            <w:hideMark/>
          </w:tcPr>
          <w:p w:rsidR="006A55D3" w:rsidRPr="00EA2B05" w:rsidRDefault="006A55D3" w:rsidP="00915D3A">
            <w:pPr>
              <w:widowControl w:val="0"/>
              <w:autoSpaceDE w:val="0"/>
              <w:jc w:val="center"/>
              <w:rPr>
                <w:sz w:val="28"/>
                <w:szCs w:val="28"/>
                <w:lang w:val="en-US" w:eastAsia="zh-CN"/>
              </w:rPr>
            </w:pPr>
            <w:r>
              <w:rPr>
                <w:sz w:val="28"/>
                <w:szCs w:val="28"/>
                <w:lang w:val="en-US" w:eastAsia="zh-CN"/>
              </w:rPr>
              <w:t>IX</w:t>
            </w:r>
          </w:p>
        </w:tc>
        <w:tc>
          <w:tcPr>
            <w:tcW w:w="460" w:type="pct"/>
            <w:tcBorders>
              <w:top w:val="single" w:sz="4" w:space="0" w:color="auto"/>
              <w:left w:val="single" w:sz="4" w:space="0" w:color="auto"/>
              <w:bottom w:val="single" w:sz="4" w:space="0" w:color="auto"/>
              <w:right w:val="single" w:sz="4" w:space="0" w:color="auto"/>
            </w:tcBorders>
          </w:tcPr>
          <w:p w:rsidR="006A55D3" w:rsidRPr="00EA2B05" w:rsidRDefault="006A55D3" w:rsidP="00915D3A">
            <w:pPr>
              <w:pStyle w:val="af7"/>
              <w:spacing w:line="276" w:lineRule="auto"/>
              <w:jc w:val="center"/>
              <w:rPr>
                <w:bCs/>
                <w:sz w:val="28"/>
                <w:szCs w:val="28"/>
                <w:lang w:val="en-US"/>
              </w:rPr>
            </w:pPr>
            <w:r>
              <w:rPr>
                <w:bCs/>
                <w:sz w:val="28"/>
                <w:szCs w:val="28"/>
                <w:lang w:val="en-US"/>
              </w:rPr>
              <w:t>22</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lang w:val="en-US"/>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jc w:val="both"/>
              <w:rPr>
                <w:sz w:val="28"/>
                <w:szCs w:val="28"/>
              </w:rPr>
            </w:pPr>
            <w:r w:rsidRPr="00A67668">
              <w:rPr>
                <w:sz w:val="28"/>
                <w:szCs w:val="28"/>
              </w:rPr>
              <w:t>Самоконтроль спортсмена.</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Беседа.</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r w:rsidRPr="00A67668">
              <w:rPr>
                <w:bCs/>
                <w:lang w:eastAsia="zh-CN"/>
              </w:rPr>
              <w:t>1.7</w:t>
            </w:r>
          </w:p>
        </w:tc>
        <w:tc>
          <w:tcPr>
            <w:tcW w:w="465" w:type="pct"/>
            <w:tcBorders>
              <w:top w:val="single" w:sz="4" w:space="0" w:color="auto"/>
              <w:left w:val="single" w:sz="4" w:space="0" w:color="auto"/>
              <w:bottom w:val="single" w:sz="4" w:space="0" w:color="auto"/>
              <w:right w:val="single" w:sz="4" w:space="0" w:color="auto"/>
            </w:tcBorders>
            <w:hideMark/>
          </w:tcPr>
          <w:p w:rsidR="006A55D3" w:rsidRPr="00EA2B05" w:rsidRDefault="006A55D3" w:rsidP="00915D3A">
            <w:pPr>
              <w:widowControl w:val="0"/>
              <w:autoSpaceDE w:val="0"/>
              <w:jc w:val="center"/>
              <w:rPr>
                <w:sz w:val="28"/>
                <w:szCs w:val="28"/>
                <w:lang w:val="en-US" w:eastAsia="zh-CN"/>
              </w:rPr>
            </w:pPr>
            <w:r>
              <w:rPr>
                <w:sz w:val="28"/>
                <w:szCs w:val="28"/>
                <w:lang w:val="en-US" w:eastAsia="zh-CN"/>
              </w:rPr>
              <w:t>IX</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sz w:val="28"/>
                <w:szCs w:val="28"/>
                <w:lang w:val="en-US"/>
              </w:rPr>
            </w:pPr>
            <w:r>
              <w:rPr>
                <w:sz w:val="28"/>
                <w:szCs w:val="28"/>
                <w:lang w:val="en-US"/>
              </w:rPr>
              <w:t>26</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p>
          <w:p w:rsidR="006A55D3" w:rsidRPr="00A67668" w:rsidRDefault="006A55D3" w:rsidP="00EA53B2">
            <w:pPr>
              <w:jc w:val="center"/>
              <w:rPr>
                <w:lang w:eastAsia="zh-CN"/>
              </w:rPr>
            </w:pPr>
            <w:r w:rsidRPr="00A67668">
              <w:rPr>
                <w:bCs/>
                <w:sz w:val="28"/>
                <w:szCs w:val="28"/>
                <w:lang w:eastAsia="zh-CN"/>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lang w:val="en-US"/>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jc w:val="both"/>
              <w:rPr>
                <w:sz w:val="28"/>
                <w:szCs w:val="28"/>
              </w:rPr>
            </w:pPr>
            <w:r w:rsidRPr="00A67668">
              <w:rPr>
                <w:sz w:val="28"/>
                <w:szCs w:val="28"/>
              </w:rPr>
              <w:t xml:space="preserve"> Взаимоотношение  в спортивном коллективе.</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Беседа</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
                <w:bCs/>
                <w:lang w:eastAsia="zh-CN"/>
              </w:rPr>
            </w:pPr>
            <w:r w:rsidRPr="00A67668">
              <w:rPr>
                <w:b/>
                <w:bCs/>
                <w:lang w:eastAsia="zh-CN"/>
              </w:rPr>
              <w:t>2</w:t>
            </w:r>
          </w:p>
        </w:tc>
        <w:tc>
          <w:tcPr>
            <w:tcW w:w="465" w:type="pct"/>
            <w:tcBorders>
              <w:top w:val="single" w:sz="4" w:space="0" w:color="auto"/>
              <w:left w:val="single" w:sz="4" w:space="0" w:color="auto"/>
              <w:bottom w:val="single" w:sz="4" w:space="0" w:color="auto"/>
              <w:right w:val="single" w:sz="4" w:space="0" w:color="auto"/>
            </w:tcBorders>
            <w:hideMark/>
          </w:tcPr>
          <w:p w:rsidR="006A55D3" w:rsidRPr="00A67668" w:rsidRDefault="006A55D3" w:rsidP="00915D3A">
            <w:pPr>
              <w:widowControl w:val="0"/>
              <w:autoSpaceDE w:val="0"/>
              <w:jc w:val="center"/>
              <w:rPr>
                <w:b/>
                <w:sz w:val="28"/>
                <w:szCs w:val="28"/>
                <w:lang w:eastAsia="zh-CN"/>
              </w:rPr>
            </w:pP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915D3A">
            <w:pPr>
              <w:pStyle w:val="af7"/>
              <w:spacing w:line="276" w:lineRule="auto"/>
              <w:jc w:val="center"/>
              <w:rPr>
                <w:bCs/>
                <w:sz w:val="28"/>
                <w:szCs w:val="28"/>
              </w:rPr>
            </w:pP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b/>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b/>
              </w:rP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lang w:val="en-US"/>
              </w:rPr>
            </w:pPr>
            <w:r w:rsidRPr="00A67668">
              <w:rPr>
                <w:sz w:val="28"/>
                <w:szCs w:val="28"/>
              </w:rPr>
              <w:t>98</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jc w:val="both"/>
              <w:rPr>
                <w:sz w:val="28"/>
                <w:szCs w:val="28"/>
              </w:rPr>
            </w:pPr>
            <w:r w:rsidRPr="00A67668">
              <w:rPr>
                <w:sz w:val="28"/>
                <w:szCs w:val="28"/>
              </w:rPr>
              <w:t>Практические  занятия</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p>
        </w:tc>
      </w:tr>
      <w:tr w:rsidR="006A55D3" w:rsidRPr="00A67668" w:rsidTr="00EA53B2">
        <w:trPr>
          <w:trHeight w:val="1043"/>
        </w:trPr>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
                <w:bCs/>
                <w:lang w:eastAsia="zh-CN"/>
              </w:rPr>
            </w:pPr>
            <w:r w:rsidRPr="00A67668">
              <w:rPr>
                <w:b/>
                <w:bCs/>
                <w:lang w:eastAsia="zh-CN"/>
              </w:rPr>
              <w:t>2.1</w:t>
            </w:r>
          </w:p>
        </w:tc>
        <w:tc>
          <w:tcPr>
            <w:tcW w:w="465" w:type="pct"/>
            <w:tcBorders>
              <w:top w:val="single" w:sz="4" w:space="0" w:color="auto"/>
              <w:left w:val="single" w:sz="4" w:space="0" w:color="auto"/>
              <w:bottom w:val="single" w:sz="4" w:space="0" w:color="auto"/>
              <w:right w:val="single" w:sz="4" w:space="0" w:color="auto"/>
            </w:tcBorders>
            <w:hideMark/>
          </w:tcPr>
          <w:p w:rsidR="006A55D3" w:rsidRPr="00794DF4" w:rsidRDefault="006A55D3" w:rsidP="00915D3A">
            <w:pPr>
              <w:widowControl w:val="0"/>
              <w:autoSpaceDE w:val="0"/>
              <w:jc w:val="center"/>
              <w:rPr>
                <w:b/>
                <w:sz w:val="28"/>
                <w:szCs w:val="28"/>
                <w:lang w:val="en-US" w:eastAsia="zh-CN"/>
              </w:rPr>
            </w:pP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915D3A">
            <w:pPr>
              <w:pStyle w:val="af7"/>
              <w:spacing w:line="276" w:lineRule="auto"/>
              <w:jc w:val="center"/>
              <w:rPr>
                <w:bCs/>
                <w:sz w:val="28"/>
                <w:szCs w:val="28"/>
              </w:rPr>
            </w:pP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b/>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b/>
              </w:rP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lang w:val="en-US"/>
              </w:rPr>
            </w:pPr>
            <w:r w:rsidRPr="00A67668">
              <w:rPr>
                <w:sz w:val="28"/>
                <w:szCs w:val="28"/>
              </w:rPr>
              <w:t>20</w:t>
            </w:r>
          </w:p>
        </w:tc>
        <w:tc>
          <w:tcPr>
            <w:tcW w:w="1137" w:type="pct"/>
            <w:tcBorders>
              <w:top w:val="single" w:sz="4" w:space="0" w:color="auto"/>
              <w:left w:val="single" w:sz="4" w:space="0" w:color="auto"/>
              <w:bottom w:val="single" w:sz="4" w:space="0" w:color="auto"/>
              <w:right w:val="single" w:sz="4" w:space="0" w:color="auto"/>
            </w:tcBorders>
            <w:hideMark/>
          </w:tcPr>
          <w:p w:rsidR="006A55D3" w:rsidRPr="00470457" w:rsidRDefault="006A55D3" w:rsidP="00EA53B2">
            <w:pPr>
              <w:jc w:val="both"/>
              <w:rPr>
                <w:b/>
                <w:sz w:val="28"/>
                <w:szCs w:val="28"/>
              </w:rPr>
            </w:pPr>
            <w:r w:rsidRPr="00470457">
              <w:rPr>
                <w:b/>
                <w:sz w:val="28"/>
                <w:szCs w:val="28"/>
              </w:rPr>
              <w:t>Общая физическая подготовка</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r w:rsidRPr="00A67668">
              <w:rPr>
                <w:bCs/>
                <w:lang w:eastAsia="zh-CN"/>
              </w:rPr>
              <w:t>2.1.1</w:t>
            </w: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sz w:val="28"/>
                <w:szCs w:val="28"/>
                <w:lang w:val="en-US" w:eastAsia="zh-CN"/>
              </w:rPr>
            </w:pPr>
            <w:r>
              <w:rPr>
                <w:sz w:val="28"/>
                <w:szCs w:val="28"/>
                <w:lang w:val="en-US" w:eastAsia="zh-CN"/>
              </w:rPr>
              <w:t>IX</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27</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jc w:val="both"/>
              <w:rPr>
                <w:sz w:val="28"/>
                <w:szCs w:val="28"/>
              </w:rPr>
            </w:pPr>
            <w:r w:rsidRPr="00A67668">
              <w:rPr>
                <w:sz w:val="28"/>
                <w:szCs w:val="28"/>
              </w:rPr>
              <w:t>Обще-развивающие упражнения без предметов</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sz w:val="28"/>
                <w:szCs w:val="28"/>
                <w:lang w:val="en-US" w:eastAsia="zh-CN"/>
              </w:rPr>
            </w:pPr>
            <w:r>
              <w:rPr>
                <w:sz w:val="28"/>
                <w:szCs w:val="28"/>
                <w:lang w:val="en-US" w:eastAsia="zh-CN"/>
              </w:rPr>
              <w:t>IX</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lang w:val="en-US"/>
              </w:rPr>
            </w:pPr>
            <w:r>
              <w:rPr>
                <w:lang w:val="en-US"/>
              </w:rPr>
              <w:t>29</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pPr>
          </w:p>
          <w:p w:rsidR="006A55D3" w:rsidRPr="00A67668" w:rsidRDefault="006A55D3" w:rsidP="00EA53B2">
            <w:pPr>
              <w:jc w:val="center"/>
              <w:rPr>
                <w:lang w:eastAsia="zh-CN"/>
              </w:rPr>
            </w:pPr>
            <w:r w:rsidRPr="00A67668">
              <w:rPr>
                <w:bCs/>
                <w:sz w:val="28"/>
                <w:szCs w:val="28"/>
                <w:lang w:eastAsia="zh-CN"/>
              </w:rPr>
              <w:lastRenderedPageBreak/>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lastRenderedPageBreak/>
              <w:t xml:space="preserve">Групповое </w:t>
            </w:r>
            <w:r w:rsidRPr="00A67668">
              <w:rPr>
                <w:sz w:val="28"/>
                <w:szCs w:val="28"/>
              </w:rPr>
              <w:lastRenderedPageBreak/>
              <w:t>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tabs>
                <w:tab w:val="left" w:pos="1965"/>
              </w:tabs>
              <w:autoSpaceDE w:val="0"/>
              <w:spacing w:line="360" w:lineRule="auto"/>
              <w:jc w:val="center"/>
              <w:rPr>
                <w:bCs/>
                <w:sz w:val="28"/>
                <w:szCs w:val="28"/>
                <w:lang w:eastAsia="zh-CN"/>
              </w:rPr>
            </w:pPr>
            <w:r w:rsidRPr="00A67668">
              <w:rPr>
                <w:bCs/>
                <w:sz w:val="28"/>
                <w:szCs w:val="28"/>
                <w:lang w:eastAsia="zh-CN"/>
              </w:rPr>
              <w:lastRenderedPageBreak/>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rPr>
                <w:sz w:val="28"/>
                <w:szCs w:val="28"/>
              </w:rPr>
            </w:pPr>
            <w:r w:rsidRPr="00A67668">
              <w:rPr>
                <w:sz w:val="28"/>
                <w:szCs w:val="28"/>
              </w:rPr>
              <w:t xml:space="preserve">Обще-развивающие </w:t>
            </w:r>
            <w:r w:rsidRPr="00A67668">
              <w:rPr>
                <w:sz w:val="28"/>
                <w:szCs w:val="28"/>
              </w:rPr>
              <w:lastRenderedPageBreak/>
              <w:t>упражнения без предметов</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lastRenderedPageBreak/>
              <w:t xml:space="preserve">МОБУ </w:t>
            </w:r>
            <w:r w:rsidRPr="00A67668">
              <w:rPr>
                <w:sz w:val="28"/>
                <w:szCs w:val="28"/>
              </w:rPr>
              <w:lastRenderedPageBreak/>
              <w:t>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lastRenderedPageBreak/>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sz w:val="28"/>
                <w:szCs w:val="28"/>
                <w:lang w:val="en-US" w:eastAsia="zh-CN"/>
              </w:rPr>
            </w:pPr>
            <w:r>
              <w:rPr>
                <w:sz w:val="28"/>
                <w:szCs w:val="28"/>
                <w:lang w:val="en-US" w:eastAsia="zh-CN"/>
              </w:rPr>
              <w:t>X</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3</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rPr>
                <w:sz w:val="28"/>
                <w:szCs w:val="28"/>
              </w:rPr>
            </w:pPr>
            <w:r w:rsidRPr="00A67668">
              <w:rPr>
                <w:sz w:val="28"/>
                <w:szCs w:val="28"/>
              </w:rPr>
              <w:t>Обще-развивающие упражнения без предметов</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sz w:val="28"/>
                <w:szCs w:val="28"/>
                <w:lang w:val="en-US" w:eastAsia="zh-CN"/>
              </w:rPr>
            </w:pPr>
            <w:r>
              <w:rPr>
                <w:sz w:val="28"/>
                <w:szCs w:val="28"/>
                <w:lang w:val="en-US" w:eastAsia="zh-CN"/>
              </w:rPr>
              <w:t>X</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4</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rPr>
                <w:sz w:val="28"/>
                <w:szCs w:val="28"/>
              </w:rPr>
            </w:pPr>
            <w:r w:rsidRPr="00A67668">
              <w:rPr>
                <w:sz w:val="28"/>
                <w:szCs w:val="28"/>
              </w:rPr>
              <w:t>Обще-развивающие упражнения без предметов</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r w:rsidRPr="00A67668">
              <w:rPr>
                <w:bCs/>
                <w:lang w:eastAsia="zh-CN"/>
              </w:rPr>
              <w:t>2.1.2</w:t>
            </w: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sz w:val="28"/>
                <w:szCs w:val="28"/>
                <w:lang w:val="en-US" w:eastAsia="zh-CN"/>
              </w:rPr>
            </w:pPr>
            <w:r>
              <w:rPr>
                <w:sz w:val="28"/>
                <w:szCs w:val="28"/>
                <w:lang w:val="en-US" w:eastAsia="zh-CN"/>
              </w:rPr>
              <w:t>X</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6</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lang w:val="en-US"/>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rPr>
                <w:sz w:val="28"/>
                <w:szCs w:val="28"/>
                <w:lang w:val="en-US"/>
              </w:rPr>
            </w:pPr>
            <w:r w:rsidRPr="00A67668">
              <w:rPr>
                <w:sz w:val="28"/>
                <w:szCs w:val="28"/>
              </w:rPr>
              <w:t>Упражнения с набивным мячом</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sz w:val="28"/>
                <w:szCs w:val="28"/>
                <w:lang w:val="en-US" w:eastAsia="zh-CN"/>
              </w:rPr>
            </w:pPr>
            <w:r>
              <w:rPr>
                <w:sz w:val="28"/>
                <w:szCs w:val="28"/>
                <w:lang w:val="en-US" w:eastAsia="zh-CN"/>
              </w:rPr>
              <w:t>X</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10</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rPr>
                <w:sz w:val="28"/>
                <w:szCs w:val="28"/>
              </w:rPr>
            </w:pPr>
            <w:r w:rsidRPr="00A67668">
              <w:rPr>
                <w:sz w:val="28"/>
                <w:szCs w:val="28"/>
              </w:rPr>
              <w:t>Упражнения с набивным мячом</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sz w:val="28"/>
                <w:szCs w:val="28"/>
                <w:lang w:val="en-US" w:eastAsia="zh-CN"/>
              </w:rPr>
            </w:pPr>
            <w:r>
              <w:rPr>
                <w:sz w:val="28"/>
                <w:szCs w:val="28"/>
                <w:lang w:val="en-US" w:eastAsia="zh-CN"/>
              </w:rPr>
              <w:t>X</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11</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rPr>
                <w:sz w:val="28"/>
                <w:szCs w:val="28"/>
              </w:rPr>
            </w:pPr>
            <w:r w:rsidRPr="00A67668">
              <w:rPr>
                <w:sz w:val="28"/>
                <w:szCs w:val="28"/>
              </w:rPr>
              <w:t>Упражнения с набивным мячом</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bCs/>
                <w:sz w:val="28"/>
                <w:szCs w:val="28"/>
                <w:lang w:val="en-US"/>
              </w:rPr>
            </w:pPr>
            <w:r>
              <w:rPr>
                <w:bCs/>
                <w:sz w:val="28"/>
                <w:szCs w:val="28"/>
                <w:lang w:val="en-US"/>
              </w:rPr>
              <w:t>X</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13</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rPr>
                <w:sz w:val="28"/>
                <w:szCs w:val="28"/>
              </w:rPr>
            </w:pPr>
            <w:r w:rsidRPr="00A67668">
              <w:rPr>
                <w:sz w:val="28"/>
                <w:szCs w:val="28"/>
              </w:rPr>
              <w:t>Упражнения с набивным мячом</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r w:rsidRPr="00A67668">
              <w:rPr>
                <w:bCs/>
                <w:lang w:eastAsia="zh-CN"/>
              </w:rPr>
              <w:t>2.1.3</w:t>
            </w: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bCs/>
                <w:sz w:val="28"/>
                <w:szCs w:val="28"/>
                <w:lang w:val="en-US"/>
              </w:rPr>
            </w:pPr>
            <w:r>
              <w:rPr>
                <w:bCs/>
                <w:sz w:val="28"/>
                <w:szCs w:val="28"/>
                <w:lang w:val="en-US"/>
              </w:rPr>
              <w:t>X</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17</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rPr>
                <w:sz w:val="28"/>
                <w:szCs w:val="28"/>
              </w:rPr>
            </w:pPr>
            <w:r w:rsidRPr="00A67668">
              <w:rPr>
                <w:sz w:val="28"/>
                <w:szCs w:val="28"/>
              </w:rPr>
              <w:t>Акробатические упражнения</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bCs/>
                <w:sz w:val="28"/>
                <w:szCs w:val="28"/>
                <w:lang w:val="en-US"/>
              </w:rPr>
            </w:pPr>
            <w:r>
              <w:rPr>
                <w:bCs/>
                <w:sz w:val="28"/>
                <w:szCs w:val="28"/>
                <w:lang w:val="en-US"/>
              </w:rPr>
              <w:t>X</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18</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rPr>
                <w:sz w:val="28"/>
                <w:szCs w:val="28"/>
              </w:rPr>
            </w:pPr>
            <w:r w:rsidRPr="00A67668">
              <w:rPr>
                <w:sz w:val="28"/>
                <w:szCs w:val="28"/>
              </w:rPr>
              <w:t>Акробатические упражнения</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bCs/>
                <w:sz w:val="28"/>
                <w:szCs w:val="28"/>
                <w:lang w:val="en-US"/>
              </w:rPr>
            </w:pPr>
            <w:r>
              <w:rPr>
                <w:bCs/>
                <w:sz w:val="28"/>
                <w:szCs w:val="28"/>
                <w:lang w:val="en-US"/>
              </w:rPr>
              <w:t>X</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20</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rPr>
                <w:sz w:val="28"/>
                <w:szCs w:val="28"/>
              </w:rPr>
            </w:pPr>
            <w:r w:rsidRPr="00A67668">
              <w:rPr>
                <w:sz w:val="28"/>
                <w:szCs w:val="28"/>
              </w:rPr>
              <w:t>Акробатические упражнения</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bCs/>
                <w:sz w:val="28"/>
                <w:szCs w:val="28"/>
                <w:lang w:val="en-US"/>
              </w:rPr>
            </w:pPr>
            <w:r>
              <w:rPr>
                <w:bCs/>
                <w:sz w:val="28"/>
                <w:szCs w:val="28"/>
                <w:lang w:val="en-US"/>
              </w:rPr>
              <w:t>X</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24</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rPr>
                <w:sz w:val="28"/>
                <w:szCs w:val="28"/>
              </w:rPr>
            </w:pPr>
            <w:r w:rsidRPr="00A67668">
              <w:rPr>
                <w:sz w:val="28"/>
                <w:szCs w:val="28"/>
              </w:rPr>
              <w:t>Акробатические упражнения</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r w:rsidRPr="00A67668">
              <w:rPr>
                <w:bCs/>
                <w:lang w:eastAsia="zh-CN"/>
              </w:rPr>
              <w:t>2.1.4</w:t>
            </w: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bCs/>
                <w:sz w:val="28"/>
                <w:szCs w:val="28"/>
                <w:lang w:val="en-US"/>
              </w:rPr>
            </w:pPr>
            <w:r>
              <w:rPr>
                <w:bCs/>
                <w:sz w:val="28"/>
                <w:szCs w:val="28"/>
                <w:lang w:val="en-US"/>
              </w:rPr>
              <w:t>X</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25</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w:t>
            </w:r>
            <w:r w:rsidRPr="00A67668">
              <w:rPr>
                <w:bCs/>
                <w:sz w:val="28"/>
                <w:szCs w:val="28"/>
              </w:rPr>
              <w:lastRenderedPageBreak/>
              <w:t>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lastRenderedPageBreak/>
              <w:t xml:space="preserve">Групповое </w:t>
            </w:r>
            <w:r w:rsidRPr="00A67668">
              <w:rPr>
                <w:sz w:val="28"/>
                <w:szCs w:val="28"/>
              </w:rPr>
              <w:lastRenderedPageBreak/>
              <w:t>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lastRenderedPageBreak/>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rPr>
                <w:sz w:val="28"/>
                <w:szCs w:val="28"/>
              </w:rPr>
            </w:pPr>
            <w:r w:rsidRPr="00A67668">
              <w:rPr>
                <w:sz w:val="28"/>
                <w:szCs w:val="28"/>
              </w:rPr>
              <w:t>Бег на 30,60,400 м</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rPr>
                <w:sz w:val="28"/>
                <w:szCs w:val="28"/>
              </w:rPr>
            </w:pPr>
            <w:r w:rsidRPr="00A67668">
              <w:rPr>
                <w:sz w:val="28"/>
                <w:szCs w:val="28"/>
              </w:rPr>
              <w:t xml:space="preserve">МОБУ </w:t>
            </w:r>
            <w:r w:rsidRPr="00A67668">
              <w:rPr>
                <w:sz w:val="28"/>
                <w:szCs w:val="28"/>
              </w:rPr>
              <w:lastRenderedPageBreak/>
              <w:t>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rPr>
                <w:sz w:val="28"/>
                <w:szCs w:val="28"/>
              </w:rPr>
            </w:pPr>
            <w:r w:rsidRPr="00A67668">
              <w:rPr>
                <w:sz w:val="28"/>
                <w:szCs w:val="28"/>
              </w:rPr>
              <w:lastRenderedPageBreak/>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sz w:val="28"/>
                <w:szCs w:val="28"/>
                <w:lang w:val="en-US" w:eastAsia="zh-CN"/>
              </w:rPr>
            </w:pPr>
            <w:r>
              <w:rPr>
                <w:sz w:val="28"/>
                <w:szCs w:val="28"/>
                <w:lang w:val="en-US" w:eastAsia="zh-CN"/>
              </w:rPr>
              <w:t>X</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27</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tabs>
                <w:tab w:val="left" w:pos="1965"/>
              </w:tabs>
              <w:autoSpaceDE w:val="0"/>
              <w:spacing w:line="360" w:lineRule="auto"/>
              <w:jc w:val="center"/>
              <w:rPr>
                <w:bCs/>
                <w:sz w:val="28"/>
                <w:szCs w:val="28"/>
                <w:lang w:eastAsia="zh-CN"/>
              </w:rPr>
            </w:pPr>
            <w:r w:rsidRPr="00A67668">
              <w:rPr>
                <w:bCs/>
                <w:sz w:val="28"/>
                <w:szCs w:val="28"/>
                <w:lang w:eastAsia="zh-CN"/>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jc w:val="both"/>
              <w:rPr>
                <w:sz w:val="28"/>
                <w:szCs w:val="28"/>
              </w:rPr>
            </w:pPr>
            <w:r w:rsidRPr="00A67668">
              <w:rPr>
                <w:sz w:val="28"/>
                <w:szCs w:val="28"/>
              </w:rPr>
              <w:t>Бег на 30,60,400 м</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sz w:val="28"/>
                <w:szCs w:val="28"/>
                <w:lang w:val="en-US" w:eastAsia="zh-CN"/>
              </w:rPr>
            </w:pPr>
            <w:r>
              <w:rPr>
                <w:sz w:val="28"/>
                <w:szCs w:val="28"/>
                <w:lang w:val="en-US" w:eastAsia="zh-CN"/>
              </w:rPr>
              <w:t>X</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31</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jc w:val="both"/>
              <w:rPr>
                <w:sz w:val="28"/>
                <w:szCs w:val="28"/>
              </w:rPr>
            </w:pPr>
            <w:r w:rsidRPr="00A67668">
              <w:rPr>
                <w:sz w:val="28"/>
                <w:szCs w:val="28"/>
              </w:rPr>
              <w:t xml:space="preserve"> Бег на 30,60,400 м</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sz w:val="28"/>
                <w:szCs w:val="28"/>
                <w:lang w:val="en-US" w:eastAsia="zh-CN"/>
              </w:rPr>
            </w:pPr>
            <w:r>
              <w:rPr>
                <w:sz w:val="28"/>
                <w:szCs w:val="28"/>
                <w:lang w:val="en-US" w:eastAsia="zh-CN"/>
              </w:rPr>
              <w:t>XI</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1</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jc w:val="both"/>
              <w:rPr>
                <w:sz w:val="28"/>
                <w:szCs w:val="28"/>
              </w:rPr>
            </w:pPr>
            <w:r w:rsidRPr="00A67668">
              <w:rPr>
                <w:sz w:val="28"/>
                <w:szCs w:val="28"/>
              </w:rPr>
              <w:t>Бег на 30,60,400 м</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r w:rsidRPr="00A67668">
              <w:rPr>
                <w:bCs/>
                <w:lang w:eastAsia="zh-CN"/>
              </w:rPr>
              <w:t>2.1.5</w:t>
            </w: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sz w:val="28"/>
                <w:szCs w:val="28"/>
                <w:lang w:val="en-US" w:eastAsia="zh-CN"/>
              </w:rPr>
            </w:pPr>
            <w:r>
              <w:rPr>
                <w:sz w:val="28"/>
                <w:szCs w:val="28"/>
                <w:lang w:val="en-US" w:eastAsia="zh-CN"/>
              </w:rPr>
              <w:t>XI</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3</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lang w:val="en-US"/>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jc w:val="both"/>
              <w:rPr>
                <w:sz w:val="28"/>
                <w:szCs w:val="28"/>
              </w:rPr>
            </w:pPr>
            <w:r w:rsidRPr="00A67668">
              <w:rPr>
                <w:sz w:val="28"/>
                <w:szCs w:val="28"/>
              </w:rPr>
              <w:t>Упражнения в висах и упорах</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bCs/>
                <w:sz w:val="28"/>
                <w:szCs w:val="28"/>
                <w:lang w:val="en-US" w:eastAsia="zh-CN"/>
              </w:rPr>
            </w:pPr>
            <w:r>
              <w:rPr>
                <w:bCs/>
                <w:sz w:val="28"/>
                <w:szCs w:val="28"/>
                <w:lang w:val="en-US" w:eastAsia="zh-CN"/>
              </w:rPr>
              <w:t>XI</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7</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jc w:val="both"/>
              <w:rPr>
                <w:sz w:val="28"/>
                <w:szCs w:val="28"/>
              </w:rPr>
            </w:pPr>
            <w:r w:rsidRPr="00A67668">
              <w:rPr>
                <w:sz w:val="28"/>
                <w:szCs w:val="28"/>
              </w:rPr>
              <w:t>Упражнения в висах и упорах</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bCs/>
                <w:sz w:val="28"/>
                <w:szCs w:val="28"/>
                <w:lang w:val="en-US" w:eastAsia="zh-CN"/>
              </w:rPr>
            </w:pPr>
            <w:r>
              <w:rPr>
                <w:bCs/>
                <w:sz w:val="28"/>
                <w:szCs w:val="28"/>
                <w:lang w:val="en-US" w:eastAsia="zh-CN"/>
              </w:rPr>
              <w:t>XI</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8</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jc w:val="both"/>
              <w:rPr>
                <w:sz w:val="28"/>
                <w:szCs w:val="28"/>
              </w:rPr>
            </w:pPr>
            <w:r w:rsidRPr="00A67668">
              <w:rPr>
                <w:sz w:val="28"/>
                <w:szCs w:val="28"/>
              </w:rPr>
              <w:t>Упражнения в висах и упорах</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sz w:val="28"/>
                <w:szCs w:val="28"/>
                <w:lang w:val="en-US" w:eastAsia="zh-CN"/>
              </w:rPr>
            </w:pPr>
            <w:r>
              <w:rPr>
                <w:sz w:val="28"/>
                <w:szCs w:val="28"/>
                <w:lang w:val="en-US" w:eastAsia="zh-CN"/>
              </w:rPr>
              <w:t>XI</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10</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tabs>
                <w:tab w:val="left" w:pos="1965"/>
              </w:tabs>
              <w:autoSpaceDE w:val="0"/>
              <w:spacing w:line="360" w:lineRule="auto"/>
              <w:jc w:val="center"/>
              <w:rPr>
                <w:bCs/>
                <w:sz w:val="28"/>
                <w:szCs w:val="28"/>
                <w:lang w:eastAsia="zh-CN"/>
              </w:rPr>
            </w:pPr>
            <w:r w:rsidRPr="00A67668">
              <w:rPr>
                <w:bCs/>
                <w:sz w:val="28"/>
                <w:szCs w:val="28"/>
                <w:lang w:eastAsia="zh-CN"/>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jc w:val="both"/>
              <w:rPr>
                <w:sz w:val="28"/>
                <w:szCs w:val="28"/>
              </w:rPr>
            </w:pPr>
            <w:r w:rsidRPr="00A67668">
              <w:rPr>
                <w:sz w:val="28"/>
                <w:szCs w:val="28"/>
              </w:rPr>
              <w:t>Упражнения в висах и упорах</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r w:rsidRPr="00A67668">
              <w:rPr>
                <w:bCs/>
                <w:lang w:eastAsia="zh-CN"/>
              </w:rPr>
              <w:t>2.2</w:t>
            </w:r>
          </w:p>
        </w:tc>
        <w:tc>
          <w:tcPr>
            <w:tcW w:w="465" w:type="pct"/>
            <w:tcBorders>
              <w:top w:val="single" w:sz="4" w:space="0" w:color="auto"/>
              <w:left w:val="single" w:sz="4" w:space="0" w:color="auto"/>
              <w:bottom w:val="single" w:sz="4" w:space="0" w:color="auto"/>
              <w:right w:val="single" w:sz="4" w:space="0" w:color="auto"/>
            </w:tcBorders>
            <w:hideMark/>
          </w:tcPr>
          <w:p w:rsidR="006A55D3" w:rsidRPr="00A67668" w:rsidRDefault="006A55D3" w:rsidP="00915D3A">
            <w:pPr>
              <w:widowControl w:val="0"/>
              <w:autoSpaceDE w:val="0"/>
              <w:jc w:val="center"/>
              <w:rPr>
                <w:sz w:val="28"/>
                <w:szCs w:val="28"/>
                <w:lang w:eastAsia="zh-CN"/>
              </w:rPr>
            </w:pP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915D3A">
            <w:pPr>
              <w:pStyle w:val="af7"/>
              <w:spacing w:line="276" w:lineRule="auto"/>
              <w:jc w:val="center"/>
              <w:rPr>
                <w:bCs/>
                <w:sz w:val="28"/>
                <w:szCs w:val="28"/>
              </w:rPr>
            </w:pP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lang w:val="en-US"/>
              </w:rPr>
            </w:pPr>
            <w:r w:rsidRPr="00A67668">
              <w:rPr>
                <w:sz w:val="28"/>
                <w:szCs w:val="28"/>
              </w:rPr>
              <w:t>15</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rPr>
                <w:sz w:val="28"/>
                <w:szCs w:val="28"/>
              </w:rPr>
            </w:pPr>
            <w:r w:rsidRPr="00A67668">
              <w:rPr>
                <w:sz w:val="28"/>
                <w:szCs w:val="28"/>
              </w:rPr>
              <w:t>Специальная  физическая подготовка</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r w:rsidRPr="00A67668">
              <w:rPr>
                <w:bCs/>
                <w:lang w:eastAsia="zh-CN"/>
              </w:rPr>
              <w:t>2.2.1</w:t>
            </w: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sz w:val="28"/>
                <w:szCs w:val="28"/>
                <w:lang w:val="en-US" w:eastAsia="zh-CN"/>
              </w:rPr>
            </w:pPr>
            <w:r>
              <w:rPr>
                <w:sz w:val="28"/>
                <w:szCs w:val="28"/>
                <w:lang w:val="en-US" w:eastAsia="zh-CN"/>
              </w:rPr>
              <w:t>XI</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14</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jc w:val="both"/>
              <w:rPr>
                <w:sz w:val="28"/>
                <w:szCs w:val="28"/>
              </w:rPr>
            </w:pPr>
            <w:r w:rsidRPr="00A67668">
              <w:rPr>
                <w:sz w:val="28"/>
                <w:szCs w:val="28"/>
              </w:rPr>
              <w:t>Подвижные игры и эстафеты</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sz w:val="28"/>
                <w:szCs w:val="28"/>
                <w:lang w:val="en-US" w:eastAsia="zh-CN"/>
              </w:rPr>
            </w:pPr>
            <w:r>
              <w:rPr>
                <w:sz w:val="28"/>
                <w:szCs w:val="28"/>
                <w:lang w:val="en-US" w:eastAsia="zh-CN"/>
              </w:rPr>
              <w:t>XI</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15</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jc w:val="cente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r w:rsidRPr="00A67668">
              <w:rPr>
                <w:sz w:val="28"/>
                <w:szCs w:val="28"/>
              </w:rPr>
              <w:t>Подвижные игры и эстафеты</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sz w:val="28"/>
                <w:szCs w:val="28"/>
                <w:lang w:val="en-US" w:eastAsia="zh-CN"/>
              </w:rPr>
            </w:pPr>
            <w:r>
              <w:rPr>
                <w:sz w:val="28"/>
                <w:szCs w:val="28"/>
                <w:lang w:val="en-US" w:eastAsia="zh-CN"/>
              </w:rPr>
              <w:t>XI</w:t>
            </w:r>
          </w:p>
        </w:tc>
        <w:tc>
          <w:tcPr>
            <w:tcW w:w="460" w:type="pct"/>
            <w:tcBorders>
              <w:top w:val="single" w:sz="4" w:space="0" w:color="auto"/>
              <w:left w:val="single" w:sz="4" w:space="0" w:color="auto"/>
              <w:bottom w:val="single" w:sz="4" w:space="0" w:color="auto"/>
              <w:right w:val="single" w:sz="4" w:space="0" w:color="auto"/>
            </w:tcBorders>
          </w:tcPr>
          <w:p w:rsidR="006A55D3" w:rsidRPr="00B37081" w:rsidRDefault="006A55D3" w:rsidP="00915D3A">
            <w:pPr>
              <w:pStyle w:val="af7"/>
              <w:spacing w:line="276" w:lineRule="auto"/>
              <w:jc w:val="center"/>
              <w:rPr>
                <w:bCs/>
                <w:sz w:val="28"/>
                <w:szCs w:val="28"/>
                <w:lang w:val="en-US"/>
              </w:rPr>
            </w:pPr>
            <w:r>
              <w:rPr>
                <w:bCs/>
                <w:sz w:val="28"/>
                <w:szCs w:val="28"/>
                <w:lang w:val="en-US"/>
              </w:rPr>
              <w:t>17</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jc w:val="cente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r w:rsidRPr="00A67668">
              <w:rPr>
                <w:sz w:val="28"/>
                <w:szCs w:val="28"/>
              </w:rPr>
              <w:t>Подвижные игры и эстафеты</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sz w:val="28"/>
                <w:szCs w:val="28"/>
                <w:lang w:val="en-US" w:eastAsia="zh-CN"/>
              </w:rPr>
            </w:pPr>
            <w:r>
              <w:rPr>
                <w:sz w:val="28"/>
                <w:szCs w:val="28"/>
                <w:lang w:val="en-US" w:eastAsia="zh-CN"/>
              </w:rPr>
              <w:t>XI</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21</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w:t>
            </w:r>
            <w:r w:rsidRPr="00A67668">
              <w:rPr>
                <w:bCs/>
                <w:sz w:val="28"/>
                <w:szCs w:val="28"/>
              </w:rPr>
              <w:lastRenderedPageBreak/>
              <w:t>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lastRenderedPageBreak/>
              <w:t xml:space="preserve">Групповое </w:t>
            </w:r>
            <w:r w:rsidRPr="00A67668">
              <w:rPr>
                <w:sz w:val="28"/>
                <w:szCs w:val="28"/>
              </w:rPr>
              <w:lastRenderedPageBreak/>
              <w:t>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jc w:val="center"/>
            </w:pPr>
            <w:r w:rsidRPr="00A67668">
              <w:rPr>
                <w:sz w:val="28"/>
                <w:szCs w:val="28"/>
              </w:rPr>
              <w:lastRenderedPageBreak/>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r w:rsidRPr="00A67668">
              <w:rPr>
                <w:sz w:val="28"/>
                <w:szCs w:val="28"/>
              </w:rPr>
              <w:t>Подвижные игры и эстафеты</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sz w:val="28"/>
                <w:szCs w:val="28"/>
                <w:lang w:val="en-US" w:eastAsia="zh-CN"/>
              </w:rPr>
            </w:pPr>
            <w:r>
              <w:rPr>
                <w:sz w:val="28"/>
                <w:szCs w:val="28"/>
                <w:lang w:val="en-US" w:eastAsia="zh-CN"/>
              </w:rPr>
              <w:t>XI</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22</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jc w:val="cente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r w:rsidRPr="00A67668">
              <w:rPr>
                <w:sz w:val="28"/>
                <w:szCs w:val="28"/>
              </w:rPr>
              <w:t>Подвижные игры и эстафеты</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r w:rsidRPr="00A67668">
              <w:rPr>
                <w:bCs/>
                <w:lang w:eastAsia="zh-CN"/>
              </w:rPr>
              <w:t>2.2.2</w:t>
            </w: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sz w:val="28"/>
                <w:szCs w:val="28"/>
                <w:lang w:val="en-US" w:eastAsia="zh-CN"/>
              </w:rPr>
            </w:pPr>
            <w:r>
              <w:rPr>
                <w:sz w:val="28"/>
                <w:szCs w:val="28"/>
                <w:lang w:val="en-US" w:eastAsia="zh-CN"/>
              </w:rPr>
              <w:t>XI</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24</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jc w:val="both"/>
              <w:rPr>
                <w:sz w:val="28"/>
                <w:szCs w:val="28"/>
              </w:rPr>
            </w:pPr>
            <w:r w:rsidRPr="00A67668">
              <w:rPr>
                <w:sz w:val="28"/>
                <w:szCs w:val="28"/>
              </w:rPr>
              <w:t>Упражнения для развития быстроты</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Наблюдение.</w:t>
            </w:r>
          </w:p>
        </w:tc>
      </w:tr>
      <w:tr w:rsidR="006A55D3" w:rsidRPr="00A67668" w:rsidTr="00EA53B2">
        <w:trPr>
          <w:trHeight w:val="983"/>
        </w:trPr>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bCs/>
                <w:sz w:val="28"/>
                <w:szCs w:val="28"/>
                <w:lang w:val="en-US" w:eastAsia="zh-CN"/>
              </w:rPr>
            </w:pPr>
            <w:r>
              <w:rPr>
                <w:bCs/>
                <w:sz w:val="28"/>
                <w:szCs w:val="28"/>
                <w:lang w:val="en-US" w:eastAsia="zh-CN"/>
              </w:rPr>
              <w:t>XI</w:t>
            </w:r>
          </w:p>
        </w:tc>
        <w:tc>
          <w:tcPr>
            <w:tcW w:w="460" w:type="pct"/>
            <w:tcBorders>
              <w:top w:val="single" w:sz="4" w:space="0" w:color="auto"/>
              <w:left w:val="single" w:sz="4" w:space="0" w:color="auto"/>
              <w:bottom w:val="single" w:sz="4" w:space="0" w:color="auto"/>
              <w:right w:val="single" w:sz="4" w:space="0" w:color="auto"/>
            </w:tcBorders>
          </w:tcPr>
          <w:p w:rsidR="006A55D3" w:rsidRPr="00574BDD" w:rsidRDefault="006A55D3" w:rsidP="00915D3A">
            <w:pPr>
              <w:pStyle w:val="af7"/>
              <w:spacing w:line="276" w:lineRule="auto"/>
              <w:jc w:val="center"/>
              <w:rPr>
                <w:bCs/>
                <w:sz w:val="28"/>
                <w:szCs w:val="28"/>
              </w:rPr>
            </w:pPr>
            <w:r>
              <w:rPr>
                <w:bCs/>
                <w:sz w:val="28"/>
                <w:szCs w:val="28"/>
                <w:lang w:val="en-US"/>
              </w:rPr>
              <w:t>28</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jc w:val="cente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r w:rsidRPr="00A67668">
              <w:rPr>
                <w:sz w:val="28"/>
                <w:szCs w:val="28"/>
              </w:rPr>
              <w:t>Упражнения для развития быстроты</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sz w:val="28"/>
                <w:szCs w:val="28"/>
                <w:lang w:val="en-US" w:eastAsia="zh-CN"/>
              </w:rPr>
            </w:pPr>
            <w:r>
              <w:rPr>
                <w:sz w:val="28"/>
                <w:szCs w:val="28"/>
                <w:lang w:val="en-US" w:eastAsia="zh-CN"/>
              </w:rPr>
              <w:t>XI</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29</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jc w:val="cente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r w:rsidRPr="00A67668">
              <w:rPr>
                <w:sz w:val="28"/>
                <w:szCs w:val="28"/>
              </w:rPr>
              <w:t>Упражнения для развития быстроты</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sz w:val="28"/>
                <w:szCs w:val="28"/>
                <w:lang w:val="en-US" w:eastAsia="zh-CN"/>
              </w:rPr>
            </w:pPr>
            <w:r>
              <w:rPr>
                <w:sz w:val="28"/>
                <w:szCs w:val="28"/>
                <w:lang w:val="en-US" w:eastAsia="zh-CN"/>
              </w:rPr>
              <w:t>XII</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lang w:val="en-US"/>
              </w:rPr>
            </w:pPr>
            <w:r>
              <w:rPr>
                <w:lang w:val="en-US"/>
              </w:rPr>
              <w:t>1</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pPr>
          </w:p>
          <w:p w:rsidR="006A55D3" w:rsidRPr="00A67668" w:rsidRDefault="006A55D3" w:rsidP="00EA53B2">
            <w:pPr>
              <w:jc w:val="center"/>
              <w:rPr>
                <w:lang w:eastAsia="zh-CN"/>
              </w:rPr>
            </w:pPr>
            <w:r w:rsidRPr="00A67668">
              <w:rPr>
                <w:bCs/>
                <w:sz w:val="28"/>
                <w:szCs w:val="28"/>
                <w:lang w:eastAsia="zh-CN"/>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jc w:val="cente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r w:rsidRPr="00A67668">
              <w:rPr>
                <w:sz w:val="28"/>
                <w:szCs w:val="28"/>
              </w:rPr>
              <w:t>Упражнения для развития быстроты</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sz w:val="28"/>
                <w:szCs w:val="28"/>
                <w:lang w:val="en-US" w:eastAsia="zh-CN"/>
              </w:rPr>
            </w:pPr>
            <w:r>
              <w:rPr>
                <w:sz w:val="28"/>
                <w:szCs w:val="28"/>
                <w:lang w:val="en-US" w:eastAsia="zh-CN"/>
              </w:rPr>
              <w:t>XII</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5</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jc w:val="cente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r w:rsidRPr="00A67668">
              <w:rPr>
                <w:sz w:val="28"/>
                <w:szCs w:val="28"/>
              </w:rPr>
              <w:t>Упражнения для развития быстроты</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r w:rsidRPr="00A67668">
              <w:rPr>
                <w:bCs/>
                <w:lang w:eastAsia="zh-CN"/>
              </w:rPr>
              <w:t>2.2.3</w:t>
            </w: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bCs/>
                <w:sz w:val="28"/>
                <w:szCs w:val="28"/>
                <w:lang w:val="en-US"/>
              </w:rPr>
            </w:pPr>
            <w:r>
              <w:rPr>
                <w:bCs/>
                <w:sz w:val="28"/>
                <w:szCs w:val="28"/>
                <w:lang w:val="en-US"/>
              </w:rPr>
              <w:t>XII</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6</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lang w:val="en-US"/>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jc w:val="both"/>
              <w:rPr>
                <w:sz w:val="28"/>
                <w:szCs w:val="28"/>
              </w:rPr>
            </w:pPr>
            <w:r w:rsidRPr="00A67668">
              <w:rPr>
                <w:sz w:val="28"/>
                <w:szCs w:val="28"/>
              </w:rPr>
              <w:t>Упражнения для развития ловкости</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bCs/>
                <w:sz w:val="28"/>
                <w:szCs w:val="28"/>
                <w:lang w:val="en-US"/>
              </w:rPr>
            </w:pPr>
            <w:r>
              <w:rPr>
                <w:bCs/>
                <w:sz w:val="28"/>
                <w:szCs w:val="28"/>
                <w:lang w:val="en-US"/>
              </w:rPr>
              <w:t>XII</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8</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tabs>
                <w:tab w:val="left" w:pos="1965"/>
              </w:tabs>
              <w:spacing w:line="360" w:lineRule="auto"/>
              <w:jc w:val="center"/>
              <w:rPr>
                <w:bCs/>
                <w:sz w:val="28"/>
                <w:szCs w:val="28"/>
              </w:rPr>
            </w:pPr>
            <w:r w:rsidRPr="00A67668">
              <w:rPr>
                <w:bCs/>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jc w:val="both"/>
              <w:rPr>
                <w:sz w:val="28"/>
                <w:szCs w:val="28"/>
              </w:rPr>
            </w:pPr>
            <w:r w:rsidRPr="00A67668">
              <w:rPr>
                <w:sz w:val="28"/>
                <w:szCs w:val="28"/>
              </w:rPr>
              <w:t>Упражнения для развития ловкости</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bCs/>
                <w:sz w:val="28"/>
                <w:szCs w:val="28"/>
                <w:lang w:val="en-US"/>
              </w:rPr>
            </w:pPr>
            <w:r>
              <w:rPr>
                <w:bCs/>
                <w:sz w:val="28"/>
                <w:szCs w:val="28"/>
                <w:lang w:val="en-US"/>
              </w:rPr>
              <w:t>XII</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12</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jc w:val="both"/>
              <w:rPr>
                <w:sz w:val="28"/>
                <w:szCs w:val="28"/>
              </w:rPr>
            </w:pPr>
            <w:r w:rsidRPr="00A67668">
              <w:rPr>
                <w:sz w:val="28"/>
                <w:szCs w:val="28"/>
              </w:rPr>
              <w:t>Упражнения для развития ловкости</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bCs/>
                <w:sz w:val="28"/>
                <w:szCs w:val="28"/>
                <w:lang w:val="en-US"/>
              </w:rPr>
            </w:pPr>
            <w:r>
              <w:rPr>
                <w:bCs/>
                <w:sz w:val="28"/>
                <w:szCs w:val="28"/>
                <w:lang w:val="en-US"/>
              </w:rPr>
              <w:t>XII</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13</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jc w:val="both"/>
              <w:rPr>
                <w:sz w:val="28"/>
                <w:szCs w:val="28"/>
              </w:rPr>
            </w:pPr>
            <w:r w:rsidRPr="00A67668">
              <w:rPr>
                <w:sz w:val="28"/>
                <w:szCs w:val="28"/>
              </w:rPr>
              <w:t>Упражнения для развития ловкости</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bCs/>
                <w:sz w:val="28"/>
                <w:szCs w:val="28"/>
                <w:lang w:val="en-US"/>
              </w:rPr>
            </w:pPr>
            <w:r>
              <w:rPr>
                <w:bCs/>
                <w:sz w:val="28"/>
                <w:szCs w:val="28"/>
                <w:lang w:val="en-US"/>
              </w:rPr>
              <w:t>XII</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15</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tabs>
                <w:tab w:val="left" w:pos="1965"/>
              </w:tabs>
              <w:spacing w:line="360" w:lineRule="auto"/>
              <w:jc w:val="center"/>
              <w:rPr>
                <w:bCs/>
                <w:sz w:val="28"/>
                <w:szCs w:val="28"/>
              </w:rPr>
            </w:pPr>
            <w:r w:rsidRPr="00A67668">
              <w:rPr>
                <w:bCs/>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jc w:val="both"/>
              <w:rPr>
                <w:sz w:val="28"/>
                <w:szCs w:val="28"/>
              </w:rPr>
            </w:pPr>
            <w:r w:rsidRPr="00A67668">
              <w:rPr>
                <w:sz w:val="28"/>
                <w:szCs w:val="28"/>
              </w:rPr>
              <w:t>Упражнения для развития ловкости</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
                <w:bCs/>
                <w:lang w:eastAsia="zh-CN"/>
              </w:rPr>
            </w:pPr>
            <w:r w:rsidRPr="00A67668">
              <w:rPr>
                <w:b/>
                <w:bCs/>
                <w:lang w:eastAsia="zh-CN"/>
              </w:rPr>
              <w:lastRenderedPageBreak/>
              <w:t>2.3</w:t>
            </w:r>
          </w:p>
        </w:tc>
        <w:tc>
          <w:tcPr>
            <w:tcW w:w="465" w:type="pct"/>
            <w:tcBorders>
              <w:top w:val="single" w:sz="4" w:space="0" w:color="auto"/>
              <w:left w:val="single" w:sz="4" w:space="0" w:color="auto"/>
              <w:bottom w:val="single" w:sz="4" w:space="0" w:color="auto"/>
              <w:right w:val="single" w:sz="4" w:space="0" w:color="auto"/>
            </w:tcBorders>
            <w:hideMark/>
          </w:tcPr>
          <w:p w:rsidR="006A55D3" w:rsidRPr="00A67668" w:rsidRDefault="006A55D3" w:rsidP="00915D3A">
            <w:pPr>
              <w:widowControl w:val="0"/>
              <w:autoSpaceDE w:val="0"/>
              <w:jc w:val="center"/>
              <w:rPr>
                <w:b/>
                <w:bCs/>
                <w:sz w:val="28"/>
                <w:szCs w:val="28"/>
                <w:lang w:val="en-US"/>
              </w:rPr>
            </w:pP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915D3A">
            <w:pPr>
              <w:pStyle w:val="af7"/>
              <w:spacing w:line="276" w:lineRule="auto"/>
              <w:jc w:val="center"/>
              <w:rPr>
                <w:bCs/>
                <w:sz w:val="28"/>
                <w:szCs w:val="28"/>
              </w:rPr>
            </w:pP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rPr>
                <w:b/>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b/>
                <w:sz w:val="28"/>
                <w:szCs w:val="28"/>
              </w:rP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lang w:val="en-US"/>
              </w:rPr>
            </w:pPr>
            <w:r w:rsidRPr="00A67668">
              <w:rPr>
                <w:sz w:val="28"/>
                <w:szCs w:val="28"/>
              </w:rPr>
              <w:t>50</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jc w:val="both"/>
              <w:rPr>
                <w:sz w:val="28"/>
                <w:szCs w:val="28"/>
              </w:rPr>
            </w:pPr>
            <w:r w:rsidRPr="00A67668">
              <w:rPr>
                <w:sz w:val="28"/>
                <w:szCs w:val="28"/>
              </w:rPr>
              <w:t>Изучение и совершенствование техники и тактики, подготовка к соревнованиям</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r w:rsidRPr="00A67668">
              <w:rPr>
                <w:bCs/>
                <w:lang w:eastAsia="zh-CN"/>
              </w:rPr>
              <w:t>2.3.1</w:t>
            </w: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bCs/>
                <w:sz w:val="28"/>
                <w:szCs w:val="28"/>
                <w:lang w:val="en-US"/>
              </w:rPr>
            </w:pPr>
            <w:r>
              <w:rPr>
                <w:bCs/>
                <w:sz w:val="28"/>
                <w:szCs w:val="28"/>
                <w:lang w:val="en-US"/>
              </w:rPr>
              <w:t>XII</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19</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lang w:val="en-US"/>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jc w:val="both"/>
              <w:rPr>
                <w:sz w:val="28"/>
                <w:szCs w:val="28"/>
              </w:rPr>
            </w:pPr>
            <w:r w:rsidRPr="00A67668">
              <w:rPr>
                <w:sz w:val="28"/>
                <w:szCs w:val="28"/>
              </w:rPr>
              <w:t>Удары по мячу ногой</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bCs/>
                <w:sz w:val="28"/>
                <w:szCs w:val="28"/>
                <w:lang w:val="en-US"/>
              </w:rPr>
            </w:pPr>
            <w:r>
              <w:rPr>
                <w:bCs/>
                <w:sz w:val="28"/>
                <w:szCs w:val="28"/>
                <w:lang w:val="en-US"/>
              </w:rPr>
              <w:t>XII</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20</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jc w:val="both"/>
              <w:rPr>
                <w:sz w:val="28"/>
                <w:szCs w:val="28"/>
              </w:rPr>
            </w:pPr>
            <w:r w:rsidRPr="00A67668">
              <w:rPr>
                <w:sz w:val="28"/>
                <w:szCs w:val="28"/>
              </w:rPr>
              <w:t>Удары по мячу ногой</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bCs/>
                <w:sz w:val="28"/>
                <w:szCs w:val="28"/>
                <w:lang w:val="en-US"/>
              </w:rPr>
            </w:pPr>
            <w:r>
              <w:rPr>
                <w:bCs/>
                <w:sz w:val="28"/>
                <w:szCs w:val="28"/>
                <w:lang w:val="en-US"/>
              </w:rPr>
              <w:t>XII</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22</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jc w:val="both"/>
              <w:rPr>
                <w:sz w:val="28"/>
                <w:szCs w:val="28"/>
              </w:rPr>
            </w:pPr>
            <w:r w:rsidRPr="00A67668">
              <w:rPr>
                <w:sz w:val="28"/>
                <w:szCs w:val="28"/>
              </w:rPr>
              <w:t>Удары по мячу ногой</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sz w:val="28"/>
                <w:szCs w:val="28"/>
                <w:lang w:val="en-US" w:eastAsia="zh-CN"/>
              </w:rPr>
            </w:pPr>
            <w:r>
              <w:rPr>
                <w:sz w:val="28"/>
                <w:szCs w:val="28"/>
                <w:lang w:val="en-US" w:eastAsia="zh-CN"/>
              </w:rPr>
              <w:t>XII</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26</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tabs>
                <w:tab w:val="left" w:pos="1965"/>
              </w:tabs>
              <w:autoSpaceDE w:val="0"/>
              <w:spacing w:line="360" w:lineRule="auto"/>
              <w:jc w:val="center"/>
              <w:rPr>
                <w:bCs/>
                <w:sz w:val="28"/>
                <w:szCs w:val="28"/>
                <w:lang w:eastAsia="zh-CN"/>
              </w:rPr>
            </w:pPr>
            <w:r w:rsidRPr="00A67668">
              <w:rPr>
                <w:bCs/>
                <w:sz w:val="28"/>
                <w:szCs w:val="28"/>
                <w:lang w:eastAsia="zh-CN"/>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jc w:val="both"/>
              <w:rPr>
                <w:sz w:val="28"/>
                <w:szCs w:val="28"/>
              </w:rPr>
            </w:pPr>
            <w:r w:rsidRPr="00A67668">
              <w:rPr>
                <w:sz w:val="28"/>
                <w:szCs w:val="28"/>
              </w:rPr>
              <w:t>Удары по мячу ногой</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sz w:val="28"/>
                <w:szCs w:val="28"/>
                <w:lang w:val="en-US" w:eastAsia="zh-CN"/>
              </w:rPr>
            </w:pPr>
            <w:r>
              <w:rPr>
                <w:sz w:val="28"/>
                <w:szCs w:val="28"/>
                <w:lang w:val="en-US" w:eastAsia="zh-CN"/>
              </w:rPr>
              <w:t>XII</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27</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tabs>
                <w:tab w:val="left" w:pos="1965"/>
              </w:tabs>
              <w:autoSpaceDE w:val="0"/>
              <w:spacing w:line="360" w:lineRule="auto"/>
              <w:jc w:val="center"/>
              <w:rPr>
                <w:bCs/>
                <w:sz w:val="28"/>
                <w:szCs w:val="28"/>
                <w:lang w:eastAsia="zh-CN"/>
              </w:rPr>
            </w:pPr>
            <w:r w:rsidRPr="00A67668">
              <w:rPr>
                <w:bCs/>
                <w:sz w:val="28"/>
                <w:szCs w:val="28"/>
                <w:lang w:eastAsia="zh-CN"/>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jc w:val="both"/>
              <w:rPr>
                <w:sz w:val="28"/>
                <w:szCs w:val="28"/>
              </w:rPr>
            </w:pPr>
            <w:r w:rsidRPr="00A67668">
              <w:rPr>
                <w:sz w:val="28"/>
                <w:szCs w:val="28"/>
              </w:rPr>
              <w:t>Удары по мячу ногой</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sz w:val="28"/>
                <w:szCs w:val="28"/>
                <w:lang w:val="en-US" w:eastAsia="zh-CN"/>
              </w:rPr>
            </w:pPr>
            <w:r>
              <w:rPr>
                <w:sz w:val="28"/>
                <w:szCs w:val="28"/>
                <w:lang w:val="en-US" w:eastAsia="zh-CN"/>
              </w:rPr>
              <w:t>XII</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29</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jc w:val="both"/>
              <w:rPr>
                <w:sz w:val="28"/>
                <w:szCs w:val="28"/>
              </w:rPr>
            </w:pPr>
            <w:r w:rsidRPr="00A67668">
              <w:rPr>
                <w:sz w:val="28"/>
                <w:szCs w:val="28"/>
              </w:rPr>
              <w:t>Удары по мячу ногой</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r w:rsidRPr="00A67668">
              <w:rPr>
                <w:bCs/>
                <w:lang w:eastAsia="zh-CN"/>
              </w:rPr>
              <w:t>2.3.2</w:t>
            </w: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sz w:val="28"/>
                <w:szCs w:val="28"/>
                <w:lang w:val="en-US" w:eastAsia="zh-CN"/>
              </w:rPr>
            </w:pPr>
            <w:r>
              <w:rPr>
                <w:sz w:val="28"/>
                <w:szCs w:val="28"/>
                <w:lang w:val="en-US" w:eastAsia="zh-CN"/>
              </w:rPr>
              <w:t>I</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9</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lang w:val="en-US"/>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jc w:val="both"/>
              <w:rPr>
                <w:sz w:val="28"/>
                <w:szCs w:val="28"/>
              </w:rPr>
            </w:pPr>
            <w:r w:rsidRPr="00A67668">
              <w:rPr>
                <w:sz w:val="28"/>
                <w:szCs w:val="28"/>
              </w:rPr>
              <w:t>Удары по мячу головой</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sz w:val="28"/>
                <w:szCs w:val="28"/>
                <w:lang w:val="en-US" w:eastAsia="zh-CN"/>
              </w:rPr>
            </w:pPr>
            <w:r>
              <w:rPr>
                <w:sz w:val="28"/>
                <w:szCs w:val="28"/>
                <w:lang w:val="en-US" w:eastAsia="zh-CN"/>
              </w:rPr>
              <w:t>I</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10</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jc w:val="both"/>
              <w:rPr>
                <w:sz w:val="28"/>
                <w:szCs w:val="28"/>
              </w:rPr>
            </w:pPr>
            <w:r w:rsidRPr="00A67668">
              <w:rPr>
                <w:sz w:val="28"/>
                <w:szCs w:val="28"/>
              </w:rPr>
              <w:t>Удары по мячу головой</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sz w:val="28"/>
                <w:szCs w:val="28"/>
                <w:lang w:val="en-US" w:eastAsia="zh-CN"/>
              </w:rPr>
            </w:pPr>
            <w:r>
              <w:rPr>
                <w:sz w:val="28"/>
                <w:szCs w:val="28"/>
                <w:lang w:val="en-US" w:eastAsia="zh-CN"/>
              </w:rPr>
              <w:t>I</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12</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jc w:val="both"/>
              <w:rPr>
                <w:sz w:val="28"/>
                <w:szCs w:val="28"/>
              </w:rPr>
            </w:pPr>
            <w:r w:rsidRPr="00A67668">
              <w:rPr>
                <w:sz w:val="28"/>
                <w:szCs w:val="28"/>
              </w:rPr>
              <w:t>Удары по мячу головой</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sz w:val="28"/>
                <w:szCs w:val="28"/>
                <w:lang w:val="en-US" w:eastAsia="zh-CN"/>
              </w:rPr>
            </w:pPr>
            <w:r>
              <w:rPr>
                <w:sz w:val="28"/>
                <w:szCs w:val="28"/>
                <w:lang w:val="en-US" w:eastAsia="zh-CN"/>
              </w:rPr>
              <w:t>I</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16</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jc w:val="both"/>
              <w:rPr>
                <w:sz w:val="28"/>
                <w:szCs w:val="28"/>
              </w:rPr>
            </w:pPr>
            <w:r w:rsidRPr="00A67668">
              <w:rPr>
                <w:sz w:val="28"/>
                <w:szCs w:val="28"/>
              </w:rPr>
              <w:t xml:space="preserve">  Удары по мячу головой</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jc w:val="both"/>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sz w:val="28"/>
                <w:szCs w:val="28"/>
                <w:lang w:val="en-US" w:eastAsia="zh-CN"/>
              </w:rPr>
            </w:pPr>
            <w:r>
              <w:rPr>
                <w:sz w:val="28"/>
                <w:szCs w:val="28"/>
                <w:lang w:val="en-US" w:eastAsia="zh-CN"/>
              </w:rPr>
              <w:t>I</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17</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tabs>
                <w:tab w:val="left" w:pos="1965"/>
              </w:tabs>
              <w:autoSpaceDE w:val="0"/>
              <w:spacing w:line="360" w:lineRule="auto"/>
              <w:jc w:val="center"/>
              <w:rPr>
                <w:bCs/>
                <w:sz w:val="28"/>
                <w:szCs w:val="28"/>
                <w:lang w:eastAsia="zh-CN"/>
              </w:rPr>
            </w:pPr>
            <w:r w:rsidRPr="00A67668">
              <w:rPr>
                <w:bCs/>
                <w:sz w:val="28"/>
                <w:szCs w:val="28"/>
                <w:lang w:eastAsia="zh-CN"/>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rPr>
                <w:sz w:val="28"/>
                <w:szCs w:val="28"/>
                <w:lang w:eastAsia="zh-CN"/>
              </w:rPr>
            </w:pPr>
            <w:r w:rsidRPr="00A67668">
              <w:rPr>
                <w:sz w:val="28"/>
                <w:szCs w:val="28"/>
              </w:rPr>
              <w:t>Удары по мячу головой</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sz w:val="28"/>
                <w:szCs w:val="28"/>
                <w:lang w:val="en-US" w:eastAsia="zh-CN"/>
              </w:rPr>
            </w:pPr>
            <w:r>
              <w:rPr>
                <w:sz w:val="28"/>
                <w:szCs w:val="28"/>
                <w:lang w:val="en-US" w:eastAsia="zh-CN"/>
              </w:rPr>
              <w:t>I</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19</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jc w:val="both"/>
              <w:rPr>
                <w:sz w:val="28"/>
                <w:szCs w:val="28"/>
                <w:lang w:eastAsia="zh-CN"/>
              </w:rPr>
            </w:pPr>
            <w:r w:rsidRPr="00A67668">
              <w:rPr>
                <w:sz w:val="28"/>
                <w:szCs w:val="28"/>
              </w:rPr>
              <w:t>Удары по мячу головой</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jc w:val="both"/>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jc w:val="both"/>
              <w:rPr>
                <w:sz w:val="28"/>
                <w:szCs w:val="28"/>
                <w:lang w:eastAsia="zh-CN"/>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r w:rsidRPr="00A67668">
              <w:rPr>
                <w:bCs/>
                <w:lang w:eastAsia="zh-CN"/>
              </w:rPr>
              <w:t>2.3.3</w:t>
            </w: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bCs/>
                <w:sz w:val="28"/>
                <w:szCs w:val="28"/>
                <w:lang w:val="en-US" w:eastAsia="zh-CN"/>
              </w:rPr>
            </w:pPr>
            <w:r>
              <w:rPr>
                <w:bCs/>
                <w:sz w:val="28"/>
                <w:szCs w:val="28"/>
                <w:lang w:val="en-US" w:eastAsia="zh-CN"/>
              </w:rPr>
              <w:t>I</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23</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lang w:val="en-US"/>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jc w:val="both"/>
              <w:rPr>
                <w:sz w:val="28"/>
                <w:szCs w:val="28"/>
                <w:lang w:eastAsia="zh-CN"/>
              </w:rPr>
            </w:pPr>
            <w:r w:rsidRPr="00A67668">
              <w:rPr>
                <w:sz w:val="28"/>
                <w:szCs w:val="28"/>
                <w:lang w:eastAsia="zh-CN"/>
              </w:rPr>
              <w:t>Ведение мяча</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jc w:val="both"/>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jc w:val="both"/>
              <w:rPr>
                <w:sz w:val="28"/>
                <w:szCs w:val="28"/>
                <w:lang w:eastAsia="zh-CN"/>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bCs/>
                <w:sz w:val="28"/>
                <w:szCs w:val="28"/>
                <w:lang w:val="en-US" w:eastAsia="zh-CN"/>
              </w:rPr>
            </w:pPr>
            <w:r>
              <w:rPr>
                <w:bCs/>
                <w:sz w:val="28"/>
                <w:szCs w:val="28"/>
                <w:lang w:val="en-US" w:eastAsia="zh-CN"/>
              </w:rPr>
              <w:t>I</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24</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jc w:val="both"/>
              <w:rPr>
                <w:sz w:val="28"/>
                <w:szCs w:val="28"/>
                <w:lang w:eastAsia="zh-CN"/>
              </w:rPr>
            </w:pPr>
            <w:r w:rsidRPr="00A67668">
              <w:rPr>
                <w:sz w:val="28"/>
                <w:szCs w:val="28"/>
                <w:lang w:eastAsia="zh-CN"/>
              </w:rPr>
              <w:t>Ведение мяча</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jc w:val="both"/>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jc w:val="both"/>
              <w:rPr>
                <w:sz w:val="28"/>
                <w:szCs w:val="28"/>
                <w:lang w:eastAsia="zh-CN"/>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sz w:val="28"/>
                <w:szCs w:val="28"/>
                <w:lang w:val="en-US" w:eastAsia="zh-CN"/>
              </w:rPr>
            </w:pPr>
            <w:r>
              <w:rPr>
                <w:sz w:val="28"/>
                <w:szCs w:val="28"/>
                <w:lang w:val="en-US" w:eastAsia="zh-CN"/>
              </w:rPr>
              <w:t>I</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26</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jc w:val="both"/>
              <w:rPr>
                <w:sz w:val="28"/>
                <w:szCs w:val="28"/>
                <w:lang w:eastAsia="zh-CN"/>
              </w:rPr>
            </w:pPr>
            <w:r w:rsidRPr="00A67668">
              <w:rPr>
                <w:sz w:val="28"/>
                <w:szCs w:val="28"/>
                <w:lang w:eastAsia="zh-CN"/>
              </w:rPr>
              <w:t>Ведение мяча</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jc w:val="both"/>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jc w:val="both"/>
              <w:rPr>
                <w:sz w:val="28"/>
                <w:szCs w:val="28"/>
                <w:lang w:eastAsia="zh-CN"/>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sz w:val="28"/>
                <w:szCs w:val="28"/>
                <w:lang w:val="en-US" w:eastAsia="zh-CN"/>
              </w:rPr>
            </w:pPr>
            <w:r>
              <w:rPr>
                <w:sz w:val="28"/>
                <w:szCs w:val="28"/>
                <w:lang w:val="en-US" w:eastAsia="zh-CN"/>
              </w:rPr>
              <w:t>I</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30</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jc w:val="both"/>
              <w:rPr>
                <w:sz w:val="28"/>
                <w:szCs w:val="28"/>
                <w:lang w:eastAsia="zh-CN"/>
              </w:rPr>
            </w:pPr>
            <w:r w:rsidRPr="00A67668">
              <w:rPr>
                <w:sz w:val="28"/>
                <w:szCs w:val="28"/>
                <w:lang w:eastAsia="zh-CN"/>
              </w:rPr>
              <w:t>Ведение мяча</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jc w:val="both"/>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jc w:val="both"/>
              <w:rPr>
                <w:sz w:val="28"/>
                <w:szCs w:val="28"/>
                <w:lang w:eastAsia="zh-CN"/>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sz w:val="28"/>
                <w:szCs w:val="28"/>
                <w:lang w:val="en-US" w:eastAsia="zh-CN"/>
              </w:rPr>
            </w:pPr>
            <w:r>
              <w:rPr>
                <w:sz w:val="28"/>
                <w:szCs w:val="28"/>
                <w:lang w:val="en-US" w:eastAsia="zh-CN"/>
              </w:rPr>
              <w:t>I</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31</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tabs>
                <w:tab w:val="left" w:pos="1965"/>
              </w:tabs>
              <w:autoSpaceDE w:val="0"/>
              <w:spacing w:line="360" w:lineRule="auto"/>
              <w:jc w:val="center"/>
              <w:rPr>
                <w:bCs/>
                <w:sz w:val="28"/>
                <w:szCs w:val="28"/>
                <w:lang w:eastAsia="zh-CN"/>
              </w:rPr>
            </w:pPr>
            <w:r w:rsidRPr="00A67668">
              <w:rPr>
                <w:bCs/>
                <w:sz w:val="28"/>
                <w:szCs w:val="28"/>
                <w:lang w:eastAsia="zh-CN"/>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jc w:val="both"/>
              <w:rPr>
                <w:sz w:val="28"/>
                <w:szCs w:val="28"/>
                <w:lang w:eastAsia="zh-CN"/>
              </w:rPr>
            </w:pPr>
            <w:r w:rsidRPr="00A67668">
              <w:rPr>
                <w:sz w:val="28"/>
                <w:szCs w:val="28"/>
                <w:lang w:eastAsia="zh-CN"/>
              </w:rPr>
              <w:t>Ведение мяча</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jc w:val="both"/>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jc w:val="both"/>
              <w:rPr>
                <w:sz w:val="28"/>
                <w:szCs w:val="28"/>
                <w:lang w:eastAsia="zh-CN"/>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623D6A" w:rsidRDefault="006A55D3" w:rsidP="00915D3A">
            <w:pPr>
              <w:widowControl w:val="0"/>
              <w:autoSpaceDE w:val="0"/>
              <w:jc w:val="center"/>
              <w:rPr>
                <w:sz w:val="28"/>
                <w:szCs w:val="28"/>
                <w:lang w:val="en-US" w:eastAsia="zh-CN"/>
              </w:rPr>
            </w:pPr>
            <w:r>
              <w:rPr>
                <w:sz w:val="28"/>
                <w:szCs w:val="28"/>
                <w:lang w:val="en-US" w:eastAsia="zh-CN"/>
              </w:rPr>
              <w:t>II</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2</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jc w:val="both"/>
              <w:rPr>
                <w:sz w:val="28"/>
                <w:szCs w:val="28"/>
                <w:lang w:eastAsia="zh-CN"/>
              </w:rPr>
            </w:pPr>
            <w:r w:rsidRPr="00A67668">
              <w:rPr>
                <w:sz w:val="28"/>
                <w:szCs w:val="28"/>
                <w:lang w:eastAsia="zh-CN"/>
              </w:rPr>
              <w:t>Ведение мяча</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jc w:val="both"/>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jc w:val="both"/>
              <w:rPr>
                <w:sz w:val="28"/>
                <w:szCs w:val="28"/>
                <w:lang w:eastAsia="zh-CN"/>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r w:rsidRPr="00A67668">
              <w:rPr>
                <w:bCs/>
                <w:lang w:eastAsia="zh-CN"/>
              </w:rPr>
              <w:t>2.3.4</w:t>
            </w:r>
          </w:p>
        </w:tc>
        <w:tc>
          <w:tcPr>
            <w:tcW w:w="465" w:type="pct"/>
            <w:tcBorders>
              <w:top w:val="single" w:sz="4" w:space="0" w:color="auto"/>
              <w:left w:val="single" w:sz="4" w:space="0" w:color="auto"/>
              <w:bottom w:val="single" w:sz="4" w:space="0" w:color="auto"/>
              <w:right w:val="single" w:sz="4" w:space="0" w:color="auto"/>
            </w:tcBorders>
            <w:hideMark/>
          </w:tcPr>
          <w:p w:rsidR="006A55D3" w:rsidRPr="00FE261C" w:rsidRDefault="006A55D3" w:rsidP="00915D3A">
            <w:pPr>
              <w:widowControl w:val="0"/>
              <w:autoSpaceDE w:val="0"/>
              <w:jc w:val="center"/>
              <w:rPr>
                <w:sz w:val="28"/>
                <w:szCs w:val="28"/>
                <w:lang w:val="en-US" w:eastAsia="zh-CN"/>
              </w:rPr>
            </w:pPr>
            <w:r>
              <w:rPr>
                <w:sz w:val="28"/>
                <w:szCs w:val="28"/>
                <w:lang w:val="en-US" w:eastAsia="zh-CN"/>
              </w:rPr>
              <w:t>II</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6</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lang w:val="en-US"/>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jc w:val="both"/>
              <w:rPr>
                <w:sz w:val="28"/>
                <w:szCs w:val="28"/>
                <w:lang w:eastAsia="zh-CN"/>
              </w:rPr>
            </w:pPr>
            <w:r w:rsidRPr="00A67668">
              <w:rPr>
                <w:sz w:val="28"/>
                <w:szCs w:val="28"/>
                <w:lang w:eastAsia="zh-CN"/>
              </w:rPr>
              <w:t>Остановка мяча</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jc w:val="both"/>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jc w:val="both"/>
              <w:rPr>
                <w:sz w:val="28"/>
                <w:szCs w:val="28"/>
                <w:lang w:eastAsia="zh-CN"/>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FE261C" w:rsidRDefault="006A55D3" w:rsidP="00915D3A">
            <w:pPr>
              <w:widowControl w:val="0"/>
              <w:autoSpaceDE w:val="0"/>
              <w:jc w:val="center"/>
              <w:rPr>
                <w:sz w:val="28"/>
                <w:szCs w:val="28"/>
                <w:lang w:val="en-US" w:eastAsia="zh-CN"/>
              </w:rPr>
            </w:pPr>
            <w:r>
              <w:rPr>
                <w:sz w:val="28"/>
                <w:szCs w:val="28"/>
                <w:lang w:val="en-US" w:eastAsia="zh-CN"/>
              </w:rPr>
              <w:t>II</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7</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jc w:val="both"/>
              <w:rPr>
                <w:sz w:val="28"/>
                <w:szCs w:val="28"/>
                <w:lang w:eastAsia="zh-CN"/>
              </w:rPr>
            </w:pPr>
            <w:r w:rsidRPr="00A67668">
              <w:rPr>
                <w:sz w:val="28"/>
                <w:szCs w:val="28"/>
                <w:lang w:eastAsia="zh-CN"/>
              </w:rPr>
              <w:t>Остановка мяча</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jc w:val="both"/>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jc w:val="both"/>
              <w:rPr>
                <w:sz w:val="28"/>
                <w:szCs w:val="28"/>
                <w:lang w:eastAsia="zh-CN"/>
              </w:rPr>
            </w:pPr>
            <w:r w:rsidRPr="00A67668">
              <w:rPr>
                <w:sz w:val="28"/>
                <w:szCs w:val="28"/>
              </w:rPr>
              <w:t>Наблюдение.</w:t>
            </w:r>
          </w:p>
        </w:tc>
      </w:tr>
      <w:tr w:rsidR="006A55D3" w:rsidRPr="00A67668" w:rsidTr="00EA53B2">
        <w:trPr>
          <w:trHeight w:val="959"/>
        </w:trPr>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FE261C" w:rsidRDefault="006A55D3" w:rsidP="00915D3A">
            <w:pPr>
              <w:widowControl w:val="0"/>
              <w:autoSpaceDE w:val="0"/>
              <w:jc w:val="center"/>
              <w:rPr>
                <w:sz w:val="28"/>
                <w:szCs w:val="28"/>
                <w:lang w:val="en-US" w:eastAsia="zh-CN"/>
              </w:rPr>
            </w:pPr>
            <w:r>
              <w:rPr>
                <w:sz w:val="28"/>
                <w:szCs w:val="28"/>
                <w:lang w:val="en-US" w:eastAsia="zh-CN"/>
              </w:rPr>
              <w:t>II</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9</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jc w:val="both"/>
              <w:rPr>
                <w:sz w:val="28"/>
                <w:szCs w:val="28"/>
                <w:lang w:eastAsia="zh-CN"/>
              </w:rPr>
            </w:pPr>
            <w:r w:rsidRPr="00A67668">
              <w:rPr>
                <w:sz w:val="28"/>
                <w:szCs w:val="28"/>
                <w:lang w:eastAsia="zh-CN"/>
              </w:rPr>
              <w:t>Остановка мяча</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jc w:val="both"/>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jc w:val="both"/>
              <w:rPr>
                <w:sz w:val="28"/>
                <w:szCs w:val="28"/>
                <w:lang w:eastAsia="zh-CN"/>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FE261C" w:rsidRDefault="006A55D3" w:rsidP="00915D3A">
            <w:pPr>
              <w:widowControl w:val="0"/>
              <w:autoSpaceDE w:val="0"/>
              <w:jc w:val="center"/>
              <w:rPr>
                <w:sz w:val="28"/>
                <w:szCs w:val="28"/>
                <w:lang w:val="en-US" w:eastAsia="zh-CN"/>
              </w:rPr>
            </w:pPr>
            <w:r>
              <w:rPr>
                <w:sz w:val="28"/>
                <w:szCs w:val="28"/>
                <w:lang w:val="en-US" w:eastAsia="zh-CN"/>
              </w:rPr>
              <w:t>II</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13</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jc w:val="both"/>
              <w:rPr>
                <w:sz w:val="28"/>
                <w:szCs w:val="28"/>
                <w:lang w:eastAsia="zh-CN"/>
              </w:rPr>
            </w:pPr>
            <w:r w:rsidRPr="00A67668">
              <w:rPr>
                <w:sz w:val="28"/>
                <w:szCs w:val="28"/>
                <w:lang w:eastAsia="zh-CN"/>
              </w:rPr>
              <w:t>Остановка мяча</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jc w:val="both"/>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jc w:val="both"/>
              <w:rPr>
                <w:sz w:val="28"/>
                <w:szCs w:val="28"/>
                <w:lang w:eastAsia="zh-CN"/>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FE261C" w:rsidRDefault="006A55D3" w:rsidP="00915D3A">
            <w:pPr>
              <w:widowControl w:val="0"/>
              <w:autoSpaceDE w:val="0"/>
              <w:jc w:val="center"/>
              <w:rPr>
                <w:sz w:val="28"/>
                <w:szCs w:val="28"/>
                <w:lang w:val="en-US" w:eastAsia="zh-CN"/>
              </w:rPr>
            </w:pPr>
            <w:r>
              <w:rPr>
                <w:sz w:val="28"/>
                <w:szCs w:val="28"/>
                <w:lang w:val="en-US" w:eastAsia="zh-CN"/>
              </w:rPr>
              <w:t>II</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14</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tabs>
                <w:tab w:val="left" w:pos="1965"/>
              </w:tabs>
              <w:autoSpaceDE w:val="0"/>
              <w:spacing w:line="360" w:lineRule="auto"/>
              <w:jc w:val="center"/>
              <w:rPr>
                <w:bCs/>
                <w:sz w:val="28"/>
                <w:szCs w:val="28"/>
                <w:lang w:eastAsia="zh-CN"/>
              </w:rPr>
            </w:pPr>
            <w:r w:rsidRPr="00A67668">
              <w:rPr>
                <w:bCs/>
                <w:sz w:val="28"/>
                <w:szCs w:val="28"/>
                <w:lang w:eastAsia="zh-CN"/>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jc w:val="both"/>
              <w:rPr>
                <w:sz w:val="28"/>
                <w:szCs w:val="28"/>
                <w:lang w:eastAsia="zh-CN"/>
              </w:rPr>
            </w:pPr>
            <w:r w:rsidRPr="00A67668">
              <w:rPr>
                <w:sz w:val="28"/>
                <w:szCs w:val="28"/>
                <w:lang w:eastAsia="zh-CN"/>
              </w:rPr>
              <w:t>Остановка мяча</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jc w:val="both"/>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FE261C" w:rsidRDefault="006A55D3" w:rsidP="00915D3A">
            <w:pPr>
              <w:widowControl w:val="0"/>
              <w:autoSpaceDE w:val="0"/>
              <w:jc w:val="center"/>
              <w:rPr>
                <w:sz w:val="28"/>
                <w:szCs w:val="28"/>
                <w:lang w:val="en-US" w:eastAsia="zh-CN"/>
              </w:rPr>
            </w:pPr>
            <w:r>
              <w:rPr>
                <w:sz w:val="28"/>
                <w:szCs w:val="28"/>
                <w:lang w:val="en-US" w:eastAsia="zh-CN"/>
              </w:rPr>
              <w:t>II</w:t>
            </w:r>
          </w:p>
        </w:tc>
        <w:tc>
          <w:tcPr>
            <w:tcW w:w="460" w:type="pct"/>
            <w:tcBorders>
              <w:top w:val="single" w:sz="4" w:space="0" w:color="auto"/>
              <w:left w:val="single" w:sz="4" w:space="0" w:color="auto"/>
              <w:bottom w:val="single" w:sz="4" w:space="0" w:color="auto"/>
              <w:right w:val="single" w:sz="4" w:space="0" w:color="auto"/>
            </w:tcBorders>
          </w:tcPr>
          <w:p w:rsidR="006A55D3" w:rsidRPr="00623D6A" w:rsidRDefault="006A55D3" w:rsidP="00915D3A">
            <w:pPr>
              <w:pStyle w:val="af7"/>
              <w:spacing w:line="276" w:lineRule="auto"/>
              <w:jc w:val="center"/>
              <w:rPr>
                <w:bCs/>
                <w:sz w:val="28"/>
                <w:szCs w:val="28"/>
                <w:lang w:val="en-US"/>
              </w:rPr>
            </w:pPr>
            <w:r>
              <w:rPr>
                <w:bCs/>
                <w:sz w:val="28"/>
                <w:szCs w:val="28"/>
                <w:lang w:val="en-US"/>
              </w:rPr>
              <w:t>16</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rPr>
                <w:sz w:val="28"/>
                <w:szCs w:val="28"/>
                <w:lang w:eastAsia="zh-CN"/>
              </w:rPr>
            </w:pPr>
            <w:r w:rsidRPr="00A67668">
              <w:rPr>
                <w:sz w:val="28"/>
                <w:szCs w:val="28"/>
                <w:lang w:eastAsia="zh-CN"/>
              </w:rPr>
              <w:t>Остановка мяча</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lang w:eastAsia="zh-CN"/>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r w:rsidRPr="00A67668">
              <w:rPr>
                <w:bCs/>
                <w:lang w:eastAsia="zh-CN"/>
              </w:rPr>
              <w:t>2.3.5</w:t>
            </w:r>
          </w:p>
        </w:tc>
        <w:tc>
          <w:tcPr>
            <w:tcW w:w="465" w:type="pct"/>
            <w:tcBorders>
              <w:top w:val="single" w:sz="4" w:space="0" w:color="auto"/>
              <w:left w:val="single" w:sz="4" w:space="0" w:color="auto"/>
              <w:bottom w:val="single" w:sz="4" w:space="0" w:color="auto"/>
              <w:right w:val="single" w:sz="4" w:space="0" w:color="auto"/>
            </w:tcBorders>
            <w:hideMark/>
          </w:tcPr>
          <w:p w:rsidR="006A55D3" w:rsidRPr="00FE261C" w:rsidRDefault="006A55D3" w:rsidP="00915D3A">
            <w:pPr>
              <w:widowControl w:val="0"/>
              <w:autoSpaceDE w:val="0"/>
              <w:jc w:val="center"/>
              <w:rPr>
                <w:sz w:val="28"/>
                <w:szCs w:val="28"/>
                <w:lang w:val="en-US" w:eastAsia="zh-CN"/>
              </w:rPr>
            </w:pPr>
            <w:r>
              <w:rPr>
                <w:sz w:val="28"/>
                <w:szCs w:val="28"/>
                <w:lang w:val="en-US" w:eastAsia="zh-CN"/>
              </w:rPr>
              <w:t>II</w:t>
            </w:r>
          </w:p>
        </w:tc>
        <w:tc>
          <w:tcPr>
            <w:tcW w:w="460"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pStyle w:val="af7"/>
              <w:spacing w:line="276" w:lineRule="auto"/>
              <w:jc w:val="center"/>
              <w:rPr>
                <w:bCs/>
                <w:sz w:val="28"/>
                <w:szCs w:val="28"/>
                <w:lang w:val="en-US"/>
              </w:rPr>
            </w:pPr>
            <w:r>
              <w:rPr>
                <w:bCs/>
                <w:sz w:val="28"/>
                <w:szCs w:val="28"/>
                <w:lang w:val="en-US"/>
              </w:rPr>
              <w:t>20</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lang w:val="en-US"/>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rPr>
                <w:sz w:val="28"/>
                <w:szCs w:val="28"/>
                <w:lang w:eastAsia="zh-CN"/>
              </w:rPr>
            </w:pPr>
            <w:r w:rsidRPr="00A67668">
              <w:rPr>
                <w:sz w:val="28"/>
                <w:szCs w:val="28"/>
                <w:lang w:eastAsia="zh-CN"/>
              </w:rPr>
              <w:t>Отбор мяча</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lang w:eastAsia="zh-CN"/>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FE261C" w:rsidRDefault="006A55D3" w:rsidP="00915D3A">
            <w:pPr>
              <w:widowControl w:val="0"/>
              <w:autoSpaceDE w:val="0"/>
              <w:jc w:val="center"/>
              <w:rPr>
                <w:bCs/>
                <w:sz w:val="28"/>
                <w:szCs w:val="28"/>
                <w:lang w:val="en-US" w:eastAsia="zh-CN"/>
              </w:rPr>
            </w:pPr>
            <w:r>
              <w:rPr>
                <w:bCs/>
                <w:sz w:val="28"/>
                <w:szCs w:val="28"/>
                <w:lang w:val="en-US" w:eastAsia="zh-CN"/>
              </w:rPr>
              <w:t>II</w:t>
            </w:r>
          </w:p>
        </w:tc>
        <w:tc>
          <w:tcPr>
            <w:tcW w:w="460" w:type="pct"/>
            <w:tcBorders>
              <w:top w:val="single" w:sz="4" w:space="0" w:color="auto"/>
              <w:left w:val="single" w:sz="4" w:space="0" w:color="auto"/>
              <w:bottom w:val="single" w:sz="4" w:space="0" w:color="auto"/>
              <w:right w:val="single" w:sz="4" w:space="0" w:color="auto"/>
            </w:tcBorders>
          </w:tcPr>
          <w:p w:rsidR="006A55D3" w:rsidRPr="00F741E4" w:rsidRDefault="006A55D3" w:rsidP="00915D3A">
            <w:pPr>
              <w:pStyle w:val="af7"/>
              <w:spacing w:line="276" w:lineRule="auto"/>
              <w:jc w:val="center"/>
              <w:rPr>
                <w:bCs/>
                <w:sz w:val="28"/>
                <w:szCs w:val="28"/>
              </w:rPr>
            </w:pPr>
            <w:r>
              <w:rPr>
                <w:bCs/>
                <w:sz w:val="28"/>
                <w:szCs w:val="28"/>
                <w:lang w:val="en-US"/>
              </w:rPr>
              <w:t>21</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tabs>
                <w:tab w:val="left" w:pos="1965"/>
              </w:tabs>
              <w:autoSpaceDE w:val="0"/>
              <w:spacing w:line="360" w:lineRule="auto"/>
              <w:jc w:val="center"/>
              <w:rPr>
                <w:bCs/>
                <w:sz w:val="28"/>
                <w:szCs w:val="28"/>
                <w:lang w:eastAsia="zh-CN"/>
              </w:rPr>
            </w:pPr>
            <w:r w:rsidRPr="00A67668">
              <w:rPr>
                <w:bCs/>
                <w:sz w:val="28"/>
                <w:szCs w:val="28"/>
                <w:lang w:eastAsia="zh-CN"/>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rPr>
                <w:sz w:val="28"/>
                <w:szCs w:val="28"/>
                <w:lang w:eastAsia="zh-CN"/>
              </w:rPr>
            </w:pPr>
            <w:r w:rsidRPr="00A67668">
              <w:rPr>
                <w:sz w:val="28"/>
                <w:szCs w:val="28"/>
                <w:lang w:eastAsia="zh-CN"/>
              </w:rPr>
              <w:t>Отбор мяча</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FE261C" w:rsidRDefault="006A55D3" w:rsidP="00915D3A">
            <w:pPr>
              <w:widowControl w:val="0"/>
              <w:autoSpaceDE w:val="0"/>
              <w:jc w:val="center"/>
              <w:rPr>
                <w:sz w:val="28"/>
                <w:szCs w:val="28"/>
                <w:lang w:val="en-US" w:eastAsia="zh-CN"/>
              </w:rPr>
            </w:pPr>
            <w:r>
              <w:rPr>
                <w:sz w:val="28"/>
                <w:szCs w:val="28"/>
                <w:lang w:val="en-US" w:eastAsia="zh-CN"/>
              </w:rPr>
              <w:t>II</w:t>
            </w:r>
          </w:p>
        </w:tc>
        <w:tc>
          <w:tcPr>
            <w:tcW w:w="460"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pStyle w:val="af7"/>
              <w:spacing w:line="276" w:lineRule="auto"/>
              <w:jc w:val="center"/>
              <w:rPr>
                <w:bCs/>
                <w:sz w:val="28"/>
                <w:szCs w:val="28"/>
                <w:lang w:val="en-US"/>
              </w:rPr>
            </w:pPr>
            <w:r>
              <w:rPr>
                <w:bCs/>
                <w:sz w:val="28"/>
                <w:szCs w:val="28"/>
                <w:lang w:val="en-US"/>
              </w:rPr>
              <w:t>27</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tabs>
                <w:tab w:val="left" w:pos="1965"/>
              </w:tabs>
              <w:autoSpaceDE w:val="0"/>
              <w:spacing w:line="360" w:lineRule="auto"/>
              <w:jc w:val="both"/>
              <w:rPr>
                <w:bCs/>
                <w:sz w:val="28"/>
                <w:szCs w:val="28"/>
                <w:lang w:eastAsia="zh-CN"/>
              </w:rPr>
            </w:pPr>
            <w:r w:rsidRPr="00A67668">
              <w:rPr>
                <w:sz w:val="28"/>
                <w:szCs w:val="28"/>
                <w:lang w:eastAsia="zh-CN"/>
              </w:rPr>
              <w:t>Отбор мяча</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jc w:val="both"/>
              <w:rPr>
                <w:bCs/>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jc w:val="both"/>
              <w:rPr>
                <w:bCs/>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FE261C" w:rsidRDefault="006A55D3" w:rsidP="00915D3A">
            <w:pPr>
              <w:widowControl w:val="0"/>
              <w:autoSpaceDE w:val="0"/>
              <w:jc w:val="center"/>
              <w:rPr>
                <w:sz w:val="28"/>
                <w:szCs w:val="28"/>
                <w:lang w:val="en-US" w:eastAsia="zh-CN"/>
              </w:rPr>
            </w:pPr>
            <w:r>
              <w:rPr>
                <w:sz w:val="28"/>
                <w:szCs w:val="28"/>
                <w:lang w:val="en-US" w:eastAsia="zh-CN"/>
              </w:rPr>
              <w:t>II</w:t>
            </w:r>
          </w:p>
        </w:tc>
        <w:tc>
          <w:tcPr>
            <w:tcW w:w="460"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pStyle w:val="af7"/>
              <w:spacing w:line="276" w:lineRule="auto"/>
              <w:jc w:val="center"/>
              <w:rPr>
                <w:bCs/>
                <w:sz w:val="28"/>
                <w:szCs w:val="28"/>
                <w:lang w:val="en-US"/>
              </w:rPr>
            </w:pPr>
            <w:r>
              <w:rPr>
                <w:bCs/>
                <w:sz w:val="28"/>
                <w:szCs w:val="28"/>
                <w:lang w:val="en-US"/>
              </w:rPr>
              <w:t>28</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rPr>
                <w:sz w:val="28"/>
                <w:szCs w:val="28"/>
                <w:lang w:eastAsia="zh-CN"/>
              </w:rPr>
            </w:pPr>
            <w:r w:rsidRPr="00A67668">
              <w:rPr>
                <w:sz w:val="28"/>
                <w:szCs w:val="28"/>
                <w:lang w:eastAsia="zh-CN"/>
              </w:rPr>
              <w:t>Отбор мяча</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bCs/>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bCs/>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FE261C" w:rsidRDefault="006A55D3" w:rsidP="00915D3A">
            <w:pPr>
              <w:widowControl w:val="0"/>
              <w:autoSpaceDE w:val="0"/>
              <w:jc w:val="center"/>
              <w:rPr>
                <w:sz w:val="28"/>
                <w:szCs w:val="28"/>
                <w:lang w:val="en-US" w:eastAsia="zh-CN"/>
              </w:rPr>
            </w:pPr>
            <w:r>
              <w:rPr>
                <w:sz w:val="28"/>
                <w:szCs w:val="28"/>
                <w:lang w:val="en-US" w:eastAsia="zh-CN"/>
              </w:rPr>
              <w:t>III</w:t>
            </w:r>
          </w:p>
        </w:tc>
        <w:tc>
          <w:tcPr>
            <w:tcW w:w="460"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pStyle w:val="af7"/>
              <w:spacing w:line="276" w:lineRule="auto"/>
              <w:jc w:val="center"/>
              <w:rPr>
                <w:bCs/>
                <w:sz w:val="28"/>
                <w:szCs w:val="28"/>
                <w:lang w:val="en-US"/>
              </w:rPr>
            </w:pPr>
            <w:r>
              <w:rPr>
                <w:bCs/>
                <w:sz w:val="28"/>
                <w:szCs w:val="28"/>
                <w:lang w:val="en-US"/>
              </w:rPr>
              <w:t>1</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rPr>
                <w:sz w:val="28"/>
                <w:szCs w:val="28"/>
                <w:lang w:eastAsia="zh-CN"/>
              </w:rPr>
            </w:pPr>
            <w:r w:rsidRPr="00A67668">
              <w:rPr>
                <w:sz w:val="28"/>
                <w:szCs w:val="28"/>
                <w:lang w:eastAsia="zh-CN"/>
              </w:rPr>
              <w:t>Отбор мяча</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lang w:eastAsia="zh-CN"/>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FE261C" w:rsidRDefault="006A55D3" w:rsidP="00915D3A">
            <w:pPr>
              <w:widowControl w:val="0"/>
              <w:autoSpaceDE w:val="0"/>
              <w:jc w:val="center"/>
              <w:rPr>
                <w:sz w:val="28"/>
                <w:szCs w:val="28"/>
                <w:lang w:val="en-US" w:eastAsia="zh-CN"/>
              </w:rPr>
            </w:pPr>
            <w:r>
              <w:rPr>
                <w:sz w:val="28"/>
                <w:szCs w:val="28"/>
                <w:lang w:val="en-US" w:eastAsia="zh-CN"/>
              </w:rPr>
              <w:t>III</w:t>
            </w:r>
          </w:p>
        </w:tc>
        <w:tc>
          <w:tcPr>
            <w:tcW w:w="460"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pStyle w:val="af7"/>
              <w:spacing w:line="276" w:lineRule="auto"/>
              <w:jc w:val="center"/>
              <w:rPr>
                <w:bCs/>
                <w:sz w:val="28"/>
                <w:szCs w:val="28"/>
                <w:lang w:val="en-US"/>
              </w:rPr>
            </w:pPr>
            <w:r>
              <w:rPr>
                <w:bCs/>
                <w:sz w:val="28"/>
                <w:szCs w:val="28"/>
                <w:lang w:val="en-US"/>
              </w:rPr>
              <w:t>5</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tabs>
                <w:tab w:val="left" w:pos="1965"/>
              </w:tabs>
              <w:autoSpaceDE w:val="0"/>
              <w:spacing w:line="360" w:lineRule="auto"/>
              <w:jc w:val="center"/>
              <w:rPr>
                <w:bCs/>
                <w:sz w:val="28"/>
                <w:szCs w:val="28"/>
                <w:lang w:eastAsia="zh-CN"/>
              </w:rPr>
            </w:pPr>
            <w:r w:rsidRPr="00A67668">
              <w:rPr>
                <w:bCs/>
                <w:sz w:val="28"/>
                <w:szCs w:val="28"/>
                <w:lang w:eastAsia="zh-CN"/>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rPr>
                <w:sz w:val="28"/>
                <w:szCs w:val="28"/>
                <w:lang w:eastAsia="zh-CN"/>
              </w:rPr>
            </w:pPr>
            <w:r w:rsidRPr="00A67668">
              <w:rPr>
                <w:sz w:val="28"/>
                <w:szCs w:val="28"/>
                <w:lang w:eastAsia="zh-CN"/>
              </w:rPr>
              <w:t>Отбор мяча</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r w:rsidRPr="00A67668">
              <w:rPr>
                <w:bCs/>
                <w:lang w:eastAsia="zh-CN"/>
              </w:rPr>
              <w:t>2.3.6</w:t>
            </w:r>
          </w:p>
        </w:tc>
        <w:tc>
          <w:tcPr>
            <w:tcW w:w="465" w:type="pct"/>
            <w:tcBorders>
              <w:top w:val="single" w:sz="4" w:space="0" w:color="auto"/>
              <w:left w:val="single" w:sz="4" w:space="0" w:color="auto"/>
              <w:bottom w:val="single" w:sz="4" w:space="0" w:color="auto"/>
              <w:right w:val="single" w:sz="4" w:space="0" w:color="auto"/>
            </w:tcBorders>
            <w:hideMark/>
          </w:tcPr>
          <w:p w:rsidR="006A55D3" w:rsidRPr="00FE261C" w:rsidRDefault="006A55D3" w:rsidP="00915D3A">
            <w:pPr>
              <w:widowControl w:val="0"/>
              <w:autoSpaceDE w:val="0"/>
              <w:jc w:val="center"/>
              <w:rPr>
                <w:sz w:val="28"/>
                <w:szCs w:val="28"/>
                <w:lang w:val="en-US" w:eastAsia="zh-CN"/>
              </w:rPr>
            </w:pPr>
            <w:r>
              <w:rPr>
                <w:sz w:val="28"/>
                <w:szCs w:val="28"/>
                <w:lang w:val="en-US" w:eastAsia="zh-CN"/>
              </w:rPr>
              <w:t>III</w:t>
            </w:r>
          </w:p>
        </w:tc>
        <w:tc>
          <w:tcPr>
            <w:tcW w:w="460"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pStyle w:val="af7"/>
              <w:spacing w:line="276" w:lineRule="auto"/>
              <w:jc w:val="center"/>
              <w:rPr>
                <w:bCs/>
                <w:sz w:val="28"/>
                <w:szCs w:val="28"/>
                <w:lang w:val="en-US"/>
              </w:rPr>
            </w:pPr>
            <w:r>
              <w:rPr>
                <w:bCs/>
                <w:sz w:val="28"/>
                <w:szCs w:val="28"/>
                <w:lang w:val="en-US"/>
              </w:rPr>
              <w:t>6</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tabs>
                <w:tab w:val="left" w:pos="1965"/>
              </w:tabs>
              <w:autoSpaceDE w:val="0"/>
              <w:spacing w:line="360" w:lineRule="auto"/>
              <w:jc w:val="center"/>
              <w:rPr>
                <w:bCs/>
                <w:sz w:val="28"/>
                <w:szCs w:val="28"/>
                <w:lang w:val="en-US" w:eastAsia="zh-CN"/>
              </w:rPr>
            </w:pPr>
            <w:r w:rsidRPr="00A67668">
              <w:rPr>
                <w:bCs/>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rPr>
                <w:sz w:val="28"/>
                <w:szCs w:val="28"/>
                <w:lang w:eastAsia="zh-CN"/>
              </w:rPr>
            </w:pPr>
            <w:r w:rsidRPr="00A67668">
              <w:rPr>
                <w:sz w:val="28"/>
                <w:szCs w:val="28"/>
              </w:rPr>
              <w:t>Тактика защиты</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FE261C" w:rsidRDefault="006A55D3" w:rsidP="00915D3A">
            <w:pPr>
              <w:widowControl w:val="0"/>
              <w:autoSpaceDE w:val="0"/>
              <w:jc w:val="center"/>
              <w:rPr>
                <w:sz w:val="28"/>
                <w:szCs w:val="28"/>
                <w:lang w:val="en-US" w:eastAsia="zh-CN"/>
              </w:rPr>
            </w:pPr>
            <w:r>
              <w:rPr>
                <w:sz w:val="28"/>
                <w:szCs w:val="28"/>
                <w:lang w:val="en-US" w:eastAsia="zh-CN"/>
              </w:rPr>
              <w:t>III</w:t>
            </w:r>
          </w:p>
        </w:tc>
        <w:tc>
          <w:tcPr>
            <w:tcW w:w="460"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pStyle w:val="af7"/>
              <w:spacing w:line="276" w:lineRule="auto"/>
              <w:jc w:val="center"/>
              <w:rPr>
                <w:bCs/>
                <w:sz w:val="28"/>
                <w:szCs w:val="28"/>
                <w:lang w:val="en-US"/>
              </w:rPr>
            </w:pPr>
            <w:r>
              <w:rPr>
                <w:bCs/>
                <w:sz w:val="28"/>
                <w:szCs w:val="28"/>
                <w:lang w:val="en-US"/>
              </w:rPr>
              <w:t>12</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rPr>
                <w:sz w:val="28"/>
                <w:szCs w:val="28"/>
                <w:lang w:eastAsia="zh-CN"/>
              </w:rPr>
            </w:pPr>
            <w:r w:rsidRPr="00A67668">
              <w:rPr>
                <w:sz w:val="28"/>
                <w:szCs w:val="28"/>
              </w:rPr>
              <w:t>Тактика защиты</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lang w:eastAsia="zh-CN"/>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FE261C" w:rsidRDefault="006A55D3" w:rsidP="00915D3A">
            <w:pPr>
              <w:widowControl w:val="0"/>
              <w:autoSpaceDE w:val="0"/>
              <w:jc w:val="center"/>
              <w:rPr>
                <w:sz w:val="28"/>
                <w:szCs w:val="28"/>
                <w:lang w:val="en-US" w:eastAsia="zh-CN"/>
              </w:rPr>
            </w:pPr>
            <w:r>
              <w:rPr>
                <w:sz w:val="28"/>
                <w:szCs w:val="28"/>
                <w:lang w:val="en-US" w:eastAsia="zh-CN"/>
              </w:rPr>
              <w:t>III</w:t>
            </w:r>
          </w:p>
        </w:tc>
        <w:tc>
          <w:tcPr>
            <w:tcW w:w="460"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pStyle w:val="af7"/>
              <w:spacing w:line="276" w:lineRule="auto"/>
              <w:jc w:val="center"/>
              <w:rPr>
                <w:bCs/>
                <w:sz w:val="28"/>
                <w:szCs w:val="28"/>
                <w:lang w:val="en-US"/>
              </w:rPr>
            </w:pPr>
            <w:r>
              <w:rPr>
                <w:bCs/>
                <w:sz w:val="28"/>
                <w:szCs w:val="28"/>
                <w:lang w:val="en-US"/>
              </w:rPr>
              <w:t>13</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rPr>
                <w:sz w:val="28"/>
                <w:szCs w:val="28"/>
                <w:lang w:eastAsia="zh-CN"/>
              </w:rPr>
            </w:pPr>
            <w:r w:rsidRPr="00A67668">
              <w:rPr>
                <w:sz w:val="28"/>
                <w:szCs w:val="28"/>
              </w:rPr>
              <w:t>Тактика защиты</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lang w:eastAsia="zh-CN"/>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955A2C" w:rsidRDefault="006A55D3" w:rsidP="00915D3A">
            <w:pPr>
              <w:widowControl w:val="0"/>
              <w:tabs>
                <w:tab w:val="left" w:pos="405"/>
                <w:tab w:val="center" w:pos="579"/>
              </w:tabs>
              <w:autoSpaceDE w:val="0"/>
              <w:jc w:val="center"/>
              <w:rPr>
                <w:sz w:val="28"/>
                <w:szCs w:val="28"/>
                <w:lang w:eastAsia="zh-CN"/>
              </w:rPr>
            </w:pPr>
            <w:r>
              <w:rPr>
                <w:bCs/>
                <w:sz w:val="28"/>
                <w:szCs w:val="28"/>
                <w:lang w:val="en-US"/>
              </w:rPr>
              <w:t>III</w:t>
            </w:r>
          </w:p>
        </w:tc>
        <w:tc>
          <w:tcPr>
            <w:tcW w:w="460"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pStyle w:val="af7"/>
              <w:spacing w:line="276" w:lineRule="auto"/>
              <w:jc w:val="center"/>
              <w:rPr>
                <w:bCs/>
                <w:sz w:val="28"/>
                <w:szCs w:val="28"/>
                <w:lang w:val="en-US"/>
              </w:rPr>
            </w:pPr>
            <w:r>
              <w:rPr>
                <w:bCs/>
                <w:sz w:val="28"/>
                <w:szCs w:val="28"/>
                <w:lang w:val="en-US"/>
              </w:rPr>
              <w:t>15</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rPr>
                <w:sz w:val="28"/>
                <w:szCs w:val="28"/>
                <w:lang w:eastAsia="zh-CN"/>
              </w:rPr>
            </w:pPr>
            <w:r w:rsidRPr="00A67668">
              <w:rPr>
                <w:sz w:val="28"/>
                <w:szCs w:val="28"/>
              </w:rPr>
              <w:t>Тактика защиты</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lang w:eastAsia="zh-CN"/>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FE261C" w:rsidRDefault="006A55D3" w:rsidP="00915D3A">
            <w:pPr>
              <w:widowControl w:val="0"/>
              <w:autoSpaceDE w:val="0"/>
              <w:jc w:val="center"/>
              <w:rPr>
                <w:sz w:val="28"/>
                <w:szCs w:val="28"/>
                <w:lang w:val="en-US" w:eastAsia="zh-CN"/>
              </w:rPr>
            </w:pPr>
            <w:r>
              <w:rPr>
                <w:sz w:val="28"/>
                <w:szCs w:val="28"/>
                <w:lang w:val="en-US" w:eastAsia="zh-CN"/>
              </w:rPr>
              <w:t>III</w:t>
            </w:r>
          </w:p>
        </w:tc>
        <w:tc>
          <w:tcPr>
            <w:tcW w:w="460"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pStyle w:val="af7"/>
              <w:spacing w:line="276" w:lineRule="auto"/>
              <w:jc w:val="center"/>
              <w:rPr>
                <w:bCs/>
                <w:sz w:val="28"/>
                <w:szCs w:val="28"/>
                <w:lang w:val="en-US"/>
              </w:rPr>
            </w:pPr>
            <w:r>
              <w:rPr>
                <w:bCs/>
                <w:sz w:val="28"/>
                <w:szCs w:val="28"/>
                <w:lang w:val="en-US"/>
              </w:rPr>
              <w:t>19</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rPr>
                <w:sz w:val="28"/>
                <w:szCs w:val="28"/>
                <w:lang w:eastAsia="zh-CN"/>
              </w:rPr>
            </w:pPr>
            <w:r w:rsidRPr="00A67668">
              <w:rPr>
                <w:sz w:val="28"/>
                <w:szCs w:val="28"/>
              </w:rPr>
              <w:t>Тактика защиты</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lang w:eastAsia="zh-CN"/>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widowControl w:val="0"/>
              <w:autoSpaceDE w:val="0"/>
              <w:jc w:val="center"/>
              <w:rPr>
                <w:bCs/>
                <w:sz w:val="28"/>
                <w:szCs w:val="28"/>
                <w:lang w:val="en-US" w:eastAsia="zh-CN"/>
              </w:rPr>
            </w:pPr>
            <w:r>
              <w:rPr>
                <w:bCs/>
                <w:sz w:val="28"/>
                <w:szCs w:val="28"/>
                <w:lang w:val="en-US" w:eastAsia="zh-CN"/>
              </w:rPr>
              <w:t>III</w:t>
            </w:r>
          </w:p>
        </w:tc>
        <w:tc>
          <w:tcPr>
            <w:tcW w:w="460"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pStyle w:val="af7"/>
              <w:spacing w:line="276" w:lineRule="auto"/>
              <w:jc w:val="center"/>
              <w:rPr>
                <w:bCs/>
                <w:sz w:val="28"/>
                <w:szCs w:val="28"/>
                <w:lang w:val="en-US"/>
              </w:rPr>
            </w:pPr>
            <w:r>
              <w:rPr>
                <w:bCs/>
                <w:sz w:val="28"/>
                <w:szCs w:val="28"/>
                <w:lang w:val="en-US"/>
              </w:rPr>
              <w:t>20</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rPr>
                <w:sz w:val="28"/>
                <w:szCs w:val="28"/>
                <w:lang w:eastAsia="zh-CN"/>
              </w:rPr>
            </w:pPr>
            <w:r w:rsidRPr="00A67668">
              <w:rPr>
                <w:sz w:val="28"/>
                <w:szCs w:val="28"/>
              </w:rPr>
              <w:t>Тактика защиты</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lang w:eastAsia="zh-CN"/>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r w:rsidRPr="00A67668">
              <w:rPr>
                <w:bCs/>
                <w:lang w:eastAsia="zh-CN"/>
              </w:rPr>
              <w:t>2.3.7</w:t>
            </w:r>
          </w:p>
        </w:tc>
        <w:tc>
          <w:tcPr>
            <w:tcW w:w="465" w:type="pct"/>
            <w:tcBorders>
              <w:top w:val="single" w:sz="4" w:space="0" w:color="auto"/>
              <w:left w:val="single" w:sz="4" w:space="0" w:color="auto"/>
              <w:bottom w:val="single" w:sz="4" w:space="0" w:color="auto"/>
              <w:right w:val="single" w:sz="4" w:space="0" w:color="auto"/>
            </w:tcBorders>
          </w:tcPr>
          <w:p w:rsidR="006A55D3" w:rsidRPr="00955A2C" w:rsidRDefault="006A55D3" w:rsidP="00915D3A">
            <w:pPr>
              <w:widowControl w:val="0"/>
              <w:tabs>
                <w:tab w:val="left" w:pos="450"/>
                <w:tab w:val="center" w:pos="579"/>
              </w:tabs>
              <w:autoSpaceDE w:val="0"/>
              <w:jc w:val="center"/>
              <w:rPr>
                <w:bCs/>
                <w:sz w:val="28"/>
                <w:szCs w:val="28"/>
                <w:lang w:eastAsia="zh-CN"/>
              </w:rPr>
            </w:pPr>
            <w:r>
              <w:rPr>
                <w:bCs/>
                <w:sz w:val="28"/>
                <w:szCs w:val="28"/>
                <w:lang w:val="en-US" w:eastAsia="zh-CN"/>
              </w:rPr>
              <w:t>III</w:t>
            </w:r>
          </w:p>
        </w:tc>
        <w:tc>
          <w:tcPr>
            <w:tcW w:w="460"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pStyle w:val="af7"/>
              <w:spacing w:line="276" w:lineRule="auto"/>
              <w:jc w:val="center"/>
              <w:rPr>
                <w:bCs/>
                <w:sz w:val="28"/>
                <w:szCs w:val="28"/>
                <w:lang w:val="en-US"/>
              </w:rPr>
            </w:pPr>
            <w:r>
              <w:rPr>
                <w:bCs/>
                <w:sz w:val="28"/>
                <w:szCs w:val="28"/>
                <w:lang w:val="en-US"/>
              </w:rPr>
              <w:t>22</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tabs>
                <w:tab w:val="left" w:pos="1965"/>
              </w:tabs>
              <w:autoSpaceDE w:val="0"/>
              <w:spacing w:line="360" w:lineRule="auto"/>
              <w:jc w:val="center"/>
              <w:rPr>
                <w:bCs/>
                <w:sz w:val="28"/>
                <w:szCs w:val="28"/>
                <w:lang w:eastAsia="zh-CN"/>
              </w:rPr>
            </w:pPr>
            <w:r w:rsidRPr="00A67668">
              <w:rPr>
                <w:bCs/>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rPr>
                <w:sz w:val="28"/>
                <w:szCs w:val="28"/>
                <w:lang w:eastAsia="zh-CN"/>
              </w:rPr>
            </w:pPr>
            <w:r w:rsidRPr="00A67668">
              <w:rPr>
                <w:sz w:val="28"/>
                <w:szCs w:val="28"/>
              </w:rPr>
              <w:t>Тактика нападения</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widowControl w:val="0"/>
              <w:autoSpaceDE w:val="0"/>
              <w:jc w:val="center"/>
              <w:rPr>
                <w:bCs/>
                <w:sz w:val="28"/>
                <w:szCs w:val="28"/>
                <w:lang w:val="en-US" w:eastAsia="zh-CN"/>
              </w:rPr>
            </w:pPr>
            <w:r>
              <w:rPr>
                <w:bCs/>
                <w:sz w:val="28"/>
                <w:szCs w:val="28"/>
                <w:lang w:val="en-US" w:eastAsia="zh-CN"/>
              </w:rPr>
              <w:t>III</w:t>
            </w:r>
          </w:p>
        </w:tc>
        <w:tc>
          <w:tcPr>
            <w:tcW w:w="460"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pStyle w:val="af7"/>
              <w:spacing w:line="276" w:lineRule="auto"/>
              <w:jc w:val="center"/>
              <w:rPr>
                <w:bCs/>
                <w:sz w:val="28"/>
                <w:szCs w:val="28"/>
                <w:lang w:val="en-US"/>
              </w:rPr>
            </w:pPr>
            <w:r>
              <w:rPr>
                <w:bCs/>
                <w:sz w:val="28"/>
                <w:szCs w:val="28"/>
                <w:lang w:val="en-US"/>
              </w:rPr>
              <w:t>26</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rPr>
                <w:sz w:val="28"/>
                <w:szCs w:val="28"/>
                <w:lang w:eastAsia="zh-CN"/>
              </w:rPr>
            </w:pPr>
            <w:r w:rsidRPr="00A67668">
              <w:rPr>
                <w:sz w:val="28"/>
                <w:szCs w:val="28"/>
              </w:rPr>
              <w:t>Тактика нападения</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lang w:eastAsia="zh-CN"/>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FE261C" w:rsidRDefault="006A55D3" w:rsidP="00915D3A">
            <w:pPr>
              <w:widowControl w:val="0"/>
              <w:autoSpaceDE w:val="0"/>
              <w:jc w:val="center"/>
              <w:rPr>
                <w:sz w:val="28"/>
                <w:szCs w:val="28"/>
                <w:lang w:val="en-US" w:eastAsia="zh-CN"/>
              </w:rPr>
            </w:pPr>
            <w:r>
              <w:rPr>
                <w:sz w:val="28"/>
                <w:szCs w:val="28"/>
                <w:lang w:val="en-US" w:eastAsia="zh-CN"/>
              </w:rPr>
              <w:t>III</w:t>
            </w:r>
          </w:p>
        </w:tc>
        <w:tc>
          <w:tcPr>
            <w:tcW w:w="460"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pStyle w:val="af7"/>
              <w:spacing w:line="276" w:lineRule="auto"/>
              <w:jc w:val="center"/>
              <w:rPr>
                <w:bCs/>
                <w:sz w:val="28"/>
                <w:szCs w:val="28"/>
                <w:lang w:val="en-US"/>
              </w:rPr>
            </w:pPr>
            <w:r>
              <w:rPr>
                <w:bCs/>
                <w:sz w:val="28"/>
                <w:szCs w:val="28"/>
                <w:lang w:val="en-US"/>
              </w:rPr>
              <w:t>27</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jc w:val="both"/>
              <w:rPr>
                <w:sz w:val="28"/>
                <w:szCs w:val="28"/>
                <w:lang w:eastAsia="zh-CN"/>
              </w:rPr>
            </w:pPr>
            <w:r w:rsidRPr="00A67668">
              <w:rPr>
                <w:sz w:val="28"/>
                <w:szCs w:val="28"/>
              </w:rPr>
              <w:t>Тактика нападения</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jc w:val="both"/>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jc w:val="both"/>
              <w:rPr>
                <w:sz w:val="28"/>
                <w:szCs w:val="28"/>
                <w:lang w:eastAsia="zh-CN"/>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FE261C" w:rsidRDefault="006A55D3" w:rsidP="00915D3A">
            <w:pPr>
              <w:widowControl w:val="0"/>
              <w:autoSpaceDE w:val="0"/>
              <w:jc w:val="center"/>
              <w:rPr>
                <w:sz w:val="28"/>
                <w:szCs w:val="28"/>
                <w:lang w:val="en-US" w:eastAsia="zh-CN"/>
              </w:rPr>
            </w:pPr>
            <w:r>
              <w:rPr>
                <w:sz w:val="28"/>
                <w:szCs w:val="28"/>
                <w:lang w:val="en-US" w:eastAsia="zh-CN"/>
              </w:rPr>
              <w:t>III</w:t>
            </w:r>
          </w:p>
        </w:tc>
        <w:tc>
          <w:tcPr>
            <w:tcW w:w="460"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pStyle w:val="af7"/>
              <w:spacing w:line="276" w:lineRule="auto"/>
              <w:jc w:val="center"/>
              <w:rPr>
                <w:bCs/>
                <w:sz w:val="28"/>
                <w:szCs w:val="28"/>
                <w:lang w:val="en-US"/>
              </w:rPr>
            </w:pPr>
            <w:r>
              <w:rPr>
                <w:bCs/>
                <w:sz w:val="28"/>
                <w:szCs w:val="28"/>
                <w:lang w:val="en-US"/>
              </w:rPr>
              <w:t>29</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jc w:val="both"/>
              <w:rPr>
                <w:sz w:val="28"/>
                <w:szCs w:val="28"/>
                <w:lang w:eastAsia="zh-CN"/>
              </w:rPr>
            </w:pPr>
            <w:r w:rsidRPr="00A67668">
              <w:rPr>
                <w:sz w:val="28"/>
                <w:szCs w:val="28"/>
              </w:rPr>
              <w:t>Тактика нападения</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jc w:val="both"/>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jc w:val="both"/>
              <w:rPr>
                <w:sz w:val="28"/>
                <w:szCs w:val="28"/>
                <w:lang w:eastAsia="zh-CN"/>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FE261C" w:rsidRDefault="006A55D3" w:rsidP="00915D3A">
            <w:pPr>
              <w:widowControl w:val="0"/>
              <w:autoSpaceDE w:val="0"/>
              <w:jc w:val="center"/>
              <w:rPr>
                <w:sz w:val="28"/>
                <w:szCs w:val="28"/>
                <w:lang w:val="en-US" w:eastAsia="zh-CN"/>
              </w:rPr>
            </w:pPr>
            <w:r>
              <w:rPr>
                <w:sz w:val="28"/>
                <w:szCs w:val="28"/>
                <w:lang w:val="en-US" w:eastAsia="zh-CN"/>
              </w:rPr>
              <w:t>IV</w:t>
            </w:r>
          </w:p>
        </w:tc>
        <w:tc>
          <w:tcPr>
            <w:tcW w:w="460"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pStyle w:val="af7"/>
              <w:spacing w:line="276" w:lineRule="auto"/>
              <w:jc w:val="center"/>
              <w:rPr>
                <w:bCs/>
                <w:sz w:val="28"/>
                <w:szCs w:val="28"/>
                <w:lang w:val="en-US"/>
              </w:rPr>
            </w:pPr>
            <w:r>
              <w:rPr>
                <w:bCs/>
                <w:sz w:val="28"/>
                <w:szCs w:val="28"/>
                <w:lang w:val="en-US"/>
              </w:rPr>
              <w:t>2</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rPr>
                <w:sz w:val="28"/>
                <w:szCs w:val="28"/>
                <w:lang w:eastAsia="zh-CN"/>
              </w:rPr>
            </w:pPr>
            <w:r w:rsidRPr="00A67668">
              <w:rPr>
                <w:sz w:val="28"/>
                <w:szCs w:val="28"/>
              </w:rPr>
              <w:t>Тактика нападения</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lang w:eastAsia="zh-CN"/>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FE261C" w:rsidRDefault="006A55D3" w:rsidP="00915D3A">
            <w:pPr>
              <w:widowControl w:val="0"/>
              <w:autoSpaceDE w:val="0"/>
              <w:jc w:val="center"/>
              <w:rPr>
                <w:bCs/>
                <w:sz w:val="28"/>
                <w:szCs w:val="28"/>
                <w:lang w:val="en-US" w:eastAsia="zh-CN"/>
              </w:rPr>
            </w:pPr>
            <w:r>
              <w:rPr>
                <w:bCs/>
                <w:sz w:val="28"/>
                <w:szCs w:val="28"/>
                <w:lang w:val="en-US" w:eastAsia="zh-CN"/>
              </w:rPr>
              <w:t>IV</w:t>
            </w:r>
          </w:p>
        </w:tc>
        <w:tc>
          <w:tcPr>
            <w:tcW w:w="460"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pStyle w:val="af7"/>
              <w:spacing w:line="276" w:lineRule="auto"/>
              <w:jc w:val="center"/>
              <w:rPr>
                <w:bCs/>
                <w:sz w:val="28"/>
                <w:szCs w:val="28"/>
                <w:lang w:val="en-US"/>
              </w:rPr>
            </w:pPr>
            <w:r>
              <w:rPr>
                <w:bCs/>
                <w:sz w:val="28"/>
                <w:szCs w:val="28"/>
                <w:lang w:val="en-US"/>
              </w:rPr>
              <w:t>3</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rPr>
                <w:sz w:val="28"/>
                <w:szCs w:val="28"/>
                <w:lang w:eastAsia="zh-CN"/>
              </w:rPr>
            </w:pPr>
            <w:r w:rsidRPr="00A67668">
              <w:rPr>
                <w:sz w:val="28"/>
                <w:szCs w:val="28"/>
              </w:rPr>
              <w:t>Тактика нападения</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lang w:eastAsia="zh-CN"/>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FE261C" w:rsidRDefault="006A55D3" w:rsidP="00915D3A">
            <w:pPr>
              <w:widowControl w:val="0"/>
              <w:autoSpaceDE w:val="0"/>
              <w:jc w:val="center"/>
              <w:rPr>
                <w:sz w:val="28"/>
                <w:szCs w:val="28"/>
                <w:lang w:val="en-US" w:eastAsia="zh-CN"/>
              </w:rPr>
            </w:pPr>
            <w:r>
              <w:rPr>
                <w:sz w:val="28"/>
                <w:szCs w:val="28"/>
                <w:lang w:val="en-US" w:eastAsia="zh-CN"/>
              </w:rPr>
              <w:t>IV</w:t>
            </w:r>
          </w:p>
        </w:tc>
        <w:tc>
          <w:tcPr>
            <w:tcW w:w="460"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pStyle w:val="af7"/>
              <w:spacing w:line="276" w:lineRule="auto"/>
              <w:jc w:val="center"/>
              <w:rPr>
                <w:bCs/>
                <w:sz w:val="28"/>
                <w:szCs w:val="28"/>
                <w:lang w:val="en-US"/>
              </w:rPr>
            </w:pPr>
            <w:r>
              <w:rPr>
                <w:bCs/>
                <w:sz w:val="28"/>
                <w:szCs w:val="28"/>
                <w:lang w:val="en-US"/>
              </w:rPr>
              <w:t>5</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tabs>
                <w:tab w:val="left" w:pos="1965"/>
              </w:tabs>
              <w:autoSpaceDE w:val="0"/>
              <w:spacing w:line="360" w:lineRule="auto"/>
              <w:jc w:val="center"/>
              <w:rPr>
                <w:bCs/>
                <w:sz w:val="28"/>
                <w:szCs w:val="28"/>
                <w:lang w:eastAsia="zh-CN"/>
              </w:rPr>
            </w:pPr>
            <w:r w:rsidRPr="00A67668">
              <w:rPr>
                <w:bCs/>
                <w:sz w:val="28"/>
                <w:szCs w:val="28"/>
                <w:lang w:eastAsia="zh-CN"/>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jc w:val="both"/>
              <w:rPr>
                <w:sz w:val="28"/>
                <w:szCs w:val="28"/>
                <w:lang w:eastAsia="zh-CN"/>
              </w:rPr>
            </w:pPr>
            <w:r w:rsidRPr="00A67668">
              <w:rPr>
                <w:sz w:val="28"/>
                <w:szCs w:val="28"/>
              </w:rPr>
              <w:t>Тактика нападения</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jc w:val="both"/>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jc w:val="both"/>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FE261C" w:rsidRDefault="006A55D3" w:rsidP="00915D3A">
            <w:pPr>
              <w:widowControl w:val="0"/>
              <w:autoSpaceDE w:val="0"/>
              <w:jc w:val="center"/>
              <w:rPr>
                <w:sz w:val="28"/>
                <w:szCs w:val="28"/>
                <w:lang w:val="en-US" w:eastAsia="zh-CN"/>
              </w:rPr>
            </w:pPr>
            <w:r>
              <w:rPr>
                <w:sz w:val="28"/>
                <w:szCs w:val="28"/>
                <w:lang w:val="en-US" w:eastAsia="zh-CN"/>
              </w:rPr>
              <w:t>IV</w:t>
            </w:r>
          </w:p>
        </w:tc>
        <w:tc>
          <w:tcPr>
            <w:tcW w:w="460"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pStyle w:val="af7"/>
              <w:spacing w:line="276" w:lineRule="auto"/>
              <w:jc w:val="center"/>
              <w:rPr>
                <w:bCs/>
                <w:sz w:val="28"/>
                <w:szCs w:val="28"/>
                <w:lang w:val="en-US"/>
              </w:rPr>
            </w:pPr>
            <w:r>
              <w:rPr>
                <w:bCs/>
                <w:sz w:val="28"/>
                <w:szCs w:val="28"/>
                <w:lang w:val="en-US"/>
              </w:rPr>
              <w:t>9</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rPr>
                <w:sz w:val="28"/>
                <w:szCs w:val="28"/>
                <w:lang w:eastAsia="zh-CN"/>
              </w:rPr>
            </w:pPr>
            <w:r w:rsidRPr="00A67668">
              <w:rPr>
                <w:sz w:val="28"/>
                <w:szCs w:val="28"/>
              </w:rPr>
              <w:t>Тактика нападения</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lang w:eastAsia="zh-CN"/>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FE261C" w:rsidRDefault="006A55D3" w:rsidP="00915D3A">
            <w:pPr>
              <w:widowControl w:val="0"/>
              <w:autoSpaceDE w:val="0"/>
              <w:jc w:val="center"/>
              <w:rPr>
                <w:sz w:val="28"/>
                <w:szCs w:val="28"/>
                <w:lang w:val="en-US" w:eastAsia="zh-CN"/>
              </w:rPr>
            </w:pPr>
            <w:r>
              <w:rPr>
                <w:sz w:val="28"/>
                <w:szCs w:val="28"/>
                <w:lang w:val="en-US" w:eastAsia="zh-CN"/>
              </w:rPr>
              <w:t>IV</w:t>
            </w:r>
          </w:p>
        </w:tc>
        <w:tc>
          <w:tcPr>
            <w:tcW w:w="460"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pStyle w:val="af7"/>
              <w:spacing w:line="276" w:lineRule="auto"/>
              <w:jc w:val="center"/>
              <w:rPr>
                <w:bCs/>
                <w:sz w:val="28"/>
                <w:szCs w:val="28"/>
                <w:lang w:val="en-US"/>
              </w:rPr>
            </w:pPr>
            <w:r>
              <w:rPr>
                <w:bCs/>
                <w:sz w:val="28"/>
                <w:szCs w:val="28"/>
                <w:lang w:val="en-US"/>
              </w:rPr>
              <w:t>10</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jc w:val="both"/>
              <w:rPr>
                <w:sz w:val="28"/>
                <w:szCs w:val="28"/>
                <w:lang w:eastAsia="zh-CN"/>
              </w:rPr>
            </w:pPr>
            <w:r w:rsidRPr="00A67668">
              <w:rPr>
                <w:sz w:val="28"/>
                <w:szCs w:val="28"/>
              </w:rPr>
              <w:t>Тактика нападения</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jc w:val="both"/>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jc w:val="both"/>
              <w:rPr>
                <w:sz w:val="28"/>
                <w:szCs w:val="28"/>
                <w:lang w:eastAsia="zh-CN"/>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FE261C" w:rsidRDefault="006A55D3" w:rsidP="00915D3A">
            <w:pPr>
              <w:widowControl w:val="0"/>
              <w:autoSpaceDE w:val="0"/>
              <w:jc w:val="center"/>
              <w:rPr>
                <w:sz w:val="28"/>
                <w:szCs w:val="28"/>
                <w:lang w:val="en-US" w:eastAsia="zh-CN"/>
              </w:rPr>
            </w:pPr>
            <w:r>
              <w:rPr>
                <w:sz w:val="28"/>
                <w:szCs w:val="28"/>
                <w:lang w:val="en-US" w:eastAsia="zh-CN"/>
              </w:rPr>
              <w:t>IV</w:t>
            </w:r>
          </w:p>
        </w:tc>
        <w:tc>
          <w:tcPr>
            <w:tcW w:w="460"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pStyle w:val="af7"/>
              <w:spacing w:line="276" w:lineRule="auto"/>
              <w:jc w:val="center"/>
              <w:rPr>
                <w:bCs/>
                <w:sz w:val="28"/>
                <w:szCs w:val="28"/>
                <w:lang w:val="en-US"/>
              </w:rPr>
            </w:pPr>
            <w:r>
              <w:rPr>
                <w:bCs/>
                <w:sz w:val="28"/>
                <w:szCs w:val="28"/>
                <w:lang w:val="en-US"/>
              </w:rPr>
              <w:t>12</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jc w:val="both"/>
              <w:rPr>
                <w:sz w:val="28"/>
                <w:szCs w:val="28"/>
                <w:lang w:eastAsia="zh-CN"/>
              </w:rPr>
            </w:pPr>
            <w:r w:rsidRPr="00A67668">
              <w:rPr>
                <w:sz w:val="28"/>
                <w:szCs w:val="28"/>
              </w:rPr>
              <w:t>Тактика нападения</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jc w:val="both"/>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jc w:val="both"/>
              <w:rPr>
                <w:sz w:val="28"/>
                <w:szCs w:val="28"/>
                <w:lang w:eastAsia="zh-CN"/>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r w:rsidRPr="00A67668">
              <w:rPr>
                <w:bCs/>
                <w:lang w:eastAsia="zh-CN"/>
              </w:rPr>
              <w:lastRenderedPageBreak/>
              <w:t>2.3.8</w:t>
            </w:r>
          </w:p>
        </w:tc>
        <w:tc>
          <w:tcPr>
            <w:tcW w:w="465" w:type="pct"/>
            <w:tcBorders>
              <w:top w:val="single" w:sz="4" w:space="0" w:color="auto"/>
              <w:left w:val="single" w:sz="4" w:space="0" w:color="auto"/>
              <w:bottom w:val="single" w:sz="4" w:space="0" w:color="auto"/>
              <w:right w:val="single" w:sz="4" w:space="0" w:color="auto"/>
            </w:tcBorders>
            <w:hideMark/>
          </w:tcPr>
          <w:p w:rsidR="006A55D3" w:rsidRPr="00FE261C" w:rsidRDefault="006A55D3" w:rsidP="00915D3A">
            <w:pPr>
              <w:widowControl w:val="0"/>
              <w:autoSpaceDE w:val="0"/>
              <w:jc w:val="center"/>
              <w:rPr>
                <w:sz w:val="28"/>
                <w:szCs w:val="28"/>
                <w:lang w:val="en-US" w:eastAsia="zh-CN"/>
              </w:rPr>
            </w:pPr>
            <w:r>
              <w:rPr>
                <w:sz w:val="28"/>
                <w:szCs w:val="28"/>
                <w:lang w:val="en-US" w:eastAsia="zh-CN"/>
              </w:rPr>
              <w:t>IV</w:t>
            </w:r>
          </w:p>
        </w:tc>
        <w:tc>
          <w:tcPr>
            <w:tcW w:w="460"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pStyle w:val="af7"/>
              <w:spacing w:line="276" w:lineRule="auto"/>
              <w:jc w:val="center"/>
              <w:rPr>
                <w:bCs/>
                <w:sz w:val="28"/>
                <w:szCs w:val="28"/>
                <w:lang w:val="en-US"/>
              </w:rPr>
            </w:pPr>
            <w:r>
              <w:rPr>
                <w:bCs/>
                <w:sz w:val="28"/>
                <w:szCs w:val="28"/>
                <w:lang w:val="en-US"/>
              </w:rPr>
              <w:t>16</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lang w:val="en-US"/>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rPr>
                <w:sz w:val="28"/>
                <w:szCs w:val="28"/>
                <w:lang w:eastAsia="zh-CN"/>
              </w:rPr>
            </w:pPr>
            <w:r w:rsidRPr="00A67668">
              <w:rPr>
                <w:sz w:val="28"/>
                <w:szCs w:val="28"/>
                <w:lang w:eastAsia="zh-CN"/>
              </w:rPr>
              <w:t>Учебно-тренировочные игры</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lang w:eastAsia="zh-CN"/>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FE261C" w:rsidRDefault="006A55D3" w:rsidP="00915D3A">
            <w:pPr>
              <w:widowControl w:val="0"/>
              <w:autoSpaceDE w:val="0"/>
              <w:jc w:val="center"/>
              <w:rPr>
                <w:sz w:val="28"/>
                <w:szCs w:val="28"/>
                <w:lang w:val="en-US" w:eastAsia="zh-CN"/>
              </w:rPr>
            </w:pPr>
            <w:r>
              <w:rPr>
                <w:sz w:val="28"/>
                <w:szCs w:val="28"/>
                <w:lang w:val="en-US" w:eastAsia="zh-CN"/>
              </w:rPr>
              <w:t>IV</w:t>
            </w:r>
          </w:p>
        </w:tc>
        <w:tc>
          <w:tcPr>
            <w:tcW w:w="460"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pStyle w:val="af7"/>
              <w:spacing w:line="276" w:lineRule="auto"/>
              <w:jc w:val="center"/>
              <w:rPr>
                <w:bCs/>
                <w:sz w:val="28"/>
                <w:szCs w:val="28"/>
                <w:lang w:val="en-US"/>
              </w:rPr>
            </w:pPr>
            <w:r>
              <w:rPr>
                <w:bCs/>
                <w:sz w:val="28"/>
                <w:szCs w:val="28"/>
                <w:lang w:val="en-US"/>
              </w:rPr>
              <w:t>17</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rPr>
                <w:sz w:val="28"/>
                <w:szCs w:val="28"/>
                <w:lang w:eastAsia="zh-CN"/>
              </w:rPr>
            </w:pPr>
            <w:r w:rsidRPr="00A67668">
              <w:rPr>
                <w:sz w:val="28"/>
                <w:szCs w:val="28"/>
                <w:lang w:eastAsia="zh-CN"/>
              </w:rPr>
              <w:t>Учебно-тренировочные игры</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lang w:eastAsia="zh-CN"/>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FE261C" w:rsidRDefault="006A55D3" w:rsidP="00915D3A">
            <w:pPr>
              <w:widowControl w:val="0"/>
              <w:autoSpaceDE w:val="0"/>
              <w:jc w:val="center"/>
              <w:rPr>
                <w:bCs/>
                <w:sz w:val="28"/>
                <w:szCs w:val="28"/>
                <w:lang w:val="en-US" w:eastAsia="zh-CN"/>
              </w:rPr>
            </w:pPr>
            <w:r>
              <w:rPr>
                <w:bCs/>
                <w:sz w:val="28"/>
                <w:szCs w:val="28"/>
                <w:lang w:val="en-US" w:eastAsia="zh-CN"/>
              </w:rPr>
              <w:t>IV</w:t>
            </w:r>
          </w:p>
        </w:tc>
        <w:tc>
          <w:tcPr>
            <w:tcW w:w="460"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pStyle w:val="af7"/>
              <w:spacing w:line="276" w:lineRule="auto"/>
              <w:jc w:val="center"/>
              <w:rPr>
                <w:bCs/>
                <w:sz w:val="28"/>
                <w:szCs w:val="28"/>
                <w:lang w:val="en-US"/>
              </w:rPr>
            </w:pPr>
            <w:r>
              <w:rPr>
                <w:bCs/>
                <w:sz w:val="28"/>
                <w:szCs w:val="28"/>
                <w:lang w:val="en-US"/>
              </w:rPr>
              <w:t>19</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rPr>
                <w:sz w:val="28"/>
                <w:szCs w:val="28"/>
              </w:rPr>
            </w:pPr>
            <w:r w:rsidRPr="00A67668">
              <w:rPr>
                <w:sz w:val="28"/>
                <w:szCs w:val="28"/>
              </w:rPr>
              <w:t>Учебно-тренировочные игры</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rPr>
                <w:sz w:val="28"/>
                <w:szCs w:val="28"/>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FE261C" w:rsidRDefault="006A55D3" w:rsidP="00915D3A">
            <w:pPr>
              <w:widowControl w:val="0"/>
              <w:autoSpaceDE w:val="0"/>
              <w:jc w:val="center"/>
              <w:rPr>
                <w:bCs/>
                <w:sz w:val="28"/>
                <w:szCs w:val="28"/>
                <w:lang w:val="en-US" w:eastAsia="zh-CN"/>
              </w:rPr>
            </w:pPr>
            <w:r>
              <w:rPr>
                <w:bCs/>
                <w:sz w:val="28"/>
                <w:szCs w:val="28"/>
                <w:lang w:val="en-US" w:eastAsia="zh-CN"/>
              </w:rPr>
              <w:t>IV</w:t>
            </w:r>
          </w:p>
        </w:tc>
        <w:tc>
          <w:tcPr>
            <w:tcW w:w="460"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pStyle w:val="af7"/>
              <w:spacing w:line="276" w:lineRule="auto"/>
              <w:jc w:val="center"/>
              <w:rPr>
                <w:bCs/>
                <w:sz w:val="28"/>
                <w:szCs w:val="28"/>
                <w:lang w:val="en-US"/>
              </w:rPr>
            </w:pPr>
            <w:r>
              <w:rPr>
                <w:bCs/>
                <w:sz w:val="28"/>
                <w:szCs w:val="28"/>
                <w:lang w:val="en-US"/>
              </w:rPr>
              <w:t>23</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rPr>
                <w:sz w:val="28"/>
                <w:szCs w:val="28"/>
                <w:lang w:eastAsia="zh-CN"/>
              </w:rPr>
            </w:pPr>
            <w:r w:rsidRPr="00A67668">
              <w:rPr>
                <w:sz w:val="28"/>
                <w:szCs w:val="28"/>
                <w:lang w:eastAsia="zh-CN"/>
              </w:rPr>
              <w:t xml:space="preserve"> Учебно-тренировочные игры</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lang w:eastAsia="zh-CN"/>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r w:rsidRPr="00A67668">
              <w:rPr>
                <w:bCs/>
                <w:lang w:eastAsia="zh-CN"/>
              </w:rPr>
              <w:t>2.4</w:t>
            </w:r>
          </w:p>
        </w:tc>
        <w:tc>
          <w:tcPr>
            <w:tcW w:w="465" w:type="pct"/>
            <w:tcBorders>
              <w:top w:val="single" w:sz="4" w:space="0" w:color="auto"/>
              <w:left w:val="single" w:sz="4" w:space="0" w:color="auto"/>
              <w:bottom w:val="single" w:sz="4" w:space="0" w:color="auto"/>
              <w:right w:val="single" w:sz="4" w:space="0" w:color="auto"/>
            </w:tcBorders>
            <w:hideMark/>
          </w:tcPr>
          <w:p w:rsidR="006A55D3" w:rsidRPr="00FE261C" w:rsidRDefault="006A55D3" w:rsidP="00915D3A">
            <w:pPr>
              <w:widowControl w:val="0"/>
              <w:autoSpaceDE w:val="0"/>
              <w:jc w:val="center"/>
              <w:rPr>
                <w:bCs/>
                <w:sz w:val="28"/>
                <w:szCs w:val="28"/>
                <w:lang w:val="en-US" w:eastAsia="zh-CN"/>
              </w:rPr>
            </w:pPr>
            <w:r>
              <w:rPr>
                <w:bCs/>
                <w:sz w:val="28"/>
                <w:szCs w:val="28"/>
                <w:lang w:val="en-US" w:eastAsia="zh-CN"/>
              </w:rPr>
              <w:t>IV</w:t>
            </w:r>
          </w:p>
        </w:tc>
        <w:tc>
          <w:tcPr>
            <w:tcW w:w="460"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pStyle w:val="af7"/>
              <w:spacing w:line="276" w:lineRule="auto"/>
              <w:jc w:val="center"/>
              <w:rPr>
                <w:bCs/>
                <w:sz w:val="28"/>
                <w:szCs w:val="28"/>
                <w:lang w:val="en-US"/>
              </w:rPr>
            </w:pPr>
            <w:r>
              <w:rPr>
                <w:bCs/>
                <w:sz w:val="28"/>
                <w:szCs w:val="28"/>
                <w:lang w:val="en-US"/>
              </w:rPr>
              <w:t>24</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lang w:val="en-US"/>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jc w:val="both"/>
              <w:rPr>
                <w:sz w:val="28"/>
                <w:szCs w:val="28"/>
                <w:lang w:eastAsia="zh-CN"/>
              </w:rPr>
            </w:pPr>
            <w:r w:rsidRPr="00A67668">
              <w:rPr>
                <w:sz w:val="28"/>
                <w:szCs w:val="28"/>
                <w:lang w:eastAsia="zh-CN"/>
              </w:rPr>
              <w:t xml:space="preserve">Инструкторская и судейская практика </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jc w:val="both"/>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jc w:val="both"/>
              <w:rPr>
                <w:sz w:val="28"/>
                <w:szCs w:val="28"/>
                <w:lang w:eastAsia="zh-CN"/>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FE261C" w:rsidRDefault="006A55D3" w:rsidP="00915D3A">
            <w:pPr>
              <w:widowControl w:val="0"/>
              <w:autoSpaceDE w:val="0"/>
              <w:jc w:val="center"/>
              <w:rPr>
                <w:sz w:val="28"/>
                <w:szCs w:val="28"/>
                <w:lang w:val="en-US" w:eastAsia="zh-CN"/>
              </w:rPr>
            </w:pPr>
            <w:r>
              <w:rPr>
                <w:sz w:val="28"/>
                <w:szCs w:val="28"/>
                <w:lang w:val="en-US" w:eastAsia="zh-CN"/>
              </w:rPr>
              <w:t>IV</w:t>
            </w:r>
          </w:p>
        </w:tc>
        <w:tc>
          <w:tcPr>
            <w:tcW w:w="460"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pStyle w:val="af7"/>
              <w:spacing w:line="276" w:lineRule="auto"/>
              <w:jc w:val="center"/>
              <w:rPr>
                <w:bCs/>
                <w:sz w:val="28"/>
                <w:szCs w:val="28"/>
                <w:lang w:val="en-US"/>
              </w:rPr>
            </w:pPr>
            <w:r>
              <w:rPr>
                <w:bCs/>
                <w:sz w:val="28"/>
                <w:szCs w:val="28"/>
                <w:lang w:val="en-US"/>
              </w:rPr>
              <w:t>26</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jc w:val="both"/>
              <w:rPr>
                <w:sz w:val="28"/>
                <w:szCs w:val="28"/>
                <w:lang w:eastAsia="zh-CN"/>
              </w:rPr>
            </w:pPr>
            <w:r w:rsidRPr="00A67668">
              <w:rPr>
                <w:sz w:val="28"/>
                <w:szCs w:val="28"/>
                <w:lang w:eastAsia="zh-CN"/>
              </w:rPr>
              <w:t>Инструкторская и судейская практика</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jc w:val="both"/>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jc w:val="both"/>
              <w:rPr>
                <w:sz w:val="28"/>
                <w:szCs w:val="28"/>
                <w:lang w:eastAsia="zh-CN"/>
              </w:rPr>
            </w:pPr>
            <w:r w:rsidRPr="00A67668">
              <w:rPr>
                <w:sz w:val="28"/>
                <w:szCs w:val="28"/>
              </w:rPr>
              <w:t>Наблюдение.</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r w:rsidRPr="00A67668">
              <w:rPr>
                <w:bCs/>
                <w:lang w:eastAsia="zh-CN"/>
              </w:rPr>
              <w:t>2.5</w:t>
            </w:r>
          </w:p>
        </w:tc>
        <w:tc>
          <w:tcPr>
            <w:tcW w:w="465" w:type="pct"/>
            <w:tcBorders>
              <w:top w:val="single" w:sz="4" w:space="0" w:color="auto"/>
              <w:left w:val="single" w:sz="4" w:space="0" w:color="auto"/>
              <w:bottom w:val="single" w:sz="4" w:space="0" w:color="auto"/>
              <w:right w:val="single" w:sz="4" w:space="0" w:color="auto"/>
            </w:tcBorders>
            <w:hideMark/>
          </w:tcPr>
          <w:p w:rsidR="006A55D3" w:rsidRPr="00FE261C" w:rsidRDefault="006A55D3" w:rsidP="00915D3A">
            <w:pPr>
              <w:widowControl w:val="0"/>
              <w:autoSpaceDE w:val="0"/>
              <w:jc w:val="center"/>
              <w:rPr>
                <w:sz w:val="28"/>
                <w:szCs w:val="28"/>
                <w:lang w:val="en-US" w:eastAsia="zh-CN"/>
              </w:rPr>
            </w:pPr>
            <w:r>
              <w:rPr>
                <w:sz w:val="28"/>
                <w:szCs w:val="28"/>
                <w:lang w:val="en-US" w:eastAsia="zh-CN"/>
              </w:rPr>
              <w:t>IV</w:t>
            </w:r>
          </w:p>
        </w:tc>
        <w:tc>
          <w:tcPr>
            <w:tcW w:w="460"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pStyle w:val="af7"/>
              <w:spacing w:line="276" w:lineRule="auto"/>
              <w:jc w:val="center"/>
              <w:rPr>
                <w:bCs/>
                <w:sz w:val="28"/>
                <w:szCs w:val="28"/>
                <w:lang w:val="en-US"/>
              </w:rPr>
            </w:pPr>
            <w:r>
              <w:rPr>
                <w:bCs/>
                <w:sz w:val="28"/>
                <w:szCs w:val="28"/>
                <w:lang w:val="en-US"/>
              </w:rPr>
              <w:t>30</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lang w:val="en-US"/>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rPr>
                <w:sz w:val="28"/>
                <w:szCs w:val="28"/>
                <w:lang w:eastAsia="zh-CN"/>
              </w:rPr>
            </w:pPr>
            <w:r w:rsidRPr="00A67668">
              <w:rPr>
                <w:sz w:val="28"/>
                <w:szCs w:val="28"/>
                <w:lang w:eastAsia="zh-CN"/>
              </w:rPr>
              <w:t>Приемные, переводные испытания</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lang w:eastAsia="zh-CN"/>
              </w:rPr>
            </w:pPr>
            <w:r w:rsidRPr="00A67668">
              <w:rPr>
                <w:sz w:val="28"/>
                <w:szCs w:val="28"/>
                <w:lang w:eastAsia="zh-CN"/>
              </w:rPr>
              <w:t>Тесты.</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FE261C" w:rsidRDefault="006A55D3" w:rsidP="00915D3A">
            <w:pPr>
              <w:widowControl w:val="0"/>
              <w:autoSpaceDE w:val="0"/>
              <w:jc w:val="center"/>
              <w:rPr>
                <w:sz w:val="28"/>
                <w:szCs w:val="28"/>
                <w:lang w:val="en-US" w:eastAsia="zh-CN"/>
              </w:rPr>
            </w:pPr>
            <w:r>
              <w:rPr>
                <w:sz w:val="28"/>
                <w:szCs w:val="28"/>
                <w:lang w:val="en-US" w:eastAsia="zh-CN"/>
              </w:rPr>
              <w:t>V</w:t>
            </w:r>
          </w:p>
        </w:tc>
        <w:tc>
          <w:tcPr>
            <w:tcW w:w="460"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pStyle w:val="af7"/>
              <w:spacing w:line="276" w:lineRule="auto"/>
              <w:jc w:val="center"/>
              <w:rPr>
                <w:bCs/>
                <w:sz w:val="28"/>
                <w:szCs w:val="28"/>
                <w:lang w:val="en-US"/>
              </w:rPr>
            </w:pPr>
            <w:r>
              <w:rPr>
                <w:bCs/>
                <w:sz w:val="28"/>
                <w:szCs w:val="28"/>
                <w:lang w:val="en-US"/>
              </w:rPr>
              <w:t>3</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rPr>
                <w:sz w:val="28"/>
                <w:szCs w:val="28"/>
                <w:lang w:eastAsia="zh-CN"/>
              </w:rPr>
            </w:pPr>
            <w:r w:rsidRPr="00A67668">
              <w:rPr>
                <w:sz w:val="28"/>
                <w:szCs w:val="28"/>
                <w:lang w:eastAsia="zh-CN"/>
              </w:rPr>
              <w:t>Приёмные</w:t>
            </w:r>
            <w:proofErr w:type="gramStart"/>
            <w:r w:rsidRPr="00A67668">
              <w:rPr>
                <w:sz w:val="28"/>
                <w:szCs w:val="28"/>
                <w:lang w:eastAsia="zh-CN"/>
              </w:rPr>
              <w:t xml:space="preserve"> ,</w:t>
            </w:r>
            <w:proofErr w:type="gramEnd"/>
            <w:r w:rsidRPr="00A67668">
              <w:rPr>
                <w:sz w:val="28"/>
                <w:szCs w:val="28"/>
                <w:lang w:eastAsia="zh-CN"/>
              </w:rPr>
              <w:t>переводные испытания</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lang w:eastAsia="zh-CN"/>
              </w:rPr>
            </w:pPr>
            <w:r w:rsidRPr="00A67668">
              <w:rPr>
                <w:sz w:val="28"/>
                <w:szCs w:val="28"/>
                <w:lang w:eastAsia="zh-CN"/>
              </w:rPr>
              <w:t>Тесты.</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FE261C" w:rsidRDefault="006A55D3" w:rsidP="00915D3A">
            <w:pPr>
              <w:widowControl w:val="0"/>
              <w:autoSpaceDE w:val="0"/>
              <w:jc w:val="center"/>
              <w:rPr>
                <w:sz w:val="28"/>
                <w:szCs w:val="28"/>
                <w:lang w:val="en-US" w:eastAsia="zh-CN"/>
              </w:rPr>
            </w:pPr>
            <w:r>
              <w:rPr>
                <w:sz w:val="28"/>
                <w:szCs w:val="28"/>
                <w:lang w:val="en-US" w:eastAsia="zh-CN"/>
              </w:rPr>
              <w:t>V</w:t>
            </w:r>
          </w:p>
        </w:tc>
        <w:tc>
          <w:tcPr>
            <w:tcW w:w="460"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pStyle w:val="af7"/>
              <w:spacing w:line="276" w:lineRule="auto"/>
              <w:jc w:val="center"/>
              <w:rPr>
                <w:bCs/>
                <w:sz w:val="28"/>
                <w:szCs w:val="28"/>
                <w:lang w:val="en-US"/>
              </w:rPr>
            </w:pPr>
            <w:r>
              <w:rPr>
                <w:bCs/>
                <w:sz w:val="28"/>
                <w:szCs w:val="28"/>
                <w:lang w:val="en-US"/>
              </w:rPr>
              <w:t>7</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tabs>
                <w:tab w:val="left" w:pos="1965"/>
              </w:tabs>
              <w:autoSpaceDE w:val="0"/>
              <w:spacing w:line="360" w:lineRule="auto"/>
              <w:jc w:val="center"/>
              <w:rPr>
                <w:bCs/>
                <w:sz w:val="28"/>
                <w:szCs w:val="28"/>
                <w:lang w:eastAsia="zh-CN"/>
              </w:rPr>
            </w:pPr>
            <w:r w:rsidRPr="00A67668">
              <w:rPr>
                <w:bCs/>
                <w:sz w:val="28"/>
                <w:szCs w:val="28"/>
                <w:lang w:eastAsia="zh-CN"/>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rPr>
                <w:sz w:val="28"/>
                <w:szCs w:val="28"/>
                <w:lang w:eastAsia="zh-CN"/>
              </w:rPr>
            </w:pPr>
            <w:r w:rsidRPr="00A67668">
              <w:rPr>
                <w:sz w:val="28"/>
                <w:szCs w:val="28"/>
                <w:lang w:eastAsia="zh-CN"/>
              </w:rPr>
              <w:t>Приёмные, переводные испытания.</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rPr>
            </w:pPr>
            <w:r w:rsidRPr="00A67668">
              <w:rPr>
                <w:sz w:val="28"/>
                <w:szCs w:val="28"/>
              </w:rPr>
              <w:t>Тесты.</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hideMark/>
          </w:tcPr>
          <w:p w:rsidR="006A55D3" w:rsidRPr="00FE261C" w:rsidRDefault="006A55D3" w:rsidP="00915D3A">
            <w:pPr>
              <w:widowControl w:val="0"/>
              <w:autoSpaceDE w:val="0"/>
              <w:jc w:val="center"/>
              <w:rPr>
                <w:sz w:val="28"/>
                <w:szCs w:val="28"/>
                <w:lang w:val="en-US" w:eastAsia="zh-CN"/>
              </w:rPr>
            </w:pPr>
            <w:r>
              <w:rPr>
                <w:sz w:val="28"/>
                <w:szCs w:val="28"/>
                <w:lang w:val="en-US" w:eastAsia="zh-CN"/>
              </w:rPr>
              <w:t>V</w:t>
            </w:r>
          </w:p>
        </w:tc>
        <w:tc>
          <w:tcPr>
            <w:tcW w:w="460"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pStyle w:val="af7"/>
              <w:spacing w:line="276" w:lineRule="auto"/>
              <w:jc w:val="center"/>
              <w:rPr>
                <w:bCs/>
                <w:sz w:val="28"/>
                <w:szCs w:val="28"/>
                <w:lang w:val="en-US"/>
              </w:rPr>
            </w:pPr>
            <w:r>
              <w:rPr>
                <w:bCs/>
                <w:sz w:val="28"/>
                <w:szCs w:val="28"/>
                <w:lang w:val="en-US"/>
              </w:rPr>
              <w:t>8</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tabs>
                <w:tab w:val="left" w:pos="1965"/>
              </w:tabs>
              <w:autoSpaceDE w:val="0"/>
              <w:spacing w:line="360" w:lineRule="auto"/>
              <w:jc w:val="center"/>
              <w:rPr>
                <w:bCs/>
                <w:sz w:val="28"/>
                <w:szCs w:val="28"/>
                <w:lang w:eastAsia="zh-CN"/>
              </w:rPr>
            </w:pPr>
            <w:r w:rsidRPr="00A67668">
              <w:rPr>
                <w:bCs/>
                <w:sz w:val="28"/>
                <w:szCs w:val="28"/>
                <w:lang w:eastAsia="zh-CN"/>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rPr>
                <w:sz w:val="28"/>
                <w:szCs w:val="28"/>
                <w:lang w:eastAsia="zh-CN"/>
              </w:rPr>
            </w:pPr>
            <w:r w:rsidRPr="00A67668">
              <w:rPr>
                <w:sz w:val="28"/>
                <w:szCs w:val="28"/>
                <w:lang w:eastAsia="zh-CN"/>
              </w:rPr>
              <w:t>Приёмные, переводные испытания.</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rPr>
            </w:pPr>
            <w:r w:rsidRPr="00A67668">
              <w:rPr>
                <w:sz w:val="28"/>
                <w:szCs w:val="28"/>
              </w:rPr>
              <w:t>Тесты.</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r w:rsidRPr="00A67668">
              <w:rPr>
                <w:bCs/>
                <w:lang w:eastAsia="zh-CN"/>
              </w:rPr>
              <w:t>2.6</w:t>
            </w:r>
          </w:p>
        </w:tc>
        <w:tc>
          <w:tcPr>
            <w:tcW w:w="465" w:type="pct"/>
            <w:tcBorders>
              <w:top w:val="single" w:sz="4" w:space="0" w:color="auto"/>
              <w:left w:val="single" w:sz="4" w:space="0" w:color="auto"/>
              <w:bottom w:val="single" w:sz="4" w:space="0" w:color="auto"/>
              <w:right w:val="single" w:sz="4" w:space="0" w:color="auto"/>
            </w:tcBorders>
            <w:hideMark/>
          </w:tcPr>
          <w:p w:rsidR="006A55D3" w:rsidRPr="00FE261C" w:rsidRDefault="006A55D3" w:rsidP="00915D3A">
            <w:pPr>
              <w:widowControl w:val="0"/>
              <w:autoSpaceDE w:val="0"/>
              <w:jc w:val="center"/>
              <w:rPr>
                <w:sz w:val="28"/>
                <w:szCs w:val="28"/>
                <w:lang w:val="en-US" w:eastAsia="zh-CN"/>
              </w:rPr>
            </w:pPr>
            <w:r>
              <w:rPr>
                <w:sz w:val="28"/>
                <w:szCs w:val="28"/>
                <w:lang w:val="en-US" w:eastAsia="zh-CN"/>
              </w:rPr>
              <w:t>V</w:t>
            </w:r>
          </w:p>
        </w:tc>
        <w:tc>
          <w:tcPr>
            <w:tcW w:w="460"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pStyle w:val="af7"/>
              <w:spacing w:line="276" w:lineRule="auto"/>
              <w:jc w:val="center"/>
              <w:rPr>
                <w:bCs/>
                <w:sz w:val="28"/>
                <w:szCs w:val="28"/>
                <w:lang w:val="en-US"/>
              </w:rPr>
            </w:pPr>
            <w:r>
              <w:rPr>
                <w:bCs/>
                <w:sz w:val="28"/>
                <w:szCs w:val="28"/>
                <w:lang w:val="en-US"/>
              </w:rPr>
              <w:t>10</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lang w:val="en-US"/>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rPr>
                <w:sz w:val="28"/>
                <w:szCs w:val="28"/>
                <w:lang w:eastAsia="zh-CN"/>
              </w:rPr>
            </w:pPr>
            <w:r w:rsidRPr="00A67668">
              <w:rPr>
                <w:bCs/>
                <w:sz w:val="28"/>
                <w:szCs w:val="28"/>
              </w:rPr>
              <w:t>Предметно-практическая деятельность</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bCs/>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bCs/>
                <w:sz w:val="28"/>
                <w:szCs w:val="28"/>
              </w:rPr>
            </w:pPr>
            <w:r w:rsidRPr="00A67668">
              <w:rPr>
                <w:bCs/>
                <w:sz w:val="28"/>
                <w:szCs w:val="28"/>
              </w:rPr>
              <w:t>Соревнования.</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widowControl w:val="0"/>
              <w:autoSpaceDE w:val="0"/>
              <w:jc w:val="center"/>
              <w:rPr>
                <w:bCs/>
                <w:sz w:val="28"/>
                <w:szCs w:val="28"/>
                <w:lang w:val="en-US" w:eastAsia="zh-CN"/>
              </w:rPr>
            </w:pPr>
            <w:r>
              <w:rPr>
                <w:bCs/>
                <w:sz w:val="28"/>
                <w:szCs w:val="28"/>
                <w:lang w:val="en-US" w:eastAsia="zh-CN"/>
              </w:rPr>
              <w:t>V</w:t>
            </w:r>
          </w:p>
        </w:tc>
        <w:tc>
          <w:tcPr>
            <w:tcW w:w="460"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pStyle w:val="af7"/>
              <w:spacing w:line="276" w:lineRule="auto"/>
              <w:jc w:val="center"/>
              <w:rPr>
                <w:bCs/>
                <w:sz w:val="28"/>
                <w:szCs w:val="28"/>
                <w:lang w:val="en-US"/>
              </w:rPr>
            </w:pPr>
            <w:r>
              <w:rPr>
                <w:bCs/>
                <w:sz w:val="28"/>
                <w:szCs w:val="28"/>
                <w:lang w:val="en-US"/>
              </w:rPr>
              <w:t>14</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rPr>
                <w:sz w:val="28"/>
                <w:szCs w:val="28"/>
                <w:lang w:eastAsia="zh-CN"/>
              </w:rPr>
            </w:pPr>
            <w:r w:rsidRPr="00A67668">
              <w:rPr>
                <w:sz w:val="28"/>
                <w:szCs w:val="28"/>
                <w:lang w:eastAsia="zh-CN"/>
              </w:rPr>
              <w:t>Предметно-практическая деятельность</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bCs/>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bCs/>
                <w:sz w:val="28"/>
                <w:szCs w:val="28"/>
              </w:rPr>
            </w:pPr>
            <w:r w:rsidRPr="00A67668">
              <w:rPr>
                <w:bCs/>
                <w:sz w:val="28"/>
                <w:szCs w:val="28"/>
              </w:rPr>
              <w:t>Соревнования.</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widowControl w:val="0"/>
              <w:autoSpaceDE w:val="0"/>
              <w:jc w:val="center"/>
              <w:rPr>
                <w:bCs/>
                <w:sz w:val="28"/>
                <w:szCs w:val="28"/>
                <w:lang w:val="en-US" w:eastAsia="zh-CN"/>
              </w:rPr>
            </w:pPr>
            <w:r>
              <w:rPr>
                <w:bCs/>
                <w:sz w:val="28"/>
                <w:szCs w:val="28"/>
                <w:lang w:val="en-US" w:eastAsia="zh-CN"/>
              </w:rPr>
              <w:t>V</w:t>
            </w:r>
          </w:p>
        </w:tc>
        <w:tc>
          <w:tcPr>
            <w:tcW w:w="460"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pStyle w:val="af7"/>
              <w:spacing w:line="276" w:lineRule="auto"/>
              <w:jc w:val="center"/>
              <w:rPr>
                <w:bCs/>
                <w:sz w:val="28"/>
                <w:szCs w:val="28"/>
                <w:lang w:val="en-US"/>
              </w:rPr>
            </w:pPr>
            <w:r>
              <w:rPr>
                <w:bCs/>
                <w:sz w:val="28"/>
                <w:szCs w:val="28"/>
                <w:lang w:val="en-US"/>
              </w:rPr>
              <w:t>15</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rPr>
                <w:sz w:val="28"/>
                <w:szCs w:val="28"/>
                <w:lang w:eastAsia="zh-CN"/>
              </w:rPr>
            </w:pPr>
            <w:r w:rsidRPr="00A67668">
              <w:rPr>
                <w:sz w:val="28"/>
                <w:szCs w:val="28"/>
                <w:lang w:eastAsia="zh-CN"/>
              </w:rPr>
              <w:t>Предметно-практическая деятельность</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lang w:eastAsia="zh-CN"/>
              </w:rPr>
            </w:pPr>
            <w:r w:rsidRPr="00A67668">
              <w:rPr>
                <w:sz w:val="28"/>
                <w:szCs w:val="28"/>
                <w:lang w:eastAsia="zh-CN"/>
              </w:rPr>
              <w:t>Соревнования.</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r w:rsidRPr="00A67668">
              <w:rPr>
                <w:bCs/>
                <w:lang w:eastAsia="zh-CN"/>
              </w:rPr>
              <w:t>2.7</w:t>
            </w:r>
          </w:p>
        </w:tc>
        <w:tc>
          <w:tcPr>
            <w:tcW w:w="465"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widowControl w:val="0"/>
              <w:autoSpaceDE w:val="0"/>
              <w:jc w:val="center"/>
              <w:rPr>
                <w:bCs/>
                <w:sz w:val="28"/>
                <w:szCs w:val="28"/>
                <w:lang w:val="en-US" w:eastAsia="zh-CN"/>
              </w:rPr>
            </w:pPr>
            <w:r>
              <w:rPr>
                <w:bCs/>
                <w:sz w:val="28"/>
                <w:szCs w:val="28"/>
                <w:lang w:val="en-US" w:eastAsia="zh-CN"/>
              </w:rPr>
              <w:t>V</w:t>
            </w:r>
          </w:p>
        </w:tc>
        <w:tc>
          <w:tcPr>
            <w:tcW w:w="460"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pStyle w:val="af7"/>
              <w:spacing w:line="276" w:lineRule="auto"/>
              <w:jc w:val="center"/>
              <w:rPr>
                <w:bCs/>
                <w:sz w:val="28"/>
                <w:szCs w:val="28"/>
                <w:lang w:val="en-US"/>
              </w:rPr>
            </w:pPr>
            <w:r>
              <w:rPr>
                <w:bCs/>
                <w:sz w:val="28"/>
                <w:szCs w:val="28"/>
                <w:lang w:val="en-US"/>
              </w:rPr>
              <w:t>17</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 xml:space="preserve"> 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lang w:val="en-US"/>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rPr>
                <w:sz w:val="28"/>
                <w:szCs w:val="28"/>
                <w:lang w:eastAsia="zh-CN"/>
              </w:rPr>
            </w:pPr>
            <w:r w:rsidRPr="00A67668">
              <w:rPr>
                <w:sz w:val="28"/>
                <w:szCs w:val="28"/>
                <w:lang w:eastAsia="zh-CN"/>
              </w:rPr>
              <w:t>Познавательно-развивающая деятельность</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lang w:eastAsia="zh-CN"/>
              </w:rPr>
            </w:pPr>
            <w:r w:rsidRPr="00A67668">
              <w:rPr>
                <w:sz w:val="28"/>
                <w:szCs w:val="28"/>
                <w:lang w:eastAsia="zh-CN"/>
              </w:rPr>
              <w:t>Тесты.</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widowControl w:val="0"/>
              <w:autoSpaceDE w:val="0"/>
              <w:jc w:val="center"/>
              <w:rPr>
                <w:bCs/>
                <w:sz w:val="28"/>
                <w:szCs w:val="28"/>
                <w:lang w:val="en-US" w:eastAsia="zh-CN"/>
              </w:rPr>
            </w:pPr>
            <w:r>
              <w:rPr>
                <w:bCs/>
                <w:sz w:val="28"/>
                <w:szCs w:val="28"/>
                <w:lang w:val="en-US" w:eastAsia="zh-CN"/>
              </w:rPr>
              <w:t>V</w:t>
            </w:r>
          </w:p>
        </w:tc>
        <w:tc>
          <w:tcPr>
            <w:tcW w:w="460"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pStyle w:val="af7"/>
              <w:spacing w:line="276" w:lineRule="auto"/>
              <w:jc w:val="center"/>
              <w:rPr>
                <w:bCs/>
                <w:sz w:val="28"/>
                <w:szCs w:val="28"/>
                <w:lang w:val="en-US"/>
              </w:rPr>
            </w:pPr>
            <w:r>
              <w:rPr>
                <w:bCs/>
                <w:sz w:val="28"/>
                <w:szCs w:val="28"/>
                <w:lang w:val="en-US"/>
              </w:rPr>
              <w:t>21</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rPr>
                <w:sz w:val="28"/>
                <w:szCs w:val="28"/>
                <w:lang w:eastAsia="zh-CN"/>
              </w:rPr>
            </w:pPr>
            <w:r w:rsidRPr="00A67668">
              <w:rPr>
                <w:sz w:val="28"/>
                <w:szCs w:val="28"/>
                <w:lang w:eastAsia="zh-CN"/>
              </w:rPr>
              <w:t>Познавательно-развивающая деятельность.</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rPr>
            </w:pPr>
            <w:r w:rsidRPr="00A67668">
              <w:rPr>
                <w:sz w:val="28"/>
                <w:szCs w:val="28"/>
              </w:rPr>
              <w:t>Тесты.</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widowControl w:val="0"/>
              <w:autoSpaceDE w:val="0"/>
              <w:jc w:val="center"/>
              <w:rPr>
                <w:bCs/>
                <w:sz w:val="28"/>
                <w:szCs w:val="28"/>
                <w:lang w:val="en-US" w:eastAsia="zh-CN"/>
              </w:rPr>
            </w:pPr>
            <w:r>
              <w:rPr>
                <w:bCs/>
                <w:sz w:val="28"/>
                <w:szCs w:val="28"/>
                <w:lang w:val="en-US" w:eastAsia="zh-CN"/>
              </w:rPr>
              <w:t>V</w:t>
            </w:r>
          </w:p>
        </w:tc>
        <w:tc>
          <w:tcPr>
            <w:tcW w:w="460"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pStyle w:val="af7"/>
              <w:spacing w:line="276" w:lineRule="auto"/>
              <w:jc w:val="center"/>
              <w:rPr>
                <w:bCs/>
                <w:sz w:val="28"/>
                <w:szCs w:val="28"/>
                <w:lang w:val="en-US"/>
              </w:rPr>
            </w:pPr>
            <w:r>
              <w:rPr>
                <w:bCs/>
                <w:sz w:val="28"/>
                <w:szCs w:val="28"/>
                <w:lang w:val="en-US"/>
              </w:rPr>
              <w:t>22</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tabs>
                <w:tab w:val="left" w:pos="1965"/>
              </w:tabs>
              <w:autoSpaceDE w:val="0"/>
              <w:spacing w:line="360" w:lineRule="auto"/>
              <w:jc w:val="center"/>
              <w:rPr>
                <w:bCs/>
                <w:sz w:val="28"/>
                <w:szCs w:val="28"/>
                <w:lang w:eastAsia="zh-CN"/>
              </w:rPr>
            </w:pPr>
            <w:r w:rsidRPr="00A67668">
              <w:rPr>
                <w:bCs/>
                <w:sz w:val="28"/>
                <w:szCs w:val="28"/>
                <w:lang w:eastAsia="zh-CN"/>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rPr>
                <w:sz w:val="28"/>
                <w:szCs w:val="28"/>
                <w:lang w:eastAsia="zh-CN"/>
              </w:rPr>
            </w:pPr>
            <w:r w:rsidRPr="00A67668">
              <w:rPr>
                <w:sz w:val="28"/>
                <w:szCs w:val="28"/>
                <w:lang w:eastAsia="zh-CN"/>
              </w:rPr>
              <w:t>Познавательно-развивающая деятельность.</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rPr>
            </w:pPr>
            <w:r w:rsidRPr="00A67668">
              <w:rPr>
                <w:sz w:val="28"/>
                <w:szCs w:val="28"/>
              </w:rPr>
              <w:t>Тесты.</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widowControl w:val="0"/>
              <w:autoSpaceDE w:val="0"/>
              <w:jc w:val="center"/>
              <w:rPr>
                <w:bCs/>
                <w:sz w:val="28"/>
                <w:szCs w:val="28"/>
                <w:lang w:val="en-US" w:eastAsia="zh-CN"/>
              </w:rPr>
            </w:pPr>
            <w:r>
              <w:rPr>
                <w:bCs/>
                <w:sz w:val="28"/>
                <w:szCs w:val="28"/>
                <w:lang w:val="en-US" w:eastAsia="zh-CN"/>
              </w:rPr>
              <w:t>V</w:t>
            </w:r>
          </w:p>
        </w:tc>
        <w:tc>
          <w:tcPr>
            <w:tcW w:w="460" w:type="pct"/>
            <w:tcBorders>
              <w:top w:val="single" w:sz="4" w:space="0" w:color="auto"/>
              <w:left w:val="single" w:sz="4" w:space="0" w:color="auto"/>
              <w:bottom w:val="single" w:sz="4" w:space="0" w:color="auto"/>
              <w:right w:val="single" w:sz="4" w:space="0" w:color="auto"/>
            </w:tcBorders>
          </w:tcPr>
          <w:p w:rsidR="006A55D3" w:rsidRPr="00FE261C" w:rsidRDefault="006A55D3" w:rsidP="00915D3A">
            <w:pPr>
              <w:pStyle w:val="af7"/>
              <w:spacing w:line="276" w:lineRule="auto"/>
              <w:jc w:val="center"/>
              <w:rPr>
                <w:bCs/>
                <w:sz w:val="28"/>
                <w:szCs w:val="28"/>
                <w:lang w:val="en-US"/>
              </w:rPr>
            </w:pPr>
            <w:r>
              <w:rPr>
                <w:bCs/>
                <w:sz w:val="28"/>
                <w:szCs w:val="28"/>
                <w:lang w:val="en-US"/>
              </w:rPr>
              <w:t>24</w:t>
            </w: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pPr>
            <w:r w:rsidRPr="00A67668">
              <w:rPr>
                <w:bCs/>
                <w:sz w:val="28"/>
                <w:szCs w:val="28"/>
              </w:rPr>
              <w:t>15.00-15.45.</w:t>
            </w: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pPr>
            <w:r w:rsidRPr="00A67668">
              <w:rPr>
                <w:sz w:val="28"/>
                <w:szCs w:val="28"/>
              </w:rPr>
              <w:t>Групповое занятие</w:t>
            </w: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r w:rsidRPr="00A67668">
              <w:rPr>
                <w:sz w:val="28"/>
                <w:szCs w:val="28"/>
              </w:rPr>
              <w:t>1</w:t>
            </w:r>
          </w:p>
        </w:tc>
        <w:tc>
          <w:tcPr>
            <w:tcW w:w="1137"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widowControl w:val="0"/>
              <w:autoSpaceDE w:val="0"/>
              <w:rPr>
                <w:sz w:val="28"/>
                <w:szCs w:val="28"/>
                <w:lang w:eastAsia="zh-CN"/>
              </w:rPr>
            </w:pPr>
            <w:r w:rsidRPr="00A67668">
              <w:rPr>
                <w:sz w:val="28"/>
                <w:szCs w:val="28"/>
                <w:lang w:eastAsia="zh-CN"/>
              </w:rPr>
              <w:t>Познавательно-развивающая деятельность</w:t>
            </w:r>
          </w:p>
        </w:tc>
        <w:tc>
          <w:tcPr>
            <w:tcW w:w="589"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lang w:eastAsia="zh-CN"/>
              </w:rPr>
            </w:pPr>
            <w:r w:rsidRPr="00A67668">
              <w:rPr>
                <w:sz w:val="28"/>
                <w:szCs w:val="28"/>
              </w:rPr>
              <w:t>МОБУ ООШ</w:t>
            </w: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autoSpaceDE w:val="0"/>
              <w:rPr>
                <w:sz w:val="28"/>
                <w:szCs w:val="28"/>
                <w:lang w:eastAsia="zh-CN"/>
              </w:rPr>
            </w:pPr>
            <w:r w:rsidRPr="00A67668">
              <w:rPr>
                <w:sz w:val="28"/>
                <w:szCs w:val="28"/>
                <w:lang w:eastAsia="zh-CN"/>
              </w:rPr>
              <w:t>Тесты.</w:t>
            </w:r>
          </w:p>
        </w:tc>
      </w:tr>
      <w:tr w:rsidR="006A55D3" w:rsidRPr="00A67668" w:rsidTr="00EA53B2">
        <w:tc>
          <w:tcPr>
            <w:tcW w:w="328"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965"/>
              </w:tabs>
              <w:autoSpaceDE w:val="0"/>
              <w:spacing w:line="360" w:lineRule="auto"/>
              <w:ind w:right="-107"/>
              <w:jc w:val="center"/>
              <w:rPr>
                <w:bCs/>
                <w:lang w:eastAsia="zh-CN"/>
              </w:rPr>
            </w:pPr>
          </w:p>
        </w:tc>
        <w:tc>
          <w:tcPr>
            <w:tcW w:w="465" w:type="pct"/>
            <w:tcBorders>
              <w:top w:val="single" w:sz="4" w:space="0" w:color="auto"/>
              <w:left w:val="single" w:sz="4" w:space="0" w:color="auto"/>
              <w:bottom w:val="single" w:sz="4" w:space="0" w:color="auto"/>
              <w:right w:val="single" w:sz="4" w:space="0" w:color="auto"/>
            </w:tcBorders>
          </w:tcPr>
          <w:p w:rsidR="006A55D3" w:rsidRPr="00A67668" w:rsidRDefault="006A55D3" w:rsidP="00915D3A">
            <w:pPr>
              <w:widowControl w:val="0"/>
              <w:autoSpaceDE w:val="0"/>
              <w:jc w:val="center"/>
              <w:rPr>
                <w:bCs/>
                <w:sz w:val="28"/>
                <w:szCs w:val="28"/>
                <w:lang w:val="en-US" w:eastAsia="zh-CN"/>
              </w:rPr>
            </w:pP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915D3A">
            <w:pPr>
              <w:pStyle w:val="af7"/>
              <w:spacing w:line="276" w:lineRule="auto"/>
              <w:jc w:val="center"/>
              <w:rPr>
                <w:sz w:val="28"/>
                <w:szCs w:val="28"/>
              </w:rPr>
            </w:pPr>
          </w:p>
        </w:tc>
        <w:tc>
          <w:tcPr>
            <w:tcW w:w="460"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pStyle w:val="af7"/>
              <w:spacing w:line="276" w:lineRule="auto"/>
              <w:jc w:val="center"/>
              <w:rPr>
                <w:sz w:val="28"/>
                <w:szCs w:val="28"/>
              </w:rPr>
            </w:pPr>
          </w:p>
        </w:tc>
        <w:tc>
          <w:tcPr>
            <w:tcW w:w="551"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spacing w:line="276" w:lineRule="auto"/>
              <w:jc w:val="center"/>
              <w:rPr>
                <w:sz w:val="28"/>
                <w:szCs w:val="28"/>
              </w:rPr>
            </w:pPr>
          </w:p>
        </w:tc>
        <w:tc>
          <w:tcPr>
            <w:tcW w:w="253"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tabs>
                <w:tab w:val="left" w:pos="1965"/>
              </w:tabs>
              <w:spacing w:line="360" w:lineRule="auto"/>
              <w:jc w:val="center"/>
              <w:rPr>
                <w:bCs/>
                <w:sz w:val="28"/>
                <w:szCs w:val="28"/>
              </w:rPr>
            </w:pPr>
          </w:p>
        </w:tc>
        <w:tc>
          <w:tcPr>
            <w:tcW w:w="1137" w:type="pct"/>
            <w:tcBorders>
              <w:top w:val="single" w:sz="4" w:space="0" w:color="auto"/>
              <w:left w:val="single" w:sz="4" w:space="0" w:color="auto"/>
              <w:bottom w:val="single" w:sz="4" w:space="0" w:color="auto"/>
              <w:right w:val="single" w:sz="4" w:space="0" w:color="auto"/>
            </w:tcBorders>
          </w:tcPr>
          <w:p w:rsidR="006A55D3" w:rsidRPr="005536C6" w:rsidRDefault="006A55D3" w:rsidP="00EA53B2">
            <w:pPr>
              <w:rPr>
                <w:b/>
                <w:sz w:val="28"/>
                <w:szCs w:val="28"/>
                <w:lang w:eastAsia="zh-CN"/>
              </w:rPr>
            </w:pPr>
            <w:r w:rsidRPr="005536C6">
              <w:rPr>
                <w:b/>
                <w:sz w:val="28"/>
                <w:szCs w:val="28"/>
                <w:lang w:eastAsia="zh-CN"/>
              </w:rPr>
              <w:t>Итого 108 часов</w:t>
            </w:r>
          </w:p>
        </w:tc>
        <w:tc>
          <w:tcPr>
            <w:tcW w:w="589" w:type="pct"/>
            <w:tcBorders>
              <w:top w:val="single" w:sz="4" w:space="0" w:color="auto"/>
              <w:left w:val="single" w:sz="4" w:space="0" w:color="auto"/>
              <w:bottom w:val="single" w:sz="4" w:space="0" w:color="auto"/>
              <w:right w:val="single" w:sz="4" w:space="0" w:color="auto"/>
            </w:tcBorders>
          </w:tcPr>
          <w:p w:rsidR="006A55D3" w:rsidRPr="005536C6" w:rsidRDefault="006A55D3" w:rsidP="00EA53B2">
            <w:pPr>
              <w:rPr>
                <w:b/>
                <w:sz w:val="28"/>
                <w:szCs w:val="28"/>
                <w:lang w:eastAsia="zh-CN"/>
              </w:rPr>
            </w:pPr>
          </w:p>
        </w:tc>
        <w:tc>
          <w:tcPr>
            <w:tcW w:w="757"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rPr>
                <w:sz w:val="28"/>
                <w:szCs w:val="28"/>
                <w:lang w:eastAsia="zh-CN"/>
              </w:rPr>
            </w:pPr>
          </w:p>
        </w:tc>
      </w:tr>
    </w:tbl>
    <w:p w:rsidR="006A55D3" w:rsidRDefault="006A55D3" w:rsidP="00E96335">
      <w:pPr>
        <w:pStyle w:val="2"/>
        <w:spacing w:before="120" w:after="120"/>
        <w:ind w:right="397"/>
        <w:jc w:val="center"/>
        <w:rPr>
          <w:b/>
          <w:szCs w:val="28"/>
          <w:lang w:eastAsia="en-US"/>
        </w:rPr>
      </w:pPr>
    </w:p>
    <w:p w:rsidR="006A55D3" w:rsidRPr="00CC3C1C" w:rsidRDefault="006A55D3" w:rsidP="00CC3C1C">
      <w:pPr>
        <w:pStyle w:val="af7"/>
        <w:jc w:val="center"/>
        <w:rPr>
          <w:b/>
          <w:sz w:val="28"/>
          <w:szCs w:val="28"/>
        </w:rPr>
      </w:pPr>
      <w:r w:rsidRPr="00CC3C1C">
        <w:rPr>
          <w:b/>
          <w:sz w:val="28"/>
          <w:szCs w:val="28"/>
        </w:rPr>
        <w:t>2 год обучения</w:t>
      </w:r>
    </w:p>
    <w:p w:rsidR="006A55D3" w:rsidRDefault="006A55D3" w:rsidP="006A55D3">
      <w:pPr>
        <w:tabs>
          <w:tab w:val="left" w:pos="2355"/>
        </w:tabs>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3"/>
        <w:gridCol w:w="1042"/>
        <w:gridCol w:w="1153"/>
        <w:gridCol w:w="1902"/>
        <w:gridCol w:w="1601"/>
        <w:gridCol w:w="1034"/>
        <w:gridCol w:w="3534"/>
        <w:gridCol w:w="1782"/>
        <w:gridCol w:w="2025"/>
      </w:tblGrid>
      <w:tr w:rsidR="006A55D3" w:rsidRPr="00F35509" w:rsidTr="00EA53B2">
        <w:tc>
          <w:tcPr>
            <w:tcW w:w="0" w:type="auto"/>
            <w:tcBorders>
              <w:top w:val="single" w:sz="4" w:space="0" w:color="auto"/>
              <w:left w:val="single" w:sz="4" w:space="0" w:color="auto"/>
              <w:bottom w:val="single" w:sz="4" w:space="0" w:color="auto"/>
              <w:right w:val="single" w:sz="4" w:space="0" w:color="auto"/>
              <w:tl2br w:val="nil"/>
            </w:tcBorders>
            <w:hideMark/>
          </w:tcPr>
          <w:p w:rsidR="006A55D3" w:rsidRPr="00F35509" w:rsidRDefault="006A55D3" w:rsidP="00EA53B2">
            <w:pPr>
              <w:pStyle w:val="af7"/>
              <w:tabs>
                <w:tab w:val="left" w:pos="993"/>
              </w:tabs>
              <w:spacing w:line="276" w:lineRule="auto"/>
              <w:ind w:right="-64"/>
              <w:jc w:val="center"/>
              <w:rPr>
                <w:b/>
                <w:sz w:val="28"/>
                <w:szCs w:val="28"/>
              </w:rPr>
            </w:pPr>
            <w:r w:rsidRPr="00F35509">
              <w:rPr>
                <w:b/>
                <w:sz w:val="28"/>
                <w:szCs w:val="28"/>
              </w:rPr>
              <w:t>№</w:t>
            </w:r>
          </w:p>
          <w:p w:rsidR="006A55D3" w:rsidRPr="00F35509" w:rsidRDefault="006A55D3" w:rsidP="00EA53B2">
            <w:pPr>
              <w:pStyle w:val="af7"/>
              <w:tabs>
                <w:tab w:val="left" w:pos="993"/>
              </w:tabs>
              <w:spacing w:line="276" w:lineRule="auto"/>
              <w:ind w:right="-64"/>
              <w:jc w:val="center"/>
              <w:rPr>
                <w:b/>
                <w:sz w:val="28"/>
                <w:szCs w:val="28"/>
              </w:rPr>
            </w:pPr>
            <w:proofErr w:type="spellStart"/>
            <w:proofErr w:type="gramStart"/>
            <w:r w:rsidRPr="00F35509">
              <w:rPr>
                <w:b/>
                <w:sz w:val="28"/>
                <w:szCs w:val="28"/>
              </w:rPr>
              <w:t>п</w:t>
            </w:r>
            <w:proofErr w:type="spellEnd"/>
            <w:proofErr w:type="gramEnd"/>
            <w:r w:rsidRPr="00F35509">
              <w:rPr>
                <w:b/>
                <w:sz w:val="28"/>
                <w:szCs w:val="28"/>
              </w:rPr>
              <w:t>/</w:t>
            </w:r>
            <w:proofErr w:type="spellStart"/>
            <w:r w:rsidRPr="00F35509">
              <w:rPr>
                <w:b/>
                <w:sz w:val="28"/>
                <w:szCs w:val="28"/>
              </w:rPr>
              <w:t>п</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8B52A4">
            <w:pPr>
              <w:pStyle w:val="af7"/>
              <w:spacing w:line="276" w:lineRule="auto"/>
              <w:jc w:val="center"/>
              <w:rPr>
                <w:b/>
                <w:sz w:val="28"/>
                <w:szCs w:val="28"/>
              </w:rPr>
            </w:pPr>
            <w:r>
              <w:rPr>
                <w:b/>
                <w:sz w:val="28"/>
                <w:szCs w:val="28"/>
              </w:rPr>
              <w:t>Месяц</w:t>
            </w:r>
          </w:p>
        </w:tc>
        <w:tc>
          <w:tcPr>
            <w:tcW w:w="1153" w:type="dxa"/>
            <w:tcBorders>
              <w:top w:val="single" w:sz="4" w:space="0" w:color="auto"/>
              <w:left w:val="single" w:sz="4" w:space="0" w:color="auto"/>
              <w:bottom w:val="single" w:sz="4" w:space="0" w:color="auto"/>
              <w:right w:val="single" w:sz="4" w:space="0" w:color="auto"/>
            </w:tcBorders>
          </w:tcPr>
          <w:p w:rsidR="006A55D3" w:rsidRPr="00F35509" w:rsidRDefault="006A55D3" w:rsidP="008B52A4">
            <w:pPr>
              <w:pStyle w:val="af7"/>
              <w:spacing w:line="276" w:lineRule="auto"/>
              <w:jc w:val="center"/>
              <w:rPr>
                <w:b/>
                <w:sz w:val="28"/>
                <w:szCs w:val="28"/>
              </w:rPr>
            </w:pPr>
            <w:r>
              <w:rPr>
                <w:b/>
                <w:sz w:val="28"/>
                <w:szCs w:val="28"/>
              </w:rPr>
              <w:t>Дата, группа</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b/>
                <w:sz w:val="28"/>
                <w:szCs w:val="28"/>
              </w:rPr>
            </w:pPr>
            <w:r w:rsidRPr="00F35509">
              <w:rPr>
                <w:b/>
                <w:sz w:val="28"/>
                <w:szCs w:val="28"/>
              </w:rPr>
              <w:t>Время проведения занятия</w:t>
            </w:r>
          </w:p>
          <w:p w:rsidR="006A55D3" w:rsidRPr="00F35509" w:rsidRDefault="006A55D3" w:rsidP="00EA53B2">
            <w:pPr>
              <w:pStyle w:val="af7"/>
              <w:spacing w:line="276" w:lineRule="auto"/>
              <w:jc w:val="center"/>
              <w:rPr>
                <w:b/>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jc w:val="center"/>
              <w:rPr>
                <w:b/>
                <w:sz w:val="28"/>
                <w:szCs w:val="28"/>
              </w:rPr>
            </w:pPr>
            <w:r w:rsidRPr="00F35509">
              <w:rPr>
                <w:b/>
                <w:sz w:val="28"/>
                <w:szCs w:val="28"/>
              </w:rPr>
              <w:t>Форма занятия</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jc w:val="center"/>
              <w:rPr>
                <w:b/>
                <w:sz w:val="28"/>
                <w:szCs w:val="28"/>
              </w:rPr>
            </w:pPr>
            <w:r w:rsidRPr="00F35509">
              <w:rPr>
                <w:b/>
                <w:sz w:val="28"/>
                <w:szCs w:val="28"/>
              </w:rPr>
              <w:t>Кол-во часов</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jc w:val="center"/>
              <w:rPr>
                <w:b/>
                <w:sz w:val="28"/>
                <w:szCs w:val="28"/>
              </w:rPr>
            </w:pPr>
            <w:r w:rsidRPr="00F35509">
              <w:rPr>
                <w:b/>
                <w:sz w:val="28"/>
                <w:szCs w:val="28"/>
              </w:rPr>
              <w:t>Тема занятия</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rPr>
                <w:b/>
              </w:rPr>
            </w:pPr>
            <w:r w:rsidRPr="00F35509">
              <w:rPr>
                <w:b/>
                <w:sz w:val="28"/>
                <w:szCs w:val="28"/>
              </w:rPr>
              <w:t>Место проведения</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b/>
                <w:sz w:val="28"/>
                <w:szCs w:val="28"/>
              </w:rPr>
            </w:pPr>
            <w:r w:rsidRPr="00F35509">
              <w:rPr>
                <w:b/>
                <w:sz w:val="28"/>
                <w:szCs w:val="28"/>
              </w:rPr>
              <w:t>Форма контроля</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Pr="00F46B0B" w:rsidRDefault="006A55D3" w:rsidP="00EA53B2">
            <w:pPr>
              <w:widowControl w:val="0"/>
              <w:tabs>
                <w:tab w:val="left" w:pos="-851"/>
                <w:tab w:val="left" w:pos="-567"/>
              </w:tabs>
              <w:autoSpaceDE w:val="0"/>
              <w:spacing w:line="360" w:lineRule="auto"/>
              <w:ind w:right="-64"/>
              <w:jc w:val="center"/>
              <w:rPr>
                <w:b/>
                <w:bCs/>
                <w:sz w:val="28"/>
                <w:szCs w:val="28"/>
                <w:lang w:val="en-US" w:eastAsia="zh-CN"/>
              </w:rPr>
            </w:pPr>
            <w:r w:rsidRPr="00F46B0B">
              <w:rPr>
                <w:b/>
                <w:bCs/>
                <w:sz w:val="28"/>
                <w:szCs w:val="28"/>
                <w:lang w:val="en-US" w:eastAsia="zh-CN"/>
              </w:rPr>
              <w:t>I</w:t>
            </w:r>
          </w:p>
        </w:tc>
        <w:tc>
          <w:tcPr>
            <w:tcW w:w="0" w:type="auto"/>
            <w:tcBorders>
              <w:top w:val="single" w:sz="4" w:space="0" w:color="auto"/>
              <w:left w:val="single" w:sz="4" w:space="0" w:color="auto"/>
              <w:bottom w:val="single" w:sz="4" w:space="0" w:color="auto"/>
              <w:right w:val="single" w:sz="4" w:space="0" w:color="auto"/>
            </w:tcBorders>
            <w:hideMark/>
          </w:tcPr>
          <w:p w:rsidR="006A55D3" w:rsidRPr="007346AD" w:rsidRDefault="006A55D3" w:rsidP="008B52A4">
            <w:pPr>
              <w:widowControl w:val="0"/>
              <w:tabs>
                <w:tab w:val="left" w:pos="1965"/>
              </w:tabs>
              <w:autoSpaceDE w:val="0"/>
              <w:spacing w:line="360" w:lineRule="auto"/>
              <w:jc w:val="center"/>
              <w:rPr>
                <w:bCs/>
                <w:sz w:val="28"/>
                <w:szCs w:val="28"/>
                <w:lang w:eastAsia="zh-CN"/>
              </w:rPr>
            </w:pPr>
          </w:p>
        </w:tc>
        <w:tc>
          <w:tcPr>
            <w:tcW w:w="1153" w:type="dxa"/>
            <w:tcBorders>
              <w:top w:val="single" w:sz="4" w:space="0" w:color="auto"/>
              <w:left w:val="single" w:sz="4" w:space="0" w:color="auto"/>
              <w:bottom w:val="single" w:sz="4" w:space="0" w:color="auto"/>
              <w:right w:val="single" w:sz="4" w:space="0" w:color="auto"/>
            </w:tcBorders>
          </w:tcPr>
          <w:p w:rsidR="006A55D3" w:rsidRPr="00F35509" w:rsidRDefault="006A55D3" w:rsidP="008B52A4">
            <w:pPr>
              <w:pStyle w:val="af7"/>
              <w:spacing w:line="276" w:lineRule="auto"/>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20</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bCs/>
                <w:sz w:val="28"/>
                <w:szCs w:val="28"/>
              </w:rPr>
            </w:pPr>
            <w:r w:rsidRPr="00F35509">
              <w:rPr>
                <w:sz w:val="28"/>
                <w:szCs w:val="28"/>
              </w:rPr>
              <w:t>Теоретические занятия</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rPr>
                <w:sz w:val="28"/>
                <w:szCs w:val="28"/>
              </w:rPr>
            </w:pP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r>
              <w:rPr>
                <w:bCs/>
                <w:sz w:val="28"/>
                <w:szCs w:val="28"/>
                <w:lang w:eastAsia="zh-CN"/>
              </w:rPr>
              <w:t>1.1</w:t>
            </w:r>
          </w:p>
        </w:tc>
        <w:tc>
          <w:tcPr>
            <w:tcW w:w="0" w:type="auto"/>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sz w:val="28"/>
                <w:szCs w:val="28"/>
                <w:lang w:eastAsia="zh-CN"/>
              </w:rPr>
            </w:pPr>
            <w:r>
              <w:rPr>
                <w:bCs/>
                <w:sz w:val="28"/>
                <w:szCs w:val="28"/>
                <w:lang w:val="en-US"/>
              </w:rPr>
              <w:t>IX</w:t>
            </w:r>
          </w:p>
        </w:tc>
        <w:tc>
          <w:tcPr>
            <w:tcW w:w="1153" w:type="dxa"/>
            <w:tcBorders>
              <w:top w:val="single" w:sz="4" w:space="0" w:color="auto"/>
              <w:left w:val="single" w:sz="4" w:space="0" w:color="auto"/>
              <w:bottom w:val="single" w:sz="4" w:space="0" w:color="auto"/>
              <w:right w:val="single" w:sz="4" w:space="0" w:color="auto"/>
            </w:tcBorders>
          </w:tcPr>
          <w:p w:rsidR="006A55D3" w:rsidRPr="00F35509" w:rsidRDefault="006A55D3" w:rsidP="008B52A4">
            <w:pPr>
              <w:widowControl w:val="0"/>
              <w:tabs>
                <w:tab w:val="left" w:pos="1965"/>
              </w:tabs>
              <w:autoSpaceDE w:val="0"/>
              <w:spacing w:line="360" w:lineRule="auto"/>
              <w:ind w:right="4"/>
              <w:jc w:val="center"/>
              <w:rPr>
                <w:bCs/>
                <w:sz w:val="28"/>
                <w:szCs w:val="28"/>
                <w:lang w:eastAsia="zh-CN"/>
              </w:rPr>
            </w:pPr>
            <w:r>
              <w:rPr>
                <w:bCs/>
                <w:sz w:val="28"/>
                <w:szCs w:val="28"/>
                <w:lang w:eastAsia="zh-CN"/>
              </w:rPr>
              <w:t>4</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tabs>
                <w:tab w:val="left" w:pos="1965"/>
              </w:tabs>
              <w:autoSpaceDE w:val="0"/>
              <w:spacing w:line="360" w:lineRule="auto"/>
              <w:jc w:val="center"/>
              <w:rPr>
                <w:bCs/>
                <w:sz w:val="28"/>
                <w:szCs w:val="28"/>
                <w:lang w:eastAsia="zh-CN"/>
              </w:rPr>
            </w:pPr>
            <w:r w:rsidRPr="00F35509">
              <w:rPr>
                <w:bCs/>
                <w:sz w:val="28"/>
                <w:szCs w:val="28"/>
                <w:lang w:eastAsia="zh-CN"/>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tabs>
                <w:tab w:val="left" w:pos="1965"/>
              </w:tabs>
              <w:autoSpaceDE w:val="0"/>
              <w:spacing w:line="360" w:lineRule="auto"/>
              <w:jc w:val="both"/>
              <w:rPr>
                <w:bCs/>
                <w:sz w:val="28"/>
                <w:szCs w:val="28"/>
                <w:lang w:eastAsia="zh-CN"/>
              </w:rPr>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1</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Физическая культура и спорт в мире</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r>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rPr>
                <w:sz w:val="28"/>
                <w:szCs w:val="28"/>
              </w:rPr>
            </w:pPr>
            <w:r w:rsidRPr="00F35509">
              <w:rPr>
                <w:sz w:val="28"/>
                <w:szCs w:val="28"/>
              </w:rPr>
              <w:t>Беседа.</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r>
              <w:rPr>
                <w:bCs/>
                <w:sz w:val="28"/>
                <w:szCs w:val="28"/>
                <w:lang w:eastAsia="zh-CN"/>
              </w:rPr>
              <w:lastRenderedPageBreak/>
              <w:t>1.2</w:t>
            </w:r>
          </w:p>
        </w:tc>
        <w:tc>
          <w:tcPr>
            <w:tcW w:w="0" w:type="auto"/>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sz w:val="28"/>
                <w:szCs w:val="28"/>
                <w:lang w:eastAsia="zh-CN"/>
              </w:rPr>
            </w:pPr>
            <w:r>
              <w:rPr>
                <w:bCs/>
                <w:sz w:val="28"/>
                <w:szCs w:val="28"/>
                <w:lang w:val="en-US"/>
              </w:rPr>
              <w:t>IX</w:t>
            </w:r>
          </w:p>
        </w:tc>
        <w:tc>
          <w:tcPr>
            <w:tcW w:w="1153" w:type="dxa"/>
            <w:tcBorders>
              <w:top w:val="single" w:sz="4" w:space="0" w:color="auto"/>
              <w:left w:val="single" w:sz="4" w:space="0" w:color="auto"/>
              <w:bottom w:val="single" w:sz="4" w:space="0" w:color="auto"/>
              <w:right w:val="single" w:sz="4" w:space="0" w:color="auto"/>
            </w:tcBorders>
          </w:tcPr>
          <w:p w:rsidR="006A55D3" w:rsidRPr="003C217B" w:rsidRDefault="006A55D3" w:rsidP="008B52A4">
            <w:pPr>
              <w:widowControl w:val="0"/>
              <w:tabs>
                <w:tab w:val="left" w:pos="1965"/>
              </w:tabs>
              <w:autoSpaceDE w:val="0"/>
              <w:spacing w:line="360" w:lineRule="auto"/>
              <w:jc w:val="center"/>
              <w:rPr>
                <w:bCs/>
                <w:sz w:val="28"/>
                <w:szCs w:val="28"/>
                <w:lang w:eastAsia="zh-CN"/>
              </w:rPr>
            </w:pPr>
            <w:r>
              <w:rPr>
                <w:bCs/>
                <w:sz w:val="28"/>
                <w:szCs w:val="28"/>
                <w:lang w:eastAsia="zh-CN"/>
              </w:rPr>
              <w:t>5</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tabs>
                <w:tab w:val="left" w:pos="1965"/>
              </w:tabs>
              <w:autoSpaceDE w:val="0"/>
              <w:spacing w:line="360" w:lineRule="auto"/>
              <w:jc w:val="center"/>
              <w:rPr>
                <w:bCs/>
                <w:sz w:val="28"/>
                <w:szCs w:val="28"/>
                <w:lang w:eastAsia="zh-CN"/>
              </w:rPr>
            </w:pPr>
            <w:r w:rsidRPr="00F35509">
              <w:rPr>
                <w:bCs/>
                <w:sz w:val="28"/>
                <w:szCs w:val="28"/>
                <w:lang w:eastAsia="zh-CN"/>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tabs>
                <w:tab w:val="left" w:pos="1965"/>
              </w:tabs>
              <w:autoSpaceDE w:val="0"/>
              <w:spacing w:line="360" w:lineRule="auto"/>
              <w:jc w:val="both"/>
              <w:rPr>
                <w:bCs/>
                <w:sz w:val="28"/>
                <w:szCs w:val="28"/>
                <w:lang w:eastAsia="zh-CN"/>
              </w:rPr>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lang w:val="en-US"/>
              </w:rPr>
            </w:pPr>
            <w:r w:rsidRPr="00F35509">
              <w:rPr>
                <w:sz w:val="28"/>
                <w:szCs w:val="28"/>
                <w:lang w:val="en-US"/>
              </w:rPr>
              <w:t>1</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История развития Европейского футбола</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rPr>
                <w:sz w:val="28"/>
                <w:szCs w:val="28"/>
              </w:rPr>
            </w:pPr>
            <w:r w:rsidRPr="00F35509">
              <w:rPr>
                <w:sz w:val="28"/>
                <w:szCs w:val="28"/>
              </w:rPr>
              <w:t>Беседа.</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rPr>
                <w:bCs/>
                <w:sz w:val="28"/>
                <w:szCs w:val="28"/>
                <w:lang w:eastAsia="zh-CN"/>
              </w:rPr>
            </w:pPr>
            <w:r>
              <w:rPr>
                <w:bCs/>
                <w:sz w:val="28"/>
                <w:szCs w:val="28"/>
                <w:lang w:val="en-US" w:eastAsia="zh-CN"/>
              </w:rPr>
              <w:t>1</w:t>
            </w:r>
            <w:r>
              <w:rPr>
                <w:bCs/>
                <w:sz w:val="28"/>
                <w:szCs w:val="28"/>
                <w:lang w:eastAsia="zh-CN"/>
              </w:rPr>
              <w:t>.3</w:t>
            </w:r>
          </w:p>
        </w:tc>
        <w:tc>
          <w:tcPr>
            <w:tcW w:w="0" w:type="auto"/>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sz w:val="28"/>
                <w:szCs w:val="28"/>
                <w:lang w:eastAsia="zh-CN"/>
              </w:rPr>
            </w:pPr>
            <w:r>
              <w:rPr>
                <w:bCs/>
                <w:sz w:val="28"/>
                <w:szCs w:val="28"/>
                <w:lang w:val="en-US"/>
              </w:rPr>
              <w:t>IX</w:t>
            </w:r>
          </w:p>
        </w:tc>
        <w:tc>
          <w:tcPr>
            <w:tcW w:w="1153" w:type="dxa"/>
            <w:tcBorders>
              <w:top w:val="single" w:sz="4" w:space="0" w:color="auto"/>
              <w:left w:val="single" w:sz="4" w:space="0" w:color="auto"/>
              <w:bottom w:val="single" w:sz="4" w:space="0" w:color="auto"/>
              <w:right w:val="single" w:sz="4" w:space="0" w:color="auto"/>
            </w:tcBorders>
          </w:tcPr>
          <w:p w:rsidR="006A55D3" w:rsidRPr="001C41F4" w:rsidRDefault="006A55D3" w:rsidP="008B52A4">
            <w:pPr>
              <w:pStyle w:val="af7"/>
              <w:tabs>
                <w:tab w:val="left" w:pos="870"/>
              </w:tabs>
              <w:spacing w:line="276" w:lineRule="auto"/>
              <w:jc w:val="center"/>
              <w:rPr>
                <w:bCs/>
                <w:sz w:val="28"/>
                <w:szCs w:val="28"/>
              </w:rPr>
            </w:pPr>
            <w:r>
              <w:rPr>
                <w:bCs/>
                <w:sz w:val="28"/>
                <w:szCs w:val="28"/>
              </w:rPr>
              <w:t>6</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Правила</w:t>
            </w:r>
            <w:r w:rsidRPr="00F35509">
              <w:rPr>
                <w:sz w:val="28"/>
                <w:szCs w:val="28"/>
                <w:lang w:val="en-US"/>
              </w:rPr>
              <w:t xml:space="preserve"> </w:t>
            </w:r>
            <w:r w:rsidRPr="00F35509">
              <w:rPr>
                <w:sz w:val="28"/>
                <w:szCs w:val="28"/>
              </w:rPr>
              <w:t>игры футбол</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rPr>
                <w:sz w:val="28"/>
                <w:szCs w:val="28"/>
              </w:rPr>
            </w:pPr>
            <w:r w:rsidRPr="00F35509">
              <w:rPr>
                <w:sz w:val="28"/>
                <w:szCs w:val="28"/>
              </w:rPr>
              <w:t>Беседа.</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sz w:val="28"/>
                <w:szCs w:val="28"/>
                <w:lang w:eastAsia="zh-CN"/>
              </w:rPr>
            </w:pPr>
            <w:r>
              <w:rPr>
                <w:bCs/>
                <w:sz w:val="28"/>
                <w:szCs w:val="28"/>
                <w:lang w:val="en-US"/>
              </w:rPr>
              <w:t>IX</w:t>
            </w:r>
          </w:p>
        </w:tc>
        <w:tc>
          <w:tcPr>
            <w:tcW w:w="1153" w:type="dxa"/>
            <w:tcBorders>
              <w:top w:val="single" w:sz="4" w:space="0" w:color="auto"/>
              <w:left w:val="single" w:sz="4" w:space="0" w:color="auto"/>
              <w:bottom w:val="single" w:sz="4" w:space="0" w:color="auto"/>
              <w:right w:val="single" w:sz="4" w:space="0" w:color="auto"/>
            </w:tcBorders>
          </w:tcPr>
          <w:p w:rsidR="006A55D3" w:rsidRPr="001C41F4" w:rsidRDefault="006A55D3" w:rsidP="008B52A4">
            <w:pPr>
              <w:pStyle w:val="af7"/>
              <w:spacing w:line="276" w:lineRule="auto"/>
              <w:jc w:val="center"/>
              <w:rPr>
                <w:bCs/>
                <w:sz w:val="28"/>
                <w:szCs w:val="28"/>
              </w:rPr>
            </w:pPr>
            <w:r>
              <w:rPr>
                <w:bCs/>
                <w:sz w:val="28"/>
                <w:szCs w:val="28"/>
              </w:rPr>
              <w:t>11</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rPr>
                <w:sz w:val="28"/>
                <w:szCs w:val="28"/>
                <w:lang w:eastAsia="zh-CN"/>
              </w:rPr>
            </w:pPr>
            <w:r w:rsidRPr="00F35509">
              <w:rPr>
                <w:sz w:val="28"/>
                <w:szCs w:val="28"/>
              </w:rPr>
              <w:t>Правила</w:t>
            </w:r>
            <w:r w:rsidRPr="00F35509">
              <w:rPr>
                <w:sz w:val="28"/>
                <w:szCs w:val="28"/>
                <w:lang w:val="en-US"/>
              </w:rPr>
              <w:t xml:space="preserve"> </w:t>
            </w:r>
            <w:r w:rsidRPr="00F35509">
              <w:rPr>
                <w:sz w:val="28"/>
                <w:szCs w:val="28"/>
              </w:rPr>
              <w:t>игры футбол</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rPr>
                <w:sz w:val="28"/>
                <w:szCs w:val="28"/>
              </w:rPr>
            </w:pPr>
            <w:r w:rsidRPr="00F35509">
              <w:rPr>
                <w:sz w:val="28"/>
                <w:szCs w:val="28"/>
              </w:rPr>
              <w:t>Беседа.</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3C217B" w:rsidRDefault="006A55D3" w:rsidP="008B52A4">
            <w:pPr>
              <w:widowControl w:val="0"/>
              <w:autoSpaceDE w:val="0"/>
              <w:jc w:val="center"/>
              <w:rPr>
                <w:sz w:val="28"/>
                <w:szCs w:val="28"/>
                <w:lang w:val="en-US" w:eastAsia="zh-CN"/>
              </w:rPr>
            </w:pPr>
            <w:r>
              <w:rPr>
                <w:sz w:val="28"/>
                <w:szCs w:val="28"/>
                <w:lang w:val="en-US" w:eastAsia="zh-CN"/>
              </w:rPr>
              <w:t>IX</w:t>
            </w:r>
          </w:p>
        </w:tc>
        <w:tc>
          <w:tcPr>
            <w:tcW w:w="1153" w:type="dxa"/>
            <w:tcBorders>
              <w:top w:val="single" w:sz="4" w:space="0" w:color="auto"/>
              <w:left w:val="single" w:sz="4" w:space="0" w:color="auto"/>
              <w:bottom w:val="single" w:sz="4" w:space="0" w:color="auto"/>
              <w:right w:val="single" w:sz="4" w:space="0" w:color="auto"/>
            </w:tcBorders>
          </w:tcPr>
          <w:p w:rsidR="006A55D3" w:rsidRPr="003C217B" w:rsidRDefault="006A55D3" w:rsidP="008B52A4">
            <w:pPr>
              <w:pStyle w:val="af7"/>
              <w:spacing w:line="276" w:lineRule="auto"/>
              <w:jc w:val="center"/>
              <w:rPr>
                <w:bCs/>
                <w:sz w:val="28"/>
                <w:szCs w:val="28"/>
                <w:lang w:val="en-US"/>
              </w:rPr>
            </w:pPr>
            <w:r>
              <w:rPr>
                <w:bCs/>
                <w:sz w:val="28"/>
                <w:szCs w:val="28"/>
                <w:lang w:val="en-US"/>
              </w:rPr>
              <w:t>12</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Правила</w:t>
            </w:r>
            <w:r w:rsidRPr="00F35509">
              <w:rPr>
                <w:sz w:val="28"/>
                <w:szCs w:val="28"/>
                <w:lang w:val="en-US"/>
              </w:rPr>
              <w:t xml:space="preserve"> </w:t>
            </w:r>
            <w:r w:rsidRPr="00F35509">
              <w:rPr>
                <w:sz w:val="28"/>
                <w:szCs w:val="28"/>
              </w:rPr>
              <w:t>игры футбол</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rPr>
                <w:sz w:val="28"/>
                <w:szCs w:val="28"/>
                <w:lang w:eastAsia="zh-CN"/>
              </w:rPr>
            </w:pPr>
            <w:r w:rsidRPr="00F35509">
              <w:rPr>
                <w:sz w:val="28"/>
                <w:szCs w:val="28"/>
              </w:rPr>
              <w:t>Беседа.</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r>
              <w:rPr>
                <w:bCs/>
                <w:sz w:val="28"/>
                <w:szCs w:val="28"/>
                <w:lang w:eastAsia="zh-CN"/>
              </w:rPr>
              <w:t>1.4</w:t>
            </w:r>
          </w:p>
        </w:tc>
        <w:tc>
          <w:tcPr>
            <w:tcW w:w="0" w:type="auto"/>
            <w:tcBorders>
              <w:top w:val="single" w:sz="4" w:space="0" w:color="auto"/>
              <w:left w:val="single" w:sz="4" w:space="0" w:color="auto"/>
              <w:bottom w:val="single" w:sz="4" w:space="0" w:color="auto"/>
              <w:right w:val="single" w:sz="4" w:space="0" w:color="auto"/>
            </w:tcBorders>
            <w:hideMark/>
          </w:tcPr>
          <w:p w:rsidR="006A55D3" w:rsidRPr="006952E9" w:rsidRDefault="006A55D3" w:rsidP="008B52A4">
            <w:pPr>
              <w:widowControl w:val="0"/>
              <w:autoSpaceDE w:val="0"/>
              <w:jc w:val="center"/>
              <w:rPr>
                <w:bCs/>
                <w:sz w:val="28"/>
                <w:szCs w:val="28"/>
                <w:lang w:val="en-US"/>
              </w:rPr>
            </w:pPr>
            <w:r>
              <w:rPr>
                <w:bCs/>
                <w:sz w:val="28"/>
                <w:szCs w:val="28"/>
                <w:lang w:val="en-US"/>
              </w:rPr>
              <w:t>IX</w:t>
            </w:r>
          </w:p>
        </w:tc>
        <w:tc>
          <w:tcPr>
            <w:tcW w:w="1153" w:type="dxa"/>
            <w:tcBorders>
              <w:top w:val="single" w:sz="4" w:space="0" w:color="auto"/>
              <w:left w:val="single" w:sz="4" w:space="0" w:color="auto"/>
              <w:bottom w:val="single" w:sz="4" w:space="0" w:color="auto"/>
              <w:right w:val="single" w:sz="4" w:space="0" w:color="auto"/>
            </w:tcBorders>
          </w:tcPr>
          <w:p w:rsidR="006A55D3" w:rsidRPr="003C217B" w:rsidRDefault="006A55D3" w:rsidP="008B52A4">
            <w:pPr>
              <w:pStyle w:val="af7"/>
              <w:spacing w:line="276" w:lineRule="auto"/>
              <w:jc w:val="center"/>
              <w:rPr>
                <w:bCs/>
                <w:sz w:val="28"/>
                <w:szCs w:val="28"/>
                <w:lang w:val="en-US"/>
              </w:rPr>
            </w:pPr>
            <w:r>
              <w:rPr>
                <w:bCs/>
                <w:sz w:val="28"/>
                <w:szCs w:val="28"/>
                <w:lang w:val="en-US"/>
              </w:rPr>
              <w:t>13</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lang w:val="en-US"/>
              </w:rPr>
            </w:pPr>
            <w:r w:rsidRPr="00F35509">
              <w:rPr>
                <w:sz w:val="28"/>
                <w:szCs w:val="28"/>
                <w:lang w:val="en-US"/>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Характеристика игры</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rPr>
                <w:sz w:val="28"/>
                <w:szCs w:val="28"/>
              </w:rPr>
            </w:pPr>
            <w:r w:rsidRPr="00F35509">
              <w:rPr>
                <w:sz w:val="28"/>
                <w:szCs w:val="28"/>
              </w:rPr>
              <w:t>Беседа.</w:t>
            </w:r>
          </w:p>
        </w:tc>
      </w:tr>
      <w:tr w:rsidR="006A55D3" w:rsidTr="00EA53B2">
        <w:trPr>
          <w:trHeight w:val="768"/>
        </w:trPr>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r>
              <w:rPr>
                <w:bCs/>
                <w:sz w:val="28"/>
                <w:szCs w:val="28"/>
                <w:lang w:eastAsia="zh-CN"/>
              </w:rPr>
              <w:t>1.5</w:t>
            </w:r>
          </w:p>
        </w:tc>
        <w:tc>
          <w:tcPr>
            <w:tcW w:w="0" w:type="auto"/>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bCs/>
                <w:sz w:val="28"/>
                <w:szCs w:val="28"/>
                <w:lang w:val="en-US" w:eastAsia="zh-CN"/>
              </w:rPr>
            </w:pPr>
            <w:r>
              <w:rPr>
                <w:bCs/>
                <w:sz w:val="28"/>
                <w:szCs w:val="28"/>
                <w:lang w:val="en-US"/>
              </w:rPr>
              <w:t>IX</w:t>
            </w:r>
          </w:p>
        </w:tc>
        <w:tc>
          <w:tcPr>
            <w:tcW w:w="1153" w:type="dxa"/>
            <w:tcBorders>
              <w:top w:val="single" w:sz="4" w:space="0" w:color="auto"/>
              <w:left w:val="single" w:sz="4" w:space="0" w:color="auto"/>
              <w:bottom w:val="single" w:sz="4" w:space="0" w:color="auto"/>
              <w:right w:val="single" w:sz="4" w:space="0" w:color="auto"/>
            </w:tcBorders>
          </w:tcPr>
          <w:p w:rsidR="006A55D3" w:rsidRPr="003C217B" w:rsidRDefault="006A55D3" w:rsidP="008B52A4">
            <w:pPr>
              <w:pStyle w:val="af7"/>
              <w:spacing w:line="276" w:lineRule="auto"/>
              <w:jc w:val="center"/>
              <w:rPr>
                <w:bCs/>
                <w:sz w:val="28"/>
                <w:szCs w:val="28"/>
                <w:lang w:val="en-US"/>
              </w:rPr>
            </w:pPr>
            <w:r>
              <w:rPr>
                <w:bCs/>
                <w:sz w:val="28"/>
                <w:szCs w:val="28"/>
                <w:lang w:val="en-US"/>
              </w:rPr>
              <w:t>18</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Техника безопасности и оказание первой медицинской помощи при ушибах и переломах</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rPr>
                <w:sz w:val="28"/>
                <w:szCs w:val="28"/>
                <w:lang w:eastAsia="zh-CN"/>
              </w:rPr>
            </w:pPr>
            <w:r w:rsidRPr="00F35509">
              <w:rPr>
                <w:sz w:val="28"/>
                <w:szCs w:val="28"/>
              </w:rPr>
              <w:t>Беседа.</w:t>
            </w:r>
          </w:p>
        </w:tc>
      </w:tr>
      <w:tr w:rsidR="006A55D3" w:rsidTr="00EA53B2">
        <w:trPr>
          <w:trHeight w:val="768"/>
        </w:trPr>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3C217B" w:rsidRDefault="006A55D3" w:rsidP="008B52A4">
            <w:pPr>
              <w:widowControl w:val="0"/>
              <w:autoSpaceDE w:val="0"/>
              <w:jc w:val="center"/>
              <w:rPr>
                <w:bCs/>
                <w:sz w:val="28"/>
                <w:szCs w:val="28"/>
                <w:lang w:val="en-US"/>
              </w:rPr>
            </w:pPr>
            <w:r>
              <w:rPr>
                <w:bCs/>
                <w:sz w:val="28"/>
                <w:szCs w:val="28"/>
                <w:lang w:val="en-US"/>
              </w:rPr>
              <w:t>IX</w:t>
            </w:r>
          </w:p>
        </w:tc>
        <w:tc>
          <w:tcPr>
            <w:tcW w:w="1153" w:type="dxa"/>
            <w:tcBorders>
              <w:top w:val="single" w:sz="4" w:space="0" w:color="auto"/>
              <w:left w:val="single" w:sz="4" w:space="0" w:color="auto"/>
              <w:bottom w:val="single" w:sz="4" w:space="0" w:color="auto"/>
              <w:right w:val="single" w:sz="4" w:space="0" w:color="auto"/>
            </w:tcBorders>
          </w:tcPr>
          <w:p w:rsidR="006A55D3" w:rsidRPr="003C217B" w:rsidRDefault="006A55D3" w:rsidP="008B52A4">
            <w:pPr>
              <w:pStyle w:val="af7"/>
              <w:spacing w:line="276" w:lineRule="auto"/>
              <w:jc w:val="center"/>
              <w:rPr>
                <w:bCs/>
                <w:sz w:val="28"/>
                <w:szCs w:val="28"/>
                <w:lang w:val="en-US"/>
              </w:rPr>
            </w:pPr>
            <w:r>
              <w:rPr>
                <w:bCs/>
                <w:sz w:val="28"/>
                <w:szCs w:val="28"/>
                <w:lang w:val="en-US"/>
              </w:rPr>
              <w:t>19</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bCs/>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Техника безопасности и оказание первой медицинской помощи при ушибах и переломах</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rPr>
                <w:sz w:val="28"/>
                <w:szCs w:val="28"/>
              </w:rPr>
            </w:pPr>
            <w:r w:rsidRPr="00F35509">
              <w:rPr>
                <w:sz w:val="28"/>
                <w:szCs w:val="28"/>
              </w:rPr>
              <w:t>Беседа.</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r>
              <w:rPr>
                <w:bCs/>
                <w:sz w:val="28"/>
                <w:szCs w:val="28"/>
                <w:lang w:eastAsia="zh-CN"/>
              </w:rPr>
              <w:t>1.6</w:t>
            </w:r>
          </w:p>
        </w:tc>
        <w:tc>
          <w:tcPr>
            <w:tcW w:w="0" w:type="auto"/>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sz w:val="28"/>
                <w:szCs w:val="28"/>
                <w:lang w:eastAsia="zh-CN"/>
              </w:rPr>
            </w:pPr>
            <w:r>
              <w:rPr>
                <w:bCs/>
                <w:sz w:val="28"/>
                <w:szCs w:val="28"/>
                <w:lang w:val="en-US"/>
              </w:rPr>
              <w:t>IX</w:t>
            </w:r>
          </w:p>
        </w:tc>
        <w:tc>
          <w:tcPr>
            <w:tcW w:w="1153" w:type="dxa"/>
            <w:tcBorders>
              <w:top w:val="single" w:sz="4" w:space="0" w:color="auto"/>
              <w:left w:val="single" w:sz="4" w:space="0" w:color="auto"/>
              <w:bottom w:val="single" w:sz="4" w:space="0" w:color="auto"/>
              <w:right w:val="single" w:sz="4" w:space="0" w:color="auto"/>
            </w:tcBorders>
          </w:tcPr>
          <w:p w:rsidR="006A55D3" w:rsidRPr="003C217B" w:rsidRDefault="006A55D3" w:rsidP="008B52A4">
            <w:pPr>
              <w:pStyle w:val="af7"/>
              <w:spacing w:line="276" w:lineRule="auto"/>
              <w:jc w:val="center"/>
              <w:rPr>
                <w:bCs/>
                <w:sz w:val="28"/>
                <w:szCs w:val="28"/>
                <w:lang w:val="en-US"/>
              </w:rPr>
            </w:pPr>
            <w:r>
              <w:rPr>
                <w:bCs/>
                <w:sz w:val="28"/>
                <w:szCs w:val="28"/>
                <w:lang w:val="en-US"/>
              </w:rPr>
              <w:t>20</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tabs>
                <w:tab w:val="left" w:pos="1965"/>
              </w:tabs>
              <w:autoSpaceDE w:val="0"/>
              <w:spacing w:line="360" w:lineRule="auto"/>
              <w:jc w:val="both"/>
              <w:rPr>
                <w:bCs/>
                <w:sz w:val="28"/>
                <w:szCs w:val="28"/>
                <w:lang w:val="en-US" w:eastAsia="zh-CN"/>
              </w:rPr>
            </w:pPr>
            <w:r w:rsidRPr="00F35509">
              <w:rPr>
                <w:bCs/>
                <w:sz w:val="28"/>
                <w:szCs w:val="28"/>
                <w:lang w:val="en-US" w:eastAsia="zh-CN"/>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rPr>
                <w:sz w:val="28"/>
                <w:szCs w:val="28"/>
                <w:lang w:eastAsia="zh-CN"/>
              </w:rPr>
            </w:pPr>
            <w:r w:rsidRPr="00F35509">
              <w:rPr>
                <w:sz w:val="28"/>
                <w:szCs w:val="28"/>
                <w:lang w:eastAsia="zh-CN"/>
              </w:rPr>
              <w:t>Врачебный контроль</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rPr>
                <w:sz w:val="28"/>
                <w:szCs w:val="28"/>
              </w:rPr>
            </w:pPr>
            <w:r w:rsidRPr="00F35509">
              <w:rPr>
                <w:sz w:val="28"/>
                <w:szCs w:val="28"/>
              </w:rPr>
              <w:t>Беседа.</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r>
              <w:rPr>
                <w:bCs/>
                <w:sz w:val="28"/>
                <w:szCs w:val="28"/>
                <w:lang w:eastAsia="zh-CN"/>
              </w:rPr>
              <w:t>1.7</w:t>
            </w:r>
          </w:p>
        </w:tc>
        <w:tc>
          <w:tcPr>
            <w:tcW w:w="0" w:type="auto"/>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sz w:val="28"/>
                <w:szCs w:val="28"/>
                <w:lang w:eastAsia="zh-CN"/>
              </w:rPr>
            </w:pPr>
            <w:r>
              <w:rPr>
                <w:bCs/>
                <w:sz w:val="28"/>
                <w:szCs w:val="28"/>
                <w:lang w:val="en-US"/>
              </w:rPr>
              <w:t>IX</w:t>
            </w:r>
          </w:p>
        </w:tc>
        <w:tc>
          <w:tcPr>
            <w:tcW w:w="1153" w:type="dxa"/>
            <w:tcBorders>
              <w:top w:val="single" w:sz="4" w:space="0" w:color="auto"/>
              <w:left w:val="single" w:sz="4" w:space="0" w:color="auto"/>
              <w:bottom w:val="single" w:sz="4" w:space="0" w:color="auto"/>
              <w:right w:val="single" w:sz="4" w:space="0" w:color="auto"/>
            </w:tcBorders>
          </w:tcPr>
          <w:p w:rsidR="006A55D3" w:rsidRPr="003C217B" w:rsidRDefault="006A55D3" w:rsidP="008B52A4">
            <w:pPr>
              <w:pStyle w:val="af7"/>
              <w:spacing w:line="276" w:lineRule="auto"/>
              <w:jc w:val="center"/>
              <w:rPr>
                <w:bCs/>
                <w:sz w:val="28"/>
                <w:szCs w:val="28"/>
                <w:lang w:val="en-US"/>
              </w:rPr>
            </w:pPr>
            <w:r>
              <w:rPr>
                <w:bCs/>
                <w:sz w:val="28"/>
                <w:szCs w:val="28"/>
                <w:lang w:val="en-US"/>
              </w:rPr>
              <w:t>25</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lang w:val="en-US"/>
              </w:rPr>
            </w:pPr>
            <w:r w:rsidRPr="00F35509">
              <w:rPr>
                <w:sz w:val="28"/>
                <w:szCs w:val="28"/>
                <w:lang w:val="en-US"/>
              </w:rPr>
              <w:t>1</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jc w:val="both"/>
              <w:rPr>
                <w:sz w:val="28"/>
                <w:szCs w:val="28"/>
              </w:rPr>
            </w:pPr>
            <w:r w:rsidRPr="00F35509">
              <w:rPr>
                <w:sz w:val="28"/>
                <w:szCs w:val="28"/>
              </w:rPr>
              <w:t>Место занятий и оборудование</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jc w:val="both"/>
              <w:rPr>
                <w:sz w:val="28"/>
                <w:szCs w:val="28"/>
              </w:rPr>
            </w:pPr>
            <w:r w:rsidRPr="00F35509">
              <w:rPr>
                <w:sz w:val="28"/>
                <w:szCs w:val="28"/>
              </w:rPr>
              <w:t>Беседа.</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Pr="00F46B0B" w:rsidRDefault="006A55D3" w:rsidP="00EA53B2">
            <w:pPr>
              <w:widowControl w:val="0"/>
              <w:tabs>
                <w:tab w:val="left" w:pos="993"/>
                <w:tab w:val="left" w:pos="1965"/>
              </w:tabs>
              <w:autoSpaceDE w:val="0"/>
              <w:spacing w:line="360" w:lineRule="auto"/>
              <w:ind w:right="-64"/>
              <w:jc w:val="center"/>
              <w:rPr>
                <w:bCs/>
                <w:sz w:val="28"/>
                <w:szCs w:val="28"/>
                <w:lang w:val="en-US" w:eastAsia="zh-CN"/>
              </w:rPr>
            </w:pPr>
            <w:r>
              <w:rPr>
                <w:bCs/>
                <w:sz w:val="28"/>
                <w:szCs w:val="28"/>
                <w:lang w:val="en-US" w:eastAsia="zh-CN"/>
              </w:rPr>
              <w:t>1.8</w:t>
            </w:r>
          </w:p>
        </w:tc>
        <w:tc>
          <w:tcPr>
            <w:tcW w:w="0" w:type="auto"/>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sz w:val="28"/>
                <w:szCs w:val="28"/>
                <w:lang w:eastAsia="zh-CN"/>
              </w:rPr>
            </w:pPr>
            <w:r>
              <w:rPr>
                <w:bCs/>
                <w:sz w:val="28"/>
                <w:szCs w:val="28"/>
                <w:lang w:val="en-US"/>
              </w:rPr>
              <w:t>IX</w:t>
            </w:r>
          </w:p>
        </w:tc>
        <w:tc>
          <w:tcPr>
            <w:tcW w:w="1153" w:type="dxa"/>
            <w:tcBorders>
              <w:top w:val="single" w:sz="4" w:space="0" w:color="auto"/>
              <w:left w:val="single" w:sz="4" w:space="0" w:color="auto"/>
              <w:bottom w:val="single" w:sz="4" w:space="0" w:color="auto"/>
              <w:right w:val="single" w:sz="4" w:space="0" w:color="auto"/>
            </w:tcBorders>
          </w:tcPr>
          <w:p w:rsidR="006A55D3" w:rsidRPr="003C217B" w:rsidRDefault="006A55D3" w:rsidP="008B52A4">
            <w:pPr>
              <w:jc w:val="center"/>
              <w:rPr>
                <w:bCs/>
                <w:sz w:val="28"/>
                <w:szCs w:val="28"/>
                <w:lang w:val="en-US" w:eastAsia="zh-CN"/>
              </w:rPr>
            </w:pPr>
            <w:r>
              <w:rPr>
                <w:bCs/>
                <w:sz w:val="28"/>
                <w:szCs w:val="28"/>
                <w:lang w:val="en-US" w:eastAsia="zh-CN"/>
              </w:rPr>
              <w:t>25</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jc w:val="center"/>
              <w:rPr>
                <w:lang w:eastAsia="zh-CN"/>
              </w:rPr>
            </w:pPr>
            <w:r w:rsidRPr="00F35509">
              <w:rPr>
                <w:bCs/>
                <w:sz w:val="28"/>
                <w:szCs w:val="28"/>
                <w:lang w:eastAsia="zh-CN"/>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lang w:val="en-US"/>
              </w:rPr>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lang w:val="en-US"/>
              </w:rPr>
            </w:pPr>
            <w:r w:rsidRPr="00F35509">
              <w:rPr>
                <w:sz w:val="28"/>
                <w:szCs w:val="28"/>
                <w:lang w:val="en-US"/>
              </w:rPr>
              <w:t>1</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jc w:val="both"/>
              <w:rPr>
                <w:sz w:val="28"/>
                <w:szCs w:val="28"/>
              </w:rPr>
            </w:pPr>
            <w:r w:rsidRPr="00F35509">
              <w:rPr>
                <w:sz w:val="28"/>
                <w:szCs w:val="28"/>
              </w:rPr>
              <w:t>Гигиенические знания</w:t>
            </w:r>
            <w:r w:rsidRPr="00F35509">
              <w:rPr>
                <w:sz w:val="28"/>
                <w:szCs w:val="28"/>
                <w:lang w:val="en-US"/>
              </w:rPr>
              <w:t xml:space="preserve"> </w:t>
            </w:r>
            <w:r w:rsidRPr="00F35509">
              <w:rPr>
                <w:sz w:val="28"/>
                <w:szCs w:val="28"/>
              </w:rPr>
              <w:t>и закаливание</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jc w:val="both"/>
              <w:rPr>
                <w:sz w:val="28"/>
                <w:szCs w:val="28"/>
              </w:rPr>
            </w:pPr>
            <w:r w:rsidRPr="00F35509">
              <w:rPr>
                <w:sz w:val="28"/>
                <w:szCs w:val="28"/>
              </w:rPr>
              <w:t>Беседа</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Pr="00F46B0B" w:rsidRDefault="006A55D3" w:rsidP="00EA53B2">
            <w:pPr>
              <w:widowControl w:val="0"/>
              <w:tabs>
                <w:tab w:val="left" w:pos="993"/>
                <w:tab w:val="left" w:pos="1965"/>
              </w:tabs>
              <w:autoSpaceDE w:val="0"/>
              <w:spacing w:line="360" w:lineRule="auto"/>
              <w:ind w:right="-64"/>
              <w:jc w:val="center"/>
              <w:rPr>
                <w:bCs/>
                <w:sz w:val="28"/>
                <w:szCs w:val="28"/>
                <w:lang w:val="en-US" w:eastAsia="zh-CN"/>
              </w:rPr>
            </w:pPr>
            <w:r>
              <w:rPr>
                <w:bCs/>
                <w:sz w:val="28"/>
                <w:szCs w:val="28"/>
                <w:lang w:val="en-US" w:eastAsia="zh-CN"/>
              </w:rPr>
              <w:lastRenderedPageBreak/>
              <w:t>1.9</w:t>
            </w:r>
          </w:p>
        </w:tc>
        <w:tc>
          <w:tcPr>
            <w:tcW w:w="0" w:type="auto"/>
            <w:tcBorders>
              <w:top w:val="single" w:sz="4" w:space="0" w:color="auto"/>
              <w:left w:val="single" w:sz="4" w:space="0" w:color="auto"/>
              <w:bottom w:val="single" w:sz="4" w:space="0" w:color="auto"/>
              <w:right w:val="single" w:sz="4" w:space="0" w:color="auto"/>
            </w:tcBorders>
            <w:hideMark/>
          </w:tcPr>
          <w:p w:rsidR="006A55D3" w:rsidRPr="00E55C29" w:rsidRDefault="006A55D3" w:rsidP="008B52A4">
            <w:pPr>
              <w:widowControl w:val="0"/>
              <w:autoSpaceDE w:val="0"/>
              <w:jc w:val="center"/>
              <w:rPr>
                <w:sz w:val="28"/>
                <w:szCs w:val="28"/>
                <w:lang w:eastAsia="zh-CN"/>
              </w:rPr>
            </w:pPr>
            <w:r>
              <w:rPr>
                <w:bCs/>
                <w:sz w:val="28"/>
                <w:szCs w:val="28"/>
                <w:lang w:val="en-US"/>
              </w:rPr>
              <w:t>IX</w:t>
            </w:r>
          </w:p>
        </w:tc>
        <w:tc>
          <w:tcPr>
            <w:tcW w:w="1153" w:type="dxa"/>
            <w:tcBorders>
              <w:top w:val="single" w:sz="4" w:space="0" w:color="auto"/>
              <w:left w:val="single" w:sz="4" w:space="0" w:color="auto"/>
              <w:bottom w:val="single" w:sz="4" w:space="0" w:color="auto"/>
              <w:right w:val="single" w:sz="4" w:space="0" w:color="auto"/>
            </w:tcBorders>
          </w:tcPr>
          <w:p w:rsidR="006A55D3" w:rsidRPr="003C217B" w:rsidRDefault="006A55D3" w:rsidP="008B52A4">
            <w:pPr>
              <w:pStyle w:val="af7"/>
              <w:spacing w:line="276" w:lineRule="auto"/>
              <w:jc w:val="center"/>
              <w:rPr>
                <w:bCs/>
                <w:sz w:val="28"/>
                <w:szCs w:val="28"/>
                <w:lang w:val="en-US"/>
              </w:rPr>
            </w:pPr>
            <w:r>
              <w:rPr>
                <w:bCs/>
                <w:sz w:val="28"/>
                <w:szCs w:val="28"/>
                <w:lang w:val="en-US"/>
              </w:rPr>
              <w:t>26</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lang w:val="en-US"/>
              </w:rPr>
            </w:pPr>
            <w:r w:rsidRPr="00F35509">
              <w:rPr>
                <w:sz w:val="28"/>
                <w:szCs w:val="28"/>
                <w:lang w:val="en-US"/>
              </w:rPr>
              <w:t>1</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jc w:val="both"/>
              <w:rPr>
                <w:sz w:val="28"/>
                <w:szCs w:val="28"/>
              </w:rPr>
            </w:pPr>
            <w:r w:rsidRPr="00F35509">
              <w:rPr>
                <w:sz w:val="28"/>
                <w:szCs w:val="28"/>
              </w:rPr>
              <w:t>Здоровый образ жизни, профилактика наркомании средствами физической культуры и спорта</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jc w:val="both"/>
              <w:rPr>
                <w:sz w:val="28"/>
                <w:szCs w:val="28"/>
              </w:rPr>
            </w:pPr>
            <w:r w:rsidRPr="00F35509">
              <w:rPr>
                <w:sz w:val="28"/>
                <w:szCs w:val="28"/>
              </w:rPr>
              <w:t>Беседа.</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Pr="00F46B0B" w:rsidRDefault="006A55D3" w:rsidP="00EA53B2">
            <w:pPr>
              <w:widowControl w:val="0"/>
              <w:tabs>
                <w:tab w:val="left" w:pos="993"/>
                <w:tab w:val="left" w:pos="1965"/>
              </w:tabs>
              <w:autoSpaceDE w:val="0"/>
              <w:spacing w:line="360" w:lineRule="auto"/>
              <w:ind w:right="-64"/>
              <w:jc w:val="center"/>
              <w:rPr>
                <w:bCs/>
                <w:sz w:val="28"/>
                <w:szCs w:val="28"/>
                <w:lang w:val="en-US" w:eastAsia="zh-CN"/>
              </w:rPr>
            </w:pPr>
            <w:r>
              <w:rPr>
                <w:bCs/>
                <w:sz w:val="28"/>
                <w:szCs w:val="28"/>
                <w:lang w:val="en-US" w:eastAsia="zh-CN"/>
              </w:rPr>
              <w:t>1.10</w:t>
            </w:r>
          </w:p>
        </w:tc>
        <w:tc>
          <w:tcPr>
            <w:tcW w:w="0" w:type="auto"/>
            <w:tcBorders>
              <w:top w:val="single" w:sz="4" w:space="0" w:color="auto"/>
              <w:left w:val="single" w:sz="4" w:space="0" w:color="auto"/>
              <w:bottom w:val="single" w:sz="4" w:space="0" w:color="auto"/>
              <w:right w:val="single" w:sz="4" w:space="0" w:color="auto"/>
            </w:tcBorders>
            <w:hideMark/>
          </w:tcPr>
          <w:p w:rsidR="006A55D3" w:rsidRPr="00E55C29" w:rsidRDefault="006A55D3" w:rsidP="008B52A4">
            <w:pPr>
              <w:widowControl w:val="0"/>
              <w:autoSpaceDE w:val="0"/>
              <w:jc w:val="center"/>
              <w:rPr>
                <w:sz w:val="28"/>
                <w:szCs w:val="28"/>
                <w:lang w:eastAsia="zh-CN"/>
              </w:rPr>
            </w:pPr>
            <w:r>
              <w:rPr>
                <w:bCs/>
                <w:sz w:val="28"/>
                <w:szCs w:val="28"/>
                <w:lang w:val="en-US"/>
              </w:rPr>
              <w:t>IX</w:t>
            </w:r>
          </w:p>
        </w:tc>
        <w:tc>
          <w:tcPr>
            <w:tcW w:w="1153" w:type="dxa"/>
            <w:tcBorders>
              <w:top w:val="single" w:sz="4" w:space="0" w:color="auto"/>
              <w:left w:val="single" w:sz="4" w:space="0" w:color="auto"/>
              <w:bottom w:val="single" w:sz="4" w:space="0" w:color="auto"/>
              <w:right w:val="single" w:sz="4" w:space="0" w:color="auto"/>
            </w:tcBorders>
          </w:tcPr>
          <w:p w:rsidR="006A55D3" w:rsidRPr="003C217B" w:rsidRDefault="006A55D3" w:rsidP="008B52A4">
            <w:pPr>
              <w:pStyle w:val="af7"/>
              <w:spacing w:line="276" w:lineRule="auto"/>
              <w:jc w:val="center"/>
              <w:rPr>
                <w:bCs/>
                <w:sz w:val="28"/>
                <w:szCs w:val="28"/>
                <w:lang w:val="en-US"/>
              </w:rPr>
            </w:pPr>
            <w:r>
              <w:rPr>
                <w:bCs/>
                <w:sz w:val="28"/>
                <w:szCs w:val="28"/>
                <w:lang w:val="en-US"/>
              </w:rPr>
              <w:t>26</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1</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jc w:val="both"/>
              <w:rPr>
                <w:sz w:val="28"/>
                <w:szCs w:val="28"/>
              </w:rPr>
            </w:pPr>
            <w:r w:rsidRPr="00F35509">
              <w:rPr>
                <w:sz w:val="28"/>
                <w:szCs w:val="28"/>
              </w:rPr>
              <w:t>Школа толерантности</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jc w:val="both"/>
              <w:rPr>
                <w:sz w:val="28"/>
                <w:szCs w:val="28"/>
              </w:rPr>
            </w:pPr>
            <w:r w:rsidRPr="00F35509">
              <w:rPr>
                <w:sz w:val="28"/>
                <w:szCs w:val="28"/>
              </w:rPr>
              <w:t>Беседа.</w:t>
            </w:r>
          </w:p>
        </w:tc>
      </w:tr>
      <w:tr w:rsidR="006A55D3" w:rsidRPr="00F46B0B" w:rsidTr="00EA53B2">
        <w:tc>
          <w:tcPr>
            <w:tcW w:w="0" w:type="auto"/>
            <w:tcBorders>
              <w:top w:val="single" w:sz="4" w:space="0" w:color="auto"/>
              <w:left w:val="single" w:sz="4" w:space="0" w:color="auto"/>
              <w:bottom w:val="single" w:sz="4" w:space="0" w:color="auto"/>
              <w:right w:val="single" w:sz="4" w:space="0" w:color="auto"/>
              <w:tl2br w:val="nil"/>
            </w:tcBorders>
          </w:tcPr>
          <w:p w:rsidR="006A55D3" w:rsidRPr="00F46B0B" w:rsidRDefault="006A55D3" w:rsidP="00EA53B2">
            <w:pPr>
              <w:widowControl w:val="0"/>
              <w:tabs>
                <w:tab w:val="left" w:pos="993"/>
                <w:tab w:val="left" w:pos="1965"/>
              </w:tabs>
              <w:autoSpaceDE w:val="0"/>
              <w:spacing w:line="360" w:lineRule="auto"/>
              <w:ind w:right="-64"/>
              <w:jc w:val="center"/>
              <w:rPr>
                <w:b/>
                <w:bCs/>
                <w:sz w:val="28"/>
                <w:szCs w:val="28"/>
                <w:lang w:val="en-US" w:eastAsia="zh-CN"/>
              </w:rPr>
            </w:pPr>
            <w:r w:rsidRPr="00F46B0B">
              <w:rPr>
                <w:b/>
                <w:bCs/>
                <w:sz w:val="28"/>
                <w:szCs w:val="28"/>
                <w:lang w:val="en-US" w:eastAsia="zh-CN"/>
              </w:rPr>
              <w:t>II</w:t>
            </w:r>
          </w:p>
        </w:tc>
        <w:tc>
          <w:tcPr>
            <w:tcW w:w="0" w:type="auto"/>
            <w:tcBorders>
              <w:top w:val="single" w:sz="4" w:space="0" w:color="auto"/>
              <w:left w:val="single" w:sz="4" w:space="0" w:color="auto"/>
              <w:bottom w:val="single" w:sz="4" w:space="0" w:color="auto"/>
              <w:right w:val="single" w:sz="4" w:space="0" w:color="auto"/>
            </w:tcBorders>
            <w:hideMark/>
          </w:tcPr>
          <w:p w:rsidR="006A55D3" w:rsidRPr="00F46B0B" w:rsidRDefault="006A55D3" w:rsidP="008B52A4">
            <w:pPr>
              <w:widowControl w:val="0"/>
              <w:autoSpaceDE w:val="0"/>
              <w:jc w:val="center"/>
              <w:rPr>
                <w:b/>
                <w:sz w:val="28"/>
                <w:szCs w:val="28"/>
                <w:lang w:eastAsia="zh-CN"/>
              </w:rPr>
            </w:pPr>
          </w:p>
        </w:tc>
        <w:tc>
          <w:tcPr>
            <w:tcW w:w="1153" w:type="dxa"/>
            <w:tcBorders>
              <w:top w:val="single" w:sz="4" w:space="0" w:color="auto"/>
              <w:left w:val="single" w:sz="4" w:space="0" w:color="auto"/>
              <w:bottom w:val="single" w:sz="4" w:space="0" w:color="auto"/>
              <w:right w:val="single" w:sz="4" w:space="0" w:color="auto"/>
            </w:tcBorders>
          </w:tcPr>
          <w:p w:rsidR="006A55D3" w:rsidRPr="00F35509" w:rsidRDefault="006A55D3" w:rsidP="008B52A4">
            <w:pPr>
              <w:pStyle w:val="af7"/>
              <w:spacing w:line="276" w:lineRule="auto"/>
              <w:jc w:val="center"/>
              <w:rPr>
                <w:bCs/>
                <w:sz w:val="28"/>
                <w:szCs w:val="28"/>
              </w:rPr>
            </w:pP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196</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jc w:val="both"/>
              <w:rPr>
                <w:sz w:val="28"/>
                <w:szCs w:val="28"/>
              </w:rPr>
            </w:pPr>
            <w:r w:rsidRPr="00F35509">
              <w:rPr>
                <w:sz w:val="28"/>
                <w:szCs w:val="28"/>
              </w:rPr>
              <w:t>Практические занятия.</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jc w:val="both"/>
              <w:rPr>
                <w:sz w:val="28"/>
                <w:szCs w:val="28"/>
              </w:rPr>
            </w:pPr>
          </w:p>
        </w:tc>
      </w:tr>
      <w:tr w:rsidR="006A55D3" w:rsidRPr="00F46B0B" w:rsidTr="00EA53B2">
        <w:tc>
          <w:tcPr>
            <w:tcW w:w="0" w:type="auto"/>
            <w:tcBorders>
              <w:top w:val="single" w:sz="4" w:space="0" w:color="auto"/>
              <w:left w:val="single" w:sz="4" w:space="0" w:color="auto"/>
              <w:bottom w:val="single" w:sz="4" w:space="0" w:color="auto"/>
              <w:right w:val="single" w:sz="4" w:space="0" w:color="auto"/>
              <w:tl2br w:val="nil"/>
            </w:tcBorders>
          </w:tcPr>
          <w:p w:rsidR="006A55D3" w:rsidRPr="00F46B0B" w:rsidRDefault="006A55D3" w:rsidP="00EA53B2">
            <w:pPr>
              <w:widowControl w:val="0"/>
              <w:tabs>
                <w:tab w:val="left" w:pos="993"/>
                <w:tab w:val="left" w:pos="1965"/>
              </w:tabs>
              <w:autoSpaceDE w:val="0"/>
              <w:spacing w:line="360" w:lineRule="auto"/>
              <w:ind w:right="-64"/>
              <w:jc w:val="center"/>
              <w:rPr>
                <w:b/>
                <w:bCs/>
                <w:sz w:val="28"/>
                <w:szCs w:val="28"/>
                <w:lang w:eastAsia="zh-CN"/>
              </w:rPr>
            </w:pPr>
            <w:r w:rsidRPr="00F46B0B">
              <w:rPr>
                <w:b/>
                <w:bCs/>
                <w:sz w:val="28"/>
                <w:szCs w:val="28"/>
                <w:lang w:eastAsia="zh-CN"/>
              </w:rPr>
              <w:t>2.1</w:t>
            </w:r>
          </w:p>
        </w:tc>
        <w:tc>
          <w:tcPr>
            <w:tcW w:w="0" w:type="auto"/>
            <w:tcBorders>
              <w:top w:val="single" w:sz="4" w:space="0" w:color="auto"/>
              <w:left w:val="single" w:sz="4" w:space="0" w:color="auto"/>
              <w:bottom w:val="single" w:sz="4" w:space="0" w:color="auto"/>
              <w:right w:val="single" w:sz="4" w:space="0" w:color="auto"/>
            </w:tcBorders>
            <w:hideMark/>
          </w:tcPr>
          <w:p w:rsidR="006A55D3" w:rsidRPr="00F46B0B" w:rsidRDefault="006A55D3" w:rsidP="008B52A4">
            <w:pPr>
              <w:widowControl w:val="0"/>
              <w:autoSpaceDE w:val="0"/>
              <w:jc w:val="center"/>
              <w:rPr>
                <w:sz w:val="28"/>
                <w:szCs w:val="28"/>
                <w:lang w:eastAsia="zh-CN"/>
              </w:rPr>
            </w:pPr>
          </w:p>
        </w:tc>
        <w:tc>
          <w:tcPr>
            <w:tcW w:w="1153" w:type="dxa"/>
            <w:tcBorders>
              <w:top w:val="single" w:sz="4" w:space="0" w:color="auto"/>
              <w:left w:val="single" w:sz="4" w:space="0" w:color="auto"/>
              <w:bottom w:val="single" w:sz="4" w:space="0" w:color="auto"/>
              <w:right w:val="single" w:sz="4" w:space="0" w:color="auto"/>
            </w:tcBorders>
          </w:tcPr>
          <w:p w:rsidR="006A55D3" w:rsidRPr="00F35509" w:rsidRDefault="006A55D3" w:rsidP="008B52A4">
            <w:pPr>
              <w:jc w:val="center"/>
              <w:rPr>
                <w:lang w:eastAsia="zh-CN"/>
              </w:rPr>
            </w:pP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jc w:val="center"/>
              <w:rPr>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tabs>
                <w:tab w:val="left" w:pos="1965"/>
              </w:tabs>
              <w:autoSpaceDE w:val="0"/>
              <w:spacing w:line="360" w:lineRule="auto"/>
              <w:jc w:val="both"/>
              <w:rPr>
                <w:bCs/>
                <w:sz w:val="28"/>
                <w:szCs w:val="28"/>
                <w:lang w:eastAsia="zh-CN"/>
              </w:rPr>
            </w:pPr>
            <w:r w:rsidRPr="00F35509">
              <w:rPr>
                <w:bCs/>
                <w:sz w:val="28"/>
                <w:szCs w:val="28"/>
                <w:lang w:eastAsia="zh-CN"/>
              </w:rPr>
              <w:t>40</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jc w:val="both"/>
              <w:rPr>
                <w:sz w:val="28"/>
                <w:szCs w:val="28"/>
              </w:rPr>
            </w:pPr>
            <w:r w:rsidRPr="00F35509">
              <w:rPr>
                <w:sz w:val="28"/>
                <w:szCs w:val="28"/>
              </w:rPr>
              <w:t>Общая физическая подготовка</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jc w:val="both"/>
              <w:rPr>
                <w:sz w:val="28"/>
                <w:szCs w:val="28"/>
              </w:rPr>
            </w:pP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r>
              <w:rPr>
                <w:bCs/>
                <w:sz w:val="28"/>
                <w:szCs w:val="28"/>
                <w:lang w:eastAsia="zh-CN"/>
              </w:rPr>
              <w:t>2.1.1</w:t>
            </w:r>
          </w:p>
        </w:tc>
        <w:tc>
          <w:tcPr>
            <w:tcW w:w="0" w:type="auto"/>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sz w:val="28"/>
                <w:szCs w:val="28"/>
                <w:lang w:eastAsia="zh-CN"/>
              </w:rPr>
            </w:pPr>
            <w:r>
              <w:rPr>
                <w:bCs/>
                <w:sz w:val="28"/>
                <w:szCs w:val="28"/>
                <w:lang w:val="en-US"/>
              </w:rPr>
              <w:t>IX</w:t>
            </w:r>
          </w:p>
        </w:tc>
        <w:tc>
          <w:tcPr>
            <w:tcW w:w="1153" w:type="dxa"/>
            <w:tcBorders>
              <w:top w:val="single" w:sz="4" w:space="0" w:color="auto"/>
              <w:left w:val="single" w:sz="4" w:space="0" w:color="auto"/>
              <w:bottom w:val="single" w:sz="4" w:space="0" w:color="auto"/>
              <w:right w:val="single" w:sz="4" w:space="0" w:color="auto"/>
            </w:tcBorders>
          </w:tcPr>
          <w:p w:rsidR="006A55D3" w:rsidRPr="003C217B" w:rsidRDefault="006A55D3" w:rsidP="008B52A4">
            <w:pPr>
              <w:pStyle w:val="af7"/>
              <w:spacing w:line="276" w:lineRule="auto"/>
              <w:jc w:val="center"/>
              <w:rPr>
                <w:bCs/>
                <w:sz w:val="28"/>
                <w:szCs w:val="28"/>
                <w:lang w:val="en-US"/>
              </w:rPr>
            </w:pPr>
            <w:r>
              <w:rPr>
                <w:bCs/>
                <w:sz w:val="28"/>
                <w:szCs w:val="28"/>
                <w:lang w:val="en-US"/>
              </w:rPr>
              <w:t>27</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Обще-развивающие упражнения с предметами</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sz w:val="28"/>
                <w:szCs w:val="28"/>
                <w:lang w:eastAsia="zh-CN"/>
              </w:rPr>
            </w:pPr>
            <w:r>
              <w:rPr>
                <w:bCs/>
                <w:sz w:val="28"/>
                <w:szCs w:val="28"/>
                <w:lang w:val="en-US"/>
              </w:rPr>
              <w:t>X</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2</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Обще-развивающие упражнения с предметами</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sz w:val="28"/>
                <w:szCs w:val="28"/>
                <w:lang w:eastAsia="zh-CN"/>
              </w:rPr>
            </w:pPr>
            <w:r>
              <w:rPr>
                <w:bCs/>
                <w:sz w:val="28"/>
                <w:szCs w:val="28"/>
                <w:lang w:val="en-US"/>
              </w:rPr>
              <w:t>X</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3</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Обще-развивающие упражнения с предметами</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sz w:val="28"/>
                <w:szCs w:val="28"/>
                <w:lang w:eastAsia="zh-CN"/>
              </w:rPr>
            </w:pPr>
            <w:r>
              <w:rPr>
                <w:bCs/>
                <w:sz w:val="28"/>
                <w:szCs w:val="28"/>
                <w:lang w:val="en-US"/>
              </w:rPr>
              <w:t>X</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4</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Обще-развивающие упражнения с предметами</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r>
              <w:rPr>
                <w:bCs/>
                <w:sz w:val="28"/>
                <w:szCs w:val="28"/>
                <w:lang w:eastAsia="zh-CN"/>
              </w:rPr>
              <w:t>2.1.2</w:t>
            </w:r>
          </w:p>
        </w:tc>
        <w:tc>
          <w:tcPr>
            <w:tcW w:w="0" w:type="auto"/>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sz w:val="28"/>
                <w:szCs w:val="28"/>
                <w:lang w:eastAsia="zh-CN"/>
              </w:rPr>
            </w:pPr>
            <w:r>
              <w:rPr>
                <w:bCs/>
                <w:sz w:val="28"/>
                <w:szCs w:val="28"/>
                <w:lang w:val="en-US"/>
              </w:rPr>
              <w:t>X</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9</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Силовые упражнения</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CB3E07" w:rsidRDefault="006A55D3" w:rsidP="008B52A4">
            <w:pPr>
              <w:widowControl w:val="0"/>
              <w:autoSpaceDE w:val="0"/>
              <w:jc w:val="center"/>
              <w:rPr>
                <w:bCs/>
                <w:sz w:val="28"/>
                <w:szCs w:val="28"/>
                <w:lang w:val="en-US"/>
              </w:rPr>
            </w:pPr>
            <w:r>
              <w:rPr>
                <w:bCs/>
                <w:sz w:val="28"/>
                <w:szCs w:val="28"/>
                <w:lang w:val="en-US"/>
              </w:rPr>
              <w:t>X</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10</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Силовые упражнения</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3C217B" w:rsidRDefault="006A55D3" w:rsidP="008B52A4">
            <w:pPr>
              <w:widowControl w:val="0"/>
              <w:autoSpaceDE w:val="0"/>
              <w:jc w:val="center"/>
              <w:rPr>
                <w:bCs/>
                <w:sz w:val="28"/>
                <w:szCs w:val="28"/>
                <w:lang w:val="en-US"/>
              </w:rPr>
            </w:pPr>
            <w:r>
              <w:rPr>
                <w:bCs/>
                <w:sz w:val="28"/>
                <w:szCs w:val="28"/>
                <w:lang w:val="en-US"/>
              </w:rPr>
              <w:t>X</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11</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Силовые упражнения</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EE22F9" w:rsidRDefault="006A55D3" w:rsidP="008B52A4">
            <w:pPr>
              <w:widowControl w:val="0"/>
              <w:autoSpaceDE w:val="0"/>
              <w:jc w:val="center"/>
              <w:rPr>
                <w:bCs/>
                <w:sz w:val="28"/>
                <w:szCs w:val="28"/>
              </w:rPr>
            </w:pPr>
          </w:p>
        </w:tc>
        <w:tc>
          <w:tcPr>
            <w:tcW w:w="1153" w:type="dxa"/>
            <w:tcBorders>
              <w:top w:val="single" w:sz="4" w:space="0" w:color="auto"/>
              <w:left w:val="single" w:sz="4" w:space="0" w:color="auto"/>
              <w:bottom w:val="single" w:sz="4" w:space="0" w:color="auto"/>
              <w:right w:val="single" w:sz="4" w:space="0" w:color="auto"/>
            </w:tcBorders>
          </w:tcPr>
          <w:p w:rsidR="006A55D3" w:rsidRPr="00CD0EE5" w:rsidRDefault="006A55D3" w:rsidP="008B52A4">
            <w:pPr>
              <w:pStyle w:val="af7"/>
              <w:spacing w:line="276" w:lineRule="auto"/>
              <w:jc w:val="center"/>
              <w:rPr>
                <w:bCs/>
                <w:sz w:val="28"/>
                <w:szCs w:val="28"/>
              </w:rPr>
            </w:pP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bCs/>
                <w:sz w:val="28"/>
                <w:szCs w:val="28"/>
              </w:rPr>
            </w:pPr>
            <w:r w:rsidRPr="00F35509">
              <w:rPr>
                <w:bCs/>
                <w:sz w:val="28"/>
                <w:szCs w:val="28"/>
              </w:rPr>
              <w:t xml:space="preserve">16.00-17.45  </w:t>
            </w:r>
            <w:r w:rsidRPr="00F35509">
              <w:rPr>
                <w:bCs/>
                <w:sz w:val="28"/>
                <w:szCs w:val="28"/>
              </w:rPr>
              <w:lastRenderedPageBreak/>
              <w:t>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lastRenderedPageBreak/>
              <w:t xml:space="preserve">Групповое </w:t>
            </w:r>
            <w:r w:rsidRPr="00F35509">
              <w:rPr>
                <w:sz w:val="28"/>
                <w:szCs w:val="28"/>
              </w:rPr>
              <w:lastRenderedPageBreak/>
              <w:t>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lastRenderedPageBreak/>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Силовые упражнения</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rPr>
                <w:sz w:val="28"/>
                <w:szCs w:val="28"/>
              </w:rPr>
            </w:pPr>
            <w:r w:rsidRPr="00F35509">
              <w:rPr>
                <w:sz w:val="28"/>
                <w:szCs w:val="28"/>
              </w:rPr>
              <w:t>Наблюдение.</w:t>
            </w:r>
          </w:p>
        </w:tc>
      </w:tr>
      <w:tr w:rsidR="006A55D3" w:rsidRPr="002E7D67" w:rsidTr="00EA53B2">
        <w:tc>
          <w:tcPr>
            <w:tcW w:w="0" w:type="auto"/>
            <w:tcBorders>
              <w:top w:val="single" w:sz="4" w:space="0" w:color="auto"/>
              <w:left w:val="single" w:sz="4" w:space="0" w:color="auto"/>
              <w:bottom w:val="single" w:sz="4" w:space="0" w:color="auto"/>
              <w:right w:val="single" w:sz="4" w:space="0" w:color="auto"/>
              <w:tl2br w:val="nil"/>
            </w:tcBorders>
          </w:tcPr>
          <w:p w:rsidR="006A55D3" w:rsidRPr="002E7D67" w:rsidRDefault="006A55D3" w:rsidP="00EA53B2">
            <w:pPr>
              <w:widowControl w:val="0"/>
              <w:tabs>
                <w:tab w:val="left" w:pos="993"/>
                <w:tab w:val="left" w:pos="1965"/>
              </w:tabs>
              <w:autoSpaceDE w:val="0"/>
              <w:spacing w:line="360" w:lineRule="auto"/>
              <w:ind w:right="-64"/>
              <w:jc w:val="center"/>
              <w:rPr>
                <w:bCs/>
                <w:sz w:val="28"/>
                <w:szCs w:val="28"/>
                <w:lang w:eastAsia="zh-CN"/>
              </w:rPr>
            </w:pPr>
            <w:r w:rsidRPr="002E7D67">
              <w:rPr>
                <w:bCs/>
                <w:sz w:val="28"/>
                <w:szCs w:val="28"/>
                <w:lang w:eastAsia="zh-CN"/>
              </w:rPr>
              <w:lastRenderedPageBreak/>
              <w:t>2.1.3</w:t>
            </w:r>
          </w:p>
        </w:tc>
        <w:tc>
          <w:tcPr>
            <w:tcW w:w="0" w:type="auto"/>
            <w:tcBorders>
              <w:top w:val="single" w:sz="4" w:space="0" w:color="auto"/>
              <w:left w:val="single" w:sz="4" w:space="0" w:color="auto"/>
              <w:bottom w:val="single" w:sz="4" w:space="0" w:color="auto"/>
              <w:right w:val="single" w:sz="4" w:space="0" w:color="auto"/>
            </w:tcBorders>
            <w:hideMark/>
          </w:tcPr>
          <w:p w:rsidR="006A55D3" w:rsidRPr="00CB3E07" w:rsidRDefault="006A55D3" w:rsidP="008B52A4">
            <w:pPr>
              <w:widowControl w:val="0"/>
              <w:autoSpaceDE w:val="0"/>
              <w:jc w:val="center"/>
              <w:rPr>
                <w:bCs/>
                <w:sz w:val="28"/>
                <w:szCs w:val="28"/>
                <w:lang w:val="en-US"/>
              </w:rPr>
            </w:pPr>
            <w:r>
              <w:rPr>
                <w:bCs/>
                <w:sz w:val="28"/>
                <w:szCs w:val="28"/>
                <w:lang w:val="en-US"/>
              </w:rPr>
              <w:t>X</w:t>
            </w:r>
          </w:p>
        </w:tc>
        <w:tc>
          <w:tcPr>
            <w:tcW w:w="1153" w:type="dxa"/>
            <w:tcBorders>
              <w:top w:val="single" w:sz="4" w:space="0" w:color="auto"/>
              <w:left w:val="single" w:sz="4" w:space="0" w:color="auto"/>
              <w:bottom w:val="single" w:sz="4" w:space="0" w:color="auto"/>
              <w:right w:val="single" w:sz="4" w:space="0" w:color="auto"/>
            </w:tcBorders>
          </w:tcPr>
          <w:p w:rsidR="006A55D3" w:rsidRPr="003C217B" w:rsidRDefault="006A55D3" w:rsidP="008B52A4">
            <w:pPr>
              <w:pStyle w:val="af7"/>
              <w:spacing w:line="276" w:lineRule="auto"/>
              <w:jc w:val="center"/>
              <w:rPr>
                <w:bCs/>
                <w:sz w:val="28"/>
                <w:szCs w:val="28"/>
                <w:lang w:val="en-US"/>
              </w:rPr>
            </w:pPr>
            <w:r>
              <w:rPr>
                <w:bCs/>
                <w:sz w:val="28"/>
                <w:szCs w:val="28"/>
                <w:lang w:val="en-US"/>
              </w:rPr>
              <w:t>16</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Строевые упражнения</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3C217B" w:rsidRDefault="006A55D3" w:rsidP="008B52A4">
            <w:pPr>
              <w:widowControl w:val="0"/>
              <w:autoSpaceDE w:val="0"/>
              <w:jc w:val="center"/>
              <w:rPr>
                <w:bCs/>
                <w:sz w:val="28"/>
                <w:szCs w:val="28"/>
                <w:lang w:val="en-US"/>
              </w:rPr>
            </w:pPr>
            <w:r>
              <w:rPr>
                <w:bCs/>
                <w:sz w:val="28"/>
                <w:szCs w:val="28"/>
                <w:lang w:val="en-US"/>
              </w:rPr>
              <w:t>X</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17</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Строевые упражнения</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3C217B" w:rsidRDefault="006A55D3" w:rsidP="008B52A4">
            <w:pPr>
              <w:widowControl w:val="0"/>
              <w:autoSpaceDE w:val="0"/>
              <w:jc w:val="center"/>
              <w:rPr>
                <w:bCs/>
                <w:sz w:val="28"/>
                <w:szCs w:val="28"/>
                <w:lang w:val="en-US"/>
              </w:rPr>
            </w:pPr>
            <w:r>
              <w:rPr>
                <w:bCs/>
                <w:sz w:val="28"/>
                <w:szCs w:val="28"/>
                <w:lang w:val="en-US"/>
              </w:rPr>
              <w:t>X</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18</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Строевые упражнения</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3C217B" w:rsidRDefault="006A55D3" w:rsidP="008B52A4">
            <w:pPr>
              <w:widowControl w:val="0"/>
              <w:autoSpaceDE w:val="0"/>
              <w:jc w:val="center"/>
              <w:rPr>
                <w:bCs/>
                <w:sz w:val="28"/>
                <w:szCs w:val="28"/>
                <w:lang w:val="en-US"/>
              </w:rPr>
            </w:pPr>
            <w:r>
              <w:rPr>
                <w:bCs/>
                <w:sz w:val="28"/>
                <w:szCs w:val="28"/>
                <w:lang w:val="en-US"/>
              </w:rPr>
              <w:t>X</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23</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Строевые упражнения</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r>
              <w:rPr>
                <w:bCs/>
                <w:sz w:val="28"/>
                <w:szCs w:val="28"/>
                <w:lang w:eastAsia="zh-CN"/>
              </w:rPr>
              <w:t>2.1.4</w:t>
            </w:r>
          </w:p>
        </w:tc>
        <w:tc>
          <w:tcPr>
            <w:tcW w:w="0" w:type="auto"/>
            <w:tcBorders>
              <w:top w:val="single" w:sz="4" w:space="0" w:color="auto"/>
              <w:left w:val="single" w:sz="4" w:space="0" w:color="auto"/>
              <w:bottom w:val="single" w:sz="4" w:space="0" w:color="auto"/>
              <w:right w:val="single" w:sz="4" w:space="0" w:color="auto"/>
            </w:tcBorders>
            <w:hideMark/>
          </w:tcPr>
          <w:p w:rsidR="006A55D3" w:rsidRPr="00CB3E07" w:rsidRDefault="006A55D3" w:rsidP="008B52A4">
            <w:pPr>
              <w:widowControl w:val="0"/>
              <w:autoSpaceDE w:val="0"/>
              <w:jc w:val="center"/>
              <w:rPr>
                <w:sz w:val="28"/>
                <w:szCs w:val="28"/>
                <w:lang w:val="en-US" w:eastAsia="zh-CN"/>
              </w:rPr>
            </w:pPr>
            <w:r>
              <w:rPr>
                <w:sz w:val="28"/>
                <w:szCs w:val="28"/>
                <w:lang w:val="en-US" w:eastAsia="zh-CN"/>
              </w:rPr>
              <w:t>X</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24</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jc w:val="both"/>
              <w:rPr>
                <w:sz w:val="28"/>
                <w:szCs w:val="28"/>
              </w:rPr>
            </w:pPr>
            <w:r w:rsidRPr="00F35509">
              <w:rPr>
                <w:sz w:val="28"/>
                <w:szCs w:val="28"/>
              </w:rPr>
              <w:t>Кроссовая подготовка</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jc w:val="both"/>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sz w:val="28"/>
                <w:szCs w:val="28"/>
                <w:lang w:eastAsia="zh-CN"/>
              </w:rPr>
            </w:pPr>
            <w:r>
              <w:rPr>
                <w:bCs/>
                <w:sz w:val="28"/>
                <w:szCs w:val="28"/>
                <w:lang w:val="en-US"/>
              </w:rPr>
              <w:t>X</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25</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jc w:val="both"/>
              <w:rPr>
                <w:sz w:val="28"/>
                <w:szCs w:val="28"/>
              </w:rPr>
            </w:pPr>
            <w:r w:rsidRPr="00F35509">
              <w:rPr>
                <w:sz w:val="28"/>
                <w:szCs w:val="28"/>
              </w:rPr>
              <w:t xml:space="preserve"> Кроссовая подготовка</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jc w:val="both"/>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sz w:val="28"/>
                <w:szCs w:val="28"/>
                <w:lang w:eastAsia="zh-CN"/>
              </w:rPr>
            </w:pPr>
            <w:r>
              <w:rPr>
                <w:bCs/>
                <w:sz w:val="28"/>
                <w:szCs w:val="28"/>
                <w:lang w:val="en-US"/>
              </w:rPr>
              <w:t>X</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30</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jc w:val="both"/>
              <w:rPr>
                <w:sz w:val="28"/>
                <w:szCs w:val="28"/>
              </w:rPr>
            </w:pPr>
            <w:r w:rsidRPr="00F35509">
              <w:rPr>
                <w:sz w:val="28"/>
                <w:szCs w:val="28"/>
              </w:rPr>
              <w:t>Кроссовая подготовка</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jc w:val="both"/>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3C217B" w:rsidRDefault="006A55D3" w:rsidP="008B52A4">
            <w:pPr>
              <w:widowControl w:val="0"/>
              <w:autoSpaceDE w:val="0"/>
              <w:jc w:val="center"/>
              <w:rPr>
                <w:bCs/>
                <w:sz w:val="28"/>
                <w:szCs w:val="28"/>
                <w:lang w:val="en-US"/>
              </w:rPr>
            </w:pPr>
            <w:r>
              <w:rPr>
                <w:bCs/>
                <w:sz w:val="28"/>
                <w:szCs w:val="28"/>
                <w:lang w:val="en-US"/>
              </w:rPr>
              <w:t>X</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31</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bCs/>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jc w:val="both"/>
              <w:rPr>
                <w:sz w:val="28"/>
                <w:szCs w:val="28"/>
              </w:rPr>
            </w:pPr>
            <w:r w:rsidRPr="00F35509">
              <w:rPr>
                <w:sz w:val="28"/>
                <w:szCs w:val="28"/>
              </w:rPr>
              <w:t>Кроссовая подготовка</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jc w:val="both"/>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r>
              <w:rPr>
                <w:bCs/>
                <w:sz w:val="28"/>
                <w:szCs w:val="28"/>
                <w:lang w:eastAsia="zh-CN"/>
              </w:rPr>
              <w:t>2.1.5</w:t>
            </w:r>
          </w:p>
        </w:tc>
        <w:tc>
          <w:tcPr>
            <w:tcW w:w="0" w:type="auto"/>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sz w:val="28"/>
                <w:szCs w:val="28"/>
                <w:lang w:eastAsia="zh-CN"/>
              </w:rPr>
            </w:pPr>
            <w:r>
              <w:rPr>
                <w:bCs/>
                <w:sz w:val="28"/>
                <w:szCs w:val="28"/>
                <w:lang w:val="en-US"/>
              </w:rPr>
              <w:t>XI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1</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jc w:val="both"/>
              <w:rPr>
                <w:sz w:val="28"/>
                <w:szCs w:val="28"/>
              </w:rPr>
            </w:pPr>
            <w:r w:rsidRPr="00F35509">
              <w:rPr>
                <w:sz w:val="28"/>
                <w:szCs w:val="28"/>
              </w:rPr>
              <w:t>Гимнастические упражнения</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jc w:val="both"/>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162464" w:rsidRDefault="006A55D3" w:rsidP="008B52A4">
            <w:pPr>
              <w:widowControl w:val="0"/>
              <w:autoSpaceDE w:val="0"/>
              <w:jc w:val="center"/>
              <w:rPr>
                <w:bCs/>
                <w:sz w:val="28"/>
                <w:szCs w:val="28"/>
                <w:lang w:eastAsia="zh-CN"/>
              </w:rPr>
            </w:pPr>
            <w:r>
              <w:rPr>
                <w:bCs/>
                <w:sz w:val="28"/>
                <w:szCs w:val="28"/>
                <w:lang w:val="en-US"/>
              </w:rPr>
              <w:t>XI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6</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jc w:val="both"/>
              <w:rPr>
                <w:sz w:val="28"/>
                <w:szCs w:val="28"/>
              </w:rPr>
            </w:pPr>
            <w:r w:rsidRPr="00F35509">
              <w:rPr>
                <w:sz w:val="28"/>
                <w:szCs w:val="28"/>
              </w:rPr>
              <w:t>Гимнастические упражнения</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jc w:val="both"/>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bCs/>
                <w:sz w:val="28"/>
                <w:szCs w:val="28"/>
                <w:lang w:val="en-US" w:eastAsia="zh-CN"/>
              </w:rPr>
            </w:pPr>
            <w:r>
              <w:rPr>
                <w:bCs/>
                <w:sz w:val="28"/>
                <w:szCs w:val="28"/>
                <w:lang w:val="en-US"/>
              </w:rPr>
              <w:t>XI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7</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jc w:val="both"/>
              <w:rPr>
                <w:sz w:val="28"/>
                <w:szCs w:val="28"/>
              </w:rPr>
            </w:pPr>
            <w:r w:rsidRPr="00F35509">
              <w:rPr>
                <w:sz w:val="28"/>
                <w:szCs w:val="28"/>
              </w:rPr>
              <w:t>Гимнастические упражнения</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jc w:val="both"/>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3C217B" w:rsidRDefault="006A55D3" w:rsidP="008B52A4">
            <w:pPr>
              <w:widowControl w:val="0"/>
              <w:autoSpaceDE w:val="0"/>
              <w:jc w:val="center"/>
              <w:rPr>
                <w:bCs/>
                <w:sz w:val="28"/>
                <w:szCs w:val="28"/>
                <w:lang w:val="en-US"/>
              </w:rPr>
            </w:pPr>
            <w:r>
              <w:rPr>
                <w:bCs/>
                <w:sz w:val="28"/>
                <w:szCs w:val="28"/>
                <w:lang w:val="en-US"/>
              </w:rPr>
              <w:t>XI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8</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bCs/>
                <w:sz w:val="28"/>
                <w:szCs w:val="28"/>
              </w:rPr>
            </w:pPr>
            <w:r w:rsidRPr="00F35509">
              <w:rPr>
                <w:bCs/>
                <w:sz w:val="28"/>
                <w:szCs w:val="28"/>
              </w:rPr>
              <w:t xml:space="preserve">16.00-17.45  </w:t>
            </w:r>
            <w:r w:rsidRPr="00F35509">
              <w:rPr>
                <w:bCs/>
                <w:sz w:val="28"/>
                <w:szCs w:val="28"/>
              </w:rPr>
              <w:lastRenderedPageBreak/>
              <w:t>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lastRenderedPageBreak/>
              <w:t xml:space="preserve">Групповое </w:t>
            </w:r>
            <w:r w:rsidRPr="00F35509">
              <w:rPr>
                <w:sz w:val="28"/>
                <w:szCs w:val="28"/>
              </w:rPr>
              <w:lastRenderedPageBreak/>
              <w:t>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lastRenderedPageBreak/>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jc w:val="both"/>
              <w:rPr>
                <w:sz w:val="28"/>
                <w:szCs w:val="28"/>
              </w:rPr>
            </w:pPr>
            <w:r w:rsidRPr="00F35509">
              <w:rPr>
                <w:sz w:val="28"/>
                <w:szCs w:val="28"/>
              </w:rPr>
              <w:t>Гимнастические упражнения</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jc w:val="both"/>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Pr="002E7D67" w:rsidRDefault="006A55D3" w:rsidP="00EA53B2">
            <w:pPr>
              <w:widowControl w:val="0"/>
              <w:tabs>
                <w:tab w:val="left" w:pos="993"/>
                <w:tab w:val="left" w:pos="1965"/>
              </w:tabs>
              <w:autoSpaceDE w:val="0"/>
              <w:spacing w:line="360" w:lineRule="auto"/>
              <w:ind w:right="-64"/>
              <w:jc w:val="center"/>
              <w:rPr>
                <w:b/>
                <w:bCs/>
                <w:sz w:val="28"/>
                <w:szCs w:val="28"/>
                <w:lang w:eastAsia="zh-CN"/>
              </w:rPr>
            </w:pPr>
            <w:r w:rsidRPr="002E7D67">
              <w:rPr>
                <w:b/>
                <w:bCs/>
                <w:sz w:val="28"/>
                <w:szCs w:val="28"/>
                <w:lang w:eastAsia="zh-CN"/>
              </w:rPr>
              <w:lastRenderedPageBreak/>
              <w:t>2.2</w:t>
            </w:r>
          </w:p>
        </w:tc>
        <w:tc>
          <w:tcPr>
            <w:tcW w:w="0" w:type="auto"/>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sz w:val="28"/>
                <w:szCs w:val="28"/>
                <w:lang w:eastAsia="zh-CN"/>
              </w:rPr>
            </w:pPr>
          </w:p>
        </w:tc>
        <w:tc>
          <w:tcPr>
            <w:tcW w:w="1153" w:type="dxa"/>
            <w:tcBorders>
              <w:top w:val="single" w:sz="4" w:space="0" w:color="auto"/>
              <w:left w:val="single" w:sz="4" w:space="0" w:color="auto"/>
              <w:bottom w:val="single" w:sz="4" w:space="0" w:color="auto"/>
              <w:right w:val="single" w:sz="4" w:space="0" w:color="auto"/>
            </w:tcBorders>
          </w:tcPr>
          <w:p w:rsidR="006A55D3" w:rsidRPr="00F35509" w:rsidRDefault="006A55D3" w:rsidP="008B52A4">
            <w:pPr>
              <w:pStyle w:val="af7"/>
              <w:spacing w:line="276" w:lineRule="auto"/>
              <w:jc w:val="center"/>
            </w:pP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pP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tabs>
                <w:tab w:val="left" w:pos="1965"/>
              </w:tabs>
              <w:autoSpaceDE w:val="0"/>
              <w:spacing w:line="360" w:lineRule="auto"/>
              <w:jc w:val="both"/>
              <w:rPr>
                <w:bCs/>
                <w:sz w:val="28"/>
                <w:szCs w:val="28"/>
                <w:lang w:val="en-US" w:eastAsia="zh-CN"/>
              </w:rPr>
            </w:pPr>
            <w:r w:rsidRPr="00F35509">
              <w:rPr>
                <w:bCs/>
                <w:sz w:val="28"/>
                <w:szCs w:val="28"/>
                <w:lang w:val="en-US" w:eastAsia="zh-CN"/>
              </w:rPr>
              <w:t>30</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jc w:val="both"/>
              <w:rPr>
                <w:sz w:val="28"/>
                <w:szCs w:val="28"/>
              </w:rPr>
            </w:pPr>
            <w:r w:rsidRPr="00F35509">
              <w:rPr>
                <w:sz w:val="28"/>
                <w:szCs w:val="28"/>
              </w:rPr>
              <w:t>Специальная физическая подготовка</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jc w:val="both"/>
              <w:rPr>
                <w:sz w:val="28"/>
                <w:szCs w:val="28"/>
              </w:rPr>
            </w:pP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r>
              <w:rPr>
                <w:bCs/>
                <w:sz w:val="28"/>
                <w:szCs w:val="28"/>
                <w:lang w:eastAsia="zh-CN"/>
              </w:rPr>
              <w:t>2.2.1</w:t>
            </w:r>
          </w:p>
        </w:tc>
        <w:tc>
          <w:tcPr>
            <w:tcW w:w="0" w:type="auto"/>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sz w:val="28"/>
                <w:szCs w:val="28"/>
                <w:lang w:eastAsia="zh-CN"/>
              </w:rPr>
            </w:pPr>
            <w:r>
              <w:rPr>
                <w:bCs/>
                <w:sz w:val="28"/>
                <w:szCs w:val="28"/>
                <w:lang w:val="en-US"/>
              </w:rPr>
              <w:t>XI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13</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rPr>
                <w:sz w:val="28"/>
                <w:szCs w:val="28"/>
              </w:rPr>
            </w:pPr>
            <w:r w:rsidRPr="00F35509">
              <w:rPr>
                <w:sz w:val="28"/>
                <w:szCs w:val="28"/>
              </w:rPr>
              <w:t>Упражнения на движение без мяча</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sz w:val="28"/>
                <w:szCs w:val="28"/>
                <w:lang w:eastAsia="zh-CN"/>
              </w:rPr>
            </w:pPr>
            <w:r>
              <w:rPr>
                <w:bCs/>
                <w:sz w:val="28"/>
                <w:szCs w:val="28"/>
                <w:lang w:val="en-US"/>
              </w:rPr>
              <w:t>XI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14</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jc w:val="both"/>
              <w:rPr>
                <w:sz w:val="28"/>
                <w:szCs w:val="28"/>
              </w:rPr>
            </w:pPr>
            <w:r w:rsidRPr="00F35509">
              <w:rPr>
                <w:sz w:val="28"/>
                <w:szCs w:val="28"/>
              </w:rPr>
              <w:t>Упражнения на движение без мяча</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jc w:val="both"/>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sz w:val="28"/>
                <w:szCs w:val="28"/>
                <w:lang w:eastAsia="zh-CN"/>
              </w:rPr>
            </w:pPr>
            <w:r>
              <w:rPr>
                <w:bCs/>
                <w:sz w:val="28"/>
                <w:szCs w:val="28"/>
                <w:lang w:val="en-US"/>
              </w:rPr>
              <w:t>XI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15</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jc w:val="both"/>
              <w:rPr>
                <w:sz w:val="28"/>
                <w:szCs w:val="28"/>
              </w:rPr>
            </w:pPr>
            <w:r w:rsidRPr="00F35509">
              <w:rPr>
                <w:sz w:val="28"/>
                <w:szCs w:val="28"/>
              </w:rPr>
              <w:t>Упражнения на движение без мяча</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jc w:val="both"/>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3C217B" w:rsidRDefault="006A55D3" w:rsidP="008B52A4">
            <w:pPr>
              <w:widowControl w:val="0"/>
              <w:autoSpaceDE w:val="0"/>
              <w:jc w:val="center"/>
              <w:rPr>
                <w:sz w:val="28"/>
                <w:szCs w:val="28"/>
                <w:lang w:val="en-US" w:eastAsia="zh-CN"/>
              </w:rPr>
            </w:pPr>
            <w:r>
              <w:rPr>
                <w:sz w:val="28"/>
                <w:szCs w:val="28"/>
                <w:lang w:val="en-US" w:eastAsia="zh-CN"/>
              </w:rPr>
              <w:t>XI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20</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jc w:val="both"/>
              <w:rPr>
                <w:sz w:val="28"/>
                <w:szCs w:val="28"/>
              </w:rPr>
            </w:pPr>
            <w:r w:rsidRPr="00F35509">
              <w:rPr>
                <w:sz w:val="28"/>
                <w:szCs w:val="28"/>
              </w:rPr>
              <w:t>Упражнения на движение без мяча</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jc w:val="both"/>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3C217B" w:rsidRDefault="006A55D3" w:rsidP="008B52A4">
            <w:pPr>
              <w:widowControl w:val="0"/>
              <w:autoSpaceDE w:val="0"/>
              <w:jc w:val="center"/>
              <w:rPr>
                <w:sz w:val="28"/>
                <w:szCs w:val="28"/>
                <w:lang w:val="en-US" w:eastAsia="zh-CN"/>
              </w:rPr>
            </w:pPr>
            <w:r>
              <w:rPr>
                <w:sz w:val="28"/>
                <w:szCs w:val="28"/>
                <w:lang w:val="en-US" w:eastAsia="zh-CN"/>
              </w:rPr>
              <w:t>XI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21</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jc w:val="both"/>
              <w:rPr>
                <w:sz w:val="28"/>
                <w:szCs w:val="28"/>
              </w:rPr>
            </w:pPr>
            <w:r w:rsidRPr="00F35509">
              <w:rPr>
                <w:sz w:val="28"/>
                <w:szCs w:val="28"/>
              </w:rPr>
              <w:t>Упражнения на движение без мяча</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jc w:val="both"/>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r>
              <w:rPr>
                <w:bCs/>
                <w:sz w:val="28"/>
                <w:szCs w:val="28"/>
                <w:lang w:eastAsia="zh-CN"/>
              </w:rPr>
              <w:t>2.2.2</w:t>
            </w:r>
          </w:p>
        </w:tc>
        <w:tc>
          <w:tcPr>
            <w:tcW w:w="0" w:type="auto"/>
            <w:tcBorders>
              <w:top w:val="single" w:sz="4" w:space="0" w:color="auto"/>
              <w:left w:val="single" w:sz="4" w:space="0" w:color="auto"/>
              <w:bottom w:val="single" w:sz="4" w:space="0" w:color="auto"/>
              <w:right w:val="single" w:sz="4" w:space="0" w:color="auto"/>
            </w:tcBorders>
            <w:hideMark/>
          </w:tcPr>
          <w:p w:rsidR="006A55D3" w:rsidRPr="0078495C" w:rsidRDefault="006A55D3" w:rsidP="008B52A4">
            <w:pPr>
              <w:widowControl w:val="0"/>
              <w:autoSpaceDE w:val="0"/>
              <w:jc w:val="center"/>
              <w:rPr>
                <w:sz w:val="28"/>
                <w:szCs w:val="28"/>
                <w:lang w:val="en-US" w:eastAsia="zh-CN"/>
              </w:rPr>
            </w:pPr>
            <w:r>
              <w:rPr>
                <w:sz w:val="28"/>
                <w:szCs w:val="28"/>
                <w:lang w:val="en-US" w:eastAsia="zh-CN"/>
              </w:rPr>
              <w:t>XI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22</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tabs>
                <w:tab w:val="left" w:pos="1965"/>
              </w:tabs>
              <w:autoSpaceDE w:val="0"/>
              <w:spacing w:line="360" w:lineRule="auto"/>
              <w:jc w:val="both"/>
              <w:rPr>
                <w:bCs/>
                <w:sz w:val="28"/>
                <w:szCs w:val="28"/>
                <w:lang w:eastAsia="zh-CN"/>
              </w:rPr>
            </w:pPr>
            <w:r w:rsidRPr="00F35509">
              <w:rPr>
                <w:bCs/>
                <w:sz w:val="28"/>
                <w:szCs w:val="28"/>
                <w:lang w:eastAsia="zh-CN"/>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jc w:val="both"/>
              <w:rPr>
                <w:sz w:val="28"/>
                <w:szCs w:val="28"/>
              </w:rPr>
            </w:pPr>
            <w:r w:rsidRPr="00F35509">
              <w:rPr>
                <w:sz w:val="28"/>
                <w:szCs w:val="28"/>
              </w:rPr>
              <w:t>Упражнения для развития силы</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jc w:val="both"/>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78495C" w:rsidRDefault="006A55D3" w:rsidP="008B52A4">
            <w:pPr>
              <w:widowControl w:val="0"/>
              <w:autoSpaceDE w:val="0"/>
              <w:jc w:val="center"/>
              <w:rPr>
                <w:sz w:val="28"/>
                <w:szCs w:val="28"/>
                <w:lang w:val="en-US" w:eastAsia="zh-CN"/>
              </w:rPr>
            </w:pPr>
            <w:r>
              <w:rPr>
                <w:sz w:val="28"/>
                <w:szCs w:val="28"/>
                <w:lang w:val="en-US" w:eastAsia="zh-CN"/>
              </w:rPr>
              <w:t>XI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27</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tabs>
                <w:tab w:val="left" w:pos="1965"/>
              </w:tabs>
              <w:autoSpaceDE w:val="0"/>
              <w:spacing w:line="360" w:lineRule="auto"/>
              <w:jc w:val="both"/>
              <w:rPr>
                <w:bCs/>
                <w:sz w:val="28"/>
                <w:szCs w:val="28"/>
                <w:lang w:eastAsia="zh-CN"/>
              </w:rPr>
            </w:pPr>
            <w:r w:rsidRPr="00F35509">
              <w:rPr>
                <w:bCs/>
                <w:sz w:val="28"/>
                <w:szCs w:val="28"/>
                <w:lang w:eastAsia="zh-CN"/>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jc w:val="both"/>
              <w:rPr>
                <w:sz w:val="28"/>
                <w:szCs w:val="28"/>
              </w:rPr>
            </w:pPr>
            <w:r w:rsidRPr="00F35509">
              <w:rPr>
                <w:sz w:val="28"/>
                <w:szCs w:val="28"/>
              </w:rPr>
              <w:t>Упражнения для развития силы</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jc w:val="both"/>
              <w:rPr>
                <w:sz w:val="28"/>
                <w:szCs w:val="28"/>
              </w:rPr>
            </w:pPr>
            <w:r w:rsidRPr="00F35509">
              <w:rPr>
                <w:sz w:val="28"/>
                <w:szCs w:val="28"/>
              </w:rPr>
              <w:t>Наблюдение.</w:t>
            </w:r>
          </w:p>
        </w:tc>
      </w:tr>
      <w:tr w:rsidR="006A55D3" w:rsidTr="00EA53B2">
        <w:trPr>
          <w:trHeight w:val="983"/>
        </w:trPr>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bCs/>
                <w:sz w:val="28"/>
                <w:szCs w:val="28"/>
                <w:lang w:val="en-US" w:eastAsia="zh-CN"/>
              </w:rPr>
            </w:pPr>
            <w:r>
              <w:rPr>
                <w:bCs/>
                <w:sz w:val="28"/>
                <w:szCs w:val="28"/>
                <w:lang w:val="en-US"/>
              </w:rPr>
              <w:t>XI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28</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jc w:val="both"/>
              <w:rPr>
                <w:sz w:val="28"/>
                <w:szCs w:val="28"/>
              </w:rPr>
            </w:pPr>
            <w:r w:rsidRPr="00F35509">
              <w:rPr>
                <w:sz w:val="28"/>
                <w:szCs w:val="28"/>
              </w:rPr>
              <w:t>Упражнения для развития силы</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jc w:val="both"/>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sz w:val="28"/>
                <w:szCs w:val="28"/>
                <w:lang w:eastAsia="zh-CN"/>
              </w:rPr>
            </w:pPr>
            <w:r>
              <w:rPr>
                <w:bCs/>
                <w:sz w:val="28"/>
                <w:szCs w:val="28"/>
                <w:lang w:val="en-US"/>
              </w:rPr>
              <w:t>XI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29</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jc w:val="both"/>
              <w:rPr>
                <w:sz w:val="28"/>
                <w:szCs w:val="28"/>
              </w:rPr>
            </w:pPr>
            <w:r w:rsidRPr="00F35509">
              <w:rPr>
                <w:sz w:val="28"/>
                <w:szCs w:val="28"/>
              </w:rPr>
              <w:t>Упражнения для развития силы</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jc w:val="both"/>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3C217B" w:rsidRDefault="006A55D3" w:rsidP="008B52A4">
            <w:pPr>
              <w:widowControl w:val="0"/>
              <w:autoSpaceDE w:val="0"/>
              <w:jc w:val="center"/>
              <w:rPr>
                <w:sz w:val="28"/>
                <w:szCs w:val="28"/>
                <w:lang w:val="en-US" w:eastAsia="zh-CN"/>
              </w:rPr>
            </w:pPr>
            <w:r>
              <w:rPr>
                <w:sz w:val="28"/>
                <w:szCs w:val="28"/>
                <w:lang w:val="en-US" w:eastAsia="zh-CN"/>
              </w:rPr>
              <w:t>XII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jc w:val="center"/>
              <w:rPr>
                <w:bCs/>
                <w:sz w:val="28"/>
                <w:szCs w:val="28"/>
                <w:lang w:val="en-US" w:eastAsia="zh-CN"/>
              </w:rPr>
            </w:pPr>
            <w:r>
              <w:rPr>
                <w:bCs/>
                <w:sz w:val="28"/>
                <w:szCs w:val="28"/>
                <w:lang w:val="en-US" w:eastAsia="zh-CN"/>
              </w:rPr>
              <w:t>4</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jc w:val="center"/>
              <w:rPr>
                <w:lang w:eastAsia="zh-CN"/>
              </w:rPr>
            </w:pPr>
            <w:r w:rsidRPr="00F35509">
              <w:rPr>
                <w:bCs/>
                <w:sz w:val="28"/>
                <w:szCs w:val="28"/>
                <w:lang w:eastAsia="zh-CN"/>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tabs>
                <w:tab w:val="left" w:pos="1965"/>
              </w:tabs>
              <w:autoSpaceDE w:val="0"/>
              <w:spacing w:line="360" w:lineRule="auto"/>
              <w:jc w:val="both"/>
              <w:rPr>
                <w:bCs/>
                <w:sz w:val="28"/>
                <w:szCs w:val="28"/>
                <w:lang w:eastAsia="zh-CN"/>
              </w:rPr>
            </w:pPr>
            <w:r w:rsidRPr="00F35509">
              <w:rPr>
                <w:bCs/>
                <w:sz w:val="28"/>
                <w:szCs w:val="28"/>
                <w:lang w:eastAsia="zh-CN"/>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jc w:val="both"/>
              <w:rPr>
                <w:sz w:val="28"/>
                <w:szCs w:val="28"/>
              </w:rPr>
            </w:pPr>
            <w:r w:rsidRPr="00F35509">
              <w:rPr>
                <w:sz w:val="28"/>
                <w:szCs w:val="28"/>
              </w:rPr>
              <w:t xml:space="preserve"> Упражнения для развития силы</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jc w:val="both"/>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Pr="002E7D67" w:rsidRDefault="006A55D3" w:rsidP="00EA53B2">
            <w:pPr>
              <w:widowControl w:val="0"/>
              <w:tabs>
                <w:tab w:val="left" w:pos="993"/>
                <w:tab w:val="left" w:pos="1965"/>
              </w:tabs>
              <w:autoSpaceDE w:val="0"/>
              <w:spacing w:line="360" w:lineRule="auto"/>
              <w:ind w:right="-64"/>
              <w:jc w:val="center"/>
              <w:rPr>
                <w:bCs/>
                <w:sz w:val="28"/>
                <w:szCs w:val="28"/>
                <w:lang w:val="en-US" w:eastAsia="zh-CN"/>
              </w:rPr>
            </w:pPr>
            <w:r>
              <w:rPr>
                <w:bCs/>
                <w:sz w:val="28"/>
                <w:szCs w:val="28"/>
                <w:lang w:val="en-US" w:eastAsia="zh-CN"/>
              </w:rPr>
              <w:t>2.2.3</w:t>
            </w:r>
          </w:p>
        </w:tc>
        <w:tc>
          <w:tcPr>
            <w:tcW w:w="0" w:type="auto"/>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sz w:val="28"/>
                <w:szCs w:val="28"/>
                <w:lang w:eastAsia="zh-CN"/>
              </w:rPr>
            </w:pPr>
            <w:r>
              <w:rPr>
                <w:bCs/>
                <w:sz w:val="28"/>
                <w:szCs w:val="28"/>
                <w:lang w:val="en-US"/>
              </w:rPr>
              <w:t>XII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5</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 xml:space="preserve">16.00-17.45  </w:t>
            </w:r>
            <w:r w:rsidRPr="00F35509">
              <w:rPr>
                <w:bCs/>
                <w:sz w:val="28"/>
                <w:szCs w:val="28"/>
              </w:rPr>
              <w:lastRenderedPageBreak/>
              <w:t>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lastRenderedPageBreak/>
              <w:t xml:space="preserve">Групповое </w:t>
            </w:r>
            <w:r w:rsidRPr="00F35509">
              <w:rPr>
                <w:sz w:val="28"/>
                <w:szCs w:val="28"/>
              </w:rPr>
              <w:lastRenderedPageBreak/>
              <w:t>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lastRenderedPageBreak/>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jc w:val="both"/>
              <w:rPr>
                <w:sz w:val="28"/>
                <w:szCs w:val="28"/>
              </w:rPr>
            </w:pPr>
            <w:r w:rsidRPr="00F35509">
              <w:rPr>
                <w:sz w:val="28"/>
                <w:szCs w:val="28"/>
              </w:rPr>
              <w:t xml:space="preserve">Упражнения для развития </w:t>
            </w:r>
            <w:r w:rsidRPr="00F35509">
              <w:rPr>
                <w:sz w:val="28"/>
                <w:szCs w:val="28"/>
              </w:rPr>
              <w:lastRenderedPageBreak/>
              <w:t xml:space="preserve">специальной выносливости  </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lastRenderedPageBreak/>
              <w:t xml:space="preserve">МОБУ </w:t>
            </w:r>
            <w:r w:rsidRPr="005C16ED">
              <w:rPr>
                <w:sz w:val="28"/>
                <w:szCs w:val="28"/>
              </w:rPr>
              <w:lastRenderedPageBreak/>
              <w:t xml:space="preserve">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jc w:val="both"/>
              <w:rPr>
                <w:sz w:val="28"/>
                <w:szCs w:val="28"/>
              </w:rPr>
            </w:pPr>
            <w:r w:rsidRPr="00F35509">
              <w:rPr>
                <w:sz w:val="28"/>
                <w:szCs w:val="28"/>
              </w:rPr>
              <w:lastRenderedPageBreak/>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Pr="00110DFD"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78495C" w:rsidRDefault="006A55D3" w:rsidP="008B52A4">
            <w:pPr>
              <w:widowControl w:val="0"/>
              <w:autoSpaceDE w:val="0"/>
              <w:jc w:val="center"/>
              <w:rPr>
                <w:bCs/>
                <w:sz w:val="28"/>
                <w:szCs w:val="28"/>
                <w:lang w:val="en-US"/>
              </w:rPr>
            </w:pPr>
            <w:r>
              <w:rPr>
                <w:bCs/>
                <w:sz w:val="28"/>
                <w:szCs w:val="28"/>
                <w:lang w:val="en-US"/>
              </w:rPr>
              <w:t>XII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6</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jc w:val="both"/>
              <w:rPr>
                <w:sz w:val="28"/>
                <w:szCs w:val="28"/>
              </w:rPr>
            </w:pPr>
            <w:r w:rsidRPr="00F35509">
              <w:rPr>
                <w:sz w:val="28"/>
                <w:szCs w:val="28"/>
              </w:rPr>
              <w:t xml:space="preserve">Упражнения для развития специальной выносливости  </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jc w:val="both"/>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78495C" w:rsidRDefault="006A55D3" w:rsidP="008B52A4">
            <w:pPr>
              <w:widowControl w:val="0"/>
              <w:autoSpaceDE w:val="0"/>
              <w:jc w:val="center"/>
              <w:rPr>
                <w:bCs/>
                <w:sz w:val="28"/>
                <w:szCs w:val="28"/>
                <w:lang w:val="en-US"/>
              </w:rPr>
            </w:pPr>
            <w:r>
              <w:rPr>
                <w:bCs/>
                <w:sz w:val="28"/>
                <w:szCs w:val="28"/>
                <w:lang w:val="en-US"/>
              </w:rPr>
              <w:t>XII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11</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tabs>
                <w:tab w:val="left" w:pos="1965"/>
              </w:tabs>
              <w:spacing w:line="360" w:lineRule="auto"/>
              <w:jc w:val="both"/>
              <w:rPr>
                <w:bCs/>
                <w:sz w:val="28"/>
                <w:szCs w:val="28"/>
              </w:rPr>
            </w:pPr>
            <w:r w:rsidRPr="00F35509">
              <w:rPr>
                <w:bCs/>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jc w:val="both"/>
              <w:rPr>
                <w:sz w:val="28"/>
                <w:szCs w:val="28"/>
              </w:rPr>
            </w:pPr>
            <w:r w:rsidRPr="00F35509">
              <w:rPr>
                <w:sz w:val="28"/>
                <w:szCs w:val="28"/>
              </w:rPr>
              <w:t xml:space="preserve">Упражнения для развития специальной выносливости  </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jc w:val="both"/>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78495C" w:rsidRDefault="006A55D3" w:rsidP="008B52A4">
            <w:pPr>
              <w:widowControl w:val="0"/>
              <w:autoSpaceDE w:val="0"/>
              <w:jc w:val="center"/>
              <w:rPr>
                <w:bCs/>
                <w:sz w:val="28"/>
                <w:szCs w:val="28"/>
                <w:lang w:val="en-US"/>
              </w:rPr>
            </w:pPr>
            <w:r>
              <w:rPr>
                <w:bCs/>
                <w:sz w:val="28"/>
                <w:szCs w:val="28"/>
                <w:lang w:val="en-US"/>
              </w:rPr>
              <w:t>XII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12</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jc w:val="both"/>
              <w:rPr>
                <w:sz w:val="28"/>
                <w:szCs w:val="28"/>
              </w:rPr>
            </w:pPr>
            <w:r w:rsidRPr="00F35509">
              <w:rPr>
                <w:sz w:val="28"/>
                <w:szCs w:val="28"/>
              </w:rPr>
              <w:t xml:space="preserve">Упражнения для развития специальной выносливости  </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jc w:val="both"/>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3C217B" w:rsidRDefault="006A55D3" w:rsidP="008B52A4">
            <w:pPr>
              <w:widowControl w:val="0"/>
              <w:autoSpaceDE w:val="0"/>
              <w:jc w:val="center"/>
              <w:rPr>
                <w:bCs/>
                <w:sz w:val="28"/>
                <w:szCs w:val="28"/>
                <w:lang w:val="en-US"/>
              </w:rPr>
            </w:pPr>
            <w:r>
              <w:rPr>
                <w:bCs/>
                <w:sz w:val="28"/>
                <w:szCs w:val="28"/>
                <w:lang w:val="en-US"/>
              </w:rPr>
              <w:t>XII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13</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jc w:val="both"/>
              <w:rPr>
                <w:sz w:val="28"/>
                <w:szCs w:val="28"/>
              </w:rPr>
            </w:pPr>
            <w:r w:rsidRPr="00F35509">
              <w:rPr>
                <w:sz w:val="28"/>
                <w:szCs w:val="28"/>
              </w:rPr>
              <w:t xml:space="preserve">Упражнения для развития специальной выносливости  </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jc w:val="both"/>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Pr="002E7D67" w:rsidRDefault="006A55D3" w:rsidP="00EA53B2">
            <w:pPr>
              <w:widowControl w:val="0"/>
              <w:tabs>
                <w:tab w:val="left" w:pos="993"/>
                <w:tab w:val="left" w:pos="1965"/>
              </w:tabs>
              <w:autoSpaceDE w:val="0"/>
              <w:spacing w:line="360" w:lineRule="auto"/>
              <w:ind w:right="-64"/>
              <w:jc w:val="center"/>
              <w:rPr>
                <w:b/>
                <w:bCs/>
                <w:sz w:val="28"/>
                <w:szCs w:val="28"/>
                <w:lang w:val="en-US" w:eastAsia="zh-CN"/>
              </w:rPr>
            </w:pPr>
            <w:r w:rsidRPr="002E7D67">
              <w:rPr>
                <w:b/>
                <w:bCs/>
                <w:sz w:val="28"/>
                <w:szCs w:val="28"/>
                <w:lang w:val="en-US" w:eastAsia="zh-CN"/>
              </w:rPr>
              <w:t>2.3</w:t>
            </w:r>
          </w:p>
        </w:tc>
        <w:tc>
          <w:tcPr>
            <w:tcW w:w="0" w:type="auto"/>
            <w:tcBorders>
              <w:top w:val="single" w:sz="4" w:space="0" w:color="auto"/>
              <w:left w:val="single" w:sz="4" w:space="0" w:color="auto"/>
              <w:bottom w:val="single" w:sz="4" w:space="0" w:color="auto"/>
              <w:right w:val="single" w:sz="4" w:space="0" w:color="auto"/>
            </w:tcBorders>
            <w:hideMark/>
          </w:tcPr>
          <w:p w:rsidR="006A55D3" w:rsidRPr="00B9645D" w:rsidRDefault="006A55D3" w:rsidP="008B52A4">
            <w:pPr>
              <w:widowControl w:val="0"/>
              <w:autoSpaceDE w:val="0"/>
              <w:jc w:val="center"/>
              <w:rPr>
                <w:bCs/>
                <w:sz w:val="28"/>
                <w:szCs w:val="28"/>
              </w:rPr>
            </w:pPr>
          </w:p>
        </w:tc>
        <w:tc>
          <w:tcPr>
            <w:tcW w:w="1153" w:type="dxa"/>
            <w:tcBorders>
              <w:top w:val="single" w:sz="4" w:space="0" w:color="auto"/>
              <w:left w:val="single" w:sz="4" w:space="0" w:color="auto"/>
              <w:bottom w:val="single" w:sz="4" w:space="0" w:color="auto"/>
              <w:right w:val="single" w:sz="4" w:space="0" w:color="auto"/>
            </w:tcBorders>
          </w:tcPr>
          <w:p w:rsidR="006A55D3" w:rsidRPr="00F35509" w:rsidRDefault="006A55D3" w:rsidP="008B52A4">
            <w:pPr>
              <w:pStyle w:val="af7"/>
              <w:spacing w:line="276" w:lineRule="auto"/>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tabs>
                <w:tab w:val="left" w:pos="1965"/>
              </w:tabs>
              <w:spacing w:line="360" w:lineRule="auto"/>
              <w:jc w:val="both"/>
              <w:rPr>
                <w:bCs/>
                <w:sz w:val="28"/>
                <w:szCs w:val="28"/>
                <w:lang w:val="en-US"/>
              </w:rPr>
            </w:pPr>
            <w:r w:rsidRPr="00F35509">
              <w:rPr>
                <w:bCs/>
                <w:sz w:val="28"/>
                <w:szCs w:val="28"/>
                <w:lang w:val="en-US"/>
              </w:rPr>
              <w:t>102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jc w:val="both"/>
              <w:rPr>
                <w:sz w:val="28"/>
                <w:szCs w:val="28"/>
              </w:rPr>
            </w:pPr>
            <w:r w:rsidRPr="00F35509">
              <w:rPr>
                <w:sz w:val="28"/>
                <w:szCs w:val="28"/>
              </w:rPr>
              <w:t>Изучение и совершенствование техники и тактики, подготовка к соревнованиям</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80178E" w:rsidRDefault="006A55D3" w:rsidP="00EA53B2">
            <w:pPr>
              <w:jc w:val="both"/>
              <w:rPr>
                <w:sz w:val="28"/>
                <w:szCs w:val="28"/>
              </w:rPr>
            </w:pPr>
          </w:p>
        </w:tc>
      </w:tr>
      <w:tr w:rsidR="006A55D3" w:rsidRPr="00B22B74" w:rsidTr="00EA53B2">
        <w:trPr>
          <w:trHeight w:val="694"/>
        </w:trPr>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r>
              <w:rPr>
                <w:bCs/>
                <w:sz w:val="28"/>
                <w:szCs w:val="28"/>
                <w:lang w:eastAsia="zh-CN"/>
              </w:rPr>
              <w:t>2.3.1</w:t>
            </w:r>
          </w:p>
        </w:tc>
        <w:tc>
          <w:tcPr>
            <w:tcW w:w="0" w:type="auto"/>
            <w:tcBorders>
              <w:top w:val="single" w:sz="4" w:space="0" w:color="auto"/>
              <w:left w:val="single" w:sz="4" w:space="0" w:color="auto"/>
              <w:bottom w:val="single" w:sz="4" w:space="0" w:color="auto"/>
              <w:right w:val="single" w:sz="4" w:space="0" w:color="auto"/>
            </w:tcBorders>
            <w:hideMark/>
          </w:tcPr>
          <w:p w:rsidR="006A55D3" w:rsidRPr="00B22B74" w:rsidRDefault="006A55D3" w:rsidP="008B52A4">
            <w:pPr>
              <w:widowControl w:val="0"/>
              <w:autoSpaceDE w:val="0"/>
              <w:jc w:val="center"/>
              <w:rPr>
                <w:b/>
                <w:bCs/>
                <w:sz w:val="28"/>
                <w:szCs w:val="28"/>
                <w:lang w:val="en-US"/>
              </w:rPr>
            </w:pPr>
            <w:r>
              <w:rPr>
                <w:b/>
                <w:bCs/>
                <w:sz w:val="28"/>
                <w:szCs w:val="28"/>
                <w:lang w:val="en-US"/>
              </w:rPr>
              <w:t>XII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18</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jc w:val="both"/>
              <w:rPr>
                <w:sz w:val="28"/>
                <w:szCs w:val="28"/>
              </w:rPr>
            </w:pPr>
            <w:r w:rsidRPr="00F35509">
              <w:rPr>
                <w:sz w:val="28"/>
                <w:szCs w:val="28"/>
              </w:rPr>
              <w:t>Выполнение ударов после остановки мяча</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jc w:val="both"/>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78495C" w:rsidRDefault="006A55D3" w:rsidP="008B52A4">
            <w:pPr>
              <w:widowControl w:val="0"/>
              <w:autoSpaceDE w:val="0"/>
              <w:jc w:val="center"/>
              <w:rPr>
                <w:bCs/>
                <w:sz w:val="28"/>
                <w:szCs w:val="28"/>
                <w:lang w:val="en-US"/>
              </w:rPr>
            </w:pPr>
            <w:r>
              <w:rPr>
                <w:bCs/>
                <w:sz w:val="28"/>
                <w:szCs w:val="28"/>
                <w:lang w:val="en-US"/>
              </w:rPr>
              <w:t>XII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19</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jc w:val="both"/>
              <w:rPr>
                <w:sz w:val="28"/>
                <w:szCs w:val="28"/>
              </w:rPr>
            </w:pPr>
            <w:r w:rsidRPr="00F35509">
              <w:rPr>
                <w:sz w:val="28"/>
                <w:szCs w:val="28"/>
              </w:rPr>
              <w:t>Выполнение ударов после остановки мяча</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jc w:val="both"/>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E55C29" w:rsidRDefault="006A55D3" w:rsidP="008B52A4">
            <w:pPr>
              <w:widowControl w:val="0"/>
              <w:autoSpaceDE w:val="0"/>
              <w:jc w:val="center"/>
              <w:rPr>
                <w:bCs/>
                <w:sz w:val="28"/>
                <w:szCs w:val="28"/>
                <w:lang w:val="en-US"/>
              </w:rPr>
            </w:pPr>
            <w:r>
              <w:rPr>
                <w:bCs/>
                <w:sz w:val="28"/>
                <w:szCs w:val="28"/>
                <w:lang w:val="en-US"/>
              </w:rPr>
              <w:t>XII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20</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jc w:val="both"/>
              <w:rPr>
                <w:sz w:val="28"/>
                <w:szCs w:val="28"/>
              </w:rPr>
            </w:pPr>
            <w:r w:rsidRPr="00F35509">
              <w:rPr>
                <w:sz w:val="28"/>
                <w:szCs w:val="28"/>
              </w:rPr>
              <w:t>Выполнение ударов после остановки мяча</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jc w:val="both"/>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78495C" w:rsidRDefault="006A55D3" w:rsidP="008B52A4">
            <w:pPr>
              <w:widowControl w:val="0"/>
              <w:autoSpaceDE w:val="0"/>
              <w:jc w:val="center"/>
              <w:rPr>
                <w:bCs/>
                <w:sz w:val="28"/>
                <w:szCs w:val="28"/>
                <w:lang w:val="en-US"/>
              </w:rPr>
            </w:pPr>
            <w:r>
              <w:rPr>
                <w:bCs/>
                <w:sz w:val="28"/>
                <w:szCs w:val="28"/>
                <w:lang w:val="en-US"/>
              </w:rPr>
              <w:t>XII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25</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jc w:val="both"/>
              <w:rPr>
                <w:sz w:val="28"/>
                <w:szCs w:val="28"/>
              </w:rPr>
            </w:pPr>
            <w:r w:rsidRPr="00F35509">
              <w:rPr>
                <w:sz w:val="28"/>
                <w:szCs w:val="28"/>
              </w:rPr>
              <w:t>Выполнение ударов после остановки мяча</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jc w:val="both"/>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3C217B" w:rsidRDefault="006A55D3" w:rsidP="008B52A4">
            <w:pPr>
              <w:widowControl w:val="0"/>
              <w:autoSpaceDE w:val="0"/>
              <w:jc w:val="center"/>
              <w:rPr>
                <w:sz w:val="28"/>
                <w:szCs w:val="28"/>
                <w:lang w:val="en-US" w:eastAsia="zh-CN"/>
              </w:rPr>
            </w:pPr>
            <w:r>
              <w:rPr>
                <w:sz w:val="28"/>
                <w:szCs w:val="28"/>
                <w:lang w:val="en-US" w:eastAsia="zh-CN"/>
              </w:rPr>
              <w:t>XII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26</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tabs>
                <w:tab w:val="left" w:pos="1965"/>
              </w:tabs>
              <w:autoSpaceDE w:val="0"/>
              <w:spacing w:line="360" w:lineRule="auto"/>
              <w:jc w:val="both"/>
              <w:rPr>
                <w:bCs/>
                <w:sz w:val="28"/>
                <w:szCs w:val="28"/>
                <w:lang w:eastAsia="zh-CN"/>
              </w:rPr>
            </w:pPr>
            <w:r w:rsidRPr="00F35509">
              <w:rPr>
                <w:bCs/>
                <w:sz w:val="28"/>
                <w:szCs w:val="28"/>
                <w:lang w:eastAsia="zh-CN"/>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jc w:val="both"/>
              <w:rPr>
                <w:sz w:val="28"/>
                <w:szCs w:val="28"/>
              </w:rPr>
            </w:pPr>
            <w:r w:rsidRPr="00F35509">
              <w:rPr>
                <w:sz w:val="28"/>
                <w:szCs w:val="28"/>
              </w:rPr>
              <w:t>Выполнение ударов после остановки мяча</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jc w:val="both"/>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3C217B" w:rsidRDefault="006A55D3" w:rsidP="008B52A4">
            <w:pPr>
              <w:widowControl w:val="0"/>
              <w:autoSpaceDE w:val="0"/>
              <w:jc w:val="center"/>
              <w:rPr>
                <w:sz w:val="28"/>
                <w:szCs w:val="28"/>
                <w:lang w:val="en-US" w:eastAsia="zh-CN"/>
              </w:rPr>
            </w:pPr>
            <w:r>
              <w:rPr>
                <w:sz w:val="28"/>
                <w:szCs w:val="28"/>
                <w:lang w:val="en-US" w:eastAsia="zh-CN"/>
              </w:rPr>
              <w:t>XII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27</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pPr>
            <w:r w:rsidRPr="00F35509">
              <w:rPr>
                <w:bCs/>
                <w:sz w:val="28"/>
                <w:szCs w:val="28"/>
              </w:rPr>
              <w:t xml:space="preserve">16.00-17.45  </w:t>
            </w:r>
            <w:r w:rsidRPr="00F35509">
              <w:rPr>
                <w:bCs/>
                <w:sz w:val="28"/>
                <w:szCs w:val="28"/>
              </w:rPr>
              <w:lastRenderedPageBreak/>
              <w:t>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lastRenderedPageBreak/>
              <w:t xml:space="preserve">Групповое </w:t>
            </w:r>
            <w:r w:rsidRPr="00F35509">
              <w:rPr>
                <w:sz w:val="28"/>
                <w:szCs w:val="28"/>
              </w:rPr>
              <w:lastRenderedPageBreak/>
              <w:t>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tabs>
                <w:tab w:val="left" w:pos="1965"/>
              </w:tabs>
              <w:autoSpaceDE w:val="0"/>
              <w:spacing w:line="360" w:lineRule="auto"/>
              <w:jc w:val="both"/>
              <w:rPr>
                <w:bCs/>
                <w:sz w:val="28"/>
                <w:szCs w:val="28"/>
                <w:lang w:eastAsia="zh-CN"/>
              </w:rPr>
            </w:pPr>
            <w:r w:rsidRPr="00F35509">
              <w:rPr>
                <w:bCs/>
                <w:sz w:val="28"/>
                <w:szCs w:val="28"/>
                <w:lang w:eastAsia="zh-CN"/>
              </w:rPr>
              <w:lastRenderedPageBreak/>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jc w:val="both"/>
              <w:rPr>
                <w:sz w:val="28"/>
                <w:szCs w:val="28"/>
              </w:rPr>
            </w:pPr>
            <w:r w:rsidRPr="00F35509">
              <w:rPr>
                <w:sz w:val="28"/>
                <w:szCs w:val="28"/>
              </w:rPr>
              <w:t xml:space="preserve">Выполнение ударов после </w:t>
            </w:r>
            <w:r w:rsidRPr="00F35509">
              <w:rPr>
                <w:sz w:val="28"/>
                <w:szCs w:val="28"/>
              </w:rPr>
              <w:lastRenderedPageBreak/>
              <w:t>остановки мяча</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lastRenderedPageBreak/>
              <w:t xml:space="preserve">МОБУ </w:t>
            </w:r>
            <w:r w:rsidRPr="005C16ED">
              <w:rPr>
                <w:sz w:val="28"/>
                <w:szCs w:val="28"/>
              </w:rPr>
              <w:lastRenderedPageBreak/>
              <w:t xml:space="preserve">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jc w:val="both"/>
              <w:rPr>
                <w:sz w:val="28"/>
                <w:szCs w:val="28"/>
              </w:rPr>
            </w:pPr>
            <w:r w:rsidRPr="00F35509">
              <w:rPr>
                <w:sz w:val="28"/>
                <w:szCs w:val="28"/>
              </w:rPr>
              <w:lastRenderedPageBreak/>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sz w:val="28"/>
                <w:szCs w:val="28"/>
                <w:lang w:eastAsia="zh-CN"/>
              </w:rPr>
            </w:pPr>
            <w:r>
              <w:rPr>
                <w:bCs/>
                <w:sz w:val="28"/>
                <w:szCs w:val="28"/>
                <w:lang w:val="en-US"/>
              </w:rPr>
              <w:t>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9</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jc w:val="both"/>
              <w:rPr>
                <w:sz w:val="28"/>
                <w:szCs w:val="28"/>
              </w:rPr>
            </w:pPr>
            <w:r w:rsidRPr="00F35509">
              <w:rPr>
                <w:sz w:val="28"/>
                <w:szCs w:val="28"/>
              </w:rPr>
              <w:t>Выполнение ударов после остановки мяча</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jc w:val="both"/>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Pr="002E7D67" w:rsidRDefault="006A55D3" w:rsidP="00EA53B2">
            <w:pPr>
              <w:widowControl w:val="0"/>
              <w:tabs>
                <w:tab w:val="left" w:pos="993"/>
                <w:tab w:val="left" w:pos="1965"/>
              </w:tabs>
              <w:autoSpaceDE w:val="0"/>
              <w:spacing w:line="360" w:lineRule="auto"/>
              <w:ind w:right="-64"/>
              <w:jc w:val="center"/>
              <w:rPr>
                <w:bCs/>
                <w:sz w:val="28"/>
                <w:szCs w:val="28"/>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sz w:val="28"/>
                <w:szCs w:val="28"/>
                <w:lang w:eastAsia="zh-CN"/>
              </w:rPr>
            </w:pPr>
            <w:r>
              <w:rPr>
                <w:bCs/>
                <w:sz w:val="28"/>
                <w:szCs w:val="28"/>
                <w:lang w:val="en-US"/>
              </w:rPr>
              <w:t>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10</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jc w:val="both"/>
              <w:rPr>
                <w:sz w:val="28"/>
                <w:szCs w:val="28"/>
              </w:rPr>
            </w:pPr>
            <w:r w:rsidRPr="00F35509">
              <w:rPr>
                <w:sz w:val="28"/>
                <w:szCs w:val="28"/>
              </w:rPr>
              <w:t>Выполнение ударов после остановки мяча</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jc w:val="both"/>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Pr="002E7D67" w:rsidRDefault="006A55D3" w:rsidP="00EA53B2">
            <w:pPr>
              <w:widowControl w:val="0"/>
              <w:tabs>
                <w:tab w:val="left" w:pos="993"/>
                <w:tab w:val="left" w:pos="1965"/>
              </w:tabs>
              <w:autoSpaceDE w:val="0"/>
              <w:spacing w:line="360" w:lineRule="auto"/>
              <w:ind w:right="-64"/>
              <w:jc w:val="center"/>
              <w:rPr>
                <w:bCs/>
                <w:sz w:val="28"/>
                <w:szCs w:val="28"/>
                <w:lang w:val="en-US" w:eastAsia="zh-CN"/>
              </w:rPr>
            </w:pPr>
            <w:r>
              <w:rPr>
                <w:bCs/>
                <w:sz w:val="28"/>
                <w:szCs w:val="28"/>
                <w:lang w:val="en-US" w:eastAsia="zh-CN"/>
              </w:rPr>
              <w:t>2.3.2</w:t>
            </w:r>
          </w:p>
        </w:tc>
        <w:tc>
          <w:tcPr>
            <w:tcW w:w="0" w:type="auto"/>
            <w:tcBorders>
              <w:top w:val="single" w:sz="4" w:space="0" w:color="auto"/>
              <w:left w:val="single" w:sz="4" w:space="0" w:color="auto"/>
              <w:bottom w:val="single" w:sz="4" w:space="0" w:color="auto"/>
              <w:right w:val="single" w:sz="4" w:space="0" w:color="auto"/>
            </w:tcBorders>
            <w:hideMark/>
          </w:tcPr>
          <w:p w:rsidR="006A55D3" w:rsidRPr="0078495C" w:rsidRDefault="006A55D3" w:rsidP="008B52A4">
            <w:pPr>
              <w:widowControl w:val="0"/>
              <w:autoSpaceDE w:val="0"/>
              <w:jc w:val="center"/>
              <w:rPr>
                <w:sz w:val="28"/>
                <w:szCs w:val="28"/>
                <w:lang w:val="en-US" w:eastAsia="zh-CN"/>
              </w:rPr>
            </w:pPr>
            <w:r>
              <w:rPr>
                <w:sz w:val="28"/>
                <w:szCs w:val="28"/>
                <w:lang w:val="en-US" w:eastAsia="zh-CN"/>
              </w:rPr>
              <w:t>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15</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jc w:val="both"/>
              <w:rPr>
                <w:sz w:val="28"/>
                <w:szCs w:val="28"/>
              </w:rPr>
            </w:pPr>
            <w:r w:rsidRPr="00F35509">
              <w:rPr>
                <w:sz w:val="28"/>
                <w:szCs w:val="28"/>
              </w:rPr>
              <w:t>Выполнение ударов во время ведения мяча</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jc w:val="both"/>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78495C" w:rsidRDefault="006A55D3" w:rsidP="008B52A4">
            <w:pPr>
              <w:widowControl w:val="0"/>
              <w:autoSpaceDE w:val="0"/>
              <w:jc w:val="center"/>
              <w:rPr>
                <w:sz w:val="28"/>
                <w:szCs w:val="28"/>
                <w:lang w:val="en-US" w:eastAsia="zh-CN"/>
              </w:rPr>
            </w:pPr>
            <w:r>
              <w:rPr>
                <w:sz w:val="28"/>
                <w:szCs w:val="28"/>
                <w:lang w:val="en-US" w:eastAsia="zh-CN"/>
              </w:rPr>
              <w:t>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16</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jc w:val="both"/>
              <w:rPr>
                <w:sz w:val="28"/>
                <w:szCs w:val="28"/>
              </w:rPr>
            </w:pPr>
            <w:r w:rsidRPr="00F35509">
              <w:rPr>
                <w:sz w:val="28"/>
                <w:szCs w:val="28"/>
              </w:rPr>
              <w:t>Выполнение ударов во время ведения мяча</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jc w:val="both"/>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78495C" w:rsidRDefault="006A55D3" w:rsidP="008B52A4">
            <w:pPr>
              <w:widowControl w:val="0"/>
              <w:autoSpaceDE w:val="0"/>
              <w:jc w:val="center"/>
              <w:rPr>
                <w:sz w:val="28"/>
                <w:szCs w:val="28"/>
                <w:lang w:val="en-US" w:eastAsia="zh-CN"/>
              </w:rPr>
            </w:pPr>
            <w:r>
              <w:rPr>
                <w:sz w:val="28"/>
                <w:szCs w:val="28"/>
                <w:lang w:val="en-US" w:eastAsia="zh-CN"/>
              </w:rPr>
              <w:t>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17</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jc w:val="both"/>
              <w:rPr>
                <w:sz w:val="28"/>
                <w:szCs w:val="28"/>
              </w:rPr>
            </w:pPr>
            <w:r w:rsidRPr="00F35509">
              <w:rPr>
                <w:sz w:val="28"/>
                <w:szCs w:val="28"/>
              </w:rPr>
              <w:t>Выполнение ударов во время ведения мяча</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jc w:val="both"/>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78495C" w:rsidRDefault="006A55D3" w:rsidP="008B52A4">
            <w:pPr>
              <w:widowControl w:val="0"/>
              <w:autoSpaceDE w:val="0"/>
              <w:jc w:val="center"/>
              <w:rPr>
                <w:sz w:val="28"/>
                <w:szCs w:val="28"/>
                <w:lang w:val="en-US" w:eastAsia="zh-CN"/>
              </w:rPr>
            </w:pPr>
            <w:r>
              <w:rPr>
                <w:sz w:val="28"/>
                <w:szCs w:val="28"/>
                <w:lang w:val="en-US" w:eastAsia="zh-CN"/>
              </w:rPr>
              <w:t>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22</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tabs>
                <w:tab w:val="left" w:pos="1965"/>
              </w:tabs>
              <w:autoSpaceDE w:val="0"/>
              <w:spacing w:line="360" w:lineRule="auto"/>
              <w:jc w:val="both"/>
              <w:rPr>
                <w:bCs/>
                <w:sz w:val="28"/>
                <w:szCs w:val="28"/>
                <w:lang w:eastAsia="zh-CN"/>
              </w:rPr>
            </w:pPr>
            <w:r w:rsidRPr="00F35509">
              <w:rPr>
                <w:bCs/>
                <w:sz w:val="28"/>
                <w:szCs w:val="28"/>
                <w:lang w:eastAsia="zh-CN"/>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rPr>
                <w:sz w:val="28"/>
                <w:szCs w:val="28"/>
                <w:lang w:eastAsia="zh-CN"/>
              </w:rPr>
            </w:pPr>
            <w:r w:rsidRPr="00F35509">
              <w:rPr>
                <w:sz w:val="28"/>
                <w:szCs w:val="28"/>
              </w:rPr>
              <w:t>Выполнение ударов во время ведения мяча</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3C217B" w:rsidRDefault="006A55D3" w:rsidP="008B52A4">
            <w:pPr>
              <w:widowControl w:val="0"/>
              <w:autoSpaceDE w:val="0"/>
              <w:jc w:val="center"/>
              <w:rPr>
                <w:sz w:val="28"/>
                <w:szCs w:val="28"/>
                <w:lang w:val="en-US" w:eastAsia="zh-CN"/>
              </w:rPr>
            </w:pPr>
            <w:r>
              <w:rPr>
                <w:sz w:val="28"/>
                <w:szCs w:val="28"/>
                <w:lang w:val="en-US" w:eastAsia="zh-CN"/>
              </w:rPr>
              <w:t>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23</w:t>
            </w:r>
          </w:p>
          <w:p w:rsidR="006A55D3" w:rsidRPr="007829C0" w:rsidRDefault="006A55D3" w:rsidP="008B52A4">
            <w:pPr>
              <w:pStyle w:val="af7"/>
              <w:spacing w:line="276" w:lineRule="auto"/>
              <w:jc w:val="center"/>
              <w:rPr>
                <w:bCs/>
                <w:sz w:val="28"/>
                <w:szCs w:val="28"/>
                <w:lang w:val="en-US"/>
              </w:rPr>
            </w:pP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jc w:val="both"/>
              <w:rPr>
                <w:sz w:val="28"/>
                <w:szCs w:val="28"/>
                <w:lang w:eastAsia="zh-CN"/>
              </w:rPr>
            </w:pPr>
            <w:r w:rsidRPr="00F35509">
              <w:rPr>
                <w:sz w:val="28"/>
                <w:szCs w:val="28"/>
              </w:rPr>
              <w:t>Выполнение ударов во время ведения мяча</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jc w:val="both"/>
              <w:rPr>
                <w:sz w:val="28"/>
                <w:szCs w:val="28"/>
                <w:lang w:eastAsia="zh-CN"/>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Pr="002E7D67" w:rsidRDefault="006A55D3" w:rsidP="00EA53B2">
            <w:pPr>
              <w:widowControl w:val="0"/>
              <w:tabs>
                <w:tab w:val="left" w:pos="993"/>
                <w:tab w:val="left" w:pos="1965"/>
              </w:tabs>
              <w:autoSpaceDE w:val="0"/>
              <w:spacing w:line="360" w:lineRule="auto"/>
              <w:ind w:right="-64"/>
              <w:jc w:val="center"/>
              <w:rPr>
                <w:bCs/>
                <w:sz w:val="28"/>
                <w:szCs w:val="28"/>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3C217B" w:rsidRDefault="006A55D3" w:rsidP="008B52A4">
            <w:pPr>
              <w:widowControl w:val="0"/>
              <w:autoSpaceDE w:val="0"/>
              <w:jc w:val="center"/>
              <w:rPr>
                <w:bCs/>
                <w:sz w:val="28"/>
                <w:szCs w:val="28"/>
                <w:lang w:val="en-US" w:eastAsia="zh-CN"/>
              </w:rPr>
            </w:pPr>
            <w:r>
              <w:rPr>
                <w:bCs/>
                <w:sz w:val="28"/>
                <w:szCs w:val="28"/>
                <w:lang w:val="en-US" w:eastAsia="zh-CN"/>
              </w:rPr>
              <w:t>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24</w:t>
            </w:r>
          </w:p>
          <w:p w:rsidR="006A55D3" w:rsidRPr="007829C0" w:rsidRDefault="006A55D3" w:rsidP="008B52A4">
            <w:pPr>
              <w:pStyle w:val="af7"/>
              <w:spacing w:line="276" w:lineRule="auto"/>
              <w:jc w:val="center"/>
              <w:rPr>
                <w:bCs/>
                <w:sz w:val="28"/>
                <w:szCs w:val="28"/>
                <w:lang w:val="en-US"/>
              </w:rPr>
            </w:pP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jc w:val="both"/>
              <w:rPr>
                <w:sz w:val="28"/>
                <w:szCs w:val="28"/>
                <w:lang w:eastAsia="zh-CN"/>
              </w:rPr>
            </w:pPr>
            <w:r w:rsidRPr="00F35509">
              <w:rPr>
                <w:sz w:val="28"/>
                <w:szCs w:val="28"/>
              </w:rPr>
              <w:t>Выполнение ударов во время ведения мяча</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jc w:val="both"/>
              <w:rPr>
                <w:sz w:val="28"/>
                <w:szCs w:val="28"/>
                <w:lang w:eastAsia="zh-CN"/>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3C217B" w:rsidRDefault="006A55D3" w:rsidP="008B52A4">
            <w:pPr>
              <w:widowControl w:val="0"/>
              <w:autoSpaceDE w:val="0"/>
              <w:jc w:val="center"/>
              <w:rPr>
                <w:bCs/>
                <w:sz w:val="28"/>
                <w:szCs w:val="28"/>
                <w:lang w:val="en-US" w:eastAsia="zh-CN"/>
              </w:rPr>
            </w:pPr>
            <w:r>
              <w:rPr>
                <w:bCs/>
                <w:sz w:val="28"/>
                <w:szCs w:val="28"/>
                <w:lang w:val="en-US" w:eastAsia="zh-CN"/>
              </w:rPr>
              <w:t>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29</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jc w:val="both"/>
              <w:rPr>
                <w:sz w:val="28"/>
                <w:szCs w:val="28"/>
                <w:lang w:eastAsia="zh-CN"/>
              </w:rPr>
            </w:pPr>
            <w:r w:rsidRPr="00F35509">
              <w:rPr>
                <w:sz w:val="28"/>
                <w:szCs w:val="28"/>
              </w:rPr>
              <w:t>Выполнение ударов во время ведения мяча</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jc w:val="both"/>
              <w:rPr>
                <w:sz w:val="28"/>
                <w:szCs w:val="28"/>
                <w:lang w:eastAsia="zh-CN"/>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3C217B" w:rsidRDefault="006A55D3" w:rsidP="008B52A4">
            <w:pPr>
              <w:widowControl w:val="0"/>
              <w:autoSpaceDE w:val="0"/>
              <w:jc w:val="center"/>
              <w:rPr>
                <w:sz w:val="28"/>
                <w:szCs w:val="28"/>
                <w:lang w:val="en-US" w:eastAsia="zh-CN"/>
              </w:rPr>
            </w:pPr>
            <w:r>
              <w:rPr>
                <w:sz w:val="28"/>
                <w:szCs w:val="28"/>
                <w:lang w:val="en-US" w:eastAsia="zh-CN"/>
              </w:rPr>
              <w:t>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30</w:t>
            </w:r>
          </w:p>
          <w:p w:rsidR="006A55D3" w:rsidRPr="007829C0" w:rsidRDefault="006A55D3" w:rsidP="008B52A4">
            <w:pPr>
              <w:pStyle w:val="af7"/>
              <w:spacing w:line="276" w:lineRule="auto"/>
              <w:jc w:val="center"/>
              <w:rPr>
                <w:bCs/>
                <w:sz w:val="28"/>
                <w:szCs w:val="28"/>
                <w:lang w:val="en-US"/>
              </w:rPr>
            </w:pP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jc w:val="both"/>
              <w:rPr>
                <w:sz w:val="28"/>
                <w:szCs w:val="28"/>
                <w:lang w:eastAsia="zh-CN"/>
              </w:rPr>
            </w:pPr>
            <w:r w:rsidRPr="00F35509">
              <w:rPr>
                <w:sz w:val="28"/>
                <w:szCs w:val="28"/>
              </w:rPr>
              <w:t>Выполнение ударов во время ведения мяча</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jc w:val="both"/>
              <w:rPr>
                <w:sz w:val="28"/>
                <w:szCs w:val="28"/>
                <w:lang w:eastAsia="zh-CN"/>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r>
              <w:rPr>
                <w:bCs/>
                <w:sz w:val="28"/>
                <w:szCs w:val="28"/>
                <w:lang w:eastAsia="zh-CN"/>
              </w:rPr>
              <w:t>2.3.</w:t>
            </w:r>
            <w:r>
              <w:rPr>
                <w:bCs/>
                <w:sz w:val="28"/>
                <w:szCs w:val="28"/>
                <w:lang w:val="en-US" w:eastAsia="zh-CN"/>
              </w:rPr>
              <w:t>3</w:t>
            </w:r>
          </w:p>
        </w:tc>
        <w:tc>
          <w:tcPr>
            <w:tcW w:w="0" w:type="auto"/>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sz w:val="28"/>
                <w:szCs w:val="28"/>
                <w:lang w:eastAsia="zh-CN"/>
              </w:rPr>
            </w:pPr>
            <w:r>
              <w:rPr>
                <w:bCs/>
                <w:sz w:val="28"/>
                <w:szCs w:val="28"/>
                <w:lang w:val="en-US"/>
              </w:rPr>
              <w:t>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31</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jc w:val="both"/>
              <w:rPr>
                <w:sz w:val="28"/>
                <w:szCs w:val="28"/>
                <w:lang w:eastAsia="zh-CN"/>
              </w:rPr>
            </w:pPr>
            <w:r w:rsidRPr="00F35509">
              <w:rPr>
                <w:sz w:val="28"/>
                <w:szCs w:val="28"/>
                <w:lang w:eastAsia="zh-CN"/>
              </w:rPr>
              <w:t>Вбрасывание мяча</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jc w:val="both"/>
              <w:rPr>
                <w:sz w:val="28"/>
                <w:szCs w:val="28"/>
                <w:lang w:eastAsia="zh-CN"/>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sz w:val="28"/>
                <w:szCs w:val="28"/>
                <w:lang w:eastAsia="zh-CN"/>
              </w:rPr>
            </w:pPr>
            <w:r>
              <w:rPr>
                <w:bCs/>
                <w:sz w:val="28"/>
                <w:szCs w:val="28"/>
                <w:lang w:val="en-US"/>
              </w:rPr>
              <w:t>II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5</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pPr>
            <w:r w:rsidRPr="00F35509">
              <w:rPr>
                <w:bCs/>
                <w:sz w:val="28"/>
                <w:szCs w:val="28"/>
              </w:rPr>
              <w:t xml:space="preserve">16.00-17.45  </w:t>
            </w:r>
            <w:r w:rsidRPr="00F35509">
              <w:rPr>
                <w:bCs/>
                <w:sz w:val="28"/>
                <w:szCs w:val="28"/>
              </w:rPr>
              <w:lastRenderedPageBreak/>
              <w:t>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lastRenderedPageBreak/>
              <w:t xml:space="preserve">Групповое </w:t>
            </w:r>
            <w:r w:rsidRPr="00F35509">
              <w:rPr>
                <w:sz w:val="28"/>
                <w:szCs w:val="28"/>
              </w:rPr>
              <w:lastRenderedPageBreak/>
              <w:t>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tabs>
                <w:tab w:val="left" w:pos="1965"/>
              </w:tabs>
              <w:autoSpaceDE w:val="0"/>
              <w:spacing w:line="360" w:lineRule="auto"/>
              <w:jc w:val="both"/>
              <w:rPr>
                <w:bCs/>
                <w:sz w:val="28"/>
                <w:szCs w:val="28"/>
                <w:lang w:eastAsia="zh-CN"/>
              </w:rPr>
            </w:pPr>
            <w:r w:rsidRPr="00F35509">
              <w:rPr>
                <w:bCs/>
                <w:sz w:val="28"/>
                <w:szCs w:val="28"/>
                <w:lang w:eastAsia="zh-CN"/>
              </w:rPr>
              <w:lastRenderedPageBreak/>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jc w:val="both"/>
              <w:rPr>
                <w:sz w:val="28"/>
                <w:szCs w:val="28"/>
                <w:lang w:eastAsia="zh-CN"/>
              </w:rPr>
            </w:pPr>
            <w:r w:rsidRPr="00F35509">
              <w:rPr>
                <w:sz w:val="28"/>
                <w:szCs w:val="28"/>
                <w:lang w:eastAsia="zh-CN"/>
              </w:rPr>
              <w:t>Вбрасывание мяча</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jc w:val="both"/>
              <w:rPr>
                <w:sz w:val="28"/>
                <w:szCs w:val="28"/>
                <w:lang w:eastAsia="zh-CN"/>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sz w:val="28"/>
                <w:szCs w:val="28"/>
                <w:lang w:eastAsia="zh-CN"/>
              </w:rPr>
            </w:pPr>
            <w:r>
              <w:rPr>
                <w:bCs/>
                <w:sz w:val="28"/>
                <w:szCs w:val="28"/>
                <w:lang w:val="en-US"/>
              </w:rPr>
              <w:t>II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6</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jc w:val="both"/>
              <w:rPr>
                <w:sz w:val="28"/>
                <w:szCs w:val="28"/>
                <w:lang w:eastAsia="zh-CN"/>
              </w:rPr>
            </w:pPr>
            <w:r w:rsidRPr="00F35509">
              <w:rPr>
                <w:sz w:val="28"/>
                <w:szCs w:val="28"/>
                <w:lang w:eastAsia="zh-CN"/>
              </w:rPr>
              <w:t>Вбрасывание мяча</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jc w:val="both"/>
              <w:rPr>
                <w:sz w:val="28"/>
                <w:szCs w:val="28"/>
                <w:lang w:eastAsia="zh-CN"/>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Pr="002E7D67" w:rsidRDefault="006A55D3" w:rsidP="00EA53B2">
            <w:pPr>
              <w:widowControl w:val="0"/>
              <w:tabs>
                <w:tab w:val="left" w:pos="993"/>
                <w:tab w:val="left" w:pos="1965"/>
              </w:tabs>
              <w:autoSpaceDE w:val="0"/>
              <w:spacing w:line="360" w:lineRule="auto"/>
              <w:ind w:right="-64"/>
              <w:jc w:val="center"/>
              <w:rPr>
                <w:bCs/>
                <w:sz w:val="28"/>
                <w:szCs w:val="28"/>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sz w:val="28"/>
                <w:szCs w:val="28"/>
                <w:lang w:eastAsia="zh-CN"/>
              </w:rPr>
            </w:pPr>
            <w:r>
              <w:rPr>
                <w:bCs/>
                <w:sz w:val="28"/>
                <w:szCs w:val="28"/>
                <w:lang w:val="en-US"/>
              </w:rPr>
              <w:t>II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7</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jc w:val="both"/>
              <w:rPr>
                <w:sz w:val="28"/>
                <w:szCs w:val="28"/>
                <w:lang w:eastAsia="zh-CN"/>
              </w:rPr>
            </w:pPr>
            <w:r w:rsidRPr="00F35509">
              <w:rPr>
                <w:sz w:val="28"/>
                <w:szCs w:val="28"/>
                <w:lang w:eastAsia="zh-CN"/>
              </w:rPr>
              <w:t>Вбрасывание мяча</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jc w:val="both"/>
              <w:rPr>
                <w:sz w:val="28"/>
                <w:szCs w:val="28"/>
                <w:lang w:eastAsia="zh-CN"/>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sz w:val="28"/>
                <w:szCs w:val="28"/>
                <w:lang w:eastAsia="zh-CN"/>
              </w:rPr>
            </w:pPr>
            <w:r>
              <w:rPr>
                <w:bCs/>
                <w:sz w:val="28"/>
                <w:szCs w:val="28"/>
                <w:lang w:val="en-US"/>
              </w:rPr>
              <w:t>II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12</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jc w:val="both"/>
              <w:rPr>
                <w:sz w:val="28"/>
                <w:szCs w:val="28"/>
                <w:lang w:eastAsia="zh-CN"/>
              </w:rPr>
            </w:pPr>
            <w:r w:rsidRPr="00F35509">
              <w:rPr>
                <w:sz w:val="28"/>
                <w:szCs w:val="28"/>
                <w:lang w:eastAsia="zh-CN"/>
              </w:rPr>
              <w:t>Вбрасывание мяча</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jc w:val="both"/>
              <w:rPr>
                <w:sz w:val="28"/>
                <w:szCs w:val="28"/>
                <w:lang w:eastAsia="zh-CN"/>
              </w:rPr>
            </w:pPr>
            <w:r w:rsidRPr="00F35509">
              <w:rPr>
                <w:sz w:val="28"/>
                <w:szCs w:val="28"/>
              </w:rPr>
              <w:t>Наблюдение.</w:t>
            </w:r>
          </w:p>
        </w:tc>
      </w:tr>
      <w:tr w:rsidR="006A55D3" w:rsidTr="00EA53B2">
        <w:trPr>
          <w:trHeight w:val="1036"/>
        </w:trPr>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162464" w:rsidRDefault="006A55D3" w:rsidP="008B52A4">
            <w:pPr>
              <w:widowControl w:val="0"/>
              <w:autoSpaceDE w:val="0"/>
              <w:jc w:val="center"/>
              <w:rPr>
                <w:sz w:val="28"/>
                <w:szCs w:val="28"/>
                <w:lang w:eastAsia="zh-CN"/>
              </w:rPr>
            </w:pPr>
            <w:r>
              <w:rPr>
                <w:bCs/>
                <w:sz w:val="28"/>
                <w:szCs w:val="28"/>
                <w:lang w:val="en-US"/>
              </w:rPr>
              <w:t>II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13</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jc w:val="both"/>
              <w:rPr>
                <w:sz w:val="28"/>
                <w:szCs w:val="28"/>
                <w:lang w:eastAsia="zh-CN"/>
              </w:rPr>
            </w:pPr>
            <w:r w:rsidRPr="00F35509">
              <w:rPr>
                <w:sz w:val="28"/>
                <w:szCs w:val="28"/>
                <w:lang w:eastAsia="zh-CN"/>
              </w:rPr>
              <w:t>Вбрасывание мяча</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jc w:val="both"/>
              <w:rPr>
                <w:sz w:val="28"/>
                <w:szCs w:val="28"/>
                <w:lang w:eastAsia="zh-CN"/>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162464" w:rsidRDefault="006A55D3" w:rsidP="008B52A4">
            <w:pPr>
              <w:widowControl w:val="0"/>
              <w:autoSpaceDE w:val="0"/>
              <w:jc w:val="center"/>
              <w:rPr>
                <w:sz w:val="28"/>
                <w:szCs w:val="28"/>
                <w:lang w:eastAsia="zh-CN"/>
              </w:rPr>
            </w:pPr>
            <w:r>
              <w:rPr>
                <w:bCs/>
                <w:sz w:val="28"/>
                <w:szCs w:val="28"/>
                <w:lang w:val="en-US"/>
              </w:rPr>
              <w:t>II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14</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jc w:val="both"/>
              <w:rPr>
                <w:sz w:val="28"/>
                <w:szCs w:val="28"/>
                <w:lang w:eastAsia="zh-CN"/>
              </w:rPr>
            </w:pPr>
            <w:r w:rsidRPr="00F35509">
              <w:rPr>
                <w:sz w:val="28"/>
                <w:szCs w:val="28"/>
                <w:lang w:eastAsia="zh-CN"/>
              </w:rPr>
              <w:t>Вбрасывание мяча</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jc w:val="both"/>
              <w:rPr>
                <w:sz w:val="28"/>
                <w:szCs w:val="28"/>
                <w:lang w:eastAsia="zh-CN"/>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sz w:val="28"/>
                <w:szCs w:val="28"/>
                <w:lang w:eastAsia="zh-CN"/>
              </w:rPr>
            </w:pPr>
            <w:r>
              <w:rPr>
                <w:bCs/>
                <w:sz w:val="28"/>
                <w:szCs w:val="28"/>
                <w:lang w:val="en-US"/>
              </w:rPr>
              <w:t>II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19</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tabs>
                <w:tab w:val="left" w:pos="1965"/>
              </w:tabs>
              <w:autoSpaceDE w:val="0"/>
              <w:spacing w:line="360" w:lineRule="auto"/>
              <w:jc w:val="both"/>
              <w:rPr>
                <w:bCs/>
                <w:sz w:val="28"/>
                <w:szCs w:val="28"/>
                <w:lang w:eastAsia="zh-CN"/>
              </w:rPr>
            </w:pPr>
            <w:r w:rsidRPr="00F35509">
              <w:rPr>
                <w:bCs/>
                <w:sz w:val="28"/>
                <w:szCs w:val="28"/>
                <w:lang w:eastAsia="zh-CN"/>
              </w:rPr>
              <w:t>1</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jc w:val="both"/>
              <w:rPr>
                <w:sz w:val="28"/>
                <w:szCs w:val="28"/>
                <w:lang w:eastAsia="zh-CN"/>
              </w:rPr>
            </w:pPr>
            <w:r w:rsidRPr="00F35509">
              <w:rPr>
                <w:sz w:val="28"/>
                <w:szCs w:val="28"/>
                <w:lang w:eastAsia="zh-CN"/>
              </w:rPr>
              <w:t>Вбрасывание мяча</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jc w:val="both"/>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r>
              <w:rPr>
                <w:bCs/>
                <w:sz w:val="28"/>
                <w:szCs w:val="28"/>
                <w:lang w:eastAsia="zh-CN"/>
              </w:rPr>
              <w:t>2.3.</w:t>
            </w:r>
            <w:r>
              <w:rPr>
                <w:bCs/>
                <w:sz w:val="28"/>
                <w:szCs w:val="28"/>
                <w:lang w:val="en-US" w:eastAsia="zh-CN"/>
              </w:rPr>
              <w:t>4</w:t>
            </w:r>
          </w:p>
        </w:tc>
        <w:tc>
          <w:tcPr>
            <w:tcW w:w="0" w:type="auto"/>
            <w:tcBorders>
              <w:top w:val="single" w:sz="4" w:space="0" w:color="auto"/>
              <w:left w:val="single" w:sz="4" w:space="0" w:color="auto"/>
              <w:bottom w:val="single" w:sz="4" w:space="0" w:color="auto"/>
              <w:right w:val="single" w:sz="4" w:space="0" w:color="auto"/>
            </w:tcBorders>
            <w:hideMark/>
          </w:tcPr>
          <w:p w:rsidR="006A55D3" w:rsidRPr="003C217B" w:rsidRDefault="006A55D3" w:rsidP="008B52A4">
            <w:pPr>
              <w:widowControl w:val="0"/>
              <w:autoSpaceDE w:val="0"/>
              <w:jc w:val="center"/>
              <w:rPr>
                <w:sz w:val="28"/>
                <w:szCs w:val="28"/>
                <w:lang w:val="en-US" w:eastAsia="zh-CN"/>
              </w:rPr>
            </w:pPr>
            <w:r>
              <w:rPr>
                <w:sz w:val="28"/>
                <w:szCs w:val="28"/>
                <w:lang w:val="en-US" w:eastAsia="zh-CN"/>
              </w:rPr>
              <w:t>II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19</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1</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rPr>
                <w:sz w:val="28"/>
                <w:szCs w:val="28"/>
                <w:lang w:eastAsia="zh-CN"/>
              </w:rPr>
            </w:pPr>
            <w:r w:rsidRPr="00F35509">
              <w:rPr>
                <w:sz w:val="28"/>
                <w:szCs w:val="28"/>
                <w:lang w:eastAsia="zh-CN"/>
              </w:rPr>
              <w:t>Техника игры вратаря</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rPr>
                <w:sz w:val="28"/>
                <w:szCs w:val="28"/>
                <w:lang w:eastAsia="zh-CN"/>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Pr="002E7D67" w:rsidRDefault="006A55D3" w:rsidP="00EA53B2">
            <w:pPr>
              <w:widowControl w:val="0"/>
              <w:tabs>
                <w:tab w:val="left" w:pos="993"/>
                <w:tab w:val="left" w:pos="1965"/>
              </w:tabs>
              <w:autoSpaceDE w:val="0"/>
              <w:spacing w:line="360" w:lineRule="auto"/>
              <w:ind w:right="-64"/>
              <w:jc w:val="center"/>
              <w:rPr>
                <w:bCs/>
                <w:sz w:val="28"/>
                <w:szCs w:val="28"/>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3C217B" w:rsidRDefault="006A55D3" w:rsidP="008B52A4">
            <w:pPr>
              <w:widowControl w:val="0"/>
              <w:autoSpaceDE w:val="0"/>
              <w:jc w:val="center"/>
              <w:rPr>
                <w:sz w:val="28"/>
                <w:szCs w:val="28"/>
                <w:lang w:val="en-US" w:eastAsia="zh-CN"/>
              </w:rPr>
            </w:pPr>
            <w:r>
              <w:rPr>
                <w:sz w:val="28"/>
                <w:szCs w:val="28"/>
                <w:lang w:val="en-US" w:eastAsia="zh-CN"/>
              </w:rPr>
              <w:t>II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20</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rPr>
                <w:sz w:val="28"/>
                <w:szCs w:val="28"/>
                <w:lang w:eastAsia="zh-CN"/>
              </w:rPr>
            </w:pPr>
            <w:r w:rsidRPr="00F35509">
              <w:rPr>
                <w:sz w:val="28"/>
                <w:szCs w:val="28"/>
                <w:lang w:eastAsia="zh-CN"/>
              </w:rPr>
              <w:t>Техника игры вратаря</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rPr>
                <w:sz w:val="28"/>
                <w:szCs w:val="28"/>
                <w:lang w:eastAsia="zh-CN"/>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3C217B" w:rsidRDefault="006A55D3" w:rsidP="008B52A4">
            <w:pPr>
              <w:widowControl w:val="0"/>
              <w:autoSpaceDE w:val="0"/>
              <w:jc w:val="center"/>
              <w:rPr>
                <w:bCs/>
                <w:sz w:val="28"/>
                <w:szCs w:val="28"/>
                <w:lang w:val="en-US" w:eastAsia="zh-CN"/>
              </w:rPr>
            </w:pPr>
            <w:r>
              <w:rPr>
                <w:bCs/>
                <w:sz w:val="28"/>
                <w:szCs w:val="28"/>
                <w:lang w:val="en-US" w:eastAsia="zh-CN"/>
              </w:rPr>
              <w:t>II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21</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tabs>
                <w:tab w:val="left" w:pos="1965"/>
              </w:tabs>
              <w:autoSpaceDE w:val="0"/>
              <w:spacing w:line="360" w:lineRule="auto"/>
              <w:jc w:val="both"/>
              <w:rPr>
                <w:bCs/>
                <w:sz w:val="28"/>
                <w:szCs w:val="28"/>
                <w:lang w:eastAsia="zh-CN"/>
              </w:rPr>
            </w:pPr>
            <w:r w:rsidRPr="00F35509">
              <w:rPr>
                <w:bCs/>
                <w:sz w:val="28"/>
                <w:szCs w:val="28"/>
                <w:lang w:eastAsia="zh-CN"/>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rPr>
                <w:sz w:val="28"/>
                <w:szCs w:val="28"/>
                <w:lang w:eastAsia="zh-CN"/>
              </w:rPr>
            </w:pPr>
            <w:r w:rsidRPr="00F35509">
              <w:rPr>
                <w:sz w:val="28"/>
                <w:szCs w:val="28"/>
                <w:lang w:eastAsia="zh-CN"/>
              </w:rPr>
              <w:t>Техника игры вратаря</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3C217B" w:rsidRDefault="006A55D3" w:rsidP="008B52A4">
            <w:pPr>
              <w:widowControl w:val="0"/>
              <w:autoSpaceDE w:val="0"/>
              <w:jc w:val="center"/>
              <w:rPr>
                <w:sz w:val="28"/>
                <w:szCs w:val="28"/>
                <w:lang w:val="en-US" w:eastAsia="zh-CN"/>
              </w:rPr>
            </w:pPr>
            <w:r>
              <w:rPr>
                <w:sz w:val="28"/>
                <w:szCs w:val="28"/>
                <w:lang w:val="en-US" w:eastAsia="zh-CN"/>
              </w:rPr>
              <w:t>II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26</w:t>
            </w:r>
          </w:p>
          <w:p w:rsidR="006A55D3" w:rsidRPr="00C468B7" w:rsidRDefault="006A55D3" w:rsidP="008B52A4">
            <w:pPr>
              <w:pStyle w:val="af7"/>
              <w:spacing w:line="276" w:lineRule="auto"/>
              <w:jc w:val="center"/>
              <w:rPr>
                <w:bCs/>
                <w:sz w:val="28"/>
                <w:szCs w:val="28"/>
              </w:rPr>
            </w:pP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tabs>
                <w:tab w:val="left" w:pos="1965"/>
              </w:tabs>
              <w:autoSpaceDE w:val="0"/>
              <w:spacing w:line="360" w:lineRule="auto"/>
              <w:jc w:val="both"/>
              <w:rPr>
                <w:bCs/>
                <w:sz w:val="28"/>
                <w:szCs w:val="28"/>
                <w:lang w:eastAsia="zh-CN"/>
              </w:rPr>
            </w:pPr>
            <w:r w:rsidRPr="00F35509">
              <w:rPr>
                <w:sz w:val="28"/>
                <w:szCs w:val="28"/>
                <w:lang w:eastAsia="zh-CN"/>
              </w:rPr>
              <w:t>Техника игры вратаря</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tabs>
                <w:tab w:val="left" w:pos="1965"/>
              </w:tabs>
              <w:autoSpaceDE w:val="0"/>
              <w:spacing w:line="360" w:lineRule="auto"/>
              <w:jc w:val="both"/>
              <w:rPr>
                <w:bCs/>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3C217B" w:rsidRDefault="006A55D3" w:rsidP="008B52A4">
            <w:pPr>
              <w:widowControl w:val="0"/>
              <w:autoSpaceDE w:val="0"/>
              <w:jc w:val="center"/>
              <w:rPr>
                <w:sz w:val="28"/>
                <w:szCs w:val="28"/>
                <w:lang w:val="en-US" w:eastAsia="zh-CN"/>
              </w:rPr>
            </w:pPr>
            <w:r>
              <w:rPr>
                <w:sz w:val="28"/>
                <w:szCs w:val="28"/>
                <w:lang w:val="en-US" w:eastAsia="zh-CN"/>
              </w:rPr>
              <w:t>II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27</w:t>
            </w:r>
          </w:p>
          <w:p w:rsidR="006A55D3" w:rsidRPr="007829C0" w:rsidRDefault="006A55D3" w:rsidP="008B52A4">
            <w:pPr>
              <w:pStyle w:val="af7"/>
              <w:spacing w:line="276" w:lineRule="auto"/>
              <w:jc w:val="center"/>
              <w:rPr>
                <w:bCs/>
                <w:sz w:val="28"/>
                <w:szCs w:val="28"/>
                <w:lang w:val="en-US"/>
              </w:rPr>
            </w:pP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rPr>
                <w:sz w:val="28"/>
                <w:szCs w:val="28"/>
                <w:lang w:eastAsia="zh-CN"/>
              </w:rPr>
            </w:pPr>
            <w:r w:rsidRPr="00F35509">
              <w:rPr>
                <w:sz w:val="28"/>
                <w:szCs w:val="28"/>
                <w:lang w:eastAsia="zh-CN"/>
              </w:rPr>
              <w:t>Техника игры вратаря</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rPr>
                <w:bCs/>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3C217B" w:rsidRDefault="006A55D3" w:rsidP="008B52A4">
            <w:pPr>
              <w:widowControl w:val="0"/>
              <w:autoSpaceDE w:val="0"/>
              <w:jc w:val="center"/>
              <w:rPr>
                <w:sz w:val="28"/>
                <w:szCs w:val="28"/>
                <w:lang w:val="en-US" w:eastAsia="zh-CN"/>
              </w:rPr>
            </w:pPr>
            <w:r>
              <w:rPr>
                <w:sz w:val="28"/>
                <w:szCs w:val="28"/>
                <w:lang w:val="en-US" w:eastAsia="zh-CN"/>
              </w:rPr>
              <w:t>II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28</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rPr>
                <w:sz w:val="28"/>
                <w:szCs w:val="28"/>
                <w:lang w:eastAsia="zh-CN"/>
              </w:rPr>
            </w:pPr>
            <w:r w:rsidRPr="00F35509">
              <w:rPr>
                <w:sz w:val="28"/>
                <w:szCs w:val="28"/>
                <w:lang w:eastAsia="zh-CN"/>
              </w:rPr>
              <w:t>Техника игры вратаря</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rPr>
                <w:sz w:val="28"/>
                <w:szCs w:val="28"/>
                <w:lang w:eastAsia="zh-CN"/>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3C217B" w:rsidRDefault="006A55D3" w:rsidP="008B52A4">
            <w:pPr>
              <w:widowControl w:val="0"/>
              <w:autoSpaceDE w:val="0"/>
              <w:jc w:val="center"/>
              <w:rPr>
                <w:sz w:val="28"/>
                <w:szCs w:val="28"/>
                <w:lang w:val="en-US" w:eastAsia="zh-CN"/>
              </w:rPr>
            </w:pPr>
            <w:r>
              <w:rPr>
                <w:sz w:val="28"/>
                <w:szCs w:val="28"/>
                <w:lang w:val="en-US" w:eastAsia="zh-CN"/>
              </w:rPr>
              <w:t>III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4</w:t>
            </w:r>
          </w:p>
          <w:p w:rsidR="006A55D3" w:rsidRPr="007829C0" w:rsidRDefault="006A55D3" w:rsidP="008B52A4">
            <w:pPr>
              <w:pStyle w:val="af7"/>
              <w:spacing w:line="276" w:lineRule="auto"/>
              <w:jc w:val="center"/>
              <w:rPr>
                <w:bCs/>
                <w:sz w:val="28"/>
                <w:szCs w:val="28"/>
                <w:lang w:val="en-US"/>
              </w:rPr>
            </w:pP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tabs>
                <w:tab w:val="left" w:pos="1965"/>
              </w:tabs>
              <w:autoSpaceDE w:val="0"/>
              <w:spacing w:line="360" w:lineRule="auto"/>
              <w:jc w:val="both"/>
              <w:rPr>
                <w:bCs/>
                <w:sz w:val="28"/>
                <w:szCs w:val="28"/>
                <w:lang w:eastAsia="zh-CN"/>
              </w:rPr>
            </w:pPr>
            <w:r w:rsidRPr="00F35509">
              <w:rPr>
                <w:bCs/>
                <w:sz w:val="28"/>
                <w:szCs w:val="28"/>
                <w:lang w:eastAsia="zh-CN"/>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rPr>
                <w:sz w:val="28"/>
                <w:szCs w:val="28"/>
                <w:lang w:eastAsia="zh-CN"/>
              </w:rPr>
            </w:pPr>
            <w:r w:rsidRPr="00F35509">
              <w:rPr>
                <w:sz w:val="28"/>
                <w:szCs w:val="28"/>
                <w:lang w:eastAsia="zh-CN"/>
              </w:rPr>
              <w:t>Техника игры вратаря</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Pr="002E7D67" w:rsidRDefault="006A55D3" w:rsidP="00EA53B2">
            <w:pPr>
              <w:widowControl w:val="0"/>
              <w:tabs>
                <w:tab w:val="left" w:pos="993"/>
                <w:tab w:val="left" w:pos="1965"/>
              </w:tabs>
              <w:autoSpaceDE w:val="0"/>
              <w:spacing w:line="360" w:lineRule="auto"/>
              <w:ind w:right="-64"/>
              <w:jc w:val="center"/>
              <w:rPr>
                <w:bCs/>
                <w:sz w:val="28"/>
                <w:szCs w:val="28"/>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92113E" w:rsidRDefault="006A55D3" w:rsidP="008B52A4">
            <w:pPr>
              <w:widowControl w:val="0"/>
              <w:autoSpaceDE w:val="0"/>
              <w:jc w:val="center"/>
              <w:rPr>
                <w:sz w:val="28"/>
                <w:szCs w:val="28"/>
                <w:lang w:val="en-US" w:eastAsia="zh-CN"/>
              </w:rPr>
            </w:pPr>
            <w:r>
              <w:rPr>
                <w:sz w:val="28"/>
                <w:szCs w:val="28"/>
                <w:lang w:val="en-US" w:eastAsia="zh-CN"/>
              </w:rPr>
              <w:t>III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5</w:t>
            </w:r>
          </w:p>
          <w:p w:rsidR="006A55D3" w:rsidRPr="007829C0" w:rsidRDefault="006A55D3" w:rsidP="008B52A4">
            <w:pPr>
              <w:pStyle w:val="af7"/>
              <w:spacing w:line="276" w:lineRule="auto"/>
              <w:jc w:val="center"/>
              <w:rPr>
                <w:bCs/>
                <w:sz w:val="28"/>
                <w:szCs w:val="28"/>
                <w:lang w:val="en-US"/>
              </w:rPr>
            </w:pP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tabs>
                <w:tab w:val="left" w:pos="1965"/>
              </w:tabs>
              <w:autoSpaceDE w:val="0"/>
              <w:spacing w:line="360" w:lineRule="auto"/>
              <w:jc w:val="both"/>
              <w:rPr>
                <w:bCs/>
                <w:sz w:val="28"/>
                <w:szCs w:val="28"/>
                <w:lang w:eastAsia="zh-CN"/>
              </w:rPr>
            </w:pPr>
            <w:r w:rsidRPr="00F35509">
              <w:rPr>
                <w:bCs/>
                <w:sz w:val="28"/>
                <w:szCs w:val="28"/>
                <w:lang w:eastAsia="zh-CN"/>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rPr>
                <w:sz w:val="28"/>
                <w:szCs w:val="28"/>
                <w:lang w:eastAsia="zh-CN"/>
              </w:rPr>
            </w:pPr>
            <w:r w:rsidRPr="00F35509">
              <w:rPr>
                <w:sz w:val="28"/>
                <w:szCs w:val="28"/>
                <w:lang w:eastAsia="zh-CN"/>
              </w:rPr>
              <w:t>Техника игры вратаря</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Pr="002E7D67" w:rsidRDefault="006A55D3" w:rsidP="00EA53B2">
            <w:pPr>
              <w:widowControl w:val="0"/>
              <w:tabs>
                <w:tab w:val="left" w:pos="993"/>
                <w:tab w:val="left" w:pos="1965"/>
              </w:tabs>
              <w:autoSpaceDE w:val="0"/>
              <w:spacing w:line="360" w:lineRule="auto"/>
              <w:ind w:right="-64"/>
              <w:jc w:val="center"/>
              <w:rPr>
                <w:bCs/>
                <w:sz w:val="28"/>
                <w:szCs w:val="28"/>
                <w:lang w:val="en-US" w:eastAsia="zh-CN"/>
              </w:rPr>
            </w:pPr>
            <w:r>
              <w:rPr>
                <w:bCs/>
                <w:sz w:val="28"/>
                <w:szCs w:val="28"/>
                <w:lang w:eastAsia="zh-CN"/>
              </w:rPr>
              <w:t>2.3.</w:t>
            </w:r>
            <w:r>
              <w:rPr>
                <w:bCs/>
                <w:sz w:val="28"/>
                <w:szCs w:val="28"/>
                <w:lang w:val="en-US" w:eastAsia="zh-CN"/>
              </w:rPr>
              <w:t>5</w:t>
            </w:r>
          </w:p>
        </w:tc>
        <w:tc>
          <w:tcPr>
            <w:tcW w:w="0" w:type="auto"/>
            <w:tcBorders>
              <w:top w:val="single" w:sz="4" w:space="0" w:color="auto"/>
              <w:left w:val="single" w:sz="4" w:space="0" w:color="auto"/>
              <w:bottom w:val="single" w:sz="4" w:space="0" w:color="auto"/>
              <w:right w:val="single" w:sz="4" w:space="0" w:color="auto"/>
            </w:tcBorders>
            <w:hideMark/>
          </w:tcPr>
          <w:p w:rsidR="006A55D3" w:rsidRPr="0092113E" w:rsidRDefault="006A55D3" w:rsidP="008B52A4">
            <w:pPr>
              <w:widowControl w:val="0"/>
              <w:autoSpaceDE w:val="0"/>
              <w:jc w:val="center"/>
              <w:rPr>
                <w:sz w:val="28"/>
                <w:szCs w:val="28"/>
                <w:lang w:val="en-US" w:eastAsia="zh-CN"/>
              </w:rPr>
            </w:pPr>
            <w:r>
              <w:rPr>
                <w:sz w:val="28"/>
                <w:szCs w:val="28"/>
                <w:lang w:val="en-US" w:eastAsia="zh-CN"/>
              </w:rPr>
              <w:t>III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6</w:t>
            </w:r>
          </w:p>
          <w:p w:rsidR="006A55D3" w:rsidRPr="007829C0" w:rsidRDefault="006A55D3" w:rsidP="008B52A4">
            <w:pPr>
              <w:pStyle w:val="af7"/>
              <w:spacing w:line="276" w:lineRule="auto"/>
              <w:jc w:val="center"/>
              <w:rPr>
                <w:bCs/>
                <w:sz w:val="28"/>
                <w:szCs w:val="28"/>
                <w:lang w:val="en-US"/>
              </w:rPr>
            </w:pP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rPr>
                <w:sz w:val="28"/>
                <w:szCs w:val="28"/>
                <w:lang w:eastAsia="zh-CN"/>
              </w:rPr>
            </w:pPr>
            <w:r w:rsidRPr="00F35509">
              <w:rPr>
                <w:sz w:val="28"/>
                <w:szCs w:val="28"/>
                <w:lang w:eastAsia="zh-CN"/>
              </w:rPr>
              <w:t>Жонглирование мячом</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rPr>
                <w:sz w:val="28"/>
                <w:szCs w:val="28"/>
                <w:lang w:eastAsia="zh-CN"/>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92113E" w:rsidRDefault="006A55D3" w:rsidP="008B52A4">
            <w:pPr>
              <w:widowControl w:val="0"/>
              <w:autoSpaceDE w:val="0"/>
              <w:jc w:val="center"/>
              <w:rPr>
                <w:sz w:val="28"/>
                <w:szCs w:val="28"/>
                <w:lang w:val="en-US" w:eastAsia="zh-CN"/>
              </w:rPr>
            </w:pPr>
            <w:r>
              <w:rPr>
                <w:sz w:val="28"/>
                <w:szCs w:val="28"/>
                <w:lang w:val="en-US" w:eastAsia="zh-CN"/>
              </w:rPr>
              <w:t>III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11</w:t>
            </w:r>
          </w:p>
          <w:p w:rsidR="006A55D3" w:rsidRPr="007829C0" w:rsidRDefault="006A55D3" w:rsidP="008B52A4">
            <w:pPr>
              <w:pStyle w:val="af7"/>
              <w:spacing w:line="276" w:lineRule="auto"/>
              <w:jc w:val="center"/>
              <w:rPr>
                <w:bCs/>
                <w:sz w:val="28"/>
                <w:szCs w:val="28"/>
                <w:lang w:val="en-US"/>
              </w:rPr>
            </w:pP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rPr>
                <w:sz w:val="28"/>
                <w:szCs w:val="28"/>
                <w:lang w:eastAsia="zh-CN"/>
              </w:rPr>
            </w:pPr>
            <w:r w:rsidRPr="00F35509">
              <w:rPr>
                <w:sz w:val="28"/>
                <w:szCs w:val="28"/>
                <w:lang w:eastAsia="zh-CN"/>
              </w:rPr>
              <w:t>Жонглирование мячом</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rPr>
                <w:sz w:val="28"/>
                <w:szCs w:val="28"/>
                <w:lang w:eastAsia="zh-CN"/>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92113E" w:rsidRDefault="006A55D3" w:rsidP="008B52A4">
            <w:pPr>
              <w:widowControl w:val="0"/>
              <w:autoSpaceDE w:val="0"/>
              <w:jc w:val="center"/>
              <w:rPr>
                <w:sz w:val="28"/>
                <w:szCs w:val="28"/>
                <w:lang w:val="en-US" w:eastAsia="zh-CN"/>
              </w:rPr>
            </w:pPr>
            <w:r>
              <w:rPr>
                <w:sz w:val="28"/>
                <w:szCs w:val="28"/>
                <w:lang w:val="en-US" w:eastAsia="zh-CN"/>
              </w:rPr>
              <w:t>III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12</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rPr>
                <w:sz w:val="28"/>
                <w:szCs w:val="28"/>
                <w:lang w:eastAsia="zh-CN"/>
              </w:rPr>
            </w:pPr>
            <w:r w:rsidRPr="00F35509">
              <w:rPr>
                <w:sz w:val="28"/>
                <w:szCs w:val="28"/>
                <w:lang w:eastAsia="zh-CN"/>
              </w:rPr>
              <w:t>Жонглирование мячом</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rPr>
                <w:sz w:val="28"/>
                <w:szCs w:val="28"/>
                <w:lang w:eastAsia="zh-CN"/>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92113E" w:rsidRDefault="006A55D3" w:rsidP="008B52A4">
            <w:pPr>
              <w:widowControl w:val="0"/>
              <w:autoSpaceDE w:val="0"/>
              <w:jc w:val="center"/>
              <w:rPr>
                <w:sz w:val="28"/>
                <w:szCs w:val="28"/>
                <w:lang w:val="en-US" w:eastAsia="zh-CN"/>
              </w:rPr>
            </w:pPr>
            <w:r>
              <w:rPr>
                <w:sz w:val="28"/>
                <w:szCs w:val="28"/>
                <w:lang w:val="en-US" w:eastAsia="zh-CN"/>
              </w:rPr>
              <w:t>III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13</w:t>
            </w:r>
          </w:p>
          <w:p w:rsidR="006A55D3" w:rsidRPr="007829C0" w:rsidRDefault="006A55D3" w:rsidP="008B52A4">
            <w:pPr>
              <w:pStyle w:val="af7"/>
              <w:spacing w:line="276" w:lineRule="auto"/>
              <w:jc w:val="center"/>
              <w:rPr>
                <w:bCs/>
                <w:sz w:val="28"/>
                <w:szCs w:val="28"/>
                <w:lang w:val="en-US"/>
              </w:rPr>
            </w:pP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rPr>
                <w:sz w:val="28"/>
                <w:szCs w:val="28"/>
                <w:lang w:eastAsia="zh-CN"/>
              </w:rPr>
            </w:pPr>
            <w:r w:rsidRPr="00F35509">
              <w:rPr>
                <w:sz w:val="28"/>
                <w:szCs w:val="28"/>
                <w:lang w:eastAsia="zh-CN"/>
              </w:rPr>
              <w:t>Жонглирование мячом</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rPr>
                <w:sz w:val="28"/>
                <w:szCs w:val="28"/>
                <w:lang w:eastAsia="zh-CN"/>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tcPr>
          <w:p w:rsidR="006A55D3" w:rsidRPr="0092113E" w:rsidRDefault="006A55D3" w:rsidP="008B52A4">
            <w:pPr>
              <w:widowControl w:val="0"/>
              <w:autoSpaceDE w:val="0"/>
              <w:jc w:val="center"/>
              <w:rPr>
                <w:bCs/>
                <w:sz w:val="28"/>
                <w:szCs w:val="28"/>
                <w:lang w:val="en-US" w:eastAsia="zh-CN"/>
              </w:rPr>
            </w:pPr>
            <w:r>
              <w:rPr>
                <w:bCs/>
                <w:sz w:val="28"/>
                <w:szCs w:val="28"/>
                <w:lang w:val="en-US" w:eastAsia="zh-CN"/>
              </w:rPr>
              <w:t>III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18</w:t>
            </w:r>
          </w:p>
          <w:p w:rsidR="006A55D3" w:rsidRPr="007829C0" w:rsidRDefault="006A55D3" w:rsidP="008B52A4">
            <w:pPr>
              <w:pStyle w:val="af7"/>
              <w:spacing w:line="276" w:lineRule="auto"/>
              <w:jc w:val="center"/>
              <w:rPr>
                <w:bCs/>
                <w:sz w:val="28"/>
                <w:szCs w:val="28"/>
                <w:lang w:val="en-US"/>
              </w:rPr>
            </w:pP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rPr>
                <w:sz w:val="28"/>
                <w:szCs w:val="28"/>
                <w:lang w:eastAsia="zh-CN"/>
              </w:rPr>
            </w:pPr>
            <w:r w:rsidRPr="00F35509">
              <w:rPr>
                <w:sz w:val="28"/>
                <w:szCs w:val="28"/>
                <w:lang w:eastAsia="zh-CN"/>
              </w:rPr>
              <w:t>Жонглирование мячом</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rPr>
                <w:sz w:val="28"/>
                <w:szCs w:val="28"/>
                <w:lang w:eastAsia="zh-CN"/>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tcPr>
          <w:p w:rsidR="006A55D3" w:rsidRPr="0092113E" w:rsidRDefault="006A55D3" w:rsidP="008B52A4">
            <w:pPr>
              <w:widowControl w:val="0"/>
              <w:autoSpaceDE w:val="0"/>
              <w:jc w:val="center"/>
              <w:rPr>
                <w:bCs/>
                <w:sz w:val="28"/>
                <w:szCs w:val="28"/>
                <w:lang w:val="en-US" w:eastAsia="zh-CN"/>
              </w:rPr>
            </w:pPr>
            <w:r>
              <w:rPr>
                <w:bCs/>
                <w:sz w:val="28"/>
                <w:szCs w:val="28"/>
                <w:lang w:val="en-US" w:eastAsia="zh-CN"/>
              </w:rPr>
              <w:t>III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19</w:t>
            </w:r>
          </w:p>
          <w:p w:rsidR="006A55D3" w:rsidRPr="007829C0" w:rsidRDefault="006A55D3" w:rsidP="008B52A4">
            <w:pPr>
              <w:pStyle w:val="af7"/>
              <w:spacing w:line="276" w:lineRule="auto"/>
              <w:jc w:val="center"/>
              <w:rPr>
                <w:bCs/>
                <w:sz w:val="28"/>
                <w:szCs w:val="28"/>
                <w:lang w:val="en-US"/>
              </w:rPr>
            </w:pP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tabs>
                <w:tab w:val="left" w:pos="1965"/>
              </w:tabs>
              <w:autoSpaceDE w:val="0"/>
              <w:spacing w:line="360" w:lineRule="auto"/>
              <w:jc w:val="both"/>
              <w:rPr>
                <w:bCs/>
                <w:sz w:val="28"/>
                <w:szCs w:val="28"/>
                <w:lang w:eastAsia="zh-CN"/>
              </w:rPr>
            </w:pPr>
            <w:r w:rsidRPr="00F35509">
              <w:rPr>
                <w:bCs/>
                <w:sz w:val="28"/>
                <w:szCs w:val="28"/>
                <w:lang w:eastAsia="zh-CN"/>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rPr>
                <w:sz w:val="28"/>
                <w:szCs w:val="28"/>
                <w:lang w:eastAsia="zh-CN"/>
              </w:rPr>
            </w:pPr>
            <w:r w:rsidRPr="00F35509">
              <w:rPr>
                <w:sz w:val="28"/>
                <w:szCs w:val="28"/>
                <w:lang w:eastAsia="zh-CN"/>
              </w:rPr>
              <w:t>Жонглирование мячом</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Pr="002E7D67" w:rsidRDefault="006A55D3" w:rsidP="00EA53B2">
            <w:pPr>
              <w:widowControl w:val="0"/>
              <w:tabs>
                <w:tab w:val="left" w:pos="993"/>
                <w:tab w:val="left" w:pos="1965"/>
              </w:tabs>
              <w:autoSpaceDE w:val="0"/>
              <w:spacing w:line="360" w:lineRule="auto"/>
              <w:ind w:right="-64"/>
              <w:jc w:val="center"/>
              <w:rPr>
                <w:bCs/>
                <w:sz w:val="28"/>
                <w:szCs w:val="28"/>
                <w:lang w:val="en-US" w:eastAsia="zh-CN"/>
              </w:rPr>
            </w:pPr>
          </w:p>
        </w:tc>
        <w:tc>
          <w:tcPr>
            <w:tcW w:w="0" w:type="auto"/>
            <w:tcBorders>
              <w:top w:val="single" w:sz="4" w:space="0" w:color="auto"/>
              <w:left w:val="single" w:sz="4" w:space="0" w:color="auto"/>
              <w:bottom w:val="single" w:sz="4" w:space="0" w:color="auto"/>
              <w:right w:val="single" w:sz="4" w:space="0" w:color="auto"/>
            </w:tcBorders>
          </w:tcPr>
          <w:p w:rsidR="006A55D3" w:rsidRPr="0092113E" w:rsidRDefault="006A55D3" w:rsidP="008B52A4">
            <w:pPr>
              <w:widowControl w:val="0"/>
              <w:autoSpaceDE w:val="0"/>
              <w:jc w:val="center"/>
              <w:rPr>
                <w:bCs/>
                <w:sz w:val="28"/>
                <w:szCs w:val="28"/>
                <w:lang w:val="en-US" w:eastAsia="zh-CN"/>
              </w:rPr>
            </w:pPr>
            <w:r>
              <w:rPr>
                <w:bCs/>
                <w:sz w:val="28"/>
                <w:szCs w:val="28"/>
                <w:lang w:val="en-US" w:eastAsia="zh-CN"/>
              </w:rPr>
              <w:t>III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20</w:t>
            </w:r>
          </w:p>
          <w:p w:rsidR="006A55D3" w:rsidRPr="007829C0" w:rsidRDefault="006A55D3" w:rsidP="008B52A4">
            <w:pPr>
              <w:pStyle w:val="af7"/>
              <w:spacing w:line="276" w:lineRule="auto"/>
              <w:jc w:val="center"/>
              <w:rPr>
                <w:bCs/>
                <w:sz w:val="28"/>
                <w:szCs w:val="28"/>
                <w:lang w:val="en-US"/>
              </w:rPr>
            </w:pP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rPr>
                <w:sz w:val="28"/>
                <w:szCs w:val="28"/>
                <w:lang w:eastAsia="zh-CN"/>
              </w:rPr>
            </w:pPr>
            <w:r w:rsidRPr="00F35509">
              <w:rPr>
                <w:sz w:val="28"/>
                <w:szCs w:val="28"/>
                <w:lang w:eastAsia="zh-CN"/>
              </w:rPr>
              <w:t>Жонглирование мячом</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rPr>
                <w:sz w:val="28"/>
                <w:szCs w:val="28"/>
                <w:lang w:eastAsia="zh-CN"/>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92113E" w:rsidRDefault="006A55D3" w:rsidP="008B52A4">
            <w:pPr>
              <w:widowControl w:val="0"/>
              <w:autoSpaceDE w:val="0"/>
              <w:jc w:val="center"/>
              <w:rPr>
                <w:sz w:val="28"/>
                <w:szCs w:val="28"/>
                <w:lang w:val="en-US" w:eastAsia="zh-CN"/>
              </w:rPr>
            </w:pPr>
            <w:r>
              <w:rPr>
                <w:sz w:val="28"/>
                <w:szCs w:val="28"/>
                <w:lang w:val="en-US" w:eastAsia="zh-CN"/>
              </w:rPr>
              <w:t>III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25</w:t>
            </w:r>
          </w:p>
          <w:p w:rsidR="006A55D3" w:rsidRPr="007829C0" w:rsidRDefault="006A55D3" w:rsidP="008B52A4">
            <w:pPr>
              <w:pStyle w:val="af7"/>
              <w:spacing w:line="276" w:lineRule="auto"/>
              <w:jc w:val="center"/>
              <w:rPr>
                <w:bCs/>
                <w:sz w:val="28"/>
                <w:szCs w:val="28"/>
                <w:lang w:val="en-US"/>
              </w:rPr>
            </w:pP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jc w:val="both"/>
              <w:rPr>
                <w:sz w:val="28"/>
                <w:szCs w:val="28"/>
                <w:lang w:eastAsia="zh-CN"/>
              </w:rPr>
            </w:pPr>
            <w:r w:rsidRPr="00F35509">
              <w:rPr>
                <w:sz w:val="28"/>
                <w:szCs w:val="28"/>
                <w:lang w:eastAsia="zh-CN"/>
              </w:rPr>
              <w:t>Жонглирование мячом</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jc w:val="both"/>
              <w:rPr>
                <w:sz w:val="28"/>
                <w:szCs w:val="28"/>
                <w:lang w:eastAsia="zh-CN"/>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Pr="002E7D67" w:rsidRDefault="006A55D3" w:rsidP="00EA53B2">
            <w:pPr>
              <w:widowControl w:val="0"/>
              <w:tabs>
                <w:tab w:val="left" w:pos="993"/>
                <w:tab w:val="left" w:pos="1965"/>
              </w:tabs>
              <w:autoSpaceDE w:val="0"/>
              <w:spacing w:line="360" w:lineRule="auto"/>
              <w:ind w:right="-64"/>
              <w:jc w:val="center"/>
              <w:rPr>
                <w:bCs/>
                <w:sz w:val="28"/>
                <w:szCs w:val="28"/>
                <w:lang w:val="en-US" w:eastAsia="zh-CN"/>
              </w:rPr>
            </w:pPr>
            <w:r>
              <w:rPr>
                <w:bCs/>
                <w:sz w:val="28"/>
                <w:szCs w:val="28"/>
                <w:lang w:val="en-US" w:eastAsia="zh-CN"/>
              </w:rPr>
              <w:t>2.3.6</w:t>
            </w:r>
          </w:p>
        </w:tc>
        <w:tc>
          <w:tcPr>
            <w:tcW w:w="0" w:type="auto"/>
            <w:tcBorders>
              <w:top w:val="single" w:sz="4" w:space="0" w:color="auto"/>
              <w:left w:val="single" w:sz="4" w:space="0" w:color="auto"/>
              <w:bottom w:val="single" w:sz="4" w:space="0" w:color="auto"/>
              <w:right w:val="single" w:sz="4" w:space="0" w:color="auto"/>
            </w:tcBorders>
            <w:hideMark/>
          </w:tcPr>
          <w:p w:rsidR="006A55D3" w:rsidRPr="0092113E" w:rsidRDefault="006A55D3" w:rsidP="008B52A4">
            <w:pPr>
              <w:widowControl w:val="0"/>
              <w:autoSpaceDE w:val="0"/>
              <w:jc w:val="center"/>
              <w:rPr>
                <w:sz w:val="28"/>
                <w:szCs w:val="28"/>
                <w:lang w:val="en-US" w:eastAsia="zh-CN"/>
              </w:rPr>
            </w:pPr>
            <w:r>
              <w:rPr>
                <w:sz w:val="28"/>
                <w:szCs w:val="28"/>
                <w:lang w:val="en-US" w:eastAsia="zh-CN"/>
              </w:rPr>
              <w:t>III</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26</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jc w:val="both"/>
              <w:rPr>
                <w:sz w:val="28"/>
                <w:szCs w:val="28"/>
                <w:lang w:eastAsia="zh-CN"/>
              </w:rPr>
            </w:pPr>
            <w:r w:rsidRPr="00F35509">
              <w:rPr>
                <w:sz w:val="28"/>
                <w:szCs w:val="28"/>
                <w:lang w:eastAsia="zh-CN"/>
              </w:rPr>
              <w:t>Технические схемы</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jc w:val="both"/>
              <w:rPr>
                <w:sz w:val="28"/>
                <w:szCs w:val="28"/>
                <w:lang w:eastAsia="zh-CN"/>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92113E" w:rsidRDefault="006A55D3" w:rsidP="008B52A4">
            <w:pPr>
              <w:widowControl w:val="0"/>
              <w:autoSpaceDE w:val="0"/>
              <w:jc w:val="center"/>
              <w:rPr>
                <w:sz w:val="28"/>
                <w:szCs w:val="28"/>
                <w:lang w:val="en-US" w:eastAsia="zh-CN"/>
              </w:rPr>
            </w:pPr>
            <w:r>
              <w:rPr>
                <w:sz w:val="28"/>
                <w:szCs w:val="28"/>
                <w:lang w:val="en-US" w:eastAsia="zh-CN"/>
              </w:rPr>
              <w:t>III</w:t>
            </w:r>
          </w:p>
        </w:tc>
        <w:tc>
          <w:tcPr>
            <w:tcW w:w="1153" w:type="dxa"/>
            <w:tcBorders>
              <w:top w:val="single" w:sz="4" w:space="0" w:color="auto"/>
              <w:left w:val="single" w:sz="4" w:space="0" w:color="auto"/>
              <w:bottom w:val="single" w:sz="4" w:space="0" w:color="auto"/>
              <w:right w:val="single" w:sz="4" w:space="0" w:color="auto"/>
            </w:tcBorders>
          </w:tcPr>
          <w:p w:rsidR="006A55D3" w:rsidRPr="0092113E" w:rsidRDefault="006A55D3" w:rsidP="008B52A4">
            <w:pPr>
              <w:pStyle w:val="af7"/>
              <w:spacing w:line="276" w:lineRule="auto"/>
              <w:jc w:val="center"/>
              <w:rPr>
                <w:bCs/>
                <w:sz w:val="28"/>
                <w:szCs w:val="28"/>
                <w:lang w:val="en-US"/>
              </w:rPr>
            </w:pPr>
            <w:r>
              <w:rPr>
                <w:bCs/>
                <w:sz w:val="28"/>
                <w:szCs w:val="28"/>
                <w:lang w:val="en-US"/>
              </w:rPr>
              <w:t>27</w:t>
            </w:r>
          </w:p>
          <w:p w:rsidR="006A55D3" w:rsidRPr="007829C0" w:rsidRDefault="006A55D3" w:rsidP="008B52A4">
            <w:pPr>
              <w:pStyle w:val="af7"/>
              <w:spacing w:line="276" w:lineRule="auto"/>
              <w:jc w:val="center"/>
              <w:rPr>
                <w:bCs/>
                <w:sz w:val="28"/>
                <w:szCs w:val="28"/>
                <w:lang w:val="en-US"/>
              </w:rPr>
            </w:pP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rPr>
                <w:sz w:val="28"/>
                <w:szCs w:val="28"/>
                <w:lang w:eastAsia="zh-CN"/>
              </w:rPr>
            </w:pPr>
            <w:r w:rsidRPr="00F35509">
              <w:rPr>
                <w:sz w:val="28"/>
                <w:szCs w:val="28"/>
                <w:lang w:eastAsia="zh-CN"/>
              </w:rPr>
              <w:t>Технические схемы</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rPr>
                <w:sz w:val="28"/>
                <w:szCs w:val="28"/>
                <w:lang w:eastAsia="zh-CN"/>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92113E" w:rsidRDefault="006A55D3" w:rsidP="008B52A4">
            <w:pPr>
              <w:widowControl w:val="0"/>
              <w:autoSpaceDE w:val="0"/>
              <w:jc w:val="center"/>
              <w:rPr>
                <w:bCs/>
                <w:sz w:val="28"/>
                <w:szCs w:val="28"/>
                <w:lang w:val="en-US" w:eastAsia="zh-CN"/>
              </w:rPr>
            </w:pPr>
            <w:r>
              <w:rPr>
                <w:bCs/>
                <w:sz w:val="28"/>
                <w:szCs w:val="28"/>
                <w:lang w:val="en-US" w:eastAsia="zh-CN"/>
              </w:rPr>
              <w:t>IV</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1</w:t>
            </w:r>
          </w:p>
          <w:p w:rsidR="006A55D3" w:rsidRPr="007829C0" w:rsidRDefault="006A55D3" w:rsidP="008B52A4">
            <w:pPr>
              <w:pStyle w:val="af7"/>
              <w:spacing w:line="276" w:lineRule="auto"/>
              <w:jc w:val="center"/>
              <w:rPr>
                <w:bCs/>
                <w:sz w:val="28"/>
                <w:szCs w:val="28"/>
                <w:lang w:val="en-US"/>
              </w:rPr>
            </w:pP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rPr>
                <w:sz w:val="28"/>
                <w:szCs w:val="28"/>
                <w:lang w:eastAsia="zh-CN"/>
              </w:rPr>
            </w:pPr>
            <w:r w:rsidRPr="00F35509">
              <w:rPr>
                <w:sz w:val="28"/>
                <w:szCs w:val="28"/>
                <w:lang w:eastAsia="zh-CN"/>
              </w:rPr>
              <w:t>Технические схемы</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rPr>
                <w:sz w:val="28"/>
                <w:szCs w:val="28"/>
                <w:lang w:eastAsia="zh-CN"/>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92113E" w:rsidRDefault="006A55D3" w:rsidP="008B52A4">
            <w:pPr>
              <w:widowControl w:val="0"/>
              <w:autoSpaceDE w:val="0"/>
              <w:jc w:val="center"/>
              <w:rPr>
                <w:sz w:val="28"/>
                <w:szCs w:val="28"/>
                <w:lang w:val="en-US" w:eastAsia="zh-CN"/>
              </w:rPr>
            </w:pPr>
            <w:r>
              <w:rPr>
                <w:sz w:val="28"/>
                <w:szCs w:val="28"/>
                <w:lang w:val="en-US" w:eastAsia="zh-CN"/>
              </w:rPr>
              <w:t>IV</w:t>
            </w:r>
          </w:p>
        </w:tc>
        <w:tc>
          <w:tcPr>
            <w:tcW w:w="1153" w:type="dxa"/>
            <w:tcBorders>
              <w:top w:val="single" w:sz="4" w:space="0" w:color="auto"/>
              <w:left w:val="single" w:sz="4" w:space="0" w:color="auto"/>
              <w:bottom w:val="single" w:sz="4" w:space="0" w:color="auto"/>
              <w:right w:val="single" w:sz="4" w:space="0" w:color="auto"/>
            </w:tcBorders>
          </w:tcPr>
          <w:p w:rsidR="006A55D3" w:rsidRPr="0092113E" w:rsidRDefault="006A55D3" w:rsidP="008B52A4">
            <w:pPr>
              <w:pStyle w:val="af7"/>
              <w:spacing w:line="276" w:lineRule="auto"/>
              <w:jc w:val="center"/>
              <w:rPr>
                <w:bCs/>
                <w:sz w:val="28"/>
                <w:szCs w:val="28"/>
                <w:lang w:val="en-US"/>
              </w:rPr>
            </w:pPr>
            <w:r>
              <w:rPr>
                <w:bCs/>
                <w:sz w:val="28"/>
                <w:szCs w:val="28"/>
                <w:lang w:val="en-US"/>
              </w:rPr>
              <w:t>2</w:t>
            </w:r>
          </w:p>
          <w:p w:rsidR="006A55D3" w:rsidRPr="007829C0" w:rsidRDefault="006A55D3" w:rsidP="008B52A4">
            <w:pPr>
              <w:pStyle w:val="af7"/>
              <w:spacing w:line="276" w:lineRule="auto"/>
              <w:jc w:val="center"/>
              <w:rPr>
                <w:bCs/>
                <w:sz w:val="28"/>
                <w:szCs w:val="28"/>
                <w:lang w:val="en-US"/>
              </w:rPr>
            </w:pP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tabs>
                <w:tab w:val="left" w:pos="1965"/>
              </w:tabs>
              <w:autoSpaceDE w:val="0"/>
              <w:spacing w:line="360" w:lineRule="auto"/>
              <w:jc w:val="both"/>
              <w:rPr>
                <w:bCs/>
                <w:sz w:val="28"/>
                <w:szCs w:val="28"/>
                <w:lang w:eastAsia="zh-CN"/>
              </w:rPr>
            </w:pPr>
            <w:r w:rsidRPr="00F35509">
              <w:rPr>
                <w:bCs/>
                <w:sz w:val="28"/>
                <w:szCs w:val="28"/>
                <w:lang w:eastAsia="zh-CN"/>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jc w:val="both"/>
              <w:rPr>
                <w:sz w:val="28"/>
                <w:szCs w:val="28"/>
                <w:lang w:eastAsia="zh-CN"/>
              </w:rPr>
            </w:pPr>
            <w:r w:rsidRPr="00F35509">
              <w:rPr>
                <w:sz w:val="28"/>
                <w:szCs w:val="28"/>
                <w:lang w:eastAsia="zh-CN"/>
              </w:rPr>
              <w:t>Технические схемы</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jc w:val="both"/>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92113E" w:rsidRDefault="006A55D3" w:rsidP="008B52A4">
            <w:pPr>
              <w:widowControl w:val="0"/>
              <w:autoSpaceDE w:val="0"/>
              <w:jc w:val="center"/>
              <w:rPr>
                <w:sz w:val="28"/>
                <w:szCs w:val="28"/>
                <w:lang w:val="en-US" w:eastAsia="zh-CN"/>
              </w:rPr>
            </w:pPr>
            <w:r>
              <w:rPr>
                <w:sz w:val="28"/>
                <w:szCs w:val="28"/>
                <w:lang w:val="en-US" w:eastAsia="zh-CN"/>
              </w:rPr>
              <w:t>IV</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3</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rPr>
                <w:sz w:val="28"/>
                <w:szCs w:val="28"/>
                <w:lang w:eastAsia="zh-CN"/>
              </w:rPr>
            </w:pPr>
            <w:r w:rsidRPr="00F35509">
              <w:rPr>
                <w:sz w:val="28"/>
                <w:szCs w:val="28"/>
                <w:lang w:eastAsia="zh-CN"/>
              </w:rPr>
              <w:t>Технические схемы</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rPr>
                <w:sz w:val="28"/>
                <w:szCs w:val="28"/>
                <w:lang w:eastAsia="zh-CN"/>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92113E" w:rsidRDefault="006A55D3" w:rsidP="008B52A4">
            <w:pPr>
              <w:widowControl w:val="0"/>
              <w:autoSpaceDE w:val="0"/>
              <w:jc w:val="center"/>
              <w:rPr>
                <w:sz w:val="28"/>
                <w:szCs w:val="28"/>
                <w:lang w:val="en-US" w:eastAsia="zh-CN"/>
              </w:rPr>
            </w:pPr>
            <w:r>
              <w:rPr>
                <w:sz w:val="28"/>
                <w:szCs w:val="28"/>
                <w:lang w:val="en-US" w:eastAsia="zh-CN"/>
              </w:rPr>
              <w:t>IV</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8</w:t>
            </w:r>
          </w:p>
          <w:p w:rsidR="006A55D3" w:rsidRPr="007829C0" w:rsidRDefault="006A55D3" w:rsidP="008B52A4">
            <w:pPr>
              <w:pStyle w:val="af7"/>
              <w:spacing w:line="276" w:lineRule="auto"/>
              <w:jc w:val="center"/>
              <w:rPr>
                <w:bCs/>
                <w:sz w:val="28"/>
                <w:szCs w:val="28"/>
                <w:lang w:val="en-US"/>
              </w:rPr>
            </w:pP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jc w:val="both"/>
              <w:rPr>
                <w:sz w:val="28"/>
                <w:szCs w:val="28"/>
                <w:lang w:eastAsia="zh-CN"/>
              </w:rPr>
            </w:pPr>
            <w:r w:rsidRPr="00F35509">
              <w:rPr>
                <w:sz w:val="28"/>
                <w:szCs w:val="28"/>
                <w:lang w:eastAsia="zh-CN"/>
              </w:rPr>
              <w:t>Технические схемы</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jc w:val="both"/>
              <w:rPr>
                <w:sz w:val="28"/>
                <w:szCs w:val="28"/>
                <w:lang w:eastAsia="zh-CN"/>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Pr="002E7D67" w:rsidRDefault="006A55D3" w:rsidP="00EA53B2">
            <w:pPr>
              <w:widowControl w:val="0"/>
              <w:tabs>
                <w:tab w:val="left" w:pos="993"/>
                <w:tab w:val="left" w:pos="1965"/>
              </w:tabs>
              <w:autoSpaceDE w:val="0"/>
              <w:spacing w:line="360" w:lineRule="auto"/>
              <w:ind w:right="-64"/>
              <w:jc w:val="center"/>
              <w:rPr>
                <w:bCs/>
                <w:sz w:val="28"/>
                <w:szCs w:val="28"/>
                <w:lang w:val="en-US" w:eastAsia="zh-CN"/>
              </w:rPr>
            </w:pPr>
            <w:r>
              <w:rPr>
                <w:bCs/>
                <w:sz w:val="28"/>
                <w:szCs w:val="28"/>
                <w:lang w:val="en-US" w:eastAsia="zh-CN"/>
              </w:rPr>
              <w:t>2.3.7</w:t>
            </w:r>
          </w:p>
        </w:tc>
        <w:tc>
          <w:tcPr>
            <w:tcW w:w="0" w:type="auto"/>
            <w:tcBorders>
              <w:top w:val="single" w:sz="4" w:space="0" w:color="auto"/>
              <w:left w:val="single" w:sz="4" w:space="0" w:color="auto"/>
              <w:bottom w:val="single" w:sz="4" w:space="0" w:color="auto"/>
              <w:right w:val="single" w:sz="4" w:space="0" w:color="auto"/>
            </w:tcBorders>
            <w:hideMark/>
          </w:tcPr>
          <w:p w:rsidR="006A55D3" w:rsidRPr="0092113E" w:rsidRDefault="006A55D3" w:rsidP="008B52A4">
            <w:pPr>
              <w:widowControl w:val="0"/>
              <w:autoSpaceDE w:val="0"/>
              <w:jc w:val="center"/>
              <w:rPr>
                <w:sz w:val="28"/>
                <w:szCs w:val="28"/>
                <w:lang w:val="en-US" w:eastAsia="zh-CN"/>
              </w:rPr>
            </w:pPr>
            <w:r>
              <w:rPr>
                <w:sz w:val="28"/>
                <w:szCs w:val="28"/>
                <w:lang w:val="en-US" w:eastAsia="zh-CN"/>
              </w:rPr>
              <w:t>IV</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9</w:t>
            </w:r>
          </w:p>
          <w:p w:rsidR="006A55D3" w:rsidRPr="007829C0" w:rsidRDefault="006A55D3" w:rsidP="008B52A4">
            <w:pPr>
              <w:pStyle w:val="af7"/>
              <w:spacing w:line="276" w:lineRule="auto"/>
              <w:jc w:val="center"/>
              <w:rPr>
                <w:bCs/>
                <w:sz w:val="28"/>
                <w:szCs w:val="28"/>
                <w:lang w:val="en-US"/>
              </w:rPr>
            </w:pP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jc w:val="both"/>
              <w:rPr>
                <w:sz w:val="28"/>
                <w:szCs w:val="28"/>
                <w:lang w:eastAsia="zh-CN"/>
              </w:rPr>
            </w:pPr>
            <w:r>
              <w:rPr>
                <w:sz w:val="28"/>
                <w:szCs w:val="28"/>
                <w:lang w:eastAsia="zh-CN"/>
              </w:rPr>
              <w:t xml:space="preserve"> Тактика игры от</w:t>
            </w:r>
            <w:r w:rsidRPr="00F35509">
              <w:rPr>
                <w:sz w:val="28"/>
                <w:szCs w:val="28"/>
                <w:lang w:eastAsia="zh-CN"/>
              </w:rPr>
              <w:t xml:space="preserve"> обороны</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jc w:val="both"/>
              <w:rPr>
                <w:sz w:val="28"/>
                <w:szCs w:val="28"/>
                <w:lang w:eastAsia="zh-CN"/>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Pr="002E7D67" w:rsidRDefault="006A55D3" w:rsidP="00EA53B2">
            <w:pPr>
              <w:widowControl w:val="0"/>
              <w:tabs>
                <w:tab w:val="left" w:pos="993"/>
                <w:tab w:val="left" w:pos="1965"/>
              </w:tabs>
              <w:autoSpaceDE w:val="0"/>
              <w:spacing w:line="360" w:lineRule="auto"/>
              <w:ind w:right="-64"/>
              <w:jc w:val="center"/>
              <w:rPr>
                <w:bCs/>
                <w:sz w:val="28"/>
                <w:szCs w:val="28"/>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92113E" w:rsidRDefault="006A55D3" w:rsidP="008B52A4">
            <w:pPr>
              <w:widowControl w:val="0"/>
              <w:autoSpaceDE w:val="0"/>
              <w:jc w:val="center"/>
              <w:rPr>
                <w:sz w:val="28"/>
                <w:szCs w:val="28"/>
                <w:lang w:val="en-US" w:eastAsia="zh-CN"/>
              </w:rPr>
            </w:pPr>
            <w:r>
              <w:rPr>
                <w:sz w:val="28"/>
                <w:szCs w:val="28"/>
                <w:lang w:val="en-US" w:eastAsia="zh-CN"/>
              </w:rPr>
              <w:t>IV</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10</w:t>
            </w:r>
          </w:p>
          <w:p w:rsidR="006A55D3" w:rsidRPr="007829C0" w:rsidRDefault="006A55D3" w:rsidP="008B52A4">
            <w:pPr>
              <w:pStyle w:val="af7"/>
              <w:spacing w:line="276" w:lineRule="auto"/>
              <w:jc w:val="center"/>
              <w:rPr>
                <w:bCs/>
                <w:sz w:val="28"/>
                <w:szCs w:val="28"/>
                <w:lang w:val="en-US"/>
              </w:rPr>
            </w:pP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rPr>
                <w:sz w:val="28"/>
                <w:szCs w:val="28"/>
                <w:lang w:eastAsia="zh-CN"/>
              </w:rPr>
            </w:pPr>
            <w:r>
              <w:rPr>
                <w:sz w:val="28"/>
                <w:szCs w:val="28"/>
                <w:lang w:eastAsia="zh-CN"/>
              </w:rPr>
              <w:t>Тактика игры от</w:t>
            </w:r>
            <w:r w:rsidRPr="00F35509">
              <w:rPr>
                <w:sz w:val="28"/>
                <w:szCs w:val="28"/>
                <w:lang w:eastAsia="zh-CN"/>
              </w:rPr>
              <w:t xml:space="preserve"> обороны</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rPr>
                <w:sz w:val="28"/>
                <w:szCs w:val="28"/>
                <w:lang w:eastAsia="zh-CN"/>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92113E" w:rsidRDefault="006A55D3" w:rsidP="008B52A4">
            <w:pPr>
              <w:widowControl w:val="0"/>
              <w:autoSpaceDE w:val="0"/>
              <w:jc w:val="center"/>
              <w:rPr>
                <w:sz w:val="28"/>
                <w:szCs w:val="28"/>
                <w:lang w:val="en-US" w:eastAsia="zh-CN"/>
              </w:rPr>
            </w:pPr>
            <w:r>
              <w:rPr>
                <w:sz w:val="28"/>
                <w:szCs w:val="28"/>
                <w:lang w:val="en-US" w:eastAsia="zh-CN"/>
              </w:rPr>
              <w:t>IV</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15</w:t>
            </w:r>
          </w:p>
          <w:p w:rsidR="006A55D3" w:rsidRPr="007829C0" w:rsidRDefault="006A55D3" w:rsidP="008B52A4">
            <w:pPr>
              <w:pStyle w:val="af7"/>
              <w:spacing w:line="276" w:lineRule="auto"/>
              <w:jc w:val="center"/>
              <w:rPr>
                <w:bCs/>
                <w:sz w:val="28"/>
                <w:szCs w:val="28"/>
                <w:lang w:val="en-US"/>
              </w:rPr>
            </w:pP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rPr>
                <w:sz w:val="28"/>
                <w:szCs w:val="28"/>
                <w:lang w:eastAsia="zh-CN"/>
              </w:rPr>
            </w:pPr>
            <w:r>
              <w:rPr>
                <w:sz w:val="28"/>
                <w:szCs w:val="28"/>
                <w:lang w:eastAsia="zh-CN"/>
              </w:rPr>
              <w:t>Тактика игры от</w:t>
            </w:r>
            <w:r w:rsidRPr="00F35509">
              <w:rPr>
                <w:sz w:val="28"/>
                <w:szCs w:val="28"/>
                <w:lang w:eastAsia="zh-CN"/>
              </w:rPr>
              <w:t xml:space="preserve"> обороны</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rPr>
                <w:sz w:val="28"/>
                <w:szCs w:val="28"/>
                <w:lang w:eastAsia="zh-CN"/>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92113E" w:rsidRDefault="006A55D3" w:rsidP="008B52A4">
            <w:pPr>
              <w:widowControl w:val="0"/>
              <w:autoSpaceDE w:val="0"/>
              <w:jc w:val="center"/>
              <w:rPr>
                <w:bCs/>
                <w:sz w:val="28"/>
                <w:szCs w:val="28"/>
                <w:lang w:val="en-US" w:eastAsia="zh-CN"/>
              </w:rPr>
            </w:pPr>
            <w:r>
              <w:rPr>
                <w:bCs/>
                <w:sz w:val="28"/>
                <w:szCs w:val="28"/>
                <w:lang w:val="en-US" w:eastAsia="zh-CN"/>
              </w:rPr>
              <w:t>IV</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16</w:t>
            </w:r>
          </w:p>
          <w:p w:rsidR="006A55D3" w:rsidRPr="007829C0" w:rsidRDefault="006A55D3" w:rsidP="008B52A4">
            <w:pPr>
              <w:pStyle w:val="af7"/>
              <w:spacing w:line="276" w:lineRule="auto"/>
              <w:jc w:val="center"/>
              <w:rPr>
                <w:bCs/>
                <w:sz w:val="28"/>
                <w:szCs w:val="28"/>
                <w:lang w:val="en-US"/>
              </w:rPr>
            </w:pP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Pr>
                <w:sz w:val="28"/>
                <w:szCs w:val="28"/>
              </w:rPr>
              <w:t>Тактика игры от</w:t>
            </w:r>
            <w:r w:rsidRPr="00F35509">
              <w:rPr>
                <w:sz w:val="28"/>
                <w:szCs w:val="28"/>
              </w:rPr>
              <w:t xml:space="preserve"> обороны</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rPr>
                <w:sz w:val="28"/>
                <w:szCs w:val="28"/>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92113E" w:rsidRDefault="006A55D3" w:rsidP="008B52A4">
            <w:pPr>
              <w:widowControl w:val="0"/>
              <w:autoSpaceDE w:val="0"/>
              <w:jc w:val="center"/>
              <w:rPr>
                <w:bCs/>
                <w:sz w:val="28"/>
                <w:szCs w:val="28"/>
                <w:lang w:val="en-US" w:eastAsia="zh-CN"/>
              </w:rPr>
            </w:pPr>
            <w:r>
              <w:rPr>
                <w:bCs/>
                <w:sz w:val="28"/>
                <w:szCs w:val="28"/>
                <w:lang w:val="en-US" w:eastAsia="zh-CN"/>
              </w:rPr>
              <w:t>IV</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17</w:t>
            </w:r>
          </w:p>
          <w:p w:rsidR="006A55D3" w:rsidRPr="007829C0" w:rsidRDefault="006A55D3" w:rsidP="008B52A4">
            <w:pPr>
              <w:pStyle w:val="af7"/>
              <w:spacing w:line="276" w:lineRule="auto"/>
              <w:jc w:val="center"/>
              <w:rPr>
                <w:bCs/>
                <w:sz w:val="28"/>
                <w:szCs w:val="28"/>
                <w:lang w:val="en-US"/>
              </w:rPr>
            </w:pP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rPr>
                <w:sz w:val="28"/>
                <w:szCs w:val="28"/>
                <w:lang w:eastAsia="zh-CN"/>
              </w:rPr>
            </w:pPr>
            <w:r>
              <w:rPr>
                <w:sz w:val="28"/>
                <w:szCs w:val="28"/>
                <w:lang w:eastAsia="zh-CN"/>
              </w:rPr>
              <w:t>Тактика игры от</w:t>
            </w:r>
            <w:r w:rsidRPr="00F35509">
              <w:rPr>
                <w:sz w:val="28"/>
                <w:szCs w:val="28"/>
                <w:lang w:eastAsia="zh-CN"/>
              </w:rPr>
              <w:t xml:space="preserve"> обороны</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rPr>
                <w:sz w:val="28"/>
                <w:szCs w:val="28"/>
                <w:lang w:eastAsia="zh-CN"/>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92113E" w:rsidRDefault="006A55D3" w:rsidP="008B52A4">
            <w:pPr>
              <w:widowControl w:val="0"/>
              <w:autoSpaceDE w:val="0"/>
              <w:jc w:val="center"/>
              <w:rPr>
                <w:bCs/>
                <w:sz w:val="28"/>
                <w:szCs w:val="28"/>
                <w:lang w:val="en-US" w:eastAsia="zh-CN"/>
              </w:rPr>
            </w:pPr>
            <w:r>
              <w:rPr>
                <w:bCs/>
                <w:sz w:val="28"/>
                <w:szCs w:val="28"/>
                <w:lang w:val="en-US" w:eastAsia="zh-CN"/>
              </w:rPr>
              <w:t>IV</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22</w:t>
            </w:r>
          </w:p>
          <w:p w:rsidR="006A55D3" w:rsidRPr="007829C0" w:rsidRDefault="006A55D3" w:rsidP="008B52A4">
            <w:pPr>
              <w:pStyle w:val="af7"/>
              <w:spacing w:line="276" w:lineRule="auto"/>
              <w:jc w:val="center"/>
              <w:rPr>
                <w:bCs/>
                <w:sz w:val="28"/>
                <w:szCs w:val="28"/>
                <w:lang w:val="en-US"/>
              </w:rPr>
            </w:pP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jc w:val="both"/>
              <w:rPr>
                <w:sz w:val="28"/>
                <w:szCs w:val="28"/>
                <w:lang w:eastAsia="zh-CN"/>
              </w:rPr>
            </w:pPr>
            <w:r>
              <w:rPr>
                <w:sz w:val="28"/>
                <w:szCs w:val="28"/>
                <w:lang w:eastAsia="zh-CN"/>
              </w:rPr>
              <w:t>Тактика игры от</w:t>
            </w:r>
            <w:r w:rsidRPr="00F35509">
              <w:rPr>
                <w:sz w:val="28"/>
                <w:szCs w:val="28"/>
                <w:lang w:eastAsia="zh-CN"/>
              </w:rPr>
              <w:t xml:space="preserve"> обороны</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jc w:val="both"/>
              <w:rPr>
                <w:sz w:val="28"/>
                <w:szCs w:val="28"/>
                <w:lang w:eastAsia="zh-CN"/>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r>
              <w:rPr>
                <w:bCs/>
                <w:sz w:val="28"/>
                <w:szCs w:val="28"/>
                <w:lang w:eastAsia="zh-CN"/>
              </w:rPr>
              <w:t>2.4</w:t>
            </w:r>
          </w:p>
        </w:tc>
        <w:tc>
          <w:tcPr>
            <w:tcW w:w="0" w:type="auto"/>
            <w:tcBorders>
              <w:top w:val="single" w:sz="4" w:space="0" w:color="auto"/>
              <w:left w:val="single" w:sz="4" w:space="0" w:color="auto"/>
              <w:bottom w:val="single" w:sz="4" w:space="0" w:color="auto"/>
              <w:right w:val="single" w:sz="4" w:space="0" w:color="auto"/>
            </w:tcBorders>
            <w:hideMark/>
          </w:tcPr>
          <w:p w:rsidR="006A55D3" w:rsidRPr="0092113E" w:rsidRDefault="006A55D3" w:rsidP="008B52A4">
            <w:pPr>
              <w:widowControl w:val="0"/>
              <w:autoSpaceDE w:val="0"/>
              <w:jc w:val="center"/>
              <w:rPr>
                <w:sz w:val="28"/>
                <w:szCs w:val="28"/>
                <w:lang w:val="en-US" w:eastAsia="zh-CN"/>
              </w:rPr>
            </w:pPr>
            <w:r>
              <w:rPr>
                <w:sz w:val="28"/>
                <w:szCs w:val="28"/>
                <w:lang w:val="en-US" w:eastAsia="zh-CN"/>
              </w:rPr>
              <w:t>IV</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23</w:t>
            </w:r>
          </w:p>
          <w:p w:rsidR="006A55D3" w:rsidRPr="007829C0" w:rsidRDefault="006A55D3" w:rsidP="008B52A4">
            <w:pPr>
              <w:pStyle w:val="af7"/>
              <w:spacing w:line="276" w:lineRule="auto"/>
              <w:jc w:val="center"/>
              <w:rPr>
                <w:bCs/>
                <w:sz w:val="28"/>
                <w:szCs w:val="28"/>
                <w:lang w:val="en-US"/>
              </w:rPr>
            </w:pP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jc w:val="both"/>
              <w:rPr>
                <w:sz w:val="28"/>
                <w:szCs w:val="28"/>
                <w:lang w:eastAsia="zh-CN"/>
              </w:rPr>
            </w:pPr>
            <w:r w:rsidRPr="00F35509">
              <w:rPr>
                <w:sz w:val="28"/>
                <w:szCs w:val="28"/>
                <w:lang w:eastAsia="zh-CN"/>
              </w:rPr>
              <w:t>Инструкторская и судейская практика</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jc w:val="both"/>
              <w:rPr>
                <w:sz w:val="28"/>
                <w:szCs w:val="28"/>
                <w:lang w:eastAsia="zh-CN"/>
              </w:rPr>
            </w:pPr>
            <w:r w:rsidRPr="00F35509">
              <w:rPr>
                <w:sz w:val="28"/>
                <w:szCs w:val="28"/>
              </w:rPr>
              <w:t>Наблюдение.</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92113E" w:rsidRDefault="006A55D3" w:rsidP="008B52A4">
            <w:pPr>
              <w:widowControl w:val="0"/>
              <w:autoSpaceDE w:val="0"/>
              <w:jc w:val="center"/>
              <w:rPr>
                <w:sz w:val="28"/>
                <w:szCs w:val="28"/>
                <w:lang w:val="en-US" w:eastAsia="zh-CN"/>
              </w:rPr>
            </w:pPr>
            <w:r>
              <w:rPr>
                <w:sz w:val="28"/>
                <w:szCs w:val="28"/>
                <w:lang w:val="en-US" w:eastAsia="zh-CN"/>
              </w:rPr>
              <w:t>IV</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24</w:t>
            </w:r>
          </w:p>
          <w:p w:rsidR="006A55D3" w:rsidRPr="007829C0" w:rsidRDefault="006A55D3" w:rsidP="008B52A4">
            <w:pPr>
              <w:pStyle w:val="af7"/>
              <w:spacing w:line="276" w:lineRule="auto"/>
              <w:jc w:val="center"/>
              <w:rPr>
                <w:bCs/>
                <w:sz w:val="28"/>
                <w:szCs w:val="28"/>
                <w:lang w:val="en-US"/>
              </w:rPr>
            </w:pP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rPr>
                <w:sz w:val="28"/>
                <w:szCs w:val="28"/>
                <w:lang w:eastAsia="zh-CN"/>
              </w:rPr>
            </w:pPr>
            <w:r w:rsidRPr="00F35509">
              <w:rPr>
                <w:sz w:val="28"/>
                <w:szCs w:val="28"/>
                <w:lang w:eastAsia="zh-CN"/>
              </w:rPr>
              <w:t>Инструкторская и судейская практика</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rPr>
                <w:sz w:val="28"/>
                <w:szCs w:val="28"/>
                <w:lang w:eastAsia="zh-CN"/>
              </w:rPr>
            </w:pPr>
            <w:r w:rsidRPr="00F35509">
              <w:rPr>
                <w:sz w:val="28"/>
                <w:szCs w:val="28"/>
                <w:lang w:eastAsia="zh-CN"/>
              </w:rPr>
              <w:t>Наблюдение</w:t>
            </w:r>
          </w:p>
        </w:tc>
      </w:tr>
      <w:tr w:rsidR="006A55D3" w:rsidRPr="002E7D67" w:rsidTr="00EA53B2">
        <w:tc>
          <w:tcPr>
            <w:tcW w:w="0" w:type="auto"/>
            <w:tcBorders>
              <w:top w:val="single" w:sz="4" w:space="0" w:color="auto"/>
              <w:left w:val="single" w:sz="4" w:space="0" w:color="auto"/>
              <w:bottom w:val="single" w:sz="4" w:space="0" w:color="auto"/>
              <w:right w:val="single" w:sz="4" w:space="0" w:color="auto"/>
              <w:tl2br w:val="nil"/>
            </w:tcBorders>
          </w:tcPr>
          <w:p w:rsidR="006A55D3" w:rsidRPr="002E7D67" w:rsidRDefault="006A55D3" w:rsidP="00EA53B2">
            <w:pPr>
              <w:widowControl w:val="0"/>
              <w:tabs>
                <w:tab w:val="left" w:pos="993"/>
                <w:tab w:val="left" w:pos="1965"/>
              </w:tabs>
              <w:autoSpaceDE w:val="0"/>
              <w:spacing w:line="360" w:lineRule="auto"/>
              <w:ind w:right="-64"/>
              <w:jc w:val="center"/>
              <w:rPr>
                <w:b/>
                <w:bCs/>
                <w:sz w:val="28"/>
                <w:szCs w:val="28"/>
                <w:lang w:eastAsia="zh-CN"/>
              </w:rPr>
            </w:pPr>
            <w:r>
              <w:rPr>
                <w:bCs/>
                <w:sz w:val="28"/>
                <w:szCs w:val="28"/>
                <w:lang w:eastAsia="zh-CN"/>
              </w:rPr>
              <w:t>2.5</w:t>
            </w:r>
          </w:p>
        </w:tc>
        <w:tc>
          <w:tcPr>
            <w:tcW w:w="0" w:type="auto"/>
            <w:tcBorders>
              <w:top w:val="single" w:sz="4" w:space="0" w:color="auto"/>
              <w:left w:val="single" w:sz="4" w:space="0" w:color="auto"/>
              <w:bottom w:val="single" w:sz="4" w:space="0" w:color="auto"/>
              <w:right w:val="single" w:sz="4" w:space="0" w:color="auto"/>
            </w:tcBorders>
            <w:hideMark/>
          </w:tcPr>
          <w:p w:rsidR="006A55D3" w:rsidRPr="0092113E" w:rsidRDefault="006A55D3" w:rsidP="008B52A4">
            <w:pPr>
              <w:widowControl w:val="0"/>
              <w:autoSpaceDE w:val="0"/>
              <w:jc w:val="center"/>
              <w:rPr>
                <w:b/>
                <w:sz w:val="28"/>
                <w:szCs w:val="28"/>
                <w:lang w:val="en-US" w:eastAsia="zh-CN"/>
              </w:rPr>
            </w:pPr>
            <w:r>
              <w:rPr>
                <w:b/>
                <w:sz w:val="28"/>
                <w:szCs w:val="28"/>
                <w:lang w:val="en-US" w:eastAsia="zh-CN"/>
              </w:rPr>
              <w:t>IV</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29</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rPr>
                <w:sz w:val="28"/>
                <w:szCs w:val="28"/>
                <w:lang w:eastAsia="zh-CN"/>
              </w:rPr>
            </w:pPr>
            <w:r w:rsidRPr="00F35509">
              <w:rPr>
                <w:sz w:val="28"/>
                <w:szCs w:val="28"/>
                <w:lang w:eastAsia="zh-CN"/>
              </w:rPr>
              <w:t>Приемные, переводные испытания</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rPr>
                <w:sz w:val="28"/>
                <w:szCs w:val="28"/>
                <w:lang w:eastAsia="zh-CN"/>
              </w:rPr>
            </w:pPr>
            <w:r w:rsidRPr="00F35509">
              <w:rPr>
                <w:sz w:val="28"/>
                <w:szCs w:val="28"/>
                <w:lang w:eastAsia="zh-CN"/>
              </w:rPr>
              <w:t>Тесты.</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92113E" w:rsidRDefault="006A55D3" w:rsidP="008B52A4">
            <w:pPr>
              <w:widowControl w:val="0"/>
              <w:autoSpaceDE w:val="0"/>
              <w:jc w:val="center"/>
              <w:rPr>
                <w:sz w:val="28"/>
                <w:szCs w:val="28"/>
                <w:lang w:val="en-US" w:eastAsia="zh-CN"/>
              </w:rPr>
            </w:pPr>
            <w:r>
              <w:rPr>
                <w:sz w:val="28"/>
                <w:szCs w:val="28"/>
                <w:lang w:val="en-US" w:eastAsia="zh-CN"/>
              </w:rPr>
              <w:t>IV</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30</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tabs>
                <w:tab w:val="left" w:pos="1965"/>
              </w:tabs>
              <w:autoSpaceDE w:val="0"/>
              <w:spacing w:line="360" w:lineRule="auto"/>
              <w:jc w:val="both"/>
              <w:rPr>
                <w:bCs/>
                <w:sz w:val="28"/>
                <w:szCs w:val="28"/>
                <w:lang w:eastAsia="zh-CN"/>
              </w:rPr>
            </w:pPr>
            <w:r w:rsidRPr="00F35509">
              <w:rPr>
                <w:bCs/>
                <w:sz w:val="28"/>
                <w:szCs w:val="28"/>
                <w:lang w:eastAsia="zh-CN"/>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rPr>
                <w:sz w:val="28"/>
                <w:szCs w:val="28"/>
                <w:lang w:eastAsia="zh-CN"/>
              </w:rPr>
            </w:pPr>
            <w:r w:rsidRPr="00F35509">
              <w:rPr>
                <w:sz w:val="28"/>
                <w:szCs w:val="28"/>
                <w:lang w:eastAsia="zh-CN"/>
              </w:rPr>
              <w:t>Приемные, переводные испытания</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rPr>
                <w:sz w:val="28"/>
                <w:szCs w:val="28"/>
              </w:rPr>
            </w:pPr>
            <w:r w:rsidRPr="00F35509">
              <w:rPr>
                <w:sz w:val="28"/>
                <w:szCs w:val="28"/>
              </w:rPr>
              <w:t>Тесты.</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92113E" w:rsidRDefault="006A55D3" w:rsidP="008B52A4">
            <w:pPr>
              <w:widowControl w:val="0"/>
              <w:autoSpaceDE w:val="0"/>
              <w:jc w:val="center"/>
              <w:rPr>
                <w:sz w:val="28"/>
                <w:szCs w:val="28"/>
                <w:lang w:val="en-US" w:eastAsia="zh-CN"/>
              </w:rPr>
            </w:pPr>
            <w:r>
              <w:rPr>
                <w:sz w:val="28"/>
                <w:szCs w:val="28"/>
                <w:lang w:val="en-US" w:eastAsia="zh-CN"/>
              </w:rPr>
              <w:t>V</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6</w:t>
            </w:r>
          </w:p>
          <w:p w:rsidR="006A55D3" w:rsidRPr="007829C0" w:rsidRDefault="006A55D3" w:rsidP="008B52A4">
            <w:pPr>
              <w:pStyle w:val="af7"/>
              <w:spacing w:line="276" w:lineRule="auto"/>
              <w:jc w:val="center"/>
              <w:rPr>
                <w:bCs/>
                <w:sz w:val="28"/>
                <w:szCs w:val="28"/>
                <w:lang w:val="en-US"/>
              </w:rPr>
            </w:pP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tabs>
                <w:tab w:val="left" w:pos="1965"/>
              </w:tabs>
              <w:autoSpaceDE w:val="0"/>
              <w:spacing w:line="360" w:lineRule="auto"/>
              <w:jc w:val="both"/>
              <w:rPr>
                <w:bCs/>
                <w:sz w:val="28"/>
                <w:szCs w:val="28"/>
                <w:lang w:eastAsia="zh-CN"/>
              </w:rPr>
            </w:pPr>
            <w:r w:rsidRPr="00F35509">
              <w:rPr>
                <w:bCs/>
                <w:sz w:val="28"/>
                <w:szCs w:val="28"/>
                <w:lang w:eastAsia="zh-CN"/>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rPr>
                <w:sz w:val="28"/>
                <w:szCs w:val="28"/>
                <w:lang w:eastAsia="zh-CN"/>
              </w:rPr>
            </w:pPr>
            <w:r w:rsidRPr="00F35509">
              <w:rPr>
                <w:sz w:val="28"/>
                <w:szCs w:val="28"/>
                <w:lang w:eastAsia="zh-CN"/>
              </w:rPr>
              <w:t>Приемные, переводные испытания</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rPr>
                <w:sz w:val="28"/>
                <w:szCs w:val="28"/>
              </w:rPr>
            </w:pPr>
            <w:r w:rsidRPr="00F35509">
              <w:rPr>
                <w:sz w:val="28"/>
                <w:szCs w:val="28"/>
              </w:rPr>
              <w:t>Тесты.</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Pr="002E7D67" w:rsidRDefault="006A55D3" w:rsidP="00EA53B2">
            <w:pPr>
              <w:widowControl w:val="0"/>
              <w:tabs>
                <w:tab w:val="left" w:pos="993"/>
                <w:tab w:val="left" w:pos="1965"/>
              </w:tabs>
              <w:autoSpaceDE w:val="0"/>
              <w:spacing w:line="360" w:lineRule="auto"/>
              <w:ind w:right="-64"/>
              <w:jc w:val="center"/>
              <w:rPr>
                <w:bCs/>
                <w:sz w:val="28"/>
                <w:szCs w:val="28"/>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rsidR="006A55D3" w:rsidRPr="00B474E7" w:rsidRDefault="006A55D3" w:rsidP="008B52A4">
            <w:pPr>
              <w:widowControl w:val="0"/>
              <w:autoSpaceDE w:val="0"/>
              <w:jc w:val="center"/>
              <w:rPr>
                <w:sz w:val="28"/>
                <w:szCs w:val="28"/>
                <w:lang w:val="en-US" w:eastAsia="zh-CN"/>
              </w:rPr>
            </w:pPr>
            <w:r>
              <w:rPr>
                <w:sz w:val="28"/>
                <w:szCs w:val="28"/>
                <w:lang w:val="en-US" w:eastAsia="zh-CN"/>
              </w:rPr>
              <w:t>V</w:t>
            </w:r>
          </w:p>
        </w:tc>
        <w:tc>
          <w:tcPr>
            <w:tcW w:w="1153" w:type="dxa"/>
            <w:tcBorders>
              <w:top w:val="single" w:sz="4" w:space="0" w:color="auto"/>
              <w:left w:val="single" w:sz="4" w:space="0" w:color="auto"/>
              <w:bottom w:val="single" w:sz="4" w:space="0" w:color="auto"/>
              <w:right w:val="single" w:sz="4" w:space="0" w:color="auto"/>
            </w:tcBorders>
          </w:tcPr>
          <w:p w:rsidR="006A55D3" w:rsidRPr="00B474E7" w:rsidRDefault="006A55D3" w:rsidP="008B52A4">
            <w:pPr>
              <w:pStyle w:val="af7"/>
              <w:spacing w:line="276" w:lineRule="auto"/>
              <w:jc w:val="center"/>
              <w:rPr>
                <w:bCs/>
                <w:sz w:val="28"/>
                <w:szCs w:val="28"/>
                <w:lang w:val="en-US"/>
              </w:rPr>
            </w:pPr>
            <w:r>
              <w:rPr>
                <w:bCs/>
                <w:sz w:val="28"/>
                <w:szCs w:val="28"/>
                <w:lang w:val="en-US"/>
              </w:rPr>
              <w:t>7</w:t>
            </w:r>
          </w:p>
          <w:p w:rsidR="006A55D3" w:rsidRPr="007829C0" w:rsidRDefault="006A55D3" w:rsidP="008B52A4">
            <w:pPr>
              <w:pStyle w:val="af7"/>
              <w:spacing w:line="276" w:lineRule="auto"/>
              <w:jc w:val="center"/>
              <w:rPr>
                <w:bCs/>
                <w:sz w:val="28"/>
                <w:szCs w:val="28"/>
                <w:lang w:val="en-US"/>
              </w:rPr>
            </w:pP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rPr>
                <w:sz w:val="28"/>
                <w:szCs w:val="28"/>
                <w:lang w:eastAsia="zh-CN"/>
              </w:rPr>
            </w:pPr>
            <w:r w:rsidRPr="00F35509">
              <w:rPr>
                <w:sz w:val="28"/>
                <w:szCs w:val="28"/>
                <w:lang w:eastAsia="zh-CN"/>
              </w:rPr>
              <w:t>Приемные, переводные испытания</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rPr>
                <w:bCs/>
                <w:sz w:val="28"/>
                <w:szCs w:val="28"/>
              </w:rPr>
            </w:pPr>
            <w:r w:rsidRPr="00F35509">
              <w:rPr>
                <w:bCs/>
                <w:sz w:val="28"/>
                <w:szCs w:val="28"/>
              </w:rPr>
              <w:t>Тесты</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Pr="002E7D67" w:rsidRDefault="006A55D3" w:rsidP="00EA53B2">
            <w:pPr>
              <w:widowControl w:val="0"/>
              <w:tabs>
                <w:tab w:val="left" w:pos="993"/>
                <w:tab w:val="left" w:pos="1965"/>
              </w:tabs>
              <w:autoSpaceDE w:val="0"/>
              <w:spacing w:line="360" w:lineRule="auto"/>
              <w:ind w:right="-64"/>
              <w:jc w:val="center"/>
              <w:rPr>
                <w:bCs/>
                <w:sz w:val="28"/>
                <w:szCs w:val="28"/>
                <w:lang w:val="en-US" w:eastAsia="zh-CN"/>
              </w:rPr>
            </w:pPr>
            <w:r>
              <w:rPr>
                <w:bCs/>
                <w:sz w:val="28"/>
                <w:szCs w:val="28"/>
                <w:lang w:val="en-US" w:eastAsia="zh-CN"/>
              </w:rPr>
              <w:t>2.6</w:t>
            </w:r>
          </w:p>
        </w:tc>
        <w:tc>
          <w:tcPr>
            <w:tcW w:w="0" w:type="auto"/>
            <w:tcBorders>
              <w:top w:val="single" w:sz="4" w:space="0" w:color="auto"/>
              <w:left w:val="single" w:sz="4" w:space="0" w:color="auto"/>
              <w:bottom w:val="single" w:sz="4" w:space="0" w:color="auto"/>
              <w:right w:val="single" w:sz="4" w:space="0" w:color="auto"/>
            </w:tcBorders>
          </w:tcPr>
          <w:p w:rsidR="006A55D3" w:rsidRPr="00B474E7" w:rsidRDefault="006A55D3" w:rsidP="008B52A4">
            <w:pPr>
              <w:widowControl w:val="0"/>
              <w:autoSpaceDE w:val="0"/>
              <w:jc w:val="center"/>
              <w:rPr>
                <w:bCs/>
                <w:sz w:val="28"/>
                <w:szCs w:val="28"/>
                <w:lang w:val="en-US" w:eastAsia="zh-CN"/>
              </w:rPr>
            </w:pPr>
            <w:r>
              <w:rPr>
                <w:bCs/>
                <w:sz w:val="28"/>
                <w:szCs w:val="28"/>
                <w:lang w:val="en-US" w:eastAsia="zh-CN"/>
              </w:rPr>
              <w:t>V</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8</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rPr>
                <w:sz w:val="28"/>
                <w:szCs w:val="28"/>
                <w:lang w:eastAsia="zh-CN"/>
              </w:rPr>
            </w:pPr>
            <w:proofErr w:type="spellStart"/>
            <w:r w:rsidRPr="00F35509">
              <w:rPr>
                <w:sz w:val="28"/>
                <w:szCs w:val="28"/>
                <w:lang w:eastAsia="zh-CN"/>
              </w:rPr>
              <w:t>Предметно-практичекая</w:t>
            </w:r>
            <w:proofErr w:type="spellEnd"/>
            <w:r w:rsidRPr="00F35509">
              <w:rPr>
                <w:sz w:val="28"/>
                <w:szCs w:val="28"/>
                <w:lang w:eastAsia="zh-CN"/>
              </w:rPr>
              <w:t xml:space="preserve"> деятельность</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rPr>
                <w:bCs/>
                <w:sz w:val="28"/>
                <w:szCs w:val="28"/>
              </w:rPr>
            </w:pPr>
            <w:r w:rsidRPr="00F35509">
              <w:rPr>
                <w:bCs/>
                <w:sz w:val="28"/>
                <w:szCs w:val="28"/>
              </w:rPr>
              <w:t>Соревнования.</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tcPr>
          <w:p w:rsidR="006A55D3" w:rsidRPr="00B474E7" w:rsidRDefault="006A55D3" w:rsidP="008B52A4">
            <w:pPr>
              <w:widowControl w:val="0"/>
              <w:autoSpaceDE w:val="0"/>
              <w:jc w:val="center"/>
              <w:rPr>
                <w:bCs/>
                <w:sz w:val="28"/>
                <w:szCs w:val="28"/>
                <w:lang w:val="en-US" w:eastAsia="zh-CN"/>
              </w:rPr>
            </w:pPr>
            <w:r>
              <w:rPr>
                <w:bCs/>
                <w:sz w:val="28"/>
                <w:szCs w:val="28"/>
                <w:lang w:val="en-US" w:eastAsia="zh-CN"/>
              </w:rPr>
              <w:t>V</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13</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rPr>
                <w:sz w:val="28"/>
                <w:szCs w:val="28"/>
                <w:lang w:eastAsia="zh-CN"/>
              </w:rPr>
            </w:pPr>
            <w:proofErr w:type="spellStart"/>
            <w:r w:rsidRPr="00F35509">
              <w:rPr>
                <w:sz w:val="28"/>
                <w:szCs w:val="28"/>
                <w:lang w:eastAsia="zh-CN"/>
              </w:rPr>
              <w:t>Предметно-практичекая</w:t>
            </w:r>
            <w:proofErr w:type="spellEnd"/>
            <w:r w:rsidRPr="00F35509">
              <w:rPr>
                <w:sz w:val="28"/>
                <w:szCs w:val="28"/>
                <w:lang w:eastAsia="zh-CN"/>
              </w:rPr>
              <w:t xml:space="preserve"> деятельность</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rPr>
                <w:sz w:val="28"/>
                <w:szCs w:val="28"/>
                <w:lang w:eastAsia="zh-CN"/>
              </w:rPr>
            </w:pPr>
            <w:r w:rsidRPr="00F35509">
              <w:rPr>
                <w:sz w:val="28"/>
                <w:szCs w:val="28"/>
                <w:lang w:eastAsia="zh-CN"/>
              </w:rPr>
              <w:t>Соревнования.</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Pr="002E7D67" w:rsidRDefault="006A55D3" w:rsidP="00EA53B2">
            <w:pPr>
              <w:widowControl w:val="0"/>
              <w:tabs>
                <w:tab w:val="left" w:pos="993"/>
                <w:tab w:val="left" w:pos="1965"/>
              </w:tabs>
              <w:autoSpaceDE w:val="0"/>
              <w:spacing w:line="360" w:lineRule="auto"/>
              <w:ind w:right="-64"/>
              <w:jc w:val="center"/>
              <w:rPr>
                <w:bCs/>
                <w:sz w:val="28"/>
                <w:szCs w:val="28"/>
                <w:lang w:val="en-US" w:eastAsia="zh-CN"/>
              </w:rPr>
            </w:pPr>
          </w:p>
        </w:tc>
        <w:tc>
          <w:tcPr>
            <w:tcW w:w="0" w:type="auto"/>
            <w:tcBorders>
              <w:top w:val="single" w:sz="4" w:space="0" w:color="auto"/>
              <w:left w:val="single" w:sz="4" w:space="0" w:color="auto"/>
              <w:bottom w:val="single" w:sz="4" w:space="0" w:color="auto"/>
              <w:right w:val="single" w:sz="4" w:space="0" w:color="auto"/>
            </w:tcBorders>
          </w:tcPr>
          <w:p w:rsidR="006A55D3" w:rsidRPr="00B474E7" w:rsidRDefault="006A55D3" w:rsidP="008B52A4">
            <w:pPr>
              <w:widowControl w:val="0"/>
              <w:autoSpaceDE w:val="0"/>
              <w:jc w:val="center"/>
              <w:rPr>
                <w:bCs/>
                <w:sz w:val="28"/>
                <w:szCs w:val="28"/>
                <w:lang w:val="en-US" w:eastAsia="zh-CN"/>
              </w:rPr>
            </w:pPr>
            <w:r>
              <w:rPr>
                <w:bCs/>
                <w:sz w:val="28"/>
                <w:szCs w:val="28"/>
                <w:lang w:val="en-US" w:eastAsia="zh-CN"/>
              </w:rPr>
              <w:t>V</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14</w:t>
            </w:r>
          </w:p>
          <w:p w:rsidR="006A55D3" w:rsidRPr="007829C0" w:rsidRDefault="006A55D3" w:rsidP="008B52A4">
            <w:pPr>
              <w:pStyle w:val="af7"/>
              <w:spacing w:line="276" w:lineRule="auto"/>
              <w:jc w:val="center"/>
              <w:rPr>
                <w:bCs/>
                <w:sz w:val="28"/>
                <w:szCs w:val="28"/>
                <w:lang w:val="en-US"/>
              </w:rPr>
            </w:pP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rPr>
                <w:sz w:val="28"/>
                <w:szCs w:val="28"/>
                <w:lang w:eastAsia="zh-CN"/>
              </w:rPr>
            </w:pPr>
            <w:proofErr w:type="spellStart"/>
            <w:r w:rsidRPr="00F35509">
              <w:rPr>
                <w:sz w:val="28"/>
                <w:szCs w:val="28"/>
                <w:lang w:eastAsia="zh-CN"/>
              </w:rPr>
              <w:t>Предметно-практичекая</w:t>
            </w:r>
            <w:proofErr w:type="spellEnd"/>
            <w:r w:rsidRPr="00F35509">
              <w:rPr>
                <w:sz w:val="28"/>
                <w:szCs w:val="28"/>
                <w:lang w:eastAsia="zh-CN"/>
              </w:rPr>
              <w:t xml:space="preserve"> деятельность</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rPr>
                <w:sz w:val="28"/>
                <w:szCs w:val="28"/>
                <w:lang w:eastAsia="zh-CN"/>
              </w:rPr>
            </w:pPr>
            <w:r w:rsidRPr="00F35509">
              <w:rPr>
                <w:sz w:val="28"/>
                <w:szCs w:val="28"/>
                <w:lang w:eastAsia="zh-CN"/>
              </w:rPr>
              <w:t>Соревнования</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Pr="002E7D67" w:rsidRDefault="006A55D3" w:rsidP="00EA53B2">
            <w:pPr>
              <w:widowControl w:val="0"/>
              <w:tabs>
                <w:tab w:val="left" w:pos="993"/>
                <w:tab w:val="left" w:pos="1965"/>
              </w:tabs>
              <w:autoSpaceDE w:val="0"/>
              <w:spacing w:line="360" w:lineRule="auto"/>
              <w:ind w:right="-64"/>
              <w:jc w:val="center"/>
              <w:rPr>
                <w:b/>
                <w:bCs/>
                <w:sz w:val="28"/>
                <w:szCs w:val="28"/>
                <w:lang w:val="en-US" w:eastAsia="zh-CN"/>
              </w:rPr>
            </w:pPr>
            <w:r w:rsidRPr="002E7D67">
              <w:rPr>
                <w:b/>
                <w:bCs/>
                <w:sz w:val="28"/>
                <w:szCs w:val="28"/>
                <w:lang w:val="en-US" w:eastAsia="zh-CN"/>
              </w:rPr>
              <w:t>III</w:t>
            </w:r>
          </w:p>
        </w:tc>
        <w:tc>
          <w:tcPr>
            <w:tcW w:w="0" w:type="auto"/>
            <w:tcBorders>
              <w:top w:val="single" w:sz="4" w:space="0" w:color="auto"/>
              <w:left w:val="single" w:sz="4" w:space="0" w:color="auto"/>
              <w:bottom w:val="single" w:sz="4" w:space="0" w:color="auto"/>
              <w:right w:val="single" w:sz="4" w:space="0" w:color="auto"/>
            </w:tcBorders>
          </w:tcPr>
          <w:p w:rsidR="006A55D3" w:rsidRPr="00B474E7" w:rsidRDefault="006A55D3" w:rsidP="008B52A4">
            <w:pPr>
              <w:widowControl w:val="0"/>
              <w:autoSpaceDE w:val="0"/>
              <w:jc w:val="center"/>
              <w:rPr>
                <w:bCs/>
                <w:sz w:val="28"/>
                <w:szCs w:val="28"/>
                <w:lang w:val="en-US" w:eastAsia="zh-CN"/>
              </w:rPr>
            </w:pPr>
            <w:r>
              <w:rPr>
                <w:bCs/>
                <w:sz w:val="28"/>
                <w:szCs w:val="28"/>
                <w:lang w:val="en-US" w:eastAsia="zh-CN"/>
              </w:rPr>
              <w:t>V</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15</w:t>
            </w:r>
          </w:p>
          <w:p w:rsidR="006A55D3" w:rsidRPr="007829C0" w:rsidRDefault="006A55D3" w:rsidP="008B52A4">
            <w:pPr>
              <w:pStyle w:val="af7"/>
              <w:spacing w:line="276" w:lineRule="auto"/>
              <w:jc w:val="center"/>
              <w:rPr>
                <w:bCs/>
                <w:sz w:val="28"/>
                <w:szCs w:val="28"/>
                <w:lang w:val="en-US"/>
              </w:rPr>
            </w:pP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rPr>
                <w:sz w:val="28"/>
                <w:szCs w:val="28"/>
                <w:lang w:eastAsia="zh-CN"/>
              </w:rPr>
            </w:pPr>
            <w:r w:rsidRPr="00F35509">
              <w:rPr>
                <w:sz w:val="28"/>
                <w:szCs w:val="28"/>
                <w:lang w:eastAsia="zh-CN"/>
              </w:rPr>
              <w:t>Познавательно-развивающая деятельность</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rPr>
                <w:sz w:val="28"/>
                <w:szCs w:val="28"/>
              </w:rPr>
            </w:pPr>
            <w:r w:rsidRPr="00F35509">
              <w:rPr>
                <w:sz w:val="28"/>
                <w:szCs w:val="28"/>
              </w:rPr>
              <w:t>Тесты.</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tcPr>
          <w:p w:rsidR="006A55D3" w:rsidRPr="00B474E7" w:rsidRDefault="006A55D3" w:rsidP="008B52A4">
            <w:pPr>
              <w:widowControl w:val="0"/>
              <w:autoSpaceDE w:val="0"/>
              <w:jc w:val="center"/>
              <w:rPr>
                <w:bCs/>
                <w:sz w:val="28"/>
                <w:szCs w:val="28"/>
                <w:lang w:val="en-US" w:eastAsia="zh-CN"/>
              </w:rPr>
            </w:pPr>
            <w:r>
              <w:rPr>
                <w:bCs/>
                <w:sz w:val="28"/>
                <w:szCs w:val="28"/>
                <w:lang w:val="en-US" w:eastAsia="zh-CN"/>
              </w:rPr>
              <w:t>V</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20</w:t>
            </w:r>
          </w:p>
          <w:p w:rsidR="006A55D3" w:rsidRPr="007829C0" w:rsidRDefault="006A55D3" w:rsidP="008B52A4">
            <w:pPr>
              <w:pStyle w:val="af7"/>
              <w:spacing w:line="276" w:lineRule="auto"/>
              <w:jc w:val="center"/>
              <w:rPr>
                <w:bCs/>
                <w:sz w:val="28"/>
                <w:szCs w:val="28"/>
                <w:lang w:val="en-US"/>
              </w:rPr>
            </w:pP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tabs>
                <w:tab w:val="left" w:pos="1965"/>
              </w:tabs>
              <w:autoSpaceDE w:val="0"/>
              <w:spacing w:line="360" w:lineRule="auto"/>
              <w:jc w:val="both"/>
              <w:rPr>
                <w:bCs/>
                <w:sz w:val="28"/>
                <w:szCs w:val="28"/>
                <w:lang w:eastAsia="zh-CN"/>
              </w:rPr>
            </w:pPr>
            <w:r w:rsidRPr="00F35509">
              <w:rPr>
                <w:bCs/>
                <w:sz w:val="28"/>
                <w:szCs w:val="28"/>
                <w:lang w:eastAsia="zh-CN"/>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rPr>
                <w:sz w:val="28"/>
                <w:szCs w:val="28"/>
                <w:lang w:eastAsia="zh-CN"/>
              </w:rPr>
            </w:pPr>
            <w:r w:rsidRPr="00F35509">
              <w:rPr>
                <w:sz w:val="28"/>
                <w:szCs w:val="28"/>
                <w:lang w:eastAsia="zh-CN"/>
              </w:rPr>
              <w:t>Познавательно-развивающая деятельность</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rPr>
                <w:sz w:val="28"/>
                <w:szCs w:val="28"/>
              </w:rPr>
            </w:pPr>
            <w:r w:rsidRPr="00F35509">
              <w:rPr>
                <w:sz w:val="28"/>
                <w:szCs w:val="28"/>
              </w:rPr>
              <w:t>Тесты.</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tcPr>
          <w:p w:rsidR="006A55D3" w:rsidRPr="00B474E7" w:rsidRDefault="006A55D3" w:rsidP="008B52A4">
            <w:pPr>
              <w:widowControl w:val="0"/>
              <w:autoSpaceDE w:val="0"/>
              <w:jc w:val="center"/>
              <w:rPr>
                <w:bCs/>
                <w:sz w:val="28"/>
                <w:szCs w:val="28"/>
                <w:lang w:val="en-US" w:eastAsia="zh-CN"/>
              </w:rPr>
            </w:pPr>
            <w:r>
              <w:rPr>
                <w:bCs/>
                <w:sz w:val="28"/>
                <w:szCs w:val="28"/>
                <w:lang w:val="en-US" w:eastAsia="zh-CN"/>
              </w:rPr>
              <w:t>V</w:t>
            </w:r>
          </w:p>
        </w:tc>
        <w:tc>
          <w:tcPr>
            <w:tcW w:w="1153" w:type="dxa"/>
            <w:tcBorders>
              <w:top w:val="single" w:sz="4" w:space="0" w:color="auto"/>
              <w:left w:val="single" w:sz="4" w:space="0" w:color="auto"/>
              <w:bottom w:val="single" w:sz="4" w:space="0" w:color="auto"/>
              <w:right w:val="single" w:sz="4" w:space="0" w:color="auto"/>
            </w:tcBorders>
          </w:tcPr>
          <w:p w:rsidR="006A55D3" w:rsidRPr="007829C0" w:rsidRDefault="006A55D3" w:rsidP="008B52A4">
            <w:pPr>
              <w:pStyle w:val="af7"/>
              <w:spacing w:line="276" w:lineRule="auto"/>
              <w:jc w:val="center"/>
              <w:rPr>
                <w:bCs/>
                <w:sz w:val="28"/>
                <w:szCs w:val="28"/>
                <w:lang w:val="en-US"/>
              </w:rPr>
            </w:pPr>
            <w:r>
              <w:rPr>
                <w:bCs/>
                <w:sz w:val="28"/>
                <w:szCs w:val="28"/>
                <w:lang w:val="en-US"/>
              </w:rPr>
              <w:t>21</w:t>
            </w:r>
          </w:p>
          <w:p w:rsidR="006A55D3" w:rsidRPr="007829C0" w:rsidRDefault="006A55D3" w:rsidP="008B52A4">
            <w:pPr>
              <w:pStyle w:val="af7"/>
              <w:spacing w:line="276" w:lineRule="auto"/>
              <w:jc w:val="center"/>
              <w:rPr>
                <w:bCs/>
                <w:sz w:val="28"/>
                <w:szCs w:val="28"/>
                <w:lang w:val="en-US"/>
              </w:rPr>
            </w:pP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pPr>
            <w:r w:rsidRPr="00F35509">
              <w:rPr>
                <w:bCs/>
                <w:sz w:val="28"/>
                <w:szCs w:val="28"/>
              </w:rPr>
              <w:t>16.00-17.45  18.00-19.45</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pPr>
            <w:r w:rsidRPr="00F35509">
              <w:rPr>
                <w:sz w:val="28"/>
                <w:szCs w:val="28"/>
              </w:rPr>
              <w:t>Групповое занятие</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r w:rsidRPr="00F35509">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widowControl w:val="0"/>
              <w:autoSpaceDE w:val="0"/>
              <w:rPr>
                <w:sz w:val="28"/>
                <w:szCs w:val="28"/>
                <w:lang w:eastAsia="zh-CN"/>
              </w:rPr>
            </w:pPr>
            <w:r w:rsidRPr="00F35509">
              <w:rPr>
                <w:sz w:val="28"/>
                <w:szCs w:val="28"/>
                <w:lang w:eastAsia="zh-CN"/>
              </w:rPr>
              <w:t>Познавательно-развивающая деятельность</w:t>
            </w: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EA53B2">
            <w:r w:rsidRPr="005C16ED">
              <w:rPr>
                <w:sz w:val="28"/>
                <w:szCs w:val="28"/>
              </w:rPr>
              <w:t xml:space="preserve">МОБУ ООШ   </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widowControl w:val="0"/>
              <w:autoSpaceDE w:val="0"/>
              <w:rPr>
                <w:sz w:val="28"/>
                <w:szCs w:val="28"/>
                <w:lang w:eastAsia="zh-CN"/>
              </w:rPr>
            </w:pPr>
            <w:r w:rsidRPr="00F35509">
              <w:rPr>
                <w:sz w:val="28"/>
                <w:szCs w:val="28"/>
                <w:lang w:eastAsia="zh-CN"/>
              </w:rPr>
              <w:t>Тесты.</w:t>
            </w:r>
          </w:p>
        </w:tc>
      </w:tr>
      <w:tr w:rsidR="006A55D3" w:rsidTr="00EA53B2">
        <w:tc>
          <w:tcPr>
            <w:tcW w:w="0" w:type="auto"/>
            <w:tcBorders>
              <w:top w:val="single" w:sz="4" w:space="0" w:color="auto"/>
              <w:left w:val="single" w:sz="4" w:space="0" w:color="auto"/>
              <w:bottom w:val="single" w:sz="4" w:space="0" w:color="auto"/>
              <w:right w:val="single" w:sz="4" w:space="0" w:color="auto"/>
              <w:tl2br w:val="nil"/>
            </w:tcBorders>
          </w:tcPr>
          <w:p w:rsidR="006A55D3" w:rsidRDefault="006A55D3" w:rsidP="00EA53B2">
            <w:pPr>
              <w:widowControl w:val="0"/>
              <w:tabs>
                <w:tab w:val="left" w:pos="993"/>
                <w:tab w:val="left" w:pos="1965"/>
              </w:tabs>
              <w:autoSpaceDE w:val="0"/>
              <w:spacing w:line="360" w:lineRule="auto"/>
              <w:ind w:right="-64"/>
              <w:jc w:val="center"/>
              <w:rPr>
                <w:bCs/>
                <w:sz w:val="28"/>
                <w:szCs w:val="28"/>
                <w:lang w:eastAsia="zh-CN"/>
              </w:rPr>
            </w:pPr>
          </w:p>
        </w:tc>
        <w:tc>
          <w:tcPr>
            <w:tcW w:w="0" w:type="auto"/>
            <w:tcBorders>
              <w:top w:val="single" w:sz="4" w:space="0" w:color="auto"/>
              <w:left w:val="single" w:sz="4" w:space="0" w:color="auto"/>
              <w:bottom w:val="single" w:sz="4" w:space="0" w:color="auto"/>
              <w:right w:val="single" w:sz="4" w:space="0" w:color="auto"/>
            </w:tcBorders>
          </w:tcPr>
          <w:p w:rsidR="006A55D3" w:rsidRDefault="006A55D3" w:rsidP="008B52A4">
            <w:pPr>
              <w:widowControl w:val="0"/>
              <w:autoSpaceDE w:val="0"/>
              <w:jc w:val="center"/>
              <w:rPr>
                <w:bCs/>
                <w:sz w:val="28"/>
                <w:szCs w:val="28"/>
                <w:lang w:val="en-US" w:eastAsia="zh-CN"/>
              </w:rPr>
            </w:pPr>
          </w:p>
        </w:tc>
        <w:tc>
          <w:tcPr>
            <w:tcW w:w="1153" w:type="dxa"/>
            <w:tcBorders>
              <w:top w:val="single" w:sz="4" w:space="0" w:color="auto"/>
              <w:left w:val="single" w:sz="4" w:space="0" w:color="auto"/>
              <w:bottom w:val="single" w:sz="4" w:space="0" w:color="auto"/>
              <w:right w:val="single" w:sz="4" w:space="0" w:color="auto"/>
            </w:tcBorders>
          </w:tcPr>
          <w:p w:rsidR="006A55D3" w:rsidRPr="00F35509" w:rsidRDefault="006A55D3" w:rsidP="008B52A4">
            <w:pPr>
              <w:pStyle w:val="af7"/>
              <w:spacing w:line="276" w:lineRule="auto"/>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pStyle w:val="af7"/>
              <w:spacing w:line="276" w:lineRule="auto"/>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pStyle w:val="af7"/>
              <w:spacing w:line="276" w:lineRule="auto"/>
              <w:rPr>
                <w:sz w:val="28"/>
                <w:szCs w:val="28"/>
              </w:rPr>
            </w:pPr>
          </w:p>
        </w:tc>
        <w:tc>
          <w:tcPr>
            <w:tcW w:w="0" w:type="auto"/>
            <w:tcBorders>
              <w:top w:val="single" w:sz="4" w:space="0" w:color="auto"/>
              <w:left w:val="single" w:sz="4" w:space="0" w:color="auto"/>
              <w:bottom w:val="single" w:sz="4" w:space="0" w:color="auto"/>
              <w:right w:val="single" w:sz="4" w:space="0" w:color="auto"/>
            </w:tcBorders>
            <w:hideMark/>
          </w:tcPr>
          <w:p w:rsidR="006A55D3" w:rsidRPr="00F35509" w:rsidRDefault="006A55D3" w:rsidP="00EA53B2">
            <w:pPr>
              <w:tabs>
                <w:tab w:val="left" w:pos="1965"/>
              </w:tabs>
              <w:spacing w:line="360" w:lineRule="auto"/>
              <w:jc w:val="both"/>
              <w:rPr>
                <w:bCs/>
                <w:sz w:val="28"/>
                <w:szCs w:val="28"/>
              </w:rPr>
            </w:pPr>
          </w:p>
        </w:tc>
        <w:tc>
          <w:tcPr>
            <w:tcW w:w="0" w:type="auto"/>
            <w:tcBorders>
              <w:top w:val="single" w:sz="4" w:space="0" w:color="auto"/>
              <w:left w:val="single" w:sz="4" w:space="0" w:color="auto"/>
              <w:bottom w:val="single" w:sz="4" w:space="0" w:color="auto"/>
              <w:right w:val="single" w:sz="4" w:space="0" w:color="auto"/>
            </w:tcBorders>
          </w:tcPr>
          <w:p w:rsidR="006A55D3" w:rsidRPr="005536C6" w:rsidRDefault="006A55D3" w:rsidP="00EA53B2">
            <w:pPr>
              <w:rPr>
                <w:b/>
                <w:sz w:val="28"/>
                <w:szCs w:val="28"/>
                <w:lang w:eastAsia="zh-CN"/>
              </w:rPr>
            </w:pPr>
            <w:r w:rsidRPr="005536C6">
              <w:rPr>
                <w:b/>
                <w:sz w:val="28"/>
                <w:szCs w:val="28"/>
                <w:lang w:eastAsia="zh-CN"/>
              </w:rPr>
              <w:t>Итого 216 часов</w:t>
            </w:r>
          </w:p>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tc>
        <w:tc>
          <w:tcPr>
            <w:tcW w:w="0" w:type="auto"/>
            <w:tcBorders>
              <w:top w:val="single" w:sz="4" w:space="0" w:color="auto"/>
              <w:left w:val="single" w:sz="4" w:space="0" w:color="auto"/>
              <w:bottom w:val="single" w:sz="4" w:space="0" w:color="auto"/>
              <w:right w:val="single" w:sz="4" w:space="0" w:color="auto"/>
            </w:tcBorders>
          </w:tcPr>
          <w:p w:rsidR="006A55D3" w:rsidRPr="00F35509" w:rsidRDefault="006A55D3" w:rsidP="00EA53B2">
            <w:pPr>
              <w:rPr>
                <w:sz w:val="28"/>
                <w:szCs w:val="28"/>
                <w:lang w:eastAsia="zh-CN"/>
              </w:rPr>
            </w:pPr>
          </w:p>
        </w:tc>
      </w:tr>
    </w:tbl>
    <w:p w:rsidR="006A55D3" w:rsidRPr="006A55D3" w:rsidRDefault="006A55D3" w:rsidP="006A55D3">
      <w:pPr>
        <w:rPr>
          <w:b/>
          <w:sz w:val="32"/>
          <w:szCs w:val="32"/>
          <w:lang w:eastAsia="en-US"/>
        </w:rPr>
      </w:pPr>
    </w:p>
    <w:p w:rsidR="006A55D3" w:rsidRPr="005536C6" w:rsidRDefault="006A55D3" w:rsidP="006A55D3">
      <w:pPr>
        <w:rPr>
          <w:lang w:eastAsia="ar-SA"/>
        </w:rPr>
      </w:pPr>
    </w:p>
    <w:p w:rsidR="006A55D3" w:rsidRPr="005536C6" w:rsidRDefault="006A55D3" w:rsidP="006A55D3">
      <w:pPr>
        <w:jc w:val="center"/>
        <w:rPr>
          <w:b/>
          <w:i/>
          <w:sz w:val="28"/>
          <w:szCs w:val="28"/>
        </w:rPr>
      </w:pPr>
      <w:r w:rsidRPr="005536C6">
        <w:rPr>
          <w:b/>
          <w:i/>
          <w:sz w:val="28"/>
          <w:szCs w:val="28"/>
        </w:rPr>
        <w:t>3 год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0"/>
        <w:gridCol w:w="1136"/>
        <w:gridCol w:w="1416"/>
        <w:gridCol w:w="1700"/>
        <w:gridCol w:w="1899"/>
        <w:gridCol w:w="801"/>
        <w:gridCol w:w="3327"/>
        <w:gridCol w:w="1579"/>
        <w:gridCol w:w="1828"/>
      </w:tblGrid>
      <w:tr w:rsidR="006A55D3" w:rsidTr="00EA53B2">
        <w:tc>
          <w:tcPr>
            <w:tcW w:w="372" w:type="pct"/>
            <w:tcBorders>
              <w:top w:val="single" w:sz="4" w:space="0" w:color="auto"/>
              <w:left w:val="single" w:sz="4" w:space="0" w:color="auto"/>
              <w:bottom w:val="single" w:sz="4" w:space="0" w:color="auto"/>
              <w:right w:val="single" w:sz="4" w:space="0" w:color="auto"/>
            </w:tcBorders>
            <w:hideMark/>
          </w:tcPr>
          <w:p w:rsidR="006A55D3" w:rsidRPr="00A67668" w:rsidRDefault="006A55D3" w:rsidP="00EA53B2">
            <w:pPr>
              <w:pStyle w:val="af7"/>
              <w:tabs>
                <w:tab w:val="left" w:pos="-567"/>
              </w:tabs>
              <w:spacing w:line="276" w:lineRule="auto"/>
              <w:ind w:right="-109" w:hanging="142"/>
              <w:jc w:val="center"/>
              <w:rPr>
                <w:b/>
                <w:sz w:val="28"/>
                <w:szCs w:val="28"/>
              </w:rPr>
            </w:pPr>
            <w:r w:rsidRPr="00A67668">
              <w:rPr>
                <w:b/>
                <w:sz w:val="28"/>
                <w:szCs w:val="28"/>
              </w:rPr>
              <w:t>№</w:t>
            </w:r>
          </w:p>
          <w:p w:rsidR="006A55D3" w:rsidRPr="00A67668" w:rsidRDefault="006A55D3" w:rsidP="00EA53B2">
            <w:pPr>
              <w:pStyle w:val="af7"/>
              <w:tabs>
                <w:tab w:val="left" w:pos="-567"/>
              </w:tabs>
              <w:spacing w:line="276" w:lineRule="auto"/>
              <w:ind w:right="-109" w:hanging="142"/>
              <w:jc w:val="center"/>
              <w:rPr>
                <w:b/>
                <w:sz w:val="28"/>
                <w:szCs w:val="28"/>
              </w:rPr>
            </w:pPr>
            <w:proofErr w:type="spellStart"/>
            <w:proofErr w:type="gramStart"/>
            <w:r w:rsidRPr="00A67668">
              <w:rPr>
                <w:b/>
                <w:sz w:val="28"/>
                <w:szCs w:val="28"/>
              </w:rPr>
              <w:t>п</w:t>
            </w:r>
            <w:proofErr w:type="spellEnd"/>
            <w:proofErr w:type="gramEnd"/>
            <w:r w:rsidRPr="00A67668">
              <w:rPr>
                <w:b/>
                <w:sz w:val="28"/>
                <w:szCs w:val="28"/>
              </w:rPr>
              <w:t>/</w:t>
            </w:r>
            <w:proofErr w:type="spellStart"/>
            <w:r w:rsidRPr="00A67668">
              <w:rPr>
                <w:b/>
                <w:sz w:val="28"/>
                <w:szCs w:val="28"/>
              </w:rPr>
              <w:t>п</w:t>
            </w:r>
            <w:proofErr w:type="spellEnd"/>
          </w:p>
        </w:tc>
        <w:tc>
          <w:tcPr>
            <w:tcW w:w="384" w:type="pct"/>
            <w:tcBorders>
              <w:top w:val="single" w:sz="4" w:space="0" w:color="auto"/>
              <w:left w:val="single" w:sz="4" w:space="0" w:color="auto"/>
              <w:bottom w:val="single" w:sz="4" w:space="0" w:color="auto"/>
              <w:right w:val="single" w:sz="4" w:space="0" w:color="auto"/>
            </w:tcBorders>
            <w:hideMark/>
          </w:tcPr>
          <w:p w:rsidR="006A55D3" w:rsidRPr="000D7B5A" w:rsidRDefault="006A55D3" w:rsidP="008B52A4">
            <w:pPr>
              <w:pStyle w:val="af7"/>
              <w:spacing w:line="276" w:lineRule="auto"/>
              <w:jc w:val="center"/>
              <w:rPr>
                <w:b/>
                <w:sz w:val="28"/>
                <w:szCs w:val="28"/>
              </w:rPr>
            </w:pPr>
            <w:r>
              <w:rPr>
                <w:b/>
                <w:sz w:val="28"/>
                <w:szCs w:val="28"/>
              </w:rPr>
              <w:t>Месяц</w:t>
            </w:r>
          </w:p>
        </w:tc>
        <w:tc>
          <w:tcPr>
            <w:tcW w:w="479" w:type="pct"/>
            <w:tcBorders>
              <w:top w:val="single" w:sz="4" w:space="0" w:color="auto"/>
              <w:left w:val="single" w:sz="4" w:space="0" w:color="auto"/>
              <w:bottom w:val="single" w:sz="4" w:space="0" w:color="auto"/>
              <w:right w:val="single" w:sz="4" w:space="0" w:color="auto"/>
            </w:tcBorders>
          </w:tcPr>
          <w:p w:rsidR="006A55D3" w:rsidRPr="000D7B5A" w:rsidRDefault="006A55D3" w:rsidP="008B52A4">
            <w:pPr>
              <w:pStyle w:val="af7"/>
              <w:spacing w:line="276" w:lineRule="auto"/>
              <w:jc w:val="center"/>
              <w:rPr>
                <w:b/>
                <w:sz w:val="28"/>
                <w:szCs w:val="28"/>
              </w:rPr>
            </w:pPr>
            <w:r>
              <w:rPr>
                <w:b/>
                <w:sz w:val="28"/>
                <w:szCs w:val="28"/>
              </w:rPr>
              <w:t>Дата, группа</w:t>
            </w:r>
          </w:p>
        </w:tc>
        <w:tc>
          <w:tcPr>
            <w:tcW w:w="575"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jc w:val="center"/>
              <w:rPr>
                <w:b/>
                <w:sz w:val="28"/>
                <w:szCs w:val="28"/>
              </w:rPr>
            </w:pPr>
            <w:r w:rsidRPr="000D7B5A">
              <w:rPr>
                <w:b/>
                <w:sz w:val="28"/>
                <w:szCs w:val="28"/>
              </w:rPr>
              <w:t>Время проведения</w:t>
            </w:r>
          </w:p>
        </w:tc>
        <w:tc>
          <w:tcPr>
            <w:tcW w:w="642"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b/>
                <w:sz w:val="28"/>
                <w:szCs w:val="28"/>
              </w:rPr>
            </w:pPr>
            <w:r w:rsidRPr="000D7B5A">
              <w:rPr>
                <w:b/>
                <w:sz w:val="28"/>
                <w:szCs w:val="28"/>
              </w:rPr>
              <w:t>Форма занятия</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b/>
                <w:sz w:val="28"/>
                <w:szCs w:val="28"/>
              </w:rPr>
            </w:pPr>
            <w:r w:rsidRPr="000D7B5A">
              <w:rPr>
                <w:b/>
                <w:sz w:val="28"/>
                <w:szCs w:val="28"/>
              </w:rPr>
              <w:t>Кол-во часов</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b/>
                <w:sz w:val="28"/>
                <w:szCs w:val="28"/>
              </w:rPr>
            </w:pPr>
            <w:r w:rsidRPr="000D7B5A">
              <w:rPr>
                <w:b/>
                <w:sz w:val="28"/>
                <w:szCs w:val="28"/>
              </w:rPr>
              <w:t>Тема занятия</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jc w:val="center"/>
              <w:rPr>
                <w:b/>
                <w:sz w:val="28"/>
                <w:szCs w:val="28"/>
              </w:rPr>
            </w:pPr>
            <w:r w:rsidRPr="000D7B5A">
              <w:rPr>
                <w:b/>
                <w:sz w:val="28"/>
                <w:szCs w:val="28"/>
              </w:rPr>
              <w:t>Место проведения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jc w:val="center"/>
              <w:rPr>
                <w:b/>
                <w:sz w:val="28"/>
                <w:szCs w:val="28"/>
              </w:rPr>
            </w:pPr>
            <w:r w:rsidRPr="000D7B5A">
              <w:rPr>
                <w:b/>
                <w:sz w:val="28"/>
                <w:szCs w:val="28"/>
              </w:rPr>
              <w:t>Форма контроля</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
                <w:bCs/>
                <w:sz w:val="28"/>
                <w:szCs w:val="28"/>
                <w:lang w:val="en-US" w:eastAsia="zh-CN"/>
              </w:rPr>
            </w:pPr>
            <w:r w:rsidRPr="00A67668">
              <w:rPr>
                <w:b/>
                <w:bCs/>
                <w:sz w:val="28"/>
                <w:szCs w:val="28"/>
                <w:lang w:val="en-US" w:eastAsia="zh-CN"/>
              </w:rPr>
              <w:t>I</w:t>
            </w:r>
          </w:p>
        </w:tc>
        <w:tc>
          <w:tcPr>
            <w:tcW w:w="384" w:type="pct"/>
            <w:tcBorders>
              <w:top w:val="single" w:sz="4" w:space="0" w:color="auto"/>
              <w:left w:val="single" w:sz="4" w:space="0" w:color="auto"/>
              <w:bottom w:val="single" w:sz="4" w:space="0" w:color="auto"/>
              <w:right w:val="single" w:sz="4" w:space="0" w:color="auto"/>
            </w:tcBorders>
            <w:hideMark/>
          </w:tcPr>
          <w:p w:rsidR="006A55D3" w:rsidRPr="007346AD" w:rsidRDefault="006A55D3" w:rsidP="008B52A4">
            <w:pPr>
              <w:widowControl w:val="0"/>
              <w:tabs>
                <w:tab w:val="left" w:pos="1965"/>
              </w:tabs>
              <w:autoSpaceDE w:val="0"/>
              <w:spacing w:line="360" w:lineRule="auto"/>
              <w:jc w:val="center"/>
              <w:rPr>
                <w:bCs/>
                <w:sz w:val="28"/>
                <w:szCs w:val="28"/>
                <w:lang w:eastAsia="zh-CN"/>
              </w:rPr>
            </w:pPr>
          </w:p>
        </w:tc>
        <w:tc>
          <w:tcPr>
            <w:tcW w:w="479" w:type="pct"/>
            <w:tcBorders>
              <w:top w:val="single" w:sz="4" w:space="0" w:color="auto"/>
              <w:left w:val="single" w:sz="4" w:space="0" w:color="auto"/>
              <w:bottom w:val="single" w:sz="4" w:space="0" w:color="auto"/>
              <w:right w:val="single" w:sz="4" w:space="0" w:color="auto"/>
            </w:tcBorders>
          </w:tcPr>
          <w:p w:rsidR="006A55D3" w:rsidRDefault="006A55D3" w:rsidP="008B52A4">
            <w:pPr>
              <w:pStyle w:val="af7"/>
              <w:spacing w:line="276" w:lineRule="auto"/>
              <w:jc w:val="center"/>
              <w:rPr>
                <w:sz w:val="28"/>
                <w:szCs w:val="28"/>
              </w:rPr>
            </w:pP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20</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rPr>
                <w:bCs/>
                <w:sz w:val="28"/>
                <w:szCs w:val="28"/>
              </w:rPr>
            </w:pPr>
            <w:r w:rsidRPr="000D7B5A">
              <w:rPr>
                <w:sz w:val="28"/>
                <w:szCs w:val="28"/>
              </w:rPr>
              <w:t>Теоретические занятия</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1.1</w:t>
            </w:r>
          </w:p>
        </w:tc>
        <w:tc>
          <w:tcPr>
            <w:tcW w:w="384" w:type="pct"/>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sz w:val="28"/>
                <w:szCs w:val="28"/>
                <w:lang w:eastAsia="zh-CN"/>
              </w:rPr>
            </w:pPr>
            <w:r>
              <w:rPr>
                <w:bCs/>
                <w:sz w:val="28"/>
                <w:szCs w:val="28"/>
                <w:lang w:val="en-US"/>
              </w:rPr>
              <w:t>IX</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widowControl w:val="0"/>
              <w:tabs>
                <w:tab w:val="left" w:pos="1965"/>
              </w:tabs>
              <w:autoSpaceDE w:val="0"/>
              <w:spacing w:line="360" w:lineRule="auto"/>
              <w:jc w:val="center"/>
              <w:rPr>
                <w:bCs/>
                <w:sz w:val="28"/>
                <w:szCs w:val="28"/>
                <w:lang w:val="en-US" w:eastAsia="zh-CN"/>
              </w:rPr>
            </w:pPr>
            <w:r>
              <w:rPr>
                <w:bCs/>
                <w:sz w:val="28"/>
                <w:szCs w:val="28"/>
                <w:lang w:val="en-US" w:eastAsia="zh-CN"/>
              </w:rPr>
              <w:t>1</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widowControl w:val="0"/>
              <w:tabs>
                <w:tab w:val="left" w:pos="1965"/>
              </w:tabs>
              <w:autoSpaceDE w:val="0"/>
              <w:spacing w:line="360" w:lineRule="auto"/>
              <w:jc w:val="both"/>
              <w:rPr>
                <w:bCs/>
                <w:sz w:val="28"/>
                <w:szCs w:val="28"/>
                <w:lang w:eastAsia="zh-CN"/>
              </w:rPr>
            </w:pPr>
            <w:r>
              <w:rPr>
                <w:bCs/>
                <w:sz w:val="28"/>
                <w:szCs w:val="28"/>
                <w:lang w:eastAsia="zh-CN"/>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widowControl w:val="0"/>
              <w:tabs>
                <w:tab w:val="left" w:pos="1965"/>
              </w:tabs>
              <w:autoSpaceDE w:val="0"/>
              <w:spacing w:line="360" w:lineRule="auto"/>
              <w:jc w:val="center"/>
              <w:rPr>
                <w:bCs/>
                <w:sz w:val="28"/>
                <w:szCs w:val="28"/>
                <w:lang w:eastAsia="zh-CN"/>
              </w:rP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ind w:firstLine="708"/>
              <w:rPr>
                <w:sz w:val="28"/>
                <w:szCs w:val="28"/>
              </w:rPr>
            </w:pPr>
            <w:r w:rsidRPr="000D7B5A">
              <w:rPr>
                <w:sz w:val="28"/>
                <w:szCs w:val="28"/>
              </w:rPr>
              <w:t>История развития мирового футбола.</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sidRPr="000D7B5A">
              <w:rPr>
                <w:sz w:val="28"/>
                <w:szCs w:val="28"/>
              </w:rPr>
              <w:t>Беседа.</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1.2</w:t>
            </w:r>
          </w:p>
        </w:tc>
        <w:tc>
          <w:tcPr>
            <w:tcW w:w="384" w:type="pct"/>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sz w:val="28"/>
                <w:szCs w:val="28"/>
                <w:lang w:eastAsia="zh-CN"/>
              </w:rPr>
            </w:pPr>
            <w:r>
              <w:rPr>
                <w:bCs/>
                <w:sz w:val="28"/>
                <w:szCs w:val="28"/>
                <w:lang w:val="en-US"/>
              </w:rPr>
              <w:t>IX</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widowControl w:val="0"/>
              <w:tabs>
                <w:tab w:val="left" w:pos="1965"/>
              </w:tabs>
              <w:autoSpaceDE w:val="0"/>
              <w:spacing w:line="360" w:lineRule="auto"/>
              <w:jc w:val="center"/>
              <w:rPr>
                <w:bCs/>
                <w:sz w:val="28"/>
                <w:szCs w:val="28"/>
                <w:lang w:val="en-US" w:eastAsia="zh-CN"/>
              </w:rPr>
            </w:pPr>
            <w:r>
              <w:rPr>
                <w:bCs/>
                <w:sz w:val="28"/>
                <w:szCs w:val="28"/>
                <w:lang w:val="en-US" w:eastAsia="zh-CN"/>
              </w:rPr>
              <w:t>2</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widowControl w:val="0"/>
              <w:tabs>
                <w:tab w:val="left" w:pos="1965"/>
              </w:tabs>
              <w:autoSpaceDE w:val="0"/>
              <w:spacing w:line="360" w:lineRule="auto"/>
              <w:jc w:val="both"/>
              <w:rPr>
                <w:bCs/>
                <w:sz w:val="28"/>
                <w:szCs w:val="28"/>
                <w:lang w:eastAsia="zh-CN"/>
              </w:rPr>
            </w:pPr>
            <w:r>
              <w:rPr>
                <w:bCs/>
                <w:sz w:val="28"/>
                <w:szCs w:val="28"/>
                <w:lang w:eastAsia="zh-CN"/>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widowControl w:val="0"/>
              <w:tabs>
                <w:tab w:val="left" w:pos="1965"/>
              </w:tabs>
              <w:autoSpaceDE w:val="0"/>
              <w:spacing w:line="360" w:lineRule="auto"/>
              <w:jc w:val="center"/>
              <w:rPr>
                <w:bCs/>
                <w:sz w:val="28"/>
                <w:szCs w:val="28"/>
                <w:lang w:eastAsia="zh-CN"/>
              </w:rP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rPr>
                <w:sz w:val="28"/>
                <w:szCs w:val="28"/>
              </w:rPr>
            </w:pPr>
            <w:r w:rsidRPr="000D7B5A">
              <w:rPr>
                <w:sz w:val="28"/>
                <w:szCs w:val="28"/>
              </w:rPr>
              <w:t>Физические качества и физическая подготовка.</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sidRPr="000D7B5A">
              <w:rPr>
                <w:sz w:val="28"/>
                <w:szCs w:val="28"/>
              </w:rPr>
              <w:t>Беседа.</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1276"/>
                <w:tab w:val="left" w:pos="-1134"/>
              </w:tabs>
              <w:autoSpaceDE w:val="0"/>
              <w:spacing w:line="360" w:lineRule="auto"/>
              <w:jc w:val="center"/>
              <w:rPr>
                <w:bCs/>
                <w:sz w:val="28"/>
                <w:szCs w:val="28"/>
                <w:lang w:eastAsia="zh-CN"/>
              </w:rPr>
            </w:pPr>
            <w:r>
              <w:rPr>
                <w:bCs/>
                <w:sz w:val="28"/>
                <w:szCs w:val="28"/>
                <w:lang w:eastAsia="zh-CN"/>
              </w:rPr>
              <w:t>1.3</w:t>
            </w:r>
          </w:p>
        </w:tc>
        <w:tc>
          <w:tcPr>
            <w:tcW w:w="384" w:type="pct"/>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sz w:val="28"/>
                <w:szCs w:val="28"/>
                <w:lang w:eastAsia="zh-CN"/>
              </w:rPr>
            </w:pPr>
            <w:r>
              <w:rPr>
                <w:bCs/>
                <w:sz w:val="28"/>
                <w:szCs w:val="28"/>
                <w:lang w:val="en-US"/>
              </w:rPr>
              <w:t>IX</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3</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rPr>
                <w:sz w:val="28"/>
                <w:szCs w:val="28"/>
              </w:rPr>
            </w:pPr>
            <w:r w:rsidRPr="000D7B5A">
              <w:rPr>
                <w:sz w:val="28"/>
                <w:szCs w:val="28"/>
              </w:rPr>
              <w:t>Правила игры, организация и проведение  соревнований по футболу.</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sidRPr="000D7B5A">
              <w:rPr>
                <w:sz w:val="28"/>
                <w:szCs w:val="28"/>
              </w:rPr>
              <w:t>Беседа.</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sz w:val="28"/>
                <w:szCs w:val="28"/>
                <w:lang w:val="en-US" w:eastAsia="zh-CN"/>
              </w:rPr>
            </w:pPr>
            <w:r>
              <w:rPr>
                <w:sz w:val="28"/>
                <w:szCs w:val="28"/>
                <w:lang w:val="en-US" w:eastAsia="zh-CN"/>
              </w:rPr>
              <w:t>IX</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8</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rPr>
                <w:sz w:val="28"/>
                <w:szCs w:val="28"/>
                <w:lang w:eastAsia="zh-CN"/>
              </w:rPr>
            </w:pPr>
            <w:r w:rsidRPr="000D7B5A">
              <w:rPr>
                <w:sz w:val="28"/>
                <w:szCs w:val="28"/>
              </w:rPr>
              <w:t>Правила игры, организация и проведение  соревнований по футболу.</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rPr>
                <w:sz w:val="28"/>
                <w:szCs w:val="28"/>
              </w:rPr>
            </w:pPr>
            <w:r w:rsidRPr="000D7B5A">
              <w:rPr>
                <w:sz w:val="28"/>
                <w:szCs w:val="28"/>
              </w:rPr>
              <w:t>Беседа.</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1.4</w:t>
            </w:r>
          </w:p>
        </w:tc>
        <w:tc>
          <w:tcPr>
            <w:tcW w:w="384" w:type="pct"/>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sz w:val="28"/>
                <w:szCs w:val="28"/>
                <w:lang w:eastAsia="zh-CN"/>
              </w:rPr>
            </w:pPr>
            <w:r>
              <w:rPr>
                <w:bCs/>
                <w:sz w:val="28"/>
                <w:szCs w:val="28"/>
                <w:lang w:val="en-US"/>
              </w:rPr>
              <w:t>IX</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9</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rPr>
                <w:sz w:val="28"/>
                <w:szCs w:val="28"/>
              </w:rPr>
            </w:pPr>
            <w:r w:rsidRPr="000D7B5A">
              <w:rPr>
                <w:sz w:val="28"/>
                <w:szCs w:val="28"/>
              </w:rPr>
              <w:t>Систематизация игровой деятельности.</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rPr>
                <w:sz w:val="28"/>
                <w:szCs w:val="28"/>
                <w:lang w:eastAsia="zh-CN"/>
              </w:rPr>
            </w:pPr>
            <w:r w:rsidRPr="000D7B5A">
              <w:rPr>
                <w:sz w:val="28"/>
                <w:szCs w:val="28"/>
              </w:rPr>
              <w:t>Беседа.</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1.5</w:t>
            </w:r>
          </w:p>
        </w:tc>
        <w:tc>
          <w:tcPr>
            <w:tcW w:w="384" w:type="pct"/>
            <w:tcBorders>
              <w:top w:val="single" w:sz="4" w:space="0" w:color="auto"/>
              <w:left w:val="single" w:sz="4" w:space="0" w:color="auto"/>
              <w:bottom w:val="single" w:sz="4" w:space="0" w:color="auto"/>
              <w:right w:val="single" w:sz="4" w:space="0" w:color="auto"/>
            </w:tcBorders>
            <w:hideMark/>
          </w:tcPr>
          <w:p w:rsidR="006A55D3" w:rsidRPr="0083716F" w:rsidRDefault="006A55D3" w:rsidP="008B52A4">
            <w:pPr>
              <w:widowControl w:val="0"/>
              <w:autoSpaceDE w:val="0"/>
              <w:jc w:val="center"/>
              <w:rPr>
                <w:bCs/>
                <w:sz w:val="28"/>
                <w:szCs w:val="28"/>
                <w:lang w:val="en-US"/>
              </w:rPr>
            </w:pPr>
            <w:r>
              <w:rPr>
                <w:bCs/>
                <w:sz w:val="28"/>
                <w:szCs w:val="28"/>
                <w:lang w:val="en-US"/>
              </w:rPr>
              <w:t>IX</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10</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 xml:space="preserve">16:00-17.45 </w:t>
            </w:r>
            <w:r>
              <w:rPr>
                <w:bCs/>
                <w:sz w:val="28"/>
                <w:szCs w:val="28"/>
              </w:rPr>
              <w:lastRenderedPageBreak/>
              <w:t>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lastRenderedPageBreak/>
              <w:t xml:space="preserve">Групповое </w:t>
            </w:r>
            <w:r>
              <w:rPr>
                <w:sz w:val="28"/>
                <w:szCs w:val="28"/>
              </w:rPr>
              <w:lastRenderedPageBreak/>
              <w:t>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lang w:val="en-US"/>
              </w:rPr>
            </w:pPr>
            <w:r w:rsidRPr="000D7B5A">
              <w:rPr>
                <w:sz w:val="28"/>
                <w:szCs w:val="28"/>
                <w:lang w:val="en-US"/>
              </w:rPr>
              <w:lastRenderedPageBreak/>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rPr>
                <w:sz w:val="28"/>
                <w:szCs w:val="28"/>
              </w:rPr>
            </w:pPr>
            <w:r w:rsidRPr="000D7B5A">
              <w:rPr>
                <w:sz w:val="28"/>
                <w:szCs w:val="28"/>
              </w:rPr>
              <w:t xml:space="preserve">Техника безопасности и </w:t>
            </w:r>
            <w:r w:rsidRPr="000D7B5A">
              <w:rPr>
                <w:sz w:val="28"/>
                <w:szCs w:val="28"/>
              </w:rPr>
              <w:lastRenderedPageBreak/>
              <w:t xml:space="preserve">оказание первой помощи при обморожениях.   </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lastRenderedPageBreak/>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sidRPr="000D7B5A">
              <w:rPr>
                <w:sz w:val="28"/>
                <w:szCs w:val="28"/>
              </w:rPr>
              <w:t>Беседа.</w:t>
            </w:r>
          </w:p>
        </w:tc>
      </w:tr>
      <w:tr w:rsidR="006A55D3" w:rsidTr="00EA53B2">
        <w:trPr>
          <w:trHeight w:val="768"/>
        </w:trPr>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lastRenderedPageBreak/>
              <w:t>1.6</w:t>
            </w:r>
          </w:p>
        </w:tc>
        <w:tc>
          <w:tcPr>
            <w:tcW w:w="384" w:type="pct"/>
            <w:tcBorders>
              <w:top w:val="single" w:sz="4" w:space="0" w:color="auto"/>
              <w:left w:val="single" w:sz="4" w:space="0" w:color="auto"/>
              <w:bottom w:val="single" w:sz="4" w:space="0" w:color="auto"/>
              <w:right w:val="single" w:sz="4" w:space="0" w:color="auto"/>
            </w:tcBorders>
            <w:hideMark/>
          </w:tcPr>
          <w:p w:rsidR="006A55D3" w:rsidRPr="00B66561" w:rsidRDefault="006A55D3" w:rsidP="008B52A4">
            <w:pPr>
              <w:widowControl w:val="0"/>
              <w:autoSpaceDE w:val="0"/>
              <w:jc w:val="center"/>
              <w:rPr>
                <w:bCs/>
                <w:sz w:val="28"/>
                <w:szCs w:val="28"/>
                <w:lang w:eastAsia="zh-CN"/>
              </w:rPr>
            </w:pPr>
            <w:r>
              <w:rPr>
                <w:bCs/>
                <w:sz w:val="28"/>
                <w:szCs w:val="28"/>
                <w:lang w:val="en-US"/>
              </w:rPr>
              <w:t>IX</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15</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rPr>
                <w:sz w:val="28"/>
                <w:szCs w:val="28"/>
              </w:rPr>
            </w:pPr>
            <w:r w:rsidRPr="000D7B5A">
              <w:rPr>
                <w:sz w:val="28"/>
                <w:szCs w:val="28"/>
              </w:rPr>
              <w:t>Режим для юного спортсмена.</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rPr>
                <w:sz w:val="28"/>
                <w:szCs w:val="28"/>
                <w:lang w:eastAsia="zh-CN"/>
              </w:rPr>
            </w:pPr>
            <w:r w:rsidRPr="000D7B5A">
              <w:rPr>
                <w:sz w:val="28"/>
                <w:szCs w:val="28"/>
              </w:rPr>
              <w:t>Беседа.</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1.7</w:t>
            </w:r>
          </w:p>
        </w:tc>
        <w:tc>
          <w:tcPr>
            <w:tcW w:w="384" w:type="pct"/>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sz w:val="28"/>
                <w:szCs w:val="28"/>
                <w:lang w:eastAsia="zh-CN"/>
              </w:rPr>
            </w:pPr>
            <w:r>
              <w:rPr>
                <w:bCs/>
                <w:sz w:val="28"/>
                <w:szCs w:val="28"/>
                <w:lang w:val="en-US"/>
              </w:rPr>
              <w:t>IX</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16</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tabs>
                <w:tab w:val="left" w:pos="1965"/>
              </w:tabs>
              <w:autoSpaceDE w:val="0"/>
              <w:spacing w:line="360" w:lineRule="auto"/>
              <w:jc w:val="center"/>
              <w:rPr>
                <w:bCs/>
                <w:sz w:val="28"/>
                <w:szCs w:val="28"/>
                <w:lang w:eastAsia="zh-CN"/>
              </w:rPr>
            </w:pPr>
            <w:r w:rsidRPr="000D7B5A">
              <w:rPr>
                <w:bCs/>
                <w:sz w:val="28"/>
                <w:szCs w:val="28"/>
                <w:lang w:eastAsia="zh-CN"/>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rPr>
                <w:sz w:val="28"/>
                <w:szCs w:val="28"/>
                <w:lang w:eastAsia="zh-CN"/>
              </w:rPr>
            </w:pPr>
            <w:r w:rsidRPr="000D7B5A">
              <w:rPr>
                <w:sz w:val="28"/>
                <w:szCs w:val="28"/>
                <w:lang w:eastAsia="zh-CN"/>
              </w:rPr>
              <w:t>Формирование культуры здоровья и безопасного образа жизни.</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rPr>
                <w:sz w:val="28"/>
                <w:szCs w:val="28"/>
              </w:rPr>
            </w:pPr>
            <w:r w:rsidRPr="000D7B5A">
              <w:rPr>
                <w:sz w:val="28"/>
                <w:szCs w:val="28"/>
              </w:rPr>
              <w:t>Беседа.</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1.8</w:t>
            </w:r>
          </w:p>
        </w:tc>
        <w:tc>
          <w:tcPr>
            <w:tcW w:w="384" w:type="pct"/>
            <w:tcBorders>
              <w:top w:val="single" w:sz="4" w:space="0" w:color="auto"/>
              <w:left w:val="single" w:sz="4" w:space="0" w:color="auto"/>
              <w:bottom w:val="single" w:sz="4" w:space="0" w:color="auto"/>
              <w:right w:val="single" w:sz="4" w:space="0" w:color="auto"/>
            </w:tcBorders>
            <w:hideMark/>
          </w:tcPr>
          <w:p w:rsidR="006A55D3" w:rsidRPr="00753C20" w:rsidRDefault="006A55D3" w:rsidP="008B52A4">
            <w:pPr>
              <w:widowControl w:val="0"/>
              <w:autoSpaceDE w:val="0"/>
              <w:jc w:val="center"/>
              <w:rPr>
                <w:sz w:val="28"/>
                <w:szCs w:val="28"/>
                <w:lang w:eastAsia="zh-CN"/>
              </w:rPr>
            </w:pPr>
            <w:r>
              <w:rPr>
                <w:bCs/>
                <w:sz w:val="28"/>
                <w:szCs w:val="28"/>
                <w:lang w:val="en-US"/>
              </w:rPr>
              <w:t>IX</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17</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jc w:val="both"/>
              <w:rPr>
                <w:sz w:val="28"/>
                <w:szCs w:val="28"/>
              </w:rPr>
            </w:pPr>
            <w:r w:rsidRPr="000D7B5A">
              <w:rPr>
                <w:sz w:val="28"/>
                <w:szCs w:val="28"/>
              </w:rPr>
              <w:t>Нормы общественной морали и выработка нравственных убеждений.</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jc w:val="both"/>
              <w:rPr>
                <w:sz w:val="28"/>
                <w:szCs w:val="28"/>
              </w:rPr>
            </w:pPr>
            <w:r w:rsidRPr="000D7B5A">
              <w:rPr>
                <w:sz w:val="28"/>
                <w:szCs w:val="28"/>
              </w:rPr>
              <w:t>Беседа.</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1.9</w:t>
            </w:r>
          </w:p>
        </w:tc>
        <w:tc>
          <w:tcPr>
            <w:tcW w:w="384" w:type="pct"/>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sz w:val="28"/>
                <w:szCs w:val="28"/>
                <w:lang w:eastAsia="zh-CN"/>
              </w:rPr>
            </w:pPr>
            <w:r>
              <w:rPr>
                <w:bCs/>
                <w:sz w:val="28"/>
                <w:szCs w:val="28"/>
                <w:lang w:val="en-US"/>
              </w:rPr>
              <w:t>IX</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22</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Pr="00B66561"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jc w:val="both"/>
              <w:rPr>
                <w:sz w:val="28"/>
                <w:szCs w:val="28"/>
              </w:rPr>
            </w:pPr>
            <w:r w:rsidRPr="000D7B5A">
              <w:rPr>
                <w:sz w:val="28"/>
                <w:szCs w:val="28"/>
              </w:rPr>
              <w:t>Воспитание морально-волевых качеств юных  спортсменов.</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jc w:val="both"/>
              <w:rPr>
                <w:sz w:val="28"/>
                <w:szCs w:val="28"/>
              </w:rPr>
            </w:pPr>
            <w:r w:rsidRPr="000D7B5A">
              <w:rPr>
                <w:sz w:val="28"/>
                <w:szCs w:val="28"/>
              </w:rPr>
              <w:t>Беседа</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2</w:t>
            </w:r>
          </w:p>
        </w:tc>
        <w:tc>
          <w:tcPr>
            <w:tcW w:w="384" w:type="pct"/>
            <w:tcBorders>
              <w:top w:val="single" w:sz="4" w:space="0" w:color="auto"/>
              <w:left w:val="single" w:sz="4" w:space="0" w:color="auto"/>
              <w:bottom w:val="single" w:sz="4" w:space="0" w:color="auto"/>
              <w:right w:val="single" w:sz="4" w:space="0" w:color="auto"/>
            </w:tcBorders>
            <w:hideMark/>
          </w:tcPr>
          <w:p w:rsidR="006A55D3" w:rsidRPr="0020001A" w:rsidRDefault="006A55D3" w:rsidP="008B52A4">
            <w:pPr>
              <w:widowControl w:val="0"/>
              <w:autoSpaceDE w:val="0"/>
              <w:jc w:val="center"/>
              <w:rPr>
                <w:sz w:val="28"/>
                <w:szCs w:val="28"/>
                <w:lang w:eastAsia="zh-CN"/>
              </w:rPr>
            </w:pPr>
          </w:p>
        </w:tc>
        <w:tc>
          <w:tcPr>
            <w:tcW w:w="479" w:type="pct"/>
            <w:tcBorders>
              <w:top w:val="single" w:sz="4" w:space="0" w:color="auto"/>
              <w:left w:val="single" w:sz="4" w:space="0" w:color="auto"/>
              <w:bottom w:val="single" w:sz="4" w:space="0" w:color="auto"/>
              <w:right w:val="single" w:sz="4" w:space="0" w:color="auto"/>
            </w:tcBorders>
          </w:tcPr>
          <w:p w:rsidR="006A55D3" w:rsidRDefault="006A55D3" w:rsidP="008B52A4">
            <w:pPr>
              <w:pStyle w:val="af7"/>
              <w:spacing w:line="276" w:lineRule="auto"/>
              <w:jc w:val="center"/>
            </w:pP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pP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196</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jc w:val="both"/>
              <w:rPr>
                <w:sz w:val="28"/>
                <w:szCs w:val="28"/>
              </w:rPr>
            </w:pPr>
            <w:r w:rsidRPr="000D7B5A">
              <w:rPr>
                <w:sz w:val="28"/>
                <w:szCs w:val="28"/>
              </w:rPr>
              <w:t>Практические занятия.</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jc w:val="both"/>
              <w:rPr>
                <w:sz w:val="28"/>
                <w:szCs w:val="28"/>
              </w:rPr>
            </w:pP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2.1</w:t>
            </w:r>
          </w:p>
        </w:tc>
        <w:tc>
          <w:tcPr>
            <w:tcW w:w="384" w:type="pct"/>
            <w:tcBorders>
              <w:top w:val="single" w:sz="4" w:space="0" w:color="auto"/>
              <w:left w:val="single" w:sz="4" w:space="0" w:color="auto"/>
              <w:bottom w:val="single" w:sz="4" w:space="0" w:color="auto"/>
              <w:right w:val="single" w:sz="4" w:space="0" w:color="auto"/>
            </w:tcBorders>
            <w:hideMark/>
          </w:tcPr>
          <w:p w:rsidR="006A55D3" w:rsidRPr="0020001A" w:rsidRDefault="006A55D3" w:rsidP="008B52A4">
            <w:pPr>
              <w:widowControl w:val="0"/>
              <w:autoSpaceDE w:val="0"/>
              <w:jc w:val="center"/>
              <w:rPr>
                <w:sz w:val="28"/>
                <w:szCs w:val="28"/>
                <w:lang w:eastAsia="zh-CN"/>
              </w:rPr>
            </w:pPr>
          </w:p>
        </w:tc>
        <w:tc>
          <w:tcPr>
            <w:tcW w:w="479" w:type="pct"/>
            <w:tcBorders>
              <w:top w:val="single" w:sz="4" w:space="0" w:color="auto"/>
              <w:left w:val="single" w:sz="4" w:space="0" w:color="auto"/>
              <w:bottom w:val="single" w:sz="4" w:space="0" w:color="auto"/>
              <w:right w:val="single" w:sz="4" w:space="0" w:color="auto"/>
            </w:tcBorders>
          </w:tcPr>
          <w:p w:rsidR="006A55D3" w:rsidRDefault="006A55D3" w:rsidP="008B52A4">
            <w:pPr>
              <w:pStyle w:val="af7"/>
              <w:spacing w:line="276" w:lineRule="auto"/>
              <w:jc w:val="center"/>
              <w:rPr>
                <w:sz w:val="28"/>
                <w:szCs w:val="28"/>
              </w:rPr>
            </w:pP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40</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jc w:val="both"/>
              <w:rPr>
                <w:sz w:val="28"/>
                <w:szCs w:val="28"/>
              </w:rPr>
            </w:pPr>
            <w:r w:rsidRPr="000D7B5A">
              <w:rPr>
                <w:sz w:val="28"/>
                <w:szCs w:val="28"/>
              </w:rPr>
              <w:t>Общая физическая подготовка.</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jc w:val="both"/>
              <w:rPr>
                <w:sz w:val="28"/>
                <w:szCs w:val="28"/>
              </w:rPr>
            </w:pPr>
          </w:p>
        </w:tc>
      </w:tr>
      <w:tr w:rsidR="006A55D3" w:rsidRPr="00F46B0B"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
                <w:bCs/>
                <w:sz w:val="28"/>
                <w:szCs w:val="28"/>
                <w:lang w:eastAsia="zh-CN"/>
              </w:rPr>
            </w:pPr>
            <w:r w:rsidRPr="00A67668">
              <w:rPr>
                <w:b/>
                <w:bCs/>
                <w:sz w:val="28"/>
                <w:szCs w:val="28"/>
                <w:lang w:eastAsia="zh-CN"/>
              </w:rPr>
              <w:t>2.1.1</w:t>
            </w:r>
          </w:p>
        </w:tc>
        <w:tc>
          <w:tcPr>
            <w:tcW w:w="384" w:type="pct"/>
            <w:tcBorders>
              <w:top w:val="single" w:sz="4" w:space="0" w:color="auto"/>
              <w:left w:val="single" w:sz="4" w:space="0" w:color="auto"/>
              <w:bottom w:val="single" w:sz="4" w:space="0" w:color="auto"/>
              <w:right w:val="single" w:sz="4" w:space="0" w:color="auto"/>
            </w:tcBorders>
            <w:hideMark/>
          </w:tcPr>
          <w:p w:rsidR="006A55D3" w:rsidRPr="00F46B0B" w:rsidRDefault="006A55D3" w:rsidP="008B52A4">
            <w:pPr>
              <w:widowControl w:val="0"/>
              <w:autoSpaceDE w:val="0"/>
              <w:jc w:val="center"/>
              <w:rPr>
                <w:b/>
                <w:sz w:val="28"/>
                <w:szCs w:val="28"/>
                <w:lang w:eastAsia="zh-CN"/>
              </w:rPr>
            </w:pPr>
            <w:r>
              <w:rPr>
                <w:b/>
                <w:bCs/>
                <w:sz w:val="28"/>
                <w:szCs w:val="28"/>
                <w:lang w:val="en-US"/>
              </w:rPr>
              <w:t>I</w:t>
            </w:r>
            <w:r w:rsidRPr="00F46B0B">
              <w:rPr>
                <w:b/>
                <w:bCs/>
                <w:sz w:val="28"/>
                <w:szCs w:val="28"/>
                <w:lang w:val="en-US"/>
              </w:rPr>
              <w:t>X</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23</w:t>
            </w:r>
          </w:p>
        </w:tc>
        <w:tc>
          <w:tcPr>
            <w:tcW w:w="575" w:type="pct"/>
            <w:tcBorders>
              <w:top w:val="single" w:sz="4" w:space="0" w:color="auto"/>
              <w:left w:val="single" w:sz="4" w:space="0" w:color="auto"/>
              <w:bottom w:val="single" w:sz="4" w:space="0" w:color="auto"/>
              <w:right w:val="single" w:sz="4" w:space="0" w:color="auto"/>
            </w:tcBorders>
          </w:tcPr>
          <w:p w:rsidR="006A55D3" w:rsidRPr="00F46B0B" w:rsidRDefault="006A55D3" w:rsidP="00EA53B2">
            <w:pPr>
              <w:pStyle w:val="af7"/>
              <w:spacing w:line="276" w:lineRule="auto"/>
              <w:rPr>
                <w:b/>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Pr="00F46B0B" w:rsidRDefault="006A55D3" w:rsidP="00EA53B2">
            <w:pPr>
              <w:pStyle w:val="af7"/>
              <w:spacing w:line="276" w:lineRule="auto"/>
              <w:jc w:val="center"/>
              <w:rPr>
                <w:b/>
              </w:rPr>
            </w:pPr>
            <w:r w:rsidRPr="000D7B5A">
              <w:rPr>
                <w:sz w:val="28"/>
                <w:szCs w:val="28"/>
              </w:rPr>
              <w:t>Групповое</w:t>
            </w:r>
            <w:r w:rsidRPr="00F46B0B">
              <w:rPr>
                <w:b/>
                <w:sz w:val="28"/>
                <w:szCs w:val="28"/>
              </w:rPr>
              <w:t xml:space="preserve"> </w:t>
            </w:r>
            <w:r w:rsidRPr="000D7B5A">
              <w:rPr>
                <w:sz w:val="28"/>
                <w:szCs w:val="28"/>
              </w:rPr>
              <w:t>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jc w:val="both"/>
              <w:rPr>
                <w:sz w:val="28"/>
                <w:szCs w:val="28"/>
              </w:rPr>
            </w:pPr>
            <w:r w:rsidRPr="000D7B5A">
              <w:rPr>
                <w:sz w:val="28"/>
                <w:szCs w:val="28"/>
              </w:rPr>
              <w:t>Челночный бег</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jc w:val="both"/>
              <w:rPr>
                <w:sz w:val="28"/>
                <w:szCs w:val="28"/>
              </w:rPr>
            </w:pPr>
            <w:r w:rsidRPr="000D7B5A">
              <w:rPr>
                <w:sz w:val="28"/>
                <w:szCs w:val="28"/>
              </w:rPr>
              <w:t>Наблюдение.</w:t>
            </w:r>
          </w:p>
        </w:tc>
      </w:tr>
      <w:tr w:rsidR="006A55D3" w:rsidRPr="00F46B0B"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F46B0B" w:rsidRDefault="006A55D3" w:rsidP="008B52A4">
            <w:pPr>
              <w:widowControl w:val="0"/>
              <w:autoSpaceDE w:val="0"/>
              <w:jc w:val="center"/>
              <w:rPr>
                <w:sz w:val="28"/>
                <w:szCs w:val="28"/>
                <w:lang w:eastAsia="zh-CN"/>
              </w:rPr>
            </w:pPr>
            <w:r>
              <w:rPr>
                <w:bCs/>
                <w:sz w:val="28"/>
                <w:szCs w:val="28"/>
                <w:lang w:val="en-US"/>
              </w:rPr>
              <w:t>I</w:t>
            </w:r>
            <w:r w:rsidRPr="00F46B0B">
              <w:rPr>
                <w:bCs/>
                <w:sz w:val="28"/>
                <w:szCs w:val="28"/>
                <w:lang w:val="en-US"/>
              </w:rPr>
              <w:t>X</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24</w:t>
            </w:r>
          </w:p>
        </w:tc>
        <w:tc>
          <w:tcPr>
            <w:tcW w:w="575" w:type="pct"/>
            <w:tcBorders>
              <w:top w:val="single" w:sz="4" w:space="0" w:color="auto"/>
              <w:left w:val="single" w:sz="4" w:space="0" w:color="auto"/>
              <w:bottom w:val="single" w:sz="4" w:space="0" w:color="auto"/>
              <w:right w:val="single" w:sz="4" w:space="0" w:color="auto"/>
            </w:tcBorders>
          </w:tcPr>
          <w:p w:rsidR="006A55D3" w:rsidRPr="00F46B0B" w:rsidRDefault="006A55D3" w:rsidP="00EA53B2">
            <w:pPr>
              <w:pStyle w:val="af7"/>
              <w:spacing w:line="276" w:lineRule="auto"/>
              <w:rPr>
                <w:b/>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Pr="00F46B0B" w:rsidRDefault="006A55D3" w:rsidP="00EA53B2">
            <w:pPr>
              <w:pStyle w:val="af7"/>
              <w:spacing w:line="276" w:lineRule="auto"/>
              <w:jc w:val="center"/>
              <w:rPr>
                <w:b/>
              </w:rP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tabs>
                <w:tab w:val="left" w:pos="1965"/>
              </w:tabs>
              <w:autoSpaceDE w:val="0"/>
              <w:spacing w:line="360" w:lineRule="auto"/>
              <w:jc w:val="center"/>
              <w:rPr>
                <w:bCs/>
                <w:sz w:val="28"/>
                <w:szCs w:val="28"/>
                <w:lang w:eastAsia="zh-CN"/>
              </w:rPr>
            </w:pPr>
            <w:r w:rsidRPr="000D7B5A">
              <w:rPr>
                <w:bCs/>
                <w:sz w:val="28"/>
                <w:szCs w:val="28"/>
                <w:lang w:eastAsia="zh-CN"/>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jc w:val="both"/>
              <w:rPr>
                <w:sz w:val="28"/>
                <w:szCs w:val="28"/>
              </w:rPr>
            </w:pPr>
            <w:r w:rsidRPr="000D7B5A">
              <w:rPr>
                <w:sz w:val="28"/>
                <w:szCs w:val="28"/>
              </w:rPr>
              <w:t>Челночный бег</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jc w:val="both"/>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sz w:val="28"/>
                <w:szCs w:val="28"/>
                <w:lang w:eastAsia="zh-CN"/>
              </w:rPr>
            </w:pPr>
            <w:r>
              <w:rPr>
                <w:bCs/>
                <w:sz w:val="28"/>
                <w:szCs w:val="28"/>
                <w:lang w:val="en-US"/>
              </w:rPr>
              <w:t>IX</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29</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rPr>
                <w:sz w:val="28"/>
                <w:szCs w:val="28"/>
              </w:rPr>
            </w:pPr>
            <w:r w:rsidRPr="000D7B5A">
              <w:rPr>
                <w:sz w:val="28"/>
                <w:szCs w:val="28"/>
              </w:rPr>
              <w:t>Челночный бег</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sz w:val="28"/>
                <w:szCs w:val="28"/>
                <w:lang w:val="en-US" w:eastAsia="zh-CN"/>
              </w:rPr>
            </w:pPr>
            <w:r>
              <w:rPr>
                <w:sz w:val="28"/>
                <w:szCs w:val="28"/>
                <w:lang w:val="en-US" w:eastAsia="zh-CN"/>
              </w:rPr>
              <w:t>IX</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30</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rPr>
                <w:sz w:val="28"/>
                <w:szCs w:val="28"/>
                <w:lang w:val="en-US"/>
              </w:rPr>
            </w:pPr>
            <w:r w:rsidRPr="000D7B5A">
              <w:rPr>
                <w:sz w:val="28"/>
                <w:szCs w:val="28"/>
              </w:rPr>
              <w:t>Челночный бег</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sz w:val="28"/>
                <w:szCs w:val="28"/>
                <w:lang w:val="en-US" w:eastAsia="zh-CN"/>
              </w:rPr>
            </w:pPr>
            <w:r>
              <w:rPr>
                <w:sz w:val="28"/>
                <w:szCs w:val="28"/>
                <w:lang w:val="en-US" w:eastAsia="zh-CN"/>
              </w:rPr>
              <w:t>X</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1</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rPr>
                <w:sz w:val="28"/>
                <w:szCs w:val="28"/>
                <w:lang w:val="en-US"/>
              </w:rPr>
            </w:pPr>
            <w:r w:rsidRPr="000D7B5A">
              <w:rPr>
                <w:sz w:val="28"/>
                <w:szCs w:val="28"/>
              </w:rPr>
              <w:t>Челночный бег</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2.1.2</w:t>
            </w:r>
          </w:p>
        </w:tc>
        <w:tc>
          <w:tcPr>
            <w:tcW w:w="384" w:type="pct"/>
            <w:tcBorders>
              <w:top w:val="single" w:sz="4" w:space="0" w:color="auto"/>
              <w:left w:val="single" w:sz="4" w:space="0" w:color="auto"/>
              <w:bottom w:val="single" w:sz="4" w:space="0" w:color="auto"/>
              <w:right w:val="single" w:sz="4" w:space="0" w:color="auto"/>
            </w:tcBorders>
            <w:hideMark/>
          </w:tcPr>
          <w:p w:rsidR="006A55D3" w:rsidRPr="00BA12A3" w:rsidRDefault="006A55D3" w:rsidP="008B52A4">
            <w:pPr>
              <w:widowControl w:val="0"/>
              <w:autoSpaceDE w:val="0"/>
              <w:jc w:val="center"/>
              <w:rPr>
                <w:sz w:val="28"/>
                <w:szCs w:val="28"/>
                <w:lang w:eastAsia="zh-CN"/>
              </w:rPr>
            </w:pPr>
            <w:r>
              <w:rPr>
                <w:bCs/>
                <w:sz w:val="28"/>
                <w:szCs w:val="28"/>
                <w:lang w:val="en-US"/>
              </w:rPr>
              <w:t>X</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6</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rPr>
                <w:sz w:val="28"/>
                <w:szCs w:val="28"/>
              </w:rPr>
            </w:pPr>
            <w:r w:rsidRPr="000D7B5A">
              <w:rPr>
                <w:sz w:val="28"/>
                <w:szCs w:val="28"/>
              </w:rPr>
              <w:t>Упражнения с сопротивлением.</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753C20" w:rsidRDefault="006A55D3" w:rsidP="008B52A4">
            <w:pPr>
              <w:widowControl w:val="0"/>
              <w:autoSpaceDE w:val="0"/>
              <w:jc w:val="center"/>
              <w:rPr>
                <w:sz w:val="28"/>
                <w:szCs w:val="28"/>
                <w:lang w:eastAsia="zh-CN"/>
              </w:rPr>
            </w:pPr>
            <w:r>
              <w:rPr>
                <w:bCs/>
                <w:sz w:val="28"/>
                <w:szCs w:val="28"/>
                <w:lang w:val="en-US"/>
              </w:rPr>
              <w:t>X</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7</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rPr>
                <w:sz w:val="28"/>
                <w:szCs w:val="28"/>
              </w:rPr>
            </w:pPr>
            <w:r w:rsidRPr="000D7B5A">
              <w:rPr>
                <w:sz w:val="28"/>
                <w:szCs w:val="28"/>
              </w:rPr>
              <w:t>Упражнения с сопротивлением.</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bCs/>
                <w:sz w:val="28"/>
                <w:szCs w:val="28"/>
                <w:lang w:val="en-US"/>
              </w:rPr>
            </w:pPr>
            <w:r>
              <w:rPr>
                <w:bCs/>
                <w:sz w:val="28"/>
                <w:szCs w:val="28"/>
                <w:lang w:val="en-US"/>
              </w:rPr>
              <w:t>X</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8</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rPr>
                <w:sz w:val="28"/>
                <w:szCs w:val="28"/>
              </w:rP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rPr>
                <w:sz w:val="28"/>
                <w:szCs w:val="28"/>
              </w:rPr>
            </w:pPr>
            <w:r w:rsidRPr="000D7B5A">
              <w:rPr>
                <w:sz w:val="28"/>
                <w:szCs w:val="28"/>
              </w:rPr>
              <w:t>Упражнения с сопротивлением.</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bCs/>
                <w:sz w:val="28"/>
                <w:szCs w:val="28"/>
                <w:lang w:val="en-US"/>
              </w:rPr>
            </w:pPr>
            <w:r>
              <w:rPr>
                <w:bCs/>
                <w:sz w:val="28"/>
                <w:szCs w:val="28"/>
                <w:lang w:val="en-US"/>
              </w:rPr>
              <w:t>X</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13</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rPr>
                <w:sz w:val="28"/>
                <w:szCs w:val="28"/>
              </w:rP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rPr>
                <w:sz w:val="28"/>
                <w:szCs w:val="28"/>
              </w:rPr>
            </w:pPr>
            <w:r w:rsidRPr="000D7B5A">
              <w:rPr>
                <w:sz w:val="28"/>
                <w:szCs w:val="28"/>
              </w:rPr>
              <w:t>Упражнения с сопротивлением.</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sidRPr="000D7B5A">
              <w:rPr>
                <w:sz w:val="28"/>
                <w:szCs w:val="28"/>
              </w:rPr>
              <w:t>Наблюдение.</w:t>
            </w:r>
          </w:p>
        </w:tc>
      </w:tr>
      <w:tr w:rsidR="006A55D3" w:rsidRPr="002E7D67"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bCs/>
                <w:sz w:val="28"/>
                <w:szCs w:val="28"/>
                <w:lang w:val="en-US"/>
              </w:rPr>
            </w:pPr>
            <w:r>
              <w:rPr>
                <w:bCs/>
                <w:sz w:val="28"/>
                <w:szCs w:val="28"/>
                <w:lang w:val="en-US"/>
              </w:rPr>
              <w:t>X</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14</w:t>
            </w:r>
          </w:p>
        </w:tc>
        <w:tc>
          <w:tcPr>
            <w:tcW w:w="575" w:type="pct"/>
            <w:tcBorders>
              <w:top w:val="single" w:sz="4" w:space="0" w:color="auto"/>
              <w:left w:val="single" w:sz="4" w:space="0" w:color="auto"/>
              <w:bottom w:val="single" w:sz="4" w:space="0" w:color="auto"/>
              <w:right w:val="single" w:sz="4" w:space="0" w:color="auto"/>
            </w:tcBorders>
          </w:tcPr>
          <w:p w:rsidR="006A55D3" w:rsidRPr="002E7D67"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Pr="002E7D67" w:rsidRDefault="006A55D3" w:rsidP="00EA53B2">
            <w:pPr>
              <w:pStyle w:val="af7"/>
              <w:spacing w:line="276" w:lineRule="auto"/>
              <w:jc w:val="center"/>
              <w:rPr>
                <w:sz w:val="28"/>
                <w:szCs w:val="28"/>
              </w:rP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rPr>
                <w:sz w:val="28"/>
                <w:szCs w:val="28"/>
              </w:rPr>
            </w:pPr>
            <w:r w:rsidRPr="000D7B5A">
              <w:rPr>
                <w:sz w:val="28"/>
                <w:szCs w:val="28"/>
              </w:rPr>
              <w:t>Упражнения с сопротивлением.</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2.1.3</w:t>
            </w:r>
          </w:p>
        </w:tc>
        <w:tc>
          <w:tcPr>
            <w:tcW w:w="384" w:type="pct"/>
            <w:tcBorders>
              <w:top w:val="single" w:sz="4" w:space="0" w:color="auto"/>
              <w:left w:val="single" w:sz="4" w:space="0" w:color="auto"/>
              <w:bottom w:val="single" w:sz="4" w:space="0" w:color="auto"/>
              <w:right w:val="single" w:sz="4" w:space="0" w:color="auto"/>
            </w:tcBorders>
            <w:hideMark/>
          </w:tcPr>
          <w:p w:rsidR="006A55D3" w:rsidRPr="0083716F" w:rsidRDefault="006A55D3" w:rsidP="008B52A4">
            <w:pPr>
              <w:widowControl w:val="0"/>
              <w:autoSpaceDE w:val="0"/>
              <w:jc w:val="center"/>
              <w:rPr>
                <w:bCs/>
                <w:sz w:val="28"/>
                <w:szCs w:val="28"/>
                <w:lang w:val="en-US"/>
              </w:rPr>
            </w:pPr>
            <w:r>
              <w:rPr>
                <w:bCs/>
                <w:sz w:val="28"/>
                <w:szCs w:val="28"/>
                <w:lang w:val="en-US"/>
              </w:rPr>
              <w:t>X</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15</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rPr>
                <w:sz w:val="28"/>
                <w:szCs w:val="28"/>
              </w:rP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rPr>
                <w:sz w:val="28"/>
                <w:szCs w:val="28"/>
              </w:rPr>
            </w:pPr>
            <w:r w:rsidRPr="000D7B5A">
              <w:rPr>
                <w:sz w:val="28"/>
                <w:szCs w:val="28"/>
              </w:rPr>
              <w:t>Бег с изменением направления.</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83716F" w:rsidRDefault="006A55D3" w:rsidP="008B52A4">
            <w:pPr>
              <w:widowControl w:val="0"/>
              <w:autoSpaceDE w:val="0"/>
              <w:jc w:val="center"/>
              <w:rPr>
                <w:bCs/>
                <w:sz w:val="28"/>
                <w:szCs w:val="28"/>
                <w:lang w:val="en-US"/>
              </w:rPr>
            </w:pPr>
            <w:r>
              <w:rPr>
                <w:bCs/>
                <w:sz w:val="28"/>
                <w:szCs w:val="28"/>
                <w:lang w:val="en-US"/>
              </w:rPr>
              <w:t>X</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20</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rPr>
                <w:sz w:val="28"/>
                <w:szCs w:val="28"/>
              </w:rP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rPr>
                <w:sz w:val="28"/>
                <w:szCs w:val="28"/>
              </w:rPr>
            </w:pPr>
            <w:r w:rsidRPr="000D7B5A">
              <w:rPr>
                <w:sz w:val="28"/>
                <w:szCs w:val="28"/>
              </w:rPr>
              <w:t>Бег с изменением направления.</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bCs/>
                <w:sz w:val="28"/>
                <w:szCs w:val="28"/>
                <w:lang w:val="en-US"/>
              </w:rPr>
            </w:pPr>
            <w:r>
              <w:rPr>
                <w:bCs/>
                <w:sz w:val="28"/>
                <w:szCs w:val="28"/>
                <w:lang w:val="en-US"/>
              </w:rPr>
              <w:t>X</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21</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rPr>
                <w:sz w:val="28"/>
                <w:szCs w:val="28"/>
              </w:rP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rPr>
                <w:sz w:val="28"/>
                <w:szCs w:val="28"/>
              </w:rPr>
            </w:pPr>
            <w:r w:rsidRPr="000D7B5A">
              <w:rPr>
                <w:sz w:val="28"/>
                <w:szCs w:val="28"/>
              </w:rPr>
              <w:t>Бег с изменением направления.</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sz w:val="28"/>
                <w:szCs w:val="28"/>
                <w:lang w:val="en-US" w:eastAsia="zh-CN"/>
              </w:rPr>
            </w:pPr>
            <w:r>
              <w:rPr>
                <w:sz w:val="28"/>
                <w:szCs w:val="28"/>
                <w:lang w:val="en-US" w:eastAsia="zh-CN"/>
              </w:rPr>
              <w:t>X</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22</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jc w:val="both"/>
              <w:rPr>
                <w:sz w:val="28"/>
                <w:szCs w:val="28"/>
              </w:rPr>
            </w:pPr>
            <w:r w:rsidRPr="000D7B5A">
              <w:rPr>
                <w:sz w:val="28"/>
                <w:szCs w:val="28"/>
              </w:rPr>
              <w:t>Бег с изменением направления.</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jc w:val="both"/>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sz w:val="28"/>
                <w:szCs w:val="28"/>
                <w:lang w:val="en-US" w:eastAsia="zh-CN"/>
              </w:rPr>
            </w:pPr>
            <w:r>
              <w:rPr>
                <w:sz w:val="28"/>
                <w:szCs w:val="28"/>
                <w:lang w:val="en-US" w:eastAsia="zh-CN"/>
              </w:rPr>
              <w:t>X</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27</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jc w:val="both"/>
              <w:rPr>
                <w:sz w:val="28"/>
                <w:szCs w:val="28"/>
              </w:rPr>
            </w:pPr>
            <w:r w:rsidRPr="000D7B5A">
              <w:rPr>
                <w:sz w:val="28"/>
                <w:szCs w:val="28"/>
              </w:rPr>
              <w:t xml:space="preserve"> Бег с изменением направления.</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jc w:val="both"/>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2.1.4</w:t>
            </w:r>
          </w:p>
        </w:tc>
        <w:tc>
          <w:tcPr>
            <w:tcW w:w="384" w:type="pct"/>
            <w:tcBorders>
              <w:top w:val="single" w:sz="4" w:space="0" w:color="auto"/>
              <w:left w:val="single" w:sz="4" w:space="0" w:color="auto"/>
              <w:bottom w:val="single" w:sz="4" w:space="0" w:color="auto"/>
              <w:right w:val="single" w:sz="4" w:space="0" w:color="auto"/>
            </w:tcBorders>
            <w:hideMark/>
          </w:tcPr>
          <w:p w:rsidR="006A55D3" w:rsidRPr="00753C20" w:rsidRDefault="006A55D3" w:rsidP="008B52A4">
            <w:pPr>
              <w:widowControl w:val="0"/>
              <w:autoSpaceDE w:val="0"/>
              <w:jc w:val="center"/>
              <w:rPr>
                <w:sz w:val="28"/>
                <w:szCs w:val="28"/>
                <w:lang w:eastAsia="zh-CN"/>
              </w:rPr>
            </w:pPr>
            <w:r>
              <w:rPr>
                <w:bCs/>
                <w:sz w:val="28"/>
                <w:szCs w:val="28"/>
                <w:lang w:val="en-US"/>
              </w:rPr>
              <w:t>X</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28</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jc w:val="both"/>
              <w:rPr>
                <w:sz w:val="28"/>
                <w:szCs w:val="28"/>
              </w:rPr>
            </w:pPr>
            <w:r w:rsidRPr="000D7B5A">
              <w:rPr>
                <w:sz w:val="28"/>
                <w:szCs w:val="28"/>
              </w:rPr>
              <w:t>Бег с изменением скорости.</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jc w:val="both"/>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753C20" w:rsidRDefault="006A55D3" w:rsidP="008B52A4">
            <w:pPr>
              <w:widowControl w:val="0"/>
              <w:autoSpaceDE w:val="0"/>
              <w:jc w:val="center"/>
              <w:rPr>
                <w:sz w:val="28"/>
                <w:szCs w:val="28"/>
                <w:lang w:eastAsia="zh-CN"/>
              </w:rPr>
            </w:pPr>
            <w:r>
              <w:rPr>
                <w:bCs/>
                <w:sz w:val="28"/>
                <w:szCs w:val="28"/>
                <w:lang w:val="en-US"/>
              </w:rPr>
              <w:t>X</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29</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jc w:val="both"/>
              <w:rPr>
                <w:sz w:val="28"/>
                <w:szCs w:val="28"/>
              </w:rPr>
            </w:pPr>
            <w:r w:rsidRPr="000D7B5A">
              <w:rPr>
                <w:sz w:val="28"/>
                <w:szCs w:val="28"/>
              </w:rPr>
              <w:t>Бег с изменением скорости.</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jc w:val="both"/>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753C20" w:rsidRDefault="006A55D3" w:rsidP="008B52A4">
            <w:pPr>
              <w:widowControl w:val="0"/>
              <w:autoSpaceDE w:val="0"/>
              <w:jc w:val="center"/>
              <w:rPr>
                <w:bCs/>
                <w:sz w:val="28"/>
                <w:szCs w:val="28"/>
                <w:lang w:eastAsia="zh-CN"/>
              </w:rPr>
            </w:pPr>
            <w:r>
              <w:rPr>
                <w:bCs/>
                <w:sz w:val="28"/>
                <w:szCs w:val="28"/>
                <w:lang w:val="en-US"/>
              </w:rPr>
              <w:t>XI</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3</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jc w:val="both"/>
              <w:rPr>
                <w:sz w:val="28"/>
                <w:szCs w:val="28"/>
              </w:rPr>
            </w:pPr>
            <w:r w:rsidRPr="000D7B5A">
              <w:rPr>
                <w:sz w:val="28"/>
                <w:szCs w:val="28"/>
              </w:rPr>
              <w:t>Бег с изменением скорости.</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jc w:val="both"/>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753C20" w:rsidRDefault="006A55D3" w:rsidP="008B52A4">
            <w:pPr>
              <w:widowControl w:val="0"/>
              <w:autoSpaceDE w:val="0"/>
              <w:jc w:val="center"/>
              <w:rPr>
                <w:bCs/>
                <w:sz w:val="28"/>
                <w:szCs w:val="28"/>
                <w:lang w:eastAsia="zh-CN"/>
              </w:rPr>
            </w:pPr>
            <w:r>
              <w:rPr>
                <w:bCs/>
                <w:sz w:val="28"/>
                <w:szCs w:val="28"/>
                <w:lang w:val="en-US"/>
              </w:rPr>
              <w:t>XI</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5</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jc w:val="both"/>
              <w:rPr>
                <w:sz w:val="28"/>
                <w:szCs w:val="28"/>
              </w:rPr>
            </w:pPr>
            <w:r w:rsidRPr="000D7B5A">
              <w:rPr>
                <w:sz w:val="28"/>
                <w:szCs w:val="28"/>
              </w:rPr>
              <w:t>Бег с изменением скорости.</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jc w:val="both"/>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sz w:val="28"/>
                <w:szCs w:val="28"/>
                <w:lang w:val="en-US" w:eastAsia="zh-CN"/>
              </w:rPr>
            </w:pPr>
            <w:r>
              <w:rPr>
                <w:sz w:val="28"/>
                <w:szCs w:val="28"/>
                <w:lang w:val="en-US" w:eastAsia="zh-CN"/>
              </w:rPr>
              <w:t>XI</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10</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tabs>
                <w:tab w:val="left" w:pos="1965"/>
              </w:tabs>
              <w:autoSpaceDE w:val="0"/>
              <w:spacing w:line="360" w:lineRule="auto"/>
              <w:jc w:val="center"/>
              <w:rPr>
                <w:bCs/>
                <w:sz w:val="28"/>
                <w:szCs w:val="28"/>
                <w:lang w:eastAsia="zh-CN"/>
              </w:rPr>
            </w:pPr>
            <w:r w:rsidRPr="000D7B5A">
              <w:rPr>
                <w:bCs/>
                <w:sz w:val="28"/>
                <w:szCs w:val="28"/>
                <w:lang w:eastAsia="zh-CN"/>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jc w:val="both"/>
              <w:rPr>
                <w:sz w:val="28"/>
                <w:szCs w:val="28"/>
              </w:rPr>
            </w:pPr>
            <w:r w:rsidRPr="000D7B5A">
              <w:rPr>
                <w:sz w:val="28"/>
                <w:szCs w:val="28"/>
              </w:rPr>
              <w:t>Бег с изменением скорости.</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jc w:val="both"/>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2.2</w:t>
            </w: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sz w:val="28"/>
                <w:szCs w:val="28"/>
                <w:lang w:val="en-US" w:eastAsia="zh-CN"/>
              </w:rPr>
            </w:pPr>
            <w:r>
              <w:rPr>
                <w:sz w:val="28"/>
                <w:szCs w:val="28"/>
                <w:lang w:val="en-US" w:eastAsia="zh-CN"/>
              </w:rPr>
              <w:t>XI</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sz w:val="28"/>
                <w:szCs w:val="28"/>
                <w:lang w:val="en-US"/>
              </w:rPr>
            </w:pPr>
            <w:r>
              <w:rPr>
                <w:sz w:val="28"/>
                <w:szCs w:val="28"/>
                <w:lang w:val="en-US"/>
              </w:rPr>
              <w:t>11</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30</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rPr>
                <w:sz w:val="28"/>
                <w:szCs w:val="28"/>
              </w:rPr>
            </w:pPr>
            <w:r w:rsidRPr="000D7B5A">
              <w:rPr>
                <w:sz w:val="28"/>
                <w:szCs w:val="28"/>
              </w:rPr>
              <w:t>Специальная физическая подготовка.</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2.2.1</w:t>
            </w:r>
          </w:p>
        </w:tc>
        <w:tc>
          <w:tcPr>
            <w:tcW w:w="384" w:type="pct"/>
            <w:tcBorders>
              <w:top w:val="single" w:sz="4" w:space="0" w:color="auto"/>
              <w:left w:val="single" w:sz="4" w:space="0" w:color="auto"/>
              <w:bottom w:val="single" w:sz="4" w:space="0" w:color="auto"/>
              <w:right w:val="single" w:sz="4" w:space="0" w:color="auto"/>
            </w:tcBorders>
            <w:hideMark/>
          </w:tcPr>
          <w:p w:rsidR="006A55D3" w:rsidRPr="00753C20" w:rsidRDefault="006A55D3" w:rsidP="008B52A4">
            <w:pPr>
              <w:widowControl w:val="0"/>
              <w:autoSpaceDE w:val="0"/>
              <w:jc w:val="center"/>
              <w:rPr>
                <w:sz w:val="28"/>
                <w:szCs w:val="28"/>
                <w:lang w:eastAsia="zh-CN"/>
              </w:rPr>
            </w:pPr>
            <w:r>
              <w:rPr>
                <w:bCs/>
                <w:sz w:val="28"/>
                <w:szCs w:val="28"/>
                <w:lang w:val="en-US"/>
              </w:rPr>
              <w:t>XI</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12</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jc w:val="both"/>
              <w:rPr>
                <w:sz w:val="28"/>
                <w:szCs w:val="28"/>
              </w:rPr>
            </w:pPr>
            <w:r w:rsidRPr="000D7B5A">
              <w:rPr>
                <w:sz w:val="28"/>
                <w:szCs w:val="28"/>
              </w:rPr>
              <w:t>Обводка препятствий на скорость.</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jc w:val="both"/>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753C20" w:rsidRDefault="006A55D3" w:rsidP="008B52A4">
            <w:pPr>
              <w:widowControl w:val="0"/>
              <w:autoSpaceDE w:val="0"/>
              <w:jc w:val="center"/>
              <w:rPr>
                <w:sz w:val="28"/>
                <w:szCs w:val="28"/>
                <w:lang w:eastAsia="zh-CN"/>
              </w:rPr>
            </w:pPr>
            <w:r>
              <w:rPr>
                <w:bCs/>
                <w:sz w:val="28"/>
                <w:szCs w:val="28"/>
                <w:lang w:val="en-US"/>
              </w:rPr>
              <w:t>XI</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17</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jc w:val="both"/>
              <w:rPr>
                <w:sz w:val="28"/>
                <w:szCs w:val="28"/>
              </w:rPr>
            </w:pPr>
            <w:r w:rsidRPr="000D7B5A">
              <w:rPr>
                <w:sz w:val="28"/>
                <w:szCs w:val="28"/>
              </w:rPr>
              <w:t>Обводка препятствий на скорость.</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jc w:val="both"/>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753C20" w:rsidRDefault="006A55D3" w:rsidP="008B52A4">
            <w:pPr>
              <w:widowControl w:val="0"/>
              <w:autoSpaceDE w:val="0"/>
              <w:jc w:val="center"/>
              <w:rPr>
                <w:sz w:val="28"/>
                <w:szCs w:val="28"/>
                <w:lang w:eastAsia="zh-CN"/>
              </w:rPr>
            </w:pPr>
            <w:r>
              <w:rPr>
                <w:bCs/>
                <w:sz w:val="28"/>
                <w:szCs w:val="28"/>
                <w:lang w:val="en-US"/>
              </w:rPr>
              <w:t>XI</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18</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jc w:val="both"/>
              <w:rPr>
                <w:sz w:val="28"/>
                <w:szCs w:val="28"/>
              </w:rPr>
            </w:pPr>
            <w:r w:rsidRPr="000D7B5A">
              <w:rPr>
                <w:sz w:val="28"/>
                <w:szCs w:val="28"/>
              </w:rPr>
              <w:t>Обводка препятствий на скорость.</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jc w:val="both"/>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sz w:val="28"/>
                <w:szCs w:val="28"/>
                <w:lang w:val="en-US" w:eastAsia="zh-CN"/>
              </w:rPr>
            </w:pPr>
            <w:r>
              <w:rPr>
                <w:sz w:val="28"/>
                <w:szCs w:val="28"/>
                <w:lang w:val="en-US" w:eastAsia="zh-CN"/>
              </w:rPr>
              <w:t>XI</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19</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jc w:val="both"/>
              <w:rPr>
                <w:sz w:val="28"/>
                <w:szCs w:val="28"/>
              </w:rPr>
            </w:pPr>
            <w:r w:rsidRPr="000D7B5A">
              <w:rPr>
                <w:sz w:val="28"/>
                <w:szCs w:val="28"/>
              </w:rPr>
              <w:t>Обводка препятствий на скорость.</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jc w:val="both"/>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sz w:val="28"/>
                <w:szCs w:val="28"/>
                <w:lang w:val="en-US" w:eastAsia="zh-CN"/>
              </w:rPr>
            </w:pPr>
            <w:r>
              <w:rPr>
                <w:sz w:val="28"/>
                <w:szCs w:val="28"/>
                <w:lang w:val="en-US" w:eastAsia="zh-CN"/>
              </w:rPr>
              <w:t>XI</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24</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tabs>
                <w:tab w:val="left" w:pos="1965"/>
              </w:tabs>
              <w:autoSpaceDE w:val="0"/>
              <w:spacing w:line="360" w:lineRule="auto"/>
              <w:jc w:val="center"/>
              <w:rPr>
                <w:bCs/>
                <w:sz w:val="28"/>
                <w:szCs w:val="28"/>
                <w:lang w:eastAsia="zh-CN"/>
              </w:rPr>
            </w:pPr>
            <w:r w:rsidRPr="000D7B5A">
              <w:rPr>
                <w:bCs/>
                <w:sz w:val="28"/>
                <w:szCs w:val="28"/>
                <w:lang w:eastAsia="zh-CN"/>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jc w:val="both"/>
              <w:rPr>
                <w:sz w:val="28"/>
                <w:szCs w:val="28"/>
              </w:rPr>
            </w:pPr>
            <w:r w:rsidRPr="000D7B5A">
              <w:rPr>
                <w:sz w:val="28"/>
                <w:szCs w:val="28"/>
              </w:rPr>
              <w:t>Обводка препятствий на скорость.</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jc w:val="both"/>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2.2.2</w:t>
            </w:r>
          </w:p>
        </w:tc>
        <w:tc>
          <w:tcPr>
            <w:tcW w:w="384" w:type="pct"/>
            <w:tcBorders>
              <w:top w:val="single" w:sz="4" w:space="0" w:color="auto"/>
              <w:left w:val="single" w:sz="4" w:space="0" w:color="auto"/>
              <w:bottom w:val="single" w:sz="4" w:space="0" w:color="auto"/>
              <w:right w:val="single" w:sz="4" w:space="0" w:color="auto"/>
            </w:tcBorders>
            <w:hideMark/>
          </w:tcPr>
          <w:p w:rsidR="006A55D3" w:rsidRPr="0083716F" w:rsidRDefault="006A55D3" w:rsidP="008B52A4">
            <w:pPr>
              <w:widowControl w:val="0"/>
              <w:autoSpaceDE w:val="0"/>
              <w:jc w:val="center"/>
              <w:rPr>
                <w:sz w:val="28"/>
                <w:szCs w:val="28"/>
                <w:lang w:val="en-US" w:eastAsia="zh-CN"/>
              </w:rPr>
            </w:pPr>
            <w:r>
              <w:rPr>
                <w:sz w:val="28"/>
                <w:szCs w:val="28"/>
                <w:lang w:val="en-US" w:eastAsia="zh-CN"/>
              </w:rPr>
              <w:t>XI</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25</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tabs>
                <w:tab w:val="left" w:pos="1965"/>
              </w:tabs>
              <w:autoSpaceDE w:val="0"/>
              <w:spacing w:line="360" w:lineRule="auto"/>
              <w:jc w:val="center"/>
              <w:rPr>
                <w:bCs/>
                <w:sz w:val="28"/>
                <w:szCs w:val="28"/>
                <w:lang w:eastAsia="zh-CN"/>
              </w:rPr>
            </w:pPr>
            <w:r w:rsidRPr="000D7B5A">
              <w:rPr>
                <w:bCs/>
                <w:sz w:val="28"/>
                <w:szCs w:val="28"/>
                <w:lang w:eastAsia="zh-CN"/>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jc w:val="both"/>
              <w:rPr>
                <w:sz w:val="28"/>
                <w:szCs w:val="28"/>
              </w:rPr>
            </w:pPr>
            <w:r w:rsidRPr="000D7B5A">
              <w:rPr>
                <w:sz w:val="28"/>
                <w:szCs w:val="28"/>
              </w:rPr>
              <w:t>Ускорение и рывки с мячом.</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jc w:val="both"/>
              <w:rPr>
                <w:sz w:val="28"/>
                <w:szCs w:val="28"/>
              </w:rPr>
            </w:pPr>
            <w:r w:rsidRPr="000D7B5A">
              <w:rPr>
                <w:sz w:val="28"/>
                <w:szCs w:val="28"/>
              </w:rPr>
              <w:t>Наблюдение.</w:t>
            </w:r>
          </w:p>
        </w:tc>
      </w:tr>
      <w:tr w:rsidR="006A55D3" w:rsidTr="00EA53B2">
        <w:trPr>
          <w:trHeight w:val="983"/>
        </w:trPr>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753C20" w:rsidRDefault="006A55D3" w:rsidP="008B52A4">
            <w:pPr>
              <w:widowControl w:val="0"/>
              <w:autoSpaceDE w:val="0"/>
              <w:jc w:val="center"/>
              <w:rPr>
                <w:bCs/>
                <w:sz w:val="28"/>
                <w:szCs w:val="28"/>
                <w:lang w:eastAsia="zh-CN"/>
              </w:rPr>
            </w:pPr>
            <w:r>
              <w:rPr>
                <w:bCs/>
                <w:sz w:val="28"/>
                <w:szCs w:val="28"/>
                <w:lang w:val="en-US"/>
              </w:rPr>
              <w:t>XI</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26</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jc w:val="both"/>
              <w:rPr>
                <w:sz w:val="28"/>
                <w:szCs w:val="28"/>
              </w:rPr>
            </w:pPr>
            <w:r w:rsidRPr="000D7B5A">
              <w:rPr>
                <w:sz w:val="28"/>
                <w:szCs w:val="28"/>
              </w:rPr>
              <w:t>Ускорение и рывки с мячом.</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jc w:val="both"/>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753C20" w:rsidRDefault="006A55D3" w:rsidP="008B52A4">
            <w:pPr>
              <w:widowControl w:val="0"/>
              <w:autoSpaceDE w:val="0"/>
              <w:jc w:val="center"/>
              <w:rPr>
                <w:sz w:val="28"/>
                <w:szCs w:val="28"/>
                <w:lang w:eastAsia="zh-CN"/>
              </w:rPr>
            </w:pPr>
            <w:r>
              <w:rPr>
                <w:bCs/>
                <w:sz w:val="28"/>
                <w:szCs w:val="28"/>
                <w:lang w:val="en-US"/>
              </w:rPr>
              <w:t>XII</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1</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jc w:val="both"/>
              <w:rPr>
                <w:sz w:val="28"/>
                <w:szCs w:val="28"/>
              </w:rPr>
            </w:pPr>
            <w:r w:rsidRPr="000D7B5A">
              <w:rPr>
                <w:sz w:val="28"/>
                <w:szCs w:val="28"/>
              </w:rPr>
              <w:t>Ускорение и рывки с мячом.</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jc w:val="both"/>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sz w:val="28"/>
                <w:szCs w:val="28"/>
                <w:lang w:val="en-US" w:eastAsia="zh-CN"/>
              </w:rPr>
            </w:pPr>
            <w:r>
              <w:rPr>
                <w:sz w:val="28"/>
                <w:szCs w:val="28"/>
                <w:lang w:val="en-US" w:eastAsia="zh-CN"/>
              </w:rPr>
              <w:t>XII</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2</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tabs>
                <w:tab w:val="left" w:pos="1965"/>
              </w:tabs>
              <w:autoSpaceDE w:val="0"/>
              <w:spacing w:line="360" w:lineRule="auto"/>
              <w:jc w:val="center"/>
              <w:rPr>
                <w:bCs/>
                <w:sz w:val="28"/>
                <w:szCs w:val="28"/>
                <w:lang w:eastAsia="zh-CN"/>
              </w:rPr>
            </w:pPr>
            <w:r w:rsidRPr="000D7B5A">
              <w:rPr>
                <w:bCs/>
                <w:sz w:val="28"/>
                <w:szCs w:val="28"/>
                <w:lang w:eastAsia="zh-CN"/>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jc w:val="both"/>
              <w:rPr>
                <w:sz w:val="28"/>
                <w:szCs w:val="28"/>
              </w:rPr>
            </w:pPr>
            <w:r w:rsidRPr="000D7B5A">
              <w:rPr>
                <w:sz w:val="28"/>
                <w:szCs w:val="28"/>
              </w:rPr>
              <w:t xml:space="preserve"> Ускорение и рывки с мячом.</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jc w:val="both"/>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sz w:val="28"/>
                <w:szCs w:val="28"/>
                <w:lang w:val="en-US" w:eastAsia="zh-CN"/>
              </w:rPr>
            </w:pPr>
            <w:r>
              <w:rPr>
                <w:sz w:val="28"/>
                <w:szCs w:val="28"/>
                <w:lang w:val="en-US" w:eastAsia="zh-CN"/>
              </w:rPr>
              <w:t>XII</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3</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jc w:val="both"/>
              <w:rPr>
                <w:sz w:val="28"/>
                <w:szCs w:val="28"/>
              </w:rPr>
            </w:pPr>
            <w:r w:rsidRPr="000D7B5A">
              <w:rPr>
                <w:sz w:val="28"/>
                <w:szCs w:val="28"/>
              </w:rPr>
              <w:t>Ускорение и рывки с мячом.</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jc w:val="both"/>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2.2.3</w:t>
            </w:r>
          </w:p>
        </w:tc>
        <w:tc>
          <w:tcPr>
            <w:tcW w:w="384" w:type="pct"/>
            <w:tcBorders>
              <w:top w:val="single" w:sz="4" w:space="0" w:color="auto"/>
              <w:left w:val="single" w:sz="4" w:space="0" w:color="auto"/>
              <w:bottom w:val="single" w:sz="4" w:space="0" w:color="auto"/>
              <w:right w:val="single" w:sz="4" w:space="0" w:color="auto"/>
            </w:tcBorders>
            <w:hideMark/>
          </w:tcPr>
          <w:p w:rsidR="006A55D3" w:rsidRPr="0083716F" w:rsidRDefault="006A55D3" w:rsidP="008B52A4">
            <w:pPr>
              <w:widowControl w:val="0"/>
              <w:autoSpaceDE w:val="0"/>
              <w:jc w:val="center"/>
              <w:rPr>
                <w:bCs/>
                <w:sz w:val="28"/>
                <w:szCs w:val="28"/>
                <w:lang w:val="en-US"/>
              </w:rPr>
            </w:pPr>
            <w:r>
              <w:rPr>
                <w:bCs/>
                <w:sz w:val="28"/>
                <w:szCs w:val="28"/>
                <w:lang w:val="en-US"/>
              </w:rPr>
              <w:t>XII</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8</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rPr>
                <w:sz w:val="28"/>
                <w:szCs w:val="28"/>
              </w:rP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jc w:val="both"/>
              <w:rPr>
                <w:sz w:val="28"/>
                <w:szCs w:val="28"/>
              </w:rPr>
            </w:pPr>
            <w:r w:rsidRPr="000D7B5A">
              <w:rPr>
                <w:sz w:val="28"/>
                <w:szCs w:val="28"/>
              </w:rPr>
              <w:t>Эстафетный бег.</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jc w:val="both"/>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83716F" w:rsidRDefault="006A55D3" w:rsidP="008B52A4">
            <w:pPr>
              <w:widowControl w:val="0"/>
              <w:autoSpaceDE w:val="0"/>
              <w:jc w:val="center"/>
              <w:rPr>
                <w:bCs/>
                <w:sz w:val="28"/>
                <w:szCs w:val="28"/>
                <w:lang w:val="en-US"/>
              </w:rPr>
            </w:pPr>
            <w:r>
              <w:rPr>
                <w:bCs/>
                <w:sz w:val="28"/>
                <w:szCs w:val="28"/>
                <w:lang w:val="en-US"/>
              </w:rPr>
              <w:t>XII</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9</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rPr>
                <w:sz w:val="28"/>
                <w:szCs w:val="28"/>
              </w:rP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tabs>
                <w:tab w:val="left" w:pos="1965"/>
              </w:tabs>
              <w:spacing w:line="360" w:lineRule="auto"/>
              <w:jc w:val="center"/>
              <w:rPr>
                <w:bCs/>
                <w:sz w:val="28"/>
                <w:szCs w:val="28"/>
              </w:rPr>
            </w:pPr>
            <w:r w:rsidRPr="000D7B5A">
              <w:rPr>
                <w:bCs/>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jc w:val="both"/>
              <w:rPr>
                <w:sz w:val="28"/>
                <w:szCs w:val="28"/>
              </w:rPr>
            </w:pPr>
            <w:r w:rsidRPr="000D7B5A">
              <w:rPr>
                <w:sz w:val="28"/>
                <w:szCs w:val="28"/>
              </w:rPr>
              <w:t>Эстафетный бег.</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jc w:val="both"/>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83716F" w:rsidRDefault="006A55D3" w:rsidP="008B52A4">
            <w:pPr>
              <w:widowControl w:val="0"/>
              <w:autoSpaceDE w:val="0"/>
              <w:jc w:val="center"/>
              <w:rPr>
                <w:bCs/>
                <w:sz w:val="28"/>
                <w:szCs w:val="28"/>
                <w:lang w:val="en-US"/>
              </w:rPr>
            </w:pPr>
            <w:r>
              <w:rPr>
                <w:bCs/>
                <w:sz w:val="28"/>
                <w:szCs w:val="28"/>
                <w:lang w:val="en-US"/>
              </w:rPr>
              <w:t>XII</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10</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rPr>
                <w:sz w:val="28"/>
                <w:szCs w:val="28"/>
              </w:rP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jc w:val="both"/>
              <w:rPr>
                <w:sz w:val="28"/>
                <w:szCs w:val="28"/>
              </w:rPr>
            </w:pPr>
            <w:r w:rsidRPr="000D7B5A">
              <w:rPr>
                <w:sz w:val="28"/>
                <w:szCs w:val="28"/>
              </w:rPr>
              <w:t>Эстафетный бег.</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jc w:val="both"/>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83716F" w:rsidRDefault="006A55D3" w:rsidP="008B52A4">
            <w:pPr>
              <w:widowControl w:val="0"/>
              <w:autoSpaceDE w:val="0"/>
              <w:jc w:val="center"/>
              <w:rPr>
                <w:bCs/>
                <w:sz w:val="28"/>
                <w:szCs w:val="28"/>
                <w:lang w:val="en-US"/>
              </w:rPr>
            </w:pPr>
            <w:r>
              <w:rPr>
                <w:bCs/>
                <w:sz w:val="28"/>
                <w:szCs w:val="28"/>
                <w:lang w:val="en-US"/>
              </w:rPr>
              <w:t>XII</w:t>
            </w:r>
          </w:p>
        </w:tc>
        <w:tc>
          <w:tcPr>
            <w:tcW w:w="479" w:type="pct"/>
            <w:tcBorders>
              <w:top w:val="single" w:sz="4" w:space="0" w:color="auto"/>
              <w:left w:val="single" w:sz="4" w:space="0" w:color="auto"/>
              <w:bottom w:val="single" w:sz="4" w:space="0" w:color="auto"/>
              <w:right w:val="single" w:sz="4" w:space="0" w:color="auto"/>
            </w:tcBorders>
          </w:tcPr>
          <w:p w:rsidR="006A55D3" w:rsidRPr="00132A25" w:rsidRDefault="006A55D3" w:rsidP="008B52A4">
            <w:pPr>
              <w:pStyle w:val="af7"/>
              <w:spacing w:line="276" w:lineRule="auto"/>
              <w:jc w:val="center"/>
              <w:rPr>
                <w:bCs/>
                <w:sz w:val="28"/>
                <w:szCs w:val="28"/>
                <w:lang w:val="en-US"/>
              </w:rPr>
            </w:pPr>
            <w:r>
              <w:rPr>
                <w:bCs/>
                <w:sz w:val="28"/>
                <w:szCs w:val="28"/>
                <w:lang w:val="en-US"/>
              </w:rPr>
              <w:t>15</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rPr>
                <w:sz w:val="28"/>
                <w:szCs w:val="28"/>
              </w:rP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jc w:val="both"/>
              <w:rPr>
                <w:sz w:val="28"/>
                <w:szCs w:val="28"/>
              </w:rPr>
            </w:pPr>
            <w:r w:rsidRPr="000D7B5A">
              <w:rPr>
                <w:sz w:val="28"/>
                <w:szCs w:val="28"/>
              </w:rPr>
              <w:t>Эстафетный бег.</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jc w:val="both"/>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bCs/>
                <w:sz w:val="28"/>
                <w:szCs w:val="28"/>
                <w:lang w:val="en-US"/>
              </w:rPr>
            </w:pPr>
            <w:r>
              <w:rPr>
                <w:bCs/>
                <w:sz w:val="28"/>
                <w:szCs w:val="28"/>
                <w:lang w:val="en-US"/>
              </w:rPr>
              <w:t>XII</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16</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rPr>
                <w:sz w:val="28"/>
                <w:szCs w:val="28"/>
              </w:rP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tabs>
                <w:tab w:val="left" w:pos="1965"/>
              </w:tabs>
              <w:spacing w:line="360" w:lineRule="auto"/>
              <w:jc w:val="center"/>
              <w:rPr>
                <w:bCs/>
                <w:sz w:val="28"/>
                <w:szCs w:val="28"/>
              </w:rPr>
            </w:pPr>
            <w:r w:rsidRPr="000D7B5A">
              <w:rPr>
                <w:bCs/>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jc w:val="both"/>
              <w:rPr>
                <w:sz w:val="28"/>
                <w:szCs w:val="28"/>
              </w:rPr>
            </w:pPr>
            <w:r w:rsidRPr="000D7B5A">
              <w:rPr>
                <w:sz w:val="28"/>
                <w:szCs w:val="28"/>
              </w:rPr>
              <w:t>Эстафетный бег.</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jc w:val="both"/>
              <w:rPr>
                <w:sz w:val="28"/>
                <w:szCs w:val="28"/>
              </w:rPr>
            </w:pPr>
            <w:r w:rsidRPr="000D7B5A">
              <w:rPr>
                <w:sz w:val="28"/>
                <w:szCs w:val="28"/>
              </w:rPr>
              <w:t>Наблюдение.</w:t>
            </w:r>
          </w:p>
        </w:tc>
      </w:tr>
      <w:tr w:rsidR="006A55D3" w:rsidRPr="00B22B74" w:rsidTr="00EA53B2">
        <w:trPr>
          <w:trHeight w:hRule="exact" w:val="1972"/>
        </w:trPr>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2.3</w:t>
            </w:r>
          </w:p>
        </w:tc>
        <w:tc>
          <w:tcPr>
            <w:tcW w:w="384" w:type="pct"/>
            <w:tcBorders>
              <w:top w:val="single" w:sz="4" w:space="0" w:color="auto"/>
              <w:left w:val="single" w:sz="4" w:space="0" w:color="auto"/>
              <w:bottom w:val="single" w:sz="4" w:space="0" w:color="auto"/>
              <w:right w:val="single" w:sz="4" w:space="0" w:color="auto"/>
            </w:tcBorders>
            <w:hideMark/>
          </w:tcPr>
          <w:p w:rsidR="006A55D3" w:rsidRPr="00B22B74" w:rsidRDefault="006A55D3" w:rsidP="008B52A4">
            <w:pPr>
              <w:widowControl w:val="0"/>
              <w:autoSpaceDE w:val="0"/>
              <w:jc w:val="center"/>
              <w:rPr>
                <w:b/>
                <w:bCs/>
                <w:sz w:val="28"/>
                <w:szCs w:val="28"/>
                <w:lang w:val="en-US"/>
              </w:rPr>
            </w:pPr>
          </w:p>
        </w:tc>
        <w:tc>
          <w:tcPr>
            <w:tcW w:w="479" w:type="pct"/>
            <w:tcBorders>
              <w:top w:val="single" w:sz="4" w:space="0" w:color="auto"/>
              <w:left w:val="single" w:sz="4" w:space="0" w:color="auto"/>
              <w:bottom w:val="single" w:sz="4" w:space="0" w:color="auto"/>
              <w:right w:val="single" w:sz="4" w:space="0" w:color="auto"/>
            </w:tcBorders>
          </w:tcPr>
          <w:p w:rsidR="006A55D3" w:rsidRPr="00B22B74" w:rsidRDefault="006A55D3" w:rsidP="008B52A4">
            <w:pPr>
              <w:pStyle w:val="af7"/>
              <w:spacing w:line="276" w:lineRule="auto"/>
              <w:jc w:val="center"/>
              <w:rPr>
                <w:b/>
                <w:sz w:val="28"/>
                <w:szCs w:val="28"/>
              </w:rPr>
            </w:pPr>
          </w:p>
        </w:tc>
        <w:tc>
          <w:tcPr>
            <w:tcW w:w="575" w:type="pct"/>
            <w:tcBorders>
              <w:top w:val="single" w:sz="4" w:space="0" w:color="auto"/>
              <w:left w:val="single" w:sz="4" w:space="0" w:color="auto"/>
              <w:bottom w:val="single" w:sz="4" w:space="0" w:color="auto"/>
              <w:right w:val="single" w:sz="4" w:space="0" w:color="auto"/>
            </w:tcBorders>
          </w:tcPr>
          <w:p w:rsidR="006A55D3" w:rsidRPr="00B22B74" w:rsidRDefault="006A55D3" w:rsidP="00EA53B2">
            <w:pPr>
              <w:pStyle w:val="af7"/>
              <w:spacing w:line="276" w:lineRule="auto"/>
              <w:rPr>
                <w:b/>
                <w:sz w:val="28"/>
                <w:szCs w:val="28"/>
              </w:rPr>
            </w:pPr>
          </w:p>
        </w:tc>
        <w:tc>
          <w:tcPr>
            <w:tcW w:w="642" w:type="pct"/>
            <w:tcBorders>
              <w:top w:val="single" w:sz="4" w:space="0" w:color="auto"/>
              <w:left w:val="single" w:sz="4" w:space="0" w:color="auto"/>
              <w:bottom w:val="single" w:sz="4" w:space="0" w:color="auto"/>
              <w:right w:val="single" w:sz="4" w:space="0" w:color="auto"/>
            </w:tcBorders>
            <w:hideMark/>
          </w:tcPr>
          <w:p w:rsidR="006A55D3" w:rsidRPr="00B22B74" w:rsidRDefault="006A55D3" w:rsidP="00EA53B2">
            <w:pPr>
              <w:pStyle w:val="af7"/>
              <w:spacing w:line="276" w:lineRule="auto"/>
              <w:jc w:val="center"/>
              <w:rPr>
                <w:b/>
                <w:sz w:val="28"/>
                <w:szCs w:val="28"/>
              </w:rPr>
            </w:pP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102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rPr>
                <w:sz w:val="28"/>
                <w:szCs w:val="28"/>
              </w:rPr>
            </w:pPr>
            <w:r w:rsidRPr="000D7B5A">
              <w:rPr>
                <w:sz w:val="28"/>
                <w:szCs w:val="28"/>
              </w:rPr>
              <w:t>Изучение и совершенствование  техники  и тактики, подготовка к соревнованиям.</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jc w:val="both"/>
              <w:rPr>
                <w:sz w:val="28"/>
                <w:szCs w:val="28"/>
              </w:rPr>
            </w:pP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2.3.1</w:t>
            </w:r>
          </w:p>
        </w:tc>
        <w:tc>
          <w:tcPr>
            <w:tcW w:w="384" w:type="pct"/>
            <w:tcBorders>
              <w:top w:val="single" w:sz="4" w:space="0" w:color="auto"/>
              <w:left w:val="single" w:sz="4" w:space="0" w:color="auto"/>
              <w:bottom w:val="single" w:sz="4" w:space="0" w:color="auto"/>
              <w:right w:val="single" w:sz="4" w:space="0" w:color="auto"/>
            </w:tcBorders>
            <w:hideMark/>
          </w:tcPr>
          <w:p w:rsidR="006A55D3" w:rsidRPr="0083716F" w:rsidRDefault="006A55D3" w:rsidP="008B52A4">
            <w:pPr>
              <w:widowControl w:val="0"/>
              <w:autoSpaceDE w:val="0"/>
              <w:jc w:val="center"/>
              <w:rPr>
                <w:bCs/>
                <w:sz w:val="28"/>
                <w:szCs w:val="28"/>
                <w:lang w:val="en-US"/>
              </w:rPr>
            </w:pPr>
            <w:r>
              <w:rPr>
                <w:bCs/>
                <w:sz w:val="28"/>
                <w:szCs w:val="28"/>
                <w:lang w:val="en-US"/>
              </w:rPr>
              <w:t>XII</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17</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rPr>
                <w:sz w:val="28"/>
                <w:szCs w:val="28"/>
              </w:rP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jc w:val="both"/>
              <w:rPr>
                <w:sz w:val="28"/>
                <w:szCs w:val="28"/>
              </w:rPr>
            </w:pPr>
            <w:r w:rsidRPr="000D7B5A">
              <w:rPr>
                <w:sz w:val="28"/>
                <w:szCs w:val="28"/>
              </w:rPr>
              <w:t>Свободные удары.</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jc w:val="both"/>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83716F" w:rsidRDefault="006A55D3" w:rsidP="008B52A4">
            <w:pPr>
              <w:widowControl w:val="0"/>
              <w:autoSpaceDE w:val="0"/>
              <w:jc w:val="center"/>
              <w:rPr>
                <w:bCs/>
                <w:sz w:val="28"/>
                <w:szCs w:val="28"/>
                <w:lang w:val="en-US"/>
              </w:rPr>
            </w:pPr>
            <w:r>
              <w:rPr>
                <w:bCs/>
                <w:sz w:val="28"/>
                <w:szCs w:val="28"/>
                <w:lang w:val="en-US"/>
              </w:rPr>
              <w:t>XII</w:t>
            </w:r>
          </w:p>
        </w:tc>
        <w:tc>
          <w:tcPr>
            <w:tcW w:w="479" w:type="pct"/>
            <w:tcBorders>
              <w:top w:val="single" w:sz="4" w:space="0" w:color="auto"/>
              <w:left w:val="single" w:sz="4" w:space="0" w:color="auto"/>
              <w:bottom w:val="single" w:sz="4" w:space="0" w:color="auto"/>
              <w:right w:val="single" w:sz="4" w:space="0" w:color="auto"/>
            </w:tcBorders>
          </w:tcPr>
          <w:p w:rsidR="006A55D3" w:rsidRPr="00164E89" w:rsidRDefault="006A55D3" w:rsidP="008B52A4">
            <w:pPr>
              <w:pStyle w:val="af7"/>
              <w:spacing w:line="276" w:lineRule="auto"/>
              <w:jc w:val="center"/>
              <w:rPr>
                <w:bCs/>
                <w:sz w:val="28"/>
                <w:szCs w:val="28"/>
                <w:lang w:val="en-US"/>
              </w:rPr>
            </w:pPr>
            <w:r>
              <w:rPr>
                <w:bCs/>
                <w:sz w:val="28"/>
                <w:szCs w:val="28"/>
                <w:lang w:val="en-US"/>
              </w:rPr>
              <w:t>22</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 xml:space="preserve">16:00-17.45 </w:t>
            </w:r>
            <w:r>
              <w:rPr>
                <w:bCs/>
                <w:sz w:val="28"/>
                <w:szCs w:val="28"/>
              </w:rPr>
              <w:lastRenderedPageBreak/>
              <w:t>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rPr>
                <w:sz w:val="28"/>
                <w:szCs w:val="28"/>
              </w:rPr>
            </w:pPr>
            <w:r>
              <w:rPr>
                <w:sz w:val="28"/>
                <w:szCs w:val="28"/>
              </w:rPr>
              <w:lastRenderedPageBreak/>
              <w:t xml:space="preserve">Групповое </w:t>
            </w:r>
            <w:r>
              <w:rPr>
                <w:sz w:val="28"/>
                <w:szCs w:val="28"/>
              </w:rPr>
              <w:lastRenderedPageBreak/>
              <w:t>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lastRenderedPageBreak/>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jc w:val="both"/>
              <w:rPr>
                <w:sz w:val="28"/>
                <w:szCs w:val="28"/>
              </w:rPr>
            </w:pPr>
            <w:r w:rsidRPr="000D7B5A">
              <w:rPr>
                <w:sz w:val="28"/>
                <w:szCs w:val="28"/>
              </w:rPr>
              <w:t>Свободные удары.</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jc w:val="both"/>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83716F" w:rsidRDefault="006A55D3" w:rsidP="008B52A4">
            <w:pPr>
              <w:widowControl w:val="0"/>
              <w:autoSpaceDE w:val="0"/>
              <w:jc w:val="center"/>
              <w:rPr>
                <w:bCs/>
                <w:sz w:val="28"/>
                <w:szCs w:val="28"/>
                <w:lang w:val="en-US"/>
              </w:rPr>
            </w:pPr>
            <w:r>
              <w:rPr>
                <w:bCs/>
                <w:sz w:val="28"/>
                <w:szCs w:val="28"/>
                <w:lang w:val="en-US"/>
              </w:rPr>
              <w:t>XII</w:t>
            </w:r>
          </w:p>
        </w:tc>
        <w:tc>
          <w:tcPr>
            <w:tcW w:w="479" w:type="pct"/>
            <w:tcBorders>
              <w:top w:val="single" w:sz="4" w:space="0" w:color="auto"/>
              <w:left w:val="single" w:sz="4" w:space="0" w:color="auto"/>
              <w:bottom w:val="single" w:sz="4" w:space="0" w:color="auto"/>
              <w:right w:val="single" w:sz="4" w:space="0" w:color="auto"/>
            </w:tcBorders>
          </w:tcPr>
          <w:p w:rsidR="006A55D3" w:rsidRPr="00164E89" w:rsidRDefault="006A55D3" w:rsidP="008B52A4">
            <w:pPr>
              <w:pStyle w:val="af7"/>
              <w:spacing w:line="276" w:lineRule="auto"/>
              <w:jc w:val="center"/>
              <w:rPr>
                <w:bCs/>
                <w:sz w:val="28"/>
                <w:szCs w:val="28"/>
                <w:lang w:val="en-US"/>
              </w:rPr>
            </w:pPr>
            <w:r>
              <w:rPr>
                <w:bCs/>
                <w:sz w:val="28"/>
                <w:szCs w:val="28"/>
                <w:lang w:val="en-US"/>
              </w:rPr>
              <w:t>23</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rPr>
                <w:sz w:val="28"/>
                <w:szCs w:val="28"/>
              </w:rP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jc w:val="both"/>
              <w:rPr>
                <w:sz w:val="28"/>
                <w:szCs w:val="28"/>
              </w:rPr>
            </w:pPr>
            <w:r w:rsidRPr="000D7B5A">
              <w:rPr>
                <w:sz w:val="28"/>
                <w:szCs w:val="28"/>
              </w:rPr>
              <w:t>Свободные удары.</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jc w:val="both"/>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83716F" w:rsidRDefault="006A55D3" w:rsidP="008B52A4">
            <w:pPr>
              <w:widowControl w:val="0"/>
              <w:autoSpaceDE w:val="0"/>
              <w:jc w:val="center"/>
              <w:rPr>
                <w:sz w:val="28"/>
                <w:szCs w:val="28"/>
                <w:lang w:val="en-US" w:eastAsia="zh-CN"/>
              </w:rPr>
            </w:pPr>
            <w:r>
              <w:rPr>
                <w:bCs/>
                <w:sz w:val="28"/>
                <w:szCs w:val="28"/>
                <w:lang w:val="en-US"/>
              </w:rPr>
              <w:t>XII</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24</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tabs>
                <w:tab w:val="left" w:pos="1965"/>
              </w:tabs>
              <w:autoSpaceDE w:val="0"/>
              <w:spacing w:line="360" w:lineRule="auto"/>
              <w:jc w:val="center"/>
              <w:rPr>
                <w:bCs/>
                <w:sz w:val="28"/>
                <w:szCs w:val="28"/>
                <w:lang w:eastAsia="zh-CN"/>
              </w:rPr>
            </w:pPr>
            <w:r w:rsidRPr="000D7B5A">
              <w:rPr>
                <w:bCs/>
                <w:sz w:val="28"/>
                <w:szCs w:val="28"/>
                <w:lang w:eastAsia="zh-CN"/>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jc w:val="both"/>
              <w:rPr>
                <w:sz w:val="28"/>
                <w:szCs w:val="28"/>
              </w:rPr>
            </w:pPr>
            <w:r w:rsidRPr="000D7B5A">
              <w:rPr>
                <w:sz w:val="28"/>
                <w:szCs w:val="28"/>
              </w:rPr>
              <w:t>Свободные удары.</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jc w:val="both"/>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sz w:val="28"/>
                <w:szCs w:val="28"/>
                <w:lang w:val="en-US" w:eastAsia="zh-CN"/>
              </w:rPr>
            </w:pPr>
            <w:r>
              <w:rPr>
                <w:sz w:val="28"/>
                <w:szCs w:val="28"/>
                <w:lang w:val="en-US" w:eastAsia="zh-CN"/>
              </w:rPr>
              <w:t>XII</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29</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tabs>
                <w:tab w:val="left" w:pos="1965"/>
              </w:tabs>
              <w:autoSpaceDE w:val="0"/>
              <w:spacing w:line="360" w:lineRule="auto"/>
              <w:jc w:val="center"/>
              <w:rPr>
                <w:bCs/>
                <w:sz w:val="28"/>
                <w:szCs w:val="28"/>
                <w:lang w:eastAsia="zh-CN"/>
              </w:rPr>
            </w:pPr>
            <w:r w:rsidRPr="000D7B5A">
              <w:rPr>
                <w:bCs/>
                <w:sz w:val="28"/>
                <w:szCs w:val="28"/>
                <w:lang w:eastAsia="zh-CN"/>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jc w:val="both"/>
              <w:rPr>
                <w:sz w:val="28"/>
                <w:szCs w:val="28"/>
              </w:rPr>
            </w:pPr>
            <w:r w:rsidRPr="000D7B5A">
              <w:rPr>
                <w:sz w:val="28"/>
                <w:szCs w:val="28"/>
              </w:rPr>
              <w:t>Свободные удары.</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jc w:val="both"/>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sz w:val="28"/>
                <w:szCs w:val="28"/>
                <w:lang w:val="en-US" w:eastAsia="zh-CN"/>
              </w:rPr>
            </w:pPr>
            <w:r>
              <w:rPr>
                <w:sz w:val="28"/>
                <w:szCs w:val="28"/>
                <w:lang w:val="en-US" w:eastAsia="zh-CN"/>
              </w:rPr>
              <w:t>XII</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30</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jc w:val="both"/>
              <w:rPr>
                <w:sz w:val="28"/>
                <w:szCs w:val="28"/>
              </w:rPr>
            </w:pPr>
            <w:r w:rsidRPr="000D7B5A">
              <w:rPr>
                <w:sz w:val="28"/>
                <w:szCs w:val="28"/>
              </w:rPr>
              <w:t>Свободные удары.</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jc w:val="both"/>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2.3.2</w:t>
            </w:r>
          </w:p>
        </w:tc>
        <w:tc>
          <w:tcPr>
            <w:tcW w:w="384" w:type="pct"/>
            <w:tcBorders>
              <w:top w:val="single" w:sz="4" w:space="0" w:color="auto"/>
              <w:left w:val="single" w:sz="4" w:space="0" w:color="auto"/>
              <w:bottom w:val="single" w:sz="4" w:space="0" w:color="auto"/>
              <w:right w:val="single" w:sz="4" w:space="0" w:color="auto"/>
            </w:tcBorders>
            <w:hideMark/>
          </w:tcPr>
          <w:p w:rsidR="006A55D3" w:rsidRPr="0083716F" w:rsidRDefault="006A55D3" w:rsidP="008B52A4">
            <w:pPr>
              <w:widowControl w:val="0"/>
              <w:autoSpaceDE w:val="0"/>
              <w:jc w:val="center"/>
              <w:rPr>
                <w:sz w:val="28"/>
                <w:szCs w:val="28"/>
                <w:lang w:val="en-US" w:eastAsia="zh-CN"/>
              </w:rPr>
            </w:pPr>
            <w:r>
              <w:rPr>
                <w:bCs/>
                <w:sz w:val="28"/>
                <w:szCs w:val="28"/>
                <w:lang w:val="en-US"/>
              </w:rPr>
              <w:t>I</w:t>
            </w:r>
          </w:p>
        </w:tc>
        <w:tc>
          <w:tcPr>
            <w:tcW w:w="479" w:type="pct"/>
            <w:tcBorders>
              <w:top w:val="single" w:sz="4" w:space="0" w:color="auto"/>
              <w:left w:val="single" w:sz="4" w:space="0" w:color="auto"/>
              <w:bottom w:val="single" w:sz="4" w:space="0" w:color="auto"/>
              <w:right w:val="single" w:sz="4" w:space="0" w:color="auto"/>
            </w:tcBorders>
          </w:tcPr>
          <w:p w:rsidR="006A55D3" w:rsidRPr="009F7376" w:rsidRDefault="006A55D3" w:rsidP="008B52A4">
            <w:pPr>
              <w:pStyle w:val="af7"/>
              <w:spacing w:line="276" w:lineRule="auto"/>
              <w:jc w:val="center"/>
              <w:rPr>
                <w:bCs/>
                <w:sz w:val="28"/>
                <w:szCs w:val="28"/>
                <w:lang w:val="en-US"/>
              </w:rPr>
            </w:pPr>
            <w:r>
              <w:rPr>
                <w:bCs/>
                <w:sz w:val="28"/>
                <w:szCs w:val="28"/>
                <w:lang w:val="en-US"/>
              </w:rPr>
              <w:t>12</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jc w:val="both"/>
              <w:rPr>
                <w:sz w:val="28"/>
                <w:szCs w:val="28"/>
              </w:rPr>
            </w:pPr>
            <w:r w:rsidRPr="000D7B5A">
              <w:rPr>
                <w:sz w:val="28"/>
                <w:szCs w:val="28"/>
              </w:rPr>
              <w:t>Штрафные удары.</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jc w:val="both"/>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83716F" w:rsidRDefault="006A55D3" w:rsidP="008B52A4">
            <w:pPr>
              <w:widowControl w:val="0"/>
              <w:autoSpaceDE w:val="0"/>
              <w:jc w:val="center"/>
              <w:rPr>
                <w:sz w:val="28"/>
                <w:szCs w:val="28"/>
                <w:lang w:val="en-US" w:eastAsia="zh-CN"/>
              </w:rPr>
            </w:pPr>
            <w:r>
              <w:rPr>
                <w:bCs/>
                <w:sz w:val="28"/>
                <w:szCs w:val="28"/>
                <w:lang w:val="en-US"/>
              </w:rPr>
              <w:t>I</w:t>
            </w:r>
          </w:p>
        </w:tc>
        <w:tc>
          <w:tcPr>
            <w:tcW w:w="479" w:type="pct"/>
            <w:tcBorders>
              <w:top w:val="single" w:sz="4" w:space="0" w:color="auto"/>
              <w:left w:val="single" w:sz="4" w:space="0" w:color="auto"/>
              <w:bottom w:val="single" w:sz="4" w:space="0" w:color="auto"/>
              <w:right w:val="single" w:sz="4" w:space="0" w:color="auto"/>
            </w:tcBorders>
          </w:tcPr>
          <w:p w:rsidR="006A55D3" w:rsidRPr="00164E89" w:rsidRDefault="006A55D3" w:rsidP="008B52A4">
            <w:pPr>
              <w:pStyle w:val="af7"/>
              <w:spacing w:line="276" w:lineRule="auto"/>
              <w:jc w:val="center"/>
              <w:rPr>
                <w:bCs/>
                <w:sz w:val="28"/>
                <w:szCs w:val="28"/>
                <w:lang w:val="en-US"/>
              </w:rPr>
            </w:pPr>
            <w:r>
              <w:rPr>
                <w:bCs/>
                <w:sz w:val="28"/>
                <w:szCs w:val="28"/>
                <w:lang w:val="en-US"/>
              </w:rPr>
              <w:t>13</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jc w:val="both"/>
              <w:rPr>
                <w:sz w:val="28"/>
                <w:szCs w:val="28"/>
              </w:rPr>
            </w:pPr>
            <w:r w:rsidRPr="000D7B5A">
              <w:rPr>
                <w:sz w:val="28"/>
                <w:szCs w:val="28"/>
              </w:rPr>
              <w:t>Штрафные удары.</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jc w:val="both"/>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83716F" w:rsidRDefault="006A55D3" w:rsidP="008B52A4">
            <w:pPr>
              <w:widowControl w:val="0"/>
              <w:autoSpaceDE w:val="0"/>
              <w:jc w:val="center"/>
              <w:rPr>
                <w:sz w:val="28"/>
                <w:szCs w:val="28"/>
                <w:lang w:val="en-US" w:eastAsia="zh-CN"/>
              </w:rPr>
            </w:pPr>
            <w:r>
              <w:rPr>
                <w:bCs/>
                <w:sz w:val="28"/>
                <w:szCs w:val="28"/>
                <w:lang w:val="en-US"/>
              </w:rPr>
              <w:t>I</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14</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jc w:val="both"/>
              <w:rPr>
                <w:sz w:val="28"/>
                <w:szCs w:val="28"/>
              </w:rPr>
            </w:pPr>
            <w:r w:rsidRPr="000D7B5A">
              <w:rPr>
                <w:sz w:val="28"/>
                <w:szCs w:val="28"/>
              </w:rPr>
              <w:t>Штрафные удары.</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jc w:val="both"/>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83716F" w:rsidRDefault="006A55D3" w:rsidP="008B52A4">
            <w:pPr>
              <w:widowControl w:val="0"/>
              <w:autoSpaceDE w:val="0"/>
              <w:jc w:val="center"/>
              <w:rPr>
                <w:sz w:val="28"/>
                <w:szCs w:val="28"/>
                <w:lang w:val="en-US" w:eastAsia="zh-CN"/>
              </w:rPr>
            </w:pPr>
            <w:r>
              <w:rPr>
                <w:bCs/>
                <w:sz w:val="28"/>
                <w:szCs w:val="28"/>
                <w:lang w:val="en-US"/>
              </w:rPr>
              <w:t>I</w:t>
            </w:r>
          </w:p>
        </w:tc>
        <w:tc>
          <w:tcPr>
            <w:tcW w:w="479" w:type="pct"/>
            <w:tcBorders>
              <w:top w:val="single" w:sz="4" w:space="0" w:color="auto"/>
              <w:left w:val="single" w:sz="4" w:space="0" w:color="auto"/>
              <w:bottom w:val="single" w:sz="4" w:space="0" w:color="auto"/>
              <w:right w:val="single" w:sz="4" w:space="0" w:color="auto"/>
            </w:tcBorders>
          </w:tcPr>
          <w:p w:rsidR="006A55D3" w:rsidRPr="009F7376" w:rsidRDefault="006A55D3" w:rsidP="008B52A4">
            <w:pPr>
              <w:pStyle w:val="af7"/>
              <w:spacing w:line="276" w:lineRule="auto"/>
              <w:jc w:val="center"/>
              <w:rPr>
                <w:bCs/>
                <w:sz w:val="28"/>
                <w:szCs w:val="28"/>
                <w:lang w:val="en-US"/>
              </w:rPr>
            </w:pPr>
            <w:r>
              <w:rPr>
                <w:bCs/>
                <w:sz w:val="28"/>
                <w:szCs w:val="28"/>
                <w:lang w:val="en-US"/>
              </w:rPr>
              <w:t>19</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jc w:val="both"/>
              <w:rPr>
                <w:sz w:val="28"/>
                <w:szCs w:val="28"/>
              </w:rPr>
            </w:pPr>
            <w:r w:rsidRPr="000D7B5A">
              <w:rPr>
                <w:sz w:val="28"/>
                <w:szCs w:val="28"/>
              </w:rPr>
              <w:t>Штрафные удары.</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jc w:val="both"/>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sz w:val="28"/>
                <w:szCs w:val="28"/>
                <w:lang w:val="en-US" w:eastAsia="zh-CN"/>
              </w:rPr>
            </w:pPr>
            <w:r>
              <w:rPr>
                <w:sz w:val="28"/>
                <w:szCs w:val="28"/>
                <w:lang w:val="en-US" w:eastAsia="zh-CN"/>
              </w:rPr>
              <w:t>I</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20</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tabs>
                <w:tab w:val="left" w:pos="1965"/>
              </w:tabs>
              <w:autoSpaceDE w:val="0"/>
              <w:spacing w:line="360" w:lineRule="auto"/>
              <w:jc w:val="center"/>
              <w:rPr>
                <w:bCs/>
                <w:sz w:val="28"/>
                <w:szCs w:val="28"/>
                <w:lang w:eastAsia="zh-CN"/>
              </w:rPr>
            </w:pPr>
            <w:r w:rsidRPr="000D7B5A">
              <w:rPr>
                <w:bCs/>
                <w:sz w:val="28"/>
                <w:szCs w:val="28"/>
                <w:lang w:eastAsia="zh-CN"/>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rPr>
                <w:sz w:val="28"/>
                <w:szCs w:val="28"/>
                <w:lang w:eastAsia="zh-CN"/>
              </w:rPr>
            </w:pPr>
            <w:r w:rsidRPr="000D7B5A">
              <w:rPr>
                <w:sz w:val="28"/>
                <w:szCs w:val="28"/>
              </w:rPr>
              <w:t>Штрафные удары.</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sz w:val="28"/>
                <w:szCs w:val="28"/>
                <w:lang w:val="en-US" w:eastAsia="zh-CN"/>
              </w:rPr>
            </w:pPr>
            <w:r>
              <w:rPr>
                <w:sz w:val="28"/>
                <w:szCs w:val="28"/>
                <w:lang w:val="en-US" w:eastAsia="zh-CN"/>
              </w:rPr>
              <w:t>I</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21</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jc w:val="both"/>
              <w:rPr>
                <w:sz w:val="28"/>
                <w:szCs w:val="28"/>
                <w:lang w:eastAsia="zh-CN"/>
              </w:rPr>
            </w:pPr>
            <w:r w:rsidRPr="000D7B5A">
              <w:rPr>
                <w:sz w:val="28"/>
                <w:szCs w:val="28"/>
              </w:rPr>
              <w:t>Штрафные удары.</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jc w:val="both"/>
              <w:rPr>
                <w:sz w:val="28"/>
                <w:szCs w:val="28"/>
                <w:lang w:eastAsia="zh-CN"/>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2.3.3</w:t>
            </w:r>
          </w:p>
        </w:tc>
        <w:tc>
          <w:tcPr>
            <w:tcW w:w="384" w:type="pct"/>
            <w:tcBorders>
              <w:top w:val="single" w:sz="4" w:space="0" w:color="auto"/>
              <w:left w:val="single" w:sz="4" w:space="0" w:color="auto"/>
              <w:bottom w:val="single" w:sz="4" w:space="0" w:color="auto"/>
              <w:right w:val="single" w:sz="4" w:space="0" w:color="auto"/>
            </w:tcBorders>
            <w:hideMark/>
          </w:tcPr>
          <w:p w:rsidR="006A55D3" w:rsidRPr="0083716F" w:rsidRDefault="006A55D3" w:rsidP="008B52A4">
            <w:pPr>
              <w:widowControl w:val="0"/>
              <w:autoSpaceDE w:val="0"/>
              <w:jc w:val="center"/>
              <w:rPr>
                <w:bCs/>
                <w:sz w:val="28"/>
                <w:szCs w:val="28"/>
                <w:lang w:val="en-US" w:eastAsia="zh-CN"/>
              </w:rPr>
            </w:pPr>
            <w:r>
              <w:rPr>
                <w:bCs/>
                <w:sz w:val="28"/>
                <w:szCs w:val="28"/>
                <w:lang w:val="en-US"/>
              </w:rPr>
              <w:t>I</w:t>
            </w:r>
          </w:p>
        </w:tc>
        <w:tc>
          <w:tcPr>
            <w:tcW w:w="479" w:type="pct"/>
            <w:tcBorders>
              <w:top w:val="single" w:sz="4" w:space="0" w:color="auto"/>
              <w:left w:val="single" w:sz="4" w:space="0" w:color="auto"/>
              <w:bottom w:val="single" w:sz="4" w:space="0" w:color="auto"/>
              <w:right w:val="single" w:sz="4" w:space="0" w:color="auto"/>
            </w:tcBorders>
          </w:tcPr>
          <w:p w:rsidR="006A55D3" w:rsidRPr="00164E89" w:rsidRDefault="006A55D3" w:rsidP="008B52A4">
            <w:pPr>
              <w:pStyle w:val="af7"/>
              <w:spacing w:line="276" w:lineRule="auto"/>
              <w:jc w:val="center"/>
              <w:rPr>
                <w:bCs/>
                <w:sz w:val="28"/>
                <w:szCs w:val="28"/>
                <w:lang w:val="en-US"/>
              </w:rPr>
            </w:pPr>
            <w:r>
              <w:rPr>
                <w:bCs/>
                <w:sz w:val="28"/>
                <w:szCs w:val="28"/>
                <w:lang w:val="en-US"/>
              </w:rPr>
              <w:t>26</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jc w:val="both"/>
              <w:rPr>
                <w:sz w:val="28"/>
                <w:szCs w:val="28"/>
                <w:lang w:eastAsia="zh-CN"/>
              </w:rPr>
            </w:pPr>
            <w:r w:rsidRPr="000D7B5A">
              <w:rPr>
                <w:sz w:val="28"/>
                <w:szCs w:val="28"/>
                <w:lang w:eastAsia="zh-CN"/>
              </w:rPr>
              <w:t>Угловые удары.</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jc w:val="both"/>
              <w:rPr>
                <w:sz w:val="28"/>
                <w:szCs w:val="28"/>
                <w:lang w:eastAsia="zh-CN"/>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83716F" w:rsidRDefault="006A55D3" w:rsidP="008B52A4">
            <w:pPr>
              <w:widowControl w:val="0"/>
              <w:autoSpaceDE w:val="0"/>
              <w:jc w:val="center"/>
              <w:rPr>
                <w:bCs/>
                <w:sz w:val="28"/>
                <w:szCs w:val="28"/>
                <w:lang w:val="en-US" w:eastAsia="zh-CN"/>
              </w:rPr>
            </w:pPr>
            <w:r>
              <w:rPr>
                <w:bCs/>
                <w:sz w:val="28"/>
                <w:szCs w:val="28"/>
                <w:lang w:val="en-US"/>
              </w:rPr>
              <w:t>I</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27</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 xml:space="preserve">16:00-17.45 </w:t>
            </w:r>
            <w:r>
              <w:rPr>
                <w:bCs/>
                <w:sz w:val="28"/>
                <w:szCs w:val="28"/>
              </w:rPr>
              <w:lastRenderedPageBreak/>
              <w:t>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lastRenderedPageBreak/>
              <w:t xml:space="preserve">Групповое </w:t>
            </w:r>
            <w:r>
              <w:rPr>
                <w:sz w:val="28"/>
                <w:szCs w:val="28"/>
              </w:rPr>
              <w:lastRenderedPageBreak/>
              <w:t>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lastRenderedPageBreak/>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jc w:val="both"/>
              <w:rPr>
                <w:sz w:val="28"/>
                <w:szCs w:val="28"/>
                <w:lang w:eastAsia="zh-CN"/>
              </w:rPr>
            </w:pPr>
            <w:r w:rsidRPr="000D7B5A">
              <w:rPr>
                <w:sz w:val="28"/>
                <w:szCs w:val="28"/>
                <w:lang w:eastAsia="zh-CN"/>
              </w:rPr>
              <w:t>Угловые удары.</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jc w:val="both"/>
              <w:rPr>
                <w:sz w:val="28"/>
                <w:szCs w:val="28"/>
                <w:lang w:eastAsia="zh-CN"/>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83716F" w:rsidRDefault="006A55D3" w:rsidP="008B52A4">
            <w:pPr>
              <w:widowControl w:val="0"/>
              <w:autoSpaceDE w:val="0"/>
              <w:jc w:val="center"/>
              <w:rPr>
                <w:sz w:val="28"/>
                <w:szCs w:val="28"/>
                <w:lang w:val="en-US" w:eastAsia="zh-CN"/>
              </w:rPr>
            </w:pPr>
            <w:r>
              <w:rPr>
                <w:bCs/>
                <w:sz w:val="28"/>
                <w:szCs w:val="28"/>
                <w:lang w:val="en-US"/>
              </w:rPr>
              <w:t>I</w:t>
            </w:r>
          </w:p>
        </w:tc>
        <w:tc>
          <w:tcPr>
            <w:tcW w:w="479" w:type="pct"/>
            <w:tcBorders>
              <w:top w:val="single" w:sz="4" w:space="0" w:color="auto"/>
              <w:left w:val="single" w:sz="4" w:space="0" w:color="auto"/>
              <w:bottom w:val="single" w:sz="4" w:space="0" w:color="auto"/>
              <w:right w:val="single" w:sz="4" w:space="0" w:color="auto"/>
            </w:tcBorders>
          </w:tcPr>
          <w:p w:rsidR="006A55D3" w:rsidRPr="00164E89" w:rsidRDefault="006A55D3" w:rsidP="008B52A4">
            <w:pPr>
              <w:pStyle w:val="af7"/>
              <w:spacing w:line="276" w:lineRule="auto"/>
              <w:jc w:val="center"/>
              <w:rPr>
                <w:bCs/>
                <w:sz w:val="28"/>
                <w:szCs w:val="28"/>
                <w:lang w:val="en-US"/>
              </w:rPr>
            </w:pPr>
            <w:r>
              <w:rPr>
                <w:bCs/>
                <w:sz w:val="28"/>
                <w:szCs w:val="28"/>
                <w:lang w:val="en-US"/>
              </w:rPr>
              <w:t>28</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jc w:val="both"/>
              <w:rPr>
                <w:sz w:val="28"/>
                <w:szCs w:val="28"/>
                <w:lang w:eastAsia="zh-CN"/>
              </w:rPr>
            </w:pPr>
            <w:r w:rsidRPr="000D7B5A">
              <w:rPr>
                <w:sz w:val="28"/>
                <w:szCs w:val="28"/>
                <w:lang w:eastAsia="zh-CN"/>
              </w:rPr>
              <w:t>Угловые удары.</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jc w:val="both"/>
              <w:rPr>
                <w:sz w:val="28"/>
                <w:szCs w:val="28"/>
                <w:lang w:eastAsia="zh-CN"/>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sz w:val="28"/>
                <w:szCs w:val="28"/>
                <w:lang w:val="en-US" w:eastAsia="zh-CN"/>
              </w:rPr>
            </w:pPr>
            <w:r>
              <w:rPr>
                <w:sz w:val="28"/>
                <w:szCs w:val="28"/>
                <w:lang w:val="en-US" w:eastAsia="zh-CN"/>
              </w:rPr>
              <w:t>II</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2</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jc w:val="both"/>
              <w:rPr>
                <w:sz w:val="28"/>
                <w:szCs w:val="28"/>
                <w:lang w:eastAsia="zh-CN"/>
              </w:rPr>
            </w:pPr>
            <w:r w:rsidRPr="000D7B5A">
              <w:rPr>
                <w:sz w:val="28"/>
                <w:szCs w:val="28"/>
                <w:lang w:eastAsia="zh-CN"/>
              </w:rPr>
              <w:t>Угловые удары.</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jc w:val="both"/>
              <w:rPr>
                <w:sz w:val="28"/>
                <w:szCs w:val="28"/>
                <w:lang w:eastAsia="zh-CN"/>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sz w:val="28"/>
                <w:szCs w:val="28"/>
                <w:lang w:val="en-US" w:eastAsia="zh-CN"/>
              </w:rPr>
            </w:pPr>
            <w:r>
              <w:rPr>
                <w:sz w:val="28"/>
                <w:szCs w:val="28"/>
                <w:lang w:val="en-US" w:eastAsia="zh-CN"/>
              </w:rPr>
              <w:t>II</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3</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tabs>
                <w:tab w:val="left" w:pos="1965"/>
              </w:tabs>
              <w:autoSpaceDE w:val="0"/>
              <w:spacing w:line="360" w:lineRule="auto"/>
              <w:jc w:val="center"/>
              <w:rPr>
                <w:bCs/>
                <w:sz w:val="28"/>
                <w:szCs w:val="28"/>
                <w:lang w:eastAsia="zh-CN"/>
              </w:rPr>
            </w:pPr>
            <w:r w:rsidRPr="000D7B5A">
              <w:rPr>
                <w:bCs/>
                <w:sz w:val="28"/>
                <w:szCs w:val="28"/>
                <w:lang w:eastAsia="zh-CN"/>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jc w:val="both"/>
              <w:rPr>
                <w:sz w:val="28"/>
                <w:szCs w:val="28"/>
                <w:lang w:eastAsia="zh-CN"/>
              </w:rPr>
            </w:pPr>
            <w:r w:rsidRPr="000D7B5A">
              <w:rPr>
                <w:sz w:val="28"/>
                <w:szCs w:val="28"/>
                <w:lang w:eastAsia="zh-CN"/>
              </w:rPr>
              <w:t>Угловые удары.</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jc w:val="both"/>
              <w:rPr>
                <w:sz w:val="28"/>
                <w:szCs w:val="28"/>
                <w:lang w:eastAsia="zh-CN"/>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16092A" w:rsidRDefault="006A55D3" w:rsidP="008B52A4">
            <w:pPr>
              <w:widowControl w:val="0"/>
              <w:autoSpaceDE w:val="0"/>
              <w:jc w:val="center"/>
              <w:rPr>
                <w:sz w:val="28"/>
                <w:szCs w:val="28"/>
                <w:lang w:eastAsia="zh-CN"/>
              </w:rPr>
            </w:pPr>
          </w:p>
          <w:p w:rsidR="006A55D3" w:rsidRPr="009F7376" w:rsidRDefault="006A55D3" w:rsidP="008B52A4">
            <w:pPr>
              <w:jc w:val="center"/>
              <w:rPr>
                <w:sz w:val="28"/>
                <w:szCs w:val="28"/>
                <w:lang w:val="en-US" w:eastAsia="zh-CN"/>
              </w:rPr>
            </w:pPr>
            <w:r>
              <w:rPr>
                <w:sz w:val="28"/>
                <w:szCs w:val="28"/>
                <w:lang w:val="en-US" w:eastAsia="zh-CN"/>
              </w:rPr>
              <w:t>II</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4</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jc w:val="both"/>
              <w:rPr>
                <w:sz w:val="28"/>
                <w:szCs w:val="28"/>
                <w:lang w:eastAsia="zh-CN"/>
              </w:rPr>
            </w:pPr>
            <w:r w:rsidRPr="000D7B5A">
              <w:rPr>
                <w:sz w:val="28"/>
                <w:szCs w:val="28"/>
                <w:lang w:eastAsia="zh-CN"/>
              </w:rPr>
              <w:t>Угловые удары.</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jc w:val="both"/>
              <w:rPr>
                <w:sz w:val="28"/>
                <w:szCs w:val="28"/>
                <w:lang w:eastAsia="zh-CN"/>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2.3.4</w:t>
            </w:r>
          </w:p>
        </w:tc>
        <w:tc>
          <w:tcPr>
            <w:tcW w:w="384" w:type="pct"/>
            <w:tcBorders>
              <w:top w:val="single" w:sz="4" w:space="0" w:color="auto"/>
              <w:left w:val="single" w:sz="4" w:space="0" w:color="auto"/>
              <w:bottom w:val="single" w:sz="4" w:space="0" w:color="auto"/>
              <w:right w:val="single" w:sz="4" w:space="0" w:color="auto"/>
            </w:tcBorders>
            <w:hideMark/>
          </w:tcPr>
          <w:p w:rsidR="006A55D3" w:rsidRPr="0083716F" w:rsidRDefault="006A55D3" w:rsidP="008B52A4">
            <w:pPr>
              <w:widowControl w:val="0"/>
              <w:autoSpaceDE w:val="0"/>
              <w:jc w:val="center"/>
              <w:rPr>
                <w:sz w:val="28"/>
                <w:szCs w:val="28"/>
                <w:lang w:val="en-US" w:eastAsia="zh-CN"/>
              </w:rPr>
            </w:pPr>
            <w:r>
              <w:rPr>
                <w:bCs/>
                <w:sz w:val="28"/>
                <w:szCs w:val="28"/>
                <w:lang w:val="en-US"/>
              </w:rPr>
              <w:t>II</w:t>
            </w:r>
          </w:p>
        </w:tc>
        <w:tc>
          <w:tcPr>
            <w:tcW w:w="479" w:type="pct"/>
            <w:tcBorders>
              <w:top w:val="single" w:sz="4" w:space="0" w:color="auto"/>
              <w:left w:val="single" w:sz="4" w:space="0" w:color="auto"/>
              <w:bottom w:val="single" w:sz="4" w:space="0" w:color="auto"/>
              <w:right w:val="single" w:sz="4" w:space="0" w:color="auto"/>
            </w:tcBorders>
          </w:tcPr>
          <w:p w:rsidR="006A55D3" w:rsidRPr="00164E89" w:rsidRDefault="006A55D3" w:rsidP="008B52A4">
            <w:pPr>
              <w:pStyle w:val="af7"/>
              <w:spacing w:line="276" w:lineRule="auto"/>
              <w:jc w:val="center"/>
              <w:rPr>
                <w:bCs/>
                <w:sz w:val="28"/>
                <w:szCs w:val="28"/>
                <w:lang w:val="en-US"/>
              </w:rPr>
            </w:pPr>
            <w:r>
              <w:rPr>
                <w:bCs/>
                <w:sz w:val="28"/>
                <w:szCs w:val="28"/>
                <w:lang w:val="en-US"/>
              </w:rPr>
              <w:t>9</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rPr>
                <w:sz w:val="28"/>
                <w:szCs w:val="28"/>
                <w:lang w:eastAsia="zh-CN"/>
              </w:rPr>
            </w:pPr>
            <w:r w:rsidRPr="000D7B5A">
              <w:rPr>
                <w:sz w:val="28"/>
                <w:szCs w:val="28"/>
                <w:lang w:eastAsia="zh-CN"/>
              </w:rPr>
              <w:t>Обманные движения (финты).</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jc w:val="both"/>
              <w:rPr>
                <w:sz w:val="28"/>
                <w:szCs w:val="28"/>
                <w:lang w:eastAsia="zh-CN"/>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83716F" w:rsidRDefault="006A55D3" w:rsidP="008B52A4">
            <w:pPr>
              <w:widowControl w:val="0"/>
              <w:autoSpaceDE w:val="0"/>
              <w:jc w:val="center"/>
              <w:rPr>
                <w:sz w:val="28"/>
                <w:szCs w:val="28"/>
                <w:lang w:val="en-US" w:eastAsia="zh-CN"/>
              </w:rPr>
            </w:pPr>
            <w:r>
              <w:rPr>
                <w:bCs/>
                <w:sz w:val="28"/>
                <w:szCs w:val="28"/>
                <w:lang w:val="en-US"/>
              </w:rPr>
              <w:t>II</w:t>
            </w:r>
          </w:p>
        </w:tc>
        <w:tc>
          <w:tcPr>
            <w:tcW w:w="479" w:type="pct"/>
            <w:tcBorders>
              <w:top w:val="single" w:sz="4" w:space="0" w:color="auto"/>
              <w:left w:val="single" w:sz="4" w:space="0" w:color="auto"/>
              <w:bottom w:val="single" w:sz="4" w:space="0" w:color="auto"/>
              <w:right w:val="single" w:sz="4" w:space="0" w:color="auto"/>
            </w:tcBorders>
          </w:tcPr>
          <w:p w:rsidR="006A55D3" w:rsidRPr="00164E89" w:rsidRDefault="006A55D3" w:rsidP="008B52A4">
            <w:pPr>
              <w:pStyle w:val="af7"/>
              <w:spacing w:line="276" w:lineRule="auto"/>
              <w:jc w:val="center"/>
              <w:rPr>
                <w:bCs/>
                <w:sz w:val="28"/>
                <w:szCs w:val="28"/>
                <w:lang w:val="en-US"/>
              </w:rPr>
            </w:pPr>
            <w:r>
              <w:rPr>
                <w:bCs/>
                <w:sz w:val="28"/>
                <w:szCs w:val="28"/>
                <w:lang w:val="en-US"/>
              </w:rPr>
              <w:t>10</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rPr>
                <w:sz w:val="28"/>
                <w:szCs w:val="28"/>
                <w:lang w:eastAsia="zh-CN"/>
              </w:rPr>
            </w:pPr>
            <w:r w:rsidRPr="000D7B5A">
              <w:rPr>
                <w:sz w:val="28"/>
                <w:szCs w:val="28"/>
                <w:lang w:eastAsia="zh-CN"/>
              </w:rPr>
              <w:t>Обманные движения (финты).</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jc w:val="both"/>
              <w:rPr>
                <w:sz w:val="28"/>
                <w:szCs w:val="28"/>
                <w:lang w:eastAsia="zh-CN"/>
              </w:rPr>
            </w:pPr>
            <w:r w:rsidRPr="000D7B5A">
              <w:rPr>
                <w:sz w:val="28"/>
                <w:szCs w:val="28"/>
              </w:rPr>
              <w:t>Наблюдение.</w:t>
            </w:r>
          </w:p>
        </w:tc>
      </w:tr>
      <w:tr w:rsidR="006A55D3" w:rsidTr="00EA53B2">
        <w:trPr>
          <w:trHeight w:val="1115"/>
        </w:trPr>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sz w:val="28"/>
                <w:szCs w:val="28"/>
                <w:lang w:val="en-US" w:eastAsia="zh-CN"/>
              </w:rPr>
            </w:pPr>
            <w:r>
              <w:rPr>
                <w:bCs/>
                <w:sz w:val="28"/>
                <w:szCs w:val="28"/>
                <w:lang w:val="en-US"/>
              </w:rPr>
              <w:t>II</w:t>
            </w:r>
          </w:p>
          <w:p w:rsidR="006A55D3" w:rsidRPr="009F7376" w:rsidRDefault="006A55D3" w:rsidP="008B52A4">
            <w:pPr>
              <w:jc w:val="center"/>
              <w:rPr>
                <w:sz w:val="28"/>
                <w:szCs w:val="28"/>
                <w:lang w:val="en-US" w:eastAsia="zh-CN"/>
              </w:rPr>
            </w:pPr>
          </w:p>
        </w:tc>
        <w:tc>
          <w:tcPr>
            <w:tcW w:w="479" w:type="pct"/>
            <w:tcBorders>
              <w:top w:val="single" w:sz="4" w:space="0" w:color="auto"/>
              <w:left w:val="single" w:sz="4" w:space="0" w:color="auto"/>
              <w:bottom w:val="single" w:sz="4" w:space="0" w:color="auto"/>
              <w:right w:val="single" w:sz="4" w:space="0" w:color="auto"/>
            </w:tcBorders>
          </w:tcPr>
          <w:p w:rsidR="006A55D3" w:rsidRPr="00164E89" w:rsidRDefault="006A55D3" w:rsidP="008B52A4">
            <w:pPr>
              <w:pStyle w:val="af7"/>
              <w:spacing w:line="276" w:lineRule="auto"/>
              <w:jc w:val="center"/>
              <w:rPr>
                <w:bCs/>
                <w:sz w:val="28"/>
                <w:szCs w:val="28"/>
                <w:lang w:val="en-US"/>
              </w:rPr>
            </w:pPr>
            <w:r>
              <w:rPr>
                <w:bCs/>
                <w:sz w:val="28"/>
                <w:szCs w:val="28"/>
                <w:lang w:val="en-US"/>
              </w:rPr>
              <w:t>11</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rPr>
                <w:sz w:val="28"/>
                <w:szCs w:val="28"/>
                <w:lang w:eastAsia="zh-CN"/>
              </w:rPr>
            </w:pPr>
            <w:r w:rsidRPr="000D7B5A">
              <w:rPr>
                <w:sz w:val="28"/>
                <w:szCs w:val="28"/>
                <w:lang w:eastAsia="zh-CN"/>
              </w:rPr>
              <w:t>Обманные движения (финты).</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jc w:val="both"/>
              <w:rPr>
                <w:sz w:val="28"/>
                <w:szCs w:val="28"/>
                <w:lang w:eastAsia="zh-CN"/>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sz w:val="28"/>
                <w:szCs w:val="28"/>
                <w:lang w:val="en-US" w:eastAsia="zh-CN"/>
              </w:rPr>
            </w:pPr>
            <w:r>
              <w:rPr>
                <w:sz w:val="28"/>
                <w:szCs w:val="28"/>
                <w:lang w:val="en-US" w:eastAsia="zh-CN"/>
              </w:rPr>
              <w:t>II</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16</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rPr>
                <w:sz w:val="28"/>
                <w:szCs w:val="28"/>
                <w:lang w:eastAsia="zh-CN"/>
              </w:rPr>
            </w:pPr>
            <w:r w:rsidRPr="000D7B5A">
              <w:rPr>
                <w:sz w:val="28"/>
                <w:szCs w:val="28"/>
                <w:lang w:eastAsia="zh-CN"/>
              </w:rPr>
              <w:t>Обманные движения (финты).</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jc w:val="both"/>
              <w:rPr>
                <w:sz w:val="28"/>
                <w:szCs w:val="28"/>
                <w:lang w:eastAsia="zh-CN"/>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sz w:val="28"/>
                <w:szCs w:val="28"/>
                <w:lang w:val="en-US" w:eastAsia="zh-CN"/>
              </w:rPr>
            </w:pPr>
            <w:r>
              <w:rPr>
                <w:sz w:val="28"/>
                <w:szCs w:val="28"/>
                <w:lang w:val="en-US" w:eastAsia="zh-CN"/>
              </w:rPr>
              <w:t>II</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17</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tabs>
                <w:tab w:val="left" w:pos="1965"/>
              </w:tabs>
              <w:autoSpaceDE w:val="0"/>
              <w:spacing w:line="360" w:lineRule="auto"/>
              <w:jc w:val="center"/>
              <w:rPr>
                <w:bCs/>
                <w:sz w:val="28"/>
                <w:szCs w:val="28"/>
                <w:lang w:eastAsia="zh-CN"/>
              </w:rPr>
            </w:pPr>
            <w:r w:rsidRPr="000D7B5A">
              <w:rPr>
                <w:bCs/>
                <w:sz w:val="28"/>
                <w:szCs w:val="28"/>
                <w:lang w:eastAsia="zh-CN"/>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rPr>
                <w:sz w:val="28"/>
                <w:szCs w:val="28"/>
                <w:lang w:eastAsia="zh-CN"/>
              </w:rPr>
            </w:pPr>
            <w:r w:rsidRPr="000D7B5A">
              <w:rPr>
                <w:sz w:val="28"/>
                <w:szCs w:val="28"/>
                <w:lang w:eastAsia="zh-CN"/>
              </w:rPr>
              <w:t>Обманные движения (финты).</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jc w:val="both"/>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sz w:val="28"/>
                <w:szCs w:val="28"/>
                <w:lang w:val="en-US" w:eastAsia="zh-CN"/>
              </w:rPr>
            </w:pPr>
            <w:r>
              <w:rPr>
                <w:sz w:val="28"/>
                <w:szCs w:val="28"/>
                <w:lang w:val="en-US" w:eastAsia="zh-CN"/>
              </w:rPr>
              <w:t>II</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18</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rPr>
                <w:sz w:val="28"/>
                <w:szCs w:val="28"/>
                <w:lang w:eastAsia="zh-CN"/>
              </w:rPr>
            </w:pPr>
            <w:r w:rsidRPr="000D7B5A">
              <w:rPr>
                <w:sz w:val="28"/>
                <w:szCs w:val="28"/>
                <w:lang w:eastAsia="zh-CN"/>
              </w:rPr>
              <w:t>Обманные движения (финты).</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rPr>
                <w:sz w:val="28"/>
                <w:szCs w:val="28"/>
                <w:lang w:eastAsia="zh-CN"/>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2.3.5</w:t>
            </w:r>
          </w:p>
        </w:tc>
        <w:tc>
          <w:tcPr>
            <w:tcW w:w="384" w:type="pct"/>
            <w:tcBorders>
              <w:top w:val="single" w:sz="4" w:space="0" w:color="auto"/>
              <w:left w:val="single" w:sz="4" w:space="0" w:color="auto"/>
              <w:bottom w:val="single" w:sz="4" w:space="0" w:color="auto"/>
              <w:right w:val="single" w:sz="4" w:space="0" w:color="auto"/>
            </w:tcBorders>
            <w:hideMark/>
          </w:tcPr>
          <w:p w:rsidR="006A55D3" w:rsidRPr="0083716F" w:rsidRDefault="006A55D3" w:rsidP="008B52A4">
            <w:pPr>
              <w:widowControl w:val="0"/>
              <w:autoSpaceDE w:val="0"/>
              <w:jc w:val="center"/>
              <w:rPr>
                <w:sz w:val="28"/>
                <w:szCs w:val="28"/>
                <w:lang w:val="en-US" w:eastAsia="zh-CN"/>
              </w:rPr>
            </w:pPr>
            <w:r>
              <w:rPr>
                <w:bCs/>
                <w:sz w:val="28"/>
                <w:szCs w:val="28"/>
                <w:lang w:val="en-US"/>
              </w:rPr>
              <w:t>II</w:t>
            </w:r>
          </w:p>
        </w:tc>
        <w:tc>
          <w:tcPr>
            <w:tcW w:w="479" w:type="pct"/>
            <w:tcBorders>
              <w:top w:val="single" w:sz="4" w:space="0" w:color="auto"/>
              <w:left w:val="single" w:sz="4" w:space="0" w:color="auto"/>
              <w:bottom w:val="single" w:sz="4" w:space="0" w:color="auto"/>
              <w:right w:val="single" w:sz="4" w:space="0" w:color="auto"/>
            </w:tcBorders>
          </w:tcPr>
          <w:p w:rsidR="006A55D3" w:rsidRPr="00164E89" w:rsidRDefault="006A55D3" w:rsidP="008B52A4">
            <w:pPr>
              <w:pStyle w:val="af7"/>
              <w:spacing w:line="276" w:lineRule="auto"/>
              <w:jc w:val="center"/>
              <w:rPr>
                <w:bCs/>
                <w:sz w:val="28"/>
                <w:szCs w:val="28"/>
                <w:lang w:val="en-US"/>
              </w:rPr>
            </w:pPr>
            <w:r>
              <w:rPr>
                <w:bCs/>
                <w:sz w:val="28"/>
                <w:szCs w:val="28"/>
                <w:lang w:val="en-US"/>
              </w:rPr>
              <w:t>25</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rPr>
                <w:sz w:val="28"/>
                <w:szCs w:val="28"/>
                <w:lang w:eastAsia="zh-CN"/>
              </w:rPr>
            </w:pPr>
            <w:r w:rsidRPr="000D7B5A">
              <w:rPr>
                <w:sz w:val="28"/>
                <w:szCs w:val="28"/>
                <w:lang w:eastAsia="zh-CN"/>
              </w:rPr>
              <w:t>Удары на точность.</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rPr>
                <w:sz w:val="28"/>
                <w:szCs w:val="28"/>
                <w:lang w:eastAsia="zh-CN"/>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83716F" w:rsidRDefault="006A55D3" w:rsidP="008B52A4">
            <w:pPr>
              <w:widowControl w:val="0"/>
              <w:autoSpaceDE w:val="0"/>
              <w:jc w:val="center"/>
              <w:rPr>
                <w:bCs/>
                <w:sz w:val="28"/>
                <w:szCs w:val="28"/>
                <w:lang w:val="en-US" w:eastAsia="zh-CN"/>
              </w:rPr>
            </w:pPr>
            <w:r>
              <w:rPr>
                <w:bCs/>
                <w:sz w:val="28"/>
                <w:szCs w:val="28"/>
                <w:lang w:val="en-US"/>
              </w:rPr>
              <w:t>III</w:t>
            </w:r>
          </w:p>
        </w:tc>
        <w:tc>
          <w:tcPr>
            <w:tcW w:w="479" w:type="pct"/>
            <w:tcBorders>
              <w:top w:val="single" w:sz="4" w:space="0" w:color="auto"/>
              <w:left w:val="single" w:sz="4" w:space="0" w:color="auto"/>
              <w:bottom w:val="single" w:sz="4" w:space="0" w:color="auto"/>
              <w:right w:val="single" w:sz="4" w:space="0" w:color="auto"/>
            </w:tcBorders>
          </w:tcPr>
          <w:p w:rsidR="006A55D3" w:rsidRPr="00164E89" w:rsidRDefault="006A55D3" w:rsidP="008B52A4">
            <w:pPr>
              <w:pStyle w:val="af7"/>
              <w:spacing w:line="276" w:lineRule="auto"/>
              <w:jc w:val="center"/>
              <w:rPr>
                <w:bCs/>
                <w:sz w:val="28"/>
                <w:szCs w:val="28"/>
                <w:lang w:val="en-US"/>
              </w:rPr>
            </w:pPr>
            <w:r>
              <w:rPr>
                <w:bCs/>
                <w:sz w:val="28"/>
                <w:szCs w:val="28"/>
                <w:lang w:val="en-US"/>
              </w:rPr>
              <w:t>1</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tabs>
                <w:tab w:val="left" w:pos="1965"/>
              </w:tabs>
              <w:autoSpaceDE w:val="0"/>
              <w:spacing w:line="360" w:lineRule="auto"/>
              <w:jc w:val="center"/>
              <w:rPr>
                <w:bCs/>
                <w:sz w:val="28"/>
                <w:szCs w:val="28"/>
                <w:lang w:eastAsia="zh-CN"/>
              </w:rPr>
            </w:pPr>
            <w:r w:rsidRPr="000D7B5A">
              <w:rPr>
                <w:bCs/>
                <w:sz w:val="28"/>
                <w:szCs w:val="28"/>
                <w:lang w:eastAsia="zh-CN"/>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rPr>
                <w:sz w:val="28"/>
                <w:szCs w:val="28"/>
                <w:lang w:eastAsia="zh-CN"/>
              </w:rPr>
            </w:pPr>
            <w:r w:rsidRPr="000D7B5A">
              <w:rPr>
                <w:sz w:val="28"/>
                <w:szCs w:val="28"/>
                <w:lang w:eastAsia="zh-CN"/>
              </w:rPr>
              <w:t>Удары на точность.</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sz w:val="28"/>
                <w:szCs w:val="28"/>
                <w:lang w:eastAsia="zh-CN"/>
              </w:rPr>
            </w:pPr>
            <w:r>
              <w:rPr>
                <w:bCs/>
                <w:sz w:val="28"/>
                <w:szCs w:val="28"/>
                <w:lang w:val="en-US"/>
              </w:rPr>
              <w:t>III</w:t>
            </w:r>
          </w:p>
        </w:tc>
        <w:tc>
          <w:tcPr>
            <w:tcW w:w="479" w:type="pct"/>
            <w:tcBorders>
              <w:top w:val="single" w:sz="4" w:space="0" w:color="auto"/>
              <w:left w:val="single" w:sz="4" w:space="0" w:color="auto"/>
              <w:bottom w:val="single" w:sz="4" w:space="0" w:color="auto"/>
              <w:right w:val="single" w:sz="4" w:space="0" w:color="auto"/>
            </w:tcBorders>
          </w:tcPr>
          <w:p w:rsidR="006A55D3" w:rsidRPr="009F7376" w:rsidRDefault="006A55D3" w:rsidP="008B52A4">
            <w:pPr>
              <w:pStyle w:val="af7"/>
              <w:spacing w:line="276" w:lineRule="auto"/>
              <w:jc w:val="center"/>
              <w:rPr>
                <w:bCs/>
                <w:sz w:val="28"/>
                <w:szCs w:val="28"/>
                <w:lang w:val="en-US"/>
              </w:rPr>
            </w:pPr>
            <w:r>
              <w:rPr>
                <w:bCs/>
                <w:sz w:val="28"/>
                <w:szCs w:val="28"/>
                <w:lang w:val="en-US"/>
              </w:rPr>
              <w:t>2</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tabs>
                <w:tab w:val="left" w:pos="1965"/>
              </w:tabs>
              <w:autoSpaceDE w:val="0"/>
              <w:spacing w:line="360" w:lineRule="auto"/>
              <w:jc w:val="both"/>
              <w:rPr>
                <w:bCs/>
                <w:sz w:val="28"/>
                <w:szCs w:val="28"/>
                <w:lang w:eastAsia="zh-CN"/>
              </w:rPr>
            </w:pPr>
            <w:r w:rsidRPr="000D7B5A">
              <w:rPr>
                <w:sz w:val="28"/>
                <w:szCs w:val="28"/>
                <w:lang w:eastAsia="zh-CN"/>
              </w:rPr>
              <w:t>Удары на точность.</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tabs>
                <w:tab w:val="left" w:pos="1965"/>
              </w:tabs>
              <w:autoSpaceDE w:val="0"/>
              <w:spacing w:line="360" w:lineRule="auto"/>
              <w:jc w:val="both"/>
              <w:rPr>
                <w:bCs/>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sz w:val="28"/>
                <w:szCs w:val="28"/>
                <w:lang w:eastAsia="zh-CN"/>
              </w:rPr>
            </w:pPr>
            <w:r>
              <w:rPr>
                <w:bCs/>
                <w:sz w:val="28"/>
                <w:szCs w:val="28"/>
                <w:lang w:val="en-US"/>
              </w:rPr>
              <w:t>III</w:t>
            </w:r>
          </w:p>
        </w:tc>
        <w:tc>
          <w:tcPr>
            <w:tcW w:w="479" w:type="pct"/>
            <w:tcBorders>
              <w:top w:val="single" w:sz="4" w:space="0" w:color="auto"/>
              <w:left w:val="single" w:sz="4" w:space="0" w:color="auto"/>
              <w:bottom w:val="single" w:sz="4" w:space="0" w:color="auto"/>
              <w:right w:val="single" w:sz="4" w:space="0" w:color="auto"/>
            </w:tcBorders>
          </w:tcPr>
          <w:p w:rsidR="006A55D3" w:rsidRPr="00164E89" w:rsidRDefault="006A55D3" w:rsidP="008B52A4">
            <w:pPr>
              <w:pStyle w:val="af7"/>
              <w:spacing w:line="276" w:lineRule="auto"/>
              <w:jc w:val="center"/>
              <w:rPr>
                <w:bCs/>
                <w:sz w:val="28"/>
                <w:szCs w:val="28"/>
                <w:lang w:val="en-US"/>
              </w:rPr>
            </w:pPr>
            <w:r>
              <w:rPr>
                <w:bCs/>
                <w:sz w:val="28"/>
                <w:szCs w:val="28"/>
                <w:lang w:val="en-US"/>
              </w:rPr>
              <w:t>3</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rPr>
                <w:sz w:val="28"/>
                <w:szCs w:val="28"/>
                <w:lang w:eastAsia="zh-CN"/>
              </w:rPr>
            </w:pPr>
            <w:r w:rsidRPr="000D7B5A">
              <w:rPr>
                <w:sz w:val="28"/>
                <w:szCs w:val="28"/>
                <w:lang w:eastAsia="zh-CN"/>
              </w:rPr>
              <w:t>Удары на точность.</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rPr>
                <w:bCs/>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sz w:val="28"/>
                <w:szCs w:val="28"/>
                <w:lang w:eastAsia="zh-CN"/>
              </w:rPr>
            </w:pPr>
            <w:r>
              <w:rPr>
                <w:bCs/>
                <w:sz w:val="28"/>
                <w:szCs w:val="28"/>
                <w:lang w:val="en-US"/>
              </w:rPr>
              <w:t>III</w:t>
            </w:r>
          </w:p>
        </w:tc>
        <w:tc>
          <w:tcPr>
            <w:tcW w:w="479" w:type="pct"/>
            <w:tcBorders>
              <w:top w:val="single" w:sz="4" w:space="0" w:color="auto"/>
              <w:left w:val="single" w:sz="4" w:space="0" w:color="auto"/>
              <w:bottom w:val="single" w:sz="4" w:space="0" w:color="auto"/>
              <w:right w:val="single" w:sz="4" w:space="0" w:color="auto"/>
            </w:tcBorders>
          </w:tcPr>
          <w:p w:rsidR="006A55D3" w:rsidRPr="00164E89" w:rsidRDefault="006A55D3" w:rsidP="008B52A4">
            <w:pPr>
              <w:pStyle w:val="af7"/>
              <w:spacing w:line="276" w:lineRule="auto"/>
              <w:jc w:val="center"/>
              <w:rPr>
                <w:bCs/>
                <w:sz w:val="28"/>
                <w:szCs w:val="28"/>
                <w:lang w:val="en-US"/>
              </w:rPr>
            </w:pPr>
            <w:r>
              <w:rPr>
                <w:bCs/>
                <w:sz w:val="28"/>
                <w:szCs w:val="28"/>
                <w:lang w:val="en-US"/>
              </w:rPr>
              <w:t>10</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rPr>
                <w:sz w:val="28"/>
                <w:szCs w:val="28"/>
                <w:lang w:eastAsia="zh-CN"/>
              </w:rPr>
            </w:pPr>
            <w:r w:rsidRPr="000D7B5A">
              <w:rPr>
                <w:sz w:val="28"/>
                <w:szCs w:val="28"/>
                <w:lang w:eastAsia="zh-CN"/>
              </w:rPr>
              <w:t>Удары на точность.</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rPr>
                <w:sz w:val="28"/>
                <w:szCs w:val="28"/>
                <w:lang w:eastAsia="zh-CN"/>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sz w:val="28"/>
                <w:szCs w:val="28"/>
                <w:lang w:eastAsia="zh-CN"/>
              </w:rPr>
            </w:pPr>
            <w:r>
              <w:rPr>
                <w:bCs/>
                <w:sz w:val="28"/>
                <w:szCs w:val="28"/>
                <w:lang w:val="en-US"/>
              </w:rPr>
              <w:t>III</w:t>
            </w:r>
          </w:p>
        </w:tc>
        <w:tc>
          <w:tcPr>
            <w:tcW w:w="479" w:type="pct"/>
            <w:tcBorders>
              <w:top w:val="single" w:sz="4" w:space="0" w:color="auto"/>
              <w:left w:val="single" w:sz="4" w:space="0" w:color="auto"/>
              <w:bottom w:val="single" w:sz="4" w:space="0" w:color="auto"/>
              <w:right w:val="single" w:sz="4" w:space="0" w:color="auto"/>
            </w:tcBorders>
          </w:tcPr>
          <w:p w:rsidR="006A55D3" w:rsidRPr="00164E89" w:rsidRDefault="006A55D3" w:rsidP="008B52A4">
            <w:pPr>
              <w:pStyle w:val="af7"/>
              <w:spacing w:line="276" w:lineRule="auto"/>
              <w:jc w:val="center"/>
              <w:rPr>
                <w:bCs/>
                <w:sz w:val="28"/>
                <w:szCs w:val="28"/>
                <w:lang w:val="en-US"/>
              </w:rPr>
            </w:pPr>
            <w:r>
              <w:rPr>
                <w:bCs/>
                <w:sz w:val="28"/>
                <w:szCs w:val="28"/>
                <w:lang w:val="en-US"/>
              </w:rPr>
              <w:t>15</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tabs>
                <w:tab w:val="left" w:pos="1965"/>
              </w:tabs>
              <w:autoSpaceDE w:val="0"/>
              <w:spacing w:line="360" w:lineRule="auto"/>
              <w:jc w:val="center"/>
              <w:rPr>
                <w:bCs/>
                <w:sz w:val="28"/>
                <w:szCs w:val="28"/>
                <w:lang w:eastAsia="zh-CN"/>
              </w:rPr>
            </w:pPr>
            <w:r w:rsidRPr="000D7B5A">
              <w:rPr>
                <w:bCs/>
                <w:sz w:val="28"/>
                <w:szCs w:val="28"/>
                <w:lang w:eastAsia="zh-CN"/>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rPr>
                <w:sz w:val="28"/>
                <w:szCs w:val="28"/>
                <w:lang w:eastAsia="zh-CN"/>
              </w:rPr>
            </w:pPr>
            <w:r w:rsidRPr="000D7B5A">
              <w:rPr>
                <w:sz w:val="28"/>
                <w:szCs w:val="28"/>
                <w:lang w:eastAsia="zh-CN"/>
              </w:rPr>
              <w:t>Удары на точность.</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2.3.6</w:t>
            </w:r>
          </w:p>
        </w:tc>
        <w:tc>
          <w:tcPr>
            <w:tcW w:w="384" w:type="pct"/>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sz w:val="28"/>
                <w:szCs w:val="28"/>
                <w:lang w:eastAsia="zh-CN"/>
              </w:rPr>
            </w:pPr>
            <w:r>
              <w:rPr>
                <w:bCs/>
                <w:sz w:val="28"/>
                <w:szCs w:val="28"/>
                <w:lang w:val="en-US"/>
              </w:rPr>
              <w:t>III</w:t>
            </w:r>
          </w:p>
        </w:tc>
        <w:tc>
          <w:tcPr>
            <w:tcW w:w="479" w:type="pct"/>
            <w:tcBorders>
              <w:top w:val="single" w:sz="4" w:space="0" w:color="auto"/>
              <w:left w:val="single" w:sz="4" w:space="0" w:color="auto"/>
              <w:bottom w:val="single" w:sz="4" w:space="0" w:color="auto"/>
              <w:right w:val="single" w:sz="4" w:space="0" w:color="auto"/>
            </w:tcBorders>
          </w:tcPr>
          <w:p w:rsidR="006A55D3" w:rsidRPr="00164E89" w:rsidRDefault="006A55D3" w:rsidP="008B52A4">
            <w:pPr>
              <w:pStyle w:val="af7"/>
              <w:spacing w:line="276" w:lineRule="auto"/>
              <w:jc w:val="center"/>
              <w:rPr>
                <w:bCs/>
                <w:sz w:val="28"/>
                <w:szCs w:val="28"/>
                <w:lang w:val="en-US"/>
              </w:rPr>
            </w:pPr>
            <w:r>
              <w:rPr>
                <w:bCs/>
                <w:sz w:val="28"/>
                <w:szCs w:val="28"/>
                <w:lang w:val="en-US"/>
              </w:rPr>
              <w:t>16</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tabs>
                <w:tab w:val="left" w:pos="1965"/>
              </w:tabs>
              <w:autoSpaceDE w:val="0"/>
              <w:spacing w:line="360" w:lineRule="auto"/>
              <w:jc w:val="center"/>
              <w:rPr>
                <w:bCs/>
                <w:sz w:val="28"/>
                <w:szCs w:val="28"/>
                <w:lang w:eastAsia="zh-CN"/>
              </w:rPr>
            </w:pPr>
            <w:r w:rsidRPr="000D7B5A">
              <w:rPr>
                <w:bCs/>
                <w:sz w:val="28"/>
                <w:szCs w:val="28"/>
                <w:lang w:eastAsia="zh-CN"/>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rPr>
                <w:sz w:val="28"/>
                <w:szCs w:val="28"/>
                <w:lang w:eastAsia="zh-CN"/>
              </w:rPr>
            </w:pPr>
            <w:r w:rsidRPr="000D7B5A">
              <w:rPr>
                <w:sz w:val="28"/>
                <w:szCs w:val="28"/>
                <w:lang w:eastAsia="zh-CN"/>
              </w:rPr>
              <w:t>Индивидуальные действия.</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Default="006A55D3" w:rsidP="008B52A4">
            <w:pPr>
              <w:widowControl w:val="0"/>
              <w:autoSpaceDE w:val="0"/>
              <w:jc w:val="center"/>
              <w:rPr>
                <w:sz w:val="28"/>
                <w:szCs w:val="28"/>
                <w:lang w:eastAsia="zh-CN"/>
              </w:rPr>
            </w:pPr>
            <w:r>
              <w:rPr>
                <w:bCs/>
                <w:sz w:val="28"/>
                <w:szCs w:val="28"/>
                <w:lang w:val="en-US"/>
              </w:rPr>
              <w:t>III</w:t>
            </w:r>
          </w:p>
        </w:tc>
        <w:tc>
          <w:tcPr>
            <w:tcW w:w="479" w:type="pct"/>
            <w:tcBorders>
              <w:top w:val="single" w:sz="4" w:space="0" w:color="auto"/>
              <w:left w:val="single" w:sz="4" w:space="0" w:color="auto"/>
              <w:bottom w:val="single" w:sz="4" w:space="0" w:color="auto"/>
              <w:right w:val="single" w:sz="4" w:space="0" w:color="auto"/>
            </w:tcBorders>
          </w:tcPr>
          <w:p w:rsidR="006A55D3" w:rsidRPr="00132A25" w:rsidRDefault="006A55D3" w:rsidP="008B52A4">
            <w:pPr>
              <w:pStyle w:val="af7"/>
              <w:spacing w:line="276" w:lineRule="auto"/>
              <w:jc w:val="center"/>
              <w:rPr>
                <w:bCs/>
                <w:sz w:val="28"/>
                <w:szCs w:val="28"/>
                <w:lang w:val="en-US"/>
              </w:rPr>
            </w:pPr>
            <w:r>
              <w:rPr>
                <w:bCs/>
                <w:sz w:val="28"/>
                <w:szCs w:val="28"/>
                <w:lang w:val="en-US"/>
              </w:rPr>
              <w:t>17</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rPr>
                <w:sz w:val="28"/>
                <w:szCs w:val="28"/>
                <w:lang w:eastAsia="zh-CN"/>
              </w:rPr>
            </w:pPr>
            <w:r w:rsidRPr="000D7B5A">
              <w:rPr>
                <w:sz w:val="28"/>
                <w:szCs w:val="28"/>
                <w:lang w:eastAsia="zh-CN"/>
              </w:rPr>
              <w:t>Индивидуальные действия.</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rPr>
                <w:sz w:val="28"/>
                <w:szCs w:val="28"/>
                <w:lang w:eastAsia="zh-CN"/>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sz w:val="28"/>
                <w:szCs w:val="28"/>
                <w:lang w:val="en-US" w:eastAsia="zh-CN"/>
              </w:rPr>
            </w:pPr>
            <w:r>
              <w:rPr>
                <w:sz w:val="28"/>
                <w:szCs w:val="28"/>
                <w:lang w:val="en-US" w:eastAsia="zh-CN"/>
              </w:rPr>
              <w:t>III</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22</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rPr>
                <w:sz w:val="28"/>
                <w:szCs w:val="28"/>
                <w:lang w:eastAsia="zh-CN"/>
              </w:rPr>
            </w:pPr>
            <w:r w:rsidRPr="000D7B5A">
              <w:rPr>
                <w:sz w:val="28"/>
                <w:szCs w:val="28"/>
                <w:lang w:eastAsia="zh-CN"/>
              </w:rPr>
              <w:t>Индивидуальные действия.</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rPr>
                <w:sz w:val="28"/>
                <w:szCs w:val="28"/>
                <w:lang w:eastAsia="zh-CN"/>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sz w:val="28"/>
                <w:szCs w:val="28"/>
                <w:lang w:val="en-US" w:eastAsia="zh-CN"/>
              </w:rPr>
            </w:pPr>
            <w:r>
              <w:rPr>
                <w:sz w:val="28"/>
                <w:szCs w:val="28"/>
                <w:lang w:val="en-US" w:eastAsia="zh-CN"/>
              </w:rPr>
              <w:t>III</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23</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rPr>
                <w:sz w:val="28"/>
                <w:szCs w:val="28"/>
                <w:lang w:eastAsia="zh-CN"/>
              </w:rPr>
            </w:pPr>
            <w:r w:rsidRPr="000D7B5A">
              <w:rPr>
                <w:sz w:val="28"/>
                <w:szCs w:val="28"/>
                <w:lang w:eastAsia="zh-CN"/>
              </w:rPr>
              <w:t>Индивидуальные действия.</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rPr>
                <w:sz w:val="28"/>
                <w:szCs w:val="28"/>
                <w:lang w:eastAsia="zh-CN"/>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sz w:val="28"/>
                <w:szCs w:val="28"/>
                <w:lang w:val="en-US" w:eastAsia="zh-CN"/>
              </w:rPr>
            </w:pPr>
            <w:r>
              <w:rPr>
                <w:sz w:val="28"/>
                <w:szCs w:val="28"/>
                <w:lang w:val="en-US" w:eastAsia="zh-CN"/>
              </w:rPr>
              <w:t>III</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24</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rPr>
                <w:sz w:val="28"/>
                <w:szCs w:val="28"/>
                <w:lang w:eastAsia="zh-CN"/>
              </w:rPr>
            </w:pPr>
            <w:r w:rsidRPr="000D7B5A">
              <w:rPr>
                <w:sz w:val="28"/>
                <w:szCs w:val="28"/>
                <w:lang w:eastAsia="zh-CN"/>
              </w:rPr>
              <w:t>Индивидуальные действия.</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rPr>
                <w:sz w:val="28"/>
                <w:szCs w:val="28"/>
                <w:lang w:eastAsia="zh-CN"/>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widowControl w:val="0"/>
              <w:autoSpaceDE w:val="0"/>
              <w:jc w:val="center"/>
              <w:rPr>
                <w:bCs/>
                <w:sz w:val="28"/>
                <w:szCs w:val="28"/>
                <w:lang w:val="en-US" w:eastAsia="zh-CN"/>
              </w:rPr>
            </w:pPr>
            <w:r>
              <w:rPr>
                <w:bCs/>
                <w:sz w:val="28"/>
                <w:szCs w:val="28"/>
                <w:lang w:val="en-US" w:eastAsia="zh-CN"/>
              </w:rPr>
              <w:t>III</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29</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rPr>
                <w:sz w:val="28"/>
                <w:szCs w:val="28"/>
                <w:lang w:eastAsia="zh-CN"/>
              </w:rPr>
            </w:pPr>
            <w:r w:rsidRPr="000D7B5A">
              <w:rPr>
                <w:sz w:val="28"/>
                <w:szCs w:val="28"/>
                <w:lang w:eastAsia="zh-CN"/>
              </w:rPr>
              <w:t>Индивидуальные действия.</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rPr>
                <w:sz w:val="28"/>
                <w:szCs w:val="28"/>
                <w:lang w:eastAsia="zh-CN"/>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2.3.7</w:t>
            </w:r>
          </w:p>
        </w:tc>
        <w:tc>
          <w:tcPr>
            <w:tcW w:w="384"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widowControl w:val="0"/>
              <w:autoSpaceDE w:val="0"/>
              <w:jc w:val="center"/>
              <w:rPr>
                <w:bCs/>
                <w:sz w:val="28"/>
                <w:szCs w:val="28"/>
                <w:lang w:val="en-US" w:eastAsia="zh-CN"/>
              </w:rPr>
            </w:pPr>
            <w:r>
              <w:rPr>
                <w:bCs/>
                <w:sz w:val="28"/>
                <w:szCs w:val="28"/>
                <w:lang w:val="en-US" w:eastAsia="zh-CN"/>
              </w:rPr>
              <w:t>III</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30</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tabs>
                <w:tab w:val="left" w:pos="1965"/>
              </w:tabs>
              <w:autoSpaceDE w:val="0"/>
              <w:spacing w:line="360" w:lineRule="auto"/>
              <w:jc w:val="center"/>
              <w:rPr>
                <w:bCs/>
                <w:sz w:val="28"/>
                <w:szCs w:val="28"/>
                <w:lang w:eastAsia="zh-CN"/>
              </w:rPr>
            </w:pPr>
            <w:r w:rsidRPr="000D7B5A">
              <w:rPr>
                <w:bCs/>
                <w:sz w:val="28"/>
                <w:szCs w:val="28"/>
                <w:lang w:eastAsia="zh-CN"/>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rPr>
                <w:sz w:val="28"/>
                <w:szCs w:val="28"/>
                <w:lang w:eastAsia="zh-CN"/>
              </w:rPr>
            </w:pPr>
            <w:r w:rsidRPr="000D7B5A">
              <w:rPr>
                <w:sz w:val="28"/>
                <w:szCs w:val="28"/>
                <w:lang w:eastAsia="zh-CN"/>
              </w:rPr>
              <w:t>Групповые действия.</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val="en-US" w:eastAsia="zh-CN"/>
              </w:rPr>
            </w:pPr>
          </w:p>
        </w:tc>
        <w:tc>
          <w:tcPr>
            <w:tcW w:w="384"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widowControl w:val="0"/>
              <w:autoSpaceDE w:val="0"/>
              <w:jc w:val="center"/>
              <w:rPr>
                <w:bCs/>
                <w:sz w:val="28"/>
                <w:szCs w:val="28"/>
                <w:lang w:val="en-US" w:eastAsia="zh-CN"/>
              </w:rPr>
            </w:pPr>
            <w:r>
              <w:rPr>
                <w:bCs/>
                <w:sz w:val="28"/>
                <w:szCs w:val="28"/>
                <w:lang w:val="en-US" w:eastAsia="zh-CN"/>
              </w:rPr>
              <w:t>III</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31</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rPr>
                <w:sz w:val="28"/>
                <w:szCs w:val="28"/>
                <w:lang w:eastAsia="zh-CN"/>
              </w:rPr>
            </w:pPr>
            <w:r w:rsidRPr="000D7B5A">
              <w:rPr>
                <w:sz w:val="28"/>
                <w:szCs w:val="28"/>
                <w:lang w:eastAsia="zh-CN"/>
              </w:rPr>
              <w:t>Групповые действия.</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rPr>
                <w:sz w:val="28"/>
                <w:szCs w:val="28"/>
                <w:lang w:eastAsia="zh-CN"/>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sz w:val="28"/>
                <w:szCs w:val="28"/>
                <w:lang w:val="en-US" w:eastAsia="zh-CN"/>
              </w:rPr>
            </w:pPr>
            <w:r>
              <w:rPr>
                <w:sz w:val="28"/>
                <w:szCs w:val="28"/>
                <w:lang w:val="en-US" w:eastAsia="zh-CN"/>
              </w:rPr>
              <w:t>IV</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5</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jc w:val="both"/>
              <w:rPr>
                <w:sz w:val="28"/>
                <w:szCs w:val="28"/>
                <w:lang w:eastAsia="zh-CN"/>
              </w:rPr>
            </w:pPr>
            <w:r w:rsidRPr="000D7B5A">
              <w:rPr>
                <w:sz w:val="28"/>
                <w:szCs w:val="28"/>
                <w:lang w:eastAsia="zh-CN"/>
              </w:rPr>
              <w:t>Групповые действия.</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jc w:val="both"/>
              <w:rPr>
                <w:sz w:val="28"/>
                <w:szCs w:val="28"/>
                <w:lang w:eastAsia="zh-CN"/>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sz w:val="28"/>
                <w:szCs w:val="28"/>
                <w:lang w:val="en-US" w:eastAsia="zh-CN"/>
              </w:rPr>
            </w:pPr>
            <w:r>
              <w:rPr>
                <w:sz w:val="28"/>
                <w:szCs w:val="28"/>
                <w:lang w:val="en-US" w:eastAsia="zh-CN"/>
              </w:rPr>
              <w:t>IV</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6</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jc w:val="both"/>
              <w:rPr>
                <w:sz w:val="28"/>
                <w:szCs w:val="28"/>
                <w:lang w:eastAsia="zh-CN"/>
              </w:rPr>
            </w:pPr>
            <w:r w:rsidRPr="000D7B5A">
              <w:rPr>
                <w:sz w:val="28"/>
                <w:szCs w:val="28"/>
                <w:lang w:eastAsia="zh-CN"/>
              </w:rPr>
              <w:t>Групповые действия.</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jc w:val="both"/>
              <w:rPr>
                <w:sz w:val="28"/>
                <w:szCs w:val="28"/>
                <w:lang w:eastAsia="zh-CN"/>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sz w:val="28"/>
                <w:szCs w:val="28"/>
                <w:lang w:val="en-US" w:eastAsia="zh-CN"/>
              </w:rPr>
            </w:pPr>
            <w:r>
              <w:rPr>
                <w:sz w:val="28"/>
                <w:szCs w:val="28"/>
                <w:lang w:val="en-US" w:eastAsia="zh-CN"/>
              </w:rPr>
              <w:t>IV</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7</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rPr>
                <w:sz w:val="28"/>
                <w:szCs w:val="28"/>
                <w:lang w:eastAsia="zh-CN"/>
              </w:rPr>
            </w:pPr>
            <w:r w:rsidRPr="000D7B5A">
              <w:rPr>
                <w:sz w:val="28"/>
                <w:szCs w:val="28"/>
                <w:lang w:eastAsia="zh-CN"/>
              </w:rPr>
              <w:t>Групповые действия.</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rPr>
                <w:sz w:val="28"/>
                <w:szCs w:val="28"/>
                <w:lang w:eastAsia="zh-CN"/>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bCs/>
                <w:sz w:val="28"/>
                <w:szCs w:val="28"/>
                <w:lang w:val="en-US" w:eastAsia="zh-CN"/>
              </w:rPr>
            </w:pPr>
            <w:r>
              <w:rPr>
                <w:bCs/>
                <w:sz w:val="28"/>
                <w:szCs w:val="28"/>
                <w:lang w:val="en-US" w:eastAsia="zh-CN"/>
              </w:rPr>
              <w:t>IV</w:t>
            </w:r>
          </w:p>
        </w:tc>
        <w:tc>
          <w:tcPr>
            <w:tcW w:w="479" w:type="pct"/>
            <w:tcBorders>
              <w:top w:val="single" w:sz="4" w:space="0" w:color="auto"/>
              <w:left w:val="single" w:sz="4" w:space="0" w:color="auto"/>
              <w:bottom w:val="single" w:sz="4" w:space="0" w:color="auto"/>
              <w:right w:val="single" w:sz="4" w:space="0" w:color="auto"/>
            </w:tcBorders>
          </w:tcPr>
          <w:p w:rsidR="006A55D3" w:rsidRPr="009F7376" w:rsidRDefault="006A55D3" w:rsidP="008B52A4">
            <w:pPr>
              <w:pStyle w:val="af7"/>
              <w:spacing w:line="276" w:lineRule="auto"/>
              <w:jc w:val="center"/>
              <w:rPr>
                <w:bCs/>
                <w:sz w:val="28"/>
                <w:szCs w:val="28"/>
                <w:lang w:val="en-US"/>
              </w:rPr>
            </w:pPr>
            <w:r>
              <w:rPr>
                <w:bCs/>
                <w:sz w:val="28"/>
                <w:szCs w:val="28"/>
                <w:lang w:val="en-US"/>
              </w:rPr>
              <w:t>12</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rPr>
                <w:sz w:val="28"/>
                <w:szCs w:val="28"/>
                <w:lang w:eastAsia="zh-CN"/>
              </w:rPr>
            </w:pPr>
            <w:r w:rsidRPr="000D7B5A">
              <w:rPr>
                <w:sz w:val="28"/>
                <w:szCs w:val="28"/>
                <w:lang w:eastAsia="zh-CN"/>
              </w:rPr>
              <w:t>Групповые действия.</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rPr>
                <w:sz w:val="28"/>
                <w:szCs w:val="28"/>
                <w:lang w:eastAsia="zh-CN"/>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2.3.8</w:t>
            </w: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sz w:val="28"/>
                <w:szCs w:val="28"/>
                <w:lang w:val="en-US" w:eastAsia="zh-CN"/>
              </w:rPr>
            </w:pPr>
            <w:r>
              <w:rPr>
                <w:sz w:val="28"/>
                <w:szCs w:val="28"/>
                <w:lang w:val="en-US" w:eastAsia="zh-CN"/>
              </w:rPr>
              <w:t>IV</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13</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tabs>
                <w:tab w:val="left" w:pos="1965"/>
              </w:tabs>
              <w:autoSpaceDE w:val="0"/>
              <w:spacing w:line="360" w:lineRule="auto"/>
              <w:jc w:val="center"/>
              <w:rPr>
                <w:bCs/>
                <w:sz w:val="28"/>
                <w:szCs w:val="28"/>
                <w:lang w:eastAsia="zh-CN"/>
              </w:rPr>
            </w:pPr>
            <w:r w:rsidRPr="000D7B5A">
              <w:rPr>
                <w:bCs/>
                <w:sz w:val="28"/>
                <w:szCs w:val="28"/>
                <w:lang w:eastAsia="zh-CN"/>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jc w:val="both"/>
              <w:rPr>
                <w:sz w:val="28"/>
                <w:szCs w:val="28"/>
                <w:lang w:eastAsia="zh-CN"/>
              </w:rPr>
            </w:pPr>
            <w:r w:rsidRPr="000D7B5A">
              <w:rPr>
                <w:sz w:val="28"/>
                <w:szCs w:val="28"/>
                <w:lang w:eastAsia="zh-CN"/>
              </w:rPr>
              <w:t>Командные действия.</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jc w:val="both"/>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sz w:val="28"/>
                <w:szCs w:val="28"/>
                <w:lang w:val="en-US" w:eastAsia="zh-CN"/>
              </w:rPr>
            </w:pPr>
            <w:r>
              <w:rPr>
                <w:sz w:val="28"/>
                <w:szCs w:val="28"/>
                <w:lang w:val="en-US" w:eastAsia="zh-CN"/>
              </w:rPr>
              <w:t>IV</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14</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rPr>
                <w:sz w:val="28"/>
                <w:szCs w:val="28"/>
                <w:lang w:eastAsia="zh-CN"/>
              </w:rPr>
            </w:pPr>
            <w:r w:rsidRPr="000D7B5A">
              <w:rPr>
                <w:sz w:val="28"/>
                <w:szCs w:val="28"/>
                <w:lang w:eastAsia="zh-CN"/>
              </w:rPr>
              <w:t>Командные действия.</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rPr>
                <w:sz w:val="28"/>
                <w:szCs w:val="28"/>
                <w:lang w:eastAsia="zh-CN"/>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sz w:val="28"/>
                <w:szCs w:val="28"/>
                <w:lang w:val="en-US" w:eastAsia="zh-CN"/>
              </w:rPr>
            </w:pPr>
            <w:r>
              <w:rPr>
                <w:sz w:val="28"/>
                <w:szCs w:val="28"/>
                <w:lang w:val="en-US" w:eastAsia="zh-CN"/>
              </w:rPr>
              <w:t>IV</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19</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jc w:val="both"/>
              <w:rPr>
                <w:sz w:val="28"/>
                <w:szCs w:val="28"/>
                <w:lang w:eastAsia="zh-CN"/>
              </w:rPr>
            </w:pPr>
            <w:r w:rsidRPr="000D7B5A">
              <w:rPr>
                <w:sz w:val="28"/>
                <w:szCs w:val="28"/>
                <w:lang w:eastAsia="zh-CN"/>
              </w:rPr>
              <w:t>Командные действия.</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jc w:val="both"/>
              <w:rPr>
                <w:sz w:val="28"/>
                <w:szCs w:val="28"/>
                <w:lang w:eastAsia="zh-CN"/>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sz w:val="28"/>
                <w:szCs w:val="28"/>
                <w:lang w:val="en-US" w:eastAsia="zh-CN"/>
              </w:rPr>
            </w:pPr>
            <w:r>
              <w:rPr>
                <w:sz w:val="28"/>
                <w:szCs w:val="28"/>
                <w:lang w:val="en-US" w:eastAsia="zh-CN"/>
              </w:rPr>
              <w:t>IV</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20</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jc w:val="both"/>
              <w:rPr>
                <w:sz w:val="28"/>
                <w:szCs w:val="28"/>
                <w:lang w:eastAsia="zh-CN"/>
              </w:rPr>
            </w:pPr>
            <w:r w:rsidRPr="000D7B5A">
              <w:rPr>
                <w:sz w:val="28"/>
                <w:szCs w:val="28"/>
                <w:lang w:eastAsia="zh-CN"/>
              </w:rPr>
              <w:t xml:space="preserve"> Командные действия.</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jc w:val="both"/>
              <w:rPr>
                <w:sz w:val="28"/>
                <w:szCs w:val="28"/>
                <w:lang w:eastAsia="zh-CN"/>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val="en-US"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sz w:val="28"/>
                <w:szCs w:val="28"/>
                <w:lang w:val="en-US" w:eastAsia="zh-CN"/>
              </w:rPr>
            </w:pPr>
            <w:r>
              <w:rPr>
                <w:sz w:val="28"/>
                <w:szCs w:val="28"/>
                <w:lang w:val="en-US" w:eastAsia="zh-CN"/>
              </w:rPr>
              <w:t>IV</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21</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rPr>
                <w:sz w:val="28"/>
                <w:szCs w:val="28"/>
                <w:lang w:eastAsia="zh-CN"/>
              </w:rPr>
            </w:pPr>
            <w:r w:rsidRPr="000D7B5A">
              <w:rPr>
                <w:sz w:val="28"/>
                <w:szCs w:val="28"/>
                <w:lang w:eastAsia="zh-CN"/>
              </w:rPr>
              <w:t>Командные действия.</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rPr>
                <w:sz w:val="28"/>
                <w:szCs w:val="28"/>
                <w:lang w:eastAsia="zh-CN"/>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sz w:val="28"/>
                <w:szCs w:val="28"/>
                <w:lang w:val="en-US" w:eastAsia="zh-CN"/>
              </w:rPr>
            </w:pPr>
            <w:r>
              <w:rPr>
                <w:sz w:val="28"/>
                <w:szCs w:val="28"/>
                <w:lang w:val="en-US" w:eastAsia="zh-CN"/>
              </w:rPr>
              <w:t>IV</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26</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rPr>
                <w:sz w:val="28"/>
                <w:szCs w:val="28"/>
                <w:lang w:eastAsia="zh-CN"/>
              </w:rPr>
            </w:pPr>
            <w:r w:rsidRPr="000D7B5A">
              <w:rPr>
                <w:sz w:val="28"/>
                <w:szCs w:val="28"/>
                <w:lang w:eastAsia="zh-CN"/>
              </w:rPr>
              <w:t>Командные действия.</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rPr>
                <w:sz w:val="28"/>
                <w:szCs w:val="28"/>
                <w:lang w:eastAsia="zh-CN"/>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bCs/>
                <w:sz w:val="28"/>
                <w:szCs w:val="28"/>
                <w:lang w:val="en-US" w:eastAsia="zh-CN"/>
              </w:rPr>
            </w:pPr>
            <w:r>
              <w:rPr>
                <w:bCs/>
                <w:sz w:val="28"/>
                <w:szCs w:val="28"/>
                <w:lang w:val="en-US" w:eastAsia="zh-CN"/>
              </w:rPr>
              <w:t>IV</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27</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rPr>
                <w:sz w:val="28"/>
                <w:szCs w:val="28"/>
              </w:rPr>
            </w:pPr>
            <w:r w:rsidRPr="000D7B5A">
              <w:rPr>
                <w:sz w:val="28"/>
                <w:szCs w:val="28"/>
              </w:rPr>
              <w:t>Командные действия.</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bCs/>
                <w:sz w:val="28"/>
                <w:szCs w:val="28"/>
                <w:lang w:val="en-US" w:eastAsia="zh-CN"/>
              </w:rPr>
            </w:pPr>
            <w:r>
              <w:rPr>
                <w:bCs/>
                <w:sz w:val="28"/>
                <w:szCs w:val="28"/>
                <w:lang w:val="en-US" w:eastAsia="zh-CN"/>
              </w:rPr>
              <w:t>IV</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28</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rPr>
                <w:sz w:val="28"/>
                <w:szCs w:val="28"/>
                <w:lang w:eastAsia="zh-CN"/>
              </w:rPr>
            </w:pPr>
            <w:r w:rsidRPr="000D7B5A">
              <w:rPr>
                <w:sz w:val="28"/>
                <w:szCs w:val="28"/>
                <w:lang w:eastAsia="zh-CN"/>
              </w:rPr>
              <w:t>Командные действия.</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rPr>
                <w:sz w:val="28"/>
                <w:szCs w:val="28"/>
                <w:lang w:eastAsia="zh-CN"/>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bCs/>
                <w:sz w:val="28"/>
                <w:szCs w:val="28"/>
                <w:lang w:val="en-US" w:eastAsia="zh-CN"/>
              </w:rPr>
            </w:pPr>
            <w:r>
              <w:rPr>
                <w:bCs/>
                <w:sz w:val="28"/>
                <w:szCs w:val="28"/>
                <w:lang w:val="en-US" w:eastAsia="zh-CN"/>
              </w:rPr>
              <w:t>V</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4</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jc w:val="both"/>
              <w:rPr>
                <w:sz w:val="28"/>
                <w:szCs w:val="28"/>
                <w:lang w:eastAsia="zh-CN"/>
              </w:rPr>
            </w:pPr>
            <w:r w:rsidRPr="000D7B5A">
              <w:rPr>
                <w:sz w:val="28"/>
                <w:szCs w:val="28"/>
                <w:lang w:eastAsia="zh-CN"/>
              </w:rPr>
              <w:t>Командные действия.</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jc w:val="both"/>
              <w:rPr>
                <w:sz w:val="28"/>
                <w:szCs w:val="28"/>
                <w:lang w:eastAsia="zh-CN"/>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r w:rsidRPr="00A67668">
              <w:rPr>
                <w:bCs/>
                <w:sz w:val="28"/>
                <w:szCs w:val="28"/>
                <w:lang w:eastAsia="zh-CN"/>
              </w:rPr>
              <w:t>2.4</w:t>
            </w: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sz w:val="28"/>
                <w:szCs w:val="28"/>
                <w:lang w:val="en-US" w:eastAsia="zh-CN"/>
              </w:rPr>
            </w:pPr>
            <w:r>
              <w:rPr>
                <w:sz w:val="28"/>
                <w:szCs w:val="28"/>
                <w:lang w:val="en-US" w:eastAsia="zh-CN"/>
              </w:rPr>
              <w:t>V</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5</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rPr>
                <w:sz w:val="28"/>
                <w:szCs w:val="28"/>
                <w:lang w:eastAsia="zh-CN"/>
              </w:rPr>
            </w:pPr>
            <w:r w:rsidRPr="000D7B5A">
              <w:rPr>
                <w:sz w:val="28"/>
                <w:szCs w:val="28"/>
                <w:lang w:eastAsia="zh-CN"/>
              </w:rPr>
              <w:t>Инструкторская и судейская практика</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jc w:val="both"/>
              <w:rPr>
                <w:sz w:val="28"/>
                <w:szCs w:val="28"/>
                <w:lang w:eastAsia="zh-CN"/>
              </w:rPr>
            </w:pPr>
            <w:r w:rsidRPr="000D7B5A">
              <w:rPr>
                <w:sz w:val="28"/>
                <w:szCs w:val="28"/>
              </w:rPr>
              <w:t>Наблюдение.</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sz w:val="28"/>
                <w:szCs w:val="28"/>
                <w:lang w:val="en-US" w:eastAsia="zh-CN"/>
              </w:rPr>
            </w:pPr>
            <w:r>
              <w:rPr>
                <w:sz w:val="28"/>
                <w:szCs w:val="28"/>
                <w:lang w:val="en-US" w:eastAsia="zh-CN"/>
              </w:rPr>
              <w:t>V</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11</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rPr>
                <w:sz w:val="28"/>
                <w:szCs w:val="28"/>
                <w:lang w:eastAsia="zh-CN"/>
              </w:rPr>
            </w:pPr>
            <w:r w:rsidRPr="000D7B5A">
              <w:rPr>
                <w:sz w:val="28"/>
                <w:szCs w:val="28"/>
                <w:lang w:eastAsia="zh-CN"/>
              </w:rPr>
              <w:t>Инструкторская и судейская практика</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rPr>
                <w:sz w:val="28"/>
                <w:szCs w:val="28"/>
                <w:lang w:eastAsia="zh-CN"/>
              </w:rPr>
            </w:pPr>
            <w:r w:rsidRPr="000D7B5A">
              <w:rPr>
                <w:sz w:val="28"/>
                <w:szCs w:val="28"/>
                <w:lang w:eastAsia="zh-CN"/>
              </w:rPr>
              <w:t>Тесты.</w:t>
            </w:r>
          </w:p>
        </w:tc>
      </w:tr>
      <w:tr w:rsidR="006A55D3" w:rsidRPr="002E7D67"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
                <w:bCs/>
                <w:sz w:val="28"/>
                <w:szCs w:val="28"/>
                <w:lang w:eastAsia="zh-CN"/>
              </w:rPr>
            </w:pPr>
            <w:r w:rsidRPr="00A67668">
              <w:rPr>
                <w:bCs/>
                <w:sz w:val="28"/>
                <w:szCs w:val="28"/>
                <w:lang w:eastAsia="zh-CN"/>
              </w:rPr>
              <w:t>2.5</w:t>
            </w: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b/>
                <w:sz w:val="28"/>
                <w:szCs w:val="28"/>
                <w:lang w:val="en-US" w:eastAsia="zh-CN"/>
              </w:rPr>
            </w:pPr>
            <w:r>
              <w:rPr>
                <w:b/>
                <w:sz w:val="28"/>
                <w:szCs w:val="28"/>
                <w:lang w:val="en-US" w:eastAsia="zh-CN"/>
              </w:rPr>
              <w:t>V</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12</w:t>
            </w:r>
          </w:p>
        </w:tc>
        <w:tc>
          <w:tcPr>
            <w:tcW w:w="575" w:type="pct"/>
            <w:tcBorders>
              <w:top w:val="single" w:sz="4" w:space="0" w:color="auto"/>
              <w:left w:val="single" w:sz="4" w:space="0" w:color="auto"/>
              <w:bottom w:val="single" w:sz="4" w:space="0" w:color="auto"/>
              <w:right w:val="single" w:sz="4" w:space="0" w:color="auto"/>
            </w:tcBorders>
          </w:tcPr>
          <w:p w:rsidR="006A55D3" w:rsidRPr="002E7D67" w:rsidRDefault="006A55D3" w:rsidP="00EA53B2">
            <w:pPr>
              <w:pStyle w:val="af7"/>
              <w:spacing w:line="276" w:lineRule="auto"/>
              <w:rPr>
                <w:b/>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Pr="002E7D67" w:rsidRDefault="006A55D3" w:rsidP="00EA53B2">
            <w:pPr>
              <w:pStyle w:val="af7"/>
              <w:spacing w:line="276" w:lineRule="auto"/>
              <w:jc w:val="center"/>
              <w:rPr>
                <w:b/>
              </w:rPr>
            </w:pPr>
            <w:r w:rsidRPr="002E7D67">
              <w:rPr>
                <w:b/>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rPr>
                <w:sz w:val="28"/>
                <w:szCs w:val="28"/>
                <w:lang w:eastAsia="zh-CN"/>
              </w:rPr>
            </w:pPr>
            <w:r w:rsidRPr="000D7B5A">
              <w:rPr>
                <w:sz w:val="28"/>
                <w:szCs w:val="28"/>
                <w:lang w:eastAsia="zh-CN"/>
              </w:rPr>
              <w:t>Приемные, переводные испытания</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rPr>
                <w:sz w:val="28"/>
                <w:szCs w:val="28"/>
                <w:lang w:eastAsia="zh-CN"/>
              </w:rPr>
            </w:pPr>
            <w:r w:rsidRPr="000D7B5A">
              <w:rPr>
                <w:sz w:val="28"/>
                <w:szCs w:val="28"/>
                <w:lang w:eastAsia="zh-CN"/>
              </w:rPr>
              <w:t>Тесты.</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sz w:val="28"/>
                <w:szCs w:val="28"/>
                <w:lang w:val="en-US" w:eastAsia="zh-CN"/>
              </w:rPr>
            </w:pPr>
            <w:r>
              <w:rPr>
                <w:sz w:val="28"/>
                <w:szCs w:val="28"/>
                <w:lang w:val="en-US" w:eastAsia="zh-CN"/>
              </w:rPr>
              <w:t>V</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17</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tabs>
                <w:tab w:val="left" w:pos="1965"/>
              </w:tabs>
              <w:autoSpaceDE w:val="0"/>
              <w:spacing w:line="360" w:lineRule="auto"/>
              <w:jc w:val="center"/>
              <w:rPr>
                <w:bCs/>
                <w:sz w:val="28"/>
                <w:szCs w:val="28"/>
                <w:lang w:eastAsia="zh-CN"/>
              </w:rPr>
            </w:pPr>
            <w:r w:rsidRPr="000D7B5A">
              <w:rPr>
                <w:bCs/>
                <w:sz w:val="28"/>
                <w:szCs w:val="28"/>
                <w:lang w:eastAsia="zh-CN"/>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rPr>
                <w:sz w:val="28"/>
                <w:szCs w:val="28"/>
                <w:lang w:eastAsia="zh-CN"/>
              </w:rPr>
            </w:pPr>
            <w:r w:rsidRPr="000D7B5A">
              <w:rPr>
                <w:sz w:val="28"/>
                <w:szCs w:val="28"/>
                <w:lang w:eastAsia="zh-CN"/>
              </w:rPr>
              <w:t>Приемные, переводные испытания</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rPr>
                <w:sz w:val="28"/>
                <w:szCs w:val="28"/>
              </w:rPr>
            </w:pPr>
            <w:r w:rsidRPr="000D7B5A">
              <w:rPr>
                <w:sz w:val="28"/>
                <w:szCs w:val="28"/>
              </w:rPr>
              <w:t>Тесты.</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sz w:val="28"/>
                <w:szCs w:val="28"/>
                <w:lang w:val="en-US" w:eastAsia="zh-CN"/>
              </w:rPr>
            </w:pPr>
            <w:r>
              <w:rPr>
                <w:sz w:val="28"/>
                <w:szCs w:val="28"/>
                <w:lang w:val="en-US" w:eastAsia="zh-CN"/>
              </w:rPr>
              <w:t>V</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18</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tabs>
                <w:tab w:val="left" w:pos="1965"/>
              </w:tabs>
              <w:autoSpaceDE w:val="0"/>
              <w:spacing w:line="360" w:lineRule="auto"/>
              <w:jc w:val="center"/>
              <w:rPr>
                <w:bCs/>
                <w:sz w:val="28"/>
                <w:szCs w:val="28"/>
                <w:lang w:eastAsia="zh-CN"/>
              </w:rPr>
            </w:pPr>
            <w:r w:rsidRPr="000D7B5A">
              <w:rPr>
                <w:bCs/>
                <w:sz w:val="28"/>
                <w:szCs w:val="28"/>
                <w:lang w:eastAsia="zh-CN"/>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rPr>
                <w:sz w:val="28"/>
                <w:szCs w:val="28"/>
                <w:lang w:eastAsia="zh-CN"/>
              </w:rPr>
            </w:pPr>
            <w:r w:rsidRPr="000D7B5A">
              <w:rPr>
                <w:sz w:val="28"/>
                <w:szCs w:val="28"/>
                <w:lang w:eastAsia="zh-CN"/>
              </w:rPr>
              <w:t>Приемные, переводные испытания</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rPr>
                <w:sz w:val="28"/>
                <w:szCs w:val="28"/>
              </w:rPr>
            </w:pPr>
            <w:r w:rsidRPr="000D7B5A">
              <w:rPr>
                <w:sz w:val="28"/>
                <w:szCs w:val="28"/>
              </w:rPr>
              <w:t>Тесты.</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val="en-US" w:eastAsia="zh-CN"/>
              </w:rPr>
            </w:pPr>
          </w:p>
        </w:tc>
        <w:tc>
          <w:tcPr>
            <w:tcW w:w="384" w:type="pct"/>
            <w:tcBorders>
              <w:top w:val="single" w:sz="4" w:space="0" w:color="auto"/>
              <w:left w:val="single" w:sz="4" w:space="0" w:color="auto"/>
              <w:bottom w:val="single" w:sz="4" w:space="0" w:color="auto"/>
              <w:right w:val="single" w:sz="4" w:space="0" w:color="auto"/>
            </w:tcBorders>
            <w:hideMark/>
          </w:tcPr>
          <w:p w:rsidR="006A55D3" w:rsidRPr="00A32BFA" w:rsidRDefault="006A55D3" w:rsidP="008B52A4">
            <w:pPr>
              <w:widowControl w:val="0"/>
              <w:autoSpaceDE w:val="0"/>
              <w:jc w:val="center"/>
              <w:rPr>
                <w:sz w:val="28"/>
                <w:szCs w:val="28"/>
                <w:lang w:val="en-US" w:eastAsia="zh-CN"/>
              </w:rPr>
            </w:pPr>
            <w:r>
              <w:rPr>
                <w:sz w:val="28"/>
                <w:szCs w:val="28"/>
                <w:lang w:val="en-US" w:eastAsia="zh-CN"/>
              </w:rPr>
              <w:t>V</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19</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rPr>
                <w:sz w:val="28"/>
                <w:szCs w:val="28"/>
                <w:lang w:eastAsia="zh-CN"/>
              </w:rPr>
            </w:pPr>
            <w:r w:rsidRPr="000D7B5A">
              <w:rPr>
                <w:sz w:val="28"/>
                <w:szCs w:val="28"/>
                <w:lang w:eastAsia="zh-CN"/>
              </w:rPr>
              <w:t>Приемные, переводные испытания</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rPr>
                <w:bCs/>
                <w:sz w:val="28"/>
                <w:szCs w:val="28"/>
              </w:rPr>
            </w:pPr>
            <w:r w:rsidRPr="000D7B5A">
              <w:rPr>
                <w:bCs/>
                <w:sz w:val="28"/>
                <w:szCs w:val="28"/>
              </w:rPr>
              <w:t>Соревнования.</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val="en-US" w:eastAsia="zh-CN"/>
              </w:rPr>
            </w:pPr>
            <w:r w:rsidRPr="00A67668">
              <w:rPr>
                <w:bCs/>
                <w:sz w:val="28"/>
                <w:szCs w:val="28"/>
                <w:lang w:val="en-US" w:eastAsia="zh-CN"/>
              </w:rPr>
              <w:t>2.6</w:t>
            </w:r>
          </w:p>
        </w:tc>
        <w:tc>
          <w:tcPr>
            <w:tcW w:w="384"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widowControl w:val="0"/>
              <w:autoSpaceDE w:val="0"/>
              <w:jc w:val="center"/>
              <w:rPr>
                <w:bCs/>
                <w:sz w:val="28"/>
                <w:szCs w:val="28"/>
                <w:lang w:val="en-US" w:eastAsia="zh-CN"/>
              </w:rPr>
            </w:pPr>
            <w:r>
              <w:rPr>
                <w:bCs/>
                <w:sz w:val="28"/>
                <w:szCs w:val="28"/>
                <w:lang w:val="en-US" w:eastAsia="zh-CN"/>
              </w:rPr>
              <w:t>V</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24</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rPr>
                <w:sz w:val="28"/>
                <w:szCs w:val="28"/>
                <w:lang w:eastAsia="zh-CN"/>
              </w:rPr>
            </w:pPr>
            <w:proofErr w:type="spellStart"/>
            <w:r w:rsidRPr="000D7B5A">
              <w:rPr>
                <w:sz w:val="28"/>
                <w:szCs w:val="28"/>
                <w:lang w:eastAsia="zh-CN"/>
              </w:rPr>
              <w:t>Предметно-практичекая</w:t>
            </w:r>
            <w:proofErr w:type="spellEnd"/>
            <w:r w:rsidRPr="000D7B5A">
              <w:rPr>
                <w:sz w:val="28"/>
                <w:szCs w:val="28"/>
                <w:lang w:eastAsia="zh-CN"/>
              </w:rPr>
              <w:t xml:space="preserve"> деятельность</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rPr>
                <w:bCs/>
                <w:sz w:val="28"/>
                <w:szCs w:val="28"/>
              </w:rPr>
            </w:pPr>
            <w:r w:rsidRPr="000D7B5A">
              <w:rPr>
                <w:bCs/>
                <w:sz w:val="28"/>
                <w:szCs w:val="28"/>
              </w:rPr>
              <w:t>Соревнования.</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widowControl w:val="0"/>
              <w:autoSpaceDE w:val="0"/>
              <w:jc w:val="center"/>
              <w:rPr>
                <w:bCs/>
                <w:sz w:val="28"/>
                <w:szCs w:val="28"/>
                <w:lang w:val="en-US" w:eastAsia="zh-CN"/>
              </w:rPr>
            </w:pPr>
            <w:r>
              <w:rPr>
                <w:bCs/>
                <w:sz w:val="28"/>
                <w:szCs w:val="28"/>
                <w:lang w:val="en-US" w:eastAsia="zh-CN"/>
              </w:rPr>
              <w:t>V</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25</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rPr>
                <w:sz w:val="28"/>
                <w:szCs w:val="28"/>
                <w:lang w:eastAsia="zh-CN"/>
              </w:rPr>
            </w:pPr>
            <w:proofErr w:type="spellStart"/>
            <w:r w:rsidRPr="000D7B5A">
              <w:rPr>
                <w:sz w:val="28"/>
                <w:szCs w:val="28"/>
                <w:lang w:eastAsia="zh-CN"/>
              </w:rPr>
              <w:t>Предметно-практичекая</w:t>
            </w:r>
            <w:proofErr w:type="spellEnd"/>
            <w:r w:rsidRPr="000D7B5A">
              <w:rPr>
                <w:sz w:val="28"/>
                <w:szCs w:val="28"/>
                <w:lang w:eastAsia="zh-CN"/>
              </w:rPr>
              <w:t xml:space="preserve"> деятельность</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rPr>
                <w:sz w:val="28"/>
                <w:szCs w:val="28"/>
                <w:lang w:eastAsia="zh-CN"/>
              </w:rPr>
            </w:pPr>
            <w:r w:rsidRPr="000D7B5A">
              <w:rPr>
                <w:sz w:val="28"/>
                <w:szCs w:val="28"/>
                <w:lang w:eastAsia="zh-CN"/>
              </w:rPr>
              <w:t>Соревнования.</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val="en-US" w:eastAsia="zh-CN"/>
              </w:rPr>
            </w:pPr>
          </w:p>
        </w:tc>
        <w:tc>
          <w:tcPr>
            <w:tcW w:w="384"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widowControl w:val="0"/>
              <w:autoSpaceDE w:val="0"/>
              <w:jc w:val="center"/>
              <w:rPr>
                <w:bCs/>
                <w:sz w:val="28"/>
                <w:szCs w:val="28"/>
                <w:lang w:val="en-US" w:eastAsia="zh-CN"/>
              </w:rPr>
            </w:pPr>
            <w:r>
              <w:rPr>
                <w:bCs/>
                <w:sz w:val="28"/>
                <w:szCs w:val="28"/>
                <w:lang w:val="en-US" w:eastAsia="zh-CN"/>
              </w:rPr>
              <w:t>V</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26</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rPr>
                <w:sz w:val="28"/>
                <w:szCs w:val="28"/>
                <w:lang w:eastAsia="zh-CN"/>
              </w:rPr>
            </w:pPr>
            <w:proofErr w:type="spellStart"/>
            <w:r w:rsidRPr="000D7B5A">
              <w:rPr>
                <w:sz w:val="28"/>
                <w:szCs w:val="28"/>
                <w:lang w:eastAsia="zh-CN"/>
              </w:rPr>
              <w:t>Предметно-практичекая</w:t>
            </w:r>
            <w:proofErr w:type="spellEnd"/>
            <w:r w:rsidRPr="000D7B5A">
              <w:rPr>
                <w:sz w:val="28"/>
                <w:szCs w:val="28"/>
                <w:lang w:eastAsia="zh-CN"/>
              </w:rPr>
              <w:t xml:space="preserve"> деятельность</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rPr>
                <w:sz w:val="28"/>
                <w:szCs w:val="28"/>
                <w:lang w:eastAsia="zh-CN"/>
              </w:rPr>
            </w:pPr>
            <w:r w:rsidRPr="000D7B5A">
              <w:rPr>
                <w:sz w:val="28"/>
                <w:szCs w:val="28"/>
                <w:lang w:eastAsia="zh-CN"/>
              </w:rPr>
              <w:t>Тесты.</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
                <w:bCs/>
                <w:sz w:val="28"/>
                <w:szCs w:val="28"/>
                <w:lang w:val="en-US" w:eastAsia="zh-CN"/>
              </w:rPr>
            </w:pPr>
            <w:r w:rsidRPr="00A67668">
              <w:rPr>
                <w:b/>
                <w:bCs/>
                <w:sz w:val="28"/>
                <w:szCs w:val="28"/>
                <w:lang w:val="en-US" w:eastAsia="zh-CN"/>
              </w:rPr>
              <w:t>III</w:t>
            </w:r>
          </w:p>
        </w:tc>
        <w:tc>
          <w:tcPr>
            <w:tcW w:w="384"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widowControl w:val="0"/>
              <w:autoSpaceDE w:val="0"/>
              <w:jc w:val="center"/>
              <w:rPr>
                <w:bCs/>
                <w:sz w:val="28"/>
                <w:szCs w:val="28"/>
                <w:lang w:val="en-US" w:eastAsia="zh-CN"/>
              </w:rPr>
            </w:pPr>
            <w:r>
              <w:rPr>
                <w:bCs/>
                <w:sz w:val="28"/>
                <w:szCs w:val="28"/>
                <w:lang w:val="en-US" w:eastAsia="zh-CN"/>
              </w:rPr>
              <w:t>V</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31</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rPr>
                <w:sz w:val="28"/>
                <w:szCs w:val="28"/>
                <w:lang w:eastAsia="zh-CN"/>
              </w:rPr>
            </w:pPr>
            <w:r w:rsidRPr="000D7B5A">
              <w:rPr>
                <w:sz w:val="28"/>
                <w:szCs w:val="28"/>
                <w:lang w:eastAsia="zh-CN"/>
              </w:rPr>
              <w:t>Познавательно-развивающая деятельность</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rPr>
                <w:sz w:val="28"/>
                <w:szCs w:val="28"/>
              </w:rPr>
            </w:pPr>
            <w:r w:rsidRPr="000D7B5A">
              <w:rPr>
                <w:sz w:val="28"/>
                <w:szCs w:val="28"/>
              </w:rPr>
              <w:t>Тесты.</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widowControl w:val="0"/>
              <w:autoSpaceDE w:val="0"/>
              <w:jc w:val="center"/>
              <w:rPr>
                <w:bCs/>
                <w:sz w:val="28"/>
                <w:szCs w:val="28"/>
                <w:lang w:val="en-US" w:eastAsia="zh-CN"/>
              </w:rPr>
            </w:pPr>
            <w:r>
              <w:rPr>
                <w:bCs/>
                <w:sz w:val="28"/>
                <w:szCs w:val="28"/>
                <w:lang w:val="en-US" w:eastAsia="zh-CN"/>
              </w:rPr>
              <w:t>I</w:t>
            </w:r>
          </w:p>
        </w:tc>
        <w:tc>
          <w:tcPr>
            <w:tcW w:w="479" w:type="pct"/>
            <w:tcBorders>
              <w:top w:val="single" w:sz="4" w:space="0" w:color="auto"/>
              <w:left w:val="single" w:sz="4" w:space="0" w:color="auto"/>
              <w:bottom w:val="single" w:sz="4" w:space="0" w:color="auto"/>
              <w:right w:val="single" w:sz="4" w:space="0" w:color="auto"/>
            </w:tcBorders>
          </w:tcPr>
          <w:p w:rsidR="006A55D3" w:rsidRPr="00A32BFA" w:rsidRDefault="006A55D3" w:rsidP="008B52A4">
            <w:pPr>
              <w:pStyle w:val="af7"/>
              <w:spacing w:line="276" w:lineRule="auto"/>
              <w:jc w:val="center"/>
              <w:rPr>
                <w:bCs/>
                <w:sz w:val="28"/>
                <w:szCs w:val="28"/>
                <w:lang w:val="en-US"/>
              </w:rPr>
            </w:pPr>
            <w:r>
              <w:rPr>
                <w:bCs/>
                <w:sz w:val="28"/>
                <w:szCs w:val="28"/>
                <w:lang w:val="en-US"/>
              </w:rPr>
              <w:t>5</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tabs>
                <w:tab w:val="left" w:pos="1965"/>
              </w:tabs>
              <w:autoSpaceDE w:val="0"/>
              <w:spacing w:line="360" w:lineRule="auto"/>
              <w:jc w:val="center"/>
              <w:rPr>
                <w:bCs/>
                <w:sz w:val="28"/>
                <w:szCs w:val="28"/>
                <w:lang w:eastAsia="zh-CN"/>
              </w:rPr>
            </w:pPr>
            <w:r w:rsidRPr="000D7B5A">
              <w:rPr>
                <w:bCs/>
                <w:sz w:val="28"/>
                <w:szCs w:val="28"/>
                <w:lang w:eastAsia="zh-CN"/>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rPr>
                <w:sz w:val="28"/>
                <w:szCs w:val="28"/>
                <w:lang w:eastAsia="zh-CN"/>
              </w:rPr>
            </w:pPr>
            <w:r w:rsidRPr="000D7B5A">
              <w:rPr>
                <w:sz w:val="28"/>
                <w:szCs w:val="28"/>
                <w:lang w:eastAsia="zh-CN"/>
              </w:rPr>
              <w:t>Познавательно-развивающая деятельность</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rPr>
                <w:sz w:val="28"/>
                <w:szCs w:val="28"/>
              </w:rPr>
            </w:pPr>
            <w:r w:rsidRPr="000D7B5A">
              <w:rPr>
                <w:sz w:val="28"/>
                <w:szCs w:val="28"/>
              </w:rPr>
              <w:t>Тесты.</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tcPr>
          <w:p w:rsidR="006A55D3" w:rsidRPr="009E7541" w:rsidRDefault="006A55D3" w:rsidP="008B52A4">
            <w:pPr>
              <w:widowControl w:val="0"/>
              <w:autoSpaceDE w:val="0"/>
              <w:jc w:val="center"/>
              <w:rPr>
                <w:bCs/>
                <w:sz w:val="28"/>
                <w:szCs w:val="28"/>
                <w:lang w:val="en-US" w:eastAsia="zh-CN"/>
              </w:rPr>
            </w:pPr>
            <w:r>
              <w:rPr>
                <w:bCs/>
                <w:sz w:val="28"/>
                <w:szCs w:val="28"/>
                <w:lang w:val="en-US" w:eastAsia="zh-CN"/>
              </w:rPr>
              <w:t>V</w:t>
            </w:r>
          </w:p>
        </w:tc>
        <w:tc>
          <w:tcPr>
            <w:tcW w:w="479" w:type="pct"/>
            <w:tcBorders>
              <w:top w:val="single" w:sz="4" w:space="0" w:color="auto"/>
              <w:left w:val="single" w:sz="4" w:space="0" w:color="auto"/>
              <w:bottom w:val="single" w:sz="4" w:space="0" w:color="auto"/>
              <w:right w:val="single" w:sz="4" w:space="0" w:color="auto"/>
            </w:tcBorders>
          </w:tcPr>
          <w:p w:rsidR="006A55D3" w:rsidRPr="009E7541" w:rsidRDefault="006A55D3" w:rsidP="008B52A4">
            <w:pPr>
              <w:pStyle w:val="af7"/>
              <w:spacing w:line="276" w:lineRule="auto"/>
              <w:jc w:val="center"/>
              <w:rPr>
                <w:bCs/>
                <w:sz w:val="28"/>
                <w:szCs w:val="28"/>
                <w:lang w:val="en-US"/>
              </w:rPr>
            </w:pPr>
            <w:r>
              <w:rPr>
                <w:bCs/>
                <w:sz w:val="28"/>
                <w:szCs w:val="28"/>
                <w:lang w:val="en-US"/>
              </w:rPr>
              <w:t>10</w:t>
            </w: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pPr>
            <w:r>
              <w:rPr>
                <w:bCs/>
                <w:sz w:val="28"/>
                <w:szCs w:val="28"/>
              </w:rPr>
              <w:t>16:00-17.45 18.00-19.45</w:t>
            </w: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pPr>
            <w:r>
              <w:rPr>
                <w:sz w:val="28"/>
                <w:szCs w:val="28"/>
              </w:rPr>
              <w:t>Групповое занятие</w:t>
            </w: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pStyle w:val="af7"/>
              <w:spacing w:line="276" w:lineRule="auto"/>
              <w:jc w:val="center"/>
              <w:rPr>
                <w:sz w:val="28"/>
                <w:szCs w:val="28"/>
              </w:rPr>
            </w:pPr>
            <w:r w:rsidRPr="000D7B5A">
              <w:rPr>
                <w:sz w:val="28"/>
                <w:szCs w:val="28"/>
              </w:rPr>
              <w:t>2</w:t>
            </w:r>
          </w:p>
        </w:tc>
        <w:tc>
          <w:tcPr>
            <w:tcW w:w="1125"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widowControl w:val="0"/>
              <w:autoSpaceDE w:val="0"/>
              <w:rPr>
                <w:sz w:val="28"/>
                <w:szCs w:val="28"/>
                <w:lang w:eastAsia="zh-CN"/>
              </w:rPr>
            </w:pPr>
            <w:r w:rsidRPr="000D7B5A">
              <w:rPr>
                <w:sz w:val="28"/>
                <w:szCs w:val="28"/>
                <w:lang w:eastAsia="zh-CN"/>
              </w:rPr>
              <w:t>Познавательно-развивающая деятельность</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pStyle w:val="af7"/>
              <w:spacing w:line="276" w:lineRule="auto"/>
              <w:rPr>
                <w:sz w:val="28"/>
                <w:szCs w:val="28"/>
              </w:rPr>
            </w:pPr>
            <w:r>
              <w:rPr>
                <w:sz w:val="28"/>
                <w:szCs w:val="28"/>
              </w:rPr>
              <w:t>ДК «Заря»</w:t>
            </w: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widowControl w:val="0"/>
              <w:autoSpaceDE w:val="0"/>
              <w:rPr>
                <w:sz w:val="28"/>
                <w:szCs w:val="28"/>
                <w:lang w:eastAsia="zh-CN"/>
              </w:rPr>
            </w:pPr>
            <w:r w:rsidRPr="000D7B5A">
              <w:rPr>
                <w:sz w:val="28"/>
                <w:szCs w:val="28"/>
                <w:lang w:eastAsia="zh-CN"/>
              </w:rPr>
              <w:t>Тесты.</w:t>
            </w:r>
          </w:p>
        </w:tc>
      </w:tr>
      <w:tr w:rsidR="006A55D3" w:rsidTr="00EA53B2">
        <w:tc>
          <w:tcPr>
            <w:tcW w:w="372" w:type="pct"/>
            <w:tcBorders>
              <w:top w:val="single" w:sz="4" w:space="0" w:color="auto"/>
              <w:left w:val="single" w:sz="4" w:space="0" w:color="auto"/>
              <w:bottom w:val="single" w:sz="4" w:space="0" w:color="auto"/>
              <w:right w:val="single" w:sz="4" w:space="0" w:color="auto"/>
            </w:tcBorders>
          </w:tcPr>
          <w:p w:rsidR="006A55D3" w:rsidRPr="00A67668" w:rsidRDefault="006A55D3" w:rsidP="00EA53B2">
            <w:pPr>
              <w:widowControl w:val="0"/>
              <w:tabs>
                <w:tab w:val="left" w:pos="-567"/>
                <w:tab w:val="left" w:pos="1965"/>
              </w:tabs>
              <w:autoSpaceDE w:val="0"/>
              <w:spacing w:line="360" w:lineRule="auto"/>
              <w:ind w:right="-109" w:hanging="142"/>
              <w:jc w:val="center"/>
              <w:rPr>
                <w:bCs/>
                <w:sz w:val="28"/>
                <w:szCs w:val="28"/>
                <w:lang w:eastAsia="zh-CN"/>
              </w:rPr>
            </w:pPr>
          </w:p>
        </w:tc>
        <w:tc>
          <w:tcPr>
            <w:tcW w:w="384" w:type="pct"/>
            <w:tcBorders>
              <w:top w:val="single" w:sz="4" w:space="0" w:color="auto"/>
              <w:left w:val="single" w:sz="4" w:space="0" w:color="auto"/>
              <w:bottom w:val="single" w:sz="4" w:space="0" w:color="auto"/>
              <w:right w:val="single" w:sz="4" w:space="0" w:color="auto"/>
            </w:tcBorders>
          </w:tcPr>
          <w:p w:rsidR="006A55D3" w:rsidRDefault="006A55D3" w:rsidP="008B52A4">
            <w:pPr>
              <w:widowControl w:val="0"/>
              <w:autoSpaceDE w:val="0"/>
              <w:jc w:val="center"/>
              <w:rPr>
                <w:bCs/>
                <w:sz w:val="28"/>
                <w:szCs w:val="28"/>
                <w:lang w:val="en-US" w:eastAsia="zh-CN"/>
              </w:rPr>
            </w:pPr>
          </w:p>
        </w:tc>
        <w:tc>
          <w:tcPr>
            <w:tcW w:w="479" w:type="pct"/>
            <w:tcBorders>
              <w:top w:val="single" w:sz="4" w:space="0" w:color="auto"/>
              <w:left w:val="single" w:sz="4" w:space="0" w:color="auto"/>
              <w:bottom w:val="single" w:sz="4" w:space="0" w:color="auto"/>
              <w:right w:val="single" w:sz="4" w:space="0" w:color="auto"/>
            </w:tcBorders>
          </w:tcPr>
          <w:p w:rsidR="006A55D3" w:rsidRDefault="006A55D3" w:rsidP="008B52A4">
            <w:pPr>
              <w:pStyle w:val="af7"/>
              <w:spacing w:line="276" w:lineRule="auto"/>
              <w:jc w:val="center"/>
              <w:rPr>
                <w:sz w:val="28"/>
                <w:szCs w:val="28"/>
              </w:rPr>
            </w:pPr>
          </w:p>
        </w:tc>
        <w:tc>
          <w:tcPr>
            <w:tcW w:w="575" w:type="pct"/>
            <w:tcBorders>
              <w:top w:val="single" w:sz="4" w:space="0" w:color="auto"/>
              <w:left w:val="single" w:sz="4" w:space="0" w:color="auto"/>
              <w:bottom w:val="single" w:sz="4" w:space="0" w:color="auto"/>
              <w:right w:val="single" w:sz="4" w:space="0" w:color="auto"/>
            </w:tcBorders>
          </w:tcPr>
          <w:p w:rsidR="006A55D3" w:rsidRDefault="006A55D3" w:rsidP="00EA53B2">
            <w:pPr>
              <w:pStyle w:val="af7"/>
              <w:spacing w:line="276" w:lineRule="auto"/>
              <w:rPr>
                <w:sz w:val="28"/>
                <w:szCs w:val="28"/>
              </w:rPr>
            </w:pPr>
          </w:p>
        </w:tc>
        <w:tc>
          <w:tcPr>
            <w:tcW w:w="642" w:type="pct"/>
            <w:tcBorders>
              <w:top w:val="single" w:sz="4" w:space="0" w:color="auto"/>
              <w:left w:val="single" w:sz="4" w:space="0" w:color="auto"/>
              <w:bottom w:val="single" w:sz="4" w:space="0" w:color="auto"/>
              <w:right w:val="single" w:sz="4" w:space="0" w:color="auto"/>
            </w:tcBorders>
            <w:hideMark/>
          </w:tcPr>
          <w:p w:rsidR="006A55D3" w:rsidRDefault="006A55D3" w:rsidP="00EA53B2">
            <w:pPr>
              <w:pStyle w:val="af7"/>
              <w:spacing w:line="276" w:lineRule="auto"/>
              <w:jc w:val="center"/>
              <w:rPr>
                <w:sz w:val="28"/>
                <w:szCs w:val="28"/>
              </w:rPr>
            </w:pPr>
          </w:p>
        </w:tc>
        <w:tc>
          <w:tcPr>
            <w:tcW w:w="271" w:type="pct"/>
            <w:tcBorders>
              <w:top w:val="single" w:sz="4" w:space="0" w:color="auto"/>
              <w:left w:val="single" w:sz="4" w:space="0" w:color="auto"/>
              <w:bottom w:val="single" w:sz="4" w:space="0" w:color="auto"/>
              <w:right w:val="single" w:sz="4" w:space="0" w:color="auto"/>
            </w:tcBorders>
            <w:hideMark/>
          </w:tcPr>
          <w:p w:rsidR="006A55D3" w:rsidRPr="000D7B5A" w:rsidRDefault="006A55D3" w:rsidP="00EA53B2">
            <w:pPr>
              <w:tabs>
                <w:tab w:val="left" w:pos="1965"/>
              </w:tabs>
              <w:spacing w:line="360" w:lineRule="auto"/>
              <w:jc w:val="center"/>
              <w:rPr>
                <w:bCs/>
                <w:sz w:val="28"/>
                <w:szCs w:val="28"/>
              </w:rPr>
            </w:pPr>
          </w:p>
        </w:tc>
        <w:tc>
          <w:tcPr>
            <w:tcW w:w="1125" w:type="pct"/>
            <w:tcBorders>
              <w:top w:val="single" w:sz="4" w:space="0" w:color="auto"/>
              <w:left w:val="single" w:sz="4" w:space="0" w:color="auto"/>
              <w:bottom w:val="single" w:sz="4" w:space="0" w:color="auto"/>
              <w:right w:val="single" w:sz="4" w:space="0" w:color="auto"/>
            </w:tcBorders>
          </w:tcPr>
          <w:p w:rsidR="006A55D3" w:rsidRPr="005536C6" w:rsidRDefault="006A55D3" w:rsidP="00EA53B2">
            <w:pPr>
              <w:rPr>
                <w:b/>
                <w:sz w:val="28"/>
                <w:szCs w:val="28"/>
                <w:lang w:eastAsia="zh-CN"/>
              </w:rPr>
            </w:pPr>
            <w:r w:rsidRPr="005536C6">
              <w:rPr>
                <w:b/>
                <w:sz w:val="28"/>
                <w:szCs w:val="28"/>
                <w:lang w:eastAsia="zh-CN"/>
              </w:rPr>
              <w:t>Итого 216 часов</w:t>
            </w:r>
          </w:p>
        </w:tc>
        <w:tc>
          <w:tcPr>
            <w:tcW w:w="534"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rPr>
                <w:sz w:val="28"/>
                <w:szCs w:val="28"/>
                <w:lang w:eastAsia="zh-CN"/>
              </w:rPr>
            </w:pPr>
          </w:p>
        </w:tc>
        <w:tc>
          <w:tcPr>
            <w:tcW w:w="618" w:type="pct"/>
            <w:tcBorders>
              <w:top w:val="single" w:sz="4" w:space="0" w:color="auto"/>
              <w:left w:val="single" w:sz="4" w:space="0" w:color="auto"/>
              <w:bottom w:val="single" w:sz="4" w:space="0" w:color="auto"/>
              <w:right w:val="single" w:sz="4" w:space="0" w:color="auto"/>
            </w:tcBorders>
          </w:tcPr>
          <w:p w:rsidR="006A55D3" w:rsidRPr="000D7B5A" w:rsidRDefault="006A55D3" w:rsidP="00EA53B2">
            <w:pPr>
              <w:rPr>
                <w:sz w:val="28"/>
                <w:szCs w:val="28"/>
                <w:lang w:eastAsia="zh-CN"/>
              </w:rPr>
            </w:pPr>
          </w:p>
        </w:tc>
      </w:tr>
    </w:tbl>
    <w:p w:rsidR="006A55D3" w:rsidRPr="00A67668" w:rsidRDefault="006A55D3" w:rsidP="006A55D3">
      <w:pPr>
        <w:rPr>
          <w:lang w:eastAsia="zh-CN"/>
        </w:rPr>
      </w:pPr>
    </w:p>
    <w:p w:rsidR="006A55D3" w:rsidRPr="006A55D3" w:rsidRDefault="006A55D3" w:rsidP="006A55D3">
      <w:pPr>
        <w:rPr>
          <w:lang w:eastAsia="en-US"/>
        </w:rPr>
        <w:sectPr w:rsidR="006A55D3" w:rsidRPr="006A55D3" w:rsidSect="006A55D3">
          <w:footerReference w:type="even" r:id="rId9"/>
          <w:footerReference w:type="default" r:id="rId10"/>
          <w:pgSz w:w="16838" w:h="11906" w:orient="landscape" w:code="9"/>
          <w:pgMar w:top="851" w:right="1134" w:bottom="1701" w:left="1134" w:header="567" w:footer="567" w:gutter="0"/>
          <w:cols w:space="720"/>
          <w:titlePg/>
          <w:docGrid w:linePitch="326"/>
        </w:sectPr>
      </w:pPr>
    </w:p>
    <w:p w:rsidR="004C27BF" w:rsidRPr="008B52A4" w:rsidRDefault="0028153D" w:rsidP="008B52A4">
      <w:pPr>
        <w:pStyle w:val="2"/>
        <w:jc w:val="center"/>
        <w:rPr>
          <w:b/>
        </w:rPr>
      </w:pPr>
      <w:bookmarkStart w:id="24" w:name="_Toc16147705"/>
      <w:r w:rsidRPr="008B52A4">
        <w:rPr>
          <w:b/>
        </w:rPr>
        <w:lastRenderedPageBreak/>
        <w:t>2.</w:t>
      </w:r>
      <w:r w:rsidR="004D2848" w:rsidRPr="008B52A4">
        <w:rPr>
          <w:b/>
        </w:rPr>
        <w:t>2</w:t>
      </w:r>
      <w:r w:rsidR="004C27BF" w:rsidRPr="008B52A4">
        <w:rPr>
          <w:b/>
        </w:rPr>
        <w:t>. Условия реализации программы</w:t>
      </w:r>
      <w:bookmarkEnd w:id="24"/>
    </w:p>
    <w:p w:rsidR="008B52A4" w:rsidRPr="008B52A4" w:rsidRDefault="004C27BF" w:rsidP="008B52A4">
      <w:pPr>
        <w:pStyle w:val="3"/>
        <w:rPr>
          <w:rFonts w:eastAsia="SimSun"/>
          <w:sz w:val="28"/>
          <w:szCs w:val="28"/>
        </w:rPr>
      </w:pPr>
      <w:r>
        <w:rPr>
          <w:rFonts w:eastAsia="Calibri"/>
          <w:lang w:eastAsia="en-US"/>
        </w:rPr>
        <w:tab/>
      </w:r>
      <w:bookmarkStart w:id="25" w:name="_Toc16147706"/>
      <w:r w:rsidR="008B52A4" w:rsidRPr="008B52A4">
        <w:rPr>
          <w:rFonts w:eastAsia="SimSun"/>
          <w:sz w:val="28"/>
          <w:szCs w:val="28"/>
        </w:rPr>
        <w:t>2.2.1. Порядок приема учащихся</w:t>
      </w:r>
      <w:bookmarkEnd w:id="25"/>
    </w:p>
    <w:p w:rsidR="008B52A4" w:rsidRPr="008B52A4" w:rsidRDefault="008B52A4" w:rsidP="008B52A4">
      <w:pPr>
        <w:jc w:val="both"/>
        <w:rPr>
          <w:rFonts w:eastAsia="SimSun"/>
          <w:sz w:val="28"/>
          <w:szCs w:val="28"/>
        </w:rPr>
      </w:pPr>
      <w:r w:rsidRPr="008B52A4">
        <w:rPr>
          <w:rFonts w:eastAsia="SimSun"/>
          <w:sz w:val="28"/>
          <w:szCs w:val="28"/>
        </w:rPr>
        <w:t xml:space="preserve">     </w:t>
      </w:r>
      <w:r>
        <w:rPr>
          <w:rFonts w:eastAsia="SimSun"/>
          <w:sz w:val="28"/>
          <w:szCs w:val="28"/>
        </w:rPr>
        <w:tab/>
      </w:r>
      <w:r w:rsidRPr="008B52A4">
        <w:rPr>
          <w:rFonts w:eastAsia="SimSun"/>
          <w:sz w:val="28"/>
          <w:szCs w:val="28"/>
        </w:rPr>
        <w:t xml:space="preserve">В </w:t>
      </w:r>
      <w:r>
        <w:rPr>
          <w:rFonts w:eastAsia="SimSun"/>
          <w:sz w:val="28"/>
          <w:szCs w:val="28"/>
        </w:rPr>
        <w:t>детское объединение</w:t>
      </w:r>
      <w:r w:rsidRPr="008B52A4">
        <w:rPr>
          <w:rFonts w:eastAsia="SimSun"/>
          <w:sz w:val="28"/>
          <w:szCs w:val="28"/>
        </w:rPr>
        <w:t xml:space="preserve"> «</w:t>
      </w:r>
      <w:r>
        <w:rPr>
          <w:rFonts w:eastAsia="SimSun"/>
          <w:sz w:val="28"/>
          <w:szCs w:val="28"/>
        </w:rPr>
        <w:t>Футбол</w:t>
      </w:r>
      <w:r w:rsidRPr="008B52A4">
        <w:rPr>
          <w:rFonts w:eastAsia="SimSun"/>
          <w:sz w:val="28"/>
          <w:szCs w:val="28"/>
        </w:rPr>
        <w:t>» принимаются учащиеся общеобразовательных организаций с 1</w:t>
      </w:r>
      <w:r>
        <w:rPr>
          <w:rFonts w:eastAsia="SimSun"/>
          <w:sz w:val="28"/>
          <w:szCs w:val="28"/>
        </w:rPr>
        <w:t>2</w:t>
      </w:r>
      <w:r w:rsidRPr="008B52A4">
        <w:rPr>
          <w:rFonts w:eastAsia="SimSun"/>
          <w:sz w:val="28"/>
          <w:szCs w:val="28"/>
        </w:rPr>
        <w:t xml:space="preserve"> лет в соответствии с условиями реализации соответствующей дополнительной общеобразовательной </w:t>
      </w:r>
      <w:proofErr w:type="spellStart"/>
      <w:r w:rsidRPr="008B52A4">
        <w:rPr>
          <w:rFonts w:eastAsia="SimSun"/>
          <w:sz w:val="28"/>
          <w:szCs w:val="28"/>
        </w:rPr>
        <w:t>общеразвивающей</w:t>
      </w:r>
      <w:proofErr w:type="spellEnd"/>
      <w:r w:rsidRPr="008B52A4">
        <w:rPr>
          <w:rFonts w:eastAsia="SimSun"/>
          <w:sz w:val="28"/>
          <w:szCs w:val="28"/>
        </w:rPr>
        <w:t xml:space="preserve"> программы.  </w:t>
      </w:r>
    </w:p>
    <w:p w:rsidR="008B52A4" w:rsidRPr="008B52A4" w:rsidRDefault="008B52A4" w:rsidP="008B52A4">
      <w:pPr>
        <w:ind w:firstLine="708"/>
        <w:jc w:val="both"/>
        <w:rPr>
          <w:rFonts w:eastAsia="SimSun"/>
          <w:sz w:val="28"/>
          <w:szCs w:val="28"/>
        </w:rPr>
      </w:pPr>
      <w:r w:rsidRPr="008B52A4">
        <w:rPr>
          <w:rFonts w:eastAsia="SimSun"/>
          <w:sz w:val="28"/>
          <w:szCs w:val="28"/>
        </w:rPr>
        <w:t>Основанием возникновения образовательных отношений является приказ директора Центра, о приеме лица на обучение в соответствии с письменным заявлением родителей (законных представителей) несовершеннолетних обучающихся или самого учащегося о приёме.</w:t>
      </w:r>
    </w:p>
    <w:p w:rsidR="008B52A4" w:rsidRPr="008B52A4" w:rsidRDefault="008B52A4" w:rsidP="008B52A4">
      <w:pPr>
        <w:jc w:val="both"/>
        <w:rPr>
          <w:rFonts w:eastAsia="SimSun"/>
          <w:sz w:val="28"/>
          <w:szCs w:val="28"/>
        </w:rPr>
      </w:pPr>
      <w:r w:rsidRPr="008B52A4">
        <w:rPr>
          <w:rFonts w:eastAsia="SimSun"/>
          <w:sz w:val="28"/>
          <w:szCs w:val="28"/>
        </w:rPr>
        <w:t xml:space="preserve">Заявление о приеме лица на обучение оформляется в простой письменной форме и подписывается родителями (законными представителями) несовершеннолетнего обучающегося, или учащимся, достигшим 14 летнего возраста. </w:t>
      </w:r>
    </w:p>
    <w:p w:rsidR="008B52A4" w:rsidRPr="008B52A4" w:rsidRDefault="008B52A4" w:rsidP="008B52A4">
      <w:pPr>
        <w:ind w:firstLine="708"/>
        <w:jc w:val="both"/>
        <w:rPr>
          <w:rFonts w:eastAsia="SimSun"/>
          <w:sz w:val="28"/>
          <w:szCs w:val="28"/>
        </w:rPr>
      </w:pPr>
      <w:r w:rsidRPr="008B52A4">
        <w:rPr>
          <w:rFonts w:eastAsia="SimSun"/>
          <w:sz w:val="28"/>
          <w:szCs w:val="28"/>
        </w:rPr>
        <w:t>В заявлении о приеме лица на обучение должны быть указаны основные характеристики предоставляемых дополнительных услуг, в том числе вид, направленность дополнительной общеобразовательной программы, форма обучения, срок освоения дополнительной общеобразовательной программы (продолжительность обучения).</w:t>
      </w:r>
    </w:p>
    <w:p w:rsidR="008B52A4" w:rsidRPr="008B52A4" w:rsidRDefault="008B52A4" w:rsidP="008B52A4">
      <w:pPr>
        <w:ind w:firstLine="708"/>
        <w:jc w:val="both"/>
        <w:rPr>
          <w:rFonts w:eastAsia="SimSun"/>
          <w:sz w:val="28"/>
          <w:szCs w:val="28"/>
        </w:rPr>
      </w:pPr>
      <w:r w:rsidRPr="008B52A4">
        <w:rPr>
          <w:rFonts w:eastAsia="SimSun"/>
          <w:sz w:val="28"/>
          <w:szCs w:val="28"/>
        </w:rPr>
        <w:t xml:space="preserve">В связи с тем, что занятия в </w:t>
      </w:r>
      <w:r>
        <w:rPr>
          <w:rFonts w:eastAsia="SimSun"/>
          <w:sz w:val="28"/>
          <w:szCs w:val="28"/>
        </w:rPr>
        <w:t>детском объединении</w:t>
      </w:r>
      <w:r w:rsidRPr="008B52A4">
        <w:rPr>
          <w:rFonts w:eastAsia="SimSun"/>
          <w:sz w:val="28"/>
          <w:szCs w:val="28"/>
        </w:rPr>
        <w:t xml:space="preserve"> «</w:t>
      </w:r>
      <w:r>
        <w:rPr>
          <w:rFonts w:eastAsia="SimSun"/>
          <w:sz w:val="28"/>
          <w:szCs w:val="28"/>
        </w:rPr>
        <w:t>Футбол</w:t>
      </w:r>
      <w:r w:rsidRPr="008B52A4">
        <w:rPr>
          <w:rFonts w:eastAsia="SimSun"/>
          <w:sz w:val="28"/>
          <w:szCs w:val="28"/>
        </w:rPr>
        <w:t xml:space="preserve">» связаны с физической нагрузкой, вместе с заявлением необходимо представить медицинское заключение о состоянии здоровья и об отсутствии противопоказаний для занятий по выбранной дополнительной общеобразовательной </w:t>
      </w:r>
      <w:proofErr w:type="spellStart"/>
      <w:r w:rsidRPr="008B52A4">
        <w:rPr>
          <w:rFonts w:eastAsia="SimSun"/>
          <w:sz w:val="28"/>
          <w:szCs w:val="28"/>
        </w:rPr>
        <w:t>общеразвивающей</w:t>
      </w:r>
      <w:proofErr w:type="spellEnd"/>
      <w:r w:rsidRPr="008B52A4">
        <w:rPr>
          <w:rFonts w:eastAsia="SimSun"/>
          <w:sz w:val="28"/>
          <w:szCs w:val="28"/>
        </w:rPr>
        <w:t xml:space="preserve"> программе.</w:t>
      </w:r>
    </w:p>
    <w:p w:rsidR="008B52A4" w:rsidRPr="008B52A4" w:rsidRDefault="008B52A4" w:rsidP="00881A4A">
      <w:pPr>
        <w:ind w:firstLine="708"/>
        <w:jc w:val="both"/>
        <w:rPr>
          <w:rFonts w:eastAsia="SimSun"/>
          <w:sz w:val="28"/>
          <w:szCs w:val="28"/>
        </w:rPr>
      </w:pPr>
      <w:r w:rsidRPr="008B52A4">
        <w:rPr>
          <w:rFonts w:eastAsia="SimSun"/>
          <w:sz w:val="28"/>
          <w:szCs w:val="28"/>
        </w:rPr>
        <w:t xml:space="preserve">В приёме может быть отказано в случае медицинских противопоказаний или несоответствия возраста ребёнка дополнительной общеобразовательной </w:t>
      </w:r>
      <w:proofErr w:type="spellStart"/>
      <w:r w:rsidRPr="008B52A4">
        <w:rPr>
          <w:rFonts w:eastAsia="SimSun"/>
          <w:sz w:val="28"/>
          <w:szCs w:val="28"/>
        </w:rPr>
        <w:t>общеразвивающей</w:t>
      </w:r>
      <w:proofErr w:type="spellEnd"/>
      <w:r w:rsidRPr="008B52A4">
        <w:rPr>
          <w:rFonts w:eastAsia="SimSun"/>
          <w:sz w:val="28"/>
          <w:szCs w:val="28"/>
        </w:rPr>
        <w:t xml:space="preserve"> программе.</w:t>
      </w:r>
    </w:p>
    <w:p w:rsidR="008B52A4" w:rsidRPr="008B52A4" w:rsidRDefault="008B52A4" w:rsidP="008B52A4">
      <w:pPr>
        <w:jc w:val="both"/>
        <w:rPr>
          <w:rFonts w:eastAsia="SimSun"/>
          <w:sz w:val="28"/>
          <w:szCs w:val="28"/>
        </w:rPr>
      </w:pPr>
    </w:p>
    <w:p w:rsidR="008B52A4" w:rsidRPr="008B52A4" w:rsidRDefault="008B52A4" w:rsidP="008B52A4">
      <w:pPr>
        <w:pStyle w:val="3"/>
        <w:rPr>
          <w:rFonts w:eastAsia="SimSun"/>
          <w:sz w:val="28"/>
          <w:szCs w:val="28"/>
        </w:rPr>
      </w:pPr>
      <w:bookmarkStart w:id="26" w:name="_Toc16147707"/>
      <w:r w:rsidRPr="008B52A4">
        <w:rPr>
          <w:rFonts w:eastAsia="SimSun"/>
          <w:sz w:val="28"/>
          <w:szCs w:val="28"/>
        </w:rPr>
        <w:t>2.2.2. Материально-техническое обеспечение</w:t>
      </w:r>
      <w:bookmarkEnd w:id="26"/>
    </w:p>
    <w:p w:rsidR="008B52A4" w:rsidRPr="008B52A4" w:rsidRDefault="008B52A4" w:rsidP="008B52A4">
      <w:pPr>
        <w:jc w:val="both"/>
        <w:rPr>
          <w:rFonts w:eastAsia="SimSun"/>
          <w:sz w:val="28"/>
          <w:szCs w:val="28"/>
        </w:rPr>
      </w:pPr>
      <w:r w:rsidRPr="008B52A4">
        <w:rPr>
          <w:rFonts w:eastAsia="SimSun"/>
          <w:sz w:val="28"/>
          <w:szCs w:val="28"/>
        </w:rPr>
        <w:t>Для успешной реализации данной программы имеется</w:t>
      </w:r>
      <w:r w:rsidRPr="008B52A4">
        <w:rPr>
          <w:sz w:val="28"/>
          <w:szCs w:val="28"/>
        </w:rPr>
        <w:t xml:space="preserve"> </w:t>
      </w:r>
      <w:r w:rsidRPr="008B52A4">
        <w:rPr>
          <w:rFonts w:eastAsia="SimSun"/>
          <w:sz w:val="28"/>
          <w:szCs w:val="28"/>
        </w:rPr>
        <w:t>соответствующее материально-техническое обеспечение:</w:t>
      </w:r>
    </w:p>
    <w:p w:rsidR="004C27BF" w:rsidRPr="00CB38A2" w:rsidRDefault="004C27BF" w:rsidP="004C27BF">
      <w:pPr>
        <w:pStyle w:val="af7"/>
        <w:ind w:firstLine="708"/>
        <w:rPr>
          <w:sz w:val="28"/>
          <w:szCs w:val="28"/>
        </w:rPr>
      </w:pPr>
      <w:r w:rsidRPr="00CB38A2">
        <w:rPr>
          <w:sz w:val="28"/>
          <w:szCs w:val="28"/>
        </w:rPr>
        <w:t xml:space="preserve">- спортзал размером не менее 11 м </w:t>
      </w:r>
      <w:proofErr w:type="spellStart"/>
      <w:r w:rsidRPr="00CB38A2">
        <w:rPr>
          <w:sz w:val="28"/>
          <w:szCs w:val="28"/>
        </w:rPr>
        <w:t>х</w:t>
      </w:r>
      <w:proofErr w:type="spellEnd"/>
      <w:r w:rsidRPr="00CB38A2">
        <w:rPr>
          <w:sz w:val="28"/>
          <w:szCs w:val="28"/>
        </w:rPr>
        <w:t xml:space="preserve"> 11 м;</w:t>
      </w:r>
    </w:p>
    <w:p w:rsidR="004C27BF" w:rsidRPr="00CB38A2" w:rsidRDefault="004C27BF" w:rsidP="004C27BF">
      <w:pPr>
        <w:pStyle w:val="af7"/>
        <w:ind w:firstLine="708"/>
        <w:rPr>
          <w:sz w:val="28"/>
          <w:szCs w:val="28"/>
        </w:rPr>
      </w:pPr>
      <w:proofErr w:type="gramStart"/>
      <w:r w:rsidRPr="00CB38A2">
        <w:rPr>
          <w:sz w:val="28"/>
          <w:szCs w:val="28"/>
        </w:rPr>
        <w:t xml:space="preserve">- </w:t>
      </w:r>
      <w:r w:rsidRPr="00CB38A2">
        <w:rPr>
          <w:i/>
          <w:sz w:val="28"/>
          <w:szCs w:val="28"/>
        </w:rPr>
        <w:t>для занятий гимнастикой</w:t>
      </w:r>
      <w:r w:rsidRPr="00CB38A2">
        <w:rPr>
          <w:sz w:val="28"/>
          <w:szCs w:val="28"/>
        </w:rPr>
        <w:t>: шведская стенка, гимнастические маты; перекладина, брусья,  гимнастический козел,  прыгалки,  кегли;</w:t>
      </w:r>
      <w:proofErr w:type="gramEnd"/>
    </w:p>
    <w:p w:rsidR="004C27BF" w:rsidRPr="00CB38A2" w:rsidRDefault="004C27BF" w:rsidP="004C27BF">
      <w:pPr>
        <w:pStyle w:val="af7"/>
        <w:ind w:firstLine="708"/>
        <w:rPr>
          <w:sz w:val="28"/>
          <w:szCs w:val="28"/>
        </w:rPr>
      </w:pPr>
      <w:r w:rsidRPr="00CB38A2">
        <w:rPr>
          <w:sz w:val="28"/>
          <w:szCs w:val="28"/>
        </w:rPr>
        <w:t xml:space="preserve">- </w:t>
      </w:r>
      <w:r w:rsidRPr="00CB38A2">
        <w:rPr>
          <w:i/>
          <w:sz w:val="28"/>
          <w:szCs w:val="28"/>
        </w:rPr>
        <w:t>для занятий легкой атлетикой</w:t>
      </w:r>
      <w:r w:rsidRPr="00CB38A2">
        <w:rPr>
          <w:sz w:val="28"/>
          <w:szCs w:val="28"/>
        </w:rPr>
        <w:t>: малые мячи, прыжковая яма, спортивная площадка;</w:t>
      </w:r>
    </w:p>
    <w:p w:rsidR="004C27BF" w:rsidRPr="00CB38A2" w:rsidRDefault="004C27BF" w:rsidP="004C27BF">
      <w:pPr>
        <w:pStyle w:val="af7"/>
        <w:ind w:firstLine="708"/>
        <w:rPr>
          <w:sz w:val="28"/>
          <w:szCs w:val="28"/>
        </w:rPr>
      </w:pPr>
      <w:proofErr w:type="gramStart"/>
      <w:r w:rsidRPr="00CB38A2">
        <w:rPr>
          <w:sz w:val="28"/>
          <w:szCs w:val="28"/>
        </w:rPr>
        <w:t xml:space="preserve">- </w:t>
      </w:r>
      <w:r w:rsidRPr="00CB38A2">
        <w:rPr>
          <w:i/>
          <w:sz w:val="28"/>
          <w:szCs w:val="28"/>
        </w:rPr>
        <w:t>для занятий спортивными играми:</w:t>
      </w:r>
      <w:r w:rsidRPr="00CB38A2">
        <w:rPr>
          <w:sz w:val="28"/>
          <w:szCs w:val="28"/>
        </w:rPr>
        <w:t xml:space="preserve"> мячи (футбольный, волейбольный, баскетбольный), разборный стол для настольного тенниса,</w:t>
      </w:r>
      <w:r w:rsidRPr="00CB38A2">
        <w:rPr>
          <w:iCs/>
          <w:sz w:val="28"/>
          <w:szCs w:val="28"/>
        </w:rPr>
        <w:t xml:space="preserve"> </w:t>
      </w:r>
      <w:r w:rsidRPr="00CB38A2">
        <w:rPr>
          <w:sz w:val="28"/>
          <w:szCs w:val="28"/>
        </w:rPr>
        <w:t>сетка,</w:t>
      </w:r>
      <w:r w:rsidRPr="00CB38A2">
        <w:rPr>
          <w:iCs/>
          <w:sz w:val="28"/>
          <w:szCs w:val="28"/>
        </w:rPr>
        <w:t xml:space="preserve"> </w:t>
      </w:r>
      <w:r w:rsidRPr="00CB38A2">
        <w:rPr>
          <w:sz w:val="28"/>
          <w:szCs w:val="28"/>
        </w:rPr>
        <w:t>ракетки;</w:t>
      </w:r>
      <w:proofErr w:type="gramEnd"/>
    </w:p>
    <w:p w:rsidR="004C27BF" w:rsidRPr="00947E4D" w:rsidRDefault="004C27BF" w:rsidP="004C27BF">
      <w:pPr>
        <w:pStyle w:val="af7"/>
        <w:ind w:firstLine="708"/>
        <w:rPr>
          <w:sz w:val="28"/>
          <w:szCs w:val="28"/>
        </w:rPr>
      </w:pPr>
      <w:r w:rsidRPr="00CB38A2">
        <w:rPr>
          <w:sz w:val="28"/>
          <w:szCs w:val="28"/>
        </w:rPr>
        <w:t xml:space="preserve">- </w:t>
      </w:r>
      <w:r w:rsidRPr="00CB38A2">
        <w:rPr>
          <w:i/>
          <w:sz w:val="28"/>
          <w:szCs w:val="28"/>
        </w:rPr>
        <w:t>для занятий лыжной подготовкой</w:t>
      </w:r>
      <w:r w:rsidRPr="00CB38A2">
        <w:rPr>
          <w:sz w:val="28"/>
          <w:szCs w:val="28"/>
        </w:rPr>
        <w:t>: лыжные ботинки, лыжи, лыжные палки.</w:t>
      </w:r>
    </w:p>
    <w:p w:rsidR="006E4C0B" w:rsidRPr="006E4C0B" w:rsidRDefault="006E4C0B" w:rsidP="006E4C0B">
      <w:pPr>
        <w:ind w:firstLine="708"/>
        <w:jc w:val="both"/>
        <w:rPr>
          <w:rFonts w:eastAsia="SimSun"/>
          <w:b/>
          <w:i/>
          <w:sz w:val="28"/>
          <w:szCs w:val="28"/>
        </w:rPr>
      </w:pPr>
      <w:r w:rsidRPr="006E4C0B">
        <w:rPr>
          <w:rFonts w:eastAsia="SimSun"/>
          <w:b/>
          <w:i/>
          <w:sz w:val="28"/>
          <w:szCs w:val="28"/>
        </w:rPr>
        <w:t>Санитарно-гигиенические условия</w:t>
      </w:r>
    </w:p>
    <w:p w:rsidR="006E4C0B" w:rsidRPr="006E4C0B" w:rsidRDefault="006E4C0B" w:rsidP="006E4C0B">
      <w:pPr>
        <w:jc w:val="both"/>
        <w:rPr>
          <w:rFonts w:eastAsia="SimSun"/>
          <w:sz w:val="28"/>
          <w:szCs w:val="28"/>
        </w:rPr>
      </w:pPr>
      <w:r w:rsidRPr="006E4C0B">
        <w:rPr>
          <w:rFonts w:eastAsia="SimSun"/>
          <w:sz w:val="28"/>
          <w:szCs w:val="28"/>
        </w:rPr>
        <w:t>Воздушно-тепловой режим в помещении:</w:t>
      </w:r>
    </w:p>
    <w:p w:rsidR="006E4C0B" w:rsidRPr="006E4C0B" w:rsidRDefault="006E4C0B" w:rsidP="00B3076A">
      <w:pPr>
        <w:pStyle w:val="af5"/>
        <w:numPr>
          <w:ilvl w:val="0"/>
          <w:numId w:val="24"/>
        </w:numPr>
        <w:jc w:val="both"/>
        <w:rPr>
          <w:rFonts w:ascii="Times New Roman" w:hAnsi="Times New Roman"/>
          <w:sz w:val="28"/>
          <w:szCs w:val="28"/>
        </w:rPr>
      </w:pPr>
      <w:r w:rsidRPr="006E4C0B">
        <w:rPr>
          <w:rFonts w:ascii="Times New Roman" w:hAnsi="Times New Roman"/>
          <w:sz w:val="28"/>
          <w:szCs w:val="28"/>
        </w:rPr>
        <w:t>температура воздуха в помещении 17-19</w:t>
      </w:r>
      <w:proofErr w:type="gramStart"/>
      <w:r w:rsidRPr="006E4C0B">
        <w:rPr>
          <w:rFonts w:ascii="Times New Roman" w:hAnsi="Times New Roman"/>
          <w:sz w:val="28"/>
          <w:szCs w:val="28"/>
        </w:rPr>
        <w:t xml:space="preserve"> С</w:t>
      </w:r>
      <w:proofErr w:type="gramEnd"/>
      <w:r w:rsidRPr="006E4C0B">
        <w:rPr>
          <w:rFonts w:ascii="Times New Roman" w:hAnsi="Times New Roman"/>
          <w:sz w:val="28"/>
          <w:szCs w:val="28"/>
        </w:rPr>
        <w:t>;</w:t>
      </w:r>
    </w:p>
    <w:p w:rsidR="006E4C0B" w:rsidRPr="006E4C0B" w:rsidRDefault="006E4C0B" w:rsidP="00B3076A">
      <w:pPr>
        <w:pStyle w:val="af5"/>
        <w:numPr>
          <w:ilvl w:val="0"/>
          <w:numId w:val="24"/>
        </w:numPr>
        <w:jc w:val="both"/>
        <w:rPr>
          <w:rFonts w:ascii="Times New Roman" w:hAnsi="Times New Roman"/>
          <w:sz w:val="28"/>
          <w:szCs w:val="28"/>
        </w:rPr>
      </w:pPr>
      <w:r w:rsidRPr="006E4C0B">
        <w:rPr>
          <w:rFonts w:ascii="Times New Roman" w:hAnsi="Times New Roman"/>
          <w:sz w:val="28"/>
          <w:szCs w:val="28"/>
        </w:rPr>
        <w:t>относительная влажность воздуха 30-70%;</w:t>
      </w:r>
    </w:p>
    <w:p w:rsidR="006E4C0B" w:rsidRPr="006E4C0B" w:rsidRDefault="006E4C0B" w:rsidP="00B3076A">
      <w:pPr>
        <w:pStyle w:val="af5"/>
        <w:numPr>
          <w:ilvl w:val="0"/>
          <w:numId w:val="24"/>
        </w:numPr>
        <w:jc w:val="both"/>
        <w:rPr>
          <w:rFonts w:ascii="Times New Roman" w:hAnsi="Times New Roman"/>
          <w:sz w:val="28"/>
          <w:szCs w:val="28"/>
        </w:rPr>
      </w:pPr>
      <w:r w:rsidRPr="006E4C0B">
        <w:rPr>
          <w:rFonts w:ascii="Times New Roman" w:hAnsi="Times New Roman"/>
          <w:sz w:val="28"/>
          <w:szCs w:val="28"/>
        </w:rPr>
        <w:lastRenderedPageBreak/>
        <w:t>минимальная площадь на ребёнка 2,5 кв. м.</w:t>
      </w:r>
    </w:p>
    <w:p w:rsidR="006E4C0B" w:rsidRPr="006E4C0B" w:rsidRDefault="006E4C0B" w:rsidP="006E4C0B">
      <w:pPr>
        <w:jc w:val="both"/>
        <w:rPr>
          <w:rFonts w:eastAsia="SimSun"/>
          <w:sz w:val="28"/>
          <w:szCs w:val="28"/>
        </w:rPr>
      </w:pPr>
      <w:r w:rsidRPr="006E4C0B">
        <w:rPr>
          <w:rFonts w:eastAsia="SimSun"/>
          <w:sz w:val="28"/>
          <w:szCs w:val="28"/>
        </w:rPr>
        <w:t>Световой режим в учебном помещении:</w:t>
      </w:r>
    </w:p>
    <w:p w:rsidR="006E4C0B" w:rsidRDefault="006E4C0B" w:rsidP="006E4C0B">
      <w:pPr>
        <w:jc w:val="both"/>
        <w:rPr>
          <w:sz w:val="28"/>
          <w:szCs w:val="28"/>
        </w:rPr>
      </w:pPr>
      <w:r w:rsidRPr="006E4C0B">
        <w:rPr>
          <w:sz w:val="28"/>
          <w:szCs w:val="28"/>
        </w:rPr>
        <w:t xml:space="preserve"> – мощность искусственного освещения – 150-250 люкс.</w:t>
      </w:r>
    </w:p>
    <w:p w:rsidR="006E4C0B" w:rsidRPr="006E4C0B" w:rsidRDefault="006E4C0B" w:rsidP="006E4C0B">
      <w:pPr>
        <w:jc w:val="both"/>
        <w:rPr>
          <w:sz w:val="28"/>
          <w:szCs w:val="28"/>
        </w:rPr>
      </w:pPr>
    </w:p>
    <w:p w:rsidR="006E4C0B" w:rsidRPr="006E4C0B" w:rsidRDefault="006E4C0B" w:rsidP="006E4C0B">
      <w:pPr>
        <w:pStyle w:val="3"/>
        <w:rPr>
          <w:sz w:val="28"/>
          <w:szCs w:val="28"/>
        </w:rPr>
      </w:pPr>
      <w:bookmarkStart w:id="27" w:name="_Toc451258452"/>
      <w:bookmarkStart w:id="28" w:name="_Toc16147708"/>
      <w:r w:rsidRPr="006E4C0B">
        <w:rPr>
          <w:sz w:val="28"/>
          <w:szCs w:val="28"/>
        </w:rPr>
        <w:t>2.2.3. Информационное обеспечение</w:t>
      </w:r>
      <w:bookmarkEnd w:id="27"/>
      <w:bookmarkEnd w:id="28"/>
    </w:p>
    <w:p w:rsidR="006E4C0B" w:rsidRPr="006E4C0B" w:rsidRDefault="006E4C0B" w:rsidP="006E4C0B">
      <w:pPr>
        <w:ind w:firstLine="708"/>
        <w:jc w:val="both"/>
        <w:rPr>
          <w:sz w:val="28"/>
          <w:szCs w:val="28"/>
        </w:rPr>
      </w:pPr>
      <w:bookmarkStart w:id="29" w:name="__RefHeading__7_2124746439"/>
      <w:bookmarkEnd w:id="29"/>
      <w:r w:rsidRPr="006E4C0B">
        <w:rPr>
          <w:sz w:val="28"/>
          <w:szCs w:val="28"/>
        </w:rPr>
        <w:t xml:space="preserve">Как необходимое условие реализации программы в кабинете для занятий создан и пополняется информационно-методический фонд, состоящий из методических пособий и рекомендаций по обучению </w:t>
      </w:r>
      <w:r w:rsidR="00C22CD5">
        <w:rPr>
          <w:sz w:val="28"/>
          <w:szCs w:val="28"/>
        </w:rPr>
        <w:t>правилам игры в футбол,</w:t>
      </w:r>
      <w:r w:rsidRPr="006E4C0B">
        <w:rPr>
          <w:sz w:val="28"/>
          <w:szCs w:val="28"/>
        </w:rPr>
        <w:t xml:space="preserve"> наглядных пособий, </w:t>
      </w:r>
      <w:proofErr w:type="spellStart"/>
      <w:r w:rsidRPr="006E4C0B">
        <w:rPr>
          <w:sz w:val="28"/>
          <w:szCs w:val="28"/>
        </w:rPr>
        <w:t>мультимедийных</w:t>
      </w:r>
      <w:proofErr w:type="spellEnd"/>
      <w:r w:rsidRPr="006E4C0B">
        <w:rPr>
          <w:sz w:val="28"/>
          <w:szCs w:val="28"/>
        </w:rPr>
        <w:t>, видеоматериалов.</w:t>
      </w:r>
    </w:p>
    <w:p w:rsidR="006E4C0B" w:rsidRPr="006E4C0B" w:rsidRDefault="006E4C0B" w:rsidP="006E4C0B">
      <w:pPr>
        <w:jc w:val="both"/>
        <w:rPr>
          <w:sz w:val="28"/>
          <w:szCs w:val="28"/>
        </w:rPr>
      </w:pPr>
    </w:p>
    <w:p w:rsidR="006E4C0B" w:rsidRPr="006E4C0B" w:rsidRDefault="006E4C0B" w:rsidP="006E4C0B">
      <w:pPr>
        <w:pStyle w:val="3"/>
        <w:rPr>
          <w:sz w:val="28"/>
          <w:szCs w:val="28"/>
        </w:rPr>
      </w:pPr>
      <w:bookmarkStart w:id="30" w:name="_Toc460237858"/>
      <w:bookmarkStart w:id="31" w:name="_Toc16147709"/>
      <w:r w:rsidRPr="006E4C0B">
        <w:rPr>
          <w:sz w:val="28"/>
          <w:szCs w:val="28"/>
        </w:rPr>
        <w:t>2.2.4. Кадровое обеспечение</w:t>
      </w:r>
      <w:bookmarkEnd w:id="30"/>
      <w:bookmarkEnd w:id="31"/>
    </w:p>
    <w:p w:rsidR="006E4C0B" w:rsidRPr="006E4C0B" w:rsidRDefault="006E4C0B" w:rsidP="00C22CD5">
      <w:pPr>
        <w:ind w:firstLine="708"/>
        <w:jc w:val="both"/>
        <w:rPr>
          <w:sz w:val="28"/>
          <w:szCs w:val="28"/>
        </w:rPr>
      </w:pPr>
      <w:proofErr w:type="gramStart"/>
      <w:r w:rsidRPr="006E4C0B">
        <w:rPr>
          <w:sz w:val="28"/>
          <w:szCs w:val="28"/>
        </w:rPr>
        <w:t>В соответствии с требованиями профессионального стандарта педагога дополнительного образования реализация программы должна осуществляться педагогом, имеющим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высшее образование либо среднее профессиональное образование в рамках иного направления подготовки высшего образования и специальностей среднего профессионального образования при условии его</w:t>
      </w:r>
      <w:proofErr w:type="gramEnd"/>
      <w:r w:rsidRPr="006E4C0B">
        <w:rPr>
          <w:sz w:val="28"/>
          <w:szCs w:val="28"/>
        </w:rPr>
        <w:t xml:space="preserve"> соответствия дополнительной </w:t>
      </w:r>
      <w:proofErr w:type="spellStart"/>
      <w:r w:rsidRPr="006E4C0B">
        <w:rPr>
          <w:sz w:val="28"/>
          <w:szCs w:val="28"/>
        </w:rPr>
        <w:t>общеразвивающей</w:t>
      </w:r>
      <w:proofErr w:type="spellEnd"/>
      <w:r w:rsidRPr="006E4C0B">
        <w:rPr>
          <w:sz w:val="28"/>
          <w:szCs w:val="28"/>
        </w:rPr>
        <w:t xml:space="preserve"> программе и получение при необходимости после трудоустройства дополнительного профессионального образования по направлению подготовки «Образование и педагогические науки».</w:t>
      </w:r>
    </w:p>
    <w:p w:rsidR="006E4C0B" w:rsidRPr="006E4C0B" w:rsidRDefault="006E4C0B" w:rsidP="00C22CD5">
      <w:pPr>
        <w:ind w:firstLine="708"/>
        <w:jc w:val="both"/>
        <w:rPr>
          <w:sz w:val="28"/>
          <w:szCs w:val="28"/>
        </w:rPr>
      </w:pPr>
      <w:r w:rsidRPr="006E4C0B">
        <w:rPr>
          <w:sz w:val="28"/>
          <w:szCs w:val="28"/>
        </w:rPr>
        <w:t>Педагог должен обеспечивать педагогически обоснованный выбор форм, средств и методов обучения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Педагогу необходимо проводить занятия, опираясь на достижения в области методической, педагогической и психологической наук, а также современных информационных технологий.</w:t>
      </w:r>
    </w:p>
    <w:p w:rsidR="006E4C0B" w:rsidRPr="006E4C0B" w:rsidRDefault="006E4C0B" w:rsidP="006E4C0B">
      <w:pPr>
        <w:suppressAutoHyphens/>
        <w:ind w:firstLine="708"/>
        <w:jc w:val="both"/>
        <w:rPr>
          <w:b/>
          <w:color w:val="000000"/>
          <w:sz w:val="28"/>
          <w:szCs w:val="28"/>
        </w:rPr>
      </w:pPr>
    </w:p>
    <w:p w:rsidR="004C27BF" w:rsidRPr="00044D70" w:rsidRDefault="004C27BF" w:rsidP="00E467C3">
      <w:pPr>
        <w:pStyle w:val="2"/>
        <w:keepLines/>
        <w:tabs>
          <w:tab w:val="clear" w:pos="360"/>
        </w:tabs>
        <w:spacing w:before="120" w:after="120"/>
        <w:ind w:left="1077" w:firstLine="0"/>
        <w:jc w:val="center"/>
        <w:rPr>
          <w:rStyle w:val="10"/>
          <w:b w:val="0"/>
          <w:bCs w:val="0"/>
          <w:i w:val="0"/>
          <w:sz w:val="26"/>
          <w:szCs w:val="26"/>
        </w:rPr>
      </w:pPr>
      <w:bookmarkStart w:id="32" w:name="_Toc448867965"/>
      <w:bookmarkStart w:id="33" w:name="_Toc16147710"/>
      <w:r>
        <w:rPr>
          <w:b/>
        </w:rPr>
        <w:t>2.</w:t>
      </w:r>
      <w:r w:rsidR="004D2848">
        <w:rPr>
          <w:b/>
        </w:rPr>
        <w:t>3</w:t>
      </w:r>
      <w:r>
        <w:rPr>
          <w:b/>
        </w:rPr>
        <w:t xml:space="preserve">. </w:t>
      </w:r>
      <w:r w:rsidRPr="00044D70">
        <w:rPr>
          <w:b/>
        </w:rPr>
        <w:t>Формы контроля</w:t>
      </w:r>
      <w:bookmarkEnd w:id="32"/>
      <w:bookmarkEnd w:id="33"/>
    </w:p>
    <w:p w:rsidR="004C27BF" w:rsidRPr="00CB38A2" w:rsidRDefault="004C27BF" w:rsidP="004C27BF">
      <w:pPr>
        <w:pStyle w:val="c7"/>
        <w:spacing w:before="0" w:beforeAutospacing="0" w:after="0" w:afterAutospacing="0"/>
        <w:ind w:firstLine="708"/>
        <w:jc w:val="both"/>
        <w:rPr>
          <w:sz w:val="28"/>
          <w:szCs w:val="28"/>
        </w:rPr>
      </w:pPr>
      <w:r w:rsidRPr="00CB38A2">
        <w:rPr>
          <w:sz w:val="28"/>
          <w:szCs w:val="28"/>
        </w:rPr>
        <w:t>Важным моментом работы по данной программе является отслеживание результатов. Контроль позволяет определять степень эффективности обучения, проанализировать результаты, внести коррективы в учебный процесс, позволяет детям, родителям, педагогам увидеть результаты своего труда, создает благоприятный психологический климат в коллективе.</w:t>
      </w:r>
    </w:p>
    <w:p w:rsidR="004C27BF" w:rsidRPr="00CB38A2" w:rsidRDefault="004C27BF" w:rsidP="004C27BF">
      <w:pPr>
        <w:pStyle w:val="c7"/>
        <w:spacing w:before="0" w:beforeAutospacing="0" w:after="0" w:afterAutospacing="0"/>
        <w:ind w:firstLine="708"/>
        <w:jc w:val="both"/>
        <w:rPr>
          <w:sz w:val="28"/>
          <w:szCs w:val="28"/>
        </w:rPr>
      </w:pPr>
      <w:r w:rsidRPr="00CB38A2">
        <w:rPr>
          <w:sz w:val="28"/>
          <w:szCs w:val="28"/>
        </w:rPr>
        <w:t>Наиболее эффективной формой педагогического контроля физической подготовленности учащихся является тестирование. Тест – это измерение или испытание, проводимое для определения способностей или состояния человека.</w:t>
      </w:r>
    </w:p>
    <w:p w:rsidR="004C27BF" w:rsidRPr="00CB38A2" w:rsidRDefault="004C27BF" w:rsidP="004C27BF">
      <w:pPr>
        <w:ind w:firstLine="708"/>
        <w:rPr>
          <w:sz w:val="28"/>
          <w:szCs w:val="28"/>
        </w:rPr>
      </w:pPr>
      <w:r w:rsidRPr="00CB38A2">
        <w:rPr>
          <w:sz w:val="28"/>
          <w:szCs w:val="28"/>
        </w:rPr>
        <w:lastRenderedPageBreak/>
        <w:t>Проводится контроль по каждому двигательному качеству и анализирует результаты тестирования. Итоги контроля позволяют устранить выявленные недостатки. Учащиеся выполняют тесты в определенной последовательности:</w:t>
      </w:r>
    </w:p>
    <w:p w:rsidR="004C27BF" w:rsidRPr="00CB38A2" w:rsidRDefault="004C27BF" w:rsidP="004C27BF">
      <w:pPr>
        <w:ind w:firstLine="708"/>
        <w:jc w:val="both"/>
        <w:rPr>
          <w:sz w:val="28"/>
          <w:szCs w:val="28"/>
        </w:rPr>
      </w:pPr>
      <w:r w:rsidRPr="00CB38A2">
        <w:rPr>
          <w:sz w:val="28"/>
          <w:szCs w:val="28"/>
        </w:rPr>
        <w:t>- на быстроту и координацию;</w:t>
      </w:r>
    </w:p>
    <w:p w:rsidR="004C27BF" w:rsidRPr="00CB38A2" w:rsidRDefault="004C27BF" w:rsidP="004C27BF">
      <w:pPr>
        <w:ind w:firstLine="708"/>
        <w:jc w:val="both"/>
        <w:rPr>
          <w:sz w:val="28"/>
          <w:szCs w:val="28"/>
        </w:rPr>
      </w:pPr>
      <w:r w:rsidRPr="00CB38A2">
        <w:rPr>
          <w:sz w:val="28"/>
          <w:szCs w:val="28"/>
        </w:rPr>
        <w:t>- на скоростно-силовые качества и гибкость;</w:t>
      </w:r>
    </w:p>
    <w:p w:rsidR="004C27BF" w:rsidRPr="00CB38A2" w:rsidRDefault="004C27BF" w:rsidP="004C27BF">
      <w:pPr>
        <w:ind w:firstLine="708"/>
        <w:jc w:val="both"/>
        <w:rPr>
          <w:sz w:val="28"/>
          <w:szCs w:val="28"/>
        </w:rPr>
      </w:pPr>
      <w:r w:rsidRPr="00CB38A2">
        <w:rPr>
          <w:sz w:val="28"/>
          <w:szCs w:val="28"/>
        </w:rPr>
        <w:t>- на силу;</w:t>
      </w:r>
    </w:p>
    <w:p w:rsidR="004C27BF" w:rsidRPr="00CB38A2" w:rsidRDefault="004C27BF" w:rsidP="004C27BF">
      <w:pPr>
        <w:ind w:firstLine="708"/>
        <w:jc w:val="both"/>
        <w:rPr>
          <w:sz w:val="28"/>
          <w:szCs w:val="28"/>
        </w:rPr>
      </w:pPr>
      <w:r w:rsidRPr="00CB38A2">
        <w:rPr>
          <w:sz w:val="28"/>
          <w:szCs w:val="28"/>
        </w:rPr>
        <w:t>- на выносливость.</w:t>
      </w:r>
    </w:p>
    <w:p w:rsidR="004C27BF" w:rsidRPr="00CB38A2" w:rsidRDefault="004C27BF" w:rsidP="004C27BF">
      <w:pPr>
        <w:ind w:firstLine="708"/>
        <w:jc w:val="both"/>
        <w:rPr>
          <w:sz w:val="28"/>
          <w:szCs w:val="28"/>
        </w:rPr>
      </w:pPr>
      <w:r w:rsidRPr="00CB38A2">
        <w:rPr>
          <w:sz w:val="28"/>
          <w:szCs w:val="28"/>
        </w:rPr>
        <w:t>Общую физическую подготовку отслеживают по положительной динамике методом: диагностики, тестов, зачетных занятий. Наблюдение, беседы, анкетирование проводятся для изучения педагогом изменений внутреннего мира ребенка, его интересов, потребностей, проблем, знание которых позволяет строить воспитательную работу в группе, индивидуальные отношения с каждым воспитанником и максимально индивидуализировать процесс обучения.</w:t>
      </w:r>
    </w:p>
    <w:p w:rsidR="004C27BF" w:rsidRPr="00CB38A2" w:rsidRDefault="004C27BF" w:rsidP="004C27BF">
      <w:pPr>
        <w:ind w:firstLine="708"/>
        <w:rPr>
          <w:sz w:val="28"/>
          <w:szCs w:val="28"/>
        </w:rPr>
      </w:pPr>
      <w:proofErr w:type="spellStart"/>
      <w:r w:rsidRPr="00CB38A2">
        <w:rPr>
          <w:sz w:val="28"/>
          <w:szCs w:val="28"/>
        </w:rPr>
        <w:t>Сформированность</w:t>
      </w:r>
      <w:proofErr w:type="spellEnd"/>
      <w:r w:rsidRPr="00CB38A2">
        <w:rPr>
          <w:sz w:val="28"/>
          <w:szCs w:val="28"/>
        </w:rPr>
        <w:t xml:space="preserve"> технических навыков отслеживается педагогом:</w:t>
      </w:r>
    </w:p>
    <w:p w:rsidR="004C27BF" w:rsidRPr="00CB38A2" w:rsidRDefault="004C27BF" w:rsidP="004C27BF">
      <w:pPr>
        <w:ind w:firstLine="708"/>
        <w:rPr>
          <w:sz w:val="28"/>
          <w:szCs w:val="28"/>
        </w:rPr>
      </w:pPr>
      <w:r w:rsidRPr="00CB38A2">
        <w:rPr>
          <w:sz w:val="28"/>
          <w:szCs w:val="28"/>
        </w:rPr>
        <w:t>-методом наблюдения;</w:t>
      </w:r>
    </w:p>
    <w:p w:rsidR="004C27BF" w:rsidRPr="00CB38A2" w:rsidRDefault="004C27BF" w:rsidP="004C27BF">
      <w:pPr>
        <w:pStyle w:val="211"/>
        <w:ind w:left="0" w:firstLine="708"/>
        <w:rPr>
          <w:sz w:val="28"/>
          <w:szCs w:val="28"/>
        </w:rPr>
      </w:pPr>
      <w:r w:rsidRPr="00CB38A2">
        <w:rPr>
          <w:sz w:val="28"/>
          <w:szCs w:val="28"/>
        </w:rPr>
        <w:t>-тестированием уровня физической подготовки;</w:t>
      </w:r>
    </w:p>
    <w:p w:rsidR="004C27BF" w:rsidRPr="00CB38A2" w:rsidRDefault="004C27BF" w:rsidP="004C27BF">
      <w:pPr>
        <w:pStyle w:val="211"/>
        <w:ind w:left="0" w:firstLine="708"/>
        <w:rPr>
          <w:sz w:val="28"/>
          <w:szCs w:val="28"/>
        </w:rPr>
      </w:pPr>
      <w:r w:rsidRPr="00CB38A2">
        <w:rPr>
          <w:sz w:val="28"/>
          <w:szCs w:val="28"/>
        </w:rPr>
        <w:t>-тестированием моторных способностей.</w:t>
      </w:r>
    </w:p>
    <w:p w:rsidR="004C27BF" w:rsidRPr="00CB38A2" w:rsidRDefault="004C27BF" w:rsidP="004C27BF">
      <w:pPr>
        <w:ind w:firstLine="708"/>
        <w:jc w:val="both"/>
        <w:rPr>
          <w:sz w:val="28"/>
          <w:szCs w:val="28"/>
        </w:rPr>
      </w:pPr>
      <w:r w:rsidRPr="00CB38A2">
        <w:rPr>
          <w:sz w:val="28"/>
          <w:szCs w:val="28"/>
        </w:rPr>
        <w:t>По результатам тестирования можно определить функциональное состояние организма в целом, его адаптационные возможности в данный момент.</w:t>
      </w:r>
    </w:p>
    <w:p w:rsidR="004C27BF" w:rsidRDefault="004C27BF" w:rsidP="00E467C3">
      <w:pPr>
        <w:pStyle w:val="2"/>
        <w:keepLines/>
        <w:tabs>
          <w:tab w:val="clear" w:pos="360"/>
        </w:tabs>
        <w:spacing w:before="120" w:after="120"/>
        <w:ind w:left="1077" w:firstLine="0"/>
        <w:jc w:val="center"/>
        <w:rPr>
          <w:b/>
          <w:szCs w:val="28"/>
        </w:rPr>
      </w:pPr>
      <w:bookmarkStart w:id="34" w:name="_Toc16147711"/>
      <w:r>
        <w:rPr>
          <w:b/>
          <w:szCs w:val="28"/>
        </w:rPr>
        <w:t>2.</w:t>
      </w:r>
      <w:r w:rsidR="004D2848">
        <w:rPr>
          <w:b/>
          <w:szCs w:val="28"/>
        </w:rPr>
        <w:t>4</w:t>
      </w:r>
      <w:r>
        <w:rPr>
          <w:b/>
          <w:szCs w:val="28"/>
        </w:rPr>
        <w:t xml:space="preserve">. </w:t>
      </w:r>
      <w:r w:rsidRPr="00044D70">
        <w:rPr>
          <w:b/>
          <w:szCs w:val="28"/>
        </w:rPr>
        <w:t>Оценочные материалы</w:t>
      </w:r>
      <w:bookmarkEnd w:id="34"/>
    </w:p>
    <w:p w:rsidR="00C22CD5" w:rsidRPr="00C22CD5" w:rsidRDefault="00C22CD5" w:rsidP="00C22CD5">
      <w:pPr>
        <w:ind w:firstLine="708"/>
        <w:jc w:val="both"/>
        <w:rPr>
          <w:sz w:val="28"/>
          <w:szCs w:val="28"/>
        </w:rPr>
      </w:pPr>
      <w:r w:rsidRPr="00C22CD5">
        <w:rPr>
          <w:sz w:val="28"/>
          <w:szCs w:val="28"/>
        </w:rPr>
        <w:t>Педагогический мониторинг позволяет в системе отслеживать результативность образовательного процесса. Для отслеживания уровня усвоения содержания программы и своевременного внесения коррекции используются следующие формы контроля:</w:t>
      </w:r>
    </w:p>
    <w:p w:rsidR="00C22CD5" w:rsidRPr="00C22CD5" w:rsidRDefault="00C22CD5" w:rsidP="00C22CD5">
      <w:pPr>
        <w:ind w:firstLine="708"/>
        <w:jc w:val="both"/>
        <w:rPr>
          <w:sz w:val="28"/>
          <w:szCs w:val="28"/>
        </w:rPr>
      </w:pPr>
      <w:r w:rsidRPr="00C22CD5">
        <w:rPr>
          <w:b/>
          <w:i/>
          <w:sz w:val="28"/>
          <w:szCs w:val="28"/>
        </w:rPr>
        <w:t>Входной контроль</w:t>
      </w:r>
      <w:r w:rsidRPr="00C22CD5">
        <w:rPr>
          <w:sz w:val="28"/>
          <w:szCs w:val="28"/>
        </w:rPr>
        <w:t xml:space="preserve"> – проверка имеющегося уровня знаний у учащихся. Эти показатели определяют стартовые условия обучения детей, которые необходимо учитывать в дальнейшем обучении. У учащихся также выявляется мотивация к выбранной деятельности и индивидуальные особенности. По результатам диагностики определяются оптимальные условия для развития каждого подростка с учетом его возрастных особенностей.</w:t>
      </w:r>
    </w:p>
    <w:p w:rsidR="00C22CD5" w:rsidRPr="00C22CD5" w:rsidRDefault="00C22CD5" w:rsidP="00C22CD5">
      <w:pPr>
        <w:ind w:firstLine="708"/>
        <w:jc w:val="both"/>
        <w:rPr>
          <w:sz w:val="28"/>
          <w:szCs w:val="28"/>
        </w:rPr>
      </w:pPr>
      <w:r w:rsidRPr="00C22CD5">
        <w:rPr>
          <w:b/>
          <w:i/>
          <w:sz w:val="28"/>
          <w:szCs w:val="28"/>
        </w:rPr>
        <w:t>Промежуточный контроль</w:t>
      </w:r>
      <w:r w:rsidRPr="00C22CD5">
        <w:rPr>
          <w:sz w:val="28"/>
          <w:szCs w:val="28"/>
        </w:rPr>
        <w:t xml:space="preserve"> – оперативная и динамичная проверка результатов обучения, сопутствующая процессу выработки и закрепления умений и навыков учащихся, проверка выполнения программного материала, проверка решения заранее определенных задач (контрольные занятия, сдача нормативов), целью которого является обеспечение обратной связи между педагогом и курсантами в процессе обучения, обеспечение управления учебной мотивацией учащихся.</w:t>
      </w:r>
    </w:p>
    <w:p w:rsidR="00C22CD5" w:rsidRPr="00C22CD5" w:rsidRDefault="00C22CD5" w:rsidP="00C22CD5">
      <w:pPr>
        <w:ind w:firstLine="708"/>
        <w:jc w:val="both"/>
        <w:rPr>
          <w:sz w:val="28"/>
          <w:szCs w:val="28"/>
        </w:rPr>
      </w:pPr>
      <w:r w:rsidRPr="00C22CD5">
        <w:rPr>
          <w:b/>
          <w:i/>
          <w:sz w:val="28"/>
          <w:szCs w:val="28"/>
        </w:rPr>
        <w:t>Итоговый контроль (</w:t>
      </w:r>
      <w:r>
        <w:rPr>
          <w:b/>
          <w:i/>
          <w:sz w:val="28"/>
          <w:szCs w:val="28"/>
        </w:rPr>
        <w:t>3</w:t>
      </w:r>
      <w:r w:rsidRPr="00C22CD5">
        <w:rPr>
          <w:b/>
          <w:i/>
          <w:sz w:val="28"/>
          <w:szCs w:val="28"/>
        </w:rPr>
        <w:t>-й год обучения)</w:t>
      </w:r>
      <w:r w:rsidRPr="00C22CD5">
        <w:rPr>
          <w:sz w:val="28"/>
          <w:szCs w:val="28"/>
        </w:rPr>
        <w:t xml:space="preserve"> – контрольные занятия по итогам обучения. </w:t>
      </w:r>
    </w:p>
    <w:p w:rsidR="00C22CD5" w:rsidRPr="00C22CD5" w:rsidRDefault="00C22CD5" w:rsidP="00C22CD5">
      <w:pPr>
        <w:jc w:val="both"/>
        <w:rPr>
          <w:sz w:val="28"/>
          <w:szCs w:val="28"/>
        </w:rPr>
      </w:pPr>
    </w:p>
    <w:p w:rsidR="00C22CD5" w:rsidRPr="00C22CD5" w:rsidRDefault="00C22CD5" w:rsidP="00C22CD5">
      <w:pPr>
        <w:jc w:val="both"/>
        <w:rPr>
          <w:b/>
          <w:i/>
          <w:sz w:val="28"/>
          <w:szCs w:val="28"/>
        </w:rPr>
      </w:pPr>
      <w:r w:rsidRPr="00C22CD5">
        <w:rPr>
          <w:b/>
          <w:i/>
          <w:sz w:val="28"/>
          <w:szCs w:val="28"/>
        </w:rPr>
        <w:lastRenderedPageBreak/>
        <w:t>Формы педагогического мониторинга:</w:t>
      </w:r>
    </w:p>
    <w:p w:rsidR="00C22CD5" w:rsidRPr="00C22CD5" w:rsidRDefault="00C22CD5" w:rsidP="00C22CD5">
      <w:pPr>
        <w:jc w:val="both"/>
        <w:rPr>
          <w:sz w:val="28"/>
          <w:szCs w:val="28"/>
        </w:rPr>
      </w:pPr>
      <w:r w:rsidRPr="00C22CD5">
        <w:rPr>
          <w:sz w:val="28"/>
          <w:szCs w:val="28"/>
        </w:rPr>
        <w:t xml:space="preserve">       – наблюдение;</w:t>
      </w:r>
    </w:p>
    <w:p w:rsidR="00C22CD5" w:rsidRPr="00C22CD5" w:rsidRDefault="00C22CD5" w:rsidP="00C22CD5">
      <w:pPr>
        <w:jc w:val="both"/>
        <w:rPr>
          <w:sz w:val="28"/>
          <w:szCs w:val="28"/>
        </w:rPr>
      </w:pPr>
      <w:r w:rsidRPr="00C22CD5">
        <w:rPr>
          <w:sz w:val="28"/>
          <w:szCs w:val="28"/>
        </w:rPr>
        <w:t xml:space="preserve">       – анкетирование;</w:t>
      </w:r>
    </w:p>
    <w:p w:rsidR="00C22CD5" w:rsidRPr="00C22CD5" w:rsidRDefault="00C22CD5" w:rsidP="00C22CD5">
      <w:pPr>
        <w:jc w:val="both"/>
        <w:rPr>
          <w:sz w:val="28"/>
          <w:szCs w:val="28"/>
        </w:rPr>
      </w:pPr>
      <w:r w:rsidRPr="00C22CD5">
        <w:rPr>
          <w:sz w:val="28"/>
          <w:szCs w:val="28"/>
        </w:rPr>
        <w:t xml:space="preserve">       – тестирование;</w:t>
      </w:r>
    </w:p>
    <w:p w:rsidR="00C22CD5" w:rsidRDefault="00C22CD5" w:rsidP="00C22CD5">
      <w:pPr>
        <w:jc w:val="both"/>
        <w:rPr>
          <w:sz w:val="28"/>
          <w:szCs w:val="28"/>
        </w:rPr>
      </w:pPr>
      <w:r w:rsidRPr="00C22CD5">
        <w:rPr>
          <w:sz w:val="28"/>
          <w:szCs w:val="28"/>
        </w:rPr>
        <w:t xml:space="preserve">       – контрольные срезы.</w:t>
      </w:r>
    </w:p>
    <w:p w:rsidR="00D434D2" w:rsidRDefault="00D434D2" w:rsidP="00D434D2">
      <w:pPr>
        <w:ind w:firstLine="708"/>
        <w:jc w:val="both"/>
        <w:rPr>
          <w:sz w:val="28"/>
          <w:szCs w:val="28"/>
        </w:rPr>
      </w:pPr>
    </w:p>
    <w:p w:rsidR="005B00BA" w:rsidRPr="00C22CD5" w:rsidRDefault="00D434D2" w:rsidP="00D434D2">
      <w:pPr>
        <w:ind w:firstLine="708"/>
        <w:jc w:val="both"/>
        <w:rPr>
          <w:sz w:val="28"/>
          <w:szCs w:val="28"/>
        </w:rPr>
      </w:pPr>
      <w:r w:rsidRPr="00D434D2">
        <w:rPr>
          <w:sz w:val="28"/>
          <w:szCs w:val="28"/>
        </w:rPr>
        <w:t>Для определения результативности программы используется следующий диагностический инструментарий:</w:t>
      </w:r>
    </w:p>
    <w:p w:rsidR="00C22CD5" w:rsidRPr="00C22CD5" w:rsidRDefault="00C22CD5" w:rsidP="00C22CD5">
      <w:pPr>
        <w:jc w:val="both"/>
        <w:rPr>
          <w:sz w:val="28"/>
          <w:szCs w:val="28"/>
        </w:rPr>
      </w:pPr>
      <w:r w:rsidRPr="00C22CD5">
        <w:rPr>
          <w:sz w:val="28"/>
          <w:szCs w:val="28"/>
        </w:rPr>
        <w:t xml:space="preserve">1. </w:t>
      </w:r>
      <w:r w:rsidRPr="00C22CD5">
        <w:rPr>
          <w:b/>
          <w:i/>
          <w:sz w:val="28"/>
          <w:szCs w:val="28"/>
        </w:rPr>
        <w:t>Диагностика личностных результатов:</w:t>
      </w:r>
    </w:p>
    <w:p w:rsidR="00C22CD5" w:rsidRPr="00F43520" w:rsidRDefault="00CE25FC" w:rsidP="00B3076A">
      <w:pPr>
        <w:pStyle w:val="af5"/>
        <w:numPr>
          <w:ilvl w:val="0"/>
          <w:numId w:val="27"/>
        </w:numPr>
        <w:tabs>
          <w:tab w:val="left" w:pos="993"/>
        </w:tabs>
        <w:jc w:val="both"/>
        <w:rPr>
          <w:rFonts w:ascii="Times New Roman" w:hAnsi="Times New Roman"/>
          <w:sz w:val="28"/>
          <w:szCs w:val="28"/>
        </w:rPr>
      </w:pPr>
      <w:r w:rsidRPr="00F43520">
        <w:rPr>
          <w:rFonts w:ascii="Times New Roman" w:hAnsi="Times New Roman"/>
          <w:spacing w:val="-1"/>
          <w:sz w:val="28"/>
          <w:szCs w:val="28"/>
        </w:rPr>
        <w:t>диагностическая карта</w:t>
      </w:r>
      <w:r w:rsidRPr="00F43520">
        <w:rPr>
          <w:rFonts w:ascii="Times New Roman" w:hAnsi="Times New Roman"/>
          <w:sz w:val="28"/>
          <w:szCs w:val="28"/>
        </w:rPr>
        <w:t xml:space="preserve"> </w:t>
      </w:r>
      <w:r w:rsidRPr="00F43520">
        <w:rPr>
          <w:rFonts w:ascii="Times New Roman" w:hAnsi="Times New Roman"/>
          <w:spacing w:val="-1"/>
          <w:sz w:val="28"/>
          <w:szCs w:val="28"/>
        </w:rPr>
        <w:t xml:space="preserve">«Оценка уровня воспитанности </w:t>
      </w:r>
      <w:proofErr w:type="gramStart"/>
      <w:r w:rsidRPr="00F43520">
        <w:rPr>
          <w:rFonts w:ascii="Times New Roman" w:hAnsi="Times New Roman"/>
          <w:spacing w:val="-1"/>
          <w:sz w:val="28"/>
          <w:szCs w:val="28"/>
        </w:rPr>
        <w:t>обучающихся</w:t>
      </w:r>
      <w:proofErr w:type="gramEnd"/>
      <w:r w:rsidRPr="00F43520">
        <w:rPr>
          <w:rFonts w:ascii="Times New Roman" w:hAnsi="Times New Roman"/>
          <w:spacing w:val="-1"/>
          <w:sz w:val="28"/>
          <w:szCs w:val="28"/>
        </w:rPr>
        <w:t>»</w:t>
      </w:r>
      <w:r w:rsidRPr="00F43520">
        <w:rPr>
          <w:rFonts w:ascii="Times New Roman" w:hAnsi="Times New Roman"/>
          <w:sz w:val="28"/>
          <w:szCs w:val="28"/>
        </w:rPr>
        <w:t xml:space="preserve"> </w:t>
      </w:r>
      <w:r w:rsidR="00C22CD5" w:rsidRPr="00F43520">
        <w:rPr>
          <w:rFonts w:ascii="Times New Roman" w:hAnsi="Times New Roman"/>
          <w:sz w:val="28"/>
          <w:szCs w:val="28"/>
        </w:rPr>
        <w:t xml:space="preserve">(приложение </w:t>
      </w:r>
      <w:r w:rsidR="000C1687" w:rsidRPr="00F43520">
        <w:rPr>
          <w:rFonts w:ascii="Times New Roman" w:hAnsi="Times New Roman"/>
          <w:sz w:val="28"/>
          <w:szCs w:val="28"/>
        </w:rPr>
        <w:t>2</w:t>
      </w:r>
      <w:r w:rsidR="00C22CD5" w:rsidRPr="00F43520">
        <w:rPr>
          <w:rFonts w:ascii="Times New Roman" w:hAnsi="Times New Roman"/>
          <w:sz w:val="28"/>
          <w:szCs w:val="28"/>
        </w:rPr>
        <w:t>);</w:t>
      </w:r>
    </w:p>
    <w:p w:rsidR="00C22CD5" w:rsidRPr="00C22CD5" w:rsidRDefault="00C22CD5" w:rsidP="00C22CD5">
      <w:pPr>
        <w:jc w:val="both"/>
        <w:rPr>
          <w:sz w:val="28"/>
          <w:szCs w:val="28"/>
        </w:rPr>
      </w:pPr>
      <w:r w:rsidRPr="00C22CD5">
        <w:rPr>
          <w:sz w:val="28"/>
          <w:szCs w:val="28"/>
        </w:rPr>
        <w:t xml:space="preserve">2. </w:t>
      </w:r>
      <w:r w:rsidRPr="00C22CD5">
        <w:rPr>
          <w:b/>
          <w:i/>
          <w:sz w:val="28"/>
          <w:szCs w:val="28"/>
        </w:rPr>
        <w:t xml:space="preserve">Диагностика </w:t>
      </w:r>
      <w:proofErr w:type="spellStart"/>
      <w:r w:rsidRPr="00C22CD5">
        <w:rPr>
          <w:b/>
          <w:i/>
          <w:sz w:val="28"/>
          <w:szCs w:val="28"/>
        </w:rPr>
        <w:t>метапредметных</w:t>
      </w:r>
      <w:proofErr w:type="spellEnd"/>
      <w:r w:rsidRPr="00C22CD5">
        <w:rPr>
          <w:b/>
          <w:i/>
          <w:sz w:val="28"/>
          <w:szCs w:val="28"/>
        </w:rPr>
        <w:t xml:space="preserve"> результатов (УУД):</w:t>
      </w:r>
    </w:p>
    <w:p w:rsidR="000C1687" w:rsidRPr="00F43520" w:rsidRDefault="00C22CD5" w:rsidP="00B3076A">
      <w:pPr>
        <w:pStyle w:val="af5"/>
        <w:numPr>
          <w:ilvl w:val="0"/>
          <w:numId w:val="28"/>
        </w:numPr>
        <w:jc w:val="both"/>
        <w:rPr>
          <w:rFonts w:ascii="Times New Roman" w:hAnsi="Times New Roman"/>
          <w:sz w:val="28"/>
          <w:szCs w:val="28"/>
        </w:rPr>
      </w:pPr>
      <w:r w:rsidRPr="00F43520">
        <w:rPr>
          <w:rFonts w:ascii="Times New Roman" w:hAnsi="Times New Roman"/>
          <w:i/>
          <w:sz w:val="28"/>
          <w:szCs w:val="28"/>
        </w:rPr>
        <w:t>регулятивных</w:t>
      </w:r>
      <w:r w:rsidRPr="00F43520">
        <w:rPr>
          <w:rFonts w:ascii="Times New Roman" w:hAnsi="Times New Roman"/>
          <w:sz w:val="28"/>
          <w:szCs w:val="28"/>
        </w:rPr>
        <w:t xml:space="preserve">  (умение сравнивать, анализировать, выделять главное, обобщать; планировать и грамотно осуществлять учебные действия в соответствии с поставленной задачей, находить варианты решения различных задач; рационально строить самостоятельную деятельность, организовывать место занятий):</w:t>
      </w:r>
    </w:p>
    <w:p w:rsidR="00C22CD5" w:rsidRDefault="000C1687" w:rsidP="00B3076A">
      <w:pPr>
        <w:pStyle w:val="af5"/>
        <w:numPr>
          <w:ilvl w:val="0"/>
          <w:numId w:val="28"/>
        </w:numPr>
        <w:jc w:val="both"/>
        <w:rPr>
          <w:sz w:val="28"/>
          <w:szCs w:val="28"/>
        </w:rPr>
      </w:pPr>
      <w:r w:rsidRPr="00F43520">
        <w:rPr>
          <w:rFonts w:ascii="Times New Roman" w:hAnsi="Times New Roman"/>
          <w:sz w:val="28"/>
          <w:szCs w:val="28"/>
        </w:rPr>
        <w:t xml:space="preserve">методика тестирования и оценки показателей развития физических качеств и двигательных </w:t>
      </w:r>
      <w:r w:rsidRPr="00F43520">
        <w:rPr>
          <w:sz w:val="28"/>
          <w:szCs w:val="28"/>
        </w:rPr>
        <w:t xml:space="preserve">способностей </w:t>
      </w:r>
      <w:r w:rsidRPr="00F43520">
        <w:rPr>
          <w:rFonts w:ascii="Times New Roman" w:hAnsi="Times New Roman"/>
          <w:sz w:val="28"/>
          <w:szCs w:val="28"/>
        </w:rPr>
        <w:t xml:space="preserve">(приложение </w:t>
      </w:r>
      <w:r w:rsidRPr="00F43520">
        <w:rPr>
          <w:sz w:val="28"/>
          <w:szCs w:val="28"/>
        </w:rPr>
        <w:t>3</w:t>
      </w:r>
      <w:r w:rsidRPr="00F43520">
        <w:rPr>
          <w:rFonts w:ascii="Times New Roman" w:hAnsi="Times New Roman"/>
          <w:sz w:val="28"/>
          <w:szCs w:val="28"/>
        </w:rPr>
        <w:t>)</w:t>
      </w:r>
      <w:r w:rsidRPr="00F43520">
        <w:rPr>
          <w:sz w:val="28"/>
          <w:szCs w:val="28"/>
        </w:rPr>
        <w:t>;</w:t>
      </w:r>
    </w:p>
    <w:p w:rsidR="00310198" w:rsidRPr="007820E5" w:rsidRDefault="00310198" w:rsidP="00B3076A">
      <w:pPr>
        <w:pStyle w:val="af5"/>
        <w:numPr>
          <w:ilvl w:val="0"/>
          <w:numId w:val="28"/>
        </w:numPr>
        <w:jc w:val="both"/>
        <w:rPr>
          <w:rFonts w:ascii="Times New Roman" w:hAnsi="Times New Roman"/>
          <w:sz w:val="28"/>
          <w:szCs w:val="28"/>
        </w:rPr>
      </w:pPr>
      <w:r w:rsidRPr="007820E5">
        <w:rPr>
          <w:rFonts w:ascii="Times New Roman" w:hAnsi="Times New Roman"/>
          <w:sz w:val="28"/>
          <w:szCs w:val="28"/>
        </w:rPr>
        <w:t>контроль физического состояния (приложение 5);</w:t>
      </w:r>
    </w:p>
    <w:p w:rsidR="00C22CD5" w:rsidRPr="00F43520" w:rsidRDefault="00C22CD5" w:rsidP="00B3076A">
      <w:pPr>
        <w:pStyle w:val="af5"/>
        <w:numPr>
          <w:ilvl w:val="0"/>
          <w:numId w:val="29"/>
        </w:numPr>
        <w:jc w:val="both"/>
        <w:rPr>
          <w:rFonts w:ascii="Times New Roman" w:hAnsi="Times New Roman"/>
          <w:sz w:val="28"/>
          <w:szCs w:val="28"/>
        </w:rPr>
      </w:pPr>
      <w:proofErr w:type="gramStart"/>
      <w:r w:rsidRPr="00F43520">
        <w:rPr>
          <w:rFonts w:ascii="Times New Roman" w:hAnsi="Times New Roman"/>
          <w:i/>
          <w:sz w:val="28"/>
          <w:szCs w:val="28"/>
        </w:rPr>
        <w:t>коммуникативных</w:t>
      </w:r>
      <w:proofErr w:type="gramEnd"/>
      <w:r w:rsidRPr="00F43520">
        <w:rPr>
          <w:rFonts w:ascii="Times New Roman" w:hAnsi="Times New Roman"/>
          <w:sz w:val="28"/>
          <w:szCs w:val="28"/>
        </w:rPr>
        <w:t xml:space="preserve"> (умение вести диалог, распределять фу</w:t>
      </w:r>
      <w:r w:rsidR="00F43520" w:rsidRPr="00F43520">
        <w:rPr>
          <w:rFonts w:ascii="Times New Roman" w:hAnsi="Times New Roman"/>
          <w:sz w:val="28"/>
          <w:szCs w:val="28"/>
        </w:rPr>
        <w:t xml:space="preserve">нкции и </w:t>
      </w:r>
      <w:r w:rsidRPr="00F43520">
        <w:rPr>
          <w:rFonts w:ascii="Times New Roman" w:hAnsi="Times New Roman"/>
          <w:sz w:val="28"/>
          <w:szCs w:val="28"/>
        </w:rPr>
        <w:t>роли в процессе выполнения коллективной творческой работы):</w:t>
      </w:r>
    </w:p>
    <w:p w:rsidR="00F43520" w:rsidRPr="00F43520" w:rsidRDefault="00F43520" w:rsidP="00B3076A">
      <w:pPr>
        <w:pStyle w:val="af5"/>
        <w:numPr>
          <w:ilvl w:val="0"/>
          <w:numId w:val="29"/>
        </w:numPr>
        <w:tabs>
          <w:tab w:val="left" w:pos="993"/>
        </w:tabs>
        <w:jc w:val="both"/>
        <w:rPr>
          <w:rFonts w:ascii="Times New Roman" w:hAnsi="Times New Roman"/>
          <w:sz w:val="28"/>
          <w:szCs w:val="28"/>
        </w:rPr>
      </w:pPr>
      <w:r w:rsidRPr="00F43520">
        <w:rPr>
          <w:rFonts w:ascii="Times New Roman" w:hAnsi="Times New Roman"/>
          <w:snapToGrid w:val="0"/>
          <w:sz w:val="28"/>
          <w:szCs w:val="28"/>
        </w:rPr>
        <w:t>методика оценки коммуникативных и организаторских склонностей» (КОС)</w:t>
      </w:r>
      <w:r w:rsidRPr="00F43520">
        <w:rPr>
          <w:rFonts w:ascii="Times New Roman" w:hAnsi="Times New Roman"/>
          <w:sz w:val="28"/>
          <w:szCs w:val="28"/>
        </w:rPr>
        <w:t xml:space="preserve">  Б. А. </w:t>
      </w:r>
      <w:proofErr w:type="spellStart"/>
      <w:r w:rsidRPr="00F43520">
        <w:rPr>
          <w:rFonts w:ascii="Times New Roman" w:hAnsi="Times New Roman"/>
          <w:sz w:val="28"/>
          <w:szCs w:val="28"/>
        </w:rPr>
        <w:t>Федоришина</w:t>
      </w:r>
      <w:proofErr w:type="spellEnd"/>
      <w:r w:rsidRPr="00F43520">
        <w:rPr>
          <w:rFonts w:ascii="Times New Roman" w:hAnsi="Times New Roman"/>
          <w:b/>
          <w:sz w:val="28"/>
          <w:szCs w:val="28"/>
        </w:rPr>
        <w:t xml:space="preserve"> </w:t>
      </w:r>
      <w:r w:rsidRPr="00F43520">
        <w:rPr>
          <w:rFonts w:ascii="Times New Roman" w:hAnsi="Times New Roman"/>
          <w:sz w:val="28"/>
          <w:szCs w:val="28"/>
        </w:rPr>
        <w:t xml:space="preserve"> (приложение </w:t>
      </w:r>
      <w:r w:rsidR="007820E5">
        <w:rPr>
          <w:rFonts w:ascii="Times New Roman" w:hAnsi="Times New Roman"/>
          <w:sz w:val="28"/>
          <w:szCs w:val="28"/>
        </w:rPr>
        <w:t>6</w:t>
      </w:r>
      <w:r w:rsidRPr="00F43520">
        <w:rPr>
          <w:rFonts w:ascii="Times New Roman" w:hAnsi="Times New Roman"/>
          <w:sz w:val="28"/>
          <w:szCs w:val="28"/>
        </w:rPr>
        <w:t>)</w:t>
      </w:r>
      <w:r>
        <w:rPr>
          <w:rFonts w:ascii="Times New Roman" w:hAnsi="Times New Roman"/>
          <w:sz w:val="28"/>
          <w:szCs w:val="28"/>
        </w:rPr>
        <w:t>;</w:t>
      </w:r>
    </w:p>
    <w:p w:rsidR="00C22CD5" w:rsidRPr="00F43520" w:rsidRDefault="00C22CD5" w:rsidP="00B3076A">
      <w:pPr>
        <w:pStyle w:val="af5"/>
        <w:numPr>
          <w:ilvl w:val="0"/>
          <w:numId w:val="30"/>
        </w:numPr>
        <w:spacing w:after="0"/>
        <w:jc w:val="both"/>
        <w:rPr>
          <w:rFonts w:ascii="Times New Roman" w:hAnsi="Times New Roman"/>
          <w:sz w:val="28"/>
          <w:szCs w:val="28"/>
        </w:rPr>
      </w:pPr>
      <w:r w:rsidRPr="00F43520">
        <w:rPr>
          <w:rFonts w:ascii="Times New Roman" w:hAnsi="Times New Roman"/>
          <w:i/>
          <w:sz w:val="28"/>
          <w:szCs w:val="28"/>
        </w:rPr>
        <w:t>познавательных</w:t>
      </w:r>
      <w:r w:rsidRPr="00F43520">
        <w:rPr>
          <w:rFonts w:ascii="Times New Roman" w:hAnsi="Times New Roman"/>
          <w:sz w:val="28"/>
          <w:szCs w:val="28"/>
        </w:rPr>
        <w:t xml:space="preserve"> (осознанное стремление к освоению новых знаний и умений) – педагогическое наблюдение.</w:t>
      </w:r>
    </w:p>
    <w:p w:rsidR="007820E5" w:rsidRPr="007820E5" w:rsidRDefault="007820E5" w:rsidP="00B3076A">
      <w:pPr>
        <w:numPr>
          <w:ilvl w:val="0"/>
          <w:numId w:val="30"/>
        </w:numPr>
        <w:tabs>
          <w:tab w:val="left" w:pos="993"/>
        </w:tabs>
        <w:jc w:val="both"/>
        <w:rPr>
          <w:sz w:val="28"/>
          <w:szCs w:val="28"/>
        </w:rPr>
      </w:pPr>
      <w:r w:rsidRPr="007820E5">
        <w:rPr>
          <w:sz w:val="28"/>
          <w:szCs w:val="28"/>
        </w:rPr>
        <w:t xml:space="preserve">методика </w:t>
      </w:r>
      <w:r w:rsidRPr="007820E5">
        <w:rPr>
          <w:color w:val="000000"/>
          <w:sz w:val="28"/>
          <w:szCs w:val="28"/>
        </w:rPr>
        <w:t xml:space="preserve">Э. Ф. </w:t>
      </w:r>
      <w:proofErr w:type="spellStart"/>
      <w:r w:rsidRPr="007820E5">
        <w:rPr>
          <w:color w:val="000000"/>
          <w:sz w:val="28"/>
          <w:szCs w:val="28"/>
        </w:rPr>
        <w:t>Замбацявичене</w:t>
      </w:r>
      <w:proofErr w:type="spellEnd"/>
      <w:r w:rsidRPr="007820E5">
        <w:rPr>
          <w:color w:val="000000"/>
          <w:sz w:val="28"/>
          <w:szCs w:val="28"/>
        </w:rPr>
        <w:t xml:space="preserve"> </w:t>
      </w:r>
      <w:r w:rsidRPr="007820E5">
        <w:rPr>
          <w:sz w:val="28"/>
          <w:szCs w:val="28"/>
        </w:rPr>
        <w:t xml:space="preserve">«Оценка </w:t>
      </w:r>
      <w:proofErr w:type="spellStart"/>
      <w:r w:rsidRPr="007820E5">
        <w:rPr>
          <w:sz w:val="28"/>
          <w:szCs w:val="28"/>
        </w:rPr>
        <w:t>вербально-логического</w:t>
      </w:r>
      <w:proofErr w:type="spellEnd"/>
      <w:r w:rsidRPr="007820E5">
        <w:rPr>
          <w:sz w:val="28"/>
          <w:szCs w:val="28"/>
        </w:rPr>
        <w:t xml:space="preserve"> мышления» (приложение </w:t>
      </w:r>
      <w:r>
        <w:rPr>
          <w:sz w:val="28"/>
          <w:szCs w:val="28"/>
        </w:rPr>
        <w:t>7</w:t>
      </w:r>
      <w:r w:rsidRPr="007820E5">
        <w:rPr>
          <w:sz w:val="28"/>
          <w:szCs w:val="28"/>
        </w:rPr>
        <w:t>);</w:t>
      </w:r>
    </w:p>
    <w:p w:rsidR="007820E5" w:rsidRPr="007820E5" w:rsidRDefault="007820E5" w:rsidP="00B3076A">
      <w:pPr>
        <w:numPr>
          <w:ilvl w:val="0"/>
          <w:numId w:val="30"/>
        </w:numPr>
        <w:tabs>
          <w:tab w:val="left" w:pos="993"/>
        </w:tabs>
        <w:jc w:val="both"/>
        <w:rPr>
          <w:sz w:val="28"/>
          <w:szCs w:val="28"/>
        </w:rPr>
      </w:pPr>
      <w:r w:rsidRPr="007820E5">
        <w:rPr>
          <w:bCs/>
          <w:sz w:val="28"/>
          <w:szCs w:val="28"/>
        </w:rPr>
        <w:t>методика «Прогноз»,</w:t>
      </w:r>
      <w:r w:rsidRPr="007820E5">
        <w:rPr>
          <w:sz w:val="28"/>
          <w:szCs w:val="28"/>
        </w:rPr>
        <w:t xml:space="preserve"> разработанная в ЛВМА им. С.М. Кирова (приложение </w:t>
      </w:r>
      <w:r>
        <w:rPr>
          <w:sz w:val="28"/>
          <w:szCs w:val="28"/>
        </w:rPr>
        <w:t>8</w:t>
      </w:r>
      <w:r w:rsidRPr="007820E5">
        <w:rPr>
          <w:sz w:val="28"/>
          <w:szCs w:val="28"/>
        </w:rPr>
        <w:t>);</w:t>
      </w:r>
    </w:p>
    <w:p w:rsidR="00C22CD5" w:rsidRPr="00C22CD5" w:rsidRDefault="00C22CD5" w:rsidP="00C22CD5">
      <w:pPr>
        <w:jc w:val="both"/>
        <w:rPr>
          <w:sz w:val="28"/>
          <w:szCs w:val="28"/>
        </w:rPr>
      </w:pPr>
      <w:r w:rsidRPr="00C22CD5">
        <w:rPr>
          <w:sz w:val="28"/>
          <w:szCs w:val="28"/>
        </w:rPr>
        <w:t xml:space="preserve">3. </w:t>
      </w:r>
      <w:r w:rsidRPr="00C22CD5">
        <w:rPr>
          <w:b/>
          <w:i/>
          <w:sz w:val="28"/>
          <w:szCs w:val="28"/>
        </w:rPr>
        <w:t>Диагностика предметных результатов:</w:t>
      </w:r>
      <w:r w:rsidRPr="00C22CD5">
        <w:rPr>
          <w:sz w:val="28"/>
          <w:szCs w:val="28"/>
        </w:rPr>
        <w:t xml:space="preserve"> </w:t>
      </w:r>
    </w:p>
    <w:p w:rsidR="00C22CD5" w:rsidRPr="00C22CD5" w:rsidRDefault="00C22CD5" w:rsidP="00B3076A">
      <w:pPr>
        <w:numPr>
          <w:ilvl w:val="0"/>
          <w:numId w:val="25"/>
        </w:numPr>
        <w:tabs>
          <w:tab w:val="left" w:pos="993"/>
        </w:tabs>
        <w:jc w:val="both"/>
        <w:rPr>
          <w:sz w:val="28"/>
          <w:szCs w:val="28"/>
        </w:rPr>
      </w:pPr>
      <w:r w:rsidRPr="00C22CD5">
        <w:rPr>
          <w:sz w:val="28"/>
          <w:szCs w:val="28"/>
        </w:rPr>
        <w:t>усвоение знаний:</w:t>
      </w:r>
    </w:p>
    <w:p w:rsidR="00C22CD5" w:rsidRPr="00C22CD5" w:rsidRDefault="00C22CD5" w:rsidP="00B3076A">
      <w:pPr>
        <w:numPr>
          <w:ilvl w:val="0"/>
          <w:numId w:val="25"/>
        </w:numPr>
        <w:tabs>
          <w:tab w:val="left" w:pos="993"/>
        </w:tabs>
        <w:jc w:val="both"/>
        <w:rPr>
          <w:sz w:val="28"/>
          <w:szCs w:val="28"/>
        </w:rPr>
      </w:pPr>
      <w:r w:rsidRPr="00C22CD5">
        <w:rPr>
          <w:sz w:val="28"/>
          <w:szCs w:val="28"/>
        </w:rPr>
        <w:t>устный контроль – индивидуальный и фронтальный опрос;</w:t>
      </w:r>
    </w:p>
    <w:p w:rsidR="00C22CD5" w:rsidRPr="00C22CD5" w:rsidRDefault="00C22CD5" w:rsidP="00B3076A">
      <w:pPr>
        <w:numPr>
          <w:ilvl w:val="0"/>
          <w:numId w:val="25"/>
        </w:numPr>
        <w:tabs>
          <w:tab w:val="left" w:pos="993"/>
        </w:tabs>
        <w:jc w:val="both"/>
        <w:rPr>
          <w:sz w:val="28"/>
          <w:szCs w:val="28"/>
        </w:rPr>
      </w:pPr>
      <w:r w:rsidRPr="00C22CD5">
        <w:rPr>
          <w:sz w:val="28"/>
          <w:szCs w:val="28"/>
        </w:rPr>
        <w:t>письменный контроль – анкетирование, тестирование.</w:t>
      </w:r>
    </w:p>
    <w:p w:rsidR="00C22CD5" w:rsidRPr="00C22CD5" w:rsidRDefault="00C22CD5" w:rsidP="00C22CD5">
      <w:pPr>
        <w:jc w:val="both"/>
        <w:rPr>
          <w:sz w:val="28"/>
          <w:szCs w:val="28"/>
        </w:rPr>
      </w:pPr>
      <w:r w:rsidRPr="00C22CD5">
        <w:rPr>
          <w:sz w:val="28"/>
          <w:szCs w:val="28"/>
        </w:rPr>
        <w:t>диагностика специальных умений:</w:t>
      </w:r>
    </w:p>
    <w:p w:rsidR="00C22CD5" w:rsidRPr="00C22CD5" w:rsidRDefault="00C22CD5" w:rsidP="00B3076A">
      <w:pPr>
        <w:numPr>
          <w:ilvl w:val="0"/>
          <w:numId w:val="26"/>
        </w:numPr>
        <w:tabs>
          <w:tab w:val="left" w:pos="993"/>
        </w:tabs>
        <w:jc w:val="both"/>
        <w:rPr>
          <w:sz w:val="28"/>
          <w:szCs w:val="28"/>
        </w:rPr>
      </w:pPr>
      <w:r w:rsidRPr="00C22CD5">
        <w:rPr>
          <w:sz w:val="28"/>
          <w:szCs w:val="28"/>
        </w:rPr>
        <w:t xml:space="preserve">педагогическое наблюдение; </w:t>
      </w:r>
    </w:p>
    <w:p w:rsidR="00C22CD5" w:rsidRPr="00C22CD5" w:rsidRDefault="00C22CD5" w:rsidP="00B3076A">
      <w:pPr>
        <w:numPr>
          <w:ilvl w:val="0"/>
          <w:numId w:val="26"/>
        </w:numPr>
        <w:tabs>
          <w:tab w:val="left" w:pos="993"/>
        </w:tabs>
        <w:jc w:val="both"/>
        <w:rPr>
          <w:sz w:val="28"/>
          <w:szCs w:val="28"/>
        </w:rPr>
      </w:pPr>
      <w:r w:rsidRPr="00C22CD5">
        <w:rPr>
          <w:sz w:val="28"/>
          <w:szCs w:val="28"/>
        </w:rPr>
        <w:t>выполнение нормативов по военной и физической подготовке.</w:t>
      </w:r>
    </w:p>
    <w:p w:rsidR="004C27BF" w:rsidRDefault="004C27BF" w:rsidP="004C27BF"/>
    <w:p w:rsidR="00CC3C1C" w:rsidRDefault="00CC3C1C" w:rsidP="004B4677">
      <w:pPr>
        <w:pStyle w:val="2"/>
        <w:jc w:val="center"/>
      </w:pPr>
      <w:bookmarkStart w:id="35" w:name="_Toc448867967"/>
    </w:p>
    <w:p w:rsidR="00CC3C1C" w:rsidRDefault="00CC3C1C" w:rsidP="004B4677">
      <w:pPr>
        <w:pStyle w:val="2"/>
        <w:jc w:val="center"/>
      </w:pPr>
    </w:p>
    <w:p w:rsidR="004B4677" w:rsidRPr="004B4677" w:rsidRDefault="004B4677" w:rsidP="004B4677">
      <w:pPr>
        <w:pStyle w:val="2"/>
        <w:jc w:val="center"/>
        <w:rPr>
          <w:b/>
          <w:szCs w:val="28"/>
        </w:rPr>
      </w:pPr>
      <w:bookmarkStart w:id="36" w:name="_Toc16147712"/>
      <w:r w:rsidRPr="004B4677">
        <w:rPr>
          <w:b/>
          <w:szCs w:val="28"/>
        </w:rPr>
        <w:t>2.5. Методические материалы</w:t>
      </w:r>
      <w:bookmarkEnd w:id="36"/>
    </w:p>
    <w:p w:rsidR="004B4677" w:rsidRPr="00CC3C1C" w:rsidRDefault="004B4677" w:rsidP="00CC3C1C">
      <w:pPr>
        <w:pStyle w:val="3"/>
        <w:rPr>
          <w:sz w:val="28"/>
          <w:szCs w:val="28"/>
        </w:rPr>
      </w:pPr>
      <w:bookmarkStart w:id="37" w:name="_Toc16147713"/>
      <w:r w:rsidRPr="00CC3C1C">
        <w:rPr>
          <w:sz w:val="28"/>
          <w:szCs w:val="28"/>
        </w:rPr>
        <w:t>2.5.1. Формы, методы, средства обучения</w:t>
      </w:r>
      <w:bookmarkEnd w:id="37"/>
    </w:p>
    <w:bookmarkEnd w:id="35"/>
    <w:p w:rsidR="004C27BF" w:rsidRPr="00485E7B" w:rsidRDefault="004C27BF" w:rsidP="004C27BF">
      <w:pPr>
        <w:ind w:firstLine="708"/>
        <w:jc w:val="both"/>
        <w:rPr>
          <w:b/>
          <w:i/>
          <w:sz w:val="28"/>
          <w:szCs w:val="28"/>
        </w:rPr>
      </w:pPr>
      <w:r w:rsidRPr="00485E7B">
        <w:rPr>
          <w:sz w:val="28"/>
          <w:szCs w:val="28"/>
        </w:rPr>
        <w:t>Основные методы спортивной тренировки можно разделит на три подгруппы: практические, словесные, наглядные.</w:t>
      </w:r>
    </w:p>
    <w:p w:rsidR="004C27BF" w:rsidRPr="00485E7B" w:rsidRDefault="004C27BF" w:rsidP="004C27BF">
      <w:pPr>
        <w:ind w:firstLine="708"/>
        <w:jc w:val="both"/>
        <w:rPr>
          <w:sz w:val="28"/>
          <w:szCs w:val="28"/>
        </w:rPr>
      </w:pPr>
      <w:r w:rsidRPr="00485E7B">
        <w:rPr>
          <w:b/>
          <w:i/>
          <w:sz w:val="28"/>
          <w:szCs w:val="28"/>
        </w:rPr>
        <w:t>Практические методы</w:t>
      </w:r>
      <w:r w:rsidRPr="00485E7B">
        <w:rPr>
          <w:sz w:val="28"/>
          <w:szCs w:val="28"/>
        </w:rPr>
        <w:t xml:space="preserve"> спортивной тренировки, основанные на двигательной деятельности учащегося, подразделяются на методы упражнений, игровой и </w:t>
      </w:r>
      <w:proofErr w:type="gramStart"/>
      <w:r w:rsidRPr="00485E7B">
        <w:rPr>
          <w:sz w:val="28"/>
          <w:szCs w:val="28"/>
        </w:rPr>
        <w:t>соревновательный</w:t>
      </w:r>
      <w:proofErr w:type="gramEnd"/>
      <w:r w:rsidRPr="00485E7B">
        <w:rPr>
          <w:sz w:val="28"/>
          <w:szCs w:val="28"/>
        </w:rPr>
        <w:t xml:space="preserve"> методы.</w:t>
      </w:r>
    </w:p>
    <w:p w:rsidR="004C27BF" w:rsidRPr="00485E7B" w:rsidRDefault="004C27BF" w:rsidP="004C27BF">
      <w:pPr>
        <w:ind w:firstLine="708"/>
        <w:jc w:val="both"/>
        <w:rPr>
          <w:sz w:val="28"/>
          <w:szCs w:val="28"/>
        </w:rPr>
      </w:pPr>
      <w:r w:rsidRPr="00485E7B">
        <w:rPr>
          <w:sz w:val="28"/>
          <w:szCs w:val="28"/>
        </w:rPr>
        <w:t>При использовании методов упражнений деятельность занимающихся организуется и регулируется с достаточно полной регламентацией, которая обеспечивает оптимальные условия для усвоения двигательных навыков и гарантирует точно направленное воздействие на развитие физических качеств, способностей.</w:t>
      </w:r>
    </w:p>
    <w:p w:rsidR="004C27BF" w:rsidRPr="00485E7B" w:rsidRDefault="004C27BF" w:rsidP="004C27BF">
      <w:pPr>
        <w:ind w:firstLine="708"/>
        <w:jc w:val="both"/>
        <w:rPr>
          <w:sz w:val="28"/>
          <w:szCs w:val="28"/>
        </w:rPr>
      </w:pPr>
      <w:r w:rsidRPr="00485E7B">
        <w:rPr>
          <w:sz w:val="28"/>
          <w:szCs w:val="28"/>
        </w:rPr>
        <w:t>Методы упражнений имеют несколько вариантов, применение которых зависит от ряда аспектов. В процессе разучивания двигательных действий выделяют два основных методических подхода: разучивание действий в целостном и расчлененном виде. Метод целостного упражнения применяют при изучении, как простейших двигательных действий, так и сложных, которые нельзя расчленить без существенного искажения их характеристик.</w:t>
      </w:r>
    </w:p>
    <w:p w:rsidR="004C27BF" w:rsidRPr="00485E7B" w:rsidRDefault="004C27BF" w:rsidP="004C27BF">
      <w:pPr>
        <w:ind w:firstLine="708"/>
        <w:jc w:val="both"/>
        <w:rPr>
          <w:sz w:val="28"/>
          <w:szCs w:val="28"/>
        </w:rPr>
      </w:pPr>
      <w:r w:rsidRPr="00485E7B">
        <w:rPr>
          <w:sz w:val="28"/>
          <w:szCs w:val="28"/>
        </w:rPr>
        <w:t>Метод расчлененного упражнения предполагает разучивание отдельных относительно самостоятельных частей, элементов, фаз изолированно, и лишь после определенного усвоения они соединяются в целостное действие.</w:t>
      </w:r>
    </w:p>
    <w:p w:rsidR="004C27BF" w:rsidRPr="00485E7B" w:rsidRDefault="004C27BF" w:rsidP="004C27BF">
      <w:pPr>
        <w:ind w:firstLine="708"/>
        <w:jc w:val="both"/>
        <w:rPr>
          <w:sz w:val="28"/>
          <w:szCs w:val="28"/>
        </w:rPr>
      </w:pPr>
      <w:r w:rsidRPr="00485E7B">
        <w:rPr>
          <w:sz w:val="28"/>
          <w:szCs w:val="28"/>
        </w:rPr>
        <w:t>Сопряженный метод используется в процессе совершенствования в технике, тактике с параллельным  развитием физических качеств</w:t>
      </w:r>
      <w:proofErr w:type="gramStart"/>
      <w:r w:rsidRPr="00485E7B">
        <w:rPr>
          <w:sz w:val="28"/>
          <w:szCs w:val="28"/>
        </w:rPr>
        <w:t>.</w:t>
      </w:r>
      <w:proofErr w:type="gramEnd"/>
      <w:r w:rsidRPr="00485E7B">
        <w:rPr>
          <w:sz w:val="28"/>
          <w:szCs w:val="28"/>
        </w:rPr>
        <w:t xml:space="preserve"> </w:t>
      </w:r>
      <w:proofErr w:type="gramStart"/>
      <w:r w:rsidRPr="00485E7B">
        <w:rPr>
          <w:sz w:val="28"/>
          <w:szCs w:val="28"/>
        </w:rPr>
        <w:t>п</w:t>
      </w:r>
      <w:proofErr w:type="gramEnd"/>
      <w:r w:rsidRPr="00485E7B">
        <w:rPr>
          <w:sz w:val="28"/>
          <w:szCs w:val="28"/>
        </w:rPr>
        <w:t>ри выполнении технико-тактических действий применяют различного рода отягощения (пояса, жилеты, утяжеленную обувь, мячи и т.д.) строго определенного веса, не искажающие технику движений.</w:t>
      </w:r>
    </w:p>
    <w:p w:rsidR="004C27BF" w:rsidRPr="00485E7B" w:rsidRDefault="004C27BF" w:rsidP="004C27BF">
      <w:pPr>
        <w:ind w:firstLine="708"/>
        <w:jc w:val="both"/>
        <w:rPr>
          <w:sz w:val="28"/>
          <w:szCs w:val="28"/>
        </w:rPr>
      </w:pPr>
      <w:r w:rsidRPr="00485E7B">
        <w:rPr>
          <w:sz w:val="28"/>
          <w:szCs w:val="28"/>
        </w:rPr>
        <w:t>Иную основу имеет метод избирательных воздействий. Характерная черта этого метода – преимущественная направленность воздействия нате или иные функциональные свойства организма, что достигается посредством специальных упражнений, которые нередко могут иметь относительно локальный характер (например, упражнения с отягощениями, направленные на развитие отдельных мышечных групп, старты из различных исходных положений, направленные на развитие стартового ускорения, и т.д.).</w:t>
      </w:r>
    </w:p>
    <w:p w:rsidR="004C27BF" w:rsidRPr="00485E7B" w:rsidRDefault="004C27BF" w:rsidP="004C27BF">
      <w:pPr>
        <w:ind w:firstLine="708"/>
        <w:jc w:val="both"/>
        <w:rPr>
          <w:sz w:val="28"/>
          <w:szCs w:val="28"/>
        </w:rPr>
      </w:pPr>
      <w:r w:rsidRPr="00485E7B">
        <w:rPr>
          <w:sz w:val="28"/>
          <w:szCs w:val="28"/>
        </w:rPr>
        <w:t>Следующая группа методов основана на различных способах регламентации режима нагрузки и отдыха.</w:t>
      </w:r>
    </w:p>
    <w:p w:rsidR="004C27BF" w:rsidRPr="00485E7B" w:rsidRDefault="004C27BF" w:rsidP="004C27BF">
      <w:pPr>
        <w:ind w:firstLine="708"/>
        <w:jc w:val="both"/>
        <w:rPr>
          <w:sz w:val="28"/>
          <w:szCs w:val="28"/>
        </w:rPr>
      </w:pPr>
      <w:r w:rsidRPr="00485E7B">
        <w:rPr>
          <w:sz w:val="28"/>
          <w:szCs w:val="28"/>
        </w:rPr>
        <w:t>Равномерный метод характеризуется непрерывным выполнением физических упражнений в течение относительно длительного времени с постоянной интенсивностью (как правило, невысокой), темпом, величиной усилия (например, кроссы, плавание, ведение мяча и т.д.).</w:t>
      </w:r>
    </w:p>
    <w:p w:rsidR="004C27BF" w:rsidRPr="00485E7B" w:rsidRDefault="004C27BF" w:rsidP="004C27BF">
      <w:pPr>
        <w:ind w:firstLine="708"/>
        <w:jc w:val="both"/>
        <w:rPr>
          <w:sz w:val="28"/>
          <w:szCs w:val="28"/>
        </w:rPr>
      </w:pPr>
      <w:r w:rsidRPr="00485E7B">
        <w:rPr>
          <w:sz w:val="28"/>
          <w:szCs w:val="28"/>
        </w:rPr>
        <w:t xml:space="preserve">Переменный метод определяется направленным изменением воздействующих факторов по ходу выполнения упражнения. Это достигается за счет варьирования нагрузки в ходе непрерывного упражнения путем </w:t>
      </w:r>
      <w:r w:rsidRPr="00485E7B">
        <w:rPr>
          <w:sz w:val="28"/>
          <w:szCs w:val="28"/>
        </w:rPr>
        <w:lastRenderedPageBreak/>
        <w:t>изменения скорости передвижения, темпа, величины усилий, амплитуды движений, изменения техники и т.п.</w:t>
      </w:r>
    </w:p>
    <w:p w:rsidR="004C27BF" w:rsidRPr="00485E7B" w:rsidRDefault="004C27BF" w:rsidP="004C27BF">
      <w:pPr>
        <w:ind w:firstLine="708"/>
        <w:jc w:val="both"/>
        <w:rPr>
          <w:sz w:val="28"/>
          <w:szCs w:val="28"/>
        </w:rPr>
      </w:pPr>
      <w:r w:rsidRPr="00485E7B">
        <w:rPr>
          <w:sz w:val="28"/>
          <w:szCs w:val="28"/>
        </w:rPr>
        <w:t>Повторный метод заключается в многократном выполнении упражнений с определенными интервалами отдыха. Длительность упражнения, интенсивность нагрузки, продолжительность отдыха, количество повторений зависят от решаемых задач.</w:t>
      </w:r>
    </w:p>
    <w:p w:rsidR="004C27BF" w:rsidRPr="00485E7B" w:rsidRDefault="004C27BF" w:rsidP="004C27BF">
      <w:pPr>
        <w:ind w:firstLine="708"/>
        <w:jc w:val="both"/>
        <w:rPr>
          <w:sz w:val="28"/>
          <w:szCs w:val="28"/>
        </w:rPr>
      </w:pPr>
      <w:r w:rsidRPr="00485E7B">
        <w:rPr>
          <w:sz w:val="28"/>
          <w:szCs w:val="28"/>
        </w:rPr>
        <w:t>К преимуществам данного метода можно отнести возможность четкой организации занимающихся, достаточно точной регламентации нагрузки, своевременного исправления ошибок.</w:t>
      </w:r>
    </w:p>
    <w:p w:rsidR="004C27BF" w:rsidRPr="00485E7B" w:rsidRDefault="004C27BF" w:rsidP="004C27BF">
      <w:pPr>
        <w:ind w:firstLine="708"/>
        <w:jc w:val="both"/>
        <w:rPr>
          <w:sz w:val="28"/>
          <w:szCs w:val="28"/>
        </w:rPr>
      </w:pPr>
      <w:r w:rsidRPr="00485E7B">
        <w:rPr>
          <w:sz w:val="28"/>
          <w:szCs w:val="28"/>
        </w:rPr>
        <w:t>Интервальный метод характеризуется многократным серийным повторением упражнений через определенные интервалы отдыха между повторениями и между сериями повторений.</w:t>
      </w:r>
    </w:p>
    <w:p w:rsidR="004C27BF" w:rsidRPr="00485E7B" w:rsidRDefault="004C27BF" w:rsidP="004C27BF">
      <w:pPr>
        <w:ind w:firstLine="708"/>
        <w:jc w:val="both"/>
        <w:rPr>
          <w:sz w:val="28"/>
          <w:szCs w:val="28"/>
        </w:rPr>
      </w:pPr>
      <w:r w:rsidRPr="00485E7B">
        <w:rPr>
          <w:sz w:val="28"/>
          <w:szCs w:val="28"/>
        </w:rPr>
        <w:t>Применение интервального метода требует осторожности и строгого контроля над компонентами нагрузки. Несоответствия их содержания и структуры может привести к перенапряжению и переутомлению.</w:t>
      </w:r>
    </w:p>
    <w:p w:rsidR="004C27BF" w:rsidRPr="00485E7B" w:rsidRDefault="004C27BF" w:rsidP="004C27BF">
      <w:pPr>
        <w:ind w:firstLine="708"/>
        <w:jc w:val="both"/>
        <w:rPr>
          <w:sz w:val="28"/>
          <w:szCs w:val="28"/>
        </w:rPr>
      </w:pPr>
      <w:r w:rsidRPr="00485E7B">
        <w:rPr>
          <w:sz w:val="28"/>
          <w:szCs w:val="28"/>
        </w:rPr>
        <w:t>Круговая тренировка – это организационно-методическая форма занятий, основу которой составляет серийное (непрерывное и с интервалами) повторение упражнений, подобранных и объединенных в комплексе, которые выполняются в порядке последовательной смены "станции" по замкнутому контуру.</w:t>
      </w:r>
    </w:p>
    <w:p w:rsidR="004C27BF" w:rsidRPr="00485E7B" w:rsidRDefault="004C27BF" w:rsidP="004C27BF">
      <w:pPr>
        <w:ind w:firstLine="708"/>
        <w:jc w:val="both"/>
        <w:rPr>
          <w:sz w:val="28"/>
          <w:szCs w:val="28"/>
        </w:rPr>
      </w:pPr>
      <w:r w:rsidRPr="00485E7B">
        <w:rPr>
          <w:sz w:val="28"/>
          <w:szCs w:val="28"/>
        </w:rPr>
        <w:t>Большинство упражнений носит локальный характер, т.е. воздействует на определенную мышечную группу, на определенное физическое качество. В форме круговой тренировки совершенствуются также и отдельные технико-тактические навыки.</w:t>
      </w:r>
    </w:p>
    <w:p w:rsidR="004C27BF" w:rsidRPr="00485E7B" w:rsidRDefault="004C27BF" w:rsidP="004C27BF">
      <w:pPr>
        <w:ind w:firstLine="708"/>
        <w:jc w:val="both"/>
        <w:rPr>
          <w:sz w:val="28"/>
          <w:szCs w:val="28"/>
        </w:rPr>
      </w:pPr>
      <w:r w:rsidRPr="00485E7B">
        <w:rPr>
          <w:sz w:val="28"/>
          <w:szCs w:val="28"/>
        </w:rPr>
        <w:t>Ценной чертой круговой тренировки является возможность строго индивидуальной дозировки нагрузки.</w:t>
      </w:r>
    </w:p>
    <w:p w:rsidR="004C27BF" w:rsidRPr="00485E7B" w:rsidRDefault="004C27BF" w:rsidP="004C27BF">
      <w:pPr>
        <w:ind w:firstLine="708"/>
        <w:jc w:val="both"/>
        <w:rPr>
          <w:sz w:val="28"/>
          <w:szCs w:val="28"/>
        </w:rPr>
      </w:pPr>
      <w:r w:rsidRPr="00485E7B">
        <w:rPr>
          <w:sz w:val="28"/>
          <w:szCs w:val="28"/>
        </w:rPr>
        <w:t>Игровой метод представляет собой двигательную деятельность игрового характера, определенным образом упорядоченную (замысел, план игры, правила и т.д.). В игровом методе могут быть использованы различные физические упражнения: бег, прыжки, метания, акробатические упражнения, технико-тактические и другие упражнения, выполняемые в форме подвижных игр, эстафет и специальных игр с мячом.</w:t>
      </w:r>
    </w:p>
    <w:p w:rsidR="004C27BF" w:rsidRPr="00485E7B" w:rsidRDefault="004C27BF" w:rsidP="004C27BF">
      <w:pPr>
        <w:ind w:firstLine="708"/>
        <w:jc w:val="both"/>
        <w:rPr>
          <w:sz w:val="28"/>
          <w:szCs w:val="28"/>
        </w:rPr>
      </w:pPr>
      <w:r w:rsidRPr="00485E7B">
        <w:rPr>
          <w:sz w:val="28"/>
          <w:szCs w:val="28"/>
        </w:rPr>
        <w:t>Соревновательный метод основан на сопоставлении сил в условиях упорядоченного (в соответствии  правилами) соперничества, борьбы за первенство или возможно более высокого достижения в соревнованиях и играх различного ранга.</w:t>
      </w:r>
    </w:p>
    <w:p w:rsidR="004C27BF" w:rsidRPr="00485E7B" w:rsidRDefault="004C27BF" w:rsidP="004C27BF">
      <w:pPr>
        <w:ind w:firstLine="708"/>
        <w:jc w:val="both"/>
        <w:rPr>
          <w:b/>
          <w:i/>
          <w:sz w:val="28"/>
          <w:szCs w:val="28"/>
        </w:rPr>
      </w:pPr>
      <w:r w:rsidRPr="00485E7B">
        <w:rPr>
          <w:sz w:val="28"/>
          <w:szCs w:val="28"/>
        </w:rPr>
        <w:t xml:space="preserve">Особенности этого метода (официальное определение победителей, награды за достигнутые результаты, признание общественной значимости достижений и т.д.) создают особый эмоциональный и физиологический фон, который усиливает воздействие физических упражнений и способствует максимальному проявлению функциональных возможностей организма. </w:t>
      </w:r>
    </w:p>
    <w:p w:rsidR="004C27BF" w:rsidRPr="00485E7B" w:rsidRDefault="004C27BF" w:rsidP="004C27BF">
      <w:pPr>
        <w:ind w:firstLine="708"/>
        <w:jc w:val="both"/>
        <w:rPr>
          <w:b/>
          <w:i/>
          <w:sz w:val="28"/>
          <w:szCs w:val="28"/>
        </w:rPr>
      </w:pPr>
      <w:r w:rsidRPr="00485E7B">
        <w:rPr>
          <w:b/>
          <w:i/>
          <w:sz w:val="28"/>
          <w:szCs w:val="28"/>
        </w:rPr>
        <w:t xml:space="preserve">Словесные методы. </w:t>
      </w:r>
      <w:r w:rsidRPr="00485E7B">
        <w:rPr>
          <w:sz w:val="28"/>
          <w:szCs w:val="28"/>
        </w:rPr>
        <w:t xml:space="preserve">С помощью методов использования слова сообщаются теоретические сведения, ставятся конкретные задачи, формируется отношение к выполнению тренировочных заданий, анализируются и оцениваются результаты. </w:t>
      </w:r>
    </w:p>
    <w:p w:rsidR="004C27BF" w:rsidRPr="00485E7B" w:rsidRDefault="004C27BF" w:rsidP="004C27BF">
      <w:pPr>
        <w:ind w:firstLine="708"/>
        <w:jc w:val="both"/>
        <w:rPr>
          <w:sz w:val="28"/>
          <w:szCs w:val="28"/>
        </w:rPr>
      </w:pPr>
      <w:r w:rsidRPr="00485E7B">
        <w:rPr>
          <w:b/>
          <w:i/>
          <w:sz w:val="28"/>
          <w:szCs w:val="28"/>
        </w:rPr>
        <w:lastRenderedPageBreak/>
        <w:t>Методы обеспечения наглядности</w:t>
      </w:r>
      <w:r w:rsidRPr="00485E7B">
        <w:rPr>
          <w:i/>
          <w:sz w:val="28"/>
          <w:szCs w:val="28"/>
        </w:rPr>
        <w:t xml:space="preserve">. </w:t>
      </w:r>
      <w:r w:rsidRPr="00485E7B">
        <w:rPr>
          <w:sz w:val="28"/>
          <w:szCs w:val="28"/>
        </w:rPr>
        <w:t>Их условно можно разделить на две группы: методы непосредственной наглядности и методы опосредованной наглядности.</w:t>
      </w:r>
    </w:p>
    <w:p w:rsidR="004C27BF" w:rsidRPr="00485E7B" w:rsidRDefault="004C27BF" w:rsidP="004C27BF">
      <w:pPr>
        <w:ind w:firstLine="708"/>
        <w:jc w:val="both"/>
        <w:rPr>
          <w:sz w:val="28"/>
          <w:szCs w:val="28"/>
        </w:rPr>
      </w:pPr>
      <w:r w:rsidRPr="00485E7B">
        <w:rPr>
          <w:sz w:val="28"/>
          <w:szCs w:val="28"/>
        </w:rPr>
        <w:t>К первым относятся различные формы методически организованного показа самих упражнений (в целом или по частям, замедленно или в обычном темпе и т.д.).</w:t>
      </w:r>
    </w:p>
    <w:p w:rsidR="004C27BF" w:rsidRPr="00485E7B" w:rsidRDefault="004C27BF" w:rsidP="004B4677">
      <w:pPr>
        <w:ind w:firstLine="708"/>
        <w:jc w:val="both"/>
        <w:rPr>
          <w:sz w:val="28"/>
          <w:szCs w:val="28"/>
        </w:rPr>
      </w:pPr>
      <w:r w:rsidRPr="00485E7B">
        <w:rPr>
          <w:sz w:val="28"/>
          <w:szCs w:val="28"/>
        </w:rPr>
        <w:t>Методы опосредованной наглядности являются вспомогательными средствами демонстрации и служат формированию предварительных представлений о двигательных действиях, правилах и условиях их выполнения, а также для уточнения и углубления представлений, полученных путем непосредственных восприятий.</w:t>
      </w:r>
    </w:p>
    <w:p w:rsidR="004C27BF" w:rsidRPr="004B4677" w:rsidRDefault="004C27BF" w:rsidP="004B4677">
      <w:pPr>
        <w:ind w:firstLine="709"/>
        <w:jc w:val="both"/>
        <w:rPr>
          <w:sz w:val="28"/>
          <w:szCs w:val="28"/>
        </w:rPr>
      </w:pPr>
      <w:r>
        <w:rPr>
          <w:sz w:val="28"/>
          <w:szCs w:val="28"/>
        </w:rPr>
        <w:t>Основной формой организации учебно-тренировочного процесса являются теоретические и практические образовательно-познавательные, образовательно-предметные, образовательно</w:t>
      </w:r>
      <w:r>
        <w:rPr>
          <w:b/>
          <w:sz w:val="28"/>
          <w:szCs w:val="28"/>
        </w:rPr>
        <w:t>-</w:t>
      </w:r>
      <w:r>
        <w:rPr>
          <w:sz w:val="28"/>
          <w:szCs w:val="28"/>
        </w:rPr>
        <w:t>тренировочные занятия.</w:t>
      </w:r>
    </w:p>
    <w:p w:rsidR="004C27BF" w:rsidRDefault="004C27BF" w:rsidP="004B4677">
      <w:pPr>
        <w:ind w:firstLine="708"/>
        <w:jc w:val="both"/>
        <w:rPr>
          <w:b/>
          <w:i/>
          <w:noProof/>
          <w:sz w:val="28"/>
          <w:szCs w:val="28"/>
        </w:rPr>
      </w:pPr>
      <w:r>
        <w:rPr>
          <w:i/>
          <w:sz w:val="28"/>
          <w:szCs w:val="28"/>
        </w:rPr>
        <w:t>На занятиях с образовательно-познавательной направленностью</w:t>
      </w:r>
      <w:r>
        <w:rPr>
          <w:sz w:val="28"/>
          <w:szCs w:val="28"/>
        </w:rPr>
        <w:t xml:space="preserve"> воспитанников знакомят со способами и правилами организации самостоятельных форм, обучают навыкам и умениям по организации и проведению самостоятельных занятий, с использованием ранее разученного учебного материала</w:t>
      </w:r>
    </w:p>
    <w:p w:rsidR="004C27BF" w:rsidRPr="005561A1" w:rsidRDefault="004C27BF" w:rsidP="004B4677">
      <w:pPr>
        <w:jc w:val="both"/>
        <w:rPr>
          <w:rStyle w:val="10"/>
          <w:b w:val="0"/>
          <w:i/>
        </w:rPr>
      </w:pPr>
    </w:p>
    <w:p w:rsidR="004B4677" w:rsidRPr="004B4677" w:rsidRDefault="004B4677" w:rsidP="004B4677">
      <w:pPr>
        <w:pStyle w:val="3"/>
        <w:rPr>
          <w:sz w:val="28"/>
          <w:szCs w:val="28"/>
        </w:rPr>
      </w:pPr>
      <w:bookmarkStart w:id="38" w:name="_Toc16147714"/>
      <w:r w:rsidRPr="004B4677">
        <w:rPr>
          <w:sz w:val="28"/>
          <w:szCs w:val="28"/>
        </w:rPr>
        <w:t>2.5.2. Педагогические технологии, используемые при реализации программы</w:t>
      </w:r>
      <w:bookmarkEnd w:id="38"/>
    </w:p>
    <w:p w:rsidR="004C27BF" w:rsidRPr="004B4677" w:rsidRDefault="004C27BF" w:rsidP="004B4677">
      <w:pPr>
        <w:jc w:val="center"/>
        <w:rPr>
          <w:b/>
          <w:sz w:val="28"/>
          <w:szCs w:val="28"/>
        </w:rPr>
      </w:pPr>
      <w:r w:rsidRPr="004B4677">
        <w:rPr>
          <w:b/>
          <w:sz w:val="28"/>
          <w:szCs w:val="28"/>
        </w:rPr>
        <w:t>1. Здоровьесберегающие технологии</w:t>
      </w:r>
    </w:p>
    <w:p w:rsidR="004C27BF" w:rsidRPr="00A84E01" w:rsidRDefault="004C27BF" w:rsidP="004C27BF">
      <w:pPr>
        <w:ind w:firstLine="360"/>
        <w:jc w:val="both"/>
        <w:rPr>
          <w:sz w:val="28"/>
          <w:szCs w:val="28"/>
        </w:rPr>
      </w:pPr>
      <w:r w:rsidRPr="00A84E01">
        <w:rPr>
          <w:sz w:val="28"/>
          <w:szCs w:val="28"/>
        </w:rPr>
        <w:t xml:space="preserve">Важное место в своей деятельности я отвожу </w:t>
      </w:r>
      <w:proofErr w:type="spellStart"/>
      <w:r w:rsidRPr="00A84E01">
        <w:rPr>
          <w:sz w:val="28"/>
          <w:szCs w:val="28"/>
        </w:rPr>
        <w:t>здоровьесберегающим</w:t>
      </w:r>
      <w:proofErr w:type="spellEnd"/>
      <w:r w:rsidRPr="00A84E01">
        <w:rPr>
          <w:sz w:val="28"/>
          <w:szCs w:val="28"/>
        </w:rPr>
        <w:t xml:space="preserve"> технологиям, цель которых, обеспечить школьнику возможность сохранения здоровья за период обучения в школе, сформировать у него необходимые знания, умения и навыки по здоровому образу жизни, научить использовать полученные знания в повседневной жизни.</w:t>
      </w:r>
    </w:p>
    <w:p w:rsidR="004C27BF" w:rsidRPr="00A84E01" w:rsidRDefault="004C27BF" w:rsidP="004C27BF">
      <w:pPr>
        <w:ind w:firstLine="360"/>
        <w:jc w:val="both"/>
        <w:rPr>
          <w:sz w:val="28"/>
          <w:szCs w:val="28"/>
        </w:rPr>
      </w:pPr>
      <w:proofErr w:type="gramStart"/>
      <w:r w:rsidRPr="00A84E01">
        <w:rPr>
          <w:sz w:val="28"/>
          <w:szCs w:val="28"/>
        </w:rPr>
        <w:t>Здоровьесберегающие образовательные технологии являются самыми значимыми из всех технологий,  по степени влияния на здоровье учащихся, так как основаны на возрастных особенностях познавательной деятельности детей, оптимальном сочетании двигательных и статических нагрузок, обучении в малых группах, использовании наглядности и сочетании различных форм предоставления информации.</w:t>
      </w:r>
      <w:proofErr w:type="gramEnd"/>
    </w:p>
    <w:p w:rsidR="004C27BF" w:rsidRPr="00A84E01" w:rsidRDefault="004C27BF" w:rsidP="004C27BF">
      <w:pPr>
        <w:ind w:firstLine="360"/>
        <w:jc w:val="both"/>
        <w:rPr>
          <w:sz w:val="28"/>
          <w:szCs w:val="28"/>
        </w:rPr>
      </w:pPr>
      <w:r w:rsidRPr="00A84E01">
        <w:rPr>
          <w:sz w:val="28"/>
          <w:szCs w:val="28"/>
        </w:rPr>
        <w:t>Здоровьесберегающие технологии, используемые на моих уроках:</w:t>
      </w:r>
    </w:p>
    <w:p w:rsidR="004C27BF" w:rsidRPr="00A84E01" w:rsidRDefault="004C27BF" w:rsidP="004C27BF">
      <w:pPr>
        <w:jc w:val="both"/>
        <w:rPr>
          <w:sz w:val="28"/>
          <w:szCs w:val="28"/>
        </w:rPr>
      </w:pPr>
      <w:r w:rsidRPr="00A84E01">
        <w:rPr>
          <w:i/>
          <w:iCs/>
          <w:sz w:val="28"/>
          <w:szCs w:val="28"/>
        </w:rPr>
        <w:t>1. Чередование видов деятельности.</w:t>
      </w:r>
      <w:r w:rsidRPr="00A84E01">
        <w:rPr>
          <w:sz w:val="28"/>
          <w:szCs w:val="28"/>
        </w:rPr>
        <w:t> Разнообразие форм организации урока, чередование умственной и физической нагрузки учащихся  - один их способов повышения эффективности урока. Чередую теорию и практику.</w:t>
      </w:r>
    </w:p>
    <w:p w:rsidR="004C27BF" w:rsidRPr="00A84E01" w:rsidRDefault="004C27BF" w:rsidP="004C27BF">
      <w:pPr>
        <w:jc w:val="both"/>
        <w:rPr>
          <w:sz w:val="28"/>
          <w:szCs w:val="28"/>
        </w:rPr>
      </w:pPr>
      <w:r w:rsidRPr="00A84E01">
        <w:rPr>
          <w:i/>
          <w:iCs/>
          <w:sz w:val="28"/>
          <w:szCs w:val="28"/>
        </w:rPr>
        <w:t>2. Благоприятная дружеская обстановка на уроке.</w:t>
      </w:r>
      <w:r w:rsidRPr="00A84E01">
        <w:rPr>
          <w:sz w:val="28"/>
          <w:szCs w:val="28"/>
        </w:rPr>
        <w:t> Урок должен быть развивающим, интересным. На уроке я обязательно обращаю внимание на физическое и психологическое состояние детей, смотрю, как они воспринимают задания учителя, как оценивают его работу. Предъявляю требования и замечания только в дружественной форме.</w:t>
      </w:r>
    </w:p>
    <w:p w:rsidR="004C27BF" w:rsidRPr="00A84E01" w:rsidRDefault="004C27BF" w:rsidP="004C27BF">
      <w:pPr>
        <w:jc w:val="both"/>
        <w:rPr>
          <w:sz w:val="28"/>
          <w:szCs w:val="28"/>
        </w:rPr>
      </w:pPr>
      <w:r w:rsidRPr="00A84E01">
        <w:rPr>
          <w:i/>
          <w:iCs/>
          <w:sz w:val="28"/>
          <w:szCs w:val="28"/>
        </w:rPr>
        <w:t>3. Дозировка заданий.</w:t>
      </w:r>
      <w:r w:rsidRPr="00A84E01">
        <w:rPr>
          <w:sz w:val="28"/>
          <w:szCs w:val="28"/>
        </w:rPr>
        <w:t> Главное при выполнении упражнений - не допускать перегрузки учащихся.</w:t>
      </w:r>
    </w:p>
    <w:p w:rsidR="004C27BF" w:rsidRPr="00A84E01" w:rsidRDefault="004C27BF" w:rsidP="004C27BF">
      <w:pPr>
        <w:jc w:val="both"/>
        <w:rPr>
          <w:sz w:val="28"/>
          <w:szCs w:val="28"/>
        </w:rPr>
      </w:pPr>
      <w:r w:rsidRPr="00A84E01">
        <w:rPr>
          <w:i/>
          <w:iCs/>
          <w:sz w:val="28"/>
          <w:szCs w:val="28"/>
        </w:rPr>
        <w:lastRenderedPageBreak/>
        <w:t>4. Индивидуальный подход к каждому ребенку.</w:t>
      </w:r>
      <w:r w:rsidRPr="00A84E01">
        <w:rPr>
          <w:sz w:val="28"/>
          <w:szCs w:val="28"/>
        </w:rPr>
        <w:t> Дети очень разные, но учитель должен сделать свои уроки интересными. Для этого я предлагаю создать для каждого ученика ситуацию успеха.</w:t>
      </w:r>
    </w:p>
    <w:p w:rsidR="004C27BF" w:rsidRPr="00A84E01" w:rsidRDefault="004C27BF" w:rsidP="004C27BF">
      <w:pPr>
        <w:jc w:val="both"/>
        <w:rPr>
          <w:sz w:val="28"/>
          <w:szCs w:val="28"/>
        </w:rPr>
      </w:pPr>
      <w:r w:rsidRPr="00A84E01">
        <w:rPr>
          <w:i/>
          <w:iCs/>
          <w:sz w:val="28"/>
          <w:szCs w:val="28"/>
        </w:rPr>
        <w:t xml:space="preserve">5. Занятия на свежем </w:t>
      </w:r>
      <w:proofErr w:type="spellStart"/>
      <w:r w:rsidRPr="00A84E01">
        <w:rPr>
          <w:i/>
          <w:iCs/>
          <w:sz w:val="28"/>
          <w:szCs w:val="28"/>
        </w:rPr>
        <w:t>воздухе</w:t>
      </w:r>
      <w:proofErr w:type="gramStart"/>
      <w:r w:rsidRPr="00A84E01">
        <w:rPr>
          <w:i/>
          <w:iCs/>
          <w:sz w:val="28"/>
          <w:szCs w:val="28"/>
        </w:rPr>
        <w:t>.</w:t>
      </w:r>
      <w:r w:rsidRPr="00A84E01">
        <w:rPr>
          <w:sz w:val="28"/>
          <w:szCs w:val="28"/>
        </w:rPr>
        <w:t>И</w:t>
      </w:r>
      <w:proofErr w:type="gramEnd"/>
      <w:r w:rsidRPr="00A84E01">
        <w:rPr>
          <w:sz w:val="28"/>
          <w:szCs w:val="28"/>
        </w:rPr>
        <w:t>звестно</w:t>
      </w:r>
      <w:proofErr w:type="spellEnd"/>
      <w:r w:rsidRPr="00A84E01">
        <w:rPr>
          <w:sz w:val="28"/>
          <w:szCs w:val="28"/>
        </w:rPr>
        <w:t>, что дети очень сильно подвержены простудным заболеваниям, поэтому одной из моих задач является повышение устойчивости детского организма  такого рода болезням. Эффективным средством против простудных заболеваний становится закаливание организма. Я опираюсь на естественные факторы закаливания. Уроки на свежем воздухе включают бег по пересеченной местности, лыжную подготовку, футбол.</w:t>
      </w:r>
    </w:p>
    <w:p w:rsidR="004C27BF" w:rsidRPr="00A84E01" w:rsidRDefault="004C27BF" w:rsidP="004C27BF">
      <w:pPr>
        <w:jc w:val="both"/>
        <w:rPr>
          <w:sz w:val="28"/>
          <w:szCs w:val="28"/>
        </w:rPr>
      </w:pPr>
      <w:r w:rsidRPr="00A84E01">
        <w:rPr>
          <w:i/>
          <w:iCs/>
          <w:sz w:val="28"/>
          <w:szCs w:val="28"/>
        </w:rPr>
        <w:t>6. Воспитательная направленность занятия</w:t>
      </w:r>
      <w:r w:rsidRPr="00A84E01">
        <w:rPr>
          <w:sz w:val="28"/>
          <w:szCs w:val="28"/>
        </w:rPr>
        <w:t xml:space="preserve">. Воспитательный эффект уроков физкультуры достигается и за счет возможностей индивидуально-дифференцированного подхода к развитию качеств каждого ученика и формированию ценностного отношения к своему здоровью. Мой девиз: « Нет </w:t>
      </w:r>
      <w:proofErr w:type="gramStart"/>
      <w:r w:rsidRPr="00A84E01">
        <w:rPr>
          <w:sz w:val="28"/>
          <w:szCs w:val="28"/>
        </w:rPr>
        <w:t>способных</w:t>
      </w:r>
      <w:proofErr w:type="gramEnd"/>
      <w:r w:rsidRPr="00A84E01">
        <w:rPr>
          <w:sz w:val="28"/>
          <w:szCs w:val="28"/>
        </w:rPr>
        <w:t xml:space="preserve"> и неспособных, а есть трудолюбивые и ленивые в физическом воспитании».</w:t>
      </w:r>
    </w:p>
    <w:p w:rsidR="004C27BF" w:rsidRPr="00A84E01" w:rsidRDefault="004C27BF" w:rsidP="004C27BF">
      <w:pPr>
        <w:ind w:firstLine="708"/>
        <w:rPr>
          <w:sz w:val="28"/>
          <w:szCs w:val="28"/>
        </w:rPr>
      </w:pPr>
      <w:r w:rsidRPr="00A84E01">
        <w:rPr>
          <w:sz w:val="28"/>
          <w:szCs w:val="28"/>
        </w:rPr>
        <w:t>На уроках мною предусматривается:</w:t>
      </w:r>
    </w:p>
    <w:p w:rsidR="004C27BF" w:rsidRPr="00A84E01" w:rsidRDefault="004C27BF" w:rsidP="004C27BF">
      <w:pPr>
        <w:jc w:val="both"/>
        <w:rPr>
          <w:sz w:val="28"/>
          <w:szCs w:val="28"/>
        </w:rPr>
      </w:pPr>
      <w:r w:rsidRPr="00A84E01">
        <w:rPr>
          <w:sz w:val="28"/>
          <w:szCs w:val="28"/>
        </w:rPr>
        <w:t>- строгие дозированные физические нагрузки  с учетом физического развития всех учащихся, их группы здоровья;</w:t>
      </w:r>
    </w:p>
    <w:p w:rsidR="004C27BF" w:rsidRPr="00A84E01" w:rsidRDefault="004C27BF" w:rsidP="004C27BF">
      <w:pPr>
        <w:jc w:val="both"/>
        <w:rPr>
          <w:sz w:val="28"/>
          <w:szCs w:val="28"/>
        </w:rPr>
      </w:pPr>
      <w:r w:rsidRPr="00A84E01">
        <w:rPr>
          <w:sz w:val="28"/>
          <w:szCs w:val="28"/>
        </w:rPr>
        <w:t>-строгий контроль температурного режима, вентиляции помещения;</w:t>
      </w:r>
    </w:p>
    <w:p w:rsidR="004C27BF" w:rsidRPr="00A84E01" w:rsidRDefault="004C27BF" w:rsidP="004C27BF">
      <w:pPr>
        <w:jc w:val="both"/>
        <w:rPr>
          <w:sz w:val="28"/>
          <w:szCs w:val="28"/>
        </w:rPr>
      </w:pPr>
      <w:r w:rsidRPr="00A84E01">
        <w:rPr>
          <w:sz w:val="28"/>
          <w:szCs w:val="28"/>
        </w:rPr>
        <w:t xml:space="preserve">-проверка и </w:t>
      </w:r>
      <w:proofErr w:type="gramStart"/>
      <w:r w:rsidRPr="00A84E01">
        <w:rPr>
          <w:sz w:val="28"/>
          <w:szCs w:val="28"/>
        </w:rPr>
        <w:t>контроль за</w:t>
      </w:r>
      <w:proofErr w:type="gramEnd"/>
      <w:r w:rsidRPr="00A84E01">
        <w:rPr>
          <w:sz w:val="28"/>
          <w:szCs w:val="28"/>
        </w:rPr>
        <w:t xml:space="preserve"> состоянием спортивного оборудования и инвентаря, своевременный их ремонт и починка, содержание их в чистоте;</w:t>
      </w:r>
    </w:p>
    <w:p w:rsidR="004C27BF" w:rsidRPr="00A84E01" w:rsidRDefault="004C27BF" w:rsidP="004C27BF">
      <w:pPr>
        <w:jc w:val="both"/>
        <w:rPr>
          <w:sz w:val="28"/>
          <w:szCs w:val="28"/>
        </w:rPr>
      </w:pPr>
      <w:proofErr w:type="gramStart"/>
      <w:r w:rsidRPr="00A84E01">
        <w:rPr>
          <w:sz w:val="28"/>
          <w:szCs w:val="28"/>
        </w:rPr>
        <w:t>-контроль за сменной спортивной формы;</w:t>
      </w:r>
      <w:proofErr w:type="gramEnd"/>
    </w:p>
    <w:p w:rsidR="004C27BF" w:rsidRPr="00A84E01" w:rsidRDefault="004C27BF" w:rsidP="004C27BF">
      <w:pPr>
        <w:jc w:val="both"/>
        <w:rPr>
          <w:sz w:val="28"/>
          <w:szCs w:val="28"/>
        </w:rPr>
      </w:pPr>
      <w:r w:rsidRPr="00A84E01">
        <w:rPr>
          <w:sz w:val="28"/>
          <w:szCs w:val="28"/>
        </w:rPr>
        <w:t>- применение специальных упражнений для профилактики и коррекций осанки, глаз, применение дыхательных упражнений.</w:t>
      </w:r>
    </w:p>
    <w:p w:rsidR="004C27BF" w:rsidRPr="00A84E01" w:rsidRDefault="004C27BF" w:rsidP="00544726">
      <w:pPr>
        <w:tabs>
          <w:tab w:val="left" w:pos="567"/>
        </w:tabs>
        <w:rPr>
          <w:sz w:val="28"/>
          <w:szCs w:val="28"/>
        </w:rPr>
      </w:pPr>
      <w:r w:rsidRPr="00A84E01">
        <w:rPr>
          <w:i/>
          <w:iCs/>
          <w:sz w:val="28"/>
          <w:szCs w:val="28"/>
          <w:u w:val="single"/>
        </w:rPr>
        <w:t>2. Личностно – ориентированная технология</w:t>
      </w:r>
    </w:p>
    <w:p w:rsidR="004C27BF" w:rsidRPr="00A84E01" w:rsidRDefault="004C27BF" w:rsidP="004C27BF">
      <w:pPr>
        <w:ind w:firstLine="708"/>
        <w:jc w:val="both"/>
        <w:rPr>
          <w:sz w:val="28"/>
          <w:szCs w:val="28"/>
        </w:rPr>
      </w:pPr>
      <w:r w:rsidRPr="00A84E01">
        <w:rPr>
          <w:sz w:val="28"/>
          <w:szCs w:val="28"/>
        </w:rPr>
        <w:t>В своей работе много внимания уделяю развитию практических навыков, необходимых в разных физических ситуациях, сознательному, активному отношению учащихся к урокам физкультуры, разъясняю при этом важность регулярных и систематических занятий физическими упражнениями. Чтобы достичь эффективности урока, я ориентируюсь на личный подход к учащимся, на создание ситуации, в которой обучающийся нацелен на творческий поиск и самоопределение.</w:t>
      </w:r>
    </w:p>
    <w:p w:rsidR="004C27BF" w:rsidRPr="00A84E01" w:rsidRDefault="004C27BF" w:rsidP="004C27BF">
      <w:pPr>
        <w:ind w:firstLine="708"/>
        <w:jc w:val="both"/>
        <w:rPr>
          <w:sz w:val="28"/>
          <w:szCs w:val="28"/>
        </w:rPr>
      </w:pPr>
      <w:r w:rsidRPr="00A84E01">
        <w:rPr>
          <w:sz w:val="28"/>
          <w:szCs w:val="28"/>
        </w:rPr>
        <w:t>Личностно-ориентированная технология обучения помогает в создании творческой атмосферы на уроке, а так же создает необходимые условия для развития индивидуальных способностей детей.</w:t>
      </w:r>
    </w:p>
    <w:p w:rsidR="004C27BF" w:rsidRPr="00A84E01" w:rsidRDefault="004C27BF" w:rsidP="004C27BF">
      <w:pPr>
        <w:ind w:firstLine="708"/>
        <w:jc w:val="both"/>
        <w:rPr>
          <w:sz w:val="28"/>
          <w:szCs w:val="28"/>
        </w:rPr>
      </w:pPr>
      <w:r w:rsidRPr="00A84E01">
        <w:rPr>
          <w:sz w:val="28"/>
          <w:szCs w:val="28"/>
        </w:rPr>
        <w:t>С целью активизации мышления учащихся и формирования интереса к физической культуре использую проблемное обучение. Для выработки у обучающихся объективной оценки своих достижений, формирования ответственности использую технологию самооценки, где учащиеся определяют свою отметку по выполненному заданию, по усвоенной теме. При самооценке проводится анализ результатов деятельности и не оцениваются свойства личности.</w:t>
      </w:r>
    </w:p>
    <w:p w:rsidR="004C27BF" w:rsidRPr="00A84E01" w:rsidRDefault="004C27BF" w:rsidP="004C27BF">
      <w:pPr>
        <w:ind w:firstLine="708"/>
        <w:jc w:val="both"/>
        <w:rPr>
          <w:sz w:val="28"/>
          <w:szCs w:val="28"/>
        </w:rPr>
      </w:pPr>
      <w:r w:rsidRPr="00A84E01">
        <w:rPr>
          <w:sz w:val="28"/>
          <w:szCs w:val="28"/>
        </w:rPr>
        <w:t xml:space="preserve">В процессе преподавания физической культуры я стараюсь побуждать у учащихся самостоятельность в решении поставленных задач, умело </w:t>
      </w:r>
      <w:r w:rsidRPr="00A84E01">
        <w:rPr>
          <w:sz w:val="28"/>
          <w:szCs w:val="28"/>
        </w:rPr>
        <w:lastRenderedPageBreak/>
        <w:t>опираясь на ранее изученный материал программы. На уроках внимания уделяю индивидуальной работе с учащимися.</w:t>
      </w:r>
    </w:p>
    <w:p w:rsidR="004C27BF" w:rsidRPr="00A84E01" w:rsidRDefault="004C27BF" w:rsidP="004C27BF">
      <w:pPr>
        <w:jc w:val="both"/>
        <w:rPr>
          <w:sz w:val="28"/>
          <w:szCs w:val="28"/>
        </w:rPr>
      </w:pPr>
      <w:r w:rsidRPr="00A84E01">
        <w:rPr>
          <w:sz w:val="28"/>
          <w:szCs w:val="28"/>
        </w:rPr>
        <w:t>Сущность</w:t>
      </w:r>
      <w:r w:rsidR="00544726" w:rsidRPr="00A84E01">
        <w:rPr>
          <w:sz w:val="28"/>
          <w:szCs w:val="28"/>
        </w:rPr>
        <w:t xml:space="preserve"> технологии, по которой </w:t>
      </w:r>
      <w:proofErr w:type="spellStart"/>
      <w:r w:rsidR="00544726" w:rsidRPr="00A84E01">
        <w:rPr>
          <w:sz w:val="28"/>
          <w:szCs w:val="28"/>
        </w:rPr>
        <w:t>работаю</w:t>
      </w:r>
      <w:proofErr w:type="gramStart"/>
      <w:r w:rsidR="00544726" w:rsidRPr="00A84E01">
        <w:rPr>
          <w:sz w:val="28"/>
          <w:szCs w:val="28"/>
        </w:rPr>
        <w:t>,</w:t>
      </w:r>
      <w:r w:rsidRPr="00A84E01">
        <w:rPr>
          <w:sz w:val="28"/>
          <w:szCs w:val="28"/>
        </w:rPr>
        <w:t>з</w:t>
      </w:r>
      <w:proofErr w:type="gramEnd"/>
      <w:r w:rsidRPr="00A84E01">
        <w:rPr>
          <w:sz w:val="28"/>
          <w:szCs w:val="28"/>
        </w:rPr>
        <w:t>аключается</w:t>
      </w:r>
      <w:proofErr w:type="spellEnd"/>
      <w:r w:rsidRPr="00A84E01">
        <w:rPr>
          <w:sz w:val="28"/>
          <w:szCs w:val="28"/>
        </w:rPr>
        <w:t xml:space="preserve"> в личностно- ориентированном характере обучения, индивидуальном подходе к каждому ребенку при организации занятий физической культурой, в формировании осознанной потребности в физкультурно-оздоровительной и спортивно-творческой деятельности. Это означает, что для каждого обучающегося создана индивидуальная образовательная траектория, которая учитывает индивидуальный тип телосложения, физическую подготовленность, состояние здоровья, а также особенности психического развития. Зная особенности физического развития детей,  строю занятия физической культурой на индивидуализации и дифференциации обучения. Ребятам предлагаю упражнения различной степени сложности, предоставляется возможность постепенного овладения необходимыми умениями и навыками.</w:t>
      </w:r>
    </w:p>
    <w:p w:rsidR="004C27BF" w:rsidRPr="00A84E01" w:rsidRDefault="00544726" w:rsidP="004C27BF">
      <w:pPr>
        <w:ind w:firstLine="708"/>
        <w:jc w:val="both"/>
        <w:rPr>
          <w:sz w:val="28"/>
          <w:szCs w:val="28"/>
        </w:rPr>
      </w:pPr>
      <w:r w:rsidRPr="00A84E01">
        <w:rPr>
          <w:sz w:val="28"/>
          <w:szCs w:val="28"/>
        </w:rPr>
        <w:t xml:space="preserve">В процессе учебной деятельности </w:t>
      </w:r>
      <w:r w:rsidR="004C27BF" w:rsidRPr="00A84E01">
        <w:rPr>
          <w:sz w:val="28"/>
          <w:szCs w:val="28"/>
        </w:rPr>
        <w:t>ввожу</w:t>
      </w:r>
      <w:r w:rsidRPr="00A84E01">
        <w:rPr>
          <w:sz w:val="28"/>
          <w:szCs w:val="28"/>
        </w:rPr>
        <w:t xml:space="preserve"> </w:t>
      </w:r>
      <w:r w:rsidR="004C27BF" w:rsidRPr="00A84E01">
        <w:rPr>
          <w:sz w:val="28"/>
          <w:szCs w:val="28"/>
        </w:rPr>
        <w:t>разные</w:t>
      </w:r>
      <w:r w:rsidRPr="00A84E01">
        <w:rPr>
          <w:sz w:val="28"/>
          <w:szCs w:val="28"/>
        </w:rPr>
        <w:t xml:space="preserve"> </w:t>
      </w:r>
      <w:r w:rsidR="004C27BF" w:rsidRPr="00A84E01">
        <w:rPr>
          <w:sz w:val="28"/>
          <w:szCs w:val="28"/>
        </w:rPr>
        <w:t>типы уроков, формы их проведения, комплексно использую фронтальные, групповые, индивидуальные формы работы.</w:t>
      </w:r>
      <w:r w:rsidRPr="00A84E01">
        <w:rPr>
          <w:sz w:val="28"/>
          <w:szCs w:val="28"/>
        </w:rPr>
        <w:t xml:space="preserve"> </w:t>
      </w:r>
      <w:r w:rsidR="004C27BF" w:rsidRPr="00A84E01">
        <w:rPr>
          <w:sz w:val="28"/>
          <w:szCs w:val="28"/>
        </w:rPr>
        <w:t>Применяю разнообразные методы и приемы обучения. Наряду с комбинированными уроками провожу нестандартные уроки  с использованием элементов современного урока: уроки-игры, уроки-соревнования, уроки-состязания. </w:t>
      </w:r>
    </w:p>
    <w:p w:rsidR="004C27BF" w:rsidRPr="00A84E01" w:rsidRDefault="004C27BF" w:rsidP="00B3076A">
      <w:pPr>
        <w:numPr>
          <w:ilvl w:val="0"/>
          <w:numId w:val="18"/>
        </w:numPr>
        <w:jc w:val="center"/>
        <w:rPr>
          <w:sz w:val="28"/>
          <w:szCs w:val="28"/>
        </w:rPr>
      </w:pPr>
      <w:r w:rsidRPr="00A84E01">
        <w:rPr>
          <w:i/>
          <w:iCs/>
          <w:sz w:val="28"/>
          <w:szCs w:val="28"/>
          <w:u w:val="single"/>
        </w:rPr>
        <w:t>Информационно-коммуникативные технологии</w:t>
      </w:r>
    </w:p>
    <w:p w:rsidR="004C27BF" w:rsidRPr="00A84E01" w:rsidRDefault="004C27BF" w:rsidP="004C27BF">
      <w:pPr>
        <w:ind w:firstLine="360"/>
        <w:jc w:val="both"/>
        <w:rPr>
          <w:sz w:val="28"/>
          <w:szCs w:val="28"/>
        </w:rPr>
      </w:pPr>
      <w:r w:rsidRPr="00A84E01">
        <w:rPr>
          <w:sz w:val="28"/>
          <w:szCs w:val="28"/>
        </w:rPr>
        <w:t>ИКТ позволяют организовать учебный процесс на новом, более высоком уровне, обеспечивать более полное усвоение учебного материала. Это помогает мне в решении  ещё одной задачи – разбудить заинтересованность школьников в формировании здорового образа жизни.</w:t>
      </w:r>
    </w:p>
    <w:p w:rsidR="004C27BF" w:rsidRPr="00A84E01" w:rsidRDefault="004C27BF" w:rsidP="004C27BF">
      <w:pPr>
        <w:ind w:firstLine="360"/>
        <w:jc w:val="both"/>
        <w:rPr>
          <w:sz w:val="28"/>
          <w:szCs w:val="28"/>
        </w:rPr>
      </w:pPr>
      <w:r w:rsidRPr="00A84E01">
        <w:rPr>
          <w:sz w:val="28"/>
          <w:szCs w:val="28"/>
        </w:rPr>
        <w:t>Уроки физической культуры включают большой объём теоретического материала, на который выделяется минимальное количество часов, поэтому применение электронных презентаций позволяет мне эффективно решать эту проблему.</w:t>
      </w:r>
    </w:p>
    <w:p w:rsidR="004C27BF" w:rsidRPr="00A84E01" w:rsidRDefault="004C27BF" w:rsidP="004C27BF">
      <w:pPr>
        <w:ind w:firstLine="360"/>
        <w:jc w:val="both"/>
        <w:rPr>
          <w:sz w:val="28"/>
          <w:szCs w:val="28"/>
        </w:rPr>
      </w:pPr>
      <w:r w:rsidRPr="00A84E01">
        <w:rPr>
          <w:sz w:val="28"/>
          <w:szCs w:val="28"/>
        </w:rPr>
        <w:t>Многие объяснения техники выполнения разучиваемых движений, исторические документы и события, биография спортсменов, освещение теоретических вопросов различных направлений не могут быть показаны ученикам, поэтому необходимо использовать различные виды наглядности.</w:t>
      </w:r>
    </w:p>
    <w:p w:rsidR="004C27BF" w:rsidRPr="00A84E01" w:rsidRDefault="004C27BF" w:rsidP="004C27BF">
      <w:pPr>
        <w:ind w:firstLine="360"/>
        <w:jc w:val="both"/>
        <w:rPr>
          <w:sz w:val="28"/>
          <w:szCs w:val="28"/>
        </w:rPr>
      </w:pPr>
      <w:r w:rsidRPr="00A84E01">
        <w:rPr>
          <w:sz w:val="28"/>
          <w:szCs w:val="28"/>
        </w:rPr>
        <w:t xml:space="preserve">Так, например, применение ИКТ с использованием </w:t>
      </w:r>
      <w:proofErr w:type="spellStart"/>
      <w:r w:rsidRPr="00A84E01">
        <w:rPr>
          <w:sz w:val="28"/>
          <w:szCs w:val="28"/>
        </w:rPr>
        <w:t>межпредметных</w:t>
      </w:r>
      <w:proofErr w:type="spellEnd"/>
      <w:r w:rsidRPr="00A84E01">
        <w:rPr>
          <w:sz w:val="28"/>
          <w:szCs w:val="28"/>
        </w:rPr>
        <w:t xml:space="preserve"> связей в процессе преподавания физической культуры помогает мне подготовить интересные уроки, а учащимся  более полно и глубоко осмысливать изучаемый материал. На уроке теории в 6 классе по теме: «История Олимпийских игр» прослеживается  связь с рядом предметов. Цель данного урока – создать общее представление об Олимпийских играх, способствовать эстетическому отношению к искусству, воспитывать чувство патриотизма. Так как урок спланирован с применением ИКТ, учащиеся могут увидеть всё, о чём я рассказываю. Теоретический материал воспринимается лучше, когда идёт ещё и зрительное восприятие информации. Рассказывая об истории зарождения физической культуры или Олимпийских играх, прошу ребят вспомнить историю Древнего мира.</w:t>
      </w:r>
    </w:p>
    <w:p w:rsidR="004C27BF" w:rsidRPr="00A84E01" w:rsidRDefault="004C27BF" w:rsidP="00A84E01">
      <w:pPr>
        <w:ind w:firstLine="360"/>
        <w:jc w:val="both"/>
        <w:rPr>
          <w:sz w:val="28"/>
          <w:szCs w:val="28"/>
        </w:rPr>
      </w:pPr>
      <w:proofErr w:type="gramStart"/>
      <w:r w:rsidRPr="00A84E01">
        <w:rPr>
          <w:sz w:val="28"/>
          <w:szCs w:val="28"/>
        </w:rPr>
        <w:lastRenderedPageBreak/>
        <w:t>Также обучающиеся уже достаточно подготовлены к созданию презентаций и периодически в домашнее задание входит выполнение презентаций на различные и интересные темы.</w:t>
      </w:r>
      <w:proofErr w:type="gramEnd"/>
    </w:p>
    <w:p w:rsidR="004C27BF" w:rsidRPr="00A84E01" w:rsidRDefault="004C27BF" w:rsidP="00B3076A">
      <w:pPr>
        <w:numPr>
          <w:ilvl w:val="0"/>
          <w:numId w:val="19"/>
        </w:numPr>
        <w:jc w:val="center"/>
        <w:rPr>
          <w:sz w:val="28"/>
          <w:szCs w:val="28"/>
        </w:rPr>
      </w:pPr>
      <w:r w:rsidRPr="00A84E01">
        <w:rPr>
          <w:i/>
          <w:iCs/>
          <w:sz w:val="28"/>
          <w:szCs w:val="28"/>
          <w:u w:val="single"/>
        </w:rPr>
        <w:t>Технология дифференцированного физкультурного образования</w:t>
      </w:r>
    </w:p>
    <w:p w:rsidR="004C27BF" w:rsidRPr="00A84E01" w:rsidRDefault="004C27BF" w:rsidP="004C27BF">
      <w:pPr>
        <w:ind w:firstLine="360"/>
        <w:jc w:val="both"/>
        <w:rPr>
          <w:sz w:val="28"/>
          <w:szCs w:val="28"/>
        </w:rPr>
      </w:pPr>
      <w:r w:rsidRPr="00A84E01">
        <w:rPr>
          <w:sz w:val="28"/>
          <w:szCs w:val="28"/>
        </w:rPr>
        <w:t>Под дифференцированным физкультурным образованием  понимается  целенаправленное физическое формирование человека посредством развития его индивидуальных способностей. ТДФО – это способ реализации содержания дифференцированного физкультурного образования посредством системы средств, методов и организационных форм, обеспечивающий эффективное достижение цели образования. Содержание ТДФО – это совокупность педагогических технологий дифференцированного обучения двигательным действиям, развития физических качеств, формирования знаний, методических умений,  технологий управления образовательным процессом, обеспечивающих достижение физического совершенства.</w:t>
      </w:r>
    </w:p>
    <w:p w:rsidR="004C27BF" w:rsidRPr="00A84E01" w:rsidRDefault="004C27BF" w:rsidP="004C27BF">
      <w:pPr>
        <w:ind w:firstLine="360"/>
        <w:jc w:val="both"/>
        <w:rPr>
          <w:sz w:val="28"/>
          <w:szCs w:val="28"/>
        </w:rPr>
      </w:pPr>
      <w:r w:rsidRPr="00A84E01">
        <w:rPr>
          <w:i/>
          <w:iCs/>
          <w:sz w:val="28"/>
          <w:szCs w:val="28"/>
        </w:rPr>
        <w:t>Сущность ТДФО заключается в </w:t>
      </w:r>
      <w:r w:rsidRPr="00A84E01">
        <w:rPr>
          <w:sz w:val="28"/>
          <w:szCs w:val="28"/>
        </w:rPr>
        <w:t>обучение целостным методом с последующей дифференциацией (выделение детали техники и разделение их по сложности) и затем интеграцией этих частей разными способами в зависимости от уровня технической подготовленности обучающихся, с целью более качественного выполнения упражнения.</w:t>
      </w:r>
    </w:p>
    <w:p w:rsidR="004C27BF" w:rsidRPr="00A84E01" w:rsidRDefault="004C27BF" w:rsidP="004C27BF">
      <w:pPr>
        <w:ind w:firstLine="360"/>
        <w:jc w:val="both"/>
        <w:rPr>
          <w:sz w:val="28"/>
          <w:szCs w:val="28"/>
        </w:rPr>
      </w:pPr>
      <w:r w:rsidRPr="00A84E01">
        <w:rPr>
          <w:sz w:val="28"/>
          <w:szCs w:val="28"/>
        </w:rPr>
        <w:t>Обучение двигательным действиям предусматривает возможность выбора операций для решения тех или иных двигательных задач. В этом случае каждый обучаемый может освоить двигательное действие в предпочтительном для себя составе операций, что станет основой для формирования его индивидуального, самого эффективного, стиля деятельности. Так, например, при закреплении учебного материала, я условно делю детей в классе на группы, в зависимости от  подготовленности. Одной группе даю подготовительные или подводящие упражнения в облегчённых условиях, другой – усложнённые подводящие упражнения, третей – действие в целом, но в облегчённом варианте и т.д. Обучающиеся сильных групп, внутри класса, осваивают учебный материал в среднем на два урока быстрее средних и слабых учеников, поэтому обучение двигательному действию заканчивается для них выполнением изучаемого упражнения в соревновательных условиях, а учащиеся  слабых и средних групп продолжают выполнять упражнение по частям или многократно повторяют его в стандартных условиях.</w:t>
      </w:r>
    </w:p>
    <w:p w:rsidR="004C27BF" w:rsidRPr="00A84E01" w:rsidRDefault="004C27BF" w:rsidP="004C27BF">
      <w:pPr>
        <w:ind w:firstLine="360"/>
        <w:jc w:val="both"/>
        <w:rPr>
          <w:sz w:val="28"/>
          <w:szCs w:val="28"/>
        </w:rPr>
      </w:pPr>
      <w:r w:rsidRPr="00A84E01">
        <w:rPr>
          <w:sz w:val="28"/>
          <w:szCs w:val="28"/>
        </w:rPr>
        <w:t xml:space="preserve">Обязательно провожу индивидуальную работу с обучающимися, у </w:t>
      </w:r>
      <w:proofErr w:type="gramStart"/>
      <w:r w:rsidRPr="00A84E01">
        <w:rPr>
          <w:sz w:val="28"/>
          <w:szCs w:val="28"/>
        </w:rPr>
        <w:t>которых</w:t>
      </w:r>
      <w:proofErr w:type="gramEnd"/>
      <w:r w:rsidRPr="00A84E01">
        <w:rPr>
          <w:sz w:val="28"/>
          <w:szCs w:val="28"/>
        </w:rPr>
        <w:t xml:space="preserve"> не получается выполнение того или иного двигательного действия. Эти дети получают индивидуальные задания, как на уроке, так и для домашнего выполнения. В заключительной части урока класс объединяется, все ученики выполняют одинаковые упражнения, играют.</w:t>
      </w:r>
    </w:p>
    <w:p w:rsidR="004C27BF" w:rsidRPr="00A84E01" w:rsidRDefault="004C27BF" w:rsidP="004C27BF">
      <w:pPr>
        <w:ind w:firstLine="360"/>
        <w:jc w:val="both"/>
        <w:rPr>
          <w:sz w:val="28"/>
          <w:szCs w:val="28"/>
        </w:rPr>
      </w:pPr>
      <w:r w:rsidRPr="00A84E01">
        <w:rPr>
          <w:sz w:val="28"/>
          <w:szCs w:val="28"/>
        </w:rPr>
        <w:t xml:space="preserve">При оценке  физической подготовленности учитываю как максимальный результат, так и прирост результата. Причем индивидуальные достижения имеют приоритетное значение. При выставлении отметки по физической культуре учитываю и теоретические знания, и технику выполнения двигательного действия, и прилежание, и умение осуществлять </w:t>
      </w:r>
      <w:r w:rsidRPr="00A84E01">
        <w:rPr>
          <w:sz w:val="28"/>
          <w:szCs w:val="28"/>
        </w:rPr>
        <w:lastRenderedPageBreak/>
        <w:t>физкультурно-оздоровительную деятельность. Широко применяю методы поощрения, словесные одобрения. Одних детей надо убедить в собственных возможностях, успокоить, приободрить; других – сдержать от излишнего рвения; третьих – заинтересовать. Всё это формирует у школьников положительное отношение к исполнению заданий, создаёт основу для общественной активности.</w:t>
      </w:r>
    </w:p>
    <w:p w:rsidR="004C27BF" w:rsidRPr="00A84E01" w:rsidRDefault="004C27BF" w:rsidP="004C27BF">
      <w:pPr>
        <w:ind w:firstLine="360"/>
        <w:jc w:val="both"/>
        <w:rPr>
          <w:sz w:val="28"/>
          <w:szCs w:val="28"/>
        </w:rPr>
      </w:pPr>
      <w:r w:rsidRPr="00A84E01">
        <w:rPr>
          <w:sz w:val="28"/>
          <w:szCs w:val="28"/>
        </w:rPr>
        <w:t xml:space="preserve">Временно освобождённые дети и обучающиеся, отнесённые по состоянию здоровья к специальной медицинской группе присутствуют на уроках: помогают в подготовке инвентаря, судействе, знакомятся с теоретическими сведениями, с техникой выполнения двигательных действий. Для  </w:t>
      </w:r>
      <w:proofErr w:type="gramStart"/>
      <w:r w:rsidRPr="00A84E01">
        <w:rPr>
          <w:sz w:val="28"/>
          <w:szCs w:val="28"/>
        </w:rPr>
        <w:t>обучающихся</w:t>
      </w:r>
      <w:proofErr w:type="gramEnd"/>
      <w:r w:rsidRPr="00A84E01">
        <w:rPr>
          <w:sz w:val="28"/>
          <w:szCs w:val="28"/>
        </w:rPr>
        <w:t>, отнесённых по состоянию здоровья к специальной медицинской группе, занятия проводятся отдельно, во внеурочное время, они  выполняют упражнения рекомендованные врачом.</w:t>
      </w:r>
    </w:p>
    <w:p w:rsidR="004C27BF" w:rsidRPr="00A84E01" w:rsidRDefault="004C27BF" w:rsidP="004C27BF">
      <w:pPr>
        <w:ind w:firstLine="708"/>
        <w:jc w:val="both"/>
        <w:rPr>
          <w:sz w:val="28"/>
          <w:szCs w:val="28"/>
        </w:rPr>
      </w:pPr>
      <w:r w:rsidRPr="00A84E01">
        <w:rPr>
          <w:sz w:val="28"/>
          <w:szCs w:val="28"/>
        </w:rPr>
        <w:t>Всесторонне изучение школьника, сопоставление различных данных позволяет мне выявить причины отставания детей, установить главные из этих причин и осуществить педагогическое воздействие, основанное на методике дифференцированного обучения.</w:t>
      </w:r>
    </w:p>
    <w:p w:rsidR="004C27BF" w:rsidRPr="00485E7B" w:rsidRDefault="004C27BF" w:rsidP="004C27BF">
      <w:pPr>
        <w:rPr>
          <w:sz w:val="28"/>
          <w:szCs w:val="28"/>
        </w:rPr>
      </w:pPr>
    </w:p>
    <w:p w:rsidR="00ED0F0A" w:rsidRPr="00ED0F0A" w:rsidRDefault="004B4677" w:rsidP="00ED0F0A">
      <w:pPr>
        <w:pStyle w:val="3"/>
        <w:rPr>
          <w:sz w:val="28"/>
          <w:szCs w:val="28"/>
        </w:rPr>
      </w:pPr>
      <w:bookmarkStart w:id="39" w:name="_Toc16147715"/>
      <w:r w:rsidRPr="00CC3C1C">
        <w:rPr>
          <w:sz w:val="28"/>
          <w:szCs w:val="28"/>
        </w:rPr>
        <w:t>2.5.3. Алгоритм учебного занятия</w:t>
      </w:r>
      <w:bookmarkEnd w:id="39"/>
    </w:p>
    <w:p w:rsidR="0061432C" w:rsidRPr="00A84E01" w:rsidRDefault="0061432C" w:rsidP="009D2E97">
      <w:pPr>
        <w:ind w:firstLine="708"/>
        <w:jc w:val="both"/>
        <w:rPr>
          <w:sz w:val="28"/>
          <w:szCs w:val="28"/>
        </w:rPr>
      </w:pPr>
      <w:r w:rsidRPr="00A84E01">
        <w:rPr>
          <w:i/>
          <w:iCs/>
          <w:sz w:val="28"/>
          <w:szCs w:val="28"/>
          <w:u w:val="single"/>
        </w:rPr>
        <w:t>1этап - организационный.</w:t>
      </w:r>
    </w:p>
    <w:p w:rsidR="0061432C" w:rsidRPr="00A84E01" w:rsidRDefault="0061432C" w:rsidP="0061432C">
      <w:pPr>
        <w:ind w:left="221" w:right="417"/>
        <w:jc w:val="both"/>
        <w:rPr>
          <w:sz w:val="28"/>
          <w:szCs w:val="28"/>
        </w:rPr>
      </w:pPr>
      <w:r w:rsidRPr="00A84E01">
        <w:rPr>
          <w:sz w:val="28"/>
          <w:szCs w:val="28"/>
        </w:rPr>
        <w:t>Задача: подго</w:t>
      </w:r>
      <w:r w:rsidR="009D2E97" w:rsidRPr="00A84E01">
        <w:rPr>
          <w:sz w:val="28"/>
          <w:szCs w:val="28"/>
        </w:rPr>
        <w:t>товка детей к работе на занятии.</w:t>
      </w:r>
      <w:r w:rsidRPr="00A84E01">
        <w:rPr>
          <w:sz w:val="28"/>
          <w:szCs w:val="28"/>
        </w:rPr>
        <w:t xml:space="preserve"> Содержание этапа: организация начала занятия, создание настроя на учебную деятельность и активизация внимания. </w:t>
      </w:r>
    </w:p>
    <w:p w:rsidR="0061432C" w:rsidRPr="00A84E01" w:rsidRDefault="0061432C" w:rsidP="009D2E97">
      <w:pPr>
        <w:ind w:left="243" w:right="417" w:firstLine="465"/>
        <w:jc w:val="both"/>
        <w:rPr>
          <w:i/>
          <w:iCs/>
          <w:sz w:val="28"/>
          <w:szCs w:val="28"/>
        </w:rPr>
      </w:pPr>
      <w:r w:rsidRPr="00A84E01">
        <w:rPr>
          <w:i/>
          <w:iCs/>
          <w:sz w:val="28"/>
          <w:szCs w:val="28"/>
          <w:u w:val="single"/>
        </w:rPr>
        <w:t xml:space="preserve">II </w:t>
      </w:r>
      <w:proofErr w:type="spellStart"/>
      <w:r w:rsidRPr="00A84E01">
        <w:rPr>
          <w:i/>
          <w:iCs/>
          <w:sz w:val="28"/>
          <w:szCs w:val="28"/>
          <w:u w:val="single"/>
        </w:rPr>
        <w:t>эт</w:t>
      </w:r>
      <w:proofErr w:type="gramStart"/>
      <w:r w:rsidRPr="00A84E01">
        <w:rPr>
          <w:i/>
          <w:iCs/>
          <w:sz w:val="28"/>
          <w:szCs w:val="28"/>
          <w:u w:val="single"/>
        </w:rPr>
        <w:t>an</w:t>
      </w:r>
      <w:proofErr w:type="spellEnd"/>
      <w:proofErr w:type="gramEnd"/>
      <w:r w:rsidRPr="00A84E01">
        <w:rPr>
          <w:i/>
          <w:iCs/>
          <w:sz w:val="28"/>
          <w:szCs w:val="28"/>
          <w:u w:val="single"/>
        </w:rPr>
        <w:t xml:space="preserve"> - проверочный</w:t>
      </w:r>
      <w:r w:rsidRPr="00A84E01">
        <w:rPr>
          <w:i/>
          <w:iCs/>
          <w:sz w:val="28"/>
          <w:szCs w:val="28"/>
        </w:rPr>
        <w:t xml:space="preserve">. </w:t>
      </w:r>
    </w:p>
    <w:p w:rsidR="0061432C" w:rsidRPr="00A84E01" w:rsidRDefault="0061432C" w:rsidP="009D2E97">
      <w:pPr>
        <w:ind w:left="142" w:right="417"/>
        <w:jc w:val="both"/>
        <w:rPr>
          <w:sz w:val="28"/>
          <w:szCs w:val="28"/>
        </w:rPr>
      </w:pPr>
      <w:r w:rsidRPr="00A84E01">
        <w:rPr>
          <w:sz w:val="28"/>
          <w:szCs w:val="28"/>
        </w:rPr>
        <w:t>Задача: установление правильности и осознанности выполнения домашнего задания (если было), выявление пробелов и их коррекция.</w:t>
      </w:r>
    </w:p>
    <w:p w:rsidR="0061432C" w:rsidRPr="00A84E01" w:rsidRDefault="0061432C" w:rsidP="009D2E97">
      <w:pPr>
        <w:ind w:left="142" w:right="417"/>
        <w:jc w:val="both"/>
        <w:rPr>
          <w:sz w:val="28"/>
          <w:szCs w:val="28"/>
        </w:rPr>
      </w:pPr>
      <w:r w:rsidRPr="00A84E01">
        <w:rPr>
          <w:sz w:val="28"/>
          <w:szCs w:val="28"/>
        </w:rPr>
        <w:t>Содержание этапа: проверк</w:t>
      </w:r>
      <w:r w:rsidR="009D2E97" w:rsidRPr="00A84E01">
        <w:rPr>
          <w:sz w:val="28"/>
          <w:szCs w:val="28"/>
        </w:rPr>
        <w:t xml:space="preserve">а домашнего задания </w:t>
      </w:r>
      <w:r w:rsidRPr="00A84E01">
        <w:rPr>
          <w:sz w:val="28"/>
          <w:szCs w:val="28"/>
        </w:rPr>
        <w:t>(практического) проверка усвоения знаний предыдущего занятия.</w:t>
      </w:r>
    </w:p>
    <w:p w:rsidR="0061432C" w:rsidRPr="00A84E01" w:rsidRDefault="009D2E97" w:rsidP="0061432C">
      <w:pPr>
        <w:ind w:left="877"/>
        <w:jc w:val="both"/>
        <w:rPr>
          <w:sz w:val="28"/>
          <w:szCs w:val="28"/>
        </w:rPr>
      </w:pPr>
      <w:proofErr w:type="gramStart"/>
      <w:r w:rsidRPr="00A84E01">
        <w:rPr>
          <w:i/>
          <w:iCs/>
          <w:sz w:val="28"/>
          <w:szCs w:val="28"/>
          <w:u w:val="single"/>
        </w:rPr>
        <w:t>III этап –</w:t>
      </w:r>
      <w:r w:rsidR="0061432C" w:rsidRPr="00A84E01">
        <w:rPr>
          <w:i/>
          <w:iCs/>
          <w:sz w:val="28"/>
          <w:szCs w:val="28"/>
          <w:u w:val="single"/>
        </w:rPr>
        <w:t xml:space="preserve"> подготовительный</w:t>
      </w:r>
      <w:r w:rsidRPr="00A84E01">
        <w:rPr>
          <w:i/>
          <w:iCs/>
          <w:sz w:val="28"/>
          <w:szCs w:val="28"/>
        </w:rPr>
        <w:t xml:space="preserve"> </w:t>
      </w:r>
      <w:r w:rsidRPr="00A84E01">
        <w:rPr>
          <w:sz w:val="28"/>
          <w:szCs w:val="28"/>
        </w:rPr>
        <w:t>(подготовка к восприятию</w:t>
      </w:r>
      <w:r w:rsidR="0061432C" w:rsidRPr="00A84E01">
        <w:rPr>
          <w:sz w:val="28"/>
          <w:szCs w:val="28"/>
        </w:rPr>
        <w:t xml:space="preserve"> нового</w:t>
      </w:r>
      <w:proofErr w:type="gramEnd"/>
    </w:p>
    <w:p w:rsidR="0061432C" w:rsidRPr="00A84E01" w:rsidRDefault="0061432C" w:rsidP="00544726">
      <w:pPr>
        <w:ind w:left="142"/>
        <w:jc w:val="both"/>
        <w:rPr>
          <w:sz w:val="28"/>
          <w:szCs w:val="28"/>
        </w:rPr>
      </w:pPr>
      <w:r w:rsidRPr="00A84E01">
        <w:rPr>
          <w:sz w:val="28"/>
          <w:szCs w:val="28"/>
        </w:rPr>
        <w:t>содержания).</w:t>
      </w:r>
    </w:p>
    <w:p w:rsidR="0061432C" w:rsidRPr="00A84E01" w:rsidRDefault="009D2E97" w:rsidP="00544726">
      <w:pPr>
        <w:ind w:left="142"/>
        <w:jc w:val="both"/>
        <w:rPr>
          <w:sz w:val="28"/>
          <w:szCs w:val="28"/>
        </w:rPr>
      </w:pPr>
      <w:r w:rsidRPr="00A84E01">
        <w:rPr>
          <w:sz w:val="28"/>
          <w:szCs w:val="28"/>
        </w:rPr>
        <w:t>Задача: мотивация и принятие</w:t>
      </w:r>
      <w:r w:rsidR="0061432C" w:rsidRPr="00A84E01">
        <w:rPr>
          <w:sz w:val="28"/>
          <w:szCs w:val="28"/>
        </w:rPr>
        <w:t xml:space="preserve"> цели учебно-познавательной деятельности. Содержание этапа: сообщение темы, цели учебного занятия и мотивация учебной деятельности детей (пример, познавательная задача, проблемное задание).</w:t>
      </w:r>
    </w:p>
    <w:p w:rsidR="0061432C" w:rsidRPr="00A84E01" w:rsidRDefault="0061432C" w:rsidP="009D2E97">
      <w:pPr>
        <w:ind w:left="257" w:firstLine="451"/>
        <w:jc w:val="both"/>
        <w:rPr>
          <w:sz w:val="28"/>
          <w:szCs w:val="28"/>
        </w:rPr>
      </w:pPr>
      <w:r w:rsidRPr="00A84E01">
        <w:rPr>
          <w:i/>
          <w:iCs/>
          <w:sz w:val="28"/>
          <w:szCs w:val="28"/>
          <w:u w:val="single"/>
        </w:rPr>
        <w:t xml:space="preserve">IV этап </w:t>
      </w:r>
      <w:r w:rsidRPr="00A84E01">
        <w:rPr>
          <w:sz w:val="28"/>
          <w:szCs w:val="28"/>
          <w:u w:val="single"/>
        </w:rPr>
        <w:t xml:space="preserve">- </w:t>
      </w:r>
      <w:r w:rsidRPr="00A84E01">
        <w:rPr>
          <w:i/>
          <w:iCs/>
          <w:sz w:val="28"/>
          <w:szCs w:val="28"/>
          <w:u w:val="single"/>
        </w:rPr>
        <w:t>основной</w:t>
      </w:r>
      <w:r w:rsidR="009D2E97" w:rsidRPr="00A84E01">
        <w:rPr>
          <w:i/>
          <w:iCs/>
          <w:sz w:val="28"/>
          <w:szCs w:val="28"/>
        </w:rPr>
        <w:t>.</w:t>
      </w:r>
      <w:r w:rsidRPr="00A84E01">
        <w:rPr>
          <w:i/>
          <w:iCs/>
          <w:sz w:val="28"/>
          <w:szCs w:val="28"/>
        </w:rPr>
        <w:t xml:space="preserve"> </w:t>
      </w:r>
      <w:r w:rsidR="009D2E97" w:rsidRPr="00A84E01">
        <w:rPr>
          <w:sz w:val="28"/>
          <w:szCs w:val="28"/>
        </w:rPr>
        <w:t xml:space="preserve">В  качестве основного этапа могут </w:t>
      </w:r>
      <w:r w:rsidRPr="00A84E01">
        <w:rPr>
          <w:sz w:val="28"/>
          <w:szCs w:val="28"/>
        </w:rPr>
        <w:t xml:space="preserve">выступать </w:t>
      </w:r>
      <w:proofErr w:type="gramStart"/>
      <w:r w:rsidRPr="00A84E01">
        <w:rPr>
          <w:sz w:val="28"/>
          <w:szCs w:val="28"/>
        </w:rPr>
        <w:t>следующие</w:t>
      </w:r>
      <w:proofErr w:type="gramEnd"/>
      <w:r w:rsidRPr="00A84E01">
        <w:rPr>
          <w:sz w:val="28"/>
          <w:szCs w:val="28"/>
        </w:rPr>
        <w:t>:</w:t>
      </w:r>
    </w:p>
    <w:p w:rsidR="0061432C" w:rsidRPr="00A84E01" w:rsidRDefault="0061432C" w:rsidP="00544726">
      <w:pPr>
        <w:ind w:left="142"/>
        <w:jc w:val="both"/>
        <w:rPr>
          <w:sz w:val="28"/>
          <w:szCs w:val="28"/>
        </w:rPr>
      </w:pPr>
      <w:r w:rsidRPr="00A84E01">
        <w:rPr>
          <w:sz w:val="28"/>
          <w:szCs w:val="28"/>
        </w:rPr>
        <w:t xml:space="preserve">1 </w:t>
      </w:r>
      <w:r w:rsidRPr="00A84E01">
        <w:rPr>
          <w:i/>
          <w:iCs/>
          <w:sz w:val="28"/>
          <w:szCs w:val="28"/>
        </w:rPr>
        <w:t>Усвоение новых знаний и способов действи</w:t>
      </w:r>
      <w:r w:rsidR="009D2E97" w:rsidRPr="00A84E01">
        <w:rPr>
          <w:i/>
          <w:iCs/>
          <w:sz w:val="28"/>
          <w:szCs w:val="28"/>
        </w:rPr>
        <w:t>й</w:t>
      </w:r>
      <w:r w:rsidRPr="00A84E01">
        <w:rPr>
          <w:i/>
          <w:iCs/>
          <w:sz w:val="28"/>
          <w:szCs w:val="28"/>
        </w:rPr>
        <w:t xml:space="preserve">. </w:t>
      </w:r>
      <w:r w:rsidRPr="00A84E01">
        <w:rPr>
          <w:sz w:val="28"/>
          <w:szCs w:val="28"/>
        </w:rPr>
        <w:t xml:space="preserve">Задача: обеспечение восприятия, осмысления и первичного запоминания связей и отношений в объекте изучения. Целесообразно при усвоении новых знаний использовать задания и вопросы, которые активизируют познавательную деятельность детей. </w:t>
      </w:r>
    </w:p>
    <w:p w:rsidR="0061432C" w:rsidRPr="00A84E01" w:rsidRDefault="0061432C" w:rsidP="00544726">
      <w:pPr>
        <w:tabs>
          <w:tab w:val="left" w:pos="426"/>
        </w:tabs>
        <w:ind w:left="142"/>
        <w:jc w:val="both"/>
        <w:rPr>
          <w:sz w:val="28"/>
          <w:szCs w:val="28"/>
        </w:rPr>
      </w:pPr>
      <w:r w:rsidRPr="00A84E01">
        <w:rPr>
          <w:sz w:val="28"/>
          <w:szCs w:val="28"/>
        </w:rPr>
        <w:t xml:space="preserve">2. </w:t>
      </w:r>
      <w:r w:rsidR="009D2E97" w:rsidRPr="00A84E01">
        <w:rPr>
          <w:i/>
          <w:iCs/>
          <w:sz w:val="28"/>
          <w:szCs w:val="28"/>
        </w:rPr>
        <w:t xml:space="preserve">Первичная проверка понимания. </w:t>
      </w:r>
      <w:r w:rsidR="009D2E97" w:rsidRPr="00A84E01">
        <w:rPr>
          <w:sz w:val="28"/>
          <w:szCs w:val="28"/>
        </w:rPr>
        <w:t xml:space="preserve">Задача: установление правильности и </w:t>
      </w:r>
      <w:r w:rsidR="00544726" w:rsidRPr="00A84E01">
        <w:rPr>
          <w:sz w:val="28"/>
          <w:szCs w:val="28"/>
        </w:rPr>
        <w:t xml:space="preserve">  </w:t>
      </w:r>
      <w:r w:rsidR="009D2E97" w:rsidRPr="00A84E01">
        <w:rPr>
          <w:sz w:val="28"/>
          <w:szCs w:val="28"/>
        </w:rPr>
        <w:t xml:space="preserve">осознанности усвоения нового учебного материала, выявление неверных </w:t>
      </w:r>
      <w:r w:rsidR="00544726" w:rsidRPr="00A84E01">
        <w:rPr>
          <w:sz w:val="28"/>
          <w:szCs w:val="28"/>
        </w:rPr>
        <w:t xml:space="preserve"> </w:t>
      </w:r>
      <w:r w:rsidR="009D2E97" w:rsidRPr="00A84E01">
        <w:rPr>
          <w:sz w:val="28"/>
          <w:szCs w:val="28"/>
        </w:rPr>
        <w:t xml:space="preserve">представлений, их коррекция. Применяют пробные </w:t>
      </w:r>
      <w:r w:rsidRPr="00A84E01">
        <w:rPr>
          <w:sz w:val="28"/>
          <w:szCs w:val="28"/>
        </w:rPr>
        <w:t xml:space="preserve">практические задания, </w:t>
      </w:r>
      <w:r w:rsidR="009D2E97" w:rsidRPr="00A84E01">
        <w:rPr>
          <w:sz w:val="28"/>
          <w:szCs w:val="28"/>
        </w:rPr>
        <w:lastRenderedPageBreak/>
        <w:t xml:space="preserve">которые </w:t>
      </w:r>
      <w:r w:rsidRPr="00A84E01">
        <w:rPr>
          <w:sz w:val="28"/>
          <w:szCs w:val="28"/>
        </w:rPr>
        <w:t>сочетают</w:t>
      </w:r>
      <w:r w:rsidR="009D2E97" w:rsidRPr="00A84E01">
        <w:rPr>
          <w:sz w:val="28"/>
          <w:szCs w:val="28"/>
        </w:rPr>
        <w:t xml:space="preserve">ся с объяснением соответствующих правил </w:t>
      </w:r>
      <w:r w:rsidRPr="00A84E01">
        <w:rPr>
          <w:sz w:val="28"/>
          <w:szCs w:val="28"/>
        </w:rPr>
        <w:t xml:space="preserve">или обоснованием. </w:t>
      </w:r>
    </w:p>
    <w:p w:rsidR="0061432C" w:rsidRPr="00A84E01" w:rsidRDefault="00544726" w:rsidP="0061432C">
      <w:pPr>
        <w:ind w:left="261"/>
        <w:jc w:val="both"/>
        <w:rPr>
          <w:i/>
          <w:iCs/>
          <w:sz w:val="28"/>
          <w:szCs w:val="28"/>
        </w:rPr>
      </w:pPr>
      <w:r w:rsidRPr="00A84E01">
        <w:rPr>
          <w:sz w:val="28"/>
          <w:szCs w:val="28"/>
        </w:rPr>
        <w:t>3</w:t>
      </w:r>
      <w:r w:rsidR="0061432C" w:rsidRPr="00A84E01">
        <w:rPr>
          <w:sz w:val="28"/>
          <w:szCs w:val="28"/>
        </w:rPr>
        <w:t xml:space="preserve"> </w:t>
      </w:r>
      <w:r w:rsidR="009D2E97" w:rsidRPr="00A84E01">
        <w:rPr>
          <w:i/>
          <w:iCs/>
          <w:sz w:val="28"/>
          <w:szCs w:val="28"/>
        </w:rPr>
        <w:t xml:space="preserve">Закрепление </w:t>
      </w:r>
      <w:r w:rsidR="0061432C" w:rsidRPr="00A84E01">
        <w:rPr>
          <w:i/>
          <w:iCs/>
          <w:sz w:val="28"/>
          <w:szCs w:val="28"/>
        </w:rPr>
        <w:t xml:space="preserve">знаний и способов </w:t>
      </w:r>
      <w:r w:rsidR="009D2E97" w:rsidRPr="00A84E01">
        <w:rPr>
          <w:i/>
          <w:iCs/>
          <w:sz w:val="28"/>
          <w:szCs w:val="28"/>
        </w:rPr>
        <w:t>действуй.</w:t>
      </w:r>
    </w:p>
    <w:p w:rsidR="0061432C" w:rsidRPr="00A84E01" w:rsidRDefault="0061432C" w:rsidP="00544726">
      <w:pPr>
        <w:rPr>
          <w:sz w:val="28"/>
          <w:szCs w:val="28"/>
        </w:rPr>
      </w:pPr>
      <w:r w:rsidRPr="00A84E01">
        <w:rPr>
          <w:sz w:val="28"/>
          <w:szCs w:val="28"/>
        </w:rPr>
        <w:t>Применяют тренировочные упражнения, задания, выполняемые детьми самостоятельно.</w:t>
      </w:r>
    </w:p>
    <w:p w:rsidR="00544726" w:rsidRPr="00A84E01" w:rsidRDefault="0061432C" w:rsidP="0061432C">
      <w:pPr>
        <w:ind w:left="522" w:right="44" w:hanging="261"/>
        <w:jc w:val="both"/>
        <w:rPr>
          <w:i/>
          <w:iCs/>
          <w:sz w:val="28"/>
          <w:szCs w:val="28"/>
        </w:rPr>
      </w:pPr>
      <w:r w:rsidRPr="00A84E01">
        <w:rPr>
          <w:sz w:val="28"/>
          <w:szCs w:val="28"/>
        </w:rPr>
        <w:t xml:space="preserve">4. </w:t>
      </w:r>
      <w:r w:rsidRPr="00A84E01">
        <w:rPr>
          <w:i/>
          <w:iCs/>
          <w:sz w:val="28"/>
          <w:szCs w:val="28"/>
        </w:rPr>
        <w:t xml:space="preserve">Обобщение и систематизация знаний. </w:t>
      </w:r>
    </w:p>
    <w:p w:rsidR="0061432C" w:rsidRPr="00A84E01" w:rsidRDefault="0061432C" w:rsidP="00544726">
      <w:pPr>
        <w:ind w:right="44"/>
        <w:jc w:val="both"/>
        <w:rPr>
          <w:sz w:val="28"/>
          <w:szCs w:val="28"/>
        </w:rPr>
      </w:pPr>
      <w:r w:rsidRPr="00A84E01">
        <w:rPr>
          <w:sz w:val="28"/>
          <w:szCs w:val="28"/>
        </w:rPr>
        <w:t>Задача: формирование целостного представления знаний по теме. Распространенными способами работы являются беседа и практические задания.</w:t>
      </w:r>
    </w:p>
    <w:p w:rsidR="0061432C" w:rsidRPr="00A84E01" w:rsidRDefault="0061432C" w:rsidP="00544726">
      <w:pPr>
        <w:ind w:right="835" w:firstLine="708"/>
        <w:jc w:val="both"/>
        <w:rPr>
          <w:sz w:val="28"/>
          <w:szCs w:val="28"/>
        </w:rPr>
      </w:pPr>
      <w:r w:rsidRPr="00A84E01">
        <w:rPr>
          <w:i/>
          <w:iCs/>
          <w:sz w:val="28"/>
          <w:szCs w:val="28"/>
          <w:u w:val="single"/>
        </w:rPr>
        <w:t>V этап – контрольный</w:t>
      </w:r>
      <w:r w:rsidRPr="00A84E01">
        <w:rPr>
          <w:i/>
          <w:iCs/>
          <w:sz w:val="28"/>
          <w:szCs w:val="28"/>
        </w:rPr>
        <w:t xml:space="preserve">. </w:t>
      </w:r>
    </w:p>
    <w:p w:rsidR="0061432C" w:rsidRPr="00A84E01" w:rsidRDefault="0061432C" w:rsidP="009D2E97">
      <w:pPr>
        <w:ind w:right="835"/>
        <w:jc w:val="both"/>
        <w:rPr>
          <w:sz w:val="28"/>
          <w:szCs w:val="28"/>
        </w:rPr>
      </w:pPr>
      <w:r w:rsidRPr="00A84E01">
        <w:rPr>
          <w:sz w:val="28"/>
          <w:szCs w:val="28"/>
        </w:rPr>
        <w:t xml:space="preserve">Задача: выявление качества </w:t>
      </w:r>
      <w:r w:rsidR="009D2E97" w:rsidRPr="00A84E01">
        <w:rPr>
          <w:sz w:val="28"/>
          <w:szCs w:val="28"/>
        </w:rPr>
        <w:t xml:space="preserve">и уровня овладения знаниями, их </w:t>
      </w:r>
      <w:r w:rsidRPr="00A84E01">
        <w:rPr>
          <w:sz w:val="28"/>
          <w:szCs w:val="28"/>
        </w:rPr>
        <w:t>коррекция.</w:t>
      </w:r>
    </w:p>
    <w:p w:rsidR="0061432C" w:rsidRPr="00A84E01" w:rsidRDefault="0061432C" w:rsidP="009D2E97">
      <w:pPr>
        <w:spacing w:line="199" w:lineRule="atLeast"/>
        <w:jc w:val="both"/>
        <w:rPr>
          <w:sz w:val="28"/>
          <w:szCs w:val="28"/>
        </w:rPr>
      </w:pPr>
      <w:r w:rsidRPr="00A84E01">
        <w:rPr>
          <w:sz w:val="28"/>
          <w:szCs w:val="28"/>
        </w:rPr>
        <w:t>Используются тестовые задания, виды устного и письменного опроса, вопросы и задания различного уровня сложности (репродуктивного, поисково-исследовательского).</w:t>
      </w:r>
    </w:p>
    <w:p w:rsidR="0061432C" w:rsidRPr="00A84E01" w:rsidRDefault="009D2E97" w:rsidP="0061432C">
      <w:pPr>
        <w:ind w:left="683"/>
        <w:jc w:val="both"/>
        <w:rPr>
          <w:sz w:val="28"/>
          <w:szCs w:val="28"/>
        </w:rPr>
      </w:pPr>
      <w:r w:rsidRPr="00A84E01">
        <w:rPr>
          <w:i/>
          <w:iCs/>
          <w:sz w:val="28"/>
          <w:szCs w:val="28"/>
          <w:u w:val="single"/>
        </w:rPr>
        <w:t xml:space="preserve">VI </w:t>
      </w:r>
      <w:r w:rsidR="0061432C" w:rsidRPr="00A84E01">
        <w:rPr>
          <w:i/>
          <w:iCs/>
          <w:sz w:val="28"/>
          <w:szCs w:val="28"/>
          <w:u w:val="single"/>
        </w:rPr>
        <w:t xml:space="preserve">этап </w:t>
      </w:r>
      <w:r w:rsidR="0061432C" w:rsidRPr="00A84E01">
        <w:rPr>
          <w:sz w:val="28"/>
          <w:szCs w:val="28"/>
          <w:u w:val="single"/>
        </w:rPr>
        <w:t xml:space="preserve">- </w:t>
      </w:r>
      <w:r w:rsidR="0061432C" w:rsidRPr="00A84E01">
        <w:rPr>
          <w:i/>
          <w:iCs/>
          <w:sz w:val="28"/>
          <w:szCs w:val="28"/>
          <w:u w:val="single"/>
        </w:rPr>
        <w:t>итоговый.</w:t>
      </w:r>
    </w:p>
    <w:p w:rsidR="0061432C" w:rsidRPr="00A84E01" w:rsidRDefault="0061432C" w:rsidP="009D2E97">
      <w:pPr>
        <w:tabs>
          <w:tab w:val="left" w:pos="426"/>
        </w:tabs>
        <w:jc w:val="both"/>
        <w:rPr>
          <w:sz w:val="28"/>
          <w:szCs w:val="28"/>
        </w:rPr>
      </w:pPr>
      <w:r w:rsidRPr="00A84E01">
        <w:rPr>
          <w:sz w:val="28"/>
          <w:szCs w:val="28"/>
        </w:rPr>
        <w:t>Задача: дать анализ и оценку успешности достижения цели и наметить</w:t>
      </w:r>
    </w:p>
    <w:p w:rsidR="0061432C" w:rsidRPr="00A84E01" w:rsidRDefault="0061432C" w:rsidP="009D2E97">
      <w:pPr>
        <w:tabs>
          <w:tab w:val="left" w:pos="426"/>
        </w:tabs>
        <w:jc w:val="both"/>
        <w:rPr>
          <w:sz w:val="28"/>
          <w:szCs w:val="28"/>
        </w:rPr>
      </w:pPr>
      <w:r w:rsidRPr="00A84E01">
        <w:rPr>
          <w:sz w:val="28"/>
          <w:szCs w:val="28"/>
        </w:rPr>
        <w:t>перспективу последующей работы.</w:t>
      </w:r>
    </w:p>
    <w:p w:rsidR="0061432C" w:rsidRPr="00A84E01" w:rsidRDefault="0061432C" w:rsidP="009D2E97">
      <w:pPr>
        <w:tabs>
          <w:tab w:val="left" w:pos="426"/>
        </w:tabs>
        <w:ind w:right="417"/>
        <w:jc w:val="both"/>
        <w:rPr>
          <w:sz w:val="28"/>
          <w:szCs w:val="28"/>
        </w:rPr>
      </w:pPr>
      <w:r w:rsidRPr="00A84E01">
        <w:rPr>
          <w:sz w:val="28"/>
          <w:szCs w:val="28"/>
        </w:rPr>
        <w:t>Содержание этапа: педагог сообщает ответы на следующие вопросы: как работали учащиеся на занятии, что н</w:t>
      </w:r>
      <w:r w:rsidR="00544726" w:rsidRPr="00A84E01">
        <w:rPr>
          <w:sz w:val="28"/>
          <w:szCs w:val="28"/>
        </w:rPr>
        <w:t xml:space="preserve">ового узнали, какими умениями и </w:t>
      </w:r>
      <w:r w:rsidRPr="00A84E01">
        <w:rPr>
          <w:sz w:val="28"/>
          <w:szCs w:val="28"/>
        </w:rPr>
        <w:t>навыками овладели.</w:t>
      </w:r>
    </w:p>
    <w:p w:rsidR="0061432C" w:rsidRPr="00A84E01" w:rsidRDefault="0061432C" w:rsidP="0061432C">
      <w:pPr>
        <w:ind w:left="692"/>
        <w:jc w:val="both"/>
        <w:rPr>
          <w:sz w:val="28"/>
          <w:szCs w:val="28"/>
        </w:rPr>
      </w:pPr>
      <w:r w:rsidRPr="00A84E01">
        <w:rPr>
          <w:i/>
          <w:iCs/>
          <w:sz w:val="28"/>
          <w:szCs w:val="28"/>
          <w:u w:val="single"/>
        </w:rPr>
        <w:t>VII</w:t>
      </w:r>
      <w:r w:rsidR="009D2E97" w:rsidRPr="00A84E01">
        <w:rPr>
          <w:i/>
          <w:iCs/>
          <w:sz w:val="28"/>
          <w:szCs w:val="28"/>
          <w:u w:val="single"/>
        </w:rPr>
        <w:t xml:space="preserve"> </w:t>
      </w:r>
      <w:r w:rsidRPr="00A84E01">
        <w:rPr>
          <w:i/>
          <w:iCs/>
          <w:sz w:val="28"/>
          <w:szCs w:val="28"/>
          <w:u w:val="single"/>
        </w:rPr>
        <w:t xml:space="preserve">этап </w:t>
      </w:r>
      <w:r w:rsidRPr="00A84E01">
        <w:rPr>
          <w:sz w:val="28"/>
          <w:szCs w:val="28"/>
          <w:u w:val="single"/>
        </w:rPr>
        <w:t xml:space="preserve">- </w:t>
      </w:r>
      <w:r w:rsidRPr="00A84E01">
        <w:rPr>
          <w:i/>
          <w:iCs/>
          <w:sz w:val="28"/>
          <w:szCs w:val="28"/>
          <w:u w:val="single"/>
        </w:rPr>
        <w:t>рефлексивный.</w:t>
      </w:r>
    </w:p>
    <w:p w:rsidR="0061432C" w:rsidRPr="00A84E01" w:rsidRDefault="0061432C" w:rsidP="00544726">
      <w:pPr>
        <w:jc w:val="both"/>
        <w:rPr>
          <w:sz w:val="28"/>
          <w:szCs w:val="28"/>
        </w:rPr>
      </w:pPr>
      <w:r w:rsidRPr="00A84E01">
        <w:rPr>
          <w:sz w:val="28"/>
          <w:szCs w:val="28"/>
        </w:rPr>
        <w:t>Задача: мобилизация детей на самооценку. Может оцениваться</w:t>
      </w:r>
      <w:r w:rsidR="00544726" w:rsidRPr="00A84E01">
        <w:rPr>
          <w:sz w:val="28"/>
          <w:szCs w:val="28"/>
        </w:rPr>
        <w:t xml:space="preserve"> </w:t>
      </w:r>
      <w:r w:rsidRPr="00A84E01">
        <w:rPr>
          <w:sz w:val="28"/>
          <w:szCs w:val="28"/>
        </w:rPr>
        <w:t xml:space="preserve">работоспособность, психологическое состояние, результативность работы, </w:t>
      </w:r>
    </w:p>
    <w:p w:rsidR="0061432C" w:rsidRPr="00A84E01" w:rsidRDefault="0061432C" w:rsidP="00544726">
      <w:pPr>
        <w:jc w:val="both"/>
        <w:rPr>
          <w:sz w:val="28"/>
          <w:szCs w:val="28"/>
        </w:rPr>
      </w:pPr>
      <w:r w:rsidRPr="00A84E01">
        <w:rPr>
          <w:sz w:val="28"/>
          <w:szCs w:val="28"/>
        </w:rPr>
        <w:t>содержание и полезность учебной работы.</w:t>
      </w:r>
    </w:p>
    <w:p w:rsidR="00544726" w:rsidRPr="00A84E01" w:rsidRDefault="0061432C" w:rsidP="0061432C">
      <w:pPr>
        <w:ind w:firstLine="670"/>
        <w:jc w:val="both"/>
        <w:rPr>
          <w:i/>
          <w:iCs/>
          <w:sz w:val="28"/>
          <w:szCs w:val="28"/>
        </w:rPr>
      </w:pPr>
      <w:r w:rsidRPr="00A84E01">
        <w:rPr>
          <w:i/>
          <w:iCs/>
          <w:sz w:val="28"/>
          <w:szCs w:val="28"/>
          <w:u w:val="single"/>
        </w:rPr>
        <w:t>VIII</w:t>
      </w:r>
      <w:r w:rsidR="00544726" w:rsidRPr="00A84E01">
        <w:rPr>
          <w:i/>
          <w:iCs/>
          <w:sz w:val="28"/>
          <w:szCs w:val="28"/>
          <w:u w:val="single"/>
        </w:rPr>
        <w:t xml:space="preserve"> </w:t>
      </w:r>
      <w:r w:rsidRPr="00A84E01">
        <w:rPr>
          <w:i/>
          <w:iCs/>
          <w:sz w:val="28"/>
          <w:szCs w:val="28"/>
          <w:u w:val="single"/>
        </w:rPr>
        <w:t>этап: информационный.</w:t>
      </w:r>
      <w:r w:rsidR="009D2E97" w:rsidRPr="00A84E01">
        <w:rPr>
          <w:i/>
          <w:iCs/>
          <w:sz w:val="28"/>
          <w:szCs w:val="28"/>
        </w:rPr>
        <w:t xml:space="preserve"> </w:t>
      </w:r>
    </w:p>
    <w:p w:rsidR="0061432C" w:rsidRPr="00A84E01" w:rsidRDefault="0061432C" w:rsidP="00544726">
      <w:pPr>
        <w:jc w:val="both"/>
        <w:rPr>
          <w:sz w:val="28"/>
          <w:szCs w:val="28"/>
        </w:rPr>
      </w:pPr>
      <w:r w:rsidRPr="00A84E01">
        <w:rPr>
          <w:sz w:val="28"/>
          <w:szCs w:val="28"/>
        </w:rPr>
        <w:t xml:space="preserve">Информация о домашнем задании (если необходимо), инструктаж по его выполнению, определение перспективы следующих занятий. </w:t>
      </w:r>
    </w:p>
    <w:p w:rsidR="0061432C" w:rsidRPr="00A84E01" w:rsidRDefault="0061432C" w:rsidP="00544726">
      <w:pPr>
        <w:jc w:val="both"/>
        <w:rPr>
          <w:sz w:val="28"/>
          <w:szCs w:val="28"/>
        </w:rPr>
      </w:pPr>
      <w:r w:rsidRPr="00A84E01">
        <w:rPr>
          <w:sz w:val="28"/>
          <w:szCs w:val="28"/>
        </w:rPr>
        <w:t>Задача: обеспечение понимания цели, содержания и способов выполнения</w:t>
      </w:r>
    </w:p>
    <w:p w:rsidR="0061432C" w:rsidRPr="00A84E01" w:rsidRDefault="0061432C" w:rsidP="00544726">
      <w:pPr>
        <w:jc w:val="both"/>
        <w:rPr>
          <w:sz w:val="28"/>
          <w:szCs w:val="28"/>
        </w:rPr>
      </w:pPr>
      <w:r w:rsidRPr="00A84E01">
        <w:rPr>
          <w:sz w:val="28"/>
          <w:szCs w:val="28"/>
        </w:rPr>
        <w:t>домашнего задания, логики дальнейших занятий.</w:t>
      </w:r>
    </w:p>
    <w:p w:rsidR="0061432C" w:rsidRPr="00A84E01" w:rsidRDefault="0061432C" w:rsidP="00544726">
      <w:pPr>
        <w:jc w:val="both"/>
        <w:rPr>
          <w:sz w:val="28"/>
          <w:szCs w:val="28"/>
        </w:rPr>
      </w:pPr>
      <w:r w:rsidRPr="00A84E01">
        <w:rPr>
          <w:sz w:val="28"/>
          <w:szCs w:val="28"/>
        </w:rPr>
        <w:t>Изложенные этапы могут по-разному комбинироваться, какие-либо из них могу не иметь места в зависимости от педагогических целей.</w:t>
      </w:r>
    </w:p>
    <w:p w:rsidR="004B4677" w:rsidRPr="00A84E01" w:rsidRDefault="004B4677" w:rsidP="00CC3C1C">
      <w:pPr>
        <w:pStyle w:val="3"/>
        <w:rPr>
          <w:i/>
          <w:sz w:val="28"/>
          <w:szCs w:val="28"/>
        </w:rPr>
      </w:pPr>
    </w:p>
    <w:p w:rsidR="004B4677" w:rsidRPr="00544726" w:rsidRDefault="004B4677" w:rsidP="00CC3C1C">
      <w:pPr>
        <w:pStyle w:val="3"/>
        <w:rPr>
          <w:sz w:val="28"/>
          <w:szCs w:val="28"/>
        </w:rPr>
      </w:pPr>
    </w:p>
    <w:p w:rsidR="004B4677" w:rsidRPr="00544726" w:rsidRDefault="004B4677" w:rsidP="00CC3C1C">
      <w:pPr>
        <w:pStyle w:val="3"/>
        <w:rPr>
          <w:sz w:val="28"/>
          <w:szCs w:val="28"/>
        </w:rPr>
      </w:pPr>
      <w:bookmarkStart w:id="40" w:name="_Toc16147716"/>
      <w:r w:rsidRPr="00544726">
        <w:rPr>
          <w:sz w:val="28"/>
          <w:szCs w:val="28"/>
        </w:rPr>
        <w:t>2.5.4. Дидактические материалы</w:t>
      </w:r>
      <w:bookmarkEnd w:id="40"/>
    </w:p>
    <w:p w:rsidR="004B4677" w:rsidRPr="007C7B87" w:rsidRDefault="007C7B87" w:rsidP="007C7B87">
      <w:pPr>
        <w:ind w:firstLine="708"/>
        <w:jc w:val="both"/>
        <w:rPr>
          <w:sz w:val="28"/>
          <w:szCs w:val="28"/>
        </w:rPr>
      </w:pPr>
      <w:r>
        <w:rPr>
          <w:sz w:val="28"/>
          <w:szCs w:val="28"/>
        </w:rPr>
        <w:t xml:space="preserve">1. </w:t>
      </w:r>
      <w:r w:rsidR="004B4677" w:rsidRPr="007C7B87">
        <w:rPr>
          <w:sz w:val="28"/>
          <w:szCs w:val="28"/>
        </w:rPr>
        <w:t>Комплект плакатов по тактической подготовке:</w:t>
      </w:r>
    </w:p>
    <w:p w:rsidR="004B4677" w:rsidRPr="007C7B87" w:rsidRDefault="004B4677" w:rsidP="00B3076A">
      <w:pPr>
        <w:pStyle w:val="af5"/>
        <w:numPr>
          <w:ilvl w:val="0"/>
          <w:numId w:val="33"/>
        </w:numPr>
        <w:jc w:val="both"/>
        <w:rPr>
          <w:rFonts w:ascii="Times New Roman" w:hAnsi="Times New Roman"/>
          <w:sz w:val="28"/>
          <w:szCs w:val="28"/>
        </w:rPr>
      </w:pPr>
      <w:r w:rsidRPr="007C7B87">
        <w:rPr>
          <w:rFonts w:ascii="Times New Roman" w:hAnsi="Times New Roman"/>
          <w:sz w:val="28"/>
          <w:szCs w:val="28"/>
        </w:rPr>
        <w:t xml:space="preserve">при оборонительных действиях </w:t>
      </w:r>
    </w:p>
    <w:p w:rsidR="007C7B87" w:rsidRPr="007C7B87" w:rsidRDefault="004B4677" w:rsidP="00B3076A">
      <w:pPr>
        <w:pStyle w:val="af5"/>
        <w:numPr>
          <w:ilvl w:val="0"/>
          <w:numId w:val="33"/>
        </w:numPr>
        <w:spacing w:after="0"/>
        <w:jc w:val="both"/>
        <w:rPr>
          <w:rFonts w:ascii="Times New Roman" w:hAnsi="Times New Roman"/>
          <w:sz w:val="28"/>
          <w:szCs w:val="28"/>
        </w:rPr>
      </w:pPr>
      <w:r w:rsidRPr="007C7B87">
        <w:rPr>
          <w:rFonts w:ascii="Times New Roman" w:hAnsi="Times New Roman"/>
          <w:sz w:val="28"/>
          <w:szCs w:val="28"/>
        </w:rPr>
        <w:t>при атакующих действиях.</w:t>
      </w:r>
    </w:p>
    <w:p w:rsidR="007C7B87" w:rsidRDefault="007C7B87" w:rsidP="007C7B87">
      <w:pPr>
        <w:ind w:firstLine="708"/>
        <w:jc w:val="both"/>
        <w:rPr>
          <w:sz w:val="28"/>
          <w:szCs w:val="28"/>
        </w:rPr>
      </w:pPr>
      <w:r>
        <w:rPr>
          <w:sz w:val="28"/>
          <w:szCs w:val="28"/>
        </w:rPr>
        <w:t xml:space="preserve">2. </w:t>
      </w:r>
      <w:r w:rsidR="004B4677" w:rsidRPr="004B4677">
        <w:rPr>
          <w:sz w:val="28"/>
          <w:szCs w:val="28"/>
        </w:rPr>
        <w:t xml:space="preserve">Комплект плакатов по </w:t>
      </w:r>
      <w:r w:rsidR="004B4677">
        <w:rPr>
          <w:sz w:val="28"/>
          <w:szCs w:val="28"/>
        </w:rPr>
        <w:t>технической подготовке:</w:t>
      </w:r>
      <w:r w:rsidR="004B4677" w:rsidRPr="004B4677">
        <w:rPr>
          <w:sz w:val="28"/>
          <w:szCs w:val="28"/>
        </w:rPr>
        <w:t xml:space="preserve">     </w:t>
      </w:r>
    </w:p>
    <w:p w:rsidR="004B4677" w:rsidRPr="007C7B87" w:rsidRDefault="004B4677" w:rsidP="00B3076A">
      <w:pPr>
        <w:pStyle w:val="af5"/>
        <w:numPr>
          <w:ilvl w:val="0"/>
          <w:numId w:val="34"/>
        </w:numPr>
        <w:spacing w:after="0"/>
        <w:jc w:val="both"/>
        <w:rPr>
          <w:rFonts w:ascii="Times New Roman" w:hAnsi="Times New Roman"/>
          <w:sz w:val="28"/>
          <w:szCs w:val="28"/>
        </w:rPr>
      </w:pPr>
      <w:r w:rsidRPr="007C7B87">
        <w:rPr>
          <w:rFonts w:ascii="Times New Roman" w:hAnsi="Times New Roman"/>
          <w:sz w:val="28"/>
          <w:szCs w:val="28"/>
        </w:rPr>
        <w:t>прием мяча</w:t>
      </w:r>
    </w:p>
    <w:p w:rsidR="007C7B87" w:rsidRPr="007C7B87" w:rsidRDefault="004B4677" w:rsidP="00B3076A">
      <w:pPr>
        <w:pStyle w:val="af5"/>
        <w:numPr>
          <w:ilvl w:val="0"/>
          <w:numId w:val="34"/>
        </w:numPr>
        <w:spacing w:after="0"/>
        <w:jc w:val="both"/>
        <w:rPr>
          <w:rFonts w:ascii="Times New Roman" w:hAnsi="Times New Roman"/>
          <w:sz w:val="28"/>
          <w:szCs w:val="28"/>
        </w:rPr>
      </w:pPr>
      <w:r w:rsidRPr="007C7B87">
        <w:rPr>
          <w:rFonts w:ascii="Times New Roman" w:hAnsi="Times New Roman"/>
          <w:sz w:val="28"/>
          <w:szCs w:val="28"/>
        </w:rPr>
        <w:t xml:space="preserve">пас мяча </w:t>
      </w:r>
      <w:r w:rsidR="007C7B87" w:rsidRPr="007C7B87">
        <w:rPr>
          <w:rFonts w:ascii="Times New Roman" w:hAnsi="Times New Roman"/>
          <w:sz w:val="28"/>
          <w:szCs w:val="28"/>
        </w:rPr>
        <w:t>партнеру</w:t>
      </w:r>
    </w:p>
    <w:p w:rsidR="007C7B87" w:rsidRPr="007C7B87" w:rsidRDefault="007C7B87" w:rsidP="00B3076A">
      <w:pPr>
        <w:pStyle w:val="af5"/>
        <w:numPr>
          <w:ilvl w:val="0"/>
          <w:numId w:val="34"/>
        </w:numPr>
        <w:spacing w:after="0"/>
        <w:jc w:val="both"/>
        <w:rPr>
          <w:rFonts w:ascii="Times New Roman" w:hAnsi="Times New Roman"/>
          <w:sz w:val="28"/>
          <w:szCs w:val="28"/>
        </w:rPr>
      </w:pPr>
      <w:r w:rsidRPr="007C7B87">
        <w:rPr>
          <w:rFonts w:ascii="Times New Roman" w:hAnsi="Times New Roman"/>
          <w:sz w:val="28"/>
          <w:szCs w:val="28"/>
        </w:rPr>
        <w:t>удар головой в прыжке по воротам.</w:t>
      </w:r>
    </w:p>
    <w:p w:rsidR="004B4677" w:rsidRPr="007C7B87" w:rsidRDefault="007C7B87" w:rsidP="007C7B87">
      <w:pPr>
        <w:ind w:firstLine="708"/>
        <w:jc w:val="both"/>
        <w:rPr>
          <w:sz w:val="28"/>
          <w:szCs w:val="28"/>
        </w:rPr>
      </w:pPr>
      <w:r>
        <w:rPr>
          <w:sz w:val="28"/>
          <w:szCs w:val="28"/>
        </w:rPr>
        <w:t>3.</w:t>
      </w:r>
      <w:r w:rsidRPr="007C7B87">
        <w:rPr>
          <w:sz w:val="28"/>
          <w:szCs w:val="28"/>
        </w:rPr>
        <w:t>Комплект раздаточного материала по правилам игры в футбол.</w:t>
      </w:r>
    </w:p>
    <w:p w:rsidR="004B4677" w:rsidRPr="004B4677" w:rsidRDefault="004B4677" w:rsidP="004B4677">
      <w:pPr>
        <w:jc w:val="both"/>
        <w:rPr>
          <w:sz w:val="28"/>
          <w:szCs w:val="28"/>
        </w:rPr>
      </w:pPr>
    </w:p>
    <w:p w:rsidR="004C27BF" w:rsidRPr="0086349F" w:rsidRDefault="004C27BF" w:rsidP="00863AB1">
      <w:pPr>
        <w:pStyle w:val="1"/>
        <w:pageBreakBefore/>
        <w:tabs>
          <w:tab w:val="num" w:pos="432"/>
        </w:tabs>
        <w:autoSpaceDE w:val="0"/>
      </w:pPr>
      <w:bookmarkStart w:id="41" w:name="_Toc452635820"/>
      <w:bookmarkStart w:id="42" w:name="_Toc16147717"/>
      <w:bookmarkEnd w:id="22"/>
      <w:r w:rsidRPr="0086349F">
        <w:lastRenderedPageBreak/>
        <w:t>III. СПИСОК ЛИТЕРАТУРЫ</w:t>
      </w:r>
      <w:bookmarkEnd w:id="41"/>
      <w:bookmarkEnd w:id="42"/>
    </w:p>
    <w:p w:rsidR="007C7B87" w:rsidRPr="007C7B87" w:rsidRDefault="007C7B87" w:rsidP="007C7B87">
      <w:pPr>
        <w:jc w:val="center"/>
        <w:rPr>
          <w:b/>
          <w:snapToGrid w:val="0"/>
          <w:sz w:val="28"/>
          <w:szCs w:val="28"/>
        </w:rPr>
      </w:pPr>
      <w:r w:rsidRPr="007C7B87">
        <w:rPr>
          <w:b/>
          <w:snapToGrid w:val="0"/>
          <w:sz w:val="28"/>
          <w:szCs w:val="28"/>
        </w:rPr>
        <w:t>Нормативные документы</w:t>
      </w:r>
    </w:p>
    <w:p w:rsidR="007C7B87" w:rsidRPr="007C7B87" w:rsidRDefault="007C7B87" w:rsidP="007C7B87">
      <w:pPr>
        <w:jc w:val="both"/>
        <w:rPr>
          <w:snapToGrid w:val="0"/>
          <w:sz w:val="28"/>
          <w:szCs w:val="28"/>
        </w:rPr>
      </w:pPr>
      <w:r w:rsidRPr="007C7B87">
        <w:rPr>
          <w:snapToGrid w:val="0"/>
          <w:sz w:val="28"/>
          <w:szCs w:val="28"/>
        </w:rPr>
        <w:t>1.</w:t>
      </w:r>
      <w:r w:rsidRPr="007C7B87">
        <w:rPr>
          <w:snapToGrid w:val="0"/>
          <w:sz w:val="28"/>
          <w:szCs w:val="28"/>
        </w:rPr>
        <w:tab/>
        <w:t>Закон РФ «Об образовании в Российской Фе</w:t>
      </w:r>
      <w:r w:rsidR="007A23B5">
        <w:rPr>
          <w:snapToGrid w:val="0"/>
          <w:sz w:val="28"/>
          <w:szCs w:val="28"/>
        </w:rPr>
        <w:t>дерации» (ФЗ № 273 от 29.12.2018</w:t>
      </w:r>
      <w:r w:rsidRPr="007C7B87">
        <w:rPr>
          <w:snapToGrid w:val="0"/>
          <w:sz w:val="28"/>
          <w:szCs w:val="28"/>
        </w:rPr>
        <w:t>).</w:t>
      </w:r>
    </w:p>
    <w:p w:rsidR="007C7B87" w:rsidRPr="007C7B87" w:rsidRDefault="007C7B87" w:rsidP="007C7B87">
      <w:pPr>
        <w:jc w:val="both"/>
        <w:rPr>
          <w:snapToGrid w:val="0"/>
          <w:sz w:val="28"/>
          <w:szCs w:val="28"/>
        </w:rPr>
      </w:pPr>
      <w:r w:rsidRPr="007C7B87">
        <w:rPr>
          <w:snapToGrid w:val="0"/>
          <w:sz w:val="28"/>
          <w:szCs w:val="28"/>
        </w:rPr>
        <w:t xml:space="preserve">2. </w:t>
      </w:r>
      <w:r w:rsidRPr="007C7B87">
        <w:rPr>
          <w:sz w:val="28"/>
          <w:szCs w:val="28"/>
        </w:rPr>
        <w:t>Указ Президента Российской Федерации от 07.05.2018 г. № 204 «О национальных целях и стратегических задачах развития Российской Федерации на период до 2024 года»</w:t>
      </w:r>
    </w:p>
    <w:p w:rsidR="007C7B87" w:rsidRPr="007C7B87" w:rsidRDefault="007C7B87" w:rsidP="007C7B87">
      <w:pPr>
        <w:jc w:val="both"/>
        <w:rPr>
          <w:snapToGrid w:val="0"/>
          <w:sz w:val="28"/>
          <w:szCs w:val="28"/>
        </w:rPr>
      </w:pPr>
      <w:r w:rsidRPr="007C7B87">
        <w:rPr>
          <w:snapToGrid w:val="0"/>
          <w:sz w:val="28"/>
          <w:szCs w:val="28"/>
        </w:rPr>
        <w:t>3.</w:t>
      </w:r>
      <w:r w:rsidRPr="007C7B87">
        <w:rPr>
          <w:snapToGrid w:val="0"/>
          <w:sz w:val="28"/>
          <w:szCs w:val="28"/>
        </w:rPr>
        <w:tab/>
        <w:t>Концепция развития дополнительного образования детей (утв. Распоряжением Правительства РФ от 4 сентября 2014г. №1726-р).</w:t>
      </w:r>
    </w:p>
    <w:p w:rsidR="007C7B87" w:rsidRPr="007C7B87" w:rsidRDefault="007C7B87" w:rsidP="007C7B87">
      <w:pPr>
        <w:jc w:val="both"/>
        <w:rPr>
          <w:sz w:val="28"/>
          <w:szCs w:val="28"/>
        </w:rPr>
      </w:pPr>
      <w:r>
        <w:rPr>
          <w:snapToGrid w:val="0"/>
          <w:sz w:val="28"/>
          <w:szCs w:val="28"/>
        </w:rPr>
        <w:t>4</w:t>
      </w:r>
      <w:r w:rsidRPr="007C7B87">
        <w:rPr>
          <w:snapToGrid w:val="0"/>
          <w:sz w:val="28"/>
          <w:szCs w:val="28"/>
        </w:rPr>
        <w:t xml:space="preserve">. </w:t>
      </w:r>
      <w:r w:rsidRPr="007C7B87">
        <w:rPr>
          <w:sz w:val="28"/>
          <w:szCs w:val="28"/>
        </w:rPr>
        <w:t>Стратегия развития воспитания в РФ на период до 2025 года, (утверждена распоряжением Правительства Российской Федерации от 29.05.15 № 996-р). [Электронный ресурс]. Режим доступа</w:t>
      </w:r>
      <w:r w:rsidRPr="007C7B87">
        <w:rPr>
          <w:b/>
          <w:bCs/>
          <w:sz w:val="28"/>
          <w:szCs w:val="28"/>
        </w:rPr>
        <w:t xml:space="preserve">: </w:t>
      </w:r>
      <w:hyperlink r:id="rId11" w:history="1">
        <w:r w:rsidRPr="007C7B87">
          <w:rPr>
            <w:rStyle w:val="af3"/>
            <w:i/>
            <w:iCs/>
            <w:sz w:val="28"/>
            <w:szCs w:val="28"/>
          </w:rPr>
          <w:t>https://минобрнауки.рф/m/проекты/стратегия-развития-воспитания-2025</w:t>
        </w:r>
      </w:hyperlink>
    </w:p>
    <w:p w:rsidR="007C7B87" w:rsidRPr="007C7B87" w:rsidRDefault="007C7B87" w:rsidP="007C7B87">
      <w:pPr>
        <w:jc w:val="both"/>
        <w:rPr>
          <w:snapToGrid w:val="0"/>
          <w:sz w:val="28"/>
          <w:szCs w:val="28"/>
        </w:rPr>
      </w:pPr>
      <w:r>
        <w:rPr>
          <w:snapToGrid w:val="0"/>
          <w:sz w:val="28"/>
          <w:szCs w:val="28"/>
        </w:rPr>
        <w:t>5</w:t>
      </w:r>
      <w:r w:rsidRPr="007C7B87">
        <w:rPr>
          <w:snapToGrid w:val="0"/>
          <w:sz w:val="28"/>
          <w:szCs w:val="28"/>
        </w:rPr>
        <w:t xml:space="preserve">. Приказ </w:t>
      </w:r>
      <w:proofErr w:type="spellStart"/>
      <w:r w:rsidRPr="007C7B87">
        <w:rPr>
          <w:snapToGrid w:val="0"/>
          <w:sz w:val="28"/>
          <w:szCs w:val="28"/>
        </w:rPr>
        <w:t>Минпросвещения</w:t>
      </w:r>
      <w:proofErr w:type="spellEnd"/>
      <w:r w:rsidRPr="007C7B87">
        <w:rPr>
          <w:snapToGrid w:val="0"/>
          <w:sz w:val="28"/>
          <w:szCs w:val="28"/>
        </w:rPr>
        <w:t xml:space="preserve"> России от 09.11.2018 №196 «Об утверждении Порядка организации и осуществления образовательной деятельности по дополнительным общеобразовательным программам».</w:t>
      </w:r>
    </w:p>
    <w:p w:rsidR="007C7B87" w:rsidRPr="007C7B87" w:rsidRDefault="007C7B87" w:rsidP="007C7B87">
      <w:pPr>
        <w:jc w:val="both"/>
        <w:rPr>
          <w:snapToGrid w:val="0"/>
          <w:sz w:val="28"/>
          <w:szCs w:val="28"/>
        </w:rPr>
      </w:pPr>
      <w:r>
        <w:rPr>
          <w:snapToGrid w:val="0"/>
          <w:sz w:val="28"/>
          <w:szCs w:val="28"/>
        </w:rPr>
        <w:t>6</w:t>
      </w:r>
      <w:r w:rsidRPr="007C7B87">
        <w:rPr>
          <w:snapToGrid w:val="0"/>
          <w:sz w:val="28"/>
          <w:szCs w:val="28"/>
        </w:rPr>
        <w:t xml:space="preserve">. </w:t>
      </w:r>
      <w:proofErr w:type="gramStart"/>
      <w:r w:rsidRPr="007C7B87">
        <w:rPr>
          <w:snapToGrid w:val="0"/>
          <w:sz w:val="28"/>
          <w:szCs w:val="28"/>
        </w:rPr>
        <w:t xml:space="preserve">Письмо </w:t>
      </w:r>
      <w:proofErr w:type="spellStart"/>
      <w:r w:rsidRPr="007C7B87">
        <w:rPr>
          <w:snapToGrid w:val="0"/>
          <w:sz w:val="28"/>
          <w:szCs w:val="28"/>
        </w:rPr>
        <w:t>Минобрнауки</w:t>
      </w:r>
      <w:proofErr w:type="spellEnd"/>
      <w:r w:rsidRPr="007C7B87">
        <w:rPr>
          <w:snapToGrid w:val="0"/>
          <w:sz w:val="28"/>
          <w:szCs w:val="28"/>
        </w:rPr>
        <w:t xml:space="preserve"> России № 09-3242 от 18.11.2015 «О направлении информации» (вместе с «Методическими рекомендациями по проектированию дополнительных </w:t>
      </w:r>
      <w:proofErr w:type="spellStart"/>
      <w:r w:rsidRPr="007C7B87">
        <w:rPr>
          <w:snapToGrid w:val="0"/>
          <w:sz w:val="28"/>
          <w:szCs w:val="28"/>
        </w:rPr>
        <w:t>общеразвивающих</w:t>
      </w:r>
      <w:proofErr w:type="spellEnd"/>
      <w:r w:rsidRPr="007C7B87">
        <w:rPr>
          <w:snapToGrid w:val="0"/>
          <w:sz w:val="28"/>
          <w:szCs w:val="28"/>
        </w:rPr>
        <w:t xml:space="preserve"> программ (включая </w:t>
      </w:r>
      <w:proofErr w:type="spellStart"/>
      <w:r w:rsidRPr="007C7B87">
        <w:rPr>
          <w:snapToGrid w:val="0"/>
          <w:sz w:val="28"/>
          <w:szCs w:val="28"/>
        </w:rPr>
        <w:t>разноуровневые</w:t>
      </w:r>
      <w:proofErr w:type="spellEnd"/>
      <w:r w:rsidRPr="007C7B87">
        <w:rPr>
          <w:snapToGrid w:val="0"/>
          <w:sz w:val="28"/>
          <w:szCs w:val="28"/>
        </w:rPr>
        <w:t xml:space="preserve"> программы)». </w:t>
      </w:r>
      <w:proofErr w:type="gramEnd"/>
    </w:p>
    <w:p w:rsidR="007C7B87" w:rsidRPr="007C7B87" w:rsidRDefault="007C7B87" w:rsidP="007C7B87">
      <w:pPr>
        <w:jc w:val="both"/>
        <w:rPr>
          <w:rStyle w:val="af3"/>
          <w:i/>
          <w:iCs/>
          <w:sz w:val="28"/>
          <w:szCs w:val="28"/>
        </w:rPr>
      </w:pPr>
      <w:r>
        <w:rPr>
          <w:snapToGrid w:val="0"/>
          <w:sz w:val="28"/>
          <w:szCs w:val="28"/>
        </w:rPr>
        <w:t>7</w:t>
      </w:r>
      <w:r w:rsidRPr="007C7B87">
        <w:rPr>
          <w:snapToGrid w:val="0"/>
          <w:sz w:val="28"/>
          <w:szCs w:val="28"/>
        </w:rPr>
        <w:t xml:space="preserve">. Паспорт национального проекта «Образование» (утвержден Президиумом Совета при Президенте Российской Федерации по стратегическому развитию и национальным проектам 24 декабря 2018 года) [Электронный ресурс]. Режим доступа: </w:t>
      </w:r>
      <w:hyperlink r:id="rId12" w:history="1">
        <w:r w:rsidRPr="007C7B87">
          <w:rPr>
            <w:rStyle w:val="af3"/>
            <w:iCs/>
            <w:sz w:val="28"/>
            <w:szCs w:val="28"/>
          </w:rPr>
          <w:t>http://static.government.ru/media/files/UuG1ErcOWtjfOFCsqdLsLxC8oPFDkmBB.pdf</w:t>
        </w:r>
      </w:hyperlink>
    </w:p>
    <w:p w:rsidR="007C7B87" w:rsidRPr="007C7B87" w:rsidRDefault="007C7B87" w:rsidP="007C7B87">
      <w:pPr>
        <w:jc w:val="both"/>
        <w:rPr>
          <w:snapToGrid w:val="0"/>
          <w:sz w:val="28"/>
          <w:szCs w:val="28"/>
        </w:rPr>
      </w:pPr>
      <w:r>
        <w:rPr>
          <w:snapToGrid w:val="0"/>
          <w:sz w:val="28"/>
          <w:szCs w:val="28"/>
        </w:rPr>
        <w:t>8</w:t>
      </w:r>
      <w:r w:rsidRPr="007C7B87">
        <w:rPr>
          <w:snapToGrid w:val="0"/>
          <w:sz w:val="28"/>
          <w:szCs w:val="28"/>
        </w:rPr>
        <w:t xml:space="preserve">. Федеральный проект «Успех каждого ребёнка» национального проекта «Образование» [Электронный ресурс]. Режим доступа: </w:t>
      </w:r>
      <w:hyperlink r:id="rId13" w:history="1">
        <w:r w:rsidRPr="007C7B87">
          <w:rPr>
            <w:rStyle w:val="af3"/>
            <w:sz w:val="28"/>
            <w:szCs w:val="28"/>
          </w:rPr>
          <w:t>https://eseur.ru/Files/file8695.pdf</w:t>
        </w:r>
      </w:hyperlink>
    </w:p>
    <w:p w:rsidR="007C7B87" w:rsidRPr="007C7B87" w:rsidRDefault="007C7B87" w:rsidP="007C7B87">
      <w:pPr>
        <w:jc w:val="both"/>
        <w:rPr>
          <w:snapToGrid w:val="0"/>
          <w:sz w:val="28"/>
          <w:szCs w:val="28"/>
        </w:rPr>
      </w:pPr>
      <w:r>
        <w:rPr>
          <w:snapToGrid w:val="0"/>
          <w:sz w:val="28"/>
          <w:szCs w:val="28"/>
        </w:rPr>
        <w:t>9</w:t>
      </w:r>
      <w:r w:rsidRPr="007C7B87">
        <w:rPr>
          <w:snapToGrid w:val="0"/>
          <w:sz w:val="28"/>
          <w:szCs w:val="28"/>
        </w:rPr>
        <w:t>.</w:t>
      </w:r>
      <w:r w:rsidRPr="007C7B87">
        <w:rPr>
          <w:sz w:val="28"/>
          <w:szCs w:val="28"/>
        </w:rPr>
        <w:t xml:space="preserve"> </w:t>
      </w:r>
      <w:r w:rsidRPr="007C7B87">
        <w:rPr>
          <w:snapToGrid w:val="0"/>
          <w:sz w:val="28"/>
          <w:szCs w:val="28"/>
        </w:rPr>
        <w:t xml:space="preserve">Перечень региональных проектов Оренбургской области (Приложение к указу Губернатора области от 15 апреля 2019 г. № 174-ук) [Электронный ресурс]. Режим доступа: </w:t>
      </w:r>
      <w:hyperlink r:id="rId14" w:history="1">
        <w:r w:rsidRPr="007C7B87">
          <w:rPr>
            <w:rStyle w:val="af3"/>
            <w:sz w:val="28"/>
            <w:szCs w:val="28"/>
          </w:rPr>
          <w:t>https://www.glavny.tv/doc/263640</w:t>
        </w:r>
      </w:hyperlink>
      <w:r w:rsidRPr="007C7B87">
        <w:rPr>
          <w:snapToGrid w:val="0"/>
          <w:sz w:val="28"/>
          <w:szCs w:val="28"/>
        </w:rPr>
        <w:t xml:space="preserve">  </w:t>
      </w:r>
    </w:p>
    <w:p w:rsidR="007C7B87" w:rsidRPr="007C7B87" w:rsidRDefault="007C7B87" w:rsidP="007C7B87">
      <w:pPr>
        <w:jc w:val="both"/>
        <w:rPr>
          <w:i/>
          <w:iCs/>
          <w:color w:val="0000FF"/>
          <w:sz w:val="28"/>
          <w:szCs w:val="28"/>
          <w:u w:val="single"/>
        </w:rPr>
      </w:pPr>
      <w:r>
        <w:rPr>
          <w:snapToGrid w:val="0"/>
          <w:sz w:val="28"/>
          <w:szCs w:val="28"/>
        </w:rPr>
        <w:t>10</w:t>
      </w:r>
      <w:r w:rsidRPr="007C7B87">
        <w:rPr>
          <w:snapToGrid w:val="0"/>
          <w:sz w:val="28"/>
          <w:szCs w:val="28"/>
        </w:rPr>
        <w:t xml:space="preserve">. Государственная программа Оренбургской области «Развитие системы образования Оренбургской области» [Электронный ресурс]. Режим доступа: </w:t>
      </w:r>
      <w:hyperlink r:id="rId15" w:history="1">
        <w:r w:rsidRPr="007C7B87">
          <w:rPr>
            <w:rStyle w:val="af3"/>
            <w:iCs/>
            <w:sz w:val="28"/>
            <w:szCs w:val="28"/>
          </w:rPr>
          <w:t>https://www.google.ru/url?sa=t&amp;rct=j&amp;q=&amp;esrc=s&amp;source=web&amp;cd=1&amp;ved=2ahUKEwj_7cSYxJ_iAhVuo4sKHTZTDvAQFjAAegQIAhAC&amp;url=http%3A%2F%2Fwww.minobr.orb.ru%2Fupload%2Fmedialibrary%2Fe08%2Fpril_921-pp.doc&amp;usg=AOvVaw1AYVW2bcCDszpVUObqBzuk</w:t>
        </w:r>
      </w:hyperlink>
      <w:r w:rsidRPr="007C7B87">
        <w:rPr>
          <w:snapToGrid w:val="0"/>
          <w:sz w:val="28"/>
          <w:szCs w:val="28"/>
        </w:rPr>
        <w:t xml:space="preserve">  </w:t>
      </w:r>
    </w:p>
    <w:p w:rsidR="007C7B87" w:rsidRPr="007C7B87" w:rsidRDefault="007C7B87" w:rsidP="007C7B87">
      <w:pPr>
        <w:jc w:val="both"/>
        <w:rPr>
          <w:sz w:val="28"/>
          <w:szCs w:val="28"/>
        </w:rPr>
      </w:pPr>
      <w:r w:rsidRPr="007C7B87">
        <w:rPr>
          <w:snapToGrid w:val="0"/>
          <w:sz w:val="28"/>
          <w:szCs w:val="28"/>
        </w:rPr>
        <w:t>1</w:t>
      </w:r>
      <w:r>
        <w:rPr>
          <w:snapToGrid w:val="0"/>
          <w:sz w:val="28"/>
          <w:szCs w:val="28"/>
        </w:rPr>
        <w:t>1</w:t>
      </w:r>
      <w:r w:rsidRPr="007C7B87">
        <w:rPr>
          <w:snapToGrid w:val="0"/>
          <w:sz w:val="28"/>
          <w:szCs w:val="28"/>
        </w:rPr>
        <w:t>.</w:t>
      </w:r>
      <w:r w:rsidRPr="007C7B87">
        <w:rPr>
          <w:snapToGrid w:val="0"/>
          <w:sz w:val="28"/>
          <w:szCs w:val="28"/>
        </w:rPr>
        <w:tab/>
        <w:t xml:space="preserve">Постановление Главного государственного санитарного врача РФ от 4июля 2014 г. №41 «Об утверждении </w:t>
      </w:r>
      <w:proofErr w:type="spellStart"/>
      <w:r w:rsidRPr="007C7B87">
        <w:rPr>
          <w:snapToGrid w:val="0"/>
          <w:sz w:val="28"/>
          <w:szCs w:val="28"/>
        </w:rPr>
        <w:t>СанПиН</w:t>
      </w:r>
      <w:proofErr w:type="spellEnd"/>
      <w:r w:rsidRPr="007C7B87">
        <w:rPr>
          <w:snapToGrid w:val="0"/>
          <w:sz w:val="28"/>
          <w:szCs w:val="28"/>
        </w:rPr>
        <w:t xml:space="preserve"> 2.4.4. 3172-14 «Санитарно-эпидемиологические требования к устройству, содержанию и организации режима работы образовательных организаций ДО детей».</w:t>
      </w:r>
    </w:p>
    <w:p w:rsidR="007C7B87" w:rsidRDefault="007C7B87" w:rsidP="007C7B87">
      <w:pPr>
        <w:jc w:val="both"/>
        <w:rPr>
          <w:b/>
          <w:snapToGrid w:val="0"/>
          <w:sz w:val="28"/>
          <w:szCs w:val="28"/>
        </w:rPr>
      </w:pPr>
    </w:p>
    <w:p w:rsidR="007C7B87" w:rsidRDefault="007C7B87" w:rsidP="007C7B87">
      <w:pPr>
        <w:jc w:val="both"/>
        <w:rPr>
          <w:b/>
          <w:snapToGrid w:val="0"/>
          <w:sz w:val="28"/>
          <w:szCs w:val="28"/>
        </w:rPr>
      </w:pPr>
    </w:p>
    <w:p w:rsidR="007C7B87" w:rsidRPr="007C7B87" w:rsidRDefault="007C7B87" w:rsidP="007C7B87">
      <w:pPr>
        <w:jc w:val="center"/>
        <w:rPr>
          <w:b/>
          <w:snapToGrid w:val="0"/>
          <w:sz w:val="28"/>
          <w:szCs w:val="28"/>
        </w:rPr>
      </w:pPr>
      <w:r w:rsidRPr="007C7B87">
        <w:rPr>
          <w:b/>
          <w:snapToGrid w:val="0"/>
          <w:sz w:val="28"/>
          <w:szCs w:val="28"/>
        </w:rPr>
        <w:lastRenderedPageBreak/>
        <w:t>Список литературы для педагогов</w:t>
      </w:r>
    </w:p>
    <w:p w:rsidR="004C27BF" w:rsidRPr="007C7B87" w:rsidRDefault="004C27BF" w:rsidP="007C7B87">
      <w:pPr>
        <w:jc w:val="both"/>
        <w:rPr>
          <w:sz w:val="28"/>
          <w:szCs w:val="28"/>
        </w:rPr>
      </w:pPr>
    </w:p>
    <w:p w:rsidR="004C27BF" w:rsidRDefault="004C27BF" w:rsidP="007C7B87">
      <w:pPr>
        <w:jc w:val="center"/>
        <w:rPr>
          <w:sz w:val="28"/>
          <w:szCs w:val="28"/>
        </w:rPr>
      </w:pPr>
      <w:r w:rsidRPr="0086349F">
        <w:rPr>
          <w:b/>
          <w:i/>
          <w:sz w:val="28"/>
          <w:szCs w:val="28"/>
        </w:rPr>
        <w:t xml:space="preserve"> </w:t>
      </w:r>
      <w:r>
        <w:rPr>
          <w:sz w:val="28"/>
          <w:szCs w:val="28"/>
        </w:rPr>
        <w:t xml:space="preserve">Андреев С.Н. Футбол в школе: Кн. Для учителя.- М.: Просвещение, </w:t>
      </w:r>
      <w:r w:rsidR="004D2848">
        <w:rPr>
          <w:sz w:val="28"/>
          <w:szCs w:val="28"/>
        </w:rPr>
        <w:t>2010</w:t>
      </w:r>
    </w:p>
    <w:p w:rsidR="004C27BF" w:rsidRDefault="004C27BF" w:rsidP="00B3076A">
      <w:pPr>
        <w:numPr>
          <w:ilvl w:val="0"/>
          <w:numId w:val="8"/>
        </w:numPr>
        <w:tabs>
          <w:tab w:val="clear" w:pos="1800"/>
          <w:tab w:val="num" w:pos="360"/>
        </w:tabs>
        <w:ind w:left="357" w:hanging="357"/>
        <w:jc w:val="both"/>
        <w:rPr>
          <w:sz w:val="28"/>
          <w:szCs w:val="28"/>
        </w:rPr>
      </w:pPr>
      <w:r>
        <w:rPr>
          <w:sz w:val="28"/>
          <w:szCs w:val="28"/>
        </w:rPr>
        <w:t xml:space="preserve"> </w:t>
      </w:r>
      <w:proofErr w:type="spellStart"/>
      <w:r>
        <w:rPr>
          <w:sz w:val="28"/>
          <w:szCs w:val="28"/>
        </w:rPr>
        <w:t>Боген</w:t>
      </w:r>
      <w:proofErr w:type="spellEnd"/>
      <w:r>
        <w:rPr>
          <w:sz w:val="28"/>
          <w:szCs w:val="28"/>
        </w:rPr>
        <w:t xml:space="preserve"> М.М. Обучение двигательным действиям</w:t>
      </w:r>
      <w:proofErr w:type="gramStart"/>
      <w:r>
        <w:rPr>
          <w:sz w:val="28"/>
          <w:szCs w:val="28"/>
        </w:rPr>
        <w:t>.-</w:t>
      </w:r>
      <w:proofErr w:type="gramEnd"/>
      <w:r>
        <w:rPr>
          <w:sz w:val="28"/>
          <w:szCs w:val="28"/>
        </w:rPr>
        <w:t>М.,20</w:t>
      </w:r>
      <w:r w:rsidR="004D2848">
        <w:rPr>
          <w:sz w:val="28"/>
          <w:szCs w:val="28"/>
        </w:rPr>
        <w:t>1</w:t>
      </w:r>
      <w:r>
        <w:rPr>
          <w:sz w:val="28"/>
          <w:szCs w:val="28"/>
        </w:rPr>
        <w:t>3.</w:t>
      </w:r>
    </w:p>
    <w:p w:rsidR="004C27BF" w:rsidRDefault="004C27BF" w:rsidP="00B3076A">
      <w:pPr>
        <w:numPr>
          <w:ilvl w:val="0"/>
          <w:numId w:val="8"/>
        </w:numPr>
        <w:tabs>
          <w:tab w:val="clear" w:pos="1800"/>
          <w:tab w:val="num" w:pos="360"/>
        </w:tabs>
        <w:ind w:left="357" w:hanging="357"/>
        <w:jc w:val="both"/>
        <w:rPr>
          <w:sz w:val="28"/>
          <w:szCs w:val="28"/>
        </w:rPr>
      </w:pPr>
      <w:r>
        <w:rPr>
          <w:sz w:val="28"/>
          <w:szCs w:val="28"/>
        </w:rPr>
        <w:t xml:space="preserve"> Бриль М.С. Отбор в спортивных играх.- М.,2011.</w:t>
      </w:r>
    </w:p>
    <w:p w:rsidR="004C27BF" w:rsidRDefault="004C27BF" w:rsidP="00B3076A">
      <w:pPr>
        <w:numPr>
          <w:ilvl w:val="0"/>
          <w:numId w:val="8"/>
        </w:numPr>
        <w:tabs>
          <w:tab w:val="clear" w:pos="1800"/>
          <w:tab w:val="num" w:pos="360"/>
        </w:tabs>
        <w:ind w:left="357" w:hanging="357"/>
        <w:jc w:val="both"/>
        <w:rPr>
          <w:sz w:val="28"/>
          <w:szCs w:val="28"/>
        </w:rPr>
      </w:pPr>
      <w:r>
        <w:rPr>
          <w:sz w:val="28"/>
          <w:szCs w:val="28"/>
        </w:rPr>
        <w:t xml:space="preserve"> Ванюшин В.В. Тренировка юных футболистов</w:t>
      </w:r>
      <w:proofErr w:type="gramStart"/>
      <w:r>
        <w:rPr>
          <w:sz w:val="28"/>
          <w:szCs w:val="28"/>
        </w:rPr>
        <w:t>.-</w:t>
      </w:r>
      <w:proofErr w:type="gramEnd"/>
      <w:r>
        <w:rPr>
          <w:sz w:val="28"/>
          <w:szCs w:val="28"/>
        </w:rPr>
        <w:t>М.,20</w:t>
      </w:r>
      <w:r w:rsidR="004D2848">
        <w:rPr>
          <w:sz w:val="28"/>
          <w:szCs w:val="28"/>
        </w:rPr>
        <w:t>1</w:t>
      </w:r>
      <w:r>
        <w:rPr>
          <w:sz w:val="28"/>
          <w:szCs w:val="28"/>
        </w:rPr>
        <w:t>5</w:t>
      </w:r>
    </w:p>
    <w:p w:rsidR="004C27BF" w:rsidRDefault="004C27BF" w:rsidP="00B3076A">
      <w:pPr>
        <w:numPr>
          <w:ilvl w:val="0"/>
          <w:numId w:val="8"/>
        </w:numPr>
        <w:tabs>
          <w:tab w:val="clear" w:pos="1800"/>
          <w:tab w:val="num" w:pos="360"/>
        </w:tabs>
        <w:ind w:left="357" w:hanging="357"/>
        <w:jc w:val="both"/>
        <w:rPr>
          <w:sz w:val="28"/>
          <w:szCs w:val="28"/>
        </w:rPr>
      </w:pPr>
      <w:r>
        <w:rPr>
          <w:sz w:val="28"/>
          <w:szCs w:val="28"/>
        </w:rPr>
        <w:t xml:space="preserve"> </w:t>
      </w:r>
      <w:proofErr w:type="spellStart"/>
      <w:r>
        <w:rPr>
          <w:sz w:val="28"/>
          <w:szCs w:val="28"/>
        </w:rPr>
        <w:t>Гриндлер</w:t>
      </w:r>
      <w:proofErr w:type="spellEnd"/>
      <w:r>
        <w:rPr>
          <w:sz w:val="28"/>
          <w:szCs w:val="28"/>
        </w:rPr>
        <w:t xml:space="preserve"> К., </w:t>
      </w:r>
      <w:proofErr w:type="spellStart"/>
      <w:r>
        <w:rPr>
          <w:sz w:val="28"/>
          <w:szCs w:val="28"/>
        </w:rPr>
        <w:t>Пальке</w:t>
      </w:r>
      <w:proofErr w:type="spellEnd"/>
      <w:r>
        <w:rPr>
          <w:sz w:val="28"/>
          <w:szCs w:val="28"/>
        </w:rPr>
        <w:t xml:space="preserve"> Х. и др. Физическая подготовка футболистов.- М.,2004г</w:t>
      </w:r>
      <w:proofErr w:type="gramStart"/>
      <w:r>
        <w:rPr>
          <w:sz w:val="28"/>
          <w:szCs w:val="28"/>
        </w:rPr>
        <w:t>..</w:t>
      </w:r>
      <w:proofErr w:type="gramEnd"/>
    </w:p>
    <w:p w:rsidR="004C27BF" w:rsidRDefault="004C27BF" w:rsidP="00B3076A">
      <w:pPr>
        <w:numPr>
          <w:ilvl w:val="0"/>
          <w:numId w:val="8"/>
        </w:numPr>
        <w:tabs>
          <w:tab w:val="clear" w:pos="1800"/>
          <w:tab w:val="num" w:pos="360"/>
        </w:tabs>
        <w:ind w:left="357" w:hanging="357"/>
        <w:jc w:val="both"/>
        <w:rPr>
          <w:sz w:val="28"/>
          <w:szCs w:val="28"/>
        </w:rPr>
      </w:pPr>
      <w:r>
        <w:rPr>
          <w:sz w:val="28"/>
          <w:szCs w:val="28"/>
        </w:rPr>
        <w:t xml:space="preserve">  </w:t>
      </w:r>
      <w:proofErr w:type="spellStart"/>
      <w:r>
        <w:rPr>
          <w:sz w:val="28"/>
          <w:szCs w:val="28"/>
        </w:rPr>
        <w:t>Качани</w:t>
      </w:r>
      <w:proofErr w:type="spellEnd"/>
      <w:r>
        <w:rPr>
          <w:sz w:val="28"/>
          <w:szCs w:val="28"/>
        </w:rPr>
        <w:t xml:space="preserve"> Л. И Горский Л. Тренировка </w:t>
      </w:r>
      <w:proofErr w:type="spellStart"/>
      <w:r>
        <w:rPr>
          <w:sz w:val="28"/>
          <w:szCs w:val="28"/>
        </w:rPr>
        <w:t>футболистов</w:t>
      </w:r>
      <w:proofErr w:type="gramStart"/>
      <w:r>
        <w:rPr>
          <w:sz w:val="28"/>
          <w:szCs w:val="28"/>
        </w:rPr>
        <w:t>.-</w:t>
      </w:r>
      <w:proofErr w:type="gramEnd"/>
      <w:r>
        <w:rPr>
          <w:sz w:val="28"/>
          <w:szCs w:val="28"/>
        </w:rPr>
        <w:t>М</w:t>
      </w:r>
      <w:proofErr w:type="spellEnd"/>
      <w:r>
        <w:rPr>
          <w:sz w:val="28"/>
          <w:szCs w:val="28"/>
        </w:rPr>
        <w:t xml:space="preserve">.: Спорт, 2004 </w:t>
      </w:r>
    </w:p>
    <w:p w:rsidR="004C27BF" w:rsidRDefault="004C27BF" w:rsidP="00B3076A">
      <w:pPr>
        <w:numPr>
          <w:ilvl w:val="0"/>
          <w:numId w:val="8"/>
        </w:numPr>
        <w:tabs>
          <w:tab w:val="clear" w:pos="1800"/>
          <w:tab w:val="num" w:pos="360"/>
        </w:tabs>
        <w:ind w:left="357" w:hanging="357"/>
        <w:jc w:val="both"/>
        <w:rPr>
          <w:sz w:val="28"/>
          <w:szCs w:val="28"/>
        </w:rPr>
      </w:pPr>
      <w:r>
        <w:rPr>
          <w:sz w:val="28"/>
          <w:szCs w:val="28"/>
        </w:rPr>
        <w:t xml:space="preserve">Теоретическая подготовка юных спортсменов./ Пособие для тренеров ДЮСШ. </w:t>
      </w:r>
      <w:proofErr w:type="gramStart"/>
      <w:r>
        <w:rPr>
          <w:sz w:val="28"/>
          <w:szCs w:val="28"/>
        </w:rPr>
        <w:t>-М</w:t>
      </w:r>
      <w:proofErr w:type="gramEnd"/>
      <w:r>
        <w:rPr>
          <w:sz w:val="28"/>
          <w:szCs w:val="28"/>
        </w:rPr>
        <w:t>., 20</w:t>
      </w:r>
      <w:r w:rsidR="004D2848">
        <w:rPr>
          <w:sz w:val="28"/>
          <w:szCs w:val="28"/>
        </w:rPr>
        <w:t>15</w:t>
      </w:r>
      <w:r>
        <w:rPr>
          <w:sz w:val="28"/>
          <w:szCs w:val="28"/>
        </w:rPr>
        <w:t>.</w:t>
      </w:r>
    </w:p>
    <w:p w:rsidR="004C27BF" w:rsidRDefault="004C27BF" w:rsidP="00B3076A">
      <w:pPr>
        <w:numPr>
          <w:ilvl w:val="0"/>
          <w:numId w:val="8"/>
        </w:numPr>
        <w:tabs>
          <w:tab w:val="clear" w:pos="1800"/>
          <w:tab w:val="num" w:pos="360"/>
        </w:tabs>
        <w:ind w:left="357" w:hanging="357"/>
        <w:jc w:val="both"/>
        <w:rPr>
          <w:sz w:val="28"/>
          <w:szCs w:val="28"/>
        </w:rPr>
      </w:pPr>
      <w:r>
        <w:rPr>
          <w:sz w:val="28"/>
          <w:szCs w:val="28"/>
        </w:rPr>
        <w:t xml:space="preserve">  Цирин Б.Я., </w:t>
      </w:r>
      <w:proofErr w:type="spellStart"/>
      <w:r>
        <w:rPr>
          <w:sz w:val="28"/>
          <w:szCs w:val="28"/>
        </w:rPr>
        <w:t>Лукашин</w:t>
      </w:r>
      <w:proofErr w:type="spellEnd"/>
      <w:r>
        <w:rPr>
          <w:sz w:val="28"/>
          <w:szCs w:val="28"/>
        </w:rPr>
        <w:t xml:space="preserve"> Ю.С. Футбол.- М., 20</w:t>
      </w:r>
      <w:r w:rsidR="004D2848">
        <w:rPr>
          <w:sz w:val="28"/>
          <w:szCs w:val="28"/>
        </w:rPr>
        <w:t>1</w:t>
      </w:r>
      <w:r>
        <w:rPr>
          <w:sz w:val="28"/>
          <w:szCs w:val="28"/>
        </w:rPr>
        <w:t>2.</w:t>
      </w:r>
    </w:p>
    <w:p w:rsidR="004C27BF" w:rsidRDefault="004C27BF" w:rsidP="00B3076A">
      <w:pPr>
        <w:numPr>
          <w:ilvl w:val="0"/>
          <w:numId w:val="8"/>
        </w:numPr>
        <w:tabs>
          <w:tab w:val="clear" w:pos="1800"/>
          <w:tab w:val="num" w:pos="360"/>
        </w:tabs>
        <w:ind w:left="357" w:hanging="357"/>
        <w:jc w:val="both"/>
        <w:rPr>
          <w:sz w:val="28"/>
          <w:szCs w:val="28"/>
        </w:rPr>
      </w:pPr>
      <w:r>
        <w:rPr>
          <w:sz w:val="28"/>
          <w:szCs w:val="28"/>
        </w:rPr>
        <w:t xml:space="preserve">  </w:t>
      </w:r>
      <w:proofErr w:type="spellStart"/>
      <w:r>
        <w:rPr>
          <w:sz w:val="28"/>
          <w:szCs w:val="28"/>
        </w:rPr>
        <w:t>Чанади</w:t>
      </w:r>
      <w:proofErr w:type="spellEnd"/>
      <w:r>
        <w:rPr>
          <w:sz w:val="28"/>
          <w:szCs w:val="28"/>
        </w:rPr>
        <w:t xml:space="preserve"> А. Футбол./ Стратегия. </w:t>
      </w:r>
      <w:proofErr w:type="gramStart"/>
      <w:r>
        <w:rPr>
          <w:sz w:val="28"/>
          <w:szCs w:val="28"/>
        </w:rPr>
        <w:t>-М</w:t>
      </w:r>
      <w:proofErr w:type="gramEnd"/>
      <w:r>
        <w:rPr>
          <w:sz w:val="28"/>
          <w:szCs w:val="28"/>
        </w:rPr>
        <w:t>., 20</w:t>
      </w:r>
      <w:r w:rsidR="004D2848">
        <w:rPr>
          <w:sz w:val="28"/>
          <w:szCs w:val="28"/>
        </w:rPr>
        <w:t>1</w:t>
      </w:r>
      <w:r>
        <w:rPr>
          <w:sz w:val="28"/>
          <w:szCs w:val="28"/>
        </w:rPr>
        <w:t>0.</w:t>
      </w:r>
    </w:p>
    <w:p w:rsidR="004C27BF" w:rsidRDefault="004C27BF" w:rsidP="00B3076A">
      <w:pPr>
        <w:numPr>
          <w:ilvl w:val="0"/>
          <w:numId w:val="8"/>
        </w:numPr>
        <w:tabs>
          <w:tab w:val="clear" w:pos="1800"/>
          <w:tab w:val="num" w:pos="360"/>
        </w:tabs>
        <w:ind w:left="357" w:hanging="357"/>
        <w:jc w:val="both"/>
        <w:rPr>
          <w:sz w:val="28"/>
          <w:szCs w:val="28"/>
        </w:rPr>
      </w:pPr>
      <w:r>
        <w:rPr>
          <w:sz w:val="28"/>
          <w:szCs w:val="28"/>
        </w:rPr>
        <w:t xml:space="preserve"> </w:t>
      </w:r>
      <w:proofErr w:type="spellStart"/>
      <w:r>
        <w:rPr>
          <w:sz w:val="28"/>
          <w:szCs w:val="28"/>
        </w:rPr>
        <w:t>Чанади</w:t>
      </w:r>
      <w:proofErr w:type="spellEnd"/>
      <w:r>
        <w:rPr>
          <w:sz w:val="28"/>
          <w:szCs w:val="28"/>
        </w:rPr>
        <w:t xml:space="preserve"> А.Футбол./Техника.- М., 20</w:t>
      </w:r>
      <w:r w:rsidR="004D2848">
        <w:rPr>
          <w:sz w:val="28"/>
          <w:szCs w:val="28"/>
        </w:rPr>
        <w:t>12</w:t>
      </w:r>
      <w:r>
        <w:rPr>
          <w:sz w:val="28"/>
          <w:szCs w:val="28"/>
        </w:rPr>
        <w:t>.</w:t>
      </w:r>
    </w:p>
    <w:p w:rsidR="004C27BF" w:rsidRDefault="004C27BF" w:rsidP="00B3076A">
      <w:pPr>
        <w:numPr>
          <w:ilvl w:val="0"/>
          <w:numId w:val="8"/>
        </w:numPr>
        <w:tabs>
          <w:tab w:val="clear" w:pos="1800"/>
          <w:tab w:val="num" w:pos="360"/>
        </w:tabs>
        <w:ind w:left="357" w:hanging="357"/>
        <w:jc w:val="both"/>
        <w:rPr>
          <w:sz w:val="28"/>
          <w:szCs w:val="28"/>
        </w:rPr>
      </w:pPr>
      <w:r>
        <w:rPr>
          <w:sz w:val="28"/>
          <w:szCs w:val="28"/>
        </w:rPr>
        <w:t xml:space="preserve"> Юный футболист. Учебное пособие для тренеров</w:t>
      </w:r>
      <w:proofErr w:type="gramStart"/>
      <w:r>
        <w:rPr>
          <w:sz w:val="28"/>
          <w:szCs w:val="28"/>
        </w:rPr>
        <w:t>/ П</w:t>
      </w:r>
      <w:proofErr w:type="gramEnd"/>
      <w:r>
        <w:rPr>
          <w:sz w:val="28"/>
          <w:szCs w:val="28"/>
        </w:rPr>
        <w:t xml:space="preserve">од общей редакцией </w:t>
      </w:r>
      <w:proofErr w:type="spellStart"/>
      <w:r>
        <w:rPr>
          <w:sz w:val="28"/>
          <w:szCs w:val="28"/>
        </w:rPr>
        <w:t>П.Лаптеева</w:t>
      </w:r>
      <w:proofErr w:type="spellEnd"/>
      <w:r>
        <w:rPr>
          <w:sz w:val="28"/>
          <w:szCs w:val="28"/>
        </w:rPr>
        <w:t>, А.А.Сучилина.- М., 20</w:t>
      </w:r>
      <w:r w:rsidR="004D2848">
        <w:rPr>
          <w:sz w:val="28"/>
          <w:szCs w:val="28"/>
        </w:rPr>
        <w:t>1</w:t>
      </w:r>
      <w:r>
        <w:rPr>
          <w:sz w:val="28"/>
          <w:szCs w:val="28"/>
        </w:rPr>
        <w:t>3.</w:t>
      </w:r>
    </w:p>
    <w:p w:rsidR="007C7B87" w:rsidRDefault="007C7B87" w:rsidP="004C27BF">
      <w:pPr>
        <w:jc w:val="center"/>
        <w:rPr>
          <w:b/>
          <w:snapToGrid w:val="0"/>
          <w:sz w:val="28"/>
          <w:szCs w:val="28"/>
        </w:rPr>
      </w:pPr>
    </w:p>
    <w:p w:rsidR="004C27BF" w:rsidRDefault="007C7B87" w:rsidP="004C27BF">
      <w:pPr>
        <w:jc w:val="center"/>
        <w:rPr>
          <w:b/>
          <w:sz w:val="28"/>
          <w:szCs w:val="28"/>
        </w:rPr>
      </w:pPr>
      <w:r w:rsidRPr="007C7B87">
        <w:rPr>
          <w:b/>
          <w:snapToGrid w:val="0"/>
          <w:sz w:val="28"/>
          <w:szCs w:val="28"/>
        </w:rPr>
        <w:t>Список литературы</w:t>
      </w:r>
      <w:r w:rsidR="004C27BF" w:rsidRPr="0086349F">
        <w:rPr>
          <w:b/>
          <w:sz w:val="28"/>
          <w:szCs w:val="28"/>
        </w:rPr>
        <w:t xml:space="preserve"> для </w:t>
      </w:r>
      <w:r>
        <w:rPr>
          <w:b/>
          <w:sz w:val="28"/>
          <w:szCs w:val="28"/>
        </w:rPr>
        <w:t>учащихся</w:t>
      </w:r>
    </w:p>
    <w:p w:rsidR="004C27BF" w:rsidRDefault="004C27BF" w:rsidP="004C27BF">
      <w:pPr>
        <w:rPr>
          <w:sz w:val="28"/>
          <w:szCs w:val="28"/>
        </w:rPr>
      </w:pPr>
      <w:r>
        <w:rPr>
          <w:sz w:val="28"/>
          <w:szCs w:val="28"/>
        </w:rPr>
        <w:t xml:space="preserve">1. Андреев С.Н. Мини-футбол. </w:t>
      </w:r>
      <w:proofErr w:type="gramStart"/>
      <w:r>
        <w:rPr>
          <w:sz w:val="28"/>
          <w:szCs w:val="28"/>
        </w:rPr>
        <w:t>-М</w:t>
      </w:r>
      <w:proofErr w:type="gramEnd"/>
      <w:r>
        <w:rPr>
          <w:sz w:val="28"/>
          <w:szCs w:val="28"/>
        </w:rPr>
        <w:t>.: «Физкультура и спорт», 20</w:t>
      </w:r>
      <w:r w:rsidR="004D2848">
        <w:rPr>
          <w:sz w:val="28"/>
          <w:szCs w:val="28"/>
        </w:rPr>
        <w:t>13</w:t>
      </w:r>
      <w:r>
        <w:rPr>
          <w:sz w:val="28"/>
          <w:szCs w:val="28"/>
        </w:rPr>
        <w:t>.</w:t>
      </w:r>
    </w:p>
    <w:p w:rsidR="004C27BF" w:rsidRDefault="004C27BF" w:rsidP="004C27BF">
      <w:pPr>
        <w:rPr>
          <w:sz w:val="28"/>
          <w:szCs w:val="28"/>
        </w:rPr>
      </w:pPr>
      <w:r>
        <w:rPr>
          <w:sz w:val="28"/>
          <w:szCs w:val="28"/>
        </w:rPr>
        <w:t xml:space="preserve">2. </w:t>
      </w:r>
      <w:proofErr w:type="spellStart"/>
      <w:r>
        <w:rPr>
          <w:sz w:val="28"/>
          <w:szCs w:val="28"/>
        </w:rPr>
        <w:t>Лопачев</w:t>
      </w:r>
      <w:proofErr w:type="spellEnd"/>
      <w:r>
        <w:rPr>
          <w:sz w:val="28"/>
          <w:szCs w:val="28"/>
        </w:rPr>
        <w:t xml:space="preserve"> Ю.Н. Азбука кожаного мяча. </w:t>
      </w:r>
      <w:proofErr w:type="gramStart"/>
      <w:r>
        <w:rPr>
          <w:sz w:val="28"/>
          <w:szCs w:val="28"/>
        </w:rPr>
        <w:t>–Т</w:t>
      </w:r>
      <w:proofErr w:type="gramEnd"/>
      <w:r>
        <w:rPr>
          <w:sz w:val="28"/>
          <w:szCs w:val="28"/>
        </w:rPr>
        <w:t>ашкент: «Медицина», 2010.</w:t>
      </w:r>
    </w:p>
    <w:p w:rsidR="004C27BF" w:rsidRDefault="004C27BF" w:rsidP="004C27BF">
      <w:pPr>
        <w:rPr>
          <w:sz w:val="28"/>
          <w:szCs w:val="28"/>
        </w:rPr>
      </w:pPr>
      <w:r>
        <w:rPr>
          <w:sz w:val="28"/>
          <w:szCs w:val="28"/>
        </w:rPr>
        <w:t>3. Сучилин А.А. Футбол во дворе.- М.: «Физкультура и спорт», 20</w:t>
      </w:r>
      <w:r w:rsidR="004D2848">
        <w:rPr>
          <w:sz w:val="28"/>
          <w:szCs w:val="28"/>
        </w:rPr>
        <w:t>12</w:t>
      </w:r>
      <w:r>
        <w:rPr>
          <w:sz w:val="28"/>
          <w:szCs w:val="28"/>
        </w:rPr>
        <w:t>.</w:t>
      </w:r>
    </w:p>
    <w:p w:rsidR="004C27BF" w:rsidRDefault="004C27BF" w:rsidP="004C27BF">
      <w:pPr>
        <w:rPr>
          <w:sz w:val="28"/>
          <w:szCs w:val="28"/>
        </w:rPr>
      </w:pPr>
      <w:r>
        <w:rPr>
          <w:sz w:val="28"/>
          <w:szCs w:val="28"/>
        </w:rPr>
        <w:t>4. Смирнов А. Футбольная энциклопедия.- М.: Вече АСТ, 20</w:t>
      </w:r>
      <w:r w:rsidR="004D2848">
        <w:rPr>
          <w:sz w:val="28"/>
          <w:szCs w:val="28"/>
        </w:rPr>
        <w:t>14</w:t>
      </w:r>
      <w:r>
        <w:rPr>
          <w:sz w:val="28"/>
          <w:szCs w:val="28"/>
        </w:rPr>
        <w:t>.</w:t>
      </w:r>
    </w:p>
    <w:p w:rsidR="004C27BF" w:rsidRDefault="004C27BF" w:rsidP="004C27BF">
      <w:pPr>
        <w:rPr>
          <w:sz w:val="28"/>
          <w:szCs w:val="28"/>
        </w:rPr>
      </w:pPr>
      <w:r>
        <w:rPr>
          <w:sz w:val="28"/>
          <w:szCs w:val="28"/>
        </w:rPr>
        <w:t xml:space="preserve">5. Цирин Б.Я., </w:t>
      </w:r>
      <w:proofErr w:type="spellStart"/>
      <w:r>
        <w:rPr>
          <w:sz w:val="28"/>
          <w:szCs w:val="28"/>
        </w:rPr>
        <w:t>Лукашин</w:t>
      </w:r>
      <w:proofErr w:type="spellEnd"/>
      <w:r>
        <w:rPr>
          <w:sz w:val="28"/>
          <w:szCs w:val="28"/>
        </w:rPr>
        <w:t xml:space="preserve"> Ю.С. Футбол</w:t>
      </w:r>
      <w:r w:rsidR="007A23B5">
        <w:rPr>
          <w:sz w:val="28"/>
          <w:szCs w:val="28"/>
        </w:rPr>
        <w:t>. – М.: Физкультура и спорт, 201</w:t>
      </w:r>
      <w:r>
        <w:rPr>
          <w:sz w:val="28"/>
          <w:szCs w:val="28"/>
        </w:rPr>
        <w:t>2.</w:t>
      </w:r>
    </w:p>
    <w:p w:rsidR="004C27BF" w:rsidRDefault="004C27BF" w:rsidP="004C27BF">
      <w:pPr>
        <w:rPr>
          <w:sz w:val="28"/>
          <w:szCs w:val="28"/>
        </w:rPr>
      </w:pPr>
    </w:p>
    <w:p w:rsidR="004C27BF" w:rsidRDefault="004C27BF" w:rsidP="004C27BF">
      <w:pPr>
        <w:rPr>
          <w:sz w:val="28"/>
          <w:szCs w:val="28"/>
        </w:rPr>
      </w:pPr>
    </w:p>
    <w:p w:rsidR="004C27BF" w:rsidRDefault="004C27BF" w:rsidP="004C27BF">
      <w:pPr>
        <w:jc w:val="center"/>
        <w:rPr>
          <w:b/>
          <w:sz w:val="40"/>
          <w:szCs w:val="40"/>
        </w:rPr>
      </w:pPr>
    </w:p>
    <w:p w:rsidR="004C27BF" w:rsidRDefault="004C27BF" w:rsidP="004C27BF">
      <w:pPr>
        <w:rPr>
          <w:b/>
          <w:sz w:val="40"/>
          <w:szCs w:val="40"/>
        </w:rPr>
      </w:pPr>
    </w:p>
    <w:p w:rsidR="00475CFD" w:rsidRDefault="004C27BF" w:rsidP="00475CFD">
      <w:pPr>
        <w:pStyle w:val="1"/>
        <w:pageBreakBefore/>
        <w:tabs>
          <w:tab w:val="num" w:pos="432"/>
        </w:tabs>
        <w:autoSpaceDE w:val="0"/>
        <w:ind w:left="431" w:hanging="431"/>
      </w:pPr>
      <w:bookmarkStart w:id="43" w:name="_Toc449086419"/>
      <w:bookmarkStart w:id="44" w:name="_Toc449102055"/>
      <w:bookmarkStart w:id="45" w:name="_Toc452635821"/>
      <w:bookmarkStart w:id="46" w:name="_Toc293582196"/>
      <w:bookmarkStart w:id="47" w:name="_Toc16147718"/>
      <w:r w:rsidRPr="0086349F">
        <w:lastRenderedPageBreak/>
        <w:t>IV. ПРИЛОЖЕНИ</w:t>
      </w:r>
      <w:bookmarkEnd w:id="43"/>
      <w:bookmarkEnd w:id="44"/>
      <w:bookmarkEnd w:id="45"/>
      <w:r>
        <w:t>Я</w:t>
      </w:r>
      <w:bookmarkEnd w:id="46"/>
      <w:bookmarkEnd w:id="47"/>
      <w:r w:rsidR="00475CFD">
        <w:t xml:space="preserve"> </w:t>
      </w:r>
    </w:p>
    <w:p w:rsidR="004C27BF" w:rsidRPr="00863AB1" w:rsidRDefault="00475CFD" w:rsidP="00863AB1">
      <w:pPr>
        <w:jc w:val="right"/>
        <w:rPr>
          <w:i/>
          <w:sz w:val="28"/>
          <w:szCs w:val="28"/>
        </w:rPr>
      </w:pPr>
      <w:r w:rsidRPr="00863AB1">
        <w:rPr>
          <w:i/>
          <w:sz w:val="28"/>
          <w:szCs w:val="28"/>
        </w:rPr>
        <w:t xml:space="preserve">Приложение </w:t>
      </w:r>
      <w:r w:rsidR="004C27BF" w:rsidRPr="00863AB1">
        <w:rPr>
          <w:i/>
          <w:sz w:val="28"/>
          <w:szCs w:val="28"/>
        </w:rPr>
        <w:t>1</w:t>
      </w:r>
    </w:p>
    <w:p w:rsidR="004C27BF" w:rsidRPr="002605EC" w:rsidRDefault="004C27BF" w:rsidP="004C27BF">
      <w:pPr>
        <w:pStyle w:val="211"/>
        <w:ind w:left="0" w:firstLine="0"/>
        <w:jc w:val="center"/>
        <w:rPr>
          <w:b/>
          <w:sz w:val="28"/>
          <w:szCs w:val="28"/>
        </w:rPr>
      </w:pPr>
      <w:r w:rsidRPr="002605EC">
        <w:rPr>
          <w:b/>
          <w:sz w:val="28"/>
          <w:szCs w:val="28"/>
        </w:rPr>
        <w:t xml:space="preserve">Индивидуальная карта </w:t>
      </w:r>
      <w:r>
        <w:rPr>
          <w:b/>
          <w:sz w:val="28"/>
          <w:szCs w:val="28"/>
        </w:rPr>
        <w:t>учащегося</w:t>
      </w:r>
    </w:p>
    <w:p w:rsidR="004C27BF" w:rsidRPr="002605EC" w:rsidRDefault="004C27BF" w:rsidP="004C27BF">
      <w:pPr>
        <w:pStyle w:val="211"/>
        <w:ind w:left="0" w:firstLine="0"/>
        <w:jc w:val="center"/>
        <w:rPr>
          <w:b/>
          <w:sz w:val="28"/>
          <w:szCs w:val="28"/>
        </w:rPr>
      </w:pPr>
    </w:p>
    <w:p w:rsidR="004C27BF" w:rsidRPr="002605EC" w:rsidRDefault="004C27BF" w:rsidP="004C27BF">
      <w:pPr>
        <w:pStyle w:val="211"/>
        <w:ind w:left="0" w:firstLine="0"/>
        <w:jc w:val="both"/>
        <w:rPr>
          <w:sz w:val="28"/>
          <w:szCs w:val="28"/>
        </w:rPr>
      </w:pPr>
      <w:r w:rsidRPr="002605EC">
        <w:rPr>
          <w:sz w:val="28"/>
          <w:szCs w:val="28"/>
        </w:rPr>
        <w:t>На________________________________________________________________</w:t>
      </w:r>
    </w:p>
    <w:p w:rsidR="004C27BF" w:rsidRPr="002605EC" w:rsidRDefault="004C27BF" w:rsidP="004C27BF">
      <w:pPr>
        <w:pStyle w:val="211"/>
        <w:ind w:left="0" w:firstLine="0"/>
        <w:jc w:val="center"/>
        <w:rPr>
          <w:sz w:val="28"/>
          <w:szCs w:val="28"/>
        </w:rPr>
      </w:pPr>
      <w:r w:rsidRPr="002605EC">
        <w:rPr>
          <w:sz w:val="28"/>
          <w:szCs w:val="28"/>
        </w:rPr>
        <w:t>(фамилия, имя, отчество)</w:t>
      </w:r>
    </w:p>
    <w:p w:rsidR="004C27BF" w:rsidRPr="002605EC" w:rsidRDefault="004C27BF" w:rsidP="004C27BF">
      <w:pPr>
        <w:pStyle w:val="211"/>
        <w:ind w:left="0" w:firstLine="0"/>
        <w:jc w:val="both"/>
        <w:rPr>
          <w:sz w:val="28"/>
          <w:szCs w:val="28"/>
        </w:rPr>
      </w:pPr>
      <w:r w:rsidRPr="002605EC">
        <w:rPr>
          <w:sz w:val="28"/>
          <w:szCs w:val="28"/>
        </w:rPr>
        <w:t>1.Число,</w:t>
      </w:r>
      <w:r>
        <w:rPr>
          <w:sz w:val="28"/>
          <w:szCs w:val="28"/>
        </w:rPr>
        <w:t xml:space="preserve"> </w:t>
      </w:r>
      <w:r w:rsidRPr="002605EC">
        <w:rPr>
          <w:sz w:val="28"/>
          <w:szCs w:val="28"/>
        </w:rPr>
        <w:t>месяц,</w:t>
      </w:r>
      <w:r>
        <w:rPr>
          <w:sz w:val="28"/>
          <w:szCs w:val="28"/>
        </w:rPr>
        <w:t xml:space="preserve"> </w:t>
      </w:r>
      <w:r w:rsidRPr="002605EC">
        <w:rPr>
          <w:sz w:val="28"/>
          <w:szCs w:val="28"/>
        </w:rPr>
        <w:t>год рождения________________________________________</w:t>
      </w:r>
      <w:r>
        <w:rPr>
          <w:sz w:val="28"/>
          <w:szCs w:val="28"/>
        </w:rPr>
        <w:t>_</w:t>
      </w:r>
    </w:p>
    <w:p w:rsidR="004C27BF" w:rsidRPr="002605EC" w:rsidRDefault="004C27BF" w:rsidP="004C27BF">
      <w:pPr>
        <w:pStyle w:val="211"/>
        <w:ind w:left="0" w:firstLine="0"/>
        <w:jc w:val="both"/>
        <w:rPr>
          <w:sz w:val="28"/>
          <w:szCs w:val="28"/>
        </w:rPr>
      </w:pPr>
    </w:p>
    <w:p w:rsidR="004C27BF" w:rsidRPr="002605EC" w:rsidRDefault="004C27BF" w:rsidP="004C27BF">
      <w:pPr>
        <w:pStyle w:val="211"/>
        <w:ind w:left="0" w:firstLine="0"/>
        <w:jc w:val="both"/>
        <w:rPr>
          <w:sz w:val="28"/>
          <w:szCs w:val="28"/>
        </w:rPr>
      </w:pPr>
      <w:r w:rsidRPr="002605EC">
        <w:rPr>
          <w:sz w:val="28"/>
          <w:szCs w:val="28"/>
        </w:rPr>
        <w:t>2.Образование___________________________</w:t>
      </w:r>
      <w:r>
        <w:rPr>
          <w:sz w:val="28"/>
          <w:szCs w:val="28"/>
        </w:rPr>
        <w:t>___________________________</w:t>
      </w:r>
    </w:p>
    <w:p w:rsidR="004C27BF" w:rsidRPr="002605EC" w:rsidRDefault="004C27BF" w:rsidP="004C27BF">
      <w:pPr>
        <w:pStyle w:val="211"/>
        <w:ind w:left="0" w:firstLine="0"/>
        <w:jc w:val="center"/>
        <w:rPr>
          <w:sz w:val="28"/>
          <w:szCs w:val="28"/>
        </w:rPr>
      </w:pPr>
      <w:r w:rsidRPr="002605EC">
        <w:rPr>
          <w:sz w:val="28"/>
          <w:szCs w:val="28"/>
        </w:rPr>
        <w:t>(школа, класс)</w:t>
      </w:r>
    </w:p>
    <w:p w:rsidR="004C27BF" w:rsidRPr="002605EC" w:rsidRDefault="004C27BF" w:rsidP="004C27BF">
      <w:pPr>
        <w:pStyle w:val="211"/>
        <w:ind w:left="0" w:firstLine="0"/>
        <w:jc w:val="both"/>
        <w:rPr>
          <w:sz w:val="28"/>
          <w:szCs w:val="28"/>
        </w:rPr>
      </w:pPr>
      <w:r w:rsidRPr="002605EC">
        <w:rPr>
          <w:sz w:val="28"/>
          <w:szCs w:val="28"/>
        </w:rPr>
        <w:t>3.Домашний адрес (телефон)_________________________________________</w:t>
      </w:r>
    </w:p>
    <w:p w:rsidR="004C27BF" w:rsidRPr="002605EC" w:rsidRDefault="004C27BF" w:rsidP="004C27BF">
      <w:pPr>
        <w:pStyle w:val="211"/>
        <w:ind w:left="0" w:firstLine="505"/>
        <w:jc w:val="both"/>
        <w:rPr>
          <w:sz w:val="28"/>
          <w:szCs w:val="28"/>
        </w:rPr>
      </w:pPr>
    </w:p>
    <w:tbl>
      <w:tblPr>
        <w:tblW w:w="5000" w:type="pct"/>
        <w:tblLook w:val="0000"/>
      </w:tblPr>
      <w:tblGrid>
        <w:gridCol w:w="2092"/>
        <w:gridCol w:w="4110"/>
        <w:gridCol w:w="3369"/>
      </w:tblGrid>
      <w:tr w:rsidR="004C27BF" w:rsidRPr="002605EC" w:rsidTr="0028153D">
        <w:tc>
          <w:tcPr>
            <w:tcW w:w="1093" w:type="pct"/>
            <w:tcBorders>
              <w:top w:val="single" w:sz="4" w:space="0" w:color="000000"/>
              <w:left w:val="single" w:sz="4" w:space="0" w:color="000000"/>
              <w:bottom w:val="single" w:sz="4" w:space="0" w:color="000000"/>
              <w:right w:val="nil"/>
            </w:tcBorders>
          </w:tcPr>
          <w:p w:rsidR="004C27BF" w:rsidRDefault="004C27BF" w:rsidP="0028153D">
            <w:pPr>
              <w:pStyle w:val="211"/>
              <w:snapToGrid w:val="0"/>
              <w:ind w:left="0" w:firstLine="0"/>
              <w:jc w:val="center"/>
              <w:rPr>
                <w:sz w:val="28"/>
                <w:szCs w:val="28"/>
              </w:rPr>
            </w:pPr>
            <w:r w:rsidRPr="002605EC">
              <w:rPr>
                <w:sz w:val="28"/>
                <w:szCs w:val="28"/>
              </w:rPr>
              <w:t xml:space="preserve">Степень </w:t>
            </w:r>
          </w:p>
          <w:p w:rsidR="004C27BF" w:rsidRPr="002605EC" w:rsidRDefault="004C27BF" w:rsidP="0028153D">
            <w:pPr>
              <w:pStyle w:val="211"/>
              <w:snapToGrid w:val="0"/>
              <w:ind w:left="0" w:firstLine="0"/>
              <w:jc w:val="center"/>
              <w:rPr>
                <w:sz w:val="28"/>
                <w:szCs w:val="28"/>
              </w:rPr>
            </w:pPr>
            <w:r w:rsidRPr="002605EC">
              <w:rPr>
                <w:sz w:val="28"/>
                <w:szCs w:val="28"/>
              </w:rPr>
              <w:t>родства</w:t>
            </w:r>
          </w:p>
        </w:tc>
        <w:tc>
          <w:tcPr>
            <w:tcW w:w="2147" w:type="pct"/>
            <w:tcBorders>
              <w:top w:val="single" w:sz="4" w:space="0" w:color="000000"/>
              <w:left w:val="single" w:sz="4" w:space="0" w:color="000000"/>
              <w:bottom w:val="single" w:sz="4" w:space="0" w:color="000000"/>
              <w:right w:val="nil"/>
            </w:tcBorders>
          </w:tcPr>
          <w:p w:rsidR="004C27BF" w:rsidRPr="002605EC" w:rsidRDefault="004C27BF" w:rsidP="0028153D">
            <w:pPr>
              <w:pStyle w:val="211"/>
              <w:snapToGrid w:val="0"/>
              <w:ind w:left="0" w:firstLine="0"/>
              <w:jc w:val="center"/>
              <w:rPr>
                <w:sz w:val="28"/>
                <w:szCs w:val="28"/>
              </w:rPr>
            </w:pPr>
            <w:r w:rsidRPr="002605EC">
              <w:rPr>
                <w:sz w:val="28"/>
                <w:szCs w:val="28"/>
              </w:rPr>
              <w:t>Фамилия, имя, отчество</w:t>
            </w:r>
          </w:p>
        </w:tc>
        <w:tc>
          <w:tcPr>
            <w:tcW w:w="1760" w:type="pct"/>
            <w:tcBorders>
              <w:top w:val="single" w:sz="4" w:space="0" w:color="000000"/>
              <w:left w:val="single" w:sz="4" w:space="0" w:color="000000"/>
              <w:bottom w:val="single" w:sz="4" w:space="0" w:color="000000"/>
              <w:right w:val="single" w:sz="4" w:space="0" w:color="000000"/>
            </w:tcBorders>
          </w:tcPr>
          <w:p w:rsidR="004C27BF" w:rsidRPr="002605EC" w:rsidRDefault="004C27BF" w:rsidP="0028153D">
            <w:pPr>
              <w:pStyle w:val="211"/>
              <w:snapToGrid w:val="0"/>
              <w:ind w:left="0" w:firstLine="0"/>
              <w:jc w:val="center"/>
              <w:rPr>
                <w:sz w:val="28"/>
                <w:szCs w:val="28"/>
              </w:rPr>
            </w:pPr>
            <w:r w:rsidRPr="002605EC">
              <w:rPr>
                <w:sz w:val="28"/>
                <w:szCs w:val="28"/>
              </w:rPr>
              <w:t>Где и кем работают</w:t>
            </w:r>
          </w:p>
        </w:tc>
      </w:tr>
      <w:tr w:rsidR="004C27BF" w:rsidRPr="002605EC" w:rsidTr="0028153D">
        <w:tc>
          <w:tcPr>
            <w:tcW w:w="1093" w:type="pct"/>
            <w:tcBorders>
              <w:top w:val="single" w:sz="4" w:space="0" w:color="000000"/>
              <w:left w:val="single" w:sz="4" w:space="0" w:color="000000"/>
              <w:bottom w:val="single" w:sz="4" w:space="0" w:color="000000"/>
              <w:right w:val="nil"/>
            </w:tcBorders>
          </w:tcPr>
          <w:p w:rsidR="004C27BF" w:rsidRPr="002605EC" w:rsidRDefault="004C27BF" w:rsidP="0028153D">
            <w:pPr>
              <w:pStyle w:val="211"/>
              <w:snapToGrid w:val="0"/>
              <w:ind w:left="0" w:firstLine="0"/>
              <w:jc w:val="both"/>
              <w:rPr>
                <w:sz w:val="28"/>
                <w:szCs w:val="28"/>
              </w:rPr>
            </w:pPr>
            <w:r w:rsidRPr="002605EC">
              <w:rPr>
                <w:sz w:val="28"/>
                <w:szCs w:val="28"/>
              </w:rPr>
              <w:t>отец</w:t>
            </w:r>
          </w:p>
          <w:p w:rsidR="004C27BF" w:rsidRPr="002605EC" w:rsidRDefault="004C27BF" w:rsidP="0028153D">
            <w:pPr>
              <w:pStyle w:val="211"/>
              <w:ind w:left="0" w:firstLine="0"/>
              <w:jc w:val="both"/>
              <w:rPr>
                <w:sz w:val="28"/>
                <w:szCs w:val="28"/>
              </w:rPr>
            </w:pPr>
          </w:p>
        </w:tc>
        <w:tc>
          <w:tcPr>
            <w:tcW w:w="2147" w:type="pct"/>
            <w:tcBorders>
              <w:top w:val="single" w:sz="4" w:space="0" w:color="000000"/>
              <w:left w:val="single" w:sz="4" w:space="0" w:color="000000"/>
              <w:bottom w:val="single" w:sz="4" w:space="0" w:color="000000"/>
              <w:right w:val="nil"/>
            </w:tcBorders>
          </w:tcPr>
          <w:p w:rsidR="004C27BF" w:rsidRPr="002605EC" w:rsidRDefault="004C27BF" w:rsidP="0028153D">
            <w:pPr>
              <w:pStyle w:val="211"/>
              <w:snapToGrid w:val="0"/>
              <w:ind w:left="0" w:firstLine="0"/>
              <w:jc w:val="both"/>
              <w:rPr>
                <w:sz w:val="28"/>
                <w:szCs w:val="28"/>
              </w:rPr>
            </w:pPr>
          </w:p>
        </w:tc>
        <w:tc>
          <w:tcPr>
            <w:tcW w:w="1760" w:type="pct"/>
            <w:tcBorders>
              <w:top w:val="single" w:sz="4" w:space="0" w:color="000000"/>
              <w:left w:val="single" w:sz="4" w:space="0" w:color="000000"/>
              <w:bottom w:val="single" w:sz="4" w:space="0" w:color="000000"/>
              <w:right w:val="single" w:sz="4" w:space="0" w:color="000000"/>
            </w:tcBorders>
          </w:tcPr>
          <w:p w:rsidR="004C27BF" w:rsidRPr="002605EC" w:rsidRDefault="004C27BF" w:rsidP="0028153D">
            <w:pPr>
              <w:pStyle w:val="211"/>
              <w:snapToGrid w:val="0"/>
              <w:ind w:left="0" w:firstLine="0"/>
              <w:jc w:val="both"/>
              <w:rPr>
                <w:sz w:val="28"/>
                <w:szCs w:val="28"/>
              </w:rPr>
            </w:pPr>
          </w:p>
        </w:tc>
      </w:tr>
      <w:tr w:rsidR="004C27BF" w:rsidRPr="002605EC" w:rsidTr="0028153D">
        <w:tc>
          <w:tcPr>
            <w:tcW w:w="1093" w:type="pct"/>
            <w:tcBorders>
              <w:top w:val="single" w:sz="4" w:space="0" w:color="000000"/>
              <w:left w:val="single" w:sz="4" w:space="0" w:color="000000"/>
              <w:bottom w:val="single" w:sz="4" w:space="0" w:color="000000"/>
              <w:right w:val="nil"/>
            </w:tcBorders>
          </w:tcPr>
          <w:p w:rsidR="004C27BF" w:rsidRPr="002605EC" w:rsidRDefault="004C27BF" w:rsidP="0028153D">
            <w:pPr>
              <w:pStyle w:val="211"/>
              <w:snapToGrid w:val="0"/>
              <w:ind w:left="0" w:firstLine="0"/>
              <w:jc w:val="both"/>
              <w:rPr>
                <w:sz w:val="28"/>
                <w:szCs w:val="28"/>
              </w:rPr>
            </w:pPr>
            <w:r w:rsidRPr="002605EC">
              <w:rPr>
                <w:sz w:val="28"/>
                <w:szCs w:val="28"/>
              </w:rPr>
              <w:t>мать</w:t>
            </w:r>
          </w:p>
          <w:p w:rsidR="004C27BF" w:rsidRPr="002605EC" w:rsidRDefault="004C27BF" w:rsidP="0028153D">
            <w:pPr>
              <w:pStyle w:val="211"/>
              <w:ind w:left="0" w:firstLine="0"/>
              <w:jc w:val="both"/>
              <w:rPr>
                <w:sz w:val="28"/>
                <w:szCs w:val="28"/>
              </w:rPr>
            </w:pPr>
          </w:p>
        </w:tc>
        <w:tc>
          <w:tcPr>
            <w:tcW w:w="2147" w:type="pct"/>
            <w:tcBorders>
              <w:top w:val="single" w:sz="4" w:space="0" w:color="000000"/>
              <w:left w:val="single" w:sz="4" w:space="0" w:color="000000"/>
              <w:bottom w:val="single" w:sz="4" w:space="0" w:color="000000"/>
              <w:right w:val="nil"/>
            </w:tcBorders>
          </w:tcPr>
          <w:p w:rsidR="004C27BF" w:rsidRPr="002605EC" w:rsidRDefault="004C27BF" w:rsidP="0028153D">
            <w:pPr>
              <w:pStyle w:val="211"/>
              <w:snapToGrid w:val="0"/>
              <w:ind w:left="0" w:firstLine="0"/>
              <w:jc w:val="both"/>
              <w:rPr>
                <w:sz w:val="28"/>
                <w:szCs w:val="28"/>
              </w:rPr>
            </w:pPr>
          </w:p>
        </w:tc>
        <w:tc>
          <w:tcPr>
            <w:tcW w:w="1760" w:type="pct"/>
            <w:tcBorders>
              <w:top w:val="single" w:sz="4" w:space="0" w:color="000000"/>
              <w:left w:val="single" w:sz="4" w:space="0" w:color="000000"/>
              <w:bottom w:val="single" w:sz="4" w:space="0" w:color="000000"/>
              <w:right w:val="single" w:sz="4" w:space="0" w:color="000000"/>
            </w:tcBorders>
          </w:tcPr>
          <w:p w:rsidR="004C27BF" w:rsidRPr="002605EC" w:rsidRDefault="004C27BF" w:rsidP="0028153D">
            <w:pPr>
              <w:pStyle w:val="211"/>
              <w:snapToGrid w:val="0"/>
              <w:ind w:left="0" w:firstLine="0"/>
              <w:jc w:val="both"/>
              <w:rPr>
                <w:sz w:val="28"/>
                <w:szCs w:val="28"/>
              </w:rPr>
            </w:pPr>
          </w:p>
        </w:tc>
      </w:tr>
      <w:tr w:rsidR="004C27BF" w:rsidRPr="002605EC" w:rsidTr="0028153D">
        <w:tc>
          <w:tcPr>
            <w:tcW w:w="1093" w:type="pct"/>
            <w:tcBorders>
              <w:top w:val="single" w:sz="4" w:space="0" w:color="000000"/>
              <w:left w:val="single" w:sz="4" w:space="0" w:color="000000"/>
              <w:bottom w:val="single" w:sz="4" w:space="0" w:color="000000"/>
              <w:right w:val="nil"/>
            </w:tcBorders>
          </w:tcPr>
          <w:p w:rsidR="004C27BF" w:rsidRPr="002605EC" w:rsidRDefault="004C27BF" w:rsidP="0028153D">
            <w:pPr>
              <w:pStyle w:val="211"/>
              <w:snapToGrid w:val="0"/>
              <w:ind w:left="0" w:firstLine="0"/>
              <w:jc w:val="both"/>
              <w:rPr>
                <w:sz w:val="28"/>
                <w:szCs w:val="28"/>
              </w:rPr>
            </w:pPr>
            <w:r w:rsidRPr="002605EC">
              <w:rPr>
                <w:sz w:val="28"/>
                <w:szCs w:val="28"/>
              </w:rPr>
              <w:t>братья</w:t>
            </w:r>
          </w:p>
          <w:p w:rsidR="004C27BF" w:rsidRPr="002605EC" w:rsidRDefault="004C27BF" w:rsidP="0028153D">
            <w:pPr>
              <w:pStyle w:val="211"/>
              <w:ind w:left="0" w:firstLine="0"/>
              <w:jc w:val="both"/>
              <w:rPr>
                <w:sz w:val="28"/>
                <w:szCs w:val="28"/>
              </w:rPr>
            </w:pPr>
          </w:p>
        </w:tc>
        <w:tc>
          <w:tcPr>
            <w:tcW w:w="2147" w:type="pct"/>
            <w:tcBorders>
              <w:top w:val="single" w:sz="4" w:space="0" w:color="000000"/>
              <w:left w:val="single" w:sz="4" w:space="0" w:color="000000"/>
              <w:bottom w:val="single" w:sz="4" w:space="0" w:color="000000"/>
              <w:right w:val="nil"/>
            </w:tcBorders>
          </w:tcPr>
          <w:p w:rsidR="004C27BF" w:rsidRPr="002605EC" w:rsidRDefault="004C27BF" w:rsidP="0028153D">
            <w:pPr>
              <w:pStyle w:val="211"/>
              <w:snapToGrid w:val="0"/>
              <w:ind w:left="0" w:firstLine="0"/>
              <w:jc w:val="both"/>
              <w:rPr>
                <w:sz w:val="28"/>
                <w:szCs w:val="28"/>
              </w:rPr>
            </w:pPr>
          </w:p>
        </w:tc>
        <w:tc>
          <w:tcPr>
            <w:tcW w:w="1760" w:type="pct"/>
            <w:tcBorders>
              <w:top w:val="single" w:sz="4" w:space="0" w:color="000000"/>
              <w:left w:val="single" w:sz="4" w:space="0" w:color="000000"/>
              <w:bottom w:val="single" w:sz="4" w:space="0" w:color="000000"/>
              <w:right w:val="single" w:sz="4" w:space="0" w:color="000000"/>
            </w:tcBorders>
          </w:tcPr>
          <w:p w:rsidR="004C27BF" w:rsidRPr="002605EC" w:rsidRDefault="004C27BF" w:rsidP="0028153D">
            <w:pPr>
              <w:pStyle w:val="211"/>
              <w:snapToGrid w:val="0"/>
              <w:ind w:left="0" w:firstLine="0"/>
              <w:jc w:val="both"/>
              <w:rPr>
                <w:sz w:val="28"/>
                <w:szCs w:val="28"/>
              </w:rPr>
            </w:pPr>
          </w:p>
        </w:tc>
      </w:tr>
      <w:tr w:rsidR="004C27BF" w:rsidRPr="002605EC" w:rsidTr="0028153D">
        <w:trPr>
          <w:trHeight w:val="573"/>
        </w:trPr>
        <w:tc>
          <w:tcPr>
            <w:tcW w:w="1093" w:type="pct"/>
            <w:tcBorders>
              <w:top w:val="nil"/>
              <w:left w:val="single" w:sz="4" w:space="0" w:color="000000"/>
              <w:bottom w:val="single" w:sz="4" w:space="0" w:color="000000"/>
              <w:right w:val="nil"/>
            </w:tcBorders>
          </w:tcPr>
          <w:p w:rsidR="004C27BF" w:rsidRPr="002605EC" w:rsidRDefault="004C27BF" w:rsidP="0028153D">
            <w:pPr>
              <w:pStyle w:val="211"/>
              <w:snapToGrid w:val="0"/>
              <w:ind w:left="0" w:firstLine="0"/>
              <w:jc w:val="both"/>
              <w:rPr>
                <w:sz w:val="28"/>
                <w:szCs w:val="28"/>
              </w:rPr>
            </w:pPr>
            <w:r w:rsidRPr="002605EC">
              <w:rPr>
                <w:sz w:val="28"/>
                <w:szCs w:val="28"/>
              </w:rPr>
              <w:t>сестры</w:t>
            </w:r>
          </w:p>
        </w:tc>
        <w:tc>
          <w:tcPr>
            <w:tcW w:w="2147" w:type="pct"/>
            <w:tcBorders>
              <w:top w:val="nil"/>
              <w:left w:val="single" w:sz="4" w:space="0" w:color="000000"/>
              <w:bottom w:val="single" w:sz="4" w:space="0" w:color="000000"/>
              <w:right w:val="nil"/>
            </w:tcBorders>
          </w:tcPr>
          <w:p w:rsidR="004C27BF" w:rsidRPr="002605EC" w:rsidRDefault="004C27BF" w:rsidP="0028153D">
            <w:pPr>
              <w:pStyle w:val="211"/>
              <w:snapToGrid w:val="0"/>
              <w:ind w:left="0" w:firstLine="0"/>
              <w:jc w:val="both"/>
              <w:rPr>
                <w:sz w:val="28"/>
                <w:szCs w:val="28"/>
              </w:rPr>
            </w:pPr>
          </w:p>
        </w:tc>
        <w:tc>
          <w:tcPr>
            <w:tcW w:w="1760" w:type="pct"/>
            <w:tcBorders>
              <w:top w:val="nil"/>
              <w:left w:val="single" w:sz="4" w:space="0" w:color="000000"/>
              <w:bottom w:val="single" w:sz="4" w:space="0" w:color="000000"/>
              <w:right w:val="single" w:sz="4" w:space="0" w:color="000000"/>
            </w:tcBorders>
          </w:tcPr>
          <w:p w:rsidR="004C27BF" w:rsidRPr="002605EC" w:rsidRDefault="004C27BF" w:rsidP="0028153D">
            <w:pPr>
              <w:pStyle w:val="211"/>
              <w:snapToGrid w:val="0"/>
              <w:ind w:left="0" w:firstLine="0"/>
              <w:jc w:val="both"/>
              <w:rPr>
                <w:sz w:val="28"/>
                <w:szCs w:val="28"/>
              </w:rPr>
            </w:pPr>
          </w:p>
        </w:tc>
      </w:tr>
    </w:tbl>
    <w:p w:rsidR="004C27BF" w:rsidRPr="002605EC" w:rsidRDefault="004C27BF" w:rsidP="004C27BF">
      <w:pPr>
        <w:pStyle w:val="211"/>
        <w:ind w:left="0" w:firstLine="505"/>
        <w:jc w:val="both"/>
        <w:rPr>
          <w:sz w:val="28"/>
          <w:szCs w:val="28"/>
        </w:rPr>
      </w:pPr>
    </w:p>
    <w:p w:rsidR="004C27BF" w:rsidRDefault="004C27BF" w:rsidP="004C27BF">
      <w:pPr>
        <w:pStyle w:val="211"/>
        <w:ind w:left="0" w:firstLine="0"/>
        <w:jc w:val="both"/>
        <w:rPr>
          <w:sz w:val="28"/>
          <w:szCs w:val="28"/>
        </w:rPr>
      </w:pPr>
      <w:r w:rsidRPr="002605EC">
        <w:rPr>
          <w:sz w:val="28"/>
          <w:szCs w:val="28"/>
        </w:rPr>
        <w:t>4.Отношения в семье_______________________</w:t>
      </w:r>
      <w:r>
        <w:rPr>
          <w:sz w:val="28"/>
          <w:szCs w:val="28"/>
        </w:rPr>
        <w:t>_________________________</w:t>
      </w:r>
    </w:p>
    <w:p w:rsidR="004C27BF" w:rsidRPr="002605EC" w:rsidRDefault="004C27BF" w:rsidP="004C27BF">
      <w:pPr>
        <w:pStyle w:val="211"/>
        <w:ind w:left="0" w:firstLine="0"/>
        <w:jc w:val="both"/>
        <w:rPr>
          <w:sz w:val="28"/>
          <w:szCs w:val="28"/>
        </w:rPr>
      </w:pPr>
      <w:r w:rsidRPr="002605EC">
        <w:rPr>
          <w:sz w:val="28"/>
          <w:szCs w:val="28"/>
        </w:rPr>
        <w:t>1. Сведения:</w:t>
      </w:r>
    </w:p>
    <w:p w:rsidR="004C27BF" w:rsidRPr="002605EC" w:rsidRDefault="004C27BF" w:rsidP="004C27BF">
      <w:pPr>
        <w:pStyle w:val="211"/>
        <w:ind w:left="505" w:hanging="505"/>
        <w:jc w:val="both"/>
        <w:rPr>
          <w:sz w:val="28"/>
          <w:szCs w:val="28"/>
        </w:rPr>
      </w:pPr>
      <w:r w:rsidRPr="002605EC">
        <w:rPr>
          <w:sz w:val="28"/>
          <w:szCs w:val="28"/>
        </w:rPr>
        <w:t xml:space="preserve">а) </w:t>
      </w:r>
      <w:proofErr w:type="gramStart"/>
      <w:r w:rsidRPr="002605EC">
        <w:rPr>
          <w:sz w:val="28"/>
          <w:szCs w:val="28"/>
        </w:rPr>
        <w:t>полученные</w:t>
      </w:r>
      <w:proofErr w:type="gramEnd"/>
      <w:r w:rsidRPr="002605EC">
        <w:rPr>
          <w:sz w:val="28"/>
          <w:szCs w:val="28"/>
        </w:rPr>
        <w:t xml:space="preserve"> от родителей_________________</w:t>
      </w:r>
      <w:r>
        <w:rPr>
          <w:sz w:val="28"/>
          <w:szCs w:val="28"/>
        </w:rPr>
        <w:t>_________________________</w:t>
      </w:r>
    </w:p>
    <w:p w:rsidR="004C27BF" w:rsidRPr="002605EC" w:rsidRDefault="004C27BF" w:rsidP="004C27BF">
      <w:pPr>
        <w:pStyle w:val="211"/>
        <w:ind w:left="505" w:hanging="505"/>
        <w:jc w:val="both"/>
        <w:rPr>
          <w:sz w:val="28"/>
          <w:szCs w:val="28"/>
        </w:rPr>
      </w:pPr>
    </w:p>
    <w:p w:rsidR="004C27BF" w:rsidRPr="002605EC" w:rsidRDefault="004C27BF" w:rsidP="004C27BF">
      <w:pPr>
        <w:pStyle w:val="211"/>
        <w:ind w:left="0" w:firstLine="0"/>
        <w:jc w:val="both"/>
        <w:rPr>
          <w:sz w:val="28"/>
          <w:szCs w:val="28"/>
        </w:rPr>
      </w:pPr>
      <w:r w:rsidRPr="002605EC">
        <w:rPr>
          <w:sz w:val="28"/>
          <w:szCs w:val="28"/>
        </w:rPr>
        <w:t>б) с места учебы___________________________</w:t>
      </w:r>
      <w:r>
        <w:rPr>
          <w:sz w:val="28"/>
          <w:szCs w:val="28"/>
        </w:rPr>
        <w:t>_________________________</w:t>
      </w:r>
    </w:p>
    <w:p w:rsidR="004C27BF" w:rsidRPr="002605EC" w:rsidRDefault="004C27BF" w:rsidP="004C27BF">
      <w:pPr>
        <w:pStyle w:val="211"/>
        <w:ind w:left="0" w:firstLine="0"/>
        <w:jc w:val="both"/>
        <w:rPr>
          <w:sz w:val="28"/>
          <w:szCs w:val="28"/>
        </w:rPr>
      </w:pPr>
    </w:p>
    <w:p w:rsidR="004C27BF" w:rsidRPr="002605EC" w:rsidRDefault="004C27BF" w:rsidP="004C27BF">
      <w:pPr>
        <w:pStyle w:val="211"/>
        <w:ind w:left="0" w:firstLine="505"/>
        <w:jc w:val="center"/>
        <w:rPr>
          <w:b/>
          <w:sz w:val="28"/>
          <w:szCs w:val="28"/>
        </w:rPr>
      </w:pPr>
      <w:proofErr w:type="spellStart"/>
      <w:r w:rsidRPr="002605EC">
        <w:rPr>
          <w:b/>
          <w:sz w:val="28"/>
          <w:szCs w:val="28"/>
        </w:rPr>
        <w:t>Обученность</w:t>
      </w:r>
      <w:proofErr w:type="spellEnd"/>
    </w:p>
    <w:p w:rsidR="004C27BF" w:rsidRPr="002605EC" w:rsidRDefault="004C27BF" w:rsidP="004C27BF">
      <w:pPr>
        <w:pStyle w:val="211"/>
        <w:ind w:left="0" w:firstLine="505"/>
        <w:jc w:val="center"/>
        <w:rPr>
          <w:b/>
          <w:sz w:val="28"/>
          <w:szCs w:val="28"/>
        </w:rPr>
      </w:pPr>
    </w:p>
    <w:tbl>
      <w:tblPr>
        <w:tblW w:w="5000" w:type="pct"/>
        <w:tblLook w:val="0000"/>
      </w:tblPr>
      <w:tblGrid>
        <w:gridCol w:w="571"/>
        <w:gridCol w:w="4655"/>
        <w:gridCol w:w="1453"/>
        <w:gridCol w:w="1464"/>
        <w:gridCol w:w="1428"/>
      </w:tblGrid>
      <w:tr w:rsidR="004C27BF" w:rsidRPr="002605EC" w:rsidTr="0028153D">
        <w:trPr>
          <w:trHeight w:val="469"/>
        </w:trPr>
        <w:tc>
          <w:tcPr>
            <w:tcW w:w="298"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ind w:left="0" w:firstLine="0"/>
              <w:jc w:val="center"/>
              <w:rPr>
                <w:sz w:val="28"/>
                <w:szCs w:val="28"/>
              </w:rPr>
            </w:pPr>
            <w:r w:rsidRPr="002605EC">
              <w:rPr>
                <w:sz w:val="28"/>
                <w:szCs w:val="28"/>
              </w:rPr>
              <w:t>№</w:t>
            </w:r>
          </w:p>
        </w:tc>
        <w:tc>
          <w:tcPr>
            <w:tcW w:w="2432"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ind w:left="0" w:firstLine="0"/>
              <w:jc w:val="center"/>
              <w:rPr>
                <w:sz w:val="28"/>
                <w:szCs w:val="28"/>
              </w:rPr>
            </w:pPr>
            <w:r w:rsidRPr="002605EC">
              <w:rPr>
                <w:sz w:val="28"/>
                <w:szCs w:val="28"/>
              </w:rPr>
              <w:t>ПОКАЗАТЕЛИ</w:t>
            </w:r>
          </w:p>
        </w:tc>
        <w:tc>
          <w:tcPr>
            <w:tcW w:w="759"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ind w:left="0" w:firstLine="0"/>
              <w:jc w:val="center"/>
              <w:rPr>
                <w:sz w:val="28"/>
                <w:szCs w:val="28"/>
              </w:rPr>
            </w:pPr>
            <w:r w:rsidRPr="002605EC">
              <w:rPr>
                <w:sz w:val="28"/>
                <w:szCs w:val="28"/>
              </w:rPr>
              <w:t>1 год</w:t>
            </w:r>
          </w:p>
          <w:p w:rsidR="004C27BF" w:rsidRPr="002605EC" w:rsidRDefault="004C27BF" w:rsidP="0028153D">
            <w:pPr>
              <w:pStyle w:val="211"/>
              <w:ind w:left="0" w:firstLine="0"/>
              <w:jc w:val="center"/>
              <w:rPr>
                <w:sz w:val="28"/>
                <w:szCs w:val="28"/>
              </w:rPr>
            </w:pPr>
            <w:r w:rsidRPr="002605EC">
              <w:rPr>
                <w:sz w:val="28"/>
                <w:szCs w:val="28"/>
              </w:rPr>
              <w:t>обучения</w:t>
            </w:r>
          </w:p>
        </w:tc>
        <w:tc>
          <w:tcPr>
            <w:tcW w:w="765"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r w:rsidRPr="002605EC">
              <w:rPr>
                <w:sz w:val="28"/>
                <w:szCs w:val="28"/>
              </w:rPr>
              <w:t>2 год</w:t>
            </w:r>
          </w:p>
          <w:p w:rsidR="004C27BF" w:rsidRPr="002605EC" w:rsidRDefault="004C27BF" w:rsidP="0028153D">
            <w:pPr>
              <w:pStyle w:val="211"/>
              <w:snapToGrid w:val="0"/>
              <w:ind w:left="0" w:firstLine="0"/>
              <w:jc w:val="center"/>
              <w:rPr>
                <w:sz w:val="28"/>
                <w:szCs w:val="28"/>
              </w:rPr>
            </w:pPr>
            <w:r w:rsidRPr="002605EC">
              <w:rPr>
                <w:sz w:val="28"/>
                <w:szCs w:val="28"/>
              </w:rPr>
              <w:t>обучения</w:t>
            </w:r>
          </w:p>
        </w:tc>
        <w:tc>
          <w:tcPr>
            <w:tcW w:w="746" w:type="pct"/>
            <w:tcBorders>
              <w:top w:val="single" w:sz="4" w:space="0" w:color="000000"/>
              <w:left w:val="single" w:sz="4" w:space="0" w:color="000000"/>
              <w:bottom w:val="single" w:sz="4" w:space="0" w:color="000000"/>
              <w:right w:val="single" w:sz="4" w:space="0" w:color="auto"/>
            </w:tcBorders>
            <w:vAlign w:val="center"/>
          </w:tcPr>
          <w:p w:rsidR="004C27BF" w:rsidRPr="002605EC" w:rsidRDefault="004C27BF" w:rsidP="0028153D">
            <w:pPr>
              <w:pStyle w:val="211"/>
              <w:snapToGrid w:val="0"/>
              <w:ind w:left="0" w:firstLine="0"/>
              <w:jc w:val="center"/>
              <w:rPr>
                <w:sz w:val="28"/>
                <w:szCs w:val="28"/>
              </w:rPr>
            </w:pPr>
            <w:r w:rsidRPr="002605EC">
              <w:rPr>
                <w:sz w:val="28"/>
                <w:szCs w:val="28"/>
              </w:rPr>
              <w:t>3 год</w:t>
            </w:r>
          </w:p>
          <w:p w:rsidR="004C27BF" w:rsidRPr="002605EC" w:rsidRDefault="004C27BF" w:rsidP="0028153D">
            <w:pPr>
              <w:pStyle w:val="211"/>
              <w:ind w:left="0" w:firstLine="0"/>
              <w:jc w:val="center"/>
              <w:rPr>
                <w:sz w:val="28"/>
                <w:szCs w:val="28"/>
              </w:rPr>
            </w:pPr>
            <w:r w:rsidRPr="002605EC">
              <w:rPr>
                <w:sz w:val="28"/>
                <w:szCs w:val="28"/>
              </w:rPr>
              <w:t>обучения</w:t>
            </w:r>
          </w:p>
        </w:tc>
      </w:tr>
      <w:tr w:rsidR="004C27BF" w:rsidRPr="002605EC" w:rsidTr="0028153D">
        <w:tc>
          <w:tcPr>
            <w:tcW w:w="298"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ind w:left="0" w:firstLine="0"/>
              <w:jc w:val="center"/>
              <w:rPr>
                <w:sz w:val="28"/>
                <w:szCs w:val="28"/>
              </w:rPr>
            </w:pPr>
            <w:r w:rsidRPr="002605EC">
              <w:rPr>
                <w:sz w:val="28"/>
                <w:szCs w:val="28"/>
              </w:rPr>
              <w:t>1</w:t>
            </w:r>
          </w:p>
        </w:tc>
        <w:tc>
          <w:tcPr>
            <w:tcW w:w="2432"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ind w:left="0" w:firstLine="0"/>
              <w:rPr>
                <w:sz w:val="28"/>
                <w:szCs w:val="28"/>
              </w:rPr>
            </w:pPr>
            <w:r w:rsidRPr="002605EC">
              <w:rPr>
                <w:sz w:val="28"/>
                <w:szCs w:val="28"/>
              </w:rPr>
              <w:t>ТЕХНИЧЕСКАЯ ПОДГОТОВКА</w:t>
            </w:r>
          </w:p>
        </w:tc>
        <w:tc>
          <w:tcPr>
            <w:tcW w:w="759"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65"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46" w:type="pct"/>
            <w:tcBorders>
              <w:top w:val="single" w:sz="4" w:space="0" w:color="000000"/>
              <w:left w:val="single" w:sz="4" w:space="0" w:color="000000"/>
              <w:bottom w:val="single" w:sz="4" w:space="0" w:color="000000"/>
              <w:right w:val="single" w:sz="4" w:space="0" w:color="auto"/>
            </w:tcBorders>
            <w:vAlign w:val="center"/>
          </w:tcPr>
          <w:p w:rsidR="004C27BF" w:rsidRPr="002605EC" w:rsidRDefault="004C27BF" w:rsidP="0028153D">
            <w:pPr>
              <w:pStyle w:val="211"/>
              <w:snapToGrid w:val="0"/>
              <w:ind w:left="0" w:firstLine="0"/>
              <w:jc w:val="center"/>
              <w:rPr>
                <w:sz w:val="28"/>
                <w:szCs w:val="28"/>
              </w:rPr>
            </w:pPr>
          </w:p>
        </w:tc>
      </w:tr>
      <w:tr w:rsidR="004C27BF" w:rsidRPr="002605EC" w:rsidTr="0028153D">
        <w:tc>
          <w:tcPr>
            <w:tcW w:w="298"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ind w:left="0" w:firstLine="0"/>
              <w:jc w:val="center"/>
              <w:rPr>
                <w:sz w:val="28"/>
                <w:szCs w:val="28"/>
              </w:rPr>
            </w:pPr>
            <w:r w:rsidRPr="002605EC">
              <w:rPr>
                <w:sz w:val="28"/>
                <w:szCs w:val="28"/>
              </w:rPr>
              <w:t>2</w:t>
            </w:r>
          </w:p>
        </w:tc>
        <w:tc>
          <w:tcPr>
            <w:tcW w:w="2432"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ind w:left="0" w:firstLine="0"/>
              <w:rPr>
                <w:sz w:val="28"/>
                <w:szCs w:val="28"/>
              </w:rPr>
            </w:pPr>
            <w:r w:rsidRPr="002605EC">
              <w:rPr>
                <w:sz w:val="28"/>
                <w:szCs w:val="28"/>
              </w:rPr>
              <w:t>ТЕОРЕТИЧЕСКАЯ ПОДГОТОВКА</w:t>
            </w:r>
          </w:p>
        </w:tc>
        <w:tc>
          <w:tcPr>
            <w:tcW w:w="759"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65"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46" w:type="pct"/>
            <w:tcBorders>
              <w:top w:val="single" w:sz="4" w:space="0" w:color="000000"/>
              <w:left w:val="single" w:sz="4" w:space="0" w:color="000000"/>
              <w:bottom w:val="single" w:sz="4" w:space="0" w:color="000000"/>
              <w:right w:val="single" w:sz="4" w:space="0" w:color="auto"/>
            </w:tcBorders>
            <w:vAlign w:val="center"/>
          </w:tcPr>
          <w:p w:rsidR="004C27BF" w:rsidRPr="002605EC" w:rsidRDefault="004C27BF" w:rsidP="0028153D">
            <w:pPr>
              <w:pStyle w:val="211"/>
              <w:snapToGrid w:val="0"/>
              <w:ind w:left="0" w:firstLine="0"/>
              <w:jc w:val="center"/>
              <w:rPr>
                <w:sz w:val="28"/>
                <w:szCs w:val="28"/>
              </w:rPr>
            </w:pPr>
          </w:p>
        </w:tc>
      </w:tr>
      <w:tr w:rsidR="004C27BF" w:rsidRPr="002605EC" w:rsidTr="0028153D">
        <w:tc>
          <w:tcPr>
            <w:tcW w:w="298"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ind w:left="0" w:firstLine="0"/>
              <w:jc w:val="center"/>
              <w:rPr>
                <w:sz w:val="28"/>
                <w:szCs w:val="28"/>
              </w:rPr>
            </w:pPr>
            <w:r w:rsidRPr="002605EC">
              <w:rPr>
                <w:sz w:val="28"/>
                <w:szCs w:val="28"/>
              </w:rPr>
              <w:t>3</w:t>
            </w:r>
          </w:p>
        </w:tc>
        <w:tc>
          <w:tcPr>
            <w:tcW w:w="2432"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ind w:left="0" w:firstLine="0"/>
              <w:rPr>
                <w:sz w:val="28"/>
                <w:szCs w:val="28"/>
              </w:rPr>
            </w:pPr>
            <w:r w:rsidRPr="002605EC">
              <w:rPr>
                <w:sz w:val="28"/>
                <w:szCs w:val="28"/>
              </w:rPr>
              <w:t>ФИЗИЧЕСКАЯ ПОДГОТОВКА</w:t>
            </w:r>
          </w:p>
        </w:tc>
        <w:tc>
          <w:tcPr>
            <w:tcW w:w="759"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65"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46" w:type="pct"/>
            <w:tcBorders>
              <w:top w:val="single" w:sz="4" w:space="0" w:color="000000"/>
              <w:left w:val="single" w:sz="4" w:space="0" w:color="000000"/>
              <w:bottom w:val="single" w:sz="4" w:space="0" w:color="000000"/>
              <w:right w:val="single" w:sz="4" w:space="0" w:color="auto"/>
            </w:tcBorders>
            <w:vAlign w:val="center"/>
          </w:tcPr>
          <w:p w:rsidR="004C27BF" w:rsidRPr="002605EC" w:rsidRDefault="004C27BF" w:rsidP="0028153D">
            <w:pPr>
              <w:pStyle w:val="211"/>
              <w:snapToGrid w:val="0"/>
              <w:ind w:left="0" w:firstLine="0"/>
              <w:jc w:val="center"/>
              <w:rPr>
                <w:sz w:val="28"/>
                <w:szCs w:val="28"/>
              </w:rPr>
            </w:pPr>
          </w:p>
        </w:tc>
      </w:tr>
      <w:tr w:rsidR="004C27BF" w:rsidRPr="002605EC" w:rsidTr="0028153D">
        <w:tc>
          <w:tcPr>
            <w:tcW w:w="298"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ind w:left="0" w:firstLine="0"/>
              <w:jc w:val="center"/>
              <w:rPr>
                <w:sz w:val="28"/>
                <w:szCs w:val="28"/>
              </w:rPr>
            </w:pPr>
            <w:r w:rsidRPr="002605EC">
              <w:rPr>
                <w:sz w:val="28"/>
                <w:szCs w:val="28"/>
              </w:rPr>
              <w:t>4</w:t>
            </w:r>
          </w:p>
        </w:tc>
        <w:tc>
          <w:tcPr>
            <w:tcW w:w="2432"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ind w:left="0" w:firstLine="0"/>
              <w:rPr>
                <w:sz w:val="28"/>
                <w:szCs w:val="28"/>
              </w:rPr>
            </w:pPr>
            <w:r w:rsidRPr="002605EC">
              <w:rPr>
                <w:sz w:val="28"/>
                <w:szCs w:val="28"/>
              </w:rPr>
              <w:t>МЕТОДИЧЕСКАЯ ПОДГОТОВКА</w:t>
            </w:r>
          </w:p>
        </w:tc>
        <w:tc>
          <w:tcPr>
            <w:tcW w:w="759"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65"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46" w:type="pct"/>
            <w:tcBorders>
              <w:top w:val="single" w:sz="4" w:space="0" w:color="000000"/>
              <w:left w:val="single" w:sz="4" w:space="0" w:color="000000"/>
              <w:bottom w:val="single" w:sz="4" w:space="0" w:color="000000"/>
              <w:right w:val="single" w:sz="4" w:space="0" w:color="auto"/>
            </w:tcBorders>
            <w:vAlign w:val="center"/>
          </w:tcPr>
          <w:p w:rsidR="004C27BF" w:rsidRPr="002605EC" w:rsidRDefault="004C27BF" w:rsidP="0028153D">
            <w:pPr>
              <w:pStyle w:val="211"/>
              <w:snapToGrid w:val="0"/>
              <w:ind w:left="0" w:firstLine="0"/>
              <w:jc w:val="center"/>
              <w:rPr>
                <w:sz w:val="28"/>
                <w:szCs w:val="28"/>
              </w:rPr>
            </w:pPr>
          </w:p>
        </w:tc>
      </w:tr>
      <w:tr w:rsidR="004C27BF" w:rsidRPr="002605EC" w:rsidTr="0028153D">
        <w:trPr>
          <w:trHeight w:val="511"/>
        </w:trPr>
        <w:tc>
          <w:tcPr>
            <w:tcW w:w="298" w:type="pct"/>
            <w:tcBorders>
              <w:top w:val="nil"/>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r w:rsidRPr="002605EC">
              <w:rPr>
                <w:sz w:val="28"/>
                <w:szCs w:val="28"/>
              </w:rPr>
              <w:t>5</w:t>
            </w:r>
          </w:p>
        </w:tc>
        <w:tc>
          <w:tcPr>
            <w:tcW w:w="2432" w:type="pct"/>
            <w:tcBorders>
              <w:top w:val="nil"/>
              <w:left w:val="single" w:sz="4" w:space="0" w:color="000000"/>
              <w:bottom w:val="single" w:sz="4" w:space="0" w:color="000000"/>
              <w:right w:val="nil"/>
            </w:tcBorders>
            <w:vAlign w:val="center"/>
          </w:tcPr>
          <w:p w:rsidR="004C27BF" w:rsidRPr="002605EC" w:rsidRDefault="004C27BF" w:rsidP="0028153D">
            <w:pPr>
              <w:pStyle w:val="211"/>
              <w:snapToGrid w:val="0"/>
              <w:ind w:left="0" w:firstLine="0"/>
              <w:rPr>
                <w:sz w:val="28"/>
                <w:szCs w:val="28"/>
              </w:rPr>
            </w:pPr>
            <w:r w:rsidRPr="002605EC">
              <w:rPr>
                <w:sz w:val="28"/>
                <w:szCs w:val="28"/>
              </w:rPr>
              <w:t>ИТОГО</w:t>
            </w:r>
            <w:r>
              <w:rPr>
                <w:sz w:val="28"/>
                <w:szCs w:val="28"/>
              </w:rPr>
              <w:t>:</w:t>
            </w:r>
          </w:p>
        </w:tc>
        <w:tc>
          <w:tcPr>
            <w:tcW w:w="759" w:type="pct"/>
            <w:tcBorders>
              <w:top w:val="nil"/>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65" w:type="pct"/>
            <w:tcBorders>
              <w:top w:val="nil"/>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46" w:type="pct"/>
            <w:tcBorders>
              <w:top w:val="nil"/>
              <w:left w:val="single" w:sz="4" w:space="0" w:color="000000"/>
              <w:bottom w:val="single" w:sz="4" w:space="0" w:color="000000"/>
              <w:right w:val="single" w:sz="4" w:space="0" w:color="auto"/>
            </w:tcBorders>
            <w:vAlign w:val="center"/>
          </w:tcPr>
          <w:p w:rsidR="004C27BF" w:rsidRPr="002605EC" w:rsidRDefault="004C27BF" w:rsidP="0028153D">
            <w:pPr>
              <w:pStyle w:val="211"/>
              <w:snapToGrid w:val="0"/>
              <w:ind w:left="0" w:firstLine="0"/>
              <w:jc w:val="center"/>
              <w:rPr>
                <w:sz w:val="28"/>
                <w:szCs w:val="28"/>
              </w:rPr>
            </w:pPr>
          </w:p>
        </w:tc>
      </w:tr>
    </w:tbl>
    <w:p w:rsidR="004C27BF" w:rsidRPr="002605EC" w:rsidRDefault="004C27BF" w:rsidP="004C27BF">
      <w:pPr>
        <w:pStyle w:val="211"/>
        <w:ind w:left="0" w:firstLine="505"/>
        <w:jc w:val="both"/>
        <w:rPr>
          <w:sz w:val="28"/>
          <w:szCs w:val="28"/>
        </w:rPr>
      </w:pPr>
    </w:p>
    <w:p w:rsidR="004C27BF" w:rsidRPr="002605EC" w:rsidRDefault="004C27BF" w:rsidP="004C27BF">
      <w:pPr>
        <w:pStyle w:val="211"/>
        <w:ind w:left="0" w:firstLine="505"/>
        <w:jc w:val="both"/>
        <w:rPr>
          <w:sz w:val="28"/>
          <w:szCs w:val="28"/>
        </w:rPr>
      </w:pPr>
    </w:p>
    <w:p w:rsidR="004C27BF" w:rsidRPr="002605EC" w:rsidRDefault="004C27BF" w:rsidP="004C27BF">
      <w:pPr>
        <w:pStyle w:val="211"/>
        <w:ind w:left="0" w:firstLine="505"/>
        <w:jc w:val="both"/>
        <w:rPr>
          <w:sz w:val="28"/>
          <w:szCs w:val="28"/>
        </w:rPr>
      </w:pPr>
    </w:p>
    <w:p w:rsidR="004C27BF" w:rsidRDefault="004C27BF" w:rsidP="004C27BF">
      <w:pPr>
        <w:pStyle w:val="211"/>
        <w:ind w:left="0" w:firstLine="0"/>
        <w:jc w:val="center"/>
        <w:rPr>
          <w:b/>
          <w:sz w:val="28"/>
          <w:szCs w:val="28"/>
        </w:rPr>
      </w:pPr>
    </w:p>
    <w:p w:rsidR="004C27BF" w:rsidRDefault="004C27BF" w:rsidP="004C27BF">
      <w:pPr>
        <w:pStyle w:val="211"/>
        <w:ind w:left="0" w:firstLine="0"/>
        <w:jc w:val="center"/>
        <w:rPr>
          <w:b/>
          <w:sz w:val="28"/>
          <w:szCs w:val="28"/>
        </w:rPr>
      </w:pPr>
    </w:p>
    <w:p w:rsidR="004C27BF" w:rsidRDefault="004C27BF" w:rsidP="004C27BF">
      <w:pPr>
        <w:pStyle w:val="211"/>
        <w:ind w:left="0" w:firstLine="0"/>
        <w:jc w:val="center"/>
        <w:rPr>
          <w:b/>
          <w:sz w:val="28"/>
          <w:szCs w:val="28"/>
        </w:rPr>
      </w:pPr>
    </w:p>
    <w:p w:rsidR="004C27BF" w:rsidRDefault="004C27BF" w:rsidP="004C27BF">
      <w:pPr>
        <w:pStyle w:val="211"/>
        <w:ind w:left="0" w:firstLine="0"/>
        <w:jc w:val="center"/>
        <w:rPr>
          <w:b/>
          <w:sz w:val="28"/>
          <w:szCs w:val="28"/>
        </w:rPr>
      </w:pPr>
      <w:r w:rsidRPr="002605EC">
        <w:rPr>
          <w:b/>
          <w:sz w:val="28"/>
          <w:szCs w:val="28"/>
        </w:rPr>
        <w:t>Воспитанность</w:t>
      </w:r>
    </w:p>
    <w:p w:rsidR="004C27BF" w:rsidRPr="002605EC" w:rsidRDefault="004C27BF" w:rsidP="004C27BF">
      <w:pPr>
        <w:pStyle w:val="211"/>
        <w:ind w:left="0" w:firstLine="0"/>
        <w:jc w:val="center"/>
        <w:rPr>
          <w:sz w:val="28"/>
          <w:szCs w:val="28"/>
        </w:rPr>
      </w:pPr>
    </w:p>
    <w:tbl>
      <w:tblPr>
        <w:tblW w:w="5000" w:type="pct"/>
        <w:tblLook w:val="0000"/>
      </w:tblPr>
      <w:tblGrid>
        <w:gridCol w:w="484"/>
        <w:gridCol w:w="5006"/>
        <w:gridCol w:w="1333"/>
        <w:gridCol w:w="1374"/>
        <w:gridCol w:w="1374"/>
      </w:tblGrid>
      <w:tr w:rsidR="004C27BF" w:rsidRPr="002605EC" w:rsidTr="0028153D">
        <w:trPr>
          <w:trHeight w:val="465"/>
        </w:trPr>
        <w:tc>
          <w:tcPr>
            <w:tcW w:w="253"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r w:rsidRPr="002605EC">
              <w:rPr>
                <w:sz w:val="28"/>
                <w:szCs w:val="28"/>
              </w:rPr>
              <w:t>№</w:t>
            </w:r>
          </w:p>
        </w:tc>
        <w:tc>
          <w:tcPr>
            <w:tcW w:w="2615"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r w:rsidRPr="002605EC">
              <w:rPr>
                <w:sz w:val="28"/>
                <w:szCs w:val="28"/>
              </w:rPr>
              <w:t>ПОКАЗАТЕЛИ</w:t>
            </w:r>
          </w:p>
        </w:tc>
        <w:tc>
          <w:tcPr>
            <w:tcW w:w="696"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ind w:left="0" w:firstLine="0"/>
              <w:jc w:val="center"/>
              <w:rPr>
                <w:sz w:val="28"/>
                <w:szCs w:val="28"/>
              </w:rPr>
            </w:pPr>
            <w:r w:rsidRPr="002605EC">
              <w:rPr>
                <w:sz w:val="28"/>
                <w:szCs w:val="28"/>
              </w:rPr>
              <w:t>1 год</w:t>
            </w:r>
          </w:p>
          <w:p w:rsidR="004C27BF" w:rsidRPr="002605EC" w:rsidRDefault="004C27BF" w:rsidP="0028153D">
            <w:pPr>
              <w:pStyle w:val="211"/>
              <w:ind w:left="0" w:firstLine="0"/>
              <w:jc w:val="center"/>
              <w:rPr>
                <w:sz w:val="28"/>
                <w:szCs w:val="28"/>
              </w:rPr>
            </w:pPr>
            <w:r w:rsidRPr="002605EC">
              <w:rPr>
                <w:sz w:val="28"/>
                <w:szCs w:val="28"/>
              </w:rPr>
              <w:t>обучения</w:t>
            </w:r>
          </w:p>
        </w:tc>
        <w:tc>
          <w:tcPr>
            <w:tcW w:w="718"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ind w:left="0" w:firstLine="0"/>
              <w:jc w:val="center"/>
              <w:rPr>
                <w:sz w:val="28"/>
                <w:szCs w:val="28"/>
              </w:rPr>
            </w:pPr>
            <w:r w:rsidRPr="002605EC">
              <w:rPr>
                <w:sz w:val="28"/>
                <w:szCs w:val="28"/>
              </w:rPr>
              <w:t>2 год</w:t>
            </w:r>
          </w:p>
          <w:p w:rsidR="004C27BF" w:rsidRPr="002605EC" w:rsidRDefault="004C27BF" w:rsidP="0028153D">
            <w:pPr>
              <w:pStyle w:val="211"/>
              <w:ind w:left="0" w:firstLine="0"/>
              <w:jc w:val="center"/>
              <w:rPr>
                <w:sz w:val="28"/>
                <w:szCs w:val="28"/>
              </w:rPr>
            </w:pPr>
            <w:r w:rsidRPr="002605EC">
              <w:rPr>
                <w:sz w:val="28"/>
                <w:szCs w:val="28"/>
              </w:rPr>
              <w:t>обучения</w:t>
            </w:r>
          </w:p>
        </w:tc>
        <w:tc>
          <w:tcPr>
            <w:tcW w:w="718" w:type="pct"/>
            <w:tcBorders>
              <w:top w:val="single" w:sz="4" w:space="0" w:color="000000"/>
              <w:left w:val="single" w:sz="4" w:space="0" w:color="000000"/>
              <w:bottom w:val="single" w:sz="4" w:space="0" w:color="000000"/>
              <w:right w:val="single" w:sz="4" w:space="0" w:color="auto"/>
            </w:tcBorders>
            <w:vAlign w:val="center"/>
          </w:tcPr>
          <w:p w:rsidR="004C27BF" w:rsidRPr="002605EC" w:rsidRDefault="004C27BF" w:rsidP="0028153D">
            <w:pPr>
              <w:pStyle w:val="211"/>
              <w:snapToGrid w:val="0"/>
              <w:ind w:left="0" w:firstLine="0"/>
              <w:jc w:val="center"/>
              <w:rPr>
                <w:sz w:val="28"/>
                <w:szCs w:val="28"/>
              </w:rPr>
            </w:pPr>
            <w:r w:rsidRPr="002605EC">
              <w:rPr>
                <w:sz w:val="28"/>
                <w:szCs w:val="28"/>
              </w:rPr>
              <w:t>1 год</w:t>
            </w:r>
          </w:p>
          <w:p w:rsidR="004C27BF" w:rsidRPr="002605EC" w:rsidRDefault="004C27BF" w:rsidP="0028153D">
            <w:pPr>
              <w:pStyle w:val="211"/>
              <w:snapToGrid w:val="0"/>
              <w:ind w:left="0" w:firstLine="0"/>
              <w:jc w:val="center"/>
              <w:rPr>
                <w:sz w:val="28"/>
                <w:szCs w:val="28"/>
              </w:rPr>
            </w:pPr>
            <w:r w:rsidRPr="002605EC">
              <w:rPr>
                <w:sz w:val="28"/>
                <w:szCs w:val="28"/>
              </w:rPr>
              <w:t>обучения</w:t>
            </w:r>
          </w:p>
        </w:tc>
      </w:tr>
      <w:tr w:rsidR="004C27BF" w:rsidRPr="002605EC" w:rsidTr="0028153D">
        <w:trPr>
          <w:trHeight w:val="465"/>
        </w:trPr>
        <w:tc>
          <w:tcPr>
            <w:tcW w:w="253"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r w:rsidRPr="002605EC">
              <w:rPr>
                <w:sz w:val="28"/>
                <w:szCs w:val="28"/>
              </w:rPr>
              <w:t>1</w:t>
            </w:r>
          </w:p>
        </w:tc>
        <w:tc>
          <w:tcPr>
            <w:tcW w:w="2615"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rPr>
                <w:sz w:val="28"/>
                <w:szCs w:val="28"/>
              </w:rPr>
            </w:pPr>
            <w:r w:rsidRPr="002605EC">
              <w:rPr>
                <w:sz w:val="28"/>
                <w:szCs w:val="28"/>
              </w:rPr>
              <w:t>ПОВЕДЕНИЕ В СЕМЬЕ</w:t>
            </w:r>
          </w:p>
        </w:tc>
        <w:tc>
          <w:tcPr>
            <w:tcW w:w="696"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18"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18" w:type="pct"/>
            <w:tcBorders>
              <w:top w:val="single" w:sz="4" w:space="0" w:color="000000"/>
              <w:left w:val="single" w:sz="4" w:space="0" w:color="000000"/>
              <w:bottom w:val="single" w:sz="4" w:space="0" w:color="000000"/>
              <w:right w:val="single" w:sz="4" w:space="0" w:color="auto"/>
            </w:tcBorders>
            <w:vAlign w:val="center"/>
          </w:tcPr>
          <w:p w:rsidR="004C27BF" w:rsidRPr="002605EC" w:rsidRDefault="004C27BF" w:rsidP="0028153D">
            <w:pPr>
              <w:pStyle w:val="211"/>
              <w:snapToGrid w:val="0"/>
              <w:ind w:left="0" w:firstLine="0"/>
              <w:jc w:val="center"/>
              <w:rPr>
                <w:sz w:val="28"/>
                <w:szCs w:val="28"/>
              </w:rPr>
            </w:pPr>
          </w:p>
        </w:tc>
      </w:tr>
      <w:tr w:rsidR="004C27BF" w:rsidRPr="002605EC" w:rsidTr="0028153D">
        <w:trPr>
          <w:trHeight w:val="465"/>
        </w:trPr>
        <w:tc>
          <w:tcPr>
            <w:tcW w:w="253"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r w:rsidRPr="002605EC">
              <w:rPr>
                <w:sz w:val="28"/>
                <w:szCs w:val="28"/>
              </w:rPr>
              <w:t>2</w:t>
            </w:r>
          </w:p>
        </w:tc>
        <w:tc>
          <w:tcPr>
            <w:tcW w:w="2615"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rPr>
                <w:sz w:val="28"/>
                <w:szCs w:val="28"/>
              </w:rPr>
            </w:pPr>
            <w:r w:rsidRPr="002605EC">
              <w:rPr>
                <w:sz w:val="28"/>
                <w:szCs w:val="28"/>
              </w:rPr>
              <w:t>ПОВЕДЕНИЕ В ШКОЛЕ</w:t>
            </w:r>
          </w:p>
        </w:tc>
        <w:tc>
          <w:tcPr>
            <w:tcW w:w="696"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18"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18" w:type="pct"/>
            <w:tcBorders>
              <w:top w:val="single" w:sz="4" w:space="0" w:color="000000"/>
              <w:left w:val="single" w:sz="4" w:space="0" w:color="000000"/>
              <w:bottom w:val="single" w:sz="4" w:space="0" w:color="000000"/>
              <w:right w:val="single" w:sz="4" w:space="0" w:color="auto"/>
            </w:tcBorders>
            <w:vAlign w:val="center"/>
          </w:tcPr>
          <w:p w:rsidR="004C27BF" w:rsidRPr="002605EC" w:rsidRDefault="004C27BF" w:rsidP="0028153D">
            <w:pPr>
              <w:pStyle w:val="211"/>
              <w:snapToGrid w:val="0"/>
              <w:ind w:left="0" w:firstLine="0"/>
              <w:jc w:val="center"/>
              <w:rPr>
                <w:sz w:val="28"/>
                <w:szCs w:val="28"/>
              </w:rPr>
            </w:pPr>
          </w:p>
        </w:tc>
      </w:tr>
      <w:tr w:rsidR="004C27BF" w:rsidRPr="002605EC" w:rsidTr="0028153D">
        <w:trPr>
          <w:trHeight w:val="465"/>
        </w:trPr>
        <w:tc>
          <w:tcPr>
            <w:tcW w:w="253"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r w:rsidRPr="002605EC">
              <w:rPr>
                <w:sz w:val="28"/>
                <w:szCs w:val="28"/>
              </w:rPr>
              <w:t>3</w:t>
            </w:r>
          </w:p>
        </w:tc>
        <w:tc>
          <w:tcPr>
            <w:tcW w:w="2615"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rPr>
                <w:sz w:val="28"/>
                <w:szCs w:val="28"/>
              </w:rPr>
            </w:pPr>
            <w:r w:rsidRPr="002605EC">
              <w:rPr>
                <w:sz w:val="28"/>
                <w:szCs w:val="28"/>
              </w:rPr>
              <w:t>ПОВЕДЕНИЕ В КЛУБЕ</w:t>
            </w:r>
          </w:p>
        </w:tc>
        <w:tc>
          <w:tcPr>
            <w:tcW w:w="696"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18"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18" w:type="pct"/>
            <w:tcBorders>
              <w:top w:val="single" w:sz="4" w:space="0" w:color="000000"/>
              <w:left w:val="single" w:sz="4" w:space="0" w:color="000000"/>
              <w:bottom w:val="single" w:sz="4" w:space="0" w:color="000000"/>
              <w:right w:val="single" w:sz="4" w:space="0" w:color="auto"/>
            </w:tcBorders>
            <w:vAlign w:val="center"/>
          </w:tcPr>
          <w:p w:rsidR="004C27BF" w:rsidRPr="002605EC" w:rsidRDefault="004C27BF" w:rsidP="0028153D">
            <w:pPr>
              <w:pStyle w:val="211"/>
              <w:snapToGrid w:val="0"/>
              <w:ind w:left="0" w:firstLine="0"/>
              <w:jc w:val="center"/>
              <w:rPr>
                <w:sz w:val="28"/>
                <w:szCs w:val="28"/>
              </w:rPr>
            </w:pPr>
          </w:p>
        </w:tc>
      </w:tr>
      <w:tr w:rsidR="004C27BF" w:rsidRPr="002605EC" w:rsidTr="0028153D">
        <w:trPr>
          <w:trHeight w:val="465"/>
        </w:trPr>
        <w:tc>
          <w:tcPr>
            <w:tcW w:w="253"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r w:rsidRPr="002605EC">
              <w:rPr>
                <w:sz w:val="28"/>
                <w:szCs w:val="28"/>
              </w:rPr>
              <w:t>4</w:t>
            </w:r>
          </w:p>
        </w:tc>
        <w:tc>
          <w:tcPr>
            <w:tcW w:w="2615"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rPr>
                <w:sz w:val="28"/>
                <w:szCs w:val="28"/>
              </w:rPr>
            </w:pPr>
            <w:r w:rsidRPr="002605EC">
              <w:rPr>
                <w:sz w:val="28"/>
                <w:szCs w:val="28"/>
              </w:rPr>
              <w:t>ПОВЕДЕНИЕ В НЕСТАНДАРТНЫХ СИТУАЦИЯХ</w:t>
            </w:r>
          </w:p>
        </w:tc>
        <w:tc>
          <w:tcPr>
            <w:tcW w:w="696"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18"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18" w:type="pct"/>
            <w:tcBorders>
              <w:top w:val="single" w:sz="4" w:space="0" w:color="000000"/>
              <w:left w:val="single" w:sz="4" w:space="0" w:color="000000"/>
              <w:bottom w:val="single" w:sz="4" w:space="0" w:color="000000"/>
              <w:right w:val="single" w:sz="4" w:space="0" w:color="auto"/>
            </w:tcBorders>
            <w:vAlign w:val="center"/>
          </w:tcPr>
          <w:p w:rsidR="004C27BF" w:rsidRPr="002605EC" w:rsidRDefault="004C27BF" w:rsidP="0028153D">
            <w:pPr>
              <w:pStyle w:val="211"/>
              <w:snapToGrid w:val="0"/>
              <w:ind w:left="0" w:firstLine="0"/>
              <w:jc w:val="center"/>
              <w:rPr>
                <w:sz w:val="28"/>
                <w:szCs w:val="28"/>
              </w:rPr>
            </w:pPr>
          </w:p>
        </w:tc>
      </w:tr>
      <w:tr w:rsidR="004C27BF" w:rsidRPr="002605EC" w:rsidTr="0028153D">
        <w:trPr>
          <w:trHeight w:val="465"/>
        </w:trPr>
        <w:tc>
          <w:tcPr>
            <w:tcW w:w="253"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r w:rsidRPr="002605EC">
              <w:rPr>
                <w:sz w:val="28"/>
                <w:szCs w:val="28"/>
              </w:rPr>
              <w:t>5</w:t>
            </w:r>
          </w:p>
        </w:tc>
        <w:tc>
          <w:tcPr>
            <w:tcW w:w="2615"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rPr>
                <w:sz w:val="28"/>
                <w:szCs w:val="28"/>
              </w:rPr>
            </w:pPr>
            <w:r w:rsidRPr="002605EC">
              <w:rPr>
                <w:sz w:val="28"/>
                <w:szCs w:val="28"/>
              </w:rPr>
              <w:t>ОТНОШЕНИЯ СО СВЕРСТНИКАМИ</w:t>
            </w:r>
          </w:p>
        </w:tc>
        <w:tc>
          <w:tcPr>
            <w:tcW w:w="696"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18"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18" w:type="pct"/>
            <w:tcBorders>
              <w:top w:val="single" w:sz="4" w:space="0" w:color="000000"/>
              <w:left w:val="single" w:sz="4" w:space="0" w:color="000000"/>
              <w:bottom w:val="single" w:sz="4" w:space="0" w:color="000000"/>
              <w:right w:val="single" w:sz="4" w:space="0" w:color="auto"/>
            </w:tcBorders>
            <w:vAlign w:val="center"/>
          </w:tcPr>
          <w:p w:rsidR="004C27BF" w:rsidRPr="002605EC" w:rsidRDefault="004C27BF" w:rsidP="0028153D">
            <w:pPr>
              <w:pStyle w:val="211"/>
              <w:snapToGrid w:val="0"/>
              <w:ind w:left="0" w:firstLine="0"/>
              <w:jc w:val="center"/>
              <w:rPr>
                <w:sz w:val="28"/>
                <w:szCs w:val="28"/>
              </w:rPr>
            </w:pPr>
          </w:p>
        </w:tc>
      </w:tr>
      <w:tr w:rsidR="004C27BF" w:rsidRPr="002605EC" w:rsidTr="0028153D">
        <w:trPr>
          <w:trHeight w:val="465"/>
        </w:trPr>
        <w:tc>
          <w:tcPr>
            <w:tcW w:w="253"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r w:rsidRPr="002605EC">
              <w:rPr>
                <w:sz w:val="28"/>
                <w:szCs w:val="28"/>
              </w:rPr>
              <w:t>6</w:t>
            </w:r>
          </w:p>
        </w:tc>
        <w:tc>
          <w:tcPr>
            <w:tcW w:w="2615"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rPr>
                <w:sz w:val="28"/>
                <w:szCs w:val="28"/>
              </w:rPr>
            </w:pPr>
            <w:r w:rsidRPr="002605EC">
              <w:rPr>
                <w:sz w:val="28"/>
                <w:szCs w:val="28"/>
              </w:rPr>
              <w:t>ПОВЕДЕНИЕ НА УЛИЦЕ, В ОБЩЕСТВЕННЫХ МЕСТАХ</w:t>
            </w:r>
          </w:p>
        </w:tc>
        <w:tc>
          <w:tcPr>
            <w:tcW w:w="696"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18"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18" w:type="pct"/>
            <w:tcBorders>
              <w:top w:val="single" w:sz="4" w:space="0" w:color="000000"/>
              <w:left w:val="single" w:sz="4" w:space="0" w:color="000000"/>
              <w:bottom w:val="single" w:sz="4" w:space="0" w:color="000000"/>
              <w:right w:val="single" w:sz="4" w:space="0" w:color="auto"/>
            </w:tcBorders>
            <w:vAlign w:val="center"/>
          </w:tcPr>
          <w:p w:rsidR="004C27BF" w:rsidRPr="002605EC" w:rsidRDefault="004C27BF" w:rsidP="0028153D">
            <w:pPr>
              <w:pStyle w:val="211"/>
              <w:snapToGrid w:val="0"/>
              <w:ind w:left="0" w:firstLine="0"/>
              <w:jc w:val="center"/>
              <w:rPr>
                <w:sz w:val="28"/>
                <w:szCs w:val="28"/>
              </w:rPr>
            </w:pPr>
          </w:p>
        </w:tc>
      </w:tr>
      <w:tr w:rsidR="004C27BF" w:rsidRPr="002605EC" w:rsidTr="0028153D">
        <w:trPr>
          <w:trHeight w:val="465"/>
        </w:trPr>
        <w:tc>
          <w:tcPr>
            <w:tcW w:w="253"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r w:rsidRPr="002605EC">
              <w:rPr>
                <w:sz w:val="28"/>
                <w:szCs w:val="28"/>
              </w:rPr>
              <w:t>7</w:t>
            </w:r>
          </w:p>
        </w:tc>
        <w:tc>
          <w:tcPr>
            <w:tcW w:w="2615"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rPr>
                <w:sz w:val="28"/>
                <w:szCs w:val="28"/>
              </w:rPr>
            </w:pPr>
            <w:r w:rsidRPr="002605EC">
              <w:rPr>
                <w:sz w:val="28"/>
                <w:szCs w:val="28"/>
              </w:rPr>
              <w:t>ОТНОШЕНИЕ К САМОМУ СЕБЕ</w:t>
            </w:r>
          </w:p>
        </w:tc>
        <w:tc>
          <w:tcPr>
            <w:tcW w:w="696"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18"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18" w:type="pct"/>
            <w:tcBorders>
              <w:top w:val="single" w:sz="4" w:space="0" w:color="000000"/>
              <w:left w:val="single" w:sz="4" w:space="0" w:color="000000"/>
              <w:bottom w:val="single" w:sz="4" w:space="0" w:color="000000"/>
              <w:right w:val="single" w:sz="4" w:space="0" w:color="auto"/>
            </w:tcBorders>
            <w:vAlign w:val="center"/>
          </w:tcPr>
          <w:p w:rsidR="004C27BF" w:rsidRPr="002605EC" w:rsidRDefault="004C27BF" w:rsidP="0028153D">
            <w:pPr>
              <w:pStyle w:val="211"/>
              <w:snapToGrid w:val="0"/>
              <w:ind w:left="0" w:firstLine="0"/>
              <w:jc w:val="center"/>
              <w:rPr>
                <w:sz w:val="28"/>
                <w:szCs w:val="28"/>
              </w:rPr>
            </w:pPr>
          </w:p>
        </w:tc>
      </w:tr>
      <w:tr w:rsidR="004C27BF" w:rsidRPr="002605EC" w:rsidTr="0028153D">
        <w:trPr>
          <w:trHeight w:val="465"/>
        </w:trPr>
        <w:tc>
          <w:tcPr>
            <w:tcW w:w="253"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r w:rsidRPr="002605EC">
              <w:rPr>
                <w:sz w:val="28"/>
                <w:szCs w:val="28"/>
              </w:rPr>
              <w:t>8</w:t>
            </w:r>
          </w:p>
        </w:tc>
        <w:tc>
          <w:tcPr>
            <w:tcW w:w="2615"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rPr>
                <w:sz w:val="28"/>
                <w:szCs w:val="28"/>
              </w:rPr>
            </w:pPr>
            <w:r w:rsidRPr="002605EC">
              <w:rPr>
                <w:sz w:val="28"/>
                <w:szCs w:val="28"/>
              </w:rPr>
              <w:t>СОДЕРЖАНИЕ НАБЛЮДЕНИЙ ПЕДАГОГА</w:t>
            </w:r>
          </w:p>
        </w:tc>
        <w:tc>
          <w:tcPr>
            <w:tcW w:w="696"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18"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18" w:type="pct"/>
            <w:tcBorders>
              <w:top w:val="single" w:sz="4" w:space="0" w:color="000000"/>
              <w:left w:val="single" w:sz="4" w:space="0" w:color="000000"/>
              <w:bottom w:val="single" w:sz="4" w:space="0" w:color="000000"/>
              <w:right w:val="single" w:sz="4" w:space="0" w:color="auto"/>
            </w:tcBorders>
            <w:vAlign w:val="center"/>
          </w:tcPr>
          <w:p w:rsidR="004C27BF" w:rsidRPr="002605EC" w:rsidRDefault="004C27BF" w:rsidP="0028153D">
            <w:pPr>
              <w:pStyle w:val="211"/>
              <w:snapToGrid w:val="0"/>
              <w:ind w:left="0" w:firstLine="0"/>
              <w:jc w:val="center"/>
              <w:rPr>
                <w:sz w:val="28"/>
                <w:szCs w:val="28"/>
              </w:rPr>
            </w:pPr>
          </w:p>
        </w:tc>
      </w:tr>
      <w:tr w:rsidR="004C27BF" w:rsidRPr="002605EC" w:rsidTr="0028153D">
        <w:trPr>
          <w:trHeight w:val="465"/>
        </w:trPr>
        <w:tc>
          <w:tcPr>
            <w:tcW w:w="253"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r w:rsidRPr="002605EC">
              <w:rPr>
                <w:sz w:val="28"/>
                <w:szCs w:val="28"/>
              </w:rPr>
              <w:t>9</w:t>
            </w:r>
          </w:p>
        </w:tc>
        <w:tc>
          <w:tcPr>
            <w:tcW w:w="2615"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rPr>
                <w:sz w:val="28"/>
                <w:szCs w:val="28"/>
              </w:rPr>
            </w:pPr>
            <w:r w:rsidRPr="002605EC">
              <w:rPr>
                <w:sz w:val="28"/>
                <w:szCs w:val="28"/>
              </w:rPr>
              <w:t>ОБЩАЯ ОЦЕНКА ВОСПИТАННОСТИ</w:t>
            </w:r>
          </w:p>
        </w:tc>
        <w:tc>
          <w:tcPr>
            <w:tcW w:w="696"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18" w:type="pct"/>
            <w:tcBorders>
              <w:top w:val="single" w:sz="4" w:space="0" w:color="000000"/>
              <w:left w:val="single" w:sz="4" w:space="0" w:color="000000"/>
              <w:bottom w:val="single" w:sz="4" w:space="0" w:color="000000"/>
              <w:right w:val="nil"/>
            </w:tcBorders>
            <w:vAlign w:val="center"/>
          </w:tcPr>
          <w:p w:rsidR="004C27BF" w:rsidRPr="002605EC" w:rsidRDefault="004C27BF" w:rsidP="0028153D">
            <w:pPr>
              <w:pStyle w:val="211"/>
              <w:snapToGrid w:val="0"/>
              <w:ind w:left="0" w:firstLine="0"/>
              <w:jc w:val="center"/>
              <w:rPr>
                <w:sz w:val="28"/>
                <w:szCs w:val="28"/>
              </w:rPr>
            </w:pPr>
          </w:p>
        </w:tc>
        <w:tc>
          <w:tcPr>
            <w:tcW w:w="718" w:type="pct"/>
            <w:tcBorders>
              <w:top w:val="single" w:sz="4" w:space="0" w:color="000000"/>
              <w:left w:val="single" w:sz="4" w:space="0" w:color="000000"/>
              <w:bottom w:val="single" w:sz="4" w:space="0" w:color="000000"/>
              <w:right w:val="single" w:sz="4" w:space="0" w:color="auto"/>
            </w:tcBorders>
            <w:vAlign w:val="center"/>
          </w:tcPr>
          <w:p w:rsidR="004C27BF" w:rsidRPr="002605EC" w:rsidRDefault="004C27BF" w:rsidP="0028153D">
            <w:pPr>
              <w:pStyle w:val="211"/>
              <w:snapToGrid w:val="0"/>
              <w:ind w:left="0" w:firstLine="0"/>
              <w:jc w:val="center"/>
              <w:rPr>
                <w:sz w:val="28"/>
                <w:szCs w:val="28"/>
              </w:rPr>
            </w:pPr>
          </w:p>
        </w:tc>
      </w:tr>
    </w:tbl>
    <w:p w:rsidR="004C27BF" w:rsidRPr="002605EC" w:rsidRDefault="004C27BF" w:rsidP="004C27BF">
      <w:pPr>
        <w:pStyle w:val="211"/>
        <w:ind w:left="0" w:firstLine="505"/>
        <w:jc w:val="right"/>
        <w:rPr>
          <w:sz w:val="28"/>
          <w:szCs w:val="28"/>
        </w:rPr>
      </w:pPr>
    </w:p>
    <w:p w:rsidR="004C27BF" w:rsidRPr="002605EC" w:rsidRDefault="004C27BF" w:rsidP="004C27BF">
      <w:pPr>
        <w:pStyle w:val="211"/>
        <w:ind w:left="0" w:firstLine="505"/>
        <w:jc w:val="center"/>
        <w:rPr>
          <w:b/>
          <w:sz w:val="28"/>
          <w:szCs w:val="28"/>
        </w:rPr>
      </w:pPr>
    </w:p>
    <w:p w:rsidR="004C27BF" w:rsidRPr="002605EC" w:rsidRDefault="004C27BF" w:rsidP="004C27BF">
      <w:pPr>
        <w:pStyle w:val="211"/>
        <w:ind w:left="0" w:firstLine="505"/>
        <w:jc w:val="center"/>
        <w:rPr>
          <w:b/>
          <w:sz w:val="28"/>
          <w:szCs w:val="28"/>
        </w:rPr>
      </w:pPr>
      <w:r w:rsidRPr="002605EC">
        <w:rPr>
          <w:b/>
          <w:sz w:val="28"/>
          <w:szCs w:val="28"/>
        </w:rPr>
        <w:t>Краткая характеристика по этапам обучения</w:t>
      </w:r>
    </w:p>
    <w:p w:rsidR="004C27BF" w:rsidRPr="002605EC" w:rsidRDefault="004C27BF" w:rsidP="004C27BF">
      <w:pPr>
        <w:pStyle w:val="211"/>
        <w:ind w:left="0" w:firstLine="505"/>
        <w:jc w:val="center"/>
        <w:rPr>
          <w:b/>
          <w:sz w:val="28"/>
          <w:szCs w:val="28"/>
        </w:rPr>
      </w:pPr>
    </w:p>
    <w:tbl>
      <w:tblPr>
        <w:tblW w:w="5000" w:type="pct"/>
        <w:tblLook w:val="0000"/>
      </w:tblPr>
      <w:tblGrid>
        <w:gridCol w:w="1537"/>
        <w:gridCol w:w="8034"/>
      </w:tblGrid>
      <w:tr w:rsidR="004C27BF" w:rsidRPr="002605EC" w:rsidTr="0028153D">
        <w:trPr>
          <w:trHeight w:val="488"/>
        </w:trPr>
        <w:tc>
          <w:tcPr>
            <w:tcW w:w="803" w:type="pct"/>
            <w:tcBorders>
              <w:top w:val="single" w:sz="4" w:space="0" w:color="000000"/>
              <w:left w:val="single" w:sz="4" w:space="0" w:color="000000"/>
              <w:bottom w:val="single" w:sz="4" w:space="0" w:color="000000"/>
              <w:right w:val="nil"/>
            </w:tcBorders>
          </w:tcPr>
          <w:p w:rsidR="004C27BF" w:rsidRPr="002605EC" w:rsidRDefault="004C27BF" w:rsidP="0028153D">
            <w:pPr>
              <w:pStyle w:val="211"/>
              <w:snapToGrid w:val="0"/>
              <w:ind w:left="0" w:firstLine="0"/>
              <w:jc w:val="center"/>
              <w:rPr>
                <w:sz w:val="28"/>
                <w:szCs w:val="28"/>
              </w:rPr>
            </w:pPr>
            <w:r w:rsidRPr="002605EC">
              <w:rPr>
                <w:sz w:val="28"/>
                <w:szCs w:val="28"/>
              </w:rPr>
              <w:t>1 год</w:t>
            </w:r>
          </w:p>
          <w:p w:rsidR="004C27BF" w:rsidRPr="002605EC" w:rsidRDefault="004C27BF" w:rsidP="0028153D">
            <w:pPr>
              <w:pStyle w:val="211"/>
              <w:snapToGrid w:val="0"/>
              <w:ind w:left="0" w:firstLine="0"/>
              <w:jc w:val="center"/>
              <w:rPr>
                <w:sz w:val="28"/>
                <w:szCs w:val="28"/>
              </w:rPr>
            </w:pPr>
            <w:r w:rsidRPr="002605EC">
              <w:rPr>
                <w:sz w:val="28"/>
                <w:szCs w:val="28"/>
              </w:rPr>
              <w:t>обучения</w:t>
            </w:r>
          </w:p>
        </w:tc>
        <w:tc>
          <w:tcPr>
            <w:tcW w:w="4197" w:type="pct"/>
            <w:tcBorders>
              <w:top w:val="single" w:sz="4" w:space="0" w:color="000000"/>
              <w:left w:val="single" w:sz="4" w:space="0" w:color="000000"/>
              <w:bottom w:val="single" w:sz="4" w:space="0" w:color="000000"/>
              <w:right w:val="single" w:sz="4" w:space="0" w:color="000000"/>
            </w:tcBorders>
          </w:tcPr>
          <w:p w:rsidR="004C27BF" w:rsidRPr="002605EC" w:rsidRDefault="004C27BF" w:rsidP="0028153D">
            <w:pPr>
              <w:pStyle w:val="211"/>
              <w:snapToGrid w:val="0"/>
              <w:ind w:left="0" w:firstLine="0"/>
              <w:jc w:val="both"/>
              <w:rPr>
                <w:sz w:val="28"/>
                <w:szCs w:val="28"/>
              </w:rPr>
            </w:pPr>
          </w:p>
        </w:tc>
      </w:tr>
      <w:tr w:rsidR="004C27BF" w:rsidRPr="002605EC" w:rsidTr="0028153D">
        <w:trPr>
          <w:trHeight w:val="522"/>
        </w:trPr>
        <w:tc>
          <w:tcPr>
            <w:tcW w:w="803" w:type="pct"/>
            <w:tcBorders>
              <w:top w:val="single" w:sz="4" w:space="0" w:color="000000"/>
              <w:left w:val="single" w:sz="4" w:space="0" w:color="000000"/>
              <w:bottom w:val="single" w:sz="4" w:space="0" w:color="000000"/>
              <w:right w:val="nil"/>
            </w:tcBorders>
          </w:tcPr>
          <w:p w:rsidR="004C27BF" w:rsidRPr="002605EC" w:rsidRDefault="004C27BF" w:rsidP="0028153D">
            <w:pPr>
              <w:pStyle w:val="211"/>
              <w:snapToGrid w:val="0"/>
              <w:ind w:left="0" w:firstLine="0"/>
              <w:jc w:val="center"/>
              <w:rPr>
                <w:sz w:val="28"/>
                <w:szCs w:val="28"/>
              </w:rPr>
            </w:pPr>
            <w:r w:rsidRPr="002605EC">
              <w:rPr>
                <w:sz w:val="28"/>
                <w:szCs w:val="28"/>
              </w:rPr>
              <w:t xml:space="preserve">2 год </w:t>
            </w:r>
          </w:p>
          <w:p w:rsidR="004C27BF" w:rsidRPr="002605EC" w:rsidRDefault="004C27BF" w:rsidP="0028153D">
            <w:pPr>
              <w:pStyle w:val="211"/>
              <w:snapToGrid w:val="0"/>
              <w:ind w:left="0" w:firstLine="0"/>
              <w:jc w:val="center"/>
              <w:rPr>
                <w:sz w:val="28"/>
                <w:szCs w:val="28"/>
              </w:rPr>
            </w:pPr>
            <w:r w:rsidRPr="002605EC">
              <w:rPr>
                <w:sz w:val="28"/>
                <w:szCs w:val="28"/>
              </w:rPr>
              <w:t>обучения</w:t>
            </w:r>
          </w:p>
        </w:tc>
        <w:tc>
          <w:tcPr>
            <w:tcW w:w="4197" w:type="pct"/>
            <w:tcBorders>
              <w:top w:val="single" w:sz="4" w:space="0" w:color="000000"/>
              <w:left w:val="single" w:sz="4" w:space="0" w:color="000000"/>
              <w:bottom w:val="single" w:sz="4" w:space="0" w:color="000000"/>
              <w:right w:val="single" w:sz="4" w:space="0" w:color="000000"/>
            </w:tcBorders>
          </w:tcPr>
          <w:p w:rsidR="004C27BF" w:rsidRPr="002605EC" w:rsidRDefault="004C27BF" w:rsidP="0028153D">
            <w:pPr>
              <w:pStyle w:val="211"/>
              <w:snapToGrid w:val="0"/>
              <w:ind w:left="0" w:firstLine="0"/>
              <w:jc w:val="both"/>
              <w:rPr>
                <w:sz w:val="28"/>
                <w:szCs w:val="28"/>
              </w:rPr>
            </w:pPr>
          </w:p>
        </w:tc>
      </w:tr>
      <w:tr w:rsidR="004C27BF" w:rsidRPr="002605EC" w:rsidTr="0028153D">
        <w:trPr>
          <w:trHeight w:val="532"/>
        </w:trPr>
        <w:tc>
          <w:tcPr>
            <w:tcW w:w="803" w:type="pct"/>
            <w:tcBorders>
              <w:top w:val="single" w:sz="4" w:space="0" w:color="000000"/>
              <w:left w:val="single" w:sz="4" w:space="0" w:color="000000"/>
              <w:bottom w:val="single" w:sz="4" w:space="0" w:color="000000"/>
              <w:right w:val="nil"/>
            </w:tcBorders>
          </w:tcPr>
          <w:p w:rsidR="004C27BF" w:rsidRPr="002605EC" w:rsidRDefault="004C27BF" w:rsidP="0028153D">
            <w:pPr>
              <w:pStyle w:val="211"/>
              <w:snapToGrid w:val="0"/>
              <w:ind w:left="0" w:firstLine="0"/>
              <w:jc w:val="center"/>
              <w:rPr>
                <w:sz w:val="28"/>
                <w:szCs w:val="28"/>
              </w:rPr>
            </w:pPr>
            <w:r w:rsidRPr="002605EC">
              <w:rPr>
                <w:sz w:val="28"/>
                <w:szCs w:val="28"/>
              </w:rPr>
              <w:t>3 год</w:t>
            </w:r>
          </w:p>
          <w:p w:rsidR="004C27BF" w:rsidRPr="002605EC" w:rsidRDefault="004C27BF" w:rsidP="0028153D">
            <w:pPr>
              <w:pStyle w:val="211"/>
              <w:snapToGrid w:val="0"/>
              <w:ind w:left="0" w:firstLine="0"/>
              <w:jc w:val="center"/>
              <w:rPr>
                <w:sz w:val="28"/>
                <w:szCs w:val="28"/>
              </w:rPr>
            </w:pPr>
            <w:r w:rsidRPr="002605EC">
              <w:rPr>
                <w:sz w:val="28"/>
                <w:szCs w:val="28"/>
              </w:rPr>
              <w:t>обучения</w:t>
            </w:r>
          </w:p>
        </w:tc>
        <w:tc>
          <w:tcPr>
            <w:tcW w:w="4197" w:type="pct"/>
            <w:tcBorders>
              <w:top w:val="single" w:sz="4" w:space="0" w:color="000000"/>
              <w:left w:val="single" w:sz="4" w:space="0" w:color="000000"/>
              <w:bottom w:val="single" w:sz="4" w:space="0" w:color="000000"/>
              <w:right w:val="single" w:sz="4" w:space="0" w:color="000000"/>
            </w:tcBorders>
          </w:tcPr>
          <w:p w:rsidR="004C27BF" w:rsidRPr="002605EC" w:rsidRDefault="004C27BF" w:rsidP="0028153D">
            <w:pPr>
              <w:pStyle w:val="211"/>
              <w:snapToGrid w:val="0"/>
              <w:ind w:left="0" w:firstLine="0"/>
              <w:jc w:val="both"/>
              <w:rPr>
                <w:sz w:val="28"/>
                <w:szCs w:val="28"/>
              </w:rPr>
            </w:pPr>
          </w:p>
        </w:tc>
      </w:tr>
    </w:tbl>
    <w:p w:rsidR="004C27BF" w:rsidRPr="002605EC" w:rsidRDefault="004C27BF" w:rsidP="004C27BF">
      <w:pPr>
        <w:pStyle w:val="211"/>
        <w:ind w:left="0" w:firstLine="505"/>
        <w:jc w:val="both"/>
        <w:rPr>
          <w:sz w:val="28"/>
          <w:szCs w:val="28"/>
        </w:rPr>
      </w:pPr>
    </w:p>
    <w:p w:rsidR="004C27BF" w:rsidRPr="002605EC" w:rsidRDefault="004C27BF" w:rsidP="004C27BF">
      <w:pPr>
        <w:pStyle w:val="211"/>
        <w:ind w:left="0" w:firstLine="505"/>
        <w:jc w:val="both"/>
        <w:rPr>
          <w:sz w:val="28"/>
          <w:szCs w:val="28"/>
        </w:rPr>
      </w:pPr>
    </w:p>
    <w:p w:rsidR="004C27BF" w:rsidRPr="002605EC" w:rsidRDefault="004C27BF" w:rsidP="004C27BF">
      <w:pPr>
        <w:jc w:val="both"/>
        <w:rPr>
          <w:sz w:val="28"/>
          <w:szCs w:val="28"/>
        </w:rPr>
      </w:pPr>
      <w:r w:rsidRPr="002605EC">
        <w:rPr>
          <w:sz w:val="28"/>
          <w:szCs w:val="28"/>
        </w:rPr>
        <w:t>Система оценок поведенческих проявлений определяется баллами:</w:t>
      </w:r>
    </w:p>
    <w:p w:rsidR="004C27BF" w:rsidRPr="002605EC" w:rsidRDefault="004C27BF" w:rsidP="004C27BF">
      <w:pPr>
        <w:jc w:val="both"/>
        <w:rPr>
          <w:sz w:val="28"/>
          <w:szCs w:val="28"/>
        </w:rPr>
      </w:pPr>
      <w:r w:rsidRPr="002605EC">
        <w:rPr>
          <w:sz w:val="28"/>
          <w:szCs w:val="28"/>
        </w:rPr>
        <w:t xml:space="preserve">0 баллов — не проявляется; </w:t>
      </w:r>
    </w:p>
    <w:p w:rsidR="004C27BF" w:rsidRPr="002605EC" w:rsidRDefault="004C27BF" w:rsidP="004C27BF">
      <w:pPr>
        <w:jc w:val="both"/>
        <w:rPr>
          <w:sz w:val="28"/>
          <w:szCs w:val="28"/>
        </w:rPr>
      </w:pPr>
      <w:r w:rsidRPr="002605EC">
        <w:rPr>
          <w:sz w:val="28"/>
          <w:szCs w:val="28"/>
        </w:rPr>
        <w:t xml:space="preserve">1 балл — слабо проявляется; </w:t>
      </w:r>
    </w:p>
    <w:p w:rsidR="004C27BF" w:rsidRPr="002605EC" w:rsidRDefault="004C27BF" w:rsidP="004C27BF">
      <w:pPr>
        <w:jc w:val="both"/>
        <w:rPr>
          <w:sz w:val="28"/>
          <w:szCs w:val="28"/>
        </w:rPr>
      </w:pPr>
      <w:r w:rsidRPr="002605EC">
        <w:rPr>
          <w:sz w:val="28"/>
          <w:szCs w:val="28"/>
        </w:rPr>
        <w:t>2 балла — проявляется на среднем уровне;</w:t>
      </w:r>
    </w:p>
    <w:p w:rsidR="004C27BF" w:rsidRPr="002605EC" w:rsidRDefault="004C27BF" w:rsidP="004C27BF">
      <w:pPr>
        <w:jc w:val="both"/>
        <w:rPr>
          <w:sz w:val="28"/>
          <w:szCs w:val="28"/>
        </w:rPr>
      </w:pPr>
      <w:r w:rsidRPr="002605EC">
        <w:rPr>
          <w:sz w:val="28"/>
          <w:szCs w:val="28"/>
        </w:rPr>
        <w:t>3 балла — высокий уровень проявления.</w:t>
      </w:r>
    </w:p>
    <w:p w:rsidR="004C27BF" w:rsidRPr="002605EC" w:rsidRDefault="004C27BF" w:rsidP="004C27BF">
      <w:pPr>
        <w:pStyle w:val="211"/>
        <w:ind w:left="0" w:firstLine="0"/>
        <w:jc w:val="both"/>
        <w:rPr>
          <w:sz w:val="28"/>
          <w:szCs w:val="28"/>
        </w:rPr>
      </w:pPr>
    </w:p>
    <w:p w:rsidR="004C27BF" w:rsidRPr="002605EC" w:rsidRDefault="004C27BF" w:rsidP="004C27BF">
      <w:pPr>
        <w:pStyle w:val="211"/>
        <w:ind w:left="0" w:firstLine="0"/>
        <w:jc w:val="both"/>
        <w:rPr>
          <w:sz w:val="28"/>
          <w:szCs w:val="28"/>
        </w:rPr>
      </w:pPr>
      <w:r w:rsidRPr="002605EC">
        <w:rPr>
          <w:sz w:val="28"/>
          <w:szCs w:val="28"/>
        </w:rPr>
        <w:t>Уровни воспитанности:</w:t>
      </w:r>
    </w:p>
    <w:p w:rsidR="004C27BF" w:rsidRPr="002605EC" w:rsidRDefault="004C27BF" w:rsidP="004C27BF">
      <w:pPr>
        <w:pStyle w:val="211"/>
        <w:ind w:left="0" w:firstLine="0"/>
        <w:jc w:val="both"/>
        <w:rPr>
          <w:sz w:val="28"/>
          <w:szCs w:val="28"/>
        </w:rPr>
      </w:pPr>
      <w:r w:rsidRPr="002605EC">
        <w:rPr>
          <w:sz w:val="28"/>
          <w:szCs w:val="28"/>
        </w:rPr>
        <w:t>- низкий уровень;</w:t>
      </w:r>
    </w:p>
    <w:p w:rsidR="004C27BF" w:rsidRPr="002605EC" w:rsidRDefault="004C27BF" w:rsidP="004C27BF">
      <w:pPr>
        <w:pStyle w:val="211"/>
        <w:ind w:left="0" w:firstLine="0"/>
        <w:jc w:val="both"/>
        <w:rPr>
          <w:sz w:val="28"/>
          <w:szCs w:val="28"/>
        </w:rPr>
      </w:pPr>
      <w:r w:rsidRPr="002605EC">
        <w:rPr>
          <w:sz w:val="28"/>
          <w:szCs w:val="28"/>
        </w:rPr>
        <w:t>- средний уровень;</w:t>
      </w:r>
    </w:p>
    <w:p w:rsidR="004C27BF" w:rsidRPr="002605EC" w:rsidRDefault="004C27BF" w:rsidP="004C27BF">
      <w:pPr>
        <w:pStyle w:val="211"/>
        <w:ind w:left="0" w:firstLine="0"/>
        <w:jc w:val="both"/>
        <w:rPr>
          <w:sz w:val="28"/>
          <w:szCs w:val="28"/>
        </w:rPr>
      </w:pPr>
      <w:r w:rsidRPr="002605EC">
        <w:rPr>
          <w:sz w:val="28"/>
          <w:szCs w:val="28"/>
        </w:rPr>
        <w:t xml:space="preserve">- высокий уровень. </w:t>
      </w:r>
    </w:p>
    <w:p w:rsidR="004C27BF" w:rsidRPr="002605EC" w:rsidRDefault="004C27BF" w:rsidP="004C27BF">
      <w:pPr>
        <w:pStyle w:val="211"/>
        <w:ind w:left="272" w:firstLine="11"/>
        <w:jc w:val="both"/>
        <w:rPr>
          <w:sz w:val="28"/>
          <w:szCs w:val="28"/>
        </w:rPr>
      </w:pPr>
    </w:p>
    <w:p w:rsidR="004C27BF" w:rsidRPr="002605EC" w:rsidRDefault="004C27BF" w:rsidP="004C27BF">
      <w:pPr>
        <w:jc w:val="right"/>
        <w:rPr>
          <w:spacing w:val="-1"/>
          <w:sz w:val="28"/>
          <w:szCs w:val="28"/>
        </w:rPr>
      </w:pPr>
    </w:p>
    <w:p w:rsidR="004C27BF" w:rsidRPr="00863AB1" w:rsidRDefault="004C27BF" w:rsidP="00863AB1">
      <w:pPr>
        <w:jc w:val="right"/>
        <w:rPr>
          <w:i/>
          <w:sz w:val="28"/>
          <w:szCs w:val="28"/>
        </w:rPr>
      </w:pPr>
      <w:r w:rsidRPr="00863AB1">
        <w:rPr>
          <w:i/>
          <w:sz w:val="28"/>
          <w:szCs w:val="28"/>
        </w:rPr>
        <w:lastRenderedPageBreak/>
        <w:t>Приложение  2</w:t>
      </w:r>
    </w:p>
    <w:p w:rsidR="004C27BF" w:rsidRPr="002605EC" w:rsidRDefault="004C27BF" w:rsidP="004C27BF">
      <w:pPr>
        <w:jc w:val="center"/>
        <w:rPr>
          <w:b/>
          <w:spacing w:val="-1"/>
          <w:sz w:val="28"/>
          <w:szCs w:val="28"/>
        </w:rPr>
      </w:pPr>
    </w:p>
    <w:p w:rsidR="004C27BF" w:rsidRPr="002605EC" w:rsidRDefault="004C27BF" w:rsidP="004C27BF">
      <w:pPr>
        <w:jc w:val="center"/>
        <w:rPr>
          <w:b/>
          <w:spacing w:val="-1"/>
          <w:sz w:val="28"/>
          <w:szCs w:val="28"/>
        </w:rPr>
      </w:pPr>
      <w:r w:rsidRPr="002605EC">
        <w:rPr>
          <w:b/>
          <w:spacing w:val="-1"/>
          <w:sz w:val="28"/>
          <w:szCs w:val="28"/>
        </w:rPr>
        <w:t>Диагностическая карта</w:t>
      </w:r>
    </w:p>
    <w:p w:rsidR="004C27BF" w:rsidRPr="002605EC" w:rsidRDefault="004C27BF" w:rsidP="004C27BF">
      <w:pPr>
        <w:jc w:val="center"/>
        <w:rPr>
          <w:b/>
          <w:spacing w:val="-1"/>
          <w:sz w:val="28"/>
          <w:szCs w:val="28"/>
        </w:rPr>
      </w:pPr>
      <w:r w:rsidRPr="002605EC">
        <w:rPr>
          <w:b/>
          <w:spacing w:val="-1"/>
          <w:sz w:val="28"/>
          <w:szCs w:val="28"/>
        </w:rPr>
        <w:t xml:space="preserve">«Оценка уровня воспитанности </w:t>
      </w:r>
      <w:proofErr w:type="gramStart"/>
      <w:r w:rsidRPr="002605EC">
        <w:rPr>
          <w:b/>
          <w:spacing w:val="-1"/>
          <w:sz w:val="28"/>
          <w:szCs w:val="28"/>
        </w:rPr>
        <w:t>обучающихся</w:t>
      </w:r>
      <w:proofErr w:type="gramEnd"/>
      <w:r w:rsidRPr="002605EC">
        <w:rPr>
          <w:b/>
          <w:spacing w:val="-1"/>
          <w:sz w:val="28"/>
          <w:szCs w:val="28"/>
        </w:rPr>
        <w:t>»</w:t>
      </w:r>
    </w:p>
    <w:p w:rsidR="004C27BF" w:rsidRPr="002605EC" w:rsidRDefault="004C27BF" w:rsidP="004C27BF">
      <w:pPr>
        <w:jc w:val="both"/>
        <w:rPr>
          <w:spacing w:val="-1"/>
          <w:sz w:val="28"/>
          <w:szCs w:val="28"/>
        </w:rPr>
      </w:pPr>
      <w:r w:rsidRPr="002605EC">
        <w:rPr>
          <w:spacing w:val="-1"/>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514"/>
        <w:gridCol w:w="2317"/>
        <w:gridCol w:w="675"/>
        <w:gridCol w:w="1055"/>
        <w:gridCol w:w="863"/>
        <w:gridCol w:w="1010"/>
        <w:gridCol w:w="863"/>
        <w:gridCol w:w="513"/>
        <w:gridCol w:w="690"/>
        <w:gridCol w:w="911"/>
      </w:tblGrid>
      <w:tr w:rsidR="004C27BF" w:rsidRPr="002605EC" w:rsidTr="0028153D">
        <w:tc>
          <w:tcPr>
            <w:tcW w:w="278" w:type="pct"/>
            <w:vMerge w:val="restart"/>
            <w:tcBorders>
              <w:top w:val="single" w:sz="4" w:space="0" w:color="auto"/>
              <w:left w:val="single" w:sz="4" w:space="0" w:color="auto"/>
              <w:right w:val="single" w:sz="4" w:space="0" w:color="auto"/>
            </w:tcBorders>
            <w:vAlign w:val="center"/>
          </w:tcPr>
          <w:p w:rsidR="004C27BF" w:rsidRPr="002605EC" w:rsidRDefault="004C27BF" w:rsidP="0028153D">
            <w:pPr>
              <w:jc w:val="center"/>
              <w:rPr>
                <w:spacing w:val="-1"/>
                <w:sz w:val="28"/>
                <w:szCs w:val="28"/>
              </w:rPr>
            </w:pPr>
            <w:r w:rsidRPr="002605EC">
              <w:rPr>
                <w:spacing w:val="-1"/>
                <w:sz w:val="28"/>
                <w:szCs w:val="28"/>
              </w:rPr>
              <w:t xml:space="preserve">№ </w:t>
            </w:r>
            <w:proofErr w:type="spellStart"/>
            <w:proofErr w:type="gramStart"/>
            <w:r w:rsidRPr="002605EC">
              <w:rPr>
                <w:spacing w:val="-1"/>
                <w:sz w:val="28"/>
                <w:szCs w:val="28"/>
              </w:rPr>
              <w:t>п</w:t>
            </w:r>
            <w:proofErr w:type="spellEnd"/>
            <w:proofErr w:type="gramEnd"/>
            <w:r w:rsidRPr="002605EC">
              <w:rPr>
                <w:spacing w:val="-1"/>
                <w:sz w:val="28"/>
                <w:szCs w:val="28"/>
              </w:rPr>
              <w:t>/</w:t>
            </w:r>
            <w:proofErr w:type="spellStart"/>
            <w:r w:rsidRPr="002605EC">
              <w:rPr>
                <w:spacing w:val="-1"/>
                <w:sz w:val="28"/>
                <w:szCs w:val="28"/>
              </w:rPr>
              <w:t>п</w:t>
            </w:r>
            <w:proofErr w:type="spellEnd"/>
          </w:p>
        </w:tc>
        <w:tc>
          <w:tcPr>
            <w:tcW w:w="1236" w:type="pct"/>
            <w:vMerge w:val="restart"/>
            <w:tcBorders>
              <w:top w:val="single" w:sz="4" w:space="0" w:color="auto"/>
              <w:left w:val="single" w:sz="4" w:space="0" w:color="auto"/>
              <w:right w:val="single" w:sz="4" w:space="0" w:color="auto"/>
            </w:tcBorders>
            <w:vAlign w:val="center"/>
          </w:tcPr>
          <w:p w:rsidR="004C27BF" w:rsidRPr="002605EC" w:rsidRDefault="004C27BF" w:rsidP="0028153D">
            <w:pPr>
              <w:jc w:val="center"/>
              <w:rPr>
                <w:spacing w:val="-1"/>
                <w:sz w:val="28"/>
                <w:szCs w:val="28"/>
              </w:rPr>
            </w:pPr>
            <w:r w:rsidRPr="002605EC">
              <w:rPr>
                <w:spacing w:val="-1"/>
                <w:sz w:val="28"/>
                <w:szCs w:val="28"/>
              </w:rPr>
              <w:t>Фамилия, имя</w:t>
            </w:r>
          </w:p>
          <w:p w:rsidR="004C27BF" w:rsidRPr="002605EC" w:rsidRDefault="004C27BF" w:rsidP="0028153D">
            <w:pPr>
              <w:jc w:val="center"/>
              <w:rPr>
                <w:spacing w:val="-1"/>
                <w:sz w:val="28"/>
                <w:szCs w:val="28"/>
              </w:rPr>
            </w:pPr>
            <w:r w:rsidRPr="002605EC">
              <w:rPr>
                <w:spacing w:val="-1"/>
                <w:sz w:val="28"/>
                <w:szCs w:val="28"/>
              </w:rPr>
              <w:t>воспитанника</w:t>
            </w:r>
          </w:p>
        </w:tc>
        <w:tc>
          <w:tcPr>
            <w:tcW w:w="3043" w:type="pct"/>
            <w:gridSpan w:val="7"/>
            <w:tcBorders>
              <w:top w:val="single" w:sz="4" w:space="0" w:color="auto"/>
              <w:left w:val="single" w:sz="4" w:space="0" w:color="auto"/>
              <w:bottom w:val="single" w:sz="4" w:space="0" w:color="auto"/>
              <w:right w:val="single" w:sz="4" w:space="0" w:color="auto"/>
            </w:tcBorders>
            <w:vAlign w:val="center"/>
          </w:tcPr>
          <w:p w:rsidR="004C27BF" w:rsidRPr="002605EC" w:rsidRDefault="004C27BF" w:rsidP="0028153D">
            <w:pPr>
              <w:jc w:val="center"/>
              <w:rPr>
                <w:spacing w:val="-1"/>
                <w:sz w:val="28"/>
                <w:szCs w:val="28"/>
              </w:rPr>
            </w:pPr>
            <w:r w:rsidRPr="002605EC">
              <w:rPr>
                <w:spacing w:val="-1"/>
                <w:sz w:val="28"/>
                <w:szCs w:val="28"/>
              </w:rPr>
              <w:t>Качества личности</w:t>
            </w:r>
          </w:p>
        </w:tc>
        <w:tc>
          <w:tcPr>
            <w:tcW w:w="444" w:type="pct"/>
            <w:vMerge w:val="restart"/>
            <w:tcBorders>
              <w:top w:val="single" w:sz="4" w:space="0" w:color="auto"/>
              <w:left w:val="single" w:sz="4" w:space="0" w:color="auto"/>
              <w:right w:val="single" w:sz="4" w:space="0" w:color="auto"/>
            </w:tcBorders>
            <w:vAlign w:val="center"/>
          </w:tcPr>
          <w:p w:rsidR="004C27BF" w:rsidRPr="002605EC" w:rsidRDefault="004C27BF" w:rsidP="0028153D">
            <w:pPr>
              <w:jc w:val="center"/>
              <w:rPr>
                <w:spacing w:val="-1"/>
                <w:sz w:val="28"/>
                <w:szCs w:val="28"/>
              </w:rPr>
            </w:pPr>
            <w:r w:rsidRPr="002605EC">
              <w:rPr>
                <w:spacing w:val="-1"/>
                <w:sz w:val="28"/>
                <w:szCs w:val="28"/>
              </w:rPr>
              <w:t>Общий</w:t>
            </w:r>
          </w:p>
          <w:p w:rsidR="004C27BF" w:rsidRPr="002605EC" w:rsidRDefault="004C27BF" w:rsidP="0028153D">
            <w:pPr>
              <w:jc w:val="center"/>
              <w:rPr>
                <w:spacing w:val="-1"/>
                <w:sz w:val="28"/>
                <w:szCs w:val="28"/>
              </w:rPr>
            </w:pPr>
            <w:r w:rsidRPr="002605EC">
              <w:rPr>
                <w:spacing w:val="-1"/>
                <w:sz w:val="28"/>
                <w:szCs w:val="28"/>
              </w:rPr>
              <w:t>балл</w:t>
            </w:r>
          </w:p>
        </w:tc>
      </w:tr>
      <w:tr w:rsidR="004C27BF" w:rsidRPr="002605EC" w:rsidTr="0028153D">
        <w:trPr>
          <w:cantSplit/>
          <w:trHeight w:val="3955"/>
        </w:trPr>
        <w:tc>
          <w:tcPr>
            <w:tcW w:w="278" w:type="pct"/>
            <w:vMerge/>
            <w:tcBorders>
              <w:left w:val="single" w:sz="4" w:space="0" w:color="auto"/>
              <w:bottom w:val="single" w:sz="4" w:space="0" w:color="auto"/>
              <w:right w:val="single" w:sz="4" w:space="0" w:color="auto"/>
            </w:tcBorders>
            <w:vAlign w:val="center"/>
          </w:tcPr>
          <w:p w:rsidR="004C27BF" w:rsidRPr="002605EC" w:rsidRDefault="004C27BF" w:rsidP="0028153D">
            <w:pPr>
              <w:jc w:val="center"/>
              <w:rPr>
                <w:spacing w:val="-1"/>
                <w:sz w:val="28"/>
                <w:szCs w:val="28"/>
              </w:rPr>
            </w:pPr>
          </w:p>
        </w:tc>
        <w:tc>
          <w:tcPr>
            <w:tcW w:w="1236" w:type="pct"/>
            <w:vMerge/>
            <w:tcBorders>
              <w:left w:val="single" w:sz="4" w:space="0" w:color="auto"/>
              <w:bottom w:val="single" w:sz="4" w:space="0" w:color="auto"/>
              <w:right w:val="single" w:sz="4" w:space="0" w:color="auto"/>
            </w:tcBorders>
            <w:vAlign w:val="center"/>
          </w:tcPr>
          <w:p w:rsidR="004C27BF" w:rsidRPr="002605EC" w:rsidRDefault="004C27BF" w:rsidP="0028153D">
            <w:pPr>
              <w:jc w:val="center"/>
              <w:rPr>
                <w:spacing w:val="-1"/>
                <w:sz w:val="28"/>
                <w:szCs w:val="28"/>
              </w:rPr>
            </w:pPr>
          </w:p>
        </w:tc>
        <w:tc>
          <w:tcPr>
            <w:tcW w:w="363" w:type="pct"/>
            <w:tcBorders>
              <w:top w:val="single" w:sz="4" w:space="0" w:color="auto"/>
              <w:left w:val="single" w:sz="4" w:space="0" w:color="auto"/>
              <w:bottom w:val="single" w:sz="4" w:space="0" w:color="auto"/>
              <w:right w:val="single" w:sz="4" w:space="0" w:color="auto"/>
            </w:tcBorders>
            <w:textDirection w:val="btLr"/>
            <w:vAlign w:val="center"/>
          </w:tcPr>
          <w:p w:rsidR="004C27BF" w:rsidRPr="002605EC" w:rsidRDefault="004C27BF" w:rsidP="0028153D">
            <w:pPr>
              <w:jc w:val="center"/>
              <w:rPr>
                <w:spacing w:val="-1"/>
                <w:sz w:val="28"/>
                <w:szCs w:val="28"/>
              </w:rPr>
            </w:pPr>
            <w:r w:rsidRPr="002605EC">
              <w:rPr>
                <w:bCs/>
                <w:spacing w:val="-1"/>
                <w:sz w:val="28"/>
                <w:szCs w:val="28"/>
              </w:rPr>
              <w:t>Трудолюбие, терпение</w:t>
            </w:r>
          </w:p>
        </w:tc>
        <w:tc>
          <w:tcPr>
            <w:tcW w:w="565" w:type="pct"/>
            <w:tcBorders>
              <w:top w:val="single" w:sz="4" w:space="0" w:color="auto"/>
              <w:left w:val="single" w:sz="4" w:space="0" w:color="auto"/>
              <w:bottom w:val="single" w:sz="4" w:space="0" w:color="auto"/>
              <w:right w:val="single" w:sz="4" w:space="0" w:color="auto"/>
            </w:tcBorders>
            <w:textDirection w:val="btLr"/>
            <w:vAlign w:val="center"/>
          </w:tcPr>
          <w:p w:rsidR="004C27BF" w:rsidRPr="002605EC" w:rsidRDefault="004C27BF" w:rsidP="0028153D">
            <w:pPr>
              <w:jc w:val="center"/>
              <w:rPr>
                <w:spacing w:val="-1"/>
                <w:sz w:val="28"/>
                <w:szCs w:val="28"/>
              </w:rPr>
            </w:pPr>
            <w:r w:rsidRPr="002605EC">
              <w:rPr>
                <w:spacing w:val="-1"/>
                <w:sz w:val="28"/>
                <w:szCs w:val="28"/>
              </w:rPr>
              <w:t>Добросовестность, умение доводить начатое дело до конца</w:t>
            </w:r>
          </w:p>
        </w:tc>
        <w:tc>
          <w:tcPr>
            <w:tcW w:w="463" w:type="pct"/>
            <w:tcBorders>
              <w:top w:val="single" w:sz="4" w:space="0" w:color="auto"/>
              <w:left w:val="single" w:sz="4" w:space="0" w:color="auto"/>
              <w:bottom w:val="single" w:sz="4" w:space="0" w:color="auto"/>
              <w:right w:val="single" w:sz="4" w:space="0" w:color="auto"/>
            </w:tcBorders>
            <w:textDirection w:val="btLr"/>
            <w:vAlign w:val="center"/>
          </w:tcPr>
          <w:p w:rsidR="004C27BF" w:rsidRPr="002605EC" w:rsidRDefault="004C27BF" w:rsidP="0028153D">
            <w:pPr>
              <w:jc w:val="center"/>
              <w:rPr>
                <w:spacing w:val="-1"/>
                <w:sz w:val="28"/>
                <w:szCs w:val="28"/>
              </w:rPr>
            </w:pPr>
            <w:r w:rsidRPr="002605EC">
              <w:rPr>
                <w:spacing w:val="-1"/>
                <w:sz w:val="28"/>
                <w:szCs w:val="28"/>
              </w:rPr>
              <w:t>Взаимовыручка</w:t>
            </w:r>
          </w:p>
        </w:tc>
        <w:tc>
          <w:tcPr>
            <w:tcW w:w="541" w:type="pct"/>
            <w:tcBorders>
              <w:top w:val="single" w:sz="4" w:space="0" w:color="auto"/>
              <w:left w:val="single" w:sz="4" w:space="0" w:color="auto"/>
              <w:bottom w:val="single" w:sz="4" w:space="0" w:color="auto"/>
              <w:right w:val="single" w:sz="4" w:space="0" w:color="auto"/>
            </w:tcBorders>
            <w:textDirection w:val="btLr"/>
            <w:vAlign w:val="center"/>
          </w:tcPr>
          <w:p w:rsidR="004C27BF" w:rsidRPr="002605EC" w:rsidRDefault="004C27BF" w:rsidP="0028153D">
            <w:pPr>
              <w:jc w:val="center"/>
              <w:rPr>
                <w:spacing w:val="-1"/>
                <w:sz w:val="28"/>
                <w:szCs w:val="28"/>
              </w:rPr>
            </w:pPr>
            <w:r w:rsidRPr="002605EC">
              <w:rPr>
                <w:spacing w:val="-1"/>
                <w:sz w:val="28"/>
                <w:szCs w:val="28"/>
              </w:rPr>
              <w:t>Ответственность, сознательность, дисциплинированность</w:t>
            </w:r>
          </w:p>
        </w:tc>
        <w:tc>
          <w:tcPr>
            <w:tcW w:w="463" w:type="pct"/>
            <w:tcBorders>
              <w:top w:val="single" w:sz="4" w:space="0" w:color="auto"/>
              <w:left w:val="single" w:sz="4" w:space="0" w:color="auto"/>
              <w:bottom w:val="single" w:sz="4" w:space="0" w:color="auto"/>
              <w:right w:val="single" w:sz="4" w:space="0" w:color="auto"/>
            </w:tcBorders>
            <w:textDirection w:val="btLr"/>
            <w:vAlign w:val="center"/>
          </w:tcPr>
          <w:p w:rsidR="004C27BF" w:rsidRPr="002605EC" w:rsidRDefault="004C27BF" w:rsidP="0028153D">
            <w:pPr>
              <w:jc w:val="center"/>
              <w:rPr>
                <w:spacing w:val="-1"/>
                <w:sz w:val="28"/>
                <w:szCs w:val="28"/>
              </w:rPr>
            </w:pPr>
            <w:r w:rsidRPr="002605EC">
              <w:rPr>
                <w:spacing w:val="-1"/>
                <w:sz w:val="28"/>
                <w:szCs w:val="28"/>
              </w:rPr>
              <w:t>Коммуникабельность, активность</w:t>
            </w:r>
          </w:p>
        </w:tc>
        <w:tc>
          <w:tcPr>
            <w:tcW w:w="277" w:type="pct"/>
            <w:tcBorders>
              <w:top w:val="single" w:sz="4" w:space="0" w:color="auto"/>
              <w:left w:val="single" w:sz="4" w:space="0" w:color="auto"/>
              <w:bottom w:val="single" w:sz="4" w:space="0" w:color="auto"/>
              <w:right w:val="single" w:sz="4" w:space="0" w:color="auto"/>
            </w:tcBorders>
            <w:textDirection w:val="btLr"/>
            <w:vAlign w:val="center"/>
          </w:tcPr>
          <w:p w:rsidR="004C27BF" w:rsidRPr="002605EC" w:rsidRDefault="004C27BF" w:rsidP="0028153D">
            <w:pPr>
              <w:jc w:val="center"/>
              <w:rPr>
                <w:spacing w:val="-1"/>
                <w:sz w:val="28"/>
                <w:szCs w:val="28"/>
              </w:rPr>
            </w:pPr>
            <w:r w:rsidRPr="002605EC">
              <w:rPr>
                <w:spacing w:val="-1"/>
                <w:sz w:val="28"/>
                <w:szCs w:val="28"/>
              </w:rPr>
              <w:t>Честность</w:t>
            </w:r>
          </w:p>
        </w:tc>
        <w:tc>
          <w:tcPr>
            <w:tcW w:w="370" w:type="pct"/>
            <w:tcBorders>
              <w:top w:val="single" w:sz="4" w:space="0" w:color="auto"/>
              <w:left w:val="single" w:sz="4" w:space="0" w:color="auto"/>
              <w:bottom w:val="single" w:sz="4" w:space="0" w:color="auto"/>
              <w:right w:val="single" w:sz="4" w:space="0" w:color="auto"/>
            </w:tcBorders>
            <w:textDirection w:val="btLr"/>
            <w:vAlign w:val="center"/>
          </w:tcPr>
          <w:p w:rsidR="004C27BF" w:rsidRPr="002605EC" w:rsidRDefault="004C27BF" w:rsidP="0028153D">
            <w:pPr>
              <w:jc w:val="center"/>
              <w:rPr>
                <w:spacing w:val="-1"/>
                <w:sz w:val="28"/>
                <w:szCs w:val="28"/>
              </w:rPr>
            </w:pPr>
            <w:r w:rsidRPr="002605EC">
              <w:rPr>
                <w:spacing w:val="-1"/>
                <w:sz w:val="28"/>
                <w:szCs w:val="28"/>
              </w:rPr>
              <w:t>Доброжелательность</w:t>
            </w:r>
          </w:p>
        </w:tc>
        <w:tc>
          <w:tcPr>
            <w:tcW w:w="444" w:type="pct"/>
            <w:vMerge/>
            <w:tcBorders>
              <w:left w:val="single" w:sz="4" w:space="0" w:color="auto"/>
              <w:bottom w:val="single" w:sz="4" w:space="0" w:color="auto"/>
              <w:right w:val="single" w:sz="4" w:space="0" w:color="auto"/>
            </w:tcBorders>
            <w:vAlign w:val="center"/>
          </w:tcPr>
          <w:p w:rsidR="004C27BF" w:rsidRPr="002605EC" w:rsidRDefault="004C27BF" w:rsidP="0028153D">
            <w:pPr>
              <w:jc w:val="center"/>
              <w:rPr>
                <w:spacing w:val="-1"/>
                <w:sz w:val="28"/>
                <w:szCs w:val="28"/>
              </w:rPr>
            </w:pPr>
          </w:p>
        </w:tc>
      </w:tr>
      <w:tr w:rsidR="004C27BF" w:rsidRPr="002605EC" w:rsidTr="0028153D">
        <w:tc>
          <w:tcPr>
            <w:tcW w:w="278"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1236"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363"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565"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463"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541"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463"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277"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370"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444"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r>
      <w:tr w:rsidR="004C27BF" w:rsidRPr="002605EC" w:rsidTr="0028153D">
        <w:tc>
          <w:tcPr>
            <w:tcW w:w="278"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1236"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363"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565"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463"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541"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463"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277"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370"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444"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r>
      <w:tr w:rsidR="004C27BF" w:rsidRPr="002605EC" w:rsidTr="0028153D">
        <w:tc>
          <w:tcPr>
            <w:tcW w:w="278"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1236"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363"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565"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463"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541"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463"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277"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370"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444"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r>
      <w:tr w:rsidR="004C27BF" w:rsidRPr="002605EC" w:rsidTr="0028153D">
        <w:tc>
          <w:tcPr>
            <w:tcW w:w="278"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1236"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363"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565"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463"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541"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463"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277"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370"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c>
          <w:tcPr>
            <w:tcW w:w="444"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p>
        </w:tc>
      </w:tr>
    </w:tbl>
    <w:p w:rsidR="004C27BF" w:rsidRPr="002605EC" w:rsidRDefault="004C27BF" w:rsidP="004C27BF">
      <w:pPr>
        <w:jc w:val="both"/>
        <w:rPr>
          <w:spacing w:val="-1"/>
          <w:sz w:val="28"/>
          <w:szCs w:val="28"/>
        </w:rPr>
      </w:pPr>
    </w:p>
    <w:p w:rsidR="004C27BF" w:rsidRPr="002605EC" w:rsidRDefault="004C27BF" w:rsidP="004C27BF">
      <w:pPr>
        <w:jc w:val="both"/>
        <w:rPr>
          <w:spacing w:val="-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320"/>
        <w:gridCol w:w="3166"/>
        <w:gridCol w:w="1039"/>
        <w:gridCol w:w="2042"/>
        <w:gridCol w:w="1844"/>
      </w:tblGrid>
      <w:tr w:rsidR="004C27BF" w:rsidRPr="002605EC" w:rsidTr="0028153D">
        <w:tc>
          <w:tcPr>
            <w:tcW w:w="771" w:type="pct"/>
            <w:tcBorders>
              <w:top w:val="single" w:sz="4" w:space="0" w:color="auto"/>
              <w:left w:val="single" w:sz="4" w:space="0" w:color="auto"/>
              <w:bottom w:val="single" w:sz="4" w:space="0" w:color="auto"/>
              <w:right w:val="single" w:sz="4" w:space="0" w:color="auto"/>
            </w:tcBorders>
            <w:vAlign w:val="center"/>
          </w:tcPr>
          <w:p w:rsidR="004C27BF" w:rsidRPr="002605EC" w:rsidRDefault="004C27BF" w:rsidP="0028153D">
            <w:pPr>
              <w:jc w:val="center"/>
              <w:rPr>
                <w:spacing w:val="-1"/>
                <w:sz w:val="28"/>
                <w:szCs w:val="28"/>
              </w:rPr>
            </w:pPr>
            <w:r w:rsidRPr="002605EC">
              <w:rPr>
                <w:spacing w:val="-1"/>
                <w:sz w:val="28"/>
                <w:szCs w:val="28"/>
              </w:rPr>
              <w:t>Баллы</w:t>
            </w:r>
          </w:p>
        </w:tc>
        <w:tc>
          <w:tcPr>
            <w:tcW w:w="1751" w:type="pct"/>
            <w:tcBorders>
              <w:top w:val="single" w:sz="4" w:space="0" w:color="auto"/>
              <w:left w:val="single" w:sz="4" w:space="0" w:color="auto"/>
              <w:bottom w:val="single" w:sz="4" w:space="0" w:color="auto"/>
              <w:right w:val="single" w:sz="4" w:space="0" w:color="auto"/>
            </w:tcBorders>
            <w:vAlign w:val="center"/>
          </w:tcPr>
          <w:p w:rsidR="004C27BF" w:rsidRPr="002605EC" w:rsidRDefault="004C27BF" w:rsidP="0028153D">
            <w:pPr>
              <w:jc w:val="center"/>
              <w:rPr>
                <w:spacing w:val="-1"/>
                <w:sz w:val="28"/>
                <w:szCs w:val="28"/>
              </w:rPr>
            </w:pPr>
            <w:r w:rsidRPr="002605EC">
              <w:rPr>
                <w:spacing w:val="-1"/>
                <w:sz w:val="28"/>
                <w:szCs w:val="28"/>
              </w:rPr>
              <w:t>Критерии оценки</w:t>
            </w:r>
          </w:p>
        </w:tc>
        <w:tc>
          <w:tcPr>
            <w:tcW w:w="621" w:type="pct"/>
            <w:tcBorders>
              <w:top w:val="single" w:sz="4" w:space="0" w:color="auto"/>
              <w:left w:val="single" w:sz="4" w:space="0" w:color="auto"/>
              <w:bottom w:val="single" w:sz="4" w:space="0" w:color="auto"/>
              <w:right w:val="single" w:sz="4" w:space="0" w:color="auto"/>
            </w:tcBorders>
            <w:vAlign w:val="center"/>
          </w:tcPr>
          <w:p w:rsidR="004C27BF" w:rsidRPr="002605EC" w:rsidRDefault="004C27BF" w:rsidP="0028153D">
            <w:pPr>
              <w:jc w:val="center"/>
              <w:rPr>
                <w:spacing w:val="-1"/>
                <w:sz w:val="28"/>
                <w:szCs w:val="28"/>
              </w:rPr>
            </w:pPr>
            <w:proofErr w:type="spellStart"/>
            <w:proofErr w:type="gramStart"/>
            <w:r w:rsidRPr="002605EC">
              <w:rPr>
                <w:spacing w:val="-1"/>
                <w:sz w:val="28"/>
                <w:szCs w:val="28"/>
              </w:rPr>
              <w:t>К-во</w:t>
            </w:r>
            <w:proofErr w:type="spellEnd"/>
            <w:proofErr w:type="gramEnd"/>
          </w:p>
          <w:p w:rsidR="004C27BF" w:rsidRPr="002605EC" w:rsidRDefault="004C27BF" w:rsidP="0028153D">
            <w:pPr>
              <w:jc w:val="center"/>
              <w:rPr>
                <w:spacing w:val="-1"/>
                <w:sz w:val="28"/>
                <w:szCs w:val="28"/>
              </w:rPr>
            </w:pPr>
            <w:r w:rsidRPr="002605EC">
              <w:rPr>
                <w:spacing w:val="-1"/>
                <w:sz w:val="28"/>
                <w:szCs w:val="28"/>
              </w:rPr>
              <w:t>баллов</w:t>
            </w:r>
          </w:p>
        </w:tc>
        <w:tc>
          <w:tcPr>
            <w:tcW w:w="1154" w:type="pct"/>
            <w:tcBorders>
              <w:top w:val="single" w:sz="4" w:space="0" w:color="auto"/>
              <w:left w:val="single" w:sz="4" w:space="0" w:color="auto"/>
              <w:bottom w:val="single" w:sz="4" w:space="0" w:color="auto"/>
              <w:right w:val="single" w:sz="4" w:space="0" w:color="auto"/>
            </w:tcBorders>
            <w:vAlign w:val="center"/>
          </w:tcPr>
          <w:p w:rsidR="004C27BF" w:rsidRPr="002605EC" w:rsidRDefault="004C27BF" w:rsidP="0028153D">
            <w:pPr>
              <w:jc w:val="center"/>
              <w:rPr>
                <w:spacing w:val="-1"/>
                <w:sz w:val="28"/>
                <w:szCs w:val="28"/>
              </w:rPr>
            </w:pPr>
            <w:r w:rsidRPr="002605EC">
              <w:rPr>
                <w:spacing w:val="-1"/>
                <w:sz w:val="28"/>
                <w:szCs w:val="28"/>
              </w:rPr>
              <w:t>Уровни</w:t>
            </w:r>
          </w:p>
        </w:tc>
        <w:tc>
          <w:tcPr>
            <w:tcW w:w="702" w:type="pct"/>
            <w:tcBorders>
              <w:top w:val="single" w:sz="4" w:space="0" w:color="auto"/>
              <w:left w:val="single" w:sz="4" w:space="0" w:color="auto"/>
              <w:bottom w:val="single" w:sz="4" w:space="0" w:color="auto"/>
              <w:right w:val="single" w:sz="4" w:space="0" w:color="auto"/>
            </w:tcBorders>
            <w:vAlign w:val="center"/>
          </w:tcPr>
          <w:p w:rsidR="004C27BF" w:rsidRPr="002605EC" w:rsidRDefault="004C27BF" w:rsidP="0028153D">
            <w:pPr>
              <w:jc w:val="center"/>
              <w:rPr>
                <w:spacing w:val="-1"/>
                <w:sz w:val="28"/>
                <w:szCs w:val="28"/>
              </w:rPr>
            </w:pPr>
            <w:proofErr w:type="spellStart"/>
            <w:proofErr w:type="gramStart"/>
            <w:r w:rsidRPr="002605EC">
              <w:rPr>
                <w:spacing w:val="-1"/>
                <w:sz w:val="28"/>
                <w:szCs w:val="28"/>
              </w:rPr>
              <w:t>К-во</w:t>
            </w:r>
            <w:proofErr w:type="spellEnd"/>
            <w:proofErr w:type="gramEnd"/>
          </w:p>
          <w:p w:rsidR="004C27BF" w:rsidRPr="002605EC" w:rsidRDefault="004C27BF" w:rsidP="0028153D">
            <w:pPr>
              <w:jc w:val="center"/>
              <w:rPr>
                <w:spacing w:val="-1"/>
                <w:sz w:val="28"/>
                <w:szCs w:val="28"/>
              </w:rPr>
            </w:pPr>
            <w:r w:rsidRPr="002605EC">
              <w:rPr>
                <w:spacing w:val="-1"/>
                <w:sz w:val="28"/>
                <w:szCs w:val="28"/>
              </w:rPr>
              <w:t>воспитанников</w:t>
            </w:r>
          </w:p>
        </w:tc>
      </w:tr>
      <w:tr w:rsidR="004C27BF" w:rsidRPr="002605EC" w:rsidTr="0028153D">
        <w:tc>
          <w:tcPr>
            <w:tcW w:w="771"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b/>
                <w:spacing w:val="-1"/>
                <w:sz w:val="28"/>
                <w:szCs w:val="28"/>
              </w:rPr>
            </w:pPr>
            <w:r w:rsidRPr="002605EC">
              <w:rPr>
                <w:b/>
                <w:spacing w:val="-1"/>
                <w:sz w:val="28"/>
                <w:szCs w:val="28"/>
              </w:rPr>
              <w:t>4 балла</w:t>
            </w:r>
          </w:p>
        </w:tc>
        <w:tc>
          <w:tcPr>
            <w:tcW w:w="1751"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r w:rsidRPr="002605EC">
              <w:rPr>
                <w:spacing w:val="-1"/>
                <w:sz w:val="28"/>
                <w:szCs w:val="28"/>
              </w:rPr>
              <w:t>Качество проявляется</w:t>
            </w:r>
          </w:p>
        </w:tc>
        <w:tc>
          <w:tcPr>
            <w:tcW w:w="621"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center"/>
              <w:rPr>
                <w:spacing w:val="-1"/>
                <w:sz w:val="28"/>
                <w:szCs w:val="28"/>
              </w:rPr>
            </w:pPr>
            <w:r w:rsidRPr="002605EC">
              <w:rPr>
                <w:spacing w:val="-1"/>
                <w:sz w:val="28"/>
                <w:szCs w:val="28"/>
              </w:rPr>
              <w:t>22-28</w:t>
            </w:r>
          </w:p>
        </w:tc>
        <w:tc>
          <w:tcPr>
            <w:tcW w:w="1154"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center"/>
              <w:rPr>
                <w:b/>
                <w:spacing w:val="-1"/>
                <w:sz w:val="28"/>
                <w:szCs w:val="28"/>
              </w:rPr>
            </w:pPr>
            <w:r w:rsidRPr="002605EC">
              <w:rPr>
                <w:b/>
                <w:spacing w:val="-1"/>
                <w:sz w:val="28"/>
                <w:szCs w:val="28"/>
              </w:rPr>
              <w:t>Высокий</w:t>
            </w:r>
          </w:p>
          <w:p w:rsidR="004C27BF" w:rsidRPr="002605EC" w:rsidRDefault="004C27BF" w:rsidP="0028153D">
            <w:pPr>
              <w:jc w:val="center"/>
              <w:rPr>
                <w:b/>
                <w:spacing w:val="-1"/>
                <w:sz w:val="28"/>
                <w:szCs w:val="28"/>
              </w:rPr>
            </w:pPr>
            <w:r w:rsidRPr="002605EC">
              <w:rPr>
                <w:b/>
                <w:spacing w:val="-1"/>
                <w:sz w:val="28"/>
                <w:szCs w:val="28"/>
              </w:rPr>
              <w:t>уровень</w:t>
            </w:r>
          </w:p>
          <w:p w:rsidR="004C27BF" w:rsidRPr="002605EC" w:rsidRDefault="004C27BF" w:rsidP="0028153D">
            <w:pPr>
              <w:jc w:val="center"/>
              <w:rPr>
                <w:b/>
                <w:spacing w:val="-1"/>
                <w:sz w:val="28"/>
                <w:szCs w:val="28"/>
              </w:rPr>
            </w:pPr>
          </w:p>
        </w:tc>
        <w:tc>
          <w:tcPr>
            <w:tcW w:w="702"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center"/>
              <w:rPr>
                <w:spacing w:val="-1"/>
                <w:sz w:val="28"/>
                <w:szCs w:val="28"/>
              </w:rPr>
            </w:pPr>
          </w:p>
        </w:tc>
      </w:tr>
      <w:tr w:rsidR="004C27BF" w:rsidRPr="002605EC" w:rsidTr="0028153D">
        <w:tc>
          <w:tcPr>
            <w:tcW w:w="771"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b/>
                <w:spacing w:val="-1"/>
                <w:sz w:val="28"/>
                <w:szCs w:val="28"/>
              </w:rPr>
            </w:pPr>
            <w:r w:rsidRPr="002605EC">
              <w:rPr>
                <w:b/>
                <w:spacing w:val="-1"/>
                <w:sz w:val="28"/>
                <w:szCs w:val="28"/>
              </w:rPr>
              <w:t>3 балла</w:t>
            </w:r>
          </w:p>
        </w:tc>
        <w:tc>
          <w:tcPr>
            <w:tcW w:w="1751"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r w:rsidRPr="002605EC">
              <w:rPr>
                <w:spacing w:val="-1"/>
                <w:sz w:val="28"/>
                <w:szCs w:val="28"/>
              </w:rPr>
              <w:t>Качество больше  проявляется, чем не проявляется</w:t>
            </w:r>
          </w:p>
        </w:tc>
        <w:tc>
          <w:tcPr>
            <w:tcW w:w="621"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center"/>
              <w:rPr>
                <w:spacing w:val="-1"/>
                <w:sz w:val="28"/>
                <w:szCs w:val="28"/>
              </w:rPr>
            </w:pPr>
            <w:r w:rsidRPr="002605EC">
              <w:rPr>
                <w:spacing w:val="-1"/>
                <w:sz w:val="28"/>
                <w:szCs w:val="28"/>
              </w:rPr>
              <w:t>15-21</w:t>
            </w:r>
          </w:p>
        </w:tc>
        <w:tc>
          <w:tcPr>
            <w:tcW w:w="1154"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center"/>
              <w:rPr>
                <w:b/>
                <w:spacing w:val="-1"/>
                <w:sz w:val="28"/>
                <w:szCs w:val="28"/>
              </w:rPr>
            </w:pPr>
            <w:r w:rsidRPr="002605EC">
              <w:rPr>
                <w:b/>
                <w:spacing w:val="-1"/>
                <w:sz w:val="28"/>
                <w:szCs w:val="28"/>
              </w:rPr>
              <w:t>Средний</w:t>
            </w:r>
          </w:p>
          <w:p w:rsidR="004C27BF" w:rsidRPr="002605EC" w:rsidRDefault="004C27BF" w:rsidP="0028153D">
            <w:pPr>
              <w:jc w:val="center"/>
              <w:rPr>
                <w:b/>
                <w:spacing w:val="-1"/>
                <w:sz w:val="28"/>
                <w:szCs w:val="28"/>
              </w:rPr>
            </w:pPr>
            <w:r w:rsidRPr="002605EC">
              <w:rPr>
                <w:b/>
                <w:spacing w:val="-1"/>
                <w:sz w:val="28"/>
                <w:szCs w:val="28"/>
              </w:rPr>
              <w:t>уровень</w:t>
            </w:r>
          </w:p>
          <w:p w:rsidR="004C27BF" w:rsidRPr="002605EC" w:rsidRDefault="004C27BF" w:rsidP="0028153D">
            <w:pPr>
              <w:jc w:val="center"/>
              <w:rPr>
                <w:b/>
                <w:spacing w:val="-1"/>
                <w:sz w:val="28"/>
                <w:szCs w:val="28"/>
              </w:rPr>
            </w:pPr>
          </w:p>
        </w:tc>
        <w:tc>
          <w:tcPr>
            <w:tcW w:w="702"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center"/>
              <w:rPr>
                <w:spacing w:val="-1"/>
                <w:sz w:val="28"/>
                <w:szCs w:val="28"/>
              </w:rPr>
            </w:pPr>
          </w:p>
        </w:tc>
      </w:tr>
      <w:tr w:rsidR="004C27BF" w:rsidRPr="002605EC" w:rsidTr="0028153D">
        <w:tc>
          <w:tcPr>
            <w:tcW w:w="771"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b/>
                <w:spacing w:val="-1"/>
                <w:sz w:val="28"/>
                <w:szCs w:val="28"/>
              </w:rPr>
            </w:pPr>
            <w:r w:rsidRPr="002605EC">
              <w:rPr>
                <w:b/>
                <w:spacing w:val="-1"/>
                <w:sz w:val="28"/>
                <w:szCs w:val="28"/>
              </w:rPr>
              <w:t>2 балла</w:t>
            </w:r>
          </w:p>
        </w:tc>
        <w:tc>
          <w:tcPr>
            <w:tcW w:w="1751"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both"/>
              <w:rPr>
                <w:spacing w:val="-1"/>
                <w:sz w:val="28"/>
                <w:szCs w:val="28"/>
              </w:rPr>
            </w:pPr>
            <w:r w:rsidRPr="002605EC">
              <w:rPr>
                <w:spacing w:val="-1"/>
                <w:sz w:val="28"/>
                <w:szCs w:val="28"/>
              </w:rPr>
              <w:t>Качество не проявляется</w:t>
            </w:r>
          </w:p>
        </w:tc>
        <w:tc>
          <w:tcPr>
            <w:tcW w:w="621"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center"/>
              <w:rPr>
                <w:spacing w:val="-1"/>
                <w:sz w:val="28"/>
                <w:szCs w:val="28"/>
              </w:rPr>
            </w:pPr>
            <w:r w:rsidRPr="002605EC">
              <w:rPr>
                <w:spacing w:val="-1"/>
                <w:sz w:val="28"/>
                <w:szCs w:val="28"/>
              </w:rPr>
              <w:t>14</w:t>
            </w:r>
          </w:p>
        </w:tc>
        <w:tc>
          <w:tcPr>
            <w:tcW w:w="1154"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center"/>
              <w:rPr>
                <w:b/>
                <w:spacing w:val="-1"/>
                <w:sz w:val="28"/>
                <w:szCs w:val="28"/>
              </w:rPr>
            </w:pPr>
            <w:r w:rsidRPr="002605EC">
              <w:rPr>
                <w:b/>
                <w:spacing w:val="-1"/>
                <w:sz w:val="28"/>
                <w:szCs w:val="28"/>
              </w:rPr>
              <w:t xml:space="preserve">Низкий </w:t>
            </w:r>
          </w:p>
          <w:p w:rsidR="004C27BF" w:rsidRPr="002605EC" w:rsidRDefault="004C27BF" w:rsidP="0028153D">
            <w:pPr>
              <w:jc w:val="center"/>
              <w:rPr>
                <w:b/>
                <w:spacing w:val="-1"/>
                <w:sz w:val="28"/>
                <w:szCs w:val="28"/>
              </w:rPr>
            </w:pPr>
            <w:r w:rsidRPr="002605EC">
              <w:rPr>
                <w:b/>
                <w:spacing w:val="-1"/>
                <w:sz w:val="28"/>
                <w:szCs w:val="28"/>
              </w:rPr>
              <w:t>уровень</w:t>
            </w:r>
          </w:p>
          <w:p w:rsidR="004C27BF" w:rsidRPr="002605EC" w:rsidRDefault="004C27BF" w:rsidP="0028153D">
            <w:pPr>
              <w:jc w:val="center"/>
              <w:rPr>
                <w:b/>
                <w:spacing w:val="-1"/>
                <w:sz w:val="28"/>
                <w:szCs w:val="28"/>
              </w:rPr>
            </w:pPr>
          </w:p>
        </w:tc>
        <w:tc>
          <w:tcPr>
            <w:tcW w:w="702" w:type="pct"/>
            <w:tcBorders>
              <w:top w:val="single" w:sz="4" w:space="0" w:color="auto"/>
              <w:left w:val="single" w:sz="4" w:space="0" w:color="auto"/>
              <w:bottom w:val="single" w:sz="4" w:space="0" w:color="auto"/>
              <w:right w:val="single" w:sz="4" w:space="0" w:color="auto"/>
            </w:tcBorders>
          </w:tcPr>
          <w:p w:rsidR="004C27BF" w:rsidRPr="002605EC" w:rsidRDefault="004C27BF" w:rsidP="0028153D">
            <w:pPr>
              <w:jc w:val="center"/>
              <w:rPr>
                <w:spacing w:val="-1"/>
                <w:sz w:val="28"/>
                <w:szCs w:val="28"/>
              </w:rPr>
            </w:pPr>
          </w:p>
        </w:tc>
      </w:tr>
    </w:tbl>
    <w:p w:rsidR="004C27BF" w:rsidRPr="002605EC" w:rsidRDefault="004C27BF" w:rsidP="004C27BF">
      <w:pPr>
        <w:jc w:val="both"/>
        <w:rPr>
          <w:b/>
          <w:spacing w:val="-1"/>
          <w:sz w:val="28"/>
          <w:szCs w:val="28"/>
        </w:rPr>
      </w:pPr>
    </w:p>
    <w:p w:rsidR="004C27BF" w:rsidRDefault="004C27BF" w:rsidP="004C27BF">
      <w:pPr>
        <w:jc w:val="both"/>
        <w:rPr>
          <w:i/>
          <w:iCs/>
          <w:spacing w:val="-1"/>
          <w:sz w:val="28"/>
          <w:szCs w:val="28"/>
        </w:rPr>
      </w:pPr>
      <w:r w:rsidRPr="002605EC">
        <w:rPr>
          <w:b/>
          <w:spacing w:val="-1"/>
          <w:sz w:val="28"/>
          <w:szCs w:val="28"/>
        </w:rPr>
        <w:t>Выводы:</w:t>
      </w:r>
      <w:r w:rsidRPr="002605EC">
        <w:rPr>
          <w:i/>
          <w:iCs/>
          <w:spacing w:val="-1"/>
          <w:sz w:val="28"/>
          <w:szCs w:val="28"/>
        </w:rPr>
        <w:t xml:space="preserve"> </w:t>
      </w:r>
    </w:p>
    <w:p w:rsidR="004C27BF" w:rsidRPr="00863AB1" w:rsidRDefault="004C27BF" w:rsidP="00863AB1">
      <w:pPr>
        <w:pageBreakBefore/>
        <w:jc w:val="right"/>
        <w:rPr>
          <w:i/>
          <w:sz w:val="28"/>
          <w:szCs w:val="28"/>
        </w:rPr>
      </w:pPr>
      <w:r w:rsidRPr="00863AB1">
        <w:rPr>
          <w:i/>
          <w:iCs/>
          <w:spacing w:val="-1"/>
          <w:sz w:val="28"/>
          <w:szCs w:val="28"/>
        </w:rPr>
        <w:lastRenderedPageBreak/>
        <w:t>П</w:t>
      </w:r>
      <w:r w:rsidRPr="00863AB1">
        <w:rPr>
          <w:i/>
          <w:sz w:val="28"/>
          <w:szCs w:val="28"/>
        </w:rPr>
        <w:t>риложение  3</w:t>
      </w:r>
    </w:p>
    <w:p w:rsidR="004C27BF" w:rsidRPr="002605EC" w:rsidRDefault="004C27BF" w:rsidP="004C27BF">
      <w:pPr>
        <w:pStyle w:val="ae"/>
        <w:jc w:val="right"/>
        <w:rPr>
          <w:sz w:val="28"/>
          <w:szCs w:val="28"/>
        </w:rPr>
      </w:pPr>
    </w:p>
    <w:p w:rsidR="004C27BF" w:rsidRPr="002605EC" w:rsidRDefault="004C27BF" w:rsidP="004C27BF">
      <w:pPr>
        <w:pStyle w:val="ae"/>
        <w:jc w:val="center"/>
        <w:rPr>
          <w:b/>
          <w:sz w:val="28"/>
          <w:szCs w:val="28"/>
        </w:rPr>
      </w:pPr>
      <w:r w:rsidRPr="002605EC">
        <w:rPr>
          <w:b/>
          <w:sz w:val="28"/>
          <w:szCs w:val="28"/>
        </w:rPr>
        <w:t>Педагогический мониторинг</w:t>
      </w:r>
    </w:p>
    <w:p w:rsidR="004C27BF" w:rsidRPr="002605EC" w:rsidRDefault="004C27BF" w:rsidP="004C27BF">
      <w:pPr>
        <w:pStyle w:val="ae"/>
        <w:jc w:val="center"/>
        <w:rPr>
          <w:b/>
          <w:sz w:val="28"/>
          <w:szCs w:val="28"/>
        </w:rPr>
      </w:pPr>
      <w:r w:rsidRPr="002605EC">
        <w:rPr>
          <w:b/>
          <w:sz w:val="28"/>
          <w:szCs w:val="28"/>
        </w:rPr>
        <w:t>МЕТОДИКА</w:t>
      </w:r>
    </w:p>
    <w:p w:rsidR="004C27BF" w:rsidRPr="00CE25FC" w:rsidRDefault="004C27BF" w:rsidP="004C27BF">
      <w:pPr>
        <w:pStyle w:val="af7"/>
        <w:jc w:val="center"/>
        <w:rPr>
          <w:sz w:val="28"/>
          <w:szCs w:val="28"/>
        </w:rPr>
      </w:pPr>
      <w:r w:rsidRPr="00CE25FC">
        <w:rPr>
          <w:sz w:val="28"/>
          <w:szCs w:val="28"/>
        </w:rPr>
        <w:t>тестирования и оценки показателей развития</w:t>
      </w:r>
    </w:p>
    <w:p w:rsidR="004C27BF" w:rsidRPr="00CE25FC" w:rsidRDefault="004C27BF" w:rsidP="004C27BF">
      <w:pPr>
        <w:pStyle w:val="af7"/>
        <w:jc w:val="center"/>
        <w:rPr>
          <w:sz w:val="28"/>
          <w:szCs w:val="28"/>
        </w:rPr>
      </w:pPr>
      <w:r w:rsidRPr="00CE25FC">
        <w:rPr>
          <w:sz w:val="28"/>
          <w:szCs w:val="28"/>
        </w:rPr>
        <w:t>физических качеств и двигательных способностей</w:t>
      </w:r>
    </w:p>
    <w:p w:rsidR="004C27BF" w:rsidRPr="002605EC" w:rsidRDefault="004C27BF" w:rsidP="004C27BF">
      <w:pPr>
        <w:pStyle w:val="ae"/>
        <w:spacing w:after="0"/>
        <w:ind w:firstLine="709"/>
        <w:jc w:val="both"/>
        <w:rPr>
          <w:sz w:val="28"/>
          <w:szCs w:val="28"/>
        </w:rPr>
      </w:pPr>
      <w:r w:rsidRPr="002605EC">
        <w:rPr>
          <w:sz w:val="28"/>
          <w:szCs w:val="28"/>
        </w:rPr>
        <w:t xml:space="preserve">Оценка уровня физических качеств и двигательных способностей проводится по результатам тестирования на основе комплекса разнообразных упражнений. Стандартная программа тестирования для всех видов спорта включает: 1. Бег 30 м со старта; 2. Непрерывный бег в течение 5 мин; 3. Челночный бег 3 </w:t>
      </w:r>
      <w:proofErr w:type="spellStart"/>
      <w:r w:rsidRPr="002605EC">
        <w:rPr>
          <w:sz w:val="28"/>
          <w:szCs w:val="28"/>
        </w:rPr>
        <w:t>х</w:t>
      </w:r>
      <w:proofErr w:type="spellEnd"/>
      <w:r w:rsidRPr="002605EC">
        <w:rPr>
          <w:sz w:val="28"/>
          <w:szCs w:val="28"/>
        </w:rPr>
        <w:t xml:space="preserve"> 10 м; 4. Прыжок в длину с места; 6. Прыжок вверх с места; 7. Подтягивание из виса на руках.</w:t>
      </w:r>
    </w:p>
    <w:p w:rsidR="004C27BF" w:rsidRPr="002605EC" w:rsidRDefault="004C27BF" w:rsidP="004C27BF">
      <w:pPr>
        <w:pStyle w:val="ae"/>
        <w:spacing w:after="0"/>
        <w:ind w:firstLine="709"/>
        <w:jc w:val="both"/>
        <w:rPr>
          <w:b/>
          <w:sz w:val="28"/>
          <w:szCs w:val="28"/>
        </w:rPr>
      </w:pPr>
    </w:p>
    <w:p w:rsidR="004C27BF" w:rsidRPr="002605EC" w:rsidRDefault="004C27BF" w:rsidP="004C27BF">
      <w:pPr>
        <w:pStyle w:val="ae"/>
        <w:spacing w:after="0"/>
        <w:ind w:firstLine="709"/>
        <w:jc w:val="both"/>
        <w:rPr>
          <w:b/>
          <w:sz w:val="28"/>
          <w:szCs w:val="28"/>
        </w:rPr>
      </w:pPr>
      <w:r w:rsidRPr="002605EC">
        <w:rPr>
          <w:b/>
          <w:sz w:val="28"/>
          <w:szCs w:val="28"/>
        </w:rPr>
        <w:t>Организация и проведение тестирования</w:t>
      </w:r>
    </w:p>
    <w:p w:rsidR="004C27BF" w:rsidRPr="002605EC" w:rsidRDefault="004C27BF" w:rsidP="004C27BF">
      <w:pPr>
        <w:pStyle w:val="ae"/>
        <w:spacing w:after="0"/>
        <w:ind w:firstLine="709"/>
        <w:jc w:val="both"/>
        <w:rPr>
          <w:sz w:val="28"/>
          <w:szCs w:val="28"/>
        </w:rPr>
      </w:pPr>
      <w:r w:rsidRPr="002605EC">
        <w:rPr>
          <w:sz w:val="28"/>
          <w:szCs w:val="28"/>
        </w:rPr>
        <w:t>При проведении тестирования следует обратить внимание на соблюдение требований инструкций и создания единых условий для выполнения упражнение для всех учащихся. Результаты тестирования заносят в индивидуальную карту.</w:t>
      </w:r>
    </w:p>
    <w:p w:rsidR="004C27BF" w:rsidRPr="002605EC" w:rsidRDefault="004C27BF" w:rsidP="004C27BF">
      <w:pPr>
        <w:pStyle w:val="ae"/>
        <w:spacing w:after="0"/>
        <w:ind w:firstLine="709"/>
        <w:jc w:val="both"/>
        <w:rPr>
          <w:sz w:val="28"/>
          <w:szCs w:val="28"/>
        </w:rPr>
      </w:pPr>
      <w:r w:rsidRPr="002605EC">
        <w:rPr>
          <w:sz w:val="28"/>
          <w:szCs w:val="28"/>
        </w:rPr>
        <w:t>Ниже дана краткая инструкция по проведению тестирования.</w:t>
      </w:r>
    </w:p>
    <w:p w:rsidR="004C27BF" w:rsidRPr="002605EC" w:rsidRDefault="004C27BF" w:rsidP="00B3076A">
      <w:pPr>
        <w:pStyle w:val="ae"/>
        <w:numPr>
          <w:ilvl w:val="0"/>
          <w:numId w:val="1"/>
        </w:numPr>
        <w:spacing w:after="0"/>
        <w:ind w:left="0" w:firstLine="709"/>
        <w:jc w:val="both"/>
        <w:rPr>
          <w:sz w:val="28"/>
          <w:szCs w:val="28"/>
        </w:rPr>
      </w:pPr>
      <w:r w:rsidRPr="002605EC">
        <w:rPr>
          <w:sz w:val="28"/>
          <w:szCs w:val="28"/>
        </w:rPr>
        <w:t xml:space="preserve">Бег 30 м с высокого старта. Проводится на дорожке стадиона в спортивной обуви. </w:t>
      </w:r>
      <w:proofErr w:type="gramStart"/>
      <w:r w:rsidRPr="002605EC">
        <w:rPr>
          <w:sz w:val="28"/>
          <w:szCs w:val="28"/>
        </w:rPr>
        <w:t xml:space="preserve">Количество стартующих в забеге определяется условиями, при которых спортсмены не мешают друг другу. </w:t>
      </w:r>
      <w:proofErr w:type="gramEnd"/>
    </w:p>
    <w:p w:rsidR="004C27BF" w:rsidRPr="002605EC" w:rsidRDefault="004C27BF" w:rsidP="00B3076A">
      <w:pPr>
        <w:pStyle w:val="ae"/>
        <w:numPr>
          <w:ilvl w:val="0"/>
          <w:numId w:val="1"/>
        </w:numPr>
        <w:spacing w:after="0"/>
        <w:ind w:left="0" w:firstLine="709"/>
        <w:jc w:val="both"/>
        <w:rPr>
          <w:sz w:val="28"/>
          <w:szCs w:val="28"/>
        </w:rPr>
      </w:pPr>
      <w:r w:rsidRPr="002605EC">
        <w:rPr>
          <w:sz w:val="28"/>
          <w:szCs w:val="28"/>
        </w:rPr>
        <w:t xml:space="preserve">Непрерывный бег 5 мин, </w:t>
      </w:r>
      <w:proofErr w:type="gramStart"/>
      <w:r w:rsidRPr="002605EC">
        <w:rPr>
          <w:sz w:val="28"/>
          <w:szCs w:val="28"/>
        </w:rPr>
        <w:t>м</w:t>
      </w:r>
      <w:proofErr w:type="gramEnd"/>
      <w:r w:rsidRPr="002605EC">
        <w:rPr>
          <w:sz w:val="28"/>
          <w:szCs w:val="28"/>
        </w:rPr>
        <w:t>. Условия проведения те же. Учитывают расстояние, которое преодолевает спортсмен в течение бега на 5 мин.</w:t>
      </w:r>
    </w:p>
    <w:p w:rsidR="004C27BF" w:rsidRPr="002605EC" w:rsidRDefault="004C27BF" w:rsidP="00B3076A">
      <w:pPr>
        <w:pStyle w:val="ae"/>
        <w:numPr>
          <w:ilvl w:val="0"/>
          <w:numId w:val="1"/>
        </w:numPr>
        <w:spacing w:after="0"/>
        <w:ind w:left="0" w:firstLine="709"/>
        <w:jc w:val="both"/>
        <w:rPr>
          <w:sz w:val="28"/>
          <w:szCs w:val="28"/>
        </w:rPr>
      </w:pPr>
      <w:r w:rsidRPr="002605EC">
        <w:rPr>
          <w:sz w:val="28"/>
          <w:szCs w:val="28"/>
        </w:rPr>
        <w:t xml:space="preserve">Челночный бег 3 </w:t>
      </w:r>
      <w:proofErr w:type="spellStart"/>
      <w:r w:rsidRPr="002605EC">
        <w:rPr>
          <w:sz w:val="28"/>
          <w:szCs w:val="28"/>
        </w:rPr>
        <w:t>х</w:t>
      </w:r>
      <w:proofErr w:type="spellEnd"/>
      <w:r w:rsidRPr="002605EC">
        <w:rPr>
          <w:sz w:val="28"/>
          <w:szCs w:val="28"/>
        </w:rPr>
        <w:t xml:space="preserve"> 10 м, с. Тест проводят в спортивном зале начало, и конец которого отмечают линией (стартовая и финишная черта). За каждой чертой – два полукруга радиусом 50 см с центром на черте. На дальний полукруг за финишной чертой кладут деревянный кубик (5 см</w:t>
      </w:r>
      <w:r w:rsidRPr="002605EC">
        <w:rPr>
          <w:sz w:val="28"/>
          <w:szCs w:val="28"/>
          <w:vertAlign w:val="superscript"/>
        </w:rPr>
        <w:t>3</w:t>
      </w:r>
      <w:r w:rsidRPr="002605EC">
        <w:rPr>
          <w:sz w:val="28"/>
          <w:szCs w:val="28"/>
        </w:rPr>
        <w:t>). Спортсмен становиться за ближней чертой на линии и по команде «марш» начинает бег в сторону финишной черты; обегает полукруг, берет кубик и возвращается к линии старта. Затем кладет кубик (бросать не разрешается) в полукруг на стартовой линии, бежит к дальней финишной черте, пробегая ее. Учитывают время выполнения задания от команды «марш» и до пересечения линии финиша.</w:t>
      </w:r>
    </w:p>
    <w:p w:rsidR="004C27BF" w:rsidRPr="002605EC" w:rsidRDefault="004C27BF" w:rsidP="00B3076A">
      <w:pPr>
        <w:pStyle w:val="ae"/>
        <w:numPr>
          <w:ilvl w:val="0"/>
          <w:numId w:val="1"/>
        </w:numPr>
        <w:spacing w:after="0"/>
        <w:ind w:left="0" w:firstLine="709"/>
        <w:jc w:val="both"/>
        <w:rPr>
          <w:sz w:val="28"/>
          <w:szCs w:val="28"/>
        </w:rPr>
      </w:pPr>
      <w:r w:rsidRPr="002605EC">
        <w:rPr>
          <w:sz w:val="28"/>
          <w:szCs w:val="28"/>
        </w:rPr>
        <w:t>Прыжок в длину с места – выполняют толчком двух ног от линии. Измерение дальности прыжка осуществляется стальной рулеткой.</w:t>
      </w:r>
    </w:p>
    <w:p w:rsidR="004C27BF" w:rsidRPr="002605EC" w:rsidRDefault="004C27BF" w:rsidP="00B3076A">
      <w:pPr>
        <w:pStyle w:val="ae"/>
        <w:numPr>
          <w:ilvl w:val="0"/>
          <w:numId w:val="1"/>
        </w:numPr>
        <w:spacing w:after="0"/>
        <w:ind w:left="0" w:firstLine="709"/>
        <w:jc w:val="both"/>
        <w:rPr>
          <w:sz w:val="28"/>
          <w:szCs w:val="28"/>
        </w:rPr>
      </w:pPr>
      <w:r w:rsidRPr="002605EC">
        <w:rPr>
          <w:sz w:val="28"/>
          <w:szCs w:val="28"/>
        </w:rPr>
        <w:t>Подтягивание в висе на перекладине. Выполняют из положения вис хватом сверху, руки на ширине плеч. Темп выполнения произвольный. Подтягивание считается выполненным, если при сгибании рук подбородок находится выше перекладины. Не засчитываются попытки при вспомогательных движениях ног и туловища.</w:t>
      </w:r>
    </w:p>
    <w:p w:rsidR="004C27BF" w:rsidRPr="002605EC" w:rsidRDefault="004C27BF" w:rsidP="004C27BF">
      <w:pPr>
        <w:ind w:firstLine="709"/>
        <w:jc w:val="both"/>
        <w:rPr>
          <w:sz w:val="28"/>
          <w:szCs w:val="28"/>
        </w:rPr>
      </w:pPr>
    </w:p>
    <w:p w:rsidR="004C27BF" w:rsidRPr="002605EC" w:rsidRDefault="004C27BF" w:rsidP="004C27BF">
      <w:pPr>
        <w:ind w:firstLine="709"/>
        <w:jc w:val="both"/>
        <w:rPr>
          <w:sz w:val="28"/>
          <w:szCs w:val="28"/>
        </w:rPr>
      </w:pPr>
    </w:p>
    <w:p w:rsidR="004C27BF" w:rsidRPr="002605EC" w:rsidRDefault="004C27BF" w:rsidP="00B3076A">
      <w:pPr>
        <w:numPr>
          <w:ilvl w:val="0"/>
          <w:numId w:val="2"/>
        </w:numPr>
        <w:ind w:left="0" w:firstLine="709"/>
        <w:jc w:val="both"/>
        <w:rPr>
          <w:b/>
          <w:sz w:val="28"/>
          <w:szCs w:val="28"/>
        </w:rPr>
      </w:pPr>
      <w:r w:rsidRPr="002605EC">
        <w:rPr>
          <w:b/>
          <w:sz w:val="28"/>
          <w:szCs w:val="28"/>
        </w:rPr>
        <w:lastRenderedPageBreak/>
        <w:t>Двигательно-координационные способности.</w:t>
      </w:r>
    </w:p>
    <w:p w:rsidR="004C27BF" w:rsidRPr="002605EC" w:rsidRDefault="004C27BF" w:rsidP="004C27BF">
      <w:pPr>
        <w:ind w:firstLine="709"/>
        <w:jc w:val="both"/>
        <w:rPr>
          <w:sz w:val="28"/>
          <w:szCs w:val="28"/>
          <w:u w:val="single"/>
        </w:rPr>
      </w:pPr>
      <w:r w:rsidRPr="002605EC">
        <w:rPr>
          <w:sz w:val="28"/>
          <w:szCs w:val="28"/>
          <w:u w:val="single"/>
        </w:rPr>
        <w:t xml:space="preserve">Челночный бег 3 </w:t>
      </w:r>
      <w:proofErr w:type="spellStart"/>
      <w:r w:rsidRPr="002605EC">
        <w:rPr>
          <w:sz w:val="28"/>
          <w:szCs w:val="28"/>
          <w:u w:val="single"/>
        </w:rPr>
        <w:t>х</w:t>
      </w:r>
      <w:proofErr w:type="spellEnd"/>
      <w:r w:rsidRPr="002605EC">
        <w:rPr>
          <w:sz w:val="28"/>
          <w:szCs w:val="28"/>
          <w:u w:val="single"/>
        </w:rPr>
        <w:t xml:space="preserve"> 10 м.</w:t>
      </w:r>
    </w:p>
    <w:p w:rsidR="004C27BF" w:rsidRPr="002605EC" w:rsidRDefault="004C27BF" w:rsidP="004C27BF">
      <w:pPr>
        <w:pStyle w:val="310"/>
        <w:ind w:left="0" w:firstLine="709"/>
        <w:jc w:val="both"/>
        <w:rPr>
          <w:sz w:val="28"/>
          <w:szCs w:val="28"/>
        </w:rPr>
      </w:pPr>
      <w:r w:rsidRPr="002605EC">
        <w:rPr>
          <w:sz w:val="28"/>
          <w:szCs w:val="28"/>
        </w:rPr>
        <w:t xml:space="preserve">Проводится в спортивном зале с использованием разметки волейбольной площадки. За средней линией площадки вдоль нее кладут два  кубика размером 5 </w:t>
      </w:r>
      <w:proofErr w:type="spellStart"/>
      <w:r w:rsidRPr="002605EC">
        <w:rPr>
          <w:sz w:val="28"/>
          <w:szCs w:val="28"/>
        </w:rPr>
        <w:t>х</w:t>
      </w:r>
      <w:proofErr w:type="spellEnd"/>
      <w:r w:rsidRPr="002605EC">
        <w:rPr>
          <w:sz w:val="28"/>
          <w:szCs w:val="28"/>
        </w:rPr>
        <w:t xml:space="preserve"> 5 </w:t>
      </w:r>
      <w:proofErr w:type="spellStart"/>
      <w:r w:rsidRPr="002605EC">
        <w:rPr>
          <w:sz w:val="28"/>
          <w:szCs w:val="28"/>
        </w:rPr>
        <w:t>х</w:t>
      </w:r>
      <w:proofErr w:type="spellEnd"/>
      <w:r w:rsidRPr="002605EC">
        <w:rPr>
          <w:sz w:val="28"/>
          <w:szCs w:val="28"/>
        </w:rPr>
        <w:t xml:space="preserve"> 10 мм. Испытуемый принимает положение «Высокого старта». По команде «Внимание», «Марш» учащийся бежит к кубикам, поднимает один из них, подбегает к старту, кладет брусок за линию, бежит назад, берет второй кубик и возвращается на стартовую линию. Бросать кубик запрещается. Секундомер выключается в тот момент, когда второй кубик коснется пола. Результат </w:t>
      </w:r>
      <w:proofErr w:type="gramStart"/>
      <w:r w:rsidRPr="002605EC">
        <w:rPr>
          <w:sz w:val="28"/>
          <w:szCs w:val="28"/>
        </w:rPr>
        <w:t>фиксируется с точностью до 0,1 сек</w:t>
      </w:r>
      <w:proofErr w:type="gramEnd"/>
      <w:r w:rsidRPr="002605EC">
        <w:rPr>
          <w:sz w:val="28"/>
          <w:szCs w:val="28"/>
        </w:rPr>
        <w:t>.</w:t>
      </w:r>
    </w:p>
    <w:p w:rsidR="004C27BF" w:rsidRPr="002605EC" w:rsidRDefault="004C27BF" w:rsidP="004C27BF">
      <w:pPr>
        <w:pStyle w:val="310"/>
        <w:ind w:left="0" w:firstLine="709"/>
        <w:jc w:val="both"/>
        <w:rPr>
          <w:sz w:val="28"/>
          <w:szCs w:val="28"/>
        </w:rPr>
      </w:pPr>
    </w:p>
    <w:p w:rsidR="004C27BF" w:rsidRPr="002605EC" w:rsidRDefault="004C27BF" w:rsidP="004C27BF">
      <w:pPr>
        <w:ind w:firstLine="709"/>
        <w:jc w:val="both"/>
        <w:rPr>
          <w:b/>
          <w:sz w:val="28"/>
          <w:szCs w:val="28"/>
        </w:rPr>
      </w:pPr>
      <w:r w:rsidRPr="002605EC">
        <w:rPr>
          <w:b/>
          <w:bCs/>
          <w:sz w:val="28"/>
          <w:szCs w:val="28"/>
        </w:rPr>
        <w:t xml:space="preserve">2. </w:t>
      </w:r>
      <w:r w:rsidRPr="002605EC">
        <w:rPr>
          <w:b/>
          <w:sz w:val="28"/>
          <w:szCs w:val="28"/>
        </w:rPr>
        <w:t>Гибкость</w:t>
      </w:r>
    </w:p>
    <w:p w:rsidR="004C27BF" w:rsidRPr="002605EC" w:rsidRDefault="004C27BF" w:rsidP="004C27BF">
      <w:pPr>
        <w:ind w:firstLine="709"/>
        <w:jc w:val="both"/>
        <w:rPr>
          <w:sz w:val="28"/>
          <w:szCs w:val="28"/>
          <w:u w:val="single"/>
        </w:rPr>
      </w:pPr>
      <w:r w:rsidRPr="002605EC">
        <w:rPr>
          <w:sz w:val="28"/>
          <w:szCs w:val="28"/>
          <w:u w:val="single"/>
        </w:rPr>
        <w:t>Наклон вперед.</w:t>
      </w:r>
    </w:p>
    <w:p w:rsidR="004C27BF" w:rsidRPr="002605EC" w:rsidRDefault="004C27BF" w:rsidP="004C27BF">
      <w:pPr>
        <w:ind w:firstLine="709"/>
        <w:jc w:val="both"/>
        <w:rPr>
          <w:sz w:val="28"/>
          <w:szCs w:val="28"/>
        </w:rPr>
      </w:pPr>
      <w:r w:rsidRPr="002605EC">
        <w:rPr>
          <w:b/>
          <w:sz w:val="28"/>
          <w:szCs w:val="28"/>
        </w:rPr>
        <w:t xml:space="preserve">А. </w:t>
      </w:r>
      <w:r w:rsidRPr="002605EC">
        <w:rPr>
          <w:sz w:val="28"/>
          <w:szCs w:val="28"/>
        </w:rPr>
        <w:t xml:space="preserve">из </w:t>
      </w:r>
      <w:proofErr w:type="gramStart"/>
      <w:r w:rsidRPr="002605EC">
        <w:rPr>
          <w:sz w:val="28"/>
          <w:szCs w:val="28"/>
        </w:rPr>
        <w:t>положения</w:t>
      </w:r>
      <w:proofErr w:type="gramEnd"/>
      <w:r w:rsidRPr="002605EC">
        <w:rPr>
          <w:sz w:val="28"/>
          <w:szCs w:val="28"/>
        </w:rPr>
        <w:t xml:space="preserve"> сидя (7-10 лет).</w:t>
      </w:r>
    </w:p>
    <w:p w:rsidR="004C27BF" w:rsidRPr="002605EC" w:rsidRDefault="004C27BF" w:rsidP="004C27BF">
      <w:pPr>
        <w:ind w:firstLine="709"/>
        <w:jc w:val="both"/>
        <w:rPr>
          <w:sz w:val="28"/>
          <w:szCs w:val="28"/>
        </w:rPr>
      </w:pPr>
      <w:r w:rsidRPr="002605EC">
        <w:rPr>
          <w:sz w:val="28"/>
          <w:szCs w:val="28"/>
        </w:rPr>
        <w:t>На полу проводят две перпендикулярные пересекающие линии. На одну из них (вправо и влево от точки пересечения) наносят разметку в сантиметрах. Пятки ученика должны находиться рядом с линией пересечения разметки, но не касаться ее. Ступни вертикально. Руки вперед внутрь, ладони вниз. Партнер фиксирует  колени участника рукой, не давая ему сгибать ноги во время наклонов.  Выполняют три медленных предварительных наклона (ладони скользят по размеченной линии), четвертый наклон – зачетный - выполняют фиксированием положения на три секунды. Результат определяют по касанию кончиков пальцев размеченной линии.</w:t>
      </w:r>
    </w:p>
    <w:p w:rsidR="004C27BF" w:rsidRPr="002605EC" w:rsidRDefault="004C27BF" w:rsidP="004C27BF">
      <w:pPr>
        <w:ind w:firstLine="709"/>
        <w:jc w:val="both"/>
        <w:rPr>
          <w:sz w:val="28"/>
          <w:szCs w:val="28"/>
        </w:rPr>
      </w:pPr>
      <w:r w:rsidRPr="002605EC">
        <w:rPr>
          <w:b/>
          <w:sz w:val="28"/>
          <w:szCs w:val="28"/>
        </w:rPr>
        <w:t>Б.</w:t>
      </w:r>
      <w:r w:rsidRPr="002605EC">
        <w:rPr>
          <w:sz w:val="28"/>
          <w:szCs w:val="28"/>
        </w:rPr>
        <w:t xml:space="preserve"> Из </w:t>
      </w:r>
      <w:proofErr w:type="gramStart"/>
      <w:r w:rsidRPr="002605EC">
        <w:rPr>
          <w:sz w:val="28"/>
          <w:szCs w:val="28"/>
        </w:rPr>
        <w:t>положения</w:t>
      </w:r>
      <w:proofErr w:type="gramEnd"/>
      <w:r w:rsidRPr="002605EC">
        <w:rPr>
          <w:sz w:val="28"/>
          <w:szCs w:val="28"/>
        </w:rPr>
        <w:t xml:space="preserve"> стоя.(11-15 лет, 16-17 лет).</w:t>
      </w:r>
    </w:p>
    <w:p w:rsidR="004C27BF" w:rsidRPr="002605EC" w:rsidRDefault="004C27BF" w:rsidP="004C27BF">
      <w:pPr>
        <w:ind w:firstLine="709"/>
        <w:jc w:val="both"/>
        <w:rPr>
          <w:sz w:val="28"/>
          <w:szCs w:val="28"/>
        </w:rPr>
      </w:pPr>
      <w:r w:rsidRPr="002605EC">
        <w:rPr>
          <w:sz w:val="28"/>
          <w:szCs w:val="28"/>
        </w:rPr>
        <w:t xml:space="preserve">К скамейке прибивается рейка с делениями. Вниз от верхней плоскости скамейки наносится разметка в </w:t>
      </w:r>
      <w:proofErr w:type="gramStart"/>
      <w:r w:rsidRPr="002605EC">
        <w:rPr>
          <w:sz w:val="28"/>
          <w:szCs w:val="28"/>
        </w:rPr>
        <w:t>см</w:t>
      </w:r>
      <w:proofErr w:type="gramEnd"/>
      <w:r w:rsidRPr="002605EC">
        <w:rPr>
          <w:sz w:val="28"/>
          <w:szCs w:val="28"/>
        </w:rPr>
        <w:t xml:space="preserve"> от + 1 до + 25 см, вверх от –1 до –10 см. Ученик без обуви становится на скамейку. Ноги на ширине 25-30 см. Выполняются три медленных предварительных наклона, ладони скользят по рейке. 4-ый наклон выполняется плавно, не рывком, он является зачетным. Результат засчитывается по кончикам пальцев. Результат может быть как отрицательный, так и положительный с точностью до 0,5 см.</w:t>
      </w:r>
    </w:p>
    <w:p w:rsidR="004C27BF" w:rsidRPr="002605EC" w:rsidRDefault="004C27BF" w:rsidP="004C27BF">
      <w:pPr>
        <w:ind w:firstLine="709"/>
        <w:jc w:val="both"/>
        <w:rPr>
          <w:b/>
          <w:sz w:val="28"/>
          <w:szCs w:val="28"/>
        </w:rPr>
      </w:pPr>
      <w:r w:rsidRPr="002605EC">
        <w:rPr>
          <w:b/>
          <w:sz w:val="28"/>
          <w:szCs w:val="28"/>
        </w:rPr>
        <w:t>3.Сила.</w:t>
      </w:r>
    </w:p>
    <w:p w:rsidR="004C27BF" w:rsidRPr="002605EC" w:rsidRDefault="004C27BF" w:rsidP="004C27BF">
      <w:pPr>
        <w:ind w:firstLine="709"/>
        <w:jc w:val="both"/>
        <w:rPr>
          <w:sz w:val="28"/>
          <w:szCs w:val="28"/>
          <w:u w:val="single"/>
        </w:rPr>
      </w:pPr>
      <w:r w:rsidRPr="002605EC">
        <w:rPr>
          <w:sz w:val="28"/>
          <w:szCs w:val="28"/>
          <w:u w:val="single"/>
        </w:rPr>
        <w:t>Подтягивание в висе (мальчики).</w:t>
      </w:r>
    </w:p>
    <w:p w:rsidR="004C27BF" w:rsidRPr="002605EC" w:rsidRDefault="004C27BF" w:rsidP="004C27BF">
      <w:pPr>
        <w:ind w:firstLine="709"/>
        <w:jc w:val="both"/>
        <w:rPr>
          <w:sz w:val="28"/>
          <w:szCs w:val="28"/>
        </w:rPr>
      </w:pPr>
      <w:r w:rsidRPr="002605EC">
        <w:rPr>
          <w:sz w:val="28"/>
          <w:szCs w:val="28"/>
        </w:rPr>
        <w:t>Участник принимает положение «Вис хватом сверху». По команде «Можно» испытуемый подтягивает тело к перекладине до уровня подбородка (не касаясь им снаряда),  а затем, после команды «Есть», возвращается в и.п., сообщается счет и элемент считается выполненным, а учащийся получает право на продолжение упражнения. Упражнение выполнять плавно без рывков, тело не прогибать, сгибание колен и дергание ногами не разрешается. Упражнение прекращается если испытуемый делает остановку более чем на 3 секунды, если не удается зафиксировать положение подбородка над грифом два раза подряд или же при нарушении других установленных требований.</w:t>
      </w:r>
    </w:p>
    <w:p w:rsidR="004C27BF" w:rsidRPr="002605EC" w:rsidRDefault="004C27BF" w:rsidP="004C27BF">
      <w:pPr>
        <w:ind w:firstLine="709"/>
        <w:jc w:val="both"/>
        <w:rPr>
          <w:sz w:val="28"/>
          <w:szCs w:val="28"/>
          <w:u w:val="single"/>
        </w:rPr>
      </w:pPr>
      <w:r w:rsidRPr="002605EC">
        <w:rPr>
          <w:sz w:val="28"/>
          <w:szCs w:val="28"/>
          <w:u w:val="single"/>
        </w:rPr>
        <w:t xml:space="preserve"> Подтягивание  на низкой перекладине из виса лежа (девочки).</w:t>
      </w:r>
    </w:p>
    <w:p w:rsidR="004C27BF" w:rsidRPr="002605EC" w:rsidRDefault="004C27BF" w:rsidP="004C27BF">
      <w:pPr>
        <w:ind w:firstLine="709"/>
        <w:jc w:val="both"/>
        <w:rPr>
          <w:sz w:val="28"/>
          <w:szCs w:val="28"/>
        </w:rPr>
      </w:pPr>
      <w:r w:rsidRPr="002605EC">
        <w:rPr>
          <w:sz w:val="28"/>
          <w:szCs w:val="28"/>
        </w:rPr>
        <w:lastRenderedPageBreak/>
        <w:t>Девочки выполняют упражнение на низкой перекладине, высота которой зависит от роста испытуемой (от 75 до 90 см) или соблюдения угла между полом и телом  в висе лежа около 30 градусов.</w:t>
      </w:r>
    </w:p>
    <w:p w:rsidR="004C27BF" w:rsidRPr="002605EC" w:rsidRDefault="004C27BF" w:rsidP="004C27BF">
      <w:pPr>
        <w:ind w:firstLine="709"/>
        <w:jc w:val="both"/>
        <w:rPr>
          <w:sz w:val="28"/>
          <w:szCs w:val="28"/>
        </w:rPr>
      </w:pPr>
      <w:r w:rsidRPr="002605EC">
        <w:rPr>
          <w:sz w:val="28"/>
          <w:szCs w:val="28"/>
        </w:rPr>
        <w:t>Упражнение выполняется хватом сверху на ширине плеч из положения «</w:t>
      </w:r>
      <w:proofErr w:type="gramStart"/>
      <w:r w:rsidRPr="002605EC">
        <w:rPr>
          <w:sz w:val="28"/>
          <w:szCs w:val="28"/>
        </w:rPr>
        <w:t>вис</w:t>
      </w:r>
      <w:proofErr w:type="gramEnd"/>
      <w:r w:rsidRPr="002605EC">
        <w:rPr>
          <w:sz w:val="28"/>
          <w:szCs w:val="28"/>
        </w:rPr>
        <w:t xml:space="preserve"> лежа» на низкой перекладине, туловище и ноги не сгибать. Стопы не фиксируются. Правила выполнения такие же, как и в подтягивании  из «виса».</w:t>
      </w:r>
    </w:p>
    <w:p w:rsidR="004C27BF" w:rsidRPr="002605EC" w:rsidRDefault="004C27BF" w:rsidP="004C27BF">
      <w:pPr>
        <w:ind w:firstLine="709"/>
        <w:jc w:val="both"/>
        <w:rPr>
          <w:sz w:val="28"/>
          <w:szCs w:val="28"/>
        </w:rPr>
      </w:pPr>
    </w:p>
    <w:p w:rsidR="004C27BF" w:rsidRPr="002605EC" w:rsidRDefault="004C27BF" w:rsidP="00B3076A">
      <w:pPr>
        <w:numPr>
          <w:ilvl w:val="0"/>
          <w:numId w:val="3"/>
        </w:numPr>
        <w:ind w:left="0" w:firstLine="709"/>
        <w:jc w:val="both"/>
        <w:rPr>
          <w:b/>
          <w:sz w:val="28"/>
          <w:szCs w:val="28"/>
        </w:rPr>
      </w:pPr>
      <w:r w:rsidRPr="002605EC">
        <w:rPr>
          <w:b/>
          <w:sz w:val="28"/>
          <w:szCs w:val="28"/>
        </w:rPr>
        <w:t xml:space="preserve">Выносливость </w:t>
      </w:r>
      <w:proofErr w:type="spellStart"/>
      <w:proofErr w:type="gramStart"/>
      <w:r w:rsidRPr="002605EC">
        <w:rPr>
          <w:b/>
          <w:sz w:val="28"/>
          <w:szCs w:val="28"/>
        </w:rPr>
        <w:t>сердечно-сосудистой</w:t>
      </w:r>
      <w:proofErr w:type="spellEnd"/>
      <w:proofErr w:type="gramEnd"/>
      <w:r w:rsidRPr="002605EC">
        <w:rPr>
          <w:b/>
          <w:sz w:val="28"/>
          <w:szCs w:val="28"/>
        </w:rPr>
        <w:t xml:space="preserve"> системы.</w:t>
      </w:r>
    </w:p>
    <w:p w:rsidR="004C27BF" w:rsidRPr="002605EC" w:rsidRDefault="004C27BF" w:rsidP="004C27BF">
      <w:pPr>
        <w:ind w:firstLine="709"/>
        <w:jc w:val="both"/>
        <w:rPr>
          <w:sz w:val="28"/>
          <w:szCs w:val="28"/>
        </w:rPr>
      </w:pPr>
      <w:r w:rsidRPr="002605EC">
        <w:rPr>
          <w:sz w:val="28"/>
          <w:szCs w:val="28"/>
        </w:rPr>
        <w:t>Для выявления уровня ее развития применяется длительный бег.</w:t>
      </w:r>
    </w:p>
    <w:p w:rsidR="004C27BF" w:rsidRPr="002605EC" w:rsidRDefault="004C27BF" w:rsidP="004C27BF">
      <w:pPr>
        <w:ind w:firstLine="709"/>
        <w:jc w:val="both"/>
        <w:rPr>
          <w:sz w:val="28"/>
          <w:szCs w:val="28"/>
        </w:rPr>
      </w:pPr>
      <w:r w:rsidRPr="002605EC">
        <w:rPr>
          <w:sz w:val="28"/>
          <w:szCs w:val="28"/>
        </w:rPr>
        <w:t>Дистанции:</w:t>
      </w:r>
    </w:p>
    <w:p w:rsidR="004C27BF" w:rsidRPr="002605EC" w:rsidRDefault="004C27BF" w:rsidP="00B3076A">
      <w:pPr>
        <w:numPr>
          <w:ilvl w:val="0"/>
          <w:numId w:val="4"/>
        </w:numPr>
        <w:ind w:left="0" w:firstLine="709"/>
        <w:jc w:val="both"/>
        <w:rPr>
          <w:sz w:val="28"/>
          <w:szCs w:val="28"/>
        </w:rPr>
      </w:pPr>
      <w:r w:rsidRPr="002605EC">
        <w:rPr>
          <w:sz w:val="28"/>
          <w:szCs w:val="28"/>
        </w:rPr>
        <w:t>для мальчиков 7-10 лет – 300 м</w:t>
      </w:r>
    </w:p>
    <w:p w:rsidR="004C27BF" w:rsidRPr="002605EC" w:rsidRDefault="004C27BF" w:rsidP="00B3076A">
      <w:pPr>
        <w:numPr>
          <w:ilvl w:val="0"/>
          <w:numId w:val="4"/>
        </w:numPr>
        <w:ind w:left="0" w:firstLine="709"/>
        <w:jc w:val="both"/>
        <w:rPr>
          <w:sz w:val="28"/>
          <w:szCs w:val="28"/>
        </w:rPr>
      </w:pPr>
      <w:r w:rsidRPr="002605EC">
        <w:rPr>
          <w:sz w:val="28"/>
          <w:szCs w:val="28"/>
        </w:rPr>
        <w:t>для мальчиков 11-12 лет – 500 м</w:t>
      </w:r>
    </w:p>
    <w:p w:rsidR="004C27BF" w:rsidRPr="002605EC" w:rsidRDefault="004C27BF" w:rsidP="00B3076A">
      <w:pPr>
        <w:numPr>
          <w:ilvl w:val="0"/>
          <w:numId w:val="4"/>
        </w:numPr>
        <w:ind w:left="0" w:firstLine="709"/>
        <w:jc w:val="both"/>
        <w:rPr>
          <w:sz w:val="28"/>
          <w:szCs w:val="28"/>
        </w:rPr>
      </w:pPr>
      <w:r w:rsidRPr="002605EC">
        <w:rPr>
          <w:sz w:val="28"/>
          <w:szCs w:val="28"/>
        </w:rPr>
        <w:t>для мальчиков13-14 лет – 1000 м</w:t>
      </w:r>
    </w:p>
    <w:p w:rsidR="004C27BF" w:rsidRPr="002605EC" w:rsidRDefault="004C27BF" w:rsidP="00B3076A">
      <w:pPr>
        <w:numPr>
          <w:ilvl w:val="0"/>
          <w:numId w:val="4"/>
        </w:numPr>
        <w:ind w:left="0" w:firstLine="709"/>
        <w:jc w:val="both"/>
        <w:rPr>
          <w:sz w:val="28"/>
          <w:szCs w:val="28"/>
        </w:rPr>
      </w:pPr>
      <w:r w:rsidRPr="002605EC">
        <w:rPr>
          <w:sz w:val="28"/>
          <w:szCs w:val="28"/>
        </w:rPr>
        <w:t>для юношей 15-16 лет – 2000м</w:t>
      </w:r>
    </w:p>
    <w:p w:rsidR="004C27BF" w:rsidRPr="002605EC" w:rsidRDefault="004C27BF" w:rsidP="004C27BF">
      <w:pPr>
        <w:ind w:firstLine="709"/>
        <w:jc w:val="both"/>
        <w:rPr>
          <w:sz w:val="28"/>
          <w:szCs w:val="28"/>
        </w:rPr>
      </w:pPr>
      <w:r w:rsidRPr="002605EC">
        <w:rPr>
          <w:sz w:val="28"/>
          <w:szCs w:val="28"/>
        </w:rPr>
        <w:t>Тест проводится на стадионе. Бег выполняется с высокого старта. Результат фиксируется с помощью секундомера. На дистанции при необходимости возможен переход на ходьбу (спортивную или обычную), но учащимся дается установка закончить дистанцию как можно быстрее.</w:t>
      </w:r>
    </w:p>
    <w:p w:rsidR="004C27BF" w:rsidRPr="002605EC" w:rsidRDefault="004C27BF" w:rsidP="00B3076A">
      <w:pPr>
        <w:numPr>
          <w:ilvl w:val="0"/>
          <w:numId w:val="3"/>
        </w:numPr>
        <w:ind w:left="0" w:firstLine="709"/>
        <w:jc w:val="both"/>
        <w:rPr>
          <w:b/>
          <w:sz w:val="28"/>
          <w:szCs w:val="28"/>
        </w:rPr>
      </w:pPr>
      <w:r w:rsidRPr="002605EC">
        <w:rPr>
          <w:b/>
          <w:sz w:val="28"/>
          <w:szCs w:val="28"/>
        </w:rPr>
        <w:t>Мышечная выносливость.</w:t>
      </w:r>
    </w:p>
    <w:p w:rsidR="004C27BF" w:rsidRPr="002605EC" w:rsidRDefault="004C27BF" w:rsidP="004C27BF">
      <w:pPr>
        <w:ind w:firstLine="709"/>
        <w:jc w:val="both"/>
        <w:rPr>
          <w:sz w:val="28"/>
          <w:szCs w:val="28"/>
        </w:rPr>
      </w:pPr>
      <w:r w:rsidRPr="002605EC">
        <w:rPr>
          <w:sz w:val="28"/>
          <w:szCs w:val="28"/>
          <w:u w:val="single"/>
        </w:rPr>
        <w:t>Поднимание туловища</w:t>
      </w:r>
      <w:r w:rsidRPr="002605EC">
        <w:rPr>
          <w:sz w:val="28"/>
          <w:szCs w:val="28"/>
        </w:rPr>
        <w:t>.</w:t>
      </w:r>
    </w:p>
    <w:p w:rsidR="004C27BF" w:rsidRPr="002605EC" w:rsidRDefault="004C27BF" w:rsidP="004C27BF">
      <w:pPr>
        <w:ind w:firstLine="709"/>
        <w:jc w:val="both"/>
        <w:rPr>
          <w:sz w:val="28"/>
          <w:szCs w:val="28"/>
        </w:rPr>
      </w:pPr>
      <w:r w:rsidRPr="002605EC">
        <w:rPr>
          <w:sz w:val="28"/>
          <w:szCs w:val="28"/>
        </w:rPr>
        <w:t xml:space="preserve">Упражнение выполняется из положения лежи на </w:t>
      </w:r>
      <w:proofErr w:type="gramStart"/>
      <w:r w:rsidRPr="002605EC">
        <w:rPr>
          <w:sz w:val="28"/>
          <w:szCs w:val="28"/>
        </w:rPr>
        <w:t>спине</w:t>
      </w:r>
      <w:proofErr w:type="gramEnd"/>
      <w:r w:rsidRPr="002605EC">
        <w:rPr>
          <w:sz w:val="28"/>
          <w:szCs w:val="28"/>
        </w:rPr>
        <w:t xml:space="preserve"> на гимнастическом мате или коврике. Ноги согнуты в коленях до прямого (90 градусов) угла, спина прижата к мату (коврику), руки за головой, локти прижаты к мату (коврику). Ноги фиксируются. Испытуемый поднимает туловище, локтями касаясь колен, затем возвращается в исходное положение. Фиксируется количество поднятий туловища за 1 минуту. </w:t>
      </w:r>
    </w:p>
    <w:p w:rsidR="004C27BF" w:rsidRPr="002605EC" w:rsidRDefault="004C27BF" w:rsidP="004C27BF">
      <w:pPr>
        <w:ind w:firstLine="709"/>
        <w:jc w:val="both"/>
        <w:rPr>
          <w:sz w:val="28"/>
          <w:szCs w:val="28"/>
        </w:rPr>
      </w:pPr>
    </w:p>
    <w:p w:rsidR="004C27BF" w:rsidRPr="002605EC" w:rsidRDefault="004C27BF" w:rsidP="00B3076A">
      <w:pPr>
        <w:numPr>
          <w:ilvl w:val="0"/>
          <w:numId w:val="3"/>
        </w:numPr>
        <w:ind w:left="0" w:firstLine="709"/>
        <w:jc w:val="both"/>
        <w:rPr>
          <w:b/>
          <w:sz w:val="28"/>
          <w:szCs w:val="28"/>
        </w:rPr>
      </w:pPr>
      <w:r w:rsidRPr="002605EC">
        <w:rPr>
          <w:b/>
          <w:sz w:val="28"/>
          <w:szCs w:val="28"/>
        </w:rPr>
        <w:t>Скоростно-силовые способности.</w:t>
      </w:r>
    </w:p>
    <w:p w:rsidR="004C27BF" w:rsidRPr="002605EC" w:rsidRDefault="004C27BF" w:rsidP="004C27BF">
      <w:pPr>
        <w:ind w:firstLine="709"/>
        <w:jc w:val="both"/>
        <w:rPr>
          <w:sz w:val="28"/>
          <w:szCs w:val="28"/>
          <w:u w:val="single"/>
        </w:rPr>
      </w:pPr>
      <w:r w:rsidRPr="002605EC">
        <w:rPr>
          <w:sz w:val="28"/>
          <w:szCs w:val="28"/>
          <w:u w:val="single"/>
        </w:rPr>
        <w:t>Прыжок в длину с места.</w:t>
      </w:r>
    </w:p>
    <w:p w:rsidR="004C27BF" w:rsidRPr="002605EC" w:rsidRDefault="004C27BF" w:rsidP="004C27BF">
      <w:pPr>
        <w:ind w:firstLine="709"/>
        <w:jc w:val="both"/>
        <w:rPr>
          <w:sz w:val="28"/>
          <w:szCs w:val="28"/>
        </w:rPr>
      </w:pPr>
      <w:r w:rsidRPr="002605EC">
        <w:rPr>
          <w:sz w:val="28"/>
          <w:szCs w:val="28"/>
        </w:rPr>
        <w:t>На полу проводится линия и перпендикулярно к ней закрепляется сантиметровая лента. Участник встает около линии, не касаясь ее носками, слегка сгибает ноги в коленях и, оттолкнувшись обеими ногами, прыгает вперед. Расстояние измеряется от начальной метки до пяток. Дается три попытки. Лучший результат заносится в протокол.</w:t>
      </w:r>
    </w:p>
    <w:p w:rsidR="004C27BF" w:rsidRPr="002605EC" w:rsidRDefault="004C27BF" w:rsidP="004C27BF">
      <w:pPr>
        <w:ind w:firstLine="709"/>
        <w:jc w:val="both"/>
        <w:rPr>
          <w:sz w:val="28"/>
          <w:szCs w:val="28"/>
        </w:rPr>
      </w:pPr>
    </w:p>
    <w:p w:rsidR="004C27BF" w:rsidRPr="002605EC" w:rsidRDefault="004C27BF" w:rsidP="00B3076A">
      <w:pPr>
        <w:numPr>
          <w:ilvl w:val="0"/>
          <w:numId w:val="3"/>
        </w:numPr>
        <w:ind w:left="0" w:firstLine="709"/>
        <w:jc w:val="both"/>
        <w:rPr>
          <w:b/>
          <w:sz w:val="28"/>
          <w:szCs w:val="28"/>
        </w:rPr>
      </w:pPr>
      <w:r w:rsidRPr="002605EC">
        <w:rPr>
          <w:b/>
          <w:sz w:val="28"/>
          <w:szCs w:val="28"/>
        </w:rPr>
        <w:t>Скоростные способности.</w:t>
      </w:r>
    </w:p>
    <w:p w:rsidR="004C27BF" w:rsidRPr="002605EC" w:rsidRDefault="004C27BF" w:rsidP="004C27BF">
      <w:pPr>
        <w:ind w:firstLine="709"/>
        <w:jc w:val="both"/>
        <w:rPr>
          <w:sz w:val="28"/>
          <w:szCs w:val="28"/>
          <w:u w:val="single"/>
        </w:rPr>
      </w:pPr>
      <w:r w:rsidRPr="002605EC">
        <w:rPr>
          <w:sz w:val="28"/>
          <w:szCs w:val="28"/>
          <w:u w:val="single"/>
        </w:rPr>
        <w:t>Бег 30 метров.</w:t>
      </w:r>
    </w:p>
    <w:p w:rsidR="004C27BF" w:rsidRPr="002605EC" w:rsidRDefault="004C27BF" w:rsidP="004C27BF">
      <w:pPr>
        <w:ind w:firstLine="709"/>
        <w:jc w:val="both"/>
        <w:rPr>
          <w:sz w:val="28"/>
          <w:szCs w:val="28"/>
        </w:rPr>
      </w:pPr>
      <w:r w:rsidRPr="002605EC">
        <w:rPr>
          <w:sz w:val="28"/>
          <w:szCs w:val="28"/>
        </w:rPr>
        <w:t xml:space="preserve">В забеге принимают участие не менее двух человек. Бег выполняют из положения высокого старта. По команде «На старт» участники забега подходят к линии старта и занимают исходное положение. По команде «Внимание» вес тела переносится на впереди стоящую ногу. Затем подается команда «Марш» и флаг резко опускается вниз. Судьи на финише по первому </w:t>
      </w:r>
      <w:r w:rsidRPr="002605EC">
        <w:rPr>
          <w:sz w:val="28"/>
          <w:szCs w:val="28"/>
        </w:rPr>
        <w:lastRenderedPageBreak/>
        <w:t xml:space="preserve">движению флага пускают секундомеры. Время </w:t>
      </w:r>
      <w:proofErr w:type="gramStart"/>
      <w:r w:rsidRPr="002605EC">
        <w:rPr>
          <w:sz w:val="28"/>
          <w:szCs w:val="28"/>
        </w:rPr>
        <w:t>определяется с точностью до 0,1 сек</w:t>
      </w:r>
      <w:proofErr w:type="gramEnd"/>
      <w:r w:rsidRPr="002605EC">
        <w:rPr>
          <w:sz w:val="28"/>
          <w:szCs w:val="28"/>
        </w:rPr>
        <w:t>. Дается одна попытка.</w:t>
      </w:r>
    </w:p>
    <w:p w:rsidR="004C27BF" w:rsidRPr="002605EC" w:rsidRDefault="004C27BF" w:rsidP="004C27BF">
      <w:pPr>
        <w:ind w:firstLine="709"/>
        <w:jc w:val="both"/>
        <w:rPr>
          <w:sz w:val="28"/>
          <w:szCs w:val="28"/>
        </w:rPr>
      </w:pPr>
      <w:r w:rsidRPr="002605EC">
        <w:rPr>
          <w:sz w:val="28"/>
          <w:szCs w:val="28"/>
        </w:rPr>
        <w:t xml:space="preserve">После проведения тестирования оформляется </w:t>
      </w:r>
      <w:proofErr w:type="gramStart"/>
      <w:r w:rsidRPr="002605EC">
        <w:rPr>
          <w:sz w:val="28"/>
          <w:szCs w:val="28"/>
        </w:rPr>
        <w:t>протокол</w:t>
      </w:r>
      <w:proofErr w:type="gramEnd"/>
      <w:r w:rsidRPr="002605EC">
        <w:rPr>
          <w:sz w:val="28"/>
          <w:szCs w:val="28"/>
        </w:rPr>
        <w:t xml:space="preserve"> и. Уровень физической подготовленности оценивается в баллах: (приложение № 9).</w:t>
      </w:r>
    </w:p>
    <w:p w:rsidR="004C27BF" w:rsidRPr="002605EC" w:rsidRDefault="004C27BF" w:rsidP="004C27BF">
      <w:pPr>
        <w:pStyle w:val="ae"/>
        <w:spacing w:after="0"/>
        <w:ind w:firstLine="709"/>
        <w:jc w:val="both"/>
        <w:rPr>
          <w:sz w:val="28"/>
          <w:szCs w:val="28"/>
        </w:rPr>
      </w:pPr>
      <w:r w:rsidRPr="002605EC">
        <w:rPr>
          <w:sz w:val="28"/>
          <w:szCs w:val="28"/>
        </w:rPr>
        <w:t>Измерение моторных способностей – один из важнейших элементов адекватной оценки его общего, в том числе психофизического, развития.</w:t>
      </w:r>
    </w:p>
    <w:p w:rsidR="004C27BF" w:rsidRPr="002605EC" w:rsidRDefault="004C27BF" w:rsidP="004C27BF">
      <w:pPr>
        <w:pStyle w:val="ae"/>
        <w:spacing w:after="0"/>
        <w:ind w:firstLine="709"/>
        <w:jc w:val="both"/>
        <w:rPr>
          <w:sz w:val="28"/>
          <w:szCs w:val="28"/>
        </w:rPr>
      </w:pPr>
    </w:p>
    <w:p w:rsidR="004C27BF" w:rsidRPr="002605EC" w:rsidRDefault="004C27BF" w:rsidP="004C27BF">
      <w:pPr>
        <w:pStyle w:val="ae"/>
        <w:spacing w:after="0"/>
        <w:ind w:firstLine="709"/>
        <w:jc w:val="both"/>
        <w:rPr>
          <w:b/>
          <w:sz w:val="28"/>
          <w:szCs w:val="28"/>
        </w:rPr>
      </w:pPr>
      <w:r w:rsidRPr="002605EC">
        <w:rPr>
          <w:b/>
          <w:sz w:val="28"/>
          <w:szCs w:val="28"/>
        </w:rPr>
        <w:t xml:space="preserve">Тесты (шкала) моторных способностей по Д. </w:t>
      </w:r>
      <w:proofErr w:type="spellStart"/>
      <w:r w:rsidRPr="002605EC">
        <w:rPr>
          <w:b/>
          <w:sz w:val="28"/>
          <w:szCs w:val="28"/>
        </w:rPr>
        <w:t>Брэйсу</w:t>
      </w:r>
      <w:proofErr w:type="spellEnd"/>
      <w:r w:rsidRPr="002605EC">
        <w:rPr>
          <w:b/>
          <w:sz w:val="28"/>
          <w:szCs w:val="28"/>
        </w:rPr>
        <w:t>.</w:t>
      </w:r>
    </w:p>
    <w:p w:rsidR="004C27BF" w:rsidRPr="002605EC" w:rsidRDefault="004C27BF" w:rsidP="004C27BF">
      <w:pPr>
        <w:pStyle w:val="ae"/>
        <w:spacing w:after="0"/>
        <w:ind w:firstLine="709"/>
        <w:jc w:val="both"/>
        <w:rPr>
          <w:sz w:val="28"/>
          <w:szCs w:val="28"/>
        </w:rPr>
      </w:pPr>
      <w:r w:rsidRPr="002605EC">
        <w:rPr>
          <w:sz w:val="28"/>
          <w:szCs w:val="28"/>
        </w:rPr>
        <w:t xml:space="preserve"> Первоначально </w:t>
      </w:r>
      <w:proofErr w:type="spellStart"/>
      <w:r w:rsidRPr="002605EC">
        <w:rPr>
          <w:sz w:val="28"/>
          <w:szCs w:val="28"/>
        </w:rPr>
        <w:t>Брэйсом</w:t>
      </w:r>
      <w:proofErr w:type="spellEnd"/>
      <w:r w:rsidRPr="002605EC">
        <w:rPr>
          <w:sz w:val="28"/>
          <w:szCs w:val="28"/>
        </w:rPr>
        <w:t xml:space="preserve"> было взято свыше 70 тестов. Но после ряда испытаний наиболее пригодными были признаны 30 тестов, составивших первую шкалу </w:t>
      </w:r>
      <w:proofErr w:type="spellStart"/>
      <w:r w:rsidRPr="002605EC">
        <w:rPr>
          <w:sz w:val="28"/>
          <w:szCs w:val="28"/>
        </w:rPr>
        <w:t>Брэйса</w:t>
      </w:r>
      <w:proofErr w:type="spellEnd"/>
      <w:r w:rsidRPr="002605EC">
        <w:rPr>
          <w:sz w:val="28"/>
          <w:szCs w:val="28"/>
        </w:rPr>
        <w:t>, разделенную на две одинаковые по степени трудности формы – А и В. Эта шкала была проверена на 1555 испытуемых в возрасте от 8 до 45 лет. В целях облегчения массового проведения эта шкала сокращена до 20 тестов с сохранением ее разделения на две одинаковые по степени трудности формы – М и Н. Допускается как индивидуальное, так и групповое обследование детей и подростков. Продолжительность обследования по групповой форме 35-40 минут.</w:t>
      </w:r>
    </w:p>
    <w:p w:rsidR="004C27BF" w:rsidRPr="002605EC" w:rsidRDefault="004C27BF" w:rsidP="004C27BF">
      <w:pPr>
        <w:pStyle w:val="ae"/>
        <w:spacing w:after="0"/>
        <w:ind w:firstLine="709"/>
        <w:jc w:val="both"/>
        <w:rPr>
          <w:sz w:val="28"/>
          <w:szCs w:val="28"/>
        </w:rPr>
      </w:pPr>
      <w:r w:rsidRPr="002605EC">
        <w:rPr>
          <w:sz w:val="28"/>
          <w:szCs w:val="28"/>
        </w:rPr>
        <w:t xml:space="preserve">Основными функциями, подлежащими измерению при оценке моторного развития, помимо общей координации движений, по мнению </w:t>
      </w:r>
      <w:proofErr w:type="spellStart"/>
      <w:r w:rsidRPr="002605EC">
        <w:rPr>
          <w:sz w:val="28"/>
          <w:szCs w:val="28"/>
        </w:rPr>
        <w:t>Брэйса</w:t>
      </w:r>
      <w:proofErr w:type="spellEnd"/>
      <w:r w:rsidRPr="002605EC">
        <w:rPr>
          <w:sz w:val="28"/>
          <w:szCs w:val="28"/>
        </w:rPr>
        <w:t>, являются ловкость движения, гибкость тела, мышечная сила, способность к сохранению равновесия и координация сложных движений.</w:t>
      </w:r>
    </w:p>
    <w:p w:rsidR="004C27BF" w:rsidRPr="002605EC" w:rsidRDefault="004C27BF" w:rsidP="004C27BF">
      <w:pPr>
        <w:pStyle w:val="ae"/>
        <w:spacing w:after="0"/>
        <w:ind w:firstLine="709"/>
        <w:jc w:val="both"/>
        <w:rPr>
          <w:sz w:val="28"/>
          <w:szCs w:val="28"/>
        </w:rPr>
      </w:pPr>
      <w:r w:rsidRPr="002605EC">
        <w:rPr>
          <w:sz w:val="28"/>
          <w:szCs w:val="28"/>
        </w:rPr>
        <w:t xml:space="preserve">При оценке результатов сырые баллы, соответствующие числу выполненных тестов, по специальным таблицам переводятся в стандартные показатели моторного развития (ПМР), которые сравниваются с соответствующими возрастными нормами. Методика имеет высокие показатели </w:t>
      </w:r>
      <w:proofErr w:type="spellStart"/>
      <w:r w:rsidRPr="002605EC">
        <w:rPr>
          <w:sz w:val="28"/>
          <w:szCs w:val="28"/>
        </w:rPr>
        <w:t>валидности</w:t>
      </w:r>
      <w:proofErr w:type="spellEnd"/>
      <w:r w:rsidRPr="002605EC">
        <w:rPr>
          <w:sz w:val="28"/>
          <w:szCs w:val="28"/>
        </w:rPr>
        <w:t xml:space="preserve"> и надежности.</w:t>
      </w:r>
    </w:p>
    <w:p w:rsidR="004C27BF" w:rsidRPr="002605EC" w:rsidRDefault="004C27BF" w:rsidP="004C27BF">
      <w:pPr>
        <w:pStyle w:val="ae"/>
        <w:spacing w:after="0"/>
        <w:ind w:firstLine="709"/>
        <w:jc w:val="both"/>
        <w:rPr>
          <w:sz w:val="28"/>
          <w:szCs w:val="28"/>
        </w:rPr>
      </w:pPr>
    </w:p>
    <w:p w:rsidR="004C27BF" w:rsidRPr="002605EC" w:rsidRDefault="004C27BF" w:rsidP="004C27BF">
      <w:pPr>
        <w:pStyle w:val="ae"/>
        <w:spacing w:after="0"/>
        <w:ind w:firstLine="709"/>
        <w:jc w:val="center"/>
        <w:rPr>
          <w:sz w:val="28"/>
          <w:szCs w:val="28"/>
        </w:rPr>
      </w:pPr>
      <w:r w:rsidRPr="002605EC">
        <w:rPr>
          <w:sz w:val="28"/>
          <w:szCs w:val="28"/>
        </w:rPr>
        <w:t>ФОРМА «М»</w:t>
      </w:r>
    </w:p>
    <w:p w:rsidR="004C27BF" w:rsidRPr="002605EC" w:rsidRDefault="004C27BF" w:rsidP="004C27BF">
      <w:pPr>
        <w:pStyle w:val="ae"/>
        <w:spacing w:after="0"/>
        <w:ind w:firstLine="709"/>
        <w:jc w:val="both"/>
        <w:rPr>
          <w:b/>
          <w:sz w:val="28"/>
          <w:szCs w:val="28"/>
        </w:rPr>
      </w:pPr>
      <w:r w:rsidRPr="002605EC">
        <w:rPr>
          <w:b/>
          <w:sz w:val="28"/>
          <w:szCs w:val="28"/>
        </w:rPr>
        <w:t>ТЕСТ  1</w:t>
      </w:r>
    </w:p>
    <w:p w:rsidR="004C27BF" w:rsidRPr="002605EC" w:rsidRDefault="004C27BF" w:rsidP="004C27BF">
      <w:pPr>
        <w:pStyle w:val="ae"/>
        <w:spacing w:after="0"/>
        <w:ind w:firstLine="709"/>
        <w:jc w:val="both"/>
        <w:rPr>
          <w:sz w:val="28"/>
          <w:szCs w:val="28"/>
        </w:rPr>
      </w:pPr>
      <w:r w:rsidRPr="002605EC">
        <w:rPr>
          <w:sz w:val="28"/>
          <w:szCs w:val="28"/>
        </w:rPr>
        <w:t>Пройти по прямой линии, ставя носок одной ноги вплотную к пятке другой ноги. Начинать с левой ноги. Сделать всего 10 шагов, по 5 шагов каждой ногой. Глаза открыты.</w:t>
      </w:r>
    </w:p>
    <w:p w:rsidR="004C27BF" w:rsidRPr="002605EC" w:rsidRDefault="004C27BF" w:rsidP="004C27BF">
      <w:pPr>
        <w:pStyle w:val="ae"/>
        <w:spacing w:after="0"/>
        <w:ind w:firstLine="709"/>
        <w:jc w:val="both"/>
        <w:rPr>
          <w:sz w:val="28"/>
          <w:szCs w:val="28"/>
        </w:rPr>
      </w:pPr>
      <w:r w:rsidRPr="002605EC">
        <w:rPr>
          <w:sz w:val="28"/>
          <w:szCs w:val="28"/>
        </w:rPr>
        <w:t>Тест считается невыполненным:</w:t>
      </w:r>
    </w:p>
    <w:p w:rsidR="004C27BF" w:rsidRPr="002605EC" w:rsidRDefault="004C27BF" w:rsidP="004C27BF">
      <w:pPr>
        <w:pStyle w:val="ae"/>
        <w:spacing w:after="0"/>
        <w:ind w:firstLine="709"/>
        <w:jc w:val="both"/>
        <w:rPr>
          <w:sz w:val="28"/>
          <w:szCs w:val="28"/>
        </w:rPr>
      </w:pPr>
      <w:r w:rsidRPr="002605EC">
        <w:rPr>
          <w:sz w:val="28"/>
          <w:szCs w:val="28"/>
        </w:rPr>
        <w:t>а) если испытуемый потерял равновесие и сошел с прямой линии;</w:t>
      </w:r>
    </w:p>
    <w:p w:rsidR="004C27BF" w:rsidRPr="002605EC" w:rsidRDefault="004C27BF" w:rsidP="004C27BF">
      <w:pPr>
        <w:pStyle w:val="ae"/>
        <w:spacing w:after="0"/>
        <w:ind w:firstLine="709"/>
        <w:jc w:val="both"/>
        <w:rPr>
          <w:sz w:val="28"/>
          <w:szCs w:val="28"/>
        </w:rPr>
      </w:pPr>
      <w:r w:rsidRPr="002605EC">
        <w:rPr>
          <w:sz w:val="28"/>
          <w:szCs w:val="28"/>
        </w:rPr>
        <w:t>б) если испытуемый прошел не по прямой линии (балансирование руками допустимо);</w:t>
      </w:r>
    </w:p>
    <w:p w:rsidR="004C27BF" w:rsidRPr="002605EC" w:rsidRDefault="004C27BF" w:rsidP="004C27BF">
      <w:pPr>
        <w:pStyle w:val="ae"/>
        <w:spacing w:after="0"/>
        <w:ind w:firstLine="709"/>
        <w:jc w:val="both"/>
        <w:rPr>
          <w:sz w:val="28"/>
          <w:szCs w:val="28"/>
        </w:rPr>
      </w:pPr>
      <w:r w:rsidRPr="002605EC">
        <w:rPr>
          <w:sz w:val="28"/>
          <w:szCs w:val="28"/>
        </w:rPr>
        <w:t>в) если пятки не прикасались к носку.</w:t>
      </w:r>
    </w:p>
    <w:p w:rsidR="004C27BF" w:rsidRPr="002605EC" w:rsidRDefault="004C27BF" w:rsidP="004C27BF">
      <w:pPr>
        <w:pStyle w:val="ae"/>
        <w:spacing w:after="0"/>
        <w:ind w:firstLine="709"/>
        <w:jc w:val="both"/>
        <w:rPr>
          <w:b/>
          <w:sz w:val="28"/>
          <w:szCs w:val="28"/>
        </w:rPr>
      </w:pPr>
      <w:r w:rsidRPr="002605EC">
        <w:rPr>
          <w:b/>
          <w:sz w:val="28"/>
          <w:szCs w:val="28"/>
        </w:rPr>
        <w:t>ТЕСТ 2</w:t>
      </w:r>
    </w:p>
    <w:p w:rsidR="004C27BF" w:rsidRPr="002605EC" w:rsidRDefault="004C27BF" w:rsidP="004C27BF">
      <w:pPr>
        <w:pStyle w:val="ae"/>
        <w:spacing w:after="0"/>
        <w:ind w:firstLine="709"/>
        <w:jc w:val="both"/>
        <w:rPr>
          <w:sz w:val="28"/>
          <w:szCs w:val="28"/>
        </w:rPr>
      </w:pPr>
      <w:r w:rsidRPr="002605EC">
        <w:rPr>
          <w:sz w:val="28"/>
          <w:szCs w:val="28"/>
        </w:rPr>
        <w:t>Подпрыгнуть и стукнуть в воздухе ногами друг о друга один раз. После прыжка встать на пол ногами, раздвинутыми на небольшое расстояние (около 30 см). Руки свободны.</w:t>
      </w:r>
    </w:p>
    <w:p w:rsidR="004C27BF" w:rsidRPr="002605EC" w:rsidRDefault="004C27BF" w:rsidP="004C27BF">
      <w:pPr>
        <w:pStyle w:val="ae"/>
        <w:spacing w:after="0"/>
        <w:ind w:firstLine="709"/>
        <w:jc w:val="both"/>
        <w:rPr>
          <w:sz w:val="28"/>
          <w:szCs w:val="28"/>
        </w:rPr>
      </w:pPr>
      <w:r w:rsidRPr="002605EC">
        <w:rPr>
          <w:sz w:val="28"/>
          <w:szCs w:val="28"/>
        </w:rPr>
        <w:t>Тест считается  невыполненными:</w:t>
      </w:r>
    </w:p>
    <w:p w:rsidR="004C27BF" w:rsidRPr="002605EC" w:rsidRDefault="004C27BF" w:rsidP="004C27BF">
      <w:pPr>
        <w:pStyle w:val="ae"/>
        <w:spacing w:after="0"/>
        <w:ind w:firstLine="709"/>
        <w:jc w:val="both"/>
        <w:rPr>
          <w:sz w:val="28"/>
          <w:szCs w:val="28"/>
        </w:rPr>
      </w:pPr>
      <w:r w:rsidRPr="002605EC">
        <w:rPr>
          <w:sz w:val="28"/>
          <w:szCs w:val="28"/>
        </w:rPr>
        <w:t>а) если испытуемый встал на пол ногами, прикасающимися друг к другу;</w:t>
      </w:r>
    </w:p>
    <w:p w:rsidR="004C27BF" w:rsidRPr="002605EC" w:rsidRDefault="004C27BF" w:rsidP="004C27BF">
      <w:pPr>
        <w:pStyle w:val="ae"/>
        <w:spacing w:after="0"/>
        <w:ind w:firstLine="709"/>
        <w:jc w:val="both"/>
        <w:rPr>
          <w:sz w:val="28"/>
          <w:szCs w:val="28"/>
        </w:rPr>
      </w:pPr>
      <w:r w:rsidRPr="002605EC">
        <w:rPr>
          <w:sz w:val="28"/>
          <w:szCs w:val="28"/>
        </w:rPr>
        <w:t>б) если во время прыжка ноги не прикоснулись друг к другу.</w:t>
      </w:r>
    </w:p>
    <w:p w:rsidR="004C27BF" w:rsidRPr="002605EC" w:rsidRDefault="004C27BF" w:rsidP="004C27BF">
      <w:pPr>
        <w:pStyle w:val="ae"/>
        <w:spacing w:after="0"/>
        <w:ind w:firstLine="709"/>
        <w:jc w:val="both"/>
        <w:rPr>
          <w:b/>
          <w:sz w:val="28"/>
          <w:szCs w:val="28"/>
        </w:rPr>
      </w:pPr>
      <w:r w:rsidRPr="002605EC">
        <w:rPr>
          <w:b/>
          <w:sz w:val="28"/>
          <w:szCs w:val="28"/>
        </w:rPr>
        <w:lastRenderedPageBreak/>
        <w:t>ТЕСТ 3</w:t>
      </w:r>
    </w:p>
    <w:p w:rsidR="004C27BF" w:rsidRPr="002605EC" w:rsidRDefault="004C27BF" w:rsidP="004C27BF">
      <w:pPr>
        <w:pStyle w:val="ae"/>
        <w:spacing w:after="0"/>
        <w:ind w:firstLine="709"/>
        <w:jc w:val="both"/>
        <w:rPr>
          <w:sz w:val="28"/>
          <w:szCs w:val="28"/>
        </w:rPr>
      </w:pPr>
      <w:r w:rsidRPr="002605EC">
        <w:rPr>
          <w:sz w:val="28"/>
          <w:szCs w:val="28"/>
        </w:rPr>
        <w:t xml:space="preserve">Лечь на спину на пол. Вытянуться прямо. Скрестить руки на груди. Медленно подняться и сесть, пользуясь исключительно мышцами туловища, не поднимая ног от пола и не разъединяя рук. </w:t>
      </w:r>
    </w:p>
    <w:p w:rsidR="004C27BF" w:rsidRPr="002605EC" w:rsidRDefault="004C27BF" w:rsidP="004C27BF">
      <w:pPr>
        <w:pStyle w:val="ae"/>
        <w:spacing w:after="0"/>
        <w:ind w:firstLine="709"/>
        <w:jc w:val="both"/>
        <w:rPr>
          <w:sz w:val="28"/>
          <w:szCs w:val="28"/>
        </w:rPr>
      </w:pPr>
      <w:r w:rsidRPr="002605EC">
        <w:rPr>
          <w:sz w:val="28"/>
          <w:szCs w:val="28"/>
        </w:rPr>
        <w:t>Тест считается невыполненным:</w:t>
      </w:r>
    </w:p>
    <w:p w:rsidR="004C27BF" w:rsidRPr="002605EC" w:rsidRDefault="004C27BF" w:rsidP="004C27BF">
      <w:pPr>
        <w:pStyle w:val="ae"/>
        <w:spacing w:after="0"/>
        <w:ind w:firstLine="709"/>
        <w:jc w:val="both"/>
        <w:rPr>
          <w:sz w:val="28"/>
          <w:szCs w:val="28"/>
        </w:rPr>
      </w:pPr>
      <w:r w:rsidRPr="002605EC">
        <w:rPr>
          <w:sz w:val="28"/>
          <w:szCs w:val="28"/>
        </w:rPr>
        <w:t xml:space="preserve">а) если испытуемый поднял ноги от пола </w:t>
      </w:r>
      <w:proofErr w:type="gramStart"/>
      <w:r w:rsidRPr="002605EC">
        <w:rPr>
          <w:sz w:val="28"/>
          <w:szCs w:val="28"/>
        </w:rPr>
        <w:t xml:space="preserve">( </w:t>
      </w:r>
      <w:proofErr w:type="gramEnd"/>
      <w:r w:rsidRPr="002605EC">
        <w:rPr>
          <w:sz w:val="28"/>
          <w:szCs w:val="28"/>
        </w:rPr>
        <w:t>скольжение ног по полу допускается);</w:t>
      </w:r>
    </w:p>
    <w:p w:rsidR="004C27BF" w:rsidRPr="002605EC" w:rsidRDefault="004C27BF" w:rsidP="004C27BF">
      <w:pPr>
        <w:pStyle w:val="ae"/>
        <w:spacing w:after="0"/>
        <w:ind w:firstLine="709"/>
        <w:jc w:val="both"/>
        <w:rPr>
          <w:sz w:val="28"/>
          <w:szCs w:val="28"/>
        </w:rPr>
      </w:pPr>
      <w:r w:rsidRPr="002605EC">
        <w:rPr>
          <w:sz w:val="28"/>
          <w:szCs w:val="28"/>
        </w:rPr>
        <w:t>б) если испытуемый разъединил или протянул руки вперед;</w:t>
      </w:r>
    </w:p>
    <w:p w:rsidR="004C27BF" w:rsidRPr="002605EC" w:rsidRDefault="004C27BF" w:rsidP="004C27BF">
      <w:pPr>
        <w:pStyle w:val="ae"/>
        <w:spacing w:after="0"/>
        <w:ind w:firstLine="709"/>
        <w:jc w:val="both"/>
        <w:rPr>
          <w:sz w:val="28"/>
          <w:szCs w:val="28"/>
        </w:rPr>
      </w:pPr>
      <w:r w:rsidRPr="002605EC">
        <w:rPr>
          <w:sz w:val="28"/>
          <w:szCs w:val="28"/>
        </w:rPr>
        <w:t xml:space="preserve">в) если он не смог сесть </w:t>
      </w:r>
    </w:p>
    <w:p w:rsidR="004C27BF" w:rsidRPr="002605EC" w:rsidRDefault="004C27BF" w:rsidP="004C27BF">
      <w:pPr>
        <w:pStyle w:val="ae"/>
        <w:spacing w:after="0"/>
        <w:ind w:firstLine="709"/>
        <w:jc w:val="both"/>
        <w:rPr>
          <w:b/>
          <w:sz w:val="28"/>
          <w:szCs w:val="28"/>
        </w:rPr>
      </w:pPr>
      <w:r w:rsidRPr="002605EC">
        <w:rPr>
          <w:b/>
          <w:sz w:val="28"/>
          <w:szCs w:val="28"/>
        </w:rPr>
        <w:t>ТЕСТ 4</w:t>
      </w:r>
    </w:p>
    <w:p w:rsidR="004C27BF" w:rsidRPr="002605EC" w:rsidRDefault="004C27BF" w:rsidP="004C27BF">
      <w:pPr>
        <w:pStyle w:val="ae"/>
        <w:spacing w:after="0"/>
        <w:ind w:firstLine="709"/>
        <w:jc w:val="both"/>
        <w:rPr>
          <w:sz w:val="28"/>
          <w:szCs w:val="28"/>
        </w:rPr>
      </w:pPr>
      <w:r w:rsidRPr="002605EC">
        <w:rPr>
          <w:sz w:val="28"/>
          <w:szCs w:val="28"/>
        </w:rPr>
        <w:t>Встать прямо. Скрестить руки за спиной. Медленно опуститься на оба колена так, чтобы колени прикоснулись к полу. Подняться и встать снова прямо, не теряя равновесия, не сдвигая ног с прежнего места, не разъединяя рук.</w:t>
      </w:r>
    </w:p>
    <w:p w:rsidR="004C27BF" w:rsidRPr="002605EC" w:rsidRDefault="004C27BF" w:rsidP="004C27BF">
      <w:pPr>
        <w:pStyle w:val="ae"/>
        <w:spacing w:after="0"/>
        <w:ind w:firstLine="709"/>
        <w:jc w:val="both"/>
        <w:rPr>
          <w:sz w:val="28"/>
          <w:szCs w:val="28"/>
        </w:rPr>
      </w:pPr>
      <w:r w:rsidRPr="002605EC">
        <w:rPr>
          <w:sz w:val="28"/>
          <w:szCs w:val="28"/>
        </w:rPr>
        <w:t>Тест считается невыполненным:</w:t>
      </w:r>
    </w:p>
    <w:p w:rsidR="004C27BF" w:rsidRPr="002605EC" w:rsidRDefault="004C27BF" w:rsidP="004C27BF">
      <w:pPr>
        <w:pStyle w:val="ae"/>
        <w:spacing w:after="0"/>
        <w:ind w:firstLine="709"/>
        <w:jc w:val="both"/>
        <w:rPr>
          <w:sz w:val="28"/>
          <w:szCs w:val="28"/>
        </w:rPr>
      </w:pPr>
      <w:r w:rsidRPr="002605EC">
        <w:rPr>
          <w:sz w:val="28"/>
          <w:szCs w:val="28"/>
        </w:rPr>
        <w:t xml:space="preserve">а) если испытуемый потерял равновесие и выступил вперед или отступил назад; </w:t>
      </w:r>
    </w:p>
    <w:p w:rsidR="004C27BF" w:rsidRPr="002605EC" w:rsidRDefault="004C27BF" w:rsidP="004C27BF">
      <w:pPr>
        <w:pStyle w:val="ae"/>
        <w:spacing w:after="0"/>
        <w:ind w:firstLine="709"/>
        <w:jc w:val="both"/>
        <w:rPr>
          <w:sz w:val="28"/>
          <w:szCs w:val="28"/>
        </w:rPr>
      </w:pPr>
      <w:r w:rsidRPr="002605EC">
        <w:rPr>
          <w:sz w:val="28"/>
          <w:szCs w:val="28"/>
        </w:rPr>
        <w:t>б) если после того, как поднялся, сдвинул ноги с места;</w:t>
      </w:r>
    </w:p>
    <w:p w:rsidR="004C27BF" w:rsidRPr="002605EC" w:rsidRDefault="004C27BF" w:rsidP="004C27BF">
      <w:pPr>
        <w:pStyle w:val="ae"/>
        <w:spacing w:after="0"/>
        <w:ind w:firstLine="709"/>
        <w:jc w:val="both"/>
        <w:rPr>
          <w:sz w:val="28"/>
          <w:szCs w:val="28"/>
        </w:rPr>
      </w:pPr>
      <w:r w:rsidRPr="002605EC">
        <w:rPr>
          <w:sz w:val="28"/>
          <w:szCs w:val="28"/>
        </w:rPr>
        <w:t>в) если разъединил руки.</w:t>
      </w:r>
    </w:p>
    <w:p w:rsidR="004C27BF" w:rsidRPr="002605EC" w:rsidRDefault="004C27BF" w:rsidP="004C27BF">
      <w:pPr>
        <w:pStyle w:val="ae"/>
        <w:spacing w:after="0"/>
        <w:ind w:firstLine="709"/>
        <w:jc w:val="both"/>
        <w:rPr>
          <w:b/>
          <w:sz w:val="28"/>
          <w:szCs w:val="28"/>
        </w:rPr>
      </w:pPr>
      <w:r w:rsidRPr="002605EC">
        <w:rPr>
          <w:b/>
          <w:sz w:val="28"/>
          <w:szCs w:val="28"/>
        </w:rPr>
        <w:t>ТЕСТ 5</w:t>
      </w:r>
    </w:p>
    <w:p w:rsidR="004C27BF" w:rsidRPr="002605EC" w:rsidRDefault="004C27BF" w:rsidP="004C27BF">
      <w:pPr>
        <w:pStyle w:val="ae"/>
        <w:spacing w:after="0"/>
        <w:ind w:firstLine="709"/>
        <w:jc w:val="both"/>
        <w:rPr>
          <w:sz w:val="28"/>
          <w:szCs w:val="28"/>
        </w:rPr>
      </w:pPr>
      <w:r w:rsidRPr="002605EC">
        <w:rPr>
          <w:sz w:val="28"/>
          <w:szCs w:val="28"/>
        </w:rPr>
        <w:t>Нагнуться к полу и опереться ладонями об пол. Вытянуть прямо руки, ноги и корпус, опираясь только на руки и на носки и не пригибаясь туловищем к полу. Медленно сгибая руки, коснуться грудью пола и снова принять прежнее положение на вытянутых руках. Сделать это подряд три раза. Животом и ногами к полу не прикасаться.</w:t>
      </w:r>
    </w:p>
    <w:p w:rsidR="004C27BF" w:rsidRPr="002605EC" w:rsidRDefault="004C27BF" w:rsidP="004C27BF">
      <w:pPr>
        <w:pStyle w:val="ae"/>
        <w:spacing w:after="0"/>
        <w:ind w:firstLine="709"/>
        <w:jc w:val="both"/>
        <w:rPr>
          <w:sz w:val="28"/>
          <w:szCs w:val="28"/>
        </w:rPr>
      </w:pPr>
      <w:r w:rsidRPr="002605EC">
        <w:rPr>
          <w:sz w:val="28"/>
          <w:szCs w:val="28"/>
        </w:rPr>
        <w:t>Тест считается невыполненным:</w:t>
      </w:r>
    </w:p>
    <w:p w:rsidR="004C27BF" w:rsidRPr="002605EC" w:rsidRDefault="004C27BF" w:rsidP="004C27BF">
      <w:pPr>
        <w:pStyle w:val="ae"/>
        <w:spacing w:after="0"/>
        <w:ind w:firstLine="709"/>
        <w:jc w:val="both"/>
        <w:rPr>
          <w:sz w:val="28"/>
          <w:szCs w:val="28"/>
        </w:rPr>
      </w:pPr>
      <w:r w:rsidRPr="002605EC">
        <w:rPr>
          <w:sz w:val="28"/>
          <w:szCs w:val="28"/>
        </w:rPr>
        <w:t>а) если испытуемый не смог подняться три раза подряд;</w:t>
      </w:r>
    </w:p>
    <w:p w:rsidR="004C27BF" w:rsidRPr="002605EC" w:rsidRDefault="004C27BF" w:rsidP="004C27BF">
      <w:pPr>
        <w:pStyle w:val="ae"/>
        <w:spacing w:after="0"/>
        <w:ind w:firstLine="709"/>
        <w:jc w:val="both"/>
        <w:rPr>
          <w:sz w:val="28"/>
          <w:szCs w:val="28"/>
        </w:rPr>
      </w:pPr>
      <w:r w:rsidRPr="002605EC">
        <w:rPr>
          <w:sz w:val="28"/>
          <w:szCs w:val="28"/>
        </w:rPr>
        <w:t xml:space="preserve">б) если не смог коснуться грудью пола три раза; </w:t>
      </w:r>
    </w:p>
    <w:p w:rsidR="004C27BF" w:rsidRPr="002605EC" w:rsidRDefault="004C27BF" w:rsidP="004C27BF">
      <w:pPr>
        <w:pStyle w:val="ae"/>
        <w:spacing w:after="0"/>
        <w:ind w:firstLine="709"/>
        <w:jc w:val="both"/>
        <w:rPr>
          <w:sz w:val="28"/>
          <w:szCs w:val="28"/>
        </w:rPr>
      </w:pPr>
      <w:r w:rsidRPr="002605EC">
        <w:rPr>
          <w:sz w:val="28"/>
          <w:szCs w:val="28"/>
        </w:rPr>
        <w:t>в) если некоторое время прикасался к полу коленями или животом.</w:t>
      </w:r>
    </w:p>
    <w:p w:rsidR="004C27BF" w:rsidRPr="002605EC" w:rsidRDefault="004C27BF" w:rsidP="004C27BF">
      <w:pPr>
        <w:pStyle w:val="ae"/>
        <w:spacing w:after="0"/>
        <w:ind w:firstLine="709"/>
        <w:jc w:val="both"/>
        <w:rPr>
          <w:b/>
          <w:sz w:val="28"/>
          <w:szCs w:val="28"/>
        </w:rPr>
      </w:pPr>
      <w:r w:rsidRPr="002605EC">
        <w:rPr>
          <w:b/>
          <w:sz w:val="28"/>
          <w:szCs w:val="28"/>
        </w:rPr>
        <w:t>ТЕСТ 6</w:t>
      </w:r>
    </w:p>
    <w:p w:rsidR="004C27BF" w:rsidRPr="002605EC" w:rsidRDefault="004C27BF" w:rsidP="004C27BF">
      <w:pPr>
        <w:pStyle w:val="ae"/>
        <w:spacing w:after="0"/>
        <w:ind w:firstLine="709"/>
        <w:jc w:val="both"/>
        <w:rPr>
          <w:sz w:val="28"/>
          <w:szCs w:val="28"/>
        </w:rPr>
      </w:pPr>
      <w:r w:rsidRPr="002605EC">
        <w:rPr>
          <w:sz w:val="28"/>
          <w:szCs w:val="28"/>
        </w:rPr>
        <w:t>Присесть на носках, держа пятки вместе, а колени раздвинутыми. Руки, не сгибая, опустить между коленями, прикасаясь пальцами к полу. Подпрыгнуть и встать прямо. Расставив и вытянув ноги носками врозь и протянув обе руки в стороны параллельно полу. Ноги должны быть расставлены приблизительно на расстоянии полуметра друг от друга. Голову держать прямо. Повторить это упражнение три раза подряд с определенным ритмом.</w:t>
      </w:r>
    </w:p>
    <w:p w:rsidR="004C27BF" w:rsidRPr="002605EC" w:rsidRDefault="004C27BF" w:rsidP="004C27BF">
      <w:pPr>
        <w:pStyle w:val="ae"/>
        <w:spacing w:after="0"/>
        <w:ind w:firstLine="709"/>
        <w:jc w:val="both"/>
        <w:rPr>
          <w:sz w:val="28"/>
          <w:szCs w:val="28"/>
        </w:rPr>
      </w:pPr>
      <w:r w:rsidRPr="002605EC">
        <w:rPr>
          <w:sz w:val="28"/>
          <w:szCs w:val="28"/>
        </w:rPr>
        <w:t>Тест считается выполненным:</w:t>
      </w:r>
    </w:p>
    <w:p w:rsidR="004C27BF" w:rsidRPr="002605EC" w:rsidRDefault="004C27BF" w:rsidP="004C27BF">
      <w:pPr>
        <w:pStyle w:val="ae"/>
        <w:spacing w:after="0"/>
        <w:ind w:firstLine="709"/>
        <w:jc w:val="both"/>
        <w:rPr>
          <w:sz w:val="28"/>
          <w:szCs w:val="28"/>
        </w:rPr>
      </w:pPr>
      <w:r w:rsidRPr="002605EC">
        <w:rPr>
          <w:sz w:val="28"/>
          <w:szCs w:val="28"/>
        </w:rPr>
        <w:t>а) если испытуемый не смог придать рукам и ногам указанное положение;</w:t>
      </w:r>
    </w:p>
    <w:p w:rsidR="004C27BF" w:rsidRPr="002605EC" w:rsidRDefault="004C27BF" w:rsidP="004C27BF">
      <w:pPr>
        <w:pStyle w:val="ae"/>
        <w:spacing w:after="0"/>
        <w:ind w:firstLine="709"/>
        <w:jc w:val="both"/>
        <w:rPr>
          <w:sz w:val="28"/>
          <w:szCs w:val="28"/>
        </w:rPr>
      </w:pPr>
      <w:r w:rsidRPr="002605EC">
        <w:rPr>
          <w:sz w:val="28"/>
          <w:szCs w:val="28"/>
        </w:rPr>
        <w:t xml:space="preserve">б) если не смог повторить упражнение </w:t>
      </w:r>
      <w:proofErr w:type="gramStart"/>
      <w:r w:rsidRPr="002605EC">
        <w:rPr>
          <w:sz w:val="28"/>
          <w:szCs w:val="28"/>
        </w:rPr>
        <w:t>при</w:t>
      </w:r>
      <w:proofErr w:type="gramEnd"/>
      <w:r w:rsidRPr="002605EC">
        <w:rPr>
          <w:sz w:val="28"/>
          <w:szCs w:val="28"/>
        </w:rPr>
        <w:t xml:space="preserve"> раза без остановки.</w:t>
      </w:r>
    </w:p>
    <w:p w:rsidR="004C27BF" w:rsidRPr="002605EC" w:rsidRDefault="004C27BF" w:rsidP="004C27BF">
      <w:pPr>
        <w:pStyle w:val="ae"/>
        <w:spacing w:after="0"/>
        <w:ind w:firstLine="709"/>
        <w:jc w:val="both"/>
        <w:rPr>
          <w:b/>
          <w:sz w:val="28"/>
          <w:szCs w:val="28"/>
        </w:rPr>
      </w:pPr>
      <w:r w:rsidRPr="002605EC">
        <w:rPr>
          <w:b/>
          <w:sz w:val="28"/>
          <w:szCs w:val="28"/>
        </w:rPr>
        <w:t>ТЕСТ 7.</w:t>
      </w:r>
    </w:p>
    <w:p w:rsidR="004C27BF" w:rsidRPr="002605EC" w:rsidRDefault="004C27BF" w:rsidP="004C27BF">
      <w:pPr>
        <w:pStyle w:val="ae"/>
        <w:spacing w:after="0"/>
        <w:ind w:firstLine="709"/>
        <w:jc w:val="both"/>
        <w:rPr>
          <w:sz w:val="28"/>
          <w:szCs w:val="28"/>
        </w:rPr>
      </w:pPr>
      <w:r w:rsidRPr="002605EC">
        <w:rPr>
          <w:sz w:val="28"/>
          <w:szCs w:val="28"/>
        </w:rPr>
        <w:t xml:space="preserve">Встать прямо, сдвинув ноги. Подпрыгнуть, сделать в воздухе полный оборот влево и встать на тоже место. После того, как ноги прикоснулись к полу, не терять равновесия и не сходить </w:t>
      </w:r>
      <w:proofErr w:type="gramStart"/>
      <w:r w:rsidRPr="002605EC">
        <w:rPr>
          <w:sz w:val="28"/>
          <w:szCs w:val="28"/>
        </w:rPr>
        <w:t>с</w:t>
      </w:r>
      <w:proofErr w:type="gramEnd"/>
      <w:r w:rsidRPr="002605EC">
        <w:rPr>
          <w:sz w:val="28"/>
          <w:szCs w:val="28"/>
        </w:rPr>
        <w:t xml:space="preserve"> мета.</w:t>
      </w:r>
    </w:p>
    <w:p w:rsidR="004C27BF" w:rsidRPr="002605EC" w:rsidRDefault="004C27BF" w:rsidP="004C27BF">
      <w:pPr>
        <w:pStyle w:val="ae"/>
        <w:spacing w:after="0"/>
        <w:ind w:firstLine="709"/>
        <w:jc w:val="both"/>
        <w:rPr>
          <w:sz w:val="28"/>
          <w:szCs w:val="28"/>
        </w:rPr>
      </w:pPr>
      <w:r w:rsidRPr="002605EC">
        <w:rPr>
          <w:sz w:val="28"/>
          <w:szCs w:val="28"/>
        </w:rPr>
        <w:lastRenderedPageBreak/>
        <w:t>Тест считается невыполненным:</w:t>
      </w:r>
    </w:p>
    <w:p w:rsidR="004C27BF" w:rsidRPr="002605EC" w:rsidRDefault="004C27BF" w:rsidP="004C27BF">
      <w:pPr>
        <w:pStyle w:val="ae"/>
        <w:spacing w:after="0"/>
        <w:ind w:firstLine="709"/>
        <w:jc w:val="both"/>
        <w:rPr>
          <w:sz w:val="28"/>
          <w:szCs w:val="28"/>
        </w:rPr>
      </w:pPr>
      <w:r w:rsidRPr="002605EC">
        <w:rPr>
          <w:sz w:val="28"/>
          <w:szCs w:val="28"/>
        </w:rPr>
        <w:t>а) если не сделан полный оборот;</w:t>
      </w:r>
    </w:p>
    <w:p w:rsidR="004C27BF" w:rsidRPr="002605EC" w:rsidRDefault="004C27BF" w:rsidP="004C27BF">
      <w:pPr>
        <w:pStyle w:val="ae"/>
        <w:spacing w:after="0"/>
        <w:ind w:firstLine="709"/>
        <w:jc w:val="both"/>
        <w:rPr>
          <w:sz w:val="28"/>
          <w:szCs w:val="28"/>
        </w:rPr>
      </w:pPr>
      <w:r w:rsidRPr="002605EC">
        <w:rPr>
          <w:sz w:val="28"/>
          <w:szCs w:val="28"/>
        </w:rPr>
        <w:t xml:space="preserve">б) если испытуемый сошел с мест после того, как встал на пол.  </w:t>
      </w:r>
    </w:p>
    <w:p w:rsidR="004C27BF" w:rsidRPr="002605EC" w:rsidRDefault="004C27BF" w:rsidP="004C27BF">
      <w:pPr>
        <w:pStyle w:val="ae"/>
        <w:spacing w:after="0"/>
        <w:ind w:firstLine="709"/>
        <w:jc w:val="both"/>
        <w:rPr>
          <w:b/>
          <w:sz w:val="28"/>
          <w:szCs w:val="28"/>
        </w:rPr>
      </w:pPr>
      <w:r w:rsidRPr="002605EC">
        <w:rPr>
          <w:b/>
          <w:sz w:val="28"/>
          <w:szCs w:val="28"/>
        </w:rPr>
        <w:t>ТЕСТ 8.</w:t>
      </w:r>
    </w:p>
    <w:p w:rsidR="004C27BF" w:rsidRPr="002605EC" w:rsidRDefault="004C27BF" w:rsidP="004C27BF">
      <w:pPr>
        <w:pStyle w:val="ae"/>
        <w:spacing w:after="0"/>
        <w:ind w:firstLine="709"/>
        <w:jc w:val="both"/>
        <w:rPr>
          <w:sz w:val="28"/>
          <w:szCs w:val="28"/>
        </w:rPr>
      </w:pPr>
      <w:r w:rsidRPr="002605EC">
        <w:rPr>
          <w:sz w:val="28"/>
          <w:szCs w:val="28"/>
        </w:rPr>
        <w:t>Подпрыгнуть, стукнуть в воздухе ногами друг о друга два раза и встать на пол с несколько раздвинутыми ногами.</w:t>
      </w:r>
    </w:p>
    <w:p w:rsidR="004C27BF" w:rsidRPr="002605EC" w:rsidRDefault="004C27BF" w:rsidP="004C27BF">
      <w:pPr>
        <w:pStyle w:val="ae"/>
        <w:spacing w:after="0"/>
        <w:ind w:firstLine="709"/>
        <w:jc w:val="both"/>
        <w:rPr>
          <w:sz w:val="28"/>
          <w:szCs w:val="28"/>
        </w:rPr>
      </w:pPr>
      <w:r w:rsidRPr="002605EC">
        <w:rPr>
          <w:sz w:val="28"/>
          <w:szCs w:val="28"/>
        </w:rPr>
        <w:t>Тест считается невыполненным:</w:t>
      </w:r>
    </w:p>
    <w:p w:rsidR="004C27BF" w:rsidRPr="002605EC" w:rsidRDefault="004C27BF" w:rsidP="004C27BF">
      <w:pPr>
        <w:pStyle w:val="ae"/>
        <w:spacing w:after="0"/>
        <w:ind w:firstLine="709"/>
        <w:jc w:val="both"/>
        <w:rPr>
          <w:sz w:val="28"/>
          <w:szCs w:val="28"/>
        </w:rPr>
      </w:pPr>
      <w:r w:rsidRPr="002605EC">
        <w:rPr>
          <w:sz w:val="28"/>
          <w:szCs w:val="28"/>
        </w:rPr>
        <w:t>а) если испытуемый не смог вовремя прыжка стукнуть ногами друг о друга два раза;</w:t>
      </w:r>
    </w:p>
    <w:p w:rsidR="004C27BF" w:rsidRPr="002605EC" w:rsidRDefault="004C27BF" w:rsidP="004C27BF">
      <w:pPr>
        <w:pStyle w:val="ae"/>
        <w:spacing w:after="0"/>
        <w:ind w:firstLine="709"/>
        <w:jc w:val="both"/>
        <w:rPr>
          <w:sz w:val="28"/>
          <w:szCs w:val="28"/>
        </w:rPr>
      </w:pPr>
      <w:r w:rsidRPr="002605EC">
        <w:rPr>
          <w:sz w:val="28"/>
          <w:szCs w:val="28"/>
        </w:rPr>
        <w:t>б) если он встал на пол ногами, прикасающимися друг к другу.</w:t>
      </w:r>
    </w:p>
    <w:p w:rsidR="004C27BF" w:rsidRPr="002605EC" w:rsidRDefault="004C27BF" w:rsidP="004C27BF">
      <w:pPr>
        <w:pStyle w:val="ae"/>
        <w:spacing w:after="0"/>
        <w:ind w:firstLine="709"/>
        <w:jc w:val="both"/>
        <w:rPr>
          <w:b/>
          <w:sz w:val="28"/>
          <w:szCs w:val="28"/>
        </w:rPr>
      </w:pPr>
      <w:r w:rsidRPr="002605EC">
        <w:rPr>
          <w:b/>
          <w:sz w:val="28"/>
          <w:szCs w:val="28"/>
        </w:rPr>
        <w:t>ТЕСТ 9.</w:t>
      </w:r>
    </w:p>
    <w:p w:rsidR="004C27BF" w:rsidRPr="002605EC" w:rsidRDefault="004C27BF" w:rsidP="004C27BF">
      <w:pPr>
        <w:pStyle w:val="ae"/>
        <w:spacing w:after="0"/>
        <w:ind w:firstLine="709"/>
        <w:jc w:val="both"/>
        <w:rPr>
          <w:sz w:val="28"/>
          <w:szCs w:val="28"/>
        </w:rPr>
      </w:pPr>
      <w:r w:rsidRPr="002605EC">
        <w:rPr>
          <w:sz w:val="28"/>
          <w:szCs w:val="28"/>
        </w:rPr>
        <w:t xml:space="preserve">Встать на правую ногу. Согнуть левую ногу назад т взять ее правой рукой позади правого колена. Присесть, сгибая правую ногу, прикоснуться левым коленом к полу и встать снова прямо, не </w:t>
      </w:r>
      <w:proofErr w:type="gramStart"/>
      <w:r w:rsidRPr="002605EC">
        <w:rPr>
          <w:sz w:val="28"/>
          <w:szCs w:val="28"/>
        </w:rPr>
        <w:t>касаясь</w:t>
      </w:r>
      <w:proofErr w:type="gramEnd"/>
      <w:r w:rsidRPr="002605EC">
        <w:rPr>
          <w:sz w:val="28"/>
          <w:szCs w:val="28"/>
        </w:rPr>
        <w:t xml:space="preserve"> пола другими частями тела и не теряя равновесия.</w:t>
      </w:r>
    </w:p>
    <w:p w:rsidR="004C27BF" w:rsidRPr="002605EC" w:rsidRDefault="004C27BF" w:rsidP="004C27BF">
      <w:pPr>
        <w:pStyle w:val="ae"/>
        <w:spacing w:after="0"/>
        <w:ind w:firstLine="709"/>
        <w:jc w:val="both"/>
        <w:rPr>
          <w:sz w:val="28"/>
          <w:szCs w:val="28"/>
        </w:rPr>
      </w:pPr>
      <w:r w:rsidRPr="002605EC">
        <w:rPr>
          <w:sz w:val="28"/>
          <w:szCs w:val="28"/>
        </w:rPr>
        <w:t>Тест считается невыполненным:</w:t>
      </w:r>
    </w:p>
    <w:p w:rsidR="004C27BF" w:rsidRPr="002605EC" w:rsidRDefault="004C27BF" w:rsidP="004C27BF">
      <w:pPr>
        <w:pStyle w:val="ae"/>
        <w:spacing w:after="0"/>
        <w:ind w:firstLine="709"/>
        <w:jc w:val="both"/>
        <w:rPr>
          <w:sz w:val="28"/>
          <w:szCs w:val="28"/>
        </w:rPr>
      </w:pPr>
      <w:r w:rsidRPr="002605EC">
        <w:rPr>
          <w:sz w:val="28"/>
          <w:szCs w:val="28"/>
        </w:rPr>
        <w:t xml:space="preserve">а) если испытуемый прикоснулся к </w:t>
      </w:r>
      <w:proofErr w:type="gramStart"/>
      <w:r w:rsidRPr="002605EC">
        <w:rPr>
          <w:sz w:val="28"/>
          <w:szCs w:val="28"/>
        </w:rPr>
        <w:t>полу</w:t>
      </w:r>
      <w:proofErr w:type="gramEnd"/>
      <w:r w:rsidRPr="002605EC">
        <w:rPr>
          <w:sz w:val="28"/>
          <w:szCs w:val="28"/>
        </w:rPr>
        <w:t xml:space="preserve"> какой - либо другой частью тела, кроме левого колена.</w:t>
      </w:r>
    </w:p>
    <w:p w:rsidR="004C27BF" w:rsidRPr="002605EC" w:rsidRDefault="004C27BF" w:rsidP="004C27BF">
      <w:pPr>
        <w:pStyle w:val="ae"/>
        <w:spacing w:after="0"/>
        <w:ind w:firstLine="709"/>
        <w:jc w:val="both"/>
        <w:rPr>
          <w:sz w:val="28"/>
          <w:szCs w:val="28"/>
        </w:rPr>
      </w:pPr>
      <w:r w:rsidRPr="002605EC">
        <w:rPr>
          <w:sz w:val="28"/>
          <w:szCs w:val="28"/>
        </w:rPr>
        <w:t>б) если испытуемый не смог прикоснуться к полу, как указано, и если не смог выпрямить правую ногу без потери равновесия.</w:t>
      </w:r>
    </w:p>
    <w:p w:rsidR="004C27BF" w:rsidRPr="002605EC" w:rsidRDefault="004C27BF" w:rsidP="004C27BF">
      <w:pPr>
        <w:pStyle w:val="ae"/>
        <w:spacing w:after="0"/>
        <w:ind w:firstLine="709"/>
        <w:jc w:val="both"/>
        <w:rPr>
          <w:b/>
          <w:sz w:val="28"/>
          <w:szCs w:val="28"/>
        </w:rPr>
      </w:pPr>
      <w:r w:rsidRPr="002605EC">
        <w:rPr>
          <w:b/>
          <w:sz w:val="28"/>
          <w:szCs w:val="28"/>
        </w:rPr>
        <w:t>ТЕСТ 10.</w:t>
      </w:r>
    </w:p>
    <w:p w:rsidR="004C27BF" w:rsidRPr="002605EC" w:rsidRDefault="004C27BF" w:rsidP="004C27BF">
      <w:pPr>
        <w:pStyle w:val="ae"/>
        <w:spacing w:after="0"/>
        <w:ind w:firstLine="709"/>
        <w:jc w:val="both"/>
        <w:rPr>
          <w:sz w:val="28"/>
          <w:szCs w:val="28"/>
        </w:rPr>
      </w:pPr>
      <w:r w:rsidRPr="002605EC">
        <w:rPr>
          <w:sz w:val="28"/>
          <w:szCs w:val="28"/>
        </w:rPr>
        <w:t xml:space="preserve">Взять носок левой ноги в правую руку </w:t>
      </w:r>
      <w:proofErr w:type="gramStart"/>
      <w:r w:rsidRPr="002605EC">
        <w:rPr>
          <w:sz w:val="28"/>
          <w:szCs w:val="28"/>
        </w:rPr>
        <w:t xml:space="preserve">( </w:t>
      </w:r>
      <w:proofErr w:type="gramEnd"/>
      <w:r w:rsidRPr="002605EC">
        <w:rPr>
          <w:sz w:val="28"/>
          <w:szCs w:val="28"/>
        </w:rPr>
        <w:t xml:space="preserve">или наоборот – правой в левую) впереди другой ноги. Подпрыгнуть и во время прыжка перенести свободную ногу через ногу, которая придерживается собственной рукой (то есть через петлю, образованную </w:t>
      </w:r>
      <w:proofErr w:type="gramStart"/>
      <w:r w:rsidRPr="002605EC">
        <w:rPr>
          <w:sz w:val="28"/>
          <w:szCs w:val="28"/>
        </w:rPr>
        <w:t>соединенными</w:t>
      </w:r>
      <w:proofErr w:type="gramEnd"/>
      <w:r w:rsidRPr="002605EC">
        <w:rPr>
          <w:sz w:val="28"/>
          <w:szCs w:val="28"/>
        </w:rPr>
        <w:t xml:space="preserve"> рукой и ногой), не выпуская ноги через руки.</w:t>
      </w:r>
    </w:p>
    <w:p w:rsidR="004C27BF" w:rsidRPr="002605EC" w:rsidRDefault="004C27BF" w:rsidP="004C27BF">
      <w:pPr>
        <w:pStyle w:val="ae"/>
        <w:spacing w:after="0"/>
        <w:ind w:firstLine="709"/>
        <w:jc w:val="both"/>
        <w:rPr>
          <w:sz w:val="28"/>
          <w:szCs w:val="28"/>
        </w:rPr>
      </w:pPr>
      <w:r w:rsidRPr="002605EC">
        <w:rPr>
          <w:sz w:val="28"/>
          <w:szCs w:val="28"/>
        </w:rPr>
        <w:t>Тест считается невыполненным:</w:t>
      </w:r>
    </w:p>
    <w:p w:rsidR="004C27BF" w:rsidRPr="002605EC" w:rsidRDefault="004C27BF" w:rsidP="004C27BF">
      <w:pPr>
        <w:pStyle w:val="ae"/>
        <w:spacing w:after="0"/>
        <w:ind w:firstLine="709"/>
        <w:jc w:val="both"/>
        <w:rPr>
          <w:sz w:val="28"/>
          <w:szCs w:val="28"/>
        </w:rPr>
      </w:pPr>
      <w:r w:rsidRPr="002605EC">
        <w:rPr>
          <w:sz w:val="28"/>
          <w:szCs w:val="28"/>
        </w:rPr>
        <w:t>а) если испытуемый выпустил из руки  придерживаемую ногу;</w:t>
      </w:r>
    </w:p>
    <w:p w:rsidR="004C27BF" w:rsidRPr="002605EC" w:rsidRDefault="004C27BF" w:rsidP="004C27BF">
      <w:pPr>
        <w:pStyle w:val="ae"/>
        <w:spacing w:after="0"/>
        <w:ind w:firstLine="709"/>
        <w:jc w:val="both"/>
        <w:rPr>
          <w:sz w:val="28"/>
          <w:szCs w:val="28"/>
        </w:rPr>
      </w:pPr>
      <w:r w:rsidRPr="002605EC">
        <w:rPr>
          <w:sz w:val="28"/>
          <w:szCs w:val="28"/>
        </w:rPr>
        <w:t xml:space="preserve">б) если он не смог перепрыгнуть через петлю, образованную </w:t>
      </w:r>
      <w:proofErr w:type="gramStart"/>
      <w:r w:rsidRPr="002605EC">
        <w:rPr>
          <w:sz w:val="28"/>
          <w:szCs w:val="28"/>
        </w:rPr>
        <w:t>соединенными</w:t>
      </w:r>
      <w:proofErr w:type="gramEnd"/>
      <w:r w:rsidRPr="002605EC">
        <w:rPr>
          <w:sz w:val="28"/>
          <w:szCs w:val="28"/>
        </w:rPr>
        <w:t xml:space="preserve"> рукой и ногой. </w:t>
      </w:r>
    </w:p>
    <w:p w:rsidR="004C27BF" w:rsidRPr="002605EC" w:rsidRDefault="004C27BF" w:rsidP="004C27BF">
      <w:pPr>
        <w:pStyle w:val="ae"/>
        <w:spacing w:after="0"/>
        <w:ind w:firstLine="709"/>
        <w:jc w:val="both"/>
        <w:rPr>
          <w:sz w:val="28"/>
          <w:szCs w:val="28"/>
        </w:rPr>
      </w:pPr>
      <w:r w:rsidRPr="002605EC">
        <w:rPr>
          <w:sz w:val="28"/>
          <w:szCs w:val="28"/>
        </w:rPr>
        <w:t>ФОРМА «Н»</w:t>
      </w:r>
    </w:p>
    <w:p w:rsidR="004C27BF" w:rsidRPr="002605EC" w:rsidRDefault="004C27BF" w:rsidP="004C27BF">
      <w:pPr>
        <w:pStyle w:val="ae"/>
        <w:spacing w:after="0"/>
        <w:ind w:firstLine="709"/>
        <w:jc w:val="both"/>
        <w:rPr>
          <w:b/>
          <w:sz w:val="28"/>
          <w:szCs w:val="28"/>
        </w:rPr>
      </w:pPr>
      <w:r w:rsidRPr="002605EC">
        <w:rPr>
          <w:b/>
          <w:sz w:val="28"/>
          <w:szCs w:val="28"/>
        </w:rPr>
        <w:t>ТЕСТ 11.</w:t>
      </w:r>
    </w:p>
    <w:p w:rsidR="004C27BF" w:rsidRPr="002605EC" w:rsidRDefault="004C27BF" w:rsidP="004C27BF">
      <w:pPr>
        <w:pStyle w:val="ae"/>
        <w:spacing w:after="0"/>
        <w:ind w:firstLine="709"/>
        <w:jc w:val="both"/>
        <w:rPr>
          <w:sz w:val="28"/>
          <w:szCs w:val="28"/>
        </w:rPr>
      </w:pPr>
      <w:r w:rsidRPr="002605EC">
        <w:rPr>
          <w:sz w:val="28"/>
          <w:szCs w:val="28"/>
        </w:rPr>
        <w:t>Подпрыгнуть и во время прыжка хлопнуть обеими руками по пяткам.</w:t>
      </w:r>
    </w:p>
    <w:p w:rsidR="004C27BF" w:rsidRPr="002605EC" w:rsidRDefault="004C27BF" w:rsidP="004C27BF">
      <w:pPr>
        <w:pStyle w:val="ae"/>
        <w:spacing w:after="0"/>
        <w:ind w:firstLine="709"/>
        <w:jc w:val="both"/>
        <w:rPr>
          <w:sz w:val="28"/>
          <w:szCs w:val="28"/>
        </w:rPr>
      </w:pPr>
      <w:r w:rsidRPr="002605EC">
        <w:rPr>
          <w:sz w:val="28"/>
          <w:szCs w:val="28"/>
        </w:rPr>
        <w:t>Тест считается невыполненным, если испытуемый не смог прикоснуться к обеим пяткам.</w:t>
      </w:r>
    </w:p>
    <w:p w:rsidR="004C27BF" w:rsidRPr="002605EC" w:rsidRDefault="004C27BF" w:rsidP="004C27BF">
      <w:pPr>
        <w:pStyle w:val="ae"/>
        <w:spacing w:after="0"/>
        <w:ind w:firstLine="709"/>
        <w:jc w:val="both"/>
        <w:rPr>
          <w:b/>
          <w:sz w:val="28"/>
          <w:szCs w:val="28"/>
        </w:rPr>
      </w:pPr>
      <w:r w:rsidRPr="002605EC">
        <w:rPr>
          <w:b/>
          <w:sz w:val="28"/>
          <w:szCs w:val="28"/>
        </w:rPr>
        <w:t>ТЕСТ 12</w:t>
      </w:r>
    </w:p>
    <w:p w:rsidR="004C27BF" w:rsidRPr="002605EC" w:rsidRDefault="004C27BF" w:rsidP="004C27BF">
      <w:pPr>
        <w:pStyle w:val="ae"/>
        <w:spacing w:after="0"/>
        <w:ind w:firstLine="709"/>
        <w:jc w:val="both"/>
        <w:rPr>
          <w:sz w:val="28"/>
          <w:szCs w:val="28"/>
        </w:rPr>
      </w:pPr>
      <w:r w:rsidRPr="002605EC">
        <w:rPr>
          <w:sz w:val="28"/>
          <w:szCs w:val="28"/>
        </w:rPr>
        <w:t>Стоять прямо. Вскинуть кверху правую ногу так, чтобы носок ее поднялся, по крайней мере, до уровня плеч. Не падать.</w:t>
      </w:r>
    </w:p>
    <w:p w:rsidR="004C27BF" w:rsidRPr="002605EC" w:rsidRDefault="004C27BF" w:rsidP="004C27BF">
      <w:pPr>
        <w:pStyle w:val="ae"/>
        <w:spacing w:after="0"/>
        <w:ind w:firstLine="709"/>
        <w:jc w:val="both"/>
        <w:rPr>
          <w:sz w:val="28"/>
          <w:szCs w:val="28"/>
        </w:rPr>
      </w:pPr>
      <w:r w:rsidRPr="002605EC">
        <w:rPr>
          <w:sz w:val="28"/>
          <w:szCs w:val="28"/>
        </w:rPr>
        <w:t>Тест считается невыполненным:</w:t>
      </w:r>
    </w:p>
    <w:p w:rsidR="004C27BF" w:rsidRPr="002605EC" w:rsidRDefault="004C27BF" w:rsidP="004C27BF">
      <w:pPr>
        <w:pStyle w:val="ae"/>
        <w:spacing w:after="0"/>
        <w:ind w:firstLine="709"/>
        <w:jc w:val="both"/>
        <w:rPr>
          <w:sz w:val="28"/>
          <w:szCs w:val="28"/>
        </w:rPr>
      </w:pPr>
      <w:r w:rsidRPr="002605EC">
        <w:rPr>
          <w:sz w:val="28"/>
          <w:szCs w:val="28"/>
        </w:rPr>
        <w:t>а) если испытуемый не смог вскинуть ногу до уровня плеч;</w:t>
      </w:r>
    </w:p>
    <w:p w:rsidR="004C27BF" w:rsidRPr="002605EC" w:rsidRDefault="004C27BF" w:rsidP="004C27BF">
      <w:pPr>
        <w:pStyle w:val="ae"/>
        <w:spacing w:after="0"/>
        <w:ind w:firstLine="709"/>
        <w:jc w:val="both"/>
        <w:rPr>
          <w:sz w:val="28"/>
          <w:szCs w:val="28"/>
        </w:rPr>
      </w:pPr>
      <w:r w:rsidRPr="002605EC">
        <w:rPr>
          <w:sz w:val="28"/>
          <w:szCs w:val="28"/>
        </w:rPr>
        <w:t>б) если он упал или прикоснулся к полу какой-либо другой частью тела кроме ног.</w:t>
      </w:r>
    </w:p>
    <w:p w:rsidR="004C27BF" w:rsidRPr="002605EC" w:rsidRDefault="004C27BF" w:rsidP="004C27BF">
      <w:pPr>
        <w:pStyle w:val="ae"/>
        <w:spacing w:after="0"/>
        <w:ind w:firstLine="709"/>
        <w:jc w:val="both"/>
        <w:rPr>
          <w:b/>
          <w:sz w:val="28"/>
          <w:szCs w:val="28"/>
        </w:rPr>
      </w:pPr>
      <w:r w:rsidRPr="002605EC">
        <w:rPr>
          <w:b/>
          <w:sz w:val="28"/>
          <w:szCs w:val="28"/>
        </w:rPr>
        <w:t>ТЕСТ 13.</w:t>
      </w:r>
    </w:p>
    <w:p w:rsidR="004C27BF" w:rsidRPr="002605EC" w:rsidRDefault="004C27BF" w:rsidP="004C27BF">
      <w:pPr>
        <w:pStyle w:val="ae"/>
        <w:spacing w:after="0"/>
        <w:ind w:firstLine="709"/>
        <w:jc w:val="both"/>
        <w:rPr>
          <w:sz w:val="28"/>
          <w:szCs w:val="28"/>
        </w:rPr>
      </w:pPr>
      <w:r w:rsidRPr="002605EC">
        <w:rPr>
          <w:sz w:val="28"/>
          <w:szCs w:val="28"/>
        </w:rPr>
        <w:lastRenderedPageBreak/>
        <w:t>Встать на левую ногу. Нагнуться вперед и опереться обеими руками об пол. Вытянуть и поднять позади правую ногу. Прикоснуться головой к полу и принять первоначальное положение, не теряя равновесия.</w:t>
      </w:r>
    </w:p>
    <w:p w:rsidR="004C27BF" w:rsidRPr="002605EC" w:rsidRDefault="004C27BF" w:rsidP="004C27BF">
      <w:pPr>
        <w:pStyle w:val="ae"/>
        <w:spacing w:after="0"/>
        <w:ind w:firstLine="709"/>
        <w:jc w:val="both"/>
        <w:rPr>
          <w:sz w:val="28"/>
          <w:szCs w:val="28"/>
        </w:rPr>
      </w:pPr>
      <w:r w:rsidRPr="002605EC">
        <w:rPr>
          <w:sz w:val="28"/>
          <w:szCs w:val="28"/>
        </w:rPr>
        <w:t>Тест считается невыполненным:</w:t>
      </w:r>
    </w:p>
    <w:p w:rsidR="004C27BF" w:rsidRPr="002605EC" w:rsidRDefault="004C27BF" w:rsidP="004C27BF">
      <w:pPr>
        <w:pStyle w:val="ae"/>
        <w:spacing w:after="0"/>
        <w:ind w:firstLine="709"/>
        <w:jc w:val="both"/>
        <w:rPr>
          <w:sz w:val="28"/>
          <w:szCs w:val="28"/>
        </w:rPr>
      </w:pPr>
      <w:r w:rsidRPr="002605EC">
        <w:rPr>
          <w:sz w:val="28"/>
          <w:szCs w:val="28"/>
        </w:rPr>
        <w:t>а) если испытуемый не смог прикоснуться головой к полу;</w:t>
      </w:r>
    </w:p>
    <w:p w:rsidR="004C27BF" w:rsidRPr="002605EC" w:rsidRDefault="004C27BF" w:rsidP="004C27BF">
      <w:pPr>
        <w:pStyle w:val="ae"/>
        <w:spacing w:after="0"/>
        <w:ind w:firstLine="709"/>
        <w:jc w:val="both"/>
        <w:rPr>
          <w:sz w:val="28"/>
          <w:szCs w:val="28"/>
        </w:rPr>
      </w:pPr>
      <w:r w:rsidRPr="002605EC">
        <w:rPr>
          <w:sz w:val="28"/>
          <w:szCs w:val="28"/>
        </w:rPr>
        <w:t>б) если он потерял равновесие и прикоснулся правой ногой к полу или если сделал шаг в какую-либо сторону.</w:t>
      </w:r>
    </w:p>
    <w:p w:rsidR="004C27BF" w:rsidRPr="002605EC" w:rsidRDefault="004C27BF" w:rsidP="004C27BF">
      <w:pPr>
        <w:pStyle w:val="ae"/>
        <w:spacing w:after="0"/>
        <w:ind w:firstLine="709"/>
        <w:jc w:val="both"/>
        <w:rPr>
          <w:b/>
          <w:sz w:val="28"/>
          <w:szCs w:val="28"/>
        </w:rPr>
      </w:pPr>
      <w:r w:rsidRPr="002605EC">
        <w:rPr>
          <w:b/>
          <w:sz w:val="28"/>
          <w:szCs w:val="28"/>
        </w:rPr>
        <w:t>ТЕСТ 14.</w:t>
      </w:r>
    </w:p>
    <w:p w:rsidR="004C27BF" w:rsidRPr="002605EC" w:rsidRDefault="004C27BF" w:rsidP="004C27BF">
      <w:pPr>
        <w:pStyle w:val="ae"/>
        <w:spacing w:after="0"/>
        <w:ind w:firstLine="709"/>
        <w:jc w:val="both"/>
        <w:rPr>
          <w:sz w:val="28"/>
          <w:szCs w:val="28"/>
        </w:rPr>
      </w:pPr>
      <w:r w:rsidRPr="002605EC">
        <w:rPr>
          <w:sz w:val="28"/>
          <w:szCs w:val="28"/>
        </w:rPr>
        <w:t>Встать прямо, плотно сдвинув ноги вместе. Нагнуться вперед, просунуть обе руки между коленями и, обхватив ими лодыжки сзади, соединить пальцы рук вперед ног, не теряя равновесия. Сохранить это положение в течение 5 секунд.</w:t>
      </w:r>
    </w:p>
    <w:p w:rsidR="004C27BF" w:rsidRPr="002605EC" w:rsidRDefault="004C27BF" w:rsidP="004C27BF">
      <w:pPr>
        <w:pStyle w:val="ae"/>
        <w:spacing w:after="0"/>
        <w:ind w:firstLine="709"/>
        <w:jc w:val="both"/>
        <w:rPr>
          <w:sz w:val="28"/>
          <w:szCs w:val="28"/>
        </w:rPr>
      </w:pPr>
      <w:r w:rsidRPr="002605EC">
        <w:rPr>
          <w:sz w:val="28"/>
          <w:szCs w:val="28"/>
        </w:rPr>
        <w:t>Тест считается невыполненным:</w:t>
      </w:r>
    </w:p>
    <w:p w:rsidR="004C27BF" w:rsidRPr="002605EC" w:rsidRDefault="004C27BF" w:rsidP="004C27BF">
      <w:pPr>
        <w:pStyle w:val="ae"/>
        <w:spacing w:after="0"/>
        <w:ind w:firstLine="709"/>
        <w:jc w:val="both"/>
        <w:rPr>
          <w:sz w:val="28"/>
          <w:szCs w:val="28"/>
        </w:rPr>
      </w:pPr>
      <w:r w:rsidRPr="002605EC">
        <w:rPr>
          <w:sz w:val="28"/>
          <w:szCs w:val="28"/>
        </w:rPr>
        <w:t>а) если испытуемый упал;</w:t>
      </w:r>
    </w:p>
    <w:p w:rsidR="004C27BF" w:rsidRPr="002605EC" w:rsidRDefault="004C27BF" w:rsidP="004C27BF">
      <w:pPr>
        <w:pStyle w:val="ae"/>
        <w:spacing w:after="0"/>
        <w:ind w:firstLine="709"/>
        <w:jc w:val="both"/>
        <w:rPr>
          <w:sz w:val="28"/>
          <w:szCs w:val="28"/>
        </w:rPr>
      </w:pPr>
      <w:r w:rsidRPr="002605EC">
        <w:rPr>
          <w:sz w:val="28"/>
          <w:szCs w:val="28"/>
        </w:rPr>
        <w:t>б) если он не смог соединить пальцы обеих рук;</w:t>
      </w:r>
    </w:p>
    <w:p w:rsidR="004C27BF" w:rsidRPr="002605EC" w:rsidRDefault="004C27BF" w:rsidP="004C27BF">
      <w:pPr>
        <w:pStyle w:val="ae"/>
        <w:spacing w:after="0"/>
        <w:ind w:firstLine="709"/>
        <w:jc w:val="both"/>
        <w:rPr>
          <w:sz w:val="28"/>
          <w:szCs w:val="28"/>
        </w:rPr>
      </w:pPr>
      <w:r w:rsidRPr="002605EC">
        <w:rPr>
          <w:sz w:val="28"/>
          <w:szCs w:val="28"/>
        </w:rPr>
        <w:t>в) если он не смог сохранить указанное положение в течение 5 секунд.</w:t>
      </w:r>
    </w:p>
    <w:p w:rsidR="004C27BF" w:rsidRPr="002605EC" w:rsidRDefault="004C27BF" w:rsidP="004C27BF">
      <w:pPr>
        <w:pStyle w:val="ae"/>
        <w:spacing w:after="0"/>
        <w:ind w:firstLine="709"/>
        <w:jc w:val="both"/>
        <w:rPr>
          <w:b/>
          <w:sz w:val="28"/>
          <w:szCs w:val="28"/>
        </w:rPr>
      </w:pPr>
      <w:r w:rsidRPr="002605EC">
        <w:rPr>
          <w:b/>
          <w:sz w:val="28"/>
          <w:szCs w:val="28"/>
        </w:rPr>
        <w:t>ТЕСТ 15.</w:t>
      </w:r>
    </w:p>
    <w:p w:rsidR="004C27BF" w:rsidRPr="002605EC" w:rsidRDefault="004C27BF" w:rsidP="004C27BF">
      <w:pPr>
        <w:pStyle w:val="ae"/>
        <w:spacing w:after="0"/>
        <w:ind w:firstLine="709"/>
        <w:jc w:val="both"/>
        <w:rPr>
          <w:sz w:val="28"/>
          <w:szCs w:val="28"/>
        </w:rPr>
      </w:pPr>
      <w:r w:rsidRPr="002605EC">
        <w:rPr>
          <w:sz w:val="28"/>
          <w:szCs w:val="28"/>
        </w:rPr>
        <w:t xml:space="preserve">Встать, поставив ноги вместе. Взмахнуть руками и прыгнуть, сделав в воздухе полный оборот </w:t>
      </w:r>
      <w:r w:rsidRPr="002605EC">
        <w:rPr>
          <w:i/>
          <w:sz w:val="28"/>
          <w:szCs w:val="28"/>
        </w:rPr>
        <w:t>направо</w:t>
      </w:r>
      <w:r w:rsidRPr="002605EC">
        <w:rPr>
          <w:sz w:val="28"/>
          <w:szCs w:val="28"/>
        </w:rPr>
        <w:t>. Встать опять на то же самое место, не теряя равновесия, то есть, не сдвигая ног после того, как они прикоснулись к полу.</w:t>
      </w:r>
    </w:p>
    <w:p w:rsidR="004C27BF" w:rsidRPr="002605EC" w:rsidRDefault="004C27BF" w:rsidP="004C27BF">
      <w:pPr>
        <w:pStyle w:val="ae"/>
        <w:spacing w:after="0"/>
        <w:ind w:firstLine="709"/>
        <w:jc w:val="both"/>
        <w:rPr>
          <w:sz w:val="28"/>
          <w:szCs w:val="28"/>
        </w:rPr>
      </w:pPr>
      <w:r w:rsidRPr="002605EC">
        <w:rPr>
          <w:sz w:val="28"/>
          <w:szCs w:val="28"/>
        </w:rPr>
        <w:t>Тест считается невыполненным:</w:t>
      </w:r>
    </w:p>
    <w:p w:rsidR="004C27BF" w:rsidRPr="002605EC" w:rsidRDefault="004C27BF" w:rsidP="004C27BF">
      <w:pPr>
        <w:pStyle w:val="ae"/>
        <w:spacing w:after="0"/>
        <w:ind w:firstLine="709"/>
        <w:jc w:val="both"/>
        <w:rPr>
          <w:sz w:val="28"/>
          <w:szCs w:val="28"/>
        </w:rPr>
      </w:pPr>
      <w:r w:rsidRPr="002605EC">
        <w:rPr>
          <w:sz w:val="28"/>
          <w:szCs w:val="28"/>
        </w:rPr>
        <w:t>а) если испытуемый не смог сделать полный оборот и встать в том же самом направлении, в каком он был перед прыжком;</w:t>
      </w:r>
    </w:p>
    <w:p w:rsidR="004C27BF" w:rsidRPr="002605EC" w:rsidRDefault="004C27BF" w:rsidP="004C27BF">
      <w:pPr>
        <w:pStyle w:val="ae"/>
        <w:spacing w:after="0"/>
        <w:ind w:firstLine="709"/>
        <w:jc w:val="both"/>
        <w:rPr>
          <w:sz w:val="28"/>
          <w:szCs w:val="28"/>
        </w:rPr>
      </w:pPr>
      <w:r w:rsidRPr="002605EC">
        <w:rPr>
          <w:sz w:val="28"/>
          <w:szCs w:val="28"/>
        </w:rPr>
        <w:t>б) если он потерял равновесие и сделал шаг в какую-либо сторону, чтобы удержаться от падения.</w:t>
      </w:r>
    </w:p>
    <w:p w:rsidR="004C27BF" w:rsidRPr="002605EC" w:rsidRDefault="004C27BF" w:rsidP="004C27BF">
      <w:pPr>
        <w:pStyle w:val="ae"/>
        <w:spacing w:after="0"/>
        <w:ind w:firstLine="709"/>
        <w:jc w:val="both"/>
        <w:rPr>
          <w:b/>
          <w:sz w:val="28"/>
          <w:szCs w:val="28"/>
        </w:rPr>
      </w:pPr>
      <w:r w:rsidRPr="002605EC">
        <w:rPr>
          <w:b/>
          <w:sz w:val="28"/>
          <w:szCs w:val="28"/>
        </w:rPr>
        <w:t>ТЕСТ 16.</w:t>
      </w:r>
    </w:p>
    <w:p w:rsidR="004C27BF" w:rsidRPr="002605EC" w:rsidRDefault="004C27BF" w:rsidP="004C27BF">
      <w:pPr>
        <w:pStyle w:val="ae"/>
        <w:spacing w:after="0"/>
        <w:ind w:firstLine="709"/>
        <w:jc w:val="both"/>
        <w:rPr>
          <w:sz w:val="28"/>
          <w:szCs w:val="28"/>
        </w:rPr>
      </w:pPr>
      <w:r w:rsidRPr="002605EC">
        <w:rPr>
          <w:sz w:val="28"/>
          <w:szCs w:val="28"/>
        </w:rPr>
        <w:t>Встать на оба колена. Вытянуть носки обеих ног, плотно прижав их к полу. Взмахнуть руками и, сделав прыжок, встать на обе ноги без движения назад или потери равновесия.</w:t>
      </w:r>
    </w:p>
    <w:p w:rsidR="004C27BF" w:rsidRPr="002605EC" w:rsidRDefault="004C27BF" w:rsidP="004C27BF">
      <w:pPr>
        <w:pStyle w:val="ae"/>
        <w:spacing w:after="0"/>
        <w:ind w:firstLine="709"/>
        <w:jc w:val="both"/>
        <w:rPr>
          <w:sz w:val="28"/>
          <w:szCs w:val="28"/>
        </w:rPr>
      </w:pPr>
      <w:r w:rsidRPr="002605EC">
        <w:rPr>
          <w:sz w:val="28"/>
          <w:szCs w:val="28"/>
        </w:rPr>
        <w:t>Тест считается невыполненным:</w:t>
      </w:r>
    </w:p>
    <w:p w:rsidR="004C27BF" w:rsidRPr="002605EC" w:rsidRDefault="004C27BF" w:rsidP="004C27BF">
      <w:pPr>
        <w:pStyle w:val="ae"/>
        <w:spacing w:after="0"/>
        <w:ind w:firstLine="709"/>
        <w:jc w:val="both"/>
        <w:rPr>
          <w:sz w:val="28"/>
          <w:szCs w:val="28"/>
        </w:rPr>
      </w:pPr>
      <w:r w:rsidRPr="002605EC">
        <w:rPr>
          <w:sz w:val="28"/>
          <w:szCs w:val="28"/>
        </w:rPr>
        <w:t>а) если носки ног не удержались после прыжка на одном  месте или если испытуемый сделал на них движение назад;</w:t>
      </w:r>
    </w:p>
    <w:p w:rsidR="004C27BF" w:rsidRPr="002605EC" w:rsidRDefault="004C27BF" w:rsidP="004C27BF">
      <w:pPr>
        <w:pStyle w:val="ae"/>
        <w:spacing w:after="0"/>
        <w:ind w:firstLine="709"/>
        <w:jc w:val="both"/>
        <w:rPr>
          <w:sz w:val="28"/>
          <w:szCs w:val="28"/>
        </w:rPr>
      </w:pPr>
      <w:r w:rsidRPr="002605EC">
        <w:rPr>
          <w:sz w:val="28"/>
          <w:szCs w:val="28"/>
        </w:rPr>
        <w:t>б) если испытуемый не сумел сделать прыжок и всего лишь спокойно встал на обе ноги.</w:t>
      </w:r>
    </w:p>
    <w:p w:rsidR="004C27BF" w:rsidRPr="002605EC" w:rsidRDefault="004C27BF" w:rsidP="004C27BF">
      <w:pPr>
        <w:pStyle w:val="ae"/>
        <w:spacing w:after="0"/>
        <w:ind w:firstLine="709"/>
        <w:jc w:val="both"/>
        <w:rPr>
          <w:b/>
          <w:sz w:val="28"/>
          <w:szCs w:val="28"/>
        </w:rPr>
      </w:pPr>
      <w:r w:rsidRPr="002605EC">
        <w:rPr>
          <w:b/>
          <w:sz w:val="28"/>
          <w:szCs w:val="28"/>
        </w:rPr>
        <w:t>ТЕСТ 17.</w:t>
      </w:r>
    </w:p>
    <w:p w:rsidR="004C27BF" w:rsidRPr="002605EC" w:rsidRDefault="004C27BF" w:rsidP="004C27BF">
      <w:pPr>
        <w:pStyle w:val="ae"/>
        <w:spacing w:after="0"/>
        <w:ind w:firstLine="709"/>
        <w:jc w:val="both"/>
        <w:rPr>
          <w:sz w:val="28"/>
          <w:szCs w:val="28"/>
        </w:rPr>
      </w:pPr>
      <w:r w:rsidRPr="002605EC">
        <w:rPr>
          <w:sz w:val="28"/>
          <w:szCs w:val="28"/>
        </w:rPr>
        <w:t xml:space="preserve">Скрестить руки на груди. Скрестить ноги и сесть на </w:t>
      </w:r>
      <w:proofErr w:type="gramStart"/>
      <w:r w:rsidRPr="002605EC">
        <w:rPr>
          <w:sz w:val="28"/>
          <w:szCs w:val="28"/>
        </w:rPr>
        <w:t>пол</w:t>
      </w:r>
      <w:proofErr w:type="gramEnd"/>
      <w:r w:rsidRPr="002605EC">
        <w:rPr>
          <w:sz w:val="28"/>
          <w:szCs w:val="28"/>
        </w:rPr>
        <w:t xml:space="preserve"> на скрещенные ноги. Встать, не меняя скрещенного положения рук и ног и не теряя равновесия.</w:t>
      </w:r>
    </w:p>
    <w:p w:rsidR="004C27BF" w:rsidRPr="002605EC" w:rsidRDefault="004C27BF" w:rsidP="004C27BF">
      <w:pPr>
        <w:pStyle w:val="ae"/>
        <w:spacing w:after="0"/>
        <w:ind w:firstLine="709"/>
        <w:jc w:val="both"/>
        <w:rPr>
          <w:sz w:val="28"/>
          <w:szCs w:val="28"/>
        </w:rPr>
      </w:pPr>
      <w:r w:rsidRPr="002605EC">
        <w:rPr>
          <w:sz w:val="28"/>
          <w:szCs w:val="28"/>
        </w:rPr>
        <w:t>Тест считается невыполненным:</w:t>
      </w:r>
    </w:p>
    <w:p w:rsidR="004C27BF" w:rsidRPr="002605EC" w:rsidRDefault="004C27BF" w:rsidP="004C27BF">
      <w:pPr>
        <w:pStyle w:val="ae"/>
        <w:spacing w:after="0"/>
        <w:ind w:firstLine="709"/>
        <w:jc w:val="both"/>
        <w:rPr>
          <w:sz w:val="28"/>
          <w:szCs w:val="28"/>
        </w:rPr>
      </w:pPr>
      <w:r w:rsidRPr="002605EC">
        <w:rPr>
          <w:sz w:val="28"/>
          <w:szCs w:val="28"/>
        </w:rPr>
        <w:t>а) если испытуемый разъединил руки;</w:t>
      </w:r>
    </w:p>
    <w:p w:rsidR="004C27BF" w:rsidRPr="002605EC" w:rsidRDefault="004C27BF" w:rsidP="004C27BF">
      <w:pPr>
        <w:pStyle w:val="ae"/>
        <w:spacing w:after="0"/>
        <w:ind w:firstLine="709"/>
        <w:jc w:val="both"/>
        <w:rPr>
          <w:sz w:val="28"/>
          <w:szCs w:val="28"/>
        </w:rPr>
      </w:pPr>
      <w:r w:rsidRPr="002605EC">
        <w:rPr>
          <w:sz w:val="28"/>
          <w:szCs w:val="28"/>
        </w:rPr>
        <w:t>б) если он потерял равновесие;</w:t>
      </w:r>
    </w:p>
    <w:p w:rsidR="004C27BF" w:rsidRPr="002605EC" w:rsidRDefault="004C27BF" w:rsidP="004C27BF">
      <w:pPr>
        <w:pStyle w:val="ae"/>
        <w:spacing w:after="0"/>
        <w:ind w:firstLine="709"/>
        <w:jc w:val="both"/>
        <w:rPr>
          <w:sz w:val="28"/>
          <w:szCs w:val="28"/>
        </w:rPr>
      </w:pPr>
      <w:r w:rsidRPr="002605EC">
        <w:rPr>
          <w:sz w:val="28"/>
          <w:szCs w:val="28"/>
        </w:rPr>
        <w:t>в)  если он не смог встать.</w:t>
      </w:r>
    </w:p>
    <w:p w:rsidR="004C27BF" w:rsidRPr="002605EC" w:rsidRDefault="004C27BF" w:rsidP="004C27BF">
      <w:pPr>
        <w:pStyle w:val="ae"/>
        <w:spacing w:after="0"/>
        <w:ind w:firstLine="709"/>
        <w:jc w:val="both"/>
        <w:rPr>
          <w:b/>
          <w:sz w:val="28"/>
          <w:szCs w:val="28"/>
        </w:rPr>
      </w:pPr>
      <w:r w:rsidRPr="002605EC">
        <w:rPr>
          <w:b/>
          <w:sz w:val="28"/>
          <w:szCs w:val="28"/>
        </w:rPr>
        <w:t>ТЕСТ 18.</w:t>
      </w:r>
    </w:p>
    <w:p w:rsidR="004C27BF" w:rsidRPr="002605EC" w:rsidRDefault="004C27BF" w:rsidP="004C27BF">
      <w:pPr>
        <w:pStyle w:val="ae"/>
        <w:spacing w:after="0"/>
        <w:ind w:firstLine="709"/>
        <w:jc w:val="both"/>
        <w:rPr>
          <w:sz w:val="28"/>
          <w:szCs w:val="28"/>
        </w:rPr>
      </w:pPr>
      <w:r w:rsidRPr="002605EC">
        <w:rPr>
          <w:sz w:val="28"/>
          <w:szCs w:val="28"/>
        </w:rPr>
        <w:lastRenderedPageBreak/>
        <w:t>Встать на левую ногу приложить подошву правой ноги к внутренней стороне левого колена. Положить руки на бедра. Закрыть глаза и сохранять это положение в течение 10 секунд, не поднимая пятки левой ноги от пола.</w:t>
      </w:r>
    </w:p>
    <w:p w:rsidR="004C27BF" w:rsidRPr="002605EC" w:rsidRDefault="004C27BF" w:rsidP="004C27BF">
      <w:pPr>
        <w:pStyle w:val="ae"/>
        <w:spacing w:after="0"/>
        <w:ind w:firstLine="709"/>
        <w:jc w:val="both"/>
        <w:rPr>
          <w:sz w:val="28"/>
          <w:szCs w:val="28"/>
        </w:rPr>
      </w:pPr>
      <w:r w:rsidRPr="002605EC">
        <w:rPr>
          <w:sz w:val="28"/>
          <w:szCs w:val="28"/>
        </w:rPr>
        <w:t>Тест считается невыполненным:</w:t>
      </w:r>
    </w:p>
    <w:p w:rsidR="004C27BF" w:rsidRPr="002605EC" w:rsidRDefault="004C27BF" w:rsidP="004C27BF">
      <w:pPr>
        <w:pStyle w:val="ae"/>
        <w:spacing w:after="0"/>
        <w:ind w:firstLine="709"/>
        <w:jc w:val="both"/>
        <w:rPr>
          <w:sz w:val="28"/>
          <w:szCs w:val="28"/>
        </w:rPr>
      </w:pPr>
      <w:r w:rsidRPr="002605EC">
        <w:rPr>
          <w:sz w:val="28"/>
          <w:szCs w:val="28"/>
        </w:rPr>
        <w:t>а) если испытуемый потерял равновесие;</w:t>
      </w:r>
    </w:p>
    <w:p w:rsidR="004C27BF" w:rsidRPr="002605EC" w:rsidRDefault="004C27BF" w:rsidP="004C27BF">
      <w:pPr>
        <w:pStyle w:val="ae"/>
        <w:spacing w:after="0"/>
        <w:ind w:firstLine="709"/>
        <w:jc w:val="both"/>
        <w:rPr>
          <w:sz w:val="28"/>
          <w:szCs w:val="28"/>
        </w:rPr>
      </w:pPr>
      <w:r w:rsidRPr="002605EC">
        <w:rPr>
          <w:sz w:val="28"/>
          <w:szCs w:val="28"/>
        </w:rPr>
        <w:t>б) если он открыл глаза или отнял руки от бедер.</w:t>
      </w:r>
    </w:p>
    <w:p w:rsidR="004C27BF" w:rsidRPr="002605EC" w:rsidRDefault="004C27BF" w:rsidP="004C27BF">
      <w:pPr>
        <w:pStyle w:val="ae"/>
        <w:spacing w:after="0"/>
        <w:ind w:firstLine="709"/>
        <w:jc w:val="both"/>
        <w:rPr>
          <w:b/>
          <w:sz w:val="28"/>
          <w:szCs w:val="28"/>
        </w:rPr>
      </w:pPr>
      <w:r w:rsidRPr="002605EC">
        <w:rPr>
          <w:b/>
          <w:sz w:val="28"/>
          <w:szCs w:val="28"/>
        </w:rPr>
        <w:t>ТЕСТ 19.</w:t>
      </w:r>
    </w:p>
    <w:p w:rsidR="004C27BF" w:rsidRPr="002605EC" w:rsidRDefault="004C27BF" w:rsidP="004C27BF">
      <w:pPr>
        <w:pStyle w:val="ae"/>
        <w:spacing w:after="0"/>
        <w:ind w:firstLine="709"/>
        <w:jc w:val="both"/>
        <w:rPr>
          <w:sz w:val="28"/>
          <w:szCs w:val="28"/>
        </w:rPr>
      </w:pPr>
      <w:r w:rsidRPr="002605EC">
        <w:rPr>
          <w:sz w:val="28"/>
          <w:szCs w:val="28"/>
        </w:rPr>
        <w:t>Присесть на корточки. Положить руки на пол между коленями вплотную к ногам. Слегка согнуть руки в локтях и поместить об колена как раз под локтями. Опереться и перенести тяжести вперед на руки. Поднять ноги от пола и продержать тело  на руках в течение 5 секунд (по секундомеру).</w:t>
      </w:r>
    </w:p>
    <w:p w:rsidR="004C27BF" w:rsidRPr="002605EC" w:rsidRDefault="004C27BF" w:rsidP="004C27BF">
      <w:pPr>
        <w:pStyle w:val="ae"/>
        <w:spacing w:after="0"/>
        <w:ind w:firstLine="709"/>
        <w:jc w:val="both"/>
        <w:rPr>
          <w:sz w:val="28"/>
          <w:szCs w:val="28"/>
        </w:rPr>
      </w:pPr>
      <w:r w:rsidRPr="002605EC">
        <w:rPr>
          <w:sz w:val="28"/>
          <w:szCs w:val="28"/>
        </w:rPr>
        <w:t>Тест считается невыполненным. Если испытуемый не смог удержать корпуса на руках в течение 5 секунд.</w:t>
      </w:r>
    </w:p>
    <w:p w:rsidR="004C27BF" w:rsidRPr="002605EC" w:rsidRDefault="004C27BF" w:rsidP="004C27BF">
      <w:pPr>
        <w:pStyle w:val="ae"/>
        <w:spacing w:after="0"/>
        <w:ind w:firstLine="709"/>
        <w:jc w:val="both"/>
        <w:rPr>
          <w:b/>
          <w:sz w:val="28"/>
          <w:szCs w:val="28"/>
        </w:rPr>
      </w:pPr>
      <w:r w:rsidRPr="002605EC">
        <w:rPr>
          <w:b/>
          <w:sz w:val="28"/>
          <w:szCs w:val="28"/>
        </w:rPr>
        <w:t>ТЕСТ 20.</w:t>
      </w:r>
    </w:p>
    <w:p w:rsidR="004C27BF" w:rsidRPr="002605EC" w:rsidRDefault="004C27BF" w:rsidP="004C27BF">
      <w:pPr>
        <w:pStyle w:val="ae"/>
        <w:spacing w:after="0"/>
        <w:ind w:firstLine="709"/>
        <w:jc w:val="both"/>
        <w:rPr>
          <w:sz w:val="28"/>
          <w:szCs w:val="28"/>
        </w:rPr>
      </w:pPr>
      <w:r w:rsidRPr="002605EC">
        <w:rPr>
          <w:sz w:val="28"/>
          <w:szCs w:val="28"/>
        </w:rPr>
        <w:t>Встать прямо на левую ногу. Правую ногу вытянуть вперед над полом. Опуститься и сесть на левую ногу, не прикасаясь правой ногой или руками к полу. Подняться на левой же ноге, не теряя равновесия.</w:t>
      </w:r>
    </w:p>
    <w:p w:rsidR="004C27BF" w:rsidRPr="002605EC" w:rsidRDefault="004C27BF" w:rsidP="004C27BF">
      <w:pPr>
        <w:pStyle w:val="ae"/>
        <w:spacing w:after="0"/>
        <w:ind w:firstLine="709"/>
        <w:jc w:val="both"/>
        <w:rPr>
          <w:sz w:val="28"/>
          <w:szCs w:val="28"/>
        </w:rPr>
      </w:pPr>
      <w:r w:rsidRPr="002605EC">
        <w:rPr>
          <w:sz w:val="28"/>
          <w:szCs w:val="28"/>
        </w:rPr>
        <w:t>Тест считается невыполненным:</w:t>
      </w:r>
    </w:p>
    <w:p w:rsidR="004C27BF" w:rsidRPr="002605EC" w:rsidRDefault="004C27BF" w:rsidP="004C27BF">
      <w:pPr>
        <w:pStyle w:val="ae"/>
        <w:spacing w:after="0"/>
        <w:ind w:firstLine="709"/>
        <w:jc w:val="both"/>
        <w:rPr>
          <w:sz w:val="28"/>
          <w:szCs w:val="28"/>
        </w:rPr>
      </w:pPr>
      <w:r w:rsidRPr="002605EC">
        <w:rPr>
          <w:sz w:val="28"/>
          <w:szCs w:val="28"/>
        </w:rPr>
        <w:t>а) если испытуемый не смог присесть на левую ногу;</w:t>
      </w:r>
    </w:p>
    <w:p w:rsidR="004C27BF" w:rsidRPr="002605EC" w:rsidRDefault="004C27BF" w:rsidP="004C27BF">
      <w:pPr>
        <w:pStyle w:val="ae"/>
        <w:spacing w:after="0"/>
        <w:ind w:firstLine="709"/>
        <w:jc w:val="both"/>
        <w:rPr>
          <w:sz w:val="28"/>
          <w:szCs w:val="28"/>
        </w:rPr>
      </w:pPr>
      <w:r w:rsidRPr="002605EC">
        <w:rPr>
          <w:sz w:val="28"/>
          <w:szCs w:val="28"/>
        </w:rPr>
        <w:t>б) если он прикоснулся правой ногой или руками к полу;</w:t>
      </w:r>
    </w:p>
    <w:p w:rsidR="004C27BF" w:rsidRPr="002605EC" w:rsidRDefault="004C27BF" w:rsidP="004C27BF">
      <w:pPr>
        <w:pStyle w:val="ae"/>
        <w:spacing w:after="0"/>
        <w:ind w:firstLine="709"/>
        <w:jc w:val="both"/>
        <w:rPr>
          <w:sz w:val="28"/>
          <w:szCs w:val="28"/>
        </w:rPr>
      </w:pPr>
      <w:proofErr w:type="gramStart"/>
      <w:r w:rsidRPr="002605EC">
        <w:rPr>
          <w:sz w:val="28"/>
          <w:szCs w:val="28"/>
        </w:rPr>
        <w:t>в) если он не смог подняться на левой без прикосновения правой ноги к полу.</w:t>
      </w:r>
      <w:proofErr w:type="gramEnd"/>
    </w:p>
    <w:p w:rsidR="004C27BF" w:rsidRPr="00310198" w:rsidRDefault="004C27BF" w:rsidP="004C27BF">
      <w:pPr>
        <w:pStyle w:val="211"/>
        <w:pageBreakBefore/>
        <w:ind w:left="0" w:firstLine="505"/>
        <w:jc w:val="right"/>
        <w:rPr>
          <w:i/>
          <w:sz w:val="28"/>
          <w:szCs w:val="28"/>
        </w:rPr>
      </w:pPr>
      <w:r w:rsidRPr="00310198">
        <w:rPr>
          <w:i/>
          <w:sz w:val="28"/>
          <w:szCs w:val="28"/>
        </w:rPr>
        <w:lastRenderedPageBreak/>
        <w:t xml:space="preserve">Приложение </w:t>
      </w:r>
      <w:r w:rsidR="00310198">
        <w:rPr>
          <w:i/>
          <w:sz w:val="28"/>
          <w:szCs w:val="28"/>
        </w:rPr>
        <w:t>4</w:t>
      </w:r>
    </w:p>
    <w:p w:rsidR="004C27BF" w:rsidRPr="002605EC" w:rsidRDefault="004C27BF" w:rsidP="004C27BF">
      <w:pPr>
        <w:pStyle w:val="211"/>
        <w:ind w:left="0" w:firstLine="0"/>
        <w:jc w:val="right"/>
        <w:rPr>
          <w:sz w:val="28"/>
          <w:szCs w:val="28"/>
        </w:rPr>
      </w:pPr>
    </w:p>
    <w:p w:rsidR="004C27BF" w:rsidRDefault="004C27BF" w:rsidP="004C27BF">
      <w:pPr>
        <w:pStyle w:val="211"/>
        <w:ind w:left="468" w:firstLine="0"/>
        <w:jc w:val="center"/>
        <w:rPr>
          <w:b/>
          <w:bCs/>
          <w:sz w:val="28"/>
          <w:szCs w:val="28"/>
        </w:rPr>
      </w:pPr>
      <w:r w:rsidRPr="002605EC">
        <w:rPr>
          <w:b/>
          <w:bCs/>
          <w:sz w:val="28"/>
          <w:szCs w:val="28"/>
        </w:rPr>
        <w:t xml:space="preserve">Показатели воспитанности </w:t>
      </w:r>
      <w:r>
        <w:rPr>
          <w:b/>
          <w:bCs/>
          <w:sz w:val="28"/>
          <w:szCs w:val="28"/>
        </w:rPr>
        <w:t>учащегося</w:t>
      </w:r>
    </w:p>
    <w:p w:rsidR="004C27BF" w:rsidRPr="002605EC" w:rsidRDefault="004C27BF" w:rsidP="004C27BF">
      <w:pPr>
        <w:pStyle w:val="211"/>
        <w:ind w:left="468" w:firstLine="0"/>
        <w:jc w:val="center"/>
        <w:rPr>
          <w:b/>
          <w:bCs/>
          <w:sz w:val="28"/>
          <w:szCs w:val="28"/>
        </w:rPr>
      </w:pPr>
    </w:p>
    <w:p w:rsidR="004C27BF" w:rsidRPr="002605EC" w:rsidRDefault="004C27BF" w:rsidP="004C27BF">
      <w:pPr>
        <w:pStyle w:val="211"/>
        <w:ind w:left="0" w:firstLine="709"/>
        <w:jc w:val="both"/>
        <w:rPr>
          <w:sz w:val="28"/>
          <w:szCs w:val="28"/>
        </w:rPr>
      </w:pPr>
      <w:proofErr w:type="gramStart"/>
      <w:r w:rsidRPr="002605EC">
        <w:rPr>
          <w:sz w:val="28"/>
          <w:szCs w:val="28"/>
        </w:rPr>
        <w:t>Поведение в семье: проявляет ли интерес к делам семьи, к ее проблемам, переживает ли совместно с другими ее невзгоды и радости, учится ли старательно полному самообслуживанию, выполняет ли задания старших, проявляет ли заботу о младших и старших членах семьи, правильно ли реагирует на замечания, вежлив ли в общении со всеми членами семьи.</w:t>
      </w:r>
      <w:proofErr w:type="gramEnd"/>
    </w:p>
    <w:p w:rsidR="004C27BF" w:rsidRPr="002605EC" w:rsidRDefault="004C27BF" w:rsidP="004C27BF">
      <w:pPr>
        <w:pStyle w:val="211"/>
        <w:ind w:left="0" w:firstLine="709"/>
        <w:jc w:val="both"/>
        <w:rPr>
          <w:sz w:val="28"/>
          <w:szCs w:val="28"/>
        </w:rPr>
      </w:pPr>
      <w:r w:rsidRPr="002605EC">
        <w:rPr>
          <w:sz w:val="28"/>
          <w:szCs w:val="28"/>
        </w:rPr>
        <w:t>Поведение в школе: внимательность на уроках, старательность в выполнении заданий учителей, трудолюбие и аккуратность в учебной работе, разумное отношение к успехам в учении, проявление чувства ответственности за порученные общественные дела, бережное отношение к школьному имуществу, дисциплинированное поведение на переменах.</w:t>
      </w:r>
    </w:p>
    <w:p w:rsidR="004C27BF" w:rsidRPr="002605EC" w:rsidRDefault="004C27BF" w:rsidP="004C27BF">
      <w:pPr>
        <w:pStyle w:val="211"/>
        <w:ind w:left="0" w:firstLine="709"/>
        <w:jc w:val="both"/>
        <w:rPr>
          <w:sz w:val="28"/>
          <w:szCs w:val="28"/>
        </w:rPr>
      </w:pPr>
      <w:r w:rsidRPr="002605EC">
        <w:rPr>
          <w:sz w:val="28"/>
          <w:szCs w:val="28"/>
        </w:rPr>
        <w:t>Отношение к старшим: вежливость в общении, послушание в выполнении заданий, оказание посильной помощи нуждающимся в ней, вежливое обращение к старшим при встрече и прощании.</w:t>
      </w:r>
    </w:p>
    <w:p w:rsidR="004C27BF" w:rsidRPr="002605EC" w:rsidRDefault="004C27BF" w:rsidP="004C27BF">
      <w:pPr>
        <w:pStyle w:val="211"/>
        <w:ind w:left="0" w:firstLine="709"/>
        <w:jc w:val="both"/>
        <w:rPr>
          <w:sz w:val="28"/>
          <w:szCs w:val="28"/>
        </w:rPr>
      </w:pPr>
      <w:r w:rsidRPr="002605EC">
        <w:rPr>
          <w:sz w:val="28"/>
          <w:szCs w:val="28"/>
        </w:rPr>
        <w:t>Отношение к сверстникам: активное участие в совместной деятельности и играх, стремление поделиться своими радостями и огорчениями с товарищами, готовность бескорыстно помогать товарищам, стремление не подвести своих товарищей, класс.</w:t>
      </w:r>
    </w:p>
    <w:p w:rsidR="004C27BF" w:rsidRPr="002605EC" w:rsidRDefault="004C27BF" w:rsidP="004C27BF">
      <w:pPr>
        <w:pStyle w:val="211"/>
        <w:ind w:left="0" w:firstLine="709"/>
        <w:jc w:val="both"/>
        <w:rPr>
          <w:sz w:val="28"/>
          <w:szCs w:val="28"/>
        </w:rPr>
      </w:pPr>
      <w:r w:rsidRPr="002605EC">
        <w:rPr>
          <w:sz w:val="28"/>
          <w:szCs w:val="28"/>
        </w:rPr>
        <w:t>Поведение на улице и в общественных местах: соблюдение правил дорожного движения, сохранение природы, соблюдение чистоты и порядка в общественных местах, в транспорте, на улице.</w:t>
      </w:r>
    </w:p>
    <w:p w:rsidR="004C27BF" w:rsidRPr="002605EC" w:rsidRDefault="004C27BF" w:rsidP="004C27BF">
      <w:pPr>
        <w:pStyle w:val="211"/>
        <w:ind w:left="0" w:firstLine="709"/>
        <w:jc w:val="both"/>
        <w:rPr>
          <w:sz w:val="28"/>
          <w:szCs w:val="28"/>
        </w:rPr>
      </w:pPr>
      <w:r w:rsidRPr="002605EC">
        <w:rPr>
          <w:sz w:val="28"/>
          <w:szCs w:val="28"/>
        </w:rPr>
        <w:t>Отношение к самому себе: аккуратность и бережливость в одежде, обуви; соблюдение правил личной гигиены, выполнение режима дня и утренней зарядки; самокритичность в оценке своего поведения и отдельных поступков; правдивость, честность, принципиальность. Отношение к своему физическому и психическому здоровью.</w:t>
      </w:r>
    </w:p>
    <w:p w:rsidR="004C27BF" w:rsidRPr="00310198" w:rsidRDefault="004C27BF" w:rsidP="004C27BF">
      <w:pPr>
        <w:pageBreakBefore/>
        <w:jc w:val="right"/>
        <w:rPr>
          <w:i/>
          <w:sz w:val="28"/>
          <w:szCs w:val="28"/>
        </w:rPr>
      </w:pPr>
      <w:r w:rsidRPr="00310198">
        <w:rPr>
          <w:i/>
          <w:sz w:val="28"/>
          <w:szCs w:val="28"/>
        </w:rPr>
        <w:lastRenderedPageBreak/>
        <w:t xml:space="preserve"> Приложение </w:t>
      </w:r>
      <w:r w:rsidR="00310198">
        <w:rPr>
          <w:i/>
          <w:sz w:val="28"/>
          <w:szCs w:val="28"/>
        </w:rPr>
        <w:t>5</w:t>
      </w:r>
    </w:p>
    <w:p w:rsidR="004C27BF" w:rsidRPr="002605EC" w:rsidRDefault="004C27BF" w:rsidP="004C27BF">
      <w:pPr>
        <w:ind w:firstLine="709"/>
        <w:jc w:val="both"/>
        <w:rPr>
          <w:sz w:val="28"/>
          <w:szCs w:val="28"/>
        </w:rPr>
      </w:pPr>
    </w:p>
    <w:p w:rsidR="004C27BF" w:rsidRPr="002605EC" w:rsidRDefault="004C27BF" w:rsidP="004C27BF">
      <w:pPr>
        <w:ind w:firstLine="709"/>
        <w:jc w:val="center"/>
        <w:rPr>
          <w:b/>
          <w:bCs/>
          <w:sz w:val="28"/>
          <w:szCs w:val="28"/>
        </w:rPr>
      </w:pPr>
      <w:r w:rsidRPr="002605EC">
        <w:rPr>
          <w:b/>
          <w:bCs/>
          <w:sz w:val="28"/>
          <w:szCs w:val="28"/>
        </w:rPr>
        <w:t>Контроль физического состояния</w:t>
      </w:r>
    </w:p>
    <w:p w:rsidR="004C27BF" w:rsidRPr="002605EC" w:rsidRDefault="004C27BF" w:rsidP="004C27BF">
      <w:pPr>
        <w:ind w:firstLine="709"/>
        <w:jc w:val="both"/>
        <w:rPr>
          <w:b/>
          <w:bCs/>
          <w:sz w:val="28"/>
          <w:szCs w:val="28"/>
        </w:rPr>
      </w:pPr>
    </w:p>
    <w:p w:rsidR="004C27BF" w:rsidRDefault="004C27BF" w:rsidP="004C27BF">
      <w:pPr>
        <w:ind w:firstLine="709"/>
        <w:jc w:val="both"/>
        <w:rPr>
          <w:bCs/>
          <w:sz w:val="28"/>
          <w:szCs w:val="28"/>
        </w:rPr>
      </w:pPr>
      <w:r w:rsidRPr="002605EC">
        <w:rPr>
          <w:bCs/>
          <w:sz w:val="28"/>
          <w:szCs w:val="28"/>
        </w:rPr>
        <w:t xml:space="preserve">Оценить </w:t>
      </w:r>
      <w:proofErr w:type="gramStart"/>
      <w:r w:rsidRPr="002605EC">
        <w:rPr>
          <w:bCs/>
          <w:sz w:val="28"/>
          <w:szCs w:val="28"/>
        </w:rPr>
        <w:t>состояние здоровья человека можно используя</w:t>
      </w:r>
      <w:proofErr w:type="gramEnd"/>
      <w:r w:rsidRPr="002605EC">
        <w:rPr>
          <w:bCs/>
          <w:sz w:val="28"/>
          <w:szCs w:val="28"/>
        </w:rPr>
        <w:t xml:space="preserve"> следующие пробы</w:t>
      </w:r>
      <w:r>
        <w:rPr>
          <w:bCs/>
          <w:sz w:val="28"/>
          <w:szCs w:val="28"/>
        </w:rPr>
        <w:t>:</w:t>
      </w:r>
    </w:p>
    <w:p w:rsidR="004C27BF" w:rsidRPr="002605EC" w:rsidRDefault="004C27BF" w:rsidP="004C27BF">
      <w:pPr>
        <w:ind w:firstLine="709"/>
        <w:jc w:val="both"/>
        <w:rPr>
          <w:sz w:val="28"/>
          <w:szCs w:val="28"/>
        </w:rPr>
      </w:pPr>
      <w:r w:rsidRPr="002605EC">
        <w:rPr>
          <w:sz w:val="28"/>
          <w:szCs w:val="28"/>
        </w:rPr>
        <w:t xml:space="preserve">Проба 1. Подсчитать  частоту своего пульса в положении «сидя». Можно это сделать за 15 </w:t>
      </w:r>
      <w:proofErr w:type="gramStart"/>
      <w:r w:rsidRPr="002605EC">
        <w:rPr>
          <w:sz w:val="28"/>
          <w:szCs w:val="28"/>
        </w:rPr>
        <w:t>сек</w:t>
      </w:r>
      <w:proofErr w:type="gramEnd"/>
      <w:r w:rsidRPr="002605EC">
        <w:rPr>
          <w:sz w:val="28"/>
          <w:szCs w:val="28"/>
        </w:rPr>
        <w:t xml:space="preserve"> и умножить на 4 или за 20 сек.. и умножить на 3. Юноши, у которых частота пульса за 1 минуту меньше 55 ударов, получают 5 баллов; при частоте пульса 56-65 ударов – 4; 66-75 ударов – 3; 76-85 ударов – 2 балла, более 85 – 1 балл. У девушек оцениваются показатели на 5 ударов больше (меньше 60 – 5 баллов и т.д.).</w:t>
      </w:r>
    </w:p>
    <w:p w:rsidR="004C27BF" w:rsidRPr="002605EC" w:rsidRDefault="004C27BF" w:rsidP="004C27BF">
      <w:pPr>
        <w:pStyle w:val="ae"/>
        <w:spacing w:after="0"/>
        <w:ind w:firstLine="709"/>
        <w:jc w:val="both"/>
        <w:rPr>
          <w:sz w:val="28"/>
          <w:szCs w:val="28"/>
        </w:rPr>
      </w:pPr>
      <w:r w:rsidRPr="002605EC">
        <w:rPr>
          <w:sz w:val="28"/>
          <w:szCs w:val="28"/>
        </w:rPr>
        <w:t>Проба 2. В положении «сидя» сделать спокойный выдох, затем такой же вдох, зажать двумя пальцами нос, закрыть рот, зафиксировать время, которое удается не дышать (но без перенапряжения). Результат 60 сек и более оценивается в 5 баллов; 5-59 сек – 4; 40-49 сек – 3; 30-39 сек – 2; 20-29 сек – 1 балл.</w:t>
      </w:r>
    </w:p>
    <w:p w:rsidR="004C27BF" w:rsidRPr="002605EC" w:rsidRDefault="004C27BF" w:rsidP="004C27BF">
      <w:pPr>
        <w:pStyle w:val="ae"/>
        <w:spacing w:after="0"/>
        <w:ind w:firstLine="709"/>
        <w:jc w:val="both"/>
        <w:rPr>
          <w:sz w:val="28"/>
          <w:szCs w:val="28"/>
        </w:rPr>
      </w:pPr>
      <w:r w:rsidRPr="002605EC">
        <w:rPr>
          <w:sz w:val="28"/>
          <w:szCs w:val="28"/>
        </w:rPr>
        <w:t xml:space="preserve">Проба 3. Медленно присесть на корточки и спокойно побыть в этой позе без напряжения около 1 минуты. </w:t>
      </w:r>
      <w:proofErr w:type="gramStart"/>
      <w:r w:rsidRPr="002605EC">
        <w:rPr>
          <w:sz w:val="28"/>
          <w:szCs w:val="28"/>
        </w:rPr>
        <w:t>Замерить частоту пульса за 15 сек. Резко встать и вновь подсчитать пульс за 15 сек. Если произошло учащение пульса на 1 удар – результат 5 баллов; на 2 удара – 4; на 3 удара -  3; на 4 удара – 2; на 5 и более ударов – 1 балл.</w:t>
      </w:r>
      <w:proofErr w:type="gramEnd"/>
    </w:p>
    <w:p w:rsidR="004C27BF" w:rsidRPr="002605EC" w:rsidRDefault="004C27BF" w:rsidP="004C27BF">
      <w:pPr>
        <w:pStyle w:val="ae"/>
        <w:spacing w:after="0"/>
        <w:ind w:firstLine="709"/>
        <w:jc w:val="both"/>
        <w:rPr>
          <w:sz w:val="28"/>
          <w:szCs w:val="28"/>
        </w:rPr>
      </w:pPr>
      <w:r w:rsidRPr="002605EC">
        <w:rPr>
          <w:sz w:val="28"/>
          <w:szCs w:val="28"/>
        </w:rPr>
        <w:t>Проба 4. Посчитать пульс за 15 сек в спокойном состоянии. Сделать за 30 сек 20 глубоких приседаний с вытягиванием рук вперед. Вставая, руки опустить. Подсчитать пульс за 10 сек немедленно после приседаний, прибавить к этой величине еще 2 удара. Рассчитать, на сколько процентов повысилось число ударов пульса, если не более чем на 25% - 5 баллов; если на 26-40% - 4; на 41 – 55 % - 3; на 56 – 70 % - 2 балла; более чем на 70% 1 балл. При необходимости можно делать приседания, держась за край стола.</w:t>
      </w:r>
    </w:p>
    <w:p w:rsidR="004C27BF" w:rsidRPr="002605EC" w:rsidRDefault="004C27BF" w:rsidP="004C27BF">
      <w:pPr>
        <w:pStyle w:val="ae"/>
        <w:spacing w:after="0"/>
        <w:ind w:firstLine="709"/>
        <w:jc w:val="both"/>
        <w:rPr>
          <w:sz w:val="28"/>
          <w:szCs w:val="28"/>
        </w:rPr>
      </w:pPr>
      <w:r w:rsidRPr="002605EC">
        <w:rPr>
          <w:sz w:val="28"/>
          <w:szCs w:val="28"/>
        </w:rPr>
        <w:t>В итоге баллы суммируются. Проводится сравнительный анализ результатов и динамика показателей каждого школьника.</w:t>
      </w:r>
    </w:p>
    <w:p w:rsidR="004C27BF" w:rsidRPr="002605EC" w:rsidRDefault="004C27BF" w:rsidP="004C27BF">
      <w:pPr>
        <w:pStyle w:val="ae"/>
        <w:spacing w:after="0"/>
        <w:ind w:firstLine="709"/>
        <w:jc w:val="both"/>
        <w:rPr>
          <w:sz w:val="28"/>
          <w:szCs w:val="28"/>
        </w:rPr>
      </w:pPr>
      <w:r w:rsidRPr="002605EC">
        <w:rPr>
          <w:sz w:val="28"/>
          <w:szCs w:val="28"/>
        </w:rPr>
        <w:t>Другой тест (бельгийский): «Реакция сердечн</w:t>
      </w:r>
      <w:proofErr w:type="gramStart"/>
      <w:r w:rsidRPr="002605EC">
        <w:rPr>
          <w:sz w:val="28"/>
          <w:szCs w:val="28"/>
        </w:rPr>
        <w:t>о-</w:t>
      </w:r>
      <w:proofErr w:type="gramEnd"/>
      <w:r w:rsidRPr="002605EC">
        <w:rPr>
          <w:sz w:val="28"/>
          <w:szCs w:val="28"/>
        </w:rPr>
        <w:t xml:space="preserve"> сосудистой системы на нагрузку в форме наклонов туловища».</w:t>
      </w:r>
    </w:p>
    <w:p w:rsidR="004C27BF" w:rsidRPr="002605EC" w:rsidRDefault="004C27BF" w:rsidP="004C27BF">
      <w:pPr>
        <w:pStyle w:val="ae"/>
        <w:spacing w:after="0"/>
        <w:ind w:firstLine="709"/>
        <w:jc w:val="both"/>
        <w:rPr>
          <w:sz w:val="28"/>
          <w:szCs w:val="28"/>
        </w:rPr>
      </w:pPr>
      <w:r w:rsidRPr="002605EC">
        <w:rPr>
          <w:sz w:val="28"/>
          <w:szCs w:val="28"/>
        </w:rPr>
        <w:t>В течение полутора минут надо сделать 20 наклонов с опусканием рук. Сосчитать пульс за 10 сек. трижды: до наклонов (П1); сразу после них (</w:t>
      </w:r>
      <w:proofErr w:type="gramStart"/>
      <w:r w:rsidRPr="002605EC">
        <w:rPr>
          <w:sz w:val="28"/>
          <w:szCs w:val="28"/>
        </w:rPr>
        <w:t>П</w:t>
      </w:r>
      <w:proofErr w:type="gramEnd"/>
      <w:r w:rsidRPr="002605EC">
        <w:rPr>
          <w:sz w:val="28"/>
          <w:szCs w:val="28"/>
        </w:rPr>
        <w:t xml:space="preserve"> 2) и через 1 мин (П3). Рассчитать показатель, характеризующий работу </w:t>
      </w:r>
      <w:proofErr w:type="spellStart"/>
      <w:proofErr w:type="gramStart"/>
      <w:r w:rsidRPr="002605EC">
        <w:rPr>
          <w:sz w:val="28"/>
          <w:szCs w:val="28"/>
        </w:rPr>
        <w:t>сердечно-сосудистой</w:t>
      </w:r>
      <w:proofErr w:type="spellEnd"/>
      <w:proofErr w:type="gramEnd"/>
      <w:r w:rsidRPr="002605EC">
        <w:rPr>
          <w:sz w:val="28"/>
          <w:szCs w:val="28"/>
        </w:rPr>
        <w:t xml:space="preserve"> системы по формуле: (П</w:t>
      </w:r>
      <w:proofErr w:type="gramStart"/>
      <w:r w:rsidRPr="002605EC">
        <w:rPr>
          <w:sz w:val="28"/>
          <w:szCs w:val="28"/>
        </w:rPr>
        <w:t>1</w:t>
      </w:r>
      <w:proofErr w:type="gramEnd"/>
      <w:r w:rsidRPr="002605EC">
        <w:rPr>
          <w:sz w:val="28"/>
          <w:szCs w:val="28"/>
        </w:rPr>
        <w:t>+П2+П3 – 33) / 10. Если полученный результат находится в пределах: 0-0,3 – отличная оценка; 0,31-0,6  -  хорошая; 0, 61-0,9 – средняя; 0,91-1,2 – нежелательная; более 1,2 – плохая, при которой следует обратиться к врачу.</w:t>
      </w:r>
    </w:p>
    <w:p w:rsidR="0028153D" w:rsidRPr="000C1687" w:rsidRDefault="004C27BF" w:rsidP="000C1687">
      <w:pPr>
        <w:pStyle w:val="ae"/>
        <w:spacing w:after="0"/>
        <w:ind w:firstLine="709"/>
        <w:jc w:val="both"/>
        <w:rPr>
          <w:sz w:val="28"/>
          <w:szCs w:val="28"/>
        </w:rPr>
        <w:sectPr w:rsidR="0028153D" w:rsidRPr="000C1687" w:rsidSect="0028153D">
          <w:pgSz w:w="11906" w:h="16838" w:code="9"/>
          <w:pgMar w:top="1134" w:right="850" w:bottom="1134" w:left="1701" w:header="567" w:footer="567" w:gutter="0"/>
          <w:cols w:space="720"/>
          <w:titlePg/>
          <w:docGrid w:linePitch="326"/>
        </w:sectPr>
      </w:pPr>
      <w:r w:rsidRPr="002605EC">
        <w:rPr>
          <w:sz w:val="28"/>
          <w:szCs w:val="28"/>
        </w:rPr>
        <w:t>Эти показатели представляют основу при отслеживании их динамики, т.е. при проведении мониторинга. Для этого их следует предусмотреть в соответствующей графе Индивидуальной карты воспитанника (ИКВ).</w:t>
      </w:r>
    </w:p>
    <w:p w:rsidR="00F43520" w:rsidRPr="00F43520" w:rsidRDefault="00F43520" w:rsidP="00F43520">
      <w:pPr>
        <w:pageBreakBefore/>
        <w:jc w:val="right"/>
        <w:rPr>
          <w:i/>
          <w:snapToGrid w:val="0"/>
          <w:sz w:val="28"/>
          <w:szCs w:val="28"/>
        </w:rPr>
      </w:pPr>
      <w:r w:rsidRPr="00F43520">
        <w:rPr>
          <w:i/>
          <w:snapToGrid w:val="0"/>
          <w:sz w:val="28"/>
          <w:szCs w:val="28"/>
        </w:rPr>
        <w:lastRenderedPageBreak/>
        <w:t xml:space="preserve">Приложение </w:t>
      </w:r>
      <w:r w:rsidR="007820E5">
        <w:rPr>
          <w:i/>
          <w:snapToGrid w:val="0"/>
          <w:sz w:val="28"/>
          <w:szCs w:val="28"/>
        </w:rPr>
        <w:t>6</w:t>
      </w:r>
    </w:p>
    <w:p w:rsidR="00F43520" w:rsidRPr="00F43520" w:rsidRDefault="00F43520" w:rsidP="00F43520">
      <w:pPr>
        <w:jc w:val="center"/>
        <w:rPr>
          <w:b/>
          <w:snapToGrid w:val="0"/>
          <w:sz w:val="28"/>
          <w:szCs w:val="28"/>
        </w:rPr>
      </w:pPr>
      <w:bookmarkStart w:id="48" w:name="_Toc470530653"/>
      <w:r w:rsidRPr="00F43520">
        <w:rPr>
          <w:b/>
          <w:snapToGrid w:val="0"/>
          <w:sz w:val="28"/>
          <w:szCs w:val="28"/>
        </w:rPr>
        <w:t>«Методика оценки коммуникативных и организаторских склонностей» (КОС)</w:t>
      </w:r>
      <w:bookmarkEnd w:id="48"/>
      <w:r w:rsidRPr="00F43520">
        <w:rPr>
          <w:sz w:val="28"/>
          <w:szCs w:val="28"/>
        </w:rPr>
        <w:t xml:space="preserve"> </w:t>
      </w:r>
      <w:r w:rsidRPr="00F43520">
        <w:rPr>
          <w:b/>
          <w:sz w:val="28"/>
          <w:szCs w:val="28"/>
        </w:rPr>
        <w:t xml:space="preserve">Б. А. </w:t>
      </w:r>
      <w:proofErr w:type="spellStart"/>
      <w:r w:rsidRPr="00F43520">
        <w:rPr>
          <w:b/>
          <w:sz w:val="28"/>
          <w:szCs w:val="28"/>
        </w:rPr>
        <w:t>Федоришина</w:t>
      </w:r>
      <w:proofErr w:type="spellEnd"/>
    </w:p>
    <w:p w:rsidR="00F43520" w:rsidRPr="00F43520" w:rsidRDefault="00F43520" w:rsidP="00F43520">
      <w:pPr>
        <w:jc w:val="both"/>
        <w:rPr>
          <w:b/>
          <w:snapToGrid w:val="0"/>
          <w:sz w:val="28"/>
          <w:szCs w:val="28"/>
        </w:rPr>
      </w:pPr>
    </w:p>
    <w:p w:rsidR="00F43520" w:rsidRPr="00F43520" w:rsidRDefault="00F43520" w:rsidP="00F43520">
      <w:pPr>
        <w:ind w:firstLine="708"/>
        <w:jc w:val="both"/>
        <w:rPr>
          <w:sz w:val="28"/>
          <w:szCs w:val="28"/>
        </w:rPr>
      </w:pPr>
      <w:r w:rsidRPr="00F43520">
        <w:rPr>
          <w:b/>
          <w:sz w:val="28"/>
          <w:szCs w:val="28"/>
        </w:rPr>
        <w:t xml:space="preserve">Цель: </w:t>
      </w:r>
      <w:r w:rsidRPr="00F43520">
        <w:rPr>
          <w:sz w:val="28"/>
          <w:szCs w:val="28"/>
        </w:rPr>
        <w:t xml:space="preserve">определить уровень развития коммуникативных и организаторских способностей </w:t>
      </w:r>
    </w:p>
    <w:p w:rsidR="00F43520" w:rsidRPr="00F43520" w:rsidRDefault="00F43520" w:rsidP="00F43520">
      <w:pPr>
        <w:ind w:firstLine="708"/>
        <w:jc w:val="both"/>
        <w:rPr>
          <w:b/>
          <w:sz w:val="28"/>
          <w:szCs w:val="28"/>
        </w:rPr>
      </w:pPr>
      <w:r w:rsidRPr="00F43520">
        <w:rPr>
          <w:b/>
          <w:sz w:val="28"/>
          <w:szCs w:val="28"/>
        </w:rPr>
        <w:t>Методика:</w:t>
      </w:r>
      <w:r w:rsidRPr="00F43520">
        <w:rPr>
          <w:sz w:val="28"/>
          <w:szCs w:val="28"/>
        </w:rPr>
        <w:t xml:space="preserve"> Б.А. </w:t>
      </w:r>
      <w:proofErr w:type="spellStart"/>
      <w:r w:rsidRPr="00F43520">
        <w:rPr>
          <w:sz w:val="28"/>
          <w:szCs w:val="28"/>
        </w:rPr>
        <w:t>Федоришин</w:t>
      </w:r>
      <w:proofErr w:type="spellEnd"/>
    </w:p>
    <w:p w:rsidR="00F43520" w:rsidRPr="00F43520" w:rsidRDefault="00F43520" w:rsidP="00F43520">
      <w:pPr>
        <w:ind w:firstLine="708"/>
        <w:jc w:val="both"/>
        <w:rPr>
          <w:sz w:val="28"/>
          <w:szCs w:val="28"/>
        </w:rPr>
      </w:pPr>
      <w:r w:rsidRPr="00F43520">
        <w:rPr>
          <w:b/>
          <w:sz w:val="28"/>
          <w:szCs w:val="28"/>
        </w:rPr>
        <w:t>Организаторские способности</w:t>
      </w:r>
      <w:r w:rsidRPr="00F43520">
        <w:rPr>
          <w:sz w:val="28"/>
          <w:szCs w:val="28"/>
        </w:rPr>
        <w:t xml:space="preserve"> — в их структуре не трудно выделить умение влиять на людей для успешного разрешения ими определенных задач и достижения конкретных целей, умение оперативно разобраться в «ситуативном» взаимодействии людей и направить его в нужное русло, стремление к проявлению инициативы, к выполнению общественной работы. </w:t>
      </w:r>
    </w:p>
    <w:p w:rsidR="00F43520" w:rsidRPr="00F43520" w:rsidRDefault="00F43520" w:rsidP="00F43520">
      <w:pPr>
        <w:ind w:firstLine="708"/>
        <w:jc w:val="both"/>
        <w:rPr>
          <w:sz w:val="28"/>
          <w:szCs w:val="28"/>
        </w:rPr>
      </w:pPr>
      <w:r w:rsidRPr="00F43520">
        <w:rPr>
          <w:b/>
          <w:sz w:val="28"/>
          <w:szCs w:val="28"/>
        </w:rPr>
        <w:t>Коммуникативные способности</w:t>
      </w:r>
      <w:r w:rsidRPr="00F43520">
        <w:rPr>
          <w:sz w:val="28"/>
          <w:szCs w:val="28"/>
        </w:rPr>
        <w:t xml:space="preserve"> личности характеризуются умением легко и быстро устанавливать деловые и товарищеские контакты с людьми, стремлением к расширению сферы общения, к участию в общественных или групповых мероприятиях, удовлетворяющих потребность людей в широком, интенсивном общении.</w:t>
      </w:r>
    </w:p>
    <w:p w:rsidR="00F43520" w:rsidRPr="00F43520" w:rsidRDefault="00F43520" w:rsidP="00F43520">
      <w:pPr>
        <w:ind w:firstLine="708"/>
        <w:jc w:val="both"/>
        <w:rPr>
          <w:sz w:val="28"/>
          <w:szCs w:val="28"/>
        </w:rPr>
      </w:pPr>
      <w:r w:rsidRPr="00F43520">
        <w:rPr>
          <w:b/>
          <w:sz w:val="28"/>
          <w:szCs w:val="28"/>
        </w:rPr>
        <w:t xml:space="preserve">Инструкция: </w:t>
      </w:r>
      <w:r w:rsidRPr="00F43520">
        <w:rPr>
          <w:sz w:val="28"/>
          <w:szCs w:val="28"/>
        </w:rPr>
        <w:t>Предлагаемый Вам тест содержит 40 вопросов. Прочитайте их и ответьте на все вопросы. Имейте в виду, что вопросы носят общий характер и не могут содержать всех необходимых подробностей. Поэтому представьте себе типичные ситуации и не задумывайтесь над деталями. Не следует тратить много времени на обдумывание, отвечайте быстро. Возможно, на некоторые вопросы Вам будет трудно ответить. Тогда постарайтесь дать тот ответ, который Вы считаете предпочтительным. При ответе на любой из этих вопросов обращайте внимание на его первые слова и согласовывайте свой ответ с ними. Отвечая на вопросы, не стремитесь произвести заведомо приятное впечатление. Важна искренность при ответе.</w:t>
      </w:r>
    </w:p>
    <w:p w:rsidR="00F43520" w:rsidRPr="00F43520" w:rsidRDefault="00F43520" w:rsidP="00F43520">
      <w:pPr>
        <w:jc w:val="center"/>
        <w:rPr>
          <w:b/>
          <w:sz w:val="28"/>
          <w:szCs w:val="28"/>
        </w:rPr>
      </w:pPr>
      <w:r w:rsidRPr="00F43520">
        <w:rPr>
          <w:b/>
          <w:sz w:val="28"/>
          <w:szCs w:val="28"/>
        </w:rPr>
        <w:t>Анкета</w:t>
      </w:r>
    </w:p>
    <w:p w:rsidR="00F43520" w:rsidRPr="00F43520" w:rsidRDefault="00F43520" w:rsidP="00F43520">
      <w:pPr>
        <w:jc w:val="both"/>
        <w:rPr>
          <w:sz w:val="28"/>
          <w:szCs w:val="28"/>
        </w:rPr>
      </w:pPr>
      <w:r w:rsidRPr="00F43520">
        <w:rPr>
          <w:sz w:val="28"/>
          <w:szCs w:val="28"/>
        </w:rPr>
        <w:t>1. Много ли у вас друзей, с которыми вы постоянно общаетесь?</w:t>
      </w:r>
    </w:p>
    <w:p w:rsidR="00F43520" w:rsidRPr="00F43520" w:rsidRDefault="00F43520" w:rsidP="00F43520">
      <w:pPr>
        <w:jc w:val="both"/>
        <w:rPr>
          <w:sz w:val="28"/>
          <w:szCs w:val="28"/>
        </w:rPr>
      </w:pPr>
      <w:r w:rsidRPr="00F43520">
        <w:rPr>
          <w:sz w:val="28"/>
          <w:szCs w:val="28"/>
        </w:rPr>
        <w:t>2. Часто ли вам удается склонить большинство своих товарищей к принятию ими вашего мнения?</w:t>
      </w:r>
    </w:p>
    <w:p w:rsidR="00F43520" w:rsidRPr="00F43520" w:rsidRDefault="00F43520" w:rsidP="00F43520">
      <w:pPr>
        <w:jc w:val="both"/>
        <w:rPr>
          <w:sz w:val="28"/>
          <w:szCs w:val="28"/>
        </w:rPr>
      </w:pPr>
      <w:r w:rsidRPr="00F43520">
        <w:rPr>
          <w:sz w:val="28"/>
          <w:szCs w:val="28"/>
        </w:rPr>
        <w:t>3. Долго ли вас беспокоит чувстве обиды, причиненной вам кем-то из ваших товарищей?</w:t>
      </w:r>
    </w:p>
    <w:p w:rsidR="00F43520" w:rsidRPr="00F43520" w:rsidRDefault="00F43520" w:rsidP="00F43520">
      <w:pPr>
        <w:jc w:val="both"/>
        <w:rPr>
          <w:sz w:val="28"/>
          <w:szCs w:val="28"/>
        </w:rPr>
      </w:pPr>
      <w:r w:rsidRPr="00F43520">
        <w:rPr>
          <w:sz w:val="28"/>
          <w:szCs w:val="28"/>
        </w:rPr>
        <w:t>4. Всегда ли вам трудно ориентироваться в создавшейся критической ситуации?</w:t>
      </w:r>
    </w:p>
    <w:p w:rsidR="00F43520" w:rsidRPr="00F43520" w:rsidRDefault="00F43520" w:rsidP="00F43520">
      <w:pPr>
        <w:jc w:val="both"/>
        <w:rPr>
          <w:sz w:val="28"/>
          <w:szCs w:val="28"/>
        </w:rPr>
      </w:pPr>
      <w:r w:rsidRPr="00F43520">
        <w:rPr>
          <w:sz w:val="28"/>
          <w:szCs w:val="28"/>
        </w:rPr>
        <w:t>5. Есть ли у вас стремление к установлению новых знакомств с различными людьми?</w:t>
      </w:r>
    </w:p>
    <w:p w:rsidR="00F43520" w:rsidRPr="00F43520" w:rsidRDefault="00F43520" w:rsidP="00F43520">
      <w:pPr>
        <w:jc w:val="both"/>
        <w:rPr>
          <w:sz w:val="28"/>
          <w:szCs w:val="28"/>
        </w:rPr>
      </w:pPr>
      <w:r w:rsidRPr="00F43520">
        <w:rPr>
          <w:sz w:val="28"/>
          <w:szCs w:val="28"/>
        </w:rPr>
        <w:t>6. Нравится ли вам заниматься общественной работой?</w:t>
      </w:r>
    </w:p>
    <w:p w:rsidR="00F43520" w:rsidRPr="00F43520" w:rsidRDefault="00F43520" w:rsidP="00F43520">
      <w:pPr>
        <w:jc w:val="both"/>
        <w:rPr>
          <w:sz w:val="28"/>
          <w:szCs w:val="28"/>
        </w:rPr>
      </w:pPr>
      <w:r w:rsidRPr="00F43520">
        <w:rPr>
          <w:sz w:val="28"/>
          <w:szCs w:val="28"/>
        </w:rPr>
        <w:t>7. Верно ли, что вам приятнее проводить время с книгой или за каким-либо другим занятием, чем с людьми?</w:t>
      </w:r>
    </w:p>
    <w:p w:rsidR="00F43520" w:rsidRPr="00F43520" w:rsidRDefault="00F43520" w:rsidP="00F43520">
      <w:pPr>
        <w:jc w:val="both"/>
        <w:rPr>
          <w:sz w:val="28"/>
          <w:szCs w:val="28"/>
        </w:rPr>
      </w:pPr>
      <w:r w:rsidRPr="00F43520">
        <w:rPr>
          <w:sz w:val="28"/>
          <w:szCs w:val="28"/>
        </w:rPr>
        <w:t>8. Если возникли некоторые помехи в осуществлении ваших намерений, то легко ли вы отступаете от них?</w:t>
      </w:r>
    </w:p>
    <w:p w:rsidR="00F43520" w:rsidRPr="00F43520" w:rsidRDefault="00F43520" w:rsidP="00F43520">
      <w:pPr>
        <w:jc w:val="both"/>
        <w:rPr>
          <w:sz w:val="28"/>
          <w:szCs w:val="28"/>
        </w:rPr>
      </w:pPr>
      <w:r w:rsidRPr="00F43520">
        <w:rPr>
          <w:sz w:val="28"/>
          <w:szCs w:val="28"/>
        </w:rPr>
        <w:t>9. Легко ли вы устанавливаете контакты с людьми, которые значительно старше вас по возрасту?</w:t>
      </w:r>
    </w:p>
    <w:p w:rsidR="00F43520" w:rsidRPr="00F43520" w:rsidRDefault="00F43520" w:rsidP="00F43520">
      <w:pPr>
        <w:jc w:val="both"/>
        <w:rPr>
          <w:sz w:val="28"/>
          <w:szCs w:val="28"/>
        </w:rPr>
      </w:pPr>
      <w:r w:rsidRPr="00F43520">
        <w:rPr>
          <w:sz w:val="28"/>
          <w:szCs w:val="28"/>
        </w:rPr>
        <w:lastRenderedPageBreak/>
        <w:t>10. Любите ли вы организовывать и придумывать со своими товарищами различные игры и развлечения?</w:t>
      </w:r>
    </w:p>
    <w:p w:rsidR="00F43520" w:rsidRPr="00F43520" w:rsidRDefault="00F43520" w:rsidP="00F43520">
      <w:pPr>
        <w:jc w:val="both"/>
        <w:rPr>
          <w:sz w:val="28"/>
          <w:szCs w:val="28"/>
        </w:rPr>
      </w:pPr>
      <w:r w:rsidRPr="00F43520">
        <w:rPr>
          <w:sz w:val="28"/>
          <w:szCs w:val="28"/>
        </w:rPr>
        <w:t>11. Трудно ли вам включаться в новые для вас компании?</w:t>
      </w:r>
    </w:p>
    <w:p w:rsidR="00F43520" w:rsidRPr="00F43520" w:rsidRDefault="00F43520" w:rsidP="00F43520">
      <w:pPr>
        <w:jc w:val="both"/>
        <w:rPr>
          <w:sz w:val="28"/>
          <w:szCs w:val="28"/>
        </w:rPr>
      </w:pPr>
      <w:r w:rsidRPr="00F43520">
        <w:rPr>
          <w:sz w:val="28"/>
          <w:szCs w:val="28"/>
        </w:rPr>
        <w:t>12. Часто ли вы откладываете на другие дни те дела, которые нужно было бы выполнить сегодня?</w:t>
      </w:r>
    </w:p>
    <w:p w:rsidR="00F43520" w:rsidRPr="00F43520" w:rsidRDefault="00F43520" w:rsidP="00F43520">
      <w:pPr>
        <w:jc w:val="both"/>
        <w:rPr>
          <w:sz w:val="28"/>
          <w:szCs w:val="28"/>
        </w:rPr>
      </w:pPr>
      <w:r w:rsidRPr="00F43520">
        <w:rPr>
          <w:sz w:val="28"/>
          <w:szCs w:val="28"/>
        </w:rPr>
        <w:t>13. Легко ли вам удается устанавливать контакты с незнакомыми людьми?</w:t>
      </w:r>
    </w:p>
    <w:p w:rsidR="00F43520" w:rsidRPr="00F43520" w:rsidRDefault="00F43520" w:rsidP="00F43520">
      <w:pPr>
        <w:jc w:val="both"/>
        <w:rPr>
          <w:sz w:val="28"/>
          <w:szCs w:val="28"/>
        </w:rPr>
      </w:pPr>
      <w:r w:rsidRPr="00F43520">
        <w:rPr>
          <w:sz w:val="28"/>
          <w:szCs w:val="28"/>
        </w:rPr>
        <w:t>14. Стараетесь ли вы добиться, чтобы ваши товарищи действовали в соответствии с вашим мнением?</w:t>
      </w:r>
    </w:p>
    <w:p w:rsidR="00F43520" w:rsidRPr="00F43520" w:rsidRDefault="00F43520" w:rsidP="00F43520">
      <w:pPr>
        <w:jc w:val="both"/>
        <w:rPr>
          <w:sz w:val="28"/>
          <w:szCs w:val="28"/>
        </w:rPr>
      </w:pPr>
      <w:r w:rsidRPr="00F43520">
        <w:rPr>
          <w:sz w:val="28"/>
          <w:szCs w:val="28"/>
        </w:rPr>
        <w:t>15. Трудно ли вы осваиваетесь в новом коллективе?</w:t>
      </w:r>
    </w:p>
    <w:p w:rsidR="00F43520" w:rsidRPr="00F43520" w:rsidRDefault="00F43520" w:rsidP="00F43520">
      <w:pPr>
        <w:jc w:val="both"/>
        <w:rPr>
          <w:sz w:val="28"/>
          <w:szCs w:val="28"/>
        </w:rPr>
      </w:pPr>
      <w:r w:rsidRPr="00F43520">
        <w:rPr>
          <w:sz w:val="28"/>
          <w:szCs w:val="28"/>
        </w:rPr>
        <w:t>16. Верно ли, что у вас не бывает конфликтов с вашими товарищами из-за невыполнения ими своих обещаний, обязательств, обязанностей?</w:t>
      </w:r>
    </w:p>
    <w:p w:rsidR="00F43520" w:rsidRPr="00F43520" w:rsidRDefault="00F43520" w:rsidP="00F43520">
      <w:pPr>
        <w:jc w:val="both"/>
        <w:rPr>
          <w:sz w:val="28"/>
          <w:szCs w:val="28"/>
        </w:rPr>
      </w:pPr>
      <w:r w:rsidRPr="00F43520">
        <w:rPr>
          <w:sz w:val="28"/>
          <w:szCs w:val="28"/>
        </w:rPr>
        <w:t>17. Стремитесь ли вы при удобном случае познакомиться и побеседовать с новым человеком?</w:t>
      </w:r>
    </w:p>
    <w:p w:rsidR="00F43520" w:rsidRPr="00F43520" w:rsidRDefault="00F43520" w:rsidP="00F43520">
      <w:pPr>
        <w:jc w:val="both"/>
        <w:rPr>
          <w:sz w:val="28"/>
          <w:szCs w:val="28"/>
        </w:rPr>
      </w:pPr>
      <w:r w:rsidRPr="00F43520">
        <w:rPr>
          <w:sz w:val="28"/>
          <w:szCs w:val="28"/>
        </w:rPr>
        <w:t>18. Часто ли в решении важных дел вы берете инициативу на себя?</w:t>
      </w:r>
    </w:p>
    <w:p w:rsidR="00F43520" w:rsidRPr="00F43520" w:rsidRDefault="00F43520" w:rsidP="00F43520">
      <w:pPr>
        <w:jc w:val="both"/>
        <w:rPr>
          <w:sz w:val="28"/>
          <w:szCs w:val="28"/>
        </w:rPr>
      </w:pPr>
      <w:r w:rsidRPr="00F43520">
        <w:rPr>
          <w:sz w:val="28"/>
          <w:szCs w:val="28"/>
        </w:rPr>
        <w:t xml:space="preserve">19. Часто ли вас раздражают окружающие вас </w:t>
      </w:r>
      <w:proofErr w:type="gramStart"/>
      <w:r w:rsidRPr="00F43520">
        <w:rPr>
          <w:sz w:val="28"/>
          <w:szCs w:val="28"/>
        </w:rPr>
        <w:t>люди</w:t>
      </w:r>
      <w:proofErr w:type="gramEnd"/>
      <w:r w:rsidRPr="00F43520">
        <w:rPr>
          <w:sz w:val="28"/>
          <w:szCs w:val="28"/>
        </w:rPr>
        <w:t xml:space="preserve"> и хочется ли вам побыть одному?</w:t>
      </w:r>
    </w:p>
    <w:p w:rsidR="00F43520" w:rsidRPr="00F43520" w:rsidRDefault="00F43520" w:rsidP="00F43520">
      <w:pPr>
        <w:jc w:val="both"/>
        <w:rPr>
          <w:sz w:val="28"/>
          <w:szCs w:val="28"/>
        </w:rPr>
      </w:pPr>
      <w:r w:rsidRPr="00F43520">
        <w:rPr>
          <w:sz w:val="28"/>
          <w:szCs w:val="28"/>
        </w:rPr>
        <w:t>20. Правда ли, что вы обычно плохо ориентируетесь в незнакомой для вас обстановке?</w:t>
      </w:r>
    </w:p>
    <w:p w:rsidR="00F43520" w:rsidRPr="00F43520" w:rsidRDefault="00F43520" w:rsidP="00F43520">
      <w:pPr>
        <w:jc w:val="both"/>
        <w:rPr>
          <w:sz w:val="28"/>
          <w:szCs w:val="28"/>
        </w:rPr>
      </w:pPr>
      <w:r w:rsidRPr="00F43520">
        <w:rPr>
          <w:sz w:val="28"/>
          <w:szCs w:val="28"/>
        </w:rPr>
        <w:t>21. Нравится ли вам постоянно находиться среди людей?</w:t>
      </w:r>
    </w:p>
    <w:p w:rsidR="00F43520" w:rsidRPr="00F43520" w:rsidRDefault="00F43520" w:rsidP="00F43520">
      <w:pPr>
        <w:jc w:val="both"/>
        <w:rPr>
          <w:sz w:val="28"/>
          <w:szCs w:val="28"/>
        </w:rPr>
      </w:pPr>
      <w:r w:rsidRPr="00F43520">
        <w:rPr>
          <w:sz w:val="28"/>
          <w:szCs w:val="28"/>
        </w:rPr>
        <w:t>22. Возникает ли у вас раздражение, если вам не удается закончить начатое дело?</w:t>
      </w:r>
    </w:p>
    <w:p w:rsidR="00F43520" w:rsidRPr="00F43520" w:rsidRDefault="00F43520" w:rsidP="00F43520">
      <w:pPr>
        <w:jc w:val="both"/>
        <w:rPr>
          <w:sz w:val="28"/>
          <w:szCs w:val="28"/>
        </w:rPr>
      </w:pPr>
      <w:r w:rsidRPr="00F43520">
        <w:rPr>
          <w:sz w:val="28"/>
          <w:szCs w:val="28"/>
        </w:rPr>
        <w:t>23. Испытываете ли вы чувство затруднения, неудобства или стеснения, если приходится проявить инициативу, чтобы познакомиться с новым человеком?</w:t>
      </w:r>
    </w:p>
    <w:p w:rsidR="00F43520" w:rsidRPr="00F43520" w:rsidRDefault="00F43520" w:rsidP="00F43520">
      <w:pPr>
        <w:jc w:val="both"/>
        <w:rPr>
          <w:sz w:val="28"/>
          <w:szCs w:val="28"/>
        </w:rPr>
      </w:pPr>
      <w:r w:rsidRPr="00F43520">
        <w:rPr>
          <w:sz w:val="28"/>
          <w:szCs w:val="28"/>
        </w:rPr>
        <w:t>24. Правда ли, что вы утомляетесь от частого общения с товарищами?</w:t>
      </w:r>
    </w:p>
    <w:p w:rsidR="00F43520" w:rsidRPr="00F43520" w:rsidRDefault="00F43520" w:rsidP="00F43520">
      <w:pPr>
        <w:jc w:val="both"/>
        <w:rPr>
          <w:sz w:val="28"/>
          <w:szCs w:val="28"/>
        </w:rPr>
      </w:pPr>
      <w:r w:rsidRPr="00F43520">
        <w:rPr>
          <w:sz w:val="28"/>
          <w:szCs w:val="28"/>
        </w:rPr>
        <w:t>25. Любите ли вы участвовать в коллективных играх?</w:t>
      </w:r>
    </w:p>
    <w:p w:rsidR="00F43520" w:rsidRPr="00F43520" w:rsidRDefault="00F43520" w:rsidP="00F43520">
      <w:pPr>
        <w:jc w:val="both"/>
        <w:rPr>
          <w:sz w:val="28"/>
          <w:szCs w:val="28"/>
        </w:rPr>
      </w:pPr>
      <w:r w:rsidRPr="00F43520">
        <w:rPr>
          <w:sz w:val="28"/>
          <w:szCs w:val="28"/>
        </w:rPr>
        <w:t>26. Часто ли вы проявляете инициативу при решении вопросов, затрагивающих интересы ваших товарищей?</w:t>
      </w:r>
    </w:p>
    <w:p w:rsidR="00F43520" w:rsidRPr="00F43520" w:rsidRDefault="00F43520" w:rsidP="00F43520">
      <w:pPr>
        <w:jc w:val="both"/>
        <w:rPr>
          <w:sz w:val="28"/>
          <w:szCs w:val="28"/>
        </w:rPr>
      </w:pPr>
      <w:r w:rsidRPr="00F43520">
        <w:rPr>
          <w:sz w:val="28"/>
          <w:szCs w:val="28"/>
        </w:rPr>
        <w:t>27. Правда ли, что вы чувствуете себя неуверенно среди мало знакомых вам людей?</w:t>
      </w:r>
    </w:p>
    <w:p w:rsidR="00F43520" w:rsidRPr="00F43520" w:rsidRDefault="00F43520" w:rsidP="00F43520">
      <w:pPr>
        <w:jc w:val="both"/>
        <w:rPr>
          <w:sz w:val="28"/>
          <w:szCs w:val="28"/>
        </w:rPr>
      </w:pPr>
      <w:r w:rsidRPr="00F43520">
        <w:rPr>
          <w:sz w:val="28"/>
          <w:szCs w:val="28"/>
        </w:rPr>
        <w:t>28. Верно ли, что вы редко стремитесь к доказательству своей правоты?</w:t>
      </w:r>
    </w:p>
    <w:p w:rsidR="00F43520" w:rsidRPr="00F43520" w:rsidRDefault="00F43520" w:rsidP="00F43520">
      <w:pPr>
        <w:jc w:val="both"/>
        <w:rPr>
          <w:sz w:val="28"/>
          <w:szCs w:val="28"/>
        </w:rPr>
      </w:pPr>
      <w:r w:rsidRPr="00F43520">
        <w:rPr>
          <w:sz w:val="28"/>
          <w:szCs w:val="28"/>
        </w:rPr>
        <w:t>29. Считаете ли вы, что вам не представляет особого труда внести оживление в малознакомую компанию?</w:t>
      </w:r>
    </w:p>
    <w:p w:rsidR="00F43520" w:rsidRPr="00F43520" w:rsidRDefault="00F43520" w:rsidP="00F43520">
      <w:pPr>
        <w:jc w:val="both"/>
        <w:rPr>
          <w:sz w:val="28"/>
          <w:szCs w:val="28"/>
        </w:rPr>
      </w:pPr>
      <w:r w:rsidRPr="00F43520">
        <w:rPr>
          <w:sz w:val="28"/>
          <w:szCs w:val="28"/>
        </w:rPr>
        <w:t>30. Принимали ли вы участие в общественной работе в школе, классе, группе?</w:t>
      </w:r>
    </w:p>
    <w:p w:rsidR="00F43520" w:rsidRPr="00F43520" w:rsidRDefault="00F43520" w:rsidP="00F43520">
      <w:pPr>
        <w:jc w:val="both"/>
        <w:rPr>
          <w:sz w:val="28"/>
          <w:szCs w:val="28"/>
        </w:rPr>
      </w:pPr>
      <w:r w:rsidRPr="00F43520">
        <w:rPr>
          <w:sz w:val="28"/>
          <w:szCs w:val="28"/>
        </w:rPr>
        <w:t>31. Стремитесь ли вы ограничить круг своих знакомых небольшим количеством людей?</w:t>
      </w:r>
    </w:p>
    <w:p w:rsidR="00F43520" w:rsidRPr="00F43520" w:rsidRDefault="00F43520" w:rsidP="00F43520">
      <w:pPr>
        <w:jc w:val="both"/>
        <w:rPr>
          <w:sz w:val="28"/>
          <w:szCs w:val="28"/>
        </w:rPr>
      </w:pPr>
      <w:r w:rsidRPr="00F43520">
        <w:rPr>
          <w:sz w:val="28"/>
          <w:szCs w:val="28"/>
        </w:rPr>
        <w:t>32. Верно ли, что вы не стремитесь отстаивать свое мнение иди решение, если оно не было сразу принято вашими товарищами?</w:t>
      </w:r>
    </w:p>
    <w:p w:rsidR="00F43520" w:rsidRPr="00F43520" w:rsidRDefault="00F43520" w:rsidP="00F43520">
      <w:pPr>
        <w:jc w:val="both"/>
        <w:rPr>
          <w:sz w:val="28"/>
          <w:szCs w:val="28"/>
        </w:rPr>
      </w:pPr>
      <w:r w:rsidRPr="00F43520">
        <w:rPr>
          <w:sz w:val="28"/>
          <w:szCs w:val="28"/>
        </w:rPr>
        <w:t>33. Чувствуете ли вы себя непринужденно, попав в незнакомую компанию?</w:t>
      </w:r>
    </w:p>
    <w:p w:rsidR="00F43520" w:rsidRPr="00F43520" w:rsidRDefault="00F43520" w:rsidP="00F43520">
      <w:pPr>
        <w:jc w:val="both"/>
        <w:rPr>
          <w:sz w:val="28"/>
          <w:szCs w:val="28"/>
        </w:rPr>
      </w:pPr>
      <w:r w:rsidRPr="00F43520">
        <w:rPr>
          <w:sz w:val="28"/>
          <w:szCs w:val="28"/>
        </w:rPr>
        <w:t>34. Охотно ли вы организовываете различные мероприятия для своих товарищей?</w:t>
      </w:r>
    </w:p>
    <w:p w:rsidR="00F43520" w:rsidRPr="00F43520" w:rsidRDefault="00F43520" w:rsidP="00F43520">
      <w:pPr>
        <w:jc w:val="both"/>
        <w:rPr>
          <w:sz w:val="28"/>
          <w:szCs w:val="28"/>
        </w:rPr>
      </w:pPr>
      <w:r w:rsidRPr="00F43520">
        <w:rPr>
          <w:sz w:val="28"/>
          <w:szCs w:val="28"/>
        </w:rPr>
        <w:t>35. Правда ли, что вы не чувствуете себя достаточно уверенным и спокойным, когда приходится говорить что-либо большой группе людей?</w:t>
      </w:r>
    </w:p>
    <w:p w:rsidR="00F43520" w:rsidRPr="00F43520" w:rsidRDefault="00F43520" w:rsidP="00F43520">
      <w:pPr>
        <w:jc w:val="both"/>
        <w:rPr>
          <w:sz w:val="28"/>
          <w:szCs w:val="28"/>
        </w:rPr>
      </w:pPr>
      <w:r w:rsidRPr="00F43520">
        <w:rPr>
          <w:sz w:val="28"/>
          <w:szCs w:val="28"/>
        </w:rPr>
        <w:t>36. Часто ли вы опаздываете на деловые встречи, свидания?</w:t>
      </w:r>
    </w:p>
    <w:p w:rsidR="00F43520" w:rsidRPr="00F43520" w:rsidRDefault="00F43520" w:rsidP="00F43520">
      <w:pPr>
        <w:jc w:val="both"/>
        <w:rPr>
          <w:sz w:val="28"/>
          <w:szCs w:val="28"/>
        </w:rPr>
      </w:pPr>
      <w:r w:rsidRPr="00F43520">
        <w:rPr>
          <w:sz w:val="28"/>
          <w:szCs w:val="28"/>
        </w:rPr>
        <w:t>37. Верно ли, что у вас много друзей?</w:t>
      </w:r>
    </w:p>
    <w:p w:rsidR="00F43520" w:rsidRPr="00F43520" w:rsidRDefault="00F43520" w:rsidP="00F43520">
      <w:pPr>
        <w:jc w:val="both"/>
        <w:rPr>
          <w:sz w:val="28"/>
          <w:szCs w:val="28"/>
        </w:rPr>
      </w:pPr>
      <w:r w:rsidRPr="00F43520">
        <w:rPr>
          <w:sz w:val="28"/>
          <w:szCs w:val="28"/>
        </w:rPr>
        <w:lastRenderedPageBreak/>
        <w:t>38. Часто ли вы оказываетесь в центре внимания у своих друзей?</w:t>
      </w:r>
    </w:p>
    <w:p w:rsidR="00F43520" w:rsidRPr="00F43520" w:rsidRDefault="00F43520" w:rsidP="00F43520">
      <w:pPr>
        <w:jc w:val="both"/>
        <w:rPr>
          <w:sz w:val="28"/>
          <w:szCs w:val="28"/>
        </w:rPr>
      </w:pPr>
      <w:r w:rsidRPr="00F43520">
        <w:rPr>
          <w:sz w:val="28"/>
          <w:szCs w:val="28"/>
        </w:rPr>
        <w:t>39. Часто ли вы смущаетесь, чувствуете неловкость при общении с малознакомыми людьми?</w:t>
      </w:r>
    </w:p>
    <w:p w:rsidR="00F43520" w:rsidRPr="00F43520" w:rsidRDefault="00F43520" w:rsidP="00F43520">
      <w:pPr>
        <w:jc w:val="both"/>
        <w:rPr>
          <w:sz w:val="28"/>
          <w:szCs w:val="28"/>
        </w:rPr>
      </w:pPr>
      <w:r w:rsidRPr="00F43520">
        <w:rPr>
          <w:sz w:val="28"/>
          <w:szCs w:val="28"/>
        </w:rPr>
        <w:t>40. Правда ли, что вы не очень уверенно чувствуете себя в окружении большой группы своих товарищей?</w:t>
      </w:r>
    </w:p>
    <w:p w:rsidR="00F43520" w:rsidRPr="00F43520" w:rsidRDefault="00F43520" w:rsidP="00F43520">
      <w:pPr>
        <w:jc w:val="both"/>
        <w:rPr>
          <w:sz w:val="28"/>
          <w:szCs w:val="28"/>
        </w:rPr>
      </w:pPr>
    </w:p>
    <w:tbl>
      <w:tblPr>
        <w:tblW w:w="0" w:type="auto"/>
        <w:jc w:val="center"/>
        <w:tblInd w:w="-6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99"/>
        <w:gridCol w:w="850"/>
        <w:gridCol w:w="851"/>
        <w:gridCol w:w="1134"/>
        <w:gridCol w:w="992"/>
        <w:gridCol w:w="992"/>
        <w:gridCol w:w="992"/>
        <w:gridCol w:w="851"/>
        <w:gridCol w:w="850"/>
        <w:gridCol w:w="1146"/>
      </w:tblGrid>
      <w:tr w:rsidR="00F43520" w:rsidRPr="00F43520" w:rsidTr="007C7B87">
        <w:trPr>
          <w:jc w:val="center"/>
        </w:trPr>
        <w:tc>
          <w:tcPr>
            <w:tcW w:w="899" w:type="dxa"/>
            <w:hideMark/>
          </w:tcPr>
          <w:p w:rsidR="00F43520" w:rsidRPr="00F43520" w:rsidRDefault="00F43520" w:rsidP="00F43520">
            <w:pPr>
              <w:jc w:val="both"/>
              <w:rPr>
                <w:sz w:val="28"/>
                <w:szCs w:val="28"/>
              </w:rPr>
            </w:pPr>
            <w:r w:rsidRPr="00F43520">
              <w:rPr>
                <w:sz w:val="28"/>
                <w:szCs w:val="28"/>
              </w:rPr>
              <w:t>1</w:t>
            </w:r>
          </w:p>
        </w:tc>
        <w:tc>
          <w:tcPr>
            <w:tcW w:w="850" w:type="dxa"/>
            <w:hideMark/>
          </w:tcPr>
          <w:p w:rsidR="00F43520" w:rsidRPr="00F43520" w:rsidRDefault="00F43520" w:rsidP="00F43520">
            <w:pPr>
              <w:jc w:val="both"/>
              <w:rPr>
                <w:sz w:val="28"/>
                <w:szCs w:val="28"/>
              </w:rPr>
            </w:pPr>
            <w:r w:rsidRPr="00F43520">
              <w:rPr>
                <w:sz w:val="28"/>
                <w:szCs w:val="28"/>
              </w:rPr>
              <w:t>5</w:t>
            </w:r>
          </w:p>
        </w:tc>
        <w:tc>
          <w:tcPr>
            <w:tcW w:w="851" w:type="dxa"/>
            <w:hideMark/>
          </w:tcPr>
          <w:p w:rsidR="00F43520" w:rsidRPr="00F43520" w:rsidRDefault="00F43520" w:rsidP="00F43520">
            <w:pPr>
              <w:jc w:val="both"/>
              <w:rPr>
                <w:sz w:val="28"/>
                <w:szCs w:val="28"/>
              </w:rPr>
            </w:pPr>
            <w:r w:rsidRPr="00F43520">
              <w:rPr>
                <w:sz w:val="28"/>
                <w:szCs w:val="28"/>
              </w:rPr>
              <w:t>9</w:t>
            </w:r>
          </w:p>
        </w:tc>
        <w:tc>
          <w:tcPr>
            <w:tcW w:w="1134" w:type="dxa"/>
            <w:hideMark/>
          </w:tcPr>
          <w:p w:rsidR="00F43520" w:rsidRPr="00F43520" w:rsidRDefault="00F43520" w:rsidP="00F43520">
            <w:pPr>
              <w:jc w:val="both"/>
              <w:rPr>
                <w:sz w:val="28"/>
                <w:szCs w:val="28"/>
              </w:rPr>
            </w:pPr>
            <w:r w:rsidRPr="00F43520">
              <w:rPr>
                <w:sz w:val="28"/>
                <w:szCs w:val="28"/>
              </w:rPr>
              <w:t>13</w:t>
            </w:r>
          </w:p>
        </w:tc>
        <w:tc>
          <w:tcPr>
            <w:tcW w:w="992" w:type="dxa"/>
            <w:hideMark/>
          </w:tcPr>
          <w:p w:rsidR="00F43520" w:rsidRPr="00F43520" w:rsidRDefault="00F43520" w:rsidP="00F43520">
            <w:pPr>
              <w:jc w:val="both"/>
              <w:rPr>
                <w:sz w:val="28"/>
                <w:szCs w:val="28"/>
              </w:rPr>
            </w:pPr>
            <w:r w:rsidRPr="00F43520">
              <w:rPr>
                <w:sz w:val="28"/>
                <w:szCs w:val="28"/>
              </w:rPr>
              <w:t>17</w:t>
            </w:r>
          </w:p>
        </w:tc>
        <w:tc>
          <w:tcPr>
            <w:tcW w:w="992" w:type="dxa"/>
            <w:hideMark/>
          </w:tcPr>
          <w:p w:rsidR="00F43520" w:rsidRPr="00F43520" w:rsidRDefault="00F43520" w:rsidP="00F43520">
            <w:pPr>
              <w:jc w:val="both"/>
              <w:rPr>
                <w:sz w:val="28"/>
                <w:szCs w:val="28"/>
              </w:rPr>
            </w:pPr>
            <w:r w:rsidRPr="00F43520">
              <w:rPr>
                <w:sz w:val="28"/>
                <w:szCs w:val="28"/>
              </w:rPr>
              <w:t>21</w:t>
            </w:r>
          </w:p>
        </w:tc>
        <w:tc>
          <w:tcPr>
            <w:tcW w:w="992" w:type="dxa"/>
            <w:hideMark/>
          </w:tcPr>
          <w:p w:rsidR="00F43520" w:rsidRPr="00F43520" w:rsidRDefault="00F43520" w:rsidP="00F43520">
            <w:pPr>
              <w:jc w:val="both"/>
              <w:rPr>
                <w:sz w:val="28"/>
                <w:szCs w:val="28"/>
              </w:rPr>
            </w:pPr>
            <w:r w:rsidRPr="00F43520">
              <w:rPr>
                <w:sz w:val="28"/>
                <w:szCs w:val="28"/>
              </w:rPr>
              <w:t>25</w:t>
            </w:r>
          </w:p>
        </w:tc>
        <w:tc>
          <w:tcPr>
            <w:tcW w:w="851" w:type="dxa"/>
            <w:hideMark/>
          </w:tcPr>
          <w:p w:rsidR="00F43520" w:rsidRPr="00F43520" w:rsidRDefault="00F43520" w:rsidP="00F43520">
            <w:pPr>
              <w:jc w:val="both"/>
              <w:rPr>
                <w:sz w:val="28"/>
                <w:szCs w:val="28"/>
              </w:rPr>
            </w:pPr>
            <w:r w:rsidRPr="00F43520">
              <w:rPr>
                <w:sz w:val="28"/>
                <w:szCs w:val="28"/>
              </w:rPr>
              <w:t>29</w:t>
            </w:r>
          </w:p>
        </w:tc>
        <w:tc>
          <w:tcPr>
            <w:tcW w:w="850" w:type="dxa"/>
            <w:hideMark/>
          </w:tcPr>
          <w:p w:rsidR="00F43520" w:rsidRPr="00F43520" w:rsidRDefault="00F43520" w:rsidP="00F43520">
            <w:pPr>
              <w:jc w:val="both"/>
              <w:rPr>
                <w:sz w:val="28"/>
                <w:szCs w:val="28"/>
              </w:rPr>
            </w:pPr>
            <w:r w:rsidRPr="00F43520">
              <w:rPr>
                <w:sz w:val="28"/>
                <w:szCs w:val="28"/>
              </w:rPr>
              <w:t>33</w:t>
            </w:r>
          </w:p>
        </w:tc>
        <w:tc>
          <w:tcPr>
            <w:tcW w:w="1146" w:type="dxa"/>
            <w:hideMark/>
          </w:tcPr>
          <w:p w:rsidR="00F43520" w:rsidRPr="00F43520" w:rsidRDefault="00F43520" w:rsidP="00F43520">
            <w:pPr>
              <w:jc w:val="both"/>
              <w:rPr>
                <w:sz w:val="28"/>
                <w:szCs w:val="28"/>
              </w:rPr>
            </w:pPr>
            <w:r w:rsidRPr="00F43520">
              <w:rPr>
                <w:sz w:val="28"/>
                <w:szCs w:val="28"/>
              </w:rPr>
              <w:t>37</w:t>
            </w:r>
          </w:p>
        </w:tc>
      </w:tr>
      <w:tr w:rsidR="00F43520" w:rsidRPr="00F43520" w:rsidTr="007C7B87">
        <w:trPr>
          <w:jc w:val="center"/>
        </w:trPr>
        <w:tc>
          <w:tcPr>
            <w:tcW w:w="899" w:type="dxa"/>
            <w:hideMark/>
          </w:tcPr>
          <w:p w:rsidR="00F43520" w:rsidRPr="00F43520" w:rsidRDefault="00F43520" w:rsidP="00F43520">
            <w:pPr>
              <w:jc w:val="both"/>
              <w:rPr>
                <w:sz w:val="28"/>
                <w:szCs w:val="28"/>
              </w:rPr>
            </w:pPr>
            <w:r w:rsidRPr="00F43520">
              <w:rPr>
                <w:sz w:val="28"/>
                <w:szCs w:val="28"/>
              </w:rPr>
              <w:t>2</w:t>
            </w:r>
          </w:p>
        </w:tc>
        <w:tc>
          <w:tcPr>
            <w:tcW w:w="850" w:type="dxa"/>
            <w:hideMark/>
          </w:tcPr>
          <w:p w:rsidR="00F43520" w:rsidRPr="00F43520" w:rsidRDefault="00F43520" w:rsidP="00F43520">
            <w:pPr>
              <w:jc w:val="both"/>
              <w:rPr>
                <w:sz w:val="28"/>
                <w:szCs w:val="28"/>
              </w:rPr>
            </w:pPr>
            <w:r w:rsidRPr="00F43520">
              <w:rPr>
                <w:sz w:val="28"/>
                <w:szCs w:val="28"/>
              </w:rPr>
              <w:t>6</w:t>
            </w:r>
          </w:p>
        </w:tc>
        <w:tc>
          <w:tcPr>
            <w:tcW w:w="851" w:type="dxa"/>
            <w:hideMark/>
          </w:tcPr>
          <w:p w:rsidR="00F43520" w:rsidRPr="00F43520" w:rsidRDefault="00F43520" w:rsidP="00F43520">
            <w:pPr>
              <w:jc w:val="both"/>
              <w:rPr>
                <w:sz w:val="28"/>
                <w:szCs w:val="28"/>
              </w:rPr>
            </w:pPr>
            <w:r w:rsidRPr="00F43520">
              <w:rPr>
                <w:sz w:val="28"/>
                <w:szCs w:val="28"/>
              </w:rPr>
              <w:t>10</w:t>
            </w:r>
          </w:p>
        </w:tc>
        <w:tc>
          <w:tcPr>
            <w:tcW w:w="1134" w:type="dxa"/>
            <w:hideMark/>
          </w:tcPr>
          <w:p w:rsidR="00F43520" w:rsidRPr="00F43520" w:rsidRDefault="00F43520" w:rsidP="00F43520">
            <w:pPr>
              <w:jc w:val="both"/>
              <w:rPr>
                <w:sz w:val="28"/>
                <w:szCs w:val="28"/>
              </w:rPr>
            </w:pPr>
            <w:r w:rsidRPr="00F43520">
              <w:rPr>
                <w:sz w:val="28"/>
                <w:szCs w:val="28"/>
              </w:rPr>
              <w:t>14</w:t>
            </w:r>
          </w:p>
        </w:tc>
        <w:tc>
          <w:tcPr>
            <w:tcW w:w="992" w:type="dxa"/>
            <w:hideMark/>
          </w:tcPr>
          <w:p w:rsidR="00F43520" w:rsidRPr="00F43520" w:rsidRDefault="00F43520" w:rsidP="00F43520">
            <w:pPr>
              <w:jc w:val="both"/>
              <w:rPr>
                <w:sz w:val="28"/>
                <w:szCs w:val="28"/>
              </w:rPr>
            </w:pPr>
            <w:r w:rsidRPr="00F43520">
              <w:rPr>
                <w:sz w:val="28"/>
                <w:szCs w:val="28"/>
              </w:rPr>
              <w:t>18</w:t>
            </w:r>
          </w:p>
        </w:tc>
        <w:tc>
          <w:tcPr>
            <w:tcW w:w="992" w:type="dxa"/>
            <w:hideMark/>
          </w:tcPr>
          <w:p w:rsidR="00F43520" w:rsidRPr="00F43520" w:rsidRDefault="00F43520" w:rsidP="00F43520">
            <w:pPr>
              <w:jc w:val="both"/>
              <w:rPr>
                <w:sz w:val="28"/>
                <w:szCs w:val="28"/>
              </w:rPr>
            </w:pPr>
            <w:r w:rsidRPr="00F43520">
              <w:rPr>
                <w:sz w:val="28"/>
                <w:szCs w:val="28"/>
              </w:rPr>
              <w:t>22</w:t>
            </w:r>
          </w:p>
        </w:tc>
        <w:tc>
          <w:tcPr>
            <w:tcW w:w="992" w:type="dxa"/>
            <w:hideMark/>
          </w:tcPr>
          <w:p w:rsidR="00F43520" w:rsidRPr="00F43520" w:rsidRDefault="00F43520" w:rsidP="00F43520">
            <w:pPr>
              <w:jc w:val="both"/>
              <w:rPr>
                <w:sz w:val="28"/>
                <w:szCs w:val="28"/>
              </w:rPr>
            </w:pPr>
            <w:r w:rsidRPr="00F43520">
              <w:rPr>
                <w:sz w:val="28"/>
                <w:szCs w:val="28"/>
              </w:rPr>
              <w:t>26</w:t>
            </w:r>
          </w:p>
        </w:tc>
        <w:tc>
          <w:tcPr>
            <w:tcW w:w="851" w:type="dxa"/>
            <w:hideMark/>
          </w:tcPr>
          <w:p w:rsidR="00F43520" w:rsidRPr="00F43520" w:rsidRDefault="00F43520" w:rsidP="00F43520">
            <w:pPr>
              <w:jc w:val="both"/>
              <w:rPr>
                <w:sz w:val="28"/>
                <w:szCs w:val="28"/>
              </w:rPr>
            </w:pPr>
            <w:r w:rsidRPr="00F43520">
              <w:rPr>
                <w:sz w:val="28"/>
                <w:szCs w:val="28"/>
              </w:rPr>
              <w:t>30</w:t>
            </w:r>
          </w:p>
        </w:tc>
        <w:tc>
          <w:tcPr>
            <w:tcW w:w="850" w:type="dxa"/>
            <w:hideMark/>
          </w:tcPr>
          <w:p w:rsidR="00F43520" w:rsidRPr="00F43520" w:rsidRDefault="00F43520" w:rsidP="00F43520">
            <w:pPr>
              <w:jc w:val="both"/>
              <w:rPr>
                <w:sz w:val="28"/>
                <w:szCs w:val="28"/>
              </w:rPr>
            </w:pPr>
            <w:r w:rsidRPr="00F43520">
              <w:rPr>
                <w:sz w:val="28"/>
                <w:szCs w:val="28"/>
              </w:rPr>
              <w:t>34</w:t>
            </w:r>
          </w:p>
        </w:tc>
        <w:tc>
          <w:tcPr>
            <w:tcW w:w="1146" w:type="dxa"/>
            <w:hideMark/>
          </w:tcPr>
          <w:p w:rsidR="00F43520" w:rsidRPr="00F43520" w:rsidRDefault="00F43520" w:rsidP="00F43520">
            <w:pPr>
              <w:jc w:val="both"/>
              <w:rPr>
                <w:sz w:val="28"/>
                <w:szCs w:val="28"/>
              </w:rPr>
            </w:pPr>
            <w:r w:rsidRPr="00F43520">
              <w:rPr>
                <w:sz w:val="28"/>
                <w:szCs w:val="28"/>
              </w:rPr>
              <w:t>38</w:t>
            </w:r>
          </w:p>
        </w:tc>
      </w:tr>
      <w:tr w:rsidR="00F43520" w:rsidRPr="00F43520" w:rsidTr="007C7B87">
        <w:trPr>
          <w:jc w:val="center"/>
        </w:trPr>
        <w:tc>
          <w:tcPr>
            <w:tcW w:w="899" w:type="dxa"/>
            <w:hideMark/>
          </w:tcPr>
          <w:p w:rsidR="00F43520" w:rsidRPr="00F43520" w:rsidRDefault="00F43520" w:rsidP="00F43520">
            <w:pPr>
              <w:jc w:val="both"/>
              <w:rPr>
                <w:sz w:val="28"/>
                <w:szCs w:val="28"/>
              </w:rPr>
            </w:pPr>
            <w:r w:rsidRPr="00F43520">
              <w:rPr>
                <w:sz w:val="28"/>
                <w:szCs w:val="28"/>
              </w:rPr>
              <w:t>3</w:t>
            </w:r>
          </w:p>
        </w:tc>
        <w:tc>
          <w:tcPr>
            <w:tcW w:w="850" w:type="dxa"/>
            <w:hideMark/>
          </w:tcPr>
          <w:p w:rsidR="00F43520" w:rsidRPr="00F43520" w:rsidRDefault="00F43520" w:rsidP="00F43520">
            <w:pPr>
              <w:jc w:val="both"/>
              <w:rPr>
                <w:sz w:val="28"/>
                <w:szCs w:val="28"/>
              </w:rPr>
            </w:pPr>
            <w:r w:rsidRPr="00F43520">
              <w:rPr>
                <w:sz w:val="28"/>
                <w:szCs w:val="28"/>
              </w:rPr>
              <w:t>7</w:t>
            </w:r>
          </w:p>
        </w:tc>
        <w:tc>
          <w:tcPr>
            <w:tcW w:w="851" w:type="dxa"/>
            <w:hideMark/>
          </w:tcPr>
          <w:p w:rsidR="00F43520" w:rsidRPr="00F43520" w:rsidRDefault="00F43520" w:rsidP="00F43520">
            <w:pPr>
              <w:jc w:val="both"/>
              <w:rPr>
                <w:sz w:val="28"/>
                <w:szCs w:val="28"/>
              </w:rPr>
            </w:pPr>
            <w:r w:rsidRPr="00F43520">
              <w:rPr>
                <w:sz w:val="28"/>
                <w:szCs w:val="28"/>
              </w:rPr>
              <w:t>11</w:t>
            </w:r>
          </w:p>
        </w:tc>
        <w:tc>
          <w:tcPr>
            <w:tcW w:w="1134" w:type="dxa"/>
            <w:hideMark/>
          </w:tcPr>
          <w:p w:rsidR="00F43520" w:rsidRPr="00F43520" w:rsidRDefault="00F43520" w:rsidP="00F43520">
            <w:pPr>
              <w:jc w:val="both"/>
              <w:rPr>
                <w:sz w:val="28"/>
                <w:szCs w:val="28"/>
              </w:rPr>
            </w:pPr>
            <w:r w:rsidRPr="00F43520">
              <w:rPr>
                <w:sz w:val="28"/>
                <w:szCs w:val="28"/>
              </w:rPr>
              <w:t>15</w:t>
            </w:r>
          </w:p>
        </w:tc>
        <w:tc>
          <w:tcPr>
            <w:tcW w:w="992" w:type="dxa"/>
            <w:hideMark/>
          </w:tcPr>
          <w:p w:rsidR="00F43520" w:rsidRPr="00F43520" w:rsidRDefault="00F43520" w:rsidP="00F43520">
            <w:pPr>
              <w:jc w:val="both"/>
              <w:rPr>
                <w:sz w:val="28"/>
                <w:szCs w:val="28"/>
              </w:rPr>
            </w:pPr>
            <w:r w:rsidRPr="00F43520">
              <w:rPr>
                <w:sz w:val="28"/>
                <w:szCs w:val="28"/>
              </w:rPr>
              <w:t>19</w:t>
            </w:r>
          </w:p>
        </w:tc>
        <w:tc>
          <w:tcPr>
            <w:tcW w:w="992" w:type="dxa"/>
            <w:hideMark/>
          </w:tcPr>
          <w:p w:rsidR="00F43520" w:rsidRPr="00F43520" w:rsidRDefault="00F43520" w:rsidP="00F43520">
            <w:pPr>
              <w:jc w:val="both"/>
              <w:rPr>
                <w:sz w:val="28"/>
                <w:szCs w:val="28"/>
              </w:rPr>
            </w:pPr>
            <w:r w:rsidRPr="00F43520">
              <w:rPr>
                <w:sz w:val="28"/>
                <w:szCs w:val="28"/>
              </w:rPr>
              <w:t>23</w:t>
            </w:r>
          </w:p>
        </w:tc>
        <w:tc>
          <w:tcPr>
            <w:tcW w:w="992" w:type="dxa"/>
            <w:hideMark/>
          </w:tcPr>
          <w:p w:rsidR="00F43520" w:rsidRPr="00F43520" w:rsidRDefault="00F43520" w:rsidP="00F43520">
            <w:pPr>
              <w:jc w:val="both"/>
              <w:rPr>
                <w:sz w:val="28"/>
                <w:szCs w:val="28"/>
              </w:rPr>
            </w:pPr>
            <w:r w:rsidRPr="00F43520">
              <w:rPr>
                <w:sz w:val="28"/>
                <w:szCs w:val="28"/>
              </w:rPr>
              <w:t>27</w:t>
            </w:r>
          </w:p>
        </w:tc>
        <w:tc>
          <w:tcPr>
            <w:tcW w:w="851" w:type="dxa"/>
            <w:hideMark/>
          </w:tcPr>
          <w:p w:rsidR="00F43520" w:rsidRPr="00F43520" w:rsidRDefault="00F43520" w:rsidP="00F43520">
            <w:pPr>
              <w:jc w:val="both"/>
              <w:rPr>
                <w:sz w:val="28"/>
                <w:szCs w:val="28"/>
              </w:rPr>
            </w:pPr>
            <w:r w:rsidRPr="00F43520">
              <w:rPr>
                <w:sz w:val="28"/>
                <w:szCs w:val="28"/>
              </w:rPr>
              <w:t>31</w:t>
            </w:r>
          </w:p>
        </w:tc>
        <w:tc>
          <w:tcPr>
            <w:tcW w:w="850" w:type="dxa"/>
            <w:hideMark/>
          </w:tcPr>
          <w:p w:rsidR="00F43520" w:rsidRPr="00F43520" w:rsidRDefault="00F43520" w:rsidP="00F43520">
            <w:pPr>
              <w:jc w:val="both"/>
              <w:rPr>
                <w:sz w:val="28"/>
                <w:szCs w:val="28"/>
              </w:rPr>
            </w:pPr>
            <w:r w:rsidRPr="00F43520">
              <w:rPr>
                <w:sz w:val="28"/>
                <w:szCs w:val="28"/>
              </w:rPr>
              <w:t>35</w:t>
            </w:r>
          </w:p>
        </w:tc>
        <w:tc>
          <w:tcPr>
            <w:tcW w:w="1146" w:type="dxa"/>
            <w:hideMark/>
          </w:tcPr>
          <w:p w:rsidR="00F43520" w:rsidRPr="00F43520" w:rsidRDefault="00F43520" w:rsidP="00F43520">
            <w:pPr>
              <w:jc w:val="both"/>
              <w:rPr>
                <w:sz w:val="28"/>
                <w:szCs w:val="28"/>
              </w:rPr>
            </w:pPr>
            <w:r w:rsidRPr="00F43520">
              <w:rPr>
                <w:sz w:val="28"/>
                <w:szCs w:val="28"/>
              </w:rPr>
              <w:t>39</w:t>
            </w:r>
          </w:p>
        </w:tc>
      </w:tr>
      <w:tr w:rsidR="00F43520" w:rsidRPr="00F43520" w:rsidTr="007C7B87">
        <w:trPr>
          <w:jc w:val="center"/>
        </w:trPr>
        <w:tc>
          <w:tcPr>
            <w:tcW w:w="899" w:type="dxa"/>
            <w:hideMark/>
          </w:tcPr>
          <w:p w:rsidR="00F43520" w:rsidRPr="00F43520" w:rsidRDefault="00F43520" w:rsidP="00F43520">
            <w:pPr>
              <w:jc w:val="both"/>
              <w:rPr>
                <w:sz w:val="28"/>
                <w:szCs w:val="28"/>
              </w:rPr>
            </w:pPr>
            <w:r w:rsidRPr="00F43520">
              <w:rPr>
                <w:sz w:val="28"/>
                <w:szCs w:val="28"/>
              </w:rPr>
              <w:t>4</w:t>
            </w:r>
          </w:p>
        </w:tc>
        <w:tc>
          <w:tcPr>
            <w:tcW w:w="850" w:type="dxa"/>
            <w:hideMark/>
          </w:tcPr>
          <w:p w:rsidR="00F43520" w:rsidRPr="00F43520" w:rsidRDefault="00F43520" w:rsidP="00F43520">
            <w:pPr>
              <w:jc w:val="both"/>
              <w:rPr>
                <w:sz w:val="28"/>
                <w:szCs w:val="28"/>
              </w:rPr>
            </w:pPr>
            <w:r w:rsidRPr="00F43520">
              <w:rPr>
                <w:sz w:val="28"/>
                <w:szCs w:val="28"/>
              </w:rPr>
              <w:t>8</w:t>
            </w:r>
          </w:p>
        </w:tc>
        <w:tc>
          <w:tcPr>
            <w:tcW w:w="851" w:type="dxa"/>
            <w:hideMark/>
          </w:tcPr>
          <w:p w:rsidR="00F43520" w:rsidRPr="00F43520" w:rsidRDefault="00F43520" w:rsidP="00F43520">
            <w:pPr>
              <w:jc w:val="both"/>
              <w:rPr>
                <w:sz w:val="28"/>
                <w:szCs w:val="28"/>
              </w:rPr>
            </w:pPr>
            <w:r w:rsidRPr="00F43520">
              <w:rPr>
                <w:sz w:val="28"/>
                <w:szCs w:val="28"/>
              </w:rPr>
              <w:t>12</w:t>
            </w:r>
          </w:p>
        </w:tc>
        <w:tc>
          <w:tcPr>
            <w:tcW w:w="1134" w:type="dxa"/>
            <w:hideMark/>
          </w:tcPr>
          <w:p w:rsidR="00F43520" w:rsidRPr="00F43520" w:rsidRDefault="00F43520" w:rsidP="00F43520">
            <w:pPr>
              <w:jc w:val="both"/>
              <w:rPr>
                <w:sz w:val="28"/>
                <w:szCs w:val="28"/>
              </w:rPr>
            </w:pPr>
            <w:r w:rsidRPr="00F43520">
              <w:rPr>
                <w:sz w:val="28"/>
                <w:szCs w:val="28"/>
              </w:rPr>
              <w:t>16</w:t>
            </w:r>
          </w:p>
        </w:tc>
        <w:tc>
          <w:tcPr>
            <w:tcW w:w="992" w:type="dxa"/>
            <w:hideMark/>
          </w:tcPr>
          <w:p w:rsidR="00F43520" w:rsidRPr="00F43520" w:rsidRDefault="00F43520" w:rsidP="00F43520">
            <w:pPr>
              <w:jc w:val="both"/>
              <w:rPr>
                <w:sz w:val="28"/>
                <w:szCs w:val="28"/>
              </w:rPr>
            </w:pPr>
            <w:r w:rsidRPr="00F43520">
              <w:rPr>
                <w:sz w:val="28"/>
                <w:szCs w:val="28"/>
              </w:rPr>
              <w:t>20</w:t>
            </w:r>
          </w:p>
        </w:tc>
        <w:tc>
          <w:tcPr>
            <w:tcW w:w="992" w:type="dxa"/>
            <w:hideMark/>
          </w:tcPr>
          <w:p w:rsidR="00F43520" w:rsidRPr="00F43520" w:rsidRDefault="00F43520" w:rsidP="00F43520">
            <w:pPr>
              <w:jc w:val="both"/>
              <w:rPr>
                <w:sz w:val="28"/>
                <w:szCs w:val="28"/>
              </w:rPr>
            </w:pPr>
            <w:r w:rsidRPr="00F43520">
              <w:rPr>
                <w:sz w:val="28"/>
                <w:szCs w:val="28"/>
              </w:rPr>
              <w:t>24</w:t>
            </w:r>
          </w:p>
        </w:tc>
        <w:tc>
          <w:tcPr>
            <w:tcW w:w="992" w:type="dxa"/>
            <w:hideMark/>
          </w:tcPr>
          <w:p w:rsidR="00F43520" w:rsidRPr="00F43520" w:rsidRDefault="00F43520" w:rsidP="00F43520">
            <w:pPr>
              <w:jc w:val="both"/>
              <w:rPr>
                <w:sz w:val="28"/>
                <w:szCs w:val="28"/>
              </w:rPr>
            </w:pPr>
            <w:r w:rsidRPr="00F43520">
              <w:rPr>
                <w:sz w:val="28"/>
                <w:szCs w:val="28"/>
              </w:rPr>
              <w:t>28</w:t>
            </w:r>
          </w:p>
        </w:tc>
        <w:tc>
          <w:tcPr>
            <w:tcW w:w="851" w:type="dxa"/>
            <w:hideMark/>
          </w:tcPr>
          <w:p w:rsidR="00F43520" w:rsidRPr="00F43520" w:rsidRDefault="00F43520" w:rsidP="00F43520">
            <w:pPr>
              <w:jc w:val="both"/>
              <w:rPr>
                <w:sz w:val="28"/>
                <w:szCs w:val="28"/>
              </w:rPr>
            </w:pPr>
            <w:r w:rsidRPr="00F43520">
              <w:rPr>
                <w:sz w:val="28"/>
                <w:szCs w:val="28"/>
              </w:rPr>
              <w:t>32</w:t>
            </w:r>
          </w:p>
        </w:tc>
        <w:tc>
          <w:tcPr>
            <w:tcW w:w="850" w:type="dxa"/>
            <w:hideMark/>
          </w:tcPr>
          <w:p w:rsidR="00F43520" w:rsidRPr="00F43520" w:rsidRDefault="00F43520" w:rsidP="00F43520">
            <w:pPr>
              <w:jc w:val="both"/>
              <w:rPr>
                <w:sz w:val="28"/>
                <w:szCs w:val="28"/>
              </w:rPr>
            </w:pPr>
            <w:r w:rsidRPr="00F43520">
              <w:rPr>
                <w:sz w:val="28"/>
                <w:szCs w:val="28"/>
              </w:rPr>
              <w:t>36</w:t>
            </w:r>
          </w:p>
        </w:tc>
        <w:tc>
          <w:tcPr>
            <w:tcW w:w="1146" w:type="dxa"/>
            <w:hideMark/>
          </w:tcPr>
          <w:p w:rsidR="00F43520" w:rsidRPr="00F43520" w:rsidRDefault="00F43520" w:rsidP="00F43520">
            <w:pPr>
              <w:jc w:val="both"/>
              <w:rPr>
                <w:sz w:val="28"/>
                <w:szCs w:val="28"/>
              </w:rPr>
            </w:pPr>
            <w:r w:rsidRPr="00F43520">
              <w:rPr>
                <w:sz w:val="28"/>
                <w:szCs w:val="28"/>
              </w:rPr>
              <w:t>40</w:t>
            </w:r>
          </w:p>
        </w:tc>
      </w:tr>
    </w:tbl>
    <w:p w:rsidR="00F43520" w:rsidRPr="00F43520" w:rsidRDefault="00F43520" w:rsidP="00F43520">
      <w:pPr>
        <w:jc w:val="both"/>
        <w:rPr>
          <w:sz w:val="28"/>
          <w:szCs w:val="28"/>
        </w:rPr>
      </w:pPr>
    </w:p>
    <w:p w:rsidR="00F43520" w:rsidRPr="00F43520" w:rsidRDefault="00F43520" w:rsidP="00F43520">
      <w:pPr>
        <w:jc w:val="both"/>
        <w:rPr>
          <w:snapToGrid w:val="0"/>
          <w:sz w:val="28"/>
          <w:szCs w:val="28"/>
        </w:rPr>
      </w:pPr>
      <w:r w:rsidRPr="00F43520">
        <w:rPr>
          <w:snapToGrid w:val="0"/>
          <w:sz w:val="28"/>
          <w:szCs w:val="28"/>
        </w:rPr>
        <w:t>Дешифратор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258"/>
        <w:gridCol w:w="3695"/>
        <w:gridCol w:w="3412"/>
      </w:tblGrid>
      <w:tr w:rsidR="00F43520" w:rsidRPr="00F43520" w:rsidTr="007C7B87">
        <w:tc>
          <w:tcPr>
            <w:tcW w:w="0" w:type="auto"/>
            <w:vMerge w:val="restart"/>
            <w:hideMark/>
          </w:tcPr>
          <w:p w:rsidR="00F43520" w:rsidRPr="00F43520" w:rsidRDefault="00F43520" w:rsidP="00F43520">
            <w:pPr>
              <w:jc w:val="both"/>
              <w:rPr>
                <w:sz w:val="28"/>
                <w:szCs w:val="28"/>
              </w:rPr>
            </w:pPr>
            <w:r w:rsidRPr="00F43520">
              <w:rPr>
                <w:sz w:val="28"/>
                <w:szCs w:val="28"/>
              </w:rPr>
              <w:t>Склонности</w:t>
            </w:r>
          </w:p>
        </w:tc>
        <w:tc>
          <w:tcPr>
            <w:tcW w:w="7386" w:type="dxa"/>
            <w:gridSpan w:val="2"/>
            <w:hideMark/>
          </w:tcPr>
          <w:p w:rsidR="00F43520" w:rsidRPr="00F43520" w:rsidRDefault="00F43520" w:rsidP="00F43520">
            <w:pPr>
              <w:jc w:val="both"/>
              <w:rPr>
                <w:sz w:val="28"/>
                <w:szCs w:val="28"/>
              </w:rPr>
            </w:pPr>
            <w:r w:rsidRPr="00F43520">
              <w:rPr>
                <w:sz w:val="28"/>
                <w:szCs w:val="28"/>
              </w:rPr>
              <w:t>Ответы</w:t>
            </w:r>
          </w:p>
        </w:tc>
      </w:tr>
      <w:tr w:rsidR="00F43520" w:rsidRPr="00F43520" w:rsidTr="007C7B87">
        <w:tc>
          <w:tcPr>
            <w:tcW w:w="0" w:type="auto"/>
            <w:vMerge/>
            <w:vAlign w:val="center"/>
            <w:hideMark/>
          </w:tcPr>
          <w:p w:rsidR="00F43520" w:rsidRPr="00F43520" w:rsidRDefault="00F43520" w:rsidP="00F43520">
            <w:pPr>
              <w:jc w:val="both"/>
              <w:rPr>
                <w:sz w:val="28"/>
                <w:szCs w:val="28"/>
              </w:rPr>
            </w:pPr>
          </w:p>
        </w:tc>
        <w:tc>
          <w:tcPr>
            <w:tcW w:w="3843" w:type="dxa"/>
            <w:hideMark/>
          </w:tcPr>
          <w:p w:rsidR="00F43520" w:rsidRPr="00F43520" w:rsidRDefault="00F43520" w:rsidP="00F43520">
            <w:pPr>
              <w:jc w:val="both"/>
              <w:rPr>
                <w:sz w:val="28"/>
                <w:szCs w:val="28"/>
              </w:rPr>
            </w:pPr>
            <w:r w:rsidRPr="00F43520">
              <w:rPr>
                <w:sz w:val="28"/>
                <w:szCs w:val="28"/>
              </w:rPr>
              <w:t>положительные</w:t>
            </w:r>
          </w:p>
        </w:tc>
        <w:tc>
          <w:tcPr>
            <w:tcW w:w="3543" w:type="dxa"/>
            <w:hideMark/>
          </w:tcPr>
          <w:p w:rsidR="00F43520" w:rsidRPr="00F43520" w:rsidRDefault="00F43520" w:rsidP="00F43520">
            <w:pPr>
              <w:jc w:val="both"/>
              <w:rPr>
                <w:sz w:val="28"/>
                <w:szCs w:val="28"/>
              </w:rPr>
            </w:pPr>
            <w:r w:rsidRPr="00F43520">
              <w:rPr>
                <w:sz w:val="28"/>
                <w:szCs w:val="28"/>
              </w:rPr>
              <w:t>отрицательные</w:t>
            </w:r>
          </w:p>
        </w:tc>
      </w:tr>
      <w:tr w:rsidR="00F43520" w:rsidRPr="00F43520" w:rsidTr="007C7B87">
        <w:tc>
          <w:tcPr>
            <w:tcW w:w="0" w:type="auto"/>
            <w:hideMark/>
          </w:tcPr>
          <w:p w:rsidR="00F43520" w:rsidRPr="00F43520" w:rsidRDefault="00F43520" w:rsidP="00F43520">
            <w:pPr>
              <w:jc w:val="both"/>
              <w:rPr>
                <w:sz w:val="28"/>
                <w:szCs w:val="28"/>
              </w:rPr>
            </w:pPr>
            <w:r w:rsidRPr="00F43520">
              <w:rPr>
                <w:sz w:val="28"/>
                <w:szCs w:val="28"/>
              </w:rPr>
              <w:t>Коммуникативные</w:t>
            </w:r>
          </w:p>
        </w:tc>
        <w:tc>
          <w:tcPr>
            <w:tcW w:w="3843" w:type="dxa"/>
            <w:hideMark/>
          </w:tcPr>
          <w:p w:rsidR="00F43520" w:rsidRPr="00F43520" w:rsidRDefault="00F43520" w:rsidP="00F43520">
            <w:pPr>
              <w:jc w:val="both"/>
              <w:rPr>
                <w:sz w:val="28"/>
                <w:szCs w:val="28"/>
              </w:rPr>
            </w:pPr>
            <w:r w:rsidRPr="00F43520">
              <w:rPr>
                <w:sz w:val="28"/>
                <w:szCs w:val="28"/>
              </w:rPr>
              <w:t>номера вопросов 1-й строки</w:t>
            </w:r>
          </w:p>
        </w:tc>
        <w:tc>
          <w:tcPr>
            <w:tcW w:w="3543" w:type="dxa"/>
            <w:hideMark/>
          </w:tcPr>
          <w:p w:rsidR="00F43520" w:rsidRPr="00F43520" w:rsidRDefault="00F43520" w:rsidP="00F43520">
            <w:pPr>
              <w:jc w:val="both"/>
              <w:rPr>
                <w:sz w:val="28"/>
                <w:szCs w:val="28"/>
              </w:rPr>
            </w:pPr>
            <w:r w:rsidRPr="00F43520">
              <w:rPr>
                <w:sz w:val="28"/>
                <w:szCs w:val="28"/>
              </w:rPr>
              <w:t>номера вопросов 3-й строки</w:t>
            </w:r>
          </w:p>
        </w:tc>
      </w:tr>
      <w:tr w:rsidR="00F43520" w:rsidRPr="00F43520" w:rsidTr="007C7B87">
        <w:tc>
          <w:tcPr>
            <w:tcW w:w="0" w:type="auto"/>
            <w:hideMark/>
          </w:tcPr>
          <w:p w:rsidR="00F43520" w:rsidRPr="00F43520" w:rsidRDefault="00F43520" w:rsidP="00F43520">
            <w:pPr>
              <w:jc w:val="both"/>
              <w:rPr>
                <w:sz w:val="28"/>
                <w:szCs w:val="28"/>
              </w:rPr>
            </w:pPr>
            <w:r w:rsidRPr="00F43520">
              <w:rPr>
                <w:sz w:val="28"/>
                <w:szCs w:val="28"/>
              </w:rPr>
              <w:t>Организаторские</w:t>
            </w:r>
          </w:p>
        </w:tc>
        <w:tc>
          <w:tcPr>
            <w:tcW w:w="3843" w:type="dxa"/>
            <w:hideMark/>
          </w:tcPr>
          <w:p w:rsidR="00F43520" w:rsidRPr="00F43520" w:rsidRDefault="00F43520" w:rsidP="00F43520">
            <w:pPr>
              <w:jc w:val="both"/>
              <w:rPr>
                <w:sz w:val="28"/>
                <w:szCs w:val="28"/>
              </w:rPr>
            </w:pPr>
            <w:r w:rsidRPr="00F43520">
              <w:rPr>
                <w:sz w:val="28"/>
                <w:szCs w:val="28"/>
              </w:rPr>
              <w:t>номера вопросов 2-й строки</w:t>
            </w:r>
          </w:p>
        </w:tc>
        <w:tc>
          <w:tcPr>
            <w:tcW w:w="3543" w:type="dxa"/>
            <w:hideMark/>
          </w:tcPr>
          <w:p w:rsidR="00F43520" w:rsidRPr="00F43520" w:rsidRDefault="00F43520" w:rsidP="00F43520">
            <w:pPr>
              <w:jc w:val="both"/>
              <w:rPr>
                <w:sz w:val="28"/>
                <w:szCs w:val="28"/>
              </w:rPr>
            </w:pPr>
            <w:r w:rsidRPr="00F43520">
              <w:rPr>
                <w:sz w:val="28"/>
                <w:szCs w:val="28"/>
              </w:rPr>
              <w:t>номера вопросов 4-й строки</w:t>
            </w:r>
          </w:p>
        </w:tc>
      </w:tr>
    </w:tbl>
    <w:p w:rsidR="00F43520" w:rsidRPr="00F43520" w:rsidRDefault="00F43520" w:rsidP="00F43520">
      <w:pPr>
        <w:jc w:val="both"/>
        <w:rPr>
          <w:sz w:val="28"/>
          <w:szCs w:val="28"/>
        </w:rPr>
      </w:pPr>
    </w:p>
    <w:p w:rsidR="00F43520" w:rsidRPr="00F43520" w:rsidRDefault="00F43520" w:rsidP="00F43520">
      <w:pPr>
        <w:jc w:val="both"/>
        <w:rPr>
          <w:sz w:val="28"/>
          <w:szCs w:val="28"/>
        </w:rPr>
      </w:pPr>
      <w:r w:rsidRPr="00F43520">
        <w:rPr>
          <w:sz w:val="28"/>
          <w:szCs w:val="28"/>
        </w:rPr>
        <w:t xml:space="preserve">Ключ к тесту: </w:t>
      </w:r>
    </w:p>
    <w:p w:rsidR="00F43520" w:rsidRPr="00F43520" w:rsidRDefault="00F43520" w:rsidP="00F43520">
      <w:pPr>
        <w:jc w:val="both"/>
        <w:rPr>
          <w:sz w:val="28"/>
          <w:szCs w:val="28"/>
        </w:rPr>
      </w:pPr>
      <w:r w:rsidRPr="00F43520">
        <w:rPr>
          <w:sz w:val="28"/>
          <w:szCs w:val="28"/>
        </w:rPr>
        <w:t>Коммуникативные склонности: ответы «да» на вопросы: 1, 5, 9, 13, 17, 21, 25, 29, 33, 37. и ответы «нет» на вопросы: 3, 7, 11, 15, 19, 23, 27, 31, 35, 39.</w:t>
      </w:r>
    </w:p>
    <w:p w:rsidR="00F43520" w:rsidRPr="00F43520" w:rsidRDefault="00F43520" w:rsidP="00F43520">
      <w:pPr>
        <w:jc w:val="both"/>
        <w:rPr>
          <w:sz w:val="28"/>
          <w:szCs w:val="28"/>
        </w:rPr>
      </w:pPr>
      <w:r w:rsidRPr="00F43520">
        <w:rPr>
          <w:sz w:val="28"/>
          <w:szCs w:val="28"/>
        </w:rPr>
        <w:t>Организаторские склонности: положительные ответы на вопросы 2, 6, 10, 14, 18, 22, 26, 30, 34, 38 и отрицательные ответы на вопросы: 4, 8, 12, 16, 20, 24, 28, 32, 36, 40.</w:t>
      </w:r>
    </w:p>
    <w:p w:rsidR="00F43520" w:rsidRPr="00F43520" w:rsidRDefault="00F43520" w:rsidP="00F43520">
      <w:pPr>
        <w:jc w:val="both"/>
        <w:rPr>
          <w:sz w:val="28"/>
          <w:szCs w:val="28"/>
        </w:rPr>
      </w:pPr>
      <w:r w:rsidRPr="00F43520">
        <w:rPr>
          <w:sz w:val="28"/>
          <w:szCs w:val="28"/>
        </w:rPr>
        <w:t>Чтобы определить уровень коммуникативных и уровень организаторских склонностей, нужно высчитать их коэффициенты. Коэффициенты представляют собой отношение количества совпадающих ответов той или иной склонности к максимально возможному числу совпадений, в данном случае – к 20. Формулы для подсчета коэффициентов такие</w:t>
      </w:r>
    </w:p>
    <w:p w:rsidR="00F43520" w:rsidRPr="00F43520" w:rsidRDefault="00F43520" w:rsidP="00F43520">
      <w:pPr>
        <w:jc w:val="both"/>
        <w:rPr>
          <w:sz w:val="28"/>
          <w:szCs w:val="28"/>
        </w:rPr>
      </w:pPr>
      <w:proofErr w:type="spellStart"/>
      <w:r w:rsidRPr="00F43520">
        <w:rPr>
          <w:sz w:val="28"/>
          <w:szCs w:val="28"/>
        </w:rPr>
        <w:t>Кк=</w:t>
      </w:r>
      <w:proofErr w:type="spellEnd"/>
      <w:r w:rsidRPr="00F43520">
        <w:rPr>
          <w:sz w:val="28"/>
          <w:szCs w:val="28"/>
        </w:rPr>
        <w:t xml:space="preserve"> </w:t>
      </w:r>
      <w:proofErr w:type="spellStart"/>
      <w:r w:rsidRPr="00F43520">
        <w:rPr>
          <w:sz w:val="28"/>
          <w:szCs w:val="28"/>
        </w:rPr>
        <w:t>Кх</w:t>
      </w:r>
      <w:proofErr w:type="spellEnd"/>
      <w:r w:rsidRPr="00F43520">
        <w:rPr>
          <w:sz w:val="28"/>
          <w:szCs w:val="28"/>
        </w:rPr>
        <w:t xml:space="preserve"> \ 20; Ко</w:t>
      </w:r>
      <w:proofErr w:type="gramStart"/>
      <w:r w:rsidRPr="00F43520">
        <w:rPr>
          <w:sz w:val="28"/>
          <w:szCs w:val="28"/>
        </w:rPr>
        <w:t xml:space="preserve"> = О</w:t>
      </w:r>
      <w:proofErr w:type="gramEnd"/>
      <w:r w:rsidRPr="00F43520">
        <w:rPr>
          <w:sz w:val="28"/>
          <w:szCs w:val="28"/>
        </w:rPr>
        <w:t>х \ 20, где</w:t>
      </w:r>
    </w:p>
    <w:p w:rsidR="00F43520" w:rsidRPr="00F43520" w:rsidRDefault="00F43520" w:rsidP="00F43520">
      <w:pPr>
        <w:jc w:val="both"/>
        <w:rPr>
          <w:sz w:val="28"/>
          <w:szCs w:val="28"/>
        </w:rPr>
      </w:pPr>
      <w:proofErr w:type="spellStart"/>
      <w:r w:rsidRPr="00F43520">
        <w:rPr>
          <w:sz w:val="28"/>
          <w:szCs w:val="28"/>
        </w:rPr>
        <w:t>Кк</w:t>
      </w:r>
      <w:proofErr w:type="spellEnd"/>
      <w:r w:rsidRPr="00F43520">
        <w:rPr>
          <w:sz w:val="28"/>
          <w:szCs w:val="28"/>
        </w:rPr>
        <w:t xml:space="preserve">– </w:t>
      </w:r>
      <w:proofErr w:type="gramStart"/>
      <w:r w:rsidRPr="00F43520">
        <w:rPr>
          <w:sz w:val="28"/>
          <w:szCs w:val="28"/>
        </w:rPr>
        <w:t>ко</w:t>
      </w:r>
      <w:proofErr w:type="gramEnd"/>
      <w:r w:rsidRPr="00F43520">
        <w:rPr>
          <w:sz w:val="28"/>
          <w:szCs w:val="28"/>
        </w:rPr>
        <w:t>эффициент коммуникативных склонностей;</w:t>
      </w:r>
    </w:p>
    <w:p w:rsidR="00F43520" w:rsidRPr="00F43520" w:rsidRDefault="00F43520" w:rsidP="00F43520">
      <w:pPr>
        <w:jc w:val="both"/>
        <w:rPr>
          <w:sz w:val="28"/>
          <w:szCs w:val="28"/>
        </w:rPr>
      </w:pPr>
      <w:r w:rsidRPr="00F43520">
        <w:rPr>
          <w:sz w:val="28"/>
          <w:szCs w:val="28"/>
        </w:rPr>
        <w:t xml:space="preserve">Ко– </w:t>
      </w:r>
      <w:proofErr w:type="gramStart"/>
      <w:r w:rsidRPr="00F43520">
        <w:rPr>
          <w:sz w:val="28"/>
          <w:szCs w:val="28"/>
        </w:rPr>
        <w:t>ко</w:t>
      </w:r>
      <w:proofErr w:type="gramEnd"/>
      <w:r w:rsidRPr="00F43520">
        <w:rPr>
          <w:sz w:val="28"/>
          <w:szCs w:val="28"/>
        </w:rPr>
        <w:t>эффициент организаторских склонностей;</w:t>
      </w:r>
    </w:p>
    <w:p w:rsidR="00F43520" w:rsidRPr="00F43520" w:rsidRDefault="00F43520" w:rsidP="00F43520">
      <w:pPr>
        <w:jc w:val="both"/>
        <w:rPr>
          <w:sz w:val="28"/>
          <w:szCs w:val="28"/>
        </w:rPr>
      </w:pPr>
      <w:proofErr w:type="spellStart"/>
      <w:r w:rsidRPr="00F43520">
        <w:rPr>
          <w:sz w:val="28"/>
          <w:szCs w:val="28"/>
        </w:rPr>
        <w:t>Кх</w:t>
      </w:r>
      <w:proofErr w:type="spellEnd"/>
      <w:r w:rsidRPr="00F43520">
        <w:rPr>
          <w:sz w:val="28"/>
          <w:szCs w:val="28"/>
        </w:rPr>
        <w:t xml:space="preserve"> и </w:t>
      </w:r>
      <w:proofErr w:type="spellStart"/>
      <w:r w:rsidRPr="00F43520">
        <w:rPr>
          <w:sz w:val="28"/>
          <w:szCs w:val="28"/>
        </w:rPr>
        <w:t>Ox</w:t>
      </w:r>
      <w:proofErr w:type="spellEnd"/>
      <w:r w:rsidRPr="00F43520">
        <w:rPr>
          <w:sz w:val="28"/>
          <w:szCs w:val="28"/>
        </w:rPr>
        <w:t xml:space="preserve"> – количество совпадающих с дешифратором ответов соответственно по коммуникативным и организаторским склонностям.</w:t>
      </w:r>
    </w:p>
    <w:p w:rsidR="00F43520" w:rsidRPr="00F43520" w:rsidRDefault="00F43520" w:rsidP="00F43520">
      <w:pPr>
        <w:jc w:val="both"/>
        <w:rPr>
          <w:snapToGrid w:val="0"/>
          <w:sz w:val="28"/>
          <w:szCs w:val="28"/>
        </w:rPr>
      </w:pPr>
    </w:p>
    <w:p w:rsidR="00F43520" w:rsidRPr="00F43520" w:rsidRDefault="00F43520" w:rsidP="00F43520">
      <w:pPr>
        <w:jc w:val="both"/>
        <w:rPr>
          <w:snapToGrid w:val="0"/>
          <w:sz w:val="28"/>
          <w:szCs w:val="28"/>
        </w:rPr>
      </w:pPr>
      <w:r w:rsidRPr="00F43520">
        <w:rPr>
          <w:snapToGrid w:val="0"/>
          <w:sz w:val="28"/>
          <w:szCs w:val="28"/>
        </w:rPr>
        <w:t>Анализ результатов</w:t>
      </w:r>
    </w:p>
    <w:p w:rsidR="00F43520" w:rsidRPr="00F43520" w:rsidRDefault="00F43520" w:rsidP="00F43520">
      <w:pPr>
        <w:jc w:val="both"/>
        <w:rPr>
          <w:sz w:val="28"/>
          <w:szCs w:val="28"/>
        </w:rPr>
      </w:pPr>
      <w:r w:rsidRPr="00F43520">
        <w:rPr>
          <w:sz w:val="28"/>
          <w:szCs w:val="28"/>
        </w:rPr>
        <w:t>В ходе анализа результатов сначала дают оценку уровня коммуникативных и организаторских склонностей испытуемого. Для этого пользуются шкалой оценок.</w:t>
      </w:r>
    </w:p>
    <w:p w:rsidR="00F43520" w:rsidRPr="00F43520" w:rsidRDefault="00F43520" w:rsidP="00F43520">
      <w:pPr>
        <w:jc w:val="both"/>
        <w:rPr>
          <w:sz w:val="28"/>
          <w:szCs w:val="28"/>
        </w:rPr>
      </w:pPr>
    </w:p>
    <w:p w:rsidR="00F43520" w:rsidRPr="00F43520" w:rsidRDefault="00F43520" w:rsidP="00F43520">
      <w:pPr>
        <w:jc w:val="both"/>
        <w:rPr>
          <w:sz w:val="28"/>
          <w:szCs w:val="28"/>
        </w:rPr>
      </w:pPr>
      <w:r w:rsidRPr="00F43520">
        <w:rPr>
          <w:sz w:val="28"/>
          <w:szCs w:val="28"/>
        </w:rPr>
        <w:t>Шкала оценок коммуникативных и организаторских склонностей</w:t>
      </w:r>
    </w:p>
    <w:tbl>
      <w:tblPr>
        <w:tblW w:w="9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32"/>
        <w:gridCol w:w="2268"/>
        <w:gridCol w:w="2308"/>
        <w:gridCol w:w="3164"/>
      </w:tblGrid>
      <w:tr w:rsidR="00F43520" w:rsidRPr="00F43520" w:rsidTr="007C7B87">
        <w:trPr>
          <w:trHeight w:val="339"/>
        </w:trPr>
        <w:tc>
          <w:tcPr>
            <w:tcW w:w="2132" w:type="dxa"/>
            <w:hideMark/>
          </w:tcPr>
          <w:p w:rsidR="00F43520" w:rsidRPr="00F43520" w:rsidRDefault="00F43520" w:rsidP="00F43520">
            <w:pPr>
              <w:jc w:val="both"/>
              <w:rPr>
                <w:sz w:val="28"/>
                <w:szCs w:val="28"/>
              </w:rPr>
            </w:pPr>
            <w:proofErr w:type="spellStart"/>
            <w:r w:rsidRPr="00F43520">
              <w:rPr>
                <w:sz w:val="28"/>
                <w:szCs w:val="28"/>
              </w:rPr>
              <w:t>Кк</w:t>
            </w:r>
            <w:proofErr w:type="spellEnd"/>
          </w:p>
        </w:tc>
        <w:tc>
          <w:tcPr>
            <w:tcW w:w="2268" w:type="dxa"/>
            <w:hideMark/>
          </w:tcPr>
          <w:p w:rsidR="00F43520" w:rsidRPr="00F43520" w:rsidRDefault="00F43520" w:rsidP="00F43520">
            <w:pPr>
              <w:jc w:val="both"/>
              <w:rPr>
                <w:sz w:val="28"/>
                <w:szCs w:val="28"/>
              </w:rPr>
            </w:pPr>
            <w:r w:rsidRPr="00F43520">
              <w:rPr>
                <w:sz w:val="28"/>
                <w:szCs w:val="28"/>
              </w:rPr>
              <w:t>КО</w:t>
            </w:r>
          </w:p>
        </w:tc>
        <w:tc>
          <w:tcPr>
            <w:tcW w:w="2308" w:type="dxa"/>
            <w:hideMark/>
          </w:tcPr>
          <w:p w:rsidR="00F43520" w:rsidRPr="00F43520" w:rsidRDefault="00F43520" w:rsidP="00F43520">
            <w:pPr>
              <w:jc w:val="both"/>
              <w:rPr>
                <w:sz w:val="28"/>
                <w:szCs w:val="28"/>
              </w:rPr>
            </w:pPr>
            <w:r w:rsidRPr="00F43520">
              <w:rPr>
                <w:sz w:val="28"/>
                <w:szCs w:val="28"/>
              </w:rPr>
              <w:t>Шкала оценки</w:t>
            </w:r>
          </w:p>
        </w:tc>
        <w:tc>
          <w:tcPr>
            <w:tcW w:w="3164" w:type="dxa"/>
          </w:tcPr>
          <w:p w:rsidR="00F43520" w:rsidRPr="00F43520" w:rsidRDefault="00F43520" w:rsidP="00F43520">
            <w:pPr>
              <w:jc w:val="both"/>
              <w:rPr>
                <w:sz w:val="28"/>
                <w:szCs w:val="28"/>
              </w:rPr>
            </w:pPr>
            <w:r w:rsidRPr="00F43520">
              <w:rPr>
                <w:sz w:val="28"/>
                <w:szCs w:val="28"/>
              </w:rPr>
              <w:t>Уровень</w:t>
            </w:r>
          </w:p>
        </w:tc>
      </w:tr>
      <w:tr w:rsidR="00F43520" w:rsidRPr="00F43520" w:rsidTr="007C7B87">
        <w:trPr>
          <w:trHeight w:val="339"/>
        </w:trPr>
        <w:tc>
          <w:tcPr>
            <w:tcW w:w="2132" w:type="dxa"/>
            <w:hideMark/>
          </w:tcPr>
          <w:p w:rsidR="00F43520" w:rsidRPr="00F43520" w:rsidRDefault="00F43520" w:rsidP="00F43520">
            <w:pPr>
              <w:jc w:val="both"/>
              <w:rPr>
                <w:sz w:val="28"/>
                <w:szCs w:val="28"/>
              </w:rPr>
            </w:pPr>
            <w:r w:rsidRPr="00F43520">
              <w:rPr>
                <w:sz w:val="28"/>
                <w:szCs w:val="28"/>
              </w:rPr>
              <w:t>0,10 – 0,45</w:t>
            </w:r>
          </w:p>
        </w:tc>
        <w:tc>
          <w:tcPr>
            <w:tcW w:w="2268" w:type="dxa"/>
            <w:hideMark/>
          </w:tcPr>
          <w:p w:rsidR="00F43520" w:rsidRPr="00F43520" w:rsidRDefault="00F43520" w:rsidP="00F43520">
            <w:pPr>
              <w:jc w:val="both"/>
              <w:rPr>
                <w:sz w:val="28"/>
                <w:szCs w:val="28"/>
              </w:rPr>
            </w:pPr>
            <w:r w:rsidRPr="00F43520">
              <w:rPr>
                <w:sz w:val="28"/>
                <w:szCs w:val="28"/>
              </w:rPr>
              <w:t>0,2 – 0,55</w:t>
            </w:r>
          </w:p>
        </w:tc>
        <w:tc>
          <w:tcPr>
            <w:tcW w:w="2308" w:type="dxa"/>
            <w:hideMark/>
          </w:tcPr>
          <w:p w:rsidR="00F43520" w:rsidRPr="00F43520" w:rsidRDefault="00F43520" w:rsidP="00F43520">
            <w:pPr>
              <w:jc w:val="both"/>
              <w:rPr>
                <w:sz w:val="28"/>
                <w:szCs w:val="28"/>
              </w:rPr>
            </w:pPr>
            <w:r w:rsidRPr="00F43520">
              <w:rPr>
                <w:sz w:val="28"/>
                <w:szCs w:val="28"/>
              </w:rPr>
              <w:t>1</w:t>
            </w:r>
          </w:p>
        </w:tc>
        <w:tc>
          <w:tcPr>
            <w:tcW w:w="3164" w:type="dxa"/>
          </w:tcPr>
          <w:p w:rsidR="00F43520" w:rsidRPr="00F43520" w:rsidRDefault="00F43520" w:rsidP="00F43520">
            <w:pPr>
              <w:jc w:val="both"/>
              <w:rPr>
                <w:sz w:val="28"/>
                <w:szCs w:val="28"/>
              </w:rPr>
            </w:pPr>
            <w:r w:rsidRPr="00F43520">
              <w:rPr>
                <w:sz w:val="28"/>
                <w:szCs w:val="28"/>
              </w:rPr>
              <w:t>низкий</w:t>
            </w:r>
          </w:p>
        </w:tc>
      </w:tr>
      <w:tr w:rsidR="00F43520" w:rsidRPr="00F43520" w:rsidTr="007C7B87">
        <w:trPr>
          <w:trHeight w:val="339"/>
        </w:trPr>
        <w:tc>
          <w:tcPr>
            <w:tcW w:w="2132" w:type="dxa"/>
            <w:hideMark/>
          </w:tcPr>
          <w:p w:rsidR="00F43520" w:rsidRPr="00F43520" w:rsidRDefault="00F43520" w:rsidP="00F43520">
            <w:pPr>
              <w:jc w:val="both"/>
              <w:rPr>
                <w:sz w:val="28"/>
                <w:szCs w:val="28"/>
              </w:rPr>
            </w:pPr>
            <w:r w:rsidRPr="00F43520">
              <w:rPr>
                <w:sz w:val="28"/>
                <w:szCs w:val="28"/>
              </w:rPr>
              <w:t>0,46 – 0,55</w:t>
            </w:r>
          </w:p>
        </w:tc>
        <w:tc>
          <w:tcPr>
            <w:tcW w:w="2268" w:type="dxa"/>
            <w:hideMark/>
          </w:tcPr>
          <w:p w:rsidR="00F43520" w:rsidRPr="00F43520" w:rsidRDefault="00F43520" w:rsidP="00F43520">
            <w:pPr>
              <w:jc w:val="both"/>
              <w:rPr>
                <w:sz w:val="28"/>
                <w:szCs w:val="28"/>
              </w:rPr>
            </w:pPr>
            <w:r w:rsidRPr="00F43520">
              <w:rPr>
                <w:sz w:val="28"/>
                <w:szCs w:val="28"/>
              </w:rPr>
              <w:t>0,56 – 0,65</w:t>
            </w:r>
          </w:p>
        </w:tc>
        <w:tc>
          <w:tcPr>
            <w:tcW w:w="2308" w:type="dxa"/>
            <w:hideMark/>
          </w:tcPr>
          <w:p w:rsidR="00F43520" w:rsidRPr="00F43520" w:rsidRDefault="00F43520" w:rsidP="00F43520">
            <w:pPr>
              <w:jc w:val="both"/>
              <w:rPr>
                <w:sz w:val="28"/>
                <w:szCs w:val="28"/>
              </w:rPr>
            </w:pPr>
            <w:r w:rsidRPr="00F43520">
              <w:rPr>
                <w:sz w:val="28"/>
                <w:szCs w:val="28"/>
              </w:rPr>
              <w:t>2</w:t>
            </w:r>
          </w:p>
        </w:tc>
        <w:tc>
          <w:tcPr>
            <w:tcW w:w="3164" w:type="dxa"/>
          </w:tcPr>
          <w:p w:rsidR="00F43520" w:rsidRPr="00F43520" w:rsidRDefault="00F43520" w:rsidP="00F43520">
            <w:pPr>
              <w:jc w:val="both"/>
              <w:rPr>
                <w:sz w:val="28"/>
                <w:szCs w:val="28"/>
              </w:rPr>
            </w:pPr>
            <w:r w:rsidRPr="00F43520">
              <w:rPr>
                <w:sz w:val="28"/>
                <w:szCs w:val="28"/>
              </w:rPr>
              <w:t>ниже среднего</w:t>
            </w:r>
          </w:p>
        </w:tc>
      </w:tr>
      <w:tr w:rsidR="00F43520" w:rsidRPr="00F43520" w:rsidTr="007C7B87">
        <w:trPr>
          <w:trHeight w:val="339"/>
        </w:trPr>
        <w:tc>
          <w:tcPr>
            <w:tcW w:w="2132" w:type="dxa"/>
            <w:hideMark/>
          </w:tcPr>
          <w:p w:rsidR="00F43520" w:rsidRPr="00F43520" w:rsidRDefault="00F43520" w:rsidP="00F43520">
            <w:pPr>
              <w:jc w:val="both"/>
              <w:rPr>
                <w:sz w:val="28"/>
                <w:szCs w:val="28"/>
              </w:rPr>
            </w:pPr>
            <w:r w:rsidRPr="00F43520">
              <w:rPr>
                <w:sz w:val="28"/>
                <w:szCs w:val="28"/>
              </w:rPr>
              <w:t>0,56 – 0,65</w:t>
            </w:r>
          </w:p>
        </w:tc>
        <w:tc>
          <w:tcPr>
            <w:tcW w:w="2268" w:type="dxa"/>
            <w:hideMark/>
          </w:tcPr>
          <w:p w:rsidR="00F43520" w:rsidRPr="00F43520" w:rsidRDefault="00F43520" w:rsidP="00F43520">
            <w:pPr>
              <w:jc w:val="both"/>
              <w:rPr>
                <w:sz w:val="28"/>
                <w:szCs w:val="28"/>
              </w:rPr>
            </w:pPr>
            <w:r w:rsidRPr="00F43520">
              <w:rPr>
                <w:sz w:val="28"/>
                <w:szCs w:val="28"/>
              </w:rPr>
              <w:t>0,66 – 0,70</w:t>
            </w:r>
          </w:p>
        </w:tc>
        <w:tc>
          <w:tcPr>
            <w:tcW w:w="2308" w:type="dxa"/>
            <w:hideMark/>
          </w:tcPr>
          <w:p w:rsidR="00F43520" w:rsidRPr="00F43520" w:rsidRDefault="00F43520" w:rsidP="00F43520">
            <w:pPr>
              <w:jc w:val="both"/>
              <w:rPr>
                <w:sz w:val="28"/>
                <w:szCs w:val="28"/>
              </w:rPr>
            </w:pPr>
            <w:r w:rsidRPr="00F43520">
              <w:rPr>
                <w:sz w:val="28"/>
                <w:szCs w:val="28"/>
              </w:rPr>
              <w:t>3</w:t>
            </w:r>
          </w:p>
        </w:tc>
        <w:tc>
          <w:tcPr>
            <w:tcW w:w="3164" w:type="dxa"/>
          </w:tcPr>
          <w:p w:rsidR="00F43520" w:rsidRPr="00F43520" w:rsidRDefault="00F43520" w:rsidP="00F43520">
            <w:pPr>
              <w:jc w:val="both"/>
              <w:rPr>
                <w:sz w:val="28"/>
                <w:szCs w:val="28"/>
              </w:rPr>
            </w:pPr>
            <w:r w:rsidRPr="00F43520">
              <w:rPr>
                <w:sz w:val="28"/>
                <w:szCs w:val="28"/>
              </w:rPr>
              <w:t xml:space="preserve">средний </w:t>
            </w:r>
          </w:p>
        </w:tc>
      </w:tr>
      <w:tr w:rsidR="00F43520" w:rsidRPr="00F43520" w:rsidTr="007C7B87">
        <w:trPr>
          <w:trHeight w:val="339"/>
        </w:trPr>
        <w:tc>
          <w:tcPr>
            <w:tcW w:w="2132" w:type="dxa"/>
            <w:hideMark/>
          </w:tcPr>
          <w:p w:rsidR="00F43520" w:rsidRPr="00F43520" w:rsidRDefault="00F43520" w:rsidP="00F43520">
            <w:pPr>
              <w:jc w:val="both"/>
              <w:rPr>
                <w:sz w:val="28"/>
                <w:szCs w:val="28"/>
              </w:rPr>
            </w:pPr>
            <w:r w:rsidRPr="00F43520">
              <w:rPr>
                <w:sz w:val="28"/>
                <w:szCs w:val="28"/>
              </w:rPr>
              <w:lastRenderedPageBreak/>
              <w:t>0,66 – 0,75</w:t>
            </w:r>
          </w:p>
        </w:tc>
        <w:tc>
          <w:tcPr>
            <w:tcW w:w="2268" w:type="dxa"/>
            <w:hideMark/>
          </w:tcPr>
          <w:p w:rsidR="00F43520" w:rsidRPr="00F43520" w:rsidRDefault="00F43520" w:rsidP="00F43520">
            <w:pPr>
              <w:jc w:val="both"/>
              <w:rPr>
                <w:sz w:val="28"/>
                <w:szCs w:val="28"/>
              </w:rPr>
            </w:pPr>
            <w:r w:rsidRPr="00F43520">
              <w:rPr>
                <w:sz w:val="28"/>
                <w:szCs w:val="28"/>
              </w:rPr>
              <w:t>0,71 – 0,80</w:t>
            </w:r>
          </w:p>
        </w:tc>
        <w:tc>
          <w:tcPr>
            <w:tcW w:w="2308" w:type="dxa"/>
            <w:hideMark/>
          </w:tcPr>
          <w:p w:rsidR="00F43520" w:rsidRPr="00F43520" w:rsidRDefault="00F43520" w:rsidP="00F43520">
            <w:pPr>
              <w:jc w:val="both"/>
              <w:rPr>
                <w:sz w:val="28"/>
                <w:szCs w:val="28"/>
              </w:rPr>
            </w:pPr>
            <w:r w:rsidRPr="00F43520">
              <w:rPr>
                <w:sz w:val="28"/>
                <w:szCs w:val="28"/>
              </w:rPr>
              <w:t>4</w:t>
            </w:r>
          </w:p>
        </w:tc>
        <w:tc>
          <w:tcPr>
            <w:tcW w:w="3164" w:type="dxa"/>
          </w:tcPr>
          <w:p w:rsidR="00F43520" w:rsidRPr="00F43520" w:rsidRDefault="00F43520" w:rsidP="00F43520">
            <w:pPr>
              <w:jc w:val="both"/>
              <w:rPr>
                <w:sz w:val="28"/>
                <w:szCs w:val="28"/>
              </w:rPr>
            </w:pPr>
            <w:r w:rsidRPr="00F43520">
              <w:rPr>
                <w:sz w:val="28"/>
                <w:szCs w:val="28"/>
              </w:rPr>
              <w:t>высокий</w:t>
            </w:r>
          </w:p>
        </w:tc>
      </w:tr>
      <w:tr w:rsidR="00F43520" w:rsidRPr="00F43520" w:rsidTr="007C7B87">
        <w:trPr>
          <w:trHeight w:val="349"/>
        </w:trPr>
        <w:tc>
          <w:tcPr>
            <w:tcW w:w="2132" w:type="dxa"/>
            <w:hideMark/>
          </w:tcPr>
          <w:p w:rsidR="00F43520" w:rsidRPr="00F43520" w:rsidRDefault="00F43520" w:rsidP="00F43520">
            <w:pPr>
              <w:jc w:val="both"/>
              <w:rPr>
                <w:sz w:val="28"/>
                <w:szCs w:val="28"/>
              </w:rPr>
            </w:pPr>
            <w:r w:rsidRPr="00F43520">
              <w:rPr>
                <w:sz w:val="28"/>
                <w:szCs w:val="28"/>
              </w:rPr>
              <w:t>0,76 – 1,00</w:t>
            </w:r>
          </w:p>
        </w:tc>
        <w:tc>
          <w:tcPr>
            <w:tcW w:w="2268" w:type="dxa"/>
            <w:hideMark/>
          </w:tcPr>
          <w:p w:rsidR="00F43520" w:rsidRPr="00F43520" w:rsidRDefault="00F43520" w:rsidP="00F43520">
            <w:pPr>
              <w:jc w:val="both"/>
              <w:rPr>
                <w:sz w:val="28"/>
                <w:szCs w:val="28"/>
              </w:rPr>
            </w:pPr>
            <w:r w:rsidRPr="00F43520">
              <w:rPr>
                <w:sz w:val="28"/>
                <w:szCs w:val="28"/>
              </w:rPr>
              <w:t>0,81 – 1,00</w:t>
            </w:r>
          </w:p>
        </w:tc>
        <w:tc>
          <w:tcPr>
            <w:tcW w:w="2308" w:type="dxa"/>
            <w:hideMark/>
          </w:tcPr>
          <w:p w:rsidR="00F43520" w:rsidRPr="00F43520" w:rsidRDefault="00F43520" w:rsidP="00F43520">
            <w:pPr>
              <w:jc w:val="both"/>
              <w:rPr>
                <w:sz w:val="28"/>
                <w:szCs w:val="28"/>
              </w:rPr>
            </w:pPr>
            <w:r w:rsidRPr="00F43520">
              <w:rPr>
                <w:sz w:val="28"/>
                <w:szCs w:val="28"/>
              </w:rPr>
              <w:t>5</w:t>
            </w:r>
          </w:p>
        </w:tc>
        <w:tc>
          <w:tcPr>
            <w:tcW w:w="3164" w:type="dxa"/>
          </w:tcPr>
          <w:p w:rsidR="00F43520" w:rsidRPr="00F43520" w:rsidRDefault="00F43520" w:rsidP="00F43520">
            <w:pPr>
              <w:jc w:val="both"/>
              <w:rPr>
                <w:sz w:val="28"/>
                <w:szCs w:val="28"/>
              </w:rPr>
            </w:pPr>
            <w:r w:rsidRPr="00F43520">
              <w:rPr>
                <w:sz w:val="28"/>
                <w:szCs w:val="28"/>
              </w:rPr>
              <w:t>очень высокий</w:t>
            </w:r>
          </w:p>
        </w:tc>
      </w:tr>
    </w:tbl>
    <w:p w:rsidR="00F43520" w:rsidRPr="00F43520" w:rsidRDefault="00F43520" w:rsidP="00F43520">
      <w:pPr>
        <w:jc w:val="both"/>
        <w:rPr>
          <w:sz w:val="28"/>
          <w:szCs w:val="28"/>
        </w:rPr>
      </w:pPr>
    </w:p>
    <w:p w:rsidR="00F43520" w:rsidRPr="00F43520" w:rsidRDefault="00F43520" w:rsidP="00F43520">
      <w:pPr>
        <w:jc w:val="both"/>
        <w:rPr>
          <w:sz w:val="28"/>
          <w:szCs w:val="28"/>
        </w:rPr>
      </w:pPr>
      <w:r w:rsidRPr="00F43520">
        <w:rPr>
          <w:b/>
          <w:sz w:val="28"/>
          <w:szCs w:val="28"/>
        </w:rPr>
        <w:t>Обработка результатов:</w:t>
      </w:r>
      <w:r w:rsidRPr="00F43520">
        <w:rPr>
          <w:sz w:val="28"/>
          <w:szCs w:val="28"/>
        </w:rPr>
        <w:t xml:space="preserve"> С помощью ключа подсчитать количество совпадающих с ним ответов. Оценочный критерий  выражается отношением количества совпадающих ответов по каждому разделу к максимально возможному числу совпадений (к 20). Показатели будут варьироваться от 0 до 1 (это количественная характеристика). Для качественной стандартизации используются шкалы оценок.</w:t>
      </w:r>
    </w:p>
    <w:p w:rsidR="00F43520" w:rsidRPr="00F43520" w:rsidRDefault="00F43520" w:rsidP="00F43520">
      <w:pPr>
        <w:jc w:val="both"/>
        <w:rPr>
          <w:sz w:val="28"/>
          <w:szCs w:val="28"/>
        </w:rPr>
      </w:pPr>
      <w:r w:rsidRPr="00F43520">
        <w:rPr>
          <w:sz w:val="28"/>
          <w:szCs w:val="28"/>
        </w:rPr>
        <w:t>Пример подсчета коэффициентов.</w:t>
      </w:r>
    </w:p>
    <w:p w:rsidR="00F43520" w:rsidRPr="00F43520" w:rsidRDefault="00F43520" w:rsidP="00F43520">
      <w:pPr>
        <w:jc w:val="both"/>
        <w:rPr>
          <w:sz w:val="28"/>
          <w:szCs w:val="28"/>
        </w:rPr>
      </w:pPr>
      <w:r w:rsidRPr="00F43520">
        <w:rPr>
          <w:sz w:val="28"/>
          <w:szCs w:val="28"/>
        </w:rPr>
        <w:t xml:space="preserve">Например, у испытуемого Иванова количество совпадений по шкале КС составило 19, а по </w:t>
      </w:r>
      <w:proofErr w:type="spellStart"/>
      <w:r w:rsidRPr="00F43520">
        <w:rPr>
          <w:sz w:val="28"/>
          <w:szCs w:val="28"/>
        </w:rPr>
        <w:t>щкале</w:t>
      </w:r>
      <w:proofErr w:type="spellEnd"/>
      <w:r w:rsidRPr="00F43520">
        <w:rPr>
          <w:sz w:val="28"/>
          <w:szCs w:val="28"/>
        </w:rPr>
        <w:t xml:space="preserve"> ОС – 16. Пользуясь формулой, вычисляем: </w:t>
      </w:r>
      <w:proofErr w:type="spellStart"/>
      <w:r w:rsidRPr="00F43520">
        <w:rPr>
          <w:sz w:val="28"/>
          <w:szCs w:val="28"/>
        </w:rPr>
        <w:t>К</w:t>
      </w:r>
      <w:r w:rsidRPr="00F43520">
        <w:rPr>
          <w:sz w:val="28"/>
          <w:szCs w:val="28"/>
          <w:vertAlign w:val="subscript"/>
        </w:rPr>
        <w:t>к</w:t>
      </w:r>
      <w:r w:rsidRPr="00F43520">
        <w:rPr>
          <w:sz w:val="28"/>
          <w:szCs w:val="28"/>
        </w:rPr>
        <w:t>=</w:t>
      </w:r>
      <w:proofErr w:type="spellEnd"/>
      <w:r w:rsidRPr="00F43520">
        <w:rPr>
          <w:sz w:val="28"/>
          <w:szCs w:val="28"/>
        </w:rPr>
        <w:t xml:space="preserve"> 19/20 = 0,95.   </w:t>
      </w:r>
      <w:proofErr w:type="spellStart"/>
      <w:r w:rsidRPr="00F43520">
        <w:rPr>
          <w:sz w:val="28"/>
          <w:szCs w:val="28"/>
        </w:rPr>
        <w:t>К</w:t>
      </w:r>
      <w:r w:rsidRPr="00F43520">
        <w:rPr>
          <w:sz w:val="28"/>
          <w:szCs w:val="28"/>
          <w:vertAlign w:val="subscript"/>
        </w:rPr>
        <w:t>о</w:t>
      </w:r>
      <w:r w:rsidRPr="00F43520">
        <w:rPr>
          <w:sz w:val="28"/>
          <w:szCs w:val="28"/>
        </w:rPr>
        <w:t>=</w:t>
      </w:r>
      <w:proofErr w:type="spellEnd"/>
      <w:r w:rsidRPr="00F43520">
        <w:rPr>
          <w:sz w:val="28"/>
          <w:szCs w:val="28"/>
        </w:rPr>
        <w:t xml:space="preserve"> 16/20 = 0,8. </w:t>
      </w:r>
    </w:p>
    <w:p w:rsidR="00F43520" w:rsidRPr="00F43520" w:rsidRDefault="00F43520" w:rsidP="00F43520">
      <w:pPr>
        <w:jc w:val="both"/>
        <w:rPr>
          <w:b/>
          <w:sz w:val="28"/>
          <w:szCs w:val="28"/>
        </w:rPr>
      </w:pPr>
      <w:r w:rsidRPr="00F43520">
        <w:rPr>
          <w:b/>
          <w:sz w:val="28"/>
          <w:szCs w:val="28"/>
        </w:rPr>
        <w:t xml:space="preserve">Интерпретация результатов: </w:t>
      </w:r>
    </w:p>
    <w:p w:rsidR="00F43520" w:rsidRPr="00F43520" w:rsidRDefault="00F43520" w:rsidP="00F43520">
      <w:pPr>
        <w:jc w:val="both"/>
        <w:rPr>
          <w:sz w:val="28"/>
          <w:szCs w:val="28"/>
        </w:rPr>
      </w:pPr>
      <w:r w:rsidRPr="00F43520">
        <w:rPr>
          <w:sz w:val="28"/>
          <w:szCs w:val="28"/>
        </w:rPr>
        <w:t>Испытуемый, получивший оценки 1, имеет крайне низкий уровень проявления организаторских или коммуникативных склонностей.</w:t>
      </w:r>
    </w:p>
    <w:p w:rsidR="00F43520" w:rsidRPr="00F43520" w:rsidRDefault="00F43520" w:rsidP="00F43520">
      <w:pPr>
        <w:jc w:val="both"/>
        <w:rPr>
          <w:sz w:val="28"/>
          <w:szCs w:val="28"/>
        </w:rPr>
      </w:pPr>
      <w:r w:rsidRPr="00F43520">
        <w:rPr>
          <w:sz w:val="28"/>
          <w:szCs w:val="28"/>
        </w:rPr>
        <w:t>Испытуемый, получивший оценки 2, не стремится к общению, чувствует себя скованно в новой компании, предпочитает проводить время наедине с собой, ограничивает свои знакомства, испытывает трудности в установлении контактов с людьми и в выступлении перед аудиторией, плохо ориентируется в незнакомой ситуации, не отстаивает свое мнение, тяжело переживает обиды. Проявление инициативы в общественной деятельности крайне занижено, во многих делах он предпочитает избегать принятия самостоятельных решений.</w:t>
      </w:r>
    </w:p>
    <w:p w:rsidR="00F43520" w:rsidRPr="00F43520" w:rsidRDefault="00F43520" w:rsidP="00F43520">
      <w:pPr>
        <w:jc w:val="both"/>
        <w:rPr>
          <w:sz w:val="28"/>
          <w:szCs w:val="28"/>
        </w:rPr>
      </w:pPr>
      <w:r w:rsidRPr="00F43520">
        <w:rPr>
          <w:sz w:val="28"/>
          <w:szCs w:val="28"/>
        </w:rPr>
        <w:t>Испытуемый, получивший оценки 3, стремится к контактам с людьми, не ограничивает круг своих знакомств, отстаивает свое мнение, планирует свою работу. Однако потенциал этих склонностей не отличается высокой устойчивостью.</w:t>
      </w:r>
    </w:p>
    <w:p w:rsidR="00F43520" w:rsidRPr="00F43520" w:rsidRDefault="00F43520" w:rsidP="00F43520">
      <w:pPr>
        <w:jc w:val="both"/>
        <w:rPr>
          <w:sz w:val="28"/>
          <w:szCs w:val="28"/>
        </w:rPr>
      </w:pPr>
      <w:r w:rsidRPr="00F43520">
        <w:rPr>
          <w:sz w:val="28"/>
          <w:szCs w:val="28"/>
        </w:rPr>
        <w:t>Испытуемый, получивший оценки 4, не теряется в новой обстановке, быстро находит друзей, постоянно стремится расширить круг своих знакомств, занимается общественной деятельностью, помогает близким, друзьям, проявляет инициативу в общении, с удовольствием принимает участие в организации общественных мероприятий, способен принять самостоятельное решение в трудной ситуации.</w:t>
      </w:r>
    </w:p>
    <w:p w:rsidR="00F43520" w:rsidRPr="00F43520" w:rsidRDefault="00F43520" w:rsidP="00F43520">
      <w:pPr>
        <w:jc w:val="both"/>
        <w:rPr>
          <w:sz w:val="28"/>
          <w:szCs w:val="28"/>
        </w:rPr>
      </w:pPr>
      <w:r w:rsidRPr="00F43520">
        <w:rPr>
          <w:sz w:val="28"/>
          <w:szCs w:val="28"/>
        </w:rPr>
        <w:t xml:space="preserve">Испытуемый, получивший оценки 5, активно стремится к организаторской и коммуникативной деятельности, испытывает в ней потребность. Быстро ориентируется в трудных ситуациях, непринужденно ведет себя в новом коллективе. </w:t>
      </w:r>
    </w:p>
    <w:p w:rsidR="00F43520" w:rsidRPr="00F43520" w:rsidRDefault="00F43520" w:rsidP="00F43520">
      <w:pPr>
        <w:jc w:val="both"/>
        <w:rPr>
          <w:sz w:val="28"/>
          <w:szCs w:val="28"/>
        </w:rPr>
      </w:pPr>
      <w:r w:rsidRPr="00F43520">
        <w:rPr>
          <w:sz w:val="28"/>
          <w:szCs w:val="28"/>
        </w:rPr>
        <w:t xml:space="preserve">В важном деле или создавшейся сложной ситуации предпочитает принимать самостоятельное решение, отстаивает свое мнение и добивается, чтобы оно было принято товарищами. Может внести оживление в незнакомую компанию, любит организовывать различные игры, мероприятия, настойчив в деятельности, которая его привлекает. Сам ищет такие дела, которые </w:t>
      </w:r>
      <w:r w:rsidRPr="00F43520">
        <w:rPr>
          <w:sz w:val="28"/>
          <w:szCs w:val="28"/>
        </w:rPr>
        <w:lastRenderedPageBreak/>
        <w:t>удовлетворяли бы его потребности в коммуникативной и организаторской деятельности.</w:t>
      </w:r>
    </w:p>
    <w:p w:rsidR="00F43520" w:rsidRPr="00F43520" w:rsidRDefault="00F43520" w:rsidP="00F43520">
      <w:pPr>
        <w:jc w:val="both"/>
        <w:rPr>
          <w:sz w:val="28"/>
          <w:szCs w:val="28"/>
        </w:rPr>
      </w:pPr>
      <w:r w:rsidRPr="00F43520">
        <w:rPr>
          <w:sz w:val="28"/>
          <w:szCs w:val="28"/>
        </w:rPr>
        <w:t>Методика констатирует лишь наличный уровень развития коммуникативных и организаторских склонностей в данный период развития личности. Они не останутся неизменными в процессе дальнейшего развития людей. При наличии мотивации, целеустремленности и надлежащих условий деятельности данные склонности могут развиваться.</w:t>
      </w:r>
    </w:p>
    <w:p w:rsidR="00F43520" w:rsidRPr="00F43520" w:rsidRDefault="00F43520" w:rsidP="00F43520">
      <w:pPr>
        <w:jc w:val="both"/>
        <w:rPr>
          <w:sz w:val="28"/>
          <w:szCs w:val="28"/>
        </w:rPr>
      </w:pPr>
    </w:p>
    <w:p w:rsidR="00F43520" w:rsidRPr="00F43520" w:rsidRDefault="00F43520" w:rsidP="00F43520">
      <w:pPr>
        <w:jc w:val="both"/>
        <w:rPr>
          <w:sz w:val="28"/>
          <w:szCs w:val="28"/>
        </w:rPr>
      </w:pPr>
    </w:p>
    <w:p w:rsidR="00F43520" w:rsidRPr="00F43520" w:rsidRDefault="00F43520" w:rsidP="00F43520">
      <w:pPr>
        <w:jc w:val="both"/>
        <w:rPr>
          <w:sz w:val="28"/>
          <w:szCs w:val="28"/>
        </w:rPr>
      </w:pPr>
      <w:r w:rsidRPr="00F43520">
        <w:rPr>
          <w:sz w:val="28"/>
          <w:szCs w:val="28"/>
        </w:rPr>
        <w:t>Результаты диагностики оценки коммуникативных и организаторских склонностей учащихся ЮВПШ «Юный спецназовец отражены в таблице и диаграмме.</w:t>
      </w:r>
    </w:p>
    <w:p w:rsidR="00F43520" w:rsidRPr="00F43520" w:rsidRDefault="00F43520" w:rsidP="00F43520">
      <w:pPr>
        <w:jc w:val="both"/>
        <w:rPr>
          <w:sz w:val="28"/>
          <w:szCs w:val="28"/>
        </w:rPr>
      </w:pPr>
    </w:p>
    <w:p w:rsidR="00F43520" w:rsidRPr="00F43520" w:rsidRDefault="00F43520" w:rsidP="00F43520">
      <w:pPr>
        <w:jc w:val="both"/>
        <w:rPr>
          <w:b/>
          <w:sz w:val="28"/>
          <w:szCs w:val="28"/>
        </w:rPr>
      </w:pPr>
      <w:r w:rsidRPr="00F43520">
        <w:rPr>
          <w:b/>
          <w:sz w:val="28"/>
          <w:szCs w:val="28"/>
        </w:rPr>
        <w:t xml:space="preserve">Таблица сводных данных уровня развития коммуникативных способностей учащихся </w:t>
      </w:r>
      <w:r>
        <w:rPr>
          <w:b/>
          <w:sz w:val="28"/>
          <w:szCs w:val="28"/>
        </w:rPr>
        <w:t xml:space="preserve">детского объединения </w:t>
      </w:r>
      <w:r w:rsidRPr="00F43520">
        <w:rPr>
          <w:b/>
          <w:sz w:val="28"/>
          <w:szCs w:val="28"/>
        </w:rPr>
        <w:t>«</w:t>
      </w:r>
      <w:r>
        <w:rPr>
          <w:b/>
          <w:sz w:val="28"/>
          <w:szCs w:val="28"/>
        </w:rPr>
        <w:t>Футбол</w:t>
      </w:r>
      <w:r w:rsidRPr="00F43520">
        <w:rPr>
          <w:b/>
          <w:sz w:val="28"/>
          <w:szCs w:val="28"/>
        </w:rPr>
        <w:t>»</w:t>
      </w:r>
    </w:p>
    <w:p w:rsidR="00F43520" w:rsidRPr="00F43520" w:rsidRDefault="00F43520" w:rsidP="00F43520">
      <w:pPr>
        <w:jc w:val="both"/>
        <w:rPr>
          <w:b/>
          <w:sz w:val="28"/>
          <w:szCs w:val="28"/>
        </w:rPr>
      </w:pPr>
    </w:p>
    <w:tbl>
      <w:tblPr>
        <w:tblW w:w="9273" w:type="dxa"/>
        <w:tblInd w:w="240" w:type="dxa"/>
        <w:tblLayout w:type="fixed"/>
        <w:tblLook w:val="0000"/>
      </w:tblPr>
      <w:tblGrid>
        <w:gridCol w:w="1659"/>
        <w:gridCol w:w="2445"/>
        <w:gridCol w:w="2355"/>
        <w:gridCol w:w="2814"/>
      </w:tblGrid>
      <w:tr w:rsidR="00F43520" w:rsidRPr="00F43520" w:rsidTr="007C7B87">
        <w:trPr>
          <w:trHeight w:val="340"/>
        </w:trPr>
        <w:tc>
          <w:tcPr>
            <w:tcW w:w="1659" w:type="dxa"/>
            <w:vMerge w:val="restart"/>
            <w:tcBorders>
              <w:top w:val="single" w:sz="4" w:space="0" w:color="000000"/>
              <w:left w:val="single" w:sz="4" w:space="0" w:color="000000"/>
              <w:bottom w:val="single" w:sz="4" w:space="0" w:color="000000"/>
            </w:tcBorders>
            <w:shd w:val="clear" w:color="auto" w:fill="auto"/>
            <w:vAlign w:val="center"/>
          </w:tcPr>
          <w:p w:rsidR="00F43520" w:rsidRPr="00F43520" w:rsidRDefault="00F43520" w:rsidP="00F43520">
            <w:pPr>
              <w:jc w:val="both"/>
              <w:rPr>
                <w:sz w:val="28"/>
                <w:szCs w:val="28"/>
              </w:rPr>
            </w:pPr>
            <w:r w:rsidRPr="00F43520">
              <w:rPr>
                <w:sz w:val="28"/>
                <w:szCs w:val="28"/>
              </w:rPr>
              <w:t>Возрастные группы</w:t>
            </w:r>
          </w:p>
        </w:tc>
        <w:tc>
          <w:tcPr>
            <w:tcW w:w="76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43520" w:rsidRPr="00F43520" w:rsidRDefault="00F43520" w:rsidP="00F43520">
            <w:pPr>
              <w:jc w:val="both"/>
              <w:rPr>
                <w:sz w:val="28"/>
                <w:szCs w:val="28"/>
              </w:rPr>
            </w:pPr>
            <w:r w:rsidRPr="00F43520">
              <w:rPr>
                <w:sz w:val="28"/>
                <w:szCs w:val="28"/>
              </w:rPr>
              <w:t>Уровни</w:t>
            </w:r>
          </w:p>
        </w:tc>
      </w:tr>
      <w:tr w:rsidR="00F43520" w:rsidRPr="00F43520" w:rsidTr="007C7B87">
        <w:trPr>
          <w:trHeight w:val="340"/>
        </w:trPr>
        <w:tc>
          <w:tcPr>
            <w:tcW w:w="1659" w:type="dxa"/>
            <w:vMerge/>
            <w:tcBorders>
              <w:top w:val="single" w:sz="4" w:space="0" w:color="000000"/>
              <w:left w:val="single" w:sz="4" w:space="0" w:color="000000"/>
              <w:bottom w:val="single" w:sz="4" w:space="0" w:color="000000"/>
            </w:tcBorders>
            <w:shd w:val="clear" w:color="auto" w:fill="auto"/>
            <w:vAlign w:val="center"/>
          </w:tcPr>
          <w:p w:rsidR="00F43520" w:rsidRPr="00F43520" w:rsidRDefault="00F43520" w:rsidP="00F43520">
            <w:pPr>
              <w:jc w:val="both"/>
              <w:rPr>
                <w:sz w:val="28"/>
                <w:szCs w:val="28"/>
              </w:rPr>
            </w:pPr>
          </w:p>
        </w:tc>
        <w:tc>
          <w:tcPr>
            <w:tcW w:w="2445" w:type="dxa"/>
            <w:tcBorders>
              <w:top w:val="single" w:sz="4" w:space="0" w:color="000000"/>
              <w:left w:val="single" w:sz="4" w:space="0" w:color="000000"/>
              <w:bottom w:val="single" w:sz="4" w:space="0" w:color="000000"/>
            </w:tcBorders>
            <w:shd w:val="clear" w:color="auto" w:fill="auto"/>
            <w:vAlign w:val="center"/>
          </w:tcPr>
          <w:p w:rsidR="00F43520" w:rsidRPr="00F43520" w:rsidRDefault="00F43520" w:rsidP="00F43520">
            <w:pPr>
              <w:jc w:val="both"/>
              <w:rPr>
                <w:sz w:val="28"/>
                <w:szCs w:val="28"/>
              </w:rPr>
            </w:pPr>
            <w:r w:rsidRPr="00F43520">
              <w:rPr>
                <w:sz w:val="28"/>
                <w:szCs w:val="28"/>
              </w:rPr>
              <w:t>Высокий</w:t>
            </w:r>
          </w:p>
        </w:tc>
        <w:tc>
          <w:tcPr>
            <w:tcW w:w="2355" w:type="dxa"/>
            <w:tcBorders>
              <w:top w:val="single" w:sz="4" w:space="0" w:color="000000"/>
              <w:left w:val="single" w:sz="4" w:space="0" w:color="000000"/>
              <w:bottom w:val="single" w:sz="4" w:space="0" w:color="000000"/>
            </w:tcBorders>
            <w:shd w:val="clear" w:color="auto" w:fill="auto"/>
            <w:vAlign w:val="center"/>
          </w:tcPr>
          <w:p w:rsidR="00F43520" w:rsidRPr="00F43520" w:rsidRDefault="00F43520" w:rsidP="00F43520">
            <w:pPr>
              <w:jc w:val="both"/>
              <w:rPr>
                <w:sz w:val="28"/>
                <w:szCs w:val="28"/>
              </w:rPr>
            </w:pPr>
            <w:r w:rsidRPr="00F43520">
              <w:rPr>
                <w:sz w:val="28"/>
                <w:szCs w:val="28"/>
              </w:rPr>
              <w:t>Средний</w:t>
            </w:r>
          </w:p>
        </w:tc>
        <w:tc>
          <w:tcPr>
            <w:tcW w:w="2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520" w:rsidRPr="00F43520" w:rsidRDefault="00F43520" w:rsidP="00F43520">
            <w:pPr>
              <w:jc w:val="both"/>
              <w:rPr>
                <w:sz w:val="28"/>
                <w:szCs w:val="28"/>
              </w:rPr>
            </w:pPr>
            <w:r w:rsidRPr="00F43520">
              <w:rPr>
                <w:sz w:val="28"/>
                <w:szCs w:val="28"/>
              </w:rPr>
              <w:t>Низкий</w:t>
            </w:r>
          </w:p>
        </w:tc>
      </w:tr>
      <w:tr w:rsidR="00F43520" w:rsidRPr="00F43520" w:rsidTr="007C7B87">
        <w:trPr>
          <w:trHeight w:val="653"/>
        </w:trPr>
        <w:tc>
          <w:tcPr>
            <w:tcW w:w="1659" w:type="dxa"/>
            <w:tcBorders>
              <w:top w:val="single" w:sz="4" w:space="0" w:color="000000"/>
              <w:left w:val="single" w:sz="4" w:space="0" w:color="000000"/>
              <w:bottom w:val="single" w:sz="4" w:space="0" w:color="000000"/>
            </w:tcBorders>
            <w:shd w:val="clear" w:color="auto" w:fill="auto"/>
            <w:vAlign w:val="center"/>
          </w:tcPr>
          <w:p w:rsidR="00F43520" w:rsidRPr="00F43520" w:rsidRDefault="00F43520" w:rsidP="00310198">
            <w:pPr>
              <w:rPr>
                <w:sz w:val="28"/>
                <w:szCs w:val="28"/>
              </w:rPr>
            </w:pPr>
            <w:r w:rsidRPr="00F43520">
              <w:rPr>
                <w:sz w:val="28"/>
                <w:szCs w:val="28"/>
              </w:rPr>
              <w:t xml:space="preserve">1 </w:t>
            </w:r>
            <w:r w:rsidR="00310198">
              <w:rPr>
                <w:sz w:val="28"/>
                <w:szCs w:val="28"/>
              </w:rPr>
              <w:t xml:space="preserve">год обучения </w:t>
            </w:r>
          </w:p>
        </w:tc>
        <w:tc>
          <w:tcPr>
            <w:tcW w:w="2445" w:type="dxa"/>
            <w:tcBorders>
              <w:top w:val="single" w:sz="4" w:space="0" w:color="000000"/>
              <w:left w:val="single" w:sz="4" w:space="0" w:color="000000"/>
              <w:bottom w:val="single" w:sz="4" w:space="0" w:color="000000"/>
            </w:tcBorders>
            <w:shd w:val="clear" w:color="auto" w:fill="auto"/>
            <w:vAlign w:val="center"/>
          </w:tcPr>
          <w:p w:rsidR="00F43520" w:rsidRPr="00F43520" w:rsidRDefault="00F43520" w:rsidP="007C7B87">
            <w:pPr>
              <w:jc w:val="both"/>
              <w:rPr>
                <w:sz w:val="28"/>
                <w:szCs w:val="28"/>
              </w:rPr>
            </w:pPr>
            <w:r w:rsidRPr="00F43520">
              <w:rPr>
                <w:sz w:val="28"/>
                <w:szCs w:val="28"/>
              </w:rPr>
              <w:t>62%</w:t>
            </w:r>
          </w:p>
        </w:tc>
        <w:tc>
          <w:tcPr>
            <w:tcW w:w="2355" w:type="dxa"/>
            <w:tcBorders>
              <w:top w:val="single" w:sz="4" w:space="0" w:color="000000"/>
              <w:left w:val="single" w:sz="4" w:space="0" w:color="000000"/>
              <w:bottom w:val="single" w:sz="4" w:space="0" w:color="000000"/>
            </w:tcBorders>
            <w:shd w:val="clear" w:color="auto" w:fill="auto"/>
            <w:vAlign w:val="center"/>
          </w:tcPr>
          <w:p w:rsidR="00F43520" w:rsidRPr="00F43520" w:rsidRDefault="00F43520" w:rsidP="007C7B87">
            <w:pPr>
              <w:jc w:val="both"/>
              <w:rPr>
                <w:sz w:val="28"/>
                <w:szCs w:val="28"/>
              </w:rPr>
            </w:pPr>
            <w:r w:rsidRPr="00F43520">
              <w:rPr>
                <w:sz w:val="28"/>
                <w:szCs w:val="28"/>
              </w:rPr>
              <w:t>32%</w:t>
            </w:r>
          </w:p>
        </w:tc>
        <w:tc>
          <w:tcPr>
            <w:tcW w:w="2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520" w:rsidRPr="00F43520" w:rsidRDefault="00F43520" w:rsidP="007C7B87">
            <w:pPr>
              <w:jc w:val="both"/>
              <w:rPr>
                <w:sz w:val="28"/>
                <w:szCs w:val="28"/>
              </w:rPr>
            </w:pPr>
            <w:r w:rsidRPr="00F43520">
              <w:rPr>
                <w:sz w:val="28"/>
                <w:szCs w:val="28"/>
              </w:rPr>
              <w:t>6%</w:t>
            </w:r>
          </w:p>
        </w:tc>
      </w:tr>
      <w:tr w:rsidR="00F43520" w:rsidRPr="00F43520" w:rsidTr="007C7B87">
        <w:trPr>
          <w:trHeight w:val="559"/>
        </w:trPr>
        <w:tc>
          <w:tcPr>
            <w:tcW w:w="1659" w:type="dxa"/>
            <w:tcBorders>
              <w:top w:val="single" w:sz="4" w:space="0" w:color="000000"/>
              <w:left w:val="single" w:sz="4" w:space="0" w:color="000000"/>
              <w:bottom w:val="single" w:sz="4" w:space="0" w:color="000000"/>
            </w:tcBorders>
            <w:shd w:val="clear" w:color="auto" w:fill="auto"/>
            <w:vAlign w:val="center"/>
          </w:tcPr>
          <w:p w:rsidR="00F43520" w:rsidRPr="00F43520" w:rsidRDefault="00F43520" w:rsidP="00310198">
            <w:pPr>
              <w:rPr>
                <w:sz w:val="28"/>
                <w:szCs w:val="28"/>
              </w:rPr>
            </w:pPr>
            <w:r w:rsidRPr="00F43520">
              <w:rPr>
                <w:sz w:val="28"/>
                <w:szCs w:val="28"/>
              </w:rPr>
              <w:t xml:space="preserve">2 </w:t>
            </w:r>
            <w:r w:rsidR="00310198">
              <w:rPr>
                <w:sz w:val="28"/>
                <w:szCs w:val="28"/>
              </w:rPr>
              <w:t>год обучения</w:t>
            </w:r>
          </w:p>
        </w:tc>
        <w:tc>
          <w:tcPr>
            <w:tcW w:w="2445" w:type="dxa"/>
            <w:tcBorders>
              <w:top w:val="single" w:sz="4" w:space="0" w:color="000000"/>
              <w:left w:val="single" w:sz="4" w:space="0" w:color="000000"/>
              <w:bottom w:val="single" w:sz="4" w:space="0" w:color="000000"/>
            </w:tcBorders>
            <w:shd w:val="clear" w:color="auto" w:fill="auto"/>
            <w:vAlign w:val="center"/>
          </w:tcPr>
          <w:p w:rsidR="00F43520" w:rsidRPr="00F43520" w:rsidRDefault="00F43520" w:rsidP="007C7B87">
            <w:pPr>
              <w:jc w:val="both"/>
              <w:rPr>
                <w:sz w:val="28"/>
                <w:szCs w:val="28"/>
              </w:rPr>
            </w:pPr>
            <w:r w:rsidRPr="00F43520">
              <w:rPr>
                <w:sz w:val="28"/>
                <w:szCs w:val="28"/>
              </w:rPr>
              <w:t>70%</w:t>
            </w:r>
          </w:p>
        </w:tc>
        <w:tc>
          <w:tcPr>
            <w:tcW w:w="2355" w:type="dxa"/>
            <w:tcBorders>
              <w:top w:val="single" w:sz="4" w:space="0" w:color="000000"/>
              <w:left w:val="single" w:sz="4" w:space="0" w:color="000000"/>
              <w:bottom w:val="single" w:sz="4" w:space="0" w:color="000000"/>
            </w:tcBorders>
            <w:shd w:val="clear" w:color="auto" w:fill="auto"/>
            <w:vAlign w:val="center"/>
          </w:tcPr>
          <w:p w:rsidR="00F43520" w:rsidRPr="00F43520" w:rsidRDefault="00F43520" w:rsidP="007C7B87">
            <w:pPr>
              <w:jc w:val="both"/>
              <w:rPr>
                <w:sz w:val="28"/>
                <w:szCs w:val="28"/>
              </w:rPr>
            </w:pPr>
            <w:r w:rsidRPr="00F43520">
              <w:rPr>
                <w:sz w:val="28"/>
                <w:szCs w:val="28"/>
              </w:rPr>
              <w:t>30%</w:t>
            </w:r>
          </w:p>
        </w:tc>
        <w:tc>
          <w:tcPr>
            <w:tcW w:w="2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520" w:rsidRPr="00F43520" w:rsidRDefault="00F43520" w:rsidP="007C7B87">
            <w:pPr>
              <w:jc w:val="both"/>
              <w:rPr>
                <w:sz w:val="28"/>
                <w:szCs w:val="28"/>
              </w:rPr>
            </w:pPr>
            <w:r w:rsidRPr="00F43520">
              <w:rPr>
                <w:sz w:val="28"/>
                <w:szCs w:val="28"/>
              </w:rPr>
              <w:t>2%</w:t>
            </w:r>
          </w:p>
        </w:tc>
      </w:tr>
      <w:tr w:rsidR="00F43520" w:rsidRPr="00F43520" w:rsidTr="007C7B87">
        <w:trPr>
          <w:trHeight w:val="331"/>
        </w:trPr>
        <w:tc>
          <w:tcPr>
            <w:tcW w:w="1659" w:type="dxa"/>
            <w:tcBorders>
              <w:top w:val="single" w:sz="4" w:space="0" w:color="000000"/>
              <w:left w:val="single" w:sz="4" w:space="0" w:color="000000"/>
              <w:bottom w:val="single" w:sz="4" w:space="0" w:color="000000"/>
            </w:tcBorders>
            <w:shd w:val="clear" w:color="auto" w:fill="auto"/>
            <w:vAlign w:val="center"/>
          </w:tcPr>
          <w:p w:rsidR="00F43520" w:rsidRPr="00F43520" w:rsidRDefault="00F43520" w:rsidP="00310198">
            <w:pPr>
              <w:rPr>
                <w:sz w:val="28"/>
                <w:szCs w:val="28"/>
              </w:rPr>
            </w:pPr>
            <w:r w:rsidRPr="00F43520">
              <w:rPr>
                <w:sz w:val="28"/>
                <w:szCs w:val="28"/>
              </w:rPr>
              <w:t xml:space="preserve">3 </w:t>
            </w:r>
            <w:r w:rsidR="00310198">
              <w:rPr>
                <w:sz w:val="28"/>
                <w:szCs w:val="28"/>
              </w:rPr>
              <w:t>год обучения</w:t>
            </w:r>
          </w:p>
        </w:tc>
        <w:tc>
          <w:tcPr>
            <w:tcW w:w="2445" w:type="dxa"/>
            <w:tcBorders>
              <w:top w:val="single" w:sz="4" w:space="0" w:color="000000"/>
              <w:left w:val="single" w:sz="4" w:space="0" w:color="000000"/>
              <w:bottom w:val="single" w:sz="4" w:space="0" w:color="000000"/>
            </w:tcBorders>
            <w:shd w:val="clear" w:color="auto" w:fill="auto"/>
            <w:vAlign w:val="center"/>
          </w:tcPr>
          <w:p w:rsidR="00F43520" w:rsidRPr="00F43520" w:rsidRDefault="00F43520" w:rsidP="007C7B87">
            <w:pPr>
              <w:jc w:val="both"/>
              <w:rPr>
                <w:sz w:val="28"/>
                <w:szCs w:val="28"/>
              </w:rPr>
            </w:pPr>
            <w:r w:rsidRPr="00F43520">
              <w:rPr>
                <w:sz w:val="28"/>
                <w:szCs w:val="28"/>
              </w:rPr>
              <w:t>82%</w:t>
            </w:r>
          </w:p>
        </w:tc>
        <w:tc>
          <w:tcPr>
            <w:tcW w:w="2355" w:type="dxa"/>
            <w:tcBorders>
              <w:top w:val="single" w:sz="4" w:space="0" w:color="000000"/>
              <w:left w:val="single" w:sz="4" w:space="0" w:color="000000"/>
              <w:bottom w:val="single" w:sz="4" w:space="0" w:color="000000"/>
            </w:tcBorders>
            <w:shd w:val="clear" w:color="auto" w:fill="auto"/>
            <w:vAlign w:val="center"/>
          </w:tcPr>
          <w:p w:rsidR="00F43520" w:rsidRPr="00F43520" w:rsidRDefault="00F43520" w:rsidP="007C7B87">
            <w:pPr>
              <w:jc w:val="both"/>
              <w:rPr>
                <w:sz w:val="28"/>
                <w:szCs w:val="28"/>
              </w:rPr>
            </w:pPr>
            <w:r w:rsidRPr="00F43520">
              <w:rPr>
                <w:sz w:val="28"/>
                <w:szCs w:val="28"/>
              </w:rPr>
              <w:t>18%</w:t>
            </w:r>
          </w:p>
        </w:tc>
        <w:tc>
          <w:tcPr>
            <w:tcW w:w="2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3520" w:rsidRPr="00F43520" w:rsidRDefault="00F43520" w:rsidP="007C7B87">
            <w:pPr>
              <w:jc w:val="both"/>
              <w:rPr>
                <w:sz w:val="28"/>
                <w:szCs w:val="28"/>
              </w:rPr>
            </w:pPr>
            <w:r w:rsidRPr="00F43520">
              <w:rPr>
                <w:sz w:val="28"/>
                <w:szCs w:val="28"/>
              </w:rPr>
              <w:t>-</w:t>
            </w:r>
          </w:p>
        </w:tc>
      </w:tr>
    </w:tbl>
    <w:p w:rsidR="00F43520" w:rsidRPr="00F43520" w:rsidRDefault="00F43520" w:rsidP="00F43520">
      <w:pPr>
        <w:jc w:val="both"/>
        <w:rPr>
          <w:sz w:val="28"/>
          <w:szCs w:val="28"/>
        </w:rPr>
      </w:pPr>
    </w:p>
    <w:p w:rsidR="00F43520" w:rsidRPr="00F43520" w:rsidRDefault="00F43520" w:rsidP="00310198">
      <w:pPr>
        <w:ind w:firstLine="708"/>
        <w:jc w:val="both"/>
        <w:rPr>
          <w:sz w:val="28"/>
          <w:szCs w:val="28"/>
        </w:rPr>
      </w:pPr>
      <w:r w:rsidRPr="00F43520">
        <w:rPr>
          <w:sz w:val="28"/>
          <w:szCs w:val="28"/>
        </w:rPr>
        <w:t xml:space="preserve">Полученные показатели характеризуют преобладающий высокий уровень развития коммуникативных навыков учащихся. </w:t>
      </w:r>
    </w:p>
    <w:p w:rsidR="00F43520" w:rsidRPr="00F43520" w:rsidRDefault="00F43520" w:rsidP="00310198">
      <w:pPr>
        <w:ind w:firstLine="708"/>
        <w:jc w:val="both"/>
        <w:rPr>
          <w:sz w:val="28"/>
          <w:szCs w:val="28"/>
        </w:rPr>
      </w:pPr>
      <w:r w:rsidRPr="00F43520">
        <w:rPr>
          <w:sz w:val="28"/>
          <w:szCs w:val="28"/>
        </w:rPr>
        <w:t>Умение взаимодействовать с окружающими людьми, владение навыками работы в коллективе, т.е. хорошо развитые коммуникативные навыки, способствуют успешному формированию у учащихся коммуникативной компетентности, необходимой им в дальнейшем жизненном самоопределении.</w:t>
      </w:r>
    </w:p>
    <w:p w:rsidR="00F43520" w:rsidRPr="00F43520" w:rsidRDefault="00F43520" w:rsidP="00F43520">
      <w:pPr>
        <w:jc w:val="both"/>
        <w:rPr>
          <w:sz w:val="28"/>
          <w:szCs w:val="28"/>
        </w:rPr>
      </w:pPr>
    </w:p>
    <w:p w:rsidR="00F43520" w:rsidRPr="00F43520" w:rsidRDefault="00F43520" w:rsidP="00F43520">
      <w:pPr>
        <w:jc w:val="both"/>
        <w:rPr>
          <w:sz w:val="28"/>
          <w:szCs w:val="28"/>
        </w:rPr>
      </w:pPr>
    </w:p>
    <w:p w:rsidR="00F43520" w:rsidRPr="00F43520" w:rsidRDefault="00F43520" w:rsidP="00310198">
      <w:pPr>
        <w:pageBreakBefore/>
        <w:ind w:firstLine="708"/>
        <w:jc w:val="center"/>
        <w:rPr>
          <w:sz w:val="28"/>
          <w:szCs w:val="28"/>
        </w:rPr>
      </w:pPr>
      <w:r w:rsidRPr="00F43520">
        <w:rPr>
          <w:sz w:val="28"/>
          <w:szCs w:val="28"/>
        </w:rPr>
        <w:lastRenderedPageBreak/>
        <w:t xml:space="preserve">Диаграмма сводных данных уровня развития коммуникативных способностей учащихся </w:t>
      </w:r>
      <w:r w:rsidR="00310198">
        <w:rPr>
          <w:sz w:val="28"/>
          <w:szCs w:val="28"/>
        </w:rPr>
        <w:t>детского объединения</w:t>
      </w:r>
      <w:r w:rsidRPr="00F43520">
        <w:rPr>
          <w:sz w:val="28"/>
          <w:szCs w:val="28"/>
        </w:rPr>
        <w:t xml:space="preserve"> «</w:t>
      </w:r>
      <w:r w:rsidR="00310198">
        <w:rPr>
          <w:sz w:val="28"/>
          <w:szCs w:val="28"/>
        </w:rPr>
        <w:t>Футбол</w:t>
      </w:r>
      <w:r w:rsidRPr="00F43520">
        <w:rPr>
          <w:sz w:val="28"/>
          <w:szCs w:val="28"/>
        </w:rPr>
        <w:t>»</w:t>
      </w:r>
    </w:p>
    <w:p w:rsidR="00F43520" w:rsidRPr="00F43520" w:rsidRDefault="00F43520" w:rsidP="00F43520">
      <w:pPr>
        <w:widowControl w:val="0"/>
        <w:jc w:val="both"/>
        <w:rPr>
          <w:sz w:val="28"/>
          <w:szCs w:val="28"/>
        </w:rPr>
      </w:pPr>
      <w:r w:rsidRPr="00F43520">
        <w:rPr>
          <w:noProof/>
          <w:sz w:val="28"/>
          <w:szCs w:val="28"/>
        </w:rPr>
        <w:drawing>
          <wp:inline distT="0" distB="0" distL="0" distR="0">
            <wp:extent cx="5684808" cy="3613731"/>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43520" w:rsidRPr="00F43520" w:rsidRDefault="00F43520" w:rsidP="00F43520">
      <w:pPr>
        <w:jc w:val="both"/>
        <w:rPr>
          <w:sz w:val="28"/>
          <w:szCs w:val="28"/>
        </w:rPr>
      </w:pPr>
    </w:p>
    <w:p w:rsidR="007820E5" w:rsidRDefault="007820E5" w:rsidP="00F43520">
      <w:pPr>
        <w:jc w:val="both"/>
        <w:rPr>
          <w:sz w:val="28"/>
          <w:szCs w:val="28"/>
          <w:lang w:eastAsia="ar-SA"/>
        </w:rPr>
        <w:sectPr w:rsidR="007820E5" w:rsidSect="00F43520">
          <w:pgSz w:w="11906" w:h="16838" w:code="9"/>
          <w:pgMar w:top="1134" w:right="1701" w:bottom="1134" w:left="850" w:header="567" w:footer="567" w:gutter="0"/>
          <w:cols w:space="720"/>
          <w:titlePg/>
          <w:docGrid w:linePitch="326"/>
        </w:sectPr>
      </w:pPr>
    </w:p>
    <w:p w:rsidR="007820E5" w:rsidRPr="007820E5" w:rsidRDefault="007820E5" w:rsidP="007820E5">
      <w:pPr>
        <w:jc w:val="right"/>
        <w:rPr>
          <w:i/>
          <w:sz w:val="28"/>
          <w:szCs w:val="28"/>
        </w:rPr>
      </w:pPr>
      <w:r w:rsidRPr="007820E5">
        <w:rPr>
          <w:i/>
          <w:sz w:val="28"/>
          <w:szCs w:val="28"/>
        </w:rPr>
        <w:lastRenderedPageBreak/>
        <w:t xml:space="preserve">Приложение </w:t>
      </w:r>
      <w:r>
        <w:rPr>
          <w:i/>
          <w:sz w:val="28"/>
          <w:szCs w:val="28"/>
        </w:rPr>
        <w:t>7</w:t>
      </w:r>
    </w:p>
    <w:p w:rsidR="007820E5" w:rsidRPr="007820E5" w:rsidRDefault="007820E5" w:rsidP="007820E5">
      <w:pPr>
        <w:jc w:val="center"/>
        <w:rPr>
          <w:color w:val="000000"/>
          <w:sz w:val="28"/>
          <w:szCs w:val="28"/>
        </w:rPr>
      </w:pPr>
      <w:r w:rsidRPr="007820E5">
        <w:rPr>
          <w:sz w:val="28"/>
          <w:szCs w:val="28"/>
        </w:rPr>
        <w:t xml:space="preserve">Методика </w:t>
      </w:r>
      <w:r w:rsidRPr="007820E5">
        <w:rPr>
          <w:color w:val="000000"/>
          <w:sz w:val="28"/>
          <w:szCs w:val="28"/>
        </w:rPr>
        <w:t xml:space="preserve">Э. Ф. </w:t>
      </w:r>
      <w:proofErr w:type="spellStart"/>
      <w:r w:rsidRPr="007820E5">
        <w:rPr>
          <w:color w:val="000000"/>
          <w:sz w:val="28"/>
          <w:szCs w:val="28"/>
        </w:rPr>
        <w:t>Замбацявичене</w:t>
      </w:r>
      <w:proofErr w:type="spellEnd"/>
    </w:p>
    <w:p w:rsidR="007820E5" w:rsidRPr="007820E5" w:rsidRDefault="007820E5" w:rsidP="007820E5">
      <w:pPr>
        <w:jc w:val="center"/>
        <w:rPr>
          <w:sz w:val="28"/>
          <w:szCs w:val="28"/>
        </w:rPr>
      </w:pPr>
      <w:r w:rsidRPr="007820E5">
        <w:rPr>
          <w:color w:val="000000"/>
          <w:sz w:val="28"/>
          <w:szCs w:val="28"/>
        </w:rPr>
        <w:t xml:space="preserve"> </w:t>
      </w:r>
      <w:r w:rsidRPr="007820E5">
        <w:rPr>
          <w:sz w:val="28"/>
          <w:szCs w:val="28"/>
        </w:rPr>
        <w:t xml:space="preserve">«Оценка </w:t>
      </w:r>
      <w:proofErr w:type="spellStart"/>
      <w:r w:rsidRPr="007820E5">
        <w:rPr>
          <w:sz w:val="28"/>
          <w:szCs w:val="28"/>
        </w:rPr>
        <w:t>вербально-логического</w:t>
      </w:r>
      <w:proofErr w:type="spellEnd"/>
      <w:r w:rsidRPr="007820E5">
        <w:rPr>
          <w:sz w:val="28"/>
          <w:szCs w:val="28"/>
        </w:rPr>
        <w:t xml:space="preserve"> мышления»</w:t>
      </w:r>
    </w:p>
    <w:p w:rsidR="007820E5" w:rsidRPr="007820E5" w:rsidRDefault="007820E5" w:rsidP="007820E5">
      <w:pPr>
        <w:jc w:val="center"/>
        <w:rPr>
          <w:sz w:val="28"/>
          <w:szCs w:val="28"/>
        </w:rPr>
      </w:pPr>
      <w:r w:rsidRPr="007820E5">
        <w:rPr>
          <w:sz w:val="28"/>
          <w:szCs w:val="28"/>
        </w:rPr>
        <w:t xml:space="preserve"> </w:t>
      </w:r>
    </w:p>
    <w:p w:rsidR="007820E5" w:rsidRPr="007820E5" w:rsidRDefault="007820E5" w:rsidP="007820E5">
      <w:pPr>
        <w:rPr>
          <w:sz w:val="28"/>
          <w:szCs w:val="28"/>
        </w:rPr>
      </w:pPr>
      <w:proofErr w:type="spellStart"/>
      <w:r w:rsidRPr="007820E5">
        <w:rPr>
          <w:sz w:val="28"/>
          <w:szCs w:val="28"/>
        </w:rPr>
        <w:t>Субтест</w:t>
      </w:r>
      <w:proofErr w:type="spellEnd"/>
      <w:r w:rsidRPr="007820E5">
        <w:rPr>
          <w:sz w:val="28"/>
          <w:szCs w:val="28"/>
        </w:rPr>
        <w:t xml:space="preserve"> 1</w:t>
      </w:r>
    </w:p>
    <w:p w:rsidR="007820E5" w:rsidRPr="007820E5" w:rsidRDefault="007820E5" w:rsidP="007820E5">
      <w:pPr>
        <w:rPr>
          <w:sz w:val="28"/>
          <w:szCs w:val="28"/>
        </w:rPr>
      </w:pPr>
      <w:r w:rsidRPr="007820E5">
        <w:rPr>
          <w:sz w:val="28"/>
          <w:szCs w:val="28"/>
        </w:rPr>
        <w:t>Цель:</w:t>
      </w:r>
      <w:r w:rsidRPr="007820E5">
        <w:rPr>
          <w:bCs/>
          <w:sz w:val="28"/>
          <w:szCs w:val="28"/>
        </w:rPr>
        <w:t> </w:t>
      </w:r>
      <w:r w:rsidRPr="007820E5">
        <w:rPr>
          <w:sz w:val="28"/>
          <w:szCs w:val="28"/>
        </w:rPr>
        <w:t>определение развития операции сравнения.</w:t>
      </w:r>
    </w:p>
    <w:p w:rsidR="007820E5" w:rsidRPr="007820E5" w:rsidRDefault="007820E5" w:rsidP="007820E5">
      <w:pPr>
        <w:rPr>
          <w:sz w:val="28"/>
          <w:szCs w:val="28"/>
        </w:rPr>
      </w:pPr>
      <w:r w:rsidRPr="007820E5">
        <w:rPr>
          <w:sz w:val="28"/>
          <w:szCs w:val="28"/>
        </w:rPr>
        <w:t>Инструкция:</w:t>
      </w:r>
      <w:r w:rsidRPr="007820E5">
        <w:rPr>
          <w:bCs/>
          <w:sz w:val="28"/>
          <w:szCs w:val="28"/>
        </w:rPr>
        <w:t> </w:t>
      </w:r>
      <w:r w:rsidRPr="007820E5">
        <w:rPr>
          <w:sz w:val="28"/>
          <w:szCs w:val="28"/>
        </w:rPr>
        <w:t>Чем похожи и чем отличаются эти понятия.</w:t>
      </w:r>
    </w:p>
    <w:p w:rsidR="007820E5" w:rsidRPr="007820E5" w:rsidRDefault="007820E5" w:rsidP="007820E5">
      <w:pPr>
        <w:rPr>
          <w:sz w:val="28"/>
          <w:szCs w:val="28"/>
        </w:rPr>
      </w:pPr>
      <w:r w:rsidRPr="007820E5">
        <w:rPr>
          <w:sz w:val="28"/>
          <w:szCs w:val="28"/>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745"/>
        <w:gridCol w:w="4746"/>
      </w:tblGrid>
      <w:tr w:rsidR="007820E5" w:rsidRPr="007820E5" w:rsidTr="007C7B87">
        <w:tc>
          <w:tcPr>
            <w:tcW w:w="2500" w:type="pct"/>
            <w:tcBorders>
              <w:top w:val="outset" w:sz="6" w:space="0" w:color="auto"/>
              <w:left w:val="outset" w:sz="6" w:space="0" w:color="auto"/>
              <w:bottom w:val="outset" w:sz="6" w:space="0" w:color="auto"/>
              <w:right w:val="outset" w:sz="6" w:space="0" w:color="auto"/>
            </w:tcBorders>
            <w:tcMar>
              <w:top w:w="68" w:type="dxa"/>
              <w:left w:w="68" w:type="dxa"/>
              <w:bottom w:w="68" w:type="dxa"/>
              <w:right w:w="68" w:type="dxa"/>
            </w:tcMar>
            <w:hideMark/>
          </w:tcPr>
          <w:p w:rsidR="007820E5" w:rsidRPr="007820E5" w:rsidRDefault="007820E5" w:rsidP="007C7B87">
            <w:pPr>
              <w:rPr>
                <w:sz w:val="28"/>
                <w:szCs w:val="28"/>
              </w:rPr>
            </w:pPr>
            <w:r w:rsidRPr="007820E5">
              <w:rPr>
                <w:sz w:val="28"/>
                <w:szCs w:val="28"/>
              </w:rPr>
              <w:t>1. УТРО — ВЕЧЕР </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2. КОРОВА — ЛОШАДЬ </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3. ЛЕТЧИК - ТАНКИСТ </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4. ЛЫЖИ — КОНЬКИ </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5. ТРАМВАЙ — АВТОБУС </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6. ОЗЕРО — РЕКА </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 xml:space="preserve">7. РЕКА— </w:t>
            </w:r>
            <w:proofErr w:type="gramStart"/>
            <w:r w:rsidRPr="007820E5">
              <w:rPr>
                <w:sz w:val="28"/>
                <w:szCs w:val="28"/>
              </w:rPr>
              <w:t>ПТ</w:t>
            </w:r>
            <w:proofErr w:type="gramEnd"/>
            <w:r w:rsidRPr="007820E5">
              <w:rPr>
                <w:sz w:val="28"/>
                <w:szCs w:val="28"/>
              </w:rPr>
              <w:t>ИЦА </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8. ДОЖДЬ — СНЕГ </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9. ПОЕЗД — САМОЛЕТ </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10. ОСЬ — ОСА </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11. ОБМАН — ОШИБКА </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12. СТАКАН — ПЕТУХ </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13. МАЛЕНЬКАЯ ДЕВОЧКА —  БОЛЬШАЯ КУКЛА</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14. БОТИНОК —  КАРАНДАШ </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15. ЯБЛОКО — ВИШНЯ </w:t>
            </w:r>
          </w:p>
        </w:tc>
        <w:tc>
          <w:tcPr>
            <w:tcW w:w="2500" w:type="pct"/>
            <w:tcBorders>
              <w:top w:val="outset" w:sz="6" w:space="0" w:color="auto"/>
              <w:left w:val="outset" w:sz="6" w:space="0" w:color="auto"/>
              <w:bottom w:val="outset" w:sz="6" w:space="0" w:color="auto"/>
              <w:right w:val="outset" w:sz="6" w:space="0" w:color="auto"/>
            </w:tcBorders>
            <w:tcMar>
              <w:top w:w="68" w:type="dxa"/>
              <w:left w:w="68" w:type="dxa"/>
              <w:bottom w:w="68" w:type="dxa"/>
              <w:right w:w="68" w:type="dxa"/>
            </w:tcMar>
            <w:hideMark/>
          </w:tcPr>
          <w:p w:rsidR="007820E5" w:rsidRPr="007820E5" w:rsidRDefault="007820E5" w:rsidP="007C7B87">
            <w:pPr>
              <w:rPr>
                <w:sz w:val="28"/>
                <w:szCs w:val="28"/>
              </w:rPr>
            </w:pPr>
            <w:r w:rsidRPr="007820E5">
              <w:rPr>
                <w:sz w:val="28"/>
                <w:szCs w:val="28"/>
              </w:rPr>
              <w:t>16. ВОРОНА — ВОРОБЕЙ</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17. ВОЛК — ЛУНА</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18. МОЛОКО – ВОДА</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19. ВЕТЕР — СОЛЬ</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20. ЗОЛОТО — СЕРЕБРО</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21. САНИ — ТЕЛЕГА</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22. ОЧКИ — ДЕНЬГИ</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23. ВОРОБЕЙ — КУРИЦА</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 xml:space="preserve">24. КОШКА— </w:t>
            </w:r>
            <w:proofErr w:type="gramStart"/>
            <w:r w:rsidRPr="007820E5">
              <w:rPr>
                <w:sz w:val="28"/>
                <w:szCs w:val="28"/>
              </w:rPr>
              <w:t>ЯБ</w:t>
            </w:r>
            <w:proofErr w:type="gramEnd"/>
            <w:r w:rsidRPr="007820E5">
              <w:rPr>
                <w:sz w:val="28"/>
                <w:szCs w:val="28"/>
              </w:rPr>
              <w:t>ЛОКО</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25. ВЕЧЕР — УТРО</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26. ДУБ — БЕРЕЗА</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27. ГОЛОД — ЖАЖДА</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28. СКАЗКА—ПЕСНЯ</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29. КОРЗИНА — СОВА</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30. КАРТИНА — ПОРТРЕТ</w:t>
            </w:r>
          </w:p>
        </w:tc>
      </w:tr>
    </w:tbl>
    <w:p w:rsidR="007820E5" w:rsidRPr="007820E5" w:rsidRDefault="007820E5" w:rsidP="007820E5">
      <w:pPr>
        <w:rPr>
          <w:sz w:val="28"/>
          <w:szCs w:val="28"/>
        </w:rPr>
      </w:pPr>
      <w:r w:rsidRPr="007820E5">
        <w:rPr>
          <w:sz w:val="28"/>
          <w:szCs w:val="28"/>
        </w:rPr>
        <w:t> </w:t>
      </w:r>
      <w:r w:rsidRPr="007820E5">
        <w:rPr>
          <w:bCs/>
          <w:sz w:val="28"/>
          <w:szCs w:val="28"/>
        </w:rPr>
        <w:t> </w:t>
      </w:r>
    </w:p>
    <w:p w:rsidR="007820E5" w:rsidRPr="007820E5" w:rsidRDefault="007820E5" w:rsidP="007820E5">
      <w:pPr>
        <w:rPr>
          <w:sz w:val="28"/>
          <w:szCs w:val="28"/>
        </w:rPr>
      </w:pPr>
      <w:r w:rsidRPr="007820E5">
        <w:rPr>
          <w:sz w:val="28"/>
          <w:szCs w:val="28"/>
        </w:rPr>
        <w:t>Анализ результатов:</w:t>
      </w:r>
      <w:r w:rsidRPr="007820E5">
        <w:rPr>
          <w:bCs/>
          <w:sz w:val="28"/>
          <w:szCs w:val="28"/>
        </w:rPr>
        <w:t> </w:t>
      </w:r>
      <w:r w:rsidRPr="007820E5">
        <w:rPr>
          <w:sz w:val="28"/>
          <w:szCs w:val="28"/>
        </w:rPr>
        <w:t xml:space="preserve">Фиксируется возможность </w:t>
      </w:r>
      <w:proofErr w:type="gramStart"/>
      <w:r w:rsidRPr="007820E5">
        <w:rPr>
          <w:sz w:val="28"/>
          <w:szCs w:val="28"/>
        </w:rPr>
        <w:t>нахожде</w:t>
      </w:r>
      <w:r w:rsidRPr="007820E5">
        <w:rPr>
          <w:sz w:val="28"/>
          <w:szCs w:val="28"/>
        </w:rPr>
        <w:softHyphen/>
        <w:t>ния</w:t>
      </w:r>
      <w:proofErr w:type="gramEnd"/>
      <w:r w:rsidRPr="007820E5">
        <w:rPr>
          <w:sz w:val="28"/>
          <w:szCs w:val="28"/>
        </w:rPr>
        <w:t xml:space="preserve"> как различий, так и сходства, выделения существенных признаков при характеристике понятий.</w:t>
      </w:r>
    </w:p>
    <w:p w:rsidR="007820E5" w:rsidRPr="007820E5" w:rsidRDefault="007820E5" w:rsidP="007820E5">
      <w:pPr>
        <w:rPr>
          <w:snapToGrid w:val="0"/>
          <w:sz w:val="28"/>
          <w:szCs w:val="28"/>
        </w:rPr>
      </w:pPr>
      <w:bookmarkStart w:id="49" w:name="_Toc470530655"/>
    </w:p>
    <w:p w:rsidR="007820E5" w:rsidRPr="007820E5" w:rsidRDefault="007820E5" w:rsidP="007820E5">
      <w:pPr>
        <w:rPr>
          <w:snapToGrid w:val="0"/>
          <w:sz w:val="28"/>
          <w:szCs w:val="28"/>
        </w:rPr>
      </w:pPr>
      <w:proofErr w:type="spellStart"/>
      <w:r w:rsidRPr="007820E5">
        <w:rPr>
          <w:snapToGrid w:val="0"/>
          <w:sz w:val="28"/>
          <w:szCs w:val="28"/>
        </w:rPr>
        <w:t>Субтест</w:t>
      </w:r>
      <w:proofErr w:type="spellEnd"/>
      <w:r w:rsidRPr="007820E5">
        <w:rPr>
          <w:snapToGrid w:val="0"/>
          <w:sz w:val="28"/>
          <w:szCs w:val="28"/>
        </w:rPr>
        <w:t xml:space="preserve"> 2</w:t>
      </w:r>
      <w:bookmarkEnd w:id="49"/>
      <w:r w:rsidRPr="007820E5">
        <w:rPr>
          <w:snapToGrid w:val="0"/>
          <w:sz w:val="28"/>
          <w:szCs w:val="28"/>
        </w:rPr>
        <w:t xml:space="preserve"> </w:t>
      </w:r>
    </w:p>
    <w:p w:rsidR="007820E5" w:rsidRPr="007820E5" w:rsidRDefault="007820E5" w:rsidP="007820E5">
      <w:pPr>
        <w:rPr>
          <w:bCs/>
          <w:snapToGrid w:val="0"/>
          <w:sz w:val="28"/>
          <w:szCs w:val="28"/>
        </w:rPr>
      </w:pPr>
      <w:bookmarkStart w:id="50" w:name="_Toc470530656"/>
      <w:r w:rsidRPr="007820E5">
        <w:rPr>
          <w:snapToGrid w:val="0"/>
          <w:sz w:val="28"/>
          <w:szCs w:val="28"/>
        </w:rPr>
        <w:lastRenderedPageBreak/>
        <w:t>Исследования категориального мышления, выявление уровня обобщения</w:t>
      </w:r>
      <w:bookmarkEnd w:id="50"/>
    </w:p>
    <w:p w:rsidR="007820E5" w:rsidRPr="007820E5" w:rsidRDefault="007820E5" w:rsidP="007820E5">
      <w:pPr>
        <w:rPr>
          <w:sz w:val="28"/>
          <w:szCs w:val="28"/>
        </w:rPr>
      </w:pPr>
      <w:r w:rsidRPr="007820E5">
        <w:rPr>
          <w:sz w:val="28"/>
          <w:szCs w:val="28"/>
        </w:rPr>
        <w:t>Цель: Исследования категориального мышления. Выявле</w:t>
      </w:r>
      <w:r w:rsidRPr="007820E5">
        <w:rPr>
          <w:sz w:val="28"/>
          <w:szCs w:val="28"/>
        </w:rPr>
        <w:softHyphen/>
        <w:t>ние уровня обобщения.</w:t>
      </w:r>
    </w:p>
    <w:p w:rsidR="007820E5" w:rsidRPr="007820E5" w:rsidRDefault="007820E5" w:rsidP="007820E5">
      <w:pPr>
        <w:rPr>
          <w:sz w:val="28"/>
          <w:szCs w:val="28"/>
        </w:rPr>
      </w:pPr>
      <w:r w:rsidRPr="007820E5">
        <w:rPr>
          <w:sz w:val="28"/>
          <w:szCs w:val="28"/>
        </w:rPr>
        <w:t xml:space="preserve">Инструкция: Из 5 предложенных слов 4 сходны между собой и их можно </w:t>
      </w:r>
      <w:proofErr w:type="gramStart"/>
      <w:r w:rsidRPr="007820E5">
        <w:rPr>
          <w:sz w:val="28"/>
          <w:szCs w:val="28"/>
        </w:rPr>
        <w:t>объединить</w:t>
      </w:r>
      <w:proofErr w:type="gramEnd"/>
      <w:r w:rsidRPr="007820E5">
        <w:rPr>
          <w:sz w:val="28"/>
          <w:szCs w:val="28"/>
        </w:rPr>
        <w:t xml:space="preserve"> одним названием. Пятое к ним не подходит. Найди неподходящее слово и скажи, как можно назвать остальные 4.</w:t>
      </w:r>
    </w:p>
    <w:p w:rsidR="007820E5" w:rsidRPr="007820E5" w:rsidRDefault="007820E5" w:rsidP="007820E5">
      <w:pPr>
        <w:rPr>
          <w:sz w:val="28"/>
          <w:szCs w:val="28"/>
        </w:rPr>
      </w:pPr>
      <w:r w:rsidRPr="007820E5">
        <w:rPr>
          <w:sz w:val="28"/>
          <w:szCs w:val="28"/>
        </w:rPr>
        <w:t>Материал:</w:t>
      </w:r>
    </w:p>
    <w:p w:rsidR="007820E5" w:rsidRPr="007820E5" w:rsidRDefault="007820E5" w:rsidP="007820E5">
      <w:pPr>
        <w:rPr>
          <w:sz w:val="28"/>
          <w:szCs w:val="28"/>
        </w:rPr>
      </w:pPr>
      <w:r w:rsidRPr="007820E5">
        <w:rPr>
          <w:sz w:val="28"/>
          <w:szCs w:val="28"/>
        </w:rPr>
        <w:t>1. бумага, линейка, карандаш, стекло, чернила</w:t>
      </w:r>
    </w:p>
    <w:p w:rsidR="007820E5" w:rsidRPr="007820E5" w:rsidRDefault="007820E5" w:rsidP="007820E5">
      <w:pPr>
        <w:rPr>
          <w:sz w:val="28"/>
          <w:szCs w:val="28"/>
        </w:rPr>
      </w:pPr>
      <w:r w:rsidRPr="007820E5">
        <w:rPr>
          <w:sz w:val="28"/>
          <w:szCs w:val="28"/>
        </w:rPr>
        <w:t>2. рубить, ходить, строгать, шить, резать</w:t>
      </w:r>
    </w:p>
    <w:p w:rsidR="007820E5" w:rsidRPr="007820E5" w:rsidRDefault="007820E5" w:rsidP="007820E5">
      <w:pPr>
        <w:rPr>
          <w:sz w:val="28"/>
          <w:szCs w:val="28"/>
        </w:rPr>
      </w:pPr>
      <w:r w:rsidRPr="007820E5">
        <w:rPr>
          <w:sz w:val="28"/>
          <w:szCs w:val="28"/>
        </w:rPr>
        <w:t>3. горячий, горький, кислый, соленый, сладкий</w:t>
      </w:r>
    </w:p>
    <w:p w:rsidR="007820E5" w:rsidRPr="007820E5" w:rsidRDefault="007820E5" w:rsidP="007820E5">
      <w:pPr>
        <w:rPr>
          <w:sz w:val="28"/>
          <w:szCs w:val="28"/>
        </w:rPr>
      </w:pPr>
      <w:r w:rsidRPr="007820E5">
        <w:rPr>
          <w:sz w:val="28"/>
          <w:szCs w:val="28"/>
        </w:rPr>
        <w:t>4. мальчик, мать, сын, дядя, отец</w:t>
      </w:r>
    </w:p>
    <w:p w:rsidR="007820E5" w:rsidRPr="007820E5" w:rsidRDefault="007820E5" w:rsidP="007820E5">
      <w:pPr>
        <w:rPr>
          <w:sz w:val="28"/>
          <w:szCs w:val="28"/>
        </w:rPr>
      </w:pPr>
      <w:r w:rsidRPr="007820E5">
        <w:rPr>
          <w:sz w:val="28"/>
          <w:szCs w:val="28"/>
        </w:rPr>
        <w:t>5. городки, футбол, лапта, шахматы, теннис</w:t>
      </w:r>
    </w:p>
    <w:p w:rsidR="007820E5" w:rsidRPr="007820E5" w:rsidRDefault="007820E5" w:rsidP="007820E5">
      <w:pPr>
        <w:rPr>
          <w:sz w:val="28"/>
          <w:szCs w:val="28"/>
        </w:rPr>
      </w:pPr>
      <w:r w:rsidRPr="007820E5">
        <w:rPr>
          <w:sz w:val="28"/>
          <w:szCs w:val="28"/>
        </w:rPr>
        <w:t>6.</w:t>
      </w:r>
      <w:r w:rsidRPr="007820E5">
        <w:rPr>
          <w:bCs/>
          <w:sz w:val="28"/>
          <w:szCs w:val="28"/>
        </w:rPr>
        <w:t> </w:t>
      </w:r>
      <w:r w:rsidRPr="007820E5">
        <w:rPr>
          <w:sz w:val="28"/>
          <w:szCs w:val="28"/>
        </w:rPr>
        <w:t>глаза, уши, сердце, нос,</w:t>
      </w:r>
      <w:r w:rsidRPr="007820E5">
        <w:rPr>
          <w:bCs/>
          <w:sz w:val="28"/>
          <w:szCs w:val="28"/>
        </w:rPr>
        <w:t> </w:t>
      </w:r>
      <w:r w:rsidRPr="007820E5">
        <w:rPr>
          <w:sz w:val="28"/>
          <w:szCs w:val="28"/>
        </w:rPr>
        <w:t>язык</w:t>
      </w:r>
    </w:p>
    <w:p w:rsidR="007820E5" w:rsidRPr="007820E5" w:rsidRDefault="007820E5" w:rsidP="007820E5">
      <w:pPr>
        <w:rPr>
          <w:sz w:val="28"/>
          <w:szCs w:val="28"/>
        </w:rPr>
      </w:pPr>
      <w:r w:rsidRPr="007820E5">
        <w:rPr>
          <w:sz w:val="28"/>
          <w:szCs w:val="28"/>
        </w:rPr>
        <w:t>7.</w:t>
      </w:r>
      <w:r w:rsidRPr="007820E5">
        <w:rPr>
          <w:bCs/>
          <w:sz w:val="28"/>
          <w:szCs w:val="28"/>
        </w:rPr>
        <w:t> </w:t>
      </w:r>
      <w:r w:rsidRPr="007820E5">
        <w:rPr>
          <w:sz w:val="28"/>
          <w:szCs w:val="28"/>
        </w:rPr>
        <w:t>часы, барометр, секундомер, градусник, аэроплан</w:t>
      </w:r>
    </w:p>
    <w:p w:rsidR="007820E5" w:rsidRPr="007820E5" w:rsidRDefault="007820E5" w:rsidP="007820E5">
      <w:pPr>
        <w:rPr>
          <w:sz w:val="28"/>
          <w:szCs w:val="28"/>
        </w:rPr>
      </w:pPr>
      <w:r w:rsidRPr="007820E5">
        <w:rPr>
          <w:sz w:val="28"/>
          <w:szCs w:val="28"/>
        </w:rPr>
        <w:t>8.</w:t>
      </w:r>
      <w:r w:rsidRPr="007820E5">
        <w:rPr>
          <w:bCs/>
          <w:sz w:val="28"/>
          <w:szCs w:val="28"/>
        </w:rPr>
        <w:t> </w:t>
      </w:r>
      <w:r w:rsidRPr="007820E5">
        <w:rPr>
          <w:sz w:val="28"/>
          <w:szCs w:val="28"/>
        </w:rPr>
        <w:t>вяз, сосна, дуб, береза, клен</w:t>
      </w:r>
    </w:p>
    <w:p w:rsidR="007820E5" w:rsidRPr="007820E5" w:rsidRDefault="007820E5" w:rsidP="007820E5">
      <w:pPr>
        <w:rPr>
          <w:sz w:val="28"/>
          <w:szCs w:val="28"/>
        </w:rPr>
      </w:pPr>
      <w:r w:rsidRPr="007820E5">
        <w:rPr>
          <w:sz w:val="28"/>
          <w:szCs w:val="28"/>
        </w:rPr>
        <w:t>9.</w:t>
      </w:r>
      <w:r w:rsidRPr="007820E5">
        <w:rPr>
          <w:bCs/>
          <w:sz w:val="28"/>
          <w:szCs w:val="28"/>
        </w:rPr>
        <w:t> </w:t>
      </w:r>
      <w:r w:rsidRPr="007820E5">
        <w:rPr>
          <w:sz w:val="28"/>
          <w:szCs w:val="28"/>
        </w:rPr>
        <w:t>справедливость, храбрость, честность, зависть</w:t>
      </w:r>
    </w:p>
    <w:p w:rsidR="007820E5" w:rsidRPr="007820E5" w:rsidRDefault="007820E5" w:rsidP="007820E5">
      <w:pPr>
        <w:rPr>
          <w:sz w:val="28"/>
          <w:szCs w:val="28"/>
        </w:rPr>
      </w:pPr>
      <w:r w:rsidRPr="007820E5">
        <w:rPr>
          <w:sz w:val="28"/>
          <w:szCs w:val="28"/>
        </w:rPr>
        <w:t>10.</w:t>
      </w:r>
      <w:r w:rsidRPr="007820E5">
        <w:rPr>
          <w:bCs/>
          <w:sz w:val="28"/>
          <w:szCs w:val="28"/>
        </w:rPr>
        <w:t> </w:t>
      </w:r>
      <w:r w:rsidRPr="007820E5">
        <w:rPr>
          <w:sz w:val="28"/>
          <w:szCs w:val="28"/>
        </w:rPr>
        <w:t>страх, беспокойство, забота, чистота,</w:t>
      </w:r>
      <w:r w:rsidRPr="007820E5">
        <w:rPr>
          <w:bCs/>
          <w:sz w:val="28"/>
          <w:szCs w:val="28"/>
        </w:rPr>
        <w:t> </w:t>
      </w:r>
      <w:r w:rsidRPr="007820E5">
        <w:rPr>
          <w:sz w:val="28"/>
          <w:szCs w:val="28"/>
        </w:rPr>
        <w:t>сомнение</w:t>
      </w:r>
    </w:p>
    <w:p w:rsidR="007820E5" w:rsidRPr="007820E5" w:rsidRDefault="007820E5" w:rsidP="007820E5">
      <w:pPr>
        <w:rPr>
          <w:sz w:val="28"/>
          <w:szCs w:val="28"/>
        </w:rPr>
      </w:pPr>
      <w:r w:rsidRPr="007820E5">
        <w:rPr>
          <w:sz w:val="28"/>
          <w:szCs w:val="28"/>
        </w:rPr>
        <w:t>Анализ результатов:</w:t>
      </w:r>
    </w:p>
    <w:p w:rsidR="007820E5" w:rsidRPr="007820E5" w:rsidRDefault="007820E5" w:rsidP="007820E5">
      <w:pPr>
        <w:rPr>
          <w:sz w:val="28"/>
          <w:szCs w:val="28"/>
        </w:rPr>
      </w:pPr>
      <w:r w:rsidRPr="007820E5">
        <w:rPr>
          <w:sz w:val="28"/>
          <w:szCs w:val="28"/>
        </w:rPr>
        <w:t>Оценивается уровень обобщения: высший — при применении концептуальных понятий, сред</w:t>
      </w:r>
      <w:r w:rsidRPr="007820E5">
        <w:rPr>
          <w:sz w:val="28"/>
          <w:szCs w:val="28"/>
        </w:rPr>
        <w:softHyphen/>
        <w:t>ний — при применении функционального уровня обобщения, низкий — при конкретных обобщениях.</w:t>
      </w:r>
    </w:p>
    <w:p w:rsidR="007820E5" w:rsidRPr="007820E5" w:rsidRDefault="007820E5" w:rsidP="007820E5">
      <w:pPr>
        <w:rPr>
          <w:snapToGrid w:val="0"/>
          <w:sz w:val="28"/>
          <w:szCs w:val="28"/>
        </w:rPr>
      </w:pPr>
      <w:bookmarkStart w:id="51" w:name="_Toc470530657"/>
      <w:proofErr w:type="spellStart"/>
      <w:r w:rsidRPr="007820E5">
        <w:rPr>
          <w:snapToGrid w:val="0"/>
          <w:sz w:val="28"/>
          <w:szCs w:val="28"/>
        </w:rPr>
        <w:t>Субтест</w:t>
      </w:r>
      <w:proofErr w:type="spellEnd"/>
      <w:r w:rsidRPr="007820E5">
        <w:rPr>
          <w:snapToGrid w:val="0"/>
          <w:sz w:val="28"/>
          <w:szCs w:val="28"/>
        </w:rPr>
        <w:t xml:space="preserve"> 3</w:t>
      </w:r>
      <w:bookmarkEnd w:id="51"/>
      <w:r w:rsidRPr="007820E5">
        <w:rPr>
          <w:snapToGrid w:val="0"/>
          <w:sz w:val="28"/>
          <w:szCs w:val="28"/>
        </w:rPr>
        <w:t xml:space="preserve"> </w:t>
      </w:r>
    </w:p>
    <w:p w:rsidR="007820E5" w:rsidRPr="007820E5" w:rsidRDefault="007820E5" w:rsidP="007820E5">
      <w:pPr>
        <w:rPr>
          <w:bCs/>
          <w:snapToGrid w:val="0"/>
          <w:sz w:val="28"/>
          <w:szCs w:val="28"/>
        </w:rPr>
      </w:pPr>
      <w:bookmarkStart w:id="52" w:name="_Toc470530658"/>
      <w:r w:rsidRPr="007820E5">
        <w:rPr>
          <w:snapToGrid w:val="0"/>
          <w:sz w:val="28"/>
          <w:szCs w:val="28"/>
        </w:rPr>
        <w:t>Логичность суждений и устойчивость мышления</w:t>
      </w:r>
      <w:bookmarkEnd w:id="52"/>
    </w:p>
    <w:p w:rsidR="007820E5" w:rsidRPr="007820E5" w:rsidRDefault="007820E5" w:rsidP="007820E5">
      <w:pPr>
        <w:rPr>
          <w:sz w:val="28"/>
          <w:szCs w:val="28"/>
        </w:rPr>
      </w:pPr>
      <w:r w:rsidRPr="007820E5">
        <w:rPr>
          <w:sz w:val="28"/>
          <w:szCs w:val="28"/>
        </w:rPr>
        <w:t>Цель: Определение логичности суждений, возможности выделения существенных признаков предметов, умения сохранить устойчивость рассуждений при решении длинного ряда однотипных задач. </w:t>
      </w:r>
    </w:p>
    <w:p w:rsidR="007820E5" w:rsidRPr="007820E5" w:rsidRDefault="007820E5" w:rsidP="007820E5">
      <w:pPr>
        <w:rPr>
          <w:sz w:val="28"/>
          <w:szCs w:val="28"/>
        </w:rPr>
      </w:pPr>
      <w:r w:rsidRPr="007820E5">
        <w:rPr>
          <w:sz w:val="28"/>
          <w:szCs w:val="28"/>
        </w:rPr>
        <w:t>Материал:</w:t>
      </w:r>
    </w:p>
    <w:p w:rsidR="007820E5" w:rsidRPr="007820E5" w:rsidRDefault="007820E5" w:rsidP="007820E5">
      <w:pPr>
        <w:rPr>
          <w:sz w:val="28"/>
          <w:szCs w:val="28"/>
        </w:rPr>
      </w:pPr>
      <w:r w:rsidRPr="007820E5">
        <w:rPr>
          <w:sz w:val="28"/>
          <w:szCs w:val="28"/>
        </w:rPr>
        <w:t>1. САД (растения, садовник, собака, забор, земля).</w:t>
      </w:r>
    </w:p>
    <w:p w:rsidR="007820E5" w:rsidRPr="007820E5" w:rsidRDefault="007820E5" w:rsidP="007820E5">
      <w:pPr>
        <w:rPr>
          <w:sz w:val="28"/>
          <w:szCs w:val="28"/>
        </w:rPr>
      </w:pPr>
      <w:r w:rsidRPr="007820E5">
        <w:rPr>
          <w:sz w:val="28"/>
          <w:szCs w:val="28"/>
        </w:rPr>
        <w:t> 2. РЕКА (берег, рыба, рыболов, тина, вода).</w:t>
      </w:r>
    </w:p>
    <w:p w:rsidR="007820E5" w:rsidRPr="007820E5" w:rsidRDefault="007820E5" w:rsidP="007820E5">
      <w:pPr>
        <w:rPr>
          <w:sz w:val="28"/>
          <w:szCs w:val="28"/>
        </w:rPr>
      </w:pPr>
      <w:r w:rsidRPr="007820E5">
        <w:rPr>
          <w:sz w:val="28"/>
          <w:szCs w:val="28"/>
        </w:rPr>
        <w:t> 3. ГОРОД (автомобиль, здание, толпа, улица, велосипед).</w:t>
      </w:r>
    </w:p>
    <w:p w:rsidR="007820E5" w:rsidRPr="007820E5" w:rsidRDefault="007820E5" w:rsidP="007820E5">
      <w:pPr>
        <w:rPr>
          <w:sz w:val="28"/>
          <w:szCs w:val="28"/>
        </w:rPr>
      </w:pPr>
      <w:r w:rsidRPr="007820E5">
        <w:rPr>
          <w:sz w:val="28"/>
          <w:szCs w:val="28"/>
        </w:rPr>
        <w:t> 4. САРАЙ (сеновал, лошади, крыша, скот, стены).</w:t>
      </w:r>
    </w:p>
    <w:p w:rsidR="007820E5" w:rsidRPr="007820E5" w:rsidRDefault="007820E5" w:rsidP="007820E5">
      <w:pPr>
        <w:rPr>
          <w:sz w:val="28"/>
          <w:szCs w:val="28"/>
        </w:rPr>
      </w:pPr>
      <w:r w:rsidRPr="007820E5">
        <w:rPr>
          <w:sz w:val="28"/>
          <w:szCs w:val="28"/>
        </w:rPr>
        <w:t> 5. КУБ (углы, чертеж, сторона, камень, дерево).</w:t>
      </w:r>
    </w:p>
    <w:p w:rsidR="007820E5" w:rsidRPr="007820E5" w:rsidRDefault="007820E5" w:rsidP="007820E5">
      <w:pPr>
        <w:rPr>
          <w:sz w:val="28"/>
          <w:szCs w:val="28"/>
        </w:rPr>
      </w:pPr>
      <w:r w:rsidRPr="007820E5">
        <w:rPr>
          <w:sz w:val="28"/>
          <w:szCs w:val="28"/>
        </w:rPr>
        <w:t> 6. ДЕЛЕНИЕ</w:t>
      </w:r>
      <w:r w:rsidRPr="007820E5">
        <w:rPr>
          <w:bCs/>
          <w:sz w:val="28"/>
          <w:szCs w:val="28"/>
        </w:rPr>
        <w:t> </w:t>
      </w:r>
      <w:r w:rsidRPr="007820E5">
        <w:rPr>
          <w:sz w:val="28"/>
          <w:szCs w:val="28"/>
        </w:rPr>
        <w:t>(класс, делимое, карандаш, делитель, бумага).</w:t>
      </w:r>
    </w:p>
    <w:p w:rsidR="007820E5" w:rsidRPr="007820E5" w:rsidRDefault="007820E5" w:rsidP="007820E5">
      <w:pPr>
        <w:rPr>
          <w:sz w:val="28"/>
          <w:szCs w:val="28"/>
        </w:rPr>
      </w:pPr>
      <w:r w:rsidRPr="007820E5">
        <w:rPr>
          <w:sz w:val="28"/>
          <w:szCs w:val="28"/>
        </w:rPr>
        <w:t> 7. ЧТЕНИЕ (глаза, книга, картинка, печать, слово).</w:t>
      </w:r>
    </w:p>
    <w:p w:rsidR="007820E5" w:rsidRPr="007820E5" w:rsidRDefault="007820E5" w:rsidP="007820E5">
      <w:pPr>
        <w:rPr>
          <w:sz w:val="28"/>
          <w:szCs w:val="28"/>
        </w:rPr>
      </w:pPr>
      <w:r w:rsidRPr="007820E5">
        <w:rPr>
          <w:sz w:val="28"/>
          <w:szCs w:val="28"/>
        </w:rPr>
        <w:t> 8. ИГРА (карты, игроки, штрафы, наказания, правила).</w:t>
      </w:r>
    </w:p>
    <w:p w:rsidR="007820E5" w:rsidRPr="007820E5" w:rsidRDefault="007820E5" w:rsidP="007820E5">
      <w:pPr>
        <w:rPr>
          <w:sz w:val="28"/>
          <w:szCs w:val="28"/>
        </w:rPr>
      </w:pPr>
      <w:r w:rsidRPr="007820E5">
        <w:rPr>
          <w:sz w:val="28"/>
          <w:szCs w:val="28"/>
        </w:rPr>
        <w:t>9.</w:t>
      </w:r>
      <w:r w:rsidRPr="007820E5">
        <w:rPr>
          <w:bCs/>
          <w:sz w:val="28"/>
          <w:szCs w:val="28"/>
        </w:rPr>
        <w:t> </w:t>
      </w:r>
      <w:r w:rsidRPr="007820E5">
        <w:rPr>
          <w:sz w:val="28"/>
          <w:szCs w:val="28"/>
        </w:rPr>
        <w:t>ВОЙНА (самолет, пушки, сражения, ружья, солдаты).</w:t>
      </w:r>
    </w:p>
    <w:p w:rsidR="007820E5" w:rsidRPr="007820E5" w:rsidRDefault="007820E5" w:rsidP="007820E5">
      <w:pPr>
        <w:rPr>
          <w:sz w:val="28"/>
          <w:szCs w:val="28"/>
        </w:rPr>
      </w:pPr>
      <w:r w:rsidRPr="007820E5">
        <w:rPr>
          <w:sz w:val="28"/>
          <w:szCs w:val="28"/>
        </w:rPr>
        <w:t>Инструкция: Из ряда предложенных в скобках слов нуж</w:t>
      </w:r>
      <w:r w:rsidRPr="007820E5">
        <w:rPr>
          <w:sz w:val="28"/>
          <w:szCs w:val="28"/>
        </w:rPr>
        <w:softHyphen/>
        <w:t>но выбрать только два, обозначающих неотъемлемые приз</w:t>
      </w:r>
      <w:r w:rsidRPr="007820E5">
        <w:rPr>
          <w:sz w:val="28"/>
          <w:szCs w:val="28"/>
        </w:rPr>
        <w:softHyphen/>
        <w:t>наки основного, написанного крупным шрифтом слов, т. е. то, без чего этот предмет не может быть. Другие слова то</w:t>
      </w:r>
      <w:r w:rsidRPr="007820E5">
        <w:rPr>
          <w:sz w:val="28"/>
          <w:szCs w:val="28"/>
        </w:rPr>
        <w:softHyphen/>
        <w:t>же имеют отношение к основному слову, они не глазные. А тебе нужно найти самые главные слова.</w:t>
      </w:r>
    </w:p>
    <w:p w:rsidR="007820E5" w:rsidRPr="007820E5" w:rsidRDefault="007820E5" w:rsidP="007820E5">
      <w:pPr>
        <w:rPr>
          <w:sz w:val="28"/>
          <w:szCs w:val="28"/>
        </w:rPr>
      </w:pPr>
      <w:r w:rsidRPr="007820E5">
        <w:rPr>
          <w:sz w:val="28"/>
          <w:szCs w:val="28"/>
        </w:rPr>
        <w:t>Анализ результатов: Фиксируется целенаправленность поиска решения, критичность мышления, уровень абстраги</w:t>
      </w:r>
      <w:r w:rsidRPr="007820E5">
        <w:rPr>
          <w:sz w:val="28"/>
          <w:szCs w:val="28"/>
        </w:rPr>
        <w:softHyphen/>
        <w:t>рования.</w:t>
      </w:r>
    </w:p>
    <w:p w:rsidR="007820E5" w:rsidRPr="007820E5" w:rsidRDefault="007820E5" w:rsidP="007820E5">
      <w:pPr>
        <w:rPr>
          <w:snapToGrid w:val="0"/>
          <w:sz w:val="28"/>
          <w:szCs w:val="28"/>
        </w:rPr>
      </w:pPr>
      <w:bookmarkStart w:id="53" w:name="_Toc470530659"/>
      <w:proofErr w:type="spellStart"/>
      <w:r w:rsidRPr="007820E5">
        <w:rPr>
          <w:snapToGrid w:val="0"/>
          <w:sz w:val="28"/>
          <w:szCs w:val="28"/>
        </w:rPr>
        <w:t>Субтест</w:t>
      </w:r>
      <w:proofErr w:type="spellEnd"/>
      <w:r w:rsidRPr="007820E5">
        <w:rPr>
          <w:snapToGrid w:val="0"/>
          <w:sz w:val="28"/>
          <w:szCs w:val="28"/>
        </w:rPr>
        <w:t xml:space="preserve"> 4</w:t>
      </w:r>
      <w:bookmarkEnd w:id="53"/>
      <w:r w:rsidRPr="007820E5">
        <w:rPr>
          <w:snapToGrid w:val="0"/>
          <w:sz w:val="28"/>
          <w:szCs w:val="28"/>
        </w:rPr>
        <w:t xml:space="preserve"> </w:t>
      </w:r>
    </w:p>
    <w:p w:rsidR="007820E5" w:rsidRPr="007820E5" w:rsidRDefault="007820E5" w:rsidP="007820E5">
      <w:pPr>
        <w:rPr>
          <w:bCs/>
          <w:snapToGrid w:val="0"/>
          <w:sz w:val="28"/>
          <w:szCs w:val="28"/>
        </w:rPr>
      </w:pPr>
      <w:bookmarkStart w:id="54" w:name="_Toc470530660"/>
      <w:r w:rsidRPr="007820E5">
        <w:rPr>
          <w:snapToGrid w:val="0"/>
          <w:sz w:val="28"/>
          <w:szCs w:val="28"/>
        </w:rPr>
        <w:t>Выявление характера логических связей и отношений между понятиями</w:t>
      </w:r>
      <w:bookmarkEnd w:id="54"/>
    </w:p>
    <w:p w:rsidR="007820E5" w:rsidRPr="007820E5" w:rsidRDefault="007820E5" w:rsidP="007820E5">
      <w:pPr>
        <w:rPr>
          <w:sz w:val="28"/>
          <w:szCs w:val="28"/>
        </w:rPr>
      </w:pPr>
      <w:r w:rsidRPr="007820E5">
        <w:rPr>
          <w:sz w:val="28"/>
          <w:szCs w:val="28"/>
        </w:rPr>
        <w:lastRenderedPageBreak/>
        <w:t>Цель: Выявление характера логических связей и отноше</w:t>
      </w:r>
      <w:r w:rsidRPr="007820E5">
        <w:rPr>
          <w:sz w:val="28"/>
          <w:szCs w:val="28"/>
        </w:rPr>
        <w:softHyphen/>
        <w:t>ний между понятиями.</w:t>
      </w:r>
    </w:p>
    <w:p w:rsidR="007820E5" w:rsidRPr="007820E5" w:rsidRDefault="007820E5" w:rsidP="007820E5">
      <w:pPr>
        <w:rPr>
          <w:sz w:val="28"/>
          <w:szCs w:val="28"/>
        </w:rPr>
      </w:pPr>
      <w:r w:rsidRPr="007820E5">
        <w:rPr>
          <w:sz w:val="28"/>
          <w:szCs w:val="28"/>
        </w:rPr>
        <w:t>Инструкция дается в форме совместного решения пер</w:t>
      </w:r>
      <w:r w:rsidRPr="007820E5">
        <w:rPr>
          <w:sz w:val="28"/>
          <w:szCs w:val="28"/>
        </w:rPr>
        <w:softHyphen/>
        <w:t>вой задачи в ходе установления связей между словами; понятиями.</w:t>
      </w:r>
    </w:p>
    <w:p w:rsidR="007820E5" w:rsidRPr="007820E5" w:rsidRDefault="007820E5" w:rsidP="007820E5">
      <w:pPr>
        <w:rPr>
          <w:sz w:val="28"/>
          <w:szCs w:val="28"/>
        </w:rPr>
      </w:pPr>
      <w:r w:rsidRPr="007820E5">
        <w:rPr>
          <w:sz w:val="28"/>
          <w:szCs w:val="28"/>
        </w:rPr>
        <w:t> Материал:</w:t>
      </w:r>
    </w:p>
    <w:p w:rsidR="007820E5" w:rsidRPr="007820E5" w:rsidRDefault="007820E5" w:rsidP="007820E5">
      <w:pPr>
        <w:rPr>
          <w:sz w:val="28"/>
          <w:szCs w:val="28"/>
        </w:rPr>
      </w:pPr>
      <w:r w:rsidRPr="007820E5">
        <w:rPr>
          <w:sz w:val="28"/>
          <w:szCs w:val="28"/>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55"/>
        <w:gridCol w:w="2306"/>
        <w:gridCol w:w="6530"/>
      </w:tblGrid>
      <w:tr w:rsidR="007820E5" w:rsidRPr="007820E5" w:rsidTr="00351042">
        <w:trPr>
          <w:trHeight w:val="2339"/>
        </w:trPr>
        <w:tc>
          <w:tcPr>
            <w:tcW w:w="345" w:type="pct"/>
            <w:tcBorders>
              <w:top w:val="outset" w:sz="6" w:space="0" w:color="auto"/>
              <w:left w:val="outset" w:sz="6" w:space="0" w:color="auto"/>
              <w:bottom w:val="outset" w:sz="6" w:space="0" w:color="auto"/>
              <w:right w:val="outset" w:sz="6" w:space="0" w:color="auto"/>
            </w:tcBorders>
            <w:tcMar>
              <w:top w:w="68" w:type="dxa"/>
              <w:left w:w="68" w:type="dxa"/>
              <w:bottom w:w="68" w:type="dxa"/>
              <w:right w:w="68" w:type="dxa"/>
            </w:tcMar>
            <w:hideMark/>
          </w:tcPr>
          <w:p w:rsidR="007820E5" w:rsidRPr="007820E5" w:rsidRDefault="007820E5" w:rsidP="007C7B87">
            <w:pPr>
              <w:jc w:val="center"/>
              <w:rPr>
                <w:sz w:val="28"/>
                <w:szCs w:val="28"/>
              </w:rPr>
            </w:pPr>
            <w:r w:rsidRPr="007820E5">
              <w:rPr>
                <w:sz w:val="28"/>
                <w:szCs w:val="28"/>
              </w:rPr>
              <w:t>1.</w:t>
            </w:r>
          </w:p>
          <w:p w:rsidR="007820E5" w:rsidRPr="007820E5" w:rsidRDefault="007820E5" w:rsidP="007C7B87">
            <w:pPr>
              <w:jc w:val="center"/>
              <w:rPr>
                <w:sz w:val="28"/>
                <w:szCs w:val="28"/>
              </w:rPr>
            </w:pP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2.</w:t>
            </w:r>
          </w:p>
          <w:p w:rsidR="007820E5" w:rsidRPr="007820E5" w:rsidRDefault="007820E5" w:rsidP="007C7B87">
            <w:pPr>
              <w:jc w:val="center"/>
              <w:rPr>
                <w:sz w:val="28"/>
                <w:szCs w:val="28"/>
              </w:rPr>
            </w:pP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3.</w:t>
            </w:r>
          </w:p>
          <w:p w:rsidR="007820E5" w:rsidRPr="007820E5" w:rsidRDefault="007820E5" w:rsidP="007C7B87">
            <w:pPr>
              <w:jc w:val="center"/>
              <w:rPr>
                <w:sz w:val="28"/>
                <w:szCs w:val="28"/>
              </w:rPr>
            </w:pP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4.</w:t>
            </w:r>
          </w:p>
          <w:p w:rsidR="007820E5" w:rsidRPr="007820E5" w:rsidRDefault="007820E5" w:rsidP="007C7B87">
            <w:pPr>
              <w:jc w:val="center"/>
              <w:rPr>
                <w:sz w:val="28"/>
                <w:szCs w:val="28"/>
              </w:rPr>
            </w:pP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5.</w:t>
            </w:r>
          </w:p>
          <w:p w:rsidR="007820E5" w:rsidRPr="007820E5" w:rsidRDefault="007820E5" w:rsidP="007C7B87">
            <w:pPr>
              <w:jc w:val="center"/>
              <w:rPr>
                <w:sz w:val="28"/>
                <w:szCs w:val="28"/>
              </w:rPr>
            </w:pP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6.</w:t>
            </w:r>
          </w:p>
          <w:p w:rsidR="007820E5" w:rsidRPr="007820E5" w:rsidRDefault="007820E5" w:rsidP="007C7B87">
            <w:pPr>
              <w:jc w:val="center"/>
              <w:rPr>
                <w:sz w:val="28"/>
                <w:szCs w:val="28"/>
              </w:rPr>
            </w:pP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7.</w:t>
            </w:r>
          </w:p>
          <w:p w:rsidR="007820E5" w:rsidRPr="007820E5" w:rsidRDefault="007820E5" w:rsidP="007C7B87">
            <w:pPr>
              <w:jc w:val="center"/>
              <w:rPr>
                <w:sz w:val="28"/>
                <w:szCs w:val="28"/>
              </w:rPr>
            </w:pP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8.</w:t>
            </w:r>
          </w:p>
          <w:p w:rsidR="007820E5" w:rsidRPr="007820E5" w:rsidRDefault="007820E5" w:rsidP="007C7B87">
            <w:pPr>
              <w:jc w:val="center"/>
              <w:rPr>
                <w:sz w:val="28"/>
                <w:szCs w:val="28"/>
              </w:rPr>
            </w:pP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9.</w:t>
            </w:r>
          </w:p>
          <w:p w:rsidR="007820E5" w:rsidRPr="007820E5" w:rsidRDefault="007820E5" w:rsidP="007C7B87">
            <w:pPr>
              <w:jc w:val="center"/>
              <w:rPr>
                <w:sz w:val="28"/>
                <w:szCs w:val="28"/>
              </w:rPr>
            </w:pP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10.</w:t>
            </w:r>
          </w:p>
          <w:p w:rsidR="007820E5" w:rsidRPr="007820E5" w:rsidRDefault="007820E5" w:rsidP="007C7B87">
            <w:pPr>
              <w:jc w:val="center"/>
              <w:rPr>
                <w:sz w:val="28"/>
                <w:szCs w:val="28"/>
              </w:rPr>
            </w:pP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11.</w:t>
            </w:r>
          </w:p>
          <w:p w:rsidR="007820E5" w:rsidRPr="007820E5" w:rsidRDefault="007820E5" w:rsidP="007C7B87">
            <w:pPr>
              <w:jc w:val="center"/>
              <w:rPr>
                <w:sz w:val="28"/>
                <w:szCs w:val="28"/>
              </w:rPr>
            </w:pP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12.</w:t>
            </w:r>
          </w:p>
          <w:p w:rsidR="007820E5" w:rsidRPr="007820E5" w:rsidRDefault="007820E5" w:rsidP="007C7B87">
            <w:pPr>
              <w:jc w:val="center"/>
              <w:rPr>
                <w:sz w:val="28"/>
                <w:szCs w:val="28"/>
              </w:rPr>
            </w:pP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13.</w:t>
            </w:r>
          </w:p>
          <w:p w:rsidR="007820E5" w:rsidRPr="007820E5" w:rsidRDefault="007820E5" w:rsidP="007C7B87">
            <w:pPr>
              <w:jc w:val="center"/>
              <w:rPr>
                <w:sz w:val="28"/>
                <w:szCs w:val="28"/>
              </w:rPr>
            </w:pP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14.</w:t>
            </w:r>
          </w:p>
          <w:p w:rsidR="007820E5" w:rsidRPr="007820E5" w:rsidRDefault="007820E5" w:rsidP="007C7B87">
            <w:pPr>
              <w:jc w:val="center"/>
              <w:rPr>
                <w:sz w:val="28"/>
                <w:szCs w:val="28"/>
              </w:rPr>
            </w:pP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15.</w:t>
            </w:r>
          </w:p>
          <w:p w:rsidR="007820E5" w:rsidRPr="007820E5" w:rsidRDefault="007820E5" w:rsidP="007C7B87">
            <w:pPr>
              <w:jc w:val="center"/>
              <w:rPr>
                <w:sz w:val="28"/>
                <w:szCs w:val="28"/>
              </w:rPr>
            </w:pP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16.</w:t>
            </w:r>
          </w:p>
          <w:p w:rsidR="007820E5" w:rsidRPr="007820E5" w:rsidRDefault="007820E5" w:rsidP="007C7B87">
            <w:pPr>
              <w:jc w:val="center"/>
              <w:rPr>
                <w:sz w:val="28"/>
                <w:szCs w:val="28"/>
              </w:rPr>
            </w:pP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17.</w:t>
            </w:r>
          </w:p>
          <w:p w:rsidR="007820E5" w:rsidRPr="007820E5" w:rsidRDefault="007820E5" w:rsidP="007C7B87">
            <w:pPr>
              <w:jc w:val="center"/>
              <w:rPr>
                <w:sz w:val="28"/>
                <w:szCs w:val="28"/>
              </w:rPr>
            </w:pP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18.</w:t>
            </w:r>
          </w:p>
          <w:p w:rsidR="007820E5" w:rsidRPr="007820E5" w:rsidRDefault="007820E5" w:rsidP="007C7B87">
            <w:pPr>
              <w:jc w:val="center"/>
              <w:rPr>
                <w:sz w:val="28"/>
                <w:szCs w:val="28"/>
              </w:rPr>
            </w:pP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19.</w:t>
            </w:r>
          </w:p>
          <w:p w:rsidR="007820E5" w:rsidRPr="007820E5" w:rsidRDefault="007820E5" w:rsidP="007C7B87">
            <w:pPr>
              <w:jc w:val="center"/>
              <w:rPr>
                <w:sz w:val="28"/>
                <w:szCs w:val="28"/>
              </w:rPr>
            </w:pP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20.</w:t>
            </w:r>
          </w:p>
          <w:p w:rsidR="007820E5" w:rsidRPr="007820E5" w:rsidRDefault="007820E5" w:rsidP="007C7B87">
            <w:pPr>
              <w:jc w:val="center"/>
              <w:rPr>
                <w:sz w:val="28"/>
                <w:szCs w:val="28"/>
              </w:rPr>
            </w:pP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21.</w:t>
            </w:r>
          </w:p>
          <w:p w:rsidR="007820E5" w:rsidRPr="007820E5" w:rsidRDefault="007820E5" w:rsidP="007C7B87">
            <w:pPr>
              <w:jc w:val="center"/>
              <w:rPr>
                <w:sz w:val="28"/>
                <w:szCs w:val="28"/>
              </w:rPr>
            </w:pP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22.</w:t>
            </w:r>
          </w:p>
          <w:p w:rsidR="007820E5" w:rsidRPr="007820E5" w:rsidRDefault="007820E5" w:rsidP="007C7B87">
            <w:pPr>
              <w:jc w:val="center"/>
              <w:rPr>
                <w:sz w:val="28"/>
                <w:szCs w:val="28"/>
              </w:rPr>
            </w:pP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23.</w:t>
            </w:r>
          </w:p>
          <w:p w:rsidR="007820E5" w:rsidRPr="007820E5" w:rsidRDefault="007820E5" w:rsidP="007C7B87">
            <w:pPr>
              <w:jc w:val="center"/>
              <w:rPr>
                <w:sz w:val="28"/>
                <w:szCs w:val="28"/>
              </w:rPr>
            </w:pP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24.</w:t>
            </w:r>
          </w:p>
          <w:p w:rsidR="007820E5" w:rsidRPr="007820E5" w:rsidRDefault="007820E5" w:rsidP="007C7B87">
            <w:pPr>
              <w:jc w:val="center"/>
              <w:rPr>
                <w:sz w:val="28"/>
                <w:szCs w:val="28"/>
              </w:rPr>
            </w:pP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25.</w:t>
            </w:r>
          </w:p>
          <w:p w:rsidR="007820E5" w:rsidRPr="007820E5" w:rsidRDefault="007820E5" w:rsidP="007C7B87">
            <w:pPr>
              <w:jc w:val="center"/>
              <w:rPr>
                <w:sz w:val="28"/>
                <w:szCs w:val="28"/>
              </w:rPr>
            </w:pP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26.</w:t>
            </w:r>
          </w:p>
          <w:p w:rsidR="007820E5" w:rsidRPr="007820E5" w:rsidRDefault="007820E5" w:rsidP="007C7B87">
            <w:pPr>
              <w:jc w:val="center"/>
              <w:rPr>
                <w:sz w:val="28"/>
                <w:szCs w:val="28"/>
              </w:rPr>
            </w:pP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27.</w:t>
            </w:r>
          </w:p>
          <w:p w:rsidR="007820E5" w:rsidRPr="007820E5" w:rsidRDefault="007820E5" w:rsidP="007C7B87">
            <w:pPr>
              <w:jc w:val="center"/>
              <w:rPr>
                <w:sz w:val="28"/>
                <w:szCs w:val="28"/>
              </w:rPr>
            </w:pP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28.</w:t>
            </w:r>
          </w:p>
          <w:p w:rsidR="007820E5" w:rsidRPr="007820E5" w:rsidRDefault="007820E5" w:rsidP="007C7B87">
            <w:pPr>
              <w:jc w:val="center"/>
              <w:rPr>
                <w:sz w:val="28"/>
                <w:szCs w:val="28"/>
              </w:rPr>
            </w:pP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29.</w:t>
            </w:r>
          </w:p>
          <w:p w:rsidR="007820E5" w:rsidRPr="007820E5" w:rsidRDefault="007820E5" w:rsidP="007C7B87">
            <w:pPr>
              <w:jc w:val="center"/>
              <w:rPr>
                <w:sz w:val="28"/>
                <w:szCs w:val="28"/>
              </w:rPr>
            </w:pP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30.</w:t>
            </w:r>
          </w:p>
          <w:p w:rsidR="007820E5" w:rsidRPr="007820E5" w:rsidRDefault="007820E5" w:rsidP="00351042">
            <w:pPr>
              <w:rPr>
                <w:sz w:val="28"/>
                <w:szCs w:val="28"/>
              </w:rPr>
            </w:pPr>
          </w:p>
        </w:tc>
        <w:tc>
          <w:tcPr>
            <w:tcW w:w="1215" w:type="pct"/>
            <w:tcBorders>
              <w:top w:val="outset" w:sz="6" w:space="0" w:color="auto"/>
              <w:left w:val="outset" w:sz="6" w:space="0" w:color="auto"/>
              <w:bottom w:val="outset" w:sz="6" w:space="0" w:color="auto"/>
              <w:right w:val="outset" w:sz="6" w:space="0" w:color="auto"/>
            </w:tcBorders>
            <w:tcMar>
              <w:top w:w="68" w:type="dxa"/>
              <w:left w:w="68" w:type="dxa"/>
              <w:bottom w:w="68" w:type="dxa"/>
              <w:right w:w="68" w:type="dxa"/>
            </w:tcMar>
            <w:hideMark/>
          </w:tcPr>
          <w:p w:rsidR="007820E5" w:rsidRPr="007820E5" w:rsidRDefault="007820E5" w:rsidP="007C7B87">
            <w:pPr>
              <w:rPr>
                <w:sz w:val="28"/>
                <w:szCs w:val="28"/>
              </w:rPr>
            </w:pPr>
            <w:r w:rsidRPr="007820E5">
              <w:rPr>
                <w:sz w:val="28"/>
                <w:szCs w:val="28"/>
              </w:rPr>
              <w:lastRenderedPageBreak/>
              <w:t>Лошадь</w:t>
            </w:r>
          </w:p>
          <w:p w:rsidR="007820E5" w:rsidRPr="007820E5" w:rsidRDefault="007820E5" w:rsidP="007C7B87">
            <w:pPr>
              <w:rPr>
                <w:sz w:val="28"/>
                <w:szCs w:val="28"/>
              </w:rPr>
            </w:pPr>
            <w:r w:rsidRPr="007820E5">
              <w:rPr>
                <w:sz w:val="28"/>
                <w:szCs w:val="28"/>
              </w:rPr>
              <w:t>Жеребёнок</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Яйцо</w:t>
            </w:r>
          </w:p>
          <w:p w:rsidR="007820E5" w:rsidRPr="007820E5" w:rsidRDefault="007820E5" w:rsidP="007C7B87">
            <w:pPr>
              <w:rPr>
                <w:sz w:val="28"/>
                <w:szCs w:val="28"/>
              </w:rPr>
            </w:pPr>
            <w:r w:rsidRPr="007820E5">
              <w:rPr>
                <w:sz w:val="28"/>
                <w:szCs w:val="28"/>
              </w:rPr>
              <w:t>Скорлупа</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Ложка</w:t>
            </w:r>
          </w:p>
          <w:p w:rsidR="007820E5" w:rsidRPr="007820E5" w:rsidRDefault="007820E5" w:rsidP="007C7B87">
            <w:pPr>
              <w:rPr>
                <w:sz w:val="28"/>
                <w:szCs w:val="28"/>
              </w:rPr>
            </w:pPr>
            <w:r w:rsidRPr="007820E5">
              <w:rPr>
                <w:sz w:val="28"/>
                <w:szCs w:val="28"/>
              </w:rPr>
              <w:t>Каша</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Коньки</w:t>
            </w:r>
          </w:p>
          <w:p w:rsidR="007820E5" w:rsidRPr="007820E5" w:rsidRDefault="007820E5" w:rsidP="007C7B87">
            <w:pPr>
              <w:rPr>
                <w:sz w:val="28"/>
                <w:szCs w:val="28"/>
              </w:rPr>
            </w:pPr>
            <w:r w:rsidRPr="007820E5">
              <w:rPr>
                <w:sz w:val="28"/>
                <w:szCs w:val="28"/>
              </w:rPr>
              <w:t>Зима</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Ухо</w:t>
            </w:r>
          </w:p>
          <w:p w:rsidR="007820E5" w:rsidRPr="007820E5" w:rsidRDefault="007820E5" w:rsidP="007C7B87">
            <w:pPr>
              <w:rPr>
                <w:sz w:val="28"/>
                <w:szCs w:val="28"/>
              </w:rPr>
            </w:pPr>
            <w:r w:rsidRPr="007820E5">
              <w:rPr>
                <w:sz w:val="28"/>
                <w:szCs w:val="28"/>
              </w:rPr>
              <w:t>Слышать</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Собака</w:t>
            </w:r>
          </w:p>
          <w:p w:rsidR="007820E5" w:rsidRPr="007820E5" w:rsidRDefault="007820E5" w:rsidP="007C7B87">
            <w:pPr>
              <w:rPr>
                <w:sz w:val="28"/>
                <w:szCs w:val="28"/>
              </w:rPr>
            </w:pPr>
            <w:r w:rsidRPr="007820E5">
              <w:rPr>
                <w:sz w:val="28"/>
                <w:szCs w:val="28"/>
              </w:rPr>
              <w:t>Шерсть</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Пробка</w:t>
            </w:r>
          </w:p>
          <w:p w:rsidR="007820E5" w:rsidRPr="007820E5" w:rsidRDefault="007820E5" w:rsidP="007C7B87">
            <w:pPr>
              <w:rPr>
                <w:sz w:val="28"/>
                <w:szCs w:val="28"/>
              </w:rPr>
            </w:pPr>
            <w:r w:rsidRPr="007820E5">
              <w:rPr>
                <w:sz w:val="28"/>
                <w:szCs w:val="28"/>
              </w:rPr>
              <w:t>Плавать</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Чай</w:t>
            </w:r>
          </w:p>
          <w:p w:rsidR="007820E5" w:rsidRPr="007820E5" w:rsidRDefault="007820E5" w:rsidP="007C7B87">
            <w:pPr>
              <w:rPr>
                <w:sz w:val="28"/>
                <w:szCs w:val="28"/>
              </w:rPr>
            </w:pPr>
            <w:r w:rsidRPr="007820E5">
              <w:rPr>
                <w:sz w:val="28"/>
                <w:szCs w:val="28"/>
              </w:rPr>
              <w:t>Сахар</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Дерево</w:t>
            </w:r>
          </w:p>
          <w:p w:rsidR="007820E5" w:rsidRPr="007820E5" w:rsidRDefault="007820E5" w:rsidP="007C7B87">
            <w:pPr>
              <w:rPr>
                <w:sz w:val="28"/>
                <w:szCs w:val="28"/>
              </w:rPr>
            </w:pPr>
            <w:r w:rsidRPr="007820E5">
              <w:rPr>
                <w:sz w:val="28"/>
                <w:szCs w:val="28"/>
              </w:rPr>
              <w:t>Сук</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Дождь</w:t>
            </w:r>
          </w:p>
          <w:p w:rsidR="007820E5" w:rsidRPr="007820E5" w:rsidRDefault="007820E5" w:rsidP="007C7B87">
            <w:pPr>
              <w:rPr>
                <w:sz w:val="28"/>
                <w:szCs w:val="28"/>
              </w:rPr>
            </w:pPr>
            <w:r w:rsidRPr="007820E5">
              <w:rPr>
                <w:sz w:val="28"/>
                <w:szCs w:val="28"/>
              </w:rPr>
              <w:t>Зонтик</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Школа</w:t>
            </w:r>
          </w:p>
          <w:p w:rsidR="007820E5" w:rsidRPr="007820E5" w:rsidRDefault="007820E5" w:rsidP="007C7B87">
            <w:pPr>
              <w:rPr>
                <w:sz w:val="28"/>
                <w:szCs w:val="28"/>
              </w:rPr>
            </w:pPr>
            <w:r w:rsidRPr="007820E5">
              <w:rPr>
                <w:sz w:val="28"/>
                <w:szCs w:val="28"/>
              </w:rPr>
              <w:t>Обучение</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Песня</w:t>
            </w:r>
          </w:p>
          <w:p w:rsidR="007820E5" w:rsidRPr="007820E5" w:rsidRDefault="007820E5" w:rsidP="007C7B87">
            <w:pPr>
              <w:rPr>
                <w:sz w:val="28"/>
                <w:szCs w:val="28"/>
              </w:rPr>
            </w:pPr>
            <w:r w:rsidRPr="007820E5">
              <w:rPr>
                <w:sz w:val="28"/>
                <w:szCs w:val="28"/>
              </w:rPr>
              <w:t>Глухой</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Нож</w:t>
            </w:r>
          </w:p>
          <w:p w:rsidR="007820E5" w:rsidRPr="007820E5" w:rsidRDefault="007820E5" w:rsidP="007C7B87">
            <w:pPr>
              <w:rPr>
                <w:sz w:val="28"/>
                <w:szCs w:val="28"/>
              </w:rPr>
            </w:pPr>
            <w:r w:rsidRPr="007820E5">
              <w:rPr>
                <w:sz w:val="28"/>
                <w:szCs w:val="28"/>
              </w:rPr>
              <w:t>Сталь</w:t>
            </w:r>
          </w:p>
          <w:p w:rsidR="007820E5" w:rsidRPr="007820E5" w:rsidRDefault="007820E5" w:rsidP="007C7B87">
            <w:pPr>
              <w:rPr>
                <w:sz w:val="28"/>
                <w:szCs w:val="28"/>
              </w:rPr>
            </w:pPr>
            <w:r w:rsidRPr="007820E5">
              <w:rPr>
                <w:sz w:val="28"/>
                <w:szCs w:val="28"/>
              </w:rPr>
              <w:lastRenderedPageBreak/>
              <w:t> </w:t>
            </w:r>
          </w:p>
          <w:p w:rsidR="007820E5" w:rsidRPr="007820E5" w:rsidRDefault="007820E5" w:rsidP="007C7B87">
            <w:pPr>
              <w:rPr>
                <w:sz w:val="28"/>
                <w:szCs w:val="28"/>
              </w:rPr>
            </w:pPr>
            <w:r w:rsidRPr="007820E5">
              <w:rPr>
                <w:sz w:val="28"/>
                <w:szCs w:val="28"/>
              </w:rPr>
              <w:t>Рыба</w:t>
            </w:r>
          </w:p>
          <w:p w:rsidR="007820E5" w:rsidRPr="007820E5" w:rsidRDefault="007820E5" w:rsidP="007C7B87">
            <w:pPr>
              <w:rPr>
                <w:sz w:val="28"/>
                <w:szCs w:val="28"/>
              </w:rPr>
            </w:pPr>
            <w:r w:rsidRPr="007820E5">
              <w:rPr>
                <w:sz w:val="28"/>
                <w:szCs w:val="28"/>
              </w:rPr>
              <w:t>Сеть</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Птица</w:t>
            </w:r>
          </w:p>
          <w:p w:rsidR="007820E5" w:rsidRPr="007820E5" w:rsidRDefault="007820E5" w:rsidP="007C7B87">
            <w:pPr>
              <w:rPr>
                <w:sz w:val="28"/>
                <w:szCs w:val="28"/>
              </w:rPr>
            </w:pPr>
            <w:r w:rsidRPr="007820E5">
              <w:rPr>
                <w:sz w:val="28"/>
                <w:szCs w:val="28"/>
              </w:rPr>
              <w:t>Гнездо</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Хлеб</w:t>
            </w:r>
          </w:p>
          <w:p w:rsidR="007820E5" w:rsidRPr="007820E5" w:rsidRDefault="007820E5" w:rsidP="007C7B87">
            <w:pPr>
              <w:rPr>
                <w:sz w:val="28"/>
                <w:szCs w:val="28"/>
              </w:rPr>
            </w:pPr>
            <w:r w:rsidRPr="007820E5">
              <w:rPr>
                <w:sz w:val="28"/>
                <w:szCs w:val="28"/>
              </w:rPr>
              <w:t>Пекарь</w:t>
            </w:r>
          </w:p>
          <w:p w:rsidR="007820E5" w:rsidRPr="007820E5" w:rsidRDefault="007820E5" w:rsidP="007C7B87">
            <w:pPr>
              <w:rPr>
                <w:sz w:val="28"/>
                <w:szCs w:val="28"/>
              </w:rPr>
            </w:pPr>
          </w:p>
          <w:p w:rsidR="007820E5" w:rsidRPr="007820E5" w:rsidRDefault="007820E5" w:rsidP="007C7B87">
            <w:pPr>
              <w:rPr>
                <w:sz w:val="28"/>
                <w:szCs w:val="28"/>
              </w:rPr>
            </w:pPr>
            <w:r w:rsidRPr="007820E5">
              <w:rPr>
                <w:sz w:val="28"/>
                <w:szCs w:val="28"/>
              </w:rPr>
              <w:t>Пальто</w:t>
            </w:r>
          </w:p>
          <w:p w:rsidR="007820E5" w:rsidRPr="007820E5" w:rsidRDefault="007820E5" w:rsidP="007C7B87">
            <w:pPr>
              <w:rPr>
                <w:sz w:val="28"/>
                <w:szCs w:val="28"/>
              </w:rPr>
            </w:pPr>
            <w:r w:rsidRPr="007820E5">
              <w:rPr>
                <w:sz w:val="28"/>
                <w:szCs w:val="28"/>
              </w:rPr>
              <w:t>Пуговица</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Коса</w:t>
            </w:r>
          </w:p>
          <w:p w:rsidR="007820E5" w:rsidRPr="007820E5" w:rsidRDefault="007820E5" w:rsidP="007C7B87">
            <w:pPr>
              <w:rPr>
                <w:sz w:val="28"/>
                <w:szCs w:val="28"/>
              </w:rPr>
            </w:pPr>
            <w:r w:rsidRPr="007820E5">
              <w:rPr>
                <w:sz w:val="28"/>
                <w:szCs w:val="28"/>
              </w:rPr>
              <w:t>Трава</w:t>
            </w:r>
          </w:p>
          <w:p w:rsidR="007820E5" w:rsidRPr="007820E5" w:rsidRDefault="007820E5" w:rsidP="007C7B87">
            <w:pPr>
              <w:rPr>
                <w:sz w:val="28"/>
                <w:szCs w:val="28"/>
              </w:rPr>
            </w:pPr>
          </w:p>
          <w:p w:rsidR="007820E5" w:rsidRPr="007820E5" w:rsidRDefault="007820E5" w:rsidP="007C7B87">
            <w:pPr>
              <w:rPr>
                <w:sz w:val="28"/>
                <w:szCs w:val="28"/>
              </w:rPr>
            </w:pPr>
            <w:r w:rsidRPr="007820E5">
              <w:rPr>
                <w:sz w:val="28"/>
                <w:szCs w:val="28"/>
              </w:rPr>
              <w:t>Нога</w:t>
            </w:r>
          </w:p>
          <w:p w:rsidR="007820E5" w:rsidRPr="007820E5" w:rsidRDefault="007820E5" w:rsidP="007C7B87">
            <w:pPr>
              <w:rPr>
                <w:sz w:val="28"/>
                <w:szCs w:val="28"/>
              </w:rPr>
            </w:pPr>
            <w:r w:rsidRPr="007820E5">
              <w:rPr>
                <w:sz w:val="28"/>
                <w:szCs w:val="28"/>
              </w:rPr>
              <w:t>Сапог</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Вода</w:t>
            </w:r>
          </w:p>
          <w:p w:rsidR="007820E5" w:rsidRPr="007820E5" w:rsidRDefault="007820E5" w:rsidP="007C7B87">
            <w:pPr>
              <w:rPr>
                <w:sz w:val="28"/>
                <w:szCs w:val="28"/>
              </w:rPr>
            </w:pPr>
            <w:r w:rsidRPr="007820E5">
              <w:rPr>
                <w:sz w:val="28"/>
                <w:szCs w:val="28"/>
              </w:rPr>
              <w:t>Жажда</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Электричество</w:t>
            </w:r>
          </w:p>
          <w:p w:rsidR="007820E5" w:rsidRPr="007820E5" w:rsidRDefault="007820E5" w:rsidP="007C7B87">
            <w:pPr>
              <w:rPr>
                <w:sz w:val="28"/>
                <w:szCs w:val="28"/>
              </w:rPr>
            </w:pPr>
            <w:r w:rsidRPr="007820E5">
              <w:rPr>
                <w:sz w:val="28"/>
                <w:szCs w:val="28"/>
              </w:rPr>
              <w:t>Проволока</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Паровоз</w:t>
            </w:r>
          </w:p>
          <w:p w:rsidR="007820E5" w:rsidRPr="007820E5" w:rsidRDefault="007820E5" w:rsidP="007C7B87">
            <w:pPr>
              <w:rPr>
                <w:sz w:val="28"/>
                <w:szCs w:val="28"/>
              </w:rPr>
            </w:pPr>
            <w:r w:rsidRPr="007820E5">
              <w:rPr>
                <w:sz w:val="28"/>
                <w:szCs w:val="28"/>
              </w:rPr>
              <w:t>Вагоны</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Алмаз</w:t>
            </w:r>
          </w:p>
          <w:p w:rsidR="007820E5" w:rsidRPr="007820E5" w:rsidRDefault="007820E5" w:rsidP="007C7B87">
            <w:pPr>
              <w:rPr>
                <w:sz w:val="28"/>
                <w:szCs w:val="28"/>
              </w:rPr>
            </w:pPr>
            <w:r w:rsidRPr="007820E5">
              <w:rPr>
                <w:sz w:val="28"/>
                <w:szCs w:val="28"/>
              </w:rPr>
              <w:t>Редкий</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Бежать</w:t>
            </w:r>
          </w:p>
          <w:p w:rsidR="007820E5" w:rsidRPr="007820E5" w:rsidRDefault="007820E5" w:rsidP="007C7B87">
            <w:pPr>
              <w:rPr>
                <w:sz w:val="28"/>
                <w:szCs w:val="28"/>
              </w:rPr>
            </w:pPr>
            <w:r w:rsidRPr="007820E5">
              <w:rPr>
                <w:sz w:val="28"/>
                <w:szCs w:val="28"/>
              </w:rPr>
              <w:t>Стоять</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Волк</w:t>
            </w:r>
          </w:p>
          <w:p w:rsidR="007820E5" w:rsidRPr="007820E5" w:rsidRDefault="007820E5" w:rsidP="007C7B87">
            <w:pPr>
              <w:rPr>
                <w:sz w:val="28"/>
                <w:szCs w:val="28"/>
              </w:rPr>
            </w:pPr>
            <w:r w:rsidRPr="007820E5">
              <w:rPr>
                <w:sz w:val="28"/>
                <w:szCs w:val="28"/>
              </w:rPr>
              <w:t>Пасть</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Растение</w:t>
            </w:r>
          </w:p>
          <w:p w:rsidR="007820E5" w:rsidRPr="007820E5" w:rsidRDefault="007820E5" w:rsidP="007C7B87">
            <w:pPr>
              <w:rPr>
                <w:sz w:val="28"/>
                <w:szCs w:val="28"/>
              </w:rPr>
            </w:pPr>
            <w:r w:rsidRPr="007820E5">
              <w:rPr>
                <w:sz w:val="28"/>
                <w:szCs w:val="28"/>
              </w:rPr>
              <w:t>Семя</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Театр</w:t>
            </w:r>
          </w:p>
          <w:p w:rsidR="007820E5" w:rsidRPr="007820E5" w:rsidRDefault="007820E5" w:rsidP="007C7B87">
            <w:pPr>
              <w:rPr>
                <w:sz w:val="28"/>
                <w:szCs w:val="28"/>
              </w:rPr>
            </w:pPr>
            <w:r w:rsidRPr="007820E5">
              <w:rPr>
                <w:sz w:val="28"/>
                <w:szCs w:val="28"/>
              </w:rPr>
              <w:t>Зритель</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Утро </w:t>
            </w:r>
          </w:p>
          <w:p w:rsidR="007820E5" w:rsidRPr="007820E5" w:rsidRDefault="007820E5" w:rsidP="007C7B87">
            <w:pPr>
              <w:rPr>
                <w:sz w:val="28"/>
                <w:szCs w:val="28"/>
              </w:rPr>
            </w:pPr>
            <w:r w:rsidRPr="007820E5">
              <w:rPr>
                <w:sz w:val="28"/>
                <w:szCs w:val="28"/>
              </w:rPr>
              <w:lastRenderedPageBreak/>
              <w:t>Ночь</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Железо</w:t>
            </w:r>
          </w:p>
          <w:p w:rsidR="007820E5" w:rsidRPr="007820E5" w:rsidRDefault="007820E5" w:rsidP="007C7B87">
            <w:pPr>
              <w:rPr>
                <w:sz w:val="28"/>
                <w:szCs w:val="28"/>
              </w:rPr>
            </w:pPr>
            <w:r w:rsidRPr="007820E5">
              <w:rPr>
                <w:sz w:val="28"/>
                <w:szCs w:val="28"/>
              </w:rPr>
              <w:t>Кузнец</w:t>
            </w:r>
          </w:p>
          <w:p w:rsidR="007820E5" w:rsidRPr="007820E5" w:rsidRDefault="007820E5" w:rsidP="007C7B87">
            <w:pPr>
              <w:rPr>
                <w:sz w:val="28"/>
                <w:szCs w:val="28"/>
              </w:rPr>
            </w:pPr>
            <w:r w:rsidRPr="007820E5">
              <w:rPr>
                <w:sz w:val="28"/>
                <w:szCs w:val="28"/>
              </w:rPr>
              <w:t> </w:t>
            </w:r>
          </w:p>
          <w:p w:rsidR="007820E5" w:rsidRPr="007820E5" w:rsidRDefault="007820E5" w:rsidP="007C7B87">
            <w:pPr>
              <w:rPr>
                <w:sz w:val="28"/>
                <w:szCs w:val="28"/>
              </w:rPr>
            </w:pPr>
            <w:r w:rsidRPr="007820E5">
              <w:rPr>
                <w:sz w:val="28"/>
                <w:szCs w:val="28"/>
              </w:rPr>
              <w:t>Нога</w:t>
            </w:r>
          </w:p>
          <w:p w:rsidR="007820E5" w:rsidRPr="007820E5" w:rsidRDefault="007820E5" w:rsidP="007C7B87">
            <w:pPr>
              <w:rPr>
                <w:sz w:val="28"/>
                <w:szCs w:val="28"/>
              </w:rPr>
            </w:pPr>
            <w:r w:rsidRPr="007820E5">
              <w:rPr>
                <w:sz w:val="28"/>
                <w:szCs w:val="28"/>
              </w:rPr>
              <w:t>Костыль</w:t>
            </w:r>
          </w:p>
        </w:tc>
        <w:tc>
          <w:tcPr>
            <w:tcW w:w="3440" w:type="pct"/>
            <w:tcBorders>
              <w:top w:val="outset" w:sz="6" w:space="0" w:color="auto"/>
              <w:left w:val="outset" w:sz="6" w:space="0" w:color="auto"/>
              <w:bottom w:val="outset" w:sz="6" w:space="0" w:color="auto"/>
              <w:right w:val="outset" w:sz="6" w:space="0" w:color="auto"/>
            </w:tcBorders>
            <w:tcMar>
              <w:top w:w="68" w:type="dxa"/>
              <w:left w:w="68" w:type="dxa"/>
              <w:bottom w:w="68" w:type="dxa"/>
              <w:right w:w="68" w:type="dxa"/>
            </w:tcMar>
            <w:hideMark/>
          </w:tcPr>
          <w:p w:rsidR="007820E5" w:rsidRPr="007820E5" w:rsidRDefault="007820E5" w:rsidP="007C7B87">
            <w:pPr>
              <w:jc w:val="center"/>
              <w:rPr>
                <w:sz w:val="28"/>
                <w:szCs w:val="28"/>
              </w:rPr>
            </w:pPr>
            <w:r w:rsidRPr="007820E5">
              <w:rPr>
                <w:sz w:val="28"/>
                <w:szCs w:val="28"/>
              </w:rPr>
              <w:lastRenderedPageBreak/>
              <w:t>.                         Корова</w:t>
            </w:r>
            <w:proofErr w:type="gramStart"/>
            <w:r w:rsidRPr="007820E5">
              <w:rPr>
                <w:sz w:val="28"/>
                <w:szCs w:val="28"/>
              </w:rPr>
              <w:t>                       .</w:t>
            </w:r>
            <w:proofErr w:type="gramEnd"/>
          </w:p>
          <w:p w:rsidR="007820E5" w:rsidRPr="007820E5" w:rsidRDefault="007820E5" w:rsidP="007C7B87">
            <w:pPr>
              <w:jc w:val="center"/>
              <w:rPr>
                <w:sz w:val="28"/>
                <w:szCs w:val="28"/>
              </w:rPr>
            </w:pPr>
            <w:r w:rsidRPr="007820E5">
              <w:rPr>
                <w:sz w:val="28"/>
                <w:szCs w:val="28"/>
              </w:rPr>
              <w:t>Пастбище, рога, молоко, теленок, бык</w:t>
            </w: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                     Картофель</w:t>
            </w:r>
            <w:proofErr w:type="gramStart"/>
            <w:r w:rsidRPr="007820E5">
              <w:rPr>
                <w:sz w:val="28"/>
                <w:szCs w:val="28"/>
              </w:rPr>
              <w:t>                   .</w:t>
            </w:r>
            <w:proofErr w:type="gramEnd"/>
          </w:p>
          <w:p w:rsidR="007820E5" w:rsidRPr="007820E5" w:rsidRDefault="007820E5" w:rsidP="007C7B87">
            <w:pPr>
              <w:jc w:val="center"/>
              <w:rPr>
                <w:sz w:val="28"/>
                <w:szCs w:val="28"/>
              </w:rPr>
            </w:pPr>
            <w:r w:rsidRPr="007820E5">
              <w:rPr>
                <w:sz w:val="28"/>
                <w:szCs w:val="28"/>
              </w:rPr>
              <w:t>Курица, огород, капуста, суп, шелуха</w:t>
            </w: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                       Вилка</w:t>
            </w:r>
            <w:proofErr w:type="gramStart"/>
            <w:r w:rsidRPr="007820E5">
              <w:rPr>
                <w:sz w:val="28"/>
                <w:szCs w:val="28"/>
              </w:rPr>
              <w:t>                     .</w:t>
            </w:r>
            <w:proofErr w:type="gramEnd"/>
          </w:p>
          <w:p w:rsidR="007820E5" w:rsidRPr="007820E5" w:rsidRDefault="007820E5" w:rsidP="007C7B87">
            <w:pPr>
              <w:jc w:val="center"/>
              <w:rPr>
                <w:sz w:val="28"/>
                <w:szCs w:val="28"/>
              </w:rPr>
            </w:pPr>
            <w:r w:rsidRPr="007820E5">
              <w:rPr>
                <w:sz w:val="28"/>
                <w:szCs w:val="28"/>
              </w:rPr>
              <w:t>Масло, нож, тарелка, мясо, посуда</w:t>
            </w: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                  Лодка</w:t>
            </w:r>
            <w:proofErr w:type="gramStart"/>
            <w:r w:rsidRPr="007820E5">
              <w:rPr>
                <w:sz w:val="28"/>
                <w:szCs w:val="28"/>
              </w:rPr>
              <w:t xml:space="preserve">                   .</w:t>
            </w:r>
            <w:proofErr w:type="gramEnd"/>
          </w:p>
          <w:p w:rsidR="007820E5" w:rsidRPr="007820E5" w:rsidRDefault="007820E5" w:rsidP="007C7B87">
            <w:pPr>
              <w:jc w:val="center"/>
              <w:rPr>
                <w:sz w:val="28"/>
                <w:szCs w:val="28"/>
              </w:rPr>
            </w:pPr>
            <w:r w:rsidRPr="007820E5">
              <w:rPr>
                <w:sz w:val="28"/>
                <w:szCs w:val="28"/>
              </w:rPr>
              <w:t>Лед, каток, весло, лето, река</w:t>
            </w: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                       Зубы</w:t>
            </w:r>
            <w:proofErr w:type="gramStart"/>
            <w:r w:rsidRPr="007820E5">
              <w:rPr>
                <w:sz w:val="28"/>
                <w:szCs w:val="28"/>
              </w:rPr>
              <w:t>                       .</w:t>
            </w:r>
            <w:proofErr w:type="gramEnd"/>
          </w:p>
          <w:p w:rsidR="007820E5" w:rsidRPr="007820E5" w:rsidRDefault="007820E5" w:rsidP="007C7B87">
            <w:pPr>
              <w:jc w:val="center"/>
              <w:rPr>
                <w:sz w:val="28"/>
                <w:szCs w:val="28"/>
              </w:rPr>
            </w:pPr>
            <w:r w:rsidRPr="007820E5">
              <w:rPr>
                <w:sz w:val="28"/>
                <w:szCs w:val="28"/>
              </w:rPr>
              <w:t>Видеть, лечить, рот, щётка, жевать</w:t>
            </w: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                          Щука</w:t>
            </w:r>
            <w:proofErr w:type="gramStart"/>
            <w:r w:rsidRPr="007820E5">
              <w:rPr>
                <w:sz w:val="28"/>
                <w:szCs w:val="28"/>
              </w:rPr>
              <w:t>                      .</w:t>
            </w:r>
            <w:proofErr w:type="gramEnd"/>
          </w:p>
          <w:p w:rsidR="007820E5" w:rsidRPr="007820E5" w:rsidRDefault="007820E5" w:rsidP="007C7B87">
            <w:pPr>
              <w:jc w:val="center"/>
              <w:rPr>
                <w:sz w:val="28"/>
                <w:szCs w:val="28"/>
              </w:rPr>
            </w:pPr>
            <w:r w:rsidRPr="007820E5">
              <w:rPr>
                <w:sz w:val="28"/>
                <w:szCs w:val="28"/>
              </w:rPr>
              <w:t>Овца, ловкость, рыба, удочка, чешуя</w:t>
            </w: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                            Камень</w:t>
            </w:r>
            <w:proofErr w:type="gramStart"/>
            <w:r w:rsidRPr="007820E5">
              <w:rPr>
                <w:sz w:val="28"/>
                <w:szCs w:val="28"/>
              </w:rPr>
              <w:t>                        .</w:t>
            </w:r>
            <w:proofErr w:type="gramEnd"/>
          </w:p>
          <w:p w:rsidR="007820E5" w:rsidRPr="007820E5" w:rsidRDefault="007820E5" w:rsidP="007C7B87">
            <w:pPr>
              <w:jc w:val="center"/>
              <w:rPr>
                <w:sz w:val="28"/>
                <w:szCs w:val="28"/>
              </w:rPr>
            </w:pPr>
            <w:r w:rsidRPr="007820E5">
              <w:rPr>
                <w:sz w:val="28"/>
                <w:szCs w:val="28"/>
              </w:rPr>
              <w:t>Пловец, тонуть, гранит, возить, каменщик</w:t>
            </w: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                        Суп</w:t>
            </w:r>
            <w:proofErr w:type="gramStart"/>
            <w:r w:rsidRPr="007820E5">
              <w:rPr>
                <w:sz w:val="28"/>
                <w:szCs w:val="28"/>
              </w:rPr>
              <w:t>                      .</w:t>
            </w:r>
            <w:proofErr w:type="gramEnd"/>
          </w:p>
          <w:p w:rsidR="007820E5" w:rsidRPr="007820E5" w:rsidRDefault="007820E5" w:rsidP="007C7B87">
            <w:pPr>
              <w:jc w:val="center"/>
              <w:rPr>
                <w:sz w:val="28"/>
                <w:szCs w:val="28"/>
              </w:rPr>
            </w:pPr>
            <w:r w:rsidRPr="007820E5">
              <w:rPr>
                <w:sz w:val="28"/>
                <w:szCs w:val="28"/>
              </w:rPr>
              <w:t>Вода, тарелка, крупа, соль, ложка</w:t>
            </w: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                           Рука</w:t>
            </w:r>
            <w:proofErr w:type="gramStart"/>
            <w:r w:rsidRPr="007820E5">
              <w:rPr>
                <w:sz w:val="28"/>
                <w:szCs w:val="28"/>
              </w:rPr>
              <w:t>                     .</w:t>
            </w:r>
            <w:proofErr w:type="gramEnd"/>
          </w:p>
          <w:p w:rsidR="007820E5" w:rsidRPr="007820E5" w:rsidRDefault="007820E5" w:rsidP="007C7B87">
            <w:pPr>
              <w:jc w:val="center"/>
              <w:rPr>
                <w:sz w:val="28"/>
                <w:szCs w:val="28"/>
              </w:rPr>
            </w:pPr>
            <w:r w:rsidRPr="007820E5">
              <w:rPr>
                <w:sz w:val="28"/>
                <w:szCs w:val="28"/>
              </w:rPr>
              <w:t>Топор, перчатка, нога, работа, палец</w:t>
            </w: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                  Мороз</w:t>
            </w:r>
            <w:proofErr w:type="gramStart"/>
            <w:r w:rsidRPr="007820E5">
              <w:rPr>
                <w:sz w:val="28"/>
                <w:szCs w:val="28"/>
              </w:rPr>
              <w:t>                  .</w:t>
            </w:r>
            <w:proofErr w:type="gramEnd"/>
          </w:p>
          <w:p w:rsidR="007820E5" w:rsidRPr="007820E5" w:rsidRDefault="007820E5" w:rsidP="007C7B87">
            <w:pPr>
              <w:jc w:val="center"/>
              <w:rPr>
                <w:sz w:val="28"/>
                <w:szCs w:val="28"/>
              </w:rPr>
            </w:pPr>
            <w:r w:rsidRPr="007820E5">
              <w:rPr>
                <w:sz w:val="28"/>
                <w:szCs w:val="28"/>
              </w:rPr>
              <w:t>Полка, холод, сани, зима, шуба</w:t>
            </w: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                       Больница</w:t>
            </w:r>
            <w:proofErr w:type="gramStart"/>
            <w:r w:rsidRPr="007820E5">
              <w:rPr>
                <w:sz w:val="28"/>
                <w:szCs w:val="28"/>
              </w:rPr>
              <w:t>                   .</w:t>
            </w:r>
            <w:proofErr w:type="gramEnd"/>
          </w:p>
          <w:p w:rsidR="007820E5" w:rsidRPr="007820E5" w:rsidRDefault="007820E5" w:rsidP="007C7B87">
            <w:pPr>
              <w:jc w:val="center"/>
              <w:rPr>
                <w:sz w:val="28"/>
                <w:szCs w:val="28"/>
              </w:rPr>
            </w:pPr>
            <w:r w:rsidRPr="007820E5">
              <w:rPr>
                <w:sz w:val="28"/>
                <w:szCs w:val="28"/>
              </w:rPr>
              <w:t>Доктор, ученик, учреждение, лечение</w:t>
            </w: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                              Картина</w:t>
            </w:r>
            <w:proofErr w:type="gramStart"/>
            <w:r w:rsidRPr="007820E5">
              <w:rPr>
                <w:sz w:val="28"/>
                <w:szCs w:val="28"/>
              </w:rPr>
              <w:t xml:space="preserve">                          .</w:t>
            </w:r>
            <w:proofErr w:type="gramEnd"/>
          </w:p>
          <w:p w:rsidR="007820E5" w:rsidRPr="007820E5" w:rsidRDefault="007820E5" w:rsidP="007C7B87">
            <w:pPr>
              <w:jc w:val="center"/>
              <w:rPr>
                <w:sz w:val="28"/>
                <w:szCs w:val="28"/>
              </w:rPr>
            </w:pPr>
            <w:r w:rsidRPr="007820E5">
              <w:rPr>
                <w:sz w:val="28"/>
                <w:szCs w:val="28"/>
              </w:rPr>
              <w:t>Хромой, слепой, художник, рисунок, больной</w:t>
            </w: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                       Стол</w:t>
            </w:r>
            <w:proofErr w:type="gramStart"/>
            <w:r w:rsidRPr="007820E5">
              <w:rPr>
                <w:sz w:val="28"/>
                <w:szCs w:val="28"/>
              </w:rPr>
              <w:t xml:space="preserve">                        .</w:t>
            </w:r>
            <w:proofErr w:type="gramEnd"/>
          </w:p>
          <w:p w:rsidR="007820E5" w:rsidRPr="007820E5" w:rsidRDefault="007820E5" w:rsidP="007C7B87">
            <w:pPr>
              <w:jc w:val="center"/>
              <w:rPr>
                <w:sz w:val="28"/>
                <w:szCs w:val="28"/>
              </w:rPr>
            </w:pPr>
            <w:r w:rsidRPr="007820E5">
              <w:rPr>
                <w:sz w:val="28"/>
                <w:szCs w:val="28"/>
              </w:rPr>
              <w:t>Вилка, дерево, стул, пища, скатерть</w:t>
            </w: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                           Муха</w:t>
            </w:r>
            <w:proofErr w:type="gramStart"/>
            <w:r w:rsidRPr="007820E5">
              <w:rPr>
                <w:sz w:val="28"/>
                <w:szCs w:val="28"/>
              </w:rPr>
              <w:t>                             .</w:t>
            </w:r>
            <w:proofErr w:type="gramEnd"/>
          </w:p>
          <w:p w:rsidR="007820E5" w:rsidRPr="007820E5" w:rsidRDefault="007820E5" w:rsidP="007C7B87">
            <w:pPr>
              <w:jc w:val="center"/>
              <w:rPr>
                <w:sz w:val="28"/>
                <w:szCs w:val="28"/>
              </w:rPr>
            </w:pPr>
            <w:r w:rsidRPr="007820E5">
              <w:rPr>
                <w:sz w:val="28"/>
                <w:szCs w:val="28"/>
              </w:rPr>
              <w:t>Решето, комар, комната, жужжать, паутина</w:t>
            </w: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                     Человек</w:t>
            </w:r>
            <w:proofErr w:type="gramStart"/>
            <w:r w:rsidRPr="007820E5">
              <w:rPr>
                <w:sz w:val="28"/>
                <w:szCs w:val="28"/>
              </w:rPr>
              <w:t xml:space="preserve">                   .</w:t>
            </w:r>
            <w:proofErr w:type="gramEnd"/>
          </w:p>
          <w:p w:rsidR="007820E5" w:rsidRPr="007820E5" w:rsidRDefault="007820E5" w:rsidP="007C7B87">
            <w:pPr>
              <w:jc w:val="center"/>
              <w:rPr>
                <w:sz w:val="28"/>
                <w:szCs w:val="28"/>
              </w:rPr>
            </w:pPr>
            <w:r w:rsidRPr="007820E5">
              <w:rPr>
                <w:sz w:val="28"/>
                <w:szCs w:val="28"/>
              </w:rPr>
              <w:t>Люди, птенец, рабочий, зверь, дом</w:t>
            </w: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                            Дом</w:t>
            </w:r>
            <w:proofErr w:type="gramStart"/>
            <w:r w:rsidRPr="007820E5">
              <w:rPr>
                <w:sz w:val="28"/>
                <w:szCs w:val="28"/>
              </w:rPr>
              <w:t>                          .</w:t>
            </w:r>
            <w:proofErr w:type="gramEnd"/>
          </w:p>
          <w:p w:rsidR="007820E5" w:rsidRPr="007820E5" w:rsidRDefault="007820E5" w:rsidP="007C7B87">
            <w:pPr>
              <w:jc w:val="center"/>
              <w:rPr>
                <w:sz w:val="28"/>
                <w:szCs w:val="28"/>
              </w:rPr>
            </w:pPr>
            <w:r w:rsidRPr="007820E5">
              <w:rPr>
                <w:sz w:val="28"/>
                <w:szCs w:val="28"/>
              </w:rPr>
              <w:t>Вагон, город, жилище, строитель, дверь</w:t>
            </w: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                     Ботинок</w:t>
            </w:r>
            <w:proofErr w:type="gramStart"/>
            <w:r w:rsidRPr="007820E5">
              <w:rPr>
                <w:sz w:val="28"/>
                <w:szCs w:val="28"/>
              </w:rPr>
              <w:t>                        .</w:t>
            </w:r>
            <w:proofErr w:type="gramEnd"/>
          </w:p>
          <w:p w:rsidR="007820E5" w:rsidRPr="007820E5" w:rsidRDefault="007820E5" w:rsidP="007C7B87">
            <w:pPr>
              <w:jc w:val="center"/>
              <w:rPr>
                <w:sz w:val="28"/>
                <w:szCs w:val="28"/>
              </w:rPr>
            </w:pPr>
            <w:r w:rsidRPr="007820E5">
              <w:rPr>
                <w:sz w:val="28"/>
                <w:szCs w:val="28"/>
              </w:rPr>
              <w:t>Портной, магазин, нога, шнурок, шляпа</w:t>
            </w: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                        Бритва</w:t>
            </w:r>
            <w:proofErr w:type="gramStart"/>
            <w:r w:rsidRPr="007820E5">
              <w:rPr>
                <w:sz w:val="28"/>
                <w:szCs w:val="28"/>
              </w:rPr>
              <w:t>                           .</w:t>
            </w:r>
            <w:proofErr w:type="gramEnd"/>
          </w:p>
          <w:p w:rsidR="007820E5" w:rsidRPr="007820E5" w:rsidRDefault="007820E5" w:rsidP="007C7B87">
            <w:pPr>
              <w:jc w:val="center"/>
              <w:rPr>
                <w:sz w:val="28"/>
                <w:szCs w:val="28"/>
              </w:rPr>
            </w:pPr>
            <w:r w:rsidRPr="007820E5">
              <w:rPr>
                <w:sz w:val="28"/>
                <w:szCs w:val="28"/>
              </w:rPr>
              <w:t>Сено, волосы, острая, сталь, инструмент</w:t>
            </w: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                        Рука</w:t>
            </w:r>
            <w:proofErr w:type="gramStart"/>
            <w:r w:rsidRPr="007820E5">
              <w:rPr>
                <w:sz w:val="28"/>
                <w:szCs w:val="28"/>
              </w:rPr>
              <w:t>                         .</w:t>
            </w:r>
            <w:proofErr w:type="gramEnd"/>
          </w:p>
          <w:p w:rsidR="007820E5" w:rsidRPr="007820E5" w:rsidRDefault="007820E5" w:rsidP="007C7B87">
            <w:pPr>
              <w:jc w:val="center"/>
              <w:rPr>
                <w:sz w:val="28"/>
                <w:szCs w:val="28"/>
              </w:rPr>
            </w:pPr>
            <w:r w:rsidRPr="007820E5">
              <w:rPr>
                <w:sz w:val="28"/>
                <w:szCs w:val="28"/>
              </w:rPr>
              <w:t>Галоши, кулак, перчатка, палец, кисть</w:t>
            </w: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                Пища</w:t>
            </w:r>
            <w:proofErr w:type="gramStart"/>
            <w:r w:rsidRPr="007820E5">
              <w:rPr>
                <w:sz w:val="28"/>
                <w:szCs w:val="28"/>
              </w:rPr>
              <w:t xml:space="preserve">                .</w:t>
            </w:r>
            <w:proofErr w:type="gramEnd"/>
          </w:p>
          <w:p w:rsidR="007820E5" w:rsidRPr="007820E5" w:rsidRDefault="007820E5" w:rsidP="007C7B87">
            <w:pPr>
              <w:jc w:val="center"/>
              <w:rPr>
                <w:sz w:val="28"/>
                <w:szCs w:val="28"/>
              </w:rPr>
            </w:pPr>
            <w:r w:rsidRPr="007820E5">
              <w:rPr>
                <w:sz w:val="28"/>
                <w:szCs w:val="28"/>
              </w:rPr>
              <w:t>Пить, голод, хлеб, рот, еда</w:t>
            </w: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                       Пар</w:t>
            </w:r>
            <w:proofErr w:type="gramStart"/>
            <w:r w:rsidRPr="007820E5">
              <w:rPr>
                <w:sz w:val="28"/>
                <w:szCs w:val="28"/>
              </w:rPr>
              <w:t>                         .</w:t>
            </w:r>
            <w:proofErr w:type="gramEnd"/>
          </w:p>
          <w:p w:rsidR="007820E5" w:rsidRPr="007820E5" w:rsidRDefault="007820E5" w:rsidP="007C7B87">
            <w:pPr>
              <w:jc w:val="center"/>
              <w:rPr>
                <w:sz w:val="28"/>
                <w:szCs w:val="28"/>
              </w:rPr>
            </w:pPr>
            <w:r w:rsidRPr="007820E5">
              <w:rPr>
                <w:sz w:val="28"/>
                <w:szCs w:val="28"/>
              </w:rPr>
              <w:t>Лампочка, ток, вода, трубы, кипение</w:t>
            </w: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                        Конь</w:t>
            </w:r>
            <w:proofErr w:type="gramStart"/>
            <w:r w:rsidRPr="007820E5">
              <w:rPr>
                <w:sz w:val="28"/>
                <w:szCs w:val="28"/>
              </w:rPr>
              <w:t>                          .</w:t>
            </w:r>
            <w:proofErr w:type="gramEnd"/>
          </w:p>
          <w:p w:rsidR="007820E5" w:rsidRPr="007820E5" w:rsidRDefault="007820E5" w:rsidP="007C7B87">
            <w:pPr>
              <w:jc w:val="center"/>
              <w:rPr>
                <w:sz w:val="28"/>
                <w:szCs w:val="28"/>
              </w:rPr>
            </w:pPr>
            <w:r w:rsidRPr="007820E5">
              <w:rPr>
                <w:sz w:val="28"/>
                <w:szCs w:val="28"/>
              </w:rPr>
              <w:t>Поезд, лошадь, овес, телега, конюшня</w:t>
            </w: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                   Железо</w:t>
            </w:r>
            <w:proofErr w:type="gramStart"/>
            <w:r w:rsidRPr="007820E5">
              <w:rPr>
                <w:sz w:val="28"/>
                <w:szCs w:val="28"/>
              </w:rPr>
              <w:t>                           .</w:t>
            </w:r>
            <w:proofErr w:type="gramEnd"/>
          </w:p>
          <w:p w:rsidR="007820E5" w:rsidRPr="007820E5" w:rsidRDefault="007820E5" w:rsidP="007C7B87">
            <w:pPr>
              <w:jc w:val="center"/>
              <w:rPr>
                <w:sz w:val="28"/>
                <w:szCs w:val="28"/>
              </w:rPr>
            </w:pPr>
            <w:proofErr w:type="gramStart"/>
            <w:r w:rsidRPr="007820E5">
              <w:rPr>
                <w:sz w:val="28"/>
                <w:szCs w:val="28"/>
              </w:rPr>
              <w:t>Драгоценный</w:t>
            </w:r>
            <w:proofErr w:type="gramEnd"/>
            <w:r w:rsidRPr="007820E5">
              <w:rPr>
                <w:sz w:val="28"/>
                <w:szCs w:val="28"/>
              </w:rPr>
              <w:t>, твердый, сталь, обычный</w:t>
            </w: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                            Кричать</w:t>
            </w:r>
            <w:proofErr w:type="gramStart"/>
            <w:r w:rsidRPr="007820E5">
              <w:rPr>
                <w:sz w:val="28"/>
                <w:szCs w:val="28"/>
              </w:rPr>
              <w:t>                      .</w:t>
            </w:r>
            <w:proofErr w:type="gramEnd"/>
          </w:p>
          <w:p w:rsidR="007820E5" w:rsidRPr="007820E5" w:rsidRDefault="007820E5" w:rsidP="007C7B87">
            <w:pPr>
              <w:jc w:val="center"/>
              <w:rPr>
                <w:sz w:val="28"/>
                <w:szCs w:val="28"/>
              </w:rPr>
            </w:pPr>
            <w:r w:rsidRPr="007820E5">
              <w:rPr>
                <w:sz w:val="28"/>
                <w:szCs w:val="28"/>
              </w:rPr>
              <w:t>Молчать, ползать, шуметь, звать, плакать</w:t>
            </w: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                      Птица</w:t>
            </w:r>
            <w:proofErr w:type="gramStart"/>
            <w:r w:rsidRPr="007820E5">
              <w:rPr>
                <w:sz w:val="28"/>
                <w:szCs w:val="28"/>
              </w:rPr>
              <w:t>                      .</w:t>
            </w:r>
            <w:proofErr w:type="gramEnd"/>
          </w:p>
          <w:p w:rsidR="007820E5" w:rsidRPr="007820E5" w:rsidRDefault="007820E5" w:rsidP="007C7B87">
            <w:pPr>
              <w:jc w:val="center"/>
              <w:rPr>
                <w:sz w:val="28"/>
                <w:szCs w:val="28"/>
              </w:rPr>
            </w:pPr>
            <w:r w:rsidRPr="007820E5">
              <w:rPr>
                <w:sz w:val="28"/>
                <w:szCs w:val="28"/>
              </w:rPr>
              <w:t>Воздух, клюв, соловей, яйцо, пение</w:t>
            </w: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                      Птица</w:t>
            </w:r>
            <w:proofErr w:type="gramStart"/>
            <w:r w:rsidRPr="007820E5">
              <w:rPr>
                <w:sz w:val="28"/>
                <w:szCs w:val="28"/>
              </w:rPr>
              <w:t>                  .</w:t>
            </w:r>
            <w:proofErr w:type="gramEnd"/>
          </w:p>
          <w:p w:rsidR="007820E5" w:rsidRPr="007820E5" w:rsidRDefault="007820E5" w:rsidP="007C7B87">
            <w:pPr>
              <w:jc w:val="center"/>
              <w:rPr>
                <w:sz w:val="28"/>
                <w:szCs w:val="28"/>
              </w:rPr>
            </w:pPr>
            <w:r w:rsidRPr="007820E5">
              <w:rPr>
                <w:sz w:val="28"/>
                <w:szCs w:val="28"/>
              </w:rPr>
              <w:t>Зерно, клюв, соловей, пение, яйцо</w:t>
            </w: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                            Библиотека</w:t>
            </w:r>
            <w:proofErr w:type="gramStart"/>
            <w:r w:rsidRPr="007820E5">
              <w:rPr>
                <w:sz w:val="28"/>
                <w:szCs w:val="28"/>
              </w:rPr>
              <w:t>                         .</w:t>
            </w:r>
            <w:proofErr w:type="gramEnd"/>
          </w:p>
          <w:p w:rsidR="007820E5" w:rsidRPr="007820E5" w:rsidRDefault="007820E5" w:rsidP="007C7B87">
            <w:pPr>
              <w:jc w:val="center"/>
              <w:rPr>
                <w:sz w:val="28"/>
                <w:szCs w:val="28"/>
              </w:rPr>
            </w:pPr>
            <w:r w:rsidRPr="007820E5">
              <w:rPr>
                <w:sz w:val="28"/>
                <w:szCs w:val="28"/>
              </w:rPr>
              <w:t>Актер, книги, читатель, библиотекарь, любитель</w:t>
            </w: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                      Зима</w:t>
            </w:r>
            <w:proofErr w:type="gramStart"/>
            <w:r w:rsidRPr="007820E5">
              <w:rPr>
                <w:sz w:val="28"/>
                <w:szCs w:val="28"/>
              </w:rPr>
              <w:t>                   .</w:t>
            </w:r>
            <w:proofErr w:type="gramEnd"/>
          </w:p>
          <w:p w:rsidR="007820E5" w:rsidRPr="007820E5" w:rsidRDefault="007820E5" w:rsidP="007C7B87">
            <w:pPr>
              <w:jc w:val="center"/>
              <w:rPr>
                <w:sz w:val="28"/>
                <w:szCs w:val="28"/>
              </w:rPr>
            </w:pPr>
            <w:r w:rsidRPr="007820E5">
              <w:rPr>
                <w:sz w:val="28"/>
                <w:szCs w:val="28"/>
              </w:rPr>
              <w:lastRenderedPageBreak/>
              <w:t>Мороз, день, январь, осень, сани</w:t>
            </w: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                    Дерево</w:t>
            </w:r>
            <w:proofErr w:type="gramStart"/>
            <w:r w:rsidRPr="007820E5">
              <w:rPr>
                <w:sz w:val="28"/>
                <w:szCs w:val="28"/>
              </w:rPr>
              <w:t>                  .</w:t>
            </w:r>
            <w:proofErr w:type="gramEnd"/>
          </w:p>
          <w:p w:rsidR="007820E5" w:rsidRPr="007820E5" w:rsidRDefault="007820E5" w:rsidP="007C7B87">
            <w:pPr>
              <w:jc w:val="center"/>
              <w:rPr>
                <w:sz w:val="28"/>
                <w:szCs w:val="28"/>
              </w:rPr>
            </w:pPr>
            <w:r w:rsidRPr="007820E5">
              <w:rPr>
                <w:sz w:val="28"/>
                <w:szCs w:val="28"/>
              </w:rPr>
              <w:t>Пень, пила, столяр, кора, листья</w:t>
            </w:r>
          </w:p>
          <w:p w:rsidR="007820E5" w:rsidRPr="007820E5" w:rsidRDefault="007820E5" w:rsidP="007C7B87">
            <w:pPr>
              <w:jc w:val="center"/>
              <w:rPr>
                <w:sz w:val="28"/>
                <w:szCs w:val="28"/>
              </w:rPr>
            </w:pPr>
          </w:p>
          <w:p w:rsidR="007820E5" w:rsidRPr="007820E5" w:rsidRDefault="007820E5" w:rsidP="007C7B87">
            <w:pPr>
              <w:jc w:val="center"/>
              <w:rPr>
                <w:sz w:val="28"/>
                <w:szCs w:val="28"/>
              </w:rPr>
            </w:pPr>
            <w:r w:rsidRPr="007820E5">
              <w:rPr>
                <w:sz w:val="28"/>
                <w:szCs w:val="28"/>
              </w:rPr>
              <w:t>.                     Глаза</w:t>
            </w:r>
            <w:proofErr w:type="gramStart"/>
            <w:r w:rsidRPr="007820E5">
              <w:rPr>
                <w:sz w:val="28"/>
                <w:szCs w:val="28"/>
              </w:rPr>
              <w:t xml:space="preserve">                  .</w:t>
            </w:r>
            <w:proofErr w:type="gramEnd"/>
          </w:p>
          <w:p w:rsidR="007820E5" w:rsidRPr="007820E5" w:rsidRDefault="007820E5" w:rsidP="00351042">
            <w:pPr>
              <w:jc w:val="center"/>
              <w:rPr>
                <w:sz w:val="28"/>
                <w:szCs w:val="28"/>
              </w:rPr>
            </w:pPr>
            <w:r w:rsidRPr="007820E5">
              <w:rPr>
                <w:sz w:val="28"/>
                <w:szCs w:val="28"/>
              </w:rPr>
              <w:t>Галка, очки, слезы, зрение, нос</w:t>
            </w:r>
          </w:p>
        </w:tc>
      </w:tr>
    </w:tbl>
    <w:p w:rsidR="007820E5" w:rsidRPr="007820E5" w:rsidRDefault="007820E5" w:rsidP="007820E5">
      <w:pPr>
        <w:rPr>
          <w:sz w:val="28"/>
          <w:szCs w:val="28"/>
        </w:rPr>
      </w:pPr>
      <w:r w:rsidRPr="007820E5">
        <w:rPr>
          <w:sz w:val="28"/>
          <w:szCs w:val="28"/>
        </w:rPr>
        <w:lastRenderedPageBreak/>
        <w:t> </w:t>
      </w:r>
    </w:p>
    <w:p w:rsidR="007820E5" w:rsidRPr="007820E5" w:rsidRDefault="007820E5" w:rsidP="00351042">
      <w:pPr>
        <w:ind w:firstLine="708"/>
        <w:rPr>
          <w:sz w:val="28"/>
          <w:szCs w:val="28"/>
        </w:rPr>
      </w:pPr>
      <w:r w:rsidRPr="007820E5">
        <w:rPr>
          <w:sz w:val="28"/>
          <w:szCs w:val="28"/>
        </w:rPr>
        <w:t>Анализ результатов: Учитывается характер выбора свя</w:t>
      </w:r>
      <w:r w:rsidRPr="007820E5">
        <w:rPr>
          <w:sz w:val="28"/>
          <w:szCs w:val="28"/>
        </w:rPr>
        <w:softHyphen/>
        <w:t>зей между понятиями: ло</w:t>
      </w:r>
      <w:r w:rsidR="00351042">
        <w:rPr>
          <w:sz w:val="28"/>
          <w:szCs w:val="28"/>
        </w:rPr>
        <w:t>гические или конкретные ассоциа</w:t>
      </w:r>
      <w:r w:rsidRPr="007820E5">
        <w:rPr>
          <w:sz w:val="28"/>
          <w:szCs w:val="28"/>
        </w:rPr>
        <w:t>ции. Фиксируется последо</w:t>
      </w:r>
      <w:r w:rsidR="00351042">
        <w:rPr>
          <w:sz w:val="28"/>
          <w:szCs w:val="28"/>
        </w:rPr>
        <w:t>вательность и устойчивость выбо</w:t>
      </w:r>
      <w:r w:rsidRPr="007820E5">
        <w:rPr>
          <w:sz w:val="28"/>
          <w:szCs w:val="28"/>
        </w:rPr>
        <w:t>ра существенных признаков для установления аналогий.</w:t>
      </w:r>
    </w:p>
    <w:p w:rsidR="007820E5" w:rsidRPr="007820E5" w:rsidRDefault="007820E5" w:rsidP="007820E5">
      <w:pPr>
        <w:pStyle w:val="a5"/>
        <w:rPr>
          <w:b w:val="0"/>
          <w:sz w:val="28"/>
          <w:szCs w:val="28"/>
        </w:rPr>
      </w:pPr>
    </w:p>
    <w:p w:rsidR="00351042" w:rsidRDefault="00351042" w:rsidP="007820E5">
      <w:pPr>
        <w:pStyle w:val="a5"/>
        <w:jc w:val="right"/>
        <w:rPr>
          <w:b w:val="0"/>
          <w:i/>
          <w:sz w:val="28"/>
          <w:szCs w:val="28"/>
        </w:rPr>
        <w:sectPr w:rsidR="00351042" w:rsidSect="00F43520">
          <w:pgSz w:w="11906" w:h="16838" w:code="9"/>
          <w:pgMar w:top="1134" w:right="1701" w:bottom="1134" w:left="850" w:header="567" w:footer="567" w:gutter="0"/>
          <w:cols w:space="720"/>
          <w:titlePg/>
          <w:docGrid w:linePitch="326"/>
        </w:sectPr>
      </w:pPr>
    </w:p>
    <w:p w:rsidR="007820E5" w:rsidRPr="00351042" w:rsidRDefault="007820E5" w:rsidP="007820E5">
      <w:pPr>
        <w:pStyle w:val="a5"/>
        <w:jc w:val="right"/>
        <w:rPr>
          <w:b w:val="0"/>
          <w:i/>
          <w:sz w:val="28"/>
          <w:szCs w:val="28"/>
        </w:rPr>
      </w:pPr>
      <w:r w:rsidRPr="00351042">
        <w:rPr>
          <w:b w:val="0"/>
          <w:i/>
          <w:sz w:val="28"/>
          <w:szCs w:val="28"/>
        </w:rPr>
        <w:lastRenderedPageBreak/>
        <w:t>Приложение 8</w:t>
      </w:r>
    </w:p>
    <w:p w:rsidR="007820E5" w:rsidRPr="00351042" w:rsidRDefault="007820E5" w:rsidP="007820E5">
      <w:pPr>
        <w:pStyle w:val="a5"/>
        <w:rPr>
          <w:sz w:val="28"/>
          <w:szCs w:val="28"/>
        </w:rPr>
      </w:pPr>
      <w:r w:rsidRPr="00351042">
        <w:rPr>
          <w:sz w:val="28"/>
          <w:szCs w:val="28"/>
        </w:rPr>
        <w:t>Методика «Прогноз»</w:t>
      </w:r>
    </w:p>
    <w:p w:rsidR="007820E5" w:rsidRPr="007820E5" w:rsidRDefault="007820E5" w:rsidP="007820E5">
      <w:pPr>
        <w:pStyle w:val="a5"/>
        <w:jc w:val="both"/>
        <w:rPr>
          <w:b w:val="0"/>
          <w:sz w:val="28"/>
          <w:szCs w:val="28"/>
        </w:rPr>
      </w:pPr>
      <w:r w:rsidRPr="007820E5">
        <w:rPr>
          <w:b w:val="0"/>
          <w:bCs w:val="0"/>
          <w:sz w:val="28"/>
          <w:szCs w:val="28"/>
        </w:rPr>
        <w:t>Методика «Прогноз»</w:t>
      </w:r>
      <w:r w:rsidRPr="007820E5">
        <w:rPr>
          <w:b w:val="0"/>
          <w:sz w:val="28"/>
          <w:szCs w:val="28"/>
        </w:rPr>
        <w:t xml:space="preserve"> разработана в ЛВМА им. С.М. Кирова и предназначена для первоначального выделения лиц с признаками нервно-психической неустойчивости (НПУ), риска </w:t>
      </w:r>
      <w:proofErr w:type="spellStart"/>
      <w:r w:rsidRPr="007820E5">
        <w:rPr>
          <w:b w:val="0"/>
          <w:sz w:val="28"/>
          <w:szCs w:val="28"/>
        </w:rPr>
        <w:t>дезадаптации</w:t>
      </w:r>
      <w:proofErr w:type="spellEnd"/>
      <w:r w:rsidRPr="007820E5">
        <w:rPr>
          <w:b w:val="0"/>
          <w:sz w:val="28"/>
          <w:szCs w:val="28"/>
        </w:rPr>
        <w:t xml:space="preserve"> в стрессе. Методика содержит 84 вопроса, на каждый из которых предлагается дать ответ «да» или «нет».</w:t>
      </w:r>
    </w:p>
    <w:p w:rsidR="007820E5" w:rsidRPr="007820E5" w:rsidRDefault="007820E5" w:rsidP="007820E5">
      <w:pPr>
        <w:pStyle w:val="a5"/>
        <w:jc w:val="both"/>
        <w:rPr>
          <w:b w:val="0"/>
          <w:sz w:val="28"/>
          <w:szCs w:val="28"/>
        </w:rPr>
      </w:pPr>
      <w:r w:rsidRPr="007820E5">
        <w:rPr>
          <w:b w:val="0"/>
          <w:sz w:val="28"/>
          <w:szCs w:val="28"/>
        </w:rPr>
        <w:t xml:space="preserve">При профилактике и диагностике эмоционального состояния особое значение придается так называемой нервно-психической неустойчивости, которая является отражением одновременно психического и соматического уровня здоровья индивида. НПУ показывает риск </w:t>
      </w:r>
      <w:proofErr w:type="spellStart"/>
      <w:r w:rsidRPr="007820E5">
        <w:rPr>
          <w:b w:val="0"/>
          <w:sz w:val="28"/>
          <w:szCs w:val="28"/>
        </w:rPr>
        <w:t>дезадаптации</w:t>
      </w:r>
      <w:proofErr w:type="spellEnd"/>
      <w:r w:rsidRPr="007820E5">
        <w:rPr>
          <w:b w:val="0"/>
          <w:sz w:val="28"/>
          <w:szCs w:val="28"/>
        </w:rPr>
        <w:t xml:space="preserve"> личности в условиях стресса, то есть тогда, когда система эмоционального отражения функционирует в критических условиях, вызываемых внешними, равно как и внутренними факторами.</w:t>
      </w:r>
    </w:p>
    <w:p w:rsidR="007820E5" w:rsidRPr="007820E5" w:rsidRDefault="007820E5" w:rsidP="007820E5">
      <w:pPr>
        <w:pStyle w:val="a5"/>
        <w:jc w:val="both"/>
        <w:rPr>
          <w:b w:val="0"/>
          <w:sz w:val="28"/>
          <w:szCs w:val="28"/>
        </w:rPr>
      </w:pPr>
      <w:r w:rsidRPr="007820E5">
        <w:rPr>
          <w:b w:val="0"/>
          <w:bCs w:val="0"/>
          <w:sz w:val="28"/>
          <w:szCs w:val="28"/>
        </w:rPr>
        <w:t>Методика «Прогноз»</w:t>
      </w:r>
      <w:r w:rsidRPr="007820E5">
        <w:rPr>
          <w:b w:val="0"/>
          <w:sz w:val="28"/>
          <w:szCs w:val="28"/>
        </w:rPr>
        <w:t xml:space="preserve"> позволяет выявить отдельные </w:t>
      </w:r>
      <w:proofErr w:type="spellStart"/>
      <w:r w:rsidRPr="007820E5">
        <w:rPr>
          <w:b w:val="0"/>
          <w:sz w:val="28"/>
          <w:szCs w:val="28"/>
        </w:rPr>
        <w:t>предболезненные</w:t>
      </w:r>
      <w:proofErr w:type="spellEnd"/>
      <w:r w:rsidRPr="007820E5">
        <w:rPr>
          <w:b w:val="0"/>
          <w:sz w:val="28"/>
          <w:szCs w:val="28"/>
        </w:rPr>
        <w:t xml:space="preserve"> признаки личностных нарушений, а также оценить вероятность их развития и проявлений в поведении и деятельности человека. Она особенно информативна при подборе лиц, пригодных для работы или службы в трудных, непредсказуемых условиях, где к человеку предъявляются повышенные требования.</w:t>
      </w:r>
    </w:p>
    <w:p w:rsidR="007820E5" w:rsidRPr="007820E5" w:rsidRDefault="007820E5" w:rsidP="007820E5">
      <w:pPr>
        <w:pStyle w:val="a5"/>
        <w:jc w:val="both"/>
        <w:rPr>
          <w:b w:val="0"/>
          <w:sz w:val="28"/>
          <w:szCs w:val="28"/>
        </w:rPr>
      </w:pPr>
      <w:r w:rsidRPr="007820E5">
        <w:rPr>
          <w:b w:val="0"/>
          <w:sz w:val="28"/>
          <w:szCs w:val="28"/>
        </w:rPr>
        <w:t>Необходимо в течение 30 минут ответить на 84 вопроса «да» или «нет». Анализ ответов может уточнить отдельные биографические сведения, особенности поведения и состояния психической деятельности в различных ситуациях.</w:t>
      </w:r>
      <w:r w:rsidRPr="007820E5">
        <w:rPr>
          <w:b w:val="0"/>
          <w:sz w:val="28"/>
          <w:szCs w:val="28"/>
        </w:rPr>
        <w:br/>
      </w:r>
      <w:r w:rsidRPr="007820E5">
        <w:rPr>
          <w:b w:val="0"/>
          <w:bCs w:val="0"/>
          <w:sz w:val="28"/>
          <w:szCs w:val="28"/>
        </w:rPr>
        <w:t>Инструкция: </w:t>
      </w:r>
      <w:r w:rsidRPr="007820E5">
        <w:rPr>
          <w:b w:val="0"/>
          <w:sz w:val="28"/>
          <w:szCs w:val="28"/>
        </w:rPr>
        <w:t>«Вам предлагается тест из 84 вопросов, на каждый из которых Вам необходимо ответить «да» или «нет». Предлагаемые вопросы касаются Вашего самочувствия, поведения или характера. «Правильных» или «неправильных» ответов здесь нет, поэтому не старайтесь долго их обдумывать – отвечайте, исходя из того, что больше соответствует Вашему состоянию или представлениям о самом себе. Если Ваш ответ положительный, то закрасьте прямоугольник с ответом «да» над номером соответствующего вопроса; если ответ отрицательный, то закрасьте прямоугольник с ответом «нет». Если Вы затрудняетесь с ответом, то закрасьте оба прямоугольника, что соответствует ответу «не знаю». </w:t>
      </w:r>
    </w:p>
    <w:p w:rsidR="007820E5" w:rsidRPr="007820E5" w:rsidRDefault="007820E5" w:rsidP="007820E5">
      <w:pPr>
        <w:pStyle w:val="a5"/>
        <w:jc w:val="left"/>
        <w:rPr>
          <w:b w:val="0"/>
          <w:sz w:val="28"/>
          <w:szCs w:val="28"/>
        </w:rPr>
      </w:pPr>
      <w:r w:rsidRPr="007820E5">
        <w:rPr>
          <w:b w:val="0"/>
          <w:bCs w:val="0"/>
          <w:sz w:val="28"/>
          <w:szCs w:val="28"/>
        </w:rPr>
        <w:t xml:space="preserve">Текст </w:t>
      </w:r>
      <w:proofErr w:type="spellStart"/>
      <w:r w:rsidRPr="007820E5">
        <w:rPr>
          <w:b w:val="0"/>
          <w:bCs w:val="0"/>
          <w:sz w:val="28"/>
          <w:szCs w:val="28"/>
        </w:rPr>
        <w:t>опросника</w:t>
      </w:r>
      <w:proofErr w:type="spellEnd"/>
      <w:r w:rsidRPr="007820E5">
        <w:rPr>
          <w:b w:val="0"/>
          <w:bCs w:val="0"/>
          <w:sz w:val="28"/>
          <w:szCs w:val="28"/>
        </w:rPr>
        <w:t>:</w:t>
      </w:r>
    </w:p>
    <w:p w:rsidR="007820E5" w:rsidRPr="007820E5" w:rsidRDefault="007820E5" w:rsidP="007820E5">
      <w:pPr>
        <w:pStyle w:val="a5"/>
        <w:jc w:val="left"/>
        <w:rPr>
          <w:b w:val="0"/>
          <w:sz w:val="28"/>
          <w:szCs w:val="28"/>
        </w:rPr>
      </w:pPr>
      <w:r w:rsidRPr="007820E5">
        <w:rPr>
          <w:b w:val="0"/>
          <w:sz w:val="28"/>
          <w:szCs w:val="28"/>
        </w:rPr>
        <w:t>1. Иногда мне в голову приходят такие нехорошие мысли, что лучше о них никому не рассказывать.</w:t>
      </w:r>
      <w:r w:rsidRPr="007820E5">
        <w:rPr>
          <w:b w:val="0"/>
          <w:sz w:val="28"/>
          <w:szCs w:val="28"/>
        </w:rPr>
        <w:br/>
        <w:t>2. Запоры у меня бывают редко (или не бывают совсем).</w:t>
      </w:r>
      <w:r w:rsidRPr="007820E5">
        <w:rPr>
          <w:b w:val="0"/>
          <w:sz w:val="28"/>
          <w:szCs w:val="28"/>
        </w:rPr>
        <w:br/>
        <w:t>3. Временами у меня бывают приступы смеха или плача, с которыми я никак не могу справиться.</w:t>
      </w:r>
      <w:r w:rsidRPr="007820E5">
        <w:rPr>
          <w:b w:val="0"/>
          <w:sz w:val="28"/>
          <w:szCs w:val="28"/>
        </w:rPr>
        <w:br/>
        <w:t>4. Бывают случаи, что я не сдерживаю своих обещаний.</w:t>
      </w:r>
      <w:r w:rsidRPr="007820E5">
        <w:rPr>
          <w:b w:val="0"/>
          <w:sz w:val="28"/>
          <w:szCs w:val="28"/>
        </w:rPr>
        <w:br/>
        <w:t>5. У меня часто болит голова.</w:t>
      </w:r>
      <w:r w:rsidRPr="007820E5">
        <w:rPr>
          <w:b w:val="0"/>
          <w:sz w:val="28"/>
          <w:szCs w:val="28"/>
        </w:rPr>
        <w:br/>
        <w:t>6. Иногда я говорю неправду.</w:t>
      </w:r>
      <w:r w:rsidRPr="007820E5">
        <w:rPr>
          <w:b w:val="0"/>
          <w:sz w:val="28"/>
          <w:szCs w:val="28"/>
        </w:rPr>
        <w:br/>
        <w:t>7. Раз в неделю или чаще я безо всякой видимой причины ощущаю жар во всем теле.</w:t>
      </w:r>
      <w:r w:rsidRPr="007820E5">
        <w:rPr>
          <w:b w:val="0"/>
          <w:sz w:val="28"/>
          <w:szCs w:val="28"/>
        </w:rPr>
        <w:br/>
        <w:t>8. Бывало, что я говорил о вещах, в которых не разбираюсь.</w:t>
      </w:r>
      <w:r w:rsidRPr="007820E5">
        <w:rPr>
          <w:b w:val="0"/>
          <w:sz w:val="28"/>
          <w:szCs w:val="28"/>
        </w:rPr>
        <w:br/>
      </w:r>
      <w:r w:rsidRPr="007820E5">
        <w:rPr>
          <w:b w:val="0"/>
          <w:sz w:val="28"/>
          <w:szCs w:val="28"/>
        </w:rPr>
        <w:lastRenderedPageBreak/>
        <w:t>9. Бывает, что я сержусь.</w:t>
      </w:r>
      <w:r w:rsidRPr="007820E5">
        <w:rPr>
          <w:b w:val="0"/>
          <w:sz w:val="28"/>
          <w:szCs w:val="28"/>
        </w:rPr>
        <w:br/>
        <w:t>10. Теперь мне трудно надеяться на то, что я чего-нибудь добьюсь в жизни.</w:t>
      </w:r>
      <w:r w:rsidRPr="007820E5">
        <w:rPr>
          <w:b w:val="0"/>
          <w:sz w:val="28"/>
          <w:szCs w:val="28"/>
        </w:rPr>
        <w:br/>
        <w:t>11. Бывает, что я откладываю на завтра то, что нужно сделать сегодня.</w:t>
      </w:r>
      <w:r w:rsidRPr="007820E5">
        <w:rPr>
          <w:b w:val="0"/>
          <w:sz w:val="28"/>
          <w:szCs w:val="28"/>
        </w:rPr>
        <w:br/>
        <w:t>12. Я охотно принимаю участие в собраниях и других общественных мероприятиях.</w:t>
      </w:r>
      <w:r w:rsidRPr="007820E5">
        <w:rPr>
          <w:b w:val="0"/>
          <w:sz w:val="28"/>
          <w:szCs w:val="28"/>
        </w:rPr>
        <w:br/>
        <w:t>13. Самая трудная борьба для меня – борьба с самим собой.</w:t>
      </w:r>
      <w:r w:rsidRPr="007820E5">
        <w:rPr>
          <w:b w:val="0"/>
          <w:sz w:val="28"/>
          <w:szCs w:val="28"/>
        </w:rPr>
        <w:br/>
        <w:t>14. Мышечные судорога и подергивания у меня бывают редко (или не бывают совсем).</w:t>
      </w:r>
      <w:r w:rsidRPr="007820E5">
        <w:rPr>
          <w:b w:val="0"/>
          <w:sz w:val="28"/>
          <w:szCs w:val="28"/>
        </w:rPr>
        <w:br/>
        <w:t>15. Иногда, когда я неважно себя чувствую, я бываю раздражительным.</w:t>
      </w:r>
      <w:r w:rsidRPr="007820E5">
        <w:rPr>
          <w:b w:val="0"/>
          <w:sz w:val="28"/>
          <w:szCs w:val="28"/>
        </w:rPr>
        <w:br/>
        <w:t>16. Я довольно безразличен к тому, что со мной будет.</w:t>
      </w:r>
      <w:r w:rsidRPr="007820E5">
        <w:rPr>
          <w:b w:val="0"/>
          <w:sz w:val="28"/>
          <w:szCs w:val="28"/>
        </w:rPr>
        <w:br/>
        <w:t>17. В гостях я держусь за столом лучше, чем дома.</w:t>
      </w:r>
      <w:r w:rsidRPr="007820E5">
        <w:rPr>
          <w:b w:val="0"/>
          <w:sz w:val="28"/>
          <w:szCs w:val="28"/>
        </w:rPr>
        <w:br/>
        <w:t xml:space="preserve">18. Если мне не </w:t>
      </w:r>
      <w:proofErr w:type="gramStart"/>
      <w:r w:rsidRPr="007820E5">
        <w:rPr>
          <w:b w:val="0"/>
          <w:sz w:val="28"/>
          <w:szCs w:val="28"/>
        </w:rPr>
        <w:t>грозит штраф и машин по близости нет</w:t>
      </w:r>
      <w:proofErr w:type="gramEnd"/>
      <w:r w:rsidRPr="007820E5">
        <w:rPr>
          <w:b w:val="0"/>
          <w:sz w:val="28"/>
          <w:szCs w:val="28"/>
        </w:rPr>
        <w:t>, я могу перейти улицу там, где мне хочется, а не там, где положено.</w:t>
      </w:r>
      <w:r w:rsidRPr="007820E5">
        <w:rPr>
          <w:b w:val="0"/>
          <w:sz w:val="28"/>
          <w:szCs w:val="28"/>
        </w:rPr>
        <w:br/>
        <w:t>19. Я считаю, что моя семейная жизнь такая же хорошая, как у большинства моих знакомых.</w:t>
      </w:r>
      <w:r w:rsidRPr="007820E5">
        <w:rPr>
          <w:b w:val="0"/>
          <w:sz w:val="28"/>
          <w:szCs w:val="28"/>
        </w:rPr>
        <w:br/>
        <w:t>20. Мне часто говорят, что я вспыльчив.</w:t>
      </w:r>
      <w:r w:rsidRPr="007820E5">
        <w:rPr>
          <w:b w:val="0"/>
          <w:sz w:val="28"/>
          <w:szCs w:val="28"/>
        </w:rPr>
        <w:br/>
        <w:t>21. В детстве у меня была такая компания, где все старались всегда и во всем стоять друг за друга.</w:t>
      </w:r>
      <w:r w:rsidRPr="007820E5">
        <w:rPr>
          <w:b w:val="0"/>
          <w:sz w:val="28"/>
          <w:szCs w:val="28"/>
        </w:rPr>
        <w:br/>
        <w:t>22. В игре я предпочитаю выигрывать.</w:t>
      </w:r>
      <w:r w:rsidRPr="007820E5">
        <w:rPr>
          <w:b w:val="0"/>
          <w:sz w:val="28"/>
          <w:szCs w:val="28"/>
        </w:rPr>
        <w:br/>
        <w:t>23. Последние несколько лет большую часть времени я чувствую себя хорошо.</w:t>
      </w:r>
      <w:r w:rsidRPr="007820E5">
        <w:rPr>
          <w:b w:val="0"/>
          <w:sz w:val="28"/>
          <w:szCs w:val="28"/>
        </w:rPr>
        <w:br/>
        <w:t>24. Сейчас мой вес постоянен (я не полнею и не худею).</w:t>
      </w:r>
      <w:r w:rsidRPr="007820E5">
        <w:rPr>
          <w:b w:val="0"/>
          <w:sz w:val="28"/>
          <w:szCs w:val="28"/>
        </w:rPr>
        <w:br/>
        <w:t>25. Мне приятно иметь среди своих знакомых значительных друзей, это как бы придает мне вес в собственных глазах.</w:t>
      </w:r>
      <w:r w:rsidRPr="007820E5">
        <w:rPr>
          <w:b w:val="0"/>
          <w:sz w:val="28"/>
          <w:szCs w:val="28"/>
        </w:rPr>
        <w:br/>
        <w:t>26. Я был бы довольно спокоен, если бы у кого-нибудь из моей семьи были неприятности.</w:t>
      </w:r>
      <w:r w:rsidRPr="007820E5">
        <w:rPr>
          <w:b w:val="0"/>
          <w:sz w:val="28"/>
          <w:szCs w:val="28"/>
        </w:rPr>
        <w:br/>
        <w:t>27. С моим рассудком творится что-то неладное.</w:t>
      </w:r>
      <w:r w:rsidRPr="007820E5">
        <w:rPr>
          <w:b w:val="0"/>
          <w:sz w:val="28"/>
          <w:szCs w:val="28"/>
        </w:rPr>
        <w:br/>
        <w:t>28. Меня беспокоят сексуальные (половые) вопросы.</w:t>
      </w:r>
      <w:r w:rsidRPr="007820E5">
        <w:rPr>
          <w:b w:val="0"/>
          <w:sz w:val="28"/>
          <w:szCs w:val="28"/>
        </w:rPr>
        <w:br/>
        <w:t>29. Когда я пытаюсь что-то сказать, то часто замечаю, что у меня дрожат руки.</w:t>
      </w:r>
      <w:r w:rsidRPr="007820E5">
        <w:rPr>
          <w:b w:val="0"/>
          <w:sz w:val="28"/>
          <w:szCs w:val="28"/>
        </w:rPr>
        <w:br/>
        <w:t>30. Руки у меня такие же ловкие и проворные, как прежде.</w:t>
      </w:r>
      <w:r w:rsidRPr="007820E5">
        <w:rPr>
          <w:b w:val="0"/>
          <w:sz w:val="28"/>
          <w:szCs w:val="28"/>
        </w:rPr>
        <w:br/>
        <w:t>31. Среди моих знакомых есть люди, которые мне не нравятся.</w:t>
      </w:r>
      <w:r w:rsidRPr="007820E5">
        <w:rPr>
          <w:b w:val="0"/>
          <w:sz w:val="28"/>
          <w:szCs w:val="28"/>
        </w:rPr>
        <w:br/>
        <w:t>32. Думаю, что я человек обреченный.</w:t>
      </w:r>
      <w:r w:rsidRPr="007820E5">
        <w:rPr>
          <w:b w:val="0"/>
          <w:sz w:val="28"/>
          <w:szCs w:val="28"/>
        </w:rPr>
        <w:br/>
        <w:t>33. Я ссорюсь с членами моей семьи очень редко.</w:t>
      </w:r>
      <w:r w:rsidRPr="007820E5">
        <w:rPr>
          <w:b w:val="0"/>
          <w:sz w:val="28"/>
          <w:szCs w:val="28"/>
        </w:rPr>
        <w:br/>
        <w:t>34. Бывает, что я с кем-нибудь немного посплетничаю.</w:t>
      </w:r>
      <w:r w:rsidRPr="007820E5">
        <w:rPr>
          <w:b w:val="0"/>
          <w:sz w:val="28"/>
          <w:szCs w:val="28"/>
        </w:rPr>
        <w:br/>
        <w:t>35. Часто я вижу сны, о которых лучше никому не рассказывать.</w:t>
      </w:r>
      <w:r w:rsidRPr="007820E5">
        <w:rPr>
          <w:b w:val="0"/>
          <w:sz w:val="28"/>
          <w:szCs w:val="28"/>
        </w:rPr>
        <w:br/>
        <w:t>36. Бывает, что при обсуждении некоторых вопросов я особенно не задумываюсь, соглашаюсь с мнением других.</w:t>
      </w:r>
      <w:r w:rsidRPr="007820E5">
        <w:rPr>
          <w:b w:val="0"/>
          <w:sz w:val="28"/>
          <w:szCs w:val="28"/>
        </w:rPr>
        <w:br/>
        <w:t>37. В школе я усваивал материал медленнее, чем другие.</w:t>
      </w:r>
      <w:r w:rsidRPr="007820E5">
        <w:rPr>
          <w:b w:val="0"/>
          <w:sz w:val="28"/>
          <w:szCs w:val="28"/>
        </w:rPr>
        <w:br/>
        <w:t>38. Моя внешность меня, в общем, устраивает.</w:t>
      </w:r>
      <w:r w:rsidRPr="007820E5">
        <w:rPr>
          <w:b w:val="0"/>
          <w:sz w:val="28"/>
          <w:szCs w:val="28"/>
        </w:rPr>
        <w:br/>
        <w:t>39. Я вполне уверен в себе.</w:t>
      </w:r>
      <w:r w:rsidRPr="007820E5">
        <w:rPr>
          <w:b w:val="0"/>
          <w:sz w:val="28"/>
          <w:szCs w:val="28"/>
        </w:rPr>
        <w:br/>
        <w:t>40. Раз в неделю или чаще я бываю очень возбужденным или взволнованным.</w:t>
      </w:r>
      <w:r w:rsidRPr="007820E5">
        <w:rPr>
          <w:b w:val="0"/>
          <w:sz w:val="28"/>
          <w:szCs w:val="28"/>
        </w:rPr>
        <w:br/>
        <w:t>41. Кто-то управляет моими мыслями.</w:t>
      </w:r>
      <w:r w:rsidRPr="007820E5">
        <w:rPr>
          <w:b w:val="0"/>
          <w:sz w:val="28"/>
          <w:szCs w:val="28"/>
        </w:rPr>
        <w:br/>
        <w:t>42. Я ежедневно выпиваю необычно много воды.</w:t>
      </w:r>
      <w:r w:rsidRPr="007820E5">
        <w:rPr>
          <w:b w:val="0"/>
          <w:sz w:val="28"/>
          <w:szCs w:val="28"/>
        </w:rPr>
        <w:br/>
        <w:t xml:space="preserve">43. Бывает, что неприличная или даже непристойная шутка вызывает у меня </w:t>
      </w:r>
      <w:r w:rsidRPr="007820E5">
        <w:rPr>
          <w:b w:val="0"/>
          <w:sz w:val="28"/>
          <w:szCs w:val="28"/>
        </w:rPr>
        <w:lastRenderedPageBreak/>
        <w:t>смех.</w:t>
      </w:r>
      <w:r w:rsidRPr="007820E5">
        <w:rPr>
          <w:b w:val="0"/>
          <w:sz w:val="28"/>
          <w:szCs w:val="28"/>
        </w:rPr>
        <w:br/>
        <w:t>44. Счастливее всего я бываю, когда я один.</w:t>
      </w:r>
      <w:r w:rsidRPr="007820E5">
        <w:rPr>
          <w:b w:val="0"/>
          <w:sz w:val="28"/>
          <w:szCs w:val="28"/>
        </w:rPr>
        <w:br/>
        <w:t>45. Кто-то пытается воздействовать на мои мысли.</w:t>
      </w:r>
      <w:r w:rsidRPr="007820E5">
        <w:rPr>
          <w:b w:val="0"/>
          <w:sz w:val="28"/>
          <w:szCs w:val="28"/>
        </w:rPr>
        <w:br/>
        <w:t>46. Я люблю сказки Андерсена.</w:t>
      </w:r>
      <w:r w:rsidRPr="007820E5">
        <w:rPr>
          <w:b w:val="0"/>
          <w:sz w:val="28"/>
          <w:szCs w:val="28"/>
        </w:rPr>
        <w:br/>
        <w:t>47. Даже среди людей я обычно чувствую себя одиноким.</w:t>
      </w:r>
      <w:r w:rsidRPr="007820E5">
        <w:rPr>
          <w:b w:val="0"/>
          <w:sz w:val="28"/>
          <w:szCs w:val="28"/>
        </w:rPr>
        <w:br/>
        <w:t>48. Меня злит, когда меня торопят.</w:t>
      </w:r>
      <w:r w:rsidRPr="007820E5">
        <w:rPr>
          <w:b w:val="0"/>
          <w:sz w:val="28"/>
          <w:szCs w:val="28"/>
        </w:rPr>
        <w:br/>
        <w:t>49. Меня легко привести в замешательство.</w:t>
      </w:r>
      <w:r w:rsidRPr="007820E5">
        <w:rPr>
          <w:b w:val="0"/>
          <w:sz w:val="28"/>
          <w:szCs w:val="28"/>
        </w:rPr>
        <w:br/>
        <w:t>50. Я легко теряю терпение с людьми.</w:t>
      </w:r>
      <w:r w:rsidRPr="007820E5">
        <w:rPr>
          <w:b w:val="0"/>
          <w:sz w:val="28"/>
          <w:szCs w:val="28"/>
        </w:rPr>
        <w:br/>
        <w:t>51. Часто мне хочется умереть.</w:t>
      </w:r>
      <w:r w:rsidRPr="007820E5">
        <w:rPr>
          <w:b w:val="0"/>
          <w:sz w:val="28"/>
          <w:szCs w:val="28"/>
        </w:rPr>
        <w:br/>
        <w:t>52. Бывало, что я бросал начатое дело, так как боялся, что не справлюсь с ним.</w:t>
      </w:r>
      <w:r w:rsidRPr="007820E5">
        <w:rPr>
          <w:b w:val="0"/>
          <w:sz w:val="28"/>
          <w:szCs w:val="28"/>
        </w:rPr>
        <w:br/>
        <w:t>53. Почти каждый день случается что-нибудь, что пугает меня.</w:t>
      </w:r>
      <w:r w:rsidRPr="007820E5">
        <w:rPr>
          <w:b w:val="0"/>
          <w:sz w:val="28"/>
          <w:szCs w:val="28"/>
        </w:rPr>
        <w:br/>
        <w:t>54. К вопросам религии я отношусь равнодушно, она меня не занимает.</w:t>
      </w:r>
      <w:r w:rsidRPr="007820E5">
        <w:rPr>
          <w:b w:val="0"/>
          <w:sz w:val="28"/>
          <w:szCs w:val="28"/>
        </w:rPr>
        <w:br/>
        <w:t>55. Приступы плохого настроения бывают у меня редко.</w:t>
      </w:r>
      <w:r w:rsidRPr="007820E5">
        <w:rPr>
          <w:b w:val="0"/>
          <w:sz w:val="28"/>
          <w:szCs w:val="28"/>
        </w:rPr>
        <w:br/>
        <w:t>56. Я заслуживаю сурового наказания за свои поступки.</w:t>
      </w:r>
      <w:r w:rsidRPr="007820E5">
        <w:rPr>
          <w:b w:val="0"/>
          <w:sz w:val="28"/>
          <w:szCs w:val="28"/>
        </w:rPr>
        <w:br/>
        <w:t>57. У меня были очень необычные мистические переживания.</w:t>
      </w:r>
      <w:r w:rsidRPr="007820E5">
        <w:rPr>
          <w:b w:val="0"/>
          <w:sz w:val="28"/>
          <w:szCs w:val="28"/>
        </w:rPr>
        <w:br/>
        <w:t>58. Мои убеждения и взгляды непоколебимы.</w:t>
      </w:r>
      <w:r w:rsidRPr="007820E5">
        <w:rPr>
          <w:b w:val="0"/>
          <w:sz w:val="28"/>
          <w:szCs w:val="28"/>
        </w:rPr>
        <w:br/>
        <w:t>59. У меня бывают периоды, когда из-за волнения я теряю сон.</w:t>
      </w:r>
      <w:r w:rsidRPr="007820E5">
        <w:rPr>
          <w:b w:val="0"/>
          <w:sz w:val="28"/>
          <w:szCs w:val="28"/>
        </w:rPr>
        <w:br/>
        <w:t>60. Я человек нервный и легковозбудимый.</w:t>
      </w:r>
      <w:r w:rsidRPr="007820E5">
        <w:rPr>
          <w:b w:val="0"/>
          <w:sz w:val="28"/>
          <w:szCs w:val="28"/>
        </w:rPr>
        <w:br/>
        <w:t>61. Мне кажется, что обоняние у меня такое же, как и у других (не хуже).</w:t>
      </w:r>
      <w:r w:rsidRPr="007820E5">
        <w:rPr>
          <w:b w:val="0"/>
          <w:sz w:val="28"/>
          <w:szCs w:val="28"/>
        </w:rPr>
        <w:br/>
        <w:t>62. Все у меня получается плохо, не так, как надо.</w:t>
      </w:r>
      <w:r w:rsidRPr="007820E5">
        <w:rPr>
          <w:b w:val="0"/>
          <w:sz w:val="28"/>
          <w:szCs w:val="28"/>
        </w:rPr>
        <w:br/>
        <w:t>63. Я почти всегда ощущаю сухость во рту.</w:t>
      </w:r>
      <w:r w:rsidRPr="007820E5">
        <w:rPr>
          <w:b w:val="0"/>
          <w:sz w:val="28"/>
          <w:szCs w:val="28"/>
        </w:rPr>
        <w:br/>
        <w:t>64. Большую часть времени я чувствую себя усталым.</w:t>
      </w:r>
      <w:r w:rsidRPr="007820E5">
        <w:rPr>
          <w:b w:val="0"/>
          <w:sz w:val="28"/>
          <w:szCs w:val="28"/>
        </w:rPr>
        <w:br/>
        <w:t>65. Иногда я чувствую, что близок к нервному срыву.</w:t>
      </w:r>
      <w:r w:rsidRPr="007820E5">
        <w:rPr>
          <w:b w:val="0"/>
          <w:sz w:val="28"/>
          <w:szCs w:val="28"/>
        </w:rPr>
        <w:br/>
        <w:t>66. Меня очень раздражает, что я забываю, куда кладу вещи.</w:t>
      </w:r>
      <w:r w:rsidRPr="007820E5">
        <w:rPr>
          <w:b w:val="0"/>
          <w:sz w:val="28"/>
          <w:szCs w:val="28"/>
        </w:rPr>
        <w:br/>
        <w:t>67. Я очень внимательно отношусь к тому, как я одеваюсь.</w:t>
      </w:r>
      <w:r w:rsidRPr="007820E5">
        <w:rPr>
          <w:b w:val="0"/>
          <w:sz w:val="28"/>
          <w:szCs w:val="28"/>
        </w:rPr>
        <w:br/>
        <w:t>68. Приключенческие рассказы мне нравятся больше, чем рассказы о любви.</w:t>
      </w:r>
      <w:r w:rsidRPr="007820E5">
        <w:rPr>
          <w:b w:val="0"/>
          <w:sz w:val="28"/>
          <w:szCs w:val="28"/>
        </w:rPr>
        <w:br/>
        <w:t>69. Мне очень трудно приспособиться к новым условиям жизни, работы, переход к любым новым условиям жизни, работы, учебы кажется невыносимо трудным.</w:t>
      </w:r>
      <w:r w:rsidRPr="007820E5">
        <w:rPr>
          <w:b w:val="0"/>
          <w:sz w:val="28"/>
          <w:szCs w:val="28"/>
        </w:rPr>
        <w:br/>
        <w:t>70. Мне кажется, что по отношению именно ко мне особенно часто поступают несправедливо.</w:t>
      </w:r>
      <w:r w:rsidRPr="007820E5">
        <w:rPr>
          <w:b w:val="0"/>
          <w:sz w:val="28"/>
          <w:szCs w:val="28"/>
        </w:rPr>
        <w:br/>
        <w:t>71. Я часто чувствую себя несправедливо обиженным.</w:t>
      </w:r>
      <w:r w:rsidRPr="007820E5">
        <w:rPr>
          <w:b w:val="0"/>
          <w:sz w:val="28"/>
          <w:szCs w:val="28"/>
        </w:rPr>
        <w:br/>
        <w:t>72. Мое мнение часто не совпадает с мнением окружающих.</w:t>
      </w:r>
      <w:r w:rsidRPr="007820E5">
        <w:rPr>
          <w:b w:val="0"/>
          <w:sz w:val="28"/>
          <w:szCs w:val="28"/>
        </w:rPr>
        <w:br/>
        <w:t>73. Я часто испытываю чувство усталости от жизни, и мне не хочется жить.</w:t>
      </w:r>
      <w:r w:rsidRPr="007820E5">
        <w:rPr>
          <w:b w:val="0"/>
          <w:sz w:val="28"/>
          <w:szCs w:val="28"/>
        </w:rPr>
        <w:br/>
        <w:t>74. На меня обращают внимание чаще, чем на других.</w:t>
      </w:r>
      <w:r w:rsidRPr="007820E5">
        <w:rPr>
          <w:b w:val="0"/>
          <w:sz w:val="28"/>
          <w:szCs w:val="28"/>
        </w:rPr>
        <w:br/>
        <w:t>75. У меня бывают головные боли и головокружения из-за переживаний.</w:t>
      </w:r>
      <w:r w:rsidRPr="007820E5">
        <w:rPr>
          <w:b w:val="0"/>
          <w:sz w:val="28"/>
          <w:szCs w:val="28"/>
        </w:rPr>
        <w:br/>
        <w:t>76. Часто у меня бывают периоды, когда мне никого не хочется видеть.</w:t>
      </w:r>
      <w:r w:rsidRPr="007820E5">
        <w:rPr>
          <w:b w:val="0"/>
          <w:sz w:val="28"/>
          <w:szCs w:val="28"/>
        </w:rPr>
        <w:br/>
        <w:t>77. Мне трудно проснуться в назначенный час.</w:t>
      </w:r>
      <w:r w:rsidRPr="007820E5">
        <w:rPr>
          <w:b w:val="0"/>
          <w:sz w:val="28"/>
          <w:szCs w:val="28"/>
        </w:rPr>
        <w:br/>
        <w:t>78. Если в моих неудачах кто-то виноват, я не оставлю его безнаказанным.</w:t>
      </w:r>
      <w:r w:rsidRPr="007820E5">
        <w:rPr>
          <w:b w:val="0"/>
          <w:sz w:val="28"/>
          <w:szCs w:val="28"/>
        </w:rPr>
        <w:br/>
        <w:t>79. В детстве я был капризным и раздражительным.</w:t>
      </w:r>
      <w:r w:rsidRPr="007820E5">
        <w:rPr>
          <w:b w:val="0"/>
          <w:sz w:val="28"/>
          <w:szCs w:val="28"/>
        </w:rPr>
        <w:br/>
        <w:t>80. Мне известны случаи, когда мои родственники лечились у невропатологов, психиатров.</w:t>
      </w:r>
    </w:p>
    <w:p w:rsidR="007820E5" w:rsidRPr="007820E5" w:rsidRDefault="007820E5" w:rsidP="007820E5">
      <w:pPr>
        <w:pStyle w:val="a5"/>
        <w:jc w:val="left"/>
        <w:rPr>
          <w:b w:val="0"/>
          <w:sz w:val="28"/>
          <w:szCs w:val="28"/>
        </w:rPr>
      </w:pPr>
      <w:r w:rsidRPr="007820E5">
        <w:rPr>
          <w:b w:val="0"/>
          <w:sz w:val="28"/>
          <w:szCs w:val="28"/>
        </w:rPr>
        <w:br/>
        <w:t xml:space="preserve">81. Иногда я принимаю валериану, элениум и другие успокаивающие </w:t>
      </w:r>
      <w:r w:rsidRPr="007820E5">
        <w:rPr>
          <w:b w:val="0"/>
          <w:sz w:val="28"/>
          <w:szCs w:val="28"/>
        </w:rPr>
        <w:lastRenderedPageBreak/>
        <w:t>средства.</w:t>
      </w:r>
      <w:r w:rsidRPr="007820E5">
        <w:rPr>
          <w:b w:val="0"/>
          <w:sz w:val="28"/>
          <w:szCs w:val="28"/>
        </w:rPr>
        <w:br/>
        <w:t>82. Среди моих близких родственников есть лица, привлекавшиеся к уголовной ответственности.</w:t>
      </w:r>
      <w:r w:rsidRPr="007820E5">
        <w:rPr>
          <w:b w:val="0"/>
          <w:sz w:val="28"/>
          <w:szCs w:val="28"/>
        </w:rPr>
        <w:br/>
        <w:t>83. У меня были приводы в милицию.</w:t>
      </w:r>
      <w:r w:rsidRPr="007820E5">
        <w:rPr>
          <w:b w:val="0"/>
          <w:sz w:val="28"/>
          <w:szCs w:val="28"/>
        </w:rPr>
        <w:br/>
        <w:t>84. В школе я учился плохо, бывали случаи, когда меня хотели оставить (оставляли) на второй год.</w:t>
      </w:r>
    </w:p>
    <w:p w:rsidR="007820E5" w:rsidRPr="007820E5" w:rsidRDefault="007820E5" w:rsidP="007820E5">
      <w:pPr>
        <w:pStyle w:val="a5"/>
        <w:jc w:val="left"/>
        <w:rPr>
          <w:b w:val="0"/>
          <w:sz w:val="28"/>
          <w:szCs w:val="28"/>
        </w:rPr>
      </w:pPr>
      <w:r w:rsidRPr="007820E5">
        <w:rPr>
          <w:b w:val="0"/>
          <w:bCs w:val="0"/>
          <w:sz w:val="28"/>
          <w:szCs w:val="28"/>
        </w:rPr>
        <w:t>Обработка результатов тестирования:</w:t>
      </w:r>
    </w:p>
    <w:p w:rsidR="007820E5" w:rsidRPr="007820E5" w:rsidRDefault="007820E5" w:rsidP="007820E5">
      <w:pPr>
        <w:pStyle w:val="a5"/>
        <w:jc w:val="left"/>
        <w:rPr>
          <w:b w:val="0"/>
          <w:sz w:val="28"/>
          <w:szCs w:val="28"/>
        </w:rPr>
      </w:pPr>
      <w:r w:rsidRPr="007820E5">
        <w:rPr>
          <w:b w:val="0"/>
          <w:sz w:val="28"/>
          <w:szCs w:val="28"/>
        </w:rPr>
        <w:t>Показатель по шкале НПУ получают путем простого суммирования положительных и отрицательных ответов, совпадающих с «ключом».</w:t>
      </w:r>
    </w:p>
    <w:p w:rsidR="007820E5" w:rsidRPr="007820E5" w:rsidRDefault="007820E5" w:rsidP="007820E5">
      <w:pPr>
        <w:pStyle w:val="a5"/>
        <w:jc w:val="left"/>
        <w:rPr>
          <w:b w:val="0"/>
          <w:sz w:val="28"/>
          <w:szCs w:val="28"/>
        </w:rPr>
      </w:pPr>
      <w:r w:rsidRPr="007820E5">
        <w:rPr>
          <w:b w:val="0"/>
          <w:bCs w:val="0"/>
          <w:sz w:val="28"/>
          <w:szCs w:val="28"/>
        </w:rPr>
        <w:t>Ключ</w:t>
      </w:r>
    </w:p>
    <w:p w:rsidR="007820E5" w:rsidRPr="007820E5" w:rsidRDefault="007820E5" w:rsidP="00B3076A">
      <w:pPr>
        <w:pStyle w:val="a5"/>
        <w:numPr>
          <w:ilvl w:val="0"/>
          <w:numId w:val="31"/>
        </w:numPr>
        <w:tabs>
          <w:tab w:val="left" w:pos="993"/>
        </w:tabs>
        <w:jc w:val="left"/>
        <w:rPr>
          <w:b w:val="0"/>
          <w:sz w:val="28"/>
          <w:szCs w:val="28"/>
        </w:rPr>
      </w:pPr>
      <w:r w:rsidRPr="007820E5">
        <w:rPr>
          <w:b w:val="0"/>
          <w:bCs w:val="0"/>
          <w:i/>
          <w:iCs/>
          <w:sz w:val="28"/>
          <w:szCs w:val="28"/>
        </w:rPr>
        <w:t>Шкала искренности: </w:t>
      </w:r>
      <w:r w:rsidRPr="007820E5">
        <w:rPr>
          <w:b w:val="0"/>
          <w:sz w:val="28"/>
          <w:szCs w:val="28"/>
        </w:rPr>
        <w:t>Нет (-): 1,4,6,8,9, 11,16,17, 18, 22,25, 31,34,36,43</w:t>
      </w:r>
    </w:p>
    <w:p w:rsidR="007820E5" w:rsidRPr="007820E5" w:rsidRDefault="007820E5" w:rsidP="00B3076A">
      <w:pPr>
        <w:pStyle w:val="a5"/>
        <w:numPr>
          <w:ilvl w:val="0"/>
          <w:numId w:val="32"/>
        </w:numPr>
        <w:tabs>
          <w:tab w:val="left" w:pos="993"/>
        </w:tabs>
        <w:jc w:val="left"/>
        <w:rPr>
          <w:b w:val="0"/>
          <w:sz w:val="28"/>
          <w:szCs w:val="28"/>
        </w:rPr>
      </w:pPr>
      <w:r w:rsidRPr="007820E5">
        <w:rPr>
          <w:b w:val="0"/>
          <w:bCs w:val="0"/>
          <w:i/>
          <w:iCs/>
          <w:sz w:val="28"/>
          <w:szCs w:val="28"/>
        </w:rPr>
        <w:t>Шкала нервно-психической устойчивости: </w:t>
      </w:r>
      <w:r w:rsidRPr="007820E5">
        <w:rPr>
          <w:b w:val="0"/>
          <w:sz w:val="28"/>
          <w:szCs w:val="28"/>
        </w:rPr>
        <w:t xml:space="preserve">Да (+): 3,5,7,10,15, 20, 26, 27, 29, 32, 33, 35, 37, 40, 41, 42, 44, 45, 47, 48, 49, 50,51,52,53,56, 57, 59, 60, 62,63, 64,65,66, 67,69, 70,71,72, 73, 74, 75,76,77,78,79,80,81,82, 83,84; </w:t>
      </w:r>
    </w:p>
    <w:p w:rsidR="007820E5" w:rsidRPr="007820E5" w:rsidRDefault="007820E5" w:rsidP="007820E5">
      <w:pPr>
        <w:pStyle w:val="a5"/>
        <w:rPr>
          <w:b w:val="0"/>
          <w:sz w:val="28"/>
          <w:szCs w:val="28"/>
        </w:rPr>
      </w:pPr>
      <w:r w:rsidRPr="007820E5">
        <w:rPr>
          <w:b w:val="0"/>
          <w:sz w:val="28"/>
          <w:szCs w:val="28"/>
        </w:rPr>
        <w:t>Нет (-): 2, 12, 13, 14, 19, 21, 23, 24, 28, 30, 38, 39, 46, 54, 55, 58, 61, 68.</w:t>
      </w:r>
    </w:p>
    <w:p w:rsidR="007820E5" w:rsidRPr="007820E5" w:rsidRDefault="007820E5" w:rsidP="007820E5">
      <w:pPr>
        <w:pStyle w:val="a5"/>
        <w:rPr>
          <w:b w:val="0"/>
          <w:bCs w:val="0"/>
          <w:sz w:val="28"/>
          <w:szCs w:val="28"/>
        </w:rPr>
      </w:pPr>
    </w:p>
    <w:p w:rsidR="007820E5" w:rsidRPr="007820E5" w:rsidRDefault="007820E5" w:rsidP="007820E5">
      <w:pPr>
        <w:pStyle w:val="a5"/>
        <w:rPr>
          <w:b w:val="0"/>
          <w:sz w:val="28"/>
          <w:szCs w:val="28"/>
        </w:rPr>
      </w:pPr>
      <w:r w:rsidRPr="007820E5">
        <w:rPr>
          <w:b w:val="0"/>
          <w:bCs w:val="0"/>
          <w:sz w:val="28"/>
          <w:szCs w:val="28"/>
        </w:rPr>
        <w:t>Интерпретация:</w:t>
      </w:r>
    </w:p>
    <w:tbl>
      <w:tblPr>
        <w:tblW w:w="5000" w:type="pct"/>
        <w:tblCellMar>
          <w:left w:w="0" w:type="dxa"/>
          <w:right w:w="0" w:type="dxa"/>
        </w:tblCellMar>
        <w:tblLook w:val="04A0"/>
      </w:tblPr>
      <w:tblGrid>
        <w:gridCol w:w="1300"/>
        <w:gridCol w:w="8271"/>
      </w:tblGrid>
      <w:tr w:rsidR="007820E5" w:rsidRPr="007820E5" w:rsidTr="007C7B87">
        <w:tc>
          <w:tcPr>
            <w:tcW w:w="679"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jc w:val="left"/>
              <w:rPr>
                <w:b w:val="0"/>
                <w:sz w:val="28"/>
                <w:szCs w:val="28"/>
              </w:rPr>
            </w:pPr>
            <w:r w:rsidRPr="007820E5">
              <w:rPr>
                <w:b w:val="0"/>
                <w:bCs w:val="0"/>
                <w:sz w:val="28"/>
                <w:szCs w:val="28"/>
              </w:rPr>
              <w:t>Баллы</w:t>
            </w:r>
          </w:p>
        </w:tc>
        <w:tc>
          <w:tcPr>
            <w:tcW w:w="432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jc w:val="left"/>
              <w:rPr>
                <w:b w:val="0"/>
                <w:sz w:val="28"/>
                <w:szCs w:val="28"/>
              </w:rPr>
            </w:pPr>
            <w:r w:rsidRPr="007820E5">
              <w:rPr>
                <w:b w:val="0"/>
                <w:bCs w:val="0"/>
                <w:sz w:val="28"/>
                <w:szCs w:val="28"/>
              </w:rPr>
              <w:t>Заключение и рекомендации</w:t>
            </w:r>
          </w:p>
        </w:tc>
      </w:tr>
      <w:tr w:rsidR="007820E5" w:rsidRPr="007820E5" w:rsidTr="007C7B87">
        <w:tc>
          <w:tcPr>
            <w:tcW w:w="67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jc w:val="left"/>
              <w:rPr>
                <w:b w:val="0"/>
                <w:sz w:val="28"/>
                <w:szCs w:val="28"/>
              </w:rPr>
            </w:pPr>
            <w:r w:rsidRPr="007820E5">
              <w:rPr>
                <w:b w:val="0"/>
                <w:sz w:val="28"/>
                <w:szCs w:val="28"/>
              </w:rPr>
              <w:t>29 и более</w:t>
            </w:r>
          </w:p>
        </w:tc>
        <w:tc>
          <w:tcPr>
            <w:tcW w:w="432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351042">
            <w:pPr>
              <w:pStyle w:val="a5"/>
              <w:jc w:val="left"/>
              <w:rPr>
                <w:b w:val="0"/>
                <w:sz w:val="28"/>
                <w:szCs w:val="28"/>
              </w:rPr>
            </w:pPr>
            <w:r w:rsidRPr="007820E5">
              <w:rPr>
                <w:b w:val="0"/>
                <w:sz w:val="28"/>
                <w:szCs w:val="28"/>
              </w:rPr>
              <w:t>Высокая вероятность нервно-психических срывов.</w:t>
            </w:r>
            <w:r w:rsidR="00351042" w:rsidRPr="007820E5">
              <w:rPr>
                <w:b w:val="0"/>
                <w:sz w:val="28"/>
                <w:szCs w:val="28"/>
              </w:rPr>
              <w:t xml:space="preserve"> </w:t>
            </w:r>
            <w:r w:rsidRPr="007820E5">
              <w:rPr>
                <w:b w:val="0"/>
                <w:sz w:val="28"/>
                <w:szCs w:val="28"/>
              </w:rPr>
              <w:t xml:space="preserve">Необходимо </w:t>
            </w:r>
            <w:proofErr w:type="gramStart"/>
            <w:r w:rsidRPr="007820E5">
              <w:rPr>
                <w:b w:val="0"/>
                <w:sz w:val="28"/>
                <w:szCs w:val="28"/>
              </w:rPr>
              <w:t>дополнительное</w:t>
            </w:r>
            <w:proofErr w:type="gramEnd"/>
            <w:r w:rsidRPr="007820E5">
              <w:rPr>
                <w:b w:val="0"/>
                <w:sz w:val="28"/>
                <w:szCs w:val="28"/>
              </w:rPr>
              <w:t xml:space="preserve"> </w:t>
            </w:r>
            <w:proofErr w:type="spellStart"/>
            <w:r w:rsidRPr="007820E5">
              <w:rPr>
                <w:b w:val="0"/>
                <w:sz w:val="28"/>
                <w:szCs w:val="28"/>
              </w:rPr>
              <w:t>медобследование</w:t>
            </w:r>
            <w:proofErr w:type="spellEnd"/>
            <w:r w:rsidRPr="007820E5">
              <w:rPr>
                <w:b w:val="0"/>
                <w:sz w:val="28"/>
                <w:szCs w:val="28"/>
              </w:rPr>
              <w:t xml:space="preserve"> психиатра, невропатолога.</w:t>
            </w:r>
          </w:p>
        </w:tc>
      </w:tr>
      <w:tr w:rsidR="007820E5" w:rsidRPr="007820E5" w:rsidTr="007C7B87">
        <w:tc>
          <w:tcPr>
            <w:tcW w:w="67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jc w:val="left"/>
              <w:rPr>
                <w:b w:val="0"/>
                <w:sz w:val="28"/>
                <w:szCs w:val="28"/>
              </w:rPr>
            </w:pPr>
            <w:r w:rsidRPr="007820E5">
              <w:rPr>
                <w:b w:val="0"/>
                <w:sz w:val="28"/>
                <w:szCs w:val="28"/>
              </w:rPr>
              <w:t>14-28</w:t>
            </w:r>
          </w:p>
        </w:tc>
        <w:tc>
          <w:tcPr>
            <w:tcW w:w="432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351042">
            <w:pPr>
              <w:pStyle w:val="a5"/>
              <w:jc w:val="left"/>
              <w:rPr>
                <w:b w:val="0"/>
                <w:sz w:val="28"/>
                <w:szCs w:val="28"/>
              </w:rPr>
            </w:pPr>
            <w:r w:rsidRPr="007820E5">
              <w:rPr>
                <w:b w:val="0"/>
                <w:sz w:val="28"/>
                <w:szCs w:val="28"/>
              </w:rPr>
              <w:t>Нервно-психические срывы вероятны, особенно в экстремальных условиях.</w:t>
            </w:r>
            <w:r w:rsidR="00351042" w:rsidRPr="007820E5">
              <w:rPr>
                <w:b w:val="0"/>
                <w:sz w:val="28"/>
                <w:szCs w:val="28"/>
              </w:rPr>
              <w:t xml:space="preserve"> </w:t>
            </w:r>
            <w:r w:rsidRPr="007820E5">
              <w:rPr>
                <w:b w:val="0"/>
                <w:sz w:val="28"/>
                <w:szCs w:val="28"/>
              </w:rPr>
              <w:t>Необходимо учитывать этот факт при вынесении заключения о пригодности.</w:t>
            </w:r>
          </w:p>
        </w:tc>
      </w:tr>
      <w:tr w:rsidR="007820E5" w:rsidRPr="007820E5" w:rsidTr="007C7B87">
        <w:tc>
          <w:tcPr>
            <w:tcW w:w="679"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jc w:val="left"/>
              <w:rPr>
                <w:b w:val="0"/>
                <w:sz w:val="28"/>
                <w:szCs w:val="28"/>
              </w:rPr>
            </w:pPr>
            <w:r w:rsidRPr="007820E5">
              <w:rPr>
                <w:b w:val="0"/>
                <w:sz w:val="28"/>
                <w:szCs w:val="28"/>
              </w:rPr>
              <w:t>13 и менее</w:t>
            </w:r>
          </w:p>
        </w:tc>
        <w:tc>
          <w:tcPr>
            <w:tcW w:w="432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351042">
            <w:pPr>
              <w:pStyle w:val="a5"/>
              <w:jc w:val="left"/>
              <w:rPr>
                <w:b w:val="0"/>
                <w:sz w:val="28"/>
                <w:szCs w:val="28"/>
              </w:rPr>
            </w:pPr>
            <w:r w:rsidRPr="007820E5">
              <w:rPr>
                <w:b w:val="0"/>
                <w:sz w:val="28"/>
                <w:szCs w:val="28"/>
              </w:rPr>
              <w:t>Нервно-психические срывы маловероятны.</w:t>
            </w:r>
            <w:r w:rsidR="00351042" w:rsidRPr="007820E5">
              <w:rPr>
                <w:b w:val="0"/>
                <w:sz w:val="28"/>
                <w:szCs w:val="28"/>
              </w:rPr>
              <w:t xml:space="preserve"> </w:t>
            </w:r>
            <w:proofErr w:type="gramStart"/>
            <w:r w:rsidRPr="007820E5">
              <w:rPr>
                <w:b w:val="0"/>
                <w:sz w:val="28"/>
                <w:szCs w:val="28"/>
              </w:rPr>
              <w:t>При наличии других положительных данных можно рекомендовать на специальности, требующие повышенной НПУ.</w:t>
            </w:r>
            <w:proofErr w:type="gramEnd"/>
          </w:p>
        </w:tc>
      </w:tr>
    </w:tbl>
    <w:p w:rsidR="007820E5" w:rsidRPr="007820E5" w:rsidRDefault="007820E5" w:rsidP="007820E5">
      <w:pPr>
        <w:pStyle w:val="a5"/>
        <w:rPr>
          <w:b w:val="0"/>
          <w:sz w:val="28"/>
          <w:szCs w:val="28"/>
        </w:rPr>
      </w:pPr>
      <w:r w:rsidRPr="007820E5">
        <w:rPr>
          <w:b w:val="0"/>
          <w:bCs w:val="0"/>
          <w:sz w:val="28"/>
          <w:szCs w:val="28"/>
        </w:rPr>
        <w:t>Перевод сырых баллов в 10-ти бальную оценку</w:t>
      </w:r>
    </w:p>
    <w:tbl>
      <w:tblPr>
        <w:tblW w:w="5000" w:type="pct"/>
        <w:tblCellMar>
          <w:left w:w="0" w:type="dxa"/>
          <w:right w:w="0" w:type="dxa"/>
        </w:tblCellMar>
        <w:tblLook w:val="04A0"/>
      </w:tblPr>
      <w:tblGrid>
        <w:gridCol w:w="1682"/>
        <w:gridCol w:w="1773"/>
        <w:gridCol w:w="3543"/>
        <w:gridCol w:w="2573"/>
      </w:tblGrid>
      <w:tr w:rsidR="007820E5" w:rsidRPr="007820E5" w:rsidTr="007C7B87">
        <w:tc>
          <w:tcPr>
            <w:tcW w:w="87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jc w:val="both"/>
              <w:rPr>
                <w:b w:val="0"/>
                <w:sz w:val="28"/>
                <w:szCs w:val="28"/>
              </w:rPr>
            </w:pPr>
            <w:r w:rsidRPr="007820E5">
              <w:rPr>
                <w:b w:val="0"/>
                <w:sz w:val="28"/>
                <w:szCs w:val="28"/>
              </w:rPr>
              <w:t>Оценка по</w:t>
            </w:r>
            <w:r w:rsidRPr="007820E5">
              <w:rPr>
                <w:b w:val="0"/>
                <w:sz w:val="28"/>
                <w:szCs w:val="28"/>
              </w:rPr>
              <w:br/>
              <w:t>10-балльной</w:t>
            </w:r>
            <w:r w:rsidRPr="007820E5">
              <w:rPr>
                <w:b w:val="0"/>
                <w:sz w:val="28"/>
                <w:szCs w:val="28"/>
              </w:rPr>
              <w:br/>
              <w:t>шкале</w:t>
            </w:r>
          </w:p>
        </w:tc>
        <w:tc>
          <w:tcPr>
            <w:tcW w:w="92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351042" w:rsidRDefault="007820E5" w:rsidP="00351042">
            <w:pPr>
              <w:pStyle w:val="a5"/>
              <w:jc w:val="both"/>
              <w:rPr>
                <w:b w:val="0"/>
                <w:sz w:val="28"/>
                <w:szCs w:val="28"/>
              </w:rPr>
            </w:pPr>
            <w:r w:rsidRPr="007820E5">
              <w:rPr>
                <w:b w:val="0"/>
                <w:sz w:val="28"/>
                <w:szCs w:val="28"/>
              </w:rPr>
              <w:t>Сумма ответов</w:t>
            </w:r>
          </w:p>
          <w:p w:rsidR="007820E5" w:rsidRPr="007820E5" w:rsidRDefault="007820E5" w:rsidP="00351042">
            <w:pPr>
              <w:pStyle w:val="a5"/>
              <w:jc w:val="both"/>
              <w:rPr>
                <w:b w:val="0"/>
                <w:sz w:val="28"/>
                <w:szCs w:val="28"/>
              </w:rPr>
            </w:pPr>
            <w:r w:rsidRPr="007820E5">
              <w:rPr>
                <w:b w:val="0"/>
                <w:sz w:val="28"/>
                <w:szCs w:val="28"/>
              </w:rPr>
              <w:t>по шкале НПУ</w:t>
            </w:r>
          </w:p>
        </w:tc>
        <w:tc>
          <w:tcPr>
            <w:tcW w:w="185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rPr>
                <w:b w:val="0"/>
                <w:sz w:val="28"/>
                <w:szCs w:val="28"/>
              </w:rPr>
            </w:pPr>
            <w:r w:rsidRPr="007820E5">
              <w:rPr>
                <w:b w:val="0"/>
                <w:sz w:val="28"/>
                <w:szCs w:val="28"/>
              </w:rPr>
              <w:t>Группа НПУ</w:t>
            </w:r>
          </w:p>
        </w:tc>
        <w:tc>
          <w:tcPr>
            <w:tcW w:w="134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rPr>
                <w:b w:val="0"/>
                <w:sz w:val="28"/>
                <w:szCs w:val="28"/>
              </w:rPr>
            </w:pPr>
            <w:r w:rsidRPr="007820E5">
              <w:rPr>
                <w:b w:val="0"/>
                <w:sz w:val="28"/>
                <w:szCs w:val="28"/>
              </w:rPr>
              <w:t>Прогноз</w:t>
            </w:r>
          </w:p>
        </w:tc>
      </w:tr>
      <w:tr w:rsidR="007820E5" w:rsidRPr="007820E5" w:rsidTr="007C7B87">
        <w:tc>
          <w:tcPr>
            <w:tcW w:w="87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rPr>
                <w:b w:val="0"/>
                <w:sz w:val="28"/>
                <w:szCs w:val="28"/>
              </w:rPr>
            </w:pPr>
            <w:r w:rsidRPr="007820E5">
              <w:rPr>
                <w:b w:val="0"/>
                <w:sz w:val="28"/>
                <w:szCs w:val="28"/>
              </w:rPr>
              <w:t>10</w:t>
            </w:r>
          </w:p>
        </w:tc>
        <w:tc>
          <w:tcPr>
            <w:tcW w:w="92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rPr>
                <w:b w:val="0"/>
                <w:sz w:val="28"/>
                <w:szCs w:val="28"/>
              </w:rPr>
            </w:pPr>
            <w:r w:rsidRPr="007820E5">
              <w:rPr>
                <w:b w:val="0"/>
                <w:sz w:val="28"/>
                <w:szCs w:val="28"/>
              </w:rPr>
              <w:t>5 и менее</w:t>
            </w:r>
          </w:p>
        </w:tc>
        <w:tc>
          <w:tcPr>
            <w:tcW w:w="185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jc w:val="both"/>
              <w:rPr>
                <w:b w:val="0"/>
                <w:sz w:val="28"/>
                <w:szCs w:val="28"/>
              </w:rPr>
            </w:pPr>
            <w:r w:rsidRPr="007820E5">
              <w:rPr>
                <w:b w:val="0"/>
                <w:sz w:val="28"/>
                <w:szCs w:val="28"/>
              </w:rPr>
              <w:t>высокая НПУ</w:t>
            </w:r>
          </w:p>
        </w:tc>
        <w:tc>
          <w:tcPr>
            <w:tcW w:w="134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jc w:val="both"/>
              <w:rPr>
                <w:b w:val="0"/>
                <w:sz w:val="28"/>
                <w:szCs w:val="28"/>
              </w:rPr>
            </w:pPr>
            <w:r w:rsidRPr="007820E5">
              <w:rPr>
                <w:b w:val="0"/>
                <w:sz w:val="28"/>
                <w:szCs w:val="28"/>
              </w:rPr>
              <w:t>Благоприятный</w:t>
            </w:r>
          </w:p>
        </w:tc>
      </w:tr>
      <w:tr w:rsidR="007820E5" w:rsidRPr="007820E5" w:rsidTr="007C7B87">
        <w:tc>
          <w:tcPr>
            <w:tcW w:w="87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rPr>
                <w:b w:val="0"/>
                <w:sz w:val="28"/>
                <w:szCs w:val="28"/>
              </w:rPr>
            </w:pPr>
            <w:r w:rsidRPr="007820E5">
              <w:rPr>
                <w:b w:val="0"/>
                <w:sz w:val="28"/>
                <w:szCs w:val="28"/>
              </w:rPr>
              <w:t>9</w:t>
            </w:r>
          </w:p>
        </w:tc>
        <w:tc>
          <w:tcPr>
            <w:tcW w:w="92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rPr>
                <w:b w:val="0"/>
                <w:sz w:val="28"/>
                <w:szCs w:val="28"/>
              </w:rPr>
            </w:pPr>
            <w:r w:rsidRPr="007820E5">
              <w:rPr>
                <w:b w:val="0"/>
                <w:sz w:val="28"/>
                <w:szCs w:val="28"/>
              </w:rPr>
              <w:t>6</w:t>
            </w:r>
          </w:p>
        </w:tc>
        <w:tc>
          <w:tcPr>
            <w:tcW w:w="185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jc w:val="both"/>
              <w:rPr>
                <w:b w:val="0"/>
                <w:sz w:val="28"/>
                <w:szCs w:val="28"/>
              </w:rPr>
            </w:pPr>
            <w:r w:rsidRPr="007820E5">
              <w:rPr>
                <w:b w:val="0"/>
                <w:sz w:val="28"/>
                <w:szCs w:val="28"/>
              </w:rPr>
              <w:t>высокая НПУ</w:t>
            </w:r>
          </w:p>
        </w:tc>
        <w:tc>
          <w:tcPr>
            <w:tcW w:w="134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jc w:val="both"/>
              <w:rPr>
                <w:b w:val="0"/>
                <w:sz w:val="28"/>
                <w:szCs w:val="28"/>
              </w:rPr>
            </w:pPr>
            <w:r w:rsidRPr="007820E5">
              <w:rPr>
                <w:b w:val="0"/>
                <w:sz w:val="28"/>
                <w:szCs w:val="28"/>
              </w:rPr>
              <w:t>Благоприятный</w:t>
            </w:r>
          </w:p>
        </w:tc>
      </w:tr>
      <w:tr w:rsidR="007820E5" w:rsidRPr="007820E5" w:rsidTr="007C7B87">
        <w:tc>
          <w:tcPr>
            <w:tcW w:w="87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rPr>
                <w:b w:val="0"/>
                <w:sz w:val="28"/>
                <w:szCs w:val="28"/>
              </w:rPr>
            </w:pPr>
            <w:r w:rsidRPr="007820E5">
              <w:rPr>
                <w:b w:val="0"/>
                <w:sz w:val="28"/>
                <w:szCs w:val="28"/>
              </w:rPr>
              <w:t>8</w:t>
            </w:r>
          </w:p>
        </w:tc>
        <w:tc>
          <w:tcPr>
            <w:tcW w:w="92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rPr>
                <w:b w:val="0"/>
                <w:sz w:val="28"/>
                <w:szCs w:val="28"/>
              </w:rPr>
            </w:pPr>
            <w:r w:rsidRPr="007820E5">
              <w:rPr>
                <w:b w:val="0"/>
                <w:sz w:val="28"/>
                <w:szCs w:val="28"/>
              </w:rPr>
              <w:t>7-8</w:t>
            </w:r>
          </w:p>
        </w:tc>
        <w:tc>
          <w:tcPr>
            <w:tcW w:w="185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jc w:val="both"/>
              <w:rPr>
                <w:b w:val="0"/>
                <w:sz w:val="28"/>
                <w:szCs w:val="28"/>
              </w:rPr>
            </w:pPr>
            <w:r w:rsidRPr="007820E5">
              <w:rPr>
                <w:b w:val="0"/>
                <w:sz w:val="28"/>
                <w:szCs w:val="28"/>
              </w:rPr>
              <w:t>хорошая НПУ</w:t>
            </w:r>
          </w:p>
        </w:tc>
        <w:tc>
          <w:tcPr>
            <w:tcW w:w="134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jc w:val="both"/>
              <w:rPr>
                <w:b w:val="0"/>
                <w:sz w:val="28"/>
                <w:szCs w:val="28"/>
              </w:rPr>
            </w:pPr>
            <w:r w:rsidRPr="007820E5">
              <w:rPr>
                <w:b w:val="0"/>
                <w:sz w:val="28"/>
                <w:szCs w:val="28"/>
              </w:rPr>
              <w:t>Благоприятный</w:t>
            </w:r>
          </w:p>
        </w:tc>
      </w:tr>
      <w:tr w:rsidR="007820E5" w:rsidRPr="007820E5" w:rsidTr="007C7B87">
        <w:tc>
          <w:tcPr>
            <w:tcW w:w="87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rPr>
                <w:b w:val="0"/>
                <w:sz w:val="28"/>
                <w:szCs w:val="28"/>
              </w:rPr>
            </w:pPr>
            <w:r w:rsidRPr="007820E5">
              <w:rPr>
                <w:b w:val="0"/>
                <w:sz w:val="28"/>
                <w:szCs w:val="28"/>
              </w:rPr>
              <w:t>7</w:t>
            </w:r>
          </w:p>
        </w:tc>
        <w:tc>
          <w:tcPr>
            <w:tcW w:w="92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rPr>
                <w:b w:val="0"/>
                <w:sz w:val="28"/>
                <w:szCs w:val="28"/>
              </w:rPr>
            </w:pPr>
            <w:r w:rsidRPr="007820E5">
              <w:rPr>
                <w:b w:val="0"/>
                <w:sz w:val="28"/>
                <w:szCs w:val="28"/>
              </w:rPr>
              <w:t>9-10</w:t>
            </w:r>
          </w:p>
        </w:tc>
        <w:tc>
          <w:tcPr>
            <w:tcW w:w="185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jc w:val="both"/>
              <w:rPr>
                <w:b w:val="0"/>
                <w:sz w:val="28"/>
                <w:szCs w:val="28"/>
              </w:rPr>
            </w:pPr>
            <w:r w:rsidRPr="007820E5">
              <w:rPr>
                <w:b w:val="0"/>
                <w:sz w:val="28"/>
                <w:szCs w:val="28"/>
              </w:rPr>
              <w:t>хорошая НПУ</w:t>
            </w:r>
          </w:p>
        </w:tc>
        <w:tc>
          <w:tcPr>
            <w:tcW w:w="134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jc w:val="both"/>
              <w:rPr>
                <w:b w:val="0"/>
                <w:sz w:val="28"/>
                <w:szCs w:val="28"/>
              </w:rPr>
            </w:pPr>
            <w:r w:rsidRPr="007820E5">
              <w:rPr>
                <w:b w:val="0"/>
                <w:sz w:val="28"/>
                <w:szCs w:val="28"/>
              </w:rPr>
              <w:t>Благоприятный</w:t>
            </w:r>
          </w:p>
        </w:tc>
      </w:tr>
      <w:tr w:rsidR="007820E5" w:rsidRPr="007820E5" w:rsidTr="007C7B87">
        <w:tc>
          <w:tcPr>
            <w:tcW w:w="87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rPr>
                <w:b w:val="0"/>
                <w:sz w:val="28"/>
                <w:szCs w:val="28"/>
              </w:rPr>
            </w:pPr>
            <w:r w:rsidRPr="007820E5">
              <w:rPr>
                <w:b w:val="0"/>
                <w:sz w:val="28"/>
                <w:szCs w:val="28"/>
              </w:rPr>
              <w:t>6</w:t>
            </w:r>
          </w:p>
        </w:tc>
        <w:tc>
          <w:tcPr>
            <w:tcW w:w="92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rPr>
                <w:b w:val="0"/>
                <w:sz w:val="28"/>
                <w:szCs w:val="28"/>
              </w:rPr>
            </w:pPr>
            <w:r w:rsidRPr="007820E5">
              <w:rPr>
                <w:b w:val="0"/>
                <w:sz w:val="28"/>
                <w:szCs w:val="28"/>
              </w:rPr>
              <w:t>11-13</w:t>
            </w:r>
          </w:p>
        </w:tc>
        <w:tc>
          <w:tcPr>
            <w:tcW w:w="185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jc w:val="both"/>
              <w:rPr>
                <w:b w:val="0"/>
                <w:sz w:val="28"/>
                <w:szCs w:val="28"/>
              </w:rPr>
            </w:pPr>
            <w:r w:rsidRPr="007820E5">
              <w:rPr>
                <w:b w:val="0"/>
                <w:sz w:val="28"/>
                <w:szCs w:val="28"/>
              </w:rPr>
              <w:t>хорошая НПУ</w:t>
            </w:r>
          </w:p>
        </w:tc>
        <w:tc>
          <w:tcPr>
            <w:tcW w:w="134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jc w:val="both"/>
              <w:rPr>
                <w:b w:val="0"/>
                <w:sz w:val="28"/>
                <w:szCs w:val="28"/>
              </w:rPr>
            </w:pPr>
            <w:r w:rsidRPr="007820E5">
              <w:rPr>
                <w:b w:val="0"/>
                <w:sz w:val="28"/>
                <w:szCs w:val="28"/>
              </w:rPr>
              <w:t>Благоприятный</w:t>
            </w:r>
          </w:p>
        </w:tc>
      </w:tr>
      <w:tr w:rsidR="007820E5" w:rsidRPr="007820E5" w:rsidTr="007C7B87">
        <w:tc>
          <w:tcPr>
            <w:tcW w:w="87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rPr>
                <w:b w:val="0"/>
                <w:sz w:val="28"/>
                <w:szCs w:val="28"/>
              </w:rPr>
            </w:pPr>
            <w:r w:rsidRPr="007820E5">
              <w:rPr>
                <w:b w:val="0"/>
                <w:sz w:val="28"/>
                <w:szCs w:val="28"/>
              </w:rPr>
              <w:t>5</w:t>
            </w:r>
          </w:p>
        </w:tc>
        <w:tc>
          <w:tcPr>
            <w:tcW w:w="92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rPr>
                <w:b w:val="0"/>
                <w:sz w:val="28"/>
                <w:szCs w:val="28"/>
              </w:rPr>
            </w:pPr>
            <w:r w:rsidRPr="007820E5">
              <w:rPr>
                <w:b w:val="0"/>
                <w:sz w:val="28"/>
                <w:szCs w:val="28"/>
              </w:rPr>
              <w:t>14-17</w:t>
            </w:r>
          </w:p>
        </w:tc>
        <w:tc>
          <w:tcPr>
            <w:tcW w:w="185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jc w:val="both"/>
              <w:rPr>
                <w:b w:val="0"/>
                <w:sz w:val="28"/>
                <w:szCs w:val="28"/>
              </w:rPr>
            </w:pPr>
            <w:r w:rsidRPr="007820E5">
              <w:rPr>
                <w:b w:val="0"/>
                <w:sz w:val="28"/>
                <w:szCs w:val="28"/>
              </w:rPr>
              <w:t>удовлетворительная НПУ</w:t>
            </w:r>
          </w:p>
        </w:tc>
        <w:tc>
          <w:tcPr>
            <w:tcW w:w="134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jc w:val="both"/>
              <w:rPr>
                <w:b w:val="0"/>
                <w:sz w:val="28"/>
                <w:szCs w:val="28"/>
              </w:rPr>
            </w:pPr>
            <w:r w:rsidRPr="007820E5">
              <w:rPr>
                <w:b w:val="0"/>
                <w:sz w:val="28"/>
                <w:szCs w:val="28"/>
              </w:rPr>
              <w:t>Благоприятный</w:t>
            </w:r>
          </w:p>
        </w:tc>
      </w:tr>
      <w:tr w:rsidR="007820E5" w:rsidRPr="007820E5" w:rsidTr="007C7B87">
        <w:tc>
          <w:tcPr>
            <w:tcW w:w="87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rPr>
                <w:b w:val="0"/>
                <w:sz w:val="28"/>
                <w:szCs w:val="28"/>
              </w:rPr>
            </w:pPr>
            <w:r w:rsidRPr="007820E5">
              <w:rPr>
                <w:b w:val="0"/>
                <w:sz w:val="28"/>
                <w:szCs w:val="28"/>
              </w:rPr>
              <w:t>4</w:t>
            </w:r>
          </w:p>
        </w:tc>
        <w:tc>
          <w:tcPr>
            <w:tcW w:w="92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rPr>
                <w:b w:val="0"/>
                <w:sz w:val="28"/>
                <w:szCs w:val="28"/>
              </w:rPr>
            </w:pPr>
            <w:r w:rsidRPr="007820E5">
              <w:rPr>
                <w:b w:val="0"/>
                <w:sz w:val="28"/>
                <w:szCs w:val="28"/>
              </w:rPr>
              <w:t>18-22</w:t>
            </w:r>
          </w:p>
        </w:tc>
        <w:tc>
          <w:tcPr>
            <w:tcW w:w="185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jc w:val="both"/>
              <w:rPr>
                <w:b w:val="0"/>
                <w:sz w:val="28"/>
                <w:szCs w:val="28"/>
              </w:rPr>
            </w:pPr>
            <w:r w:rsidRPr="007820E5">
              <w:rPr>
                <w:b w:val="0"/>
                <w:sz w:val="28"/>
                <w:szCs w:val="28"/>
              </w:rPr>
              <w:t>удовлетворительная НПУ</w:t>
            </w:r>
          </w:p>
        </w:tc>
        <w:tc>
          <w:tcPr>
            <w:tcW w:w="134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jc w:val="both"/>
              <w:rPr>
                <w:b w:val="0"/>
                <w:sz w:val="28"/>
                <w:szCs w:val="28"/>
              </w:rPr>
            </w:pPr>
            <w:r w:rsidRPr="007820E5">
              <w:rPr>
                <w:b w:val="0"/>
                <w:sz w:val="28"/>
                <w:szCs w:val="28"/>
              </w:rPr>
              <w:t>Благоприятный</w:t>
            </w:r>
          </w:p>
        </w:tc>
      </w:tr>
      <w:tr w:rsidR="007820E5" w:rsidRPr="007820E5" w:rsidTr="007C7B87">
        <w:tc>
          <w:tcPr>
            <w:tcW w:w="87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rPr>
                <w:b w:val="0"/>
                <w:sz w:val="28"/>
                <w:szCs w:val="28"/>
              </w:rPr>
            </w:pPr>
            <w:r w:rsidRPr="007820E5">
              <w:rPr>
                <w:b w:val="0"/>
                <w:sz w:val="28"/>
                <w:szCs w:val="28"/>
              </w:rPr>
              <w:t>3</w:t>
            </w:r>
          </w:p>
        </w:tc>
        <w:tc>
          <w:tcPr>
            <w:tcW w:w="92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rPr>
                <w:b w:val="0"/>
                <w:sz w:val="28"/>
                <w:szCs w:val="28"/>
              </w:rPr>
            </w:pPr>
            <w:r w:rsidRPr="007820E5">
              <w:rPr>
                <w:b w:val="0"/>
                <w:sz w:val="28"/>
                <w:szCs w:val="28"/>
              </w:rPr>
              <w:t>23-28</w:t>
            </w:r>
          </w:p>
        </w:tc>
        <w:tc>
          <w:tcPr>
            <w:tcW w:w="185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jc w:val="both"/>
              <w:rPr>
                <w:b w:val="0"/>
                <w:sz w:val="28"/>
                <w:szCs w:val="28"/>
              </w:rPr>
            </w:pPr>
            <w:r w:rsidRPr="007820E5">
              <w:rPr>
                <w:b w:val="0"/>
                <w:sz w:val="28"/>
                <w:szCs w:val="28"/>
              </w:rPr>
              <w:t>удовлетворительная НПУ</w:t>
            </w:r>
          </w:p>
        </w:tc>
        <w:tc>
          <w:tcPr>
            <w:tcW w:w="134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jc w:val="both"/>
              <w:rPr>
                <w:b w:val="0"/>
                <w:sz w:val="28"/>
                <w:szCs w:val="28"/>
              </w:rPr>
            </w:pPr>
            <w:r w:rsidRPr="007820E5">
              <w:rPr>
                <w:b w:val="0"/>
                <w:sz w:val="28"/>
                <w:szCs w:val="28"/>
              </w:rPr>
              <w:t>Благоприятный</w:t>
            </w:r>
          </w:p>
        </w:tc>
      </w:tr>
      <w:tr w:rsidR="007820E5" w:rsidRPr="007820E5" w:rsidTr="007C7B87">
        <w:tc>
          <w:tcPr>
            <w:tcW w:w="87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rPr>
                <w:b w:val="0"/>
                <w:sz w:val="28"/>
                <w:szCs w:val="28"/>
              </w:rPr>
            </w:pPr>
            <w:r w:rsidRPr="007820E5">
              <w:rPr>
                <w:b w:val="0"/>
                <w:sz w:val="28"/>
                <w:szCs w:val="28"/>
              </w:rPr>
              <w:t>2</w:t>
            </w:r>
          </w:p>
        </w:tc>
        <w:tc>
          <w:tcPr>
            <w:tcW w:w="92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rPr>
                <w:b w:val="0"/>
                <w:sz w:val="28"/>
                <w:szCs w:val="28"/>
              </w:rPr>
            </w:pPr>
            <w:r w:rsidRPr="007820E5">
              <w:rPr>
                <w:b w:val="0"/>
                <w:sz w:val="28"/>
                <w:szCs w:val="28"/>
              </w:rPr>
              <w:t>29-32</w:t>
            </w:r>
          </w:p>
        </w:tc>
        <w:tc>
          <w:tcPr>
            <w:tcW w:w="185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jc w:val="both"/>
              <w:rPr>
                <w:b w:val="0"/>
                <w:sz w:val="28"/>
                <w:szCs w:val="28"/>
              </w:rPr>
            </w:pPr>
            <w:r w:rsidRPr="007820E5">
              <w:rPr>
                <w:b w:val="0"/>
                <w:sz w:val="28"/>
                <w:szCs w:val="28"/>
              </w:rPr>
              <w:t>неудовлетворительная НПУ</w:t>
            </w:r>
          </w:p>
        </w:tc>
        <w:tc>
          <w:tcPr>
            <w:tcW w:w="134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jc w:val="both"/>
              <w:rPr>
                <w:b w:val="0"/>
                <w:sz w:val="28"/>
                <w:szCs w:val="28"/>
              </w:rPr>
            </w:pPr>
            <w:r w:rsidRPr="007820E5">
              <w:rPr>
                <w:b w:val="0"/>
                <w:sz w:val="28"/>
                <w:szCs w:val="28"/>
              </w:rPr>
              <w:t>Неблагоприятный</w:t>
            </w:r>
          </w:p>
        </w:tc>
      </w:tr>
      <w:tr w:rsidR="007820E5" w:rsidRPr="007820E5" w:rsidTr="007C7B87">
        <w:tc>
          <w:tcPr>
            <w:tcW w:w="87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rPr>
                <w:b w:val="0"/>
                <w:sz w:val="28"/>
                <w:szCs w:val="28"/>
              </w:rPr>
            </w:pPr>
            <w:r w:rsidRPr="007820E5">
              <w:rPr>
                <w:b w:val="0"/>
                <w:sz w:val="28"/>
                <w:szCs w:val="28"/>
              </w:rPr>
              <w:t>1</w:t>
            </w:r>
          </w:p>
        </w:tc>
        <w:tc>
          <w:tcPr>
            <w:tcW w:w="92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rPr>
                <w:b w:val="0"/>
                <w:sz w:val="28"/>
                <w:szCs w:val="28"/>
              </w:rPr>
            </w:pPr>
            <w:r w:rsidRPr="007820E5">
              <w:rPr>
                <w:b w:val="0"/>
                <w:sz w:val="28"/>
                <w:szCs w:val="28"/>
              </w:rPr>
              <w:t>33 и более</w:t>
            </w:r>
          </w:p>
        </w:tc>
        <w:tc>
          <w:tcPr>
            <w:tcW w:w="185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jc w:val="both"/>
              <w:rPr>
                <w:b w:val="0"/>
                <w:sz w:val="28"/>
                <w:szCs w:val="28"/>
              </w:rPr>
            </w:pPr>
            <w:r w:rsidRPr="007820E5">
              <w:rPr>
                <w:b w:val="0"/>
                <w:sz w:val="28"/>
                <w:szCs w:val="28"/>
              </w:rPr>
              <w:t>неудовлетворительная НПУ</w:t>
            </w:r>
          </w:p>
        </w:tc>
        <w:tc>
          <w:tcPr>
            <w:tcW w:w="134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20E5" w:rsidRPr="007820E5" w:rsidRDefault="007820E5" w:rsidP="007C7B87">
            <w:pPr>
              <w:pStyle w:val="a5"/>
              <w:jc w:val="both"/>
              <w:rPr>
                <w:b w:val="0"/>
                <w:sz w:val="28"/>
                <w:szCs w:val="28"/>
              </w:rPr>
            </w:pPr>
            <w:r w:rsidRPr="007820E5">
              <w:rPr>
                <w:b w:val="0"/>
                <w:sz w:val="28"/>
                <w:szCs w:val="28"/>
              </w:rPr>
              <w:t>Неблагоприятный</w:t>
            </w:r>
          </w:p>
        </w:tc>
      </w:tr>
    </w:tbl>
    <w:p w:rsidR="00351042" w:rsidRDefault="00351042" w:rsidP="007820E5">
      <w:pPr>
        <w:jc w:val="right"/>
        <w:rPr>
          <w:sz w:val="28"/>
          <w:szCs w:val="28"/>
        </w:rPr>
      </w:pPr>
    </w:p>
    <w:sectPr w:rsidR="00351042" w:rsidSect="00F43520">
      <w:pgSz w:w="11906" w:h="16838" w:code="9"/>
      <w:pgMar w:top="1134" w:right="1701" w:bottom="1134" w:left="850" w:header="567" w:footer="567"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6BE" w:rsidRDefault="006A76BE" w:rsidP="004C27BF">
      <w:r>
        <w:separator/>
      </w:r>
    </w:p>
  </w:endnote>
  <w:endnote w:type="continuationSeparator" w:id="0">
    <w:p w:rsidR="006A76BE" w:rsidRDefault="006A76BE" w:rsidP="004C27BF">
      <w:r>
        <w:continuationSeparator/>
      </w:r>
    </w:p>
  </w:endnote>
</w:endnotes>
</file>

<file path=word/fontTable.xml><?xml version="1.0" encoding="utf-8"?>
<w:fonts xmlns:r="http://schemas.openxmlformats.org/officeDocument/2006/relationships" xmlns:w="http://schemas.openxmlformats.org/wordprocessingml/2006/main">
  <w:font w:name="OpenSymbol">
    <w:altName w:val="Arial Unicode MS"/>
    <w:charset w:val="00"/>
    <w:family w:val="auto"/>
    <w:pitch w:val="variable"/>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DejaVu Sans">
    <w:altName w:val="Arial"/>
    <w:charset w:val="CC"/>
    <w:family w:val="swiss"/>
    <w:pitch w:val="variable"/>
    <w:sig w:usb0="00000000" w:usb1="D200FDFF" w:usb2="0A246029" w:usb3="00000000" w:csb0="000001FF" w:csb1="00000000"/>
  </w:font>
  <w:font w:name="Lohit Hindi">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777"/>
      <w:docPartObj>
        <w:docPartGallery w:val="Page Numbers (Bottom of Page)"/>
        <w:docPartUnique/>
      </w:docPartObj>
    </w:sdtPr>
    <w:sdtContent>
      <w:p w:rsidR="0061432C" w:rsidRDefault="004D3ACA">
        <w:pPr>
          <w:pStyle w:val="a9"/>
          <w:jc w:val="center"/>
        </w:pPr>
        <w:fldSimple w:instr=" PAGE   \* MERGEFORMAT ">
          <w:r w:rsidR="00470457">
            <w:rPr>
              <w:noProof/>
            </w:rPr>
            <w:t>33</w:t>
          </w:r>
        </w:fldSimple>
      </w:p>
    </w:sdtContent>
  </w:sdt>
  <w:p w:rsidR="0061432C" w:rsidRDefault="0061432C">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32C" w:rsidRDefault="004D3ACA" w:rsidP="0028153D">
    <w:pPr>
      <w:pStyle w:val="a9"/>
      <w:framePr w:wrap="around" w:vAnchor="text" w:hAnchor="margin" w:xAlign="center" w:y="1"/>
      <w:rPr>
        <w:rStyle w:val="af4"/>
      </w:rPr>
    </w:pPr>
    <w:r>
      <w:rPr>
        <w:rStyle w:val="af4"/>
      </w:rPr>
      <w:fldChar w:fldCharType="begin"/>
    </w:r>
    <w:r w:rsidR="0061432C">
      <w:rPr>
        <w:rStyle w:val="af4"/>
      </w:rPr>
      <w:instrText xml:space="preserve">PAGE  </w:instrText>
    </w:r>
    <w:r>
      <w:rPr>
        <w:rStyle w:val="af4"/>
      </w:rPr>
      <w:fldChar w:fldCharType="end"/>
    </w:r>
  </w:p>
  <w:p w:rsidR="0061432C" w:rsidRDefault="0061432C">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18314"/>
      <w:docPartObj>
        <w:docPartGallery w:val="Page Numbers (Bottom of Page)"/>
        <w:docPartUnique/>
      </w:docPartObj>
    </w:sdtPr>
    <w:sdtContent>
      <w:p w:rsidR="0061432C" w:rsidRDefault="004D3ACA">
        <w:pPr>
          <w:pStyle w:val="a9"/>
          <w:jc w:val="center"/>
        </w:pPr>
        <w:fldSimple w:instr=" PAGE   \* MERGEFORMAT ">
          <w:r w:rsidR="00470457">
            <w:rPr>
              <w:noProof/>
            </w:rPr>
            <w:t>42</w:t>
          </w:r>
        </w:fldSimple>
      </w:p>
    </w:sdtContent>
  </w:sdt>
  <w:p w:rsidR="0061432C" w:rsidRDefault="0061432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6BE" w:rsidRDefault="006A76BE" w:rsidP="004C27BF">
      <w:r>
        <w:separator/>
      </w:r>
    </w:p>
  </w:footnote>
  <w:footnote w:type="continuationSeparator" w:id="0">
    <w:p w:rsidR="006A76BE" w:rsidRDefault="006A76BE" w:rsidP="004C27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720"/>
        </w:tabs>
        <w:ind w:left="720" w:hanging="360"/>
      </w:pPr>
      <w:rPr>
        <w:rFonts w:ascii="OpenSymbol" w:hAnsi="OpenSymbol"/>
      </w:rPr>
    </w:lvl>
  </w:abstractNum>
  <w:abstractNum w:abstractNumId="1">
    <w:nsid w:val="00000005"/>
    <w:multiLevelType w:val="singleLevel"/>
    <w:tmpl w:val="00000005"/>
    <w:name w:val="WW8Num5"/>
    <w:lvl w:ilvl="0">
      <w:start w:val="1"/>
      <w:numFmt w:val="bullet"/>
      <w:lvlText w:val=""/>
      <w:lvlJc w:val="left"/>
      <w:pPr>
        <w:tabs>
          <w:tab w:val="num" w:pos="0"/>
        </w:tabs>
        <w:ind w:left="1429" w:hanging="360"/>
      </w:pPr>
      <w:rPr>
        <w:rFonts w:ascii="Symbol" w:hAnsi="Symbol" w:cs="Times New Roman"/>
      </w:rPr>
    </w:lvl>
  </w:abstractNum>
  <w:abstractNum w:abstractNumId="2">
    <w:nsid w:val="00000006"/>
    <w:multiLevelType w:val="multilevel"/>
    <w:tmpl w:val="BF2EBB4E"/>
    <w:name w:val="WW8Num6"/>
    <w:lvl w:ilvl="0">
      <w:start w:val="1"/>
      <w:numFmt w:val="decimal"/>
      <w:lvlText w:val="%1."/>
      <w:lvlJc w:val="left"/>
      <w:pPr>
        <w:tabs>
          <w:tab w:val="num" w:pos="1070"/>
        </w:tabs>
        <w:ind w:left="1070" w:hanging="360"/>
      </w:pPr>
      <w:rPr>
        <w:rFonts w:ascii="Times New Roman" w:eastAsia="Times New Roman" w:hAnsi="Times New Roman" w:cs="Times New Roman"/>
      </w:rPr>
    </w:lvl>
    <w:lvl w:ilvl="1">
      <w:start w:val="1"/>
      <w:numFmt w:val="decimal"/>
      <w:lvlText w:val="%2."/>
      <w:lvlJc w:val="left"/>
      <w:pPr>
        <w:tabs>
          <w:tab w:val="num" w:pos="1645"/>
        </w:tabs>
        <w:ind w:left="1645" w:hanging="360"/>
      </w:pPr>
    </w:lvl>
    <w:lvl w:ilvl="2">
      <w:start w:val="1"/>
      <w:numFmt w:val="decimal"/>
      <w:lvlText w:val="%3."/>
      <w:lvlJc w:val="left"/>
      <w:pPr>
        <w:tabs>
          <w:tab w:val="num" w:pos="2365"/>
        </w:tabs>
        <w:ind w:left="2365" w:hanging="360"/>
      </w:pPr>
    </w:lvl>
    <w:lvl w:ilvl="3">
      <w:start w:val="1"/>
      <w:numFmt w:val="decimal"/>
      <w:lvlText w:val="%4."/>
      <w:lvlJc w:val="left"/>
      <w:pPr>
        <w:tabs>
          <w:tab w:val="num" w:pos="3085"/>
        </w:tabs>
        <w:ind w:left="3085" w:hanging="360"/>
      </w:pPr>
    </w:lvl>
    <w:lvl w:ilvl="4">
      <w:start w:val="1"/>
      <w:numFmt w:val="decimal"/>
      <w:lvlText w:val="%5."/>
      <w:lvlJc w:val="left"/>
      <w:pPr>
        <w:tabs>
          <w:tab w:val="num" w:pos="3805"/>
        </w:tabs>
        <w:ind w:left="3805" w:hanging="360"/>
      </w:pPr>
    </w:lvl>
    <w:lvl w:ilvl="5">
      <w:start w:val="1"/>
      <w:numFmt w:val="decimal"/>
      <w:lvlText w:val="%6."/>
      <w:lvlJc w:val="left"/>
      <w:pPr>
        <w:tabs>
          <w:tab w:val="num" w:pos="4525"/>
        </w:tabs>
        <w:ind w:left="4525" w:hanging="360"/>
      </w:pPr>
    </w:lvl>
    <w:lvl w:ilvl="6">
      <w:start w:val="1"/>
      <w:numFmt w:val="decimal"/>
      <w:lvlText w:val="%7."/>
      <w:lvlJc w:val="left"/>
      <w:pPr>
        <w:tabs>
          <w:tab w:val="num" w:pos="5245"/>
        </w:tabs>
        <w:ind w:left="5245" w:hanging="360"/>
      </w:pPr>
    </w:lvl>
    <w:lvl w:ilvl="7">
      <w:start w:val="1"/>
      <w:numFmt w:val="decimal"/>
      <w:lvlText w:val="%8."/>
      <w:lvlJc w:val="left"/>
      <w:pPr>
        <w:tabs>
          <w:tab w:val="num" w:pos="5965"/>
        </w:tabs>
        <w:ind w:left="5965" w:hanging="360"/>
      </w:pPr>
    </w:lvl>
    <w:lvl w:ilvl="8">
      <w:start w:val="1"/>
      <w:numFmt w:val="decimal"/>
      <w:lvlText w:val="%9."/>
      <w:lvlJc w:val="left"/>
      <w:pPr>
        <w:tabs>
          <w:tab w:val="num" w:pos="6685"/>
        </w:tabs>
        <w:ind w:left="6685" w:hanging="360"/>
      </w:pPr>
    </w:lvl>
  </w:abstractNum>
  <w:abstractNum w:abstractNumId="3">
    <w:nsid w:val="00000009"/>
    <w:multiLevelType w:val="multilevel"/>
    <w:tmpl w:val="00000009"/>
    <w:name w:val="WW8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sz w:val="28"/>
        <w:szCs w:val="28"/>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8"/>
        <w:szCs w:val="28"/>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8"/>
        <w:szCs w:val="28"/>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nsid w:val="00000011"/>
    <w:multiLevelType w:val="multilevel"/>
    <w:tmpl w:val="00000011"/>
    <w:name w:val="WW8Num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12"/>
    <w:multiLevelType w:val="multilevel"/>
    <w:tmpl w:val="00000012"/>
    <w:name w:val="WW8Num19"/>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13"/>
    <w:multiLevelType w:val="multilevel"/>
    <w:tmpl w:val="00000013"/>
    <w:name w:val="WW8Num2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0000018"/>
    <w:multiLevelType w:val="singleLevel"/>
    <w:tmpl w:val="00000018"/>
    <w:name w:val="WW8Num24"/>
    <w:lvl w:ilvl="0">
      <w:start w:val="1"/>
      <w:numFmt w:val="bullet"/>
      <w:lvlText w:val=""/>
      <w:lvlJc w:val="left"/>
      <w:pPr>
        <w:tabs>
          <w:tab w:val="num" w:pos="720"/>
        </w:tabs>
        <w:ind w:left="720" w:hanging="360"/>
      </w:pPr>
      <w:rPr>
        <w:rFonts w:ascii="Symbol" w:hAnsi="Symbol" w:cs="Symbol"/>
        <w:sz w:val="28"/>
        <w:szCs w:val="28"/>
      </w:rPr>
    </w:lvl>
  </w:abstractNum>
  <w:abstractNum w:abstractNumId="10">
    <w:nsid w:val="0191341E"/>
    <w:multiLevelType w:val="multilevel"/>
    <w:tmpl w:val="91DAF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6940974"/>
    <w:multiLevelType w:val="hybridMultilevel"/>
    <w:tmpl w:val="B26097B6"/>
    <w:lvl w:ilvl="0" w:tplc="65E446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9B101B3"/>
    <w:multiLevelType w:val="hybridMultilevel"/>
    <w:tmpl w:val="A0345634"/>
    <w:lvl w:ilvl="0" w:tplc="00000005">
      <w:start w:val="1"/>
      <w:numFmt w:val="bullet"/>
      <w:lvlText w:val=""/>
      <w:lvlJc w:val="left"/>
      <w:pPr>
        <w:ind w:left="720" w:hanging="360"/>
      </w:pPr>
      <w:rPr>
        <w:rFonts w:ascii="Symbol" w:hAnsi="Symbol"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BBD7245"/>
    <w:multiLevelType w:val="multilevel"/>
    <w:tmpl w:val="07104D22"/>
    <w:lvl w:ilvl="0">
      <w:start w:val="2"/>
      <w:numFmt w:val="decimal"/>
      <w:lvlText w:val="%1."/>
      <w:lvlJc w:val="left"/>
      <w:pPr>
        <w:ind w:left="450" w:hanging="45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4">
    <w:nsid w:val="10BF1B82"/>
    <w:multiLevelType w:val="hybridMultilevel"/>
    <w:tmpl w:val="57BAD4E2"/>
    <w:lvl w:ilvl="0" w:tplc="00000005">
      <w:start w:val="1"/>
      <w:numFmt w:val="bullet"/>
      <w:lvlText w:val=""/>
      <w:lvlJc w:val="left"/>
      <w:pPr>
        <w:ind w:left="720" w:hanging="360"/>
      </w:pPr>
      <w:rPr>
        <w:rFonts w:ascii="Symbol" w:hAnsi="Symbol"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62C4712"/>
    <w:multiLevelType w:val="hybridMultilevel"/>
    <w:tmpl w:val="9932C1E6"/>
    <w:lvl w:ilvl="0" w:tplc="65E446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551DF7"/>
    <w:multiLevelType w:val="hybridMultilevel"/>
    <w:tmpl w:val="A7028EA2"/>
    <w:lvl w:ilvl="0" w:tplc="65E446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1F62563"/>
    <w:multiLevelType w:val="hybridMultilevel"/>
    <w:tmpl w:val="FDF8AFC2"/>
    <w:lvl w:ilvl="0" w:tplc="65E446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27DD014B"/>
    <w:multiLevelType w:val="hybridMultilevel"/>
    <w:tmpl w:val="94C4AE84"/>
    <w:lvl w:ilvl="0" w:tplc="17DA7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2691E57"/>
    <w:multiLevelType w:val="hybridMultilevel"/>
    <w:tmpl w:val="6D027AE0"/>
    <w:lvl w:ilvl="0" w:tplc="17DA7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C62150"/>
    <w:multiLevelType w:val="multilevel"/>
    <w:tmpl w:val="83EA19F4"/>
    <w:lvl w:ilvl="0">
      <w:start w:val="2"/>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7B30D14"/>
    <w:multiLevelType w:val="hybridMultilevel"/>
    <w:tmpl w:val="E89EB042"/>
    <w:lvl w:ilvl="0" w:tplc="17DA7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7ED5133"/>
    <w:multiLevelType w:val="hybridMultilevel"/>
    <w:tmpl w:val="489856F4"/>
    <w:lvl w:ilvl="0" w:tplc="00000005">
      <w:start w:val="1"/>
      <w:numFmt w:val="bullet"/>
      <w:lvlText w:val=""/>
      <w:lvlJc w:val="left"/>
      <w:pPr>
        <w:ind w:left="720" w:hanging="360"/>
      </w:pPr>
      <w:rPr>
        <w:rFonts w:ascii="Symbol" w:hAnsi="Symbol"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8DA3948"/>
    <w:multiLevelType w:val="multilevel"/>
    <w:tmpl w:val="78FCC7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C176BD6"/>
    <w:multiLevelType w:val="hybridMultilevel"/>
    <w:tmpl w:val="A2E81FC8"/>
    <w:lvl w:ilvl="0" w:tplc="17DA7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D24457D"/>
    <w:multiLevelType w:val="hybridMultilevel"/>
    <w:tmpl w:val="010696C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E810CB1"/>
    <w:multiLevelType w:val="hybridMultilevel"/>
    <w:tmpl w:val="BB762C06"/>
    <w:lvl w:ilvl="0" w:tplc="48A41A7E">
      <w:start w:val="3"/>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3FB1251E"/>
    <w:multiLevelType w:val="hybridMultilevel"/>
    <w:tmpl w:val="475E3232"/>
    <w:lvl w:ilvl="0" w:tplc="17DA7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2642925"/>
    <w:multiLevelType w:val="hybridMultilevel"/>
    <w:tmpl w:val="566CC2A0"/>
    <w:lvl w:ilvl="0" w:tplc="65E446DC">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29">
    <w:nsid w:val="488564B1"/>
    <w:multiLevelType w:val="multilevel"/>
    <w:tmpl w:val="3830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9561FE4"/>
    <w:multiLevelType w:val="hybridMultilevel"/>
    <w:tmpl w:val="4D5E62CC"/>
    <w:lvl w:ilvl="0" w:tplc="17DA7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BE847FA"/>
    <w:multiLevelType w:val="multilevel"/>
    <w:tmpl w:val="23A8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AA4B5C"/>
    <w:multiLevelType w:val="hybridMultilevel"/>
    <w:tmpl w:val="82929A22"/>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33">
    <w:nsid w:val="5B076676"/>
    <w:multiLevelType w:val="hybridMultilevel"/>
    <w:tmpl w:val="24E01F3E"/>
    <w:lvl w:ilvl="0" w:tplc="17DA7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BF80495"/>
    <w:multiLevelType w:val="hybridMultilevel"/>
    <w:tmpl w:val="E62826CA"/>
    <w:lvl w:ilvl="0" w:tplc="17DA7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74C22DC"/>
    <w:multiLevelType w:val="hybridMultilevel"/>
    <w:tmpl w:val="8288267A"/>
    <w:lvl w:ilvl="0" w:tplc="65E446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7FA3206"/>
    <w:multiLevelType w:val="hybridMultilevel"/>
    <w:tmpl w:val="8298AA8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8990C1F"/>
    <w:multiLevelType w:val="multilevel"/>
    <w:tmpl w:val="77CAFA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B9578D1"/>
    <w:multiLevelType w:val="hybridMultilevel"/>
    <w:tmpl w:val="95A67926"/>
    <w:lvl w:ilvl="0" w:tplc="17DA7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D52397C"/>
    <w:multiLevelType w:val="hybridMultilevel"/>
    <w:tmpl w:val="24F078D4"/>
    <w:lvl w:ilvl="0" w:tplc="17DA7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0"/>
  </w:num>
  <w:num w:numId="6">
    <w:abstractNumId w:val="13"/>
  </w:num>
  <w:num w:numId="7">
    <w:abstractNumId w:val="26"/>
  </w:num>
  <w:num w:numId="8">
    <w:abstractNumId w:val="32"/>
  </w:num>
  <w:num w:numId="9">
    <w:abstractNumId w:val="12"/>
  </w:num>
  <w:num w:numId="10">
    <w:abstractNumId w:val="16"/>
  </w:num>
  <w:num w:numId="11">
    <w:abstractNumId w:val="14"/>
  </w:num>
  <w:num w:numId="12">
    <w:abstractNumId w:val="17"/>
  </w:num>
  <w:num w:numId="13">
    <w:abstractNumId w:val="11"/>
  </w:num>
  <w:num w:numId="14">
    <w:abstractNumId w:val="28"/>
  </w:num>
  <w:num w:numId="15">
    <w:abstractNumId w:val="22"/>
  </w:num>
  <w:num w:numId="16">
    <w:abstractNumId w:val="15"/>
  </w:num>
  <w:num w:numId="17">
    <w:abstractNumId w:val="35"/>
  </w:num>
  <w:num w:numId="18">
    <w:abstractNumId w:val="37"/>
  </w:num>
  <w:num w:numId="19">
    <w:abstractNumId w:val="23"/>
  </w:num>
  <w:num w:numId="20">
    <w:abstractNumId w:val="31"/>
  </w:num>
  <w:num w:numId="21">
    <w:abstractNumId w:val="27"/>
  </w:num>
  <w:num w:numId="22">
    <w:abstractNumId w:val="33"/>
  </w:num>
  <w:num w:numId="23">
    <w:abstractNumId w:val="30"/>
  </w:num>
  <w:num w:numId="24">
    <w:abstractNumId w:val="21"/>
  </w:num>
  <w:num w:numId="25">
    <w:abstractNumId w:val="36"/>
  </w:num>
  <w:num w:numId="26">
    <w:abstractNumId w:val="25"/>
  </w:num>
  <w:num w:numId="27">
    <w:abstractNumId w:val="39"/>
  </w:num>
  <w:num w:numId="28">
    <w:abstractNumId w:val="18"/>
  </w:num>
  <w:num w:numId="29">
    <w:abstractNumId w:val="19"/>
  </w:num>
  <w:num w:numId="30">
    <w:abstractNumId w:val="24"/>
  </w:num>
  <w:num w:numId="31">
    <w:abstractNumId w:val="10"/>
  </w:num>
  <w:num w:numId="32">
    <w:abstractNumId w:val="29"/>
  </w:num>
  <w:num w:numId="33">
    <w:abstractNumId w:val="38"/>
  </w:num>
  <w:num w:numId="34">
    <w:abstractNumId w:val="34"/>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4C27BF"/>
    <w:rsid w:val="00017284"/>
    <w:rsid w:val="00021182"/>
    <w:rsid w:val="0004471C"/>
    <w:rsid w:val="000468C5"/>
    <w:rsid w:val="000717DA"/>
    <w:rsid w:val="000719C7"/>
    <w:rsid w:val="000C1687"/>
    <w:rsid w:val="000C4FF4"/>
    <w:rsid w:val="000D026C"/>
    <w:rsid w:val="000F004D"/>
    <w:rsid w:val="00132A25"/>
    <w:rsid w:val="00156D42"/>
    <w:rsid w:val="0016092A"/>
    <w:rsid w:val="00170001"/>
    <w:rsid w:val="00186237"/>
    <w:rsid w:val="001B5747"/>
    <w:rsid w:val="001F633F"/>
    <w:rsid w:val="00207983"/>
    <w:rsid w:val="0023322C"/>
    <w:rsid w:val="00235EF9"/>
    <w:rsid w:val="00242E8E"/>
    <w:rsid w:val="00260137"/>
    <w:rsid w:val="00261EF6"/>
    <w:rsid w:val="0028153D"/>
    <w:rsid w:val="00286003"/>
    <w:rsid w:val="002C737B"/>
    <w:rsid w:val="003031A1"/>
    <w:rsid w:val="00304F3B"/>
    <w:rsid w:val="003066CC"/>
    <w:rsid w:val="00310198"/>
    <w:rsid w:val="003131F6"/>
    <w:rsid w:val="00351042"/>
    <w:rsid w:val="00386AB9"/>
    <w:rsid w:val="003934B7"/>
    <w:rsid w:val="003C217B"/>
    <w:rsid w:val="003F2C6B"/>
    <w:rsid w:val="00407391"/>
    <w:rsid w:val="00470457"/>
    <w:rsid w:val="00475CFD"/>
    <w:rsid w:val="00481416"/>
    <w:rsid w:val="004950E7"/>
    <w:rsid w:val="004A0B29"/>
    <w:rsid w:val="004A3C4E"/>
    <w:rsid w:val="004B4677"/>
    <w:rsid w:val="004C213C"/>
    <w:rsid w:val="004C27BF"/>
    <w:rsid w:val="004D2848"/>
    <w:rsid w:val="004D3ACA"/>
    <w:rsid w:val="004F3B6C"/>
    <w:rsid w:val="005309D7"/>
    <w:rsid w:val="00531084"/>
    <w:rsid w:val="00536065"/>
    <w:rsid w:val="00544726"/>
    <w:rsid w:val="005536C6"/>
    <w:rsid w:val="005673CA"/>
    <w:rsid w:val="00574BDD"/>
    <w:rsid w:val="005823E5"/>
    <w:rsid w:val="00585C65"/>
    <w:rsid w:val="00585CF4"/>
    <w:rsid w:val="005A54C7"/>
    <w:rsid w:val="005A79FA"/>
    <w:rsid w:val="005A7EB5"/>
    <w:rsid w:val="005B00BA"/>
    <w:rsid w:val="005B1415"/>
    <w:rsid w:val="005E5765"/>
    <w:rsid w:val="005F2863"/>
    <w:rsid w:val="0061432C"/>
    <w:rsid w:val="00620D2D"/>
    <w:rsid w:val="006220D3"/>
    <w:rsid w:val="00623915"/>
    <w:rsid w:val="00623D6A"/>
    <w:rsid w:val="0062588A"/>
    <w:rsid w:val="00644292"/>
    <w:rsid w:val="00647410"/>
    <w:rsid w:val="0068021B"/>
    <w:rsid w:val="00680C62"/>
    <w:rsid w:val="006A507A"/>
    <w:rsid w:val="006A55D3"/>
    <w:rsid w:val="006A76BE"/>
    <w:rsid w:val="006E1556"/>
    <w:rsid w:val="006E4BF1"/>
    <w:rsid w:val="006E4C0B"/>
    <w:rsid w:val="00723631"/>
    <w:rsid w:val="00724178"/>
    <w:rsid w:val="00774C86"/>
    <w:rsid w:val="007820E5"/>
    <w:rsid w:val="007829C0"/>
    <w:rsid w:val="007837C1"/>
    <w:rsid w:val="007A23B5"/>
    <w:rsid w:val="007C7B87"/>
    <w:rsid w:val="007D5AE1"/>
    <w:rsid w:val="00863AB1"/>
    <w:rsid w:val="00881A4A"/>
    <w:rsid w:val="00894236"/>
    <w:rsid w:val="008B449D"/>
    <w:rsid w:val="008B52A4"/>
    <w:rsid w:val="008B6D41"/>
    <w:rsid w:val="008C5246"/>
    <w:rsid w:val="008E36BC"/>
    <w:rsid w:val="00915D3A"/>
    <w:rsid w:val="00920FE3"/>
    <w:rsid w:val="0092113E"/>
    <w:rsid w:val="00926CF6"/>
    <w:rsid w:val="00927EBB"/>
    <w:rsid w:val="009502FF"/>
    <w:rsid w:val="00955A2C"/>
    <w:rsid w:val="00974E5A"/>
    <w:rsid w:val="0099780C"/>
    <w:rsid w:val="009D180A"/>
    <w:rsid w:val="009D2E97"/>
    <w:rsid w:val="009D75FC"/>
    <w:rsid w:val="009E7541"/>
    <w:rsid w:val="009F2503"/>
    <w:rsid w:val="00A12E83"/>
    <w:rsid w:val="00A26E76"/>
    <w:rsid w:val="00A31886"/>
    <w:rsid w:val="00A32BFA"/>
    <w:rsid w:val="00A360CE"/>
    <w:rsid w:val="00A84E01"/>
    <w:rsid w:val="00AB1C8A"/>
    <w:rsid w:val="00AE4CD4"/>
    <w:rsid w:val="00AE68E7"/>
    <w:rsid w:val="00AF11B3"/>
    <w:rsid w:val="00B13340"/>
    <w:rsid w:val="00B148DD"/>
    <w:rsid w:val="00B21D47"/>
    <w:rsid w:val="00B3076A"/>
    <w:rsid w:val="00B474E7"/>
    <w:rsid w:val="00B8312A"/>
    <w:rsid w:val="00BA12A3"/>
    <w:rsid w:val="00BB64DB"/>
    <w:rsid w:val="00BC1ABB"/>
    <w:rsid w:val="00BD528B"/>
    <w:rsid w:val="00BE68FC"/>
    <w:rsid w:val="00BF6B59"/>
    <w:rsid w:val="00C0106C"/>
    <w:rsid w:val="00C03E8A"/>
    <w:rsid w:val="00C168B6"/>
    <w:rsid w:val="00C22CD5"/>
    <w:rsid w:val="00C41EB3"/>
    <w:rsid w:val="00C60F1A"/>
    <w:rsid w:val="00C63A78"/>
    <w:rsid w:val="00C71AD4"/>
    <w:rsid w:val="00C72A0E"/>
    <w:rsid w:val="00C73D58"/>
    <w:rsid w:val="00CC3C1C"/>
    <w:rsid w:val="00CD09DA"/>
    <w:rsid w:val="00CE25FC"/>
    <w:rsid w:val="00CE5A26"/>
    <w:rsid w:val="00D13F47"/>
    <w:rsid w:val="00D30C29"/>
    <w:rsid w:val="00D40DD4"/>
    <w:rsid w:val="00D434D2"/>
    <w:rsid w:val="00D43EED"/>
    <w:rsid w:val="00D6679E"/>
    <w:rsid w:val="00D73070"/>
    <w:rsid w:val="00D7647F"/>
    <w:rsid w:val="00D84874"/>
    <w:rsid w:val="00DA4EA4"/>
    <w:rsid w:val="00DC5F37"/>
    <w:rsid w:val="00E01197"/>
    <w:rsid w:val="00E37629"/>
    <w:rsid w:val="00E467C3"/>
    <w:rsid w:val="00E567F9"/>
    <w:rsid w:val="00E71C72"/>
    <w:rsid w:val="00E7513B"/>
    <w:rsid w:val="00E7749C"/>
    <w:rsid w:val="00E95B56"/>
    <w:rsid w:val="00E96335"/>
    <w:rsid w:val="00EA2B05"/>
    <w:rsid w:val="00EA53B2"/>
    <w:rsid w:val="00EA5849"/>
    <w:rsid w:val="00EC2FD3"/>
    <w:rsid w:val="00EC4209"/>
    <w:rsid w:val="00EC5070"/>
    <w:rsid w:val="00ED0F0A"/>
    <w:rsid w:val="00EE15D8"/>
    <w:rsid w:val="00EE22F9"/>
    <w:rsid w:val="00F213E4"/>
    <w:rsid w:val="00F43520"/>
    <w:rsid w:val="00F605C7"/>
    <w:rsid w:val="00F741E4"/>
    <w:rsid w:val="00F82754"/>
    <w:rsid w:val="00F85C06"/>
    <w:rsid w:val="00FC333C"/>
    <w:rsid w:val="00FE261C"/>
    <w:rsid w:val="00FF08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HTML Bottom of Form"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7B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C27BF"/>
    <w:pPr>
      <w:keepNext/>
      <w:spacing w:before="240" w:after="60"/>
      <w:jc w:val="center"/>
      <w:outlineLvl w:val="0"/>
    </w:pPr>
    <w:rPr>
      <w:b/>
      <w:bCs/>
      <w:kern w:val="32"/>
      <w:sz w:val="28"/>
      <w:szCs w:val="28"/>
    </w:rPr>
  </w:style>
  <w:style w:type="paragraph" w:styleId="2">
    <w:name w:val="heading 2"/>
    <w:basedOn w:val="a"/>
    <w:next w:val="a"/>
    <w:link w:val="20"/>
    <w:qFormat/>
    <w:rsid w:val="004C27BF"/>
    <w:pPr>
      <w:keepNext/>
      <w:tabs>
        <w:tab w:val="num" w:pos="360"/>
      </w:tabs>
      <w:ind w:firstLine="720"/>
      <w:jc w:val="both"/>
      <w:outlineLvl w:val="1"/>
    </w:pPr>
    <w:rPr>
      <w:i/>
      <w:sz w:val="28"/>
      <w:szCs w:val="20"/>
      <w:lang w:eastAsia="ar-SA"/>
    </w:rPr>
  </w:style>
  <w:style w:type="paragraph" w:styleId="3">
    <w:name w:val="heading 3"/>
    <w:basedOn w:val="a"/>
    <w:next w:val="a"/>
    <w:link w:val="30"/>
    <w:unhideWhenUsed/>
    <w:qFormat/>
    <w:rsid w:val="004C27BF"/>
    <w:pPr>
      <w:keepNext/>
      <w:widowControl w:val="0"/>
      <w:tabs>
        <w:tab w:val="num" w:pos="720"/>
      </w:tabs>
      <w:autoSpaceDE w:val="0"/>
      <w:ind w:left="720" w:hanging="720"/>
      <w:jc w:val="center"/>
      <w:outlineLvl w:val="2"/>
    </w:pPr>
    <w:rPr>
      <w:b/>
      <w:bCs/>
      <w:sz w:val="32"/>
      <w:szCs w:val="20"/>
      <w:lang w:eastAsia="zh-CN"/>
    </w:rPr>
  </w:style>
  <w:style w:type="paragraph" w:styleId="4">
    <w:name w:val="heading 4"/>
    <w:basedOn w:val="a"/>
    <w:next w:val="a"/>
    <w:link w:val="40"/>
    <w:semiHidden/>
    <w:unhideWhenUsed/>
    <w:qFormat/>
    <w:rsid w:val="004C27BF"/>
    <w:pPr>
      <w:keepNext/>
      <w:tabs>
        <w:tab w:val="num" w:pos="864"/>
      </w:tabs>
      <w:autoSpaceDN w:val="0"/>
      <w:spacing w:before="240" w:after="60"/>
      <w:ind w:left="864" w:hanging="864"/>
      <w:outlineLvl w:val="3"/>
    </w:pPr>
    <w:rPr>
      <w:b/>
      <w:bCs/>
      <w:sz w:val="28"/>
      <w:szCs w:val="28"/>
      <w:lang w:eastAsia="zh-CN"/>
    </w:rPr>
  </w:style>
  <w:style w:type="paragraph" w:styleId="6">
    <w:name w:val="heading 6"/>
    <w:basedOn w:val="a"/>
    <w:next w:val="a"/>
    <w:link w:val="60"/>
    <w:semiHidden/>
    <w:unhideWhenUsed/>
    <w:qFormat/>
    <w:rsid w:val="004C27BF"/>
    <w:pPr>
      <w:tabs>
        <w:tab w:val="num" w:pos="1152"/>
      </w:tabs>
      <w:autoSpaceDN w:val="0"/>
      <w:spacing w:before="240" w:after="60"/>
      <w:ind w:left="1152" w:hanging="1152"/>
      <w:outlineLvl w:val="5"/>
    </w:pPr>
    <w:rPr>
      <w:b/>
      <w:bCs/>
      <w:sz w:val="22"/>
      <w:szCs w:val="22"/>
      <w:lang w:eastAsia="zh-CN"/>
    </w:rPr>
  </w:style>
  <w:style w:type="paragraph" w:styleId="7">
    <w:name w:val="heading 7"/>
    <w:basedOn w:val="a"/>
    <w:next w:val="a"/>
    <w:link w:val="70"/>
    <w:uiPriority w:val="9"/>
    <w:semiHidden/>
    <w:unhideWhenUsed/>
    <w:qFormat/>
    <w:rsid w:val="004D284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27BF"/>
    <w:rPr>
      <w:rFonts w:ascii="Times New Roman" w:eastAsia="Times New Roman" w:hAnsi="Times New Roman" w:cs="Times New Roman"/>
      <w:b/>
      <w:bCs/>
      <w:kern w:val="32"/>
      <w:sz w:val="28"/>
      <w:szCs w:val="28"/>
    </w:rPr>
  </w:style>
  <w:style w:type="character" w:customStyle="1" w:styleId="20">
    <w:name w:val="Заголовок 2 Знак"/>
    <w:basedOn w:val="a0"/>
    <w:link w:val="2"/>
    <w:rsid w:val="004C27BF"/>
    <w:rPr>
      <w:rFonts w:ascii="Times New Roman" w:eastAsia="Times New Roman" w:hAnsi="Times New Roman" w:cs="Times New Roman"/>
      <w:i/>
      <w:sz w:val="28"/>
      <w:szCs w:val="20"/>
      <w:lang w:eastAsia="ar-SA"/>
    </w:rPr>
  </w:style>
  <w:style w:type="character" w:customStyle="1" w:styleId="30">
    <w:name w:val="Заголовок 3 Знак"/>
    <w:basedOn w:val="a0"/>
    <w:link w:val="3"/>
    <w:rsid w:val="004C27BF"/>
    <w:rPr>
      <w:rFonts w:ascii="Times New Roman" w:eastAsia="Times New Roman" w:hAnsi="Times New Roman" w:cs="Times New Roman"/>
      <w:b/>
      <w:bCs/>
      <w:sz w:val="32"/>
      <w:szCs w:val="20"/>
      <w:lang w:eastAsia="zh-CN"/>
    </w:rPr>
  </w:style>
  <w:style w:type="character" w:customStyle="1" w:styleId="40">
    <w:name w:val="Заголовок 4 Знак"/>
    <w:basedOn w:val="a0"/>
    <w:link w:val="4"/>
    <w:semiHidden/>
    <w:rsid w:val="004C27BF"/>
    <w:rPr>
      <w:rFonts w:ascii="Times New Roman" w:eastAsia="Times New Roman" w:hAnsi="Times New Roman" w:cs="Times New Roman"/>
      <w:b/>
      <w:bCs/>
      <w:sz w:val="28"/>
      <w:szCs w:val="28"/>
      <w:lang w:eastAsia="zh-CN"/>
    </w:rPr>
  </w:style>
  <w:style w:type="character" w:customStyle="1" w:styleId="60">
    <w:name w:val="Заголовок 6 Знак"/>
    <w:basedOn w:val="a0"/>
    <w:link w:val="6"/>
    <w:semiHidden/>
    <w:rsid w:val="004C27BF"/>
    <w:rPr>
      <w:rFonts w:ascii="Times New Roman" w:eastAsia="Times New Roman" w:hAnsi="Times New Roman" w:cs="Times New Roman"/>
      <w:b/>
      <w:bCs/>
      <w:lang w:eastAsia="zh-CN"/>
    </w:rPr>
  </w:style>
  <w:style w:type="table" w:styleId="a3">
    <w:name w:val="Table Grid"/>
    <w:basedOn w:val="a1"/>
    <w:uiPriority w:val="59"/>
    <w:rsid w:val="004C27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uiPriority w:val="22"/>
    <w:qFormat/>
    <w:rsid w:val="004C27BF"/>
    <w:rPr>
      <w:b/>
      <w:bCs/>
    </w:rPr>
  </w:style>
  <w:style w:type="paragraph" w:styleId="a5">
    <w:name w:val="Title"/>
    <w:basedOn w:val="a"/>
    <w:next w:val="a6"/>
    <w:link w:val="a7"/>
    <w:qFormat/>
    <w:rsid w:val="004C27BF"/>
    <w:pPr>
      <w:jc w:val="center"/>
    </w:pPr>
    <w:rPr>
      <w:b/>
      <w:bCs/>
      <w:sz w:val="26"/>
      <w:lang w:eastAsia="ar-SA"/>
    </w:rPr>
  </w:style>
  <w:style w:type="character" w:customStyle="1" w:styleId="a7">
    <w:name w:val="Название Знак"/>
    <w:basedOn w:val="a0"/>
    <w:link w:val="a5"/>
    <w:rsid w:val="004C27BF"/>
    <w:rPr>
      <w:rFonts w:ascii="Times New Roman" w:eastAsia="Times New Roman" w:hAnsi="Times New Roman" w:cs="Times New Roman"/>
      <w:b/>
      <w:bCs/>
      <w:sz w:val="26"/>
      <w:szCs w:val="24"/>
      <w:lang w:eastAsia="ar-SA"/>
    </w:rPr>
  </w:style>
  <w:style w:type="paragraph" w:styleId="a6">
    <w:name w:val="Subtitle"/>
    <w:basedOn w:val="a"/>
    <w:link w:val="a8"/>
    <w:qFormat/>
    <w:rsid w:val="004C27BF"/>
    <w:pPr>
      <w:spacing w:after="60"/>
      <w:jc w:val="center"/>
      <w:outlineLvl w:val="1"/>
    </w:pPr>
    <w:rPr>
      <w:rFonts w:ascii="Arial" w:hAnsi="Arial"/>
    </w:rPr>
  </w:style>
  <w:style w:type="character" w:customStyle="1" w:styleId="a8">
    <w:name w:val="Подзаголовок Знак"/>
    <w:basedOn w:val="a0"/>
    <w:link w:val="a6"/>
    <w:rsid w:val="004C27BF"/>
    <w:rPr>
      <w:rFonts w:ascii="Arial" w:eastAsia="Times New Roman" w:hAnsi="Arial" w:cs="Times New Roman"/>
      <w:sz w:val="24"/>
      <w:szCs w:val="24"/>
    </w:rPr>
  </w:style>
  <w:style w:type="paragraph" w:customStyle="1" w:styleId="31">
    <w:name w:val="Основной текст 31"/>
    <w:basedOn w:val="a"/>
    <w:rsid w:val="004C27BF"/>
    <w:pPr>
      <w:spacing w:after="120"/>
    </w:pPr>
    <w:rPr>
      <w:sz w:val="16"/>
      <w:szCs w:val="16"/>
      <w:lang w:eastAsia="ar-SA"/>
    </w:rPr>
  </w:style>
  <w:style w:type="paragraph" w:styleId="a9">
    <w:name w:val="footer"/>
    <w:basedOn w:val="a"/>
    <w:link w:val="aa"/>
    <w:uiPriority w:val="99"/>
    <w:rsid w:val="004C27BF"/>
    <w:pPr>
      <w:tabs>
        <w:tab w:val="center" w:pos="4677"/>
        <w:tab w:val="right" w:pos="9355"/>
      </w:tabs>
    </w:pPr>
    <w:rPr>
      <w:sz w:val="26"/>
      <w:lang w:eastAsia="ar-SA"/>
    </w:rPr>
  </w:style>
  <w:style w:type="character" w:customStyle="1" w:styleId="aa">
    <w:name w:val="Нижний колонтитул Знак"/>
    <w:basedOn w:val="a0"/>
    <w:link w:val="a9"/>
    <w:uiPriority w:val="99"/>
    <w:rsid w:val="004C27BF"/>
    <w:rPr>
      <w:rFonts w:ascii="Times New Roman" w:eastAsia="Times New Roman" w:hAnsi="Times New Roman" w:cs="Times New Roman"/>
      <w:sz w:val="26"/>
      <w:szCs w:val="24"/>
      <w:lang w:eastAsia="ar-SA"/>
    </w:rPr>
  </w:style>
  <w:style w:type="paragraph" w:customStyle="1" w:styleId="ab">
    <w:name w:val="Содержимое таблицы"/>
    <w:basedOn w:val="a"/>
    <w:rsid w:val="004C27BF"/>
    <w:pPr>
      <w:suppressLineNumbers/>
    </w:pPr>
    <w:rPr>
      <w:sz w:val="26"/>
      <w:lang w:eastAsia="ar-SA"/>
    </w:rPr>
  </w:style>
  <w:style w:type="character" w:customStyle="1" w:styleId="61">
    <w:name w:val="Основной текст (6)"/>
    <w:link w:val="610"/>
    <w:locked/>
    <w:rsid w:val="004C27BF"/>
    <w:rPr>
      <w:b/>
      <w:bCs/>
      <w:sz w:val="26"/>
      <w:szCs w:val="26"/>
      <w:shd w:val="clear" w:color="auto" w:fill="FFFFFF"/>
    </w:rPr>
  </w:style>
  <w:style w:type="paragraph" w:customStyle="1" w:styleId="610">
    <w:name w:val="Основной текст (6)1"/>
    <w:basedOn w:val="a"/>
    <w:link w:val="61"/>
    <w:rsid w:val="004C27BF"/>
    <w:pPr>
      <w:shd w:val="clear" w:color="auto" w:fill="FFFFFF"/>
      <w:spacing w:line="298" w:lineRule="exact"/>
      <w:ind w:hanging="640"/>
    </w:pPr>
    <w:rPr>
      <w:rFonts w:asciiTheme="minorHAnsi" w:eastAsiaTheme="minorHAnsi" w:hAnsiTheme="minorHAnsi" w:cstheme="minorBidi"/>
      <w:b/>
      <w:bCs/>
      <w:sz w:val="26"/>
      <w:szCs w:val="26"/>
      <w:shd w:val="clear" w:color="auto" w:fill="FFFFFF"/>
      <w:lang w:eastAsia="en-US"/>
    </w:rPr>
  </w:style>
  <w:style w:type="paragraph" w:styleId="ac">
    <w:name w:val="header"/>
    <w:basedOn w:val="a"/>
    <w:link w:val="ad"/>
    <w:uiPriority w:val="99"/>
    <w:rsid w:val="004C27BF"/>
    <w:pPr>
      <w:tabs>
        <w:tab w:val="center" w:pos="4677"/>
        <w:tab w:val="right" w:pos="9355"/>
      </w:tabs>
    </w:pPr>
  </w:style>
  <w:style w:type="character" w:customStyle="1" w:styleId="ad">
    <w:name w:val="Верхний колонтитул Знак"/>
    <w:basedOn w:val="a0"/>
    <w:link w:val="ac"/>
    <w:uiPriority w:val="99"/>
    <w:rsid w:val="004C27BF"/>
    <w:rPr>
      <w:rFonts w:ascii="Times New Roman" w:eastAsia="Times New Roman" w:hAnsi="Times New Roman" w:cs="Times New Roman"/>
      <w:sz w:val="24"/>
      <w:szCs w:val="24"/>
    </w:rPr>
  </w:style>
  <w:style w:type="paragraph" w:styleId="ae">
    <w:name w:val="Body Text"/>
    <w:basedOn w:val="a"/>
    <w:link w:val="af"/>
    <w:uiPriority w:val="99"/>
    <w:unhideWhenUsed/>
    <w:rsid w:val="004C27BF"/>
    <w:pPr>
      <w:spacing w:after="120"/>
    </w:pPr>
  </w:style>
  <w:style w:type="character" w:customStyle="1" w:styleId="af">
    <w:name w:val="Основной текст Знак"/>
    <w:basedOn w:val="a0"/>
    <w:link w:val="ae"/>
    <w:uiPriority w:val="99"/>
    <w:rsid w:val="004C27BF"/>
    <w:rPr>
      <w:rFonts w:ascii="Times New Roman" w:eastAsia="Times New Roman" w:hAnsi="Times New Roman" w:cs="Times New Roman"/>
      <w:sz w:val="24"/>
      <w:szCs w:val="24"/>
    </w:rPr>
  </w:style>
  <w:style w:type="paragraph" w:customStyle="1" w:styleId="21">
    <w:name w:val="Стиль2"/>
    <w:basedOn w:val="a"/>
    <w:uiPriority w:val="99"/>
    <w:rsid w:val="004C27BF"/>
    <w:pPr>
      <w:tabs>
        <w:tab w:val="left" w:pos="9360"/>
      </w:tabs>
      <w:ind w:right="283" w:firstLine="505"/>
      <w:jc w:val="center"/>
    </w:pPr>
    <w:rPr>
      <w:b/>
      <w:sz w:val="26"/>
      <w:szCs w:val="26"/>
      <w:lang w:eastAsia="ar-SA"/>
    </w:rPr>
  </w:style>
  <w:style w:type="paragraph" w:customStyle="1" w:styleId="210">
    <w:name w:val="Основной текст 21"/>
    <w:basedOn w:val="a"/>
    <w:rsid w:val="004C27BF"/>
    <w:pPr>
      <w:jc w:val="both"/>
    </w:pPr>
    <w:rPr>
      <w:sz w:val="28"/>
      <w:szCs w:val="20"/>
      <w:lang w:eastAsia="ar-SA"/>
    </w:rPr>
  </w:style>
  <w:style w:type="paragraph" w:customStyle="1" w:styleId="211">
    <w:name w:val="Список 21"/>
    <w:basedOn w:val="a"/>
    <w:rsid w:val="004C27BF"/>
    <w:pPr>
      <w:ind w:left="566" w:hanging="283"/>
    </w:pPr>
    <w:rPr>
      <w:szCs w:val="20"/>
      <w:lang w:eastAsia="ar-SA"/>
    </w:rPr>
  </w:style>
  <w:style w:type="paragraph" w:styleId="af0">
    <w:name w:val="Body Text Indent"/>
    <w:basedOn w:val="a"/>
    <w:link w:val="af1"/>
    <w:uiPriority w:val="99"/>
    <w:rsid w:val="004C27BF"/>
    <w:pPr>
      <w:spacing w:after="120"/>
      <w:ind w:left="283"/>
    </w:pPr>
  </w:style>
  <w:style w:type="character" w:customStyle="1" w:styleId="af1">
    <w:name w:val="Основной текст с отступом Знак"/>
    <w:basedOn w:val="a0"/>
    <w:link w:val="af0"/>
    <w:uiPriority w:val="99"/>
    <w:rsid w:val="004C27BF"/>
    <w:rPr>
      <w:rFonts w:ascii="Times New Roman" w:eastAsia="Times New Roman" w:hAnsi="Times New Roman" w:cs="Times New Roman"/>
      <w:sz w:val="24"/>
      <w:szCs w:val="24"/>
    </w:rPr>
  </w:style>
  <w:style w:type="paragraph" w:customStyle="1" w:styleId="310">
    <w:name w:val="Основной текст с отступом 31"/>
    <w:basedOn w:val="a"/>
    <w:rsid w:val="004C27BF"/>
    <w:pPr>
      <w:ind w:left="142"/>
    </w:pPr>
    <w:rPr>
      <w:sz w:val="26"/>
      <w:lang w:eastAsia="ar-SA"/>
    </w:rPr>
  </w:style>
  <w:style w:type="paragraph" w:styleId="af2">
    <w:name w:val="TOC Heading"/>
    <w:basedOn w:val="1"/>
    <w:next w:val="a"/>
    <w:uiPriority w:val="39"/>
    <w:qFormat/>
    <w:rsid w:val="004C27BF"/>
    <w:pPr>
      <w:keepLines/>
      <w:spacing w:before="480" w:after="0" w:line="276" w:lineRule="auto"/>
      <w:jc w:val="left"/>
      <w:outlineLvl w:val="9"/>
    </w:pPr>
    <w:rPr>
      <w:rFonts w:ascii="Cambria" w:hAnsi="Cambria"/>
      <w:color w:val="365F91"/>
      <w:kern w:val="0"/>
      <w:lang w:eastAsia="en-US"/>
    </w:rPr>
  </w:style>
  <w:style w:type="paragraph" w:styleId="11">
    <w:name w:val="toc 1"/>
    <w:basedOn w:val="a"/>
    <w:next w:val="a"/>
    <w:autoRedefine/>
    <w:uiPriority w:val="39"/>
    <w:rsid w:val="007C7B87"/>
    <w:pPr>
      <w:tabs>
        <w:tab w:val="right" w:leader="dot" w:pos="9356"/>
      </w:tabs>
      <w:spacing w:line="360" w:lineRule="auto"/>
      <w:ind w:left="284" w:hanging="284"/>
    </w:pPr>
    <w:rPr>
      <w:sz w:val="28"/>
      <w:szCs w:val="28"/>
    </w:rPr>
  </w:style>
  <w:style w:type="paragraph" w:styleId="22">
    <w:name w:val="toc 2"/>
    <w:basedOn w:val="a"/>
    <w:next w:val="a"/>
    <w:autoRedefine/>
    <w:uiPriority w:val="39"/>
    <w:rsid w:val="007837C1"/>
    <w:pPr>
      <w:tabs>
        <w:tab w:val="right" w:leader="dot" w:pos="9344"/>
      </w:tabs>
      <w:ind w:left="240"/>
      <w:jc w:val="both"/>
    </w:pPr>
    <w:rPr>
      <w:b/>
      <w:sz w:val="28"/>
      <w:szCs w:val="28"/>
    </w:rPr>
  </w:style>
  <w:style w:type="character" w:styleId="af3">
    <w:name w:val="Hyperlink"/>
    <w:uiPriority w:val="99"/>
    <w:unhideWhenUsed/>
    <w:rsid w:val="004C27BF"/>
    <w:rPr>
      <w:color w:val="0000FF"/>
      <w:u w:val="single"/>
    </w:rPr>
  </w:style>
  <w:style w:type="character" w:styleId="af4">
    <w:name w:val="page number"/>
    <w:basedOn w:val="a0"/>
    <w:rsid w:val="004C27BF"/>
  </w:style>
  <w:style w:type="paragraph" w:customStyle="1" w:styleId="WW-">
    <w:name w:val="WW-Базовый"/>
    <w:rsid w:val="004C27BF"/>
    <w:pPr>
      <w:widowControl w:val="0"/>
      <w:suppressAutoHyphens/>
      <w:spacing w:after="0" w:line="240" w:lineRule="auto"/>
    </w:pPr>
    <w:rPr>
      <w:rFonts w:ascii="Times New Roman" w:eastAsia="Times New Roman" w:hAnsi="Times New Roman" w:cs="Times New Roman"/>
      <w:color w:val="00000A"/>
      <w:sz w:val="20"/>
      <w:szCs w:val="20"/>
      <w:lang w:eastAsia="zh-CN"/>
    </w:rPr>
  </w:style>
  <w:style w:type="paragraph" w:styleId="af5">
    <w:name w:val="List Paragraph"/>
    <w:basedOn w:val="a"/>
    <w:link w:val="af6"/>
    <w:qFormat/>
    <w:rsid w:val="004C27BF"/>
    <w:pPr>
      <w:spacing w:after="200" w:line="276" w:lineRule="auto"/>
      <w:ind w:left="720"/>
      <w:contextualSpacing/>
    </w:pPr>
    <w:rPr>
      <w:rFonts w:ascii="Calibri" w:eastAsia="Calibri" w:hAnsi="Calibri"/>
      <w:sz w:val="22"/>
      <w:szCs w:val="22"/>
      <w:lang w:eastAsia="zh-CN"/>
    </w:rPr>
  </w:style>
  <w:style w:type="character" w:customStyle="1" w:styleId="af6">
    <w:name w:val="Абзац списка Знак"/>
    <w:link w:val="af5"/>
    <w:uiPriority w:val="34"/>
    <w:locked/>
    <w:rsid w:val="004C27BF"/>
    <w:rPr>
      <w:rFonts w:ascii="Calibri" w:eastAsia="Calibri" w:hAnsi="Calibri" w:cs="Times New Roman"/>
      <w:lang w:eastAsia="zh-CN"/>
    </w:rPr>
  </w:style>
  <w:style w:type="paragraph" w:styleId="af7">
    <w:name w:val="No Spacing"/>
    <w:link w:val="af8"/>
    <w:qFormat/>
    <w:rsid w:val="004C27BF"/>
    <w:pPr>
      <w:suppressAutoHyphens/>
      <w:spacing w:after="0" w:line="240" w:lineRule="auto"/>
    </w:pPr>
    <w:rPr>
      <w:rFonts w:ascii="Times New Roman" w:eastAsia="Times New Roman" w:hAnsi="Times New Roman" w:cs="Times New Roman"/>
      <w:sz w:val="24"/>
      <w:szCs w:val="24"/>
      <w:lang w:eastAsia="zh-CN"/>
    </w:rPr>
  </w:style>
  <w:style w:type="character" w:customStyle="1" w:styleId="apple-converted-space">
    <w:name w:val="apple-converted-space"/>
    <w:rsid w:val="004C27BF"/>
  </w:style>
  <w:style w:type="character" w:customStyle="1" w:styleId="c12c3">
    <w:name w:val="c12 c3"/>
    <w:rsid w:val="004C27BF"/>
  </w:style>
  <w:style w:type="paragraph" w:customStyle="1" w:styleId="c19">
    <w:name w:val="c19"/>
    <w:basedOn w:val="a"/>
    <w:rsid w:val="004C27BF"/>
    <w:pPr>
      <w:spacing w:before="280" w:after="280"/>
    </w:pPr>
    <w:rPr>
      <w:lang w:eastAsia="zh-CN"/>
    </w:rPr>
  </w:style>
  <w:style w:type="paragraph" w:styleId="af9">
    <w:name w:val="Balloon Text"/>
    <w:basedOn w:val="a"/>
    <w:link w:val="afa"/>
    <w:uiPriority w:val="99"/>
    <w:rsid w:val="004C27BF"/>
    <w:rPr>
      <w:rFonts w:ascii="Tahoma" w:hAnsi="Tahoma"/>
      <w:sz w:val="16"/>
      <w:szCs w:val="16"/>
    </w:rPr>
  </w:style>
  <w:style w:type="character" w:customStyle="1" w:styleId="afa">
    <w:name w:val="Текст выноски Знак"/>
    <w:basedOn w:val="a0"/>
    <w:link w:val="af9"/>
    <w:uiPriority w:val="99"/>
    <w:rsid w:val="004C27BF"/>
    <w:rPr>
      <w:rFonts w:ascii="Tahoma" w:eastAsia="Times New Roman" w:hAnsi="Tahoma" w:cs="Times New Roman"/>
      <w:sz w:val="16"/>
      <w:szCs w:val="16"/>
    </w:rPr>
  </w:style>
  <w:style w:type="character" w:customStyle="1" w:styleId="HTML">
    <w:name w:val="Стандартный HTML Знак"/>
    <w:link w:val="HTML0"/>
    <w:rsid w:val="004C27BF"/>
    <w:rPr>
      <w:rFonts w:ascii="Courier New" w:hAnsi="Courier New" w:cs="Courier New"/>
      <w:lang w:eastAsia="zh-CN"/>
    </w:rPr>
  </w:style>
  <w:style w:type="paragraph" w:styleId="HTML0">
    <w:name w:val="HTML Preformatted"/>
    <w:basedOn w:val="a"/>
    <w:link w:val="HTML"/>
    <w:unhideWhenUsed/>
    <w:rsid w:val="004C2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eastAsiaTheme="minorHAnsi" w:hAnsi="Courier New" w:cs="Courier New"/>
      <w:sz w:val="22"/>
      <w:szCs w:val="22"/>
      <w:lang w:eastAsia="zh-CN"/>
    </w:rPr>
  </w:style>
  <w:style w:type="character" w:customStyle="1" w:styleId="HTML1">
    <w:name w:val="Стандартный HTML Знак1"/>
    <w:basedOn w:val="a0"/>
    <w:link w:val="HTML0"/>
    <w:rsid w:val="004C27BF"/>
    <w:rPr>
      <w:rFonts w:ascii="Consolas" w:eastAsia="Times New Roman" w:hAnsi="Consolas" w:cs="Consolas"/>
      <w:sz w:val="20"/>
      <w:szCs w:val="20"/>
      <w:lang w:eastAsia="ru-RU"/>
    </w:rPr>
  </w:style>
  <w:style w:type="paragraph" w:styleId="32">
    <w:name w:val="List Bullet 3"/>
    <w:basedOn w:val="a"/>
    <w:uiPriority w:val="99"/>
    <w:unhideWhenUsed/>
    <w:rsid w:val="004C27BF"/>
    <w:pPr>
      <w:widowControl w:val="0"/>
      <w:tabs>
        <w:tab w:val="num" w:pos="926"/>
      </w:tabs>
      <w:autoSpaceDE w:val="0"/>
      <w:ind w:left="926" w:hanging="360"/>
    </w:pPr>
    <w:rPr>
      <w:sz w:val="20"/>
      <w:szCs w:val="20"/>
      <w:lang w:eastAsia="zh-CN"/>
    </w:rPr>
  </w:style>
  <w:style w:type="paragraph" w:styleId="23">
    <w:name w:val="Quote"/>
    <w:basedOn w:val="a"/>
    <w:next w:val="a"/>
    <w:link w:val="24"/>
    <w:uiPriority w:val="29"/>
    <w:qFormat/>
    <w:rsid w:val="004C27BF"/>
    <w:pPr>
      <w:widowControl w:val="0"/>
      <w:autoSpaceDE w:val="0"/>
    </w:pPr>
    <w:rPr>
      <w:i/>
      <w:iCs/>
      <w:color w:val="000000"/>
      <w:sz w:val="20"/>
      <w:szCs w:val="20"/>
      <w:lang w:eastAsia="zh-CN"/>
    </w:rPr>
  </w:style>
  <w:style w:type="character" w:customStyle="1" w:styleId="24">
    <w:name w:val="Цитата 2 Знак"/>
    <w:basedOn w:val="a0"/>
    <w:link w:val="23"/>
    <w:uiPriority w:val="29"/>
    <w:rsid w:val="004C27BF"/>
    <w:rPr>
      <w:rFonts w:ascii="Times New Roman" w:eastAsia="Times New Roman" w:hAnsi="Times New Roman" w:cs="Times New Roman"/>
      <w:i/>
      <w:iCs/>
      <w:color w:val="000000"/>
      <w:sz w:val="20"/>
      <w:szCs w:val="20"/>
      <w:lang w:eastAsia="zh-CN"/>
    </w:rPr>
  </w:style>
  <w:style w:type="paragraph" w:styleId="afb">
    <w:name w:val="Normal (Web)"/>
    <w:basedOn w:val="a"/>
    <w:uiPriority w:val="99"/>
    <w:unhideWhenUsed/>
    <w:rsid w:val="004C27BF"/>
    <w:pPr>
      <w:widowControl w:val="0"/>
      <w:autoSpaceDE w:val="0"/>
      <w:spacing w:before="280" w:after="280"/>
    </w:pPr>
    <w:rPr>
      <w:sz w:val="20"/>
      <w:szCs w:val="20"/>
      <w:lang w:eastAsia="zh-CN"/>
    </w:rPr>
  </w:style>
  <w:style w:type="paragraph" w:customStyle="1" w:styleId="41">
    <w:name w:val="Стиль4"/>
    <w:basedOn w:val="a"/>
    <w:uiPriority w:val="99"/>
    <w:semiHidden/>
    <w:rsid w:val="004C27BF"/>
    <w:pPr>
      <w:tabs>
        <w:tab w:val="left" w:pos="624"/>
        <w:tab w:val="num" w:pos="720"/>
      </w:tabs>
      <w:autoSpaceDN w:val="0"/>
      <w:ind w:left="720" w:hanging="360"/>
      <w:jc w:val="both"/>
    </w:pPr>
    <w:rPr>
      <w:sz w:val="28"/>
      <w:szCs w:val="28"/>
      <w:lang w:eastAsia="zh-CN"/>
    </w:rPr>
  </w:style>
  <w:style w:type="character" w:customStyle="1" w:styleId="12">
    <w:name w:val="АВК марк1 Знак"/>
    <w:link w:val="13"/>
    <w:locked/>
    <w:rsid w:val="004C27BF"/>
    <w:rPr>
      <w:rFonts w:eastAsia="Calibri"/>
      <w:lang w:eastAsia="zh-CN"/>
    </w:rPr>
  </w:style>
  <w:style w:type="paragraph" w:customStyle="1" w:styleId="13">
    <w:name w:val="АВК марк1"/>
    <w:basedOn w:val="af5"/>
    <w:next w:val="a"/>
    <w:link w:val="12"/>
    <w:autoRedefine/>
    <w:qFormat/>
    <w:rsid w:val="004C27BF"/>
    <w:pPr>
      <w:autoSpaceDN w:val="0"/>
      <w:spacing w:after="0" w:line="240" w:lineRule="auto"/>
      <w:ind w:left="709" w:hanging="218"/>
      <w:jc w:val="both"/>
    </w:pPr>
    <w:rPr>
      <w:rFonts w:asciiTheme="minorHAnsi" w:hAnsiTheme="minorHAnsi" w:cstheme="minorBidi"/>
    </w:rPr>
  </w:style>
  <w:style w:type="character" w:customStyle="1" w:styleId="WW8Num1z0">
    <w:name w:val="WW8Num1z0"/>
    <w:rsid w:val="004C27BF"/>
    <w:rPr>
      <w:rFonts w:ascii="Symbol" w:hAnsi="Symbol" w:cs="Symbol" w:hint="default"/>
    </w:rPr>
  </w:style>
  <w:style w:type="character" w:customStyle="1" w:styleId="WW8Num1z1">
    <w:name w:val="WW8Num1z1"/>
    <w:rsid w:val="004C27BF"/>
    <w:rPr>
      <w:rFonts w:ascii="Courier New" w:hAnsi="Courier New" w:cs="Courier New" w:hint="default"/>
    </w:rPr>
  </w:style>
  <w:style w:type="character" w:customStyle="1" w:styleId="WW8Num1z2">
    <w:name w:val="WW8Num1z2"/>
    <w:rsid w:val="004C27BF"/>
    <w:rPr>
      <w:rFonts w:ascii="Wingdings" w:hAnsi="Wingdings" w:cs="Wingdings" w:hint="default"/>
    </w:rPr>
  </w:style>
  <w:style w:type="character" w:customStyle="1" w:styleId="WW8Num2z0">
    <w:name w:val="WW8Num2z0"/>
    <w:rsid w:val="004C27BF"/>
    <w:rPr>
      <w:rFonts w:ascii="Times New Roman" w:hAnsi="Times New Roman" w:cs="Times New Roman" w:hint="default"/>
    </w:rPr>
  </w:style>
  <w:style w:type="character" w:customStyle="1" w:styleId="WW8Num3z0">
    <w:name w:val="WW8Num3z0"/>
    <w:rsid w:val="004C27BF"/>
    <w:rPr>
      <w:rFonts w:ascii="Symbol" w:hAnsi="Symbol" w:cs="Symbol" w:hint="default"/>
    </w:rPr>
  </w:style>
  <w:style w:type="character" w:customStyle="1" w:styleId="WW8Num3z1">
    <w:name w:val="WW8Num3z1"/>
    <w:rsid w:val="004C27BF"/>
    <w:rPr>
      <w:rFonts w:ascii="Courier New" w:hAnsi="Courier New" w:cs="Courier New" w:hint="default"/>
    </w:rPr>
  </w:style>
  <w:style w:type="character" w:customStyle="1" w:styleId="WW8Num3z2">
    <w:name w:val="WW8Num3z2"/>
    <w:rsid w:val="004C27BF"/>
    <w:rPr>
      <w:rFonts w:ascii="Wingdings" w:hAnsi="Wingdings" w:cs="Wingdings" w:hint="default"/>
    </w:rPr>
  </w:style>
  <w:style w:type="character" w:customStyle="1" w:styleId="WW8Num5z0">
    <w:name w:val="WW8Num5z0"/>
    <w:rsid w:val="004C27BF"/>
    <w:rPr>
      <w:rFonts w:ascii="Symbol" w:hAnsi="Symbol" w:cs="Symbol" w:hint="default"/>
    </w:rPr>
  </w:style>
  <w:style w:type="character" w:customStyle="1" w:styleId="WW8Num5z1">
    <w:name w:val="WW8Num5z1"/>
    <w:rsid w:val="004C27BF"/>
    <w:rPr>
      <w:rFonts w:ascii="Courier New" w:hAnsi="Courier New" w:cs="Courier New" w:hint="default"/>
    </w:rPr>
  </w:style>
  <w:style w:type="character" w:customStyle="1" w:styleId="WW8Num5z2">
    <w:name w:val="WW8Num5z2"/>
    <w:rsid w:val="004C27BF"/>
    <w:rPr>
      <w:rFonts w:ascii="Wingdings" w:hAnsi="Wingdings" w:cs="Wingdings" w:hint="default"/>
    </w:rPr>
  </w:style>
  <w:style w:type="character" w:customStyle="1" w:styleId="WW8Num6z0">
    <w:name w:val="WW8Num6z0"/>
    <w:rsid w:val="004C27BF"/>
    <w:rPr>
      <w:rFonts w:ascii="Symbol" w:hAnsi="Symbol" w:cs="Symbol" w:hint="default"/>
      <w:sz w:val="28"/>
      <w:szCs w:val="28"/>
    </w:rPr>
  </w:style>
  <w:style w:type="character" w:customStyle="1" w:styleId="WW8Num6z1">
    <w:name w:val="WW8Num6z1"/>
    <w:rsid w:val="004C27BF"/>
    <w:rPr>
      <w:rFonts w:ascii="Courier New" w:hAnsi="Courier New" w:cs="Courier New" w:hint="default"/>
    </w:rPr>
  </w:style>
  <w:style w:type="character" w:customStyle="1" w:styleId="WW8Num6z2">
    <w:name w:val="WW8Num6z2"/>
    <w:rsid w:val="004C27BF"/>
    <w:rPr>
      <w:rFonts w:ascii="Wingdings" w:hAnsi="Wingdings" w:cs="Wingdings" w:hint="default"/>
    </w:rPr>
  </w:style>
  <w:style w:type="character" w:customStyle="1" w:styleId="WW8Num7z0">
    <w:name w:val="WW8Num7z0"/>
    <w:rsid w:val="004C27BF"/>
    <w:rPr>
      <w:rFonts w:ascii="Symbol" w:hAnsi="Symbol" w:cs="Symbol" w:hint="default"/>
    </w:rPr>
  </w:style>
  <w:style w:type="character" w:customStyle="1" w:styleId="WW8Num7z1">
    <w:name w:val="WW8Num7z1"/>
    <w:rsid w:val="004C27BF"/>
    <w:rPr>
      <w:rFonts w:ascii="Courier New" w:hAnsi="Courier New" w:cs="Courier New" w:hint="default"/>
    </w:rPr>
  </w:style>
  <w:style w:type="character" w:customStyle="1" w:styleId="WW8Num7z2">
    <w:name w:val="WW8Num7z2"/>
    <w:rsid w:val="004C27BF"/>
    <w:rPr>
      <w:rFonts w:ascii="Wingdings" w:hAnsi="Wingdings" w:cs="Wingdings" w:hint="default"/>
    </w:rPr>
  </w:style>
  <w:style w:type="character" w:customStyle="1" w:styleId="WW8Num8z0">
    <w:name w:val="WW8Num8z0"/>
    <w:rsid w:val="004C27BF"/>
    <w:rPr>
      <w:rFonts w:ascii="Symbol" w:hAnsi="Symbol" w:cs="Symbol" w:hint="default"/>
    </w:rPr>
  </w:style>
  <w:style w:type="character" w:customStyle="1" w:styleId="WW8Num8z1">
    <w:name w:val="WW8Num8z1"/>
    <w:rsid w:val="004C27BF"/>
    <w:rPr>
      <w:rFonts w:ascii="Courier New" w:hAnsi="Courier New" w:cs="Courier New" w:hint="default"/>
    </w:rPr>
  </w:style>
  <w:style w:type="character" w:customStyle="1" w:styleId="WW8Num8z2">
    <w:name w:val="WW8Num8z2"/>
    <w:rsid w:val="004C27BF"/>
    <w:rPr>
      <w:rFonts w:ascii="Wingdings" w:hAnsi="Wingdings" w:cs="Wingdings" w:hint="default"/>
    </w:rPr>
  </w:style>
  <w:style w:type="character" w:customStyle="1" w:styleId="WW8Num9z0">
    <w:name w:val="WW8Num9z0"/>
    <w:rsid w:val="004C27BF"/>
    <w:rPr>
      <w:rFonts w:ascii="Symbol" w:hAnsi="Symbol" w:cs="Symbol" w:hint="default"/>
    </w:rPr>
  </w:style>
  <w:style w:type="character" w:customStyle="1" w:styleId="WW8Num9z1">
    <w:name w:val="WW8Num9z1"/>
    <w:rsid w:val="004C27BF"/>
    <w:rPr>
      <w:rFonts w:ascii="Courier New" w:hAnsi="Courier New" w:cs="Courier New" w:hint="default"/>
    </w:rPr>
  </w:style>
  <w:style w:type="character" w:customStyle="1" w:styleId="WW8Num9z2">
    <w:name w:val="WW8Num9z2"/>
    <w:rsid w:val="004C27BF"/>
    <w:rPr>
      <w:rFonts w:ascii="Wingdings" w:hAnsi="Wingdings" w:cs="Wingdings" w:hint="default"/>
    </w:rPr>
  </w:style>
  <w:style w:type="character" w:customStyle="1" w:styleId="WW8Num10z0">
    <w:name w:val="WW8Num10z0"/>
    <w:rsid w:val="004C27BF"/>
    <w:rPr>
      <w:rFonts w:ascii="Symbol" w:hAnsi="Symbol" w:cs="Symbol" w:hint="default"/>
    </w:rPr>
  </w:style>
  <w:style w:type="character" w:customStyle="1" w:styleId="WW8Num10z1">
    <w:name w:val="WW8Num10z1"/>
    <w:rsid w:val="004C27BF"/>
    <w:rPr>
      <w:rFonts w:ascii="Courier New" w:hAnsi="Courier New" w:cs="Courier New" w:hint="default"/>
    </w:rPr>
  </w:style>
  <w:style w:type="character" w:customStyle="1" w:styleId="WW8Num10z2">
    <w:name w:val="WW8Num10z2"/>
    <w:rsid w:val="004C27BF"/>
    <w:rPr>
      <w:rFonts w:ascii="Wingdings" w:hAnsi="Wingdings" w:cs="Wingdings" w:hint="default"/>
    </w:rPr>
  </w:style>
  <w:style w:type="character" w:customStyle="1" w:styleId="WW8Num11z0">
    <w:name w:val="WW8Num11z0"/>
    <w:rsid w:val="004C27BF"/>
    <w:rPr>
      <w:rFonts w:ascii="Symbol" w:hAnsi="Symbol" w:cs="Symbol" w:hint="default"/>
      <w:sz w:val="28"/>
      <w:szCs w:val="28"/>
    </w:rPr>
  </w:style>
  <w:style w:type="character" w:customStyle="1" w:styleId="WW8Num11z1">
    <w:name w:val="WW8Num11z1"/>
    <w:rsid w:val="004C27BF"/>
    <w:rPr>
      <w:rFonts w:ascii="Courier New" w:hAnsi="Courier New" w:cs="Courier New" w:hint="default"/>
    </w:rPr>
  </w:style>
  <w:style w:type="character" w:customStyle="1" w:styleId="WW8Num11z2">
    <w:name w:val="WW8Num11z2"/>
    <w:rsid w:val="004C27BF"/>
    <w:rPr>
      <w:rFonts w:ascii="Wingdings" w:hAnsi="Wingdings" w:cs="Wingdings" w:hint="default"/>
    </w:rPr>
  </w:style>
  <w:style w:type="character" w:customStyle="1" w:styleId="WW8Num13z0">
    <w:name w:val="WW8Num13z0"/>
    <w:rsid w:val="004C27BF"/>
    <w:rPr>
      <w:rFonts w:ascii="Symbol" w:hAnsi="Symbol" w:cs="Symbol" w:hint="default"/>
    </w:rPr>
  </w:style>
  <w:style w:type="character" w:customStyle="1" w:styleId="WW8Num13z1">
    <w:name w:val="WW8Num13z1"/>
    <w:rsid w:val="004C27BF"/>
    <w:rPr>
      <w:rFonts w:ascii="Courier New" w:hAnsi="Courier New" w:cs="Courier New" w:hint="default"/>
    </w:rPr>
  </w:style>
  <w:style w:type="character" w:customStyle="1" w:styleId="WW8Num13z2">
    <w:name w:val="WW8Num13z2"/>
    <w:rsid w:val="004C27BF"/>
    <w:rPr>
      <w:rFonts w:ascii="Wingdings" w:hAnsi="Wingdings" w:cs="Wingdings" w:hint="default"/>
    </w:rPr>
  </w:style>
  <w:style w:type="character" w:customStyle="1" w:styleId="WW8Num16z0">
    <w:name w:val="WW8Num16z0"/>
    <w:rsid w:val="004C27BF"/>
    <w:rPr>
      <w:rFonts w:ascii="Symbol" w:hAnsi="Symbol" w:cs="Symbol" w:hint="default"/>
    </w:rPr>
  </w:style>
  <w:style w:type="character" w:customStyle="1" w:styleId="WW8Num16z1">
    <w:name w:val="WW8Num16z1"/>
    <w:rsid w:val="004C27BF"/>
    <w:rPr>
      <w:rFonts w:ascii="Courier New" w:hAnsi="Courier New" w:cs="Courier New" w:hint="default"/>
    </w:rPr>
  </w:style>
  <w:style w:type="character" w:customStyle="1" w:styleId="WW8Num16z2">
    <w:name w:val="WW8Num16z2"/>
    <w:rsid w:val="004C27BF"/>
    <w:rPr>
      <w:rFonts w:ascii="Wingdings" w:hAnsi="Wingdings" w:cs="Wingdings" w:hint="default"/>
    </w:rPr>
  </w:style>
  <w:style w:type="character" w:customStyle="1" w:styleId="WW8Num18z0">
    <w:name w:val="WW8Num18z0"/>
    <w:rsid w:val="004C27BF"/>
    <w:rPr>
      <w:rFonts w:ascii="Symbol" w:hAnsi="Symbol" w:cs="Symbol" w:hint="default"/>
      <w:sz w:val="20"/>
    </w:rPr>
  </w:style>
  <w:style w:type="character" w:customStyle="1" w:styleId="WW8Num18z1">
    <w:name w:val="WW8Num18z1"/>
    <w:rsid w:val="004C27BF"/>
    <w:rPr>
      <w:rFonts w:ascii="Courier New" w:hAnsi="Courier New" w:cs="Courier New" w:hint="default"/>
      <w:sz w:val="20"/>
    </w:rPr>
  </w:style>
  <w:style w:type="character" w:customStyle="1" w:styleId="WW8Num18z2">
    <w:name w:val="WW8Num18z2"/>
    <w:rsid w:val="004C27BF"/>
    <w:rPr>
      <w:rFonts w:ascii="Wingdings" w:hAnsi="Wingdings" w:cs="Wingdings" w:hint="default"/>
      <w:sz w:val="20"/>
    </w:rPr>
  </w:style>
  <w:style w:type="character" w:customStyle="1" w:styleId="WW8Num19z0">
    <w:name w:val="WW8Num19z0"/>
    <w:rsid w:val="004C27BF"/>
    <w:rPr>
      <w:rFonts w:ascii="Symbol" w:hAnsi="Symbol" w:cs="Symbol" w:hint="default"/>
    </w:rPr>
  </w:style>
  <w:style w:type="character" w:customStyle="1" w:styleId="WW8Num19z1">
    <w:name w:val="WW8Num19z1"/>
    <w:rsid w:val="004C27BF"/>
    <w:rPr>
      <w:rFonts w:ascii="Courier New" w:hAnsi="Courier New" w:cs="Courier New" w:hint="default"/>
    </w:rPr>
  </w:style>
  <w:style w:type="character" w:customStyle="1" w:styleId="WW8Num19z2">
    <w:name w:val="WW8Num19z2"/>
    <w:rsid w:val="004C27BF"/>
    <w:rPr>
      <w:rFonts w:ascii="Wingdings" w:hAnsi="Wingdings" w:cs="Wingdings" w:hint="default"/>
    </w:rPr>
  </w:style>
  <w:style w:type="character" w:customStyle="1" w:styleId="WW8Num20z0">
    <w:name w:val="WW8Num20z0"/>
    <w:rsid w:val="004C27BF"/>
    <w:rPr>
      <w:rFonts w:ascii="Symbol" w:hAnsi="Symbol" w:cs="Symbol" w:hint="default"/>
    </w:rPr>
  </w:style>
  <w:style w:type="character" w:customStyle="1" w:styleId="WW8Num20z1">
    <w:name w:val="WW8Num20z1"/>
    <w:rsid w:val="004C27BF"/>
    <w:rPr>
      <w:rFonts w:ascii="Courier New" w:hAnsi="Courier New" w:cs="Courier New" w:hint="default"/>
    </w:rPr>
  </w:style>
  <w:style w:type="character" w:customStyle="1" w:styleId="WW8Num20z2">
    <w:name w:val="WW8Num20z2"/>
    <w:rsid w:val="004C27BF"/>
    <w:rPr>
      <w:rFonts w:ascii="Wingdings" w:hAnsi="Wingdings" w:cs="Wingdings" w:hint="default"/>
    </w:rPr>
  </w:style>
  <w:style w:type="character" w:customStyle="1" w:styleId="WW8Num21z0">
    <w:name w:val="WW8Num21z0"/>
    <w:rsid w:val="004C27BF"/>
    <w:rPr>
      <w:rFonts w:ascii="Symbol" w:hAnsi="Symbol" w:cs="Symbol" w:hint="default"/>
    </w:rPr>
  </w:style>
  <w:style w:type="character" w:customStyle="1" w:styleId="WW8Num21z1">
    <w:name w:val="WW8Num21z1"/>
    <w:rsid w:val="004C27BF"/>
    <w:rPr>
      <w:rFonts w:ascii="Courier New" w:hAnsi="Courier New" w:cs="Courier New" w:hint="default"/>
    </w:rPr>
  </w:style>
  <w:style w:type="character" w:customStyle="1" w:styleId="WW8Num21z2">
    <w:name w:val="WW8Num21z2"/>
    <w:rsid w:val="004C27BF"/>
    <w:rPr>
      <w:rFonts w:ascii="Wingdings" w:hAnsi="Wingdings" w:cs="Wingdings" w:hint="default"/>
    </w:rPr>
  </w:style>
  <w:style w:type="character" w:customStyle="1" w:styleId="WW8Num22z0">
    <w:name w:val="WW8Num22z0"/>
    <w:rsid w:val="004C27BF"/>
    <w:rPr>
      <w:rFonts w:ascii="Symbol" w:hAnsi="Symbol" w:cs="Symbol" w:hint="default"/>
    </w:rPr>
  </w:style>
  <w:style w:type="character" w:customStyle="1" w:styleId="WW8Num22z1">
    <w:name w:val="WW8Num22z1"/>
    <w:rsid w:val="004C27BF"/>
    <w:rPr>
      <w:rFonts w:ascii="Courier New" w:hAnsi="Courier New" w:cs="Courier New" w:hint="default"/>
    </w:rPr>
  </w:style>
  <w:style w:type="character" w:customStyle="1" w:styleId="WW8Num22z2">
    <w:name w:val="WW8Num22z2"/>
    <w:rsid w:val="004C27BF"/>
    <w:rPr>
      <w:rFonts w:ascii="Wingdings" w:hAnsi="Wingdings" w:cs="Wingdings" w:hint="default"/>
    </w:rPr>
  </w:style>
  <w:style w:type="character" w:customStyle="1" w:styleId="WW8Num23z0">
    <w:name w:val="WW8Num23z0"/>
    <w:rsid w:val="004C27BF"/>
    <w:rPr>
      <w:rFonts w:ascii="Symbol" w:hAnsi="Symbol" w:cs="Symbol" w:hint="default"/>
      <w:sz w:val="28"/>
      <w:szCs w:val="28"/>
    </w:rPr>
  </w:style>
  <w:style w:type="character" w:customStyle="1" w:styleId="WW8Num23z1">
    <w:name w:val="WW8Num23z1"/>
    <w:rsid w:val="004C27BF"/>
    <w:rPr>
      <w:rFonts w:ascii="Courier New" w:hAnsi="Courier New" w:cs="Courier New" w:hint="default"/>
    </w:rPr>
  </w:style>
  <w:style w:type="character" w:customStyle="1" w:styleId="WW8Num23z2">
    <w:name w:val="WW8Num23z2"/>
    <w:rsid w:val="004C27BF"/>
    <w:rPr>
      <w:rFonts w:ascii="Wingdings" w:hAnsi="Wingdings" w:cs="Wingdings" w:hint="default"/>
    </w:rPr>
  </w:style>
  <w:style w:type="character" w:customStyle="1" w:styleId="WW8Num25z0">
    <w:name w:val="WW8Num25z0"/>
    <w:rsid w:val="004C27BF"/>
    <w:rPr>
      <w:rFonts w:ascii="Symbol" w:hAnsi="Symbol" w:cs="Symbol" w:hint="default"/>
      <w:sz w:val="28"/>
      <w:szCs w:val="28"/>
    </w:rPr>
  </w:style>
  <w:style w:type="character" w:customStyle="1" w:styleId="WW8Num25z1">
    <w:name w:val="WW8Num25z1"/>
    <w:rsid w:val="004C27BF"/>
    <w:rPr>
      <w:rFonts w:ascii="Courier New" w:hAnsi="Courier New" w:cs="Courier New" w:hint="default"/>
    </w:rPr>
  </w:style>
  <w:style w:type="character" w:customStyle="1" w:styleId="WW8Num25z2">
    <w:name w:val="WW8Num25z2"/>
    <w:rsid w:val="004C27BF"/>
    <w:rPr>
      <w:rFonts w:ascii="Wingdings" w:hAnsi="Wingdings" w:cs="Wingdings" w:hint="default"/>
    </w:rPr>
  </w:style>
  <w:style w:type="character" w:customStyle="1" w:styleId="WW8Num26z0">
    <w:name w:val="WW8Num26z0"/>
    <w:rsid w:val="004C27BF"/>
    <w:rPr>
      <w:rFonts w:ascii="Symbol" w:hAnsi="Symbol" w:cs="Symbol" w:hint="default"/>
    </w:rPr>
  </w:style>
  <w:style w:type="character" w:customStyle="1" w:styleId="WW8Num26z1">
    <w:name w:val="WW8Num26z1"/>
    <w:rsid w:val="004C27BF"/>
    <w:rPr>
      <w:rFonts w:ascii="Courier New" w:hAnsi="Courier New" w:cs="Courier New" w:hint="default"/>
    </w:rPr>
  </w:style>
  <w:style w:type="character" w:customStyle="1" w:styleId="WW8Num26z2">
    <w:name w:val="WW8Num26z2"/>
    <w:rsid w:val="004C27BF"/>
    <w:rPr>
      <w:rFonts w:ascii="Wingdings" w:hAnsi="Wingdings" w:cs="Wingdings" w:hint="default"/>
    </w:rPr>
  </w:style>
  <w:style w:type="character" w:customStyle="1" w:styleId="WW8Num27z0">
    <w:name w:val="WW8Num27z0"/>
    <w:rsid w:val="004C27BF"/>
    <w:rPr>
      <w:rFonts w:ascii="Symbol" w:hAnsi="Symbol" w:cs="Symbol" w:hint="default"/>
    </w:rPr>
  </w:style>
  <w:style w:type="character" w:customStyle="1" w:styleId="WW8Num27z1">
    <w:name w:val="WW8Num27z1"/>
    <w:rsid w:val="004C27BF"/>
    <w:rPr>
      <w:rFonts w:ascii="Courier New" w:hAnsi="Courier New" w:cs="Courier New" w:hint="default"/>
    </w:rPr>
  </w:style>
  <w:style w:type="character" w:customStyle="1" w:styleId="WW8Num27z2">
    <w:name w:val="WW8Num27z2"/>
    <w:rsid w:val="004C27BF"/>
    <w:rPr>
      <w:rFonts w:ascii="Wingdings" w:hAnsi="Wingdings" w:cs="Wingdings" w:hint="default"/>
    </w:rPr>
  </w:style>
  <w:style w:type="character" w:customStyle="1" w:styleId="WW8Num30z0">
    <w:name w:val="WW8Num30z0"/>
    <w:rsid w:val="004C27BF"/>
    <w:rPr>
      <w:rFonts w:ascii="Symbol" w:hAnsi="Symbol" w:cs="Symbol" w:hint="default"/>
    </w:rPr>
  </w:style>
  <w:style w:type="character" w:customStyle="1" w:styleId="WW8Num30z1">
    <w:name w:val="WW8Num30z1"/>
    <w:rsid w:val="004C27BF"/>
    <w:rPr>
      <w:rFonts w:ascii="Courier New" w:hAnsi="Courier New" w:cs="Courier New" w:hint="default"/>
    </w:rPr>
  </w:style>
  <w:style w:type="character" w:customStyle="1" w:styleId="WW8Num30z2">
    <w:name w:val="WW8Num30z2"/>
    <w:rsid w:val="004C27BF"/>
    <w:rPr>
      <w:rFonts w:ascii="Wingdings" w:hAnsi="Wingdings" w:cs="Wingdings" w:hint="default"/>
    </w:rPr>
  </w:style>
  <w:style w:type="character" w:customStyle="1" w:styleId="14">
    <w:name w:val="Основной шрифт абзаца1"/>
    <w:rsid w:val="004C27BF"/>
  </w:style>
  <w:style w:type="character" w:customStyle="1" w:styleId="110">
    <w:name w:val="Знак Знак11"/>
    <w:rsid w:val="004C27BF"/>
    <w:rPr>
      <w:rFonts w:ascii="Arial" w:hAnsi="Arial" w:cs="Arial" w:hint="default"/>
      <w:b/>
      <w:bCs/>
      <w:kern w:val="2"/>
      <w:sz w:val="32"/>
      <w:szCs w:val="32"/>
      <w:lang w:val="ru-RU" w:bidi="ar-SA"/>
    </w:rPr>
  </w:style>
  <w:style w:type="character" w:customStyle="1" w:styleId="100">
    <w:name w:val="Знак Знак10"/>
    <w:rsid w:val="004C27BF"/>
    <w:rPr>
      <w:b/>
      <w:bCs/>
      <w:sz w:val="32"/>
      <w:lang w:val="ru-RU" w:bidi="ar-SA"/>
    </w:rPr>
  </w:style>
  <w:style w:type="character" w:customStyle="1" w:styleId="9">
    <w:name w:val="Знак Знак9"/>
    <w:rsid w:val="004C27BF"/>
    <w:rPr>
      <w:b/>
      <w:bCs/>
      <w:sz w:val="32"/>
      <w:lang w:val="ru-RU" w:bidi="ar-SA"/>
    </w:rPr>
  </w:style>
  <w:style w:type="character" w:customStyle="1" w:styleId="8">
    <w:name w:val="Знак Знак8"/>
    <w:rsid w:val="004C27BF"/>
    <w:rPr>
      <w:lang w:val="ru-RU" w:bidi="ar-SA"/>
    </w:rPr>
  </w:style>
  <w:style w:type="character" w:customStyle="1" w:styleId="71">
    <w:name w:val="Знак Знак7"/>
    <w:rsid w:val="004C27BF"/>
    <w:rPr>
      <w:sz w:val="28"/>
      <w:lang w:val="ru-RU" w:bidi="ar-SA"/>
    </w:rPr>
  </w:style>
  <w:style w:type="character" w:customStyle="1" w:styleId="62">
    <w:name w:val="Знак Знак6"/>
    <w:rsid w:val="004C27BF"/>
    <w:rPr>
      <w:sz w:val="28"/>
      <w:lang w:val="ru-RU" w:bidi="ar-SA"/>
    </w:rPr>
  </w:style>
  <w:style w:type="character" w:customStyle="1" w:styleId="5">
    <w:name w:val="Знак Знак5"/>
    <w:rsid w:val="004C27BF"/>
    <w:rPr>
      <w:sz w:val="28"/>
      <w:lang w:val="ru-RU" w:bidi="ar-SA"/>
    </w:rPr>
  </w:style>
  <w:style w:type="character" w:customStyle="1" w:styleId="42">
    <w:name w:val="Знак Знак4"/>
    <w:rsid w:val="004C27BF"/>
    <w:rPr>
      <w:sz w:val="28"/>
      <w:lang w:val="ru-RU" w:bidi="ar-SA"/>
    </w:rPr>
  </w:style>
  <w:style w:type="character" w:customStyle="1" w:styleId="33">
    <w:name w:val="Знак Знак3"/>
    <w:rsid w:val="004C27BF"/>
    <w:rPr>
      <w:lang w:val="ru-RU" w:bidi="ar-SA"/>
    </w:rPr>
  </w:style>
  <w:style w:type="character" w:customStyle="1" w:styleId="25">
    <w:name w:val="Знак Знак2"/>
    <w:rsid w:val="004C27BF"/>
    <w:rPr>
      <w:lang w:val="ru-RU" w:bidi="ar-SA"/>
    </w:rPr>
  </w:style>
  <w:style w:type="character" w:customStyle="1" w:styleId="15">
    <w:name w:val="Знак Знак1"/>
    <w:rsid w:val="004C27BF"/>
    <w:rPr>
      <w:lang w:val="ru-RU" w:bidi="ar-SA"/>
    </w:rPr>
  </w:style>
  <w:style w:type="character" w:customStyle="1" w:styleId="afc">
    <w:name w:val="Знак Знак"/>
    <w:rsid w:val="004C27BF"/>
    <w:rPr>
      <w:sz w:val="28"/>
      <w:lang w:val="ru-RU" w:bidi="ar-SA"/>
    </w:rPr>
  </w:style>
  <w:style w:type="character" w:customStyle="1" w:styleId="style5">
    <w:name w:val="style5"/>
    <w:basedOn w:val="14"/>
    <w:rsid w:val="004C27BF"/>
  </w:style>
  <w:style w:type="character" w:customStyle="1" w:styleId="style61">
    <w:name w:val="style61"/>
    <w:basedOn w:val="14"/>
    <w:rsid w:val="004C27BF"/>
  </w:style>
  <w:style w:type="character" w:customStyle="1" w:styleId="style111">
    <w:name w:val="style111"/>
    <w:rsid w:val="004C27BF"/>
    <w:rPr>
      <w:color w:val="FF0000"/>
    </w:rPr>
  </w:style>
  <w:style w:type="character" w:customStyle="1" w:styleId="answer">
    <w:name w:val="answer"/>
    <w:basedOn w:val="14"/>
    <w:rsid w:val="004C27BF"/>
  </w:style>
  <w:style w:type="character" w:customStyle="1" w:styleId="b-serp-itemtextpassage1">
    <w:name w:val="b-serp-item__text_passage1"/>
    <w:rsid w:val="004C27BF"/>
    <w:rPr>
      <w:b/>
      <w:bCs/>
      <w:color w:val="888888"/>
    </w:rPr>
  </w:style>
  <w:style w:type="character" w:customStyle="1" w:styleId="z-">
    <w:name w:val="z-Конец формы Знак"/>
    <w:link w:val="z-0"/>
    <w:rsid w:val="004C27BF"/>
    <w:rPr>
      <w:rFonts w:ascii="Arial" w:hAnsi="Arial" w:cs="Arial"/>
      <w:vanish/>
      <w:sz w:val="16"/>
      <w:szCs w:val="16"/>
    </w:rPr>
  </w:style>
  <w:style w:type="paragraph" w:styleId="z-0">
    <w:name w:val="HTML Bottom of Form"/>
    <w:basedOn w:val="a"/>
    <w:next w:val="a"/>
    <w:link w:val="z-"/>
    <w:hidden/>
    <w:unhideWhenUsed/>
    <w:rsid w:val="004C27BF"/>
    <w:pPr>
      <w:pBdr>
        <w:top w:val="single" w:sz="6" w:space="1" w:color="auto"/>
      </w:pBdr>
      <w:autoSpaceDN w:val="0"/>
      <w:spacing w:line="276" w:lineRule="auto"/>
      <w:jc w:val="center"/>
    </w:pPr>
    <w:rPr>
      <w:rFonts w:ascii="Arial" w:eastAsiaTheme="minorHAnsi" w:hAnsi="Arial" w:cs="Arial"/>
      <w:vanish/>
      <w:sz w:val="16"/>
      <w:szCs w:val="16"/>
      <w:lang w:eastAsia="en-US"/>
    </w:rPr>
  </w:style>
  <w:style w:type="character" w:customStyle="1" w:styleId="z-1">
    <w:name w:val="z-Конец формы Знак1"/>
    <w:basedOn w:val="a0"/>
    <w:link w:val="z-0"/>
    <w:rsid w:val="004C27BF"/>
    <w:rPr>
      <w:rFonts w:ascii="Arial" w:eastAsia="Times New Roman" w:hAnsi="Arial" w:cs="Arial"/>
      <w:vanish/>
      <w:sz w:val="16"/>
      <w:szCs w:val="16"/>
      <w:lang w:eastAsia="ru-RU"/>
    </w:rPr>
  </w:style>
  <w:style w:type="character" w:customStyle="1" w:styleId="c9">
    <w:name w:val="c9"/>
    <w:basedOn w:val="a0"/>
    <w:rsid w:val="004C27BF"/>
  </w:style>
  <w:style w:type="character" w:customStyle="1" w:styleId="c1">
    <w:name w:val="c1"/>
    <w:basedOn w:val="a0"/>
    <w:rsid w:val="004C27BF"/>
  </w:style>
  <w:style w:type="character" w:customStyle="1" w:styleId="redtext">
    <w:name w:val="red_text"/>
    <w:basedOn w:val="a0"/>
    <w:rsid w:val="004C27BF"/>
  </w:style>
  <w:style w:type="character" w:customStyle="1" w:styleId="s1">
    <w:name w:val="s1"/>
    <w:basedOn w:val="a0"/>
    <w:rsid w:val="004C27BF"/>
  </w:style>
  <w:style w:type="character" w:customStyle="1" w:styleId="grame">
    <w:name w:val="grame"/>
    <w:basedOn w:val="a0"/>
    <w:rsid w:val="004C27BF"/>
  </w:style>
  <w:style w:type="character" w:customStyle="1" w:styleId="s2">
    <w:name w:val="s2"/>
    <w:basedOn w:val="a0"/>
    <w:rsid w:val="004C27BF"/>
  </w:style>
  <w:style w:type="character" w:customStyle="1" w:styleId="s3">
    <w:name w:val="s3"/>
    <w:basedOn w:val="a0"/>
    <w:rsid w:val="004C27BF"/>
  </w:style>
  <w:style w:type="character" w:customStyle="1" w:styleId="s6">
    <w:name w:val="s6"/>
    <w:basedOn w:val="a0"/>
    <w:rsid w:val="004C27BF"/>
  </w:style>
  <w:style w:type="character" w:customStyle="1" w:styleId="c0">
    <w:name w:val="c0"/>
    <w:basedOn w:val="a0"/>
    <w:rsid w:val="004C27BF"/>
  </w:style>
  <w:style w:type="character" w:customStyle="1" w:styleId="c4">
    <w:name w:val="c4"/>
    <w:basedOn w:val="a0"/>
    <w:rsid w:val="004C27BF"/>
  </w:style>
  <w:style w:type="character" w:customStyle="1" w:styleId="c10">
    <w:name w:val="c10"/>
    <w:basedOn w:val="a0"/>
    <w:rsid w:val="004C27BF"/>
  </w:style>
  <w:style w:type="character" w:customStyle="1" w:styleId="b-headertitle">
    <w:name w:val="b-header__title"/>
    <w:basedOn w:val="a0"/>
    <w:rsid w:val="004C27BF"/>
  </w:style>
  <w:style w:type="character" w:customStyle="1" w:styleId="c12">
    <w:name w:val="c12"/>
    <w:basedOn w:val="a0"/>
    <w:rsid w:val="004C27BF"/>
  </w:style>
  <w:style w:type="paragraph" w:customStyle="1" w:styleId="16">
    <w:name w:val="Абзац списка1"/>
    <w:basedOn w:val="WW-"/>
    <w:uiPriority w:val="99"/>
    <w:rsid w:val="004C27BF"/>
    <w:pPr>
      <w:widowControl/>
      <w:spacing w:after="200" w:line="276" w:lineRule="auto"/>
      <w:ind w:left="720"/>
      <w:contextualSpacing/>
    </w:pPr>
    <w:rPr>
      <w:rFonts w:ascii="Calibri" w:hAnsi="Calibri" w:cs="Calibri"/>
      <w:sz w:val="22"/>
      <w:szCs w:val="22"/>
    </w:rPr>
  </w:style>
  <w:style w:type="paragraph" w:styleId="26">
    <w:name w:val="Body Text Indent 2"/>
    <w:basedOn w:val="a"/>
    <w:link w:val="27"/>
    <w:rsid w:val="004C27BF"/>
    <w:pPr>
      <w:spacing w:after="120" w:line="480" w:lineRule="auto"/>
      <w:ind w:left="283"/>
    </w:pPr>
  </w:style>
  <w:style w:type="character" w:customStyle="1" w:styleId="27">
    <w:name w:val="Основной текст с отступом 2 Знак"/>
    <w:basedOn w:val="a0"/>
    <w:link w:val="26"/>
    <w:rsid w:val="004C27BF"/>
    <w:rPr>
      <w:rFonts w:ascii="Times New Roman" w:eastAsia="Times New Roman" w:hAnsi="Times New Roman" w:cs="Times New Roman"/>
      <w:sz w:val="24"/>
      <w:szCs w:val="24"/>
    </w:rPr>
  </w:style>
  <w:style w:type="paragraph" w:customStyle="1" w:styleId="c7">
    <w:name w:val="c7"/>
    <w:basedOn w:val="a"/>
    <w:rsid w:val="004C27BF"/>
    <w:pPr>
      <w:spacing w:before="100" w:beforeAutospacing="1" w:after="100" w:afterAutospacing="1"/>
    </w:pPr>
  </w:style>
  <w:style w:type="paragraph" w:styleId="afd">
    <w:name w:val="Block Text"/>
    <w:basedOn w:val="a"/>
    <w:rsid w:val="004C27BF"/>
    <w:pPr>
      <w:suppressAutoHyphens/>
      <w:spacing w:after="200" w:line="360" w:lineRule="auto"/>
      <w:ind w:left="1701" w:right="567" w:firstLine="639"/>
      <w:jc w:val="both"/>
    </w:pPr>
    <w:rPr>
      <w:color w:val="000000"/>
      <w:sz w:val="28"/>
    </w:rPr>
  </w:style>
  <w:style w:type="character" w:customStyle="1" w:styleId="af8">
    <w:name w:val="Без интервала Знак"/>
    <w:link w:val="af7"/>
    <w:locked/>
    <w:rsid w:val="004C27BF"/>
    <w:rPr>
      <w:rFonts w:ascii="Times New Roman" w:eastAsia="Times New Roman" w:hAnsi="Times New Roman" w:cs="Times New Roman"/>
      <w:sz w:val="24"/>
      <w:szCs w:val="24"/>
      <w:lang w:eastAsia="zh-CN"/>
    </w:rPr>
  </w:style>
  <w:style w:type="character" w:customStyle="1" w:styleId="70">
    <w:name w:val="Заголовок 7 Знак"/>
    <w:basedOn w:val="a0"/>
    <w:link w:val="7"/>
    <w:uiPriority w:val="9"/>
    <w:semiHidden/>
    <w:rsid w:val="004D2848"/>
    <w:rPr>
      <w:rFonts w:asciiTheme="majorHAnsi" w:eastAsiaTheme="majorEastAsia" w:hAnsiTheme="majorHAnsi" w:cstheme="majorBidi"/>
      <w:i/>
      <w:iCs/>
      <w:color w:val="404040" w:themeColor="text1" w:themeTint="BF"/>
      <w:sz w:val="24"/>
      <w:szCs w:val="24"/>
      <w:lang w:eastAsia="ru-RU"/>
    </w:rPr>
  </w:style>
  <w:style w:type="paragraph" w:styleId="34">
    <w:name w:val="toc 3"/>
    <w:basedOn w:val="a"/>
    <w:next w:val="a"/>
    <w:autoRedefine/>
    <w:uiPriority w:val="39"/>
    <w:unhideWhenUsed/>
    <w:rsid w:val="00E96335"/>
    <w:pPr>
      <w:spacing w:after="100"/>
      <w:ind w:left="480"/>
    </w:pPr>
  </w:style>
  <w:style w:type="character" w:styleId="afe">
    <w:name w:val="line number"/>
    <w:basedOn w:val="a0"/>
    <w:rsid w:val="005F2863"/>
  </w:style>
  <w:style w:type="character" w:styleId="aff">
    <w:name w:val="Emphasis"/>
    <w:uiPriority w:val="20"/>
    <w:qFormat/>
    <w:rsid w:val="00A26E76"/>
    <w:rPr>
      <w:i/>
      <w:iCs/>
    </w:rPr>
  </w:style>
  <w:style w:type="paragraph" w:customStyle="1" w:styleId="c16">
    <w:name w:val="c16"/>
    <w:basedOn w:val="a"/>
    <w:rsid w:val="0061432C"/>
    <w:pPr>
      <w:spacing w:before="100" w:beforeAutospacing="1" w:after="100" w:afterAutospacing="1"/>
    </w:pPr>
  </w:style>
  <w:style w:type="paragraph" w:customStyle="1" w:styleId="c22">
    <w:name w:val="c22"/>
    <w:basedOn w:val="a"/>
    <w:rsid w:val="0061432C"/>
    <w:pPr>
      <w:spacing w:before="100" w:beforeAutospacing="1" w:after="100" w:afterAutospacing="1"/>
    </w:pPr>
  </w:style>
  <w:style w:type="paragraph" w:customStyle="1" w:styleId="c21">
    <w:name w:val="c21"/>
    <w:basedOn w:val="a"/>
    <w:rsid w:val="0061432C"/>
    <w:pPr>
      <w:spacing w:before="100" w:beforeAutospacing="1" w:after="100" w:afterAutospacing="1"/>
    </w:pPr>
  </w:style>
  <w:style w:type="paragraph" w:customStyle="1" w:styleId="c35">
    <w:name w:val="c35"/>
    <w:basedOn w:val="a"/>
    <w:rsid w:val="0061432C"/>
    <w:pPr>
      <w:spacing w:before="100" w:beforeAutospacing="1" w:after="100" w:afterAutospacing="1"/>
    </w:pPr>
  </w:style>
  <w:style w:type="paragraph" w:customStyle="1" w:styleId="c18">
    <w:name w:val="c18"/>
    <w:basedOn w:val="a"/>
    <w:rsid w:val="0061432C"/>
    <w:pPr>
      <w:spacing w:before="100" w:beforeAutospacing="1" w:after="100" w:afterAutospacing="1"/>
    </w:pPr>
  </w:style>
  <w:style w:type="paragraph" w:customStyle="1" w:styleId="c66">
    <w:name w:val="c66"/>
    <w:basedOn w:val="a"/>
    <w:rsid w:val="0061432C"/>
    <w:pPr>
      <w:spacing w:before="100" w:beforeAutospacing="1" w:after="100" w:afterAutospacing="1"/>
    </w:pPr>
  </w:style>
  <w:style w:type="paragraph" w:customStyle="1" w:styleId="c62">
    <w:name w:val="c62"/>
    <w:basedOn w:val="a"/>
    <w:rsid w:val="0061432C"/>
    <w:pPr>
      <w:spacing w:before="100" w:beforeAutospacing="1" w:after="100" w:afterAutospacing="1"/>
    </w:pPr>
  </w:style>
  <w:style w:type="paragraph" w:customStyle="1" w:styleId="c33">
    <w:name w:val="c33"/>
    <w:basedOn w:val="a"/>
    <w:rsid w:val="0061432C"/>
    <w:pPr>
      <w:spacing w:before="100" w:beforeAutospacing="1" w:after="100" w:afterAutospacing="1"/>
    </w:pPr>
  </w:style>
  <w:style w:type="character" w:customStyle="1" w:styleId="c42">
    <w:name w:val="c42"/>
    <w:basedOn w:val="a0"/>
    <w:rsid w:val="0061432C"/>
  </w:style>
  <w:style w:type="paragraph" w:customStyle="1" w:styleId="c46">
    <w:name w:val="c46"/>
    <w:basedOn w:val="a"/>
    <w:rsid w:val="0061432C"/>
    <w:pPr>
      <w:spacing w:before="100" w:beforeAutospacing="1" w:after="100" w:afterAutospacing="1"/>
    </w:pPr>
  </w:style>
  <w:style w:type="paragraph" w:customStyle="1" w:styleId="c54">
    <w:name w:val="c54"/>
    <w:basedOn w:val="a"/>
    <w:rsid w:val="0061432C"/>
    <w:pPr>
      <w:spacing w:before="100" w:beforeAutospacing="1" w:after="100" w:afterAutospacing="1"/>
    </w:pPr>
  </w:style>
  <w:style w:type="paragraph" w:customStyle="1" w:styleId="c64">
    <w:name w:val="c64"/>
    <w:basedOn w:val="a"/>
    <w:rsid w:val="0061432C"/>
    <w:pPr>
      <w:spacing w:before="100" w:beforeAutospacing="1" w:after="100" w:afterAutospacing="1"/>
    </w:pPr>
  </w:style>
  <w:style w:type="paragraph" w:customStyle="1" w:styleId="c52">
    <w:name w:val="c52"/>
    <w:basedOn w:val="a"/>
    <w:rsid w:val="0061432C"/>
    <w:pPr>
      <w:spacing w:before="100" w:beforeAutospacing="1" w:after="100" w:afterAutospacing="1"/>
    </w:pPr>
  </w:style>
  <w:style w:type="paragraph" w:customStyle="1" w:styleId="c11">
    <w:name w:val="c11"/>
    <w:basedOn w:val="a"/>
    <w:rsid w:val="0061432C"/>
    <w:pPr>
      <w:spacing w:before="100" w:beforeAutospacing="1" w:after="100" w:afterAutospacing="1"/>
    </w:pPr>
  </w:style>
  <w:style w:type="paragraph" w:customStyle="1" w:styleId="c36">
    <w:name w:val="c36"/>
    <w:basedOn w:val="a"/>
    <w:rsid w:val="0061432C"/>
    <w:pPr>
      <w:spacing w:before="100" w:beforeAutospacing="1" w:after="100" w:afterAutospacing="1"/>
    </w:pPr>
  </w:style>
  <w:style w:type="paragraph" w:customStyle="1" w:styleId="c8">
    <w:name w:val="c8"/>
    <w:basedOn w:val="a"/>
    <w:rsid w:val="0061432C"/>
    <w:pPr>
      <w:spacing w:before="100" w:beforeAutospacing="1" w:after="100" w:afterAutospacing="1"/>
    </w:pPr>
  </w:style>
  <w:style w:type="paragraph" w:customStyle="1" w:styleId="c39">
    <w:name w:val="c39"/>
    <w:basedOn w:val="a"/>
    <w:rsid w:val="0061432C"/>
    <w:pPr>
      <w:spacing w:before="100" w:beforeAutospacing="1" w:after="100" w:afterAutospacing="1"/>
    </w:pPr>
  </w:style>
  <w:style w:type="paragraph" w:customStyle="1" w:styleId="c14">
    <w:name w:val="c14"/>
    <w:basedOn w:val="a"/>
    <w:rsid w:val="0061432C"/>
    <w:pPr>
      <w:spacing w:before="100" w:beforeAutospacing="1" w:after="100" w:afterAutospacing="1"/>
    </w:pPr>
  </w:style>
  <w:style w:type="paragraph" w:customStyle="1" w:styleId="c83">
    <w:name w:val="c83"/>
    <w:basedOn w:val="a"/>
    <w:rsid w:val="0061432C"/>
    <w:pPr>
      <w:spacing w:before="100" w:beforeAutospacing="1" w:after="100" w:afterAutospacing="1"/>
    </w:pPr>
  </w:style>
  <w:style w:type="paragraph" w:customStyle="1" w:styleId="c44">
    <w:name w:val="c44"/>
    <w:basedOn w:val="a"/>
    <w:rsid w:val="0061432C"/>
    <w:pPr>
      <w:spacing w:before="100" w:beforeAutospacing="1" w:after="100" w:afterAutospacing="1"/>
    </w:pPr>
  </w:style>
  <w:style w:type="paragraph" w:customStyle="1" w:styleId="c49">
    <w:name w:val="c49"/>
    <w:basedOn w:val="a"/>
    <w:rsid w:val="0061432C"/>
    <w:pPr>
      <w:spacing w:before="100" w:beforeAutospacing="1" w:after="100" w:afterAutospacing="1"/>
    </w:pPr>
  </w:style>
  <w:style w:type="paragraph" w:customStyle="1" w:styleId="c17">
    <w:name w:val="c17"/>
    <w:basedOn w:val="a"/>
    <w:rsid w:val="0061432C"/>
    <w:pPr>
      <w:spacing w:before="100" w:beforeAutospacing="1" w:after="100" w:afterAutospacing="1"/>
    </w:pPr>
  </w:style>
  <w:style w:type="paragraph" w:customStyle="1" w:styleId="c15">
    <w:name w:val="c15"/>
    <w:basedOn w:val="a"/>
    <w:rsid w:val="0061432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3076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seur.ru/Files/file8695.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tic.government.ru/media/files/UuG1ErcOWtjfOFCsqdLsLxC8oPFDkmBB.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84;&#1080;&#1085;&#1086;&#1073;&#1088;&#1085;&#1072;&#1091;&#1082;&#1080;.&#1088;&#1092;/m/&#1087;&#1088;&#1086;&#1077;&#1082;&#1090;&#1099;/&#1089;&#1090;&#1088;&#1072;&#1090;&#1077;&#1075;&#1080;&#1103;-&#1088;&#1072;&#1079;&#1074;&#1080;&#1090;&#1080;&#1103;-&#1074;&#1086;&#1089;&#1087;&#1080;&#1090;&#1072;&#1085;&#1080;&#1103;-2025" TargetMode="External"/><Relationship Id="rId5" Type="http://schemas.openxmlformats.org/officeDocument/2006/relationships/webSettings" Target="webSettings.xml"/><Relationship Id="rId15" Type="http://schemas.openxmlformats.org/officeDocument/2006/relationships/hyperlink" Target="https://www.google.ru/url?sa=t&amp;rct=j&amp;q=&amp;esrc=s&amp;source=web&amp;cd=1&amp;ved=2ahUKEwj_7cSYxJ_iAhVuo4sKHTZTDvAQFjAAegQIAhAC&amp;url=http%3A%2F%2Fwww.minobr.orb.ru%2Fupload%2Fmedialibrary%2Fe08%2Fpril_921-pp.doc&amp;usg=AOvVaw1AYVW2bcCDszpVUObqBzuk" TargetMode="Externa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glavny.tv/doc/263640"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95"/>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1307455070489005"/>
          <c:y val="0.10706501531058622"/>
          <c:w val="0.54419410745233954"/>
          <c:h val="0.78236914600550966"/>
        </c:manualLayout>
      </c:layout>
      <c:bar3DChart>
        <c:barDir val="col"/>
        <c:grouping val="clustered"/>
        <c:ser>
          <c:idx val="0"/>
          <c:order val="0"/>
          <c:tx>
            <c:strRef>
              <c:f>Sheet1!$A$2</c:f>
              <c:strCache>
                <c:ptCount val="1"/>
                <c:pt idx="0">
                  <c:v>Высокий уровень</c:v>
                </c:pt>
              </c:strCache>
            </c:strRef>
          </c:tx>
          <c:spPr>
            <a:solidFill>
              <a:srgbClr val="9999FF"/>
            </a:solidFill>
            <a:ln w="12700">
              <a:solidFill>
                <a:srgbClr val="000000"/>
              </a:solidFill>
              <a:prstDash val="solid"/>
            </a:ln>
          </c:spPr>
          <c:cat>
            <c:strRef>
              <c:f>Sheet1!$B$1:$E$1</c:f>
              <c:strCache>
                <c:ptCount val="4"/>
                <c:pt idx="1">
                  <c:v>1 год</c:v>
                </c:pt>
                <c:pt idx="2">
                  <c:v>2 год</c:v>
                </c:pt>
                <c:pt idx="3">
                  <c:v>3 год</c:v>
                </c:pt>
              </c:strCache>
            </c:strRef>
          </c:cat>
          <c:val>
            <c:numRef>
              <c:f>Sheet1!$B$2:$E$2</c:f>
              <c:numCache>
                <c:formatCode>0%</c:formatCode>
                <c:ptCount val="4"/>
                <c:pt idx="1">
                  <c:v>0.62000000000000066</c:v>
                </c:pt>
                <c:pt idx="2">
                  <c:v>0.70000000000000062</c:v>
                </c:pt>
                <c:pt idx="3">
                  <c:v>0.82000000000000062</c:v>
                </c:pt>
              </c:numCache>
            </c:numRef>
          </c:val>
        </c:ser>
        <c:ser>
          <c:idx val="1"/>
          <c:order val="1"/>
          <c:tx>
            <c:strRef>
              <c:f>Sheet1!$A$3</c:f>
              <c:strCache>
                <c:ptCount val="1"/>
                <c:pt idx="0">
                  <c:v>Средний уровень</c:v>
                </c:pt>
              </c:strCache>
            </c:strRef>
          </c:tx>
          <c:spPr>
            <a:solidFill>
              <a:srgbClr val="993366"/>
            </a:solidFill>
            <a:ln w="12700">
              <a:solidFill>
                <a:srgbClr val="000000"/>
              </a:solidFill>
              <a:prstDash val="solid"/>
            </a:ln>
          </c:spPr>
          <c:cat>
            <c:strRef>
              <c:f>Sheet1!$B$1:$E$1</c:f>
              <c:strCache>
                <c:ptCount val="4"/>
                <c:pt idx="1">
                  <c:v>1 год</c:v>
                </c:pt>
                <c:pt idx="2">
                  <c:v>2 год</c:v>
                </c:pt>
                <c:pt idx="3">
                  <c:v>3 год</c:v>
                </c:pt>
              </c:strCache>
            </c:strRef>
          </c:cat>
          <c:val>
            <c:numRef>
              <c:f>Sheet1!$B$3:$E$3</c:f>
              <c:numCache>
                <c:formatCode>0%</c:formatCode>
                <c:ptCount val="4"/>
                <c:pt idx="1">
                  <c:v>0.3200000000000004</c:v>
                </c:pt>
                <c:pt idx="2">
                  <c:v>0.30000000000000032</c:v>
                </c:pt>
                <c:pt idx="3">
                  <c:v>0.18000000000000016</c:v>
                </c:pt>
              </c:numCache>
            </c:numRef>
          </c:val>
        </c:ser>
        <c:ser>
          <c:idx val="2"/>
          <c:order val="2"/>
          <c:tx>
            <c:strRef>
              <c:f>Sheet1!$A$4</c:f>
              <c:strCache>
                <c:ptCount val="1"/>
                <c:pt idx="0">
                  <c:v>Низкий уровень</c:v>
                </c:pt>
              </c:strCache>
            </c:strRef>
          </c:tx>
          <c:spPr>
            <a:solidFill>
              <a:srgbClr val="FFFFCC"/>
            </a:solidFill>
            <a:ln w="12700">
              <a:solidFill>
                <a:srgbClr val="000000"/>
              </a:solidFill>
              <a:prstDash val="solid"/>
            </a:ln>
          </c:spPr>
          <c:cat>
            <c:strRef>
              <c:f>Sheet1!$B$1:$E$1</c:f>
              <c:strCache>
                <c:ptCount val="4"/>
                <c:pt idx="1">
                  <c:v>1 год</c:v>
                </c:pt>
                <c:pt idx="2">
                  <c:v>2 год</c:v>
                </c:pt>
                <c:pt idx="3">
                  <c:v>3 год</c:v>
                </c:pt>
              </c:strCache>
            </c:strRef>
          </c:cat>
          <c:val>
            <c:numRef>
              <c:f>Sheet1!$B$4:$E$4</c:f>
              <c:numCache>
                <c:formatCode>0%</c:formatCode>
                <c:ptCount val="4"/>
                <c:pt idx="1">
                  <c:v>6.0000000000000046E-2</c:v>
                </c:pt>
                <c:pt idx="2">
                  <c:v>2.0000000000000018E-2</c:v>
                </c:pt>
                <c:pt idx="3">
                  <c:v>0</c:v>
                </c:pt>
              </c:numCache>
            </c:numRef>
          </c:val>
        </c:ser>
        <c:gapDepth val="0"/>
        <c:shape val="box"/>
        <c:axId val="80995456"/>
        <c:axId val="80996992"/>
        <c:axId val="0"/>
      </c:bar3DChart>
      <c:catAx>
        <c:axId val="80995456"/>
        <c:scaling>
          <c:orientation val="minMax"/>
        </c:scaling>
        <c:axPos val="b"/>
        <c:numFmt formatCode="General" sourceLinked="1"/>
        <c:tickLblPos val="low"/>
        <c:spPr>
          <a:ln w="3175">
            <a:solidFill>
              <a:srgbClr val="000000"/>
            </a:solidFill>
            <a:prstDash val="solid"/>
          </a:ln>
        </c:spPr>
        <c:txPr>
          <a:bodyPr rot="0" vert="horz"/>
          <a:lstStyle/>
          <a:p>
            <a:pPr>
              <a:defRPr sz="1600" b="1" i="0" u="none" strike="noStrike" baseline="0">
                <a:solidFill>
                  <a:srgbClr val="000000"/>
                </a:solidFill>
                <a:latin typeface="Calibri"/>
                <a:ea typeface="Calibri"/>
                <a:cs typeface="Calibri"/>
              </a:defRPr>
            </a:pPr>
            <a:endParaRPr lang="ru-RU"/>
          </a:p>
        </c:txPr>
        <c:crossAx val="80996992"/>
        <c:crosses val="autoZero"/>
        <c:auto val="1"/>
        <c:lblAlgn val="ctr"/>
        <c:lblOffset val="100"/>
        <c:tickLblSkip val="1"/>
        <c:tickMarkSkip val="1"/>
      </c:catAx>
      <c:valAx>
        <c:axId val="80996992"/>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600" b="1" i="0" u="none" strike="noStrike" baseline="0">
                <a:solidFill>
                  <a:srgbClr val="000000"/>
                </a:solidFill>
                <a:latin typeface="Calibri"/>
                <a:ea typeface="Calibri"/>
                <a:cs typeface="Calibri"/>
              </a:defRPr>
            </a:pPr>
            <a:endParaRPr lang="ru-RU"/>
          </a:p>
        </c:txPr>
        <c:crossAx val="80995456"/>
        <c:crosses val="autoZero"/>
        <c:crossBetween val="between"/>
      </c:valAx>
      <c:spPr>
        <a:noFill/>
        <a:ln w="25400">
          <a:noFill/>
        </a:ln>
      </c:spPr>
    </c:plotArea>
    <c:legend>
      <c:legendPos val="r"/>
      <c:layout>
        <c:manualLayout>
          <c:xMode val="edge"/>
          <c:yMode val="edge"/>
          <c:x val="0.66031195840554679"/>
          <c:y val="0.36639118457300285"/>
          <c:w val="0.33275563258232227"/>
          <c:h val="0.26721763085399425"/>
        </c:manualLayout>
      </c:layout>
      <c:spPr>
        <a:noFill/>
        <a:ln w="3175">
          <a:solidFill>
            <a:srgbClr val="000000"/>
          </a:solidFill>
          <a:prstDash val="solid"/>
        </a:ln>
      </c:spPr>
      <c:txPr>
        <a:bodyPr/>
        <a:lstStyle/>
        <a:p>
          <a:pPr>
            <a:defRPr sz="1470"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1600" b="1" i="0" u="none" strike="noStrike" baseline="0">
          <a:solidFill>
            <a:srgbClr val="000000"/>
          </a:solidFill>
          <a:latin typeface="Calibri"/>
          <a:ea typeface="Calibri"/>
          <a:cs typeface="Calibri"/>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ADF3AD-E925-414D-973B-9C9A95CBD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107</Pages>
  <Words>24374</Words>
  <Characters>138934</Characters>
  <Application>Microsoft Office Word</Application>
  <DocSecurity>0</DocSecurity>
  <Lines>1157</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иван</cp:lastModifiedBy>
  <cp:revision>14</cp:revision>
  <cp:lastPrinted>2018-09-21T04:04:00Z</cp:lastPrinted>
  <dcterms:created xsi:type="dcterms:W3CDTF">2019-08-07T13:12:00Z</dcterms:created>
  <dcterms:modified xsi:type="dcterms:W3CDTF">2020-08-10T06:29:00Z</dcterms:modified>
</cp:coreProperties>
</file>