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964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964">
        <w:rPr>
          <w:rFonts w:ascii="Times New Roman" w:hAnsi="Times New Roman" w:cs="Times New Roman"/>
          <w:sz w:val="24"/>
          <w:szCs w:val="24"/>
        </w:rPr>
        <w:t>СРЕДНЯЯ ОБЩЕОБРАЗОВАТЕЛЬНАЯ ШКОЛА № 3 ГОРОДА ТИХОРЕЦКА</w:t>
      </w: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964">
        <w:rPr>
          <w:rFonts w:ascii="Times New Roman" w:hAnsi="Times New Roman" w:cs="Times New Roman"/>
          <w:sz w:val="24"/>
          <w:szCs w:val="24"/>
        </w:rPr>
        <w:t>МУНИ</w:t>
      </w:r>
      <w:r w:rsidR="00DF1646">
        <w:rPr>
          <w:rFonts w:ascii="Times New Roman" w:hAnsi="Times New Roman" w:cs="Times New Roman"/>
          <w:sz w:val="24"/>
          <w:szCs w:val="24"/>
        </w:rPr>
        <w:t>Ц</w:t>
      </w:r>
      <w:r w:rsidRPr="00733964">
        <w:rPr>
          <w:rFonts w:ascii="Times New Roman" w:hAnsi="Times New Roman" w:cs="Times New Roman"/>
          <w:sz w:val="24"/>
          <w:szCs w:val="24"/>
        </w:rPr>
        <w:t>ИПАЛЬНОГО ОБРАЗОВАНИЯ ТИХОРЕЙКИЙ РАЙОН</w:t>
      </w: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33964">
        <w:rPr>
          <w:rFonts w:ascii="Times New Roman" w:hAnsi="Times New Roman" w:cs="Times New Roman"/>
          <w:sz w:val="28"/>
          <w:szCs w:val="28"/>
        </w:rPr>
        <w:t>УТВЕРЖДЕНА</w:t>
      </w: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33964">
        <w:rPr>
          <w:rFonts w:ascii="Times New Roman" w:hAnsi="Times New Roman" w:cs="Times New Roman"/>
          <w:sz w:val="28"/>
          <w:szCs w:val="28"/>
        </w:rPr>
        <w:t>решением педсовета</w:t>
      </w: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33964">
        <w:rPr>
          <w:rFonts w:ascii="Times New Roman" w:hAnsi="Times New Roman" w:cs="Times New Roman"/>
          <w:sz w:val="28"/>
          <w:szCs w:val="28"/>
        </w:rPr>
        <w:t xml:space="preserve">протокол № ____ </w:t>
      </w: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33964">
        <w:rPr>
          <w:rFonts w:ascii="Times New Roman" w:hAnsi="Times New Roman" w:cs="Times New Roman"/>
          <w:sz w:val="28"/>
          <w:szCs w:val="28"/>
        </w:rPr>
        <w:t>от _______ 201</w:t>
      </w:r>
      <w:r w:rsidRPr="00F13ECD">
        <w:rPr>
          <w:rFonts w:ascii="Times New Roman" w:hAnsi="Times New Roman" w:cs="Times New Roman"/>
          <w:sz w:val="28"/>
          <w:szCs w:val="28"/>
        </w:rPr>
        <w:t>5</w:t>
      </w:r>
      <w:r w:rsidRPr="00733964">
        <w:rPr>
          <w:rFonts w:ascii="Times New Roman" w:hAnsi="Times New Roman" w:cs="Times New Roman"/>
          <w:sz w:val="28"/>
          <w:szCs w:val="28"/>
        </w:rPr>
        <w:t>г.</w:t>
      </w: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33964">
        <w:rPr>
          <w:rFonts w:ascii="Times New Roman" w:hAnsi="Times New Roman" w:cs="Times New Roman"/>
          <w:sz w:val="28"/>
          <w:szCs w:val="28"/>
        </w:rPr>
        <w:t xml:space="preserve"> председатель педсовета</w:t>
      </w: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33964">
        <w:rPr>
          <w:rFonts w:ascii="Times New Roman" w:hAnsi="Times New Roman" w:cs="Times New Roman"/>
          <w:sz w:val="28"/>
          <w:szCs w:val="28"/>
        </w:rPr>
        <w:t xml:space="preserve"> ______ </w:t>
      </w:r>
      <w:proofErr w:type="spellStart"/>
      <w:r w:rsidRPr="00733964">
        <w:rPr>
          <w:rFonts w:ascii="Times New Roman" w:hAnsi="Times New Roman" w:cs="Times New Roman"/>
          <w:sz w:val="28"/>
          <w:szCs w:val="28"/>
        </w:rPr>
        <w:t>О.А.Двигубская</w:t>
      </w:r>
      <w:proofErr w:type="spellEnd"/>
    </w:p>
    <w:p w:rsidR="00A5508F" w:rsidRDefault="00A5508F" w:rsidP="00A5508F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A5508F" w:rsidRDefault="00A5508F" w:rsidP="00A5508F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A5508F" w:rsidRPr="00733964" w:rsidRDefault="00A5508F" w:rsidP="00A5508F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964">
        <w:rPr>
          <w:rFonts w:ascii="Times New Roman" w:hAnsi="Times New Roman" w:cs="Times New Roman"/>
          <w:b/>
          <w:sz w:val="28"/>
          <w:szCs w:val="28"/>
        </w:rPr>
        <w:t xml:space="preserve">РАБОЧАЯ ПРОГРАММА  </w:t>
      </w: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964">
        <w:rPr>
          <w:rFonts w:ascii="Times New Roman" w:hAnsi="Times New Roman" w:cs="Times New Roman"/>
          <w:b/>
          <w:sz w:val="28"/>
          <w:szCs w:val="28"/>
        </w:rPr>
        <w:t>по внеурочной деятельности</w:t>
      </w: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96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03817">
        <w:rPr>
          <w:rFonts w:ascii="Times New Roman" w:hAnsi="Times New Roman" w:cs="Times New Roman"/>
          <w:b/>
          <w:sz w:val="28"/>
          <w:szCs w:val="28"/>
        </w:rPr>
        <w:t>Дружный городок</w:t>
      </w:r>
      <w:r w:rsidRPr="00733964">
        <w:rPr>
          <w:rFonts w:ascii="Times New Roman" w:hAnsi="Times New Roman" w:cs="Times New Roman"/>
          <w:b/>
          <w:sz w:val="28"/>
          <w:szCs w:val="28"/>
        </w:rPr>
        <w:t>»</w:t>
      </w: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964">
        <w:rPr>
          <w:rFonts w:ascii="Times New Roman" w:hAnsi="Times New Roman" w:cs="Times New Roman"/>
          <w:b/>
          <w:sz w:val="28"/>
          <w:szCs w:val="28"/>
        </w:rPr>
        <w:t>Направление «</w:t>
      </w:r>
      <w:r w:rsidR="00A03817">
        <w:rPr>
          <w:rFonts w:ascii="Times New Roman" w:hAnsi="Times New Roman" w:cs="Times New Roman"/>
          <w:b/>
          <w:sz w:val="28"/>
          <w:szCs w:val="28"/>
        </w:rPr>
        <w:t>Социальное</w:t>
      </w:r>
      <w:r w:rsidRPr="00733964">
        <w:rPr>
          <w:rFonts w:ascii="Times New Roman" w:hAnsi="Times New Roman" w:cs="Times New Roman"/>
          <w:b/>
          <w:sz w:val="28"/>
          <w:szCs w:val="28"/>
        </w:rPr>
        <w:t>»</w:t>
      </w: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96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1- </w:t>
      </w:r>
      <w:r w:rsidRPr="007919ED">
        <w:rPr>
          <w:rFonts w:ascii="Times New Roman" w:hAnsi="Times New Roman" w:cs="Times New Roman"/>
          <w:b/>
          <w:sz w:val="28"/>
          <w:szCs w:val="28"/>
        </w:rPr>
        <w:t>4</w:t>
      </w:r>
      <w:r w:rsidRPr="00733964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A5508F" w:rsidRPr="00733964" w:rsidRDefault="00A5508F" w:rsidP="00A55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33964">
        <w:rPr>
          <w:rFonts w:ascii="Times New Roman" w:hAnsi="Times New Roman" w:cs="Times New Roman"/>
          <w:b/>
          <w:i/>
          <w:sz w:val="28"/>
          <w:szCs w:val="28"/>
        </w:rPr>
        <w:t>Составитель:</w:t>
      </w:r>
    </w:p>
    <w:p w:rsidR="00A5508F" w:rsidRPr="00733964" w:rsidRDefault="00A5508F" w:rsidP="00A550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3964">
        <w:rPr>
          <w:rFonts w:ascii="Times New Roman" w:hAnsi="Times New Roman" w:cs="Times New Roman"/>
          <w:sz w:val="28"/>
          <w:szCs w:val="28"/>
        </w:rPr>
        <w:t xml:space="preserve">Жданова Т.В., </w:t>
      </w:r>
    </w:p>
    <w:p w:rsidR="00A5508F" w:rsidRPr="00733964" w:rsidRDefault="00A5508F" w:rsidP="00A550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3964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A5508F" w:rsidRPr="00733964" w:rsidRDefault="00A5508F" w:rsidP="00A55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08F" w:rsidRPr="00733964" w:rsidRDefault="00A5508F" w:rsidP="00A55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964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733964">
        <w:rPr>
          <w:rFonts w:ascii="Times New Roman" w:hAnsi="Times New Roman" w:cs="Times New Roman"/>
          <w:b/>
          <w:sz w:val="28"/>
          <w:szCs w:val="28"/>
        </w:rPr>
        <w:t xml:space="preserve"> - 201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3396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5508F" w:rsidRDefault="00A5508F" w:rsidP="00A5508F">
      <w:pPr>
        <w:spacing w:after="0" w:line="360" w:lineRule="auto"/>
        <w:rPr>
          <w:rStyle w:val="1"/>
          <w:b/>
        </w:rPr>
      </w:pPr>
    </w:p>
    <w:p w:rsidR="00A5508F" w:rsidRDefault="00A5508F" w:rsidP="00A5508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:rsidR="00A5508F" w:rsidRDefault="00A5508F" w:rsidP="00A5508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                                       </w:t>
      </w:r>
      <w:r w:rsidRPr="0096498A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A5508F" w:rsidRDefault="00A5508F" w:rsidP="00A5508F">
      <w:pPr>
        <w:pageBreakBefore/>
        <w:numPr>
          <w:ilvl w:val="0"/>
          <w:numId w:val="1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369A1" w:rsidRPr="000369A1" w:rsidRDefault="000369A1" w:rsidP="000369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369A1">
        <w:rPr>
          <w:rFonts w:ascii="Times New Roman" w:hAnsi="Times New Roman" w:cs="Times New Roman"/>
          <w:sz w:val="28"/>
          <w:szCs w:val="28"/>
        </w:rPr>
        <w:t xml:space="preserve">Программа составлена на основе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369A1">
        <w:rPr>
          <w:rFonts w:ascii="Times New Roman" w:hAnsi="Times New Roman" w:cs="Times New Roman"/>
          <w:sz w:val="28"/>
          <w:szCs w:val="28"/>
        </w:rPr>
        <w:t xml:space="preserve">нтернет-ресурсов: </w:t>
      </w:r>
      <w:r w:rsidRPr="000369A1">
        <w:rPr>
          <w:rFonts w:ascii="Times New Roman" w:eastAsia="Calibri" w:hAnsi="Times New Roman" w:cs="Times New Roman"/>
          <w:sz w:val="28"/>
          <w:szCs w:val="28"/>
        </w:rPr>
        <w:t>Муниципальное общеобразовательное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9A1">
        <w:rPr>
          <w:rFonts w:ascii="Times New Roman" w:eastAsia="Calibri" w:hAnsi="Times New Roman" w:cs="Times New Roman"/>
          <w:sz w:val="28"/>
          <w:szCs w:val="28"/>
        </w:rPr>
        <w:t xml:space="preserve">« Средняя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общеобразовательная школа № 20» </w:t>
      </w:r>
      <w:r w:rsidRPr="000369A1">
        <w:rPr>
          <w:rFonts w:ascii="Times New Roman" w:eastAsia="Calibri" w:hAnsi="Times New Roman" w:cs="Times New Roman"/>
          <w:sz w:val="28"/>
          <w:szCs w:val="28"/>
        </w:rPr>
        <w:t>п.г.т. Темиртау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69A1">
        <w:rPr>
          <w:rFonts w:ascii="Times New Roman" w:eastAsia="Calibri" w:hAnsi="Times New Roman" w:cs="Times New Roman"/>
          <w:sz w:val="28"/>
          <w:szCs w:val="28"/>
        </w:rPr>
        <w:t>Авто</w:t>
      </w:r>
      <w:proofErr w:type="gramStart"/>
      <w:r w:rsidRPr="000369A1">
        <w:rPr>
          <w:rFonts w:ascii="Times New Roman" w:eastAsia="Calibri" w:hAnsi="Times New Roman" w:cs="Times New Roman"/>
          <w:sz w:val="28"/>
          <w:szCs w:val="28"/>
        </w:rPr>
        <w:t>р-</w:t>
      </w:r>
      <w:proofErr w:type="gramEnd"/>
      <w:r w:rsidRPr="000369A1">
        <w:rPr>
          <w:rFonts w:ascii="Times New Roman" w:eastAsia="Calibri" w:hAnsi="Times New Roman" w:cs="Times New Roman"/>
          <w:sz w:val="28"/>
          <w:szCs w:val="28"/>
        </w:rPr>
        <w:t xml:space="preserve"> составитель: Шестернина  Лилия Валентиновна,</w:t>
      </w:r>
    </w:p>
    <w:p w:rsidR="000369A1" w:rsidRPr="000369A1" w:rsidRDefault="000369A1" w:rsidP="00036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9A1">
        <w:rPr>
          <w:rFonts w:ascii="Times New Roman" w:eastAsia="Calibri" w:hAnsi="Times New Roman" w:cs="Times New Roman"/>
          <w:sz w:val="28"/>
          <w:szCs w:val="28"/>
        </w:rPr>
        <w:t>учитель начальных классов МОУ « СОШ № 20»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3817" w:rsidRPr="00A03817" w:rsidRDefault="000369A1" w:rsidP="00A03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03817" w:rsidRPr="00A03817">
        <w:rPr>
          <w:rFonts w:ascii="Times New Roman" w:hAnsi="Times New Roman" w:cs="Times New Roman"/>
          <w:sz w:val="28"/>
          <w:szCs w:val="28"/>
        </w:rPr>
        <w:t>В последнее десятилетие воспитательная деятельность в образовательных учреждениях претерпевает изменения. Предпринимаются попытки привести цели, содержание и способы организации воспитания детей в соответствии с реалиями нынешнего состояния и перспективами развития Российского государства и общества. Важное звено в модернизации воспитательной практики – обновление деятельности классного руководителя, являющегося ключевой фигурой  во взаимодействии  с детьми и их родителями. От того, насколько изменится его работа, во многом зависит успешность всех осуществляемых преобразований.</w:t>
      </w:r>
    </w:p>
    <w:p w:rsidR="00A03817" w:rsidRPr="00A03817" w:rsidRDefault="00A03817" w:rsidP="00A03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sz w:val="28"/>
          <w:szCs w:val="28"/>
        </w:rPr>
        <w:t xml:space="preserve">    Роль учителя начальных классов в становлении личности невозможно переоценить.</w:t>
      </w:r>
    </w:p>
    <w:p w:rsidR="00A03817" w:rsidRPr="00A03817" w:rsidRDefault="00A03817" w:rsidP="00A03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sz w:val="28"/>
          <w:szCs w:val="28"/>
        </w:rPr>
        <w:t>Во многом именно от учителя зависит, какие ценности для  ребенка станут  наиболее важными. Главная задача учителя начальных классов ( как воспитателя) помочь ребенку стать личностью, успешно найти свое   место в жизни, опираясь на принципы гуманистического воспитания и системн</w:t>
      </w:r>
      <w:proofErr w:type="gramStart"/>
      <w:r w:rsidRPr="00A038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03817">
        <w:rPr>
          <w:rFonts w:ascii="Times New Roman" w:hAnsi="Times New Roman" w:cs="Times New Roman"/>
          <w:sz w:val="28"/>
          <w:szCs w:val="28"/>
        </w:rPr>
        <w:t xml:space="preserve"> ролевого подхода в воспитательном процессе.</w:t>
      </w:r>
    </w:p>
    <w:p w:rsidR="00A03817" w:rsidRPr="00A03817" w:rsidRDefault="00A03817" w:rsidP="00A03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sz w:val="28"/>
          <w:szCs w:val="28"/>
        </w:rPr>
        <w:t xml:space="preserve">Личностные особенности педагога младших классов, его культура, педагогические способности, отношение к детям и даже черты характера оказывают положительное или отрицательное воздействие на личность школьника, так как обучение и воспитание в начальной школе переплетаются особенно тесно. </w:t>
      </w:r>
    </w:p>
    <w:p w:rsidR="00A03817" w:rsidRPr="00A03817" w:rsidRDefault="00A03817" w:rsidP="00A03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sz w:val="28"/>
          <w:szCs w:val="28"/>
        </w:rPr>
        <w:t xml:space="preserve">     Чтобы стать личностью, следует помнить и о нравственных традициях, сложившихся издавна на Руси, которые способствуют успешной социализации детей в обществе. Так как одним из определений воспитания является «</w:t>
      </w:r>
      <w:proofErr w:type="gramStart"/>
      <w:r w:rsidRPr="00A0381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03817">
        <w:rPr>
          <w:rFonts w:ascii="Times New Roman" w:hAnsi="Times New Roman" w:cs="Times New Roman"/>
          <w:sz w:val="28"/>
          <w:szCs w:val="28"/>
        </w:rPr>
        <w:t>.понятие о воспитании  как о передаче  социального опыта от одного поколения другому, подрастающему, а , следовательно, речь идет о формировании у молодежи определенных знаний и умений, и о способности применять эти знания на практике»</w:t>
      </w:r>
    </w:p>
    <w:p w:rsidR="00A03817" w:rsidRPr="00A03817" w:rsidRDefault="00A03817" w:rsidP="00A03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sz w:val="28"/>
          <w:szCs w:val="28"/>
        </w:rPr>
        <w:t xml:space="preserve">     Меня привлекла идея профессора Н.М. </w:t>
      </w:r>
      <w:proofErr w:type="spellStart"/>
      <w:r w:rsidRPr="00A03817">
        <w:rPr>
          <w:rFonts w:ascii="Times New Roman" w:hAnsi="Times New Roman" w:cs="Times New Roman"/>
          <w:sz w:val="28"/>
          <w:szCs w:val="28"/>
        </w:rPr>
        <w:t>Таланчука</w:t>
      </w:r>
      <w:proofErr w:type="spellEnd"/>
      <w:r w:rsidRPr="00A03817">
        <w:rPr>
          <w:rFonts w:ascii="Times New Roman" w:hAnsi="Times New Roman" w:cs="Times New Roman"/>
          <w:sz w:val="28"/>
          <w:szCs w:val="28"/>
        </w:rPr>
        <w:t xml:space="preserve"> о целесообразности использования системно-ролевого подхода в воспитательной работе с учащимися. Он исходит из того, что процесс формирования личности происходит  благодаря наследованию и приумножению человеком социальных ценностей. По мнению профессора, социальные ценности - это истины жизни, добытые  опытом предыдущих поколений существующие в виде знаний, норм поведения и отношений между людьми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03817">
        <w:rPr>
          <w:rFonts w:ascii="Times New Roman" w:hAnsi="Times New Roman" w:cs="Times New Roman"/>
          <w:sz w:val="28"/>
          <w:szCs w:val="28"/>
        </w:rPr>
        <w:t xml:space="preserve"> Наследование социальных ценностей  возможно лишь тогда, когда человек входит в какое-то сообщество людей и выполняет в нем  определенные социальные роли.</w:t>
      </w:r>
    </w:p>
    <w:p w:rsidR="00A03817" w:rsidRPr="00A03817" w:rsidRDefault="00A03817" w:rsidP="00A038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sz w:val="28"/>
          <w:szCs w:val="28"/>
        </w:rPr>
        <w:t xml:space="preserve">Цель и задачи воспитания и социализации младших  школьников формулируются, достигаются и решаются в контексте национального </w:t>
      </w:r>
      <w:r w:rsidRPr="00A03817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воспитательного идеала. Он представляет собой высшую цель образования, высоконравственное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жизни: государства, семьи, школы, политических партий, общественных организаций. </w:t>
      </w:r>
    </w:p>
    <w:p w:rsidR="00A03817" w:rsidRPr="00A03817" w:rsidRDefault="00A03817" w:rsidP="00A038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b/>
          <w:sz w:val="28"/>
          <w:szCs w:val="28"/>
        </w:rPr>
        <w:t>Цель:</w:t>
      </w:r>
      <w:r w:rsidRPr="00A03817">
        <w:rPr>
          <w:rFonts w:ascii="Times New Roman" w:hAnsi="Times New Roman" w:cs="Times New Roman"/>
          <w:sz w:val="28"/>
          <w:szCs w:val="28"/>
        </w:rPr>
        <w:t xml:space="preserve"> воспитание самостоятельной, творчески свободной и успешно адаптивной личности.</w:t>
      </w:r>
    </w:p>
    <w:p w:rsidR="00A03817" w:rsidRPr="00A03817" w:rsidRDefault="00A03817" w:rsidP="00A038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81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03817" w:rsidRPr="00A03817" w:rsidRDefault="00A03817" w:rsidP="00A03817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sz w:val="28"/>
          <w:szCs w:val="28"/>
        </w:rPr>
        <w:t>Сформировать навыки культурного поведения в школе, дома, на улице, в общественных местах.</w:t>
      </w:r>
    </w:p>
    <w:p w:rsidR="00A03817" w:rsidRPr="00A03817" w:rsidRDefault="00A03817" w:rsidP="00A03817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sz w:val="28"/>
          <w:szCs w:val="28"/>
        </w:rPr>
        <w:t>Прививать интерес к своему здоровью и  здоровому образу жизни в целом.</w:t>
      </w:r>
    </w:p>
    <w:p w:rsidR="00A03817" w:rsidRPr="00A03817" w:rsidRDefault="00A03817" w:rsidP="00A03817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sz w:val="28"/>
          <w:szCs w:val="28"/>
        </w:rPr>
        <w:t>Воспитывать патриотизм и гражданственность.</w:t>
      </w:r>
    </w:p>
    <w:p w:rsidR="00A03817" w:rsidRPr="00A03817" w:rsidRDefault="00A03817" w:rsidP="00A03817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sz w:val="28"/>
          <w:szCs w:val="28"/>
        </w:rPr>
        <w:t>Прививать желание трудиться.</w:t>
      </w:r>
    </w:p>
    <w:p w:rsidR="00A03817" w:rsidRPr="00A03817" w:rsidRDefault="00A03817" w:rsidP="00A03817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sz w:val="28"/>
          <w:szCs w:val="28"/>
        </w:rPr>
        <w:t xml:space="preserve">Научить </w:t>
      </w:r>
      <w:proofErr w:type="spellStart"/>
      <w:r w:rsidRPr="00A03817">
        <w:rPr>
          <w:rFonts w:ascii="Times New Roman" w:hAnsi="Times New Roman" w:cs="Times New Roman"/>
          <w:sz w:val="28"/>
          <w:szCs w:val="28"/>
        </w:rPr>
        <w:t>самовыражаться</w:t>
      </w:r>
      <w:proofErr w:type="spellEnd"/>
      <w:r w:rsidRPr="00A03817">
        <w:rPr>
          <w:rFonts w:ascii="Times New Roman" w:hAnsi="Times New Roman" w:cs="Times New Roman"/>
          <w:sz w:val="28"/>
          <w:szCs w:val="28"/>
        </w:rPr>
        <w:t xml:space="preserve"> и уметь успешно адаптироваться в коллективе.</w:t>
      </w:r>
    </w:p>
    <w:p w:rsidR="00A03817" w:rsidRPr="00A03817" w:rsidRDefault="00A03817" w:rsidP="00A03817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sz w:val="28"/>
          <w:szCs w:val="28"/>
        </w:rPr>
        <w:t>Воспитывать милосердие и толерантность к  людям.</w:t>
      </w:r>
    </w:p>
    <w:p w:rsidR="00A03817" w:rsidRPr="00A03817" w:rsidRDefault="00A03817" w:rsidP="00A03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03817">
        <w:rPr>
          <w:rFonts w:ascii="Times New Roman" w:hAnsi="Times New Roman" w:cs="Times New Roman"/>
          <w:sz w:val="28"/>
          <w:szCs w:val="28"/>
        </w:rPr>
        <w:t xml:space="preserve">На основе национального воспитательного идеала, важнейших задач духовно-нравственного воспитания российских школьников, приведенных в Концепции, а также с учетом «Требований к результатам освоения основной образовательной программы начального общего образования», установленных Стандартом, </w:t>
      </w:r>
      <w:r w:rsidRPr="00A03817">
        <w:rPr>
          <w:rFonts w:ascii="Times New Roman" w:hAnsi="Times New Roman" w:cs="Times New Roman"/>
          <w:bCs/>
          <w:sz w:val="28"/>
          <w:szCs w:val="28"/>
        </w:rPr>
        <w:t>определены  задачи обучения и воспитания учащихся начальных классов:</w:t>
      </w:r>
    </w:p>
    <w:p w:rsidR="00A03817" w:rsidRPr="00A03817" w:rsidRDefault="00A03817" w:rsidP="00A03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sz w:val="28"/>
          <w:szCs w:val="28"/>
        </w:rPr>
        <w:t>Развитие у детей чувства ответственности за свое поведение, бережного отношения к своему здоровью и здоровью окружающих; стимулирование у ребенка самостоятельности в принятии решений и выработка умений и навыков безопасного поведения в реальной жизни.</w:t>
      </w:r>
    </w:p>
    <w:p w:rsidR="00A03817" w:rsidRPr="00A03817" w:rsidRDefault="00A03817" w:rsidP="00A03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sz w:val="28"/>
          <w:szCs w:val="28"/>
        </w:rPr>
        <w:t xml:space="preserve">В современных условиях все больше требуются активные волевые личности, умеющие организовать свою работу и себя, способные проявлять инициативу и самостоятельно преодолевать трудности. В этой связи возникла необходимость акцентировать внимание на регуляцию социального поведения ребенка. </w:t>
      </w:r>
      <w:r w:rsidRPr="00A03817">
        <w:rPr>
          <w:rFonts w:ascii="Times New Roman" w:hAnsi="Times New Roman" w:cs="Times New Roman"/>
          <w:sz w:val="28"/>
          <w:szCs w:val="28"/>
        </w:rPr>
        <w:br/>
        <w:t>Рассмотрим это в рамках программы « Школа России»:</w:t>
      </w:r>
    </w:p>
    <w:p w:rsidR="00A03817" w:rsidRPr="00A03817" w:rsidRDefault="00A03817" w:rsidP="00A03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sz w:val="28"/>
          <w:szCs w:val="28"/>
        </w:rPr>
        <w:t xml:space="preserve">    «Различные аспекты </w:t>
      </w:r>
      <w:proofErr w:type="spellStart"/>
      <w:r w:rsidRPr="00A03817">
        <w:rPr>
          <w:rFonts w:ascii="Times New Roman" w:hAnsi="Times New Roman" w:cs="Times New Roman"/>
          <w:sz w:val="28"/>
          <w:szCs w:val="28"/>
        </w:rPr>
        <w:t>родиноведческих</w:t>
      </w:r>
      <w:proofErr w:type="spellEnd"/>
      <w:r w:rsidRPr="00A03817">
        <w:rPr>
          <w:rFonts w:ascii="Times New Roman" w:hAnsi="Times New Roman" w:cs="Times New Roman"/>
          <w:sz w:val="28"/>
          <w:szCs w:val="28"/>
        </w:rPr>
        <w:t xml:space="preserve"> и краеведческих знаний составляют значительную  часть содержания наших учебников. Одну их важнейших своих задач мы видим в том</w:t>
      </w:r>
      <w:proofErr w:type="gramStart"/>
      <w:r w:rsidRPr="00A0381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03817">
        <w:rPr>
          <w:rFonts w:ascii="Times New Roman" w:hAnsi="Times New Roman" w:cs="Times New Roman"/>
          <w:sz w:val="28"/>
          <w:szCs w:val="28"/>
        </w:rPr>
        <w:t xml:space="preserve"> чтобы развивать у ребенка  интерес  познанию, постижению своей страны, ее прошлого и настоящего, ее природы и общественной жизни, ее духовного величия. Считаем также необходимым закладывать в младшем школьном возрасте основы экономических знаний и правовой культуры.</w:t>
      </w:r>
    </w:p>
    <w:p w:rsidR="00A03817" w:rsidRPr="00A03817" w:rsidRDefault="00A03817" w:rsidP="00A03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03817">
        <w:rPr>
          <w:rFonts w:ascii="Times New Roman" w:hAnsi="Times New Roman" w:cs="Times New Roman"/>
          <w:sz w:val="28"/>
          <w:szCs w:val="28"/>
        </w:rPr>
        <w:t xml:space="preserve">Средствами разных учебных предметов мы стремимся воспитывать в детях любовь к Отечеству, своему народу, его языку, духовным ценностям, уважительное отношение ко всем народам России, к их национальным культурам, самобытным обычаям и традициям, к государственной символике Российской Федерации. Знакомим детей с образцами благородного служению Отечеству, стремимся показать причастность каждого человека, каждой семьи к жизни России, значимость усилий каждого для благополучия и процветания </w:t>
      </w:r>
      <w:r w:rsidRPr="00A03817">
        <w:rPr>
          <w:rFonts w:ascii="Times New Roman" w:hAnsi="Times New Roman" w:cs="Times New Roman"/>
          <w:sz w:val="28"/>
          <w:szCs w:val="28"/>
        </w:rPr>
        <w:lastRenderedPageBreak/>
        <w:t>Родины, чтобы уже в этом возрасте ребенок мог почувствовать себя маленьким гражданином великой страны.</w:t>
      </w:r>
    </w:p>
    <w:p w:rsidR="00A03817" w:rsidRPr="00A03817" w:rsidRDefault="00A03817" w:rsidP="00A03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03817">
        <w:rPr>
          <w:rFonts w:ascii="Times New Roman" w:hAnsi="Times New Roman" w:cs="Times New Roman"/>
          <w:sz w:val="28"/>
          <w:szCs w:val="28"/>
        </w:rPr>
        <w:t xml:space="preserve"> Отличительной особенностью программы литературного чтения является введение в ее содержание раздела «Опыт творческой деятельности и эмоционально чувствительного отношения к действительности». Этот раздел даст возможность включить в процесс обучения те приемы и способы деятельности детей, которые помогут им воспринять художественное произведение на основе проявления собственных творческих способностей.</w:t>
      </w:r>
    </w:p>
    <w:p w:rsidR="00A03817" w:rsidRPr="00A03817" w:rsidRDefault="00A03817" w:rsidP="00A03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sz w:val="28"/>
          <w:szCs w:val="28"/>
        </w:rPr>
        <w:t xml:space="preserve">          Ведущие принципы обучения математике в младших классах </w:t>
      </w:r>
      <w:proofErr w:type="gramStart"/>
      <w:r w:rsidRPr="00A03817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A03817">
        <w:rPr>
          <w:rFonts w:ascii="Times New Roman" w:hAnsi="Times New Roman" w:cs="Times New Roman"/>
          <w:sz w:val="28"/>
          <w:szCs w:val="28"/>
        </w:rPr>
        <w:t>рганическое сочетание обучения и воспитания ,усвоение математических знаний и развитие познавательных способностей детей, основ логического мышления и речи детей, практическая направленность обучения, выработка необходимых для этого умений.</w:t>
      </w:r>
    </w:p>
    <w:p w:rsidR="00A03817" w:rsidRPr="00A03817" w:rsidRDefault="00A03817" w:rsidP="00A03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03817">
        <w:rPr>
          <w:rFonts w:ascii="Times New Roman" w:hAnsi="Times New Roman" w:cs="Times New Roman"/>
          <w:sz w:val="28"/>
          <w:szCs w:val="28"/>
        </w:rPr>
        <w:t xml:space="preserve">Содержание курса математики позволяет осуществлять его связь с другими предметами, изучаемы в начальной школе  </w:t>
      </w:r>
      <w:proofErr w:type="gramStart"/>
      <w:r w:rsidRPr="00A0381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03817">
        <w:rPr>
          <w:rFonts w:ascii="Times New Roman" w:hAnsi="Times New Roman" w:cs="Times New Roman"/>
          <w:sz w:val="28"/>
          <w:szCs w:val="28"/>
        </w:rPr>
        <w:t>русский язык, окружающий мир, технология) Это позволяет дополнительные возможности для развития учащихся, позволяя с одной стороны, применять в новых условиях знания, умения и навыки, приобретаемые на уроках математики, а с другой – уточнять и совершенствовать их в ходе практических работ, выполняемых на уроках по другим предметам.</w:t>
      </w:r>
    </w:p>
    <w:p w:rsidR="00A03817" w:rsidRPr="00A03817" w:rsidRDefault="00A03817" w:rsidP="00A03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17">
        <w:rPr>
          <w:rFonts w:ascii="Times New Roman" w:hAnsi="Times New Roman" w:cs="Times New Roman"/>
          <w:sz w:val="28"/>
          <w:szCs w:val="28"/>
        </w:rPr>
        <w:t>Учебный курс «Мир вокруг нас « носит личностно – развивающий характер. Его цель – воспитание гуманного</w:t>
      </w:r>
      <w:proofErr w:type="gramStart"/>
      <w:r w:rsidRPr="00A0381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03817">
        <w:rPr>
          <w:rFonts w:ascii="Times New Roman" w:hAnsi="Times New Roman" w:cs="Times New Roman"/>
          <w:sz w:val="28"/>
          <w:szCs w:val="28"/>
        </w:rPr>
        <w:t xml:space="preserve"> творческого, социально активного человека, уважительно и бережно относящегося к среде своего обитания, к природному и культурному достоянию человечества. Приоритетной задачей курса является формирование в сознании ученика </w:t>
      </w:r>
      <w:proofErr w:type="spellStart"/>
      <w:r w:rsidRPr="00A03817">
        <w:rPr>
          <w:rFonts w:ascii="Times New Roman" w:hAnsi="Times New Roman" w:cs="Times New Roman"/>
          <w:sz w:val="28"/>
          <w:szCs w:val="28"/>
        </w:rPr>
        <w:t>ценностно</w:t>
      </w:r>
      <w:proofErr w:type="spellEnd"/>
      <w:r w:rsidRPr="00A03817">
        <w:rPr>
          <w:rFonts w:ascii="Times New Roman" w:hAnsi="Times New Roman" w:cs="Times New Roman"/>
          <w:sz w:val="28"/>
          <w:szCs w:val="28"/>
        </w:rPr>
        <w:t xml:space="preserve"> – окрашенного образа окружающего мира как дома своего собственного и общего для всех людей, для всего живого. На этой основе происходит становление у ребенка  современной экологически ориентированной картины мира, развивается чувство сопричастности к жизни природы и общества, формируются личностные качества культурного человек</w:t>
      </w:r>
      <w:proofErr w:type="gramStart"/>
      <w:r w:rsidRPr="00A0381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03817">
        <w:rPr>
          <w:rFonts w:ascii="Times New Roman" w:hAnsi="Times New Roman" w:cs="Times New Roman"/>
          <w:sz w:val="28"/>
          <w:szCs w:val="28"/>
        </w:rPr>
        <w:t xml:space="preserve"> доброта, терпимость, ответственность. К числу важнейших задач курса относится воспитание любви к своему город</w:t>
      </w:r>
      <w:proofErr w:type="gramStart"/>
      <w:r w:rsidRPr="00A03817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A03817">
        <w:rPr>
          <w:rFonts w:ascii="Times New Roman" w:hAnsi="Times New Roman" w:cs="Times New Roman"/>
          <w:sz w:val="28"/>
          <w:szCs w:val="28"/>
        </w:rPr>
        <w:t>селу), к своей Родине</w:t>
      </w:r>
    </w:p>
    <w:p w:rsidR="00A03817" w:rsidRPr="00A03817" w:rsidRDefault="00A03817" w:rsidP="00A03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03817">
        <w:rPr>
          <w:rFonts w:ascii="Times New Roman" w:hAnsi="Times New Roman" w:cs="Times New Roman"/>
          <w:sz w:val="28"/>
          <w:szCs w:val="28"/>
        </w:rPr>
        <w:t>Учебный курс» Мир вокруг нас « занимает особое место среди учебных предметов начальной школы. Образно говоря, это то</w:t>
      </w:r>
      <w:proofErr w:type="gramStart"/>
      <w:r w:rsidRPr="00A0381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03817">
        <w:rPr>
          <w:rFonts w:ascii="Times New Roman" w:hAnsi="Times New Roman" w:cs="Times New Roman"/>
          <w:sz w:val="28"/>
          <w:szCs w:val="28"/>
        </w:rPr>
        <w:t xml:space="preserve"> что «всегда с тобой», поскольку познание детьми окружающего мира не ограничивается рамками урока. Оно продолжается постоянно в школе и за ее стенами. Сам учебный курс является своего рода </w:t>
      </w:r>
      <w:proofErr w:type="spellStart"/>
      <w:r w:rsidRPr="00A03817">
        <w:rPr>
          <w:rFonts w:ascii="Times New Roman" w:hAnsi="Times New Roman" w:cs="Times New Roman"/>
          <w:sz w:val="28"/>
          <w:szCs w:val="28"/>
        </w:rPr>
        <w:t>системообразующим</w:t>
      </w:r>
      <w:proofErr w:type="spellEnd"/>
      <w:r w:rsidRPr="00A03817">
        <w:rPr>
          <w:rFonts w:ascii="Times New Roman" w:hAnsi="Times New Roman" w:cs="Times New Roman"/>
          <w:sz w:val="28"/>
          <w:szCs w:val="28"/>
        </w:rPr>
        <w:t xml:space="preserve">  стержнем этого процесса. Вот почему важно, чтобы работа с детьми, начатая на уроках, продолжалась в той или иной форме и после их окончания, например на внеклассных мероприятиях. Учителю следует также стремиться к тому</w:t>
      </w:r>
      <w:proofErr w:type="gramStart"/>
      <w:r w:rsidRPr="00A0381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03817">
        <w:rPr>
          <w:rFonts w:ascii="Times New Roman" w:hAnsi="Times New Roman" w:cs="Times New Roman"/>
          <w:sz w:val="28"/>
          <w:szCs w:val="28"/>
        </w:rPr>
        <w:t xml:space="preserve"> чтобы родители учащихся в повседневном общении со своими детьми поддерживали их познавательные инициативы пробуждаемые на уроках.» </w:t>
      </w:r>
    </w:p>
    <w:p w:rsidR="00A03817" w:rsidRPr="00A03817" w:rsidRDefault="00A03817" w:rsidP="00A03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sz w:val="28"/>
          <w:szCs w:val="28"/>
        </w:rPr>
        <w:t xml:space="preserve">Как видно из выдержки основной образовательной программы, предметы, изучаемые в начальных классах не только </w:t>
      </w:r>
      <w:proofErr w:type="spellStart"/>
      <w:r w:rsidRPr="00A03817">
        <w:rPr>
          <w:rFonts w:ascii="Times New Roman" w:hAnsi="Times New Roman" w:cs="Times New Roman"/>
          <w:sz w:val="28"/>
          <w:szCs w:val="28"/>
        </w:rPr>
        <w:t>узкопрофильные</w:t>
      </w:r>
      <w:proofErr w:type="spellEnd"/>
      <w:r w:rsidRPr="00A03817">
        <w:rPr>
          <w:rFonts w:ascii="Times New Roman" w:hAnsi="Times New Roman" w:cs="Times New Roman"/>
          <w:sz w:val="28"/>
          <w:szCs w:val="28"/>
        </w:rPr>
        <w:t xml:space="preserve">, но и решают </w:t>
      </w:r>
      <w:r w:rsidRPr="00A03817">
        <w:rPr>
          <w:rFonts w:ascii="Times New Roman" w:hAnsi="Times New Roman" w:cs="Times New Roman"/>
          <w:sz w:val="28"/>
          <w:szCs w:val="28"/>
        </w:rPr>
        <w:lastRenderedPageBreak/>
        <w:t xml:space="preserve">проблемы воспитания и социальной адаптации младших школьников к современному миру.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03817">
        <w:rPr>
          <w:rFonts w:ascii="Times New Roman" w:hAnsi="Times New Roman" w:cs="Times New Roman"/>
          <w:sz w:val="28"/>
          <w:szCs w:val="28"/>
        </w:rPr>
        <w:t>При составлении программы « Дружный городок» основной упор ставился на связь с учебными предметами. Поэтому данная программа тесно связана с основной образовательной программой, соответствует возрастным особенностям  ребенка, его интересам и потребностям. Она ориентирована на воспитание  в человеке ответственности, порядочности, уважения мнения других людей, чувства коллективизма и взаимопомощи, что способствует успешной социализации.</w:t>
      </w:r>
    </w:p>
    <w:p w:rsidR="00A03817" w:rsidRPr="00A03817" w:rsidRDefault="00A03817" w:rsidP="00A03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sz w:val="28"/>
          <w:szCs w:val="28"/>
        </w:rPr>
        <w:t xml:space="preserve">        Работа по данным направлениям реализуется через организацию внеклассных мероприятий, бесед, диспутов, классных часов, конкурсов, игр, КВН, коллективных творческих дел, творческих проектов. Творческие дела планируются, готовятся и проводятся совместно с родителями, учителем, учениками. Через совместные дела родители могут увидеть, как учится и развивается их ребенок в коллективе, перестают относиться к школе, как посторонние наблюдатели.</w:t>
      </w:r>
    </w:p>
    <w:p w:rsidR="00A03817" w:rsidRPr="00A03817" w:rsidRDefault="00A03817" w:rsidP="00A03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b/>
          <w:i/>
          <w:sz w:val="28"/>
          <w:szCs w:val="28"/>
        </w:rPr>
        <w:t>Всего 1</w:t>
      </w:r>
      <w:r w:rsidR="008F30C7">
        <w:rPr>
          <w:rFonts w:ascii="Times New Roman" w:hAnsi="Times New Roman" w:cs="Times New Roman"/>
          <w:b/>
          <w:i/>
          <w:sz w:val="28"/>
          <w:szCs w:val="28"/>
        </w:rPr>
        <w:t>35</w:t>
      </w:r>
      <w:r w:rsidRPr="00A03817">
        <w:rPr>
          <w:rFonts w:ascii="Times New Roman" w:hAnsi="Times New Roman" w:cs="Times New Roman"/>
          <w:b/>
          <w:i/>
          <w:sz w:val="28"/>
          <w:szCs w:val="28"/>
        </w:rPr>
        <w:t xml:space="preserve"> час теоретических и практических занятий по программе</w:t>
      </w:r>
      <w:r w:rsidRPr="00A03817">
        <w:rPr>
          <w:rFonts w:ascii="Times New Roman" w:hAnsi="Times New Roman" w:cs="Times New Roman"/>
          <w:sz w:val="28"/>
          <w:szCs w:val="28"/>
        </w:rPr>
        <w:t xml:space="preserve"> « Дружный городок». </w:t>
      </w:r>
    </w:p>
    <w:p w:rsidR="00A03817" w:rsidRPr="00A03817" w:rsidRDefault="00A03817" w:rsidP="00A038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3817">
        <w:rPr>
          <w:rFonts w:ascii="Times New Roman" w:hAnsi="Times New Roman" w:cs="Times New Roman"/>
          <w:b/>
          <w:i/>
          <w:sz w:val="28"/>
          <w:szCs w:val="28"/>
        </w:rPr>
        <w:t>Ожидаемые результаты:</w:t>
      </w:r>
    </w:p>
    <w:p w:rsidR="00A03817" w:rsidRPr="00A03817" w:rsidRDefault="00A03817" w:rsidP="00A03817">
      <w:pPr>
        <w:widowControl w:val="0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sz w:val="28"/>
          <w:szCs w:val="28"/>
        </w:rPr>
        <w:t>Данная воспитательная программа нацелена на достижение следующих  воспитательных  результатов:</w:t>
      </w:r>
    </w:p>
    <w:p w:rsidR="00A03817" w:rsidRPr="00A03817" w:rsidRDefault="00A03817" w:rsidP="00A03817">
      <w:pPr>
        <w:widowControl w:val="0"/>
        <w:numPr>
          <w:ilvl w:val="0"/>
          <w:numId w:val="21"/>
        </w:numPr>
        <w:tabs>
          <w:tab w:val="left" w:pos="-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sz w:val="28"/>
          <w:szCs w:val="28"/>
        </w:rPr>
        <w:t>первоначальный опыт постижения ценностей гражданского общества, национальной истории и культуры;</w:t>
      </w:r>
    </w:p>
    <w:p w:rsidR="00A03817" w:rsidRPr="00A03817" w:rsidRDefault="00A03817" w:rsidP="00A03817">
      <w:pPr>
        <w:pStyle w:val="22"/>
        <w:widowControl w:val="0"/>
        <w:numPr>
          <w:ilvl w:val="0"/>
          <w:numId w:val="22"/>
        </w:numPr>
        <w:tabs>
          <w:tab w:val="clear" w:pos="0"/>
          <w:tab w:val="num" w:pos="927"/>
        </w:tabs>
        <w:spacing w:after="0" w:line="240" w:lineRule="auto"/>
        <w:ind w:left="0" w:hanging="340"/>
        <w:jc w:val="both"/>
        <w:rPr>
          <w:rFonts w:cs="Times New Roman"/>
          <w:sz w:val="28"/>
          <w:szCs w:val="28"/>
          <w:lang w:val="ru-RU"/>
        </w:rPr>
      </w:pPr>
      <w:r w:rsidRPr="00A03817">
        <w:rPr>
          <w:rFonts w:cs="Times New Roman"/>
          <w:sz w:val="28"/>
          <w:szCs w:val="28"/>
          <w:lang w:val="ru-RU"/>
        </w:rPr>
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 </w:t>
      </w:r>
    </w:p>
    <w:p w:rsidR="00A03817" w:rsidRPr="00A03817" w:rsidRDefault="00A03817" w:rsidP="00A03817">
      <w:pPr>
        <w:widowControl w:val="0"/>
        <w:numPr>
          <w:ilvl w:val="0"/>
          <w:numId w:val="23"/>
        </w:numPr>
        <w:tabs>
          <w:tab w:val="left" w:pos="144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sz w:val="28"/>
          <w:szCs w:val="28"/>
        </w:rPr>
        <w:t>потребности и начальные умения выражать себя в различных доступных и наиболее привлекательных для ребенка видах творческой деятельности;</w:t>
      </w:r>
    </w:p>
    <w:p w:rsidR="00A03817" w:rsidRPr="00A03817" w:rsidRDefault="00A03817" w:rsidP="00A03817">
      <w:pPr>
        <w:widowControl w:val="0"/>
        <w:numPr>
          <w:ilvl w:val="0"/>
          <w:numId w:val="24"/>
        </w:numPr>
        <w:tabs>
          <w:tab w:val="left" w:pos="144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sz w:val="28"/>
          <w:szCs w:val="28"/>
        </w:rPr>
        <w:t>первоначальные представления о роли физической культуры и спорта для здоровья человека, его образования, труда и творчества;</w:t>
      </w:r>
    </w:p>
    <w:p w:rsidR="00A03817" w:rsidRPr="00A03817" w:rsidRDefault="00A03817" w:rsidP="00A03817">
      <w:pPr>
        <w:widowControl w:val="0"/>
        <w:numPr>
          <w:ilvl w:val="0"/>
          <w:numId w:val="25"/>
        </w:numPr>
        <w:tabs>
          <w:tab w:val="left" w:pos="154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sz w:val="28"/>
          <w:szCs w:val="28"/>
        </w:rPr>
        <w:t xml:space="preserve">первоначальный опыт участия в природоохранной деятельности в школе, на пришкольном участке, по месту жительства; </w:t>
      </w:r>
    </w:p>
    <w:p w:rsidR="00A03817" w:rsidRPr="00A03817" w:rsidRDefault="00A03817" w:rsidP="00A03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sz w:val="28"/>
          <w:szCs w:val="28"/>
        </w:rPr>
        <w:t xml:space="preserve">Вся работа по социализации поможет ребенку: </w:t>
      </w:r>
      <w:r w:rsidRPr="00A03817">
        <w:rPr>
          <w:rFonts w:ascii="Times New Roman" w:hAnsi="Times New Roman" w:cs="Times New Roman"/>
          <w:sz w:val="28"/>
          <w:szCs w:val="28"/>
        </w:rPr>
        <w:br/>
        <w:t xml:space="preserve">• Приобрести четкие представления о нормах и правилах, существующих в обществе; </w:t>
      </w:r>
      <w:r w:rsidRPr="00A03817">
        <w:rPr>
          <w:rFonts w:ascii="Times New Roman" w:hAnsi="Times New Roman" w:cs="Times New Roman"/>
          <w:sz w:val="28"/>
          <w:szCs w:val="28"/>
        </w:rPr>
        <w:br/>
        <w:t xml:space="preserve">• Научиться чувствовать и понимать других людей; </w:t>
      </w:r>
      <w:r w:rsidRPr="00A03817">
        <w:rPr>
          <w:rFonts w:ascii="Times New Roman" w:hAnsi="Times New Roman" w:cs="Times New Roman"/>
          <w:sz w:val="28"/>
          <w:szCs w:val="28"/>
        </w:rPr>
        <w:br/>
        <w:t xml:space="preserve">• Приобщиться к общественным ценностям: добру, красоте, здоровью, счастью как условию духовно-нравственного развития человека; </w:t>
      </w:r>
      <w:r w:rsidRPr="00A03817">
        <w:rPr>
          <w:rFonts w:ascii="Times New Roman" w:hAnsi="Times New Roman" w:cs="Times New Roman"/>
          <w:sz w:val="28"/>
          <w:szCs w:val="28"/>
        </w:rPr>
        <w:br/>
        <w:t>• Увидеть ценность каждого и всего живущего и растущего на Земле.</w:t>
      </w:r>
    </w:p>
    <w:p w:rsidR="00A03817" w:rsidRPr="00DA2AD3" w:rsidRDefault="00A03817" w:rsidP="00A0381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A2AD3">
        <w:rPr>
          <w:rFonts w:ascii="Times New Roman" w:hAnsi="Times New Roman" w:cs="Times New Roman"/>
          <w:i/>
          <w:sz w:val="28"/>
          <w:szCs w:val="28"/>
        </w:rPr>
        <w:t>Программа рассчитана  на учащихся с 1 по 4 класс.</w:t>
      </w:r>
    </w:p>
    <w:p w:rsidR="00A03817" w:rsidRDefault="00A03817" w:rsidP="00A03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03817">
        <w:rPr>
          <w:rFonts w:ascii="Times New Roman" w:hAnsi="Times New Roman" w:cs="Times New Roman"/>
          <w:sz w:val="28"/>
          <w:szCs w:val="28"/>
        </w:rPr>
        <w:t>Воспитательный процесс социализации  детского коллектива проходит в четыре этапа: 1 этап - 1 класс « Я - школьник»; 2 этап - 2 класс « У меня все получается»; 3 этап - 3 класс « Вместе мы сила»; 4 этап - 4 класс « Я будущий пятиклассник»</w:t>
      </w:r>
      <w:proofErr w:type="gramEnd"/>
    </w:p>
    <w:p w:rsidR="00F20FD3" w:rsidRDefault="00F20FD3" w:rsidP="00A03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0FD3" w:rsidRDefault="00F20FD3" w:rsidP="00A03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0FD3" w:rsidRPr="00A03817" w:rsidRDefault="00F20FD3" w:rsidP="00A03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817" w:rsidRPr="00A03817" w:rsidRDefault="00A03817" w:rsidP="00A03817">
      <w:pPr>
        <w:pStyle w:val="a3"/>
        <w:numPr>
          <w:ilvl w:val="0"/>
          <w:numId w:val="1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3817">
        <w:rPr>
          <w:rFonts w:ascii="Times New Roman" w:hAnsi="Times New Roman" w:cs="Times New Roman"/>
          <w:b/>
          <w:sz w:val="28"/>
          <w:szCs w:val="28"/>
        </w:rPr>
        <w:t>Учебн</w:t>
      </w:r>
      <w:proofErr w:type="gramStart"/>
      <w:r w:rsidRPr="00A03817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A03817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A03817">
        <w:rPr>
          <w:rFonts w:ascii="Times New Roman" w:hAnsi="Times New Roman" w:cs="Times New Roman"/>
          <w:b/>
          <w:sz w:val="28"/>
          <w:szCs w:val="28"/>
        </w:rPr>
        <w:t xml:space="preserve"> тематический план программы «Дружный городок»</w:t>
      </w:r>
    </w:p>
    <w:p w:rsidR="00A03817" w:rsidRPr="00A03817" w:rsidRDefault="00A03817" w:rsidP="00A03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8249"/>
      </w:tblGrid>
      <w:tr w:rsidR="000369A1" w:rsidRPr="00A03817" w:rsidTr="000369A1">
        <w:trPr>
          <w:trHeight w:val="36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</w:tr>
      <w:tr w:rsidR="000369A1" w:rsidRPr="00A03817" w:rsidTr="000369A1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класс « Я - школьник»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 такое дружба- 15ч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Первые дни пребывания ребенка в школе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Я и моя 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 xml:space="preserve"> Расскажи о себе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 своей семье.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Учимся жить вместе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Чтение книг о дружбе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Мое поведение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Инсценировка детских сказок о дружбе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Мой друг</w:t>
            </w:r>
          </w:p>
        </w:tc>
      </w:tr>
      <w:tr w:rsidR="000369A1" w:rsidRPr="00A03817" w:rsidTr="000369A1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5A6496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64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чего люди общаются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-18ч.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Для чего люди общаются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Вежливая речь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8B6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 xml:space="preserve">Что мы знаем о своем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городе</w:t>
            </w: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, о своей стране и своей планете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Что такое самоуправление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Куда девается мусор, и откуда в снежках грязь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Почему мы часто слышим слово «экология»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Шагая осторожно за улицей, следи и только там, где можно ее переходи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 прощай первый класс» 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A1" w:rsidRPr="00BF023E" w:rsidRDefault="000369A1" w:rsidP="000369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0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-33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класс « У меня все получается»</w:t>
            </w:r>
          </w:p>
        </w:tc>
      </w:tr>
      <w:tr w:rsidR="00F60777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77" w:rsidRPr="00A03817" w:rsidRDefault="00F60777" w:rsidP="00A038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777" w:rsidRPr="00A03817" w:rsidRDefault="00F60777" w:rsidP="00A038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и мои поступки- 17ч.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Принимать решение нелегко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 xml:space="preserve">Человек должен </w:t>
            </w:r>
            <w:proofErr w:type="gramStart"/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стремится</w:t>
            </w:r>
            <w:proofErr w:type="gramEnd"/>
            <w:r w:rsidRPr="00A03817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новое, приносить радость, пользу себе и окружающим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Будь природе другом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Культура и образование.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Я учусь быть самостоятельным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Я отвечаю за свои поступки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Сильный человек. Кто он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Все профессии важны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Как я выполняю общественное поручение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Учимся принимать самостоятельное решение</w:t>
            </w:r>
          </w:p>
        </w:tc>
      </w:tr>
      <w:tr w:rsidR="00F60777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777" w:rsidRPr="00A03817" w:rsidRDefault="00F60777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777" w:rsidRPr="00F60777" w:rsidRDefault="00F60777" w:rsidP="00A038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07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Человек и окружающий мир-17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ч.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Чем мне нравится сосед по парте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В человеке все должно быть прекрасно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Давайте понимать друг друга с полуслова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Что значит быть хорошим сыном и дочерью?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« Только раз в году»</w:t>
            </w:r>
          </w:p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Семейное празднование дней рождения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Выбираем Лидера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A03817">
              <w:rPr>
                <w:rFonts w:ascii="Times New Roman" w:hAnsi="Times New Roman" w:cs="Times New Roman"/>
                <w:sz w:val="24"/>
                <w:szCs w:val="24"/>
              </w:rPr>
              <w:t xml:space="preserve"> тернии к звездам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BF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«Прощание со 2 классом»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A1" w:rsidRPr="00BF023E" w:rsidRDefault="000369A1" w:rsidP="000369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0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-34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класс « Вместе мы сила»</w:t>
            </w:r>
          </w:p>
        </w:tc>
      </w:tr>
      <w:tr w:rsidR="00011E3B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3B" w:rsidRPr="00A03817" w:rsidRDefault="00011E3B" w:rsidP="00A038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3B" w:rsidRPr="00A03817" w:rsidRDefault="00011E3B" w:rsidP="00A038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Мои права и обязанности-17ч.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Что мне нравится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 xml:space="preserve"> Школа мой второй дом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Мои права и обязанности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Мы за здоровый образ жизни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Профессии моих родителей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Древо жизни.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Моя мама – лучшая на свете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Вместе весело шагать…</w:t>
            </w:r>
          </w:p>
        </w:tc>
      </w:tr>
      <w:tr w:rsidR="00EE538A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8A" w:rsidRPr="00A03817" w:rsidRDefault="00EE538A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8A" w:rsidRPr="00011E3B" w:rsidRDefault="00EE538A" w:rsidP="005A64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E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чего начинается Родина-</w:t>
            </w:r>
            <w:r w:rsidR="00011E3B" w:rsidRPr="00011E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17ч.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Мир глазами эколога. Природа в опасности.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Чтобы путь был счастливым. Дорожные знаки.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Что такое деньги? Семейный бюджет.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По знаменитым местам нашего края.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« Я помогаю вам - вы помогаете мне»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Наш многонациональный класс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Поступай, как совесть велит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Совместный труд объединяет.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Прощание с 3 классом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A1" w:rsidRPr="00BF023E" w:rsidRDefault="000369A1" w:rsidP="000369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0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-34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класс « Я будущий пятиклассник»</w:t>
            </w:r>
          </w:p>
        </w:tc>
      </w:tr>
      <w:tr w:rsidR="00011E3B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3B" w:rsidRPr="00A03817" w:rsidRDefault="00011E3B" w:rsidP="00A038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3B" w:rsidRPr="00011E3B" w:rsidRDefault="00011E3B" w:rsidP="00A038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E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Мы граждане России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-17ч.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Самоуправление в классе. </w:t>
            </w: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Выбор актива класса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Не только платье красит человека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Можешь ли преодолеть трудности быть терпеливым?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Умеешь ли ты замечать и анализировать свои ошибки, быстро их исправлять?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Если у тебя любимый герой, которому ты подражаешь?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Законы дружбы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Хорошая книга - твой друг на всю жизнь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Мы граждане России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Друзья природы</w:t>
            </w:r>
          </w:p>
        </w:tc>
      </w:tr>
      <w:tr w:rsidR="00011E3B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3B" w:rsidRPr="00A03817" w:rsidRDefault="00011E3B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3B" w:rsidRPr="00011E3B" w:rsidRDefault="00011E3B" w:rsidP="005A64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E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Каким я вижу себя в будущем-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17ч.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Путешествие по природным зонам нашей Родины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 xml:space="preserve"> откровенного разговора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Я люблю своих родителей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Уроки на всю жизнь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Каким я вижу свое будущее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Наш дружный класс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Каким должен быть пятиклассник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A1" w:rsidRPr="00A03817" w:rsidRDefault="000369A1" w:rsidP="005A6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17">
              <w:rPr>
                <w:rFonts w:ascii="Times New Roman" w:hAnsi="Times New Roman" w:cs="Times New Roman"/>
                <w:sz w:val="24"/>
                <w:szCs w:val="24"/>
              </w:rPr>
              <w:t>Прощание с начальной школой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A1" w:rsidRPr="00BF023E" w:rsidRDefault="000369A1" w:rsidP="000369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0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-34</w:t>
            </w:r>
          </w:p>
        </w:tc>
      </w:tr>
      <w:tr w:rsidR="000369A1" w:rsidRPr="00A03817" w:rsidTr="000369A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A1" w:rsidRPr="00A03817" w:rsidRDefault="000369A1" w:rsidP="00A0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A1" w:rsidRPr="00A03817" w:rsidRDefault="000369A1" w:rsidP="0003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ИТОГО-135ч.</w:t>
            </w:r>
          </w:p>
        </w:tc>
      </w:tr>
    </w:tbl>
    <w:p w:rsidR="00A03817" w:rsidRPr="00DA2AD3" w:rsidRDefault="00011E3B" w:rsidP="00011E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A03817" w:rsidRPr="00DA2AD3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A03817" w:rsidRPr="00DA2AD3" w:rsidRDefault="00A03817" w:rsidP="00011E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>Эффективная адаптация, по мнению ряда авторов, - одна из предпосылок успешной учебной деятельности, причем ведущая для детей младшего школьного возраста, так как представляет собой сложную систему мероприятий, направленных на овладение новыми формами деятельности, поведения, общения, и связана с изменением социального статуса младшего школьника.</w:t>
      </w:r>
    </w:p>
    <w:p w:rsidR="00A03817" w:rsidRPr="00DA2AD3" w:rsidRDefault="00A03817" w:rsidP="00011E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lastRenderedPageBreak/>
        <w:t xml:space="preserve">К основным психолого-педагогическим условиям эффективности социальной адаптации младших школьников  в рамках гуманистической концепции личностно ориентированного обучения можно отнести: </w:t>
      </w:r>
    </w:p>
    <w:p w:rsidR="00A03817" w:rsidRPr="00DA2AD3" w:rsidRDefault="00A03817" w:rsidP="00011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 xml:space="preserve">1. Преобразование традиционной классно-урочной системы в систему организации личностно ориентированного учебно-воспитательного процесса. </w:t>
      </w:r>
    </w:p>
    <w:p w:rsidR="00A03817" w:rsidRPr="00DA2AD3" w:rsidRDefault="00A03817" w:rsidP="00011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 xml:space="preserve">2. Достижение педагогом соответствия характера педагогического воздействия и внутренних особенностей развития личности младшего школьника. </w:t>
      </w:r>
    </w:p>
    <w:p w:rsidR="00A03817" w:rsidRPr="00DA2AD3" w:rsidRDefault="00A03817" w:rsidP="00011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 xml:space="preserve">3. Опора учебно-воспитательного воздействия педагога на "зону ближайшего развития" ребенка при формировании мотивации достижения успеха. </w:t>
      </w:r>
    </w:p>
    <w:p w:rsidR="00A03817" w:rsidRPr="00DA2AD3" w:rsidRDefault="00A03817" w:rsidP="00011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 xml:space="preserve">4. Формирование направленной мотивации различного рода отношений и деятельности в процессе воспитания. </w:t>
      </w:r>
    </w:p>
    <w:p w:rsidR="00A03817" w:rsidRPr="00DA2AD3" w:rsidRDefault="00A03817" w:rsidP="00011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 xml:space="preserve">5. Положительное воздействие педагога на эмоциональную сферу школьников. </w:t>
      </w:r>
    </w:p>
    <w:p w:rsidR="00A03817" w:rsidRPr="00DA2AD3" w:rsidRDefault="00A03817" w:rsidP="00011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 xml:space="preserve">6. Формирование адекватного самоанализа и самооценки школьников. </w:t>
      </w:r>
    </w:p>
    <w:p w:rsidR="00A03817" w:rsidRPr="00DA2AD3" w:rsidRDefault="00A03817" w:rsidP="00011E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 xml:space="preserve">В ходе освоения программы «Дружный городок» младшие школьники приобретают знания, умения, навыки </w:t>
      </w:r>
      <w:proofErr w:type="gramStart"/>
      <w:r w:rsidRPr="00DA2AD3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DA2AD3"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программы образовательного учреждения, преломленные через освоение воспитательной программы</w:t>
      </w:r>
    </w:p>
    <w:p w:rsidR="00A03817" w:rsidRPr="00DA2AD3" w:rsidRDefault="00A03817" w:rsidP="00011E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ab/>
        <w:t xml:space="preserve"> Программа воспитания младших школьников « Дружный городок» </w:t>
      </w:r>
      <w:r w:rsidRPr="00DA2AD3">
        <w:rPr>
          <w:rFonts w:ascii="Times New Roman" w:hAnsi="Times New Roman" w:cs="Times New Roman"/>
          <w:b/>
          <w:sz w:val="28"/>
          <w:szCs w:val="28"/>
        </w:rPr>
        <w:t>содержит 4 этапа:</w:t>
      </w:r>
    </w:p>
    <w:p w:rsidR="00A03817" w:rsidRPr="00DA2AD3" w:rsidRDefault="00A03817" w:rsidP="00011E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AD3">
        <w:rPr>
          <w:rFonts w:ascii="Times New Roman" w:hAnsi="Times New Roman" w:cs="Times New Roman"/>
          <w:b/>
          <w:sz w:val="28"/>
          <w:szCs w:val="28"/>
        </w:rPr>
        <w:t>     I класс – « Я – школьник ».</w:t>
      </w:r>
    </w:p>
    <w:p w:rsidR="00A03817" w:rsidRPr="00DA2AD3" w:rsidRDefault="00A03817" w:rsidP="00011E3B">
      <w:pPr>
        <w:spacing w:after="0" w:line="240" w:lineRule="auto"/>
        <w:jc w:val="both"/>
        <w:rPr>
          <w:rStyle w:val="ad"/>
          <w:rFonts w:ascii="Times New Roman" w:hAnsi="Times New Roman" w:cs="Times New Roman"/>
          <w:b w:val="0"/>
          <w:bCs w:val="0"/>
        </w:rPr>
      </w:pPr>
      <w:r w:rsidRPr="00DA2AD3">
        <w:rPr>
          <w:rFonts w:ascii="Times New Roman" w:hAnsi="Times New Roman" w:cs="Times New Roman"/>
        </w:rPr>
        <w:t xml:space="preserve">     </w:t>
      </w:r>
      <w:r w:rsidRPr="00DA2AD3">
        <w:rPr>
          <w:rFonts w:ascii="Times New Roman" w:hAnsi="Times New Roman" w:cs="Times New Roman"/>
          <w:sz w:val="28"/>
          <w:szCs w:val="28"/>
        </w:rPr>
        <w:t xml:space="preserve">Ребенок меняет свой социальный статус, он становится на новую ступень – школьника. Начинается новая жизнь – жизнь   ученика. Главная задача этого этапа найти друга, найти свое место в новом коллективе. Умение находить друзей и оценивать их по поступкам, а не по словам. Научить этому задача педагога на данном этапе. Кроме того мы должны научить ребенка размышлять и рассуждать самостоятельно, находить и формулировать выводы. </w:t>
      </w:r>
      <w:r w:rsidRPr="00DA2AD3">
        <w:rPr>
          <w:rStyle w:val="ad"/>
          <w:rFonts w:ascii="Times New Roman" w:hAnsi="Times New Roman" w:cs="Times New Roman"/>
          <w:sz w:val="28"/>
          <w:szCs w:val="28"/>
        </w:rPr>
        <w:t>             </w:t>
      </w:r>
    </w:p>
    <w:p w:rsidR="00A03817" w:rsidRPr="00DA2AD3" w:rsidRDefault="00A03817" w:rsidP="00011E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A2AD3">
        <w:rPr>
          <w:rFonts w:ascii="Times New Roman" w:hAnsi="Times New Roman" w:cs="Times New Roman"/>
          <w:b/>
          <w:sz w:val="28"/>
          <w:szCs w:val="28"/>
        </w:rPr>
        <w:t xml:space="preserve">  II класс –   « У меня все получается».</w:t>
      </w:r>
    </w:p>
    <w:p w:rsidR="00A03817" w:rsidRPr="00DA2AD3" w:rsidRDefault="00A03817" w:rsidP="00011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>     Теперь дети повзрослели, стали более самостоятельными. </w:t>
      </w:r>
      <w:proofErr w:type="gramStart"/>
      <w:r w:rsidRPr="00DA2AD3">
        <w:rPr>
          <w:rFonts w:ascii="Times New Roman" w:hAnsi="Times New Roman" w:cs="Times New Roman"/>
          <w:sz w:val="28"/>
          <w:szCs w:val="28"/>
        </w:rPr>
        <w:t>Учим детей приняв</w:t>
      </w:r>
      <w:proofErr w:type="gramEnd"/>
      <w:r w:rsidRPr="00DA2AD3">
        <w:rPr>
          <w:rFonts w:ascii="Times New Roman" w:hAnsi="Times New Roman" w:cs="Times New Roman"/>
          <w:sz w:val="28"/>
          <w:szCs w:val="28"/>
        </w:rPr>
        <w:t xml:space="preserve"> решение, немедленно приступать к его исполнению и планировать свои дела, составлять распорядок дня. Воспитываем умение владеть своими желаниями, контролировать себя. </w:t>
      </w:r>
    </w:p>
    <w:p w:rsidR="00A03817" w:rsidRPr="00DA2AD3" w:rsidRDefault="00A03817" w:rsidP="00011E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AD3">
        <w:rPr>
          <w:rFonts w:ascii="Times New Roman" w:hAnsi="Times New Roman" w:cs="Times New Roman"/>
          <w:b/>
          <w:sz w:val="28"/>
          <w:szCs w:val="28"/>
        </w:rPr>
        <w:t>III класс  –  « Вместе мы сила».</w:t>
      </w:r>
    </w:p>
    <w:p w:rsidR="00A03817" w:rsidRPr="00DA2AD3" w:rsidRDefault="00A03817" w:rsidP="00011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>     Воспитываем стремление к  узнаванию нового, приносить радость, пользу себе и окружающим людям. Что такое доброта, и на что должна быть она направлена. Учим тому, что в школе учащиеся получают не только знания, но и учатся жить. Школа – источник формирования необходимых каче</w:t>
      </w:r>
      <w:proofErr w:type="gramStart"/>
      <w:r w:rsidRPr="00DA2AD3">
        <w:rPr>
          <w:rFonts w:ascii="Times New Roman" w:hAnsi="Times New Roman" w:cs="Times New Roman"/>
          <w:sz w:val="28"/>
          <w:szCs w:val="28"/>
        </w:rPr>
        <w:t>ств  гр</w:t>
      </w:r>
      <w:proofErr w:type="gramEnd"/>
      <w:r w:rsidRPr="00DA2AD3">
        <w:rPr>
          <w:rFonts w:ascii="Times New Roman" w:hAnsi="Times New Roman" w:cs="Times New Roman"/>
          <w:sz w:val="28"/>
          <w:szCs w:val="28"/>
        </w:rPr>
        <w:t>ажданина.</w:t>
      </w:r>
    </w:p>
    <w:p w:rsidR="00A03817" w:rsidRPr="00DA2AD3" w:rsidRDefault="00A03817" w:rsidP="00011E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AD3">
        <w:rPr>
          <w:rFonts w:ascii="Times New Roman" w:hAnsi="Times New Roman" w:cs="Times New Roman"/>
          <w:b/>
          <w:sz w:val="28"/>
          <w:szCs w:val="28"/>
        </w:rPr>
        <w:t>IV класс – « Я – будущий пятиклассник»</w:t>
      </w:r>
    </w:p>
    <w:p w:rsidR="00A03817" w:rsidRPr="00DA2AD3" w:rsidRDefault="00A03817" w:rsidP="00011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 xml:space="preserve">      На этом этапе начинаем подготавливать детей к среднему звену, к тому, что они будущие пятиклассники, что у них будут новые требования, наметив направление своей жизни,  быть таким, каким </w:t>
      </w:r>
      <w:proofErr w:type="gramStart"/>
      <w:r w:rsidRPr="00DA2AD3">
        <w:rPr>
          <w:rFonts w:ascii="Times New Roman" w:hAnsi="Times New Roman" w:cs="Times New Roman"/>
          <w:sz w:val="28"/>
          <w:szCs w:val="28"/>
        </w:rPr>
        <w:t>должен</w:t>
      </w:r>
      <w:proofErr w:type="gramEnd"/>
      <w:r w:rsidRPr="00DA2AD3">
        <w:rPr>
          <w:rFonts w:ascii="Times New Roman" w:hAnsi="Times New Roman" w:cs="Times New Roman"/>
          <w:sz w:val="28"/>
          <w:szCs w:val="28"/>
        </w:rPr>
        <w:t>, не только в мечтах, но и на деле.</w:t>
      </w:r>
    </w:p>
    <w:p w:rsidR="00DA2AD3" w:rsidRPr="00DA2AD3" w:rsidRDefault="00DA2AD3" w:rsidP="00011E3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AD3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</w:t>
      </w:r>
    </w:p>
    <w:p w:rsidR="00DA2AD3" w:rsidRDefault="00DA2AD3" w:rsidP="00011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2AD3" w:rsidRPr="00A03817" w:rsidRDefault="00DA2AD3" w:rsidP="00011E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sz w:val="28"/>
          <w:szCs w:val="28"/>
        </w:rPr>
        <w:lastRenderedPageBreak/>
        <w:t xml:space="preserve">Примерные результаты служат ориентировочной основой для проведения тестовых исследований, составления </w:t>
      </w:r>
      <w:proofErr w:type="spellStart"/>
      <w:r w:rsidRPr="00A03817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A03817">
        <w:rPr>
          <w:rFonts w:ascii="Times New Roman" w:hAnsi="Times New Roman" w:cs="Times New Roman"/>
          <w:sz w:val="28"/>
          <w:szCs w:val="28"/>
        </w:rPr>
        <w:t xml:space="preserve"> младшего школьника в целях определения эффективности воспитательной деятельности.</w:t>
      </w:r>
    </w:p>
    <w:p w:rsidR="00DA2AD3" w:rsidRPr="00A03817" w:rsidRDefault="00DA2AD3" w:rsidP="00011E3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sz w:val="28"/>
          <w:szCs w:val="28"/>
        </w:rPr>
        <w:t>Система отслеживания результатов включает в себя разнообразные приемы и методики:</w:t>
      </w:r>
    </w:p>
    <w:p w:rsidR="00DA2AD3" w:rsidRPr="00A03817" w:rsidRDefault="00DA2AD3" w:rsidP="00011E3B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sz w:val="28"/>
          <w:szCs w:val="28"/>
        </w:rPr>
        <w:t>педагогический мониторинг</w:t>
      </w:r>
    </w:p>
    <w:p w:rsidR="00DA2AD3" w:rsidRPr="00A03817" w:rsidRDefault="00DA2AD3" w:rsidP="00011E3B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sz w:val="28"/>
          <w:szCs w:val="28"/>
        </w:rPr>
        <w:t>тестирование</w:t>
      </w:r>
    </w:p>
    <w:p w:rsidR="00DA2AD3" w:rsidRPr="00A03817" w:rsidRDefault="00DA2AD3" w:rsidP="00011E3B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sz w:val="28"/>
          <w:szCs w:val="28"/>
        </w:rPr>
        <w:t>микроисследования</w:t>
      </w:r>
    </w:p>
    <w:p w:rsidR="00DA2AD3" w:rsidRPr="00F20FD3" w:rsidRDefault="00DA2AD3" w:rsidP="00011E3B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3817">
        <w:rPr>
          <w:rFonts w:ascii="Times New Roman" w:hAnsi="Times New Roman" w:cs="Times New Roman"/>
          <w:sz w:val="28"/>
          <w:szCs w:val="28"/>
        </w:rPr>
        <w:t>собеседования</w:t>
      </w:r>
    </w:p>
    <w:p w:rsidR="00A03817" w:rsidRPr="00DA2AD3" w:rsidRDefault="00A03817" w:rsidP="00011E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 xml:space="preserve">Эффективность взаимодействия различных социальных субъектов  развития и воспитания обучающихся зависит от систематической работы школы по повышению педагогической культуры родителей, согласованию содержания, форм и методов  педагогической работы с учреждениями дополнительного образования. </w:t>
      </w:r>
    </w:p>
    <w:p w:rsidR="00A03817" w:rsidRPr="00DA2AD3" w:rsidRDefault="00A03817" w:rsidP="00011E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>Педагогическая культура родителей – один из самых действенных факторов воспитания и социализации младших школьников. Уклад семейной жизни представляет собой один из важнейших компонентов нравственного уклада жизни обучающегося.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школьников.</w:t>
      </w:r>
    </w:p>
    <w:p w:rsidR="00A03817" w:rsidRPr="00DA2AD3" w:rsidRDefault="00A03817" w:rsidP="00011E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 xml:space="preserve"> В быстро меняющемся мире родители, чтобы не разрушить семейные связи, должны развиваться так же динамично, как и их дети. </w:t>
      </w:r>
    </w:p>
    <w:p w:rsidR="00A03817" w:rsidRPr="00DA2AD3" w:rsidRDefault="00A03817" w:rsidP="00011E3B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AD3">
        <w:rPr>
          <w:rFonts w:ascii="Times New Roman" w:hAnsi="Times New Roman" w:cs="Times New Roman"/>
          <w:i/>
          <w:sz w:val="28"/>
          <w:szCs w:val="28"/>
        </w:rPr>
        <w:t>Работу с родителями строится на  следующих  принципах:</w:t>
      </w:r>
    </w:p>
    <w:p w:rsidR="00A03817" w:rsidRPr="00DA2AD3" w:rsidRDefault="00A03817" w:rsidP="00011E3B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>совместная педагогическая деятельность семьи и школы;</w:t>
      </w:r>
    </w:p>
    <w:p w:rsidR="00A03817" w:rsidRPr="00DA2AD3" w:rsidRDefault="00A03817" w:rsidP="00011E3B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>сочетание педагогического просвещения с педагогическим самообразованием родителей;</w:t>
      </w:r>
    </w:p>
    <w:p w:rsidR="00A03817" w:rsidRPr="00DA2AD3" w:rsidRDefault="00A03817" w:rsidP="00011E3B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>педагогическое внимание, уважение и требовательность к родителям;</w:t>
      </w:r>
    </w:p>
    <w:p w:rsidR="00A03817" w:rsidRPr="00DA2AD3" w:rsidRDefault="00A03817" w:rsidP="00011E3B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>поддержка и индивидуальное сопровождение становления и развития педагогической культуры каждого из родителей;</w:t>
      </w:r>
    </w:p>
    <w:p w:rsidR="00A03817" w:rsidRPr="00DA2AD3" w:rsidRDefault="00A03817" w:rsidP="00011E3B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>содействие родителям в решении индивидуальных проблем воспитания детей;</w:t>
      </w:r>
    </w:p>
    <w:p w:rsidR="00A03817" w:rsidRPr="00DA2AD3" w:rsidRDefault="00A03817" w:rsidP="00011E3B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>опора на положительный опыт семейного воспитания.</w:t>
      </w:r>
    </w:p>
    <w:p w:rsidR="00A03817" w:rsidRPr="00DA2AD3" w:rsidRDefault="00A03817" w:rsidP="00011E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 xml:space="preserve">Сроки и формы проведения мероприятий в рамках повышения педагогической культуры родителей  согласованы с планами воспитательной  работы  школы.  </w:t>
      </w:r>
    </w:p>
    <w:p w:rsidR="00A03817" w:rsidRPr="00DA2AD3" w:rsidRDefault="00A03817" w:rsidP="00011E3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 xml:space="preserve">В  системе повышения педагогической культуры родителей  используются следующие формы работы: </w:t>
      </w:r>
      <w:r w:rsidRPr="00DA2AD3">
        <w:rPr>
          <w:rFonts w:ascii="Times New Roman" w:hAnsi="Times New Roman" w:cs="Times New Roman"/>
          <w:i/>
          <w:sz w:val="28"/>
          <w:szCs w:val="28"/>
        </w:rPr>
        <w:t xml:space="preserve">родительское собрание, родительская конференция,  собрание-диспут, родительский лекторий, семейная гостиная,  встреча за круглым столом.  </w:t>
      </w:r>
    </w:p>
    <w:p w:rsidR="00A03817" w:rsidRPr="00DF1646" w:rsidRDefault="00A03817" w:rsidP="00011E3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646">
        <w:rPr>
          <w:rFonts w:ascii="Times New Roman" w:hAnsi="Times New Roman" w:cs="Times New Roman"/>
          <w:i/>
          <w:sz w:val="28"/>
          <w:szCs w:val="28"/>
        </w:rPr>
        <w:t>Родительские собрания</w:t>
      </w:r>
    </w:p>
    <w:p w:rsidR="00A03817" w:rsidRPr="00DA2AD3" w:rsidRDefault="00A03817" w:rsidP="00011E3B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>1класс</w:t>
      </w:r>
      <w:proofErr w:type="gramStart"/>
      <w:r w:rsidRPr="00DA2AD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DA2AD3">
        <w:rPr>
          <w:rFonts w:ascii="Times New Roman" w:hAnsi="Times New Roman" w:cs="Times New Roman"/>
          <w:sz w:val="28"/>
          <w:szCs w:val="28"/>
        </w:rPr>
        <w:t xml:space="preserve"> воспитании любви к природе. </w:t>
      </w:r>
    </w:p>
    <w:p w:rsidR="00A03817" w:rsidRPr="00DA2AD3" w:rsidRDefault="00A03817" w:rsidP="00011E3B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 xml:space="preserve">             Семейные праздники.</w:t>
      </w:r>
    </w:p>
    <w:p w:rsidR="00A03817" w:rsidRPr="00DA2AD3" w:rsidRDefault="00A03817" w:rsidP="00011E3B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>2класс  Жизнь ребенка и его успехи в школе.</w:t>
      </w:r>
    </w:p>
    <w:p w:rsidR="00A03817" w:rsidRPr="00DA2AD3" w:rsidRDefault="00A03817" w:rsidP="00011E3B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ab/>
        <w:t>Развитие творческих способностей детей в семье.</w:t>
      </w:r>
    </w:p>
    <w:p w:rsidR="00A03817" w:rsidRPr="00DA2AD3" w:rsidRDefault="00A03817" w:rsidP="00011E3B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>3 класс  Ваш ребенок и его друзья.</w:t>
      </w:r>
      <w:r w:rsidRPr="00DA2AD3">
        <w:rPr>
          <w:rFonts w:ascii="Times New Roman" w:hAnsi="Times New Roman" w:cs="Times New Roman"/>
          <w:sz w:val="28"/>
          <w:szCs w:val="28"/>
        </w:rPr>
        <w:tab/>
      </w:r>
    </w:p>
    <w:p w:rsidR="00A03817" w:rsidRPr="00DA2AD3" w:rsidRDefault="00A03817" w:rsidP="00011E3B">
      <w:pPr>
        <w:tabs>
          <w:tab w:val="left" w:pos="1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lastRenderedPageBreak/>
        <w:tab/>
        <w:t>Секреты здоровья  ребенка.</w:t>
      </w:r>
    </w:p>
    <w:p w:rsidR="00A03817" w:rsidRPr="00DA2AD3" w:rsidRDefault="00A03817" w:rsidP="00011E3B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>4 класс Воспитание милосердия.</w:t>
      </w:r>
    </w:p>
    <w:p w:rsidR="00DF1646" w:rsidRPr="00F20FD3" w:rsidRDefault="00A03817" w:rsidP="00011E3B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 xml:space="preserve">             «Что делать, если…»ситуация для обсуждения с родителями.</w:t>
      </w:r>
    </w:p>
    <w:p w:rsidR="00A03817" w:rsidRPr="00DA2AD3" w:rsidRDefault="00DA2AD3" w:rsidP="00DA2AD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AD3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A03817" w:rsidRPr="00DA2AD3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proofErr w:type="spellStart"/>
      <w:r w:rsidRPr="00DA2AD3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proofErr w:type="gramStart"/>
      <w:r w:rsidRPr="00DA2AD3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spellEnd"/>
      <w:r w:rsidRPr="00DA2AD3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End"/>
      <w:r w:rsidRPr="00DA2AD3">
        <w:rPr>
          <w:rFonts w:ascii="Times New Roman" w:hAnsi="Times New Roman" w:cs="Times New Roman"/>
          <w:b/>
          <w:bCs/>
          <w:sz w:val="28"/>
          <w:szCs w:val="28"/>
        </w:rPr>
        <w:t xml:space="preserve"> методической </w:t>
      </w:r>
      <w:r w:rsidR="00A03817" w:rsidRPr="00DA2AD3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</w:p>
    <w:p w:rsidR="00A03817" w:rsidRPr="00DA2AD3" w:rsidRDefault="00A03817" w:rsidP="00DA2AD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3817" w:rsidRPr="00DA2AD3" w:rsidRDefault="00A03817" w:rsidP="00DA2AD3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DA2AD3">
        <w:rPr>
          <w:rFonts w:ascii="Times New Roman" w:hAnsi="Times New Roman" w:cs="Times New Roman"/>
          <w:sz w:val="28"/>
          <w:szCs w:val="28"/>
        </w:rPr>
        <w:t>М.А.Бантова</w:t>
      </w:r>
      <w:proofErr w:type="spellEnd"/>
      <w:r w:rsidRPr="00DA2A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2AD3">
        <w:rPr>
          <w:rFonts w:ascii="Times New Roman" w:hAnsi="Times New Roman" w:cs="Times New Roman"/>
          <w:sz w:val="28"/>
          <w:szCs w:val="28"/>
        </w:rPr>
        <w:t>Г.В.Бельтикова</w:t>
      </w:r>
      <w:proofErr w:type="spellEnd"/>
      <w:r w:rsidRPr="00DA2AD3">
        <w:rPr>
          <w:rFonts w:ascii="Times New Roman" w:hAnsi="Times New Roman" w:cs="Times New Roman"/>
          <w:sz w:val="28"/>
          <w:szCs w:val="28"/>
        </w:rPr>
        <w:t xml:space="preserve"> Концепция и программы для </w:t>
      </w:r>
      <w:proofErr w:type="gramStart"/>
      <w:r w:rsidRPr="00DA2AD3">
        <w:rPr>
          <w:rFonts w:ascii="Times New Roman" w:hAnsi="Times New Roman" w:cs="Times New Roman"/>
          <w:sz w:val="28"/>
          <w:szCs w:val="28"/>
        </w:rPr>
        <w:t>начальных</w:t>
      </w:r>
      <w:proofErr w:type="gramEnd"/>
      <w:r w:rsidRPr="00DA2A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AD3">
        <w:rPr>
          <w:rFonts w:ascii="Times New Roman" w:hAnsi="Times New Roman" w:cs="Times New Roman"/>
          <w:sz w:val="28"/>
          <w:szCs w:val="28"/>
        </w:rPr>
        <w:t>классв</w:t>
      </w:r>
      <w:proofErr w:type="spellEnd"/>
      <w:r w:rsidRPr="00DA2AD3">
        <w:rPr>
          <w:rFonts w:ascii="Times New Roman" w:hAnsi="Times New Roman" w:cs="Times New Roman"/>
          <w:sz w:val="28"/>
          <w:szCs w:val="28"/>
        </w:rPr>
        <w:t xml:space="preserve">. М.: </w:t>
      </w:r>
      <w:proofErr w:type="spellStart"/>
      <w:r w:rsidRPr="00DA2AD3">
        <w:rPr>
          <w:rFonts w:ascii="Times New Roman" w:hAnsi="Times New Roman" w:cs="Times New Roman"/>
          <w:sz w:val="28"/>
          <w:szCs w:val="28"/>
        </w:rPr>
        <w:t>Просвешение</w:t>
      </w:r>
      <w:proofErr w:type="spellEnd"/>
      <w:r w:rsidRPr="00DA2AD3">
        <w:rPr>
          <w:rFonts w:ascii="Times New Roman" w:hAnsi="Times New Roman" w:cs="Times New Roman"/>
          <w:sz w:val="28"/>
          <w:szCs w:val="28"/>
        </w:rPr>
        <w:t>, 2009 -1ч</w:t>
      </w:r>
    </w:p>
    <w:p w:rsidR="00A03817" w:rsidRPr="00DA2AD3" w:rsidRDefault="00A03817" w:rsidP="00DA2AD3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DA2AD3">
        <w:rPr>
          <w:rFonts w:ascii="Times New Roman" w:hAnsi="Times New Roman" w:cs="Times New Roman"/>
          <w:sz w:val="28"/>
          <w:szCs w:val="28"/>
        </w:rPr>
        <w:t>Аверина</w:t>
      </w:r>
      <w:proofErr w:type="spellEnd"/>
      <w:r w:rsidRPr="00DA2AD3">
        <w:rPr>
          <w:rFonts w:ascii="Times New Roman" w:hAnsi="Times New Roman" w:cs="Times New Roman"/>
          <w:sz w:val="28"/>
          <w:szCs w:val="28"/>
        </w:rPr>
        <w:t xml:space="preserve"> Н.Г. О духовно-нравственном воспитании младших школьников / Н.Г. </w:t>
      </w:r>
      <w:proofErr w:type="spellStart"/>
      <w:r w:rsidRPr="00DA2AD3">
        <w:rPr>
          <w:rFonts w:ascii="Times New Roman" w:hAnsi="Times New Roman" w:cs="Times New Roman"/>
          <w:sz w:val="28"/>
          <w:szCs w:val="28"/>
        </w:rPr>
        <w:t>Аверина</w:t>
      </w:r>
      <w:proofErr w:type="spellEnd"/>
      <w:r w:rsidRPr="00DA2AD3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DA2AD3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DA2AD3">
        <w:rPr>
          <w:rFonts w:ascii="Times New Roman" w:hAnsi="Times New Roman" w:cs="Times New Roman"/>
          <w:sz w:val="28"/>
          <w:szCs w:val="28"/>
        </w:rPr>
        <w:t>. школа. – 2005 - №11 – С. 68-71</w:t>
      </w:r>
    </w:p>
    <w:p w:rsidR="00A03817" w:rsidRPr="00DA2AD3" w:rsidRDefault="00A03817" w:rsidP="00DA2AD3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>Артюхова  И.  С.  Ценности  и  воспитание/ И.С. Артюхова// Педагогика, 1999- №4.- С.78-80</w:t>
      </w:r>
    </w:p>
    <w:p w:rsidR="00A03817" w:rsidRPr="00DA2AD3" w:rsidRDefault="00A03817" w:rsidP="00DA2AD3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DA2AD3">
        <w:rPr>
          <w:rFonts w:ascii="Times New Roman" w:hAnsi="Times New Roman" w:cs="Times New Roman"/>
          <w:sz w:val="28"/>
          <w:szCs w:val="28"/>
        </w:rPr>
        <w:t>Бабанский</w:t>
      </w:r>
      <w:proofErr w:type="spellEnd"/>
      <w:r w:rsidRPr="00DA2AD3">
        <w:rPr>
          <w:rFonts w:ascii="Times New Roman" w:hAnsi="Times New Roman" w:cs="Times New Roman"/>
          <w:sz w:val="28"/>
          <w:szCs w:val="28"/>
        </w:rPr>
        <w:t xml:space="preserve"> Ю.К. Педагогика: Курс лекций. - М.: Просвещение, 1988- 354с. </w:t>
      </w:r>
    </w:p>
    <w:p w:rsidR="00A03817" w:rsidRPr="00DA2AD3" w:rsidRDefault="00A03817" w:rsidP="00DA2AD3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DA2AD3">
        <w:rPr>
          <w:rFonts w:ascii="Times New Roman" w:hAnsi="Times New Roman" w:cs="Times New Roman"/>
          <w:sz w:val="28"/>
          <w:szCs w:val="28"/>
        </w:rPr>
        <w:t>Зазнобина</w:t>
      </w:r>
      <w:proofErr w:type="spellEnd"/>
      <w:r w:rsidRPr="00DA2AD3">
        <w:rPr>
          <w:rFonts w:ascii="Times New Roman" w:hAnsi="Times New Roman" w:cs="Times New Roman"/>
          <w:sz w:val="28"/>
          <w:szCs w:val="28"/>
        </w:rPr>
        <w:t xml:space="preserve"> Л. </w:t>
      </w:r>
      <w:proofErr w:type="gramStart"/>
      <w:r w:rsidRPr="00DA2AD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A2AD3">
        <w:rPr>
          <w:rFonts w:ascii="Times New Roman" w:hAnsi="Times New Roman" w:cs="Times New Roman"/>
          <w:sz w:val="28"/>
          <w:szCs w:val="28"/>
        </w:rPr>
        <w:t xml:space="preserve">: Как же выжить </w:t>
      </w:r>
      <w:proofErr w:type="gramStart"/>
      <w:r w:rsidRPr="00DA2A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AD3">
        <w:rPr>
          <w:rFonts w:ascii="Times New Roman" w:hAnsi="Times New Roman" w:cs="Times New Roman"/>
          <w:sz w:val="28"/>
          <w:szCs w:val="28"/>
        </w:rPr>
        <w:t xml:space="preserve"> мире СМИ./ </w:t>
      </w:r>
      <w:proofErr w:type="spellStart"/>
      <w:r w:rsidRPr="00DA2AD3">
        <w:rPr>
          <w:rFonts w:ascii="Times New Roman" w:hAnsi="Times New Roman" w:cs="Times New Roman"/>
          <w:sz w:val="28"/>
          <w:szCs w:val="28"/>
        </w:rPr>
        <w:t>Л.С.Зазнобина</w:t>
      </w:r>
      <w:proofErr w:type="spellEnd"/>
      <w:r w:rsidRPr="00DA2A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AD3">
        <w:rPr>
          <w:rFonts w:ascii="Times New Roman" w:hAnsi="Times New Roman" w:cs="Times New Roman"/>
          <w:sz w:val="28"/>
          <w:szCs w:val="28"/>
        </w:rPr>
        <w:t>Медиаобразование</w:t>
      </w:r>
      <w:proofErr w:type="spellEnd"/>
      <w:r w:rsidRPr="00DA2AD3">
        <w:rPr>
          <w:rFonts w:ascii="Times New Roman" w:hAnsi="Times New Roman" w:cs="Times New Roman"/>
          <w:sz w:val="28"/>
          <w:szCs w:val="28"/>
        </w:rPr>
        <w:t xml:space="preserve"> в школе - 1999-№3 -  С.23- 26.</w:t>
      </w:r>
    </w:p>
    <w:p w:rsidR="00A03817" w:rsidRPr="00DA2AD3" w:rsidRDefault="00A03817" w:rsidP="00DA2AD3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 xml:space="preserve">Матвеева Л. И Развитие младшего школьника как субъекта учебной деятельности и нравственного поведения./Л.И.Матвеева </w:t>
      </w:r>
      <w:proofErr w:type="gramStart"/>
      <w:r w:rsidRPr="00DA2AD3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Pr="00DA2AD3">
        <w:rPr>
          <w:rFonts w:ascii="Times New Roman" w:hAnsi="Times New Roman" w:cs="Times New Roman"/>
          <w:sz w:val="28"/>
          <w:szCs w:val="28"/>
        </w:rPr>
        <w:t xml:space="preserve">енинград, 1989 -265с.  </w:t>
      </w:r>
    </w:p>
    <w:p w:rsidR="00A03817" w:rsidRPr="00DA2AD3" w:rsidRDefault="00A03817" w:rsidP="00DA2AD3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DA2AD3"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 w:rsidRPr="00DA2AD3">
        <w:rPr>
          <w:rFonts w:ascii="Times New Roman" w:hAnsi="Times New Roman" w:cs="Times New Roman"/>
          <w:sz w:val="28"/>
          <w:szCs w:val="28"/>
        </w:rPr>
        <w:t xml:space="preserve"> Р. С. Психология. В трех книгах. Кн. 1.: Общие основы психологии</w:t>
      </w:r>
      <w:proofErr w:type="gramStart"/>
      <w:r w:rsidRPr="00DA2AD3">
        <w:rPr>
          <w:rFonts w:ascii="Times New Roman" w:hAnsi="Times New Roman" w:cs="Times New Roman"/>
          <w:sz w:val="28"/>
          <w:szCs w:val="28"/>
        </w:rPr>
        <w:t>./.</w:t>
      </w:r>
      <w:proofErr w:type="spellStart"/>
      <w:proofErr w:type="gramEnd"/>
      <w:r w:rsidRPr="00DA2AD3">
        <w:rPr>
          <w:rFonts w:ascii="Times New Roman" w:hAnsi="Times New Roman" w:cs="Times New Roman"/>
          <w:sz w:val="28"/>
          <w:szCs w:val="28"/>
        </w:rPr>
        <w:t>Р.С.Немов</w:t>
      </w:r>
      <w:proofErr w:type="spellEnd"/>
      <w:r w:rsidRPr="00DA2AD3">
        <w:rPr>
          <w:rFonts w:ascii="Times New Roman" w:hAnsi="Times New Roman" w:cs="Times New Roman"/>
          <w:sz w:val="28"/>
          <w:szCs w:val="28"/>
        </w:rPr>
        <w:t xml:space="preserve"> – М.: </w:t>
      </w:r>
      <w:proofErr w:type="spellStart"/>
      <w:r w:rsidRPr="00DA2AD3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DA2AD3">
        <w:rPr>
          <w:rFonts w:ascii="Times New Roman" w:hAnsi="Times New Roman" w:cs="Times New Roman"/>
          <w:sz w:val="28"/>
          <w:szCs w:val="28"/>
        </w:rPr>
        <w:t>, 2000; - 436с.</w:t>
      </w:r>
    </w:p>
    <w:p w:rsidR="00A03817" w:rsidRPr="00DA2AD3" w:rsidRDefault="00A03817" w:rsidP="00DA2AD3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 xml:space="preserve">Мудрик А. Индивидуальная помощь в социальном воспитании./А Мудрик // Новые ценности образования: Забота – поддержка – консультирование. М.: </w:t>
      </w:r>
      <w:proofErr w:type="spellStart"/>
      <w:r w:rsidRPr="00DA2AD3">
        <w:rPr>
          <w:rFonts w:ascii="Times New Roman" w:hAnsi="Times New Roman" w:cs="Times New Roman"/>
          <w:sz w:val="28"/>
          <w:szCs w:val="28"/>
        </w:rPr>
        <w:t>Инноватор</w:t>
      </w:r>
      <w:proofErr w:type="spellEnd"/>
      <w:r w:rsidRPr="00DA2AD3">
        <w:rPr>
          <w:rFonts w:ascii="Times New Roman" w:hAnsi="Times New Roman" w:cs="Times New Roman"/>
          <w:sz w:val="28"/>
          <w:szCs w:val="28"/>
        </w:rPr>
        <w:t>, 1996.- Вып.6. – С. 56 – 70.</w:t>
      </w:r>
    </w:p>
    <w:p w:rsidR="00A03817" w:rsidRPr="00DA2AD3" w:rsidRDefault="00A03817" w:rsidP="00DA2AD3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>Педагогика  школы</w:t>
      </w:r>
      <w:proofErr w:type="gramStart"/>
      <w:r w:rsidRPr="00DA2AD3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Pr="00DA2AD3">
        <w:rPr>
          <w:rFonts w:ascii="Times New Roman" w:hAnsi="Times New Roman" w:cs="Times New Roman"/>
          <w:sz w:val="28"/>
          <w:szCs w:val="28"/>
        </w:rPr>
        <w:t>од  ред.Г. И.  Щукиной. – М.: Просвещение, 1977-387с.</w:t>
      </w:r>
    </w:p>
    <w:p w:rsidR="00A03817" w:rsidRPr="00DA2AD3" w:rsidRDefault="00A03817" w:rsidP="00DA2AD3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>. Волков, Б.С., Волкова Н.В. Детская психология развития М., 2000.</w:t>
      </w:r>
    </w:p>
    <w:p w:rsidR="00A03817" w:rsidRPr="00DA2AD3" w:rsidRDefault="00A03817" w:rsidP="00DA2AD3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AD3">
        <w:rPr>
          <w:rFonts w:ascii="Times New Roman" w:hAnsi="Times New Roman" w:cs="Times New Roman"/>
          <w:sz w:val="28"/>
          <w:szCs w:val="28"/>
        </w:rPr>
        <w:t>Галузинский</w:t>
      </w:r>
      <w:proofErr w:type="spellEnd"/>
      <w:r w:rsidRPr="00DA2AD3">
        <w:rPr>
          <w:rFonts w:ascii="Times New Roman" w:hAnsi="Times New Roman" w:cs="Times New Roman"/>
          <w:sz w:val="28"/>
          <w:szCs w:val="28"/>
        </w:rPr>
        <w:t xml:space="preserve">, В. М. Индивидуальный подход в воспитании учащихся. – Киев: </w:t>
      </w:r>
      <w:proofErr w:type="spellStart"/>
      <w:r w:rsidRPr="00DA2AD3">
        <w:rPr>
          <w:rFonts w:ascii="Times New Roman" w:hAnsi="Times New Roman" w:cs="Times New Roman"/>
          <w:sz w:val="28"/>
          <w:szCs w:val="28"/>
        </w:rPr>
        <w:t>Радянськая</w:t>
      </w:r>
      <w:proofErr w:type="spellEnd"/>
      <w:r w:rsidRPr="00DA2AD3">
        <w:rPr>
          <w:rFonts w:ascii="Times New Roman" w:hAnsi="Times New Roman" w:cs="Times New Roman"/>
          <w:sz w:val="28"/>
          <w:szCs w:val="28"/>
        </w:rPr>
        <w:t xml:space="preserve"> школа, 1982.</w:t>
      </w:r>
    </w:p>
    <w:p w:rsidR="00A03817" w:rsidRPr="00DA2AD3" w:rsidRDefault="00A03817" w:rsidP="00DA2AD3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DA2AD3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Pr="00DA2AD3">
        <w:rPr>
          <w:rFonts w:ascii="Times New Roman" w:hAnsi="Times New Roman" w:cs="Times New Roman"/>
          <w:sz w:val="28"/>
          <w:szCs w:val="28"/>
        </w:rPr>
        <w:t>, Ю.Б. Общаться с ребенком. Как. - М.,2005.</w:t>
      </w:r>
    </w:p>
    <w:p w:rsidR="00A03817" w:rsidRPr="00DA2AD3" w:rsidRDefault="00A03817" w:rsidP="00DA2AD3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 xml:space="preserve"> Григорович, Л.А. Педагогика и психология. - М., 2004.</w:t>
      </w:r>
    </w:p>
    <w:p w:rsidR="00A03817" w:rsidRPr="00DA2AD3" w:rsidRDefault="00A03817" w:rsidP="00DA2AD3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 xml:space="preserve"> Кузнецова, Л. В. Гармоническое развитие личности младшего школьника: Кн. для учителя. – М.: Просвещение, 1988.</w:t>
      </w:r>
    </w:p>
    <w:p w:rsidR="00A03817" w:rsidRPr="00DA2AD3" w:rsidRDefault="00A03817" w:rsidP="00DA2AD3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DA2AD3">
        <w:rPr>
          <w:rFonts w:ascii="Times New Roman" w:hAnsi="Times New Roman" w:cs="Times New Roman"/>
          <w:sz w:val="28"/>
          <w:szCs w:val="28"/>
        </w:rPr>
        <w:t>Натанзон</w:t>
      </w:r>
      <w:proofErr w:type="spellEnd"/>
      <w:r w:rsidRPr="00DA2AD3">
        <w:rPr>
          <w:rFonts w:ascii="Times New Roman" w:hAnsi="Times New Roman" w:cs="Times New Roman"/>
          <w:sz w:val="28"/>
          <w:szCs w:val="28"/>
        </w:rPr>
        <w:t>, Э.Ш. Психологический анализ поступков ученика.– М., 2001.</w:t>
      </w:r>
    </w:p>
    <w:p w:rsidR="00A03817" w:rsidRPr="00DA2AD3" w:rsidRDefault="00A03817" w:rsidP="00DA2AD3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 xml:space="preserve"> Панфилова, М.А. </w:t>
      </w:r>
      <w:proofErr w:type="spellStart"/>
      <w:r w:rsidRPr="00DA2AD3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DA2AD3">
        <w:rPr>
          <w:rFonts w:ascii="Times New Roman" w:hAnsi="Times New Roman" w:cs="Times New Roman"/>
          <w:sz w:val="28"/>
          <w:szCs w:val="28"/>
        </w:rPr>
        <w:t xml:space="preserve"> общения. Тесты и коррекционные игры. – М.,2001.</w:t>
      </w:r>
    </w:p>
    <w:p w:rsidR="00A03817" w:rsidRPr="00DA2AD3" w:rsidRDefault="00A03817" w:rsidP="00DA2AD3">
      <w:pPr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DA2AD3">
        <w:rPr>
          <w:rFonts w:ascii="Times New Roman" w:hAnsi="Times New Roman" w:cs="Times New Roman"/>
          <w:sz w:val="28"/>
          <w:szCs w:val="28"/>
        </w:rPr>
        <w:t>Щуркова</w:t>
      </w:r>
      <w:proofErr w:type="spellEnd"/>
      <w:r w:rsidRPr="00DA2AD3">
        <w:rPr>
          <w:rFonts w:ascii="Times New Roman" w:hAnsi="Times New Roman" w:cs="Times New Roman"/>
          <w:sz w:val="28"/>
          <w:szCs w:val="28"/>
        </w:rPr>
        <w:t>, Н.Е. Классное руководство: теория, методика, технология. – М.: Педагогическое общество России, 2001.</w:t>
      </w:r>
    </w:p>
    <w:p w:rsidR="00A5508F" w:rsidRPr="00BF023E" w:rsidRDefault="00A03817" w:rsidP="00BF02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2AD3">
        <w:rPr>
          <w:rFonts w:ascii="Times New Roman" w:hAnsi="Times New Roman" w:cs="Times New Roman"/>
          <w:sz w:val="28"/>
          <w:szCs w:val="28"/>
        </w:rPr>
        <w:t xml:space="preserve">     19.  http://alex-sosh.</w:t>
      </w:r>
    </w:p>
    <w:p w:rsidR="00A5508F" w:rsidRDefault="00A5508F" w:rsidP="00A5508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08F" w:rsidRPr="001D7EBC" w:rsidRDefault="00A5508F" w:rsidP="00DF1646">
      <w:pPr>
        <w:spacing w:after="0" w:line="240" w:lineRule="auto"/>
        <w:ind w:left="709" w:hanging="993"/>
        <w:rPr>
          <w:rFonts w:ascii="Times New Roman" w:hAnsi="Times New Roman" w:cs="Times New Roman"/>
          <w:sz w:val="24"/>
          <w:szCs w:val="24"/>
        </w:rPr>
      </w:pPr>
      <w:r w:rsidRPr="001D7EBC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            </w:t>
      </w:r>
      <w:r w:rsidR="00DF164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D7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D7EBC">
        <w:rPr>
          <w:rFonts w:ascii="Times New Roman" w:hAnsi="Times New Roman" w:cs="Times New Roman"/>
          <w:sz w:val="24"/>
          <w:szCs w:val="24"/>
        </w:rPr>
        <w:t>СОГЛАСОВАНО</w:t>
      </w:r>
      <w:proofErr w:type="spellEnd"/>
      <w:proofErr w:type="gramEnd"/>
    </w:p>
    <w:p w:rsidR="00A5508F" w:rsidRPr="001D7EBC" w:rsidRDefault="00A5508F" w:rsidP="00DF1646">
      <w:pPr>
        <w:spacing w:after="0" w:line="240" w:lineRule="auto"/>
        <w:ind w:left="709" w:hanging="993"/>
        <w:rPr>
          <w:rFonts w:ascii="Times New Roman" w:hAnsi="Times New Roman" w:cs="Times New Roman"/>
          <w:sz w:val="24"/>
          <w:szCs w:val="24"/>
        </w:rPr>
      </w:pPr>
      <w:r w:rsidRPr="001D7EBC">
        <w:rPr>
          <w:rFonts w:ascii="Times New Roman" w:hAnsi="Times New Roman" w:cs="Times New Roman"/>
          <w:sz w:val="24"/>
          <w:szCs w:val="24"/>
        </w:rPr>
        <w:t xml:space="preserve">Руководитель ШМО                                                                 </w:t>
      </w:r>
      <w:r w:rsidR="00DF164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D7EBC">
        <w:rPr>
          <w:rFonts w:ascii="Times New Roman" w:hAnsi="Times New Roman" w:cs="Times New Roman"/>
          <w:sz w:val="24"/>
          <w:szCs w:val="24"/>
        </w:rPr>
        <w:t xml:space="preserve"> зам</w:t>
      </w:r>
      <w:proofErr w:type="gramStart"/>
      <w:r w:rsidRPr="001D7EB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1D7EBC">
        <w:rPr>
          <w:rFonts w:ascii="Times New Roman" w:hAnsi="Times New Roman" w:cs="Times New Roman"/>
          <w:sz w:val="24"/>
          <w:szCs w:val="24"/>
        </w:rPr>
        <w:t>иректора по У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D7EBC">
        <w:rPr>
          <w:rFonts w:ascii="Times New Roman" w:hAnsi="Times New Roman" w:cs="Times New Roman"/>
          <w:sz w:val="24"/>
          <w:szCs w:val="24"/>
        </w:rPr>
        <w:t>Р</w:t>
      </w:r>
    </w:p>
    <w:p w:rsidR="00A5508F" w:rsidRPr="001D7EBC" w:rsidRDefault="00A5508F" w:rsidP="00DF1646">
      <w:pPr>
        <w:spacing w:after="0" w:line="240" w:lineRule="auto"/>
        <w:ind w:left="709" w:hanging="993"/>
        <w:rPr>
          <w:rFonts w:ascii="Times New Roman" w:hAnsi="Times New Roman" w:cs="Times New Roman"/>
          <w:sz w:val="24"/>
          <w:szCs w:val="24"/>
        </w:rPr>
      </w:pPr>
      <w:r w:rsidRPr="001D7EBC">
        <w:rPr>
          <w:rFonts w:ascii="Times New Roman" w:hAnsi="Times New Roman" w:cs="Times New Roman"/>
          <w:sz w:val="24"/>
          <w:szCs w:val="24"/>
        </w:rPr>
        <w:t xml:space="preserve">учителей </w:t>
      </w:r>
      <w:proofErr w:type="spellStart"/>
      <w:r w:rsidRPr="001D7EBC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Pr="001D7EBC">
        <w:rPr>
          <w:rFonts w:ascii="Times New Roman" w:hAnsi="Times New Roman" w:cs="Times New Roman"/>
          <w:sz w:val="24"/>
          <w:szCs w:val="24"/>
        </w:rPr>
        <w:t xml:space="preserve">. классов                                                              </w:t>
      </w:r>
      <w:r w:rsidR="00DF164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D7EBC">
        <w:rPr>
          <w:rFonts w:ascii="Times New Roman" w:hAnsi="Times New Roman" w:cs="Times New Roman"/>
          <w:sz w:val="24"/>
          <w:szCs w:val="24"/>
        </w:rPr>
        <w:t xml:space="preserve">  _________ </w:t>
      </w:r>
      <w:r>
        <w:rPr>
          <w:rFonts w:ascii="Times New Roman" w:hAnsi="Times New Roman" w:cs="Times New Roman"/>
          <w:sz w:val="24"/>
          <w:szCs w:val="24"/>
        </w:rPr>
        <w:t>Селина Е.Ю.</w:t>
      </w:r>
    </w:p>
    <w:p w:rsidR="00A5508F" w:rsidRPr="001D7EBC" w:rsidRDefault="00A5508F" w:rsidP="00DF1646">
      <w:pPr>
        <w:spacing w:after="0" w:line="240" w:lineRule="auto"/>
        <w:ind w:left="709" w:hanging="993"/>
        <w:rPr>
          <w:rFonts w:ascii="Times New Roman" w:hAnsi="Times New Roman" w:cs="Times New Roman"/>
          <w:sz w:val="24"/>
          <w:szCs w:val="24"/>
        </w:rPr>
      </w:pPr>
      <w:r w:rsidRPr="001D7EBC">
        <w:rPr>
          <w:rFonts w:ascii="Times New Roman" w:hAnsi="Times New Roman" w:cs="Times New Roman"/>
          <w:sz w:val="24"/>
          <w:szCs w:val="24"/>
        </w:rPr>
        <w:t xml:space="preserve">протокол № _______                                                                </w:t>
      </w:r>
      <w:r w:rsidR="00DF164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D7EBC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D7EB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D7EBC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2015г.</w:t>
      </w:r>
    </w:p>
    <w:p w:rsidR="00A5508F" w:rsidRPr="001D7EBC" w:rsidRDefault="00A5508F" w:rsidP="00DF1646">
      <w:pPr>
        <w:spacing w:after="0" w:line="240" w:lineRule="auto"/>
        <w:ind w:left="709" w:hanging="993"/>
        <w:rPr>
          <w:rFonts w:ascii="Times New Roman" w:hAnsi="Times New Roman" w:cs="Times New Roman"/>
          <w:sz w:val="24"/>
          <w:szCs w:val="24"/>
        </w:rPr>
      </w:pPr>
      <w:r w:rsidRPr="001D7EBC">
        <w:rPr>
          <w:rFonts w:ascii="Times New Roman" w:hAnsi="Times New Roman" w:cs="Times New Roman"/>
          <w:sz w:val="24"/>
          <w:szCs w:val="24"/>
        </w:rPr>
        <w:t xml:space="preserve">от _______________                                                                             </w:t>
      </w:r>
    </w:p>
    <w:p w:rsidR="00A5508F" w:rsidRPr="001D7EBC" w:rsidRDefault="00A5508F" w:rsidP="00DF1646">
      <w:pPr>
        <w:spacing w:after="0" w:line="240" w:lineRule="auto"/>
        <w:ind w:left="709" w:hanging="993"/>
        <w:rPr>
          <w:rFonts w:ascii="Times New Roman" w:hAnsi="Times New Roman" w:cs="Times New Roman"/>
          <w:sz w:val="24"/>
          <w:szCs w:val="24"/>
        </w:rPr>
      </w:pPr>
      <w:r w:rsidRPr="001D7EBC">
        <w:rPr>
          <w:rFonts w:ascii="Times New Roman" w:hAnsi="Times New Roman" w:cs="Times New Roman"/>
          <w:sz w:val="24"/>
          <w:szCs w:val="24"/>
        </w:rPr>
        <w:t>________ И.В.Чулкова</w:t>
      </w:r>
    </w:p>
    <w:p w:rsidR="00A5508F" w:rsidRDefault="00A5508F" w:rsidP="00A5508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1618" w:rsidRDefault="00081618"/>
    <w:sectPr w:rsidR="00081618" w:rsidSect="00DF1646">
      <w:footerReference w:type="default" r:id="rId7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108" w:rsidRDefault="00336108" w:rsidP="00121949">
      <w:pPr>
        <w:spacing w:after="0" w:line="240" w:lineRule="auto"/>
      </w:pPr>
      <w:r>
        <w:separator/>
      </w:r>
    </w:p>
  </w:endnote>
  <w:endnote w:type="continuationSeparator" w:id="0">
    <w:p w:rsidR="00336108" w:rsidRDefault="00336108" w:rsidP="0012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7023"/>
      <w:docPartObj>
        <w:docPartGallery w:val="Page Numbers (Bottom of Page)"/>
        <w:docPartUnique/>
      </w:docPartObj>
    </w:sdtPr>
    <w:sdtContent>
      <w:p w:rsidR="005A6496" w:rsidRDefault="005A6496">
        <w:pPr>
          <w:pStyle w:val="ab"/>
          <w:jc w:val="right"/>
        </w:pPr>
        <w:fldSimple w:instr=" PAGE   \* MERGEFORMAT ">
          <w:r w:rsidR="00011E3B">
            <w:rPr>
              <w:noProof/>
            </w:rPr>
            <w:t>10</w:t>
          </w:r>
        </w:fldSimple>
      </w:p>
    </w:sdtContent>
  </w:sdt>
  <w:p w:rsidR="005A6496" w:rsidRDefault="005A649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108" w:rsidRDefault="00336108" w:rsidP="00121949">
      <w:pPr>
        <w:spacing w:after="0" w:line="240" w:lineRule="auto"/>
      </w:pPr>
      <w:r>
        <w:separator/>
      </w:r>
    </w:p>
  </w:footnote>
  <w:footnote w:type="continuationSeparator" w:id="0">
    <w:p w:rsidR="00336108" w:rsidRDefault="00336108" w:rsidP="00121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41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>
    <w:nsid w:val="00000004"/>
    <w:multiLevelType w:val="single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1571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11"/>
    <w:lvl w:ilvl="0">
      <w:start w:val="1"/>
      <w:numFmt w:val="bullet"/>
      <w:lvlText w:val=""/>
      <w:lvlJc w:val="left"/>
      <w:pPr>
        <w:tabs>
          <w:tab w:val="num" w:pos="-1135"/>
        </w:tabs>
        <w:ind w:left="360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>
    <w:nsid w:val="00000009"/>
    <w:multiLevelType w:val="singleLevel"/>
    <w:tmpl w:val="00000009"/>
    <w:name w:val="WW8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>
    <w:nsid w:val="0000000A"/>
    <w:multiLevelType w:val="single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>
    <w:nsid w:val="0000000F"/>
    <w:multiLevelType w:val="singleLevel"/>
    <w:tmpl w:val="0000000F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10"/>
    <w:multiLevelType w:val="singleLevel"/>
    <w:tmpl w:val="00000010"/>
    <w:name w:val="WW8Num3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">
    <w:nsid w:val="00000011"/>
    <w:multiLevelType w:val="singleLevel"/>
    <w:tmpl w:val="00000011"/>
    <w:name w:val="WW8Num3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0000015"/>
    <w:multiLevelType w:val="multilevel"/>
    <w:tmpl w:val="9B20BA44"/>
    <w:lvl w:ilvl="0">
      <w:start w:val="1"/>
      <w:numFmt w:val="bullet"/>
      <w:lvlText w:val="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/>
      </w:rPr>
    </w:lvl>
  </w:abstractNum>
  <w:abstractNum w:abstractNumId="12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3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4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5">
    <w:nsid w:val="28B60CE1"/>
    <w:multiLevelType w:val="hybridMultilevel"/>
    <w:tmpl w:val="0922A64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046AB0"/>
    <w:multiLevelType w:val="hybridMultilevel"/>
    <w:tmpl w:val="605E5F4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7E7A14"/>
    <w:multiLevelType w:val="multilevel"/>
    <w:tmpl w:val="21F4FF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9">
    <w:nsid w:val="4DAD2B3A"/>
    <w:multiLevelType w:val="hybridMultilevel"/>
    <w:tmpl w:val="1884D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EF2079"/>
    <w:multiLevelType w:val="multilevel"/>
    <w:tmpl w:val="CE4E0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21">
    <w:nsid w:val="5BB15804"/>
    <w:multiLevelType w:val="hybridMultilevel"/>
    <w:tmpl w:val="D78470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3F05D2"/>
    <w:multiLevelType w:val="hybridMultilevel"/>
    <w:tmpl w:val="039A82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F6804"/>
    <w:multiLevelType w:val="hybridMultilevel"/>
    <w:tmpl w:val="6CEADA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0410C3"/>
    <w:multiLevelType w:val="hybridMultilevel"/>
    <w:tmpl w:val="66CADE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0D1996"/>
    <w:multiLevelType w:val="multilevel"/>
    <w:tmpl w:val="876CBDA4"/>
    <w:lvl w:ilvl="0">
      <w:start w:val="1"/>
      <w:numFmt w:val="bullet"/>
      <w:lvlText w:val="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</w:abstractNum>
  <w:abstractNum w:abstractNumId="26">
    <w:nsid w:val="7DD369A5"/>
    <w:multiLevelType w:val="hybridMultilevel"/>
    <w:tmpl w:val="5BDC7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8"/>
  </w:num>
  <w:num w:numId="13">
    <w:abstractNumId w:val="20"/>
  </w:num>
  <w:num w:numId="14">
    <w:abstractNumId w:val="19"/>
  </w:num>
  <w:num w:numId="15">
    <w:abstractNumId w:val="24"/>
  </w:num>
  <w:num w:numId="16">
    <w:abstractNumId w:val="25"/>
  </w:num>
  <w:num w:numId="17">
    <w:abstractNumId w:val="21"/>
  </w:num>
  <w:num w:numId="18">
    <w:abstractNumId w:val="17"/>
  </w:num>
  <w:num w:numId="19">
    <w:abstractNumId w:val="22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5"/>
  </w:num>
  <w:num w:numId="23">
    <w:abstractNumId w:val="12"/>
  </w:num>
  <w:num w:numId="24">
    <w:abstractNumId w:val="13"/>
  </w:num>
  <w:num w:numId="25">
    <w:abstractNumId w:val="14"/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08F"/>
    <w:rsid w:val="00011E3B"/>
    <w:rsid w:val="000369A1"/>
    <w:rsid w:val="000615F5"/>
    <w:rsid w:val="00081618"/>
    <w:rsid w:val="00121949"/>
    <w:rsid w:val="001338EE"/>
    <w:rsid w:val="002A2B49"/>
    <w:rsid w:val="00336108"/>
    <w:rsid w:val="00371504"/>
    <w:rsid w:val="003D21F2"/>
    <w:rsid w:val="00521581"/>
    <w:rsid w:val="005240C9"/>
    <w:rsid w:val="005A6496"/>
    <w:rsid w:val="008B6D28"/>
    <w:rsid w:val="008F30C7"/>
    <w:rsid w:val="009A5B85"/>
    <w:rsid w:val="00A03817"/>
    <w:rsid w:val="00A5508F"/>
    <w:rsid w:val="00BF023E"/>
    <w:rsid w:val="00DA2AD3"/>
    <w:rsid w:val="00DF1646"/>
    <w:rsid w:val="00EE538A"/>
    <w:rsid w:val="00F11B54"/>
    <w:rsid w:val="00F20FD3"/>
    <w:rsid w:val="00F60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A5508F"/>
    <w:rPr>
      <w:sz w:val="28"/>
      <w:szCs w:val="28"/>
      <w:u w:val="single"/>
      <w:shd w:val="clear" w:color="auto" w:fill="FFFFFF"/>
    </w:rPr>
  </w:style>
  <w:style w:type="paragraph" w:styleId="a3">
    <w:name w:val="List Paragraph"/>
    <w:basedOn w:val="a"/>
    <w:uiPriority w:val="34"/>
    <w:qFormat/>
    <w:rsid w:val="00A5508F"/>
    <w:pPr>
      <w:ind w:left="720"/>
      <w:contextualSpacing/>
    </w:pPr>
  </w:style>
  <w:style w:type="paragraph" w:styleId="a4">
    <w:name w:val="No Spacing"/>
    <w:uiPriority w:val="1"/>
    <w:qFormat/>
    <w:rsid w:val="00A5508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10"/>
    <w:rsid w:val="00A5508F"/>
    <w:pPr>
      <w:spacing w:after="0" w:line="240" w:lineRule="auto"/>
      <w:ind w:firstLine="1080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5508F"/>
  </w:style>
  <w:style w:type="character" w:customStyle="1" w:styleId="10">
    <w:name w:val="Основной текст с отступом Знак1"/>
    <w:basedOn w:val="a0"/>
    <w:link w:val="a5"/>
    <w:rsid w:val="00A5508F"/>
    <w:rPr>
      <w:rFonts w:ascii="Times New Roman" w:eastAsia="Times New Roman" w:hAnsi="Times New Roman" w:cs="Calibri"/>
      <w:sz w:val="28"/>
      <w:szCs w:val="24"/>
      <w:lang w:eastAsia="ar-SA"/>
    </w:rPr>
  </w:style>
  <w:style w:type="paragraph" w:customStyle="1" w:styleId="a7">
    <w:name w:val="Содержимое таблицы"/>
    <w:basedOn w:val="a"/>
    <w:rsid w:val="00A5508F"/>
    <w:pPr>
      <w:suppressLineNumbers/>
    </w:pPr>
    <w:rPr>
      <w:rFonts w:ascii="Calibri" w:eastAsia="Calibri" w:hAnsi="Calibri" w:cs="Calibri"/>
      <w:lang w:eastAsia="ar-SA"/>
    </w:rPr>
  </w:style>
  <w:style w:type="character" w:styleId="a8">
    <w:name w:val="endnote reference"/>
    <w:semiHidden/>
    <w:rsid w:val="00A5508F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121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21949"/>
  </w:style>
  <w:style w:type="paragraph" w:styleId="ab">
    <w:name w:val="footer"/>
    <w:basedOn w:val="a"/>
    <w:link w:val="ac"/>
    <w:uiPriority w:val="99"/>
    <w:unhideWhenUsed/>
    <w:rsid w:val="00121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1949"/>
  </w:style>
  <w:style w:type="paragraph" w:customStyle="1" w:styleId="22">
    <w:name w:val="Основной текст 22"/>
    <w:basedOn w:val="a"/>
    <w:rsid w:val="00A03817"/>
    <w:pPr>
      <w:spacing w:after="120" w:line="480" w:lineRule="auto"/>
    </w:pPr>
    <w:rPr>
      <w:rFonts w:ascii="Times New Roman" w:eastAsia="Times New Roman" w:hAnsi="Times New Roman" w:cs="Calibri"/>
      <w:sz w:val="24"/>
      <w:szCs w:val="24"/>
      <w:lang w:val="en-US" w:bidi="en-US"/>
    </w:rPr>
  </w:style>
  <w:style w:type="character" w:styleId="ad">
    <w:name w:val="Strong"/>
    <w:basedOn w:val="a0"/>
    <w:qFormat/>
    <w:rsid w:val="00A038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3327</Words>
  <Characters>18966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10</cp:revision>
  <dcterms:created xsi:type="dcterms:W3CDTF">2015-10-20T12:22:00Z</dcterms:created>
  <dcterms:modified xsi:type="dcterms:W3CDTF">2015-10-20T15:05:00Z</dcterms:modified>
</cp:coreProperties>
</file>