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E91C" w14:textId="0741E539" w:rsidR="000B74BC" w:rsidRDefault="00FD35EC" w:rsidP="000B74BC">
      <w:pPr>
        <w:ind w:left="-851"/>
        <w:rPr>
          <w:rFonts w:ascii="Times New Roman" w:hAnsi="Times New Roman" w:cs="Times New Roman"/>
          <w:sz w:val="24"/>
          <w:szCs w:val="24"/>
        </w:rPr>
      </w:pPr>
      <w:r>
        <w:rPr>
          <w:rFonts w:ascii="Times New Roman" w:hAnsi="Times New Roman" w:cs="Times New Roman"/>
          <w:sz w:val="24"/>
          <w:szCs w:val="24"/>
        </w:rPr>
        <w:t xml:space="preserve"> </w:t>
      </w:r>
    </w:p>
    <w:p w14:paraId="5512D9C5" w14:textId="77777777" w:rsidR="000B74BC" w:rsidRDefault="000B74BC" w:rsidP="000B74BC">
      <w:pPr>
        <w:ind w:left="-851"/>
        <w:rPr>
          <w:rFonts w:ascii="Times New Roman" w:hAnsi="Times New Roman" w:cs="Times New Roman"/>
          <w:sz w:val="24"/>
          <w:szCs w:val="24"/>
        </w:rPr>
      </w:pPr>
    </w:p>
    <w:p w14:paraId="4F394B7C" w14:textId="77777777" w:rsidR="000B74BC" w:rsidRPr="00394CBA" w:rsidRDefault="000B74BC" w:rsidP="000B74BC">
      <w:pPr>
        <w:ind w:left="-851"/>
        <w:rPr>
          <w:rFonts w:ascii="Times New Roman" w:hAnsi="Times New Roman" w:cs="Times New Roman"/>
          <w:sz w:val="44"/>
          <w:szCs w:val="44"/>
        </w:rPr>
      </w:pPr>
    </w:p>
    <w:p w14:paraId="6411A39E" w14:textId="239B4718" w:rsidR="000B74BC" w:rsidRDefault="000B74BC" w:rsidP="000B74BC">
      <w:pPr>
        <w:ind w:left="-851"/>
        <w:jc w:val="center"/>
        <w:rPr>
          <w:rFonts w:ascii="Times New Roman" w:hAnsi="Times New Roman" w:cs="Times New Roman"/>
          <w:sz w:val="44"/>
          <w:szCs w:val="44"/>
        </w:rPr>
      </w:pPr>
    </w:p>
    <w:p w14:paraId="13BEE0DB" w14:textId="77777777" w:rsidR="000B74BC" w:rsidRPr="000B74BC" w:rsidRDefault="000B74BC" w:rsidP="000B74BC">
      <w:pPr>
        <w:jc w:val="center"/>
        <w:rPr>
          <w:rFonts w:ascii="Times New Roman" w:eastAsia="@Arial Unicode MS" w:hAnsi="Times New Roman" w:cs="Times New Roman"/>
          <w:b/>
          <w:sz w:val="36"/>
          <w:szCs w:val="36"/>
        </w:rPr>
      </w:pPr>
      <w:r w:rsidRPr="000B74BC">
        <w:rPr>
          <w:rFonts w:ascii="Times New Roman" w:eastAsia="@Arial Unicode MS" w:hAnsi="Times New Roman" w:cs="Times New Roman"/>
          <w:b/>
          <w:sz w:val="36"/>
          <w:szCs w:val="36"/>
        </w:rPr>
        <w:t>Адаптированная основная общеобразовательная программа</w:t>
      </w:r>
    </w:p>
    <w:p w14:paraId="1CC50016" w14:textId="77777777" w:rsidR="000B74BC" w:rsidRPr="000B74BC" w:rsidRDefault="000B74BC" w:rsidP="000B74BC">
      <w:pPr>
        <w:jc w:val="center"/>
        <w:rPr>
          <w:rFonts w:ascii="Times New Roman" w:eastAsia="@Arial Unicode MS" w:hAnsi="Times New Roman" w:cs="Times New Roman"/>
          <w:b/>
          <w:sz w:val="36"/>
          <w:szCs w:val="36"/>
        </w:rPr>
      </w:pPr>
      <w:r w:rsidRPr="000B74BC">
        <w:rPr>
          <w:rFonts w:ascii="Times New Roman" w:eastAsia="@Arial Unicode MS" w:hAnsi="Times New Roman" w:cs="Times New Roman"/>
          <w:b/>
          <w:sz w:val="36"/>
          <w:szCs w:val="36"/>
        </w:rPr>
        <w:t xml:space="preserve">начального общего образования </w:t>
      </w:r>
    </w:p>
    <w:p w14:paraId="4CA10D41" w14:textId="77777777" w:rsidR="000B74BC" w:rsidRPr="000B74BC" w:rsidRDefault="000B74BC" w:rsidP="000B74BC">
      <w:pPr>
        <w:jc w:val="center"/>
        <w:rPr>
          <w:rFonts w:ascii="Times New Roman" w:eastAsia="@Arial Unicode MS" w:hAnsi="Times New Roman" w:cs="Times New Roman"/>
          <w:b/>
          <w:sz w:val="36"/>
          <w:szCs w:val="36"/>
        </w:rPr>
      </w:pPr>
      <w:r w:rsidRPr="000B74BC">
        <w:rPr>
          <w:rFonts w:ascii="Times New Roman" w:eastAsia="@Arial Unicode MS" w:hAnsi="Times New Roman" w:cs="Times New Roman"/>
          <w:b/>
          <w:sz w:val="36"/>
          <w:szCs w:val="36"/>
        </w:rPr>
        <w:t>для детей с умственной отсталостью</w:t>
      </w:r>
    </w:p>
    <w:p w14:paraId="59865878" w14:textId="77777777" w:rsidR="000B74BC" w:rsidRPr="000B74BC" w:rsidRDefault="000B74BC" w:rsidP="000B74BC">
      <w:pPr>
        <w:jc w:val="center"/>
        <w:rPr>
          <w:rFonts w:ascii="Times New Roman" w:eastAsia="@Arial Unicode MS" w:hAnsi="Times New Roman" w:cs="Times New Roman"/>
          <w:b/>
          <w:sz w:val="36"/>
          <w:szCs w:val="36"/>
        </w:rPr>
      </w:pPr>
      <w:r w:rsidRPr="000B74BC">
        <w:rPr>
          <w:rFonts w:ascii="Times New Roman" w:eastAsia="@Arial Unicode MS" w:hAnsi="Times New Roman" w:cs="Times New Roman"/>
          <w:b/>
          <w:sz w:val="36"/>
          <w:szCs w:val="36"/>
        </w:rPr>
        <w:t>(интеллектуальными нарушениями)</w:t>
      </w:r>
    </w:p>
    <w:p w14:paraId="11FCD5FA" w14:textId="77777777" w:rsidR="000B74BC" w:rsidRPr="000B74BC" w:rsidRDefault="000B74BC" w:rsidP="000B74BC">
      <w:pPr>
        <w:jc w:val="center"/>
        <w:rPr>
          <w:rFonts w:ascii="Times New Roman" w:eastAsia="@Arial Unicode MS" w:hAnsi="Times New Roman" w:cs="Times New Roman"/>
          <w:b/>
          <w:sz w:val="36"/>
          <w:szCs w:val="36"/>
        </w:rPr>
      </w:pPr>
      <w:r w:rsidRPr="000B74BC">
        <w:rPr>
          <w:rFonts w:ascii="Times New Roman" w:eastAsia="@Arial Unicode MS" w:hAnsi="Times New Roman" w:cs="Times New Roman"/>
          <w:b/>
          <w:sz w:val="36"/>
          <w:szCs w:val="36"/>
        </w:rPr>
        <w:t xml:space="preserve">Вариант </w:t>
      </w:r>
      <w:r w:rsidRPr="000B74BC">
        <w:rPr>
          <w:rFonts w:ascii="Times New Roman" w:eastAsia="@Arial Unicode MS" w:hAnsi="Times New Roman" w:cs="Times New Roman"/>
          <w:b/>
          <w:sz w:val="36"/>
          <w:szCs w:val="36"/>
          <w:lang w:val="en-US"/>
        </w:rPr>
        <w:t>I</w:t>
      </w:r>
      <w:r w:rsidRPr="000B74BC">
        <w:rPr>
          <w:rFonts w:ascii="Times New Roman" w:eastAsia="@Arial Unicode MS" w:hAnsi="Times New Roman" w:cs="Times New Roman"/>
          <w:b/>
          <w:sz w:val="36"/>
          <w:szCs w:val="36"/>
        </w:rPr>
        <w:t>.</w:t>
      </w:r>
    </w:p>
    <w:p w14:paraId="2BA99E41" w14:textId="77777777" w:rsidR="000B74BC" w:rsidRPr="000B74BC" w:rsidRDefault="000B74BC" w:rsidP="000B74BC">
      <w:pPr>
        <w:ind w:left="-851"/>
        <w:jc w:val="center"/>
        <w:rPr>
          <w:rFonts w:ascii="Times New Roman" w:hAnsi="Times New Roman" w:cs="Times New Roman"/>
          <w:sz w:val="36"/>
          <w:szCs w:val="36"/>
        </w:rPr>
      </w:pPr>
    </w:p>
    <w:p w14:paraId="2528F390" w14:textId="7126F696" w:rsidR="000B74BC" w:rsidRDefault="00FD35EC" w:rsidP="000B74BC">
      <w:pPr>
        <w:ind w:left="-851"/>
        <w:jc w:val="center"/>
        <w:rPr>
          <w:rFonts w:ascii="Times New Roman" w:hAnsi="Times New Roman" w:cs="Times New Roman"/>
          <w:b/>
          <w:sz w:val="44"/>
          <w:szCs w:val="44"/>
        </w:rPr>
      </w:pPr>
      <w:r>
        <w:rPr>
          <w:rFonts w:ascii="Times New Roman" w:hAnsi="Times New Roman" w:cs="Times New Roman"/>
          <w:b/>
          <w:sz w:val="24"/>
          <w:szCs w:val="24"/>
        </w:rPr>
        <w:t xml:space="preserve"> </w:t>
      </w:r>
    </w:p>
    <w:p w14:paraId="2F14ADE3" w14:textId="77777777" w:rsidR="000B74BC" w:rsidRDefault="000B74BC" w:rsidP="000B74BC">
      <w:pPr>
        <w:ind w:left="-851"/>
        <w:jc w:val="center"/>
        <w:rPr>
          <w:rFonts w:ascii="Times New Roman" w:hAnsi="Times New Roman" w:cs="Times New Roman"/>
          <w:b/>
          <w:sz w:val="44"/>
          <w:szCs w:val="44"/>
        </w:rPr>
      </w:pPr>
    </w:p>
    <w:p w14:paraId="475F9762" w14:textId="77777777" w:rsidR="000B74BC" w:rsidRDefault="000B74BC" w:rsidP="000B74BC">
      <w:pPr>
        <w:ind w:left="-851"/>
        <w:jc w:val="center"/>
        <w:rPr>
          <w:rFonts w:ascii="Times New Roman" w:hAnsi="Times New Roman" w:cs="Times New Roman"/>
          <w:b/>
          <w:sz w:val="44"/>
          <w:szCs w:val="44"/>
        </w:rPr>
      </w:pPr>
    </w:p>
    <w:p w14:paraId="393F741A" w14:textId="77777777" w:rsidR="000B74BC" w:rsidRDefault="000B74BC" w:rsidP="000B74BC">
      <w:pPr>
        <w:rPr>
          <w:rFonts w:ascii="Times New Roman" w:hAnsi="Times New Roman" w:cs="Times New Roman"/>
          <w:b/>
          <w:sz w:val="44"/>
          <w:szCs w:val="44"/>
        </w:rPr>
      </w:pPr>
    </w:p>
    <w:p w14:paraId="5255D9B1" w14:textId="4D461D8A" w:rsidR="000B74BC" w:rsidRDefault="00FD35EC" w:rsidP="000B74BC">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E80643" w14:textId="0144E4A0" w:rsidR="00FD35EC" w:rsidRDefault="00FD35EC" w:rsidP="000B74BC">
      <w:pPr>
        <w:jc w:val="center"/>
        <w:rPr>
          <w:rFonts w:ascii="Times New Roman" w:hAnsi="Times New Roman" w:cs="Times New Roman"/>
          <w:b/>
          <w:sz w:val="28"/>
          <w:szCs w:val="28"/>
        </w:rPr>
      </w:pPr>
    </w:p>
    <w:p w14:paraId="4B038F03" w14:textId="62924B78" w:rsidR="00FD35EC" w:rsidRDefault="00FD35EC" w:rsidP="000B74BC">
      <w:pPr>
        <w:jc w:val="center"/>
        <w:rPr>
          <w:rFonts w:ascii="Times New Roman" w:hAnsi="Times New Roman" w:cs="Times New Roman"/>
          <w:b/>
          <w:sz w:val="28"/>
          <w:szCs w:val="28"/>
        </w:rPr>
      </w:pPr>
    </w:p>
    <w:p w14:paraId="216616AF" w14:textId="6480F41D" w:rsidR="00FD35EC" w:rsidRDefault="00FD35EC" w:rsidP="000B74BC">
      <w:pPr>
        <w:jc w:val="center"/>
        <w:rPr>
          <w:rFonts w:ascii="Times New Roman" w:hAnsi="Times New Roman" w:cs="Times New Roman"/>
          <w:b/>
          <w:sz w:val="28"/>
          <w:szCs w:val="28"/>
        </w:rPr>
      </w:pPr>
    </w:p>
    <w:p w14:paraId="4221F3BF" w14:textId="2B90BFDA" w:rsidR="00FD35EC" w:rsidRDefault="00FD35EC" w:rsidP="000B74BC">
      <w:pPr>
        <w:jc w:val="center"/>
        <w:rPr>
          <w:rFonts w:ascii="Times New Roman" w:hAnsi="Times New Roman" w:cs="Times New Roman"/>
          <w:b/>
          <w:sz w:val="28"/>
          <w:szCs w:val="28"/>
        </w:rPr>
      </w:pPr>
    </w:p>
    <w:p w14:paraId="6B1CE363" w14:textId="4E4C3AF6" w:rsidR="00FD35EC" w:rsidRDefault="00FD35EC" w:rsidP="000B74BC">
      <w:pPr>
        <w:jc w:val="center"/>
        <w:rPr>
          <w:rFonts w:ascii="Times New Roman" w:hAnsi="Times New Roman" w:cs="Times New Roman"/>
          <w:b/>
          <w:sz w:val="28"/>
          <w:szCs w:val="28"/>
        </w:rPr>
      </w:pPr>
    </w:p>
    <w:p w14:paraId="5D7EBBB8" w14:textId="61F45F34" w:rsidR="00FD35EC" w:rsidRDefault="00FD35EC" w:rsidP="000B74BC">
      <w:pPr>
        <w:jc w:val="center"/>
        <w:rPr>
          <w:rFonts w:ascii="Times New Roman" w:hAnsi="Times New Roman" w:cs="Times New Roman"/>
          <w:b/>
          <w:sz w:val="28"/>
          <w:szCs w:val="28"/>
        </w:rPr>
      </w:pPr>
    </w:p>
    <w:p w14:paraId="76F5342A" w14:textId="77777777" w:rsidR="00FD35EC" w:rsidRPr="00877CAE" w:rsidRDefault="00FD35EC" w:rsidP="000B74BC">
      <w:pPr>
        <w:jc w:val="center"/>
        <w:rPr>
          <w:rFonts w:ascii="Times New Roman" w:hAnsi="Times New Roman" w:cs="Times New Roman"/>
          <w:b/>
          <w:sz w:val="28"/>
          <w:szCs w:val="28"/>
        </w:rPr>
      </w:pPr>
    </w:p>
    <w:p w14:paraId="428D49BF" w14:textId="77777777" w:rsidR="00C17799" w:rsidRDefault="00C17799" w:rsidP="00E6078C">
      <w:pPr>
        <w:jc w:val="center"/>
        <w:rPr>
          <w:rStyle w:val="Zag11"/>
          <w:rFonts w:ascii="Times New Roman" w:eastAsia="@Arial Unicode MS" w:hAnsi="Times New Roman" w:cs="Times New Roman"/>
        </w:rPr>
      </w:pPr>
    </w:p>
    <w:p w14:paraId="4152F430" w14:textId="77777777" w:rsidR="00E6078C" w:rsidRDefault="00E6078C" w:rsidP="00E6078C">
      <w:pPr>
        <w:jc w:val="center"/>
        <w:rPr>
          <w:rFonts w:ascii="Times New Roman" w:hAnsi="Times New Roman" w:cs="Times New Roman"/>
          <w:sz w:val="24"/>
          <w:szCs w:val="24"/>
        </w:rPr>
      </w:pPr>
      <w:r>
        <w:rPr>
          <w:rFonts w:ascii="Times New Roman" w:hAnsi="Times New Roman" w:cs="Times New Roman"/>
          <w:sz w:val="24"/>
          <w:szCs w:val="24"/>
        </w:rPr>
        <w:t>Содержание</w:t>
      </w:r>
    </w:p>
    <w:p w14:paraId="266E9A13" w14:textId="77777777" w:rsidR="00E6078C" w:rsidRDefault="00E6078C" w:rsidP="00E6078C">
      <w:pPr>
        <w:tabs>
          <w:tab w:val="left" w:pos="195"/>
        </w:tabs>
        <w:rPr>
          <w:rFonts w:ascii="Times New Roman" w:hAnsi="Times New Roman" w:cs="Times New Roman"/>
          <w:sz w:val="24"/>
          <w:szCs w:val="24"/>
        </w:rPr>
      </w:pPr>
      <w:r>
        <w:rPr>
          <w:rFonts w:ascii="Times New Roman" w:hAnsi="Times New Roman" w:cs="Times New Roman"/>
          <w:sz w:val="24"/>
          <w:szCs w:val="24"/>
        </w:rPr>
        <w:tab/>
      </w:r>
    </w:p>
    <w:p w14:paraId="7C198D10" w14:textId="77777777" w:rsidR="00E6078C" w:rsidRPr="000A3B45" w:rsidRDefault="00E6078C" w:rsidP="00E6078C">
      <w:pPr>
        <w:pStyle w:val="NormalPP"/>
        <w:tabs>
          <w:tab w:val="left" w:leader="dot" w:pos="5850"/>
        </w:tabs>
        <w:spacing w:line="276" w:lineRule="auto"/>
        <w:rPr>
          <w:rStyle w:val="Zag11"/>
          <w:rFonts w:ascii="Times New Roman" w:eastAsia="@Arial Unicode MS" w:hAnsi="Times New Roman" w:cs="Times New Roman"/>
          <w:b/>
          <w:lang w:val="ru-RU"/>
        </w:rPr>
      </w:pPr>
      <w:r w:rsidRPr="000A3B45">
        <w:rPr>
          <w:rStyle w:val="Zag11"/>
          <w:rFonts w:ascii="Times New Roman" w:eastAsia="@Arial Unicode MS" w:hAnsi="Times New Roman" w:cs="Times New Roman"/>
          <w:b/>
          <w:lang w:val="ru-RU"/>
        </w:rPr>
        <w:t>1. Целевой раздел</w:t>
      </w:r>
      <w:r>
        <w:rPr>
          <w:rStyle w:val="Zag11"/>
          <w:rFonts w:ascii="Times New Roman" w:eastAsia="@Arial Unicode MS" w:hAnsi="Times New Roman" w:cs="Times New Roman"/>
          <w:b/>
          <w:lang w:val="ru-RU"/>
        </w:rPr>
        <w:t xml:space="preserve">                                                                                                                             стр.</w:t>
      </w:r>
    </w:p>
    <w:p w14:paraId="7B45878F" w14:textId="77777777"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p>
    <w:p w14:paraId="356E76C1" w14:textId="77777777"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1.1. Пояснительная записка</w:t>
      </w:r>
      <w:r>
        <w:rPr>
          <w:rStyle w:val="Zag11"/>
          <w:rFonts w:ascii="Times New Roman" w:eastAsia="@Arial Unicode MS" w:hAnsi="Times New Roman" w:cs="Times New Roman"/>
          <w:lang w:val="ru-RU"/>
        </w:rPr>
        <w:t>………………………………………………………………………….3</w:t>
      </w:r>
    </w:p>
    <w:p w14:paraId="69CEA30D" w14:textId="77777777" w:rsidR="00E6078C" w:rsidRPr="00E6078C" w:rsidRDefault="00E6078C" w:rsidP="00E6078C">
      <w:pPr>
        <w:pStyle w:val="5"/>
        <w:tabs>
          <w:tab w:val="right" w:pos="9689"/>
        </w:tabs>
        <w:spacing w:after="0" w:line="370" w:lineRule="exact"/>
        <w:ind w:right="20"/>
        <w:rPr>
          <w:sz w:val="24"/>
          <w:szCs w:val="24"/>
        </w:rPr>
      </w:pPr>
      <w:r>
        <w:rPr>
          <w:rStyle w:val="Zag11"/>
          <w:rFonts w:eastAsia="@Arial Unicode MS"/>
        </w:rPr>
        <w:t xml:space="preserve">1.2. </w:t>
      </w:r>
      <w:r w:rsidRPr="000A3B45">
        <w:rPr>
          <w:rStyle w:val="Zag11"/>
          <w:rFonts w:eastAsia="@Arial Unicode MS"/>
        </w:rPr>
        <w:t xml:space="preserve"> </w:t>
      </w:r>
      <w:r w:rsidRPr="00E6078C">
        <w:rPr>
          <w:rStyle w:val="Zag11"/>
          <w:rFonts w:eastAsia="@Arial Unicode MS"/>
          <w:sz w:val="24"/>
          <w:szCs w:val="24"/>
        </w:rPr>
        <w:t xml:space="preserve">Планируемые результаты освоения </w:t>
      </w:r>
      <w:r w:rsidRPr="00E6078C">
        <w:rPr>
          <w:rStyle w:val="11"/>
          <w:sz w:val="24"/>
          <w:szCs w:val="24"/>
        </w:rPr>
        <w:t>обучающимися с легкой умственной отсталостью (интеллектуальными нарушениями) адаптированной основной общеобразовательной программы……………………………………………………………</w:t>
      </w:r>
      <w:r>
        <w:rPr>
          <w:rStyle w:val="11"/>
          <w:sz w:val="24"/>
          <w:szCs w:val="24"/>
        </w:rPr>
        <w:t>……………………………</w:t>
      </w:r>
      <w:r w:rsidR="009F233A">
        <w:rPr>
          <w:rStyle w:val="11"/>
          <w:sz w:val="24"/>
          <w:szCs w:val="24"/>
        </w:rPr>
        <w:t>….11</w:t>
      </w:r>
    </w:p>
    <w:p w14:paraId="37521ADD" w14:textId="77777777" w:rsidR="00E6078C" w:rsidRPr="000B4A5B" w:rsidRDefault="00E6078C" w:rsidP="000B4A5B">
      <w:pPr>
        <w:pStyle w:val="5"/>
        <w:tabs>
          <w:tab w:val="right" w:pos="9689"/>
        </w:tabs>
        <w:spacing w:after="300" w:line="370" w:lineRule="exact"/>
        <w:ind w:right="20"/>
        <w:rPr>
          <w:rStyle w:val="Zag11"/>
          <w:sz w:val="24"/>
          <w:szCs w:val="24"/>
        </w:rPr>
      </w:pPr>
      <w:r w:rsidRPr="00E6078C">
        <w:rPr>
          <w:rStyle w:val="Zag11"/>
          <w:rFonts w:eastAsia="@Arial Unicode MS"/>
          <w:sz w:val="24"/>
          <w:szCs w:val="24"/>
        </w:rPr>
        <w:t xml:space="preserve">1.3. Система оценки достижения </w:t>
      </w:r>
      <w:r w:rsidRPr="00E6078C">
        <w:rPr>
          <w:rStyle w:val="11"/>
          <w:sz w:val="24"/>
          <w:szCs w:val="24"/>
        </w:rPr>
        <w:t>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r>
        <w:rPr>
          <w:rStyle w:val="11"/>
          <w:sz w:val="24"/>
          <w:szCs w:val="24"/>
        </w:rPr>
        <w:t>………………………………………………………</w:t>
      </w:r>
      <w:r w:rsidR="009F233A">
        <w:rPr>
          <w:rStyle w:val="11"/>
          <w:sz w:val="24"/>
          <w:szCs w:val="24"/>
        </w:rPr>
        <w:t>.20</w:t>
      </w:r>
    </w:p>
    <w:p w14:paraId="63DD74C3" w14:textId="77777777"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b/>
          <w:lang w:val="ru-RU"/>
        </w:rPr>
      </w:pPr>
      <w:r>
        <w:rPr>
          <w:rStyle w:val="Zag11"/>
          <w:rFonts w:ascii="Times New Roman" w:eastAsia="@Arial Unicode MS" w:hAnsi="Times New Roman" w:cs="Times New Roman"/>
          <w:b/>
          <w:lang w:val="ru-RU"/>
        </w:rPr>
        <w:t>2. Содержательный раздел</w:t>
      </w:r>
    </w:p>
    <w:p w14:paraId="41D54CEF" w14:textId="77777777" w:rsidR="00E6078C" w:rsidRPr="000A3B45" w:rsidRDefault="00E6078C" w:rsidP="000B4A5B">
      <w:pPr>
        <w:pStyle w:val="NormalPP"/>
        <w:tabs>
          <w:tab w:val="left" w:leader="dot" w:pos="5850"/>
        </w:tabs>
        <w:spacing w:line="276" w:lineRule="auto"/>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 xml:space="preserve">2.1. Программа формирования </w:t>
      </w:r>
      <w:r w:rsidR="000B4A5B">
        <w:rPr>
          <w:rStyle w:val="Zag11"/>
          <w:rFonts w:ascii="Times New Roman" w:eastAsia="@Arial Unicode MS" w:hAnsi="Times New Roman" w:cs="Times New Roman"/>
          <w:lang w:val="ru-RU"/>
        </w:rPr>
        <w:t>базовых учебных действий………………………………….</w:t>
      </w:r>
      <w:r>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…25</w:t>
      </w:r>
    </w:p>
    <w:p w14:paraId="2EF53C79" w14:textId="77777777" w:rsidR="00E6078C" w:rsidRPr="000A3B45"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2.2. Программы отдельных учебных предметов</w:t>
      </w:r>
      <w:r>
        <w:rPr>
          <w:rStyle w:val="Zag11"/>
          <w:rFonts w:ascii="Times New Roman" w:eastAsia="@Arial Unicode MS" w:hAnsi="Times New Roman" w:cs="Times New Roman"/>
          <w:lang w:val="ru-RU"/>
        </w:rPr>
        <w:t>, курсов</w:t>
      </w:r>
      <w:r w:rsidR="000B4A5B">
        <w:rPr>
          <w:rStyle w:val="Zag11"/>
          <w:rFonts w:ascii="Times New Roman" w:eastAsia="@Arial Unicode MS" w:hAnsi="Times New Roman" w:cs="Times New Roman"/>
          <w:lang w:val="ru-RU"/>
        </w:rPr>
        <w:t xml:space="preserve"> коррекционно-развивающей области……………………………………………………………………………………………</w:t>
      </w:r>
      <w:r w:rsidR="009F233A">
        <w:rPr>
          <w:rStyle w:val="Zag11"/>
          <w:rFonts w:ascii="Times New Roman" w:eastAsia="@Arial Unicode MS" w:hAnsi="Times New Roman" w:cs="Times New Roman"/>
          <w:lang w:val="ru-RU"/>
        </w:rPr>
        <w:t>…...29</w:t>
      </w:r>
    </w:p>
    <w:p w14:paraId="111DCB05" w14:textId="77777777" w:rsidR="00E6078C" w:rsidRDefault="00E6078C" w:rsidP="000B4A5B">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2.3. </w:t>
      </w:r>
      <w:r w:rsidRPr="000A3B45">
        <w:rPr>
          <w:rStyle w:val="Zag11"/>
          <w:rFonts w:ascii="Times New Roman" w:eastAsia="@Arial Unicode MS" w:hAnsi="Times New Roman" w:cs="Times New Roman"/>
          <w:lang w:val="ru-RU"/>
        </w:rPr>
        <w:t xml:space="preserve">Программа духовно-нравственного развития </w:t>
      </w:r>
      <w:r w:rsidR="000B4A5B">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…………………..57</w:t>
      </w:r>
    </w:p>
    <w:p w14:paraId="3F024938" w14:textId="77777777"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2.4. </w:t>
      </w:r>
      <w:r w:rsidRPr="00D34F8C">
        <w:rPr>
          <w:rStyle w:val="Zag11"/>
          <w:rFonts w:ascii="Times New Roman" w:eastAsia="@Arial Unicode MS" w:hAnsi="Times New Roman" w:cs="Times New Roman"/>
          <w:lang w:val="ru-RU"/>
        </w:rPr>
        <w:t>Программа формирования культуры здор</w:t>
      </w:r>
      <w:r w:rsidR="009F233A">
        <w:rPr>
          <w:rStyle w:val="Zag11"/>
          <w:rFonts w:ascii="Times New Roman" w:eastAsia="@Arial Unicode MS" w:hAnsi="Times New Roman" w:cs="Times New Roman"/>
          <w:lang w:val="ru-RU"/>
        </w:rPr>
        <w:t>ового и безопасного образа жизни………………63</w:t>
      </w:r>
    </w:p>
    <w:p w14:paraId="55BFD158" w14:textId="77777777"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2.5. </w:t>
      </w:r>
      <w:r w:rsidRPr="00D34F8C">
        <w:rPr>
          <w:rStyle w:val="Zag11"/>
          <w:rFonts w:ascii="Times New Roman" w:eastAsia="@Arial Unicode MS" w:hAnsi="Times New Roman" w:cs="Times New Roman"/>
          <w:lang w:val="ru-RU"/>
        </w:rPr>
        <w:t>Программа коррекционной работы</w:t>
      </w:r>
      <w:r w:rsidR="009F233A">
        <w:rPr>
          <w:rStyle w:val="Zag11"/>
          <w:rFonts w:ascii="Times New Roman" w:eastAsia="@Arial Unicode MS" w:hAnsi="Times New Roman" w:cs="Times New Roman"/>
          <w:lang w:val="ru-RU"/>
        </w:rPr>
        <w:t>……………………………………………………………..70</w:t>
      </w:r>
    </w:p>
    <w:p w14:paraId="3ACEFB4E" w14:textId="77777777" w:rsidR="00E6078C" w:rsidRDefault="000B4A5B"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2.6. Программа внеурочной деятельности…………………</w:t>
      </w:r>
      <w:r w:rsidR="009F233A">
        <w:rPr>
          <w:rStyle w:val="Zag11"/>
          <w:rFonts w:ascii="Times New Roman" w:eastAsia="@Arial Unicode MS" w:hAnsi="Times New Roman" w:cs="Times New Roman"/>
          <w:lang w:val="ru-RU"/>
        </w:rPr>
        <w:t>………………………………………..74</w:t>
      </w:r>
    </w:p>
    <w:p w14:paraId="318BAD1D" w14:textId="77777777" w:rsidR="000B4A5B" w:rsidRDefault="000B4A5B" w:rsidP="00E6078C">
      <w:pPr>
        <w:pStyle w:val="NormalPP"/>
        <w:tabs>
          <w:tab w:val="left" w:leader="dot" w:pos="5850"/>
        </w:tabs>
        <w:spacing w:line="276" w:lineRule="auto"/>
        <w:jc w:val="both"/>
        <w:rPr>
          <w:rStyle w:val="Zag11"/>
          <w:rFonts w:ascii="Times New Roman" w:eastAsia="@Arial Unicode MS" w:hAnsi="Times New Roman" w:cs="Times New Roman"/>
          <w:b/>
          <w:lang w:val="ru-RU"/>
        </w:rPr>
      </w:pPr>
    </w:p>
    <w:p w14:paraId="567CF9D7" w14:textId="77777777" w:rsidR="00E6078C" w:rsidRPr="00D34F8C" w:rsidRDefault="00E6078C" w:rsidP="00E6078C">
      <w:pPr>
        <w:pStyle w:val="NormalPP"/>
        <w:tabs>
          <w:tab w:val="left" w:leader="dot" w:pos="5850"/>
        </w:tabs>
        <w:spacing w:line="276" w:lineRule="auto"/>
        <w:jc w:val="both"/>
        <w:rPr>
          <w:rStyle w:val="Zag11"/>
          <w:rFonts w:ascii="Times New Roman" w:eastAsia="@Arial Unicode MS" w:hAnsi="Times New Roman" w:cs="Times New Roman"/>
          <w:b/>
          <w:lang w:val="ru-RU"/>
        </w:rPr>
      </w:pPr>
      <w:r w:rsidRPr="00D34F8C">
        <w:rPr>
          <w:rStyle w:val="Zag11"/>
          <w:rFonts w:ascii="Times New Roman" w:eastAsia="@Arial Unicode MS" w:hAnsi="Times New Roman" w:cs="Times New Roman"/>
          <w:b/>
          <w:lang w:val="ru-RU"/>
        </w:rPr>
        <w:t>3. Организационный раздел</w:t>
      </w:r>
    </w:p>
    <w:p w14:paraId="138991D0" w14:textId="77777777"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3.1. Учебный план начального общего о</w:t>
      </w:r>
      <w:r w:rsidR="006155BF">
        <w:rPr>
          <w:rStyle w:val="Zag11"/>
          <w:rFonts w:ascii="Times New Roman" w:eastAsia="@Arial Unicode MS" w:hAnsi="Times New Roman" w:cs="Times New Roman"/>
          <w:lang w:val="ru-RU"/>
        </w:rPr>
        <w:t>бразования……………………………………………….79</w:t>
      </w:r>
    </w:p>
    <w:p w14:paraId="1FAB90D6" w14:textId="77777777"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3.2. </w:t>
      </w:r>
      <w:r w:rsidR="00A95037" w:rsidRPr="00A95037">
        <w:rPr>
          <w:rStyle w:val="Zag11"/>
          <w:rFonts w:ascii="Times New Roman" w:eastAsia="@Arial Unicode MS" w:hAnsi="Times New Roman" w:cs="Times New Roman"/>
          <w:lang w:val="ru-RU"/>
        </w:rPr>
        <w:t>Система условий реализа</w:t>
      </w:r>
      <w:r w:rsidR="00A95037">
        <w:rPr>
          <w:rStyle w:val="Zag11"/>
          <w:rFonts w:ascii="Times New Roman" w:eastAsia="@Arial Unicode MS" w:hAnsi="Times New Roman" w:cs="Times New Roman"/>
          <w:lang w:val="ru-RU"/>
        </w:rPr>
        <w:t xml:space="preserve">ции адаптированной основной </w:t>
      </w:r>
      <w:r w:rsidR="00A95037" w:rsidRPr="00A95037">
        <w:rPr>
          <w:rStyle w:val="Zag11"/>
          <w:rFonts w:ascii="Times New Roman" w:eastAsia="@Arial Unicode MS" w:hAnsi="Times New Roman" w:cs="Times New Roman"/>
          <w:lang w:val="ru-RU"/>
        </w:rPr>
        <w:t xml:space="preserve">общеобразовательной программы образования </w:t>
      </w:r>
      <w:r w:rsidR="00A95037">
        <w:rPr>
          <w:rStyle w:val="Zag11"/>
          <w:rFonts w:ascii="Times New Roman" w:eastAsia="@Arial Unicode MS" w:hAnsi="Times New Roman" w:cs="Times New Roman"/>
          <w:lang w:val="ru-RU"/>
        </w:rPr>
        <w:t xml:space="preserve">НОО </w:t>
      </w:r>
      <w:r w:rsidR="00A95037" w:rsidRPr="00A95037">
        <w:rPr>
          <w:rStyle w:val="Zag11"/>
          <w:rFonts w:ascii="Times New Roman" w:eastAsia="@Arial Unicode MS" w:hAnsi="Times New Roman" w:cs="Times New Roman"/>
          <w:lang w:val="ru-RU"/>
        </w:rPr>
        <w:t>обучающихся с легкой умственной отсталостью</w:t>
      </w:r>
      <w:r>
        <w:rPr>
          <w:rStyle w:val="Zag11"/>
          <w:rFonts w:ascii="Times New Roman" w:eastAsia="@Arial Unicode MS" w:hAnsi="Times New Roman" w:cs="Times New Roman"/>
          <w:lang w:val="ru-RU"/>
        </w:rPr>
        <w:t>…</w:t>
      </w:r>
      <w:r w:rsidR="00A95037">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……...…81</w:t>
      </w:r>
    </w:p>
    <w:p w14:paraId="13E02508" w14:textId="77777777" w:rsidR="00E6078C" w:rsidRDefault="00E6078C" w:rsidP="00E6078C">
      <w:pPr>
        <w:pStyle w:val="NormalPP"/>
        <w:tabs>
          <w:tab w:val="left" w:leader="dot" w:pos="5850"/>
        </w:tabs>
        <w:spacing w:line="276" w:lineRule="auto"/>
        <w:jc w:val="both"/>
        <w:rPr>
          <w:rStyle w:val="Zag11"/>
          <w:rFonts w:ascii="Times New Roman" w:eastAsia="@Arial Unicode MS" w:hAnsi="Times New Roman" w:cs="Times New Roman"/>
          <w:lang w:val="ru-RU"/>
        </w:rPr>
      </w:pPr>
    </w:p>
    <w:p w14:paraId="18F95BBB" w14:textId="77777777" w:rsidR="00E6078C" w:rsidRDefault="00E6078C" w:rsidP="00E6078C">
      <w:pPr>
        <w:rPr>
          <w:rStyle w:val="Zag11"/>
          <w:rFonts w:ascii="Times New Roman" w:eastAsia="@Arial Unicode MS" w:hAnsi="Times New Roman" w:cs="Times New Roman"/>
          <w:sz w:val="24"/>
          <w:szCs w:val="24"/>
        </w:rPr>
      </w:pPr>
      <w:r w:rsidRPr="00E6078C">
        <w:rPr>
          <w:rStyle w:val="Zag11"/>
          <w:rFonts w:ascii="Times New Roman" w:eastAsia="@Arial Unicode MS" w:hAnsi="Times New Roman" w:cs="Times New Roman"/>
          <w:b/>
          <w:sz w:val="24"/>
          <w:szCs w:val="24"/>
        </w:rPr>
        <w:t>Список литературы</w:t>
      </w:r>
      <w:r w:rsidR="009F233A">
        <w:rPr>
          <w:rStyle w:val="Zag11"/>
          <w:rFonts w:ascii="Times New Roman" w:eastAsia="@Arial Unicode MS" w:hAnsi="Times New Roman" w:cs="Times New Roman"/>
          <w:sz w:val="24"/>
          <w:szCs w:val="24"/>
        </w:rPr>
        <w:t>………</w:t>
      </w:r>
      <w:r w:rsidR="007866D6">
        <w:rPr>
          <w:rStyle w:val="Zag11"/>
          <w:rFonts w:ascii="Times New Roman" w:eastAsia="@Arial Unicode MS" w:hAnsi="Times New Roman" w:cs="Times New Roman"/>
          <w:sz w:val="24"/>
          <w:szCs w:val="24"/>
        </w:rPr>
        <w:t>………………………………………………………………………....</w:t>
      </w:r>
      <w:r w:rsidR="009F233A">
        <w:rPr>
          <w:rStyle w:val="Zag11"/>
          <w:rFonts w:ascii="Times New Roman" w:eastAsia="@Arial Unicode MS" w:hAnsi="Times New Roman" w:cs="Times New Roman"/>
          <w:sz w:val="24"/>
          <w:szCs w:val="24"/>
        </w:rPr>
        <w:t>9</w:t>
      </w:r>
      <w:r w:rsidR="007866D6">
        <w:rPr>
          <w:rStyle w:val="Zag11"/>
          <w:rFonts w:ascii="Times New Roman" w:eastAsia="@Arial Unicode MS" w:hAnsi="Times New Roman" w:cs="Times New Roman"/>
          <w:sz w:val="24"/>
          <w:szCs w:val="24"/>
        </w:rPr>
        <w:t>0</w:t>
      </w:r>
    </w:p>
    <w:p w14:paraId="3140D4C6" w14:textId="77777777" w:rsidR="00A95037" w:rsidRDefault="00A95037" w:rsidP="00E6078C">
      <w:pPr>
        <w:rPr>
          <w:rStyle w:val="Zag11"/>
          <w:rFonts w:ascii="Times New Roman" w:eastAsia="@Arial Unicode MS" w:hAnsi="Times New Roman" w:cs="Times New Roman"/>
          <w:sz w:val="24"/>
          <w:szCs w:val="24"/>
        </w:rPr>
      </w:pPr>
    </w:p>
    <w:p w14:paraId="1F2F807B" w14:textId="77777777" w:rsidR="00A95037" w:rsidRDefault="00A95037" w:rsidP="00E6078C">
      <w:pPr>
        <w:rPr>
          <w:rStyle w:val="Zag11"/>
          <w:rFonts w:ascii="Times New Roman" w:eastAsia="@Arial Unicode MS" w:hAnsi="Times New Roman" w:cs="Times New Roman"/>
          <w:sz w:val="24"/>
          <w:szCs w:val="24"/>
        </w:rPr>
      </w:pPr>
    </w:p>
    <w:p w14:paraId="7C60AC45" w14:textId="77777777" w:rsidR="00A95037" w:rsidRDefault="00A95037" w:rsidP="00E6078C">
      <w:pPr>
        <w:rPr>
          <w:rStyle w:val="Zag11"/>
          <w:rFonts w:ascii="Times New Roman" w:eastAsia="@Arial Unicode MS" w:hAnsi="Times New Roman" w:cs="Times New Roman"/>
          <w:sz w:val="24"/>
          <w:szCs w:val="24"/>
        </w:rPr>
      </w:pPr>
    </w:p>
    <w:p w14:paraId="23BDDF1C" w14:textId="77777777" w:rsidR="00A95037" w:rsidRDefault="00A95037" w:rsidP="00E6078C">
      <w:pPr>
        <w:rPr>
          <w:rStyle w:val="Zag11"/>
          <w:rFonts w:ascii="Times New Roman" w:eastAsia="@Arial Unicode MS" w:hAnsi="Times New Roman" w:cs="Times New Roman"/>
          <w:sz w:val="24"/>
          <w:szCs w:val="24"/>
        </w:rPr>
      </w:pPr>
    </w:p>
    <w:p w14:paraId="4624FB61" w14:textId="77777777" w:rsidR="00A95037" w:rsidRDefault="00A95037" w:rsidP="00E6078C">
      <w:pPr>
        <w:rPr>
          <w:rStyle w:val="Zag11"/>
          <w:rFonts w:ascii="Times New Roman" w:eastAsia="@Arial Unicode MS" w:hAnsi="Times New Roman" w:cs="Times New Roman"/>
          <w:sz w:val="24"/>
          <w:szCs w:val="24"/>
        </w:rPr>
      </w:pPr>
    </w:p>
    <w:p w14:paraId="13CC99A6" w14:textId="77777777" w:rsidR="00A95037" w:rsidRDefault="00A95037" w:rsidP="00E6078C">
      <w:pPr>
        <w:rPr>
          <w:rStyle w:val="Zag11"/>
          <w:rFonts w:ascii="Times New Roman" w:eastAsia="@Arial Unicode MS" w:hAnsi="Times New Roman" w:cs="Times New Roman"/>
          <w:sz w:val="24"/>
          <w:szCs w:val="24"/>
        </w:rPr>
      </w:pPr>
    </w:p>
    <w:p w14:paraId="2B2F2DE1" w14:textId="77777777" w:rsidR="00A95037" w:rsidRDefault="00A95037" w:rsidP="00E6078C">
      <w:pPr>
        <w:rPr>
          <w:rStyle w:val="Zag11"/>
          <w:rFonts w:ascii="Times New Roman" w:eastAsia="@Arial Unicode MS" w:hAnsi="Times New Roman" w:cs="Times New Roman"/>
          <w:sz w:val="24"/>
          <w:szCs w:val="24"/>
        </w:rPr>
      </w:pPr>
    </w:p>
    <w:p w14:paraId="4BFFC989" w14:textId="77777777" w:rsidR="00A95037" w:rsidRDefault="00A95037" w:rsidP="00E6078C">
      <w:pPr>
        <w:rPr>
          <w:rStyle w:val="Zag11"/>
          <w:rFonts w:ascii="Times New Roman" w:eastAsia="@Arial Unicode MS" w:hAnsi="Times New Roman" w:cs="Times New Roman"/>
          <w:sz w:val="24"/>
          <w:szCs w:val="24"/>
        </w:rPr>
      </w:pPr>
    </w:p>
    <w:p w14:paraId="2EE35A79" w14:textId="77777777" w:rsidR="00A95037" w:rsidRDefault="00A95037" w:rsidP="00E6078C">
      <w:pPr>
        <w:rPr>
          <w:rStyle w:val="Zag11"/>
          <w:rFonts w:ascii="Times New Roman" w:eastAsia="@Arial Unicode MS" w:hAnsi="Times New Roman" w:cs="Times New Roman"/>
          <w:sz w:val="24"/>
          <w:szCs w:val="24"/>
        </w:rPr>
      </w:pPr>
    </w:p>
    <w:p w14:paraId="6312954B" w14:textId="77777777" w:rsidR="00A95037" w:rsidRDefault="00A95037" w:rsidP="00E6078C">
      <w:pPr>
        <w:rPr>
          <w:rStyle w:val="Zag11"/>
          <w:rFonts w:ascii="Times New Roman" w:eastAsia="@Arial Unicode MS" w:hAnsi="Times New Roman" w:cs="Times New Roman"/>
          <w:sz w:val="24"/>
          <w:szCs w:val="24"/>
        </w:rPr>
      </w:pPr>
    </w:p>
    <w:p w14:paraId="5AF64712" w14:textId="77777777" w:rsidR="00A95037" w:rsidRPr="00A95037" w:rsidRDefault="00A95037" w:rsidP="00A95037">
      <w:pPr>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t>1. Целевой раздел</w:t>
      </w:r>
    </w:p>
    <w:p w14:paraId="35115BCD" w14:textId="77777777" w:rsidR="00A95037" w:rsidRDefault="00A95037" w:rsidP="00A95037">
      <w:pPr>
        <w:contextualSpacing/>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t>1.1. Пояснительная записка</w:t>
      </w:r>
    </w:p>
    <w:p w14:paraId="75FB8E47" w14:textId="77777777" w:rsidR="00A95037" w:rsidRPr="00B42E79" w:rsidRDefault="00A95037" w:rsidP="00A95037">
      <w:pPr>
        <w:contextualSpacing/>
        <w:jc w:val="center"/>
        <w:rPr>
          <w:rStyle w:val="Zag11"/>
          <w:rFonts w:ascii="Times New Roman" w:eastAsia="@Arial Unicode MS" w:hAnsi="Times New Roman" w:cs="Times New Roman"/>
          <w:b/>
          <w:sz w:val="24"/>
          <w:szCs w:val="24"/>
        </w:rPr>
      </w:pPr>
    </w:p>
    <w:p w14:paraId="4E8E2C95" w14:textId="77777777" w:rsidR="00B42E79" w:rsidRPr="00B42E79" w:rsidRDefault="00B42E79" w:rsidP="008B6055">
      <w:pPr>
        <w:ind w:firstLine="708"/>
        <w:contextualSpacing/>
        <w:jc w:val="both"/>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Адаптированная о</w:t>
      </w:r>
      <w:r w:rsidRPr="00B42E79">
        <w:rPr>
          <w:rStyle w:val="Zag11"/>
          <w:rFonts w:ascii="Times New Roman" w:eastAsia="@Arial Unicode MS" w:hAnsi="Times New Roman" w:cs="Times New Roman"/>
          <w:b/>
          <w:sz w:val="24"/>
          <w:szCs w:val="24"/>
        </w:rPr>
        <w:t>сновная образовательная программа начального общего образования (</w:t>
      </w:r>
      <w:r>
        <w:rPr>
          <w:rStyle w:val="Zag11"/>
          <w:rFonts w:ascii="Times New Roman" w:eastAsia="@Arial Unicode MS" w:hAnsi="Times New Roman" w:cs="Times New Roman"/>
          <w:b/>
          <w:sz w:val="24"/>
          <w:szCs w:val="24"/>
        </w:rPr>
        <w:t>А</w:t>
      </w:r>
      <w:r w:rsidRPr="00B42E79">
        <w:rPr>
          <w:rStyle w:val="Zag11"/>
          <w:rFonts w:ascii="Times New Roman" w:eastAsia="@Arial Unicode MS" w:hAnsi="Times New Roman" w:cs="Times New Roman"/>
          <w:b/>
          <w:sz w:val="24"/>
          <w:szCs w:val="24"/>
        </w:rPr>
        <w:t>ООП НОО) разработана в соответствии</w:t>
      </w:r>
    </w:p>
    <w:p w14:paraId="3F513475" w14:textId="77777777"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pacing w:val="4"/>
          <w:sz w:val="24"/>
          <w:szCs w:val="24"/>
        </w:rPr>
      </w:pPr>
      <w:r w:rsidRPr="00A36F7F">
        <w:rPr>
          <w:rFonts w:ascii="Times New Roman" w:hAnsi="Times New Roman"/>
          <w:spacing w:val="4"/>
          <w:sz w:val="24"/>
          <w:szCs w:val="24"/>
        </w:rPr>
        <w:t>Федеральн</w:t>
      </w:r>
      <w:r>
        <w:rPr>
          <w:rFonts w:ascii="Times New Roman" w:hAnsi="Times New Roman"/>
          <w:spacing w:val="4"/>
          <w:sz w:val="24"/>
          <w:szCs w:val="24"/>
        </w:rPr>
        <w:t xml:space="preserve">ый закон от 29.12.2012 N 273-ФЗ (ред. от 23.07.2013) </w:t>
      </w:r>
      <w:r w:rsidRPr="00A36F7F">
        <w:rPr>
          <w:rFonts w:ascii="Times New Roman" w:hAnsi="Times New Roman"/>
          <w:spacing w:val="4"/>
          <w:sz w:val="24"/>
          <w:szCs w:val="24"/>
        </w:rPr>
        <w:t>"Об образовании в Российской Федерации"</w:t>
      </w:r>
    </w:p>
    <w:p w14:paraId="29564EA9" w14:textId="77777777"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Концепция Федерального государственного образовательного стандарта для обучающихся с ограниченными возможностями здоровья</w:t>
      </w:r>
    </w:p>
    <w:p w14:paraId="6F148148" w14:textId="77777777"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Приказ Министерства образования и науки Российской Федерации от 19.12.2014 № 1599 «Об утверждении федерального государ</w:t>
      </w:r>
      <w:r w:rsidR="00550C2C">
        <w:rPr>
          <w:rFonts w:ascii="Times New Roman" w:hAnsi="Times New Roman"/>
          <w:sz w:val="24"/>
          <w:szCs w:val="24"/>
        </w:rPr>
        <w:t>с</w:t>
      </w:r>
      <w:r w:rsidRPr="00A36F7F">
        <w:rPr>
          <w:rFonts w:ascii="Times New Roman" w:hAnsi="Times New Roman"/>
          <w:sz w:val="24"/>
          <w:szCs w:val="24"/>
        </w:rPr>
        <w:t>твеннного образовательного стандарта образования обучающихся с умственной отсталостью (интеллектуальными нарушениями)»</w:t>
      </w:r>
    </w:p>
    <w:p w14:paraId="00B0A9D6" w14:textId="77777777"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147021D4" w14:textId="77777777"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Рекомендации по осуществлению государственного контроля качества образования детей с ограниченными возможностями здоровья</w:t>
      </w:r>
      <w:r>
        <w:rPr>
          <w:rFonts w:ascii="Times New Roman" w:hAnsi="Times New Roman"/>
          <w:sz w:val="24"/>
          <w:szCs w:val="24"/>
        </w:rPr>
        <w:t xml:space="preserve"> </w:t>
      </w:r>
      <w:r w:rsidRPr="00A36F7F">
        <w:rPr>
          <w:rFonts w:ascii="Times New Roman" w:hAnsi="Times New Roman"/>
          <w:sz w:val="24"/>
          <w:szCs w:val="24"/>
        </w:rPr>
        <w:t>(проект, разработанный в рамках государственного контракта от 07.08.2013 № 07.027.11.0015)</w:t>
      </w:r>
    </w:p>
    <w:p w14:paraId="2CCE8681" w14:textId="77777777"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Проекты адаптированных основных общеобразовательных программ в редакции от 30.03.2015</w:t>
      </w:r>
    </w:p>
    <w:p w14:paraId="0A0AC298" w14:textId="77777777"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28.10.2014 г. №. № ВК-2270/07 «О сохранении системы специализированного коррекционного образования»</w:t>
      </w:r>
    </w:p>
    <w:p w14:paraId="59D7F422" w14:textId="77777777"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14:paraId="4CBD934E" w14:textId="77777777" w:rsidR="00A36F7F" w:rsidRPr="009A1B6B" w:rsidRDefault="00A36F7F" w:rsidP="00A36F7F">
      <w:pPr>
        <w:pStyle w:val="a8"/>
        <w:numPr>
          <w:ilvl w:val="0"/>
          <w:numId w:val="12"/>
        </w:numPr>
        <w:shd w:val="clear" w:color="auto" w:fill="FFFFFF"/>
        <w:spacing w:after="0" w:line="240" w:lineRule="auto"/>
        <w:ind w:right="162" w:hanging="720"/>
        <w:contextualSpacing/>
        <w:jc w:val="both"/>
        <w:rPr>
          <w:rStyle w:val="Zag11"/>
          <w:spacing w:val="4"/>
          <w:sz w:val="24"/>
          <w:szCs w:val="24"/>
        </w:rPr>
      </w:pPr>
      <w:r w:rsidRPr="009A1B6B">
        <w:rPr>
          <w:rFonts w:ascii="Times New Roman" w:hAnsi="Times New Roman"/>
          <w:sz w:val="24"/>
          <w:szCs w:val="24"/>
        </w:rPr>
        <w:t xml:space="preserve">Устав </w:t>
      </w:r>
      <w:r w:rsidR="000B74BC">
        <w:rPr>
          <w:rFonts w:ascii="Times New Roman" w:hAnsi="Times New Roman"/>
          <w:sz w:val="24"/>
          <w:szCs w:val="24"/>
        </w:rPr>
        <w:t>МОБУ СОШ им.Г.Акманова д.Баишево</w:t>
      </w:r>
    </w:p>
    <w:p w14:paraId="1FC8FC7E" w14:textId="77777777" w:rsidR="00D2463D" w:rsidRDefault="00D2463D" w:rsidP="00D2463D">
      <w:pPr>
        <w:pStyle w:val="a8"/>
        <w:shd w:val="clear" w:color="auto" w:fill="FFFFFF"/>
        <w:ind w:right="11"/>
        <w:jc w:val="both"/>
        <w:rPr>
          <w:b/>
          <w:color w:val="000000"/>
          <w:spacing w:val="-3"/>
        </w:rPr>
      </w:pPr>
    </w:p>
    <w:p w14:paraId="7C8B297D" w14:textId="77777777" w:rsidR="00D2463D" w:rsidRPr="00D2463D" w:rsidRDefault="00D2463D" w:rsidP="00D2463D">
      <w:pPr>
        <w:pStyle w:val="a8"/>
        <w:shd w:val="clear" w:color="auto" w:fill="FFFFFF"/>
        <w:ind w:right="11" w:firstLine="696"/>
        <w:jc w:val="both"/>
        <w:rPr>
          <w:rFonts w:ascii="Times New Roman" w:hAnsi="Times New Roman"/>
          <w:b/>
          <w:color w:val="000000"/>
          <w:sz w:val="24"/>
          <w:szCs w:val="24"/>
        </w:rPr>
      </w:pPr>
      <w:r w:rsidRPr="00D2463D">
        <w:rPr>
          <w:rFonts w:ascii="Times New Roman" w:hAnsi="Times New Roman"/>
          <w:b/>
          <w:color w:val="000000"/>
          <w:spacing w:val="-3"/>
          <w:sz w:val="24"/>
          <w:szCs w:val="24"/>
        </w:rPr>
        <w:t xml:space="preserve">Назначение </w:t>
      </w:r>
      <w:r>
        <w:rPr>
          <w:rFonts w:ascii="Times New Roman" w:hAnsi="Times New Roman"/>
          <w:b/>
          <w:color w:val="000000"/>
          <w:spacing w:val="-3"/>
          <w:sz w:val="24"/>
          <w:szCs w:val="24"/>
        </w:rPr>
        <w:t xml:space="preserve">адаптированной </w:t>
      </w:r>
      <w:r>
        <w:rPr>
          <w:rStyle w:val="Zag11"/>
          <w:rFonts w:ascii="Times New Roman" w:eastAsia="@Arial Unicode MS" w:hAnsi="Times New Roman"/>
          <w:b/>
          <w:sz w:val="24"/>
          <w:szCs w:val="24"/>
        </w:rPr>
        <w:t>о</w:t>
      </w:r>
      <w:r w:rsidRPr="00B42E79">
        <w:rPr>
          <w:rStyle w:val="Zag11"/>
          <w:rFonts w:ascii="Times New Roman" w:eastAsia="@Arial Unicode MS" w:hAnsi="Times New Roman"/>
          <w:b/>
          <w:sz w:val="24"/>
          <w:szCs w:val="24"/>
        </w:rPr>
        <w:t>сновн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образовательн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w:t>
      </w:r>
      <w:r w:rsidRPr="00D2463D">
        <w:rPr>
          <w:rFonts w:ascii="Times New Roman" w:hAnsi="Times New Roman"/>
          <w:b/>
          <w:color w:val="000000"/>
          <w:spacing w:val="-3"/>
          <w:sz w:val="24"/>
          <w:szCs w:val="24"/>
        </w:rPr>
        <w:t>программы</w:t>
      </w:r>
    </w:p>
    <w:p w14:paraId="01C397B3" w14:textId="77777777" w:rsidR="00B42E79" w:rsidRDefault="00D2463D" w:rsidP="0026018A">
      <w:pPr>
        <w:pStyle w:val="Zag1"/>
        <w:spacing w:line="276" w:lineRule="auto"/>
        <w:ind w:firstLine="708"/>
        <w:contextualSpacing/>
        <w:jc w:val="both"/>
        <w:rPr>
          <w:rStyle w:val="Zag11"/>
          <w:rFonts w:eastAsia="@Arial Unicode MS"/>
          <w:b w:val="0"/>
          <w:lang w:val="ru-RU"/>
        </w:rPr>
      </w:pPr>
      <w:r w:rsidRPr="0026018A">
        <w:rPr>
          <w:rStyle w:val="Zag11"/>
          <w:rFonts w:eastAsia="@Arial Unicode MS"/>
          <w:b w:val="0"/>
          <w:lang w:val="ru-RU"/>
        </w:rPr>
        <w:t>Адаптированная основная образовательная программа</w:t>
      </w:r>
      <w:r w:rsidRPr="00D2463D">
        <w:rPr>
          <w:rStyle w:val="Zag11"/>
          <w:rFonts w:eastAsia="@Arial Unicode MS"/>
          <w:b w:val="0"/>
          <w:lang w:val="ru-RU"/>
        </w:rPr>
        <w:t xml:space="preserve"> является нормативным документом, определяющим цели и ценности об</w:t>
      </w:r>
      <w:r w:rsidR="00C17799">
        <w:rPr>
          <w:rStyle w:val="Zag11"/>
          <w:rFonts w:eastAsia="@Arial Unicode MS"/>
          <w:b w:val="0"/>
          <w:lang w:val="ru-RU"/>
        </w:rPr>
        <w:t>разов</w:t>
      </w:r>
      <w:r w:rsidR="000B74BC">
        <w:rPr>
          <w:rStyle w:val="Zag11"/>
          <w:rFonts w:eastAsia="@Arial Unicode MS"/>
          <w:b w:val="0"/>
          <w:lang w:val="ru-RU"/>
        </w:rPr>
        <w:t xml:space="preserve">ания в МОБУ СОШ имени Гайсы Акманова д.Баишево </w:t>
      </w:r>
      <w:r w:rsidRPr="00D2463D">
        <w:rPr>
          <w:rStyle w:val="Zag11"/>
          <w:rFonts w:eastAsia="@Arial Unicode MS"/>
          <w:b w:val="0"/>
          <w:lang w:val="ru-RU"/>
        </w:rPr>
        <w:t xml:space="preserve">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w:t>
      </w:r>
      <w:r w:rsidR="0026018A">
        <w:rPr>
          <w:rStyle w:val="Zag11"/>
          <w:rFonts w:eastAsia="@Arial Unicode MS"/>
          <w:b w:val="0"/>
          <w:lang w:val="ru-RU"/>
        </w:rPr>
        <w:t xml:space="preserve">образования </w:t>
      </w:r>
      <w:r w:rsidR="0026018A" w:rsidRPr="0026018A">
        <w:rPr>
          <w:rStyle w:val="Zag11"/>
          <w:rFonts w:eastAsia="@Arial Unicode MS"/>
          <w:b w:val="0"/>
          <w:lang w:val="ru-RU"/>
        </w:rPr>
        <w:t>обучающихся с умственной отсталостью (интеллектуальными нарушениями</w:t>
      </w:r>
      <w:r w:rsidR="0026018A">
        <w:rPr>
          <w:rStyle w:val="Zag11"/>
          <w:rFonts w:eastAsia="@Arial Unicode MS"/>
          <w:b w:val="0"/>
          <w:lang w:val="ru-RU"/>
        </w:rPr>
        <w:t>)</w:t>
      </w:r>
      <w:r w:rsidR="0026018A" w:rsidRPr="00D2463D">
        <w:rPr>
          <w:rStyle w:val="Zag11"/>
          <w:rFonts w:eastAsia="@Arial Unicode MS"/>
          <w:b w:val="0"/>
          <w:lang w:val="ru-RU"/>
        </w:rPr>
        <w:t xml:space="preserve"> </w:t>
      </w:r>
      <w:r w:rsidRPr="00D2463D">
        <w:rPr>
          <w:rStyle w:val="Zag11"/>
          <w:rFonts w:eastAsia="@Arial Unicode MS"/>
          <w:b w:val="0"/>
          <w:lang w:val="ru-RU"/>
        </w:rPr>
        <w:t>(</w:t>
      </w:r>
      <w:r w:rsidR="0026018A" w:rsidRPr="0026018A">
        <w:rPr>
          <w:rStyle w:val="Zag11"/>
          <w:rFonts w:eastAsia="@Arial Unicode MS"/>
          <w:b w:val="0"/>
          <w:lang w:val="ru-RU"/>
        </w:rPr>
        <w:t>Приказ Министерства образования и науки Российской Федерации от 19.12.2014 № 1599 «Об утверждении федерального государ</w:t>
      </w:r>
      <w:r w:rsidR="0026018A">
        <w:rPr>
          <w:rStyle w:val="Zag11"/>
          <w:rFonts w:eastAsia="@Arial Unicode MS"/>
          <w:b w:val="0"/>
          <w:lang w:val="ru-RU"/>
        </w:rPr>
        <w:t>с</w:t>
      </w:r>
      <w:r w:rsidR="003801D0">
        <w:rPr>
          <w:rStyle w:val="Zag11"/>
          <w:rFonts w:eastAsia="@Arial Unicode MS"/>
          <w:b w:val="0"/>
          <w:lang w:val="ru-RU"/>
        </w:rPr>
        <w:t>твенн</w:t>
      </w:r>
      <w:r w:rsidR="0026018A" w:rsidRPr="0026018A">
        <w:rPr>
          <w:rStyle w:val="Zag11"/>
          <w:rFonts w:eastAsia="@Arial Unicode MS"/>
          <w:b w:val="0"/>
          <w:lang w:val="ru-RU"/>
        </w:rPr>
        <w:t>ого образовательного стандарта образования обучающихся с умственной отсталостью (интеллектуальными нарушениями)»</w:t>
      </w:r>
    </w:p>
    <w:p w14:paraId="479F6819" w14:textId="77777777" w:rsidR="000B74BC" w:rsidRDefault="000B74BC" w:rsidP="0026018A">
      <w:pPr>
        <w:pStyle w:val="Zag1"/>
        <w:spacing w:line="276" w:lineRule="auto"/>
        <w:ind w:firstLine="708"/>
        <w:contextualSpacing/>
        <w:jc w:val="both"/>
        <w:rPr>
          <w:rStyle w:val="Zag11"/>
          <w:rFonts w:eastAsia="@Arial Unicode MS"/>
          <w:b w:val="0"/>
          <w:lang w:val="ru-RU"/>
        </w:rPr>
      </w:pPr>
    </w:p>
    <w:p w14:paraId="49695828" w14:textId="77777777" w:rsidR="000B74BC" w:rsidRPr="0026018A" w:rsidRDefault="000B74BC" w:rsidP="0026018A">
      <w:pPr>
        <w:pStyle w:val="Zag1"/>
        <w:spacing w:line="276" w:lineRule="auto"/>
        <w:ind w:firstLine="708"/>
        <w:contextualSpacing/>
        <w:jc w:val="both"/>
        <w:rPr>
          <w:rStyle w:val="Zag11"/>
          <w:rFonts w:eastAsia="@Arial Unicode MS"/>
          <w:b w:val="0"/>
          <w:lang w:val="ru-RU"/>
        </w:rPr>
      </w:pPr>
    </w:p>
    <w:p w14:paraId="6967D58A" w14:textId="77777777" w:rsidR="0026018A" w:rsidRDefault="00A95037"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Цель</w:t>
      </w:r>
      <w:r w:rsidR="0026018A">
        <w:rPr>
          <w:rStyle w:val="Zag11"/>
          <w:rFonts w:ascii="Times New Roman" w:eastAsia="@Arial Unicode MS" w:hAnsi="Times New Roman" w:cs="Times New Roman"/>
          <w:b/>
          <w:sz w:val="24"/>
          <w:szCs w:val="24"/>
        </w:rPr>
        <w:t>:</w:t>
      </w:r>
    </w:p>
    <w:p w14:paraId="4F77F542"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 реализации А</w:t>
      </w:r>
      <w:r w:rsidR="00D767A7">
        <w:rPr>
          <w:rStyle w:val="Zag11"/>
          <w:rFonts w:ascii="Times New Roman" w:eastAsia="@Arial Unicode MS" w:hAnsi="Times New Roman" w:cs="Times New Roman"/>
          <w:sz w:val="24"/>
          <w:szCs w:val="24"/>
        </w:rPr>
        <w:t>О</w:t>
      </w:r>
      <w:r w:rsidRPr="00A95037">
        <w:rPr>
          <w:rStyle w:val="Zag11"/>
          <w:rFonts w:ascii="Times New Roman" w:eastAsia="@Arial Unicode MS" w:hAnsi="Times New Roman" w:cs="Times New Roman"/>
          <w:sz w:val="24"/>
          <w:szCs w:val="24"/>
        </w:rPr>
        <w:t>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4808D4EB" w14:textId="77777777" w:rsidR="00A95037" w:rsidRPr="0026018A" w:rsidRDefault="0026018A"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З</w:t>
      </w:r>
      <w:r w:rsidR="00A95037" w:rsidRPr="0026018A">
        <w:rPr>
          <w:rStyle w:val="Zag11"/>
          <w:rFonts w:ascii="Times New Roman" w:eastAsia="@Arial Unicode MS" w:hAnsi="Times New Roman" w:cs="Times New Roman"/>
          <w:b/>
          <w:sz w:val="24"/>
          <w:szCs w:val="24"/>
        </w:rPr>
        <w:t>адач</w:t>
      </w:r>
      <w:r w:rsidRPr="0026018A">
        <w:rPr>
          <w:rStyle w:val="Zag11"/>
          <w:rFonts w:ascii="Times New Roman" w:eastAsia="@Arial Unicode MS" w:hAnsi="Times New Roman" w:cs="Times New Roman"/>
          <w:b/>
          <w:sz w:val="24"/>
          <w:szCs w:val="24"/>
        </w:rPr>
        <w:t>и</w:t>
      </w:r>
      <w:r w:rsidR="00A95037" w:rsidRPr="0026018A">
        <w:rPr>
          <w:rStyle w:val="Zag11"/>
          <w:rFonts w:ascii="Times New Roman" w:eastAsia="@Arial Unicode MS" w:hAnsi="Times New Roman" w:cs="Times New Roman"/>
          <w:b/>
          <w:sz w:val="24"/>
          <w:szCs w:val="24"/>
        </w:rPr>
        <w:t>:</w:t>
      </w:r>
    </w:p>
    <w:p w14:paraId="15DD2373"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14:paraId="5FA5B1B7"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729FA97F"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72365C2D"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2A7B320B"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533BA809" w14:textId="77777777" w:rsidR="0026018A" w:rsidRDefault="00A95037" w:rsidP="0026018A">
      <w:pPr>
        <w:ind w:firstLine="708"/>
        <w:contextualSpacing/>
        <w:jc w:val="center"/>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r w:rsidR="000A4067" w:rsidRPr="0026018A">
        <w:rPr>
          <w:rStyle w:val="Zag11"/>
          <w:rFonts w:ascii="Times New Roman" w:eastAsia="@Arial Unicode MS" w:hAnsi="Times New Roman" w:cs="Times New Roman"/>
          <w:b/>
          <w:sz w:val="24"/>
          <w:szCs w:val="24"/>
        </w:rPr>
        <w:t xml:space="preserve"> </w:t>
      </w:r>
    </w:p>
    <w:p w14:paraId="32AA4B85" w14:textId="77777777" w:rsidR="00A95037" w:rsidRPr="00A95037" w:rsidRDefault="00A95037" w:rsidP="0026018A">
      <w:pPr>
        <w:ind w:firstLine="708"/>
        <w:contextualSpacing/>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14:paraId="4A1FF685"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14:paraId="474137EA"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включает обязательную часть и часть, формируемую участниками образовательного процесса.</w:t>
      </w:r>
    </w:p>
    <w:p w14:paraId="2C0ADF8E"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Обязательная часть АООП для обу</w:t>
      </w:r>
      <w:r w:rsidR="000A4067">
        <w:rPr>
          <w:rStyle w:val="Zag11"/>
          <w:rFonts w:ascii="Times New Roman" w:eastAsia="@Arial Unicode MS" w:hAnsi="Times New Roman" w:cs="Times New Roman"/>
          <w:sz w:val="24"/>
          <w:szCs w:val="24"/>
        </w:rPr>
        <w:t>чающихся с легкой умственной от</w:t>
      </w:r>
      <w:r w:rsidRPr="00A95037">
        <w:rPr>
          <w:rStyle w:val="Zag11"/>
          <w:rFonts w:ascii="Times New Roman" w:eastAsia="@Arial Unicode MS" w:hAnsi="Times New Roman" w:cs="Times New Roman"/>
          <w:sz w:val="24"/>
          <w:szCs w:val="24"/>
        </w:rPr>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14:paraId="382F125E"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Сроки реализации АООП для обучающихся с умственной отсталостью (интеллектуальными на</w:t>
      </w:r>
      <w:r w:rsidR="000A4067">
        <w:rPr>
          <w:rStyle w:val="Zag11"/>
          <w:rFonts w:ascii="Times New Roman" w:eastAsia="@Arial Unicode MS" w:hAnsi="Times New Roman" w:cs="Times New Roman"/>
          <w:sz w:val="24"/>
          <w:szCs w:val="24"/>
        </w:rPr>
        <w:t>рушениями) 1-4 классы</w:t>
      </w:r>
      <w:r w:rsidRPr="00A95037">
        <w:rPr>
          <w:rStyle w:val="Zag11"/>
          <w:rFonts w:ascii="Times New Roman" w:eastAsia="@Arial Unicode MS" w:hAnsi="Times New Roman" w:cs="Times New Roman"/>
          <w:sz w:val="24"/>
          <w:szCs w:val="24"/>
        </w:rPr>
        <w:t>.</w:t>
      </w:r>
    </w:p>
    <w:p w14:paraId="00E07A71"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Цель I-го этапа состоит в формировании основ предметных знаний и умений, коррекции недостатков психофизического развития обучающихся.</w:t>
      </w:r>
    </w:p>
    <w:p w14:paraId="3EC5EFCE"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Организация первого </w:t>
      </w:r>
      <w:r w:rsidR="000A4067">
        <w:rPr>
          <w:rStyle w:val="Zag11"/>
          <w:rFonts w:ascii="Times New Roman" w:eastAsia="@Arial Unicode MS" w:hAnsi="Times New Roman" w:cs="Times New Roman"/>
          <w:sz w:val="24"/>
          <w:szCs w:val="24"/>
        </w:rPr>
        <w:t>этапа</w:t>
      </w:r>
      <w:r w:rsidRPr="00A95037">
        <w:rPr>
          <w:rStyle w:val="Zag11"/>
          <w:rFonts w:ascii="Times New Roman" w:eastAsia="@Arial Unicode MS" w:hAnsi="Times New Roman" w:cs="Times New Roman"/>
          <w:sz w:val="24"/>
          <w:szCs w:val="24"/>
        </w:rPr>
        <w:t xml:space="preserve"> направлена на решение диагностико-пропедевтических задач:</w:t>
      </w:r>
    </w:p>
    <w:p w14:paraId="4A8D98DD"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1.</w:t>
      </w:r>
      <w:r w:rsidRPr="00A95037">
        <w:rPr>
          <w:rStyle w:val="Zag11"/>
          <w:rFonts w:ascii="Times New Roman" w:eastAsia="@Arial Unicode MS" w:hAnsi="Times New Roman" w:cs="Times New Roman"/>
          <w:sz w:val="24"/>
          <w:szCs w:val="24"/>
        </w:rPr>
        <w:tab/>
        <w:t xml:space="preserve">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14:paraId="352E3239"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2.</w:t>
      </w:r>
      <w:r w:rsidRPr="00A95037">
        <w:rPr>
          <w:rStyle w:val="Zag11"/>
          <w:rFonts w:ascii="Times New Roman" w:eastAsia="@Arial Unicode MS" w:hAnsi="Times New Roman" w:cs="Times New Roman"/>
          <w:sz w:val="24"/>
          <w:szCs w:val="24"/>
        </w:rPr>
        <w:tab/>
        <w:t xml:space="preserve"> сформировать у обучающихся физическую, социально-личностную, коммуникативную и интеллектуальную готовность к освоению АООП;</w:t>
      </w:r>
    </w:p>
    <w:p w14:paraId="484989AD"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3.</w:t>
      </w:r>
      <w:r w:rsidRPr="00A95037">
        <w:rPr>
          <w:rStyle w:val="Zag11"/>
          <w:rFonts w:ascii="Times New Roman" w:eastAsia="@Arial Unicode MS" w:hAnsi="Times New Roman" w:cs="Times New Roman"/>
          <w:sz w:val="24"/>
          <w:szCs w:val="24"/>
        </w:rPr>
        <w:tab/>
        <w:t xml:space="preserve"> 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48338AF0" w14:textId="77777777" w:rsid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4.</w:t>
      </w:r>
      <w:r w:rsidRPr="00A95037">
        <w:rPr>
          <w:rStyle w:val="Zag11"/>
          <w:rFonts w:ascii="Times New Roman" w:eastAsia="@Arial Unicode MS" w:hAnsi="Times New Roman" w:cs="Times New Roman"/>
          <w:sz w:val="24"/>
          <w:szCs w:val="24"/>
        </w:rPr>
        <w:tab/>
        <w:t xml:space="preserve"> обогатить знания обучающихся о социальном и природном мире, опыт в доступных видах детской деятельн</w:t>
      </w:r>
      <w:r w:rsidR="00AC6C67">
        <w:rPr>
          <w:rStyle w:val="Zag11"/>
          <w:rFonts w:ascii="Times New Roman" w:eastAsia="@Arial Unicode MS" w:hAnsi="Times New Roman" w:cs="Times New Roman"/>
          <w:sz w:val="24"/>
          <w:szCs w:val="24"/>
        </w:rPr>
        <w:t>ости (рисование, лепка, апплика</w:t>
      </w:r>
      <w:r w:rsidRPr="00A95037">
        <w:rPr>
          <w:rStyle w:val="Zag11"/>
          <w:rFonts w:ascii="Times New Roman" w:eastAsia="@Arial Unicode MS" w:hAnsi="Times New Roman" w:cs="Times New Roman"/>
          <w:sz w:val="24"/>
          <w:szCs w:val="24"/>
        </w:rPr>
        <w:t>ция, ручной труд, игра и др.).</w:t>
      </w:r>
    </w:p>
    <w:p w14:paraId="7C65F1E6" w14:textId="77777777" w:rsidR="00AB6311" w:rsidRPr="00A95037" w:rsidRDefault="00AB6311" w:rsidP="008B6055">
      <w:pPr>
        <w:contextualSpacing/>
        <w:jc w:val="both"/>
        <w:rPr>
          <w:rStyle w:val="Zag11"/>
          <w:rFonts w:ascii="Times New Roman" w:eastAsia="@Arial Unicode MS" w:hAnsi="Times New Roman" w:cs="Times New Roman"/>
          <w:sz w:val="24"/>
          <w:szCs w:val="24"/>
        </w:rPr>
      </w:pPr>
    </w:p>
    <w:p w14:paraId="6DFE0727" w14:textId="77777777"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Психолого-педагогическая характеристика обучающихся</w:t>
      </w:r>
    </w:p>
    <w:p w14:paraId="45655416" w14:textId="77777777"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с легкой умственной отсталостью (интеллектуальными нарушениями)</w:t>
      </w:r>
    </w:p>
    <w:p w14:paraId="5B579FA4"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w:t>
      </w:r>
      <w:r w:rsidR="00AC6C67">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14:paraId="4B9433A4"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14:paraId="0F8DE4FC"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w:t>
      </w:r>
      <w:r w:rsidR="00535379">
        <w:rPr>
          <w:rStyle w:val="Zag11"/>
          <w:rFonts w:ascii="Times New Roman" w:eastAsia="@Arial Unicode MS" w:hAnsi="Times New Roman" w:cs="Times New Roman"/>
          <w:sz w:val="24"/>
          <w:szCs w:val="24"/>
        </w:rPr>
        <w:t xml:space="preserve">хофизического развития ребенка: </w:t>
      </w:r>
      <w:r w:rsidRPr="00A95037">
        <w:rPr>
          <w:rStyle w:val="Zag11"/>
          <w:rFonts w:ascii="Times New Roman" w:eastAsia="@Arial Unicode MS" w:hAnsi="Times New Roman" w:cs="Times New Roman"/>
          <w:sz w:val="24"/>
          <w:szCs w:val="24"/>
        </w:rPr>
        <w:t>мотивационно-потребностная,</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14:paraId="5196592F"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14:paraId="0FE83E6A"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w:t>
      </w:r>
      <w:r w:rsidR="00535379">
        <w:rPr>
          <w:rStyle w:val="Zag11"/>
          <w:rFonts w:ascii="Times New Roman" w:eastAsia="@Arial Unicode MS" w:hAnsi="Times New Roman" w:cs="Times New Roman"/>
          <w:sz w:val="24"/>
          <w:szCs w:val="24"/>
        </w:rPr>
        <w:t xml:space="preserve">сах сказывается дефицитарность: </w:t>
      </w:r>
      <w:r w:rsidRPr="00A95037">
        <w:rPr>
          <w:rStyle w:val="Zag11"/>
          <w:rFonts w:ascii="Times New Roman" w:eastAsia="@Arial Unicode MS" w:hAnsi="Times New Roman" w:cs="Times New Roman"/>
          <w:sz w:val="24"/>
          <w:szCs w:val="24"/>
        </w:rPr>
        <w:t>неточность и слабость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14:paraId="5BAF0FEB"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Меньший потенциал у обучающихся с умственной отсталостью (интеллектуальными нарушениями) обнаруживается в развитии их </w:t>
      </w:r>
      <w:r w:rsidRPr="00AB6311">
        <w:rPr>
          <w:rStyle w:val="Zag11"/>
          <w:rFonts w:ascii="Times New Roman" w:eastAsia="@Arial Unicode MS" w:hAnsi="Times New Roman" w:cs="Times New Roman"/>
          <w:b/>
          <w:sz w:val="24"/>
          <w:szCs w:val="24"/>
        </w:rPr>
        <w:t>мышления</w:t>
      </w:r>
      <w:r w:rsidRPr="00A95037">
        <w:rPr>
          <w:rStyle w:val="Zag11"/>
          <w:rFonts w:ascii="Times New Roman" w:eastAsia="@Arial Unicode MS" w:hAnsi="Times New Roman" w:cs="Times New Roman"/>
          <w:sz w:val="24"/>
          <w:szCs w:val="24"/>
        </w:rP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14:paraId="6602990A"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w:t>
      </w:r>
    </w:p>
    <w:p w14:paraId="0CB5F957" w14:textId="77777777" w:rsidR="00A95037" w:rsidRPr="00A95037" w:rsidRDefault="00C17799" w:rsidP="008B6055">
      <w:pPr>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степени скорри</w:t>
      </w:r>
      <w:r w:rsidR="00A95037" w:rsidRPr="00A95037">
        <w:rPr>
          <w:rStyle w:val="Zag11"/>
          <w:rFonts w:ascii="Times New Roman" w:eastAsia="@Arial Unicode MS" w:hAnsi="Times New Roman" w:cs="Times New Roman"/>
          <w:sz w:val="24"/>
          <w:szCs w:val="24"/>
        </w:rPr>
        <w:t xml:space="preserve">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w:t>
      </w:r>
      <w:r w:rsidR="00A95037" w:rsidRPr="00A95037">
        <w:rPr>
          <w:rStyle w:val="Zag11"/>
          <w:rFonts w:ascii="Times New Roman" w:eastAsia="@Arial Unicode MS" w:hAnsi="Times New Roman" w:cs="Times New Roman"/>
          <w:sz w:val="24"/>
          <w:szCs w:val="24"/>
        </w:rPr>
        <w:lastRenderedPageBreak/>
        <w:t>позволяет оказывать влияние на развитие различных видов мышления обучающихся с умственной отсталостью (интеллектуальными наруш</w:t>
      </w:r>
      <w:r w:rsidR="00535379">
        <w:rPr>
          <w:rStyle w:val="Zag11"/>
          <w:rFonts w:ascii="Times New Roman" w:eastAsia="@Arial Unicode MS" w:hAnsi="Times New Roman" w:cs="Times New Roman"/>
          <w:sz w:val="24"/>
          <w:szCs w:val="24"/>
        </w:rPr>
        <w:t>ениями), в том числе и словесно-</w:t>
      </w:r>
      <w:r w:rsidR="00A95037" w:rsidRPr="00A95037">
        <w:rPr>
          <w:rStyle w:val="Zag11"/>
          <w:rFonts w:ascii="Times New Roman" w:eastAsia="@Arial Unicode MS" w:hAnsi="Times New Roman" w:cs="Times New Roman"/>
          <w:sz w:val="24"/>
          <w:szCs w:val="24"/>
        </w:rPr>
        <w:t>логического.</w:t>
      </w:r>
    </w:p>
    <w:p w14:paraId="3C2B36E1"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восприятия и осмысления детьми учебного материала неразрывно связаны с особенностями их </w:t>
      </w:r>
      <w:r w:rsidRPr="00AB6311">
        <w:rPr>
          <w:rStyle w:val="Zag11"/>
          <w:rFonts w:ascii="Times New Roman" w:eastAsia="@Arial Unicode MS" w:hAnsi="Times New Roman" w:cs="Times New Roman"/>
          <w:b/>
          <w:sz w:val="24"/>
          <w:szCs w:val="24"/>
        </w:rPr>
        <w:t>памяти</w:t>
      </w:r>
      <w:r w:rsidRPr="00A95037">
        <w:rPr>
          <w:rStyle w:val="Zag11"/>
          <w:rFonts w:ascii="Times New Roman" w:eastAsia="@Arial Unicode MS" w:hAnsi="Times New Roman" w:cs="Times New Roman"/>
          <w:sz w:val="24"/>
          <w:szCs w:val="24"/>
        </w:rP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95037">
        <w:rPr>
          <w:rStyle w:val="Zag11"/>
          <w:rFonts w:ascii="Times New Roman" w:eastAsia="@Arial Unicode MS" w:hAnsi="Times New Roman" w:cs="Times New Roman"/>
          <w:sz w:val="24"/>
          <w:szCs w:val="24"/>
        </w:rPr>
        <w:tab/>
        <w:t>вследствие трудностей установления логических</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14:paraId="60E51906"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AB6311">
        <w:rPr>
          <w:rStyle w:val="Zag11"/>
          <w:rFonts w:ascii="Times New Roman" w:eastAsia="@Arial Unicode MS" w:hAnsi="Times New Roman" w:cs="Times New Roman"/>
          <w:b/>
          <w:sz w:val="24"/>
          <w:szCs w:val="24"/>
        </w:rPr>
        <w:t>внимания</w:t>
      </w:r>
      <w:r w:rsidRPr="00A95037">
        <w:rPr>
          <w:rStyle w:val="Zag11"/>
          <w:rFonts w:ascii="Times New Roman" w:eastAsia="@Arial Unicode MS" w:hAnsi="Times New Roman" w:cs="Times New Roman"/>
          <w:sz w:val="24"/>
          <w:szCs w:val="24"/>
        </w:rPr>
        <w:t>,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14:paraId="4FFDD95D"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Для успешного обучения необходимы достаточно развитые </w:t>
      </w:r>
      <w:r w:rsidRPr="00AB6311">
        <w:rPr>
          <w:rStyle w:val="Zag11"/>
          <w:rFonts w:ascii="Times New Roman" w:eastAsia="@Arial Unicode MS" w:hAnsi="Times New Roman" w:cs="Times New Roman"/>
          <w:b/>
          <w:sz w:val="24"/>
          <w:szCs w:val="24"/>
        </w:rPr>
        <w:t>представления и воображение.</w:t>
      </w:r>
      <w:r w:rsidRPr="00A95037">
        <w:rPr>
          <w:rStyle w:val="Zag11"/>
          <w:rFonts w:ascii="Times New Roman" w:eastAsia="@Arial Unicode MS" w:hAnsi="Times New Roman" w:cs="Times New Roman"/>
          <w:sz w:val="24"/>
          <w:szCs w:val="24"/>
        </w:rPr>
        <w:t xml:space="preserve">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w:t>
      </w:r>
      <w:r w:rsidRPr="00A95037">
        <w:rPr>
          <w:rStyle w:val="Zag11"/>
          <w:rFonts w:ascii="Times New Roman" w:eastAsia="@Arial Unicode MS" w:hAnsi="Times New Roman" w:cs="Times New Roman"/>
          <w:sz w:val="24"/>
          <w:szCs w:val="24"/>
        </w:rPr>
        <w:lastRenderedPageBreak/>
        <w:t>по уточнению и обогащению предс</w:t>
      </w:r>
      <w:r w:rsidR="00D633EE">
        <w:rPr>
          <w:rStyle w:val="Zag11"/>
          <w:rFonts w:ascii="Times New Roman" w:eastAsia="@Arial Unicode MS" w:hAnsi="Times New Roman" w:cs="Times New Roman"/>
          <w:sz w:val="24"/>
          <w:szCs w:val="24"/>
        </w:rPr>
        <w:t>тавлений, прежде всего — пред</w:t>
      </w:r>
      <w:r w:rsidRPr="00A95037">
        <w:rPr>
          <w:rStyle w:val="Zag11"/>
          <w:rFonts w:ascii="Times New Roman" w:eastAsia="@Arial Unicode MS" w:hAnsi="Times New Roman" w:cs="Times New Roman"/>
          <w:sz w:val="24"/>
          <w:szCs w:val="24"/>
        </w:rPr>
        <w:t>ставлений об окружающей действительности.</w:t>
      </w:r>
    </w:p>
    <w:p w14:paraId="5888AAFC"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У школьников с умственной отсталостью (интеллектуальными нарушениями) отмечаются недостатки в развитии </w:t>
      </w:r>
      <w:r w:rsidRPr="00AB6311">
        <w:rPr>
          <w:rStyle w:val="Zag11"/>
          <w:rFonts w:ascii="Times New Roman" w:eastAsia="@Arial Unicode MS" w:hAnsi="Times New Roman" w:cs="Times New Roman"/>
          <w:b/>
          <w:sz w:val="24"/>
          <w:szCs w:val="24"/>
        </w:rPr>
        <w:t>речевой деятельности</w:t>
      </w:r>
      <w:r w:rsidRPr="00A95037">
        <w:rPr>
          <w:rStyle w:val="Zag11"/>
          <w:rFonts w:ascii="Times New Roman" w:eastAsia="@Arial Unicode MS" w:hAnsi="Times New Roman" w:cs="Times New Roman"/>
          <w:sz w:val="24"/>
          <w:szCs w:val="24"/>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14:paraId="0E147C76"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w:t>
      </w:r>
      <w:r w:rsidR="00D633EE">
        <w:rPr>
          <w:rStyle w:val="Zag11"/>
          <w:rFonts w:ascii="Times New Roman" w:eastAsia="@Arial Unicode MS" w:hAnsi="Times New Roman" w:cs="Times New Roman"/>
          <w:sz w:val="24"/>
          <w:szCs w:val="24"/>
        </w:rPr>
        <w:t>оложительные условия для овладе</w:t>
      </w:r>
      <w:r w:rsidRPr="00A95037">
        <w:rPr>
          <w:rStyle w:val="Zag11"/>
          <w:rFonts w:ascii="Times New Roman" w:eastAsia="@Arial Unicode MS" w:hAnsi="Times New Roman" w:cs="Times New Roman"/>
          <w:sz w:val="24"/>
          <w:szCs w:val="24"/>
        </w:rPr>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14:paraId="42F77875"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Моторная сфера</w:t>
      </w:r>
      <w:r w:rsidRPr="00A95037">
        <w:rPr>
          <w:rStyle w:val="Zag11"/>
          <w:rFonts w:ascii="Times New Roman" w:eastAsia="@Arial Unicode MS" w:hAnsi="Times New Roman" w:cs="Times New Roman"/>
          <w:sz w:val="24"/>
          <w:szCs w:val="24"/>
        </w:rPr>
        <w:t xml:space="preserve">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обучающихся к овладению учебными и трудовыми действиями, требующими определенной моторной ловкости.</w:t>
      </w:r>
    </w:p>
    <w:p w14:paraId="2AD5062F"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Психологические особенности обучающихся с умственной отсталостью (интеллектуальными нарушениями) проявляются и в нарушении </w:t>
      </w:r>
      <w:r w:rsidRPr="00AB6311">
        <w:rPr>
          <w:rStyle w:val="Zag11"/>
          <w:rFonts w:ascii="Times New Roman" w:eastAsia="@Arial Unicode MS" w:hAnsi="Times New Roman" w:cs="Times New Roman"/>
          <w:b/>
          <w:sz w:val="24"/>
          <w:szCs w:val="24"/>
        </w:rPr>
        <w:t>эмоциональной сферы</w:t>
      </w:r>
      <w:r w:rsidRPr="00A95037">
        <w:rPr>
          <w:rStyle w:val="Zag11"/>
          <w:rFonts w:ascii="Times New Roman" w:eastAsia="@Arial Unicode MS" w:hAnsi="Times New Roman" w:cs="Times New Roman"/>
          <w:sz w:val="24"/>
          <w:szCs w:val="24"/>
        </w:rPr>
        <w:t>.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14:paraId="495AFF35"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Волевая сфера</w:t>
      </w:r>
      <w:r w:rsidRPr="00A95037">
        <w:rPr>
          <w:rStyle w:val="Zag11"/>
          <w:rFonts w:ascii="Times New Roman" w:eastAsia="@Arial Unicode MS" w:hAnsi="Times New Roman" w:cs="Times New Roman"/>
          <w:sz w:val="24"/>
          <w:szCs w:val="24"/>
        </w:rPr>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AB6311">
        <w:rPr>
          <w:rStyle w:val="Zag11"/>
          <w:rFonts w:ascii="Times New Roman" w:eastAsia="@Arial Unicode MS" w:hAnsi="Times New Roman" w:cs="Times New Roman"/>
          <w:b/>
          <w:sz w:val="24"/>
          <w:szCs w:val="24"/>
        </w:rPr>
        <w:t>деятельности</w:t>
      </w:r>
      <w:r w:rsidRPr="00A95037">
        <w:rPr>
          <w:rStyle w:val="Zag11"/>
          <w:rFonts w:ascii="Times New Roman" w:eastAsia="@Arial Unicode MS" w:hAnsi="Times New Roman" w:cs="Times New Roman"/>
          <w:sz w:val="24"/>
          <w:szCs w:val="24"/>
        </w:rPr>
        <w:t xml:space="preserve">,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w:t>
      </w:r>
      <w:r w:rsidRPr="00A95037">
        <w:rPr>
          <w:rStyle w:val="Zag11"/>
          <w:rFonts w:ascii="Times New Roman" w:eastAsia="@Arial Unicode MS" w:hAnsi="Times New Roman" w:cs="Times New Roman"/>
          <w:sz w:val="24"/>
          <w:szCs w:val="24"/>
        </w:rPr>
        <w:lastRenderedPageBreak/>
        <w:t>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14:paraId="42FD6EB1"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AB6311">
        <w:rPr>
          <w:rStyle w:val="Zag11"/>
          <w:rFonts w:ascii="Times New Roman" w:eastAsia="@Arial Unicode MS" w:hAnsi="Times New Roman" w:cs="Times New Roman"/>
          <w:b/>
          <w:sz w:val="24"/>
          <w:szCs w:val="24"/>
        </w:rPr>
        <w:t>личности</w:t>
      </w:r>
      <w:r w:rsidRPr="00A95037">
        <w:rPr>
          <w:rStyle w:val="Zag11"/>
          <w:rFonts w:ascii="Times New Roman" w:eastAsia="@Arial Unicode MS" w:hAnsi="Times New Roman" w:cs="Times New Roman"/>
          <w:sz w:val="24"/>
          <w:szCs w:val="24"/>
        </w:rPr>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AB6311">
        <w:rPr>
          <w:rStyle w:val="Zag11"/>
          <w:rFonts w:ascii="Times New Roman" w:eastAsia="@Arial Unicode MS" w:hAnsi="Times New Roman" w:cs="Times New Roman"/>
          <w:b/>
          <w:sz w:val="24"/>
          <w:szCs w:val="24"/>
        </w:rPr>
        <w:t>межличностных отношений</w:t>
      </w:r>
      <w:r w:rsidRPr="00A95037">
        <w:rPr>
          <w:rStyle w:val="Zag11"/>
          <w:rFonts w:ascii="Times New Roman" w:eastAsia="@Arial Unicode MS" w:hAnsi="Times New Roman" w:cs="Times New Roman"/>
          <w:sz w:val="24"/>
          <w:szCs w:val="24"/>
        </w:rPr>
        <w:t xml:space="preserve"> является:</w:t>
      </w:r>
      <w:r w:rsidRPr="00A95037">
        <w:rPr>
          <w:rStyle w:val="Zag11"/>
          <w:rFonts w:ascii="Times New Roman" w:eastAsia="@Arial Unicode MS" w:hAnsi="Times New Roman" w:cs="Times New Roman"/>
          <w:sz w:val="24"/>
          <w:szCs w:val="24"/>
        </w:rPr>
        <w:tab/>
        <w:t>высокая конфликтность, сопровождаемая</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AB6311">
        <w:rPr>
          <w:rStyle w:val="Zag11"/>
          <w:rFonts w:ascii="Times New Roman" w:eastAsia="@Arial Unicode MS" w:hAnsi="Times New Roman" w:cs="Times New Roman"/>
          <w:b/>
          <w:sz w:val="24"/>
          <w:szCs w:val="24"/>
        </w:rPr>
        <w:t>поведении</w:t>
      </w:r>
      <w:r w:rsidRPr="00A95037">
        <w:rPr>
          <w:rStyle w:val="Zag11"/>
          <w:rFonts w:ascii="Times New Roman" w:eastAsia="@Arial Unicode MS" w:hAnsi="Times New Roman" w:cs="Times New Roman"/>
          <w:sz w:val="24"/>
          <w:szCs w:val="24"/>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14:paraId="0F8C5F5C" w14:textId="77777777" w:rsid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w:t>
      </w:r>
      <w:r w:rsidR="00B1462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w:t>
      </w:r>
      <w:r w:rsidR="00B14629">
        <w:rPr>
          <w:rStyle w:val="Zag11"/>
          <w:rFonts w:ascii="Times New Roman" w:eastAsia="@Arial Unicode MS" w:hAnsi="Times New Roman" w:cs="Times New Roman"/>
          <w:sz w:val="24"/>
          <w:szCs w:val="24"/>
        </w:rPr>
        <w:t>и</w:t>
      </w:r>
      <w:r w:rsidRPr="00A95037">
        <w:rPr>
          <w:rStyle w:val="Zag11"/>
          <w:rFonts w:ascii="Times New Roman" w:eastAsia="@Arial Unicode MS" w:hAnsi="Times New Roman" w:cs="Times New Roman"/>
          <w:sz w:val="24"/>
          <w:szCs w:val="24"/>
        </w:rPr>
        <w:t>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14:paraId="173304D8" w14:textId="77777777" w:rsidR="00D633EE" w:rsidRPr="00A95037" w:rsidRDefault="00D633EE" w:rsidP="008B6055">
      <w:pPr>
        <w:ind w:firstLine="708"/>
        <w:contextualSpacing/>
        <w:jc w:val="both"/>
        <w:rPr>
          <w:rStyle w:val="Zag11"/>
          <w:rFonts w:ascii="Times New Roman" w:eastAsia="@Arial Unicode MS" w:hAnsi="Times New Roman" w:cs="Times New Roman"/>
          <w:sz w:val="24"/>
          <w:szCs w:val="24"/>
        </w:rPr>
      </w:pPr>
    </w:p>
    <w:p w14:paraId="1B4DA3B2" w14:textId="77777777" w:rsidR="00AB6311" w:rsidRDefault="00A95037"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Особые образовательные потребности обучающихся с легкой умственной отсталостью (интеллектуальными нарушениями)</w:t>
      </w:r>
      <w:r w:rsidR="00B14629" w:rsidRPr="00AB6311">
        <w:rPr>
          <w:rStyle w:val="Zag11"/>
          <w:rFonts w:ascii="Times New Roman" w:eastAsia="@Arial Unicode MS" w:hAnsi="Times New Roman" w:cs="Times New Roman"/>
          <w:b/>
          <w:sz w:val="24"/>
          <w:szCs w:val="24"/>
        </w:rPr>
        <w:t xml:space="preserve"> </w:t>
      </w:r>
    </w:p>
    <w:p w14:paraId="0C8D933F" w14:textId="77777777" w:rsidR="00A95037" w:rsidRPr="00A95037" w:rsidRDefault="00AB6311"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sz w:val="24"/>
          <w:szCs w:val="24"/>
        </w:rPr>
        <w:t>Н</w:t>
      </w:r>
      <w:r w:rsidR="00A95037" w:rsidRPr="00A95037">
        <w:rPr>
          <w:rStyle w:val="Zag11"/>
          <w:rFonts w:ascii="Times New Roman" w:eastAsia="@Arial Unicode MS" w:hAnsi="Times New Roman" w:cs="Times New Roman"/>
          <w:sz w:val="24"/>
          <w:szCs w:val="24"/>
        </w:rPr>
        <w:t xml:space="preserve">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w:t>
      </w:r>
      <w:r w:rsidR="00A95037" w:rsidRPr="00A95037">
        <w:rPr>
          <w:rStyle w:val="Zag11"/>
          <w:rFonts w:ascii="Times New Roman" w:eastAsia="@Arial Unicode MS" w:hAnsi="Times New Roman" w:cs="Times New Roman"/>
          <w:sz w:val="24"/>
          <w:szCs w:val="24"/>
        </w:rPr>
        <w:lastRenderedPageBreak/>
        <w:t>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14:paraId="2E56987A"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w:t>
      </w:r>
      <w:r w:rsidR="00B14629">
        <w:rPr>
          <w:rStyle w:val="Zag11"/>
          <w:rFonts w:ascii="Times New Roman" w:eastAsia="@Arial Unicode MS" w:hAnsi="Times New Roman" w:cs="Times New Roman"/>
          <w:sz w:val="24"/>
          <w:szCs w:val="24"/>
        </w:rPr>
        <w:t>ихся с ОВЗ, так и специфические</w:t>
      </w:r>
      <w:r w:rsidRPr="00A95037">
        <w:rPr>
          <w:rStyle w:val="Zag11"/>
          <w:rFonts w:ascii="Times New Roman" w:eastAsia="@Arial Unicode MS" w:hAnsi="Times New Roman" w:cs="Times New Roman"/>
          <w:sz w:val="24"/>
          <w:szCs w:val="24"/>
        </w:rPr>
        <w:t>.</w:t>
      </w:r>
    </w:p>
    <w:p w14:paraId="4B2449D3" w14:textId="77777777" w:rsidR="00A95037" w:rsidRPr="00A95037" w:rsidRDefault="00B14629"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К общим потребностям относятся: </w:t>
      </w:r>
      <w:r w:rsidR="00A95037" w:rsidRPr="00A95037">
        <w:rPr>
          <w:rStyle w:val="Zag11"/>
          <w:rFonts w:ascii="Times New Roman" w:eastAsia="@Arial Unicode MS" w:hAnsi="Times New Roman" w:cs="Times New Roman"/>
          <w:sz w:val="24"/>
          <w:szCs w:val="24"/>
        </w:rPr>
        <w:t>время начала образования,</w:t>
      </w:r>
    </w:p>
    <w:p w14:paraId="4A3104C2"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55906FE6" w14:textId="77777777" w:rsidR="00A95037" w:rsidRPr="00A95037" w:rsidRDefault="00A95037" w:rsidP="008B6055">
      <w:pPr>
        <w:ind w:firstLine="708"/>
        <w:contextualSpacing/>
        <w:jc w:val="center"/>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14:paraId="2121BA33"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раннее получение специальной помощи средствами образования;</w:t>
      </w:r>
    </w:p>
    <w:p w14:paraId="25F102BB"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14:paraId="2A028F5C"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научный, практико-ориентированный, действенный характер содержа-ния образования;</w:t>
      </w:r>
    </w:p>
    <w:p w14:paraId="3F428494"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доступность содержания познавательных задач, реализуемых в процессе образования;</w:t>
      </w:r>
    </w:p>
    <w:p w14:paraId="75E4F888"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14:paraId="6C1F6048"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14:paraId="0ABD9322"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14:paraId="25C24543"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14:paraId="28E7E0E0"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14:paraId="62AABA6E"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стимуляция познавательной активности, формирование позитивного отношения к окружающему миру.</w:t>
      </w:r>
    </w:p>
    <w:p w14:paraId="4ABEEB9F" w14:textId="77777777"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14:paraId="19620E8D" w14:textId="77777777" w:rsidR="00A95037" w:rsidRPr="00A95037" w:rsidRDefault="00A95037" w:rsidP="008B6055">
      <w:pPr>
        <w:contextualSpacing/>
        <w:jc w:val="both"/>
        <w:rPr>
          <w:rStyle w:val="Zag11"/>
          <w:rFonts w:ascii="Times New Roman" w:eastAsia="@Arial Unicode MS" w:hAnsi="Times New Roman" w:cs="Times New Roman"/>
          <w:sz w:val="24"/>
          <w:szCs w:val="24"/>
        </w:rPr>
      </w:pPr>
    </w:p>
    <w:p w14:paraId="61D4FE41" w14:textId="77777777" w:rsidR="00A95037" w:rsidRPr="00B14629" w:rsidRDefault="00B14629" w:rsidP="008B6055">
      <w:pPr>
        <w:contextualSpacing/>
        <w:jc w:val="center"/>
        <w:rPr>
          <w:rStyle w:val="Zag11"/>
          <w:rFonts w:ascii="Times New Roman" w:eastAsia="@Arial Unicode MS" w:hAnsi="Times New Roman" w:cs="Times New Roman"/>
          <w:b/>
          <w:sz w:val="24"/>
          <w:szCs w:val="24"/>
        </w:rPr>
      </w:pPr>
      <w:r w:rsidRPr="00B14629">
        <w:rPr>
          <w:rStyle w:val="Zag11"/>
          <w:rFonts w:ascii="Times New Roman" w:eastAsia="@Arial Unicode MS" w:hAnsi="Times New Roman" w:cs="Times New Roman"/>
          <w:b/>
          <w:sz w:val="24"/>
          <w:szCs w:val="24"/>
        </w:rPr>
        <w:lastRenderedPageBreak/>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14:paraId="432AE4F2" w14:textId="77777777" w:rsidR="0055361F" w:rsidRPr="0055361F" w:rsidRDefault="0055361F" w:rsidP="008B6055">
      <w:pPr>
        <w:spacing w:before="120"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14:paraId="5F9DEFE1"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Освоение обучающимися АООП, которая создана на основе ФГОС, предполагает достижение ими двух видов результатов: </w:t>
      </w:r>
      <w:r w:rsidRPr="0055361F">
        <w:rPr>
          <w:rFonts w:ascii="Times New Roman" w:hAnsi="Times New Roman" w:cs="Times New Roman"/>
          <w:i/>
          <w:sz w:val="24"/>
          <w:szCs w:val="24"/>
          <w:u w:val="single"/>
        </w:rPr>
        <w:t>личностных и предметных</w:t>
      </w:r>
      <w:r w:rsidRPr="0055361F">
        <w:rPr>
          <w:rFonts w:ascii="Times New Roman" w:hAnsi="Times New Roman" w:cs="Times New Roman"/>
          <w:i/>
          <w:sz w:val="24"/>
          <w:szCs w:val="24"/>
        </w:rPr>
        <w:t xml:space="preserve">. </w:t>
      </w:r>
    </w:p>
    <w:p w14:paraId="49086E05"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В структуре планируемых результатов ведущее место принадлежит </w:t>
      </w:r>
      <w:r w:rsidRPr="0055361F">
        <w:rPr>
          <w:rFonts w:ascii="Times New Roman" w:hAnsi="Times New Roman" w:cs="Times New Roman"/>
          <w:i/>
          <w:sz w:val="24"/>
          <w:szCs w:val="24"/>
        </w:rPr>
        <w:t>личностным</w:t>
      </w:r>
      <w:r w:rsidRPr="0055361F">
        <w:rPr>
          <w:rFonts w:ascii="Times New Roman" w:hAnsi="Times New Roman" w:cs="Times New Roman"/>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63718324"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Личностные результаты</w:t>
      </w:r>
      <w:r w:rsidRPr="0055361F">
        <w:rPr>
          <w:rFonts w:ascii="Times New Roman" w:hAnsi="Times New Roman" w:cs="Times New Roman"/>
          <w:i/>
          <w:sz w:val="24"/>
          <w:szCs w:val="24"/>
        </w:rPr>
        <w:t xml:space="preserve"> </w:t>
      </w:r>
      <w:r w:rsidRPr="0055361F">
        <w:rPr>
          <w:rFonts w:ascii="Times New Roman" w:hAnsi="Times New Roman" w:cs="Times New Roman"/>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14C0E74E" w14:textId="77777777"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u w:val="single"/>
        </w:rPr>
        <w:t xml:space="preserve">К личностным результатам освоения АООП относятся: </w:t>
      </w:r>
    </w:p>
    <w:p w14:paraId="47764C0A"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14:paraId="204FF806"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2) воспитание уважительного отношения к иному мнению, истории и культуре других народов; </w:t>
      </w:r>
    </w:p>
    <w:p w14:paraId="36EAB03C"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3)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14:paraId="6477AE29"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14:paraId="5E6135DB" w14:textId="77777777" w:rsidR="0055361F" w:rsidRPr="0055361F" w:rsidRDefault="0055361F" w:rsidP="008B6055">
      <w:pPr>
        <w:spacing w:after="0"/>
        <w:contextualSpacing/>
        <w:jc w:val="both"/>
        <w:rPr>
          <w:rFonts w:ascii="Times New Roman" w:hAnsi="Times New Roman" w:cs="Times New Roman"/>
          <w:color w:val="FF0000"/>
          <w:sz w:val="24"/>
          <w:szCs w:val="24"/>
        </w:rPr>
      </w:pPr>
      <w:r w:rsidRPr="0055361F">
        <w:rPr>
          <w:rFonts w:ascii="Times New Roman" w:hAnsi="Times New Roman" w:cs="Times New Roman"/>
          <w:sz w:val="24"/>
          <w:szCs w:val="24"/>
        </w:rPr>
        <w:t xml:space="preserve">5) овладение социально-бытовыми навыками, используемыми в повседневной жизни; </w:t>
      </w:r>
    </w:p>
    <w:p w14:paraId="525C0007"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14:paraId="2E79F4D8"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14:paraId="17B2D651"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8) принятие и освоение социальной роли обучающегося, проявление социально значимых мотивов учебной деятельности; </w:t>
      </w:r>
    </w:p>
    <w:p w14:paraId="42D49EB8"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9)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14:paraId="71D9C2A5"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10) воспитание эстетических потребностей, ценностей и чувств; </w:t>
      </w:r>
    </w:p>
    <w:p w14:paraId="4A0D30EC"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11) развитие этических чувств, проявление доброжелательности, эмоционально-нра</w:t>
      </w:r>
      <w:r w:rsidRPr="0055361F">
        <w:rPr>
          <w:rFonts w:ascii="Times New Roman" w:hAnsi="Times New Roman" w:cs="Times New Roman"/>
          <w:sz w:val="24"/>
          <w:szCs w:val="24"/>
        </w:rPr>
        <w:softHyphen/>
        <w:t>вственной отзывчивости и взаимопомощи,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сопереживания к чувствам других людей; </w:t>
      </w:r>
    </w:p>
    <w:p w14:paraId="771AA6AC" w14:textId="77777777"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12)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547905A0" w14:textId="77777777" w:rsidR="0055361F" w:rsidRPr="0055361F" w:rsidRDefault="0055361F" w:rsidP="008B6055">
      <w:pPr>
        <w:spacing w:after="0"/>
        <w:contextualSpacing/>
        <w:jc w:val="both"/>
        <w:rPr>
          <w:rFonts w:ascii="Times New Roman" w:hAnsi="Times New Roman" w:cs="Times New Roman"/>
          <w:i/>
          <w:sz w:val="24"/>
          <w:szCs w:val="24"/>
        </w:rPr>
      </w:pPr>
      <w:r w:rsidRPr="0055361F">
        <w:rPr>
          <w:rFonts w:ascii="Times New Roman" w:hAnsi="Times New Roman" w:cs="Times New Roman"/>
          <w:sz w:val="24"/>
          <w:szCs w:val="24"/>
        </w:rPr>
        <w:t>13)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готовности к самостоятельной жизни.</w:t>
      </w:r>
    </w:p>
    <w:p w14:paraId="41D9AFC1"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i/>
          <w:sz w:val="24"/>
          <w:szCs w:val="24"/>
          <w:u w:val="single"/>
        </w:rPr>
        <w:t>Предметные результаты</w:t>
      </w:r>
      <w:r w:rsidRPr="0055361F">
        <w:rPr>
          <w:rFonts w:ascii="Times New Roman" w:hAnsi="Times New Roman" w:cs="Times New Roman"/>
          <w:sz w:val="24"/>
          <w:szCs w:val="24"/>
        </w:rPr>
        <w:t xml:space="preserve"> освоения АООП образования вклю</w:t>
      </w:r>
      <w:r w:rsidRPr="0055361F">
        <w:rPr>
          <w:rFonts w:ascii="Times New Roman" w:hAnsi="Times New Roman" w:cs="Times New Roman"/>
          <w:sz w:val="24"/>
          <w:szCs w:val="24"/>
        </w:rPr>
        <w:softHyphen/>
        <w:t>ча</w:t>
      </w:r>
      <w:r w:rsidRPr="0055361F">
        <w:rPr>
          <w:rFonts w:ascii="Times New Roman" w:hAnsi="Times New Roman" w:cs="Times New Roman"/>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55361F">
        <w:rPr>
          <w:rFonts w:ascii="Times New Roman" w:hAnsi="Times New Roman" w:cs="Times New Roman"/>
          <w:sz w:val="24"/>
          <w:szCs w:val="24"/>
        </w:rPr>
        <w:softHyphen/>
        <w:t>зуль</w:t>
      </w:r>
      <w:r w:rsidRPr="0055361F">
        <w:rPr>
          <w:rFonts w:ascii="Times New Roman" w:hAnsi="Times New Roman" w:cs="Times New Roman"/>
          <w:sz w:val="24"/>
          <w:szCs w:val="24"/>
        </w:rPr>
        <w:softHyphen/>
        <w:t>та</w:t>
      </w:r>
      <w:r w:rsidRPr="0055361F">
        <w:rPr>
          <w:rFonts w:ascii="Times New Roman" w:hAnsi="Times New Roman" w:cs="Times New Roman"/>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55361F">
        <w:rPr>
          <w:rFonts w:ascii="Times New Roman" w:hAnsi="Times New Roman" w:cs="Times New Roman"/>
          <w:sz w:val="24"/>
          <w:szCs w:val="24"/>
        </w:rPr>
        <w:softHyphen/>
        <w:t xml:space="preserve">сматриваются как одна из составляющих при оценке итоговых достижений. </w:t>
      </w:r>
    </w:p>
    <w:p w14:paraId="573856C7"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 xml:space="preserve">АООП определяет два уровня овладения предметными результатами: минимальный и достаточный. </w:t>
      </w:r>
    </w:p>
    <w:p w14:paraId="2765FE11"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Минимальный уровень является обязательным для большинства обучающихся с ум</w:t>
      </w:r>
      <w:r w:rsidRPr="0055361F">
        <w:rPr>
          <w:rFonts w:ascii="Times New Roman" w:hAnsi="Times New Roman" w:cs="Times New Roman"/>
          <w:sz w:val="24"/>
          <w:szCs w:val="24"/>
        </w:rPr>
        <w:softHyphen/>
        <w:t xml:space="preserve">ственной отсталостью </w:t>
      </w:r>
      <w:r w:rsidRPr="0055361F">
        <w:rPr>
          <w:rFonts w:ascii="Times New Roman" w:hAnsi="Times New Roman" w:cs="Times New Roman"/>
          <w:caps/>
          <w:sz w:val="24"/>
          <w:szCs w:val="24"/>
        </w:rPr>
        <w:t>(</w:t>
      </w:r>
      <w:r w:rsidRPr="0055361F">
        <w:rPr>
          <w:rFonts w:ascii="Times New Roman" w:hAnsi="Times New Roman" w:cs="Times New Roman"/>
          <w:sz w:val="24"/>
          <w:szCs w:val="24"/>
        </w:rPr>
        <w:t>интеллектуальными нарушениями</w:t>
      </w:r>
      <w:r w:rsidRPr="0055361F">
        <w:rPr>
          <w:rFonts w:ascii="Times New Roman" w:hAnsi="Times New Roman" w:cs="Times New Roman"/>
          <w:caps/>
          <w:sz w:val="24"/>
          <w:szCs w:val="24"/>
        </w:rPr>
        <w:t>)</w:t>
      </w:r>
      <w:r w:rsidRPr="0055361F">
        <w:rPr>
          <w:rFonts w:ascii="Times New Roman" w:hAnsi="Times New Roman" w:cs="Times New Roman"/>
          <w:sz w:val="24"/>
          <w:szCs w:val="24"/>
        </w:rPr>
        <w:t>. Вместе с тем, отсутствие достижения это</w:t>
      </w:r>
      <w:r w:rsidRPr="0055361F">
        <w:rPr>
          <w:rFonts w:ascii="Times New Roman" w:hAnsi="Times New Roman" w:cs="Times New Roman"/>
          <w:sz w:val="24"/>
          <w:szCs w:val="24"/>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55361F">
        <w:rPr>
          <w:rFonts w:ascii="Times New Roman" w:hAnsi="Times New Roman" w:cs="Times New Roman"/>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14:paraId="0ED089A0" w14:textId="77777777"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55361F">
        <w:rPr>
          <w:rFonts w:ascii="Times New Roman" w:hAnsi="Times New Roman" w:cs="Times New Roman"/>
          <w:sz w:val="24"/>
          <w:szCs w:val="24"/>
          <w:lang w:val="en-US"/>
        </w:rPr>
        <w:t>IV</w:t>
      </w:r>
      <w:r w:rsidRPr="0055361F">
        <w:rPr>
          <w:rFonts w:ascii="Times New Roman" w:hAnsi="Times New Roman" w:cs="Times New Roman"/>
          <w:sz w:val="24"/>
          <w:szCs w:val="24"/>
        </w:rPr>
        <w:t xml:space="preserve"> класс):</w:t>
      </w:r>
    </w:p>
    <w:p w14:paraId="713C827C" w14:textId="77777777"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Русский язык</w:t>
      </w:r>
      <w:r w:rsidRPr="0055361F">
        <w:rPr>
          <w:rFonts w:ascii="Times New Roman" w:hAnsi="Times New Roman" w:cs="Times New Roman"/>
          <w:sz w:val="24"/>
          <w:szCs w:val="24"/>
        </w:rPr>
        <w:t xml:space="preserve"> </w:t>
      </w:r>
    </w:p>
    <w:p w14:paraId="3966B433" w14:textId="77777777" w:rsidR="0055361F" w:rsidRPr="0055361F" w:rsidRDefault="0055361F" w:rsidP="008B6055">
      <w:pPr>
        <w:pStyle w:val="p16"/>
        <w:shd w:val="clear" w:color="auto" w:fill="FFFFFF"/>
        <w:spacing w:before="0" w:after="0" w:line="276" w:lineRule="auto"/>
        <w:ind w:firstLine="709"/>
        <w:contextualSpacing/>
        <w:jc w:val="both"/>
      </w:pPr>
      <w:r w:rsidRPr="0055361F">
        <w:rPr>
          <w:u w:val="single"/>
        </w:rPr>
        <w:t>Минимальный уровень:</w:t>
      </w:r>
    </w:p>
    <w:p w14:paraId="341BEAC2" w14:textId="77777777" w:rsidR="0055361F" w:rsidRPr="0055361F" w:rsidRDefault="0055361F" w:rsidP="008B6055">
      <w:pPr>
        <w:pStyle w:val="p16"/>
        <w:shd w:val="clear" w:color="auto" w:fill="FFFFFF"/>
        <w:spacing w:before="0" w:after="0" w:line="276" w:lineRule="auto"/>
        <w:ind w:firstLine="709"/>
        <w:contextualSpacing/>
        <w:jc w:val="both"/>
      </w:pPr>
      <w:r w:rsidRPr="0055361F">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14:paraId="2E09F356" w14:textId="77777777" w:rsidR="0055361F" w:rsidRPr="0055361F" w:rsidRDefault="0055361F" w:rsidP="008B6055">
      <w:pPr>
        <w:pStyle w:val="p16"/>
        <w:shd w:val="clear" w:color="auto" w:fill="FFFFFF"/>
        <w:spacing w:before="0" w:after="0" w:line="276" w:lineRule="auto"/>
        <w:ind w:firstLine="709"/>
        <w:contextualSpacing/>
        <w:jc w:val="both"/>
      </w:pPr>
      <w:r w:rsidRPr="0055361F">
        <w:t>деление слов на слоги для переноса;</w:t>
      </w:r>
    </w:p>
    <w:p w14:paraId="4EC9026F" w14:textId="77777777" w:rsidR="0055361F" w:rsidRPr="0055361F" w:rsidRDefault="0055361F" w:rsidP="008B6055">
      <w:pPr>
        <w:pStyle w:val="p16"/>
        <w:shd w:val="clear" w:color="auto" w:fill="FFFFFF"/>
        <w:spacing w:before="0" w:after="0" w:line="276" w:lineRule="auto"/>
        <w:ind w:firstLine="709"/>
        <w:contextualSpacing/>
        <w:jc w:val="both"/>
      </w:pPr>
      <w:r w:rsidRPr="0055361F">
        <w:t>списывание по слогам и целыми словами с рукописного и печатного текста с орфографическим проговариванием;</w:t>
      </w:r>
    </w:p>
    <w:p w14:paraId="106F2E26" w14:textId="77777777" w:rsidR="0055361F" w:rsidRPr="0055361F" w:rsidRDefault="0055361F" w:rsidP="008B6055">
      <w:pPr>
        <w:pStyle w:val="p16"/>
        <w:shd w:val="clear" w:color="auto" w:fill="FFFFFF"/>
        <w:spacing w:before="0" w:after="0" w:line="276" w:lineRule="auto"/>
        <w:ind w:firstLine="709"/>
        <w:contextualSpacing/>
        <w:jc w:val="both"/>
      </w:pPr>
      <w:r w:rsidRPr="0055361F">
        <w:t>запись под диктовку слов и коротких предложений (2-4 слова) с изученными орфограммами;</w:t>
      </w:r>
    </w:p>
    <w:p w14:paraId="144A28C5" w14:textId="77777777" w:rsidR="0055361F" w:rsidRPr="0055361F" w:rsidRDefault="0055361F" w:rsidP="008B6055">
      <w:pPr>
        <w:pStyle w:val="p16"/>
        <w:shd w:val="clear" w:color="auto" w:fill="FFFFFF"/>
        <w:spacing w:before="0" w:after="0" w:line="276" w:lineRule="auto"/>
        <w:ind w:firstLine="709"/>
        <w:contextualSpacing/>
        <w:jc w:val="both"/>
      </w:pPr>
      <w:r w:rsidRPr="0055361F">
        <w:t>обозначение мягкости и твердости согласных звуков на письме гласными буквами и буквой Ь (после предварительной отработки);</w:t>
      </w:r>
    </w:p>
    <w:p w14:paraId="7C0AD38C" w14:textId="77777777" w:rsidR="0055361F" w:rsidRPr="0055361F" w:rsidRDefault="0055361F" w:rsidP="008B6055">
      <w:pPr>
        <w:pStyle w:val="p16"/>
        <w:shd w:val="clear" w:color="auto" w:fill="FFFFFF"/>
        <w:spacing w:before="0" w:after="0" w:line="276" w:lineRule="auto"/>
        <w:ind w:firstLine="709"/>
        <w:contextualSpacing/>
        <w:jc w:val="both"/>
      </w:pPr>
      <w:r w:rsidRPr="0055361F">
        <w:t>дифференциация и подбор слов, обозначающих предметы, действия, признаки;</w:t>
      </w:r>
    </w:p>
    <w:p w14:paraId="466294B9" w14:textId="77777777" w:rsidR="0055361F" w:rsidRPr="0055361F" w:rsidRDefault="0055361F" w:rsidP="008B6055">
      <w:pPr>
        <w:pStyle w:val="p16"/>
        <w:shd w:val="clear" w:color="auto" w:fill="FFFFFF"/>
        <w:spacing w:before="0" w:after="0" w:line="276" w:lineRule="auto"/>
        <w:ind w:firstLine="709"/>
        <w:contextualSpacing/>
        <w:jc w:val="both"/>
      </w:pPr>
      <w:r w:rsidRPr="0055361F">
        <w:t>составление предложений, восстановление в них нарушенного порядка слов с ориентацией на серию сюжетных картинок;</w:t>
      </w:r>
    </w:p>
    <w:p w14:paraId="4EF06894" w14:textId="77777777" w:rsidR="0055361F" w:rsidRPr="0055361F" w:rsidRDefault="0055361F" w:rsidP="008B6055">
      <w:pPr>
        <w:pStyle w:val="p16"/>
        <w:shd w:val="clear" w:color="auto" w:fill="FFFFFF"/>
        <w:spacing w:before="0" w:after="0" w:line="276" w:lineRule="auto"/>
        <w:ind w:firstLine="709"/>
        <w:contextualSpacing/>
        <w:jc w:val="both"/>
      </w:pPr>
      <w:r w:rsidRPr="0055361F">
        <w:t>выделение из текста предложений на заданную тему;</w:t>
      </w:r>
    </w:p>
    <w:p w14:paraId="77E8DAC4" w14:textId="77777777" w:rsidR="0055361F" w:rsidRPr="0055361F" w:rsidRDefault="0055361F" w:rsidP="008B6055">
      <w:pPr>
        <w:pStyle w:val="p16"/>
        <w:shd w:val="clear" w:color="auto" w:fill="FFFFFF"/>
        <w:spacing w:before="0" w:after="0" w:line="276" w:lineRule="auto"/>
        <w:ind w:firstLine="709"/>
        <w:contextualSpacing/>
        <w:jc w:val="both"/>
        <w:rPr>
          <w:u w:val="single"/>
        </w:rPr>
      </w:pPr>
      <w:r w:rsidRPr="0055361F">
        <w:t>участие в обсуждении темы текста и выбора заголовка к нему.</w:t>
      </w:r>
    </w:p>
    <w:p w14:paraId="3B1D8BB6"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14:paraId="77859E5B" w14:textId="77777777" w:rsidR="0055361F" w:rsidRPr="0055361F" w:rsidRDefault="0055361F" w:rsidP="008B6055">
      <w:pPr>
        <w:pStyle w:val="p15"/>
        <w:shd w:val="clear" w:color="auto" w:fill="FFFFFF"/>
        <w:spacing w:before="0" w:after="0" w:line="276" w:lineRule="auto"/>
        <w:ind w:firstLine="709"/>
        <w:contextualSpacing/>
        <w:jc w:val="both"/>
      </w:pPr>
      <w:r w:rsidRPr="0055361F">
        <w:t xml:space="preserve">различение звуков и букв; </w:t>
      </w:r>
    </w:p>
    <w:p w14:paraId="5C18EFB5" w14:textId="77777777" w:rsidR="0055361F" w:rsidRPr="0055361F" w:rsidRDefault="0055361F" w:rsidP="008B6055">
      <w:pPr>
        <w:pStyle w:val="p15"/>
        <w:shd w:val="clear" w:color="auto" w:fill="FFFFFF"/>
        <w:spacing w:before="0" w:after="0" w:line="276" w:lineRule="auto"/>
        <w:ind w:firstLine="709"/>
        <w:contextualSpacing/>
        <w:jc w:val="both"/>
      </w:pPr>
      <w:r w:rsidRPr="0055361F">
        <w:t>характеристика гласных и согласных звуков с опорой на образец и опорную схему;</w:t>
      </w:r>
    </w:p>
    <w:p w14:paraId="43B0ED43" w14:textId="77777777" w:rsidR="0055361F" w:rsidRPr="0055361F" w:rsidRDefault="0055361F" w:rsidP="008B6055">
      <w:pPr>
        <w:pStyle w:val="p15"/>
        <w:shd w:val="clear" w:color="auto" w:fill="FFFFFF"/>
        <w:spacing w:before="0" w:after="0" w:line="276" w:lineRule="auto"/>
        <w:ind w:firstLine="709"/>
        <w:contextualSpacing/>
        <w:jc w:val="both"/>
      </w:pPr>
      <w:r w:rsidRPr="0055361F">
        <w:t>списывание рукописного и печатного текста целыми словами с орфографическим проговариванием;</w:t>
      </w:r>
    </w:p>
    <w:p w14:paraId="758AFC80" w14:textId="77777777" w:rsidR="0055361F" w:rsidRPr="0055361F" w:rsidRDefault="0055361F" w:rsidP="008B6055">
      <w:pPr>
        <w:pStyle w:val="p15"/>
        <w:shd w:val="clear" w:color="auto" w:fill="FFFFFF"/>
        <w:spacing w:before="0" w:after="0" w:line="276" w:lineRule="auto"/>
        <w:ind w:firstLine="709"/>
        <w:contextualSpacing/>
        <w:jc w:val="both"/>
      </w:pPr>
      <w:r w:rsidRPr="0055361F">
        <w:t>запись под диктовку текста, включающего слова с изученными орфограммами (30-35 слов);</w:t>
      </w:r>
    </w:p>
    <w:p w14:paraId="7005C08B" w14:textId="77777777" w:rsidR="0055361F" w:rsidRPr="0055361F" w:rsidRDefault="0055361F" w:rsidP="008B6055">
      <w:pPr>
        <w:pStyle w:val="p15"/>
        <w:shd w:val="clear" w:color="auto" w:fill="FFFFFF"/>
        <w:spacing w:before="0" w:after="0" w:line="276" w:lineRule="auto"/>
        <w:ind w:firstLine="709"/>
        <w:contextualSpacing/>
        <w:jc w:val="both"/>
      </w:pPr>
      <w:r w:rsidRPr="0055361F">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27B8930D" w14:textId="77777777" w:rsidR="0055361F" w:rsidRPr="0055361F" w:rsidRDefault="0055361F" w:rsidP="008B6055">
      <w:pPr>
        <w:pStyle w:val="p15"/>
        <w:shd w:val="clear" w:color="auto" w:fill="FFFFFF"/>
        <w:spacing w:before="0" w:after="0" w:line="276" w:lineRule="auto"/>
        <w:ind w:firstLine="709"/>
        <w:contextualSpacing/>
        <w:jc w:val="both"/>
      </w:pPr>
      <w:r w:rsidRPr="0055361F">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14:paraId="6EEE2B9E" w14:textId="77777777" w:rsidR="0055361F" w:rsidRPr="0055361F" w:rsidRDefault="0055361F" w:rsidP="008B6055">
      <w:pPr>
        <w:pStyle w:val="p15"/>
        <w:shd w:val="clear" w:color="auto" w:fill="FFFFFF"/>
        <w:spacing w:before="0" w:after="0" w:line="276" w:lineRule="auto"/>
        <w:ind w:firstLine="709"/>
        <w:contextualSpacing/>
        <w:jc w:val="both"/>
      </w:pPr>
      <w:r w:rsidRPr="0055361F">
        <w:t>деление текста на предложения;</w:t>
      </w:r>
    </w:p>
    <w:p w14:paraId="420C3AB1" w14:textId="77777777" w:rsidR="0055361F" w:rsidRPr="0055361F" w:rsidRDefault="0055361F" w:rsidP="008B6055">
      <w:pPr>
        <w:pStyle w:val="p15"/>
        <w:shd w:val="clear" w:color="auto" w:fill="FFFFFF"/>
        <w:spacing w:before="0" w:after="0" w:line="276" w:lineRule="auto"/>
        <w:ind w:firstLine="709"/>
        <w:contextualSpacing/>
        <w:jc w:val="both"/>
      </w:pPr>
      <w:r w:rsidRPr="0055361F">
        <w:t>выделение темы текста (о чём идет речь), выбор одного заголовка из нескольких, подходящего по смыслу;</w:t>
      </w:r>
    </w:p>
    <w:p w14:paraId="6A348086" w14:textId="77777777" w:rsidR="0055361F" w:rsidRPr="0055361F" w:rsidRDefault="0055361F" w:rsidP="008B6055">
      <w:pPr>
        <w:pStyle w:val="p15"/>
        <w:shd w:val="clear" w:color="auto" w:fill="FFFFFF"/>
        <w:spacing w:before="0" w:after="0" w:line="276" w:lineRule="auto"/>
        <w:ind w:firstLine="709"/>
        <w:contextualSpacing/>
        <w:jc w:val="both"/>
        <w:rPr>
          <w:b/>
          <w:i/>
        </w:rPr>
      </w:pPr>
      <w:r w:rsidRPr="0055361F">
        <w:t>самостоятельная запись 3-4 предложений из составленного текста после его анализа.</w:t>
      </w:r>
    </w:p>
    <w:p w14:paraId="7B3387EB" w14:textId="77777777"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lastRenderedPageBreak/>
        <w:t>Чтение</w:t>
      </w:r>
    </w:p>
    <w:p w14:paraId="02F22A27"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14:paraId="1F47BD50" w14:textId="77777777" w:rsidR="0055361F" w:rsidRPr="0055361F" w:rsidRDefault="0055361F" w:rsidP="008B6055">
      <w:pPr>
        <w:pStyle w:val="p23"/>
        <w:shd w:val="clear" w:color="auto" w:fill="FFFFFF"/>
        <w:spacing w:before="0" w:after="0" w:line="276" w:lineRule="auto"/>
        <w:ind w:firstLine="709"/>
        <w:contextualSpacing/>
        <w:jc w:val="both"/>
      </w:pPr>
      <w:r w:rsidRPr="0055361F">
        <w:t>осознанное и правильное чтение текст вслух по слогам и целыми словами;</w:t>
      </w:r>
    </w:p>
    <w:p w14:paraId="1E3660D0" w14:textId="77777777" w:rsidR="0055361F" w:rsidRPr="0055361F" w:rsidRDefault="0055361F" w:rsidP="008B6055">
      <w:pPr>
        <w:pStyle w:val="p23"/>
        <w:shd w:val="clear" w:color="auto" w:fill="FFFFFF"/>
        <w:spacing w:before="0" w:after="0" w:line="276" w:lineRule="auto"/>
        <w:ind w:firstLine="709"/>
        <w:contextualSpacing/>
        <w:jc w:val="both"/>
      </w:pPr>
      <w:r w:rsidRPr="0055361F">
        <w:t>пересказ содержания прочитанного текста по вопросам;</w:t>
      </w:r>
    </w:p>
    <w:p w14:paraId="272CBF44" w14:textId="77777777" w:rsidR="0055361F" w:rsidRPr="0055361F" w:rsidRDefault="0055361F" w:rsidP="008B6055">
      <w:pPr>
        <w:pStyle w:val="p23"/>
        <w:shd w:val="clear" w:color="auto" w:fill="FFFFFF"/>
        <w:spacing w:before="0" w:after="0" w:line="276" w:lineRule="auto"/>
        <w:ind w:firstLine="709"/>
        <w:contextualSpacing/>
        <w:jc w:val="both"/>
      </w:pPr>
      <w:r w:rsidRPr="0055361F">
        <w:t>участие в коллективной работе по оценке поступков героев и событий;</w:t>
      </w:r>
    </w:p>
    <w:p w14:paraId="7AB253EA" w14:textId="77777777" w:rsidR="0055361F" w:rsidRPr="0055361F" w:rsidRDefault="0055361F" w:rsidP="008B6055">
      <w:pPr>
        <w:pStyle w:val="p23"/>
        <w:shd w:val="clear" w:color="auto" w:fill="FFFFFF"/>
        <w:spacing w:before="0" w:after="0" w:line="276" w:lineRule="auto"/>
        <w:ind w:firstLine="709"/>
        <w:contextualSpacing/>
        <w:jc w:val="both"/>
        <w:rPr>
          <w:u w:val="single"/>
        </w:rPr>
      </w:pPr>
      <w:r w:rsidRPr="0055361F">
        <w:t>выразительное чтение наизусть 5-7 коротких стихотворений.</w:t>
      </w:r>
    </w:p>
    <w:p w14:paraId="264A2B66"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14:paraId="066FB768" w14:textId="77777777"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06DBD1F9" w14:textId="77777777" w:rsidR="0055361F" w:rsidRPr="0055361F" w:rsidRDefault="0055361F" w:rsidP="008B6055">
      <w:pPr>
        <w:pStyle w:val="p22"/>
        <w:shd w:val="clear" w:color="auto" w:fill="FFFFFF"/>
        <w:spacing w:before="0" w:after="0" w:line="276" w:lineRule="auto"/>
        <w:ind w:firstLine="709"/>
        <w:contextualSpacing/>
        <w:jc w:val="both"/>
      </w:pPr>
      <w:r w:rsidRPr="0055361F">
        <w:t>ответы на вопросы учителя по прочитанному тексту;</w:t>
      </w:r>
    </w:p>
    <w:p w14:paraId="3A12F1FC" w14:textId="77777777"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основной мысли текста после предварительного его анализа;</w:t>
      </w:r>
    </w:p>
    <w:p w14:paraId="03DA10B1" w14:textId="77777777"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молча с выполнением заданий учителя;</w:t>
      </w:r>
    </w:p>
    <w:p w14:paraId="5FBEF5FE" w14:textId="77777777"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главных действующих лиц произведения; элементарная оценка их поступков;</w:t>
      </w:r>
    </w:p>
    <w:p w14:paraId="3BF00B1B" w14:textId="77777777" w:rsidR="0055361F" w:rsidRPr="0055361F" w:rsidRDefault="0055361F" w:rsidP="008B6055">
      <w:pPr>
        <w:pStyle w:val="p22"/>
        <w:shd w:val="clear" w:color="auto" w:fill="FFFFFF"/>
        <w:spacing w:before="0" w:after="0" w:line="276" w:lineRule="auto"/>
        <w:ind w:firstLine="709"/>
        <w:contextualSpacing/>
        <w:jc w:val="both"/>
      </w:pPr>
      <w:r w:rsidRPr="0055361F">
        <w:t>чтение диалогов по ролям с использованием некоторых средств устной выразительности (после предварительного разбора);</w:t>
      </w:r>
    </w:p>
    <w:p w14:paraId="02E6F1FD" w14:textId="77777777" w:rsidR="0055361F" w:rsidRPr="0055361F" w:rsidRDefault="0055361F" w:rsidP="008B6055">
      <w:pPr>
        <w:pStyle w:val="p22"/>
        <w:shd w:val="clear" w:color="auto" w:fill="FFFFFF"/>
        <w:spacing w:before="0" w:after="0" w:line="276" w:lineRule="auto"/>
        <w:ind w:firstLine="709"/>
        <w:contextualSpacing/>
        <w:jc w:val="both"/>
        <w:rPr>
          <w:rStyle w:val="s12"/>
        </w:rPr>
      </w:pPr>
      <w:r w:rsidRPr="0055361F">
        <w:t>пересказ текста по частям с опорой на вопросы учителя, картинный план или иллюстрацию;</w:t>
      </w:r>
    </w:p>
    <w:p w14:paraId="70DE2EF4" w14:textId="77777777" w:rsidR="0055361F" w:rsidRPr="0055361F" w:rsidRDefault="0055361F" w:rsidP="008B6055">
      <w:pPr>
        <w:pStyle w:val="p22"/>
        <w:shd w:val="clear" w:color="auto" w:fill="FFFFFF"/>
        <w:spacing w:before="0" w:after="0" w:line="276" w:lineRule="auto"/>
        <w:ind w:firstLine="709"/>
        <w:contextualSpacing/>
        <w:jc w:val="both"/>
        <w:rPr>
          <w:b/>
          <w:i/>
        </w:rPr>
      </w:pPr>
      <w:r w:rsidRPr="0055361F">
        <w:rPr>
          <w:rStyle w:val="s12"/>
        </w:rPr>
        <w:t>в</w:t>
      </w:r>
      <w:r w:rsidRPr="0055361F">
        <w:t>ыразительное чтение наизусть 7-8 стихотворений.</w:t>
      </w:r>
    </w:p>
    <w:p w14:paraId="16BC41C1" w14:textId="77777777"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Речевая практика</w:t>
      </w:r>
    </w:p>
    <w:p w14:paraId="4F333DF0"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14:paraId="7BDBFC32" w14:textId="77777777" w:rsidR="0055361F" w:rsidRPr="0055361F" w:rsidRDefault="0055361F" w:rsidP="008B6055">
      <w:pPr>
        <w:pStyle w:val="p28"/>
        <w:shd w:val="clear" w:color="auto" w:fill="FFFFFF"/>
        <w:spacing w:before="0" w:after="0" w:line="276" w:lineRule="auto"/>
        <w:ind w:firstLine="709"/>
        <w:contextualSpacing/>
        <w:jc w:val="both"/>
      </w:pPr>
      <w:r w:rsidRPr="0055361F">
        <w:t>формулировка просьб и желаний с использованием этикетных слов и выражений;</w:t>
      </w:r>
    </w:p>
    <w:p w14:paraId="41670C77" w14:textId="77777777" w:rsidR="0055361F" w:rsidRPr="0055361F" w:rsidRDefault="0055361F" w:rsidP="008B6055">
      <w:pPr>
        <w:pStyle w:val="p28"/>
        <w:shd w:val="clear" w:color="auto" w:fill="FFFFFF"/>
        <w:spacing w:before="0" w:after="0" w:line="276" w:lineRule="auto"/>
        <w:ind w:firstLine="709"/>
        <w:contextualSpacing/>
        <w:jc w:val="both"/>
      </w:pPr>
      <w:r w:rsidRPr="0055361F">
        <w:t>участие в ролевых играх в соответствии с речевыми возможностями;</w:t>
      </w:r>
    </w:p>
    <w:p w14:paraId="29560647" w14:textId="77777777" w:rsidR="0055361F" w:rsidRPr="0055361F" w:rsidRDefault="0055361F" w:rsidP="008B6055">
      <w:pPr>
        <w:pStyle w:val="p28"/>
        <w:shd w:val="clear" w:color="auto" w:fill="FFFFFF"/>
        <w:spacing w:before="0" w:after="0" w:line="276" w:lineRule="auto"/>
        <w:ind w:firstLine="709"/>
        <w:contextualSpacing/>
        <w:jc w:val="both"/>
      </w:pPr>
      <w:r w:rsidRPr="0055361F">
        <w:t>восприятие на слух сказок и рассказов; ответы на вопросы учителя по их содержанию с опорой на иллюстративный материал;</w:t>
      </w:r>
    </w:p>
    <w:p w14:paraId="643B8B7C" w14:textId="77777777" w:rsidR="0055361F" w:rsidRPr="0055361F" w:rsidRDefault="0055361F" w:rsidP="008B6055">
      <w:pPr>
        <w:pStyle w:val="p28"/>
        <w:shd w:val="clear" w:color="auto" w:fill="FFFFFF"/>
        <w:spacing w:before="0" w:after="0" w:line="276" w:lineRule="auto"/>
        <w:ind w:firstLine="709"/>
        <w:contextualSpacing/>
        <w:jc w:val="both"/>
      </w:pPr>
      <w:r w:rsidRPr="0055361F">
        <w:t>выразительное произнесение чистоговорок, коротких стихотворений с опорой на образец чтения учителя;</w:t>
      </w:r>
    </w:p>
    <w:p w14:paraId="5B630F01" w14:textId="77777777" w:rsidR="0055361F" w:rsidRPr="0055361F" w:rsidRDefault="0055361F" w:rsidP="008B6055">
      <w:pPr>
        <w:pStyle w:val="p28"/>
        <w:shd w:val="clear" w:color="auto" w:fill="FFFFFF"/>
        <w:spacing w:before="0" w:after="0" w:line="276" w:lineRule="auto"/>
        <w:ind w:firstLine="709"/>
        <w:contextualSpacing/>
        <w:jc w:val="both"/>
      </w:pPr>
      <w:r w:rsidRPr="0055361F">
        <w:t>участие в беседах на темы, близкие личному опыту ребенка;</w:t>
      </w:r>
    </w:p>
    <w:p w14:paraId="024375FB" w14:textId="77777777" w:rsidR="0055361F" w:rsidRPr="0055361F" w:rsidRDefault="0055361F" w:rsidP="008B6055">
      <w:pPr>
        <w:pStyle w:val="p28"/>
        <w:shd w:val="clear" w:color="auto" w:fill="FFFFFF"/>
        <w:spacing w:before="0" w:after="0" w:line="276" w:lineRule="auto"/>
        <w:ind w:firstLine="709"/>
        <w:contextualSpacing/>
        <w:jc w:val="both"/>
        <w:rPr>
          <w:u w:val="single"/>
        </w:rPr>
      </w:pPr>
      <w:r w:rsidRPr="0055361F">
        <w:t>ответы на вопросы учителя по содержанию прослушанных и/или просмотренных радио- и телепередач.</w:t>
      </w:r>
    </w:p>
    <w:p w14:paraId="7111BEC6" w14:textId="77777777" w:rsidR="0055361F" w:rsidRPr="0055361F" w:rsidRDefault="0055361F" w:rsidP="008B6055">
      <w:pPr>
        <w:pStyle w:val="p28"/>
        <w:shd w:val="clear" w:color="auto" w:fill="FFFFFF"/>
        <w:spacing w:before="0" w:after="0" w:line="276" w:lineRule="auto"/>
        <w:ind w:firstLine="709"/>
        <w:contextualSpacing/>
        <w:jc w:val="both"/>
        <w:rPr>
          <w:rStyle w:val="s13"/>
        </w:rPr>
      </w:pPr>
      <w:r w:rsidRPr="0055361F">
        <w:rPr>
          <w:u w:val="single"/>
        </w:rPr>
        <w:t>Достаточный уровень:</w:t>
      </w:r>
    </w:p>
    <w:p w14:paraId="50D0B2A8" w14:textId="77777777" w:rsidR="0055361F" w:rsidRPr="0055361F" w:rsidRDefault="0055361F" w:rsidP="008B6055">
      <w:pPr>
        <w:pStyle w:val="p28"/>
        <w:shd w:val="clear" w:color="auto" w:fill="FFFFFF"/>
        <w:spacing w:before="0" w:after="0" w:line="276" w:lineRule="auto"/>
        <w:ind w:firstLine="709"/>
        <w:contextualSpacing/>
        <w:jc w:val="both"/>
      </w:pPr>
      <w:r w:rsidRPr="0055361F">
        <w:rPr>
          <w:rStyle w:val="s13"/>
        </w:rPr>
        <w:t>п</w:t>
      </w:r>
      <w:r w:rsidRPr="0055361F">
        <w:t>онимание содержания небольших по объему сказок, рассказов и стихотворений; ответы на вопросы;</w:t>
      </w:r>
    </w:p>
    <w:p w14:paraId="7162CA31" w14:textId="77777777" w:rsidR="0055361F" w:rsidRPr="0055361F" w:rsidRDefault="0055361F" w:rsidP="008B6055">
      <w:pPr>
        <w:pStyle w:val="p28"/>
        <w:shd w:val="clear" w:color="auto" w:fill="FFFFFF"/>
        <w:spacing w:before="0" w:after="0" w:line="276" w:lineRule="auto"/>
        <w:ind w:firstLine="709"/>
        <w:contextualSpacing/>
        <w:jc w:val="both"/>
      </w:pPr>
      <w:r w:rsidRPr="0055361F">
        <w:t>понимание содержания детских радио- и телепередач, ответы на вопросы учителя;</w:t>
      </w:r>
    </w:p>
    <w:p w14:paraId="75F3C0F8" w14:textId="77777777" w:rsidR="0055361F" w:rsidRPr="0055361F" w:rsidRDefault="0055361F" w:rsidP="008B6055">
      <w:pPr>
        <w:pStyle w:val="p28"/>
        <w:shd w:val="clear" w:color="auto" w:fill="FFFFFF"/>
        <w:spacing w:before="0" w:after="0" w:line="276" w:lineRule="auto"/>
        <w:ind w:firstLine="709"/>
        <w:contextualSpacing/>
        <w:jc w:val="both"/>
      </w:pPr>
      <w:r w:rsidRPr="0055361F">
        <w:t>выбор правильных средств интонации с опорой на образец речи учителя и анализ речевой ситуации;</w:t>
      </w:r>
    </w:p>
    <w:p w14:paraId="233EDE03" w14:textId="77777777" w:rsidR="0055361F" w:rsidRPr="0055361F" w:rsidRDefault="0055361F" w:rsidP="008B6055">
      <w:pPr>
        <w:pStyle w:val="p28"/>
        <w:shd w:val="clear" w:color="auto" w:fill="FFFFFF"/>
        <w:spacing w:before="0" w:after="0" w:line="276" w:lineRule="auto"/>
        <w:ind w:firstLine="709"/>
        <w:contextualSpacing/>
        <w:jc w:val="both"/>
      </w:pPr>
      <w:r w:rsidRPr="0055361F">
        <w:t>активное участие в диалогах по темам речевых ситуаций;</w:t>
      </w:r>
    </w:p>
    <w:p w14:paraId="3DD7CC91" w14:textId="77777777" w:rsidR="0055361F" w:rsidRPr="0055361F" w:rsidRDefault="0055361F" w:rsidP="008B6055">
      <w:pPr>
        <w:pStyle w:val="p28"/>
        <w:shd w:val="clear" w:color="auto" w:fill="FFFFFF"/>
        <w:spacing w:before="0" w:after="0" w:line="276" w:lineRule="auto"/>
        <w:ind w:firstLine="709"/>
        <w:contextualSpacing/>
        <w:jc w:val="both"/>
      </w:pPr>
      <w:r w:rsidRPr="0055361F">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14:paraId="1ACFA85A" w14:textId="77777777" w:rsidR="0055361F" w:rsidRPr="0055361F" w:rsidRDefault="0055361F" w:rsidP="008B6055">
      <w:pPr>
        <w:pStyle w:val="p28"/>
        <w:shd w:val="clear" w:color="auto" w:fill="FFFFFF"/>
        <w:spacing w:before="0" w:after="0" w:line="276" w:lineRule="auto"/>
        <w:ind w:firstLine="709"/>
        <w:contextualSpacing/>
        <w:jc w:val="both"/>
      </w:pPr>
      <w:r w:rsidRPr="0055361F">
        <w:t>участие в коллективном составлении рассказа или сказки по темам речевых ситуаций;</w:t>
      </w:r>
    </w:p>
    <w:p w14:paraId="2B7A37B9" w14:textId="77777777" w:rsidR="0055361F" w:rsidRPr="0055361F" w:rsidRDefault="0055361F" w:rsidP="008B6055">
      <w:pPr>
        <w:pStyle w:val="p28"/>
        <w:shd w:val="clear" w:color="auto" w:fill="FFFFFF"/>
        <w:spacing w:before="0" w:after="0" w:line="276" w:lineRule="auto"/>
        <w:ind w:firstLine="709"/>
        <w:contextualSpacing/>
        <w:jc w:val="both"/>
        <w:rPr>
          <w:b/>
          <w:i/>
        </w:rPr>
      </w:pPr>
      <w:r w:rsidRPr="0055361F">
        <w:t>составление рассказов с опорой на картинный или картинно-символический план.</w:t>
      </w:r>
    </w:p>
    <w:p w14:paraId="0AB88270" w14:textId="77777777"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Математика:</w:t>
      </w:r>
    </w:p>
    <w:p w14:paraId="6370A813"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14:paraId="73ECD33D"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знание числового ряда 1—100 в прямом порядке; откладывание любых чисел в пределах 100, с использованием счетного материала;</w:t>
      </w:r>
    </w:p>
    <w:p w14:paraId="5F70D267"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компонентов сложения, вычитания, умножения, деления;</w:t>
      </w:r>
    </w:p>
    <w:p w14:paraId="0644B461"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14:paraId="14C8A37D"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однозначных чисел до 5;</w:t>
      </w:r>
    </w:p>
    <w:p w14:paraId="7034B95D"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14:paraId="31B82583"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14:paraId="0083EED5"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свойства сложения и умножения;</w:t>
      </w:r>
    </w:p>
    <w:p w14:paraId="606E057E"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14:paraId="77D5A1BE"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измерения (меры) стоимости, длины, массы, времени и их соотношения;</w:t>
      </w:r>
    </w:p>
    <w:p w14:paraId="59AADBB3"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14:paraId="0ABB4E9A"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14:paraId="4EC324FD"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(одним способом);</w:t>
      </w:r>
    </w:p>
    <w:p w14:paraId="2F6EDCD8"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изученных простых арифметических задач;</w:t>
      </w:r>
    </w:p>
    <w:p w14:paraId="4B1B29A1"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составных арифметических задач в два действия (с помощью учителя);</w:t>
      </w:r>
    </w:p>
    <w:p w14:paraId="6C18D330"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14:paraId="0F6AC024"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14:paraId="0D59E78B"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14:paraId="4D147764" w14:textId="77777777"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rPr>
        <w:t>различение окружности и круга, вычерчивание окружности разных радиусов.</w:t>
      </w:r>
    </w:p>
    <w:p w14:paraId="25352480"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14:paraId="02C60EEE"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числового ряда 1—100 в прямом и обратном порядке; </w:t>
      </w:r>
    </w:p>
    <w:p w14:paraId="03377E6E"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14:paraId="02F9FDC3"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откладывание любых чисел в пределах 100 с использованием счетного материала;</w:t>
      </w:r>
    </w:p>
    <w:p w14:paraId="4B88C401"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названия компонентов сложения, вычитания, умножения, деления;</w:t>
      </w:r>
    </w:p>
    <w:p w14:paraId="58D425FB"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5DC1FA14"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14:paraId="75A3C0AE"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14:paraId="2623D73D"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14:paraId="4804F4BC"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свойство сложения и умножения;</w:t>
      </w:r>
    </w:p>
    <w:p w14:paraId="012DA545"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14:paraId="4F29FACB"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(мер) измерения стоимости, длины, массы, времени и их соотношения;</w:t>
      </w:r>
    </w:p>
    <w:p w14:paraId="18871677"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11759492"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66D16780"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тремя способами с точностью до 1 мин;</w:t>
      </w:r>
    </w:p>
    <w:p w14:paraId="0A7C77C3"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всех изученных простых арифметических задач;</w:t>
      </w:r>
    </w:p>
    <w:p w14:paraId="640B3AA5"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14:paraId="1DD5BEBC"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14:paraId="2C02F044"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07C81C80"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22FA0C08" w14:textId="77777777"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вычерчивание окружности разных радиусов, различение окружности и круга.</w:t>
      </w:r>
    </w:p>
    <w:p w14:paraId="6DAC44DA" w14:textId="77777777"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Мир природы и человека</w:t>
      </w:r>
    </w:p>
    <w:p w14:paraId="04DA5702"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14:paraId="4748AC49"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назначении объектов изучения; </w:t>
      </w:r>
    </w:p>
    <w:p w14:paraId="4A064E13"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на иллюстрациях, фотографиях;</w:t>
      </w:r>
    </w:p>
    <w:p w14:paraId="6EEE1BC5"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(видо-родовые понятия); </w:t>
      </w:r>
    </w:p>
    <w:p w14:paraId="3FAC51D9"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называние сходных объектов, отнесенных к одной и той же изучаемой группе; </w:t>
      </w:r>
    </w:p>
    <w:p w14:paraId="50CCC048"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об элементарных правилах безопасного поведения в природе и обществе; </w:t>
      </w:r>
    </w:p>
    <w:p w14:paraId="59F96AD0"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требований к режиму дня школьника и понимание необходимости его выполнения;</w:t>
      </w:r>
    </w:p>
    <w:p w14:paraId="5083938A"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основных правил личной гигиены и выполнение их в повседневной жизни;</w:t>
      </w:r>
    </w:p>
    <w:p w14:paraId="62BFF723"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ухаживание за комнатными растениями; кормление зимующих птиц;</w:t>
      </w:r>
    </w:p>
    <w:p w14:paraId="7978EA07"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14:paraId="2EB71976"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14:paraId="415894B7"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14:paraId="7E4E09F1"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взаимосвязях между изученными объектами, их месте в окружающем мире; </w:t>
      </w:r>
    </w:p>
    <w:p w14:paraId="12E05E1C"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в натуральном виде в естественных условиях;</w:t>
      </w:r>
    </w:p>
    <w:p w14:paraId="44871FE1"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14:paraId="0EDECE10" w14:textId="77777777" w:rsidR="0055361F" w:rsidRPr="0055361F" w:rsidRDefault="0055361F" w:rsidP="008B6055">
      <w:pPr>
        <w:pStyle w:val="a5"/>
        <w:spacing w:after="0"/>
        <w:ind w:firstLine="709"/>
        <w:contextualSpacing/>
        <w:jc w:val="both"/>
        <w:rPr>
          <w:rFonts w:ascii="Times New Roman" w:hAnsi="Times New Roman"/>
          <w:sz w:val="24"/>
          <w:szCs w:val="24"/>
        </w:rPr>
      </w:pPr>
      <w:r w:rsidRPr="0055361F">
        <w:rPr>
          <w:rFonts w:ascii="Times New Roman" w:hAnsi="Times New Roman"/>
          <w:color w:val="auto"/>
          <w:sz w:val="24"/>
          <w:szCs w:val="24"/>
        </w:rPr>
        <w:t>развернутая характеристика своего отношения к изученным объектам;</w:t>
      </w:r>
    </w:p>
    <w:p w14:paraId="1493EEB1"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отличительных существенных признаков групп объектов;</w:t>
      </w:r>
    </w:p>
    <w:p w14:paraId="0A38BC98"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правил гигиены органов чувств;</w:t>
      </w:r>
    </w:p>
    <w:p w14:paraId="3DA7C0DA"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14:paraId="679E366C"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lastRenderedPageBreak/>
        <w:t>готовность к использованию полученных знаний при решении учебных, учебно-бытовых и учебно-трудовых задач.</w:t>
      </w:r>
    </w:p>
    <w:p w14:paraId="3B9AB529"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14:paraId="3924BD43"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14:paraId="517D853C"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14:paraId="576D3D17"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соблюдение элементарных санитарно-гигиенических норм;</w:t>
      </w:r>
    </w:p>
    <w:p w14:paraId="14CD8395"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выполнение доступных природоохранительных действий;</w:t>
      </w:r>
    </w:p>
    <w:p w14:paraId="2B3DB802"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14:paraId="79C8E623"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sz w:val="24"/>
          <w:szCs w:val="24"/>
        </w:rPr>
        <w:t>Изобразительное искусство</w:t>
      </w:r>
      <w:r w:rsidRPr="0055361F">
        <w:rPr>
          <w:rFonts w:ascii="Times New Roman" w:hAnsi="Times New Roman"/>
          <w:sz w:val="24"/>
          <w:szCs w:val="24"/>
        </w:rPr>
        <w:t xml:space="preserve"> </w:t>
      </w:r>
    </w:p>
    <w:p w14:paraId="2B31BC82"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u w:val="single"/>
        </w:rPr>
        <w:t>Минимальный уровень:</w:t>
      </w:r>
    </w:p>
    <w:p w14:paraId="2E19A15E"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28505A55"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элементарных правил композиции, цветоведения, передачи формы предмета и др.;</w:t>
      </w:r>
    </w:p>
    <w:p w14:paraId="2DA637C9"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14:paraId="5CB6E9BE"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пользование </w:t>
      </w:r>
      <w:r w:rsidRPr="0055361F">
        <w:rPr>
          <w:rFonts w:ascii="Times New Roman" w:hAnsi="Times New Roman"/>
          <w:bCs/>
          <w:sz w:val="24"/>
          <w:szCs w:val="24"/>
        </w:rPr>
        <w:t>материалами для рисования, аппликации, лепки;</w:t>
      </w:r>
    </w:p>
    <w:p w14:paraId="7032020D"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предметов, подлежащих рисованию, лепке и аппликации;</w:t>
      </w:r>
    </w:p>
    <w:p w14:paraId="4985995E"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 и др.;</w:t>
      </w:r>
    </w:p>
    <w:p w14:paraId="255993AD"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организация рабочего места в зависимости от характера выполняемой работы;</w:t>
      </w:r>
    </w:p>
    <w:p w14:paraId="7883163B"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57F8D316"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владение некоторыми приемами лепки (раскатывание, сплющивание, отщипывание) и аппликации (вырезание и наклеивание);</w:t>
      </w:r>
    </w:p>
    <w:p w14:paraId="7FC6E45B"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рисование по образцу</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0C337072"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применение приемов работы карандашом, гуашью,</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акварельными красками с целью передачи фактуры предмета;</w:t>
      </w:r>
    </w:p>
    <w:p w14:paraId="2C6D82C8"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14:paraId="003F036F"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14:paraId="0C736576" w14:textId="77777777" w:rsidR="0055361F" w:rsidRPr="0055361F" w:rsidRDefault="0055361F" w:rsidP="008B6055">
      <w:pPr>
        <w:spacing w:after="0"/>
        <w:ind w:firstLine="709"/>
        <w:contextualSpacing/>
        <w:jc w:val="both"/>
        <w:rPr>
          <w:rFonts w:ascii="Times New Roman" w:hAnsi="Times New Roman" w:cs="Times New Roman"/>
          <w:bCs/>
          <w:sz w:val="24"/>
          <w:szCs w:val="24"/>
          <w:u w:val="single"/>
        </w:rPr>
      </w:pPr>
      <w:r w:rsidRPr="0055361F">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14:paraId="420812D2"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Достаточный уровень:</w:t>
      </w:r>
    </w:p>
    <w:p w14:paraId="4AC6D7EC"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знание названий жанров изобразительного искусства (портрет, натюрморт, пейзаж и др.);</w:t>
      </w:r>
    </w:p>
    <w:p w14:paraId="49565AE4"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(Дымково, Гжель, Городец, Хохлома и др.);</w:t>
      </w:r>
    </w:p>
    <w:p w14:paraId="10E9B4B9"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14:paraId="70C6D327"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
    <w:p w14:paraId="169F76FB"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правил цветоведения, светотени, перспективы; построения орнамента, стилизации формы предмета и др.;</w:t>
      </w:r>
    </w:p>
    <w:p w14:paraId="7EA43FBD" w14:textId="77777777"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знание видов аппликации </w:t>
      </w:r>
      <w:r w:rsidRPr="0055361F">
        <w:rPr>
          <w:rFonts w:ascii="Times New Roman" w:hAnsi="Times New Roman" w:cs="Times New Roman"/>
          <w:bCs/>
          <w:sz w:val="24"/>
          <w:szCs w:val="24"/>
        </w:rPr>
        <w:t>(предметная, сюжетная, декоративная);</w:t>
      </w:r>
    </w:p>
    <w:p w14:paraId="7E2E3D94"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bCs/>
          <w:sz w:val="24"/>
          <w:szCs w:val="24"/>
        </w:rPr>
        <w:t>знание способов лепки (конструктивный, пластический, комбинированный);</w:t>
      </w:r>
    </w:p>
    <w:p w14:paraId="4EFD43C9"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нахождение необходимой для выполнения работы информации в материалах учебника, рабочей тетради; </w:t>
      </w:r>
    </w:p>
    <w:p w14:paraId="651E5AF2"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14:paraId="5893E974" w14:textId="77777777"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14:paraId="3D6FE46D" w14:textId="77777777"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использование разнообразных технологических способов выполнения аппликации;</w:t>
      </w:r>
    </w:p>
    <w:p w14:paraId="089B08E9"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применение разных способов лепки;</w:t>
      </w:r>
    </w:p>
    <w:p w14:paraId="3EB187EB"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14:paraId="3BB821D5"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14:paraId="21F6AB97" w14:textId="77777777"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14:paraId="0F219713" w14:textId="77777777"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14:paraId="16AD77DD" w14:textId="77777777" w:rsidR="0055361F" w:rsidRPr="0055361F" w:rsidRDefault="0055361F" w:rsidP="008B6055">
      <w:pPr>
        <w:autoSpaceDE w:val="0"/>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 xml:space="preserve">Музыка </w:t>
      </w:r>
    </w:p>
    <w:p w14:paraId="17DC2976" w14:textId="77777777"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14:paraId="742F54FA"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14:paraId="56DBF51A"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некоторых музыкальных инструментах и их звучании (труба, баян, гитара);</w:t>
      </w:r>
    </w:p>
    <w:p w14:paraId="4F56D111"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с инструментальным сопровождением и без него (с помощью педагога);</w:t>
      </w:r>
    </w:p>
    <w:p w14:paraId="509F6539"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14:paraId="0DFB12B4"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14:paraId="74093271"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правильная передача мелодии в диапазоне </w:t>
      </w:r>
      <w:r w:rsidRPr="0055361F">
        <w:rPr>
          <w:rFonts w:ascii="Times New Roman" w:hAnsi="Times New Roman"/>
          <w:i/>
          <w:sz w:val="24"/>
          <w:szCs w:val="24"/>
        </w:rPr>
        <w:t>ре1-си1</w:t>
      </w:r>
      <w:r w:rsidRPr="0055361F">
        <w:rPr>
          <w:rFonts w:ascii="Times New Roman" w:hAnsi="Times New Roman"/>
          <w:sz w:val="24"/>
          <w:szCs w:val="24"/>
        </w:rPr>
        <w:t>;</w:t>
      </w:r>
    </w:p>
    <w:p w14:paraId="1FE11BF4"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вступления, запева, припева, проигрыша, окончания песни;</w:t>
      </w:r>
    </w:p>
    <w:p w14:paraId="19FA1FB5"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песни, танца, марша;</w:t>
      </w:r>
    </w:p>
    <w:p w14:paraId="2B9F21D8"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передача ритмического рисунка попевок (хлопками, на металлофоне, голосом);</w:t>
      </w:r>
    </w:p>
    <w:p w14:paraId="12E23310"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14:paraId="0ACDAD41" w14:textId="77777777" w:rsidR="0055361F" w:rsidRPr="0055361F" w:rsidRDefault="0055361F" w:rsidP="008B6055">
      <w:pPr>
        <w:pStyle w:val="a8"/>
        <w:shd w:val="clear" w:color="auto" w:fill="FFFFFF"/>
        <w:spacing w:after="0"/>
        <w:ind w:left="0" w:firstLine="709"/>
        <w:contextualSpacing/>
        <w:jc w:val="both"/>
        <w:textAlignment w:val="baseline"/>
        <w:rPr>
          <w:rFonts w:ascii="Times New Roman" w:hAnsi="Times New Roman"/>
          <w:sz w:val="24"/>
          <w:szCs w:val="24"/>
          <w:u w:val="single"/>
        </w:rPr>
      </w:pPr>
      <w:r w:rsidRPr="0055361F">
        <w:rPr>
          <w:rFonts w:ascii="Times New Roman" w:hAnsi="Times New Roman"/>
          <w:sz w:val="24"/>
          <w:szCs w:val="24"/>
        </w:rPr>
        <w:t>владение элементарными представлениями о нотной грамоте.</w:t>
      </w:r>
    </w:p>
    <w:p w14:paraId="0F7C522F" w14:textId="77777777"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lastRenderedPageBreak/>
        <w:t>Достаточный уровень</w:t>
      </w:r>
      <w:r w:rsidRPr="0055361F">
        <w:rPr>
          <w:rFonts w:ascii="Times New Roman" w:hAnsi="Times New Roman" w:cs="Times New Roman"/>
          <w:sz w:val="24"/>
          <w:szCs w:val="24"/>
        </w:rPr>
        <w:t>:</w:t>
      </w:r>
    </w:p>
    <w:p w14:paraId="2F699810"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самостоятельное исполнение разученных детских песен; знание динамических оттенков (</w:t>
      </w:r>
      <w:r w:rsidRPr="0055361F">
        <w:rPr>
          <w:rFonts w:ascii="Times New Roman" w:hAnsi="Times New Roman"/>
          <w:i/>
          <w:sz w:val="24"/>
          <w:szCs w:val="24"/>
        </w:rPr>
        <w:t>форте-громко, пиано-тихо)</w:t>
      </w:r>
      <w:r w:rsidRPr="0055361F">
        <w:rPr>
          <w:rFonts w:ascii="Times New Roman" w:hAnsi="Times New Roman"/>
          <w:sz w:val="24"/>
          <w:szCs w:val="24"/>
        </w:rPr>
        <w:t>;</w:t>
      </w:r>
    </w:p>
    <w:p w14:paraId="00FB6021"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14:paraId="46A37BF3"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об особенностях мелодического голосоведения (плавно, отрывисто, скачкообразно);</w:t>
      </w:r>
    </w:p>
    <w:p w14:paraId="08D6E855"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хором с выполнением требований художественного исполнения;</w:t>
      </w:r>
    </w:p>
    <w:p w14:paraId="379BB5A8"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ясное и четкое произнесение слов в песнях подвижного характера;</w:t>
      </w:r>
    </w:p>
    <w:p w14:paraId="6B94D162"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исполнение выученных песен без музыкального сопровождения, самостоятельно;</w:t>
      </w:r>
    </w:p>
    <w:p w14:paraId="47319742" w14:textId="77777777"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разнообразных по характеру и звучанию песен, маршей, танцев;</w:t>
      </w:r>
    </w:p>
    <w:p w14:paraId="5484A627" w14:textId="77777777" w:rsidR="0055361F" w:rsidRPr="0055361F" w:rsidRDefault="0055361F" w:rsidP="008B6055">
      <w:pPr>
        <w:pStyle w:val="a8"/>
        <w:spacing w:after="0"/>
        <w:ind w:left="0" w:firstLine="709"/>
        <w:contextualSpacing/>
        <w:jc w:val="both"/>
        <w:rPr>
          <w:rFonts w:ascii="Times New Roman" w:hAnsi="Times New Roman"/>
          <w:b/>
          <w:bCs/>
          <w:i/>
          <w:sz w:val="24"/>
          <w:szCs w:val="24"/>
        </w:rPr>
      </w:pPr>
      <w:r w:rsidRPr="0055361F">
        <w:rPr>
          <w:rFonts w:ascii="Times New Roman" w:hAnsi="Times New Roman"/>
          <w:sz w:val="24"/>
          <w:szCs w:val="24"/>
        </w:rPr>
        <w:t>владение элементами музыкальной грамоты, как средства осознания музыкальной речи.</w:t>
      </w:r>
    </w:p>
    <w:p w14:paraId="7FE70493"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u w:val="single"/>
        </w:rPr>
      </w:pPr>
      <w:r w:rsidRPr="0055361F">
        <w:rPr>
          <w:rFonts w:ascii="Times New Roman" w:hAnsi="Times New Roman"/>
          <w:b/>
          <w:bCs/>
          <w:i/>
          <w:sz w:val="24"/>
          <w:szCs w:val="24"/>
        </w:rPr>
        <w:t>Физическая культура</w:t>
      </w:r>
    </w:p>
    <w:p w14:paraId="5CA77682"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Минимальный уровень:</w:t>
      </w:r>
    </w:p>
    <w:p w14:paraId="1F7A43DA"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14:paraId="3089C7E1"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выполнение комплексов утренней гимнастики под руководством </w:t>
      </w:r>
      <w:r w:rsidRPr="0055361F">
        <w:rPr>
          <w:rStyle w:val="s2"/>
          <w:rFonts w:ascii="Times New Roman" w:hAnsi="Times New Roman"/>
          <w:sz w:val="24"/>
          <w:szCs w:val="24"/>
        </w:rPr>
        <w:t>учителя</w:t>
      </w:r>
      <w:r w:rsidRPr="0055361F">
        <w:rPr>
          <w:rFonts w:ascii="Times New Roman" w:hAnsi="Times New Roman"/>
          <w:sz w:val="24"/>
          <w:szCs w:val="24"/>
        </w:rPr>
        <w:t>;</w:t>
      </w:r>
    </w:p>
    <w:p w14:paraId="30C5D9BB" w14:textId="77777777"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основных правил поведения на уроках физической культуры и осознанное их применение;</w:t>
      </w:r>
    </w:p>
    <w:p w14:paraId="313EB05A" w14:textId="77777777"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несложных упражнений по словесной инструкции при выполнении строевых команд;</w:t>
      </w:r>
    </w:p>
    <w:p w14:paraId="4D00493B" w14:textId="77777777" w:rsidR="0055361F" w:rsidRPr="0055361F" w:rsidRDefault="0055361F" w:rsidP="008B6055">
      <w:pPr>
        <w:pStyle w:val="p6"/>
        <w:spacing w:before="0" w:after="0" w:line="276" w:lineRule="auto"/>
        <w:ind w:firstLine="709"/>
        <w:contextualSpacing/>
        <w:jc w:val="both"/>
        <w:rPr>
          <w:rStyle w:val="s2"/>
        </w:rPr>
      </w:pPr>
      <w:r w:rsidRPr="0055361F">
        <w:rPr>
          <w:rStyle w:val="s2"/>
        </w:rPr>
        <w:t>представления о двигательных действиях; знание основных строевых команд; подсчёт при выполнении общеразвивающих упражнений;</w:t>
      </w:r>
    </w:p>
    <w:p w14:paraId="1F0642CA" w14:textId="77777777" w:rsidR="0055361F" w:rsidRPr="0055361F" w:rsidRDefault="0055361F" w:rsidP="008B6055">
      <w:pPr>
        <w:pStyle w:val="p6"/>
        <w:spacing w:before="0" w:after="0" w:line="276" w:lineRule="auto"/>
        <w:ind w:firstLine="709"/>
        <w:contextualSpacing/>
        <w:jc w:val="both"/>
        <w:rPr>
          <w:rStyle w:val="s2"/>
        </w:rPr>
      </w:pPr>
      <w:r w:rsidRPr="0055361F">
        <w:rPr>
          <w:rStyle w:val="s2"/>
        </w:rPr>
        <w:t>ходьба в различном темпе с различными исходными положениями;</w:t>
      </w:r>
    </w:p>
    <w:p w14:paraId="4E3CF781" w14:textId="77777777" w:rsidR="0055361F" w:rsidRPr="0055361F" w:rsidRDefault="0055361F" w:rsidP="008B6055">
      <w:pPr>
        <w:pStyle w:val="p6"/>
        <w:spacing w:before="0" w:after="0" w:line="276" w:lineRule="auto"/>
        <w:ind w:firstLine="709"/>
        <w:contextualSpacing/>
        <w:jc w:val="both"/>
      </w:pPr>
      <w:r w:rsidRPr="0055361F">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14:paraId="13EFEB94" w14:textId="77777777" w:rsidR="0055361F" w:rsidRPr="0055361F" w:rsidRDefault="0055361F" w:rsidP="008B6055">
      <w:pPr>
        <w:pStyle w:val="p6"/>
        <w:spacing w:before="0" w:after="0" w:line="276" w:lineRule="auto"/>
        <w:ind w:firstLine="709"/>
        <w:contextualSpacing/>
        <w:jc w:val="both"/>
        <w:rPr>
          <w:u w:val="single"/>
        </w:rPr>
      </w:pPr>
      <w:r w:rsidRPr="0055361F">
        <w:t>знание</w:t>
      </w:r>
      <w:r w:rsidRPr="0055361F">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14:paraId="762D4CD4" w14:textId="77777777" w:rsidR="0055361F" w:rsidRPr="0055361F" w:rsidRDefault="0055361F" w:rsidP="008B6055">
      <w:pPr>
        <w:pStyle w:val="a8"/>
        <w:shd w:val="clear" w:color="auto" w:fill="FFFFFF"/>
        <w:spacing w:after="0"/>
        <w:ind w:left="0" w:firstLine="709"/>
        <w:contextualSpacing/>
        <w:jc w:val="both"/>
        <w:rPr>
          <w:rStyle w:val="s2"/>
          <w:rFonts w:ascii="Times New Roman" w:hAnsi="Times New Roman"/>
          <w:sz w:val="24"/>
          <w:szCs w:val="24"/>
        </w:rPr>
      </w:pPr>
      <w:r w:rsidRPr="0055361F">
        <w:rPr>
          <w:rFonts w:ascii="Times New Roman" w:hAnsi="Times New Roman"/>
          <w:sz w:val="24"/>
          <w:szCs w:val="24"/>
          <w:u w:val="single"/>
        </w:rPr>
        <w:t>Достаточный уровень:</w:t>
      </w:r>
    </w:p>
    <w:p w14:paraId="42E94678" w14:textId="77777777" w:rsidR="0055361F" w:rsidRPr="0055361F" w:rsidRDefault="0055361F" w:rsidP="008B6055">
      <w:pPr>
        <w:pStyle w:val="p6"/>
        <w:spacing w:before="0" w:after="0" w:line="276" w:lineRule="auto"/>
        <w:ind w:firstLine="709"/>
        <w:contextualSpacing/>
        <w:jc w:val="both"/>
        <w:rPr>
          <w:rStyle w:val="s2"/>
        </w:rPr>
      </w:pPr>
      <w:r w:rsidRPr="0055361F">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0A414157" w14:textId="77777777" w:rsidR="0055361F" w:rsidRPr="0055361F" w:rsidRDefault="0055361F" w:rsidP="008B6055">
      <w:pPr>
        <w:pStyle w:val="p6"/>
        <w:spacing w:before="0" w:after="0" w:line="276" w:lineRule="auto"/>
        <w:ind w:firstLine="709"/>
        <w:contextualSpacing/>
        <w:jc w:val="both"/>
        <w:rPr>
          <w:rStyle w:val="s2"/>
        </w:rPr>
      </w:pPr>
      <w:r w:rsidRPr="0055361F">
        <w:rPr>
          <w:rStyle w:val="s2"/>
        </w:rPr>
        <w:t>самостоятельное выполнение комплексов утренней гимнастики;</w:t>
      </w:r>
    </w:p>
    <w:p w14:paraId="04744E9F" w14:textId="77777777" w:rsidR="0055361F" w:rsidRPr="0055361F" w:rsidRDefault="0055361F" w:rsidP="008B6055">
      <w:pPr>
        <w:pStyle w:val="p6"/>
        <w:spacing w:before="0" w:after="0" w:line="276" w:lineRule="auto"/>
        <w:ind w:firstLine="709"/>
        <w:contextualSpacing/>
        <w:jc w:val="both"/>
        <w:rPr>
          <w:rStyle w:val="s2"/>
        </w:rPr>
      </w:pPr>
      <w:r w:rsidRPr="0055361F">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7CF8DD16" w14:textId="77777777"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основных двигательных действий в соответствии с заданием учителя: бег, ходьба, прыжки и др.;</w:t>
      </w:r>
    </w:p>
    <w:p w14:paraId="72467F17" w14:textId="77777777" w:rsidR="0055361F" w:rsidRPr="0055361F" w:rsidRDefault="0055361F" w:rsidP="008B6055">
      <w:pPr>
        <w:pStyle w:val="p6"/>
        <w:spacing w:before="0" w:after="0" w:line="276" w:lineRule="auto"/>
        <w:ind w:firstLine="709"/>
        <w:contextualSpacing/>
        <w:jc w:val="both"/>
        <w:rPr>
          <w:rStyle w:val="s2"/>
        </w:rPr>
      </w:pPr>
      <w:r w:rsidRPr="0055361F">
        <w:rPr>
          <w:rStyle w:val="s2"/>
        </w:rPr>
        <w:t>подача и выполнение строевых команд, ведение подсчёта при выполнении общеразвивающих упражнений.</w:t>
      </w:r>
    </w:p>
    <w:p w14:paraId="158676FD" w14:textId="77777777" w:rsidR="0055361F" w:rsidRPr="0055361F" w:rsidRDefault="0055361F" w:rsidP="008B6055">
      <w:pPr>
        <w:pStyle w:val="p6"/>
        <w:spacing w:before="0" w:after="0" w:line="276" w:lineRule="auto"/>
        <w:ind w:firstLine="709"/>
        <w:contextualSpacing/>
        <w:jc w:val="both"/>
        <w:rPr>
          <w:rStyle w:val="s2"/>
        </w:rPr>
      </w:pPr>
      <w:r w:rsidRPr="0055361F">
        <w:rPr>
          <w:rStyle w:val="s2"/>
        </w:rPr>
        <w:t>совместное участие со сверстниками в подвижных играх и эстафетах;</w:t>
      </w:r>
    </w:p>
    <w:p w14:paraId="628F9576" w14:textId="77777777" w:rsidR="0055361F" w:rsidRPr="0055361F" w:rsidRDefault="0055361F" w:rsidP="008B6055">
      <w:pPr>
        <w:pStyle w:val="p6"/>
        <w:spacing w:before="0" w:after="0" w:line="276" w:lineRule="auto"/>
        <w:ind w:firstLine="709"/>
        <w:contextualSpacing/>
        <w:jc w:val="both"/>
      </w:pPr>
      <w:r w:rsidRPr="0055361F">
        <w:rPr>
          <w:rStyle w:val="s2"/>
        </w:rPr>
        <w:t>оказание посильной помощь и поддержки сверстникам в процессе участия в подвижных играх и сор</w:t>
      </w:r>
      <w:r w:rsidRPr="0055361F">
        <w:rPr>
          <w:rStyle w:val="s5"/>
        </w:rPr>
        <w:t>е</w:t>
      </w:r>
      <w:r w:rsidRPr="0055361F">
        <w:rPr>
          <w:rStyle w:val="s2"/>
        </w:rPr>
        <w:t xml:space="preserve">внованиях; </w:t>
      </w:r>
    </w:p>
    <w:p w14:paraId="3965A9A2" w14:textId="77777777"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спортивных традиций своего народа и других народов; </w:t>
      </w:r>
    </w:p>
    <w:p w14:paraId="0C29768F" w14:textId="77777777"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2DB60319" w14:textId="77777777" w:rsidR="0055361F" w:rsidRPr="0055361F" w:rsidRDefault="0055361F" w:rsidP="008B6055">
      <w:pPr>
        <w:pStyle w:val="p6"/>
        <w:spacing w:before="0" w:after="0" w:line="276" w:lineRule="auto"/>
        <w:ind w:firstLine="709"/>
        <w:contextualSpacing/>
        <w:jc w:val="both"/>
      </w:pPr>
      <w:r w:rsidRPr="0055361F">
        <w:lastRenderedPageBreak/>
        <w:t>знание</w:t>
      </w:r>
      <w:r w:rsidRPr="0055361F">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14:paraId="3AA1A3EF" w14:textId="77777777"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и применение правил бережного обращения с инвентарём и оборудованием в повседневной жизни; </w:t>
      </w:r>
    </w:p>
    <w:p w14:paraId="661AD719" w14:textId="77777777" w:rsidR="0055361F" w:rsidRPr="0055361F" w:rsidRDefault="0055361F" w:rsidP="008B6055">
      <w:pPr>
        <w:pStyle w:val="p6"/>
        <w:spacing w:before="0" w:after="0" w:line="276" w:lineRule="auto"/>
        <w:ind w:firstLine="709"/>
        <w:contextualSpacing/>
        <w:jc w:val="both"/>
        <w:rPr>
          <w:b/>
          <w:i/>
        </w:rPr>
      </w:pPr>
      <w:r w:rsidRPr="0055361F">
        <w:rPr>
          <w:rStyle w:val="s2"/>
        </w:rPr>
        <w:t>соблюдение требований техники безопасности в процессе участия в физкультурно-спортивных мероприятиях.</w:t>
      </w:r>
    </w:p>
    <w:p w14:paraId="2EBABAAA"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i/>
          <w:sz w:val="24"/>
          <w:szCs w:val="24"/>
        </w:rPr>
        <w:t>Ручной труд</w:t>
      </w:r>
    </w:p>
    <w:p w14:paraId="4C97EAC4"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Минимальный уровень:</w:t>
      </w:r>
      <w:r w:rsidRPr="0055361F">
        <w:rPr>
          <w:rFonts w:ascii="Times New Roman" w:hAnsi="Times New Roman"/>
          <w:sz w:val="24"/>
          <w:szCs w:val="24"/>
        </w:rPr>
        <w:t xml:space="preserve"> </w:t>
      </w:r>
    </w:p>
    <w:p w14:paraId="7B164754"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правил организации рабочего места и </w:t>
      </w:r>
      <w:r w:rsidRPr="0055361F">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20BB5176"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видов трудовых работ; </w:t>
      </w:r>
      <w:r w:rsidRPr="0055361F">
        <w:rPr>
          <w:rFonts w:ascii="Times New Roman" w:hAnsi="Times New Roman"/>
          <w:sz w:val="24"/>
          <w:szCs w:val="24"/>
        </w:rPr>
        <w:t xml:space="preserve"> </w:t>
      </w:r>
    </w:p>
    <w:p w14:paraId="4D30DDBB"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66B71BCF"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19B2BBFA"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78E22F3F"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14:paraId="183B8464"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пользование доступными технологическими (инструкционными) картами;</w:t>
      </w:r>
    </w:p>
    <w:p w14:paraId="3E52B796" w14:textId="77777777" w:rsidR="0055361F" w:rsidRPr="0055361F" w:rsidRDefault="0055361F" w:rsidP="008B6055">
      <w:pPr>
        <w:pStyle w:val="a8"/>
        <w:tabs>
          <w:tab w:val="left" w:pos="0"/>
        </w:tabs>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составление стандартного плана работы по пунктам;</w:t>
      </w:r>
    </w:p>
    <w:p w14:paraId="0659C55F" w14:textId="77777777" w:rsidR="0055361F" w:rsidRPr="0055361F" w:rsidRDefault="0055361F" w:rsidP="008B6055">
      <w:pPr>
        <w:pStyle w:val="Standard"/>
        <w:widowControl/>
        <w:spacing w:line="276" w:lineRule="auto"/>
        <w:ind w:firstLine="709"/>
        <w:contextualSpacing/>
        <w:jc w:val="both"/>
        <w:rPr>
          <w:rFonts w:ascii="Times New Roman" w:hAnsi="Times New Roman" w:cs="Times New Roman"/>
        </w:rPr>
      </w:pPr>
      <w:r w:rsidRPr="0055361F">
        <w:rPr>
          <w:rFonts w:ascii="Times New Roman" w:hAnsi="Times New Roman" w:cs="Times New Roman"/>
          <w:bCs/>
        </w:rPr>
        <w:t>владение некоторыми технологическими приемами ручной обработки материалов;</w:t>
      </w:r>
    </w:p>
    <w:p w14:paraId="3CF572C0"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14:paraId="2F401428" w14:textId="77777777" w:rsidR="0055361F" w:rsidRPr="0055361F" w:rsidRDefault="0055361F" w:rsidP="008B6055">
      <w:pPr>
        <w:pStyle w:val="a8"/>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выполнение несложного ремонта одежды.</w:t>
      </w:r>
    </w:p>
    <w:p w14:paraId="4852054B" w14:textId="77777777"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Достаточный уровень:</w:t>
      </w:r>
    </w:p>
    <w:p w14:paraId="0DA1E205"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14:paraId="16689024" w14:textId="77777777"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w:t>
      </w:r>
      <w:r w:rsidRPr="0055361F">
        <w:rPr>
          <w:rFonts w:ascii="Times New Roman" w:hAnsi="Times New Roman"/>
          <w:sz w:val="24"/>
          <w:szCs w:val="24"/>
        </w:rPr>
        <w:t xml:space="preserve"> об исторической, культурной  и эстетической ценности вещей;</w:t>
      </w:r>
    </w:p>
    <w:p w14:paraId="446E8301"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видов художественных ремесел;</w:t>
      </w:r>
    </w:p>
    <w:p w14:paraId="5EA4939B"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нахождение необходимой информации в материалах учебника, рабочей тетради;</w:t>
      </w:r>
    </w:p>
    <w:p w14:paraId="6ABF7DC5"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4F48CDF3"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14:paraId="3711C5E2"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3FE14A71"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w:t>
      </w:r>
      <w:r w:rsidRPr="0055361F">
        <w:rPr>
          <w:rFonts w:ascii="Times New Roman" w:hAnsi="Times New Roman"/>
          <w:sz w:val="24"/>
          <w:szCs w:val="24"/>
        </w:rPr>
        <w:lastRenderedPageBreak/>
        <w:t>простейших технических рисунков, схем, чертежей, их чтение и выполнение действий в соответствии с ними в процессе изготовления изделия;</w:t>
      </w:r>
    </w:p>
    <w:p w14:paraId="40F194A3"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14:paraId="0EE004EA"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оценка своих изделий (красиво, некрасиво, аккуратно, похоже на образец); </w:t>
      </w:r>
    </w:p>
    <w:p w14:paraId="4329345D" w14:textId="77777777"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установление причинно-следственных связей между выполняемыми действиями и их результатами;</w:t>
      </w:r>
    </w:p>
    <w:p w14:paraId="1ECAA5D6" w14:textId="77777777" w:rsidR="00020037" w:rsidRPr="000D4CF8" w:rsidRDefault="0055361F" w:rsidP="000D4CF8">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sz w:val="24"/>
          <w:szCs w:val="24"/>
        </w:rPr>
        <w:t>выполнение общественных поручений по уборке класса/мастерской после уроков трудового обучения.</w:t>
      </w:r>
    </w:p>
    <w:p w14:paraId="5F48B23F" w14:textId="77777777" w:rsidR="00020037" w:rsidRPr="00020037" w:rsidRDefault="00020037" w:rsidP="008B6055">
      <w:pPr>
        <w:spacing w:before="120" w:after="0"/>
        <w:ind w:firstLine="567"/>
        <w:jc w:val="center"/>
        <w:rPr>
          <w:rFonts w:ascii="Times New Roman" w:hAnsi="Times New Roman" w:cs="Times New Roman"/>
          <w:b/>
          <w:i/>
          <w:sz w:val="24"/>
          <w:szCs w:val="24"/>
        </w:rPr>
      </w:pPr>
      <w:r w:rsidRPr="00020037">
        <w:rPr>
          <w:rFonts w:ascii="Times New Roman" w:hAnsi="Times New Roman" w:cs="Times New Roman"/>
          <w:sz w:val="24"/>
          <w:szCs w:val="24"/>
        </w:rPr>
        <w:tab/>
      </w:r>
      <w:r w:rsidRPr="00020037">
        <w:rPr>
          <w:rFonts w:ascii="Times New Roman" w:hAnsi="Times New Roman" w:cs="Times New Roman"/>
          <w:b/>
          <w:sz w:val="24"/>
          <w:szCs w:val="24"/>
        </w:rPr>
        <w:t>1.3.</w:t>
      </w:r>
      <w:r w:rsidRPr="00020037">
        <w:rPr>
          <w:rFonts w:ascii="Times New Roman" w:hAnsi="Times New Roman" w:cs="Times New Roman"/>
          <w:b/>
          <w:i/>
          <w:sz w:val="24"/>
          <w:szCs w:val="24"/>
        </w:rPr>
        <w:t> Система оценки достижения обучающимися</w:t>
      </w:r>
    </w:p>
    <w:p w14:paraId="02EAFAE0" w14:textId="77777777" w:rsidR="00020037" w:rsidRPr="00020037" w:rsidRDefault="009164E4" w:rsidP="008B6055">
      <w:pPr>
        <w:spacing w:after="0"/>
        <w:jc w:val="center"/>
        <w:rPr>
          <w:rFonts w:ascii="Times New Roman" w:hAnsi="Times New Roman" w:cs="Times New Roman"/>
          <w:b/>
          <w:i/>
          <w:sz w:val="24"/>
          <w:szCs w:val="24"/>
        </w:rPr>
      </w:pPr>
      <w:r>
        <w:rPr>
          <w:rFonts w:ascii="Times New Roman" w:hAnsi="Times New Roman" w:cs="Times New Roman"/>
          <w:b/>
          <w:i/>
          <w:sz w:val="24"/>
          <w:szCs w:val="24"/>
        </w:rPr>
        <w:t>с легкой умственной от</w:t>
      </w:r>
      <w:r w:rsidR="00020037" w:rsidRPr="00020037">
        <w:rPr>
          <w:rFonts w:ascii="Times New Roman" w:hAnsi="Times New Roman" w:cs="Times New Roman"/>
          <w:b/>
          <w:i/>
          <w:sz w:val="24"/>
          <w:szCs w:val="24"/>
        </w:rPr>
        <w:t>сталостью (интеллектуальными нарушениями)</w:t>
      </w:r>
    </w:p>
    <w:p w14:paraId="0BA70AA4" w14:textId="77777777" w:rsidR="00020037" w:rsidRPr="00020037" w:rsidRDefault="009164E4" w:rsidP="008B6055">
      <w:pPr>
        <w:spacing w:after="0"/>
        <w:ind w:firstLine="567"/>
        <w:jc w:val="center"/>
        <w:rPr>
          <w:rFonts w:ascii="Times New Roman" w:hAnsi="Times New Roman" w:cs="Times New Roman"/>
          <w:b/>
          <w:i/>
          <w:sz w:val="24"/>
          <w:szCs w:val="24"/>
        </w:rPr>
      </w:pPr>
      <w:r>
        <w:rPr>
          <w:rFonts w:ascii="Times New Roman" w:hAnsi="Times New Roman" w:cs="Times New Roman"/>
          <w:b/>
          <w:i/>
          <w:sz w:val="24"/>
          <w:szCs w:val="24"/>
        </w:rPr>
        <w:t>планируемых результа</w:t>
      </w:r>
      <w:r w:rsidR="00020037" w:rsidRPr="00020037">
        <w:rPr>
          <w:rFonts w:ascii="Times New Roman" w:hAnsi="Times New Roman" w:cs="Times New Roman"/>
          <w:b/>
          <w:i/>
          <w:sz w:val="24"/>
          <w:szCs w:val="24"/>
        </w:rPr>
        <w:t xml:space="preserve">тов освоения </w:t>
      </w:r>
    </w:p>
    <w:p w14:paraId="224FEFF4" w14:textId="77777777" w:rsidR="00020037" w:rsidRPr="00020037" w:rsidRDefault="00020037" w:rsidP="008B6055">
      <w:pPr>
        <w:spacing w:after="0"/>
        <w:ind w:firstLine="567"/>
        <w:jc w:val="center"/>
        <w:rPr>
          <w:rFonts w:ascii="Times New Roman" w:hAnsi="Times New Roman" w:cs="Times New Roman"/>
          <w:sz w:val="24"/>
          <w:szCs w:val="24"/>
        </w:rPr>
      </w:pPr>
      <w:r w:rsidRPr="00020037">
        <w:rPr>
          <w:rFonts w:ascii="Times New Roman" w:hAnsi="Times New Roman" w:cs="Times New Roman"/>
          <w:b/>
          <w:i/>
          <w:sz w:val="24"/>
          <w:szCs w:val="24"/>
        </w:rPr>
        <w:t>адаптированной основной общеобразовательной программы</w:t>
      </w:r>
    </w:p>
    <w:p w14:paraId="6FB51ADA" w14:textId="77777777" w:rsidR="00020037" w:rsidRPr="00020037" w:rsidRDefault="00020037" w:rsidP="008B6055">
      <w:pPr>
        <w:spacing w:before="120" w:after="0"/>
        <w:ind w:firstLine="567"/>
        <w:jc w:val="both"/>
        <w:rPr>
          <w:rFonts w:ascii="Times New Roman" w:hAnsi="Times New Roman" w:cs="Times New Roman"/>
          <w:sz w:val="24"/>
          <w:szCs w:val="24"/>
        </w:rPr>
      </w:pPr>
      <w:r w:rsidRPr="00020037">
        <w:rPr>
          <w:rFonts w:ascii="Times New Roman" w:hAnsi="Times New Roman" w:cs="Times New Roman"/>
          <w:sz w:val="24"/>
          <w:szCs w:val="24"/>
        </w:rPr>
        <w:t>Основными направлениями и целями оценочной де</w:t>
      </w:r>
      <w:r w:rsidR="009164E4">
        <w:rPr>
          <w:rFonts w:ascii="Times New Roman" w:hAnsi="Times New Roman" w:cs="Times New Roman"/>
          <w:sz w:val="24"/>
          <w:szCs w:val="24"/>
        </w:rPr>
        <w:t>ятельности в соответствии с тре</w:t>
      </w:r>
      <w:r w:rsidRPr="00020037">
        <w:rPr>
          <w:rFonts w:ascii="Times New Roman" w:hAnsi="Times New Roman" w:cs="Times New Roman"/>
          <w:sz w:val="24"/>
          <w:szCs w:val="24"/>
        </w:rPr>
        <w:t>бо</w:t>
      </w:r>
      <w:r w:rsidRPr="00020037">
        <w:rPr>
          <w:rFonts w:ascii="Times New Roman" w:hAnsi="Times New Roman" w:cs="Times New Roman"/>
          <w:sz w:val="24"/>
          <w:szCs w:val="24"/>
        </w:rPr>
        <w:softHyphen/>
        <w:t>ваниями Стандарта являются оценка образовательных</w:t>
      </w:r>
      <w:r w:rsidR="009164E4">
        <w:rPr>
          <w:rFonts w:ascii="Times New Roman" w:hAnsi="Times New Roman" w:cs="Times New Roman"/>
          <w:sz w:val="24"/>
          <w:szCs w:val="24"/>
        </w:rPr>
        <w:t xml:space="preserve"> до</w:t>
      </w:r>
      <w:r w:rsidR="009164E4">
        <w:rPr>
          <w:rFonts w:ascii="Times New Roman" w:hAnsi="Times New Roman" w:cs="Times New Roman"/>
          <w:sz w:val="24"/>
          <w:szCs w:val="24"/>
        </w:rPr>
        <w:softHyphen/>
        <w:t>сти</w:t>
      </w:r>
      <w:r w:rsidR="009164E4">
        <w:rPr>
          <w:rFonts w:ascii="Times New Roman" w:hAnsi="Times New Roman" w:cs="Times New Roman"/>
          <w:sz w:val="24"/>
          <w:szCs w:val="24"/>
        </w:rPr>
        <w:softHyphen/>
        <w:t>жений обучающихся и оцен</w:t>
      </w:r>
      <w:r w:rsidRPr="00020037">
        <w:rPr>
          <w:rFonts w:ascii="Times New Roman" w:hAnsi="Times New Roman" w:cs="Times New Roman"/>
          <w:sz w:val="24"/>
          <w:szCs w:val="24"/>
        </w:rPr>
        <w:t>ка результатов деятельности образовател</w:t>
      </w:r>
      <w:r w:rsidR="009164E4">
        <w:rPr>
          <w:rFonts w:ascii="Times New Roman" w:hAnsi="Times New Roman" w:cs="Times New Roman"/>
          <w:sz w:val="24"/>
          <w:szCs w:val="24"/>
        </w:rPr>
        <w:t>ьных ор</w:t>
      </w:r>
      <w:r w:rsidRPr="00020037">
        <w:rPr>
          <w:rFonts w:ascii="Times New Roman" w:hAnsi="Times New Roman" w:cs="Times New Roman"/>
          <w:sz w:val="24"/>
          <w:szCs w:val="24"/>
        </w:rPr>
        <w:t>ганиза</w:t>
      </w:r>
      <w:r w:rsidR="009164E4">
        <w:rPr>
          <w:rFonts w:ascii="Times New Roman" w:hAnsi="Times New Roman" w:cs="Times New Roman"/>
          <w:sz w:val="24"/>
          <w:szCs w:val="24"/>
        </w:rPr>
        <w:t>ций и педагогических кадров. Полу</w:t>
      </w:r>
      <w:r w:rsidRPr="00020037">
        <w:rPr>
          <w:rFonts w:ascii="Times New Roman" w:hAnsi="Times New Roman" w:cs="Times New Roman"/>
          <w:sz w:val="24"/>
          <w:szCs w:val="24"/>
        </w:rPr>
        <w:t>чен</w:t>
      </w:r>
      <w:r w:rsidR="009164E4">
        <w:rPr>
          <w:rFonts w:ascii="Times New Roman" w:hAnsi="Times New Roman" w:cs="Times New Roman"/>
          <w:sz w:val="24"/>
          <w:szCs w:val="24"/>
        </w:rPr>
        <w:t>ные данные используются для оце</w:t>
      </w:r>
      <w:r w:rsidRPr="00020037">
        <w:rPr>
          <w:rFonts w:ascii="Times New Roman" w:hAnsi="Times New Roman" w:cs="Times New Roman"/>
          <w:sz w:val="24"/>
          <w:szCs w:val="24"/>
        </w:rPr>
        <w:t xml:space="preserve">нки состояния и тенденций развития системы образования. </w:t>
      </w:r>
    </w:p>
    <w:p w14:paraId="11D40922" w14:textId="77777777" w:rsidR="00020037" w:rsidRPr="00020037" w:rsidRDefault="00020037" w:rsidP="008B6055">
      <w:pPr>
        <w:spacing w:after="0"/>
        <w:ind w:firstLine="567"/>
        <w:jc w:val="both"/>
        <w:rPr>
          <w:rFonts w:ascii="Times New Roman" w:hAnsi="Times New Roman" w:cs="Times New Roman"/>
          <w:sz w:val="24"/>
          <w:szCs w:val="24"/>
        </w:rPr>
      </w:pPr>
      <w:r w:rsidRPr="00020037">
        <w:rPr>
          <w:rFonts w:ascii="Times New Roman" w:hAnsi="Times New Roman" w:cs="Times New Roman"/>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14:paraId="0E6F16D3" w14:textId="77777777"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56CB5C57" w14:textId="77777777"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020037">
        <w:rPr>
          <w:rFonts w:ascii="Times New Roman" w:hAnsi="Times New Roman" w:cs="Times New Roman"/>
          <w:sz w:val="24"/>
          <w:szCs w:val="24"/>
        </w:rPr>
        <w:softHyphen/>
        <w:t>ми</w:t>
      </w:r>
      <w:r w:rsidRPr="00020037">
        <w:rPr>
          <w:rFonts w:ascii="Times New Roman" w:hAnsi="Times New Roman" w:cs="Times New Roman"/>
          <w:sz w:val="24"/>
          <w:szCs w:val="24"/>
        </w:rPr>
        <w:softHyphen/>
        <w:t>ро</w:t>
      </w:r>
      <w:r w:rsidRPr="00020037">
        <w:rPr>
          <w:rFonts w:ascii="Times New Roman" w:hAnsi="Times New Roman" w:cs="Times New Roman"/>
          <w:sz w:val="24"/>
          <w:szCs w:val="24"/>
        </w:rPr>
        <w:softHyphen/>
        <w:t>ва</w:t>
      </w:r>
      <w:r w:rsidRPr="00020037">
        <w:rPr>
          <w:rFonts w:ascii="Times New Roman" w:hAnsi="Times New Roman" w:cs="Times New Roman"/>
          <w:sz w:val="24"/>
          <w:szCs w:val="24"/>
        </w:rPr>
        <w:softHyphen/>
        <w:t>ние базовых учебных действий;</w:t>
      </w:r>
    </w:p>
    <w:p w14:paraId="52A25E94" w14:textId="77777777"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обеспечивать комплексный подход к оценке результатов</w:t>
      </w:r>
      <w:r w:rsidRPr="00020037">
        <w:rPr>
          <w:rFonts w:ascii="Times New Roman" w:hAnsi="Times New Roman" w:cs="Times New Roman"/>
          <w:b/>
          <w:sz w:val="24"/>
          <w:szCs w:val="24"/>
        </w:rPr>
        <w:t xml:space="preserve"> </w:t>
      </w:r>
      <w:r w:rsidRPr="00020037">
        <w:rPr>
          <w:rFonts w:ascii="Times New Roman" w:hAnsi="Times New Roman" w:cs="Times New Roman"/>
          <w:sz w:val="24"/>
          <w:szCs w:val="24"/>
        </w:rPr>
        <w:t>освоения АООП, позволяющий вести оценку предметных и личностных результатов;</w:t>
      </w:r>
    </w:p>
    <w:p w14:paraId="3A133FF6" w14:textId="77777777"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14:paraId="0F89A54D" w14:textId="77777777"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 xml:space="preserve">позволять осуществлять оценку динамики учебных достижений обучающихся и развития их жизненной компетенции. </w:t>
      </w:r>
    </w:p>
    <w:p w14:paraId="2E9721C9" w14:textId="77777777"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Результаты достижений обучающих</w:t>
      </w:r>
      <w:r w:rsidR="009164E4">
        <w:rPr>
          <w:rFonts w:ascii="Times New Roman" w:hAnsi="Times New Roman" w:cs="Times New Roman"/>
          <w:sz w:val="24"/>
          <w:szCs w:val="24"/>
        </w:rPr>
        <w:t>ся с умственной отсталостью (интеллектуальны</w:t>
      </w:r>
      <w:r w:rsidRPr="00020037">
        <w:rPr>
          <w:rFonts w:ascii="Times New Roman" w:hAnsi="Times New Roman" w:cs="Times New Roman"/>
          <w:sz w:val="24"/>
          <w:szCs w:val="24"/>
        </w:rPr>
        <w:t>ми нарушениями) в овладении АООП являются з</w:t>
      </w:r>
      <w:r w:rsidR="009164E4">
        <w:rPr>
          <w:rFonts w:ascii="Times New Roman" w:hAnsi="Times New Roman" w:cs="Times New Roman"/>
          <w:sz w:val="24"/>
          <w:szCs w:val="24"/>
        </w:rPr>
        <w:t>начимыми для оценки качества образо</w:t>
      </w:r>
      <w:r w:rsidRPr="00020037">
        <w:rPr>
          <w:rFonts w:ascii="Times New Roman" w:hAnsi="Times New Roman" w:cs="Times New Roman"/>
          <w:sz w:val="24"/>
          <w:szCs w:val="24"/>
        </w:rPr>
        <w:t>вания обучающихся. При определении подходов к осуществлению оценки результатов це</w:t>
      </w:r>
      <w:r w:rsidRPr="00020037">
        <w:rPr>
          <w:rFonts w:ascii="Times New Roman" w:hAnsi="Times New Roman" w:cs="Times New Roman"/>
          <w:sz w:val="24"/>
          <w:szCs w:val="24"/>
        </w:rPr>
        <w:softHyphen/>
        <w:t>лесообразно опираться на следующие принципы:</w:t>
      </w:r>
    </w:p>
    <w:p w14:paraId="76F7F94D" w14:textId="77777777"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14:paraId="222404A6" w14:textId="77777777"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объективности оценки, раскрывающей динамику достижений и качественных изменений в психическом и социальном развитии обучающихся;</w:t>
      </w:r>
    </w:p>
    <w:p w14:paraId="5AD30994" w14:textId="77777777"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w:t>
      </w:r>
      <w:r w:rsidRPr="00020037">
        <w:rPr>
          <w:rFonts w:ascii="Times New Roman" w:hAnsi="Times New Roman" w:cs="Times New Roman"/>
          <w:sz w:val="24"/>
          <w:szCs w:val="24"/>
        </w:rPr>
        <w:lastRenderedPageBreak/>
        <w:t>(описание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6D235239" w14:textId="77777777"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14:paraId="7F163E47" w14:textId="77777777"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14:paraId="13602773" w14:textId="77777777"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Обеспечение дифференцированной оценки достижений обучающихся с умственной от</w:t>
      </w:r>
      <w:r w:rsidRPr="00020037">
        <w:rPr>
          <w:rFonts w:ascii="Times New Roman" w:hAnsi="Times New Roman" w:cs="Times New Roman"/>
          <w:sz w:val="24"/>
          <w:szCs w:val="24"/>
        </w:rPr>
        <w:softHyphen/>
        <w:t>сталостью (интеллектуальными нарушениями) имее</w:t>
      </w:r>
      <w:r w:rsidR="009164E4">
        <w:rPr>
          <w:rFonts w:ascii="Times New Roman" w:hAnsi="Times New Roman" w:cs="Times New Roman"/>
          <w:sz w:val="24"/>
          <w:szCs w:val="24"/>
        </w:rPr>
        <w:t>т определяющее значение для оцен</w:t>
      </w:r>
      <w:r w:rsidRPr="00020037">
        <w:rPr>
          <w:rFonts w:ascii="Times New Roman" w:hAnsi="Times New Roman" w:cs="Times New Roman"/>
          <w:sz w:val="24"/>
          <w:szCs w:val="24"/>
        </w:rPr>
        <w:t xml:space="preserve">ки качества образования. </w:t>
      </w:r>
    </w:p>
    <w:p w14:paraId="6AD631C7" w14:textId="77777777" w:rsidR="00020037" w:rsidRPr="00020037" w:rsidRDefault="00020037" w:rsidP="008B6055">
      <w:pPr>
        <w:spacing w:after="0"/>
        <w:ind w:firstLine="709"/>
        <w:jc w:val="both"/>
        <w:rPr>
          <w:rFonts w:ascii="Times New Roman" w:hAnsi="Times New Roman" w:cs="Times New Roman"/>
          <w:i/>
          <w:sz w:val="24"/>
          <w:szCs w:val="24"/>
        </w:rPr>
      </w:pPr>
      <w:r w:rsidRPr="00020037">
        <w:rPr>
          <w:rFonts w:ascii="Times New Roman" w:hAnsi="Times New Roman" w:cs="Times New Roman"/>
          <w:sz w:val="24"/>
          <w:szCs w:val="24"/>
        </w:rPr>
        <w:t>В соответствии с требования Стандарта для обучающих</w:t>
      </w:r>
      <w:r w:rsidR="009164E4">
        <w:rPr>
          <w:rFonts w:ascii="Times New Roman" w:hAnsi="Times New Roman" w:cs="Times New Roman"/>
          <w:sz w:val="24"/>
          <w:szCs w:val="24"/>
        </w:rPr>
        <w:t>ся с умственной отсталостью (ин</w:t>
      </w:r>
      <w:r w:rsidRPr="00020037">
        <w:rPr>
          <w:rFonts w:ascii="Times New Roman" w:hAnsi="Times New Roman" w:cs="Times New Roman"/>
          <w:sz w:val="24"/>
          <w:szCs w:val="24"/>
        </w:rPr>
        <w:t>теллектуальными нарушениями) оценке подле</w:t>
      </w:r>
      <w:r w:rsidR="009164E4">
        <w:rPr>
          <w:rFonts w:ascii="Times New Roman" w:hAnsi="Times New Roman" w:cs="Times New Roman"/>
          <w:sz w:val="24"/>
          <w:szCs w:val="24"/>
        </w:rPr>
        <w:t>жат личностные и предметные результа</w:t>
      </w:r>
      <w:r w:rsidRPr="00020037">
        <w:rPr>
          <w:rFonts w:ascii="Times New Roman" w:hAnsi="Times New Roman" w:cs="Times New Roman"/>
          <w:sz w:val="24"/>
          <w:szCs w:val="24"/>
        </w:rPr>
        <w:t>ты.</w:t>
      </w:r>
    </w:p>
    <w:p w14:paraId="364098AD" w14:textId="77777777"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i/>
          <w:sz w:val="24"/>
          <w:szCs w:val="24"/>
        </w:rPr>
        <w:t>Личностные результаты</w:t>
      </w:r>
      <w:r w:rsidRPr="00020037">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672E0893" w14:textId="77777777"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Оценка личностных результатов</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предполагает, прежде всего, оценку</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020037">
        <w:rPr>
          <w:rFonts w:ascii="Times New Roman" w:hAnsi="Times New Roman" w:cs="Times New Roman"/>
          <w:color w:val="FF0000"/>
          <w:sz w:val="24"/>
          <w:szCs w:val="24"/>
        </w:rPr>
        <w:t xml:space="preserve"> </w:t>
      </w:r>
      <w:r w:rsidRPr="00020037">
        <w:rPr>
          <w:rFonts w:ascii="Times New Roman" w:hAnsi="Times New Roman" w:cs="Times New Roman"/>
          <w:sz w:val="24"/>
          <w:szCs w:val="24"/>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14:paraId="6C0BE689" w14:textId="77777777"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Всесторонняя и комплексная оценка овладения обучающимися социальными (жизненными) компетенциями может осуществля</w:t>
      </w:r>
      <w:r w:rsidR="009164E4">
        <w:rPr>
          <w:rFonts w:ascii="Times New Roman" w:hAnsi="Times New Roman" w:cs="Times New Roman"/>
          <w:sz w:val="24"/>
          <w:szCs w:val="24"/>
        </w:rPr>
        <w:t>ться на основании применения мето</w:t>
      </w:r>
      <w:r w:rsidRPr="00020037">
        <w:rPr>
          <w:rFonts w:ascii="Times New Roman" w:hAnsi="Times New Roman" w:cs="Times New Roman"/>
          <w:sz w:val="24"/>
          <w:szCs w:val="24"/>
        </w:rPr>
        <w:t>да экспертной оценки, который предста</w:t>
      </w:r>
      <w:r w:rsidR="009164E4">
        <w:rPr>
          <w:rFonts w:ascii="Times New Roman" w:hAnsi="Times New Roman" w:cs="Times New Roman"/>
          <w:sz w:val="24"/>
          <w:szCs w:val="24"/>
        </w:rPr>
        <w:t>вляет собой процедуру оценки результа</w:t>
      </w:r>
      <w:r w:rsidRPr="00020037">
        <w:rPr>
          <w:rFonts w:ascii="Times New Roman" w:hAnsi="Times New Roman" w:cs="Times New Roman"/>
          <w:sz w:val="24"/>
          <w:szCs w:val="24"/>
        </w:rPr>
        <w:t>тов на основе мнений группы специалистов (эк</w:t>
      </w:r>
      <w:r w:rsidR="009164E4">
        <w:rPr>
          <w:rFonts w:ascii="Times New Roman" w:hAnsi="Times New Roman" w:cs="Times New Roman"/>
          <w:sz w:val="24"/>
          <w:szCs w:val="24"/>
        </w:rPr>
        <w:t>спертов). Состав экспертной груп</w:t>
      </w:r>
      <w:r w:rsidRPr="00020037">
        <w:rPr>
          <w:rFonts w:ascii="Times New Roman" w:hAnsi="Times New Roman" w:cs="Times New Roman"/>
          <w:sz w:val="24"/>
          <w:szCs w:val="24"/>
        </w:rPr>
        <w:t>пы определяется общеобразовател</w:t>
      </w:r>
      <w:r w:rsidR="009164E4">
        <w:rPr>
          <w:rFonts w:ascii="Times New Roman" w:hAnsi="Times New Roman" w:cs="Times New Roman"/>
          <w:sz w:val="24"/>
          <w:szCs w:val="24"/>
        </w:rPr>
        <w:t>ьной организацией и включает педагогичес</w:t>
      </w:r>
      <w:r w:rsidRPr="00020037">
        <w:rPr>
          <w:rFonts w:ascii="Times New Roman" w:hAnsi="Times New Roman" w:cs="Times New Roman"/>
          <w:sz w:val="24"/>
          <w:szCs w:val="24"/>
        </w:rPr>
        <w:t>ких и медицинских работников (учителей, воспи</w:t>
      </w:r>
      <w:r w:rsidR="009164E4">
        <w:rPr>
          <w:rFonts w:ascii="Times New Roman" w:hAnsi="Times New Roman" w:cs="Times New Roman"/>
          <w:sz w:val="24"/>
          <w:szCs w:val="24"/>
        </w:rPr>
        <w:t>тателей, учителей-логопедов, пе</w:t>
      </w:r>
      <w:r w:rsidRPr="00020037">
        <w:rPr>
          <w:rFonts w:ascii="Times New Roman" w:hAnsi="Times New Roman" w:cs="Times New Roman"/>
          <w:sz w:val="24"/>
          <w:szCs w:val="24"/>
        </w:rPr>
        <w:t>дагогов-психологов, социальных педагогов, врача невролога, психиатра, педиатра), которые хорошо знают ученика. Для полноты оценки лич</w:t>
      </w:r>
      <w:r w:rsidRPr="00020037">
        <w:rPr>
          <w:rFonts w:ascii="Times New Roman" w:hAnsi="Times New Roman" w:cs="Times New Roman"/>
          <w:sz w:val="24"/>
          <w:szCs w:val="24"/>
        </w:rPr>
        <w:softHyphen/>
        <w:t>ностных результатов освоения обучающимися с умственной отсталостью (интеллек</w:t>
      </w:r>
      <w:r w:rsidR="009164E4">
        <w:rPr>
          <w:rFonts w:ascii="Times New Roman" w:hAnsi="Times New Roman" w:cs="Times New Roman"/>
          <w:sz w:val="24"/>
          <w:szCs w:val="24"/>
        </w:rPr>
        <w:t>туальными нарушениями) АООП следу</w:t>
      </w:r>
      <w:r w:rsidRPr="00020037">
        <w:rPr>
          <w:rFonts w:ascii="Times New Roman" w:hAnsi="Times New Roman" w:cs="Times New Roman"/>
          <w:sz w:val="24"/>
          <w:szCs w:val="24"/>
        </w:rPr>
        <w:t>ет учитывать мнение родителей (законных представителей), поскольку ос</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вой оценки служит анализ измене</w:t>
      </w:r>
      <w:r w:rsidR="009164E4">
        <w:rPr>
          <w:rFonts w:ascii="Times New Roman" w:hAnsi="Times New Roman" w:cs="Times New Roman"/>
          <w:sz w:val="24"/>
          <w:szCs w:val="24"/>
        </w:rPr>
        <w:t>ний поведения обучающегося в повседнев</w:t>
      </w:r>
      <w:r w:rsidRPr="00020037">
        <w:rPr>
          <w:rFonts w:ascii="Times New Roman" w:hAnsi="Times New Roman" w:cs="Times New Roman"/>
          <w:sz w:val="24"/>
          <w:szCs w:val="24"/>
        </w:rPr>
        <w:t>ной жизни в различных социальных средах (школьной и семейной).</w:t>
      </w:r>
      <w:r w:rsidR="009164E4">
        <w:rPr>
          <w:rFonts w:ascii="Times New Roman" w:hAnsi="Times New Roman" w:cs="Times New Roman"/>
          <w:bCs/>
          <w:sz w:val="24"/>
          <w:szCs w:val="24"/>
        </w:rPr>
        <w:t xml:space="preserve"> Резуль</w:t>
      </w:r>
      <w:r w:rsidRPr="00020037">
        <w:rPr>
          <w:rFonts w:ascii="Times New Roman" w:hAnsi="Times New Roman" w:cs="Times New Roman"/>
          <w:bCs/>
          <w:sz w:val="24"/>
          <w:szCs w:val="24"/>
        </w:rPr>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r w:rsidR="009164E4">
        <w:rPr>
          <w:rFonts w:ascii="Times New Roman" w:hAnsi="Times New Roman" w:cs="Times New Roman"/>
          <w:bCs/>
          <w:sz w:val="24"/>
          <w:szCs w:val="24"/>
        </w:rPr>
        <w:t>. Подобная оценка необходима эксперт</w:t>
      </w:r>
      <w:r w:rsidRPr="00020037">
        <w:rPr>
          <w:rFonts w:ascii="Times New Roman" w:hAnsi="Times New Roman" w:cs="Times New Roman"/>
          <w:bCs/>
          <w:sz w:val="24"/>
          <w:szCs w:val="24"/>
        </w:rPr>
        <w:t>ной группе для выработки ориентиров в описании динамики разви</w:t>
      </w:r>
      <w:r w:rsidR="009164E4">
        <w:rPr>
          <w:rFonts w:ascii="Times New Roman" w:hAnsi="Times New Roman" w:cs="Times New Roman"/>
          <w:bCs/>
          <w:sz w:val="24"/>
          <w:szCs w:val="24"/>
        </w:rPr>
        <w:t>тия социальной (жиз</w:t>
      </w:r>
      <w:r w:rsidRPr="00020037">
        <w:rPr>
          <w:rFonts w:ascii="Times New Roman" w:hAnsi="Times New Roman" w:cs="Times New Roman"/>
          <w:bCs/>
          <w:sz w:val="24"/>
          <w:szCs w:val="24"/>
        </w:rPr>
        <w:t>ненной) компетенции ребенка.</w:t>
      </w:r>
      <w:r w:rsidRPr="00020037">
        <w:rPr>
          <w:rFonts w:ascii="Times New Roman" w:hAnsi="Times New Roman" w:cs="Times New Roman"/>
          <w:sz w:val="24"/>
          <w:szCs w:val="24"/>
        </w:rPr>
        <w:t xml:space="preserve"> Результаты </w:t>
      </w:r>
      <w:r w:rsidR="009164E4">
        <w:rPr>
          <w:rFonts w:ascii="Times New Roman" w:hAnsi="Times New Roman" w:cs="Times New Roman"/>
          <w:sz w:val="24"/>
          <w:szCs w:val="24"/>
        </w:rPr>
        <w:t>оценки личностных достижений заносят</w:t>
      </w:r>
      <w:r w:rsidRPr="00020037">
        <w:rPr>
          <w:rFonts w:ascii="Times New Roman" w:hAnsi="Times New Roman" w:cs="Times New Roman"/>
          <w:sz w:val="24"/>
          <w:szCs w:val="24"/>
        </w:rPr>
        <w:t>ся в индивидуальную карту развития обучающегося (дневник наб</w:t>
      </w:r>
      <w:r w:rsidR="009164E4">
        <w:rPr>
          <w:rFonts w:ascii="Times New Roman" w:hAnsi="Times New Roman" w:cs="Times New Roman"/>
          <w:sz w:val="24"/>
          <w:szCs w:val="24"/>
        </w:rPr>
        <w:t>людений), что позволяет не толь</w:t>
      </w:r>
      <w:r w:rsidRPr="00020037">
        <w:rPr>
          <w:rFonts w:ascii="Times New Roman" w:hAnsi="Times New Roman" w:cs="Times New Roman"/>
          <w:sz w:val="24"/>
          <w:szCs w:val="24"/>
        </w:rPr>
        <w:t>ко представить полную картину динамики целостного развития ребенка, но и отследить наличие или отсутствие измен</w:t>
      </w:r>
      <w:r w:rsidR="009164E4">
        <w:rPr>
          <w:rFonts w:ascii="Times New Roman" w:hAnsi="Times New Roman" w:cs="Times New Roman"/>
          <w:sz w:val="24"/>
          <w:szCs w:val="24"/>
        </w:rPr>
        <w:t>ений по отдельным жизненным ком</w:t>
      </w:r>
      <w:r w:rsidRPr="00020037">
        <w:rPr>
          <w:rFonts w:ascii="Times New Roman" w:hAnsi="Times New Roman" w:cs="Times New Roman"/>
          <w:sz w:val="24"/>
          <w:szCs w:val="24"/>
        </w:rPr>
        <w:t>петенциям.</w:t>
      </w:r>
    </w:p>
    <w:p w14:paraId="1F980EA2" w14:textId="77777777"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14:paraId="27760FE1" w14:textId="77777777"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lastRenderedPageBreak/>
        <w:t>На основе требований, сформулированных в Стандарте</w:t>
      </w:r>
      <w:r w:rsidRPr="00020037">
        <w:rPr>
          <w:rStyle w:val="a9"/>
          <w:rFonts w:ascii="Times New Roman" w:hAnsi="Times New Roman" w:cs="Times New Roman"/>
          <w:sz w:val="24"/>
          <w:szCs w:val="24"/>
        </w:rPr>
        <w:footnoteReference w:id="1"/>
      </w:r>
      <w:r w:rsidRPr="00020037">
        <w:rPr>
          <w:rFonts w:ascii="Times New Roman" w:hAnsi="Times New Roman" w:cs="Times New Roman"/>
          <w:sz w:val="24"/>
          <w:szCs w:val="24"/>
        </w:rPr>
        <w:t>, Организация разрабатывает программу оценки личностных результат</w:t>
      </w:r>
      <w:r w:rsidR="009164E4">
        <w:rPr>
          <w:rFonts w:ascii="Times New Roman" w:hAnsi="Times New Roman" w:cs="Times New Roman"/>
          <w:sz w:val="24"/>
          <w:szCs w:val="24"/>
        </w:rPr>
        <w:t>ов с учетом типологических и ин</w:t>
      </w:r>
      <w:r w:rsidRPr="00020037">
        <w:rPr>
          <w:rFonts w:ascii="Times New Roman" w:hAnsi="Times New Roman" w:cs="Times New Roman"/>
          <w:sz w:val="24"/>
          <w:szCs w:val="24"/>
        </w:rPr>
        <w:t>дивидуальных особенностей обучающихся, которая утверждается локаль</w:t>
      </w:r>
      <w:r w:rsidR="00EF7BFC">
        <w:rPr>
          <w:rFonts w:ascii="Times New Roman" w:hAnsi="Times New Roman" w:cs="Times New Roman"/>
          <w:sz w:val="24"/>
          <w:szCs w:val="24"/>
        </w:rPr>
        <w:t>ными актами ор</w:t>
      </w:r>
      <w:r w:rsidRPr="00020037">
        <w:rPr>
          <w:rFonts w:ascii="Times New Roman" w:hAnsi="Times New Roman" w:cs="Times New Roman"/>
          <w:sz w:val="24"/>
          <w:szCs w:val="24"/>
        </w:rPr>
        <w:t>ганизации. Программа оценки включает:</w:t>
      </w:r>
    </w:p>
    <w:p w14:paraId="774BF8F6" w14:textId="77777777"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14:paraId="389AE77C" w14:textId="77777777" w:rsidR="008B6055" w:rsidRDefault="00020037" w:rsidP="000D4CF8">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перечень параметров и индикаторов оценки каждого результата. Пример представлен в таблице 1:</w:t>
      </w:r>
    </w:p>
    <w:p w14:paraId="29AF4C1A" w14:textId="77777777" w:rsidR="00020037" w:rsidRPr="00020037" w:rsidRDefault="00020037" w:rsidP="00020037">
      <w:pPr>
        <w:spacing w:after="0" w:line="360" w:lineRule="auto"/>
        <w:ind w:firstLine="709"/>
        <w:jc w:val="center"/>
        <w:rPr>
          <w:rFonts w:ascii="Times New Roman" w:hAnsi="Times New Roman" w:cs="Times New Roman"/>
          <w:sz w:val="24"/>
          <w:szCs w:val="24"/>
        </w:rPr>
      </w:pPr>
      <w:r w:rsidRPr="00020037">
        <w:rPr>
          <w:rFonts w:ascii="Times New Roman" w:hAnsi="Times New Roman" w:cs="Times New Roman"/>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020037" w:rsidRPr="00020037" w14:paraId="67EC3A20" w14:textId="77777777" w:rsidTr="00D1342A">
        <w:tc>
          <w:tcPr>
            <w:tcW w:w="3190" w:type="dxa"/>
            <w:tcBorders>
              <w:top w:val="single" w:sz="4" w:space="0" w:color="000000"/>
              <w:left w:val="single" w:sz="4" w:space="0" w:color="000000"/>
              <w:bottom w:val="single" w:sz="4" w:space="0" w:color="000000"/>
            </w:tcBorders>
          </w:tcPr>
          <w:p w14:paraId="450742EF" w14:textId="77777777"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Критерий</w:t>
            </w:r>
          </w:p>
        </w:tc>
        <w:tc>
          <w:tcPr>
            <w:tcW w:w="3190" w:type="dxa"/>
            <w:tcBorders>
              <w:top w:val="single" w:sz="4" w:space="0" w:color="000000"/>
              <w:left w:val="single" w:sz="4" w:space="0" w:color="000000"/>
              <w:bottom w:val="single" w:sz="4" w:space="0" w:color="000000"/>
            </w:tcBorders>
          </w:tcPr>
          <w:p w14:paraId="429F9B39" w14:textId="77777777"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14:paraId="0012AFBB" w14:textId="77777777"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Индикаторы</w:t>
            </w:r>
          </w:p>
        </w:tc>
      </w:tr>
      <w:tr w:rsidR="00020037" w:rsidRPr="00020037" w14:paraId="3961D15C" w14:textId="77777777" w:rsidTr="00D1342A">
        <w:trPr>
          <w:trHeight w:val="854"/>
        </w:trPr>
        <w:tc>
          <w:tcPr>
            <w:tcW w:w="3190" w:type="dxa"/>
            <w:vMerge w:val="restart"/>
            <w:tcBorders>
              <w:top w:val="single" w:sz="4" w:space="0" w:color="000000"/>
              <w:left w:val="single" w:sz="4" w:space="0" w:color="000000"/>
              <w:bottom w:val="single" w:sz="4" w:space="0" w:color="000000"/>
            </w:tcBorders>
          </w:tcPr>
          <w:p w14:paraId="6C7EC95F" w14:textId="77777777"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20037">
              <w:rPr>
                <w:rFonts w:ascii="Times New Roman" w:hAnsi="Times New Roman" w:cs="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14:paraId="570030A1" w14:textId="77777777"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сформированность навыков коммуникации со взрос</w:t>
            </w:r>
            <w:r w:rsidRPr="00020037">
              <w:rPr>
                <w:rFonts w:ascii="Times New Roman" w:hAnsi="Times New Roman" w:cs="Times New Roman"/>
                <w:sz w:val="24"/>
                <w:szCs w:val="24"/>
              </w:rPr>
              <w:softHyphen/>
              <w:t>лы</w:t>
            </w:r>
            <w:r w:rsidRPr="00020037">
              <w:rPr>
                <w:rFonts w:ascii="Times New Roman" w:hAnsi="Times New Roman" w:cs="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14:paraId="3D5678B7" w14:textId="77777777" w:rsidR="00020037" w:rsidRPr="00020037" w:rsidRDefault="00020037" w:rsidP="00EF7BFC">
            <w:pPr>
              <w:autoSpaceDE w:val="0"/>
              <w:spacing w:after="0" w:line="240" w:lineRule="auto"/>
              <w:jc w:val="both"/>
              <w:rPr>
                <w:sz w:val="24"/>
                <w:szCs w:val="24"/>
              </w:rPr>
            </w:pPr>
            <w:r w:rsidRPr="00020037">
              <w:rPr>
                <w:rFonts w:ascii="Times New Roman" w:hAnsi="Times New Roman" w:cs="Times New Roman"/>
                <w:sz w:val="24"/>
                <w:szCs w:val="24"/>
              </w:rPr>
              <w:t>способность</w:t>
            </w:r>
            <w:r w:rsidR="00EF7BFC">
              <w:rPr>
                <w:rFonts w:ascii="Times New Roman" w:hAnsi="Times New Roman" w:cs="Times New Roman"/>
                <w:sz w:val="24"/>
                <w:szCs w:val="24"/>
              </w:rPr>
              <w:t xml:space="preserve"> инициировать и поддерживать ком</w:t>
            </w:r>
            <w:r w:rsidRPr="00020037">
              <w:rPr>
                <w:rFonts w:ascii="Times New Roman" w:hAnsi="Times New Roman" w:cs="Times New Roman"/>
                <w:sz w:val="24"/>
                <w:szCs w:val="24"/>
              </w:rPr>
              <w:t>муника</w:t>
            </w:r>
            <w:r w:rsidRPr="00020037">
              <w:rPr>
                <w:rFonts w:ascii="Times New Roman" w:hAnsi="Times New Roman" w:cs="Times New Roman"/>
                <w:sz w:val="24"/>
                <w:szCs w:val="24"/>
              </w:rPr>
              <w:softHyphen/>
              <w:t>цию с взрослыми</w:t>
            </w:r>
          </w:p>
        </w:tc>
      </w:tr>
      <w:tr w:rsidR="00020037" w:rsidRPr="00020037" w14:paraId="023C42D0" w14:textId="77777777" w:rsidTr="00D1342A">
        <w:trPr>
          <w:trHeight w:val="839"/>
        </w:trPr>
        <w:tc>
          <w:tcPr>
            <w:tcW w:w="3190" w:type="dxa"/>
            <w:vMerge/>
            <w:tcBorders>
              <w:top w:val="single" w:sz="4" w:space="0" w:color="000000"/>
              <w:left w:val="single" w:sz="4" w:space="0" w:color="000000"/>
              <w:bottom w:val="single" w:sz="4" w:space="0" w:color="000000"/>
            </w:tcBorders>
          </w:tcPr>
          <w:p w14:paraId="78A977D5" w14:textId="77777777"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tcBorders>
          </w:tcPr>
          <w:p w14:paraId="1867162D" w14:textId="77777777"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14:paraId="45CA7020" w14:textId="77777777" w:rsidR="00020037" w:rsidRPr="00020037" w:rsidRDefault="00020037" w:rsidP="00EF7BFC">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кватные способы поведения в разных ситуациях</w:t>
            </w:r>
          </w:p>
        </w:tc>
      </w:tr>
      <w:tr w:rsidR="00020037" w:rsidRPr="00020037" w14:paraId="5D59F36A" w14:textId="77777777" w:rsidTr="00D1342A">
        <w:trPr>
          <w:trHeight w:val="281"/>
        </w:trPr>
        <w:tc>
          <w:tcPr>
            <w:tcW w:w="3190" w:type="dxa"/>
            <w:vMerge/>
            <w:tcBorders>
              <w:top w:val="single" w:sz="4" w:space="0" w:color="000000"/>
              <w:left w:val="single" w:sz="4" w:space="0" w:color="000000"/>
              <w:bottom w:val="single" w:sz="4" w:space="0" w:color="000000"/>
            </w:tcBorders>
          </w:tcPr>
          <w:p w14:paraId="5CDBC81A" w14:textId="77777777"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tcBorders>
              <w:left w:val="single" w:sz="4" w:space="0" w:color="000000"/>
              <w:bottom w:val="single" w:sz="4" w:space="0" w:color="000000"/>
            </w:tcBorders>
          </w:tcPr>
          <w:p w14:paraId="76988388" w14:textId="77777777"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14:paraId="53FAF370" w14:textId="77777777"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 xml:space="preserve">способность обращаться за помощью </w:t>
            </w:r>
          </w:p>
        </w:tc>
      </w:tr>
      <w:tr w:rsidR="00020037" w:rsidRPr="00020037" w14:paraId="0B0053A0" w14:textId="77777777" w:rsidTr="00D1342A">
        <w:trPr>
          <w:trHeight w:val="538"/>
        </w:trPr>
        <w:tc>
          <w:tcPr>
            <w:tcW w:w="3190" w:type="dxa"/>
            <w:vMerge/>
            <w:tcBorders>
              <w:top w:val="single" w:sz="4" w:space="0" w:color="000000"/>
              <w:left w:val="single" w:sz="4" w:space="0" w:color="000000"/>
              <w:bottom w:val="single" w:sz="4" w:space="0" w:color="000000"/>
            </w:tcBorders>
          </w:tcPr>
          <w:p w14:paraId="5EDC20A4" w14:textId="77777777"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val="restart"/>
            <w:tcBorders>
              <w:top w:val="single" w:sz="4" w:space="0" w:color="000000"/>
              <w:left w:val="single" w:sz="4" w:space="0" w:color="000000"/>
              <w:bottom w:val="single" w:sz="4" w:space="0" w:color="000000"/>
            </w:tcBorders>
          </w:tcPr>
          <w:p w14:paraId="3DDD2C70" w14:textId="77777777"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14:paraId="68FE9E00" w14:textId="77777777" w:rsidR="00020037" w:rsidRPr="00020037" w:rsidRDefault="00020037" w:rsidP="00EF7BFC">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коммуникацию со сверстни</w:t>
            </w:r>
            <w:r w:rsidRPr="00020037">
              <w:rPr>
                <w:rFonts w:ascii="Times New Roman" w:hAnsi="Times New Roman" w:cs="Times New Roman"/>
                <w:sz w:val="24"/>
                <w:szCs w:val="24"/>
              </w:rPr>
              <w:softHyphen/>
              <w:t>ками</w:t>
            </w:r>
          </w:p>
        </w:tc>
      </w:tr>
      <w:tr w:rsidR="00020037" w:rsidRPr="00020037" w14:paraId="197607A5" w14:textId="77777777" w:rsidTr="00D1342A">
        <w:trPr>
          <w:trHeight w:val="536"/>
        </w:trPr>
        <w:tc>
          <w:tcPr>
            <w:tcW w:w="3190" w:type="dxa"/>
            <w:vMerge/>
            <w:tcBorders>
              <w:top w:val="single" w:sz="4" w:space="0" w:color="000000"/>
              <w:left w:val="single" w:sz="4" w:space="0" w:color="000000"/>
              <w:bottom w:val="single" w:sz="4" w:space="0" w:color="000000"/>
            </w:tcBorders>
          </w:tcPr>
          <w:p w14:paraId="2694CAA3" w14:textId="77777777"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bottom w:val="single" w:sz="4" w:space="0" w:color="000000"/>
            </w:tcBorders>
          </w:tcPr>
          <w:p w14:paraId="352E9AD2" w14:textId="77777777"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14:paraId="57F62854" w14:textId="77777777" w:rsidR="00020037" w:rsidRPr="00020037" w:rsidRDefault="00020037" w:rsidP="00EF7BFC">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кватные способы поведения в разных ситуациях</w:t>
            </w:r>
          </w:p>
        </w:tc>
      </w:tr>
      <w:tr w:rsidR="00020037" w14:paraId="699C4D44" w14:textId="77777777" w:rsidTr="00D1342A">
        <w:trPr>
          <w:trHeight w:val="536"/>
        </w:trPr>
        <w:tc>
          <w:tcPr>
            <w:tcW w:w="3190" w:type="dxa"/>
            <w:vMerge/>
            <w:tcBorders>
              <w:top w:val="single" w:sz="4" w:space="0" w:color="000000"/>
              <w:left w:val="single" w:sz="4" w:space="0" w:color="000000"/>
              <w:bottom w:val="single" w:sz="4" w:space="0" w:color="000000"/>
            </w:tcBorders>
          </w:tcPr>
          <w:p w14:paraId="600FF259" w14:textId="77777777"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14:paraId="5ED11D04" w14:textId="77777777" w:rsid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14:paraId="175316BF" w14:textId="77777777" w:rsidR="00020037" w:rsidRDefault="00020037" w:rsidP="00D1342A">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020037" w14:paraId="4172DC69" w14:textId="77777777" w:rsidTr="00D1342A">
        <w:trPr>
          <w:trHeight w:val="1164"/>
        </w:trPr>
        <w:tc>
          <w:tcPr>
            <w:tcW w:w="3190" w:type="dxa"/>
            <w:vMerge/>
            <w:tcBorders>
              <w:top w:val="single" w:sz="4" w:space="0" w:color="000000"/>
              <w:left w:val="single" w:sz="4" w:space="0" w:color="000000"/>
            </w:tcBorders>
          </w:tcPr>
          <w:p w14:paraId="2C4D062B" w14:textId="77777777"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14:paraId="21F258A5" w14:textId="77777777"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14:paraId="693F6E2E" w14:textId="77777777" w:rsidR="00020037" w:rsidRDefault="00020037" w:rsidP="00EF7BFC">
            <w:pPr>
              <w:autoSpaceDE w:val="0"/>
              <w:spacing w:after="0" w:line="240" w:lineRule="auto"/>
              <w:jc w:val="both"/>
            </w:pPr>
            <w:r>
              <w:rPr>
                <w:rFonts w:ascii="Times New Roman" w:hAnsi="Times New Roman" w:cs="Times New Roman"/>
                <w:sz w:val="24"/>
                <w:szCs w:val="24"/>
              </w:rPr>
              <w:t>способность использовать разнообразные средства ко</w:t>
            </w:r>
            <w:r>
              <w:rPr>
                <w:rFonts w:ascii="Times New Roman" w:hAnsi="Times New Roman" w:cs="Times New Roman"/>
                <w:sz w:val="24"/>
                <w:szCs w:val="24"/>
              </w:rPr>
              <w:softHyphen/>
              <w:t>ммуникации согласно ситу</w:t>
            </w:r>
            <w:r>
              <w:rPr>
                <w:rFonts w:ascii="Times New Roman" w:hAnsi="Times New Roman" w:cs="Times New Roman"/>
                <w:sz w:val="24"/>
                <w:szCs w:val="24"/>
              </w:rPr>
              <w:softHyphen/>
              <w:t>ации</w:t>
            </w:r>
          </w:p>
        </w:tc>
      </w:tr>
      <w:tr w:rsidR="00020037" w14:paraId="0C00E0FE" w14:textId="77777777" w:rsidTr="00D1342A">
        <w:trPr>
          <w:trHeight w:val="298"/>
        </w:trPr>
        <w:tc>
          <w:tcPr>
            <w:tcW w:w="3190" w:type="dxa"/>
            <w:tcBorders>
              <w:left w:val="single" w:sz="4" w:space="0" w:color="000000"/>
              <w:bottom w:val="single" w:sz="4" w:space="0" w:color="000000"/>
            </w:tcBorders>
          </w:tcPr>
          <w:p w14:paraId="6E7E9217" w14:textId="77777777"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14:paraId="08B7766B" w14:textId="77777777"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14:paraId="0146964E" w14:textId="77777777" w:rsidR="00020037" w:rsidRDefault="00020037" w:rsidP="00EF7BFC">
            <w:pPr>
              <w:autoSpaceDE w:val="0"/>
              <w:spacing w:after="0" w:line="240" w:lineRule="auto"/>
              <w:jc w:val="both"/>
            </w:pPr>
            <w:r>
              <w:rPr>
                <w:rFonts w:ascii="Times New Roman" w:hAnsi="Times New Roman" w:cs="Times New Roman"/>
                <w:sz w:val="24"/>
                <w:szCs w:val="24"/>
              </w:rPr>
              <w:t>способность правильно при</w:t>
            </w:r>
            <w:r>
              <w:rPr>
                <w:rFonts w:ascii="Times New Roman" w:hAnsi="Times New Roman" w:cs="Times New Roman"/>
                <w:sz w:val="24"/>
                <w:szCs w:val="24"/>
              </w:rPr>
              <w:softHyphen/>
              <w:t>менить ритуалы социально</w:t>
            </w:r>
            <w:r>
              <w:rPr>
                <w:rFonts w:ascii="Times New Roman" w:hAnsi="Times New Roman" w:cs="Times New Roman"/>
                <w:sz w:val="24"/>
                <w:szCs w:val="24"/>
              </w:rPr>
              <w:softHyphen/>
              <w:t>го взаимодействия согласно ситуации</w:t>
            </w:r>
          </w:p>
        </w:tc>
      </w:tr>
    </w:tbl>
    <w:p w14:paraId="18C41BA9" w14:textId="77777777" w:rsidR="00020037" w:rsidRDefault="00020037" w:rsidP="00020037">
      <w:pPr>
        <w:spacing w:after="0" w:line="360" w:lineRule="auto"/>
        <w:ind w:firstLine="709"/>
        <w:jc w:val="both"/>
        <w:rPr>
          <w:rFonts w:ascii="Times New Roman" w:hAnsi="Times New Roman" w:cs="Times New Roman"/>
          <w:sz w:val="24"/>
          <w:szCs w:val="24"/>
        </w:rPr>
      </w:pPr>
    </w:p>
    <w:p w14:paraId="3665E7E4"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3) систему бальной оценки результатов;</w:t>
      </w:r>
    </w:p>
    <w:p w14:paraId="7E7DEE94"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w:t>
      </w:r>
      <w:r w:rsidR="00D633EE">
        <w:rPr>
          <w:rFonts w:ascii="Times New Roman" w:hAnsi="Times New Roman" w:cs="Times New Roman"/>
          <w:sz w:val="24"/>
          <w:szCs w:val="24"/>
        </w:rPr>
        <w:t xml:space="preserve">итоговых достижений учащихся  </w:t>
      </w:r>
      <w:r w:rsidRPr="00070C82">
        <w:rPr>
          <w:rFonts w:ascii="Times New Roman" w:hAnsi="Times New Roman" w:cs="Times New Roman"/>
          <w:sz w:val="24"/>
          <w:szCs w:val="24"/>
        </w:rPr>
        <w:t>класса);</w:t>
      </w:r>
    </w:p>
    <w:p w14:paraId="403696B5"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5) материалы для проведения процедуры оценки личностных и результатов.</w:t>
      </w:r>
    </w:p>
    <w:p w14:paraId="094069CF" w14:textId="77777777" w:rsidR="00020037" w:rsidRPr="00070C82" w:rsidRDefault="00020037" w:rsidP="008B6055">
      <w:pPr>
        <w:spacing w:after="0"/>
        <w:ind w:firstLine="709"/>
        <w:jc w:val="both"/>
        <w:rPr>
          <w:rFonts w:ascii="Times New Roman" w:hAnsi="Times New Roman" w:cs="Times New Roman"/>
          <w:i/>
          <w:sz w:val="24"/>
          <w:szCs w:val="24"/>
        </w:rPr>
      </w:pPr>
      <w:r w:rsidRPr="00070C82">
        <w:rPr>
          <w:rFonts w:ascii="Times New Roman" w:hAnsi="Times New Roman" w:cs="Times New Roman"/>
          <w:sz w:val="24"/>
          <w:szCs w:val="24"/>
        </w:rPr>
        <w:t>6) локальные акты Организации, регламентирующие все вопросы проведения оценки результатов.</w:t>
      </w:r>
    </w:p>
    <w:p w14:paraId="0727EBB1" w14:textId="77777777"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i/>
          <w:sz w:val="24"/>
          <w:szCs w:val="24"/>
        </w:rPr>
        <w:lastRenderedPageBreak/>
        <w:t>Предметные результаты</w:t>
      </w:r>
      <w:r w:rsidRPr="00070C82">
        <w:rPr>
          <w:rFonts w:ascii="Times New Roman" w:hAnsi="Times New Roman" w:cs="Times New Roman"/>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14:paraId="21898F56" w14:textId="77777777"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bCs/>
          <w:sz w:val="24"/>
          <w:szCs w:val="24"/>
        </w:rPr>
        <w:t>Оценку предметных результатов</w:t>
      </w:r>
      <w:r w:rsidRPr="00070C82">
        <w:rPr>
          <w:rFonts w:ascii="Times New Roman" w:hAnsi="Times New Roman" w:cs="Times New Roman"/>
          <w:bCs/>
          <w:i/>
          <w:sz w:val="24"/>
          <w:szCs w:val="24"/>
        </w:rPr>
        <w:t xml:space="preserve"> </w:t>
      </w:r>
      <w:r w:rsidRPr="00070C82">
        <w:rPr>
          <w:rFonts w:ascii="Times New Roman" w:hAnsi="Times New Roman" w:cs="Times New Roman"/>
          <w:bCs/>
          <w:sz w:val="24"/>
          <w:szCs w:val="24"/>
        </w:rPr>
        <w:t xml:space="preserve">целесообразно начинать со второго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14:paraId="354CAC43"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 xml:space="preserve">Во время обучения в первом подготовительном  и </w:t>
      </w:r>
      <w:r w:rsidRPr="00070C82">
        <w:rPr>
          <w:rFonts w:ascii="Times New Roman" w:hAnsi="Times New Roman" w:cs="Times New Roman"/>
          <w:bCs/>
          <w:sz w:val="24"/>
          <w:szCs w:val="24"/>
          <w:lang w:val="en-US"/>
        </w:rPr>
        <w:t>I</w:t>
      </w:r>
      <w:r w:rsidRPr="00070C82">
        <w:rPr>
          <w:rFonts w:ascii="Times New Roman" w:hAnsi="Times New Roman" w:cs="Times New Roman"/>
          <w:bCs/>
          <w:sz w:val="24"/>
          <w:szCs w:val="24"/>
        </w:rPr>
        <w:t xml:space="preserve">-м классах, а также в течение первого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 xml:space="preserve">-го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14:paraId="59794DE5"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целом оценка достижения обучающимися с умственной отсталостью (интеллектуальными нарушениями) пред</w:t>
      </w:r>
      <w:r w:rsidRPr="00070C82">
        <w:rPr>
          <w:rFonts w:ascii="Times New Roman" w:hAnsi="Times New Roman" w:cs="Times New Roman"/>
          <w:sz w:val="24"/>
          <w:szCs w:val="24"/>
        </w:rPr>
        <w:softHyphen/>
        <w:t>метных результатов должна базироваться на принципах ин</w:t>
      </w:r>
      <w:r w:rsidR="00EF7BFC">
        <w:rPr>
          <w:rFonts w:ascii="Times New Roman" w:hAnsi="Times New Roman" w:cs="Times New Roman"/>
          <w:sz w:val="24"/>
          <w:szCs w:val="24"/>
        </w:rPr>
        <w:t>ди</w:t>
      </w:r>
      <w:r w:rsidRPr="00070C82">
        <w:rPr>
          <w:rFonts w:ascii="Times New Roman" w:hAnsi="Times New Roman" w:cs="Times New Roman"/>
          <w:sz w:val="24"/>
          <w:szCs w:val="24"/>
        </w:rPr>
        <w:t>видуального и дифференцированного подходов. Усвоенные об</w:t>
      </w:r>
      <w:r w:rsidR="00EF7BFC">
        <w:rPr>
          <w:rFonts w:ascii="Times New Roman" w:hAnsi="Times New Roman" w:cs="Times New Roman"/>
          <w:sz w:val="24"/>
          <w:szCs w:val="24"/>
        </w:rPr>
        <w:t>у</w:t>
      </w:r>
      <w:r w:rsidRPr="00070C82">
        <w:rPr>
          <w:rFonts w:ascii="Times New Roman" w:hAnsi="Times New Roman" w:cs="Times New Roman"/>
          <w:sz w:val="24"/>
          <w:szCs w:val="24"/>
        </w:rPr>
        <w:t>чющимися даже незначительные по объему и элементарные по содержанию знания и умения должны выполнять коррекци</w:t>
      </w:r>
      <w:r w:rsidR="00EF7BFC">
        <w:rPr>
          <w:rFonts w:ascii="Times New Roman" w:hAnsi="Times New Roman" w:cs="Times New Roman"/>
          <w:sz w:val="24"/>
          <w:szCs w:val="24"/>
        </w:rPr>
        <w:t>он</w:t>
      </w:r>
      <w:r w:rsidRPr="00070C82">
        <w:rPr>
          <w:rFonts w:ascii="Times New Roman" w:hAnsi="Times New Roman" w:cs="Times New Roman"/>
          <w:sz w:val="24"/>
          <w:szCs w:val="24"/>
        </w:rPr>
        <w:t>о-ра</w:t>
      </w:r>
      <w:r w:rsidR="00EF7BFC">
        <w:rPr>
          <w:rFonts w:ascii="Times New Roman" w:hAnsi="Times New Roman" w:cs="Times New Roman"/>
          <w:sz w:val="24"/>
          <w:szCs w:val="24"/>
        </w:rPr>
        <w:t>з</w:t>
      </w:r>
      <w:r w:rsidRPr="00070C82">
        <w:rPr>
          <w:rFonts w:ascii="Times New Roman" w:hAnsi="Times New Roman" w:cs="Times New Roman"/>
          <w:sz w:val="24"/>
          <w:szCs w:val="24"/>
        </w:rPr>
        <w:t xml:space="preserve">вивающую функцию, поскольку они играют определенную роль в становлении личности ученика и овладении им социальным опытом. </w:t>
      </w:r>
    </w:p>
    <w:p w14:paraId="1DAE35F1"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Для преодоления формального подхода в оценивании предметных ре</w:t>
      </w:r>
      <w:r w:rsidRPr="00070C82">
        <w:rPr>
          <w:rFonts w:ascii="Times New Roman" w:hAnsi="Times New Roman" w:cs="Times New Roman"/>
          <w:sz w:val="24"/>
          <w:szCs w:val="24"/>
        </w:rPr>
        <w:softHyphen/>
        <w:t>зуль</w:t>
      </w:r>
      <w:r w:rsidRPr="00070C82">
        <w:rPr>
          <w:rFonts w:ascii="Times New Roman" w:hAnsi="Times New Roman" w:cs="Times New Roman"/>
          <w:sz w:val="24"/>
          <w:szCs w:val="24"/>
        </w:rPr>
        <w:softHyphen/>
        <w:t>татов освоения АООП обучающимися с умственной отсталостью (интеллектуальными нарушениями) необходимо, что</w:t>
      </w:r>
      <w:r w:rsidRPr="00070C82">
        <w:rPr>
          <w:rFonts w:ascii="Times New Roman" w:hAnsi="Times New Roman" w:cs="Times New Roman"/>
          <w:sz w:val="24"/>
          <w:szCs w:val="24"/>
        </w:rPr>
        <w:softHyphen/>
        <w:t>бы балльная оценка свидетельствовала о качестве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14:paraId="3F5819AB"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усвоенные предметные результаты могут быть оценены с точки зрения до</w:t>
      </w:r>
      <w:r w:rsidRPr="00070C82">
        <w:rPr>
          <w:rFonts w:ascii="Times New Roman" w:hAnsi="Times New Roman" w:cs="Times New Roman"/>
          <w:sz w:val="24"/>
          <w:szCs w:val="24"/>
        </w:rPr>
        <w:softHyphen/>
        <w:t>сто</w:t>
      </w:r>
      <w:r w:rsidRPr="00070C82">
        <w:rPr>
          <w:rFonts w:ascii="Times New Roman" w:hAnsi="Times New Roman" w:cs="Times New Roman"/>
          <w:sz w:val="24"/>
          <w:szCs w:val="24"/>
        </w:rPr>
        <w:softHyphen/>
        <w:t>вер</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как «верные» или «неверные». Критерий «верно» / «неверно» (правильность выполнения задания) сви</w:t>
      </w:r>
      <w:r w:rsidRPr="00070C82">
        <w:rPr>
          <w:rFonts w:ascii="Times New Roman" w:hAnsi="Times New Roman" w:cs="Times New Roman"/>
          <w:sz w:val="24"/>
          <w:szCs w:val="24"/>
        </w:rPr>
        <w:softHyphen/>
        <w:t>детельствует о частотности допущения тех или иных ошибок, возможных при</w:t>
      </w:r>
      <w:r w:rsidRPr="00070C82">
        <w:rPr>
          <w:rFonts w:ascii="Times New Roman" w:hAnsi="Times New Roman" w:cs="Times New Roman"/>
          <w:sz w:val="24"/>
          <w:szCs w:val="24"/>
        </w:rPr>
        <w:softHyphen/>
        <w:t>чинах их появления, способах их предупреждения или пре</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14:paraId="31DD9B06"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Результаты овладения АООП выявляются в ходе выполнения обучающимися разных видов заданий, требующих верного решения:</w:t>
      </w:r>
    </w:p>
    <w:p w14:paraId="1D911038"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 способу предъявления (устные, письменные, практические); </w:t>
      </w:r>
    </w:p>
    <w:p w14:paraId="6128026B"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 характеру выполнения (репродуктивные, продуктивные, творческие).</w:t>
      </w:r>
    </w:p>
    <w:p w14:paraId="56F1A70D"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Чем больше верно выполненных заданий к общему объему, тем выше по</w:t>
      </w:r>
      <w:r w:rsidRPr="00070C82">
        <w:rPr>
          <w:rFonts w:ascii="Times New Roman" w:hAnsi="Times New Roman" w:cs="Times New Roman"/>
          <w:sz w:val="24"/>
          <w:szCs w:val="24"/>
        </w:rPr>
        <w:softHyphen/>
        <w:t>казатель надежности полученных результатов, что дает основание оце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вать их как «удовлетворительные», «хорошие», «очень хорошие» (отличные).</w:t>
      </w:r>
    </w:p>
    <w:p w14:paraId="0FA271F2" w14:textId="77777777" w:rsidR="00020037" w:rsidRPr="00070C82" w:rsidRDefault="00020037" w:rsidP="008B6055">
      <w:pPr>
        <w:pStyle w:val="aa"/>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14:paraId="65FA0AAF" w14:textId="77777777" w:rsidR="00020037" w:rsidRPr="00070C82" w:rsidRDefault="00020037" w:rsidP="008B6055">
      <w:pPr>
        <w:pStyle w:val="ab"/>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lastRenderedPageBreak/>
        <w:t xml:space="preserve"> «удовлетворительно» (зачёт), если обучающиеся верно выполняют от 35% до 50% заданий; </w:t>
      </w:r>
    </w:p>
    <w:p w14:paraId="4478B723"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«хорошо» ― от 51% до 65% заданий.</w:t>
      </w:r>
    </w:p>
    <w:p w14:paraId="66169234"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«очень хорошо» (отлично) свыше 65%.</w:t>
      </w:r>
    </w:p>
    <w:p w14:paraId="0AF3C297"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Такой подход не исключает возможности использования традиционной системы отметок по 5</w:t>
      </w:r>
      <w:r w:rsidRPr="00070C82">
        <w:rPr>
          <w:rFonts w:ascii="Times New Roman" w:hAnsi="Times New Roman" w:cs="Times New Roman"/>
          <w:sz w:val="24"/>
          <w:szCs w:val="24"/>
        </w:rPr>
        <w:noBreakHyphen/>
        <w:t>балльной шкале, однако требует уточнения и переосмыс</w:t>
      </w:r>
      <w:r w:rsidRPr="00070C82">
        <w:rPr>
          <w:rFonts w:ascii="Times New Roman" w:hAnsi="Times New Roman" w:cs="Times New Roman"/>
          <w:sz w:val="24"/>
          <w:szCs w:val="24"/>
        </w:rPr>
        <w:softHyphen/>
        <w:t>ления их наполнения. В любом случае, при оценке итоговых предмет</w:t>
      </w:r>
      <w:r w:rsidRPr="00070C82">
        <w:rPr>
          <w:rFonts w:ascii="Times New Roman" w:hAnsi="Times New Roman" w:cs="Times New Roman"/>
          <w:sz w:val="24"/>
          <w:szCs w:val="24"/>
        </w:rPr>
        <w:softHyphen/>
        <w:t>ных результатов следует из всего спектра оценок выбирать такие, которые сти</w:t>
      </w:r>
      <w:r w:rsidRPr="00070C82">
        <w:rPr>
          <w:rFonts w:ascii="Times New Roman" w:hAnsi="Times New Roman" w:cs="Times New Roman"/>
          <w:sz w:val="24"/>
          <w:szCs w:val="24"/>
        </w:rPr>
        <w:softHyphen/>
        <w:t>мулировали бы учебную и практическую деятельность обучающегося, ока</w:t>
      </w:r>
      <w:r w:rsidRPr="00070C82">
        <w:rPr>
          <w:rFonts w:ascii="Times New Roman" w:hAnsi="Times New Roman" w:cs="Times New Roman"/>
          <w:sz w:val="24"/>
          <w:szCs w:val="24"/>
        </w:rPr>
        <w:softHyphen/>
        <w:t>зывали бы положительное влияние на формирование жизненных компетен</w:t>
      </w:r>
      <w:r w:rsidRPr="00070C82">
        <w:rPr>
          <w:rFonts w:ascii="Times New Roman" w:hAnsi="Times New Roman" w:cs="Times New Roman"/>
          <w:sz w:val="24"/>
          <w:szCs w:val="24"/>
        </w:rPr>
        <w:softHyphen/>
        <w:t>ций.</w:t>
      </w:r>
    </w:p>
    <w:p w14:paraId="447CCB56" w14:textId="77777777"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Согласно требованиям Стандарта по завершению реализации АООП проводится итоговая аттестация в форме двух испытаний:</w:t>
      </w:r>
    </w:p>
    <w:p w14:paraId="029169BA" w14:textId="77777777" w:rsidR="00020037" w:rsidRPr="00070C82" w:rsidRDefault="00020037" w:rsidP="008B6055">
      <w:pPr>
        <w:pStyle w:val="Standard"/>
        <w:spacing w:line="276" w:lineRule="auto"/>
        <w:ind w:firstLine="709"/>
        <w:jc w:val="both"/>
        <w:rPr>
          <w:rFonts w:ascii="Times New Roman" w:hAnsi="Times New Roman" w:cs="Times New Roman"/>
          <w:bCs/>
        </w:rPr>
      </w:pPr>
      <w:r w:rsidRPr="00070C82">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1F91C2FD"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второе ― направлено на оценку знаний и умений по выбранному профилю труда.</w:t>
      </w:r>
      <w:r w:rsidRPr="00070C82">
        <w:rPr>
          <w:rFonts w:ascii="Times New Roman" w:hAnsi="Times New Roman" w:cs="Times New Roman"/>
          <w:sz w:val="24"/>
          <w:szCs w:val="24"/>
        </w:rPr>
        <w:t xml:space="preserve"> </w:t>
      </w:r>
    </w:p>
    <w:p w14:paraId="35F22327"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Организация самостоятельно разрабатывает содержание и процедуру проведения итоговой аттестации. </w:t>
      </w:r>
    </w:p>
    <w:p w14:paraId="253B6556" w14:textId="77777777"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Результаты итоговой аттестации оцениваются в форме «зачет» / «не зачет».</w:t>
      </w:r>
    </w:p>
    <w:p w14:paraId="72AB69BC" w14:textId="77777777"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Оценка деятельности педагогических кадров, осуществляющих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вательную де</w:t>
      </w:r>
      <w:r w:rsidRPr="00070C82">
        <w:rPr>
          <w:rFonts w:ascii="Times New Roman" w:hAnsi="Times New Roman" w:cs="Times New Roman"/>
          <w:sz w:val="24"/>
          <w:szCs w:val="24"/>
        </w:rPr>
        <w:softHyphen/>
        <w:t>ятельность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на основе интегративных показателей, свидетельствующих о по</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ной динамике развития обучающегося («было» ― «стало») или в сложных слу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ях сохранении его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эмо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наль</w:t>
      </w:r>
      <w:r w:rsidRPr="00070C82">
        <w:rPr>
          <w:rFonts w:ascii="Times New Roman" w:hAnsi="Times New Roman" w:cs="Times New Roman"/>
          <w:sz w:val="24"/>
          <w:szCs w:val="24"/>
        </w:rPr>
        <w:softHyphen/>
        <w:t xml:space="preserve">ного статуса. </w:t>
      </w:r>
    </w:p>
    <w:p w14:paraId="350434CD" w14:textId="77777777" w:rsidR="00020037" w:rsidRPr="00070C82" w:rsidRDefault="00020037" w:rsidP="008B6055">
      <w:pPr>
        <w:pStyle w:val="aa"/>
        <w:spacing w:line="276" w:lineRule="auto"/>
        <w:ind w:firstLine="454"/>
        <w:rPr>
          <w:rFonts w:ascii="Times New Roman" w:hAnsi="Times New Roman" w:cs="Times New Roman"/>
          <w:sz w:val="24"/>
          <w:szCs w:val="24"/>
        </w:rPr>
      </w:pPr>
      <w:r w:rsidRPr="00070C82">
        <w:rPr>
          <w:rFonts w:ascii="Times New Roman" w:hAnsi="Times New Roman" w:cs="Times New Roman"/>
          <w:bCs/>
          <w:sz w:val="24"/>
          <w:szCs w:val="24"/>
        </w:rPr>
        <w:t xml:space="preserve">Оценка результатов деятельности общеобразовательной организации </w:t>
      </w:r>
      <w:r w:rsidRPr="00070C82">
        <w:rPr>
          <w:rFonts w:ascii="Times New Roman" w:hAnsi="Times New Roman" w:cs="Times New Roman"/>
          <w:sz w:val="24"/>
          <w:szCs w:val="24"/>
        </w:rPr>
        <w:t>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70C82">
        <w:rPr>
          <w:rFonts w:ascii="Times New Roman" w:hAnsi="Times New Roman" w:cs="Times New Roman"/>
          <w:sz w:val="24"/>
          <w:szCs w:val="24"/>
        </w:rPr>
        <w:softHyphen/>
        <w:t>ров. Она проводится на основе результатов итоговой оценки достижения пла</w:t>
      </w:r>
      <w:r w:rsidRPr="00070C82">
        <w:rPr>
          <w:rFonts w:ascii="Times New Roman" w:hAnsi="Times New Roman" w:cs="Times New Roman"/>
          <w:sz w:val="24"/>
          <w:szCs w:val="24"/>
        </w:rPr>
        <w:softHyphen/>
        <w:t>нируемых результатов освоения АООП с учётом:</w:t>
      </w:r>
    </w:p>
    <w:p w14:paraId="7D6A7EB3" w14:textId="77777777"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14:paraId="798B9E3F" w14:textId="77777777"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условий реализации АООП ОО;</w:t>
      </w:r>
    </w:p>
    <w:p w14:paraId="7C42D596" w14:textId="77777777"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особенностей контингента обучающихся.</w:t>
      </w:r>
    </w:p>
    <w:p w14:paraId="2B08E1B1" w14:textId="77777777" w:rsidR="00020037" w:rsidRPr="00070C82" w:rsidRDefault="00020037" w:rsidP="008B6055">
      <w:pPr>
        <w:pStyle w:val="aa"/>
        <w:spacing w:line="276" w:lineRule="auto"/>
        <w:ind w:firstLine="454"/>
        <w:rPr>
          <w:rFonts w:ascii="Times New Roman" w:hAnsi="Times New Roman" w:cs="Times New Roman"/>
          <w:b/>
          <w:sz w:val="24"/>
          <w:szCs w:val="24"/>
        </w:rPr>
      </w:pPr>
      <w:r w:rsidRPr="00070C82">
        <w:rPr>
          <w:rFonts w:ascii="Times New Roman" w:hAnsi="Times New Roman" w:cs="Times New Roman"/>
          <w:sz w:val="24"/>
          <w:szCs w:val="24"/>
        </w:rPr>
        <w:t>Предметом оценки в ходе данных процедур является также</w:t>
      </w:r>
      <w:r w:rsidRPr="00070C82">
        <w:rPr>
          <w:rFonts w:ascii="Times New Roman" w:hAnsi="Times New Roman" w:cs="Times New Roman"/>
          <w:i/>
          <w:iCs/>
          <w:sz w:val="24"/>
          <w:szCs w:val="24"/>
        </w:rPr>
        <w:t xml:space="preserve"> текущая оценочная деятельность</w:t>
      </w:r>
      <w:r w:rsidRPr="00070C82">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данной образовательной организации.</w:t>
      </w:r>
    </w:p>
    <w:p w14:paraId="0EC70311" w14:textId="77777777" w:rsidR="00020037" w:rsidRPr="00070C82" w:rsidRDefault="00020037" w:rsidP="008B6055">
      <w:pPr>
        <w:spacing w:after="0"/>
        <w:jc w:val="center"/>
        <w:rPr>
          <w:rFonts w:ascii="Times New Roman" w:hAnsi="Times New Roman" w:cs="Times New Roman"/>
          <w:sz w:val="24"/>
          <w:szCs w:val="24"/>
        </w:rPr>
      </w:pPr>
    </w:p>
    <w:p w14:paraId="03CD6CC2" w14:textId="77777777" w:rsidR="00620389" w:rsidRPr="00070C82" w:rsidRDefault="00620389" w:rsidP="008B6055">
      <w:pPr>
        <w:jc w:val="center"/>
        <w:rPr>
          <w:rStyle w:val="Zag11"/>
          <w:rFonts w:ascii="Times New Roman" w:eastAsia="@Arial Unicode MS" w:hAnsi="Times New Roman" w:cs="Times New Roman"/>
          <w:b/>
          <w:sz w:val="24"/>
          <w:szCs w:val="24"/>
        </w:rPr>
      </w:pPr>
    </w:p>
    <w:p w14:paraId="7AD2102F" w14:textId="77777777" w:rsidR="00D1342A" w:rsidRPr="00070C82" w:rsidRDefault="00D1342A" w:rsidP="008B6055">
      <w:pPr>
        <w:jc w:val="center"/>
        <w:rPr>
          <w:rStyle w:val="Zag11"/>
          <w:rFonts w:ascii="Times New Roman" w:eastAsia="@Arial Unicode MS" w:hAnsi="Times New Roman" w:cs="Times New Roman"/>
          <w:b/>
          <w:sz w:val="24"/>
          <w:szCs w:val="24"/>
        </w:rPr>
      </w:pPr>
      <w:r w:rsidRPr="00070C82">
        <w:rPr>
          <w:rStyle w:val="Zag11"/>
          <w:rFonts w:ascii="Times New Roman" w:eastAsia="@Arial Unicode MS" w:hAnsi="Times New Roman" w:cs="Times New Roman"/>
          <w:b/>
          <w:sz w:val="24"/>
          <w:szCs w:val="24"/>
        </w:rPr>
        <w:t>2. Содержательный раздел</w:t>
      </w:r>
    </w:p>
    <w:p w14:paraId="67C3E6BD" w14:textId="77777777" w:rsidR="00D1342A" w:rsidRPr="00070C82" w:rsidRDefault="00D1342A" w:rsidP="008B6055">
      <w:pPr>
        <w:tabs>
          <w:tab w:val="left" w:pos="1035"/>
        </w:tabs>
        <w:jc w:val="center"/>
        <w:rPr>
          <w:rFonts w:ascii="Times New Roman" w:hAnsi="Times New Roman" w:cs="Times New Roman"/>
          <w:b/>
          <w:sz w:val="24"/>
          <w:szCs w:val="24"/>
        </w:rPr>
      </w:pPr>
      <w:r w:rsidRPr="00070C82">
        <w:rPr>
          <w:rFonts w:ascii="Times New Roman" w:hAnsi="Times New Roman" w:cs="Times New Roman"/>
          <w:b/>
          <w:sz w:val="24"/>
          <w:szCs w:val="24"/>
        </w:rPr>
        <w:t>2.1. Программа формирования базовых учебных действий</w:t>
      </w:r>
    </w:p>
    <w:p w14:paraId="6177D0AD" w14:textId="77777777" w:rsidR="00D1342A" w:rsidRPr="00070C82" w:rsidRDefault="00D1342A" w:rsidP="008B6055">
      <w:pPr>
        <w:tabs>
          <w:tab w:val="left" w:pos="851"/>
        </w:tabs>
        <w:spacing w:before="120"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ab/>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070C82">
        <w:rPr>
          <w:rFonts w:ascii="Times New Roman" w:hAnsi="Times New Roman" w:cs="Times New Roman"/>
          <w:sz w:val="24"/>
          <w:szCs w:val="24"/>
        </w:rPr>
        <w:softHyphen/>
        <w:t>ализуется в процессе всего школьного обучения и ко</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кре</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 xml:space="preserve">зирует требования </w:t>
      </w:r>
      <w:r w:rsidRPr="00070C82">
        <w:rPr>
          <w:rFonts w:ascii="Times New Roman" w:hAnsi="Times New Roman" w:cs="Times New Roman"/>
          <w:sz w:val="24"/>
          <w:szCs w:val="24"/>
        </w:rPr>
        <w:lastRenderedPageBreak/>
        <w:t>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14:paraId="4C8D6BE4" w14:textId="77777777"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070C82">
        <w:rPr>
          <w:rFonts w:ascii="Times New Roman" w:hAnsi="Times New Roman" w:cs="Times New Roman"/>
          <w:sz w:val="24"/>
          <w:szCs w:val="24"/>
        </w:rPr>
        <w:softHyphen/>
        <w:t>вания школьников с умственной отсталостью (интеллектуальными нарушениями).</w:t>
      </w:r>
    </w:p>
    <w:p w14:paraId="6870EB02" w14:textId="77777777"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14:paraId="4EF49C1E" w14:textId="77777777" w:rsidR="00D1342A" w:rsidRPr="00070C82" w:rsidRDefault="00D1342A" w:rsidP="008B6055">
      <w:pPr>
        <w:tabs>
          <w:tab w:val="left" w:pos="851"/>
        </w:tabs>
        <w:snapToGrid w:val="0"/>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14:paraId="1916166C" w14:textId="77777777" w:rsidR="00D1342A" w:rsidRPr="00070C82" w:rsidRDefault="00D1342A" w:rsidP="008B6055">
      <w:pPr>
        <w:tabs>
          <w:tab w:val="left" w:pos="851"/>
        </w:tabs>
        <w:spacing w:after="0"/>
        <w:ind w:firstLine="851"/>
        <w:contextualSpacing/>
        <w:jc w:val="both"/>
        <w:rPr>
          <w:rFonts w:ascii="Times New Roman" w:hAnsi="Times New Roman" w:cs="Times New Roman"/>
          <w:b/>
          <w:sz w:val="24"/>
          <w:szCs w:val="24"/>
        </w:rPr>
      </w:pPr>
      <w:r w:rsidRPr="00070C82">
        <w:rPr>
          <w:rFonts w:ascii="Times New Roman" w:hAnsi="Times New Roman" w:cs="Times New Roman"/>
          <w:sz w:val="24"/>
          <w:szCs w:val="24"/>
        </w:rPr>
        <w:t>Основная</w:t>
      </w:r>
      <w:r w:rsidRPr="00070C82">
        <w:rPr>
          <w:rFonts w:ascii="Times New Roman" w:hAnsi="Times New Roman" w:cs="Times New Roman"/>
          <w:b/>
          <w:sz w:val="24"/>
          <w:szCs w:val="24"/>
        </w:rPr>
        <w:t xml:space="preserve"> цель</w:t>
      </w:r>
      <w:r w:rsidRPr="00070C82">
        <w:rPr>
          <w:rFonts w:ascii="Times New Roman" w:hAnsi="Times New Roman" w:cs="Times New Roman"/>
          <w:sz w:val="24"/>
          <w:szCs w:val="24"/>
        </w:rPr>
        <w:t xml:space="preserve"> реализации программы формирования БУД состоит в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нии основ учебной де</w:t>
      </w:r>
      <w:r w:rsidRPr="00070C82">
        <w:rPr>
          <w:rFonts w:ascii="Times New Roman" w:hAnsi="Times New Roman" w:cs="Times New Roman"/>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 xml:space="preserve">стоятельной жизни в обществе и овладение доступными видами профильного труда. </w:t>
      </w:r>
    </w:p>
    <w:p w14:paraId="7F66F9CF" w14:textId="77777777"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b/>
          <w:sz w:val="24"/>
          <w:szCs w:val="24"/>
        </w:rPr>
        <w:t>Задачами</w:t>
      </w:r>
      <w:r w:rsidRPr="00070C82">
        <w:rPr>
          <w:rFonts w:ascii="Times New Roman" w:hAnsi="Times New Roman" w:cs="Times New Roman"/>
          <w:sz w:val="24"/>
          <w:szCs w:val="24"/>
        </w:rPr>
        <w:t xml:space="preserve"> реализации программы являются:</w:t>
      </w:r>
    </w:p>
    <w:p w14:paraId="2C8A6C77" w14:textId="77777777"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мотивационного компонента учебной деятельности;</w:t>
      </w:r>
    </w:p>
    <w:p w14:paraId="556FEB38" w14:textId="77777777"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14:paraId="419FA2F4" w14:textId="77777777"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14:paraId="243B3BCA"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Для реализации поставленной цели и соответствующих ей задач необходимо:</w:t>
      </w:r>
    </w:p>
    <w:p w14:paraId="0F71835C"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функции и состав базовых учебных действий, учитывая пси</w:t>
      </w:r>
      <w:r w:rsidRPr="00070C82">
        <w:rPr>
          <w:rFonts w:ascii="Times New Roman" w:hAnsi="Times New Roman" w:cs="Times New Roman"/>
          <w:sz w:val="24"/>
          <w:szCs w:val="24"/>
        </w:rPr>
        <w:softHyphen/>
        <w:t xml:space="preserve">хофизические особенности и своеобразие учебной деятельности обучающихся; </w:t>
      </w:r>
    </w:p>
    <w:p w14:paraId="10C92522"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связи базовых учебных действий с содержанием учебных предметов;</w:t>
      </w:r>
    </w:p>
    <w:p w14:paraId="0FA2527C" w14:textId="77777777" w:rsidR="00D1342A" w:rsidRPr="00070C82" w:rsidRDefault="00D1342A" w:rsidP="008B6055">
      <w:pPr>
        <w:tabs>
          <w:tab w:val="left" w:pos="4500"/>
          <w:tab w:val="left" w:pos="9180"/>
          <w:tab w:val="left" w:pos="9360"/>
        </w:tabs>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14:paraId="61431D50" w14:textId="77777777" w:rsidR="00D1342A" w:rsidRPr="00070C82" w:rsidRDefault="00D1342A" w:rsidP="008B6055">
      <w:pPr>
        <w:pStyle w:val="ac"/>
        <w:spacing w:line="276" w:lineRule="auto"/>
        <w:contextualSpacing/>
        <w:rPr>
          <w:rFonts w:ascii="Times New Roman" w:hAnsi="Times New Roman"/>
          <w:sz w:val="24"/>
          <w:szCs w:val="24"/>
        </w:rPr>
      </w:pPr>
    </w:p>
    <w:p w14:paraId="66C85DBA" w14:textId="77777777" w:rsidR="00D1342A" w:rsidRPr="00070C82" w:rsidRDefault="00D1342A" w:rsidP="008B6055">
      <w:pPr>
        <w:spacing w:after="0"/>
        <w:contextualSpacing/>
        <w:jc w:val="center"/>
        <w:rPr>
          <w:rFonts w:ascii="Times New Roman" w:hAnsi="Times New Roman" w:cs="Times New Roman"/>
          <w:b/>
          <w:sz w:val="24"/>
          <w:szCs w:val="24"/>
        </w:rPr>
      </w:pPr>
      <w:r w:rsidRPr="00070C82">
        <w:rPr>
          <w:rFonts w:ascii="Times New Roman" w:hAnsi="Times New Roman" w:cs="Times New Roman"/>
          <w:b/>
          <w:sz w:val="24"/>
          <w:szCs w:val="24"/>
        </w:rPr>
        <w:t>Функции, состав и характеристика базовых учебных действий</w:t>
      </w:r>
    </w:p>
    <w:p w14:paraId="2FC09657" w14:textId="77777777" w:rsidR="00D1342A" w:rsidRPr="00070C82" w:rsidRDefault="00D1342A" w:rsidP="008B6055">
      <w:pPr>
        <w:spacing w:after="0"/>
        <w:contextualSpacing/>
        <w:jc w:val="center"/>
        <w:rPr>
          <w:rFonts w:ascii="Times New Roman" w:hAnsi="Times New Roman" w:cs="Times New Roman"/>
          <w:b/>
          <w:sz w:val="24"/>
          <w:szCs w:val="24"/>
        </w:rPr>
      </w:pPr>
      <w:r w:rsidRPr="00070C82">
        <w:rPr>
          <w:rFonts w:ascii="Times New Roman" w:hAnsi="Times New Roman" w:cs="Times New Roman"/>
          <w:b/>
          <w:sz w:val="24"/>
          <w:szCs w:val="24"/>
        </w:rPr>
        <w:t>обучающихся с умственной отсталостью</w:t>
      </w:r>
    </w:p>
    <w:p w14:paraId="0A54656B" w14:textId="77777777" w:rsidR="00D1342A" w:rsidRPr="00070C82" w:rsidRDefault="00D1342A" w:rsidP="008B6055">
      <w:pPr>
        <w:spacing w:after="0"/>
        <w:contextualSpacing/>
        <w:jc w:val="center"/>
        <w:rPr>
          <w:rFonts w:ascii="Times New Roman" w:hAnsi="Times New Roman" w:cs="Times New Roman"/>
          <w:sz w:val="24"/>
          <w:szCs w:val="24"/>
        </w:rPr>
      </w:pPr>
      <w:r w:rsidRPr="00070C82">
        <w:rPr>
          <w:rFonts w:ascii="Times New Roman" w:hAnsi="Times New Roman" w:cs="Times New Roman"/>
          <w:b/>
          <w:sz w:val="24"/>
          <w:szCs w:val="24"/>
        </w:rPr>
        <w:t xml:space="preserve"> (интеллектуальными нарушениями)</w:t>
      </w:r>
    </w:p>
    <w:p w14:paraId="62C37D3B" w14:textId="77777777" w:rsidR="00D1342A" w:rsidRPr="00070C82" w:rsidRDefault="00D1342A" w:rsidP="008B6055">
      <w:pPr>
        <w:pStyle w:val="20"/>
        <w:spacing w:before="120" w:after="0" w:line="276" w:lineRule="auto"/>
        <w:ind w:left="0"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Современные подходы к повышению эффективности обучения предпола</w:t>
      </w:r>
      <w:r w:rsidRPr="00070C82">
        <w:rPr>
          <w:rFonts w:ascii="Times New Roman" w:hAnsi="Times New Roman" w:cs="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70C82">
        <w:rPr>
          <w:rFonts w:ascii="Times New Roman" w:hAnsi="Times New Roman" w:cs="Times New Roman"/>
          <w:sz w:val="24"/>
          <w:szCs w:val="24"/>
        </w:rPr>
        <w:softHyphen/>
        <w:t>мание уделяется развитию и коррекции мо</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и операционного компонентов учебной деятельности, т.к. они во многом оп</w:t>
      </w:r>
      <w:r w:rsidRPr="00070C82">
        <w:rPr>
          <w:rFonts w:ascii="Times New Roman" w:hAnsi="Times New Roman" w:cs="Times New Roman"/>
          <w:sz w:val="24"/>
          <w:szCs w:val="24"/>
        </w:rPr>
        <w:softHyphen/>
        <w:t xml:space="preserve">ределяют уровень ее сформированности и успешность обучения школьника. </w:t>
      </w:r>
    </w:p>
    <w:p w14:paraId="00A82597"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 качестве базовых учебных действий рассматриваются операционные, мотивационные, целевые и оценочные. </w:t>
      </w:r>
    </w:p>
    <w:p w14:paraId="4DB6CD93"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Функции базовых учебных действий:</w:t>
      </w:r>
    </w:p>
    <w:p w14:paraId="78F95153"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обеспечение успешности (эффективности) изучения содержания любой предметной области;</w:t>
      </w:r>
    </w:p>
    <w:p w14:paraId="0FB1C90D"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реализация преемственности обучения на всех ступенях образования;</w:t>
      </w:r>
    </w:p>
    <w:p w14:paraId="327AC0C7"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070C82">
        <w:rPr>
          <w:rFonts w:ascii="Times New Roman" w:hAnsi="Times New Roman"/>
          <w:sz w:val="24"/>
          <w:szCs w:val="24"/>
        </w:rPr>
        <w:softHyphen/>
        <w:t xml:space="preserve">нейшей трудовой деятельности; </w:t>
      </w:r>
    </w:p>
    <w:p w14:paraId="2A426FF4"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обеспечение целостности  развития личности обучающегося. </w:t>
      </w:r>
    </w:p>
    <w:p w14:paraId="51CDBF6D"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5D35A5FE" w14:textId="77777777"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lang w:val="en-US"/>
        </w:rPr>
        <w:t>I</w:t>
      </w:r>
      <w:r w:rsidRPr="00070C82">
        <w:rPr>
          <w:rFonts w:ascii="Times New Roman" w:hAnsi="Times New Roman" w:cs="Times New Roman"/>
          <w:b/>
          <w:sz w:val="24"/>
          <w:szCs w:val="24"/>
        </w:rPr>
        <w:t xml:space="preserve"> -</w:t>
      </w:r>
      <w:r w:rsidRPr="00070C82">
        <w:rPr>
          <w:rFonts w:ascii="Times New Roman" w:hAnsi="Times New Roman" w:cs="Times New Roman"/>
          <w:b/>
          <w:sz w:val="24"/>
          <w:szCs w:val="24"/>
          <w:lang w:val="en-US"/>
        </w:rPr>
        <w:t>IV</w:t>
      </w:r>
      <w:r w:rsidRPr="00070C82">
        <w:rPr>
          <w:rFonts w:ascii="Times New Roman" w:hAnsi="Times New Roman" w:cs="Times New Roman"/>
          <w:b/>
          <w:sz w:val="24"/>
          <w:szCs w:val="24"/>
        </w:rPr>
        <w:t xml:space="preserve"> классы</w:t>
      </w:r>
    </w:p>
    <w:p w14:paraId="6E2DE29A"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Базовые учебные действия, формируемые у младших школьников, обеспечивают, с одной стороны, успешное начало школьного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и осознанное отношение к обучению, с другой ― составляют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14:paraId="715B2C46"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14:paraId="51BE5CDC"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14:paraId="0EFD3F43"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2470B0ED"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14:paraId="124047CC"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14:paraId="470F0C77" w14:textId="77777777"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Характеристика базовых учебных действий</w:t>
      </w:r>
    </w:p>
    <w:p w14:paraId="275E0347" w14:textId="77777777" w:rsidR="00D1342A" w:rsidRPr="00070C82" w:rsidRDefault="00D1342A" w:rsidP="008B6055">
      <w:pPr>
        <w:pStyle w:val="a8"/>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Личностные учебные действия</w:t>
      </w:r>
    </w:p>
    <w:p w14:paraId="5CB090A9" w14:textId="77777777"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070C82">
        <w:rPr>
          <w:rFonts w:ascii="Times New Roman" w:hAnsi="Times New Roman" w:cs="Times New Roman"/>
          <w:bCs/>
          <w:sz w:val="24"/>
          <w:szCs w:val="24"/>
        </w:rPr>
        <w:t xml:space="preserve"> </w:t>
      </w:r>
      <w:r w:rsidRPr="00070C82">
        <w:rPr>
          <w:rFonts w:ascii="Times New Roman" w:hAnsi="Times New Roman" w:cs="Times New Roman"/>
          <w:sz w:val="24"/>
          <w:szCs w:val="24"/>
        </w:rPr>
        <w:t>положительное отношение к окружающей действительности, готовность к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70C82">
        <w:rPr>
          <w:rFonts w:ascii="Times New Roman" w:hAnsi="Times New Roman" w:cs="Times New Roman"/>
          <w:sz w:val="24"/>
          <w:szCs w:val="24"/>
        </w:rPr>
        <w:softHyphen/>
        <w:t>тей; понимание личной от</w:t>
      </w:r>
      <w:r w:rsidRPr="00070C82">
        <w:rPr>
          <w:rFonts w:ascii="Times New Roman" w:hAnsi="Times New Roman" w:cs="Times New Roman"/>
          <w:sz w:val="24"/>
          <w:szCs w:val="24"/>
        </w:rPr>
        <w:softHyphen/>
        <w:t>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ности за свои поступки на основе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тавлений об эти</w:t>
      </w:r>
      <w:r w:rsidRPr="00070C82">
        <w:rPr>
          <w:rFonts w:ascii="Times New Roman" w:hAnsi="Times New Roman" w:cs="Times New Roman"/>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14:paraId="7CAA8360" w14:textId="77777777" w:rsidR="00D1342A" w:rsidRPr="00070C82" w:rsidRDefault="00D1342A" w:rsidP="008B6055">
      <w:pPr>
        <w:pStyle w:val="a8"/>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Коммуникативные учебные действия</w:t>
      </w:r>
    </w:p>
    <w:p w14:paraId="347EEDDD"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Коммуникативные учебные действия включают следующие умения: </w:t>
      </w:r>
    </w:p>
    <w:p w14:paraId="04781806"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всту</w:t>
      </w:r>
      <w:r w:rsidRPr="00070C82">
        <w:rPr>
          <w:rFonts w:ascii="Times New Roman" w:hAnsi="Times New Roman"/>
          <w:sz w:val="24"/>
          <w:szCs w:val="24"/>
        </w:rPr>
        <w:softHyphen/>
        <w:t>пать в контакт и работать в коллективе (учитель−ученик, ученик–уче</w:t>
      </w:r>
      <w:r w:rsidRPr="00070C82">
        <w:rPr>
          <w:rFonts w:ascii="Times New Roman" w:hAnsi="Times New Roman"/>
          <w:sz w:val="24"/>
          <w:szCs w:val="24"/>
        </w:rPr>
        <w:softHyphen/>
        <w:t xml:space="preserve">ник, ученик–класс, учитель−класс); </w:t>
      </w:r>
    </w:p>
    <w:p w14:paraId="0E3E3E67"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использовать принятые ритуалы со</w:t>
      </w:r>
      <w:r w:rsidRPr="00070C82">
        <w:rPr>
          <w:rFonts w:ascii="Times New Roman" w:hAnsi="Times New Roman"/>
          <w:sz w:val="24"/>
          <w:szCs w:val="24"/>
        </w:rPr>
        <w:softHyphen/>
        <w:t>ци</w:t>
      </w:r>
      <w:r w:rsidRPr="00070C82">
        <w:rPr>
          <w:rFonts w:ascii="Times New Roman" w:hAnsi="Times New Roman"/>
          <w:sz w:val="24"/>
          <w:szCs w:val="24"/>
        </w:rPr>
        <w:softHyphen/>
        <w:t>аль</w:t>
      </w:r>
      <w:r w:rsidRPr="00070C82">
        <w:rPr>
          <w:rFonts w:ascii="Times New Roman" w:hAnsi="Times New Roman"/>
          <w:sz w:val="24"/>
          <w:szCs w:val="24"/>
        </w:rPr>
        <w:softHyphen/>
        <w:t>ного взаимодействия с одноклассниками и учителем</w:t>
      </w:r>
      <w:r w:rsidRPr="00070C82">
        <w:rPr>
          <w:rFonts w:ascii="Times New Roman" w:hAnsi="Times New Roman"/>
          <w:iCs/>
          <w:sz w:val="24"/>
          <w:szCs w:val="24"/>
        </w:rPr>
        <w:t xml:space="preserve">; </w:t>
      </w:r>
    </w:p>
    <w:p w14:paraId="04ECACF2"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обращаться за по</w:t>
      </w:r>
      <w:r w:rsidRPr="00070C82">
        <w:rPr>
          <w:rFonts w:ascii="Times New Roman" w:hAnsi="Times New Roman"/>
          <w:sz w:val="24"/>
          <w:szCs w:val="24"/>
        </w:rPr>
        <w:softHyphen/>
        <w:t>мо</w:t>
      </w:r>
      <w:r w:rsidRPr="00070C82">
        <w:rPr>
          <w:rFonts w:ascii="Times New Roman" w:hAnsi="Times New Roman"/>
          <w:sz w:val="24"/>
          <w:szCs w:val="24"/>
        </w:rPr>
        <w:softHyphen/>
        <w:t>щью и при</w:t>
      </w:r>
      <w:r w:rsidRPr="00070C82">
        <w:rPr>
          <w:rFonts w:ascii="Times New Roman" w:hAnsi="Times New Roman"/>
          <w:sz w:val="24"/>
          <w:szCs w:val="24"/>
        </w:rPr>
        <w:softHyphen/>
        <w:t xml:space="preserve">нимать помощь; </w:t>
      </w:r>
    </w:p>
    <w:p w14:paraId="06B363E2" w14:textId="77777777" w:rsidR="00D1342A" w:rsidRPr="00070C82" w:rsidRDefault="00D1342A" w:rsidP="008B6055">
      <w:pPr>
        <w:pStyle w:val="a8"/>
        <w:spacing w:after="0"/>
        <w:ind w:left="0" w:firstLine="709"/>
        <w:contextualSpacing/>
        <w:jc w:val="both"/>
        <w:rPr>
          <w:rFonts w:ascii="Times New Roman" w:hAnsi="Times New Roman"/>
          <w:bCs/>
          <w:sz w:val="24"/>
          <w:szCs w:val="24"/>
        </w:rPr>
      </w:pPr>
      <w:r w:rsidRPr="00070C82">
        <w:rPr>
          <w:rFonts w:ascii="Times New Roman" w:hAnsi="Times New Roman"/>
          <w:sz w:val="24"/>
          <w:szCs w:val="24"/>
        </w:rPr>
        <w:t>слушать и понимать инструкцию к учебному за</w:t>
      </w:r>
      <w:r w:rsidRPr="00070C82">
        <w:rPr>
          <w:rFonts w:ascii="Times New Roman" w:hAnsi="Times New Roman"/>
          <w:sz w:val="24"/>
          <w:szCs w:val="24"/>
        </w:rPr>
        <w:softHyphen/>
        <w:t>да</w:t>
      </w:r>
      <w:r w:rsidRPr="00070C82">
        <w:rPr>
          <w:rFonts w:ascii="Times New Roman" w:hAnsi="Times New Roman"/>
          <w:sz w:val="24"/>
          <w:szCs w:val="24"/>
        </w:rPr>
        <w:softHyphen/>
        <w:t xml:space="preserve">нию в разных видах деятельности и быту; </w:t>
      </w:r>
    </w:p>
    <w:p w14:paraId="2B0B8FC6"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сотрудничать с взрослыми и све</w:t>
      </w:r>
      <w:r w:rsidRPr="00070C82">
        <w:rPr>
          <w:rFonts w:ascii="Times New Roman" w:hAnsi="Times New Roman"/>
          <w:bCs/>
          <w:sz w:val="24"/>
          <w:szCs w:val="24"/>
        </w:rPr>
        <w:softHyphen/>
        <w:t>рстниками в разных социальных ситуациях;</w:t>
      </w:r>
      <w:r w:rsidRPr="00070C82">
        <w:rPr>
          <w:rFonts w:ascii="Times New Roman" w:hAnsi="Times New Roman"/>
          <w:sz w:val="24"/>
          <w:szCs w:val="24"/>
        </w:rPr>
        <w:t xml:space="preserve"> доброжелательно относиться, со</w:t>
      </w:r>
      <w:r w:rsidRPr="00070C82">
        <w:rPr>
          <w:rFonts w:ascii="Times New Roman" w:hAnsi="Times New Roman"/>
          <w:sz w:val="24"/>
          <w:szCs w:val="24"/>
        </w:rPr>
        <w:softHyphen/>
        <w:t>переживать, кон</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ру</w:t>
      </w:r>
      <w:r w:rsidRPr="00070C82">
        <w:rPr>
          <w:rFonts w:ascii="Times New Roman" w:hAnsi="Times New Roman"/>
          <w:sz w:val="24"/>
          <w:szCs w:val="24"/>
        </w:rPr>
        <w:softHyphen/>
        <w:t>к</w:t>
      </w:r>
      <w:r w:rsidRPr="00070C82">
        <w:rPr>
          <w:rFonts w:ascii="Times New Roman" w:hAnsi="Times New Roman"/>
          <w:sz w:val="24"/>
          <w:szCs w:val="24"/>
        </w:rPr>
        <w:softHyphen/>
        <w:t>ти</w:t>
      </w:r>
      <w:r w:rsidRPr="00070C82">
        <w:rPr>
          <w:rFonts w:ascii="Times New Roman" w:hAnsi="Times New Roman"/>
          <w:sz w:val="24"/>
          <w:szCs w:val="24"/>
        </w:rPr>
        <w:softHyphen/>
        <w:t>в</w:t>
      </w:r>
      <w:r w:rsidRPr="00070C82">
        <w:rPr>
          <w:rFonts w:ascii="Times New Roman" w:hAnsi="Times New Roman"/>
          <w:sz w:val="24"/>
          <w:szCs w:val="24"/>
        </w:rPr>
        <w:softHyphen/>
        <w:t xml:space="preserve">но взаимодействовать с людьми; </w:t>
      </w:r>
    </w:p>
    <w:p w14:paraId="75975B05"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4A8BC295" w14:textId="77777777" w:rsidR="00D1342A" w:rsidRPr="00070C82" w:rsidRDefault="00D1342A" w:rsidP="008B6055">
      <w:pPr>
        <w:pStyle w:val="a8"/>
        <w:spacing w:after="0"/>
        <w:ind w:left="709"/>
        <w:contextualSpacing/>
        <w:jc w:val="center"/>
        <w:rPr>
          <w:rFonts w:ascii="Times New Roman" w:hAnsi="Times New Roman"/>
          <w:sz w:val="24"/>
          <w:szCs w:val="24"/>
        </w:rPr>
      </w:pPr>
      <w:r w:rsidRPr="00070C82">
        <w:rPr>
          <w:rFonts w:ascii="Times New Roman" w:hAnsi="Times New Roman"/>
          <w:sz w:val="24"/>
          <w:szCs w:val="24"/>
          <w:u w:val="single"/>
        </w:rPr>
        <w:t>Регулятивные учебные действия:</w:t>
      </w:r>
    </w:p>
    <w:p w14:paraId="6EB49A07"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Регулятивные учебные действия включают следующие умения: </w:t>
      </w:r>
    </w:p>
    <w:p w14:paraId="2185FED3"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адекватно соблюдать ритуалы школьного поведения (поднимать руку, вставать и выходить из-за парты и т. д.); </w:t>
      </w:r>
    </w:p>
    <w:p w14:paraId="2C8D96EE"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при</w:t>
      </w:r>
      <w:r w:rsidRPr="00070C82">
        <w:rPr>
          <w:rFonts w:ascii="Times New Roman" w:hAnsi="Times New Roman" w:cs="Times New Roman"/>
          <w:sz w:val="24"/>
          <w:szCs w:val="24"/>
        </w:rPr>
        <w:softHyphen/>
        <w:t>нимать цели и произвольно включаться в деятельность, сле</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 xml:space="preserve">вать предложенному плану и работать в общем темпе; </w:t>
      </w:r>
    </w:p>
    <w:p w14:paraId="4EE3FDBB"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активно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вать в де</w:t>
      </w:r>
      <w:r w:rsidRPr="00070C82">
        <w:rPr>
          <w:rFonts w:ascii="Times New Roman" w:hAnsi="Times New Roman" w:cs="Times New Roman"/>
          <w:sz w:val="24"/>
          <w:szCs w:val="24"/>
        </w:rPr>
        <w:softHyphen/>
        <w:t>ятельности, контролировать и оценивать свои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вия и действия од</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ла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сников; </w:t>
      </w:r>
    </w:p>
    <w:p w14:paraId="1B89BD89" w14:textId="77777777"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соотносить свои действия и их результаты с заданными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ца</w:t>
      </w:r>
      <w:r w:rsidRPr="00070C82">
        <w:rPr>
          <w:rFonts w:ascii="Times New Roman" w:hAnsi="Times New Roman" w:cs="Times New Roman"/>
          <w:sz w:val="24"/>
          <w:szCs w:val="24"/>
        </w:rPr>
        <w:softHyphen/>
        <w:t>ми, принимать оценку деятельности, оценивать ее с учетом предложенных кри</w:t>
      </w:r>
      <w:r w:rsidRPr="00070C82">
        <w:rPr>
          <w:rFonts w:ascii="Times New Roman" w:hAnsi="Times New Roman" w:cs="Times New Roman"/>
          <w:sz w:val="24"/>
          <w:szCs w:val="24"/>
        </w:rPr>
        <w:softHyphen/>
        <w:t>териев, корректировать свою деятельность с учетом выявленных недочетов.</w:t>
      </w:r>
    </w:p>
    <w:p w14:paraId="0E38F901" w14:textId="77777777"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sz w:val="24"/>
          <w:szCs w:val="24"/>
          <w:u w:val="single"/>
        </w:rPr>
        <w:t>Познавательные учебные действия</w:t>
      </w:r>
      <w:r w:rsidRPr="00070C82">
        <w:rPr>
          <w:rFonts w:ascii="Times New Roman" w:hAnsi="Times New Roman" w:cs="Times New Roman"/>
          <w:sz w:val="24"/>
          <w:szCs w:val="24"/>
        </w:rPr>
        <w:t>:</w:t>
      </w:r>
    </w:p>
    <w:p w14:paraId="3AB552BC"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К познавательным учебным действиям относятся следующие умения: </w:t>
      </w:r>
    </w:p>
    <w:p w14:paraId="5933D90D"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выделять некоторые существенные, общие и отличительные свойства хорошо знакомых пред</w:t>
      </w:r>
      <w:r w:rsidRPr="00070C82">
        <w:rPr>
          <w:rFonts w:ascii="Times New Roman" w:hAnsi="Times New Roman" w:cs="Times New Roman"/>
          <w:sz w:val="24"/>
          <w:szCs w:val="24"/>
        </w:rPr>
        <w:softHyphen/>
        <w:t xml:space="preserve">метов; </w:t>
      </w:r>
    </w:p>
    <w:p w14:paraId="351AB0FF"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устанавливать видо-родовые отношения предметов; </w:t>
      </w:r>
    </w:p>
    <w:p w14:paraId="5C050858"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делать простейшие обобщения, сравнивать, классифицировать на наглядном материале; </w:t>
      </w:r>
    </w:p>
    <w:p w14:paraId="481DEC6A"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пользоваться знаками, символами, предметами-заместителями; </w:t>
      </w:r>
    </w:p>
    <w:p w14:paraId="3F036D2F"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читать; писать; выполнять арифметические действия; </w:t>
      </w:r>
    </w:p>
    <w:p w14:paraId="01807347"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наблюдать под руководством взрослого за предметами и явлениями окружающей действительности; </w:t>
      </w:r>
    </w:p>
    <w:p w14:paraId="37D31E0B" w14:textId="77777777"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70C82">
        <w:rPr>
          <w:rFonts w:ascii="Times New Roman" w:hAnsi="Times New Roman" w:cs="Times New Roman"/>
          <w:bCs/>
          <w:sz w:val="24"/>
          <w:szCs w:val="24"/>
        </w:rPr>
        <w:t>.</w:t>
      </w:r>
    </w:p>
    <w:p w14:paraId="39346F21" w14:textId="77777777" w:rsidR="00D1342A" w:rsidRPr="00070C82" w:rsidRDefault="00D1342A" w:rsidP="008B6055">
      <w:pPr>
        <w:spacing w:after="0"/>
        <w:ind w:firstLine="709"/>
        <w:contextualSpacing/>
        <w:jc w:val="both"/>
        <w:rPr>
          <w:rFonts w:ascii="Times New Roman" w:hAnsi="Times New Roman" w:cs="Times New Roman"/>
          <w:b/>
          <w:sz w:val="24"/>
          <w:szCs w:val="24"/>
        </w:rPr>
      </w:pPr>
    </w:p>
    <w:p w14:paraId="2B980FD8" w14:textId="77777777" w:rsidR="00D1342A" w:rsidRPr="00070C82" w:rsidRDefault="00D1342A" w:rsidP="008B6055">
      <w:pPr>
        <w:spacing w:after="0"/>
        <w:jc w:val="center"/>
        <w:rPr>
          <w:rFonts w:ascii="Times New Roman" w:hAnsi="Times New Roman" w:cs="Times New Roman"/>
          <w:sz w:val="24"/>
          <w:szCs w:val="24"/>
        </w:rPr>
      </w:pPr>
      <w:r w:rsidRPr="00070C82">
        <w:rPr>
          <w:rFonts w:ascii="Times New Roman" w:hAnsi="Times New Roman" w:cs="Times New Roman"/>
          <w:b/>
          <w:sz w:val="24"/>
          <w:szCs w:val="24"/>
        </w:rPr>
        <w:t>Связи базовых учебных действий с содержанием учебных предметов</w:t>
      </w:r>
    </w:p>
    <w:p w14:paraId="03A4968F" w14:textId="77777777"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14:paraId="5C308B31" w14:textId="77777777"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14:paraId="4D58CD30" w14:textId="77777777"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14:paraId="62C483FA" w14:textId="77777777"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14:paraId="2807E9FC" w14:textId="77777777"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14:paraId="52A82C0E" w14:textId="77777777"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14:paraId="18AF082E" w14:textId="77777777"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4 балла ― способен самостоятельно применять действие, но иногда допускает ошибки, которые исправляет по замечанию учителя;</w:t>
      </w:r>
    </w:p>
    <w:p w14:paraId="0DD98031" w14:textId="77777777"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5 баллов ― самостоятельно применяет действие в любой ситуации. </w:t>
      </w:r>
    </w:p>
    <w:p w14:paraId="6C17831B" w14:textId="77777777" w:rsidR="00D1342A" w:rsidRPr="00070C82" w:rsidRDefault="00D1342A" w:rsidP="008B6055">
      <w:pPr>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ван</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учебных действий у всех учащихся, и на этой основе осуществить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ктировку процесса их формирования на протяжении всего времени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14:paraId="5D0DA28F" w14:textId="77777777" w:rsidR="00D1342A" w:rsidRPr="00070C82" w:rsidRDefault="00D1342A" w:rsidP="008B6055">
      <w:pPr>
        <w:pStyle w:val="14TexstOSNOVA1012"/>
        <w:spacing w:before="120" w:line="276" w:lineRule="auto"/>
        <w:ind w:firstLine="567"/>
        <w:jc w:val="center"/>
        <w:rPr>
          <w:rFonts w:ascii="Times New Roman" w:hAnsi="Times New Roman" w:cs="Times New Roman"/>
          <w:b/>
          <w:color w:val="auto"/>
          <w:sz w:val="24"/>
          <w:szCs w:val="24"/>
        </w:rPr>
      </w:pPr>
    </w:p>
    <w:p w14:paraId="6F223C9C" w14:textId="77777777" w:rsidR="00D1342A" w:rsidRPr="00070C82" w:rsidRDefault="00D1342A" w:rsidP="008B6055">
      <w:pPr>
        <w:pStyle w:val="14TexstOSNOVA1012"/>
        <w:spacing w:before="120" w:line="276" w:lineRule="auto"/>
        <w:ind w:firstLine="567"/>
        <w:contextualSpacing/>
        <w:jc w:val="center"/>
        <w:rPr>
          <w:rFonts w:ascii="Times New Roman" w:hAnsi="Times New Roman" w:cs="Times New Roman"/>
          <w:b/>
          <w:color w:val="auto"/>
          <w:sz w:val="24"/>
          <w:szCs w:val="24"/>
        </w:rPr>
      </w:pPr>
      <w:r w:rsidRPr="00070C82">
        <w:rPr>
          <w:rFonts w:ascii="Times New Roman" w:hAnsi="Times New Roman" w:cs="Times New Roman"/>
          <w:b/>
          <w:color w:val="auto"/>
          <w:sz w:val="24"/>
          <w:szCs w:val="24"/>
        </w:rPr>
        <w:t>2.2. Программы учебных предметов, курсов коррекционно-развивающей области</w:t>
      </w:r>
    </w:p>
    <w:p w14:paraId="0F7C25C2" w14:textId="77777777"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i w:val="0"/>
          <w:color w:val="auto"/>
          <w:sz w:val="24"/>
          <w:szCs w:val="24"/>
        </w:rPr>
      </w:pPr>
      <w:r w:rsidRPr="00070C82">
        <w:rPr>
          <w:rFonts w:ascii="Times New Roman" w:hAnsi="Times New Roman" w:cs="Times New Roman"/>
          <w:i w:val="0"/>
          <w:color w:val="auto"/>
          <w:sz w:val="24"/>
          <w:szCs w:val="24"/>
          <w:lang w:val="en-US"/>
        </w:rPr>
        <w:t>I</w:t>
      </w:r>
      <w:r w:rsidRPr="00070C82">
        <w:rPr>
          <w:rFonts w:ascii="Times New Roman" w:hAnsi="Times New Roman" w:cs="Times New Roman"/>
          <w:i w:val="0"/>
          <w:color w:val="auto"/>
          <w:sz w:val="24"/>
          <w:szCs w:val="24"/>
        </w:rPr>
        <w:t>-</w:t>
      </w:r>
      <w:r w:rsidRPr="00070C82">
        <w:rPr>
          <w:rFonts w:ascii="Times New Roman" w:hAnsi="Times New Roman" w:cs="Times New Roman"/>
          <w:i w:val="0"/>
          <w:color w:val="auto"/>
          <w:sz w:val="24"/>
          <w:szCs w:val="24"/>
          <w:lang w:val="en-US"/>
        </w:rPr>
        <w:t>IV</w:t>
      </w:r>
      <w:r w:rsidRPr="00070C82">
        <w:rPr>
          <w:rFonts w:ascii="Times New Roman" w:hAnsi="Times New Roman" w:cs="Times New Roman"/>
          <w:i w:val="0"/>
          <w:color w:val="auto"/>
          <w:sz w:val="24"/>
          <w:szCs w:val="24"/>
        </w:rPr>
        <w:t xml:space="preserve"> классы</w:t>
      </w:r>
    </w:p>
    <w:p w14:paraId="28C14B56" w14:textId="77777777"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color w:val="auto"/>
          <w:sz w:val="24"/>
          <w:szCs w:val="24"/>
        </w:rPr>
      </w:pPr>
    </w:p>
    <w:p w14:paraId="1A73DD23" w14:textId="77777777" w:rsidR="00D1342A" w:rsidRPr="00070C82" w:rsidRDefault="00D1342A" w:rsidP="008B6055">
      <w:pPr>
        <w:spacing w:before="120" w:after="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РУССКИЙ ЯЗЫК</w:t>
      </w:r>
    </w:p>
    <w:p w14:paraId="69F758B6" w14:textId="77777777" w:rsidR="00D1342A" w:rsidRPr="00070C82" w:rsidRDefault="00D1342A" w:rsidP="008B6055">
      <w:pPr>
        <w:spacing w:before="120" w:after="0"/>
        <w:ind w:firstLine="567"/>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14:paraId="51132584" w14:textId="77777777" w:rsidR="00D1342A" w:rsidRPr="00070C82" w:rsidRDefault="00D1342A" w:rsidP="008B6055">
      <w:pPr>
        <w:spacing w:before="120"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Обучение русскому языку в дополнительном первом классе (</w:t>
      </w:r>
      <w:r w:rsidRPr="00070C82">
        <w:rPr>
          <w:rFonts w:ascii="Times New Roman" w:hAnsi="Times New Roman" w:cs="Times New Roman"/>
          <w:sz w:val="24"/>
          <w:szCs w:val="24"/>
          <w:lang w:val="en-US"/>
        </w:rPr>
        <w:t>I</w:t>
      </w:r>
      <w:r w:rsidRPr="00070C82">
        <w:rPr>
          <w:rFonts w:ascii="Times New Roman" w:hAnsi="Times New Roman" w:cs="Times New Roman"/>
          <w:sz w:val="24"/>
          <w:szCs w:val="24"/>
          <w:vertAlign w:val="superscript"/>
        </w:rPr>
        <w:t>1</w:t>
      </w:r>
      <w:r w:rsidRPr="00070C82">
        <w:rPr>
          <w:rFonts w:ascii="Times New Roman" w:hAnsi="Times New Roman" w:cs="Times New Roman"/>
          <w:sz w:val="24"/>
          <w:szCs w:val="24"/>
        </w:rPr>
        <w:t xml:space="preserve">) </w:t>
      </w:r>
      <w:r w:rsidRPr="00070C82">
        <w:rPr>
          <w:rFonts w:ascii="Times New Roman" w:hAnsi="Times New Roman" w:cs="Times New Roman"/>
          <w:sz w:val="24"/>
          <w:szCs w:val="24"/>
          <w:lang w:val="en-US"/>
        </w:rPr>
        <w:t>I</w:t>
      </w:r>
      <w:r w:rsidRPr="00070C82">
        <w:rPr>
          <w:rFonts w:ascii="Times New Roman" w:hAnsi="Times New Roman" w:cs="Times New Roman"/>
          <w:sz w:val="24"/>
          <w:szCs w:val="24"/>
        </w:rPr>
        <w:t>–</w:t>
      </w:r>
      <w:r w:rsidRPr="00070C82">
        <w:rPr>
          <w:rFonts w:ascii="Times New Roman" w:hAnsi="Times New Roman" w:cs="Times New Roman"/>
          <w:sz w:val="24"/>
          <w:szCs w:val="24"/>
          <w:lang w:val="en-US"/>
        </w:rPr>
        <w:t>IV</w:t>
      </w:r>
      <w:r w:rsidRPr="00070C82">
        <w:rPr>
          <w:rFonts w:ascii="Times New Roman" w:hAnsi="Times New Roman" w:cs="Times New Roman"/>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14:paraId="66932C44" w14:textId="77777777"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В младших классах изучение всех предметов, входящих в структуру русского языка, призвано решить следующие задачи:</w:t>
      </w:r>
    </w:p>
    <w:p w14:paraId="37161B73" w14:textId="77777777"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6627D016" w14:textId="77777777"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первоначальных «дограмматических» понятий и развитие коммуникативно-речевых навыков;</w:t>
      </w:r>
    </w:p>
    <w:p w14:paraId="2066B682" w14:textId="77777777"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Овладение различными доступными средствами устной и письменной коммуникации для решения практико-ориентированных задач;</w:t>
      </w:r>
    </w:p>
    <w:p w14:paraId="1F745CE4" w14:textId="77777777"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недостатков речевой и мыслительной деятельности;</w:t>
      </w:r>
    </w:p>
    <w:p w14:paraId="4E1C4B21" w14:textId="77777777"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основ навыка полноценного чтения художественных текстов доступных для понимания по структуре и содержанию;</w:t>
      </w:r>
    </w:p>
    <w:p w14:paraId="2E7B0296" w14:textId="77777777"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 Развитие навыков устной коммуникации;</w:t>
      </w:r>
    </w:p>
    <w:p w14:paraId="401F06EA" w14:textId="77777777" w:rsidR="00D1342A" w:rsidRPr="00070C82" w:rsidRDefault="00D1342A" w:rsidP="008B6055">
      <w:pPr>
        <w:spacing w:after="0"/>
        <w:ind w:firstLine="567"/>
        <w:contextualSpacing/>
        <w:jc w:val="both"/>
        <w:rPr>
          <w:rFonts w:ascii="Times New Roman" w:hAnsi="Times New Roman" w:cs="Times New Roman"/>
          <w:b/>
          <w:bCs/>
          <w:iCs/>
          <w:sz w:val="24"/>
          <w:szCs w:val="24"/>
        </w:rPr>
      </w:pPr>
      <w:r w:rsidRPr="00070C82">
        <w:rPr>
          <w:rFonts w:ascii="Times New Roman" w:hAnsi="Times New Roman" w:cs="Times New Roman"/>
          <w:sz w:val="24"/>
          <w:szCs w:val="24"/>
        </w:rPr>
        <w:t>― Формирование положительных нравственных качеств и свойств личности.</w:t>
      </w:r>
    </w:p>
    <w:p w14:paraId="0159115C" w14:textId="77777777"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
          <w:bCs/>
          <w:iCs/>
          <w:sz w:val="24"/>
          <w:szCs w:val="24"/>
        </w:rPr>
        <w:t>Подготовка к усвоению грамоты.</w:t>
      </w:r>
      <w:r w:rsidRPr="00070C82">
        <w:rPr>
          <w:rFonts w:ascii="Times New Roman" w:hAnsi="Times New Roman" w:cs="Times New Roman"/>
          <w:sz w:val="24"/>
          <w:szCs w:val="24"/>
        </w:rPr>
        <w:t xml:space="preserve"> </w:t>
      </w:r>
      <w:r w:rsidRPr="00070C82">
        <w:rPr>
          <w:rFonts w:ascii="Times New Roman" w:hAnsi="Times New Roman" w:cs="Times New Roman"/>
          <w:i/>
          <w:sz w:val="24"/>
          <w:szCs w:val="24"/>
        </w:rPr>
        <w:t>Подготовка к усвоению первоначальных навыков чтения.</w:t>
      </w:r>
      <w:r w:rsidRPr="00070C82">
        <w:rPr>
          <w:rFonts w:ascii="Times New Roman" w:hAnsi="Times New Roman" w:cs="Times New Roman"/>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070C82">
        <w:rPr>
          <w:rFonts w:ascii="Times New Roman" w:hAnsi="Times New Roman" w:cs="Times New Roman"/>
          <w:b/>
          <w:bCs/>
          <w:sz w:val="24"/>
          <w:szCs w:val="24"/>
        </w:rPr>
        <w:t xml:space="preserve"> </w:t>
      </w:r>
      <w:r w:rsidRPr="00070C82">
        <w:rPr>
          <w:rFonts w:ascii="Times New Roman" w:hAnsi="Times New Roman" w:cs="Times New Roman"/>
          <w:bCs/>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14:paraId="50FB9B70" w14:textId="77777777"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Cs/>
          <w:i/>
          <w:sz w:val="24"/>
          <w:szCs w:val="24"/>
        </w:rPr>
        <w:t>Подготовка к усвоению первоначальных навыков письма</w:t>
      </w:r>
      <w:r w:rsidRPr="00070C82">
        <w:rPr>
          <w:rFonts w:ascii="Times New Roman" w:hAnsi="Times New Roman" w:cs="Times New Roman"/>
          <w:bCs/>
          <w:sz w:val="24"/>
          <w:szCs w:val="24"/>
        </w:rPr>
        <w:t>.</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Развитие зритель</w:t>
      </w:r>
      <w:r w:rsidRPr="00070C82">
        <w:rPr>
          <w:rFonts w:ascii="Times New Roman" w:hAnsi="Times New Roman" w:cs="Times New Roman"/>
          <w:sz w:val="24"/>
          <w:szCs w:val="24"/>
        </w:rPr>
        <w:softHyphen/>
        <w:t>ного восприятия и пространственной ориентировки на плоскости ли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та. </w:t>
      </w:r>
      <w:r w:rsidRPr="00070C82">
        <w:rPr>
          <w:rFonts w:ascii="Times New Roman" w:hAnsi="Times New Roman" w:cs="Times New Roman"/>
          <w:bCs/>
          <w:sz w:val="24"/>
          <w:szCs w:val="24"/>
        </w:rPr>
        <w:t>Со</w:t>
      </w:r>
      <w:r w:rsidRPr="00070C82">
        <w:rPr>
          <w:rFonts w:ascii="Times New Roman" w:hAnsi="Times New Roman" w:cs="Times New Roman"/>
          <w:bCs/>
          <w:sz w:val="24"/>
          <w:szCs w:val="24"/>
        </w:rPr>
        <w:softHyphen/>
        <w:t>вер</w:t>
      </w:r>
      <w:r w:rsidRPr="00070C82">
        <w:rPr>
          <w:rFonts w:ascii="Times New Roman" w:hAnsi="Times New Roman" w:cs="Times New Roman"/>
          <w:bCs/>
          <w:sz w:val="24"/>
          <w:szCs w:val="24"/>
        </w:rPr>
        <w:softHyphen/>
        <w:t>шен</w:t>
      </w:r>
      <w:r w:rsidRPr="00070C82">
        <w:rPr>
          <w:rFonts w:ascii="Times New Roman" w:hAnsi="Times New Roman" w:cs="Times New Roman"/>
          <w:bCs/>
          <w:sz w:val="24"/>
          <w:szCs w:val="24"/>
        </w:rPr>
        <w:softHyphen/>
        <w:t>с</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во</w:t>
      </w:r>
      <w:r w:rsidRPr="00070C82">
        <w:rPr>
          <w:rFonts w:ascii="Times New Roman" w:hAnsi="Times New Roman" w:cs="Times New Roman"/>
          <w:bCs/>
          <w:sz w:val="24"/>
          <w:szCs w:val="24"/>
        </w:rPr>
        <w:softHyphen/>
        <w:t>ва</w:t>
      </w:r>
      <w:r w:rsidRPr="00070C82">
        <w:rPr>
          <w:rFonts w:ascii="Times New Roman" w:hAnsi="Times New Roman" w:cs="Times New Roman"/>
          <w:bCs/>
          <w:sz w:val="24"/>
          <w:szCs w:val="24"/>
        </w:rPr>
        <w:softHyphen/>
        <w:t>ние и развитие мелкой моторики пальцев рук. Усвоение гигиенических правил письма. Подготовка к усвоению навыков письма.</w:t>
      </w:r>
    </w:p>
    <w:p w14:paraId="5F86E730" w14:textId="77777777"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Речевое развитие</w:t>
      </w:r>
      <w:r w:rsidRPr="00070C82">
        <w:rPr>
          <w:rFonts w:ascii="Times New Roman" w:hAnsi="Times New Roman" w:cs="Times New Roman"/>
          <w:bCs/>
          <w:sz w:val="24"/>
          <w:szCs w:val="24"/>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14:paraId="555FF706" w14:textId="77777777" w:rsidR="00D1342A"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Расширение арсенала языковых средств, необходимых для вербального об</w:t>
      </w:r>
      <w:r w:rsidRPr="00070C82">
        <w:rPr>
          <w:rFonts w:ascii="Times New Roman" w:hAnsi="Times New Roman" w:cs="Times New Roman"/>
          <w:bCs/>
          <w:sz w:val="24"/>
          <w:szCs w:val="24"/>
        </w:rPr>
        <w:softHyphen/>
        <w:t>щения. Формирование элементарных коммуникативных навыков диалогичес</w:t>
      </w:r>
      <w:r w:rsidRPr="00070C82">
        <w:rPr>
          <w:rFonts w:ascii="Times New Roman" w:hAnsi="Times New Roman" w:cs="Times New Roman"/>
          <w:bCs/>
          <w:sz w:val="24"/>
          <w:szCs w:val="24"/>
        </w:rPr>
        <w:softHyphen/>
        <w:t>кой речи: ответы на вопросы собеседника на темы, близкие личному опы</w:t>
      </w:r>
      <w:r w:rsidRPr="00070C82">
        <w:rPr>
          <w:rFonts w:ascii="Times New Roman" w:hAnsi="Times New Roman" w:cs="Times New Roman"/>
          <w:bCs/>
          <w:sz w:val="24"/>
          <w:szCs w:val="24"/>
        </w:rPr>
        <w:softHyphen/>
        <w:t>ту, на основе предметно-практической деятельности, наблюдений за ок</w:t>
      </w:r>
      <w:r w:rsidRPr="00070C82">
        <w:rPr>
          <w:rFonts w:ascii="Times New Roman" w:hAnsi="Times New Roman" w:cs="Times New Roman"/>
          <w:bCs/>
          <w:sz w:val="24"/>
          <w:szCs w:val="24"/>
        </w:rPr>
        <w:softHyphen/>
        <w:t>ру</w:t>
      </w:r>
      <w:r w:rsidRPr="00070C82">
        <w:rPr>
          <w:rFonts w:ascii="Times New Roman" w:hAnsi="Times New Roman" w:cs="Times New Roman"/>
          <w:bCs/>
          <w:sz w:val="24"/>
          <w:szCs w:val="24"/>
        </w:rPr>
        <w:softHyphen/>
        <w:t>жа</w:t>
      </w:r>
      <w:r w:rsidRPr="00070C82">
        <w:rPr>
          <w:rFonts w:ascii="Times New Roman" w:hAnsi="Times New Roman" w:cs="Times New Roman"/>
          <w:bCs/>
          <w:sz w:val="24"/>
          <w:szCs w:val="24"/>
        </w:rPr>
        <w:softHyphen/>
        <w:t>ю</w:t>
      </w:r>
      <w:r w:rsidRPr="00070C82">
        <w:rPr>
          <w:rFonts w:ascii="Times New Roman" w:hAnsi="Times New Roman" w:cs="Times New Roman"/>
          <w:bCs/>
          <w:sz w:val="24"/>
          <w:szCs w:val="24"/>
        </w:rPr>
        <w:softHyphen/>
        <w:t xml:space="preserve">щей действительностью и т.д. </w:t>
      </w:r>
    </w:p>
    <w:p w14:paraId="5D94922C" w14:textId="77777777" w:rsidR="000D4CF8" w:rsidRPr="00070C82" w:rsidRDefault="000D4CF8" w:rsidP="008B6055">
      <w:pPr>
        <w:spacing w:after="0"/>
        <w:ind w:firstLine="709"/>
        <w:contextualSpacing/>
        <w:jc w:val="both"/>
        <w:rPr>
          <w:rFonts w:ascii="Times New Roman" w:hAnsi="Times New Roman" w:cs="Times New Roman"/>
          <w:b/>
          <w:bCs/>
          <w:sz w:val="24"/>
          <w:szCs w:val="24"/>
        </w:rPr>
      </w:pPr>
    </w:p>
    <w:p w14:paraId="27B87887" w14:textId="77777777" w:rsidR="00D1342A" w:rsidRPr="00070C82" w:rsidRDefault="00D1342A" w:rsidP="008B6055">
      <w:pPr>
        <w:spacing w:after="0"/>
        <w:ind w:firstLine="709"/>
        <w:contextualSpacing/>
        <w:jc w:val="center"/>
        <w:rPr>
          <w:rFonts w:ascii="Times New Roman" w:hAnsi="Times New Roman" w:cs="Times New Roman"/>
          <w:b/>
          <w:bCs/>
          <w:sz w:val="24"/>
          <w:szCs w:val="24"/>
        </w:rPr>
      </w:pPr>
    </w:p>
    <w:p w14:paraId="6AF4A503" w14:textId="77777777" w:rsidR="00D1342A" w:rsidRPr="00070C82" w:rsidRDefault="00D1342A" w:rsidP="008B6055">
      <w:pPr>
        <w:spacing w:after="0"/>
        <w:ind w:firstLine="709"/>
        <w:contextualSpacing/>
        <w:jc w:val="center"/>
        <w:rPr>
          <w:rFonts w:ascii="Times New Roman" w:hAnsi="Times New Roman" w:cs="Times New Roman"/>
          <w:bCs/>
          <w:i/>
          <w:sz w:val="24"/>
          <w:szCs w:val="24"/>
        </w:rPr>
      </w:pPr>
      <w:r w:rsidRPr="00070C82">
        <w:rPr>
          <w:rFonts w:ascii="Times New Roman" w:hAnsi="Times New Roman" w:cs="Times New Roman"/>
          <w:b/>
          <w:bCs/>
          <w:sz w:val="24"/>
          <w:szCs w:val="24"/>
        </w:rPr>
        <w:t>Обучение грамоте</w:t>
      </w:r>
    </w:p>
    <w:p w14:paraId="466B595A" w14:textId="77777777"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Формирование элементарных навыков чтения</w:t>
      </w:r>
      <w:r w:rsidRPr="00070C82">
        <w:rPr>
          <w:rFonts w:ascii="Times New Roman" w:hAnsi="Times New Roman" w:cs="Times New Roman"/>
          <w:bCs/>
          <w:sz w:val="24"/>
          <w:szCs w:val="24"/>
        </w:rPr>
        <w:t>.</w:t>
      </w:r>
    </w:p>
    <w:p w14:paraId="1F4FB5E0" w14:textId="77777777"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Звуки речи. Выделение звуки на фоне полного слова. Отчетливое произ</w:t>
      </w:r>
      <w:r w:rsidRPr="00070C82">
        <w:rPr>
          <w:rFonts w:ascii="Times New Roman" w:hAnsi="Times New Roman" w:cs="Times New Roman"/>
          <w:bCs/>
          <w:sz w:val="24"/>
          <w:szCs w:val="24"/>
        </w:rPr>
        <w:softHyphen/>
        <w:t>несение. Определение места звука в слове. Определение последовательнос</w:t>
      </w:r>
      <w:r w:rsidRPr="00070C82">
        <w:rPr>
          <w:rFonts w:ascii="Times New Roman" w:hAnsi="Times New Roman" w:cs="Times New Roman"/>
          <w:bCs/>
          <w:sz w:val="24"/>
          <w:szCs w:val="24"/>
        </w:rPr>
        <w:softHyphen/>
        <w:t>ти звуков в несложных по структуре словах. Сравнение на слух слов, раз</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ча</w:t>
      </w:r>
      <w:r w:rsidRPr="00070C82">
        <w:rPr>
          <w:rFonts w:ascii="Times New Roman" w:hAnsi="Times New Roman" w:cs="Times New Roman"/>
          <w:bCs/>
          <w:sz w:val="24"/>
          <w:szCs w:val="24"/>
        </w:rPr>
        <w:softHyphen/>
        <w:t>ющихся одним звуком.</w:t>
      </w:r>
    </w:p>
    <w:p w14:paraId="50012698" w14:textId="77777777"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Различение гласных и согласных звуков на слух и в собственном произношении.</w:t>
      </w:r>
    </w:p>
    <w:p w14:paraId="5732755A"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Обозначение звука буквой. Соотнесение и различение звука и буквы. Звукобуквенный анализ несложных по структуре слов.</w:t>
      </w:r>
    </w:p>
    <w:p w14:paraId="45CCD942" w14:textId="77777777"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Образование и чтение слогов различной структуры (состоящих из одной гласной, закрытых и открытых двухбуквенных слогов, закрытых трёхбу</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ных слогов с твердыми и мягкими согласными, со стечениями согласных в на</w:t>
      </w:r>
      <w:r w:rsidRPr="00070C82">
        <w:rPr>
          <w:rFonts w:ascii="Times New Roman" w:hAnsi="Times New Roman" w:cs="Times New Roman"/>
          <w:sz w:val="24"/>
          <w:szCs w:val="24"/>
        </w:rPr>
        <w:softHyphen/>
        <w:t>чале или в конце слова). Составление и чтение слов из усвоенных слоговых стру</w:t>
      </w:r>
      <w:r w:rsidRPr="00070C82">
        <w:rPr>
          <w:rFonts w:ascii="Times New Roman" w:hAnsi="Times New Roman" w:cs="Times New Roman"/>
          <w:sz w:val="24"/>
          <w:szCs w:val="24"/>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070C82">
        <w:rPr>
          <w:rFonts w:ascii="Times New Roman" w:hAnsi="Times New Roman" w:cs="Times New Roman"/>
          <w:sz w:val="24"/>
          <w:szCs w:val="24"/>
        </w:rPr>
        <w:softHyphen/>
        <w:t>ной отработки с учителем). Разучивание с голоса коротких стихотворений, загадок, чистоговорок.</w:t>
      </w:r>
    </w:p>
    <w:p w14:paraId="5EB79177"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Формирование элементарных навыков письма.</w:t>
      </w:r>
    </w:p>
    <w:p w14:paraId="43546FED"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Развитие мелкой моторики пальцев рук; координации и точности</w:t>
      </w:r>
      <w:r w:rsidRPr="00070C82">
        <w:rPr>
          <w:rFonts w:ascii="Times New Roman" w:hAnsi="Times New Roman" w:cs="Times New Roman"/>
          <w:iCs/>
          <w:sz w:val="24"/>
          <w:szCs w:val="24"/>
        </w:rPr>
        <w:t xml:space="preserve"> движения руки. Развитие умения ориентироваться на пространстве листа в тетради и классной доски</w:t>
      </w:r>
      <w:r w:rsidRPr="00070C82">
        <w:rPr>
          <w:rFonts w:ascii="Times New Roman" w:hAnsi="Times New Roman" w:cs="Times New Roman"/>
          <w:i/>
          <w:iCs/>
          <w:sz w:val="24"/>
          <w:szCs w:val="24"/>
        </w:rPr>
        <w:t>.</w:t>
      </w:r>
    </w:p>
    <w:p w14:paraId="1956ADF1"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Усвоение начертания рукописных заглавных и строчных букв.  </w:t>
      </w:r>
    </w:p>
    <w:p w14:paraId="2D5BBE09"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w:t>
      </w:r>
      <w:r w:rsidRPr="00070C82">
        <w:rPr>
          <w:rFonts w:ascii="Times New Roman" w:hAnsi="Times New Roman" w:cs="Times New Roman"/>
          <w:sz w:val="24"/>
          <w:szCs w:val="24"/>
        </w:rPr>
        <w:softHyphen/>
        <w:t>вное списывание слов и предложений; списывание со вставкой пропущен</w:t>
      </w:r>
      <w:r w:rsidRPr="00070C82">
        <w:rPr>
          <w:rFonts w:ascii="Times New Roman" w:hAnsi="Times New Roman" w:cs="Times New Roman"/>
          <w:sz w:val="24"/>
          <w:szCs w:val="24"/>
        </w:rPr>
        <w:softHyphen/>
        <w:t xml:space="preserve">ной буквы или слога после предварительного </w:t>
      </w:r>
      <w:r w:rsidRPr="00070C82">
        <w:rPr>
          <w:rFonts w:ascii="Times New Roman" w:hAnsi="Times New Roman" w:cs="Times New Roman"/>
          <w:sz w:val="24"/>
          <w:szCs w:val="24"/>
        </w:rPr>
        <w:lastRenderedPageBreak/>
        <w:t>разбора с учителем. Усвоение при</w:t>
      </w:r>
      <w:r w:rsidRPr="00070C82">
        <w:rPr>
          <w:rFonts w:ascii="Times New Roman" w:hAnsi="Times New Roman" w:cs="Times New Roman"/>
          <w:sz w:val="24"/>
          <w:szCs w:val="24"/>
        </w:rPr>
        <w:softHyphen/>
        <w:t>ёмов и последовательности правильного списывания текста. Письмо под ди</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товку слов и предложений, написание которых не расходится с их произно</w:t>
      </w:r>
      <w:r w:rsidRPr="00070C82">
        <w:rPr>
          <w:rFonts w:ascii="Times New Roman" w:hAnsi="Times New Roman" w:cs="Times New Roman"/>
          <w:sz w:val="24"/>
          <w:szCs w:val="24"/>
        </w:rPr>
        <w:softHyphen/>
        <w:t>шением.</w:t>
      </w:r>
    </w:p>
    <w:p w14:paraId="33961DB0" w14:textId="77777777"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70C82">
        <w:rPr>
          <w:rFonts w:ascii="Times New Roman" w:hAnsi="Times New Roman" w:cs="Times New Roman"/>
          <w:b/>
          <w:bCs/>
          <w:i/>
          <w:iCs/>
          <w:sz w:val="24"/>
          <w:szCs w:val="24"/>
        </w:rPr>
        <w:t>ча</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ща</w:t>
      </w:r>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чу</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щу</w:t>
      </w:r>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жи</w:t>
      </w:r>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ши</w:t>
      </w:r>
      <w:r w:rsidRPr="00070C82">
        <w:rPr>
          <w:rFonts w:ascii="Times New Roman" w:hAnsi="Times New Roman" w:cs="Times New Roman"/>
          <w:sz w:val="24"/>
          <w:szCs w:val="24"/>
        </w:rPr>
        <w:t>).</w:t>
      </w:r>
    </w:p>
    <w:p w14:paraId="20FDA82E"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Речевое развитие.</w:t>
      </w:r>
    </w:p>
    <w:p w14:paraId="3E29ABE0" w14:textId="77777777" w:rsidR="00D1342A"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Использование усвоенных языковых средств (слов, словосочетаний и кон</w:t>
      </w:r>
      <w:r w:rsidRPr="00070C82">
        <w:rPr>
          <w:rFonts w:ascii="Times New Roman" w:hAnsi="Times New Roman" w:cs="Times New Roman"/>
          <w:sz w:val="24"/>
          <w:szCs w:val="24"/>
        </w:rPr>
        <w:softHyphen/>
        <w:t>струкций предложений) для выражения просьбы и собственного намерения (после проведения под</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товительной работы); ответов на вопросы педаго</w:t>
      </w:r>
      <w:r w:rsidRPr="00070C82">
        <w:rPr>
          <w:rFonts w:ascii="Times New Roman" w:hAnsi="Times New Roman" w:cs="Times New Roman"/>
          <w:sz w:val="24"/>
          <w:szCs w:val="24"/>
        </w:rPr>
        <w:softHyphen/>
        <w:t>га и товарищей класса. Пересказ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лу</w:t>
      </w:r>
      <w:r w:rsidRPr="00070C82">
        <w:rPr>
          <w:rFonts w:ascii="Times New Roman" w:hAnsi="Times New Roman" w:cs="Times New Roman"/>
          <w:sz w:val="24"/>
          <w:szCs w:val="24"/>
        </w:rPr>
        <w:softHyphen/>
        <w:t>шанных и предварительно разобран</w:t>
      </w:r>
      <w:r w:rsidRPr="00070C82">
        <w:rPr>
          <w:rFonts w:ascii="Times New Roman" w:hAnsi="Times New Roman" w:cs="Times New Roman"/>
          <w:sz w:val="24"/>
          <w:szCs w:val="24"/>
        </w:rPr>
        <w:softHyphen/>
        <w:t>ных небольших по объему текстов с опорой на во</w:t>
      </w:r>
      <w:r w:rsidRPr="00070C82">
        <w:rPr>
          <w:rFonts w:ascii="Times New Roman" w:hAnsi="Times New Roman" w:cs="Times New Roman"/>
          <w:sz w:val="24"/>
          <w:szCs w:val="24"/>
        </w:rPr>
        <w:softHyphen/>
        <w:t>п</w:t>
      </w:r>
      <w:r w:rsidRPr="00070C82">
        <w:rPr>
          <w:rFonts w:ascii="Times New Roman" w:hAnsi="Times New Roman" w:cs="Times New Roman"/>
          <w:sz w:val="24"/>
          <w:szCs w:val="24"/>
        </w:rPr>
        <w:softHyphen/>
        <w:t>росы учителя и ил</w:t>
      </w:r>
      <w:r w:rsidRPr="00070C82">
        <w:rPr>
          <w:rFonts w:ascii="Times New Roman" w:hAnsi="Times New Roman" w:cs="Times New Roman"/>
          <w:sz w:val="24"/>
          <w:szCs w:val="24"/>
        </w:rPr>
        <w:softHyphen/>
        <w:t>лю</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тивный ма</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ри</w:t>
      </w:r>
      <w:r w:rsidRPr="00070C82">
        <w:rPr>
          <w:rFonts w:ascii="Times New Roman" w:hAnsi="Times New Roman" w:cs="Times New Roman"/>
          <w:sz w:val="24"/>
          <w:szCs w:val="24"/>
        </w:rPr>
        <w:softHyphen/>
        <w:t>ал. Составление двух-трех предложений с опорой на серию сю</w:t>
      </w:r>
      <w:r w:rsidRPr="00070C82">
        <w:rPr>
          <w:rFonts w:ascii="Times New Roman" w:hAnsi="Times New Roman" w:cs="Times New Roman"/>
          <w:sz w:val="24"/>
          <w:szCs w:val="24"/>
        </w:rPr>
        <w:softHyphen/>
        <w:t>жетных кар</w:t>
      </w:r>
      <w:r w:rsidRPr="00070C82">
        <w:rPr>
          <w:rFonts w:ascii="Times New Roman" w:hAnsi="Times New Roman" w:cs="Times New Roman"/>
          <w:sz w:val="24"/>
          <w:szCs w:val="24"/>
        </w:rPr>
        <w:softHyphen/>
        <w:t>тин, организованные наблюдения, практические действия и т.д.</w:t>
      </w:r>
    </w:p>
    <w:p w14:paraId="5FB38EEF" w14:textId="77777777" w:rsidR="000D4CF8" w:rsidRPr="00070C82" w:rsidRDefault="000D4CF8" w:rsidP="008B6055">
      <w:pPr>
        <w:spacing w:after="0"/>
        <w:ind w:firstLine="709"/>
        <w:contextualSpacing/>
        <w:jc w:val="both"/>
        <w:rPr>
          <w:rFonts w:ascii="Times New Roman" w:hAnsi="Times New Roman" w:cs="Times New Roman"/>
          <w:b/>
          <w:sz w:val="24"/>
          <w:szCs w:val="24"/>
        </w:rPr>
      </w:pPr>
    </w:p>
    <w:p w14:paraId="067F4982" w14:textId="77777777"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Практические грамматические упражнения и развитие речи</w:t>
      </w:r>
    </w:p>
    <w:p w14:paraId="5C33BC2B"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Фонетика.</w:t>
      </w:r>
      <w:r w:rsidRPr="00070C82">
        <w:rPr>
          <w:rFonts w:ascii="Times New Roman" w:hAnsi="Times New Roman" w:cs="Times New Roman"/>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14:paraId="47C6A373" w14:textId="77777777"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Графика.</w:t>
      </w:r>
      <w:r w:rsidRPr="00070C82">
        <w:rPr>
          <w:rFonts w:ascii="Times New Roman" w:hAnsi="Times New Roman" w:cs="Times New Roman"/>
          <w:sz w:val="24"/>
          <w:szCs w:val="24"/>
        </w:rPr>
        <w:t xml:space="preserve"> Обозначение мягкости согласных на письме буквами </w:t>
      </w:r>
      <w:r w:rsidRPr="00070C82">
        <w:rPr>
          <w:rFonts w:ascii="Times New Roman" w:hAnsi="Times New Roman" w:cs="Times New Roman"/>
          <w:b/>
          <w:bCs/>
          <w:sz w:val="24"/>
          <w:szCs w:val="24"/>
        </w:rPr>
        <w:t>ь, е, ё, и, ю, я</w:t>
      </w:r>
      <w:r w:rsidRPr="00070C82">
        <w:rPr>
          <w:rFonts w:ascii="Times New Roman" w:hAnsi="Times New Roman" w:cs="Times New Roman"/>
          <w:sz w:val="24"/>
          <w:szCs w:val="24"/>
        </w:rPr>
        <w:t xml:space="preserve">. Разделительный </w:t>
      </w:r>
      <w:r w:rsidRPr="00070C82">
        <w:rPr>
          <w:rFonts w:ascii="Times New Roman" w:hAnsi="Times New Roman" w:cs="Times New Roman"/>
          <w:b/>
          <w:bCs/>
          <w:sz w:val="24"/>
          <w:szCs w:val="24"/>
        </w:rPr>
        <w:t>ь</w:t>
      </w:r>
      <w:r w:rsidRPr="00070C82">
        <w:rPr>
          <w:rFonts w:ascii="Times New Roman" w:hAnsi="Times New Roman" w:cs="Times New Roman"/>
          <w:sz w:val="24"/>
          <w:szCs w:val="24"/>
        </w:rPr>
        <w:t>. Слог. Перенос слов. Алфавит.</w:t>
      </w:r>
    </w:p>
    <w:p w14:paraId="2A7946D9"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Слово.</w:t>
      </w:r>
      <w:r w:rsidRPr="00070C82">
        <w:rPr>
          <w:rFonts w:ascii="Times New Roman" w:hAnsi="Times New Roman" w:cs="Times New Roman"/>
          <w:sz w:val="24"/>
          <w:szCs w:val="24"/>
        </w:rPr>
        <w:t xml:space="preserve"> Слова, обозначающие </w:t>
      </w:r>
      <w:r w:rsidRPr="00070C82">
        <w:rPr>
          <w:rFonts w:ascii="Times New Roman" w:hAnsi="Times New Roman" w:cs="Times New Roman"/>
          <w:b/>
          <w:bCs/>
          <w:i/>
          <w:iCs/>
          <w:sz w:val="24"/>
          <w:szCs w:val="24"/>
        </w:rPr>
        <w:t>название предметов</w:t>
      </w:r>
      <w:r w:rsidRPr="00070C82">
        <w:rPr>
          <w:rFonts w:ascii="Times New Roman" w:hAnsi="Times New Roman" w:cs="Times New Roman"/>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14:paraId="099FC508"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14:paraId="51568159"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Знакомство с антонимами и синонимами без называния терминов («Слова-друзья» и «Слова-враги»). </w:t>
      </w:r>
    </w:p>
    <w:p w14:paraId="7EAD0B12"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название действий</w:t>
      </w:r>
      <w:r w:rsidRPr="00070C82">
        <w:rPr>
          <w:rFonts w:ascii="Times New Roman" w:hAnsi="Times New Roman" w:cs="Times New Roman"/>
          <w:sz w:val="24"/>
          <w:szCs w:val="24"/>
        </w:rPr>
        <w:t>. Различение действия и его названия. Название действий</w:t>
      </w:r>
      <w:r w:rsidRPr="00070C82">
        <w:rPr>
          <w:rFonts w:ascii="Times New Roman" w:hAnsi="Times New Roman" w:cs="Times New Roman"/>
          <w:sz w:val="24"/>
          <w:szCs w:val="24"/>
        </w:rPr>
        <w:tab/>
        <w:t xml:space="preserve"> по вопросам </w:t>
      </w:r>
      <w:r w:rsidRPr="00070C82">
        <w:rPr>
          <w:rFonts w:ascii="Times New Roman" w:hAnsi="Times New Roman" w:cs="Times New Roman"/>
          <w:i/>
          <w:iCs/>
          <w:sz w:val="24"/>
          <w:szCs w:val="24"/>
        </w:rPr>
        <w:t xml:space="preserve">что делает? что делают? что делал? что будет делать? </w:t>
      </w:r>
      <w:r w:rsidRPr="00070C82">
        <w:rPr>
          <w:rFonts w:ascii="Times New Roman" w:hAnsi="Times New Roman" w:cs="Times New Roman"/>
          <w:sz w:val="24"/>
          <w:szCs w:val="24"/>
        </w:rPr>
        <w:t xml:space="preserve">Согласование слов-действий со словами-предметами.  </w:t>
      </w:r>
    </w:p>
    <w:p w14:paraId="4F8EA647" w14:textId="77777777" w:rsidR="00D1342A" w:rsidRPr="00070C82" w:rsidRDefault="00D1342A" w:rsidP="008B6055">
      <w:pPr>
        <w:tabs>
          <w:tab w:val="left" w:pos="5530"/>
        </w:tabs>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признак предмета</w:t>
      </w:r>
      <w:r w:rsidRPr="00070C82">
        <w:rPr>
          <w:rFonts w:ascii="Times New Roman" w:hAnsi="Times New Roman" w:cs="Times New Roman"/>
          <w:sz w:val="24"/>
          <w:szCs w:val="24"/>
        </w:rPr>
        <w:t xml:space="preserve">. Определение признака предмета по вопросам </w:t>
      </w:r>
      <w:r w:rsidRPr="00070C82">
        <w:rPr>
          <w:rFonts w:ascii="Times New Roman" w:hAnsi="Times New Roman" w:cs="Times New Roman"/>
          <w:i/>
          <w:iCs/>
          <w:sz w:val="24"/>
          <w:szCs w:val="24"/>
        </w:rPr>
        <w:t xml:space="preserve">какой? какая? какое? какие? </w:t>
      </w:r>
      <w:r w:rsidRPr="00070C82">
        <w:rPr>
          <w:rFonts w:ascii="Times New Roman" w:hAnsi="Times New Roman" w:cs="Times New Roman"/>
          <w:sz w:val="24"/>
          <w:szCs w:val="24"/>
        </w:rPr>
        <w:t>Название признаков, обозначающих цвет, форму, величину, материал, вкус предмета.</w:t>
      </w:r>
      <w:r w:rsidRPr="00070C82">
        <w:rPr>
          <w:rFonts w:ascii="Times New Roman" w:hAnsi="Times New Roman" w:cs="Times New Roman"/>
          <w:i/>
          <w:iCs/>
          <w:sz w:val="24"/>
          <w:szCs w:val="24"/>
        </w:rPr>
        <w:t xml:space="preserve"> </w:t>
      </w:r>
    </w:p>
    <w:p w14:paraId="2E8DCBA2" w14:textId="77777777" w:rsidR="00D1342A" w:rsidRPr="00070C82" w:rsidRDefault="00D1342A" w:rsidP="008B6055">
      <w:pPr>
        <w:spacing w:after="0"/>
        <w:ind w:firstLine="709"/>
        <w:contextualSpacing/>
        <w:jc w:val="both"/>
        <w:rPr>
          <w:rFonts w:ascii="Times New Roman" w:hAnsi="Times New Roman" w:cs="Times New Roman"/>
          <w:b/>
          <w:bCs/>
          <w:i/>
          <w:iCs/>
          <w:sz w:val="24"/>
          <w:szCs w:val="24"/>
        </w:rPr>
      </w:pPr>
      <w:r w:rsidRPr="00070C82">
        <w:rPr>
          <w:rFonts w:ascii="Times New Roman" w:hAnsi="Times New Roman" w:cs="Times New Roman"/>
          <w:sz w:val="24"/>
          <w:szCs w:val="24"/>
        </w:rPr>
        <w:t>Дифференциация слов, относящихся к разным категориям.</w:t>
      </w:r>
    </w:p>
    <w:p w14:paraId="10C9D787"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i/>
          <w:iCs/>
          <w:sz w:val="24"/>
          <w:szCs w:val="24"/>
        </w:rPr>
        <w:t>Предлог.</w:t>
      </w:r>
      <w:r w:rsidRPr="00070C82">
        <w:rPr>
          <w:rFonts w:ascii="Times New Roman" w:hAnsi="Times New Roman" w:cs="Times New Roman"/>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14:paraId="2A5E0912"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 xml:space="preserve">Имена собственные </w:t>
      </w:r>
      <w:r w:rsidRPr="00070C82">
        <w:rPr>
          <w:rFonts w:ascii="Times New Roman" w:hAnsi="Times New Roman" w:cs="Times New Roman"/>
          <w:sz w:val="24"/>
          <w:szCs w:val="24"/>
        </w:rPr>
        <w:t>(имена и фамилии людей, клички животных, названия городов, сел, улиц, площадей).</w:t>
      </w:r>
    </w:p>
    <w:p w14:paraId="748EC5C3"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Правописание</w:t>
      </w:r>
      <w:r w:rsidRPr="00070C82">
        <w:rPr>
          <w:rFonts w:ascii="Times New Roman" w:hAnsi="Times New Roman" w:cs="Times New Roman"/>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2445BBF5" w14:textId="77777777"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lastRenderedPageBreak/>
        <w:t>Родственные слова</w:t>
      </w:r>
      <w:r w:rsidRPr="00070C82">
        <w:rPr>
          <w:rFonts w:ascii="Times New Roman" w:hAnsi="Times New Roman" w:cs="Times New Roman"/>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14:paraId="2248720F"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Предложение.</w:t>
      </w:r>
      <w:r w:rsidRPr="00070C82">
        <w:rPr>
          <w:rFonts w:ascii="Times New Roman" w:hAnsi="Times New Roman" w:cs="Times New Roman"/>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504C6AF0"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Развитие речи.</w:t>
      </w:r>
      <w:r w:rsidRPr="00070C82">
        <w:rPr>
          <w:rFonts w:ascii="Times New Roman" w:hAnsi="Times New Roman" w:cs="Times New Roman"/>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14:paraId="1EAF4997" w14:textId="77777777"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Чтение и развитие речи</w:t>
      </w:r>
    </w:p>
    <w:p w14:paraId="45A6D583" w14:textId="77777777"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Содержание чтения (круг чтения)</w:t>
      </w:r>
      <w:r w:rsidRPr="00070C82">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14:paraId="2C59CA26" w14:textId="77777777"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Примерная тематика произведений</w:t>
      </w:r>
      <w:r w:rsidRPr="00070C82">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14:paraId="0BACD931" w14:textId="77777777"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Жанровое разнообразие</w:t>
      </w:r>
      <w:r w:rsidRPr="00070C82">
        <w:rPr>
          <w:color w:val="auto"/>
        </w:rPr>
        <w:t xml:space="preserve">: сказки, рассказы, стихотворения, басни, пословицы, поговорки, загадки, считалки, потешки. </w:t>
      </w:r>
    </w:p>
    <w:p w14:paraId="0114E7EC" w14:textId="77777777"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Навык чтения:</w:t>
      </w:r>
      <w:r w:rsidRPr="00070C82">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14:paraId="1A120847" w14:textId="77777777"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Работа с текстом.</w:t>
      </w:r>
      <w:r w:rsidRPr="00070C82">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14:paraId="40D44078" w14:textId="77777777" w:rsidR="00D1342A" w:rsidRPr="00070C82" w:rsidRDefault="00D1342A" w:rsidP="008B6055">
      <w:pPr>
        <w:pStyle w:val="western"/>
        <w:shd w:val="clear" w:color="auto" w:fill="FFFFFF"/>
        <w:spacing w:before="0" w:line="276" w:lineRule="auto"/>
        <w:ind w:firstLine="709"/>
        <w:contextualSpacing/>
        <w:jc w:val="both"/>
        <w:rPr>
          <w:b/>
          <w:color w:val="auto"/>
        </w:rPr>
      </w:pPr>
      <w:r w:rsidRPr="00070C82">
        <w:rPr>
          <w:b/>
          <w:bCs/>
          <w:color w:val="auto"/>
        </w:rPr>
        <w:t>Внеклассное чтение</w:t>
      </w:r>
      <w:r w:rsidRPr="00070C82">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14:paraId="29BA152C" w14:textId="77777777" w:rsidR="00D1342A" w:rsidRPr="00070C82" w:rsidRDefault="00D1342A" w:rsidP="008B6055">
      <w:pPr>
        <w:spacing w:before="120" w:after="12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Речевая практика</w:t>
      </w:r>
    </w:p>
    <w:p w14:paraId="62CB0569"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 xml:space="preserve">Аудирование и понимание речи. </w:t>
      </w:r>
      <w:r w:rsidRPr="00070C82">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14:paraId="219B717A"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Соотнесение речи и изображения (выбор картинки, соответствующей слову, предложению).</w:t>
      </w:r>
    </w:p>
    <w:p w14:paraId="635D111C"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xml:space="preserve">Повторение и воспроизведение по подобию, по памяти отдельных слогов, слов, предложений. </w:t>
      </w:r>
    </w:p>
    <w:p w14:paraId="04665D6E"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14:paraId="661AFAE8"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Дикция и выразительность речи.</w:t>
      </w:r>
      <w:r w:rsidRPr="00070C82">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14:paraId="34188E18"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Общение и его значение в жизни. </w:t>
      </w:r>
      <w:r w:rsidRPr="00070C82">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070C82">
        <w:rPr>
          <w:rFonts w:ascii="Times New Roman" w:hAnsi="Times New Roman" w:cs="Times New Roman"/>
          <w:b/>
          <w:sz w:val="24"/>
          <w:szCs w:val="24"/>
        </w:rPr>
        <w:t xml:space="preserve"> </w:t>
      </w:r>
    </w:p>
    <w:p w14:paraId="2D0FF334"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Общение на расстоянии. Кино, телевидение, радио».</w:t>
      </w:r>
    </w:p>
    <w:p w14:paraId="57F1EC7A"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Виртуальное общение. Общение в социальных сетях. </w:t>
      </w:r>
    </w:p>
    <w:p w14:paraId="7709F54F"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Влияние речи на мысли, чувства, поступки людей.</w:t>
      </w:r>
    </w:p>
    <w:p w14:paraId="5414D49B" w14:textId="77777777"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b/>
          <w:sz w:val="24"/>
          <w:szCs w:val="24"/>
        </w:rPr>
        <w:t>Организация речевого общения</w:t>
      </w:r>
    </w:p>
    <w:p w14:paraId="3E2D105B"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i/>
          <w:sz w:val="24"/>
          <w:szCs w:val="24"/>
        </w:rPr>
        <w:t xml:space="preserve">Базовые формулы речевого общения </w:t>
      </w:r>
    </w:p>
    <w:p w14:paraId="61D948ED"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Обращение, привлечение внимания.</w:t>
      </w:r>
      <w:r w:rsidRPr="00070C82">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14:paraId="67CF8C14"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Знакомство, представление, приветствие.</w:t>
      </w:r>
      <w:r w:rsidRPr="00070C82">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14:paraId="203DCF42"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Приветствие и прощание.</w:t>
      </w:r>
      <w:r w:rsidRPr="00070C82">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14:paraId="7E44D158"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14:paraId="312009EA"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14:paraId="3529340B"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Приглашение, предложение.</w:t>
      </w:r>
      <w:r w:rsidRPr="00070C82">
        <w:rPr>
          <w:rFonts w:ascii="Times New Roman" w:hAnsi="Times New Roman"/>
          <w:sz w:val="24"/>
          <w:szCs w:val="24"/>
        </w:rPr>
        <w:t xml:space="preserve"> Приглашение домой. Правила поведения в гостях.  </w:t>
      </w:r>
    </w:p>
    <w:p w14:paraId="08BE6244"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Поздравление, пожелание.</w:t>
      </w:r>
      <w:r w:rsidRPr="00070C82">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14:paraId="0ACC7D22"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14:paraId="61E93E31"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xml:space="preserve">Поздравительные открытки. </w:t>
      </w:r>
    </w:p>
    <w:p w14:paraId="4C03CA85"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14:paraId="487D3FA9"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Формулы «Мне очень нравится твой …», «Как хорошо ты …», «Как красиво!» и др. </w:t>
      </w:r>
    </w:p>
    <w:p w14:paraId="08000D17"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Телефонный разговор.</w:t>
      </w:r>
      <w:r w:rsidRPr="00070C82">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14:paraId="0502E4E8"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Просьба, совет.</w:t>
      </w:r>
      <w:r w:rsidRPr="00070C82">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5B143893"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14:paraId="31CB4442"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Мотивировка отказа. Формулы «Извините, но …». </w:t>
      </w:r>
    </w:p>
    <w:p w14:paraId="5E065E2F"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Благодарность.</w:t>
      </w:r>
      <w:r w:rsidRPr="00070C82">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3558127B"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 xml:space="preserve">Замечание, извинение. </w:t>
      </w:r>
      <w:r w:rsidRPr="00070C82">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14:paraId="0EC9D79F" w14:textId="77777777"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Сочувствие, утешение.</w:t>
      </w:r>
      <w:r w:rsidRPr="00070C82">
        <w:rPr>
          <w:rFonts w:ascii="Times New Roman" w:hAnsi="Times New Roman"/>
          <w:sz w:val="24"/>
          <w:szCs w:val="24"/>
        </w:rPr>
        <w:t xml:space="preserve"> Сочувствие заболевшему сверстнику, взрослому. Слова поддержки, утешения. </w:t>
      </w:r>
    </w:p>
    <w:p w14:paraId="7061A78E" w14:textId="77777777"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Одобрение как реакция на поздравления, подарки: «Молодец!», «Умница!», «Как красиво!»  </w:t>
      </w:r>
    </w:p>
    <w:p w14:paraId="6D65E6A6" w14:textId="77777777"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 xml:space="preserve">Примерные темы речевых ситуаций </w:t>
      </w:r>
    </w:p>
    <w:p w14:paraId="794E5614"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 дома» (общение с близкими людьми, прием гостей)</w:t>
      </w:r>
    </w:p>
    <w:p w14:paraId="4D492D22"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и мои товарищи» (игры и общение со сверстниками, общение в школе, в секции, в творческой студии)</w:t>
      </w:r>
    </w:p>
    <w:p w14:paraId="0B555289"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14:paraId="634C1BCC"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в мире природы» (общение с животными, поведение в парке, в лесу)</w:t>
      </w:r>
    </w:p>
    <w:p w14:paraId="79D34CA1" w14:textId="77777777"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14:paraId="3A2FAF6E" w14:textId="77777777"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Алгоритм работы над темой речевой ситуации</w:t>
      </w:r>
    </w:p>
    <w:p w14:paraId="5269DB03"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Выявление и расширение  представлений по теме речевой ситуации. </w:t>
      </w:r>
    </w:p>
    <w:p w14:paraId="4203E9F1"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Актуализация, уточнение и расширение словарного запаса о теме ситуации. </w:t>
      </w:r>
    </w:p>
    <w:p w14:paraId="2B3292F3"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xml:space="preserve">Составление предложений по теме ситуации, в т.ч. ответы на вопросы и формулирование вопросов учителю, одноклассникам. </w:t>
      </w:r>
    </w:p>
    <w:p w14:paraId="4E3C4A4B"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Конструирование диалогов, участие в диалогах по теме ситуации. </w:t>
      </w:r>
    </w:p>
    <w:p w14:paraId="79FB0D2A"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14:paraId="2F34F002"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Моделирование речевой ситуации. </w:t>
      </w:r>
    </w:p>
    <w:p w14:paraId="1CE837FF" w14:textId="77777777"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14:paraId="13B8FF1E" w14:textId="77777777"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МАТЕМАТИКА</w:t>
      </w:r>
    </w:p>
    <w:p w14:paraId="3B1FCE55" w14:textId="77777777"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14:paraId="4E3B61B4" w14:textId="77777777" w:rsidR="00D1342A" w:rsidRPr="00070C82" w:rsidRDefault="00D1342A" w:rsidP="008B6055">
      <w:pPr>
        <w:spacing w:after="0"/>
        <w:ind w:firstLine="709"/>
        <w:contextualSpacing/>
        <w:jc w:val="both"/>
        <w:rPr>
          <w:rFonts w:ascii="Times New Roman" w:hAnsi="Times New Roman" w:cs="Times New Roman"/>
          <w:color w:val="000000"/>
          <w:sz w:val="24"/>
          <w:szCs w:val="24"/>
        </w:rPr>
      </w:pPr>
      <w:r w:rsidRPr="00070C82">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14:paraId="57201387"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Исходя из основной цели, </w:t>
      </w:r>
      <w:r w:rsidRPr="00070C82">
        <w:rPr>
          <w:rFonts w:ascii="Times New Roman" w:hAnsi="Times New Roman" w:cs="Times New Roman"/>
          <w:sz w:val="24"/>
          <w:szCs w:val="24"/>
        </w:rPr>
        <w:t>задачами обучения математике являются:</w:t>
      </w:r>
    </w:p>
    <w:p w14:paraId="0499F36B" w14:textId="77777777"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211C0D64" w14:textId="77777777"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14:paraId="4C3A6DAC" w14:textId="77777777"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b/>
          <w:sz w:val="24"/>
          <w:szCs w:val="24"/>
        </w:rPr>
      </w:pPr>
      <w:r w:rsidRPr="00070C82">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788E5019" w14:textId="77777777" w:rsidR="00D1342A" w:rsidRPr="00070C82" w:rsidRDefault="00D1342A" w:rsidP="008B6055">
      <w:pPr>
        <w:pStyle w:val="a7"/>
        <w:spacing w:before="0" w:after="0" w:line="276" w:lineRule="auto"/>
        <w:ind w:firstLine="709"/>
        <w:contextualSpacing/>
        <w:jc w:val="both"/>
        <w:rPr>
          <w:i/>
          <w:iCs/>
        </w:rPr>
      </w:pPr>
      <w:r w:rsidRPr="00070C82">
        <w:rPr>
          <w:b/>
        </w:rPr>
        <w:t>Пропедевтика</w:t>
      </w:r>
      <w:r w:rsidRPr="00070C82">
        <w:rPr>
          <w:iCs/>
        </w:rPr>
        <w:t>.</w:t>
      </w:r>
    </w:p>
    <w:p w14:paraId="06A3CF83" w14:textId="77777777" w:rsidR="00D1342A" w:rsidRPr="00070C82" w:rsidRDefault="00D1342A" w:rsidP="008B6055">
      <w:pPr>
        <w:pStyle w:val="a7"/>
        <w:spacing w:before="0" w:after="0" w:line="276" w:lineRule="auto"/>
        <w:ind w:firstLine="709"/>
        <w:contextualSpacing/>
        <w:jc w:val="both"/>
      </w:pPr>
      <w:r w:rsidRPr="00070C82">
        <w:rPr>
          <w:i/>
          <w:iCs/>
        </w:rPr>
        <w:t>Свойства предметов</w:t>
      </w:r>
    </w:p>
    <w:p w14:paraId="555C94F4" w14:textId="77777777" w:rsidR="00D1342A" w:rsidRPr="00070C82" w:rsidRDefault="00D1342A" w:rsidP="008B6055">
      <w:pPr>
        <w:pStyle w:val="a7"/>
        <w:spacing w:before="0" w:after="0" w:line="276" w:lineRule="auto"/>
        <w:ind w:firstLine="709"/>
        <w:contextualSpacing/>
        <w:jc w:val="both"/>
        <w:rPr>
          <w:i/>
          <w:iCs/>
        </w:rPr>
      </w:pPr>
      <w:r w:rsidRPr="00070C82">
        <w:t>Предметы, обладающие определенными свойствами: цвет, форма, размер (величина), назначение. Слова: каждый, все, кроме, остальные (оставшиеся), другие.</w:t>
      </w:r>
    </w:p>
    <w:p w14:paraId="5BCB2F9A" w14:textId="77777777" w:rsidR="00D1342A" w:rsidRPr="00070C82" w:rsidRDefault="00D1342A" w:rsidP="008B6055">
      <w:pPr>
        <w:pStyle w:val="a7"/>
        <w:spacing w:before="0" w:after="0" w:line="276" w:lineRule="auto"/>
        <w:ind w:firstLine="709"/>
        <w:contextualSpacing/>
        <w:jc w:val="both"/>
      </w:pPr>
      <w:r w:rsidRPr="00070C82">
        <w:rPr>
          <w:i/>
          <w:iCs/>
        </w:rPr>
        <w:t>Сравнение предметов</w:t>
      </w:r>
    </w:p>
    <w:p w14:paraId="1CEE146B" w14:textId="77777777" w:rsidR="00D1342A" w:rsidRPr="00070C82" w:rsidRDefault="00D1342A" w:rsidP="008B6055">
      <w:pPr>
        <w:pStyle w:val="a7"/>
        <w:spacing w:before="0" w:after="0" w:line="276" w:lineRule="auto"/>
        <w:ind w:firstLine="709"/>
        <w:contextualSpacing/>
        <w:jc w:val="both"/>
      </w:pPr>
      <w:r w:rsidRPr="00070C82">
        <w:t>Сравнение двух предметов, серии предметов.</w:t>
      </w:r>
    </w:p>
    <w:p w14:paraId="74920ECE" w14:textId="77777777" w:rsidR="00D1342A" w:rsidRPr="00070C82" w:rsidRDefault="00D1342A" w:rsidP="008B6055">
      <w:pPr>
        <w:pStyle w:val="a7"/>
        <w:spacing w:before="0" w:after="0" w:line="276" w:lineRule="auto"/>
        <w:ind w:firstLine="709"/>
        <w:contextualSpacing/>
        <w:jc w:val="both"/>
      </w:pPr>
      <w:r w:rsidRPr="00070C82">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224EEF0C" w14:textId="77777777" w:rsidR="00D1342A" w:rsidRPr="00070C82" w:rsidRDefault="00D1342A" w:rsidP="008B6055">
      <w:pPr>
        <w:pStyle w:val="a7"/>
        <w:spacing w:before="0" w:after="0" w:line="276" w:lineRule="auto"/>
        <w:ind w:firstLine="709"/>
        <w:contextualSpacing/>
        <w:jc w:val="both"/>
      </w:pPr>
      <w:r w:rsidRPr="00070C82">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49355CBA" w14:textId="77777777" w:rsidR="00D1342A" w:rsidRPr="00070C82" w:rsidRDefault="00D1342A" w:rsidP="008B6055">
      <w:pPr>
        <w:pStyle w:val="a7"/>
        <w:spacing w:before="0" w:after="0" w:line="276" w:lineRule="auto"/>
        <w:ind w:firstLine="709"/>
        <w:contextualSpacing/>
        <w:jc w:val="both"/>
        <w:rPr>
          <w:i/>
          <w:iCs/>
        </w:rPr>
      </w:pPr>
      <w:r w:rsidRPr="00070C82">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w:t>
      </w:r>
      <w:r w:rsidRPr="00070C82">
        <w:lastRenderedPageBreak/>
        <w:t>такого же веса). Сравнение трех-четырех предметов по тяжести (весу): тяжелее, легче, самый тяжелый, самый легкий.</w:t>
      </w:r>
    </w:p>
    <w:p w14:paraId="1F331C58" w14:textId="77777777" w:rsidR="00D1342A" w:rsidRPr="00070C82" w:rsidRDefault="00D1342A" w:rsidP="008B6055">
      <w:pPr>
        <w:pStyle w:val="a7"/>
        <w:spacing w:before="0" w:after="0" w:line="276" w:lineRule="auto"/>
        <w:ind w:firstLine="709"/>
        <w:contextualSpacing/>
        <w:jc w:val="both"/>
      </w:pPr>
      <w:r w:rsidRPr="00070C82">
        <w:rPr>
          <w:i/>
          <w:iCs/>
        </w:rPr>
        <w:t>Сравнение предметных совокупностей по количеству предметов, их составляющих</w:t>
      </w:r>
    </w:p>
    <w:p w14:paraId="06D32E78" w14:textId="77777777" w:rsidR="00D1342A" w:rsidRPr="00070C82" w:rsidRDefault="00D1342A" w:rsidP="008B6055">
      <w:pPr>
        <w:pStyle w:val="a7"/>
        <w:spacing w:before="0" w:after="0" w:line="276" w:lineRule="auto"/>
        <w:ind w:firstLine="709"/>
        <w:contextualSpacing/>
        <w:jc w:val="both"/>
      </w:pPr>
      <w:r w:rsidRPr="00070C82">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6EAA648B" w14:textId="77777777" w:rsidR="00D1342A" w:rsidRPr="00070C82" w:rsidRDefault="00D1342A" w:rsidP="008B6055">
      <w:pPr>
        <w:pStyle w:val="a7"/>
        <w:spacing w:before="0" w:after="0" w:line="276" w:lineRule="auto"/>
        <w:ind w:firstLine="709"/>
        <w:contextualSpacing/>
        <w:jc w:val="both"/>
      </w:pPr>
      <w:r w:rsidRPr="00070C82">
        <w:t>Сравнение количества предметов одной совокупности до и после изменения количества предметов, ее составляющих.</w:t>
      </w:r>
    </w:p>
    <w:p w14:paraId="19E0161E" w14:textId="77777777" w:rsidR="00D1342A" w:rsidRPr="00070C82" w:rsidRDefault="00D1342A" w:rsidP="008B6055">
      <w:pPr>
        <w:pStyle w:val="a7"/>
        <w:spacing w:before="0" w:after="0" w:line="276" w:lineRule="auto"/>
        <w:ind w:firstLine="709"/>
        <w:contextualSpacing/>
        <w:jc w:val="both"/>
        <w:rPr>
          <w:i/>
          <w:iCs/>
        </w:rPr>
      </w:pPr>
      <w:r w:rsidRPr="00070C82">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44BD4CD9" w14:textId="77777777" w:rsidR="00D1342A" w:rsidRPr="00070C82" w:rsidRDefault="00D1342A" w:rsidP="008B6055">
      <w:pPr>
        <w:pStyle w:val="a7"/>
        <w:spacing w:before="0" w:after="0" w:line="276" w:lineRule="auto"/>
        <w:ind w:firstLine="709"/>
        <w:contextualSpacing/>
        <w:jc w:val="both"/>
      </w:pPr>
      <w:r w:rsidRPr="00070C82">
        <w:rPr>
          <w:i/>
          <w:iCs/>
        </w:rPr>
        <w:t>Сравнение объемов жидкостей, сыпучих веществ</w:t>
      </w:r>
    </w:p>
    <w:p w14:paraId="2D39F368" w14:textId="77777777" w:rsidR="00D1342A" w:rsidRPr="00070C82" w:rsidRDefault="00D1342A" w:rsidP="008B6055">
      <w:pPr>
        <w:pStyle w:val="a7"/>
        <w:spacing w:before="0" w:after="0" w:line="276" w:lineRule="auto"/>
        <w:ind w:firstLine="709"/>
        <w:contextualSpacing/>
        <w:jc w:val="both"/>
      </w:pPr>
      <w:r w:rsidRPr="00070C82">
        <w:t>Сравнение объемов жидкостей, сыпучих веществ в одинаковых емкостях. Слова: больше, меньше, одинаково, равно, столько же.</w:t>
      </w:r>
    </w:p>
    <w:p w14:paraId="233B96B4" w14:textId="77777777" w:rsidR="00D1342A" w:rsidRPr="00070C82" w:rsidRDefault="00D1342A" w:rsidP="008B6055">
      <w:pPr>
        <w:pStyle w:val="a7"/>
        <w:spacing w:before="0" w:after="0" w:line="276" w:lineRule="auto"/>
        <w:ind w:firstLine="709"/>
        <w:contextualSpacing/>
        <w:jc w:val="both"/>
        <w:rPr>
          <w:i/>
          <w:iCs/>
        </w:rPr>
      </w:pPr>
      <w:r w:rsidRPr="00070C82">
        <w:t>Сравнение объемов жидкостей, сыпучего вещества в одной емкости до и после изменения объема.</w:t>
      </w:r>
    </w:p>
    <w:p w14:paraId="40113A87" w14:textId="77777777" w:rsidR="00D1342A" w:rsidRPr="00070C82" w:rsidRDefault="00D1342A" w:rsidP="008B6055">
      <w:pPr>
        <w:pStyle w:val="a7"/>
        <w:spacing w:before="0" w:after="0" w:line="276" w:lineRule="auto"/>
        <w:ind w:firstLine="709"/>
        <w:contextualSpacing/>
        <w:jc w:val="both"/>
      </w:pPr>
      <w:r w:rsidRPr="00070C82">
        <w:rPr>
          <w:i/>
          <w:iCs/>
        </w:rPr>
        <w:t>Положение предметов в пространстве, на плоскости</w:t>
      </w:r>
    </w:p>
    <w:p w14:paraId="6FFF1D4A" w14:textId="77777777" w:rsidR="00D1342A" w:rsidRPr="00070C82" w:rsidRDefault="00D1342A" w:rsidP="008B6055">
      <w:pPr>
        <w:pStyle w:val="a7"/>
        <w:spacing w:before="0" w:after="0" w:line="276" w:lineRule="auto"/>
        <w:ind w:firstLine="709"/>
        <w:contextualSpacing/>
        <w:jc w:val="both"/>
      </w:pPr>
      <w:r w:rsidRPr="00070C82">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29138E54" w14:textId="77777777" w:rsidR="00D1342A" w:rsidRPr="00070C82" w:rsidRDefault="00D1342A" w:rsidP="008B6055">
      <w:pPr>
        <w:pStyle w:val="a7"/>
        <w:spacing w:before="0" w:after="0" w:line="276" w:lineRule="auto"/>
        <w:ind w:firstLine="709"/>
        <w:contextualSpacing/>
        <w:jc w:val="both"/>
        <w:rPr>
          <w:i/>
        </w:rPr>
      </w:pPr>
      <w:r w:rsidRPr="00070C82">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6E47FC76" w14:textId="77777777" w:rsidR="00D1342A" w:rsidRPr="00070C82" w:rsidRDefault="00D1342A" w:rsidP="008B6055">
      <w:pPr>
        <w:pStyle w:val="a7"/>
        <w:spacing w:before="0" w:after="0" w:line="276" w:lineRule="auto"/>
        <w:ind w:firstLine="709"/>
        <w:contextualSpacing/>
        <w:jc w:val="both"/>
      </w:pPr>
      <w:r w:rsidRPr="00070C82">
        <w:rPr>
          <w:i/>
        </w:rPr>
        <w:t>Единицы измерения и их соотношения</w:t>
      </w:r>
    </w:p>
    <w:p w14:paraId="5AAD33CD" w14:textId="77777777" w:rsidR="00D1342A" w:rsidRPr="00070C82" w:rsidRDefault="00D1342A" w:rsidP="008B6055">
      <w:pPr>
        <w:pStyle w:val="a7"/>
        <w:spacing w:before="0" w:after="0" w:line="276" w:lineRule="auto"/>
        <w:ind w:firstLine="709"/>
        <w:contextualSpacing/>
        <w:jc w:val="both"/>
      </w:pPr>
      <w:r w:rsidRPr="00070C82">
        <w:t>Единица времени — сутки. Сутки: утро, день, вечер, ночь. Сегодня, завтра, вчера, на следующий день, рано, поздно, вовремя, давно, недавно, медленно, быстро.</w:t>
      </w:r>
    </w:p>
    <w:p w14:paraId="41A91FE8" w14:textId="77777777" w:rsidR="00D1342A" w:rsidRPr="00070C82" w:rsidRDefault="00D1342A" w:rsidP="008B6055">
      <w:pPr>
        <w:pStyle w:val="a7"/>
        <w:spacing w:before="0" w:after="0" w:line="276" w:lineRule="auto"/>
        <w:ind w:firstLine="709"/>
        <w:contextualSpacing/>
        <w:jc w:val="both"/>
        <w:rPr>
          <w:i/>
        </w:rPr>
      </w:pPr>
      <w:r w:rsidRPr="00070C82">
        <w:t>Сравнение по возрасту: молодой, старый, моложе, старше.</w:t>
      </w:r>
    </w:p>
    <w:p w14:paraId="1039D85B" w14:textId="77777777" w:rsidR="00D1342A" w:rsidRPr="00070C82" w:rsidRDefault="00D1342A" w:rsidP="008B6055">
      <w:pPr>
        <w:pStyle w:val="a7"/>
        <w:spacing w:before="0" w:after="0" w:line="276" w:lineRule="auto"/>
        <w:ind w:firstLine="709"/>
        <w:contextualSpacing/>
        <w:jc w:val="both"/>
      </w:pPr>
      <w:r w:rsidRPr="00070C82">
        <w:rPr>
          <w:i/>
        </w:rPr>
        <w:t>Геометрический материал</w:t>
      </w:r>
    </w:p>
    <w:p w14:paraId="162DE311" w14:textId="77777777" w:rsidR="00D1342A" w:rsidRPr="00070C82" w:rsidRDefault="00D1342A" w:rsidP="008B6055">
      <w:pPr>
        <w:pStyle w:val="a7"/>
        <w:spacing w:before="0" w:after="0" w:line="276" w:lineRule="auto"/>
        <w:ind w:firstLine="709"/>
        <w:contextualSpacing/>
        <w:jc w:val="both"/>
        <w:rPr>
          <w:b/>
        </w:rPr>
      </w:pPr>
      <w:r w:rsidRPr="00070C82">
        <w:t>Круг, квадрат, прямоугольник, треугольник. Шар, куб, брус.</w:t>
      </w:r>
    </w:p>
    <w:p w14:paraId="796CCC01"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Нумерация</w:t>
      </w:r>
      <w:r w:rsidRPr="00070C82">
        <w:rPr>
          <w:rFonts w:ascii="Times New Roman" w:hAnsi="Times New Roman" w:cs="Times New Roman"/>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14:paraId="5DDB317B"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Единицы измерения и их соотношения</w:t>
      </w:r>
      <w:r w:rsidRPr="00070C82">
        <w:rPr>
          <w:rFonts w:ascii="Times New Roman" w:hAnsi="Times New Roman" w:cs="Times New Roman"/>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14:paraId="3D0623E9"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действия</w:t>
      </w:r>
      <w:r w:rsidRPr="00070C82">
        <w:rPr>
          <w:rFonts w:ascii="Times New Roman" w:hAnsi="Times New Roman" w:cs="Times New Roman"/>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14:paraId="2F9C6E86"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lastRenderedPageBreak/>
        <w:t>Арифметические задачи</w:t>
      </w:r>
      <w:r w:rsidRPr="00070C82">
        <w:rPr>
          <w:rFonts w:ascii="Times New Roman" w:hAnsi="Times New Roman" w:cs="Times New Roman"/>
          <w:sz w:val="24"/>
          <w:szCs w:val="24"/>
        </w:rPr>
        <w:t>. Решение текстовых задач арифметическим способом. Про</w:t>
      </w:r>
      <w:r w:rsidRPr="00070C82">
        <w:rPr>
          <w:rFonts w:ascii="Times New Roman" w:hAnsi="Times New Roman" w:cs="Times New Roman"/>
          <w:sz w:val="24"/>
          <w:szCs w:val="24"/>
        </w:rPr>
        <w:softHyphen/>
        <w:t>стые арифметические задачи на нахождение суммы и разности (остатка). Простые ари</w:t>
      </w:r>
      <w:r w:rsidRPr="00070C82">
        <w:rPr>
          <w:rFonts w:ascii="Times New Roman" w:hAnsi="Times New Roman" w:cs="Times New Roman"/>
          <w:sz w:val="24"/>
          <w:szCs w:val="24"/>
        </w:rPr>
        <w:softHyphen/>
        <w:t>фметические задачи на увеличение (уменьшение) чисел на несколько единиц. Простые ари</w:t>
      </w:r>
      <w:r w:rsidRPr="00070C82">
        <w:rPr>
          <w:rFonts w:ascii="Times New Roman" w:hAnsi="Times New Roman" w:cs="Times New Roman"/>
          <w:sz w:val="24"/>
          <w:szCs w:val="24"/>
        </w:rPr>
        <w:softHyphen/>
        <w:t>фметические задачи на нахождение произведения, частного (деление на равные части, де</w:t>
      </w:r>
      <w:r w:rsidRPr="00070C82">
        <w:rPr>
          <w:rFonts w:ascii="Times New Roman" w:hAnsi="Times New Roman" w:cs="Times New Roman"/>
          <w:sz w:val="24"/>
          <w:szCs w:val="24"/>
        </w:rPr>
        <w:softHyphen/>
        <w:t>ление по содержанию); увеличение в несколько раз, уменьшение в несколько раз.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тые арифметические задачи на нахождение неизвестного слагаемого. Задачи, содержащие от</w:t>
      </w:r>
      <w:r w:rsidRPr="00070C82">
        <w:rPr>
          <w:rFonts w:ascii="Times New Roman" w:hAnsi="Times New Roman" w:cs="Times New Roman"/>
          <w:sz w:val="24"/>
          <w:szCs w:val="24"/>
        </w:rPr>
        <w:softHyphen/>
        <w:t>ношения «больше на (в)…», «меньше на (в)…». Задачи на расчет стоимости (цена, ко</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ство, общая стоимость товара). Составные арифметические задачи, решаемые в два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твия.</w:t>
      </w:r>
    </w:p>
    <w:p w14:paraId="1F48CC18"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Геометрический материал</w:t>
      </w:r>
      <w:r w:rsidRPr="00070C82">
        <w:rPr>
          <w:rFonts w:ascii="Times New Roman" w:hAnsi="Times New Roman" w:cs="Times New Roman"/>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14:paraId="46CA7E26"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14:paraId="615651F1"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Измерение длины отрезка. Сложение и вычитание отрезков. Измерение отрезков ломаной и вычисление ее длины.</w:t>
      </w:r>
    </w:p>
    <w:p w14:paraId="47927819"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Взаимное положение на плоскости геометрических фигур (пересечение, точки пересечения).</w:t>
      </w:r>
    </w:p>
    <w:p w14:paraId="59161FFC"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Геометрические формы в окружающем мире. Распознавание и называние: куб, шар.</w:t>
      </w:r>
    </w:p>
    <w:p w14:paraId="40D5FCA2" w14:textId="77777777" w:rsidR="00D1342A" w:rsidRPr="00070C82" w:rsidRDefault="00D1342A" w:rsidP="008B6055">
      <w:pPr>
        <w:spacing w:before="120" w:after="0"/>
        <w:ind w:firstLine="709"/>
        <w:contextualSpacing/>
        <w:jc w:val="center"/>
        <w:rPr>
          <w:rFonts w:ascii="Times New Roman" w:hAnsi="Times New Roman" w:cs="Times New Roman"/>
          <w:b/>
          <w:sz w:val="24"/>
          <w:szCs w:val="24"/>
        </w:rPr>
      </w:pPr>
    </w:p>
    <w:p w14:paraId="6C49B6E1" w14:textId="77777777" w:rsidR="00D1342A" w:rsidRPr="00070C82" w:rsidRDefault="000D4CF8" w:rsidP="000D4CF8">
      <w:pPr>
        <w:spacing w:before="120" w:after="0"/>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D1342A" w:rsidRPr="00070C82">
        <w:rPr>
          <w:rFonts w:ascii="Times New Roman" w:hAnsi="Times New Roman" w:cs="Times New Roman"/>
          <w:b/>
          <w:sz w:val="24"/>
          <w:szCs w:val="24"/>
        </w:rPr>
        <w:t>МИР ПРИРОДЫ И ЧЕЛОВЕКА</w:t>
      </w:r>
    </w:p>
    <w:p w14:paraId="62F9C262" w14:textId="77777777" w:rsidR="00D1342A" w:rsidRPr="00070C82" w:rsidRDefault="00D1342A" w:rsidP="008B6055">
      <w:pPr>
        <w:pStyle w:val="a8"/>
        <w:spacing w:after="0"/>
        <w:ind w:left="0"/>
        <w:contextualSpacing/>
        <w:jc w:val="center"/>
        <w:rPr>
          <w:rFonts w:ascii="Times New Roman" w:hAnsi="Times New Roman"/>
          <w:b/>
          <w:sz w:val="24"/>
          <w:szCs w:val="24"/>
        </w:rPr>
      </w:pPr>
      <w:r w:rsidRPr="00070C82">
        <w:rPr>
          <w:rFonts w:ascii="Times New Roman" w:hAnsi="Times New Roman"/>
          <w:b/>
          <w:sz w:val="24"/>
          <w:szCs w:val="24"/>
        </w:rPr>
        <w:t>Пояснительная записка</w:t>
      </w:r>
    </w:p>
    <w:p w14:paraId="22A31221" w14:textId="77777777" w:rsidR="00D1342A" w:rsidRPr="00070C82" w:rsidRDefault="00D1342A" w:rsidP="008B6055">
      <w:pPr>
        <w:spacing w:before="120"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Основная цель предмета </w:t>
      </w:r>
      <w:r w:rsidRPr="00070C82">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64FB3E5F"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14:paraId="1594C02B"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069CFC8E"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14:paraId="4F917946" w14:textId="77777777"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14:paraId="1AE65A48" w14:textId="77777777"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полисенсорности восприятия объектов; </w:t>
      </w:r>
    </w:p>
    <w:p w14:paraId="12224C8F" w14:textId="77777777"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14:paraId="48DFB99A" w14:textId="77777777"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14:paraId="49E036DD" w14:textId="77777777"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39A5A808" w14:textId="77777777"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14:paraId="232C1C64" w14:textId="77777777"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070C82">
        <w:rPr>
          <w:rFonts w:ascii="Times New Roman" w:hAnsi="Times New Roman"/>
          <w:color w:val="auto"/>
          <w:sz w:val="24"/>
          <w:szCs w:val="24"/>
        </w:rPr>
        <w:softHyphen/>
        <w:t>ру</w:t>
      </w:r>
      <w:r w:rsidRPr="00070C82">
        <w:rPr>
          <w:rFonts w:ascii="Times New Roman" w:hAnsi="Times New Roman"/>
          <w:color w:val="auto"/>
          <w:sz w:val="24"/>
          <w:szCs w:val="24"/>
        </w:rPr>
        <w:softHyphen/>
        <w:t>жа</w:t>
      </w:r>
      <w:r w:rsidRPr="00070C82">
        <w:rPr>
          <w:rFonts w:ascii="Times New Roman" w:hAnsi="Times New Roman"/>
          <w:color w:val="auto"/>
          <w:sz w:val="24"/>
          <w:szCs w:val="24"/>
        </w:rPr>
        <w:softHyphen/>
        <w:t>ю</w:t>
      </w:r>
      <w:r w:rsidRPr="00070C82">
        <w:rPr>
          <w:rFonts w:ascii="Times New Roman" w:hAnsi="Times New Roman"/>
          <w:color w:val="auto"/>
          <w:sz w:val="24"/>
          <w:szCs w:val="24"/>
        </w:rPr>
        <w:softHyphen/>
        <w:t>щем мире: жи</w:t>
      </w:r>
      <w:r w:rsidRPr="00070C82">
        <w:rPr>
          <w:rFonts w:ascii="Times New Roman" w:hAnsi="Times New Roman"/>
          <w:color w:val="auto"/>
          <w:sz w:val="24"/>
          <w:szCs w:val="24"/>
        </w:rPr>
        <w:softHyphen/>
        <w:t>вой и неживой природе, человеке, месте человека в природе, вза</w:t>
      </w:r>
      <w:r w:rsidRPr="00070C82">
        <w:rPr>
          <w:rFonts w:ascii="Times New Roman" w:hAnsi="Times New Roman"/>
          <w:color w:val="auto"/>
          <w:sz w:val="24"/>
          <w:szCs w:val="24"/>
        </w:rPr>
        <w:softHyphen/>
        <w:t>имосвязях человека и об</w:t>
      </w:r>
      <w:r w:rsidRPr="00070C82">
        <w:rPr>
          <w:rFonts w:ascii="Times New Roman" w:hAnsi="Times New Roman"/>
          <w:color w:val="auto"/>
          <w:sz w:val="24"/>
          <w:szCs w:val="24"/>
        </w:rPr>
        <w:softHyphen/>
        <w:t>ще</w:t>
      </w:r>
      <w:r w:rsidRPr="00070C82">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070C82">
        <w:rPr>
          <w:rFonts w:ascii="Times New Roman" w:hAnsi="Times New Roman"/>
          <w:color w:val="auto"/>
          <w:sz w:val="24"/>
          <w:szCs w:val="24"/>
        </w:rPr>
        <w:softHyphen/>
        <w:t>поль</w:t>
      </w:r>
      <w:r w:rsidRPr="00070C82">
        <w:rPr>
          <w:rFonts w:ascii="Times New Roman" w:hAnsi="Times New Roman"/>
          <w:color w:val="auto"/>
          <w:sz w:val="24"/>
          <w:szCs w:val="24"/>
        </w:rPr>
        <w:softHyphen/>
        <w:t>зованию знаний о живой и не</w:t>
      </w:r>
      <w:r w:rsidRPr="00070C82">
        <w:rPr>
          <w:rFonts w:ascii="Times New Roman" w:hAnsi="Times New Roman"/>
          <w:color w:val="auto"/>
          <w:sz w:val="24"/>
          <w:szCs w:val="24"/>
        </w:rPr>
        <w:softHyphen/>
        <w:t>живой при</w:t>
      </w:r>
      <w:r w:rsidRPr="00070C82">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070C82">
        <w:rPr>
          <w:rFonts w:ascii="Times New Roman" w:hAnsi="Times New Roman"/>
          <w:color w:val="auto"/>
          <w:sz w:val="24"/>
          <w:szCs w:val="24"/>
        </w:rPr>
        <w:softHyphen/>
        <w:t>сто</w:t>
      </w:r>
      <w:r w:rsidRPr="00070C82">
        <w:rPr>
          <w:rFonts w:ascii="Times New Roman" w:hAnsi="Times New Roman"/>
          <w:color w:val="auto"/>
          <w:sz w:val="24"/>
          <w:szCs w:val="24"/>
        </w:rPr>
        <w:softHyphen/>
        <w:t>я</w:t>
      </w:r>
      <w:r w:rsidRPr="00070C82">
        <w:rPr>
          <w:rFonts w:ascii="Times New Roman" w:hAnsi="Times New Roman"/>
          <w:color w:val="auto"/>
          <w:sz w:val="24"/>
          <w:szCs w:val="24"/>
        </w:rPr>
        <w:softHyphen/>
        <w:t>тель</w:t>
      </w:r>
      <w:r w:rsidRPr="00070C82">
        <w:rPr>
          <w:rFonts w:ascii="Times New Roman" w:hAnsi="Times New Roman"/>
          <w:color w:val="auto"/>
          <w:sz w:val="24"/>
          <w:szCs w:val="24"/>
        </w:rPr>
        <w:softHyphen/>
        <w:t>ной ор</w:t>
      </w:r>
      <w:r w:rsidRPr="00070C82">
        <w:rPr>
          <w:rFonts w:ascii="Times New Roman" w:hAnsi="Times New Roman"/>
          <w:color w:val="auto"/>
          <w:sz w:val="24"/>
          <w:szCs w:val="24"/>
        </w:rPr>
        <w:softHyphen/>
        <w:t>ганизации безопас</w:t>
      </w:r>
      <w:r w:rsidRPr="00070C82">
        <w:rPr>
          <w:rFonts w:ascii="Times New Roman" w:hAnsi="Times New Roman"/>
          <w:color w:val="auto"/>
          <w:sz w:val="24"/>
          <w:szCs w:val="24"/>
        </w:rPr>
        <w:softHyphen/>
        <w:t>ной жи</w:t>
      </w:r>
      <w:r w:rsidRPr="00070C82">
        <w:rPr>
          <w:rFonts w:ascii="Times New Roman" w:hAnsi="Times New Roman"/>
          <w:color w:val="auto"/>
          <w:sz w:val="24"/>
          <w:szCs w:val="24"/>
        </w:rPr>
        <w:softHyphen/>
        <w:t>зни в конкретных условиях.</w:t>
      </w:r>
    </w:p>
    <w:p w14:paraId="6E49E7DD" w14:textId="77777777"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14:paraId="24510AB0" w14:textId="77777777"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14:paraId="5413D016" w14:textId="77777777" w:rsidR="00D1342A" w:rsidRPr="00070C82" w:rsidRDefault="00D1342A" w:rsidP="008B6055">
      <w:pPr>
        <w:pStyle w:val="a5"/>
        <w:spacing w:after="0"/>
        <w:ind w:firstLine="709"/>
        <w:contextualSpacing/>
        <w:jc w:val="center"/>
        <w:rPr>
          <w:rFonts w:ascii="Times New Roman" w:hAnsi="Times New Roman"/>
          <w:bCs/>
          <w:i/>
          <w:color w:val="auto"/>
          <w:sz w:val="24"/>
          <w:szCs w:val="24"/>
        </w:rPr>
      </w:pPr>
      <w:r w:rsidRPr="00070C82">
        <w:rPr>
          <w:rFonts w:ascii="Times New Roman" w:hAnsi="Times New Roman"/>
          <w:b/>
          <w:bCs/>
          <w:i/>
          <w:color w:val="auto"/>
          <w:sz w:val="24"/>
          <w:szCs w:val="24"/>
          <w:u w:val="single"/>
        </w:rPr>
        <w:t>Сезонные изменения</w:t>
      </w:r>
    </w:p>
    <w:p w14:paraId="1722C724" w14:textId="77777777"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bCs/>
          <w:i/>
          <w:color w:val="auto"/>
          <w:sz w:val="24"/>
          <w:szCs w:val="24"/>
        </w:rPr>
        <w:t xml:space="preserve">Временные изменения. </w:t>
      </w:r>
      <w:r w:rsidRPr="00070C82">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14:paraId="2C3E802E" w14:textId="77777777" w:rsidR="00D1342A" w:rsidRPr="00070C82" w:rsidRDefault="00D1342A" w:rsidP="008B6055">
      <w:pPr>
        <w:pStyle w:val="a5"/>
        <w:spacing w:after="0"/>
        <w:ind w:firstLine="709"/>
        <w:contextualSpacing/>
        <w:jc w:val="both"/>
        <w:rPr>
          <w:rFonts w:ascii="Times New Roman" w:hAnsi="Times New Roman"/>
          <w:sz w:val="24"/>
          <w:szCs w:val="24"/>
        </w:rPr>
      </w:pPr>
      <w:r w:rsidRPr="00070C82">
        <w:rPr>
          <w:rFonts w:ascii="Times New Roman" w:hAnsi="Times New Roman"/>
          <w:i/>
          <w:color w:val="auto"/>
          <w:sz w:val="24"/>
          <w:szCs w:val="24"/>
        </w:rPr>
        <w:t>Времена года</w:t>
      </w:r>
      <w:r w:rsidRPr="00070C82">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74C81EDA" w14:textId="77777777" w:rsidR="00D1342A" w:rsidRPr="00070C82" w:rsidRDefault="00D1342A" w:rsidP="008B6055">
      <w:pPr>
        <w:pStyle w:val="ae"/>
        <w:tabs>
          <w:tab w:val="clear" w:pos="4677"/>
          <w:tab w:val="clear" w:pos="9355"/>
        </w:tabs>
        <w:spacing w:line="276" w:lineRule="auto"/>
        <w:ind w:firstLine="709"/>
        <w:contextualSpacing/>
        <w:jc w:val="both"/>
        <w:rPr>
          <w:rFonts w:ascii="Times New Roman" w:hAnsi="Times New Roman"/>
          <w:b/>
          <w:bCs/>
          <w:i/>
          <w:sz w:val="24"/>
          <w:szCs w:val="24"/>
        </w:rPr>
      </w:pPr>
      <w:r w:rsidRPr="00070C82">
        <w:rPr>
          <w:rFonts w:ascii="Times New Roman" w:hAnsi="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070C82">
        <w:rPr>
          <w:rFonts w:ascii="Times New Roman" w:hAnsi="Times New Roman"/>
          <w:sz w:val="24"/>
          <w:szCs w:val="24"/>
        </w:rPr>
        <w:softHyphen/>
        <w:t>нений в неживой и живой природе, жизни людей (в том числе и по результатам наблюдений).</w:t>
      </w:r>
    </w:p>
    <w:p w14:paraId="3C548F9A" w14:textId="77777777"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Сезонные изменения в неживой природе</w:t>
      </w:r>
    </w:p>
    <w:p w14:paraId="1315CAE9" w14:textId="77777777"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 Изменения, происходящие в природе в разное время года, с постепенным на</w:t>
      </w:r>
      <w:r w:rsidRPr="00070C82">
        <w:rPr>
          <w:rFonts w:ascii="Times New Roman" w:hAnsi="Times New Roman"/>
          <w:bCs/>
          <w:color w:val="auto"/>
          <w:sz w:val="24"/>
          <w:szCs w:val="24"/>
        </w:rPr>
        <w:softHyphen/>
        <w:t>ра</w:t>
      </w:r>
      <w:r w:rsidRPr="00070C82">
        <w:rPr>
          <w:rFonts w:ascii="Times New Roman" w:hAnsi="Times New Roman"/>
          <w:bCs/>
          <w:color w:val="auto"/>
          <w:sz w:val="24"/>
          <w:szCs w:val="24"/>
        </w:rPr>
        <w:softHyphen/>
        <w:t>с</w:t>
      </w:r>
      <w:r w:rsidRPr="00070C82">
        <w:rPr>
          <w:rFonts w:ascii="Times New Roman" w:hAnsi="Times New Roman"/>
          <w:bCs/>
          <w:color w:val="auto"/>
          <w:sz w:val="24"/>
          <w:szCs w:val="24"/>
        </w:rPr>
        <w:softHyphen/>
        <w:t>та</w:t>
      </w:r>
      <w:r w:rsidRPr="00070C82">
        <w:rPr>
          <w:rFonts w:ascii="Times New Roman" w:hAnsi="Times New Roman"/>
          <w:bCs/>
          <w:color w:val="auto"/>
          <w:sz w:val="24"/>
          <w:szCs w:val="24"/>
        </w:rPr>
        <w:softHyphen/>
        <w:t>ни</w:t>
      </w:r>
      <w:r w:rsidRPr="00070C82">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но, жара, мороз, замеры температуры); осадки (снег – дождь, иней, град); ветер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070C82">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070C82">
        <w:rPr>
          <w:rFonts w:ascii="Times New Roman" w:hAnsi="Times New Roman"/>
          <w:bCs/>
          <w:color w:val="auto"/>
          <w:sz w:val="24"/>
          <w:szCs w:val="24"/>
        </w:rPr>
        <w:softHyphen/>
        <w:t>мо</w:t>
      </w:r>
      <w:r w:rsidRPr="00070C82">
        <w:rPr>
          <w:rFonts w:ascii="Times New Roman" w:hAnsi="Times New Roman"/>
          <w:bCs/>
          <w:color w:val="auto"/>
          <w:sz w:val="24"/>
          <w:szCs w:val="24"/>
        </w:rPr>
        <w:softHyphen/>
        <w:t>ро</w:t>
      </w:r>
      <w:r w:rsidRPr="00070C82">
        <w:rPr>
          <w:rFonts w:ascii="Times New Roman" w:hAnsi="Times New Roman"/>
          <w:bCs/>
          <w:color w:val="auto"/>
          <w:sz w:val="24"/>
          <w:szCs w:val="24"/>
        </w:rPr>
        <w:softHyphen/>
        <w:t>з</w:t>
      </w:r>
      <w:r w:rsidRPr="00070C82">
        <w:rPr>
          <w:rFonts w:ascii="Times New Roman" w:hAnsi="Times New Roman"/>
          <w:bCs/>
          <w:color w:val="auto"/>
          <w:sz w:val="24"/>
          <w:szCs w:val="24"/>
        </w:rPr>
        <w:softHyphen/>
        <w:t xml:space="preserve">ки). </w:t>
      </w:r>
    </w:p>
    <w:p w14:paraId="4615F674" w14:textId="77777777"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Солнце и изменения в неживой  и живой  природе. Долгота дня зимой и летом.</w:t>
      </w:r>
    </w:p>
    <w:p w14:paraId="539CA79E" w14:textId="77777777"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Растения и животные в разное время года</w:t>
      </w:r>
    </w:p>
    <w:p w14:paraId="3BD72C52" w14:textId="77777777"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w:t>
      </w:r>
      <w:r w:rsidRPr="00070C82">
        <w:rPr>
          <w:rFonts w:ascii="Times New Roman" w:hAnsi="Times New Roman"/>
          <w:bCs/>
          <w:color w:val="auto"/>
          <w:sz w:val="24"/>
          <w:szCs w:val="24"/>
        </w:rPr>
        <w:lastRenderedPageBreak/>
        <w:t xml:space="preserve">Раннецветущие, летние и осенние растения. Увядание и появление растений. Подкормка птиц. Весенний сбор веток для гнездования птиц. </w:t>
      </w:r>
    </w:p>
    <w:p w14:paraId="48CC0A0C" w14:textId="77777777"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Сад, огород. Поле, лес в разное время года. Домашние и дикие животные в разное время года.</w:t>
      </w:r>
    </w:p>
    <w:p w14:paraId="56AA5A68" w14:textId="77777777"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Одежда людей, игры детей, труд людей в разное время года</w:t>
      </w:r>
    </w:p>
    <w:p w14:paraId="605B1EC5"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 xml:space="preserve">Одежда людей в разное время года. </w:t>
      </w:r>
      <w:r w:rsidRPr="00070C82">
        <w:rPr>
          <w:rFonts w:ascii="Times New Roman" w:hAnsi="Times New Roman" w:cs="Times New Roman"/>
          <w:sz w:val="24"/>
          <w:szCs w:val="24"/>
        </w:rPr>
        <w:t>Одевание на прогулку. Учет времени года, погоды, предполагаемых занятий (игры, наблюдения, спортивные занятия).</w:t>
      </w:r>
    </w:p>
    <w:p w14:paraId="22B8675A" w14:textId="77777777"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Игры детей в разные сезоны года.</w:t>
      </w:r>
    </w:p>
    <w:p w14:paraId="17619DDF" w14:textId="77777777"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14:paraId="16F23401" w14:textId="77777777" w:rsidR="00D1342A" w:rsidRPr="00070C82" w:rsidRDefault="00D1342A" w:rsidP="008B6055">
      <w:pPr>
        <w:pStyle w:val="a5"/>
        <w:spacing w:after="0"/>
        <w:ind w:firstLine="709"/>
        <w:contextualSpacing/>
        <w:jc w:val="center"/>
        <w:rPr>
          <w:rFonts w:ascii="Times New Roman" w:hAnsi="Times New Roman"/>
          <w:i/>
          <w:iCs/>
          <w:color w:val="auto"/>
          <w:sz w:val="24"/>
          <w:szCs w:val="24"/>
        </w:rPr>
      </w:pPr>
      <w:r w:rsidRPr="00070C82">
        <w:rPr>
          <w:rFonts w:ascii="Times New Roman" w:hAnsi="Times New Roman"/>
          <w:b/>
          <w:bCs/>
          <w:i/>
          <w:color w:val="auto"/>
          <w:sz w:val="24"/>
          <w:szCs w:val="24"/>
          <w:u w:val="single"/>
        </w:rPr>
        <w:t>Неживая природа</w:t>
      </w:r>
    </w:p>
    <w:p w14:paraId="64C1C27C" w14:textId="77777777" w:rsidR="00D1342A" w:rsidRPr="00070C82" w:rsidRDefault="00D1342A" w:rsidP="008B6055">
      <w:pPr>
        <w:pStyle w:val="a5"/>
        <w:spacing w:after="0"/>
        <w:ind w:firstLine="709"/>
        <w:contextualSpacing/>
        <w:jc w:val="both"/>
        <w:rPr>
          <w:rFonts w:ascii="Times New Roman" w:hAnsi="Times New Roman"/>
          <w:b/>
          <w:i/>
          <w:color w:val="auto"/>
          <w:sz w:val="24"/>
          <w:szCs w:val="24"/>
          <w:u w:val="single"/>
        </w:rPr>
      </w:pPr>
      <w:r w:rsidRPr="00070C82">
        <w:rPr>
          <w:rFonts w:ascii="Times New Roman" w:hAnsi="Times New Roman"/>
          <w:i/>
          <w:iCs/>
          <w:color w:val="auto"/>
          <w:sz w:val="24"/>
          <w:szCs w:val="24"/>
        </w:rPr>
        <w:t>Солнце, облака, луна, звезды. Воздух. Земля: песок, глина, камни</w:t>
      </w:r>
      <w:r w:rsidRPr="00070C82">
        <w:rPr>
          <w:rFonts w:ascii="Times New Roman" w:hAnsi="Times New Roman"/>
          <w:color w:val="auto"/>
          <w:sz w:val="24"/>
          <w:szCs w:val="24"/>
        </w:rPr>
        <w:t xml:space="preserve">. </w:t>
      </w:r>
      <w:r w:rsidRPr="00070C82">
        <w:rPr>
          <w:rFonts w:ascii="Times New Roman" w:hAnsi="Times New Roman"/>
          <w:i/>
          <w:color w:val="auto"/>
          <w:sz w:val="24"/>
          <w:szCs w:val="24"/>
        </w:rPr>
        <w:t xml:space="preserve">Почва. Вода. </w:t>
      </w:r>
      <w:r w:rsidRPr="00070C82">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14:paraId="784EEAC2" w14:textId="77777777" w:rsidR="00D1342A" w:rsidRPr="00070C82" w:rsidRDefault="00D1342A" w:rsidP="008B6055">
      <w:pPr>
        <w:spacing w:after="0"/>
        <w:ind w:firstLine="709"/>
        <w:contextualSpacing/>
        <w:jc w:val="center"/>
        <w:rPr>
          <w:rFonts w:ascii="Times New Roman" w:hAnsi="Times New Roman" w:cs="Times New Roman"/>
          <w:b/>
          <w:i/>
          <w:sz w:val="24"/>
          <w:szCs w:val="24"/>
        </w:rPr>
      </w:pPr>
      <w:r w:rsidRPr="00070C82">
        <w:rPr>
          <w:rFonts w:ascii="Times New Roman" w:hAnsi="Times New Roman" w:cs="Times New Roman"/>
          <w:b/>
          <w:i/>
          <w:sz w:val="24"/>
          <w:szCs w:val="24"/>
          <w:u w:val="single"/>
        </w:rPr>
        <w:t>Живая природа</w:t>
      </w:r>
    </w:p>
    <w:p w14:paraId="0690FAE8" w14:textId="77777777"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b/>
          <w:i/>
          <w:sz w:val="24"/>
          <w:szCs w:val="24"/>
        </w:rPr>
        <w:t>Растения</w:t>
      </w:r>
      <w:r w:rsidRPr="00070C82">
        <w:rPr>
          <w:rFonts w:ascii="Times New Roman" w:hAnsi="Times New Roman" w:cs="Times New Roman"/>
          <w:i/>
          <w:sz w:val="24"/>
          <w:szCs w:val="24"/>
        </w:rPr>
        <w:t xml:space="preserve"> </w:t>
      </w:r>
    </w:p>
    <w:p w14:paraId="02F65573" w14:textId="77777777" w:rsidR="00D1342A" w:rsidRPr="00070C82" w:rsidRDefault="00D1342A" w:rsidP="008B6055">
      <w:pPr>
        <w:pStyle w:val="a5"/>
        <w:spacing w:after="0"/>
        <w:ind w:firstLine="709"/>
        <w:contextualSpacing/>
        <w:jc w:val="both"/>
        <w:rPr>
          <w:rFonts w:ascii="Times New Roman" w:hAnsi="Times New Roman"/>
          <w:i/>
          <w:iCs/>
          <w:color w:val="auto"/>
          <w:sz w:val="24"/>
          <w:szCs w:val="24"/>
        </w:rPr>
      </w:pPr>
      <w:r w:rsidRPr="00070C82">
        <w:rPr>
          <w:rFonts w:ascii="Times New Roman" w:hAnsi="Times New Roman"/>
          <w:i/>
          <w:color w:val="auto"/>
          <w:sz w:val="24"/>
          <w:szCs w:val="24"/>
        </w:rPr>
        <w:t xml:space="preserve">Растения культурные. </w:t>
      </w:r>
      <w:r w:rsidRPr="00070C82">
        <w:rPr>
          <w:rFonts w:ascii="Times New Roman" w:hAnsi="Times New Roman"/>
          <w:color w:val="auto"/>
          <w:sz w:val="24"/>
          <w:szCs w:val="24"/>
        </w:rPr>
        <w:t>Овощи. Фрукты.</w:t>
      </w:r>
      <w:r w:rsidRPr="00070C82">
        <w:rPr>
          <w:rFonts w:ascii="Times New Roman" w:hAnsi="Times New Roman"/>
          <w:i/>
          <w:color w:val="auto"/>
          <w:sz w:val="24"/>
          <w:szCs w:val="24"/>
        </w:rPr>
        <w:t xml:space="preserve"> </w:t>
      </w:r>
      <w:r w:rsidRPr="00070C82">
        <w:rPr>
          <w:rFonts w:ascii="Times New Roman" w:hAnsi="Times New Roman"/>
          <w:iCs/>
          <w:color w:val="auto"/>
          <w:sz w:val="24"/>
          <w:szCs w:val="24"/>
        </w:rPr>
        <w:t>Ягоды</w:t>
      </w:r>
      <w:r w:rsidRPr="00070C82">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14:paraId="3F38D4F9" w14:textId="77777777" w:rsidR="00D1342A" w:rsidRPr="00070C82" w:rsidRDefault="00D1342A" w:rsidP="008B6055">
      <w:pPr>
        <w:pStyle w:val="a5"/>
        <w:spacing w:after="0"/>
        <w:ind w:firstLine="709"/>
        <w:contextualSpacing/>
        <w:jc w:val="both"/>
        <w:rPr>
          <w:rFonts w:ascii="Times New Roman" w:hAnsi="Times New Roman"/>
          <w:b/>
          <w:i/>
          <w:iCs/>
          <w:color w:val="auto"/>
          <w:sz w:val="24"/>
          <w:szCs w:val="24"/>
        </w:rPr>
      </w:pPr>
      <w:r w:rsidRPr="00070C82">
        <w:rPr>
          <w:rFonts w:ascii="Times New Roman" w:hAnsi="Times New Roman"/>
          <w:i/>
          <w:iCs/>
          <w:color w:val="auto"/>
          <w:sz w:val="24"/>
          <w:szCs w:val="24"/>
        </w:rPr>
        <w:t xml:space="preserve">Растения комнатные. </w:t>
      </w:r>
      <w:r w:rsidRPr="00070C82">
        <w:rPr>
          <w:rFonts w:ascii="Times New Roman" w:hAnsi="Times New Roman"/>
          <w:color w:val="auto"/>
          <w:sz w:val="24"/>
          <w:szCs w:val="24"/>
        </w:rPr>
        <w:t xml:space="preserve">Название. Внешнее строение (корень, стебель, лист). Уход. </w:t>
      </w:r>
      <w:r w:rsidRPr="00070C82">
        <w:rPr>
          <w:rFonts w:ascii="Times New Roman" w:hAnsi="Times New Roman"/>
          <w:i/>
          <w:color w:val="auto"/>
          <w:sz w:val="24"/>
          <w:szCs w:val="24"/>
        </w:rPr>
        <w:t>Растения дикорастущие.</w:t>
      </w:r>
      <w:r w:rsidRPr="00070C82">
        <w:rPr>
          <w:rFonts w:ascii="Times New Roman" w:hAnsi="Times New Roman"/>
          <w:i/>
          <w:iCs/>
          <w:color w:val="auto"/>
          <w:sz w:val="24"/>
          <w:szCs w:val="24"/>
        </w:rPr>
        <w:t xml:space="preserve"> </w:t>
      </w:r>
      <w:r w:rsidRPr="00070C82">
        <w:rPr>
          <w:rFonts w:ascii="Times New Roman" w:hAnsi="Times New Roman"/>
          <w:iCs/>
          <w:color w:val="auto"/>
          <w:sz w:val="24"/>
          <w:szCs w:val="24"/>
        </w:rPr>
        <w:t>Деревья. Кустарники. Травянистые растения. К</w:t>
      </w:r>
      <w:r w:rsidRPr="00070C82">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070C82">
        <w:rPr>
          <w:rFonts w:ascii="Times New Roman" w:hAnsi="Times New Roman"/>
          <w:i/>
          <w:iCs/>
          <w:color w:val="auto"/>
          <w:sz w:val="24"/>
          <w:szCs w:val="24"/>
        </w:rPr>
        <w:t xml:space="preserve"> </w:t>
      </w:r>
    </w:p>
    <w:p w14:paraId="024F3725"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iCs/>
          <w:sz w:val="24"/>
          <w:szCs w:val="24"/>
        </w:rPr>
        <w:t xml:space="preserve">Грибы </w:t>
      </w:r>
    </w:p>
    <w:p w14:paraId="34033306"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14:paraId="79C949F1" w14:textId="77777777" w:rsidR="00D1342A" w:rsidRPr="00070C82" w:rsidRDefault="00D1342A" w:rsidP="008B6055">
      <w:pPr>
        <w:spacing w:after="0"/>
        <w:ind w:firstLine="709"/>
        <w:contextualSpacing/>
        <w:jc w:val="both"/>
        <w:rPr>
          <w:rFonts w:ascii="Times New Roman" w:hAnsi="Times New Roman" w:cs="Times New Roman"/>
          <w:i/>
          <w:iCs/>
          <w:sz w:val="24"/>
          <w:szCs w:val="24"/>
        </w:rPr>
      </w:pPr>
      <w:r w:rsidRPr="00070C82">
        <w:rPr>
          <w:rFonts w:ascii="Times New Roman" w:hAnsi="Times New Roman" w:cs="Times New Roman"/>
          <w:b/>
          <w:i/>
          <w:sz w:val="24"/>
          <w:szCs w:val="24"/>
        </w:rPr>
        <w:t xml:space="preserve">Животные </w:t>
      </w:r>
    </w:p>
    <w:p w14:paraId="3A268E73" w14:textId="77777777"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iCs/>
          <w:color w:val="auto"/>
          <w:sz w:val="24"/>
          <w:szCs w:val="24"/>
        </w:rPr>
        <w:t xml:space="preserve">Животные домашние. </w:t>
      </w:r>
      <w:r w:rsidRPr="00070C82">
        <w:rPr>
          <w:rFonts w:ascii="Times New Roman" w:hAnsi="Times New Roman"/>
          <w:iCs/>
          <w:color w:val="auto"/>
          <w:sz w:val="24"/>
          <w:szCs w:val="24"/>
        </w:rPr>
        <w:t>Звери.</w:t>
      </w:r>
      <w:r w:rsidRPr="00070C82">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14:paraId="74339AD4" w14:textId="77777777"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color w:val="auto"/>
          <w:sz w:val="24"/>
          <w:szCs w:val="24"/>
        </w:rPr>
        <w:t xml:space="preserve">Животные дикие. </w:t>
      </w:r>
      <w:r w:rsidRPr="00070C82">
        <w:rPr>
          <w:rFonts w:ascii="Times New Roman" w:hAnsi="Times New Roman"/>
          <w:color w:val="auto"/>
          <w:sz w:val="24"/>
          <w:szCs w:val="24"/>
        </w:rPr>
        <w:t xml:space="preserve">Звери. </w:t>
      </w:r>
      <w:r w:rsidRPr="00070C82">
        <w:rPr>
          <w:rFonts w:ascii="Times New Roman" w:hAnsi="Times New Roman"/>
          <w:iCs/>
          <w:color w:val="auto"/>
          <w:sz w:val="24"/>
          <w:szCs w:val="24"/>
        </w:rPr>
        <w:t>Птицы.</w:t>
      </w:r>
      <w:r w:rsidRPr="00070C82">
        <w:rPr>
          <w:rFonts w:ascii="Times New Roman" w:hAnsi="Times New Roman"/>
          <w:color w:val="auto"/>
          <w:sz w:val="24"/>
          <w:szCs w:val="24"/>
        </w:rPr>
        <w:t xml:space="preserve"> </w:t>
      </w:r>
      <w:r w:rsidRPr="00070C82">
        <w:rPr>
          <w:rFonts w:ascii="Times New Roman" w:hAnsi="Times New Roman"/>
          <w:iCs/>
          <w:color w:val="auto"/>
          <w:sz w:val="24"/>
          <w:szCs w:val="24"/>
        </w:rPr>
        <w:t>Змеи</w:t>
      </w:r>
      <w:r w:rsidRPr="00070C82">
        <w:rPr>
          <w:rFonts w:ascii="Times New Roman" w:hAnsi="Times New Roman"/>
          <w:color w:val="auto"/>
          <w:sz w:val="24"/>
          <w:szCs w:val="24"/>
        </w:rPr>
        <w:t xml:space="preserve">. Лягушка. </w:t>
      </w:r>
      <w:r w:rsidRPr="00070C82">
        <w:rPr>
          <w:rFonts w:ascii="Times New Roman" w:hAnsi="Times New Roman"/>
          <w:bCs/>
          <w:iCs/>
          <w:color w:val="auto"/>
          <w:sz w:val="24"/>
          <w:szCs w:val="24"/>
        </w:rPr>
        <w:t>Рыбы. Насекомые</w:t>
      </w:r>
      <w:r w:rsidRPr="00070C82">
        <w:rPr>
          <w:rFonts w:ascii="Times New Roman" w:hAnsi="Times New Roman"/>
          <w:bCs/>
          <w:color w:val="auto"/>
          <w:sz w:val="24"/>
          <w:szCs w:val="24"/>
        </w:rPr>
        <w:t xml:space="preserve">. Названия. </w:t>
      </w:r>
      <w:r w:rsidRPr="00070C82">
        <w:rPr>
          <w:rFonts w:ascii="Times New Roman" w:hAnsi="Times New Roman"/>
          <w:color w:val="auto"/>
          <w:sz w:val="24"/>
          <w:szCs w:val="24"/>
        </w:rPr>
        <w:t>Внешнее строение: названия частей тела. Место обитания, питание</w:t>
      </w:r>
      <w:r w:rsidRPr="00070C82">
        <w:rPr>
          <w:rFonts w:ascii="Times New Roman" w:hAnsi="Times New Roman"/>
          <w:bCs/>
          <w:color w:val="auto"/>
          <w:sz w:val="24"/>
          <w:szCs w:val="24"/>
        </w:rPr>
        <w:t>, образ жизни</w:t>
      </w:r>
      <w:r w:rsidRPr="00070C82">
        <w:rPr>
          <w:rFonts w:ascii="Times New Roman" w:hAnsi="Times New Roman"/>
          <w:color w:val="auto"/>
          <w:sz w:val="24"/>
          <w:szCs w:val="24"/>
        </w:rPr>
        <w:t>. Роль в при</w:t>
      </w:r>
      <w:r w:rsidRPr="00070C82">
        <w:rPr>
          <w:rFonts w:ascii="Times New Roman" w:hAnsi="Times New Roman"/>
          <w:color w:val="auto"/>
          <w:sz w:val="24"/>
          <w:szCs w:val="24"/>
        </w:rPr>
        <w:softHyphen/>
        <w:t xml:space="preserve">роде. </w:t>
      </w:r>
      <w:r w:rsidRPr="00070C82">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070C82">
        <w:rPr>
          <w:rFonts w:ascii="Times New Roman" w:hAnsi="Times New Roman"/>
          <w:bCs/>
          <w:i/>
          <w:iCs/>
          <w:color w:val="auto"/>
          <w:sz w:val="24"/>
          <w:szCs w:val="24"/>
        </w:rPr>
        <w:t xml:space="preserve"> </w:t>
      </w:r>
    </w:p>
    <w:p w14:paraId="7AC7BB09"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i/>
          <w:sz w:val="24"/>
          <w:szCs w:val="24"/>
        </w:rPr>
        <w:t xml:space="preserve">Охрана природы: </w:t>
      </w:r>
      <w:r w:rsidRPr="00070C82">
        <w:rPr>
          <w:rFonts w:ascii="Times New Roman" w:hAnsi="Times New Roman" w:cs="Times New Roman"/>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14:paraId="5B5F4A92"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sz w:val="24"/>
          <w:szCs w:val="24"/>
        </w:rPr>
        <w:t>Человек</w:t>
      </w:r>
      <w:r w:rsidRPr="00070C82">
        <w:rPr>
          <w:rFonts w:ascii="Times New Roman" w:hAnsi="Times New Roman" w:cs="Times New Roman"/>
          <w:i/>
          <w:sz w:val="24"/>
          <w:szCs w:val="24"/>
        </w:rPr>
        <w:t xml:space="preserve"> </w:t>
      </w:r>
    </w:p>
    <w:p w14:paraId="71BC9814"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Мальчик и девочка. Возрастные группы (малыш, школьник, молодой человек, взрослый, пожилой). </w:t>
      </w:r>
    </w:p>
    <w:p w14:paraId="6B233DAF"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 Строение тела человека (голова, туловище, ноги и руки (конечности). Ориенти</w:t>
      </w:r>
      <w:r w:rsidRPr="00070C82">
        <w:rPr>
          <w:rFonts w:ascii="Times New Roman" w:hAnsi="Times New Roman" w:cs="Times New Roman"/>
          <w:sz w:val="24"/>
          <w:szCs w:val="24"/>
        </w:rPr>
        <w:softHyphen/>
        <w:t xml:space="preserve">ровка в схеме тела на картинке и на себе. Голова, лицо: глаза, нос, рот, уши. Покровы тела: кожа, ногти, волосы. </w:t>
      </w:r>
    </w:p>
    <w:p w14:paraId="42025DAE"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6FD0C6D5"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14:paraId="3768C56D" w14:textId="77777777"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Человек – член общества:</w:t>
      </w:r>
      <w:r w:rsidRPr="00070C82">
        <w:rPr>
          <w:rFonts w:ascii="Times New Roman" w:hAnsi="Times New Roman"/>
          <w:i/>
          <w:color w:val="auto"/>
          <w:sz w:val="24"/>
          <w:szCs w:val="24"/>
        </w:rPr>
        <w:t xml:space="preserve"> </w:t>
      </w:r>
      <w:r w:rsidRPr="00070C82">
        <w:rPr>
          <w:rFonts w:ascii="Times New Roman" w:hAnsi="Times New Roman"/>
          <w:color w:val="auto"/>
          <w:sz w:val="24"/>
          <w:szCs w:val="24"/>
        </w:rPr>
        <w:t>член семьи,</w:t>
      </w:r>
      <w:r w:rsidRPr="00070C82">
        <w:rPr>
          <w:rFonts w:ascii="Times New Roman" w:hAnsi="Times New Roman"/>
          <w:iCs/>
          <w:color w:val="auto"/>
          <w:sz w:val="24"/>
          <w:szCs w:val="24"/>
        </w:rPr>
        <w:t xml:space="preserve"> ученик, одноклассник, друг.. Личные вещи ребенка:</w:t>
      </w:r>
      <w:r w:rsidRPr="00070C82">
        <w:rPr>
          <w:rFonts w:ascii="Times New Roman" w:hAnsi="Times New Roman"/>
          <w:color w:val="auto"/>
          <w:sz w:val="24"/>
          <w:szCs w:val="24"/>
        </w:rPr>
        <w:t xml:space="preserve"> гигиенические принадлежности, и</w:t>
      </w:r>
      <w:r w:rsidRPr="00070C82">
        <w:rPr>
          <w:rFonts w:ascii="Times New Roman" w:hAnsi="Times New Roman"/>
          <w:bCs/>
          <w:iCs/>
          <w:color w:val="auto"/>
          <w:sz w:val="24"/>
          <w:szCs w:val="24"/>
        </w:rPr>
        <w:t>грушки, учебные вещи, о</w:t>
      </w:r>
      <w:r w:rsidRPr="00070C82">
        <w:rPr>
          <w:rFonts w:ascii="Times New Roman" w:hAnsi="Times New Roman"/>
          <w:bCs/>
          <w:color w:val="auto"/>
          <w:sz w:val="24"/>
          <w:szCs w:val="24"/>
        </w:rPr>
        <w:t xml:space="preserve">дежда, обувь. Вещи мальчиков и девочек.  </w:t>
      </w:r>
      <w:r w:rsidRPr="00070C82">
        <w:rPr>
          <w:rFonts w:ascii="Times New Roman" w:hAnsi="Times New Roman"/>
          <w:iCs/>
          <w:color w:val="auto"/>
          <w:sz w:val="24"/>
          <w:szCs w:val="24"/>
        </w:rPr>
        <w:t>Профессии людей ближайшего окружения ребенка</w:t>
      </w:r>
    </w:p>
    <w:p w14:paraId="496ABDBD" w14:textId="77777777"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14:paraId="1EFDDF04" w14:textId="77777777" w:rsidR="00D1342A" w:rsidRPr="00070C82" w:rsidRDefault="00D1342A" w:rsidP="008B6055">
      <w:pPr>
        <w:pStyle w:val="a5"/>
        <w:spacing w:after="0"/>
        <w:ind w:firstLine="709"/>
        <w:contextualSpacing/>
        <w:jc w:val="both"/>
        <w:rPr>
          <w:rFonts w:ascii="Times New Roman" w:hAnsi="Times New Roman"/>
          <w:iCs/>
          <w:color w:val="auto"/>
          <w:sz w:val="24"/>
          <w:szCs w:val="24"/>
        </w:rPr>
      </w:pPr>
      <w:r w:rsidRPr="00070C82">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14:paraId="0C6170C0" w14:textId="77777777" w:rsidR="00D1342A" w:rsidRPr="00070C82" w:rsidRDefault="00D1342A" w:rsidP="008B6055">
      <w:pPr>
        <w:pStyle w:val="a5"/>
        <w:spacing w:after="0"/>
        <w:ind w:firstLine="709"/>
        <w:contextualSpacing/>
        <w:jc w:val="both"/>
        <w:rPr>
          <w:rFonts w:ascii="Times New Roman" w:hAnsi="Times New Roman"/>
          <w:b/>
          <w:color w:val="auto"/>
          <w:sz w:val="24"/>
          <w:szCs w:val="24"/>
          <w:u w:val="single"/>
        </w:rPr>
      </w:pPr>
      <w:r w:rsidRPr="00070C82">
        <w:rPr>
          <w:rFonts w:ascii="Times New Roman" w:hAnsi="Times New Roman"/>
          <w:iCs/>
          <w:color w:val="auto"/>
          <w:sz w:val="24"/>
          <w:szCs w:val="24"/>
        </w:rPr>
        <w:t>Наша Родина - Россия.</w:t>
      </w:r>
      <w:r w:rsidRPr="00070C82">
        <w:rPr>
          <w:rFonts w:ascii="Times New Roman" w:hAnsi="Times New Roman"/>
          <w:bCs/>
          <w:color w:val="auto"/>
          <w:sz w:val="24"/>
          <w:szCs w:val="24"/>
        </w:rPr>
        <w:t xml:space="preserve"> Наш город. </w:t>
      </w:r>
      <w:r w:rsidRPr="00070C82">
        <w:rPr>
          <w:rFonts w:ascii="Times New Roman" w:hAnsi="Times New Roman"/>
          <w:iCs/>
          <w:color w:val="auto"/>
          <w:sz w:val="24"/>
          <w:szCs w:val="24"/>
        </w:rPr>
        <w:t xml:space="preserve">Населенные пункты. Столица. </w:t>
      </w:r>
      <w:r w:rsidRPr="00070C82">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070C82">
        <w:rPr>
          <w:rFonts w:ascii="Times New Roman" w:hAnsi="Times New Roman"/>
          <w:bCs/>
          <w:color w:val="auto"/>
          <w:sz w:val="24"/>
          <w:szCs w:val="24"/>
        </w:rPr>
        <w:t xml:space="preserve">Праздники нашей страны.  </w:t>
      </w:r>
      <w:r w:rsidRPr="00070C82">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14:paraId="112F367E" w14:textId="77777777" w:rsidR="00D1342A" w:rsidRPr="00070C82" w:rsidRDefault="00D1342A" w:rsidP="008B6055">
      <w:pPr>
        <w:spacing w:after="0"/>
        <w:ind w:firstLine="709"/>
        <w:contextualSpacing/>
        <w:jc w:val="center"/>
        <w:rPr>
          <w:rFonts w:ascii="Times New Roman" w:hAnsi="Times New Roman" w:cs="Times New Roman"/>
          <w:iCs/>
          <w:sz w:val="24"/>
          <w:szCs w:val="24"/>
        </w:rPr>
      </w:pPr>
      <w:r w:rsidRPr="00070C82">
        <w:rPr>
          <w:rFonts w:ascii="Times New Roman" w:hAnsi="Times New Roman" w:cs="Times New Roman"/>
          <w:b/>
          <w:sz w:val="24"/>
          <w:szCs w:val="24"/>
          <w:u w:val="single"/>
        </w:rPr>
        <w:t>Безопасное поведение</w:t>
      </w:r>
    </w:p>
    <w:p w14:paraId="5B4A30DA"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Предупреждение заболеваний и травм.</w:t>
      </w:r>
      <w:r w:rsidRPr="00070C82">
        <w:rPr>
          <w:rFonts w:ascii="Times New Roman" w:hAnsi="Times New Roman" w:cs="Times New Roman"/>
          <w:sz w:val="24"/>
          <w:szCs w:val="24"/>
        </w:rPr>
        <w:t xml:space="preserve"> </w:t>
      </w:r>
    </w:p>
    <w:p w14:paraId="4840F40F"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14:paraId="7EDFCD9E" w14:textId="77777777" w:rsidR="00D1342A" w:rsidRPr="00070C82" w:rsidRDefault="00D1342A" w:rsidP="008B6055">
      <w:pPr>
        <w:spacing w:after="0"/>
        <w:ind w:firstLine="709"/>
        <w:contextualSpacing/>
        <w:jc w:val="both"/>
        <w:rPr>
          <w:rFonts w:ascii="Times New Roman" w:hAnsi="Times New Roman" w:cs="Times New Roman"/>
          <w:iCs/>
          <w:sz w:val="24"/>
          <w:szCs w:val="24"/>
        </w:rPr>
      </w:pPr>
      <w:r w:rsidRPr="00070C82">
        <w:rPr>
          <w:rFonts w:ascii="Times New Roman" w:hAnsi="Times New Roman" w:cs="Times New Roman"/>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14:paraId="6AE0355C"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Безопасное поведение в природе.</w:t>
      </w:r>
      <w:r w:rsidRPr="00070C82">
        <w:rPr>
          <w:rFonts w:ascii="Times New Roman" w:hAnsi="Times New Roman" w:cs="Times New Roman"/>
          <w:sz w:val="24"/>
          <w:szCs w:val="24"/>
        </w:rPr>
        <w:t xml:space="preserve"> </w:t>
      </w:r>
    </w:p>
    <w:p w14:paraId="366BFA24"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14:paraId="67680A52"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1D60E46D"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с незнакомыми людьми, в незнакомом месте. </w:t>
      </w:r>
    </w:p>
    <w:p w14:paraId="2927EE02" w14:textId="77777777"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7BE29658"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3EAEA315"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Телефоны первой помощи. Звонок по телефону экстренных служб..</w:t>
      </w:r>
    </w:p>
    <w:p w14:paraId="4CB332DF" w14:textId="77777777" w:rsidR="00D1342A" w:rsidRPr="00070C82" w:rsidRDefault="00D1342A" w:rsidP="008B6055">
      <w:pPr>
        <w:spacing w:after="0"/>
        <w:ind w:firstLine="709"/>
        <w:contextualSpacing/>
        <w:jc w:val="center"/>
        <w:rPr>
          <w:rFonts w:ascii="Times New Roman" w:hAnsi="Times New Roman" w:cs="Times New Roman"/>
          <w:b/>
          <w:sz w:val="24"/>
          <w:szCs w:val="24"/>
        </w:rPr>
      </w:pPr>
    </w:p>
    <w:p w14:paraId="11B3717A" w14:textId="77777777" w:rsidR="00D1342A" w:rsidRPr="00070C82" w:rsidRDefault="00D1342A" w:rsidP="008B6055">
      <w:pPr>
        <w:spacing w:after="0"/>
        <w:ind w:firstLine="709"/>
        <w:contextualSpacing/>
        <w:jc w:val="center"/>
        <w:rPr>
          <w:rFonts w:ascii="Times New Roman" w:hAnsi="Times New Roman" w:cs="Times New Roman"/>
          <w:b/>
          <w:sz w:val="24"/>
          <w:szCs w:val="24"/>
        </w:rPr>
      </w:pPr>
    </w:p>
    <w:p w14:paraId="2C150E58" w14:textId="77777777"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 xml:space="preserve">МУЗЫКА </w:t>
      </w:r>
    </w:p>
    <w:p w14:paraId="3ED40236" w14:textId="77777777"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14:paraId="6665ACF4"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«Музыка» ― учебный предмет, предназначенный для формирования у обу</w:t>
      </w:r>
      <w:r w:rsidRPr="00070C82">
        <w:rPr>
          <w:rStyle w:val="apple-style-span"/>
          <w:rFonts w:ascii="Times New Roman" w:hAnsi="Times New Roman" w:cs="Times New Roman"/>
          <w:sz w:val="24"/>
          <w:szCs w:val="24"/>
        </w:rPr>
        <w:softHyphen/>
        <w:t>ча</w:t>
      </w:r>
      <w:r w:rsidRPr="00070C82">
        <w:rPr>
          <w:rStyle w:val="apple-style-span"/>
          <w:rFonts w:ascii="Times New Roman" w:hAnsi="Times New Roman" w:cs="Times New Roman"/>
          <w:sz w:val="24"/>
          <w:szCs w:val="24"/>
        </w:rPr>
        <w:softHyphen/>
        <w:t>ю</w:t>
      </w:r>
      <w:r w:rsidRPr="00070C82">
        <w:rPr>
          <w:rStyle w:val="apple-style-span"/>
          <w:rFonts w:ascii="Times New Roman" w:hAnsi="Times New Roman" w:cs="Times New Roman"/>
          <w:sz w:val="24"/>
          <w:szCs w:val="24"/>
        </w:rPr>
        <w:softHyphen/>
        <w:t>щи</w:t>
      </w:r>
      <w:r w:rsidRPr="00070C82">
        <w:rPr>
          <w:rStyle w:val="apple-style-span"/>
          <w:rFonts w:ascii="Times New Roman" w:hAnsi="Times New Roman" w:cs="Times New Roman"/>
          <w:sz w:val="24"/>
          <w:szCs w:val="24"/>
        </w:rPr>
        <w:softHyphen/>
        <w:t>х</w:t>
      </w:r>
      <w:r w:rsidRPr="00070C82">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070C82">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070C82">
        <w:rPr>
          <w:rStyle w:val="apple-style-span"/>
          <w:rFonts w:ascii="Times New Roman" w:hAnsi="Times New Roman" w:cs="Times New Roman"/>
          <w:sz w:val="24"/>
          <w:szCs w:val="24"/>
        </w:rPr>
        <w:softHyphen/>
        <w:t>собностей, мотивации к музыкальной деятельности</w:t>
      </w:r>
      <w:r w:rsidRPr="00070C82">
        <w:rPr>
          <w:rFonts w:ascii="Times New Roman" w:hAnsi="Times New Roman" w:cs="Times New Roman"/>
          <w:color w:val="000000"/>
          <w:sz w:val="24"/>
          <w:szCs w:val="24"/>
        </w:rPr>
        <w:t>.</w:t>
      </w:r>
    </w:p>
    <w:p w14:paraId="65A8F696"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sz w:val="24"/>
          <w:szCs w:val="24"/>
        </w:rPr>
        <w:t xml:space="preserve">Цель </w:t>
      </w:r>
      <w:r w:rsidRPr="00070C82">
        <w:rPr>
          <w:rStyle w:val="apple-style-span"/>
          <w:rFonts w:ascii="Times New Roman" w:hAnsi="Times New Roman" w:cs="Times New Roman"/>
          <w:sz w:val="24"/>
          <w:szCs w:val="24"/>
        </w:rPr>
        <w:t>―</w:t>
      </w:r>
      <w:r w:rsidRPr="00070C82">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1E08D28E"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Задачи учебного предмета «Музыка»:</w:t>
      </w:r>
    </w:p>
    <w:p w14:paraId="538240F1" w14:textId="77777777"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н</w:t>
      </w:r>
      <w:r w:rsidRPr="00070C82">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070C82">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070C82">
        <w:rPr>
          <w:rFonts w:ascii="Times New Roman" w:hAnsi="Times New Roman"/>
          <w:sz w:val="24"/>
          <w:szCs w:val="24"/>
        </w:rPr>
        <w:t>.</w:t>
      </w:r>
    </w:p>
    <w:p w14:paraId="47022F99" w14:textId="77777777"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п</w:t>
      </w:r>
      <w:r w:rsidRPr="00070C82">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070C82">
        <w:rPr>
          <w:rStyle w:val="apple-style-span"/>
          <w:rFonts w:ascii="Times New Roman" w:hAnsi="Times New Roman"/>
          <w:sz w:val="24"/>
          <w:szCs w:val="24"/>
        </w:rPr>
        <w:t>самостоятельной музыкальной деятельности</w:t>
      </w:r>
      <w:r w:rsidRPr="00070C82">
        <w:rPr>
          <w:rFonts w:ascii="Times New Roman" w:hAnsi="Times New Roman"/>
          <w:sz w:val="24"/>
          <w:szCs w:val="24"/>
        </w:rPr>
        <w:t xml:space="preserve"> и др.</w:t>
      </w:r>
    </w:p>
    <w:p w14:paraId="39E8D673" w14:textId="77777777"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р</w:t>
      </w:r>
      <w:r w:rsidRPr="00070C82">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070C82">
        <w:rPr>
          <w:rStyle w:val="apple-style-span"/>
          <w:rFonts w:ascii="Times New Roman" w:hAnsi="Times New Roman"/>
          <w:sz w:val="24"/>
          <w:szCs w:val="24"/>
        </w:rPr>
        <w:t xml:space="preserve"> приобретение опыта самостоятельной музыкально деятельности</w:t>
      </w:r>
      <w:r w:rsidRPr="00070C82">
        <w:rPr>
          <w:rFonts w:ascii="Times New Roman" w:hAnsi="Times New Roman"/>
          <w:sz w:val="24"/>
          <w:szCs w:val="24"/>
        </w:rPr>
        <w:t>.</w:t>
      </w:r>
    </w:p>
    <w:p w14:paraId="3477D9C3" w14:textId="77777777"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ф</w:t>
      </w:r>
      <w:r w:rsidRPr="00070C82">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14:paraId="74E9DB76"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070C82">
        <w:rPr>
          <w:rFonts w:ascii="Times New Roman" w:hAnsi="Times New Roman"/>
          <w:sz w:val="24"/>
          <w:szCs w:val="24"/>
        </w:rPr>
        <w:t xml:space="preserve"> </w:t>
      </w:r>
    </w:p>
    <w:p w14:paraId="4A9544F6"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070C82">
        <w:rPr>
          <w:rFonts w:ascii="Times New Roman" w:hAnsi="Times New Roman" w:cs="Times New Roman"/>
          <w:color w:val="000000"/>
          <w:sz w:val="24"/>
          <w:szCs w:val="24"/>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5B837E63"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Содержание учебного предмета</w:t>
      </w:r>
    </w:p>
    <w:p w14:paraId="5E9480D1"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 содержание программы входит овладение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в до</w:t>
      </w:r>
      <w:r w:rsidRPr="00070C82">
        <w:rPr>
          <w:rFonts w:ascii="Times New Roman" w:hAnsi="Times New Roman" w:cs="Times New Roman"/>
          <w:sz w:val="24"/>
          <w:szCs w:val="24"/>
        </w:rPr>
        <w:softHyphen/>
        <w:t>ступной для них форме и объеме сле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 xml:space="preserve">ми видами </w:t>
      </w:r>
      <w:r w:rsidRPr="00070C82">
        <w:rPr>
          <w:rFonts w:ascii="Times New Roman" w:hAnsi="Times New Roman" w:cs="Times New Roman"/>
          <w:sz w:val="24"/>
          <w:szCs w:val="24"/>
        </w:rPr>
        <w:lastRenderedPageBreak/>
        <w:t>музыкальной деятельности: восприятие музыки, хоровое пение, эле</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нты му</w:t>
      </w:r>
      <w:r w:rsidRPr="00070C82">
        <w:rPr>
          <w:rFonts w:ascii="Times New Roman" w:hAnsi="Times New Roman" w:cs="Times New Roman"/>
          <w:sz w:val="24"/>
          <w:szCs w:val="24"/>
        </w:rPr>
        <w:softHyphen/>
        <w:t>зы</w:t>
      </w:r>
      <w:r w:rsidRPr="00070C82">
        <w:rPr>
          <w:rFonts w:ascii="Times New Roman" w:hAnsi="Times New Roman" w:cs="Times New Roman"/>
          <w:sz w:val="24"/>
          <w:szCs w:val="24"/>
        </w:rPr>
        <w:softHyphen/>
        <w:t>кальной грамоты, игра на музыкальных инструментах детского оркестра.</w:t>
      </w:r>
      <w:r w:rsidRPr="00070C82">
        <w:rPr>
          <w:rFonts w:ascii="Times New Roman" w:hAnsi="Times New Roman" w:cs="Times New Roman"/>
          <w:color w:val="000000"/>
          <w:sz w:val="24"/>
          <w:szCs w:val="24"/>
        </w:rPr>
        <w:t xml:space="preserve">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ржание про</w:t>
      </w:r>
      <w:r w:rsidRPr="00070C82">
        <w:rPr>
          <w:rFonts w:ascii="Times New Roman" w:hAnsi="Times New Roman" w:cs="Times New Roman"/>
          <w:color w:val="000000"/>
          <w:sz w:val="24"/>
          <w:szCs w:val="24"/>
        </w:rPr>
        <w:softHyphen/>
        <w:t>граммного материала уро</w:t>
      </w:r>
      <w:r w:rsidRPr="00070C82">
        <w:rPr>
          <w:rFonts w:ascii="Times New Roman" w:hAnsi="Times New Roman" w:cs="Times New Roman"/>
          <w:color w:val="000000"/>
          <w:sz w:val="24"/>
          <w:szCs w:val="24"/>
        </w:rPr>
        <w:softHyphen/>
        <w:t>ков состоит из элементарного теоретического ма</w:t>
      </w:r>
      <w:r w:rsidRPr="00070C82">
        <w:rPr>
          <w:rFonts w:ascii="Times New Roman" w:hAnsi="Times New Roman" w:cs="Times New Roman"/>
          <w:color w:val="000000"/>
          <w:sz w:val="24"/>
          <w:szCs w:val="24"/>
        </w:rPr>
        <w:softHyphen/>
        <w:t>териала, доступных видов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ной деятельности, музыкальных произведений для слу</w:t>
      </w:r>
      <w:r w:rsidRPr="00070C82">
        <w:rPr>
          <w:rFonts w:ascii="Times New Roman" w:hAnsi="Times New Roman" w:cs="Times New Roman"/>
          <w:color w:val="000000"/>
          <w:sz w:val="24"/>
          <w:szCs w:val="24"/>
        </w:rPr>
        <w:softHyphen/>
        <w:t>ша</w:t>
      </w:r>
      <w:r w:rsidRPr="00070C82">
        <w:rPr>
          <w:rFonts w:ascii="Times New Roman" w:hAnsi="Times New Roman" w:cs="Times New Roman"/>
          <w:color w:val="000000"/>
          <w:sz w:val="24"/>
          <w:szCs w:val="24"/>
        </w:rPr>
        <w:softHyphen/>
        <w:t>ния и исполнения, во</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 xml:space="preserve">ных упражнений. </w:t>
      </w:r>
    </w:p>
    <w:p w14:paraId="021EBE80"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Восприятие музыки</w:t>
      </w:r>
    </w:p>
    <w:p w14:paraId="707EEF8A"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Репертуар для слушания</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14:paraId="50B8866F"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14:paraId="520A201F"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праздничная, маршевая, колыбельная песни и пр.</w:t>
      </w:r>
    </w:p>
    <w:p w14:paraId="697F3042"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Слушание музыки:</w:t>
      </w:r>
    </w:p>
    <w:p w14:paraId="4F6B3C80"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5FFCE340"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14:paraId="03A6E58C"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передавать словами внутреннее содержание музыкального произведения;</w:t>
      </w:r>
    </w:p>
    <w:p w14:paraId="34C0D06D"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14:paraId="6408B1A6"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3C941528"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части песни (запев, припев, проигрыш, окончание);</w:t>
      </w:r>
    </w:p>
    <w:p w14:paraId="17FC6FEF"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14:paraId="4A5ED37A"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14:paraId="32E3DD3E"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Хоровое пение.</w:t>
      </w:r>
    </w:p>
    <w:p w14:paraId="6AAB58E8"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Песенный репертуар</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070C82">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070C82">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070C82">
        <w:rPr>
          <w:rFonts w:ascii="Times New Roman" w:hAnsi="Times New Roman" w:cs="Times New Roman"/>
          <w:color w:val="000000"/>
          <w:sz w:val="24"/>
          <w:szCs w:val="24"/>
        </w:rPr>
        <w:softHyphen/>
        <w:t>но</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нию к детскому голосу</w:t>
      </w:r>
    </w:p>
    <w:p w14:paraId="4A7E9DC3"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14:paraId="767727BD" w14:textId="77777777"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игровые песни, песни-прибаутки, трудовые песни, колыбельные песни и пр.</w:t>
      </w:r>
    </w:p>
    <w:p w14:paraId="543C7F0F" w14:textId="77777777"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i/>
          <w:sz w:val="24"/>
          <w:szCs w:val="24"/>
        </w:rPr>
        <w:t>Навык пения</w:t>
      </w:r>
      <w:r w:rsidRPr="00070C82">
        <w:rPr>
          <w:rFonts w:ascii="Times New Roman" w:hAnsi="Times New Roman" w:cs="Times New Roman"/>
          <w:sz w:val="24"/>
          <w:szCs w:val="24"/>
        </w:rPr>
        <w:t>:</w:t>
      </w:r>
    </w:p>
    <w:p w14:paraId="2FE356F7"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rPr>
        <w:t xml:space="preserve">обучение певческой установке: </w:t>
      </w:r>
      <w:r w:rsidRPr="00D633EE">
        <w:rPr>
          <w:rFonts w:ascii="Times New Roman" w:hAnsi="Times New Roman" w:cs="Times New Roman"/>
          <w:color w:val="000000" w:themeColor="text1"/>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14:paraId="3F8C0684"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w:t>
      </w:r>
      <w:r w:rsidRPr="00D633EE">
        <w:rPr>
          <w:rFonts w:ascii="Times New Roman" w:hAnsi="Times New Roman" w:cs="Times New Roman"/>
          <w:color w:val="000000" w:themeColor="text1"/>
          <w:sz w:val="24"/>
          <w:szCs w:val="24"/>
          <w:shd w:val="clear" w:color="auto" w:fill="FFFCF3"/>
        </w:rPr>
        <w:lastRenderedPageBreak/>
        <w:t>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14:paraId="79E2C60C"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пение коротких попевок на одном дыхании;</w:t>
      </w:r>
    </w:p>
    <w:p w14:paraId="0BD4C13C"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14:paraId="7C05CC79"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развитие умения мягкого, напевного, легкого пения (работа над кантиленой - </w:t>
      </w:r>
      <w:r w:rsidRPr="00D633EE">
        <w:rPr>
          <w:rFonts w:ascii="Times New Roman" w:hAnsi="Times New Roman" w:cs="Times New Roman"/>
          <w:color w:val="000000" w:themeColor="text1"/>
          <w:sz w:val="24"/>
          <w:szCs w:val="24"/>
          <w:shd w:val="clear" w:color="auto" w:fill="FFFFFF"/>
        </w:rPr>
        <w:t>способностью певческого голоса к напевному исполнению мелодии);</w:t>
      </w:r>
    </w:p>
    <w:p w14:paraId="05822836"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14:paraId="6D4D429B"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D633EE">
        <w:rPr>
          <w:rFonts w:ascii="Times New Roman" w:hAnsi="Times New Roman" w:cs="Times New Roman"/>
          <w:i/>
          <w:color w:val="000000" w:themeColor="text1"/>
          <w:sz w:val="24"/>
          <w:szCs w:val="24"/>
          <w:shd w:val="clear" w:color="auto" w:fill="FFFCF3"/>
        </w:rPr>
        <w:t>а капелла</w:t>
      </w:r>
      <w:r w:rsidRPr="00D633EE">
        <w:rPr>
          <w:rFonts w:ascii="Times New Roman" w:hAnsi="Times New Roman" w:cs="Times New Roman"/>
          <w:color w:val="000000" w:themeColor="text1"/>
          <w:sz w:val="24"/>
          <w:szCs w:val="24"/>
          <w:shd w:val="clear" w:color="auto" w:fill="FFFCF3"/>
        </w:rPr>
        <w:t>); работа над чистотой интонирования и выравнивание звучания на всем диапазоне;</w:t>
      </w:r>
    </w:p>
    <w:p w14:paraId="48012DD8"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14:paraId="704882EB"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14:paraId="28D36E34"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14:paraId="52378C0B"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формирование понимания дирижерских жестов (внимание, вдох, начало и окончание пения);</w:t>
      </w:r>
    </w:p>
    <w:p w14:paraId="380462F4"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14:paraId="1B550621"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14:paraId="27D8F183"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пение спокойное, умеренное по темпу, ненапряженное и плавное в пределах </w:t>
      </w:r>
      <w:r w:rsidRPr="00D633EE">
        <w:rPr>
          <w:rFonts w:ascii="Times New Roman" w:hAnsi="Times New Roman" w:cs="Times New Roman"/>
          <w:color w:val="000000" w:themeColor="text1"/>
          <w:sz w:val="24"/>
          <w:szCs w:val="24"/>
          <w:shd w:val="clear" w:color="auto" w:fill="FFFCF3"/>
          <w:lang w:val="en-US"/>
        </w:rPr>
        <w:t>mezzo</w:t>
      </w:r>
      <w:r w:rsidRPr="00D633EE">
        <w:rPr>
          <w:rFonts w:ascii="Times New Roman" w:hAnsi="Times New Roman" w:cs="Times New Roman"/>
          <w:color w:val="000000" w:themeColor="text1"/>
          <w:sz w:val="24"/>
          <w:szCs w:val="24"/>
          <w:shd w:val="clear" w:color="auto" w:fill="FFFCF3"/>
        </w:rPr>
        <w:t xml:space="preserve"> </w:t>
      </w:r>
      <w:r w:rsidRPr="00D633EE">
        <w:rPr>
          <w:rFonts w:ascii="Times New Roman" w:hAnsi="Times New Roman" w:cs="Times New Roman"/>
          <w:color w:val="000000" w:themeColor="text1"/>
          <w:sz w:val="24"/>
          <w:szCs w:val="24"/>
          <w:shd w:val="clear" w:color="auto" w:fill="FFFCF3"/>
          <w:lang w:val="en-US"/>
        </w:rPr>
        <w:t>piano</w:t>
      </w:r>
      <w:r w:rsidRPr="00D633EE">
        <w:rPr>
          <w:rFonts w:ascii="Times New Roman" w:hAnsi="Times New Roman" w:cs="Times New Roman"/>
          <w:color w:val="000000" w:themeColor="text1"/>
          <w:sz w:val="24"/>
          <w:szCs w:val="24"/>
          <w:shd w:val="clear" w:color="auto" w:fill="FFFCF3"/>
        </w:rPr>
        <w:t xml:space="preserve"> (умеренно тихо) и </w:t>
      </w:r>
      <w:r w:rsidRPr="00D633EE">
        <w:rPr>
          <w:rFonts w:ascii="Times New Roman" w:hAnsi="Times New Roman" w:cs="Times New Roman"/>
          <w:color w:val="000000" w:themeColor="text1"/>
          <w:sz w:val="24"/>
          <w:szCs w:val="24"/>
          <w:shd w:val="clear" w:color="auto" w:fill="FFFCF3"/>
          <w:lang w:val="en-US"/>
        </w:rPr>
        <w:t>mezzo</w:t>
      </w:r>
      <w:r w:rsidRPr="00D633EE">
        <w:rPr>
          <w:rFonts w:ascii="Times New Roman" w:hAnsi="Times New Roman" w:cs="Times New Roman"/>
          <w:color w:val="000000" w:themeColor="text1"/>
          <w:sz w:val="24"/>
          <w:szCs w:val="24"/>
          <w:shd w:val="clear" w:color="auto" w:fill="FFFCF3"/>
        </w:rPr>
        <w:t xml:space="preserve"> </w:t>
      </w:r>
      <w:r w:rsidRPr="00D633EE">
        <w:rPr>
          <w:rFonts w:ascii="Times New Roman" w:hAnsi="Times New Roman" w:cs="Times New Roman"/>
          <w:color w:val="000000" w:themeColor="text1"/>
          <w:sz w:val="24"/>
          <w:szCs w:val="24"/>
          <w:shd w:val="clear" w:color="auto" w:fill="FFFCF3"/>
          <w:lang w:val="en-US"/>
        </w:rPr>
        <w:t>forte</w:t>
      </w:r>
      <w:r w:rsidRPr="00D633EE">
        <w:rPr>
          <w:rFonts w:ascii="Times New Roman" w:hAnsi="Times New Roman" w:cs="Times New Roman"/>
          <w:color w:val="000000" w:themeColor="text1"/>
          <w:sz w:val="24"/>
          <w:szCs w:val="24"/>
          <w:shd w:val="clear" w:color="auto" w:fill="FFFCF3"/>
        </w:rPr>
        <w:t xml:space="preserve"> (умеренно громко);</w:t>
      </w:r>
    </w:p>
    <w:p w14:paraId="48B5FA0B" w14:textId="77777777"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укрепление и постепенное расширение певческого диапазона </w:t>
      </w:r>
      <w:r w:rsidRPr="00D633EE">
        <w:rPr>
          <w:rFonts w:ascii="Times New Roman" w:hAnsi="Times New Roman" w:cs="Times New Roman"/>
          <w:i/>
          <w:color w:val="000000" w:themeColor="text1"/>
          <w:sz w:val="24"/>
          <w:szCs w:val="24"/>
          <w:shd w:val="clear" w:color="auto" w:fill="FFFCF3"/>
        </w:rPr>
        <w:t>ми1 – ля1, ре1 – си1, до1 – до2.</w:t>
      </w:r>
    </w:p>
    <w:p w14:paraId="08464E78" w14:textId="77777777" w:rsidR="00D1342A" w:rsidRPr="00D633EE" w:rsidRDefault="00D1342A" w:rsidP="008B6055">
      <w:pPr>
        <w:spacing w:after="0"/>
        <w:ind w:firstLine="709"/>
        <w:contextualSpacing/>
        <w:jc w:val="both"/>
        <w:rPr>
          <w:rFonts w:ascii="Times New Roman" w:hAnsi="Times New Roman" w:cs="Times New Roman"/>
          <w:b/>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получение эстетического наслаждения от собственного пения.</w:t>
      </w:r>
    </w:p>
    <w:p w14:paraId="0C3CF63D" w14:textId="77777777" w:rsidR="00D1342A" w:rsidRPr="00070C82" w:rsidRDefault="00D1342A" w:rsidP="008B6055">
      <w:pPr>
        <w:spacing w:after="0"/>
        <w:ind w:firstLine="709"/>
        <w:contextualSpacing/>
        <w:jc w:val="center"/>
        <w:rPr>
          <w:rFonts w:ascii="Times New Roman" w:hAnsi="Times New Roman" w:cs="Times New Roman"/>
          <w:b/>
          <w:i/>
          <w:sz w:val="24"/>
          <w:szCs w:val="24"/>
        </w:rPr>
      </w:pPr>
      <w:r w:rsidRPr="00070C82">
        <w:rPr>
          <w:rFonts w:ascii="Times New Roman" w:hAnsi="Times New Roman" w:cs="Times New Roman"/>
          <w:b/>
          <w:sz w:val="24"/>
          <w:szCs w:val="24"/>
        </w:rPr>
        <w:t>Элементы музыкальной грамоты</w:t>
      </w:r>
    </w:p>
    <w:p w14:paraId="19BF2ED2"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Содержание</w:t>
      </w:r>
      <w:r w:rsidRPr="00070C82">
        <w:rPr>
          <w:rFonts w:ascii="Times New Roman" w:hAnsi="Times New Roman" w:cs="Times New Roman"/>
          <w:sz w:val="24"/>
          <w:szCs w:val="24"/>
        </w:rPr>
        <w:t xml:space="preserve">: </w:t>
      </w:r>
    </w:p>
    <w:p w14:paraId="5673EBA7"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высотой звука (высокие, средние, низкие);</w:t>
      </w:r>
    </w:p>
    <w:p w14:paraId="38245CCE"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ознакомление с динамическими особенностями музыки (громкая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forte</w:t>
      </w:r>
      <w:r w:rsidRPr="00070C82">
        <w:rPr>
          <w:rFonts w:ascii="Times New Roman" w:hAnsi="Times New Roman" w:cs="Times New Roman"/>
          <w:sz w:val="24"/>
          <w:szCs w:val="24"/>
        </w:rPr>
        <w:t xml:space="preserve">, тихая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piano</w:t>
      </w:r>
      <w:r w:rsidRPr="00070C82">
        <w:rPr>
          <w:rFonts w:ascii="Times New Roman" w:hAnsi="Times New Roman" w:cs="Times New Roman"/>
          <w:sz w:val="24"/>
          <w:szCs w:val="24"/>
        </w:rPr>
        <w:t>);</w:t>
      </w:r>
    </w:p>
    <w:p w14:paraId="66091D54" w14:textId="77777777"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lastRenderedPageBreak/>
        <w:t>― </w:t>
      </w:r>
      <w:r w:rsidRPr="00070C82">
        <w:rPr>
          <w:rFonts w:ascii="Times New Roman" w:hAnsi="Times New Roman" w:cs="Times New Roman"/>
          <w:sz w:val="24"/>
          <w:szCs w:val="24"/>
        </w:rPr>
        <w:t>развитие умения различать звук по длительности (долгие, короткие):</w:t>
      </w:r>
    </w:p>
    <w:p w14:paraId="06B71F32"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070C82">
        <w:rPr>
          <w:rFonts w:ascii="Times New Roman" w:hAnsi="Times New Roman" w:cs="Times New Roman"/>
          <w:i/>
          <w:sz w:val="24"/>
          <w:szCs w:val="24"/>
        </w:rPr>
        <w:t>до мажор</w:t>
      </w:r>
      <w:r w:rsidRPr="00070C82">
        <w:rPr>
          <w:rFonts w:ascii="Times New Roman" w:hAnsi="Times New Roman" w:cs="Times New Roman"/>
          <w:sz w:val="24"/>
          <w:szCs w:val="24"/>
        </w:rPr>
        <w:t>).</w:t>
      </w:r>
    </w:p>
    <w:p w14:paraId="3A34886C" w14:textId="77777777" w:rsidR="006A3AF2" w:rsidRPr="00070C82" w:rsidRDefault="006A3AF2" w:rsidP="008B6055">
      <w:pPr>
        <w:spacing w:after="0"/>
        <w:ind w:firstLine="709"/>
        <w:contextualSpacing/>
        <w:jc w:val="center"/>
        <w:rPr>
          <w:rFonts w:ascii="Times New Roman" w:hAnsi="Times New Roman" w:cs="Times New Roman"/>
          <w:b/>
          <w:bCs/>
          <w:sz w:val="24"/>
          <w:szCs w:val="24"/>
        </w:rPr>
      </w:pPr>
    </w:p>
    <w:p w14:paraId="0C62671D" w14:textId="77777777" w:rsidR="00D1342A" w:rsidRPr="00070C82" w:rsidRDefault="00D1342A" w:rsidP="008B6055">
      <w:pPr>
        <w:spacing w:after="0"/>
        <w:ind w:firstLine="709"/>
        <w:contextualSpacing/>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ИЗОБРАЗИТЕЛЬНОЕ ИСКУССТВО </w:t>
      </w:r>
    </w:p>
    <w:p w14:paraId="361A68C7" w14:textId="77777777"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bCs/>
          <w:sz w:val="24"/>
          <w:szCs w:val="24"/>
        </w:rPr>
        <w:t>Пояснительная записка</w:t>
      </w:r>
    </w:p>
    <w:p w14:paraId="2E325856" w14:textId="77777777"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sz w:val="24"/>
          <w:szCs w:val="24"/>
        </w:rPr>
        <w:t xml:space="preserve">Основная </w:t>
      </w:r>
      <w:r w:rsidRPr="00070C82">
        <w:rPr>
          <w:rFonts w:ascii="Times New Roman" w:hAnsi="Times New Roman" w:cs="Times New Roman"/>
          <w:b/>
          <w:sz w:val="24"/>
          <w:szCs w:val="24"/>
        </w:rPr>
        <w:t xml:space="preserve">цель </w:t>
      </w:r>
      <w:r w:rsidRPr="00070C82">
        <w:rPr>
          <w:rFonts w:ascii="Times New Roman" w:hAnsi="Times New Roman" w:cs="Times New Roman"/>
          <w:sz w:val="24"/>
          <w:szCs w:val="24"/>
        </w:rPr>
        <w:t>изучения предмета</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5C739E00" w14:textId="77777777"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Fonts w:ascii="Times New Roman" w:hAnsi="Times New Roman" w:cs="Times New Roman"/>
          <w:b/>
          <w:bCs/>
          <w:sz w:val="24"/>
          <w:szCs w:val="24"/>
        </w:rPr>
        <w:t>Основные задачи изучения предмета:</w:t>
      </w:r>
    </w:p>
    <w:p w14:paraId="5A816022"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14:paraId="3051D50A"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Раскрытие  значения изобразительного искусства в жизни человека </w:t>
      </w:r>
    </w:p>
    <w:p w14:paraId="4E66AE8F"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14:paraId="54437A31"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14:paraId="3BB38643"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14:paraId="713297B9"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знаний элементарных основ реалистического рисунка.</w:t>
      </w:r>
    </w:p>
    <w:p w14:paraId="3CF376D0"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6321E4E6"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разным видам изобразительной деятельности (рисованию, аппликации, лепке).</w:t>
      </w:r>
    </w:p>
    <w:p w14:paraId="26573581"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14:paraId="7AAC698E"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14:paraId="435A68AB"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умения выполнять тематические и декоративные композиции.</w:t>
      </w:r>
    </w:p>
    <w:p w14:paraId="7E6E3A2A" w14:textId="77777777"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14:paraId="65BA597D" w14:textId="77777777"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14:paraId="3907F08B" w14:textId="77777777"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w:t>
      </w:r>
      <w:r w:rsidRPr="00070C82">
        <w:rPr>
          <w:rFonts w:ascii="Times New Roman" w:hAnsi="Times New Roman"/>
          <w:sz w:val="24"/>
          <w:szCs w:val="24"/>
        </w:rPr>
        <w:lastRenderedPageBreak/>
        <w:t>изображаемом объекте существенные признаки, устанавливать сходство и различие между предметами;</w:t>
      </w:r>
    </w:p>
    <w:p w14:paraId="00A3E010" w14:textId="77777777"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29D777F1" w14:textId="77777777"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14:paraId="4A211FE2"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converted-space"/>
          <w:rFonts w:ascii="Times New Roman" w:hAnsi="Times New Roman" w:cs="Times New Roman"/>
          <w:sz w:val="24"/>
          <w:szCs w:val="24"/>
          <w:shd w:val="clear" w:color="auto" w:fill="FFFFFF"/>
        </w:rPr>
        <w:t>― р</w:t>
      </w:r>
      <w:r w:rsidRPr="00070C82">
        <w:rPr>
          <w:rFonts w:ascii="Times New Roman" w:hAnsi="Times New Roman" w:cs="Times New Roman"/>
          <w:sz w:val="24"/>
          <w:szCs w:val="24"/>
        </w:rPr>
        <w:t xml:space="preserve">азвитие зрительной памяти, внимания, наблюдательности, образного мышления, представления и воображения. </w:t>
      </w:r>
    </w:p>
    <w:p w14:paraId="73D10371" w14:textId="77777777" w:rsidR="000D4CF8" w:rsidRDefault="000D4CF8" w:rsidP="008B6055">
      <w:pPr>
        <w:spacing w:after="0"/>
        <w:ind w:firstLine="709"/>
        <w:contextualSpacing/>
        <w:jc w:val="center"/>
        <w:rPr>
          <w:rFonts w:ascii="Times New Roman" w:hAnsi="Times New Roman" w:cs="Times New Roman"/>
          <w:b/>
          <w:sz w:val="24"/>
          <w:szCs w:val="24"/>
        </w:rPr>
      </w:pPr>
    </w:p>
    <w:p w14:paraId="347E0295" w14:textId="77777777" w:rsidR="00D1342A"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Примерное содержание предмета</w:t>
      </w:r>
    </w:p>
    <w:p w14:paraId="6135E3C5" w14:textId="77777777" w:rsidR="00D633EE" w:rsidRPr="00070C82" w:rsidRDefault="00D633EE" w:rsidP="008B6055">
      <w:pPr>
        <w:spacing w:after="0"/>
        <w:ind w:firstLine="709"/>
        <w:contextualSpacing/>
        <w:jc w:val="center"/>
        <w:rPr>
          <w:rStyle w:val="apple-converted-space"/>
          <w:rFonts w:ascii="Times New Roman" w:hAnsi="Times New Roman" w:cs="Times New Roman"/>
          <w:sz w:val="24"/>
          <w:szCs w:val="24"/>
          <w:shd w:val="clear" w:color="auto" w:fill="FFFFFF"/>
        </w:rPr>
      </w:pPr>
    </w:p>
    <w:p w14:paraId="6B6FEE01"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400A9CB7"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Программой </w:t>
      </w:r>
      <w:r w:rsidR="00D633EE" w:rsidRPr="00070C82">
        <w:rPr>
          <w:rStyle w:val="apple-converted-space"/>
          <w:rFonts w:ascii="Times New Roman" w:hAnsi="Times New Roman" w:cs="Times New Roman"/>
          <w:sz w:val="24"/>
          <w:szCs w:val="24"/>
          <w:shd w:val="clear" w:color="auto" w:fill="FFFFFF"/>
        </w:rPr>
        <w:t>предусматриваются</w:t>
      </w:r>
      <w:r w:rsidRPr="00070C82">
        <w:rPr>
          <w:rStyle w:val="apple-converted-space"/>
          <w:rFonts w:ascii="Times New Roman" w:hAnsi="Times New Roman" w:cs="Times New Roman"/>
          <w:sz w:val="24"/>
          <w:szCs w:val="24"/>
          <w:shd w:val="clear" w:color="auto" w:fill="FFFFFF"/>
        </w:rPr>
        <w:t xml:space="preserve"> следующие виды работы:</w:t>
      </w:r>
    </w:p>
    <w:p w14:paraId="722AF829" w14:textId="77777777"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757F3B5F" w14:textId="77777777"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14:paraId="2D159CBB" w14:textId="77777777"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14:paraId="312A7718" w14:textId="77777777"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4527A04C" w14:textId="77777777"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 xml:space="preserve">Введение </w:t>
      </w:r>
    </w:p>
    <w:p w14:paraId="1C3D4F84" w14:textId="77777777"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77202E80" w14:textId="77777777"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 xml:space="preserve">Подготовительный период обучения </w:t>
      </w:r>
    </w:p>
    <w:p w14:paraId="28A4E381" w14:textId="77777777"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Формирование организационных умений:</w:t>
      </w:r>
      <w:r w:rsidRPr="00070C82">
        <w:rPr>
          <w:rStyle w:val="apple-converted-space"/>
          <w:rFonts w:ascii="Times New Roman" w:hAnsi="Times New Roman" w:cs="Times New Roman"/>
          <w:sz w:val="24"/>
          <w:szCs w:val="24"/>
          <w:shd w:val="clear" w:color="auto" w:fill="FFFFFF"/>
        </w:rPr>
        <w:t xml:space="preserve"> правильно сидеть,</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14:paraId="58B8A135" w14:textId="77777777"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Сенсорное воспитание</w:t>
      </w:r>
      <w:r w:rsidRPr="00070C82">
        <w:rPr>
          <w:rStyle w:val="apple-converted-space"/>
          <w:rFonts w:ascii="Times New Roman" w:hAnsi="Times New Roman" w:cs="Times New Roman"/>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3E0D43D3" w14:textId="77777777"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lastRenderedPageBreak/>
        <w:t>Развитие моторики рук</w:t>
      </w:r>
      <w:r w:rsidRPr="00070C82">
        <w:rPr>
          <w:rStyle w:val="apple-converted-space"/>
          <w:rFonts w:ascii="Times New Roman" w:hAnsi="Times New Roman" w:cs="Times New Roman"/>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14:paraId="1DEFB9C4"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i/>
          <w:sz w:val="24"/>
          <w:szCs w:val="24"/>
          <w:shd w:val="clear" w:color="auto" w:fill="FFFFFF"/>
        </w:rPr>
        <w:t xml:space="preserve">Обучение приемам работы в изобразительной деятельности </w:t>
      </w:r>
      <w:r w:rsidRPr="00070C82">
        <w:rPr>
          <w:rStyle w:val="apple-converted-space"/>
          <w:rFonts w:ascii="Times New Roman" w:hAnsi="Times New Roman" w:cs="Times New Roman"/>
          <w:sz w:val="24"/>
          <w:szCs w:val="24"/>
          <w:shd w:val="clear" w:color="auto" w:fill="FFFFFF"/>
        </w:rPr>
        <w:t>(лепке, выполнении аппликации, рисовании):</w:t>
      </w:r>
    </w:p>
    <w:p w14:paraId="10B64BF4"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 xml:space="preserve">Приемы лепки: </w:t>
      </w:r>
    </w:p>
    <w:p w14:paraId="3C8C8883"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отщипывание кусков от целого куска пластилина и разминание;</w:t>
      </w:r>
    </w:p>
    <w:p w14:paraId="765DDE41"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размазывание по картону;</w:t>
      </w:r>
    </w:p>
    <w:p w14:paraId="0A246D8F"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скатывание, раскатывание, сплющивание;</w:t>
      </w:r>
    </w:p>
    <w:p w14:paraId="328BC9DD"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примазывание частей при составлении целого объемного изображения.</w:t>
      </w:r>
    </w:p>
    <w:p w14:paraId="37CBDEA1"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с «подвижной аппликацией»</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для</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развития целостного восприятия объекта при подготовке детей к рисованию:</w:t>
      </w:r>
    </w:p>
    <w:p w14:paraId="23289AEF"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складывание целого изображения из его деталей без фиксации на плоскости листа;</w:t>
      </w:r>
    </w:p>
    <w:p w14:paraId="67CC917F"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14:paraId="2DF6AAB3"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14:paraId="6AFF6EA4"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xml:space="preserve">― составление по образцу композиции из нескольких объектов без фиксации на плоскости листа. </w:t>
      </w:r>
    </w:p>
    <w:p w14:paraId="64446CB5"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выполнения аппликации из бумаги:</w:t>
      </w:r>
    </w:p>
    <w:p w14:paraId="300B4195"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работы ножницами;</w:t>
      </w:r>
    </w:p>
    <w:p w14:paraId="3ADFC533"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14:paraId="359D07BA"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соединения деталей аппликации с изобразительной поверхностью с помощью пластилина.</w:t>
      </w:r>
    </w:p>
    <w:p w14:paraId="643E2802"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приемы наклеивания деталей аппликации на изобразительную поверхность с помощью клея.</w:t>
      </w:r>
    </w:p>
    <w:p w14:paraId="3F91D2D5"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рисования твердыми материалами (карандашом, фломастером, ручкой):</w:t>
      </w:r>
    </w:p>
    <w:p w14:paraId="585203C1"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14:paraId="5D66DCCD"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4E318E92"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5E3758AB"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0C518BF7"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рисование карандашом линий и предметов несложной формы двумя руками.</w:t>
      </w:r>
    </w:p>
    <w:p w14:paraId="2F732F2A"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красками</w:t>
      </w:r>
      <w:r w:rsidRPr="00070C82">
        <w:rPr>
          <w:rStyle w:val="apple-converted-space"/>
          <w:rFonts w:ascii="Times New Roman" w:hAnsi="Times New Roman" w:cs="Times New Roman"/>
          <w:sz w:val="24"/>
          <w:szCs w:val="24"/>
          <w:shd w:val="clear" w:color="auto" w:fill="FFFFFF"/>
        </w:rPr>
        <w:t>:</w:t>
      </w:r>
    </w:p>
    <w:p w14:paraId="70E52D14"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рисования руками</w:t>
      </w:r>
      <w:r w:rsidRPr="00070C82">
        <w:rPr>
          <w:rStyle w:val="apple-converted-space"/>
          <w:rFonts w:ascii="Times New Roman" w:hAnsi="Times New Roman" w:cs="Times New Roman"/>
          <w:sz w:val="24"/>
          <w:szCs w:val="24"/>
          <w:shd w:val="clear" w:color="auto" w:fill="FFFFFF"/>
        </w:rPr>
        <w:t>: точечное рисование пальцами; линейное рисование пальцами; рисование ладонью, кулаком, ребром ладони;</w:t>
      </w:r>
    </w:p>
    <w:p w14:paraId="22FF5BC4" w14:textId="77777777"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lastRenderedPageBreak/>
        <w:t>― </w:t>
      </w:r>
      <w:r w:rsidRPr="00070C82">
        <w:rPr>
          <w:rStyle w:val="apple-converted-space"/>
          <w:rFonts w:ascii="Times New Roman" w:hAnsi="Times New Roman" w:cs="Times New Roman"/>
          <w:i/>
          <w:sz w:val="24"/>
          <w:szCs w:val="24"/>
          <w:shd w:val="clear" w:color="auto" w:fill="FFFFFF"/>
        </w:rPr>
        <w:t>приемы трафаретной печати</w:t>
      </w:r>
      <w:r w:rsidRPr="00070C82">
        <w:rPr>
          <w:rStyle w:val="apple-converted-space"/>
          <w:rFonts w:ascii="Times New Roman" w:hAnsi="Times New Roman" w:cs="Times New Roman"/>
          <w:sz w:val="24"/>
          <w:szCs w:val="24"/>
          <w:shd w:val="clear" w:color="auto" w:fill="FFFFFF"/>
        </w:rPr>
        <w:t xml:space="preserve">: печать тампоном, карандашной резинкой, смятой бумагой, трубочкой и т.п.; </w:t>
      </w:r>
    </w:p>
    <w:p w14:paraId="39703FA7" w14:textId="77777777"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приемы кистевого письма</w:t>
      </w:r>
      <w:r w:rsidRPr="00070C82">
        <w:rPr>
          <w:rStyle w:val="apple-converted-space"/>
          <w:rFonts w:ascii="Times New Roman" w:hAnsi="Times New Roman" w:cs="Times New Roman"/>
          <w:sz w:val="24"/>
          <w:szCs w:val="24"/>
          <w:shd w:val="clear" w:color="auto" w:fill="FFFFFF"/>
        </w:rPr>
        <w:t>:</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примакивание кистью; наращивание массы; рисование сухой кистью; рисование по мокрому листу и т.д.</w:t>
      </w:r>
    </w:p>
    <w:p w14:paraId="2246AE28"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действиям с шаблонами и</w:t>
      </w:r>
      <w:r w:rsidRPr="00070C82">
        <w:rPr>
          <w:rStyle w:val="apple-converted-space"/>
          <w:rFonts w:ascii="Times New Roman" w:hAnsi="Times New Roman" w:cs="Times New Roman"/>
          <w:sz w:val="24"/>
          <w:szCs w:val="24"/>
          <w:shd w:val="clear" w:color="auto" w:fill="FFFFFF"/>
        </w:rPr>
        <w:t xml:space="preserve"> </w:t>
      </w:r>
      <w:r w:rsidRPr="00070C82">
        <w:rPr>
          <w:rStyle w:val="apple-converted-space"/>
          <w:rFonts w:ascii="Times New Roman" w:hAnsi="Times New Roman" w:cs="Times New Roman"/>
          <w:i/>
          <w:sz w:val="24"/>
          <w:szCs w:val="24"/>
          <w:shd w:val="clear" w:color="auto" w:fill="FFFFFF"/>
        </w:rPr>
        <w:t>трафаретами</w:t>
      </w:r>
      <w:r w:rsidRPr="00070C82">
        <w:rPr>
          <w:rStyle w:val="apple-converted-space"/>
          <w:rFonts w:ascii="Times New Roman" w:hAnsi="Times New Roman" w:cs="Times New Roman"/>
          <w:sz w:val="24"/>
          <w:szCs w:val="24"/>
          <w:shd w:val="clear" w:color="auto" w:fill="FFFFFF"/>
        </w:rPr>
        <w:t>:</w:t>
      </w:r>
    </w:p>
    <w:p w14:paraId="0C93E8C2"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правила обведения шаблонов;</w:t>
      </w:r>
    </w:p>
    <w:p w14:paraId="2155251B" w14:textId="77777777"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обведение шаблонов геометрических фигур, реальных предметов несложных форм, букв, цифр.</w:t>
      </w:r>
    </w:p>
    <w:p w14:paraId="5A7D5359" w14:textId="77777777"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14:paraId="14F375AB" w14:textId="77777777"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14:paraId="5AF5F005" w14:textId="77777777" w:rsidR="000D4CF8" w:rsidRDefault="000D4CF8"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14:paraId="2805D3EC" w14:textId="77777777"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композиционной деятельности</w:t>
      </w:r>
    </w:p>
    <w:p w14:paraId="029FD1FD" w14:textId="77777777" w:rsidR="00D1342A" w:rsidRPr="00070C82" w:rsidRDefault="00D1342A" w:rsidP="008B6055">
      <w:pPr>
        <w:autoSpaceDE w:val="0"/>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умений воспринимать и изображать форму предметов, пропорции, конструкцию</w:t>
      </w:r>
    </w:p>
    <w:p w14:paraId="484794CD" w14:textId="77777777"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Формирование понятий:</w:t>
      </w:r>
      <w:r w:rsidRPr="00070C82">
        <w:rPr>
          <w:rFonts w:ascii="Times New Roman" w:hAnsi="Times New Roman" w:cs="Times New Roman"/>
          <w:b/>
          <w:bCs/>
          <w:i/>
          <w:sz w:val="24"/>
          <w:szCs w:val="24"/>
        </w:rPr>
        <w:t xml:space="preserve"> </w:t>
      </w:r>
      <w:r w:rsidRPr="00070C82">
        <w:rPr>
          <w:rFonts w:ascii="Times New Roman" w:hAnsi="Times New Roman" w:cs="Times New Roman"/>
          <w:bCs/>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070C82">
        <w:rPr>
          <w:rFonts w:ascii="Times New Roman" w:hAnsi="Times New Roman" w:cs="Times New Roman"/>
          <w:b/>
          <w:bCs/>
          <w:sz w:val="24"/>
          <w:szCs w:val="24"/>
        </w:rPr>
        <w:t xml:space="preserve"> </w:t>
      </w:r>
    </w:p>
    <w:p w14:paraId="7D2457A9" w14:textId="77777777"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14:paraId="7643E168" w14:textId="77777777"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14:paraId="252B4C18" w14:textId="77777777"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Соотнесение формы предметов с геометрическими фигурами (метод обобщения).</w:t>
      </w:r>
    </w:p>
    <w:p w14:paraId="0912EB32" w14:textId="77777777"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пропорций предметов. Строение тела человека, животных и др.</w:t>
      </w:r>
    </w:p>
    <w:p w14:paraId="35D592AA" w14:textId="77777777"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движения различных одушевленных и неодушевленных предметов.</w:t>
      </w:r>
    </w:p>
    <w:p w14:paraId="5D6851C2" w14:textId="77777777"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070C82">
        <w:rPr>
          <w:rFonts w:ascii="Times New Roman" w:hAnsi="Times New Roman" w:cs="Times New Roman"/>
          <w:sz w:val="24"/>
          <w:szCs w:val="24"/>
        </w:rPr>
        <w:softHyphen/>
        <w:t>рисовывание, обведение шаблонов, рисование по клеткам, самостоя</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ное рисование формы объекта и т.п.</w:t>
      </w:r>
    </w:p>
    <w:p w14:paraId="06155CB1" w14:textId="77777777"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sz w:val="24"/>
          <w:szCs w:val="24"/>
        </w:rPr>
        <w:t>Сходство и различия орнамента и узора. В</w:t>
      </w:r>
      <w:r w:rsidRPr="00070C82">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14:paraId="7C91A446" w14:textId="77777777" w:rsidR="00D1342A" w:rsidRPr="00070C82" w:rsidRDefault="00D1342A" w:rsidP="008B6055">
      <w:pPr>
        <w:autoSpaceDE w:val="0"/>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 xml:space="preserve">Практическое применение приемов и способов передачи графических образов в лепке, аппликации, рисунке.   </w:t>
      </w:r>
    </w:p>
    <w:p w14:paraId="7A58178C" w14:textId="77777777" w:rsidR="00D1342A" w:rsidRPr="00070C82" w:rsidRDefault="00D1342A" w:rsidP="008B6055">
      <w:pPr>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восприятия цвета предметов и формирование умения передавать его в рисунке с помощью красок</w:t>
      </w:r>
    </w:p>
    <w:p w14:paraId="208C5B75" w14:textId="77777777" w:rsidR="00D1342A" w:rsidRPr="00070C82" w:rsidRDefault="00D1342A" w:rsidP="008B6055">
      <w:pPr>
        <w:pStyle w:val="a8"/>
        <w:shd w:val="clear" w:color="auto" w:fill="FFFFFF"/>
        <w:spacing w:after="0"/>
        <w:ind w:left="0" w:firstLine="709"/>
        <w:contextualSpacing/>
        <w:jc w:val="both"/>
        <w:rPr>
          <w:rFonts w:ascii="Times New Roman" w:hAnsi="Times New Roman"/>
          <w:bCs/>
          <w:sz w:val="24"/>
          <w:szCs w:val="24"/>
        </w:rPr>
      </w:pPr>
      <w:r w:rsidRPr="00070C82">
        <w:rPr>
          <w:rFonts w:ascii="Times New Roman" w:hAnsi="Times New Roman"/>
          <w:bCs/>
          <w:sz w:val="24"/>
          <w:szCs w:val="24"/>
        </w:rPr>
        <w:t>Понятия:</w:t>
      </w:r>
      <w:r w:rsidRPr="00070C82">
        <w:rPr>
          <w:rFonts w:ascii="Times New Roman" w:hAnsi="Times New Roman"/>
          <w:b/>
          <w:bCs/>
          <w:i/>
          <w:sz w:val="24"/>
          <w:szCs w:val="24"/>
        </w:rPr>
        <w:t xml:space="preserve"> </w:t>
      </w:r>
      <w:r w:rsidRPr="00070C82">
        <w:rPr>
          <w:rFonts w:ascii="Times New Roman" w:hAnsi="Times New Roman"/>
          <w:bCs/>
          <w:sz w:val="24"/>
          <w:szCs w:val="24"/>
        </w:rPr>
        <w:t xml:space="preserve">«цвет», «спектр», «краски», «акварель», «гуашь», «живопись»  и т.д. </w:t>
      </w:r>
    </w:p>
    <w:p w14:paraId="439D6C3F" w14:textId="77777777"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Цвета солнечного спектра (основные, составные, дополнительные).</w:t>
      </w:r>
      <w:r w:rsidRPr="00070C82">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14:paraId="094E9770" w14:textId="77777777"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Различение и обозначением словом, некоторых ясно различимых оттенков цветов.</w:t>
      </w:r>
    </w:p>
    <w:p w14:paraId="27146268" w14:textId="77777777"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14:paraId="540FE488" w14:textId="77777777"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00BF0A74"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14:paraId="3C00BDD6" w14:textId="77777777"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Практическое применение цвета для передачи </w:t>
      </w:r>
      <w:r w:rsidRPr="00070C82">
        <w:rPr>
          <w:rFonts w:ascii="Times New Roman" w:hAnsi="Times New Roman" w:cs="Times New Roman"/>
          <w:sz w:val="24"/>
          <w:szCs w:val="24"/>
        </w:rPr>
        <w:t xml:space="preserve">графических образов в рисовании с натуры или по образцу, тематическом и декоративном рисовании, аппликации.  </w:t>
      </w:r>
    </w:p>
    <w:p w14:paraId="037F8F57" w14:textId="77777777" w:rsidR="00D633EE" w:rsidRDefault="00D633EE"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14:paraId="4FAABE51" w14:textId="77777777"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восприятию произведений искусства</w:t>
      </w:r>
    </w:p>
    <w:p w14:paraId="64540EBA"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Примерные темы бесед: </w:t>
      </w:r>
    </w:p>
    <w:p w14:paraId="07C5E598"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«И</w:t>
      </w:r>
      <w:r w:rsidRPr="00070C82">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14:paraId="4E059A89"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w:t>
      </w:r>
      <w:r w:rsidRPr="00070C82">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14:paraId="48065AF4" w14:textId="77777777"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070C82">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070C82">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14:paraId="36DC0CAC" w14:textId="77777777"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070C82">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070C82">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14:paraId="32DEE7A5" w14:textId="77777777" w:rsidR="00D1342A" w:rsidRPr="00070C82" w:rsidRDefault="00D1342A" w:rsidP="008B6055">
      <w:pPr>
        <w:autoSpaceDE w:val="0"/>
        <w:spacing w:after="0"/>
        <w:ind w:firstLine="709"/>
        <w:contextualSpacing/>
        <w:jc w:val="both"/>
        <w:rPr>
          <w:rFonts w:ascii="Times New Roman" w:hAnsi="Times New Roman" w:cs="Times New Roman"/>
          <w:b/>
          <w:bCs/>
          <w:iCs/>
          <w:sz w:val="24"/>
          <w:szCs w:val="24"/>
        </w:rPr>
      </w:pPr>
      <w:r w:rsidRPr="00070C82">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070C82">
        <w:rPr>
          <w:rFonts w:ascii="Times New Roman" w:hAnsi="Times New Roman" w:cs="Times New Roman"/>
          <w:sz w:val="24"/>
          <w:szCs w:val="24"/>
        </w:rPr>
        <w:t>Истоки этого искусства и его роль в жизни человека (ук</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 xml:space="preserve">шение жилища, предметов быта, орудий труда, костюмы). </w:t>
      </w:r>
      <w:r w:rsidRPr="00070C82">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070C82">
        <w:rPr>
          <w:rFonts w:ascii="Times New Roman" w:hAnsi="Times New Roman" w:cs="Times New Roman"/>
          <w:sz w:val="24"/>
          <w:szCs w:val="24"/>
        </w:rPr>
        <w:t>Разнообразие форм в природе как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070C82">
        <w:rPr>
          <w:rFonts w:ascii="Times New Roman" w:hAnsi="Times New Roman" w:cs="Times New Roman"/>
          <w:sz w:val="24"/>
          <w:szCs w:val="24"/>
        </w:rPr>
        <w:softHyphen/>
        <w:t>изведениями народных художественных промыслов в России с учетом мес</w:t>
      </w:r>
      <w:r w:rsidRPr="00070C82">
        <w:rPr>
          <w:rFonts w:ascii="Times New Roman" w:hAnsi="Times New Roman" w:cs="Times New Roman"/>
          <w:sz w:val="24"/>
          <w:szCs w:val="24"/>
        </w:rPr>
        <w:softHyphen/>
        <w:t xml:space="preserve">тных условий. </w:t>
      </w:r>
      <w:r w:rsidRPr="00070C82">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14:paraId="2C697185" w14:textId="77777777" w:rsidR="006A3AF2" w:rsidRPr="00070C82" w:rsidRDefault="006A3AF2" w:rsidP="008B6055">
      <w:pPr>
        <w:spacing w:before="120" w:after="0"/>
        <w:ind w:firstLine="709"/>
        <w:contextualSpacing/>
        <w:jc w:val="center"/>
        <w:rPr>
          <w:rFonts w:ascii="Times New Roman" w:hAnsi="Times New Roman" w:cs="Times New Roman"/>
          <w:b/>
          <w:bCs/>
          <w:iCs/>
          <w:sz w:val="24"/>
          <w:szCs w:val="24"/>
        </w:rPr>
      </w:pPr>
    </w:p>
    <w:p w14:paraId="6434C738" w14:textId="77777777" w:rsidR="00D1342A" w:rsidRPr="00070C82" w:rsidRDefault="00D1342A" w:rsidP="008B6055">
      <w:pPr>
        <w:spacing w:before="120" w:after="0"/>
        <w:ind w:firstLine="709"/>
        <w:contextualSpacing/>
        <w:jc w:val="center"/>
        <w:rPr>
          <w:rFonts w:ascii="Times New Roman" w:hAnsi="Times New Roman" w:cs="Times New Roman"/>
          <w:b/>
          <w:sz w:val="24"/>
          <w:szCs w:val="24"/>
        </w:rPr>
      </w:pPr>
      <w:r w:rsidRPr="00070C82">
        <w:rPr>
          <w:rFonts w:ascii="Times New Roman" w:hAnsi="Times New Roman" w:cs="Times New Roman"/>
          <w:b/>
          <w:bCs/>
          <w:iCs/>
          <w:sz w:val="24"/>
          <w:szCs w:val="24"/>
        </w:rPr>
        <w:t>ФИЗИЧЕСКАЯ КУЛЬТУРА</w:t>
      </w:r>
    </w:p>
    <w:p w14:paraId="57CB8942" w14:textId="77777777" w:rsidR="00D1342A" w:rsidRPr="00070C82" w:rsidRDefault="00D1342A" w:rsidP="008B6055">
      <w:pPr>
        <w:pStyle w:val="13"/>
        <w:spacing w:line="276" w:lineRule="auto"/>
        <w:contextualSpacing/>
        <w:jc w:val="center"/>
      </w:pPr>
      <w:r w:rsidRPr="00070C82">
        <w:rPr>
          <w:b/>
        </w:rPr>
        <w:t>Пояснительная записка</w:t>
      </w:r>
    </w:p>
    <w:p w14:paraId="365D819E" w14:textId="77777777" w:rsidR="00D1342A" w:rsidRPr="00070C82" w:rsidRDefault="00D1342A" w:rsidP="008B6055">
      <w:pPr>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Физическая культура является составной частью образовательного процесса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отсталостью (интеллектуальными нарушениями). Она решает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070C82">
        <w:rPr>
          <w:rFonts w:ascii="Times New Roman" w:hAnsi="Times New Roman" w:cs="Times New Roman"/>
          <w:sz w:val="24"/>
          <w:szCs w:val="24"/>
        </w:rPr>
        <w:softHyphen/>
        <w:t xml:space="preserve">ной связи </w:t>
      </w:r>
      <w:r w:rsidRPr="00070C82">
        <w:rPr>
          <w:rFonts w:ascii="Times New Roman" w:hAnsi="Times New Roman" w:cs="Times New Roman"/>
          <w:sz w:val="24"/>
          <w:szCs w:val="24"/>
        </w:rPr>
        <w:lastRenderedPageBreak/>
        <w:t>с умственным, нравственным, эстетическим, трудовым обучением; занимает од</w:t>
      </w:r>
      <w:r w:rsidRPr="00070C82">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070C82">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твует социальной интеграции школьников в общество.</w:t>
      </w:r>
    </w:p>
    <w:p w14:paraId="3C425FAB" w14:textId="77777777"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тии личности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в процессе приобщения их к физической культуре, коррекции недостатков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w:t>
      </w:r>
      <w:r w:rsidRPr="00070C82">
        <w:rPr>
          <w:rFonts w:ascii="Times New Roman" w:hAnsi="Times New Roman" w:cs="Times New Roman"/>
          <w:sz w:val="24"/>
          <w:szCs w:val="24"/>
        </w:rPr>
        <w:softHyphen/>
        <w:t>зи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070C82">
        <w:rPr>
          <w:rFonts w:ascii="Times New Roman" w:hAnsi="Times New Roman" w:cs="Times New Roman"/>
          <w:sz w:val="24"/>
          <w:szCs w:val="24"/>
        </w:rPr>
        <w:softHyphen/>
        <w:t>птации.</w:t>
      </w:r>
    </w:p>
    <w:p w14:paraId="595CF1B8"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 xml:space="preserve">Основные задачи изучения предмета: </w:t>
      </w:r>
    </w:p>
    <w:p w14:paraId="5DB20E70"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14:paraId="12E0BC6D"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нарушений физического развития;</w:t>
      </w:r>
    </w:p>
    <w:p w14:paraId="52A95DFD"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двигательных умений и навыков;</w:t>
      </w:r>
    </w:p>
    <w:p w14:paraId="46879C2F"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развитие двигательных способностей в процессе обучения;</w:t>
      </w:r>
    </w:p>
    <w:p w14:paraId="5B7F98C8"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укрепление здоровья и закаливание организма, формирование правильной осанки;</w:t>
      </w:r>
    </w:p>
    <w:p w14:paraId="4915051A"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14:paraId="4671851F"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14:paraId="0C0CC577" w14:textId="77777777"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14:paraId="6100197B" w14:textId="77777777"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поддержание устойчивой физической работоспособности на достигнутом уровне;</w:t>
      </w:r>
    </w:p>
    <w:p w14:paraId="5BDE66D0" w14:textId="77777777"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14:paraId="7E1B1F50" w14:textId="77777777"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воспитание устойчивого интереса к занятиям физическими упражнениями;</w:t>
      </w:r>
    </w:p>
    <w:p w14:paraId="718D3386" w14:textId="77777777"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14:paraId="50FE986F" w14:textId="77777777"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14:paraId="522AC4CC" w14:textId="77777777" w:rsidR="00D1342A" w:rsidRPr="00070C82" w:rsidRDefault="00D1342A" w:rsidP="008B6055">
      <w:pPr>
        <w:pStyle w:val="ac"/>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обогащение чувственного опыта;</w:t>
      </w:r>
    </w:p>
    <w:p w14:paraId="4DCCA438" w14:textId="77777777" w:rsidR="00D1342A" w:rsidRPr="00070C82" w:rsidRDefault="00D1342A" w:rsidP="008B6055">
      <w:pPr>
        <w:pStyle w:val="ac"/>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коррекцию и развитие сенсомоторной сферы;</w:t>
      </w:r>
    </w:p>
    <w:p w14:paraId="3EC4D794" w14:textId="77777777" w:rsidR="00D1342A" w:rsidRPr="00070C82" w:rsidRDefault="00D1342A" w:rsidP="008B6055">
      <w:pPr>
        <w:pStyle w:val="ac"/>
        <w:spacing w:line="276" w:lineRule="auto"/>
        <w:ind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 формирование навыков общения, предметно-практической и познавательной деятельности. </w:t>
      </w:r>
    </w:p>
    <w:p w14:paraId="208F1D70"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070C82">
        <w:rPr>
          <w:rStyle w:val="apple-converted-space"/>
          <w:rFonts w:ascii="Times New Roman" w:hAnsi="Times New Roman" w:cs="Times New Roman"/>
          <w:sz w:val="24"/>
          <w:szCs w:val="24"/>
          <w:shd w:val="clear" w:color="auto" w:fill="FFFFFF"/>
        </w:rPr>
        <w:softHyphen/>
        <w:t>ту</w:t>
      </w:r>
      <w:r w:rsidRPr="00070C82">
        <w:rPr>
          <w:rStyle w:val="apple-converted-space"/>
          <w:rFonts w:ascii="Times New Roman" w:hAnsi="Times New Roman" w:cs="Times New Roman"/>
          <w:sz w:val="24"/>
          <w:szCs w:val="24"/>
          <w:shd w:val="clear" w:color="auto" w:fill="FFFFFF"/>
        </w:rPr>
        <w:softHyphen/>
        <w:t>ре», «Ги</w:t>
      </w:r>
      <w:r w:rsidRPr="00070C82">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070C82">
        <w:rPr>
          <w:rStyle w:val="apple-converted-space"/>
          <w:rFonts w:ascii="Times New Roman" w:hAnsi="Times New Roman" w:cs="Times New Roman"/>
          <w:sz w:val="24"/>
          <w:szCs w:val="24"/>
          <w:shd w:val="clear" w:color="auto" w:fill="FFFFFF"/>
        </w:rPr>
        <w:softHyphen/>
        <w:t>ж</w:t>
      </w:r>
      <w:r w:rsidRPr="00070C82">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070C82">
        <w:rPr>
          <w:rStyle w:val="apple-converted-space"/>
          <w:rFonts w:ascii="Times New Roman" w:hAnsi="Times New Roman" w:cs="Times New Roman"/>
          <w:sz w:val="24"/>
          <w:szCs w:val="24"/>
          <w:shd w:val="clear" w:color="auto" w:fill="FFFFFF"/>
        </w:rPr>
        <w:softHyphen/>
        <w:t>те</w:t>
      </w:r>
      <w:r w:rsidRPr="00070C82">
        <w:rPr>
          <w:rStyle w:val="apple-converted-space"/>
          <w:rFonts w:ascii="Times New Roman" w:hAnsi="Times New Roman" w:cs="Times New Roman"/>
          <w:sz w:val="24"/>
          <w:szCs w:val="24"/>
          <w:shd w:val="clear" w:color="auto" w:fill="FFFFFF"/>
        </w:rPr>
        <w:softHyphen/>
        <w:t>ри</w:t>
      </w:r>
      <w:r w:rsidRPr="00070C82">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14:paraId="2D690EE8" w14:textId="77777777"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Программой предусмотрены следующие виды работы:</w:t>
      </w:r>
    </w:p>
    <w:p w14:paraId="326D9D1E" w14:textId="77777777"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14:paraId="323162A3" w14:textId="77777777"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на основе показа учителя;</w:t>
      </w:r>
    </w:p>
    <w:p w14:paraId="2BA1DFC8" w14:textId="77777777"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без зрительного сопровождения, под словесную инструкцию учителя;</w:t>
      </w:r>
    </w:p>
    <w:p w14:paraId="7C12C9F4" w14:textId="77777777"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самостоятельное выполнение упражнений;</w:t>
      </w:r>
    </w:p>
    <w:p w14:paraId="77DA8EB9" w14:textId="77777777"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занятия в тренирующем режиме;</w:t>
      </w:r>
    </w:p>
    <w:p w14:paraId="16A23D6E" w14:textId="77777777" w:rsidR="00D1342A" w:rsidRPr="00070C82" w:rsidRDefault="00D1342A" w:rsidP="008B6055">
      <w:pPr>
        <w:pStyle w:val="13"/>
        <w:spacing w:line="276" w:lineRule="auto"/>
        <w:ind w:left="0" w:firstLine="709"/>
        <w:contextualSpacing/>
        <w:jc w:val="both"/>
        <w:rPr>
          <w:b/>
          <w:bCs/>
          <w:i/>
          <w:iCs/>
        </w:rPr>
      </w:pPr>
      <w:r w:rsidRPr="00070C82">
        <w:rPr>
          <w:rStyle w:val="apple-converted-space"/>
          <w:shd w:val="clear" w:color="auto" w:fill="FFFFFF"/>
        </w:rPr>
        <w:lastRenderedPageBreak/>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14:paraId="691B5FED" w14:textId="77777777" w:rsidR="00D1342A" w:rsidRPr="00070C82" w:rsidRDefault="00D1342A" w:rsidP="008B6055">
      <w:pPr>
        <w:spacing w:after="0"/>
        <w:ind w:firstLine="709"/>
        <w:contextualSpacing/>
        <w:jc w:val="center"/>
        <w:rPr>
          <w:rFonts w:ascii="Times New Roman" w:hAnsi="Times New Roman" w:cs="Times New Roman"/>
          <w:color w:val="000000"/>
          <w:sz w:val="24"/>
          <w:szCs w:val="24"/>
        </w:rPr>
      </w:pPr>
      <w:r w:rsidRPr="00070C82">
        <w:rPr>
          <w:rFonts w:ascii="Times New Roman" w:hAnsi="Times New Roman" w:cs="Times New Roman"/>
          <w:b/>
          <w:bCs/>
          <w:i/>
          <w:iCs/>
          <w:sz w:val="24"/>
          <w:szCs w:val="24"/>
        </w:rPr>
        <w:t>Знания о физической культуре</w:t>
      </w:r>
    </w:p>
    <w:p w14:paraId="5A3C056D" w14:textId="77777777" w:rsidR="00D1342A" w:rsidRPr="00070C82" w:rsidRDefault="00D1342A" w:rsidP="008B6055">
      <w:pPr>
        <w:spacing w:after="0"/>
        <w:ind w:firstLine="709"/>
        <w:contextualSpacing/>
        <w:jc w:val="both"/>
        <w:rPr>
          <w:rStyle w:val="apple-converted-space"/>
          <w:rFonts w:ascii="Times New Roman" w:hAnsi="Times New Roman" w:cs="Times New Roman"/>
          <w:b/>
          <w:i/>
          <w:sz w:val="24"/>
          <w:szCs w:val="24"/>
          <w:shd w:val="clear" w:color="auto" w:fill="FFFFFF"/>
        </w:rPr>
      </w:pPr>
      <w:r w:rsidRPr="00070C82">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070C82">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070C82">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14:paraId="4BA909E1" w14:textId="77777777" w:rsidR="00D1342A" w:rsidRPr="00070C82" w:rsidRDefault="00D1342A" w:rsidP="008B6055">
      <w:pPr>
        <w:shd w:val="clear" w:color="auto" w:fill="FFFFFF"/>
        <w:spacing w:after="0"/>
        <w:ind w:firstLine="709"/>
        <w:contextualSpacing/>
        <w:jc w:val="center"/>
        <w:rPr>
          <w:rFonts w:ascii="Times New Roman" w:hAnsi="Times New Roman" w:cs="Times New Roman"/>
          <w:b/>
          <w:bCs/>
          <w:color w:val="000000"/>
          <w:sz w:val="24"/>
          <w:szCs w:val="24"/>
        </w:rPr>
      </w:pPr>
      <w:r w:rsidRPr="00070C82">
        <w:rPr>
          <w:rStyle w:val="apple-converted-space"/>
          <w:rFonts w:ascii="Times New Roman" w:hAnsi="Times New Roman" w:cs="Times New Roman"/>
          <w:b/>
          <w:i/>
          <w:sz w:val="24"/>
          <w:szCs w:val="24"/>
          <w:shd w:val="clear" w:color="auto" w:fill="FFFFFF"/>
        </w:rPr>
        <w:t>Гимнастика</w:t>
      </w:r>
    </w:p>
    <w:p w14:paraId="2EECCA11" w14:textId="77777777" w:rsidR="00D1342A" w:rsidRPr="00070C82" w:rsidRDefault="00D1342A" w:rsidP="008B6055">
      <w:pPr>
        <w:shd w:val="clear" w:color="auto" w:fill="FFFFFF"/>
        <w:spacing w:after="0"/>
        <w:ind w:firstLine="709"/>
        <w:contextualSpacing/>
        <w:jc w:val="both"/>
        <w:rPr>
          <w:rFonts w:ascii="Times New Roman" w:hAnsi="Times New Roman" w:cs="Times New Roman"/>
          <w:b/>
          <w:bCs/>
          <w:color w:val="000000"/>
          <w:sz w:val="24"/>
          <w:szCs w:val="24"/>
        </w:rPr>
      </w:pPr>
      <w:r w:rsidRPr="00070C82">
        <w:rPr>
          <w:rFonts w:ascii="Times New Roman" w:hAnsi="Times New Roman" w:cs="Times New Roman"/>
          <w:b/>
          <w:bCs/>
          <w:color w:val="000000"/>
          <w:sz w:val="24"/>
          <w:szCs w:val="24"/>
        </w:rPr>
        <w:t xml:space="preserve">Теоретические сведения. </w:t>
      </w:r>
      <w:r w:rsidRPr="00070C82">
        <w:rPr>
          <w:rFonts w:ascii="Times New Roman" w:hAnsi="Times New Roman" w:cs="Times New Roman"/>
          <w:color w:val="000000"/>
          <w:sz w:val="24"/>
          <w:szCs w:val="24"/>
        </w:rPr>
        <w:t>Одежда и обувь гимнаста.</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color w:val="000000"/>
          <w:sz w:val="24"/>
          <w:szCs w:val="24"/>
        </w:rPr>
        <w:t>Элементарные сведения о гимнастиче</w:t>
      </w:r>
      <w:r w:rsidRPr="00070C82">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070C82">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14:paraId="4D10B309"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
          <w:bCs/>
          <w:color w:val="000000"/>
          <w:sz w:val="24"/>
          <w:szCs w:val="24"/>
        </w:rPr>
        <w:t xml:space="preserve">Практический материал. </w:t>
      </w:r>
    </w:p>
    <w:p w14:paraId="14B13757"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i/>
          <w:color w:val="000000"/>
          <w:sz w:val="24"/>
          <w:szCs w:val="24"/>
          <w:u w:val="single"/>
        </w:rPr>
        <w:t>Построения и перестроения</w:t>
      </w:r>
      <w:r w:rsidRPr="00070C82">
        <w:rPr>
          <w:rFonts w:ascii="Times New Roman" w:hAnsi="Times New Roman" w:cs="Times New Roman"/>
          <w:bCs/>
          <w:color w:val="000000"/>
          <w:sz w:val="24"/>
          <w:szCs w:val="24"/>
        </w:rPr>
        <w:t xml:space="preserve">. </w:t>
      </w:r>
    </w:p>
    <w:p w14:paraId="6DA4BAA0"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 xml:space="preserve">Упражнения без предметов </w:t>
      </w:r>
      <w:r w:rsidRPr="00070C82">
        <w:rPr>
          <w:rFonts w:ascii="Times New Roman" w:hAnsi="Times New Roman" w:cs="Times New Roman"/>
          <w:bCs/>
          <w:color w:val="000000"/>
          <w:sz w:val="24"/>
          <w:szCs w:val="24"/>
        </w:rPr>
        <w:t>(</w:t>
      </w:r>
      <w:r w:rsidRPr="00070C82">
        <w:rPr>
          <w:rFonts w:ascii="Times New Roman" w:hAnsi="Times New Roman" w:cs="Times New Roman"/>
          <w:bCs/>
          <w:i/>
          <w:color w:val="000000"/>
          <w:sz w:val="24"/>
          <w:szCs w:val="24"/>
        </w:rPr>
        <w:t>коррегирующие и общеразвивающие упражнения</w:t>
      </w:r>
      <w:r w:rsidRPr="00070C82">
        <w:rPr>
          <w:rFonts w:ascii="Times New Roman" w:hAnsi="Times New Roman" w:cs="Times New Roman"/>
          <w:bCs/>
          <w:color w:val="000000"/>
          <w:sz w:val="24"/>
          <w:szCs w:val="24"/>
        </w:rPr>
        <w:t>):</w:t>
      </w:r>
    </w:p>
    <w:p w14:paraId="63988AE7"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color w:val="000000"/>
          <w:sz w:val="24"/>
          <w:szCs w:val="24"/>
        </w:rPr>
        <w:t>основные положения и движения рук, ног, головы, туловища;</w:t>
      </w:r>
      <w:r w:rsidRPr="00070C82">
        <w:rPr>
          <w:rFonts w:ascii="Times New Roman" w:hAnsi="Times New Roman" w:cs="Times New Roman"/>
          <w:color w:val="000000"/>
          <w:sz w:val="24"/>
          <w:szCs w:val="24"/>
        </w:rPr>
        <w:t xml:space="preserve"> </w:t>
      </w:r>
      <w:r w:rsidRPr="00070C82">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14:paraId="6E15A6A4"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Упражнения с предметами</w:t>
      </w:r>
      <w:r w:rsidRPr="00070C82">
        <w:rPr>
          <w:rFonts w:ascii="Times New Roman" w:hAnsi="Times New Roman" w:cs="Times New Roman"/>
          <w:bCs/>
          <w:color w:val="000000"/>
          <w:sz w:val="24"/>
          <w:szCs w:val="24"/>
          <w:u w:val="single"/>
        </w:rPr>
        <w:t>:</w:t>
      </w:r>
      <w:r w:rsidRPr="00070C82">
        <w:rPr>
          <w:rFonts w:ascii="Times New Roman" w:hAnsi="Times New Roman" w:cs="Times New Roman"/>
          <w:b/>
          <w:bCs/>
          <w:color w:val="000000"/>
          <w:sz w:val="24"/>
          <w:szCs w:val="24"/>
        </w:rPr>
        <w:t xml:space="preserve"> </w:t>
      </w:r>
    </w:p>
    <w:p w14:paraId="4FA6E2E7" w14:textId="77777777" w:rsidR="00D1342A" w:rsidRPr="00070C82" w:rsidRDefault="00D1342A" w:rsidP="008B6055">
      <w:pPr>
        <w:shd w:val="clear" w:color="auto" w:fill="FFFFFF"/>
        <w:spacing w:after="0"/>
        <w:ind w:firstLine="709"/>
        <w:contextualSpacing/>
        <w:jc w:val="both"/>
        <w:rPr>
          <w:rFonts w:ascii="Times New Roman" w:hAnsi="Times New Roman" w:cs="Times New Roman"/>
          <w:b/>
          <w:bCs/>
          <w:i/>
          <w:color w:val="000000"/>
          <w:sz w:val="24"/>
          <w:szCs w:val="24"/>
        </w:rPr>
      </w:pPr>
      <w:r w:rsidRPr="00070C82">
        <w:rPr>
          <w:rFonts w:ascii="Times New Roman" w:hAnsi="Times New Roman" w:cs="Times New Roman"/>
          <w:bCs/>
          <w:color w:val="000000"/>
          <w:sz w:val="24"/>
          <w:szCs w:val="24"/>
        </w:rPr>
        <w:t>с гимнастическими палками;</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флажками; малыми обручами; малыми мячами; большим мячом; набивными мячами (вес 2 кг); упражнения на равновесие; лазанье и перелезание;</w:t>
      </w:r>
      <w:r w:rsidRPr="00070C82">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070C82">
        <w:rPr>
          <w:rFonts w:ascii="Times New Roman" w:hAnsi="Times New Roman" w:cs="Times New Roman"/>
          <w:bCs/>
          <w:color w:val="000000"/>
          <w:sz w:val="24"/>
          <w:szCs w:val="24"/>
        </w:rPr>
        <w:t xml:space="preserve">и </w:t>
      </w:r>
      <w:r w:rsidRPr="00070C82">
        <w:rPr>
          <w:rFonts w:ascii="Times New Roman" w:hAnsi="Times New Roman" w:cs="Times New Roman"/>
          <w:color w:val="000000"/>
          <w:sz w:val="24"/>
          <w:szCs w:val="24"/>
        </w:rPr>
        <w:t>точности движений</w:t>
      </w:r>
      <w:r w:rsidRPr="00070C82">
        <w:rPr>
          <w:rFonts w:ascii="Times New Roman" w:hAnsi="Times New Roman" w:cs="Times New Roman"/>
          <w:b/>
          <w:color w:val="000000"/>
          <w:sz w:val="24"/>
          <w:szCs w:val="24"/>
        </w:rPr>
        <w:t xml:space="preserve">; </w:t>
      </w:r>
      <w:r w:rsidRPr="00070C82">
        <w:rPr>
          <w:rFonts w:ascii="Times New Roman" w:hAnsi="Times New Roman" w:cs="Times New Roman"/>
          <w:bCs/>
          <w:color w:val="000000"/>
          <w:sz w:val="24"/>
          <w:szCs w:val="24"/>
        </w:rPr>
        <w:t>переноска грузов и передача предметов</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 xml:space="preserve">прыжки. </w:t>
      </w:r>
    </w:p>
    <w:p w14:paraId="505BA58A" w14:textId="77777777" w:rsidR="00D1342A" w:rsidRPr="00070C82" w:rsidRDefault="00D1342A" w:rsidP="008B6055">
      <w:pPr>
        <w:shd w:val="clear" w:color="auto" w:fill="FFFFFF"/>
        <w:spacing w:after="0"/>
        <w:contextualSpacing/>
        <w:jc w:val="center"/>
        <w:rPr>
          <w:rFonts w:ascii="Times New Roman" w:hAnsi="Times New Roman" w:cs="Times New Roman"/>
          <w:b/>
          <w:color w:val="000000"/>
          <w:sz w:val="24"/>
          <w:szCs w:val="24"/>
        </w:rPr>
      </w:pPr>
      <w:r w:rsidRPr="00070C82">
        <w:rPr>
          <w:rFonts w:ascii="Times New Roman" w:hAnsi="Times New Roman" w:cs="Times New Roman"/>
          <w:b/>
          <w:bCs/>
          <w:i/>
          <w:color w:val="000000"/>
          <w:sz w:val="24"/>
          <w:szCs w:val="24"/>
        </w:rPr>
        <w:t>Легкая атлетика</w:t>
      </w:r>
    </w:p>
    <w:p w14:paraId="66EA6F01" w14:textId="77777777"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color w:val="000000"/>
          <w:sz w:val="24"/>
          <w:szCs w:val="24"/>
        </w:rPr>
        <w:t>Теоретические сведения</w:t>
      </w:r>
      <w:r w:rsidRPr="00070C82">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070C82">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070C82">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14:paraId="4AB16B54"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
          <w:sz w:val="24"/>
          <w:szCs w:val="24"/>
        </w:rPr>
        <w:t>Практический материал:</w:t>
      </w:r>
    </w:p>
    <w:p w14:paraId="136F59EC"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Ходьба</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5"/>
          <w:sz w:val="24"/>
          <w:szCs w:val="24"/>
        </w:rPr>
        <w:t xml:space="preserve">Ходьба парами по кругу, взявшись за руки. Обычная ходьба </w:t>
      </w:r>
      <w:r w:rsidRPr="00070C82">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070C82">
        <w:rPr>
          <w:rFonts w:ascii="Times New Roman" w:hAnsi="Times New Roman" w:cs="Times New Roman"/>
          <w:color w:val="000000"/>
          <w:spacing w:val="-6"/>
          <w:sz w:val="24"/>
          <w:szCs w:val="24"/>
        </w:rPr>
        <w:softHyphen/>
      </w:r>
      <w:r w:rsidRPr="00070C82">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070C82">
        <w:rPr>
          <w:rFonts w:ascii="Times New Roman" w:hAnsi="Times New Roman" w:cs="Times New Roman"/>
          <w:color w:val="000000"/>
          <w:sz w:val="24"/>
          <w:szCs w:val="24"/>
        </w:rPr>
        <w:t xml:space="preserve">и внешнем своде стопы. Ходьба с сохранением правильной осанки. </w:t>
      </w:r>
      <w:r w:rsidRPr="00070C82">
        <w:rPr>
          <w:rFonts w:ascii="Times New Roman" w:hAnsi="Times New Roman" w:cs="Times New Roman"/>
          <w:color w:val="000000"/>
          <w:spacing w:val="-3"/>
          <w:sz w:val="24"/>
          <w:szCs w:val="24"/>
        </w:rPr>
        <w:t xml:space="preserve">Ходьба в чередовании с бегом. </w:t>
      </w:r>
      <w:r w:rsidRPr="00070C82">
        <w:rPr>
          <w:rFonts w:ascii="Times New Roman" w:hAnsi="Times New Roman" w:cs="Times New Roman"/>
          <w:color w:val="000000"/>
          <w:spacing w:val="-5"/>
          <w:sz w:val="24"/>
          <w:szCs w:val="24"/>
        </w:rPr>
        <w:t>Ходьба с изменением скорости. Ходьба с различным поло</w:t>
      </w:r>
      <w:r w:rsidRPr="00070C82">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нением направлений по ориентирам и командам учителя. Ходьба с 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070C82">
        <w:rPr>
          <w:rFonts w:ascii="Times New Roman" w:hAnsi="Times New Roman" w:cs="Times New Roman"/>
          <w:color w:val="000000"/>
          <w:spacing w:val="1"/>
          <w:sz w:val="24"/>
          <w:szCs w:val="24"/>
        </w:rPr>
        <w:t xml:space="preserve">Ходьба в медленном, среднем и быстром темпе. Ходьба </w:t>
      </w:r>
      <w:r w:rsidRPr="00070C82">
        <w:rPr>
          <w:rFonts w:ascii="Times New Roman" w:hAnsi="Times New Roman" w:cs="Times New Roman"/>
          <w:color w:val="000000"/>
          <w:spacing w:val="-5"/>
          <w:sz w:val="24"/>
          <w:szCs w:val="24"/>
        </w:rPr>
        <w:t>с выполнением упражнений для рук в чередовании с другими движени</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070C82">
        <w:rPr>
          <w:rFonts w:ascii="Times New Roman" w:hAnsi="Times New Roman" w:cs="Times New Roman"/>
          <w:color w:val="000000"/>
          <w:spacing w:val="-1"/>
          <w:sz w:val="24"/>
          <w:szCs w:val="24"/>
        </w:rPr>
        <w:t>шеренгой с открытыми и с закрытыми глазами.</w:t>
      </w:r>
    </w:p>
    <w:p w14:paraId="31D9757F"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lastRenderedPageBreak/>
        <w:t>Бег</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z w:val="24"/>
          <w:szCs w:val="24"/>
        </w:rPr>
        <w:t xml:space="preserve">Перебежки группами и по одному 15—20 м. Медленный бег </w:t>
      </w:r>
      <w:r w:rsidRPr="00070C82">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070C82">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070C82">
        <w:rPr>
          <w:rFonts w:ascii="Times New Roman" w:hAnsi="Times New Roman" w:cs="Times New Roman"/>
          <w:color w:val="000000"/>
          <w:spacing w:val="-9"/>
          <w:sz w:val="24"/>
          <w:szCs w:val="24"/>
        </w:rPr>
        <w:t>Б</w:t>
      </w:r>
      <w:r w:rsidRPr="00070C82">
        <w:rPr>
          <w:rFonts w:ascii="Times New Roman" w:hAnsi="Times New Roman" w:cs="Times New Roman"/>
          <w:color w:val="000000"/>
          <w:spacing w:val="-4"/>
          <w:sz w:val="24"/>
          <w:szCs w:val="24"/>
        </w:rPr>
        <w:t xml:space="preserve">ег на носках. Бег на месте с высоким подниманием бедра. </w:t>
      </w:r>
      <w:r w:rsidRPr="00070C82">
        <w:rPr>
          <w:rFonts w:ascii="Times New Roman" w:hAnsi="Times New Roman" w:cs="Times New Roman"/>
          <w:color w:val="000000"/>
          <w:spacing w:val="-5"/>
          <w:sz w:val="24"/>
          <w:szCs w:val="24"/>
        </w:rPr>
        <w:t>Бег с высоким поднима</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нием бедра и захлестыванием голени назад. Бег </w:t>
      </w:r>
      <w:r w:rsidRPr="00070C82">
        <w:rPr>
          <w:rFonts w:ascii="Times New Roman" w:hAnsi="Times New Roman" w:cs="Times New Roman"/>
          <w:color w:val="000000"/>
          <w:sz w:val="24"/>
          <w:szCs w:val="24"/>
        </w:rPr>
        <w:t xml:space="preserve">с преодолением простейших препятствий (канавки, подлезание под </w:t>
      </w:r>
      <w:r w:rsidRPr="00070C82">
        <w:rPr>
          <w:rFonts w:ascii="Times New Roman" w:hAnsi="Times New Roman" w:cs="Times New Roman"/>
          <w:color w:val="000000"/>
          <w:spacing w:val="-5"/>
          <w:sz w:val="24"/>
          <w:szCs w:val="24"/>
        </w:rPr>
        <w:t>сетку, обегание стойки и т. д.). Быстрый бег на скорость. Мед</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z w:val="24"/>
          <w:szCs w:val="24"/>
        </w:rPr>
        <w:t>ленный бег. Чередование бега и ходьбы</w:t>
      </w:r>
      <w:r w:rsidRPr="00070C82">
        <w:rPr>
          <w:rFonts w:ascii="Times New Roman" w:hAnsi="Times New Roman" w:cs="Times New Roman"/>
          <w:color w:val="000000"/>
          <w:spacing w:val="-8"/>
          <w:sz w:val="24"/>
          <w:szCs w:val="24"/>
        </w:rPr>
        <w:t xml:space="preserve">. </w:t>
      </w:r>
      <w:r w:rsidRPr="00070C82">
        <w:rPr>
          <w:rFonts w:ascii="Times New Roman" w:hAnsi="Times New Roman" w:cs="Times New Roman"/>
          <w:color w:val="000000"/>
          <w:spacing w:val="-3"/>
          <w:sz w:val="24"/>
          <w:szCs w:val="24"/>
        </w:rPr>
        <w:t xml:space="preserve">Высокий старт. Бег прямолинейный </w:t>
      </w:r>
      <w:r w:rsidRPr="00070C82">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070C82">
        <w:rPr>
          <w:rFonts w:ascii="Times New Roman" w:hAnsi="Times New Roman" w:cs="Times New Roman"/>
          <w:color w:val="000000"/>
          <w:spacing w:val="-2"/>
          <w:sz w:val="24"/>
          <w:szCs w:val="24"/>
        </w:rPr>
        <w:t xml:space="preserve"> Специальные </w:t>
      </w:r>
      <w:r w:rsidRPr="00070C82">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 назад, семенящий бег. Челночный бег.  </w:t>
      </w:r>
    </w:p>
    <w:p w14:paraId="7E7D5CE7"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Прыжки</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4"/>
          <w:sz w:val="24"/>
          <w:szCs w:val="24"/>
        </w:rPr>
        <w:t>Прыжки на двух ногах на месте и с продвижением впе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070C82">
        <w:rPr>
          <w:rFonts w:ascii="Times New Roman" w:hAnsi="Times New Roman" w:cs="Times New Roman"/>
          <w:color w:val="000000"/>
          <w:spacing w:val="-4"/>
          <w:sz w:val="24"/>
          <w:szCs w:val="24"/>
        </w:rPr>
        <w:t>шнур, набивной мяч. Прыжки с ноги на ногу на отрезках до. Под</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070C82">
        <w:rPr>
          <w:rFonts w:ascii="Times New Roman" w:hAnsi="Times New Roman" w:cs="Times New Roman"/>
          <w:color w:val="000000"/>
          <w:spacing w:val="-1"/>
          <w:sz w:val="24"/>
          <w:szCs w:val="24"/>
        </w:rPr>
        <w:t xml:space="preserve">(мяча). Прыжки в длину с места. </w:t>
      </w:r>
      <w:r w:rsidRPr="00070C82">
        <w:rPr>
          <w:rFonts w:ascii="Times New Roman" w:hAnsi="Times New Roman" w:cs="Times New Roman"/>
          <w:color w:val="000000"/>
          <w:spacing w:val="-5"/>
          <w:sz w:val="24"/>
          <w:szCs w:val="24"/>
        </w:rPr>
        <w:t xml:space="preserve">Прыжки на одной ноге на месте, с продвижением вперед, </w:t>
      </w:r>
      <w:r w:rsidRPr="00070C82">
        <w:rPr>
          <w:rFonts w:ascii="Times New Roman" w:hAnsi="Times New Roman" w:cs="Times New Roman"/>
          <w:color w:val="000000"/>
          <w:spacing w:val="2"/>
          <w:sz w:val="24"/>
          <w:szCs w:val="24"/>
        </w:rPr>
        <w:t xml:space="preserve">в стороны. Прыжки с высоты с мягким приземлением. </w:t>
      </w:r>
      <w:r w:rsidRPr="00070C82">
        <w:rPr>
          <w:rFonts w:ascii="Times New Roman" w:hAnsi="Times New Roman" w:cs="Times New Roman"/>
          <w:color w:val="000000"/>
          <w:spacing w:val="-4"/>
          <w:sz w:val="24"/>
          <w:szCs w:val="24"/>
        </w:rPr>
        <w:t>Прыжки в длину и высоту с шага. Прыжки с небольшого разбега в дли</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2"/>
          <w:sz w:val="24"/>
          <w:szCs w:val="24"/>
        </w:rPr>
        <w:t xml:space="preserve">ну. Прыжки с прямого разбега в длину. </w:t>
      </w:r>
      <w:r w:rsidRPr="00070C82">
        <w:rPr>
          <w:rFonts w:ascii="Times New Roman" w:hAnsi="Times New Roman" w:cs="Times New Roman"/>
          <w:color w:val="000000"/>
          <w:spacing w:val="-5"/>
          <w:sz w:val="24"/>
          <w:szCs w:val="24"/>
        </w:rPr>
        <w:t>Прыжки в длину с разбега без учета места отталкивания. Прыжки в вы</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14:paraId="2A620CF8" w14:textId="77777777" w:rsidR="00D1342A" w:rsidRPr="00070C82" w:rsidRDefault="00D1342A" w:rsidP="008B6055">
      <w:pPr>
        <w:shd w:val="clear" w:color="auto" w:fill="FFFFFF"/>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Cs/>
          <w:i/>
          <w:color w:val="000000"/>
          <w:sz w:val="24"/>
          <w:szCs w:val="24"/>
        </w:rPr>
        <w:t>Метание</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2"/>
          <w:sz w:val="24"/>
          <w:szCs w:val="24"/>
        </w:rPr>
        <w:t>Правильный захват различных предметов для выполне</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070C82">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070C82">
        <w:rPr>
          <w:rFonts w:ascii="Times New Roman" w:hAnsi="Times New Roman" w:cs="Times New Roman"/>
          <w:color w:val="000000"/>
          <w:spacing w:val="-2"/>
          <w:sz w:val="24"/>
          <w:szCs w:val="24"/>
        </w:rPr>
        <w:t>и больших мячей в игре. Броски и ловля волейбольных мячей. Мета</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070C82">
        <w:rPr>
          <w:rFonts w:ascii="Times New Roman" w:hAnsi="Times New Roman" w:cs="Times New Roman"/>
          <w:color w:val="000000"/>
          <w:spacing w:val="-1"/>
          <w:sz w:val="24"/>
          <w:szCs w:val="24"/>
        </w:rPr>
        <w:t xml:space="preserve">и левой рукой. </w:t>
      </w:r>
      <w:r w:rsidRPr="00070C82">
        <w:rPr>
          <w:rFonts w:ascii="Times New Roman" w:hAnsi="Times New Roman" w:cs="Times New Roman"/>
          <w:color w:val="000000"/>
          <w:spacing w:val="4"/>
          <w:sz w:val="24"/>
          <w:szCs w:val="24"/>
        </w:rPr>
        <w:t xml:space="preserve">Метание большого мяча двумя руками из-за головы </w:t>
      </w:r>
      <w:r w:rsidRPr="00070C82">
        <w:rPr>
          <w:rFonts w:ascii="Times New Roman" w:hAnsi="Times New Roman" w:cs="Times New Roman"/>
          <w:color w:val="000000"/>
          <w:spacing w:val="-4"/>
          <w:sz w:val="24"/>
          <w:szCs w:val="24"/>
        </w:rPr>
        <w:t>и снизу с места в стену. Броски набивного мяча (1 кг) сидя двумя рука</w:t>
      </w:r>
      <w:r w:rsidRPr="00070C82">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070C82">
        <w:rPr>
          <w:rFonts w:ascii="Times New Roman" w:hAnsi="Times New Roman" w:cs="Times New Roman"/>
          <w:color w:val="000000"/>
          <w:sz w:val="24"/>
          <w:szCs w:val="24"/>
        </w:rPr>
        <w:t xml:space="preserve">и на дальность. </w:t>
      </w:r>
      <w:r w:rsidRPr="00070C82">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070C82">
        <w:rPr>
          <w:rFonts w:ascii="Times New Roman" w:hAnsi="Times New Roman" w:cs="Times New Roman"/>
          <w:color w:val="000000"/>
          <w:spacing w:val="-1"/>
          <w:sz w:val="24"/>
          <w:szCs w:val="24"/>
        </w:rPr>
        <w:t>отскока от баскетбольного щита. Метание теннисного мяча на даль</w:t>
      </w:r>
      <w:r w:rsidRPr="00070C82">
        <w:rPr>
          <w:rFonts w:ascii="Times New Roman" w:hAnsi="Times New Roman" w:cs="Times New Roman"/>
          <w:color w:val="000000"/>
          <w:spacing w:val="-1"/>
          <w:sz w:val="24"/>
          <w:szCs w:val="24"/>
        </w:rPr>
        <w:softHyphen/>
      </w:r>
      <w:r w:rsidRPr="00070C82">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14:paraId="0E985419" w14:textId="77777777" w:rsidR="006A3AF2" w:rsidRPr="00070C82" w:rsidRDefault="006A3AF2" w:rsidP="008B6055">
      <w:pPr>
        <w:spacing w:after="0"/>
        <w:contextualSpacing/>
        <w:rPr>
          <w:rFonts w:ascii="Times New Roman" w:hAnsi="Times New Roman" w:cs="Times New Roman"/>
          <w:b/>
          <w:i/>
          <w:sz w:val="24"/>
          <w:szCs w:val="24"/>
        </w:rPr>
      </w:pPr>
    </w:p>
    <w:p w14:paraId="04DEF9EF" w14:textId="77777777" w:rsidR="00D1342A" w:rsidRPr="00070C82" w:rsidRDefault="00D1342A" w:rsidP="008B6055">
      <w:pPr>
        <w:spacing w:after="0"/>
        <w:ind w:firstLine="709"/>
        <w:contextualSpacing/>
        <w:jc w:val="center"/>
        <w:rPr>
          <w:rFonts w:ascii="Times New Roman" w:hAnsi="Times New Roman" w:cs="Times New Roman"/>
          <w:i/>
          <w:sz w:val="24"/>
          <w:szCs w:val="24"/>
        </w:rPr>
      </w:pPr>
      <w:r w:rsidRPr="00070C82">
        <w:rPr>
          <w:rFonts w:ascii="Times New Roman" w:hAnsi="Times New Roman" w:cs="Times New Roman"/>
          <w:b/>
          <w:i/>
          <w:sz w:val="24"/>
          <w:szCs w:val="24"/>
        </w:rPr>
        <w:t>Лыжная подготовка</w:t>
      </w:r>
    </w:p>
    <w:p w14:paraId="7926F7CC" w14:textId="77777777" w:rsidR="00D1342A" w:rsidRPr="00070C82" w:rsidRDefault="00D1342A" w:rsidP="008B6055">
      <w:pPr>
        <w:shd w:val="clear" w:color="auto" w:fill="FFFFFF"/>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i/>
          <w:sz w:val="24"/>
          <w:szCs w:val="24"/>
        </w:rPr>
        <w:t>Лыжная подготовка</w:t>
      </w:r>
    </w:p>
    <w:p w14:paraId="66FD533B" w14:textId="77777777"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 xml:space="preserve">Теоретические сведения. </w:t>
      </w:r>
      <w:r w:rsidRPr="00070C82">
        <w:rPr>
          <w:rFonts w:ascii="Times New Roman" w:hAnsi="Times New Roman" w:cs="Times New Roman"/>
          <w:color w:val="000000"/>
          <w:sz w:val="24"/>
          <w:szCs w:val="24"/>
        </w:rPr>
        <w:t>Элементарные понятия о ходьбе и передвижении на лыжах. Одежда и обувь лыжника.</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Подготовка к занятиям на лыжах. Правила поведения на уроках лыжной подготовки.</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Лыжный инвентарь; выбор лыж и па</w:t>
      </w:r>
      <w:r w:rsidRPr="00070C82">
        <w:rPr>
          <w:rFonts w:ascii="Times New Roman" w:hAnsi="Times New Roman" w:cs="Times New Roman"/>
          <w:color w:val="000000"/>
          <w:sz w:val="24"/>
          <w:szCs w:val="24"/>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14:paraId="1F6EDDAB" w14:textId="77777777" w:rsidR="00D1342A" w:rsidRPr="00070C82" w:rsidRDefault="00D1342A" w:rsidP="008B6055">
      <w:pPr>
        <w:shd w:val="clear" w:color="auto" w:fill="FFFFFF"/>
        <w:spacing w:after="0"/>
        <w:ind w:firstLine="709"/>
        <w:contextualSpacing/>
        <w:jc w:val="both"/>
        <w:rPr>
          <w:rFonts w:ascii="Times New Roman" w:hAnsi="Times New Roman" w:cs="Times New Roman"/>
          <w:i/>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14:paraId="7B3ABDC9" w14:textId="77777777" w:rsidR="00D1342A" w:rsidRPr="00070C82" w:rsidRDefault="00D1342A" w:rsidP="008B6055">
      <w:pPr>
        <w:shd w:val="clear" w:color="auto" w:fill="FFFFFF"/>
        <w:spacing w:after="0"/>
        <w:contextualSpacing/>
        <w:jc w:val="both"/>
        <w:rPr>
          <w:rFonts w:ascii="Times New Roman" w:hAnsi="Times New Roman" w:cs="Times New Roman"/>
          <w:b/>
          <w:sz w:val="24"/>
          <w:szCs w:val="24"/>
        </w:rPr>
      </w:pPr>
      <w:r w:rsidRPr="00070C82">
        <w:rPr>
          <w:rFonts w:ascii="Times New Roman" w:hAnsi="Times New Roman" w:cs="Times New Roman"/>
          <w:i/>
          <w:sz w:val="24"/>
          <w:szCs w:val="24"/>
        </w:rPr>
        <w:t>Конькобежная подготовка</w:t>
      </w:r>
    </w:p>
    <w:p w14:paraId="178FD1F7" w14:textId="77777777"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Теоретические сведения.</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color w:val="000000"/>
          <w:sz w:val="24"/>
          <w:szCs w:val="24"/>
        </w:rPr>
        <w:t>Одежда и обувь конькобежца. Подготов</w:t>
      </w:r>
      <w:r w:rsidRPr="00070C82">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070C82">
        <w:rPr>
          <w:rFonts w:ascii="Times New Roman" w:hAnsi="Times New Roman" w:cs="Times New Roman"/>
          <w:color w:val="000000"/>
          <w:sz w:val="24"/>
          <w:szCs w:val="24"/>
        </w:rPr>
        <w:softHyphen/>
        <w:t>ние травм и обморожений при занятиях на коньках.</w:t>
      </w:r>
    </w:p>
    <w:p w14:paraId="0376B3A5" w14:textId="77777777" w:rsidR="00D1342A" w:rsidRPr="00070C82" w:rsidRDefault="00D1342A" w:rsidP="008B6055">
      <w:pPr>
        <w:shd w:val="clear" w:color="auto" w:fill="FFFFFF"/>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sz w:val="24"/>
          <w:szCs w:val="24"/>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14:paraId="7BD67C48" w14:textId="77777777" w:rsidR="00D1342A" w:rsidRPr="00070C82" w:rsidRDefault="00D1342A" w:rsidP="008B6055">
      <w:pPr>
        <w:shd w:val="clear" w:color="auto" w:fill="FFFFFF"/>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i/>
          <w:sz w:val="24"/>
          <w:szCs w:val="24"/>
        </w:rPr>
        <w:t>Игры</w:t>
      </w:r>
    </w:p>
    <w:p w14:paraId="6E6AD0F6" w14:textId="77777777"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lastRenderedPageBreak/>
        <w:t>Теоретические сведения.</w:t>
      </w:r>
      <w:r w:rsidRPr="00070C82">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12DF627C"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bCs/>
          <w:i/>
          <w:color w:val="000000"/>
          <w:sz w:val="24"/>
          <w:szCs w:val="24"/>
        </w:rPr>
        <w:t>Подвижные игры</w:t>
      </w:r>
      <w:r w:rsidRPr="00070C82">
        <w:rPr>
          <w:rFonts w:ascii="Times New Roman" w:hAnsi="Times New Roman" w:cs="Times New Roman"/>
          <w:bCs/>
          <w:color w:val="000000"/>
          <w:sz w:val="24"/>
          <w:szCs w:val="24"/>
        </w:rPr>
        <w:t>:</w:t>
      </w:r>
    </w:p>
    <w:p w14:paraId="1ED1DEEE"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Коррекционные игры;</w:t>
      </w:r>
    </w:p>
    <w:p w14:paraId="7462068E" w14:textId="77777777"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Игры с элементами общеразвивающих упражнений:</w:t>
      </w:r>
    </w:p>
    <w:p w14:paraId="6FA27B55" w14:textId="77777777"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070C82">
        <w:rPr>
          <w:rFonts w:ascii="Times New Roman" w:hAnsi="Times New Roman" w:cs="Times New Roman"/>
          <w:bCs/>
          <w:color w:val="000000"/>
          <w:sz w:val="24"/>
          <w:szCs w:val="24"/>
          <w:lang w:val="en-US"/>
        </w:rPr>
        <w:t>IV</w:t>
      </w:r>
      <w:r w:rsidRPr="00070C82">
        <w:rPr>
          <w:rFonts w:ascii="Times New Roman" w:hAnsi="Times New Roman" w:cs="Times New Roman"/>
          <w:bCs/>
          <w:color w:val="000000"/>
          <w:sz w:val="24"/>
          <w:szCs w:val="24"/>
        </w:rPr>
        <w:t>-м классе); построениями и перестроениями; бросанием, ловлей, метанием.</w:t>
      </w:r>
    </w:p>
    <w:p w14:paraId="47624E8F" w14:textId="77777777" w:rsidR="006A3AF2" w:rsidRPr="00070C82" w:rsidRDefault="006A3AF2" w:rsidP="008B6055">
      <w:pPr>
        <w:spacing w:after="0"/>
        <w:ind w:firstLine="709"/>
        <w:contextualSpacing/>
        <w:jc w:val="center"/>
        <w:rPr>
          <w:rFonts w:ascii="Times New Roman" w:hAnsi="Times New Roman" w:cs="Times New Roman"/>
          <w:b/>
          <w:sz w:val="24"/>
          <w:szCs w:val="24"/>
        </w:rPr>
      </w:pPr>
    </w:p>
    <w:p w14:paraId="216CA655" w14:textId="77777777" w:rsidR="00D633EE" w:rsidRDefault="00D633EE" w:rsidP="008B6055">
      <w:pPr>
        <w:spacing w:after="0"/>
        <w:ind w:firstLine="709"/>
        <w:contextualSpacing/>
        <w:jc w:val="center"/>
        <w:rPr>
          <w:rFonts w:ascii="Times New Roman" w:hAnsi="Times New Roman" w:cs="Times New Roman"/>
          <w:b/>
          <w:sz w:val="24"/>
          <w:szCs w:val="24"/>
        </w:rPr>
      </w:pPr>
    </w:p>
    <w:p w14:paraId="6035D14F" w14:textId="77777777" w:rsidR="00D633EE" w:rsidRDefault="00D633EE" w:rsidP="008B6055">
      <w:pPr>
        <w:spacing w:after="0"/>
        <w:ind w:firstLine="709"/>
        <w:contextualSpacing/>
        <w:jc w:val="center"/>
        <w:rPr>
          <w:rFonts w:ascii="Times New Roman" w:hAnsi="Times New Roman" w:cs="Times New Roman"/>
          <w:b/>
          <w:sz w:val="24"/>
          <w:szCs w:val="24"/>
        </w:rPr>
      </w:pPr>
    </w:p>
    <w:p w14:paraId="0BABBA04" w14:textId="77777777" w:rsidR="00D633EE" w:rsidRDefault="00D633EE" w:rsidP="008B6055">
      <w:pPr>
        <w:spacing w:after="0"/>
        <w:ind w:firstLine="709"/>
        <w:contextualSpacing/>
        <w:jc w:val="center"/>
        <w:rPr>
          <w:rFonts w:ascii="Times New Roman" w:hAnsi="Times New Roman" w:cs="Times New Roman"/>
          <w:b/>
          <w:sz w:val="24"/>
          <w:szCs w:val="24"/>
        </w:rPr>
      </w:pPr>
    </w:p>
    <w:p w14:paraId="560BD7A9" w14:textId="77777777"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РУЧНОЙ ТРУД</w:t>
      </w:r>
    </w:p>
    <w:p w14:paraId="1F5D4EAE" w14:textId="77777777" w:rsidR="00D1342A" w:rsidRPr="00070C82" w:rsidRDefault="00D1342A" w:rsidP="008B6055">
      <w:pPr>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14:paraId="59A02C58"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14:paraId="70D22294" w14:textId="77777777"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14:paraId="48857636" w14:textId="77777777"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4314C591" w14:textId="77777777"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Задачи изучения предмета:</w:t>
      </w:r>
    </w:p>
    <w:p w14:paraId="0EEC1E40"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14:paraId="1351372C"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14:paraId="2DBE561F"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14:paraId="79FAB382"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расширение знаний о материалах и их свойствах, технологиях использования.</w:t>
      </w:r>
    </w:p>
    <w:p w14:paraId="21C570AC"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14:paraId="2E80466F"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интереса к разнообразным видам труда.</w:t>
      </w:r>
    </w:p>
    <w:p w14:paraId="0A1AE2E6"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14:paraId="447F4B79"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умственной деятельности (анализ, синтез, сравнение, классификация, обобщение).</w:t>
      </w:r>
    </w:p>
    <w:p w14:paraId="627F4A74"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сенсомоторных процессов, руки, глазомера через формирование практических умений.</w:t>
      </w:r>
    </w:p>
    <w:p w14:paraId="48583AC0"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7BD2C631"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14:paraId="600A3BF6"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03AB3772"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14:paraId="5A7AB32E"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3038D057"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0E9D7146" w14:textId="77777777"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14:paraId="490F51D6" w14:textId="77777777"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глиной и пластилином</w:t>
      </w:r>
    </w:p>
    <w:p w14:paraId="6BC35C8D" w14:textId="77777777"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070C82">
        <w:rPr>
          <w:rFonts w:ascii="Times New Roman" w:hAnsi="Times New Roman"/>
          <w:sz w:val="24"/>
          <w:szCs w:val="24"/>
        </w:rPr>
        <w:softHyphen/>
        <w:t>риал ручного труда. Организация рабочего места при выполнении лепных ра</w:t>
      </w:r>
      <w:r w:rsidRPr="00070C82">
        <w:rPr>
          <w:rFonts w:ascii="Times New Roman" w:hAnsi="Times New Roman"/>
          <w:sz w:val="24"/>
          <w:szCs w:val="24"/>
        </w:rPr>
        <w:softHyphen/>
        <w:t>бот. Как правильно обращаться с пластилином. Инструменты для работы с пла</w:t>
      </w:r>
      <w:r w:rsidRPr="00070C82">
        <w:rPr>
          <w:rFonts w:ascii="Times New Roman" w:hAnsi="Times New Roman"/>
          <w:sz w:val="24"/>
          <w:szCs w:val="24"/>
        </w:rPr>
        <w:softHyphen/>
        <w:t xml:space="preserve">стилином. Лепка из глины и пластилина разными способами: </w:t>
      </w:r>
      <w:r w:rsidRPr="00070C82">
        <w:rPr>
          <w:rFonts w:ascii="Times New Roman" w:hAnsi="Times New Roman"/>
          <w:i/>
          <w:sz w:val="24"/>
          <w:szCs w:val="24"/>
        </w:rPr>
        <w:t>кон</w:t>
      </w:r>
      <w:r w:rsidRPr="00070C82">
        <w:rPr>
          <w:rFonts w:ascii="Times New Roman" w:hAnsi="Times New Roman"/>
          <w:i/>
          <w:sz w:val="24"/>
          <w:szCs w:val="24"/>
        </w:rPr>
        <w:softHyphen/>
        <w:t>с</w:t>
      </w:r>
      <w:r w:rsidRPr="00070C82">
        <w:rPr>
          <w:rFonts w:ascii="Times New Roman" w:hAnsi="Times New Roman"/>
          <w:i/>
          <w:sz w:val="24"/>
          <w:szCs w:val="24"/>
        </w:rPr>
        <w:softHyphen/>
        <w:t>тру</w:t>
      </w:r>
      <w:r w:rsidRPr="00070C82">
        <w:rPr>
          <w:rFonts w:ascii="Times New Roman" w:hAnsi="Times New Roman"/>
          <w:i/>
          <w:sz w:val="24"/>
          <w:szCs w:val="24"/>
        </w:rPr>
        <w:softHyphen/>
        <w:t>ктивным</w:t>
      </w:r>
      <w:r w:rsidRPr="00070C82">
        <w:rPr>
          <w:rFonts w:ascii="Times New Roman" w:hAnsi="Times New Roman"/>
          <w:sz w:val="24"/>
          <w:szCs w:val="24"/>
        </w:rPr>
        <w:t xml:space="preserve">, </w:t>
      </w:r>
      <w:r w:rsidRPr="00070C82">
        <w:rPr>
          <w:rFonts w:ascii="Times New Roman" w:hAnsi="Times New Roman"/>
          <w:i/>
          <w:sz w:val="24"/>
          <w:szCs w:val="24"/>
        </w:rPr>
        <w:t>пластическим, комбинированным</w:t>
      </w:r>
      <w:r w:rsidRPr="00070C82">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40C276F2" w14:textId="77777777"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природными материалами</w:t>
      </w:r>
    </w:p>
    <w:p w14:paraId="7F5A0723" w14:textId="77777777"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14:paraId="3BD0D921" w14:textId="77777777"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бумагой</w:t>
      </w:r>
    </w:p>
    <w:p w14:paraId="562693F0"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lastRenderedPageBreak/>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21064CEF"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 xml:space="preserve">Разметка бумаги. </w:t>
      </w:r>
      <w:r w:rsidRPr="00070C82">
        <w:rPr>
          <w:rFonts w:ascii="Times New Roman" w:hAnsi="Times New Roman"/>
          <w:sz w:val="24"/>
          <w:szCs w:val="24"/>
        </w:rPr>
        <w:t xml:space="preserve">Экономная разметка бумаги. Приемы разметки: </w:t>
      </w:r>
    </w:p>
    <w:p w14:paraId="09C23223"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14:paraId="7A0A1CDD"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14:paraId="7102344E"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разметка с опорой на чертеж. Понятие «чертеж». Линии чертежа. Чтение чертежа.</w:t>
      </w:r>
    </w:p>
    <w:p w14:paraId="7C9D956F"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Вырезание ножницами из бумаги</w:t>
      </w:r>
      <w:r w:rsidRPr="00070C82">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447AC254"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Обрывание бумаги</w:t>
      </w:r>
      <w:r w:rsidRPr="00070C82">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14:paraId="347DE5DC"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Складывание фигурок из бумаги</w:t>
      </w:r>
      <w:r w:rsidRPr="00070C82">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14:paraId="5CE7FE7D"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Сминание и скатывание бумаги</w:t>
      </w:r>
      <w:r w:rsidRPr="00070C82">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14:paraId="4B1AEBE2"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Конструирование из бумаги и картона</w:t>
      </w:r>
      <w:r w:rsidRPr="00070C82">
        <w:rPr>
          <w:rFonts w:ascii="Times New Roman" w:hAnsi="Times New Roman"/>
          <w:sz w:val="24"/>
          <w:szCs w:val="24"/>
        </w:rPr>
        <w:t xml:space="preserve"> (из плоских деталей; на основе геометрических тел (цилиндра, конуса), изготовление коробок).</w:t>
      </w:r>
    </w:p>
    <w:p w14:paraId="62D81B36" w14:textId="77777777"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С</w:t>
      </w:r>
      <w:r w:rsidRPr="00070C82">
        <w:rPr>
          <w:rFonts w:ascii="Times New Roman" w:hAnsi="Times New Roman"/>
          <w:b/>
          <w:i/>
          <w:sz w:val="24"/>
          <w:szCs w:val="24"/>
        </w:rPr>
        <w:t>оединение деталей изделия.</w:t>
      </w:r>
      <w:r w:rsidRPr="00070C82">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14:paraId="1798C5DB"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Картонажно-переплетные работы</w:t>
      </w:r>
    </w:p>
    <w:p w14:paraId="5AEB10DD" w14:textId="77777777" w:rsidR="00620389" w:rsidRDefault="00D1342A" w:rsidP="000D4CF8">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14:paraId="06F2D1DE" w14:textId="77777777" w:rsidR="000D4CF8" w:rsidRPr="000D4CF8" w:rsidRDefault="000D4CF8" w:rsidP="000D4CF8">
      <w:pPr>
        <w:pStyle w:val="a8"/>
        <w:spacing w:after="0"/>
        <w:ind w:left="0" w:firstLine="709"/>
        <w:contextualSpacing/>
        <w:jc w:val="both"/>
        <w:rPr>
          <w:rFonts w:ascii="Times New Roman" w:hAnsi="Times New Roman"/>
          <w:b/>
          <w:sz w:val="24"/>
          <w:szCs w:val="24"/>
        </w:rPr>
      </w:pPr>
    </w:p>
    <w:p w14:paraId="2C69F47C" w14:textId="77777777" w:rsidR="00D1342A" w:rsidRDefault="00D1342A" w:rsidP="008B6055">
      <w:pPr>
        <w:pStyle w:val="a8"/>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Работа с текстильными материалами</w:t>
      </w:r>
    </w:p>
    <w:p w14:paraId="77D513C8" w14:textId="77777777" w:rsidR="000D4CF8" w:rsidRPr="00070C82" w:rsidRDefault="000D4CF8" w:rsidP="008B6055">
      <w:pPr>
        <w:pStyle w:val="a8"/>
        <w:spacing w:after="0"/>
        <w:ind w:left="0" w:firstLine="709"/>
        <w:contextualSpacing/>
        <w:jc w:val="center"/>
        <w:rPr>
          <w:rFonts w:ascii="Times New Roman" w:hAnsi="Times New Roman"/>
          <w:sz w:val="24"/>
          <w:szCs w:val="24"/>
        </w:rPr>
      </w:pPr>
    </w:p>
    <w:p w14:paraId="4464DE96"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нитках</w:t>
      </w:r>
      <w:r w:rsidRPr="00070C82">
        <w:rPr>
          <w:rFonts w:ascii="Times New Roman" w:hAnsi="Times New Roman"/>
          <w:b/>
          <w:sz w:val="24"/>
          <w:szCs w:val="24"/>
        </w:rPr>
        <w:t xml:space="preserve"> </w:t>
      </w:r>
      <w:r w:rsidRPr="00070C82">
        <w:rPr>
          <w:rFonts w:ascii="Times New Roman" w:hAnsi="Times New Roman"/>
          <w:sz w:val="24"/>
          <w:szCs w:val="24"/>
        </w:rPr>
        <w:t>(откуда берутся нитки). При</w:t>
      </w:r>
      <w:r w:rsidRPr="00070C82">
        <w:rPr>
          <w:rFonts w:ascii="Times New Roman" w:hAnsi="Times New Roman"/>
          <w:sz w:val="24"/>
          <w:szCs w:val="24"/>
        </w:rPr>
        <w:softHyphen/>
        <w:t>ме</w:t>
      </w:r>
      <w:r w:rsidRPr="00070C82">
        <w:rPr>
          <w:rFonts w:ascii="Times New Roman" w:hAnsi="Times New Roman"/>
          <w:sz w:val="24"/>
          <w:szCs w:val="24"/>
        </w:rPr>
        <w:softHyphen/>
        <w:t>не</w:t>
      </w:r>
      <w:r w:rsidRPr="00070C82">
        <w:rPr>
          <w:rFonts w:ascii="Times New Roman" w:hAnsi="Times New Roman"/>
          <w:sz w:val="24"/>
          <w:szCs w:val="24"/>
        </w:rPr>
        <w:softHyphen/>
        <w:t>ние ниток. Свойства ниток. Цвет ниток. Как работать с нитками. Виды работы с ни</w:t>
      </w:r>
      <w:r w:rsidRPr="00070C82">
        <w:rPr>
          <w:rFonts w:ascii="Times New Roman" w:hAnsi="Times New Roman"/>
          <w:sz w:val="24"/>
          <w:szCs w:val="24"/>
        </w:rPr>
        <w:softHyphen/>
        <w:t>тками:</w:t>
      </w:r>
    </w:p>
    <w:p w14:paraId="6CBBEEF1"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Наматывание ниток</w:t>
      </w:r>
      <w:r w:rsidRPr="00070C82">
        <w:rPr>
          <w:rFonts w:ascii="Times New Roman" w:hAnsi="Times New Roman"/>
          <w:sz w:val="24"/>
          <w:szCs w:val="24"/>
        </w:rPr>
        <w:t xml:space="preserve"> на картонку (плоские игрушки, кисточки). </w:t>
      </w:r>
    </w:p>
    <w:p w14:paraId="00CA7436"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Связывание ниток в пучок</w:t>
      </w:r>
      <w:r w:rsidRPr="00070C82">
        <w:rPr>
          <w:rFonts w:ascii="Times New Roman" w:hAnsi="Times New Roman"/>
          <w:sz w:val="24"/>
          <w:szCs w:val="24"/>
        </w:rPr>
        <w:t xml:space="preserve"> (ягоды, фигурки человечком, цветы).</w:t>
      </w:r>
    </w:p>
    <w:p w14:paraId="71D8FB61"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lastRenderedPageBreak/>
        <w:t>Шитье</w:t>
      </w:r>
      <w:r w:rsidRPr="00070C82">
        <w:rPr>
          <w:rFonts w:ascii="Times New Roman" w:hAnsi="Times New Roman"/>
          <w:sz w:val="24"/>
          <w:szCs w:val="24"/>
        </w:rPr>
        <w:t>. Инструменты для швейных работ. Приемы шитья: «игла вверх-вниз»,</w:t>
      </w:r>
    </w:p>
    <w:p w14:paraId="2C30A82F"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Вышивание</w:t>
      </w:r>
      <w:r w:rsidRPr="00070C82">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61B0E053"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тканях</w:t>
      </w:r>
      <w:r w:rsidRPr="00070C82">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14:paraId="599AB468"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Раскрой деталей из ткани</w:t>
      </w:r>
      <w:r w:rsidRPr="00070C82">
        <w:rPr>
          <w:rFonts w:ascii="Times New Roman" w:hAnsi="Times New Roman"/>
          <w:sz w:val="24"/>
          <w:szCs w:val="24"/>
        </w:rPr>
        <w:t>. Понятие «лекало». Последовательность раскроя деталей из ткани.</w:t>
      </w:r>
    </w:p>
    <w:p w14:paraId="1F07D4F9"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14:paraId="0A820A1C"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Ткачество</w:t>
      </w:r>
      <w:r w:rsidRPr="00070C82">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14:paraId="39CA89BF"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Скручивание ткани</w:t>
      </w:r>
      <w:r w:rsidRPr="00070C82">
        <w:rPr>
          <w:rFonts w:ascii="Times New Roman" w:hAnsi="Times New Roman"/>
          <w:sz w:val="24"/>
          <w:szCs w:val="24"/>
        </w:rPr>
        <w:t>. Историко-культурологические сведения (изготовление кукол-скруток из ткани в древние времена).</w:t>
      </w:r>
    </w:p>
    <w:p w14:paraId="2A13395B"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 </w:t>
      </w:r>
      <w:r w:rsidRPr="00070C82">
        <w:rPr>
          <w:rFonts w:ascii="Times New Roman" w:hAnsi="Times New Roman"/>
          <w:b/>
          <w:i/>
          <w:sz w:val="24"/>
          <w:szCs w:val="24"/>
        </w:rPr>
        <w:t>Отделка изделий из ткани</w:t>
      </w:r>
      <w:r w:rsidRPr="00070C82">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14:paraId="3E8C3126" w14:textId="77777777"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Ремонт одежды</w:t>
      </w:r>
      <w:r w:rsidRPr="00070C82">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14:paraId="23465786" w14:textId="77777777" w:rsidR="000D4CF8" w:rsidRDefault="000D4CF8" w:rsidP="008B6055">
      <w:pPr>
        <w:pStyle w:val="a8"/>
        <w:spacing w:after="0"/>
        <w:ind w:left="0" w:firstLine="709"/>
        <w:contextualSpacing/>
        <w:jc w:val="center"/>
        <w:rPr>
          <w:rFonts w:ascii="Times New Roman" w:hAnsi="Times New Roman"/>
          <w:b/>
          <w:sz w:val="24"/>
          <w:szCs w:val="24"/>
        </w:rPr>
      </w:pPr>
    </w:p>
    <w:p w14:paraId="5C98658D" w14:textId="77777777"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древесными материалами</w:t>
      </w:r>
    </w:p>
    <w:p w14:paraId="5D7CC310"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14:paraId="16542BC9"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14:paraId="362071DF"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(пиление, заточка  точилкой). </w:t>
      </w:r>
    </w:p>
    <w:p w14:paraId="15BD462A" w14:textId="77777777"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14:paraId="19397E0B" w14:textId="77777777" w:rsidR="000D4CF8" w:rsidRDefault="000D4CF8" w:rsidP="008B6055">
      <w:pPr>
        <w:pStyle w:val="a8"/>
        <w:spacing w:after="0"/>
        <w:ind w:left="0" w:firstLine="709"/>
        <w:contextualSpacing/>
        <w:jc w:val="center"/>
        <w:rPr>
          <w:rFonts w:ascii="Times New Roman" w:hAnsi="Times New Roman"/>
          <w:b/>
          <w:sz w:val="24"/>
          <w:szCs w:val="24"/>
        </w:rPr>
      </w:pPr>
    </w:p>
    <w:p w14:paraId="4DA53C18" w14:textId="77777777"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металлом</w:t>
      </w:r>
    </w:p>
    <w:p w14:paraId="56FF453A" w14:textId="77777777"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1A0F9A1D" w14:textId="77777777"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Работа с алюминиевой фольгой</w:t>
      </w:r>
      <w:r w:rsidRPr="00070C82">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14:paraId="63980E6B"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Работа с проволокой</w:t>
      </w:r>
    </w:p>
    <w:p w14:paraId="5B6E0E70"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Элементарные сведения о проволоке (медная, алюминиевая, стальная). При</w:t>
      </w:r>
      <w:r w:rsidRPr="00070C82">
        <w:rPr>
          <w:rFonts w:ascii="Times New Roman" w:hAnsi="Times New Roman"/>
          <w:sz w:val="24"/>
          <w:szCs w:val="24"/>
        </w:rPr>
        <w:softHyphen/>
        <w:t>менение проволоки в изделиях. Свойства проволоки (толстая, тонкая, гне</w:t>
      </w:r>
      <w:r w:rsidRPr="00070C82">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14:paraId="282CCA49"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14:paraId="59592610" w14:textId="77777777"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Получение контуров геометрических фигур, букв, декоративных фигурок птиц, зверей, человечков.</w:t>
      </w:r>
    </w:p>
    <w:p w14:paraId="4C1621F5" w14:textId="77777777" w:rsidR="00D633EE" w:rsidRDefault="00D633EE" w:rsidP="008B6055">
      <w:pPr>
        <w:pStyle w:val="a8"/>
        <w:spacing w:after="0"/>
        <w:ind w:left="0" w:firstLine="709"/>
        <w:contextualSpacing/>
        <w:jc w:val="center"/>
        <w:rPr>
          <w:rFonts w:ascii="Times New Roman" w:hAnsi="Times New Roman"/>
          <w:b/>
          <w:sz w:val="24"/>
          <w:szCs w:val="24"/>
        </w:rPr>
      </w:pPr>
    </w:p>
    <w:p w14:paraId="08218E4C" w14:textId="77777777"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Комбинированные работы с разными материалами</w:t>
      </w:r>
    </w:p>
    <w:p w14:paraId="0A5CA85E" w14:textId="77777777"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Виды работ по комбинированию разных материалов:</w:t>
      </w:r>
    </w:p>
    <w:p w14:paraId="1FB3DED0" w14:textId="77777777" w:rsidR="00D1342A"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070C82">
        <w:rPr>
          <w:rFonts w:ascii="Times New Roman" w:hAnsi="Times New Roman"/>
          <w:b/>
          <w:sz w:val="24"/>
          <w:szCs w:val="24"/>
        </w:rPr>
        <w:t xml:space="preserve"> </w:t>
      </w:r>
      <w:r w:rsidRPr="00070C82">
        <w:rPr>
          <w:rFonts w:ascii="Times New Roman" w:hAnsi="Times New Roman"/>
          <w:sz w:val="24"/>
          <w:szCs w:val="24"/>
        </w:rPr>
        <w:t>проволока, пластилин, скорлупа ореха.</w:t>
      </w:r>
    </w:p>
    <w:p w14:paraId="5277A209" w14:textId="77777777" w:rsidR="000D4CF8" w:rsidRPr="00070C82" w:rsidRDefault="000D4CF8" w:rsidP="008B6055">
      <w:pPr>
        <w:pStyle w:val="a8"/>
        <w:spacing w:after="0"/>
        <w:ind w:left="0" w:firstLine="709"/>
        <w:contextualSpacing/>
        <w:jc w:val="both"/>
        <w:rPr>
          <w:rFonts w:ascii="Times New Roman" w:hAnsi="Times New Roman"/>
          <w:sz w:val="24"/>
          <w:szCs w:val="24"/>
        </w:rPr>
      </w:pPr>
    </w:p>
    <w:p w14:paraId="52901041" w14:textId="77777777" w:rsidR="006A3AF2" w:rsidRPr="00070C82" w:rsidRDefault="006A3AF2" w:rsidP="008B6055">
      <w:pPr>
        <w:pStyle w:val="a8"/>
        <w:spacing w:after="0"/>
        <w:ind w:left="0" w:firstLine="709"/>
        <w:contextualSpacing/>
        <w:jc w:val="both"/>
        <w:rPr>
          <w:rFonts w:ascii="Times New Roman" w:hAnsi="Times New Roman"/>
          <w:sz w:val="24"/>
          <w:szCs w:val="24"/>
        </w:rPr>
      </w:pPr>
    </w:p>
    <w:p w14:paraId="7BCC7769" w14:textId="77777777" w:rsidR="00152471" w:rsidRPr="00070C82" w:rsidRDefault="00152471" w:rsidP="008B6055">
      <w:pPr>
        <w:spacing w:after="0"/>
        <w:jc w:val="center"/>
        <w:rPr>
          <w:rFonts w:ascii="Times New Roman" w:hAnsi="Times New Roman" w:cs="Times New Roman"/>
          <w:b/>
          <w:sz w:val="24"/>
          <w:szCs w:val="24"/>
        </w:rPr>
      </w:pPr>
      <w:r w:rsidRPr="00070C82">
        <w:rPr>
          <w:rFonts w:ascii="Times New Roman" w:hAnsi="Times New Roman" w:cs="Times New Roman"/>
          <w:b/>
          <w:color w:val="000000"/>
          <w:sz w:val="24"/>
          <w:szCs w:val="24"/>
        </w:rPr>
        <w:t>ПРОГРАММЫ КОРРЕКЦИОННЫХ КУРСОВ</w:t>
      </w:r>
    </w:p>
    <w:p w14:paraId="6E0DE343" w14:textId="77777777" w:rsidR="00152471" w:rsidRPr="00070C82" w:rsidRDefault="00152471" w:rsidP="008B6055">
      <w:pPr>
        <w:spacing w:after="0"/>
        <w:jc w:val="center"/>
        <w:rPr>
          <w:rFonts w:ascii="Times New Roman" w:hAnsi="Times New Roman" w:cs="Times New Roman"/>
          <w:b/>
          <w:sz w:val="24"/>
          <w:szCs w:val="24"/>
        </w:rPr>
      </w:pPr>
      <w:r w:rsidRPr="00070C82">
        <w:rPr>
          <w:rFonts w:ascii="Times New Roman" w:hAnsi="Times New Roman" w:cs="Times New Roman"/>
          <w:b/>
          <w:sz w:val="24"/>
          <w:szCs w:val="24"/>
        </w:rPr>
        <w:t>Логопедические занятия</w:t>
      </w:r>
    </w:p>
    <w:p w14:paraId="25D485BD" w14:textId="77777777" w:rsidR="00152471" w:rsidRPr="00070C82" w:rsidRDefault="00152471" w:rsidP="008B6055">
      <w:pPr>
        <w:spacing w:after="0"/>
        <w:jc w:val="center"/>
        <w:rPr>
          <w:rFonts w:ascii="Times New Roman" w:hAnsi="Times New Roman" w:cs="Times New Roman"/>
          <w:b/>
          <w:sz w:val="24"/>
          <w:szCs w:val="24"/>
        </w:rPr>
      </w:pPr>
    </w:p>
    <w:p w14:paraId="651B7C00" w14:textId="77777777"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b/>
          <w:sz w:val="24"/>
          <w:szCs w:val="24"/>
        </w:rPr>
        <w:t xml:space="preserve">Цель </w:t>
      </w:r>
      <w:r w:rsidRPr="00070C82">
        <w:rPr>
          <w:rFonts w:ascii="Times New Roman" w:hAnsi="Times New Roman"/>
          <w:sz w:val="24"/>
          <w:szCs w:val="24"/>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14:paraId="6A70EBC2" w14:textId="77777777"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Основными </w:t>
      </w:r>
      <w:r w:rsidRPr="00070C82">
        <w:rPr>
          <w:rFonts w:ascii="Times New Roman" w:hAnsi="Times New Roman"/>
          <w:b/>
          <w:sz w:val="24"/>
          <w:szCs w:val="24"/>
        </w:rPr>
        <w:t>направлениями</w:t>
      </w:r>
      <w:r w:rsidRPr="00070C82">
        <w:rPr>
          <w:rFonts w:ascii="Times New Roman" w:hAnsi="Times New Roman"/>
          <w:sz w:val="24"/>
          <w:szCs w:val="24"/>
        </w:rPr>
        <w:t xml:space="preserve"> логопедической работы является:</w:t>
      </w:r>
    </w:p>
    <w:p w14:paraId="09115090" w14:textId="77777777"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14:paraId="784C6B0B" w14:textId="77777777"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лексической стороны речи;</w:t>
      </w:r>
    </w:p>
    <w:p w14:paraId="26B370D2" w14:textId="77777777"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14:paraId="4CFBEA73" w14:textId="77777777"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14:paraId="775E2686" w14:textId="77777777"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коррекция нарушений чтения и письма; </w:t>
      </w:r>
    </w:p>
    <w:p w14:paraId="71F8E055" w14:textId="77777777"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 xml:space="preserve">расширение представлений об окружающей действительности; </w:t>
      </w:r>
    </w:p>
    <w:p w14:paraId="73C30E3E" w14:textId="77777777" w:rsidR="00152471" w:rsidRPr="00070C82" w:rsidRDefault="00152471" w:rsidP="008B6055">
      <w:pPr>
        <w:pStyle w:val="a8"/>
        <w:shd w:val="clear" w:color="auto" w:fill="FFFFFF"/>
        <w:spacing w:after="0"/>
        <w:ind w:left="0" w:firstLine="709"/>
        <w:jc w:val="both"/>
        <w:rPr>
          <w:rFonts w:ascii="Times New Roman" w:hAnsi="Times New Roman"/>
          <w:sz w:val="24"/>
          <w:szCs w:val="24"/>
        </w:rPr>
      </w:pPr>
      <w:r w:rsidRPr="00070C82">
        <w:rPr>
          <w:rFonts w:ascii="Times New Roman" w:hAnsi="Times New Roman"/>
          <w:sz w:val="24"/>
          <w:szCs w:val="24"/>
        </w:rPr>
        <w:t>развитие познавательной сферы (мышления, памяти, внимания).</w:t>
      </w:r>
    </w:p>
    <w:p w14:paraId="1D0659FC" w14:textId="77777777" w:rsidR="00152471" w:rsidRPr="00070C82" w:rsidRDefault="00152471" w:rsidP="008B6055">
      <w:pPr>
        <w:pStyle w:val="a8"/>
        <w:shd w:val="clear" w:color="auto" w:fill="FFFFFF"/>
        <w:spacing w:after="0"/>
        <w:ind w:left="0" w:firstLine="709"/>
        <w:jc w:val="both"/>
        <w:rPr>
          <w:rFonts w:ascii="Times New Roman" w:hAnsi="Times New Roman"/>
          <w:b/>
          <w:sz w:val="24"/>
          <w:szCs w:val="24"/>
        </w:rPr>
      </w:pPr>
    </w:p>
    <w:p w14:paraId="17B6DCF6" w14:textId="77777777" w:rsidR="00152471" w:rsidRDefault="00152471" w:rsidP="008B6055">
      <w:pPr>
        <w:pStyle w:val="Default"/>
        <w:spacing w:line="276" w:lineRule="auto"/>
        <w:ind w:firstLine="720"/>
        <w:jc w:val="center"/>
        <w:rPr>
          <w:b/>
          <w:color w:val="auto"/>
        </w:rPr>
      </w:pPr>
      <w:r w:rsidRPr="00070C82">
        <w:rPr>
          <w:b/>
          <w:color w:val="auto"/>
        </w:rPr>
        <w:t>Психокоррекционные занятия</w:t>
      </w:r>
    </w:p>
    <w:p w14:paraId="5D47769F" w14:textId="77777777" w:rsidR="000D4CF8" w:rsidRPr="00070C82" w:rsidRDefault="000D4CF8" w:rsidP="008B6055">
      <w:pPr>
        <w:pStyle w:val="Default"/>
        <w:spacing w:line="276" w:lineRule="auto"/>
        <w:ind w:firstLine="720"/>
        <w:jc w:val="center"/>
        <w:rPr>
          <w:b/>
          <w:color w:val="auto"/>
        </w:rPr>
      </w:pPr>
    </w:p>
    <w:p w14:paraId="199EA6E1" w14:textId="77777777" w:rsidR="00152471" w:rsidRPr="00070C82" w:rsidRDefault="00152471" w:rsidP="008B6055">
      <w:pPr>
        <w:pStyle w:val="Default"/>
        <w:spacing w:line="276" w:lineRule="auto"/>
        <w:ind w:firstLine="720"/>
        <w:jc w:val="both"/>
        <w:rPr>
          <w:color w:val="auto"/>
        </w:rPr>
      </w:pPr>
      <w:r w:rsidRPr="00070C82">
        <w:rPr>
          <w:b/>
          <w:color w:val="auto"/>
        </w:rPr>
        <w:t xml:space="preserve">Цель </w:t>
      </w:r>
      <w:r w:rsidRPr="00070C82">
        <w:rPr>
          <w:color w:val="auto"/>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14:paraId="7674B58A" w14:textId="77777777" w:rsidR="00152471" w:rsidRPr="00070C82" w:rsidRDefault="00152471" w:rsidP="008B6055">
      <w:pPr>
        <w:pStyle w:val="Default"/>
        <w:spacing w:line="276" w:lineRule="auto"/>
        <w:ind w:firstLine="720"/>
        <w:jc w:val="both"/>
        <w:rPr>
          <w:color w:val="auto"/>
        </w:rPr>
      </w:pPr>
      <w:r w:rsidRPr="00070C82">
        <w:rPr>
          <w:color w:val="auto"/>
        </w:rPr>
        <w:t xml:space="preserve">Основные </w:t>
      </w:r>
      <w:r w:rsidRPr="00070C82">
        <w:rPr>
          <w:b/>
          <w:color w:val="auto"/>
        </w:rPr>
        <w:t>направления</w:t>
      </w:r>
      <w:r w:rsidRPr="00070C82">
        <w:rPr>
          <w:color w:val="auto"/>
        </w:rPr>
        <w:t xml:space="preserve"> работы: </w:t>
      </w:r>
    </w:p>
    <w:p w14:paraId="76656AFC" w14:textId="77777777"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14:paraId="2BC64F7E" w14:textId="77777777"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w:t>
      </w:r>
      <w:r w:rsidRPr="00070C82">
        <w:rPr>
          <w:color w:val="auto"/>
        </w:rPr>
        <w:lastRenderedPageBreak/>
        <w:t xml:space="preserve">повышение уверенности в себе, развитие самостоятельности, формирование навыков самоконтроля); </w:t>
      </w:r>
    </w:p>
    <w:p w14:paraId="71E457AF" w14:textId="77777777" w:rsidR="00152471" w:rsidRPr="00070C82" w:rsidRDefault="00152471" w:rsidP="008B6055">
      <w:pPr>
        <w:pStyle w:val="Default"/>
        <w:spacing w:line="276" w:lineRule="auto"/>
        <w:ind w:firstLine="720"/>
        <w:jc w:val="both"/>
        <w:rPr>
          <w:color w:val="auto"/>
        </w:rPr>
      </w:pPr>
      <w:r w:rsidRPr="00070C82">
        <w:rPr>
          <w:color w:val="auto"/>
        </w:rPr>
        <w:t xml:space="preserve">диагностика и развитие коммуникативной сферы и социальная интеграции (развитие способности к эмпатии, сопереживанию); </w:t>
      </w:r>
    </w:p>
    <w:p w14:paraId="6004B647" w14:textId="77777777" w:rsidR="00152471" w:rsidRPr="00070C82" w:rsidRDefault="00152471" w:rsidP="008B6055">
      <w:pPr>
        <w:pStyle w:val="Default"/>
        <w:spacing w:line="276" w:lineRule="auto"/>
        <w:ind w:firstLine="720"/>
        <w:jc w:val="both"/>
        <w:rPr>
          <w:b/>
          <w:kern w:val="1"/>
        </w:rPr>
      </w:pPr>
      <w:r w:rsidRPr="00070C82">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14:paraId="2FD1BC9A" w14:textId="77777777" w:rsidR="000D4CF8" w:rsidRPr="00D633EE" w:rsidRDefault="000D4CF8" w:rsidP="00D633EE">
      <w:pPr>
        <w:spacing w:after="0"/>
        <w:contextualSpacing/>
        <w:jc w:val="both"/>
        <w:rPr>
          <w:rFonts w:ascii="Times New Roman" w:hAnsi="Times New Roman"/>
          <w:sz w:val="24"/>
          <w:szCs w:val="24"/>
        </w:rPr>
      </w:pPr>
    </w:p>
    <w:p w14:paraId="1C3D2E9F" w14:textId="77777777" w:rsidR="000D4CF8" w:rsidRPr="00070C82" w:rsidRDefault="000D4CF8" w:rsidP="008B6055">
      <w:pPr>
        <w:pStyle w:val="a8"/>
        <w:spacing w:after="0"/>
        <w:ind w:left="0" w:firstLine="709"/>
        <w:contextualSpacing/>
        <w:jc w:val="both"/>
        <w:rPr>
          <w:rFonts w:ascii="Times New Roman" w:hAnsi="Times New Roman"/>
          <w:sz w:val="24"/>
          <w:szCs w:val="24"/>
        </w:rPr>
      </w:pPr>
    </w:p>
    <w:p w14:paraId="723258F5" w14:textId="77777777" w:rsidR="00D1342A" w:rsidRPr="00070C82" w:rsidRDefault="006A3AF2" w:rsidP="008B6055">
      <w:pPr>
        <w:pStyle w:val="a8"/>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2.3. Программа духовно-нравственного развития</w:t>
      </w:r>
    </w:p>
    <w:p w14:paraId="108BAEFC" w14:textId="77777777" w:rsidR="00152471" w:rsidRPr="00070C82" w:rsidRDefault="00152471"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1-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14:paraId="59C4B650" w14:textId="77777777" w:rsidR="00152471" w:rsidRPr="00070C82" w:rsidRDefault="00152471" w:rsidP="008B6055">
      <w:pPr>
        <w:pStyle w:val="a8"/>
        <w:spacing w:after="0"/>
        <w:ind w:left="0" w:firstLine="709"/>
        <w:contextualSpacing/>
        <w:jc w:val="center"/>
        <w:rPr>
          <w:rFonts w:ascii="Times New Roman" w:hAnsi="Times New Roman"/>
          <w:b/>
          <w:sz w:val="24"/>
          <w:szCs w:val="24"/>
        </w:rPr>
      </w:pPr>
    </w:p>
    <w:p w14:paraId="6A9300D0" w14:textId="77777777" w:rsidR="00152471" w:rsidRPr="00070C82" w:rsidRDefault="00152471"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духовно-нравственного развития призвана направлять образо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ный процесс на воспитание обучающихся с умственной отсталостью (интеллектуальными на</w:t>
      </w:r>
      <w:r w:rsidRPr="00070C82">
        <w:rPr>
          <w:rFonts w:ascii="Times New Roman" w:hAnsi="Times New Roman" w:cs="Times New Roman"/>
          <w:sz w:val="24"/>
          <w:szCs w:val="24"/>
        </w:rPr>
        <w:softHyphen/>
        <w:t>рушениями) в духе любви к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не, уважения к культурно-историческому наследию сво</w:t>
      </w:r>
      <w:r w:rsidRPr="00070C82">
        <w:rPr>
          <w:rFonts w:ascii="Times New Roman" w:hAnsi="Times New Roman" w:cs="Times New Roman"/>
          <w:sz w:val="24"/>
          <w:szCs w:val="24"/>
        </w:rPr>
        <w:softHyphen/>
        <w:t>его народа и своей страны, на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 xml:space="preserve">рование основ социально ответственного поведения. </w:t>
      </w:r>
    </w:p>
    <w:p w14:paraId="24931F07" w14:textId="77777777"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14:paraId="3B1A25DC" w14:textId="77777777"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b/>
          <w:sz w:val="24"/>
          <w:szCs w:val="24"/>
        </w:rPr>
        <w:t xml:space="preserve">Целью </w:t>
      </w:r>
      <w:r w:rsidRPr="00070C82">
        <w:rPr>
          <w:rFonts w:ascii="Times New Roman" w:hAnsi="Times New Roman" w:cs="Times New Roman"/>
          <w:sz w:val="24"/>
          <w:szCs w:val="24"/>
        </w:rPr>
        <w:t>духовно-нравственного развития и воспитания обучающихся является со</w:t>
      </w:r>
      <w:r w:rsidRPr="00070C82">
        <w:rPr>
          <w:rFonts w:ascii="Times New Roman" w:hAnsi="Times New Roman" w:cs="Times New Roman"/>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14:paraId="752B4C59" w14:textId="77777777" w:rsidR="00152471" w:rsidRPr="00070C82" w:rsidRDefault="00152471" w:rsidP="008B6055">
      <w:pPr>
        <w:widowControl w:val="0"/>
        <w:overflowPunct w:val="0"/>
        <w:autoSpaceDE w:val="0"/>
        <w:spacing w:after="0"/>
        <w:ind w:firstLine="709"/>
        <w:jc w:val="both"/>
        <w:rPr>
          <w:rFonts w:ascii="Times New Roman" w:hAnsi="Times New Roman" w:cs="Times New Roman"/>
          <w:b/>
          <w:iCs/>
          <w:sz w:val="24"/>
          <w:szCs w:val="24"/>
        </w:rPr>
      </w:pPr>
      <w:r w:rsidRPr="00070C82">
        <w:rPr>
          <w:rFonts w:ascii="Times New Roman" w:hAnsi="Times New Roman" w:cs="Times New Roman"/>
          <w:b/>
          <w:sz w:val="24"/>
          <w:szCs w:val="24"/>
        </w:rPr>
        <w:t>Задачи</w:t>
      </w:r>
      <w:r w:rsidRPr="00070C82">
        <w:rPr>
          <w:rFonts w:ascii="Times New Roman" w:hAnsi="Times New Roman" w:cs="Times New Roman"/>
          <w:sz w:val="24"/>
          <w:szCs w:val="24"/>
        </w:rPr>
        <w:t xml:space="preserve"> духовно-нравственного развития обучающихся с умственной отсталостью (интеллектуальными нарушениями) </w:t>
      </w:r>
      <w:r w:rsidRPr="00070C82">
        <w:rPr>
          <w:rFonts w:ascii="Times New Roman" w:hAnsi="Times New Roman" w:cs="Times New Roman"/>
          <w:iCs/>
          <w:sz w:val="24"/>
          <w:szCs w:val="24"/>
        </w:rPr>
        <w:t xml:space="preserve">в области формирования </w:t>
      </w:r>
      <w:r w:rsidRPr="00070C82">
        <w:rPr>
          <w:rFonts w:ascii="Times New Roman" w:hAnsi="Times New Roman" w:cs="Times New Roman"/>
          <w:b/>
          <w:i/>
          <w:iCs/>
          <w:sz w:val="24"/>
          <w:szCs w:val="24"/>
        </w:rPr>
        <w:t xml:space="preserve">личностной культуры </w:t>
      </w:r>
      <w:r w:rsidRPr="00070C82">
        <w:rPr>
          <w:rFonts w:ascii="Times New Roman" w:hAnsi="Times New Roman" w:cs="Times New Roman"/>
          <w:iCs/>
          <w:sz w:val="24"/>
          <w:szCs w:val="24"/>
        </w:rPr>
        <w:t>―</w:t>
      </w:r>
    </w:p>
    <w:p w14:paraId="191CF3F6" w14:textId="77777777" w:rsidR="00152471" w:rsidRPr="00070C82" w:rsidRDefault="00152471" w:rsidP="008B6055">
      <w:pPr>
        <w:pStyle w:val="a8"/>
        <w:widowControl w:val="0"/>
        <w:numPr>
          <w:ilvl w:val="0"/>
          <w:numId w:val="5"/>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070C82">
        <w:rPr>
          <w:rFonts w:ascii="Times New Roman" w:eastAsia="PMingLiU" w:hAnsi="Times New Roman"/>
          <w:sz w:val="24"/>
          <w:szCs w:val="24"/>
        </w:rPr>
        <w:t>-</w:t>
      </w:r>
      <w:r w:rsidRPr="00070C82">
        <w:rPr>
          <w:rFonts w:ascii="Times New Roman" w:hAnsi="Times New Roman"/>
          <w:sz w:val="24"/>
          <w:szCs w:val="24"/>
        </w:rPr>
        <w:t xml:space="preserve">продуктивной, социально ориентированной деятельности на основе нравственных установок и моральных норм;  </w:t>
      </w:r>
    </w:p>
    <w:p w14:paraId="06C7E123" w14:textId="77777777" w:rsidR="00152471" w:rsidRPr="00070C82" w:rsidRDefault="00152471" w:rsidP="008B6055">
      <w:pPr>
        <w:pStyle w:val="a8"/>
        <w:widowControl w:val="0"/>
        <w:numPr>
          <w:ilvl w:val="0"/>
          <w:numId w:val="5"/>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14:paraId="3D14BB1B" w14:textId="77777777" w:rsidR="00152471" w:rsidRPr="00070C82" w:rsidRDefault="00152471" w:rsidP="008B6055">
      <w:pPr>
        <w:pStyle w:val="a8"/>
        <w:widowControl w:val="0"/>
        <w:numPr>
          <w:ilvl w:val="0"/>
          <w:numId w:val="5"/>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первоначальных представлений о некоторых общечеловеческих (базовых) ценностях;</w:t>
      </w:r>
    </w:p>
    <w:p w14:paraId="5F5AC7E9" w14:textId="77777777" w:rsidR="00152471" w:rsidRPr="00070C82" w:rsidRDefault="00152471" w:rsidP="008B6055">
      <w:pPr>
        <w:pStyle w:val="a8"/>
        <w:widowControl w:val="0"/>
        <w:numPr>
          <w:ilvl w:val="0"/>
          <w:numId w:val="5"/>
        </w:numPr>
        <w:tabs>
          <w:tab w:val="left" w:pos="720"/>
          <w:tab w:val="left" w:pos="1080"/>
          <w:tab w:val="left" w:pos="144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развитие трудолюбия, способности к преодолению трудностей, настойчивости в достижении результата. </w:t>
      </w:r>
    </w:p>
    <w:p w14:paraId="38B40BF6" w14:textId="77777777" w:rsidR="00152471" w:rsidRPr="00070C82" w:rsidRDefault="00152471" w:rsidP="008B6055">
      <w:pPr>
        <w:widowControl w:val="0"/>
        <w:overflowPunct w:val="0"/>
        <w:autoSpaceDE w:val="0"/>
        <w:spacing w:after="0"/>
        <w:ind w:firstLine="364"/>
        <w:jc w:val="center"/>
        <w:rPr>
          <w:rFonts w:ascii="Times New Roman" w:hAnsi="Times New Roman" w:cs="Times New Roman"/>
          <w:b/>
          <w:iCs/>
          <w:sz w:val="24"/>
          <w:szCs w:val="24"/>
        </w:rPr>
      </w:pPr>
      <w:r w:rsidRPr="00070C82">
        <w:rPr>
          <w:rFonts w:ascii="Times New Roman" w:hAnsi="Times New Roman" w:cs="Times New Roman"/>
          <w:iCs/>
          <w:sz w:val="24"/>
          <w:szCs w:val="24"/>
        </w:rPr>
        <w:t>В области формирования</w:t>
      </w:r>
      <w:r w:rsidRPr="00070C82">
        <w:rPr>
          <w:rFonts w:ascii="Times New Roman" w:hAnsi="Times New Roman" w:cs="Times New Roman"/>
          <w:b/>
          <w:i/>
          <w:iCs/>
          <w:sz w:val="24"/>
          <w:szCs w:val="24"/>
        </w:rPr>
        <w:t xml:space="preserve"> социальной культуры </w:t>
      </w:r>
      <w:r w:rsidRPr="00070C82">
        <w:rPr>
          <w:rFonts w:ascii="Times New Roman" w:hAnsi="Times New Roman" w:cs="Times New Roman"/>
          <w:iCs/>
          <w:sz w:val="24"/>
          <w:szCs w:val="24"/>
        </w:rPr>
        <w:t>―</w:t>
      </w:r>
    </w:p>
    <w:p w14:paraId="6E3BBFCB" w14:textId="77777777"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воспитание положительного отношения к своему национальному языку и культуре; </w:t>
      </w:r>
    </w:p>
    <w:p w14:paraId="0539D060" w14:textId="77777777"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формирование чувства причастности к коллективным делам; </w:t>
      </w:r>
    </w:p>
    <w:p w14:paraId="15FBAFA5" w14:textId="77777777"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14:paraId="738E0C54" w14:textId="77777777"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укрепление доверия к другим людям; </w:t>
      </w:r>
    </w:p>
    <w:p w14:paraId="2B7BE5FB" w14:textId="77777777"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развитие доброжелательности и эмоциональной отзывчивости, понимания других </w:t>
      </w:r>
      <w:r w:rsidRPr="00070C82">
        <w:rPr>
          <w:rFonts w:ascii="Times New Roman" w:hAnsi="Times New Roman"/>
          <w:sz w:val="24"/>
          <w:szCs w:val="24"/>
        </w:rPr>
        <w:lastRenderedPageBreak/>
        <w:t>людей и сопереживания им.</w:t>
      </w:r>
    </w:p>
    <w:p w14:paraId="4B32A493" w14:textId="77777777" w:rsidR="00FA698C" w:rsidRPr="00070C82" w:rsidRDefault="00FA698C" w:rsidP="008B6055">
      <w:pPr>
        <w:pStyle w:val="a8"/>
        <w:widowControl w:val="0"/>
        <w:overflowPunct w:val="0"/>
        <w:autoSpaceDE w:val="0"/>
        <w:spacing w:after="0"/>
        <w:ind w:left="1429" w:firstLine="695"/>
        <w:rPr>
          <w:rFonts w:ascii="Times New Roman" w:hAnsi="Times New Roman"/>
          <w:b/>
          <w:iCs/>
          <w:sz w:val="24"/>
          <w:szCs w:val="24"/>
        </w:rPr>
      </w:pPr>
      <w:r w:rsidRPr="00070C82">
        <w:rPr>
          <w:rFonts w:ascii="Times New Roman" w:hAnsi="Times New Roman"/>
          <w:iCs/>
          <w:sz w:val="24"/>
          <w:szCs w:val="24"/>
        </w:rPr>
        <w:t>В области формирования</w:t>
      </w:r>
      <w:r w:rsidRPr="00070C82">
        <w:rPr>
          <w:rFonts w:ascii="Times New Roman" w:hAnsi="Times New Roman"/>
          <w:b/>
          <w:i/>
          <w:iCs/>
          <w:sz w:val="24"/>
          <w:szCs w:val="24"/>
        </w:rPr>
        <w:t xml:space="preserve"> семейной культуры </w:t>
      </w:r>
      <w:r w:rsidRPr="00070C82">
        <w:rPr>
          <w:rFonts w:ascii="Times New Roman" w:hAnsi="Times New Roman"/>
          <w:iCs/>
          <w:sz w:val="24"/>
          <w:szCs w:val="24"/>
        </w:rPr>
        <w:t>―</w:t>
      </w:r>
    </w:p>
    <w:p w14:paraId="70E085CC" w14:textId="77777777" w:rsidR="00FA698C" w:rsidRPr="00070C82" w:rsidRDefault="00FA698C" w:rsidP="008B6055">
      <w:pPr>
        <w:pStyle w:val="a8"/>
        <w:widowControl w:val="0"/>
        <w:numPr>
          <w:ilvl w:val="0"/>
          <w:numId w:val="6"/>
        </w:numPr>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уважительного отношения к родителям, осознанного, заботливого отношения к старшим и младшим;</w:t>
      </w:r>
    </w:p>
    <w:p w14:paraId="7079E09D" w14:textId="77777777" w:rsidR="00FA698C" w:rsidRPr="00070C82" w:rsidRDefault="00FA698C" w:rsidP="008B6055">
      <w:pPr>
        <w:pStyle w:val="a8"/>
        <w:widowControl w:val="0"/>
        <w:numPr>
          <w:ilvl w:val="0"/>
          <w:numId w:val="6"/>
        </w:numPr>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формирование положительного отношения к семейным традициям и устоям. </w:t>
      </w:r>
    </w:p>
    <w:p w14:paraId="0EAACA78" w14:textId="77777777" w:rsidR="00FA698C" w:rsidRPr="00070C82" w:rsidRDefault="00FA698C" w:rsidP="008B6055">
      <w:pPr>
        <w:widowControl w:val="0"/>
        <w:overflowPunct w:val="0"/>
        <w:autoSpaceDE w:val="0"/>
        <w:spacing w:after="0"/>
        <w:jc w:val="both"/>
        <w:rPr>
          <w:rFonts w:ascii="Times New Roman" w:hAnsi="Times New Roman" w:cs="Times New Roman"/>
          <w:b/>
          <w:sz w:val="24"/>
          <w:szCs w:val="24"/>
        </w:rPr>
      </w:pPr>
    </w:p>
    <w:p w14:paraId="49261291" w14:textId="77777777" w:rsidR="00FA698C" w:rsidRDefault="00FA698C" w:rsidP="008B6055">
      <w:pPr>
        <w:widowControl w:val="0"/>
        <w:overflowPunct w:val="0"/>
        <w:autoSpaceDE w:val="0"/>
        <w:spacing w:after="0"/>
        <w:jc w:val="both"/>
        <w:rPr>
          <w:rFonts w:ascii="Times New Roman" w:hAnsi="Times New Roman" w:cs="Times New Roman"/>
          <w:b/>
          <w:sz w:val="24"/>
          <w:szCs w:val="24"/>
        </w:rPr>
      </w:pPr>
    </w:p>
    <w:p w14:paraId="54A32EA0" w14:textId="77777777" w:rsidR="004E7A51" w:rsidRDefault="004E7A51" w:rsidP="008B6055">
      <w:pPr>
        <w:widowControl w:val="0"/>
        <w:overflowPunct w:val="0"/>
        <w:autoSpaceDE w:val="0"/>
        <w:spacing w:after="0"/>
        <w:jc w:val="both"/>
        <w:rPr>
          <w:rFonts w:ascii="Times New Roman" w:hAnsi="Times New Roman" w:cs="Times New Roman"/>
          <w:b/>
          <w:sz w:val="24"/>
          <w:szCs w:val="24"/>
        </w:rPr>
      </w:pPr>
    </w:p>
    <w:p w14:paraId="134083D3" w14:textId="77777777" w:rsidR="004E7A51" w:rsidRPr="00070C82" w:rsidRDefault="004E7A51" w:rsidP="008B6055">
      <w:pPr>
        <w:widowControl w:val="0"/>
        <w:overflowPunct w:val="0"/>
        <w:autoSpaceDE w:val="0"/>
        <w:spacing w:after="0"/>
        <w:jc w:val="both"/>
        <w:rPr>
          <w:rFonts w:ascii="Times New Roman" w:hAnsi="Times New Roman" w:cs="Times New Roman"/>
          <w:b/>
          <w:sz w:val="24"/>
          <w:szCs w:val="24"/>
        </w:rPr>
      </w:pPr>
    </w:p>
    <w:p w14:paraId="2D0DE502" w14:textId="77777777" w:rsidR="00FA698C" w:rsidRPr="00070C82" w:rsidRDefault="00FA698C"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sz w:val="24"/>
          <w:szCs w:val="24"/>
        </w:rPr>
        <w:tab/>
      </w:r>
      <w:r w:rsidRPr="00070C82">
        <w:rPr>
          <w:rFonts w:ascii="Times New Roman" w:hAnsi="Times New Roman" w:cs="Times New Roman"/>
          <w:b/>
          <w:bCs/>
          <w:sz w:val="24"/>
          <w:szCs w:val="24"/>
        </w:rPr>
        <w:t>Основные направления духовно-нравственного развития</w:t>
      </w:r>
    </w:p>
    <w:p w14:paraId="09174FC7" w14:textId="77777777" w:rsidR="00FA698C" w:rsidRPr="00070C82" w:rsidRDefault="00FA698C" w:rsidP="008B6055">
      <w:pPr>
        <w:widowControl w:val="0"/>
        <w:overflowPunct w:val="0"/>
        <w:autoSpaceDE w:val="0"/>
        <w:spacing w:after="0"/>
        <w:ind w:firstLine="709"/>
        <w:jc w:val="center"/>
        <w:rPr>
          <w:rFonts w:ascii="Times New Roman" w:hAnsi="Times New Roman" w:cs="Times New Roman"/>
          <w:b/>
          <w:sz w:val="24"/>
          <w:szCs w:val="24"/>
        </w:rPr>
      </w:pPr>
      <w:r w:rsidRPr="00070C82">
        <w:rPr>
          <w:rFonts w:ascii="Times New Roman" w:hAnsi="Times New Roman" w:cs="Times New Roman"/>
          <w:b/>
          <w:bCs/>
          <w:sz w:val="24"/>
          <w:szCs w:val="24"/>
        </w:rPr>
        <w:t xml:space="preserve">обучающихся с умственной отсталостью </w:t>
      </w:r>
      <w:r w:rsidRPr="00070C82">
        <w:rPr>
          <w:rFonts w:ascii="Times New Roman" w:hAnsi="Times New Roman" w:cs="Times New Roman"/>
          <w:b/>
          <w:sz w:val="24"/>
          <w:szCs w:val="24"/>
        </w:rPr>
        <w:t>(интеллектуальными нарушениями)</w:t>
      </w:r>
    </w:p>
    <w:p w14:paraId="5E5C34CC" w14:textId="77777777" w:rsidR="00FA698C" w:rsidRPr="00070C82" w:rsidRDefault="00FA698C" w:rsidP="008B6055">
      <w:pPr>
        <w:widowControl w:val="0"/>
        <w:overflowPunct w:val="0"/>
        <w:autoSpaceDE w:val="0"/>
        <w:spacing w:after="0"/>
        <w:ind w:firstLine="709"/>
        <w:jc w:val="center"/>
        <w:rPr>
          <w:rFonts w:ascii="Times New Roman" w:hAnsi="Times New Roman" w:cs="Times New Roman"/>
          <w:sz w:val="24"/>
          <w:szCs w:val="24"/>
        </w:rPr>
      </w:pPr>
    </w:p>
    <w:p w14:paraId="12625618"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Общие задачи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х</w:t>
      </w:r>
      <w:r w:rsidRPr="00070C82">
        <w:rPr>
          <w:rFonts w:ascii="Times New Roman" w:hAnsi="Times New Roman" w:cs="Times New Roman"/>
          <w:sz w:val="24"/>
          <w:szCs w:val="24"/>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sidRPr="00070C82">
        <w:rPr>
          <w:rFonts w:ascii="Times New Roman" w:hAnsi="Times New Roman" w:cs="Times New Roman"/>
          <w:sz w:val="24"/>
          <w:szCs w:val="24"/>
        </w:rPr>
        <w:softHyphen/>
        <w:t>занным с другими, раскрывает одну из существенных сторон духовно-нравственного развития личности гражданина России.</w:t>
      </w:r>
    </w:p>
    <w:p w14:paraId="618DA458"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14:paraId="11E6A4B4"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Организация духовно-нравственного развития обучающихся осуществляется по следующим направлениям:</w:t>
      </w:r>
    </w:p>
    <w:p w14:paraId="584953F9" w14:textId="77777777"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w:t>
      </w:r>
    </w:p>
    <w:p w14:paraId="10275558" w14:textId="77777777"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нравственных чувств, этического сознания и духовно-нравственного поведения. </w:t>
      </w:r>
    </w:p>
    <w:p w14:paraId="5001DB4C" w14:textId="77777777"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воспитание трудолюбия, творческого отношения к учению, труду, жизни.</w:t>
      </w:r>
    </w:p>
    <w:p w14:paraId="7246D3A4" w14:textId="77777777"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14:paraId="22321D09"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14:paraId="7790AFD1"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основе реализации программы духовно-нравственного развития положен </w:t>
      </w:r>
      <w:r w:rsidRPr="00070C82">
        <w:rPr>
          <w:rFonts w:ascii="Times New Roman" w:hAnsi="Times New Roman" w:cs="Times New Roman"/>
          <w:b/>
          <w:sz w:val="24"/>
          <w:szCs w:val="24"/>
        </w:rPr>
        <w:t>п</w:t>
      </w:r>
      <w:r w:rsidRPr="00070C82">
        <w:rPr>
          <w:rFonts w:ascii="Times New Roman" w:hAnsi="Times New Roman" w:cs="Times New Roman"/>
          <w:b/>
          <w:bCs/>
          <w:sz w:val="24"/>
          <w:szCs w:val="24"/>
        </w:rPr>
        <w:t xml:space="preserve">ринцип системно-деятельностной организации воспитания. </w:t>
      </w:r>
      <w:r w:rsidRPr="00070C82">
        <w:rPr>
          <w:rFonts w:ascii="Times New Roman" w:hAnsi="Times New Roman" w:cs="Times New Roman"/>
          <w:bCs/>
          <w:sz w:val="24"/>
          <w:szCs w:val="24"/>
        </w:rPr>
        <w:t>Он пред</w:t>
      </w:r>
      <w:r w:rsidRPr="00070C82">
        <w:rPr>
          <w:rFonts w:ascii="Times New Roman" w:hAnsi="Times New Roman" w:cs="Times New Roman"/>
          <w:bCs/>
          <w:sz w:val="24"/>
          <w:szCs w:val="24"/>
        </w:rPr>
        <w:softHyphen/>
        <w:t>полагает, что в</w:t>
      </w:r>
      <w:r w:rsidRPr="00070C82">
        <w:rPr>
          <w:rFonts w:ascii="Times New Roman" w:hAnsi="Times New Roman" w:cs="Times New Roman"/>
          <w:sz w:val="24"/>
          <w:szCs w:val="24"/>
        </w:rPr>
        <w:t>оспитание, направленное на духовно-нравственное</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развитие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070C82">
        <w:rPr>
          <w:rFonts w:ascii="Times New Roman" w:hAnsi="Times New Roman" w:cs="Times New Roman"/>
          <w:sz w:val="24"/>
          <w:szCs w:val="24"/>
        </w:rPr>
        <w:softHyphen/>
        <w:t xml:space="preserve">ганизацию учебной, внеучебной, общественно значимой деятельности школьников. </w:t>
      </w:r>
    </w:p>
    <w:p w14:paraId="04B5E50F"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различных видов деятельности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должно интегрировать в себя и предполагать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рование за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жен</w:t>
      </w:r>
      <w:r w:rsidRPr="00070C82">
        <w:rPr>
          <w:rFonts w:ascii="Times New Roman" w:hAnsi="Times New Roman" w:cs="Times New Roman"/>
          <w:sz w:val="24"/>
          <w:szCs w:val="24"/>
        </w:rPr>
        <w:softHyphen/>
        <w:t>ных в программе духовно-нравственного развития общественных иде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лов и це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w:t>
      </w:r>
    </w:p>
    <w:p w14:paraId="512114F0"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Для обучающихся с умственной отсталостью (интеллектуальными нарушениями) сло</w:t>
      </w:r>
      <w:r w:rsidRPr="00070C82">
        <w:rPr>
          <w:rFonts w:ascii="Times New Roman" w:hAnsi="Times New Roman" w:cs="Times New Roman"/>
          <w:sz w:val="24"/>
          <w:szCs w:val="24"/>
        </w:rPr>
        <w:softHyphen/>
        <w:t xml:space="preserve">ва </w:t>
      </w:r>
      <w:r w:rsidRPr="00070C82">
        <w:rPr>
          <w:rFonts w:ascii="Times New Roman" w:hAnsi="Times New Roman" w:cs="Times New Roman"/>
          <w:sz w:val="24"/>
          <w:szCs w:val="24"/>
        </w:rPr>
        <w:lastRenderedPageBreak/>
        <w:t>учителя, поступки, ценности и оценки имеют нравственное значение, учащиеся ис</w:t>
      </w:r>
      <w:r w:rsidRPr="00070C82">
        <w:rPr>
          <w:rFonts w:ascii="Times New Roman" w:hAnsi="Times New Roman" w:cs="Times New Roman"/>
          <w:sz w:val="24"/>
          <w:szCs w:val="24"/>
        </w:rPr>
        <w:softHyphen/>
        <w:t>пы</w:t>
      </w:r>
      <w:r w:rsidRPr="00070C82">
        <w:rPr>
          <w:rFonts w:ascii="Times New Roman" w:hAnsi="Times New Roman" w:cs="Times New Roman"/>
          <w:sz w:val="24"/>
          <w:szCs w:val="24"/>
        </w:rPr>
        <w:softHyphen/>
        <w:t>тывают большое доверие к учителю. Именно педагог не только словами, но и всем сво</w:t>
      </w:r>
      <w:r w:rsidRPr="00070C82">
        <w:rPr>
          <w:rFonts w:ascii="Times New Roman" w:hAnsi="Times New Roman" w:cs="Times New Roman"/>
          <w:sz w:val="24"/>
          <w:szCs w:val="24"/>
        </w:rPr>
        <w:softHyphen/>
        <w:t>им поведением, своей личностью формирует устойчивые представления ребёнка о спра</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д</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вости, человечности, нравственности, об отношениях между людьми. Характер отно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ний между педагогом и детьми во многом определяет качество духовно-нравственного раз</w:t>
      </w:r>
      <w:r w:rsidRPr="00070C82">
        <w:rPr>
          <w:rFonts w:ascii="Times New Roman" w:hAnsi="Times New Roman" w:cs="Times New Roman"/>
          <w:sz w:val="24"/>
          <w:szCs w:val="24"/>
        </w:rPr>
        <w:softHyphen/>
        <w:t>вития детей.</w:t>
      </w:r>
    </w:p>
    <w:p w14:paraId="7D2D26A2"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Родители (законные представители), так же как и педагог, подают ребён</w:t>
      </w:r>
      <w:r w:rsidRPr="00070C82">
        <w:rPr>
          <w:rFonts w:ascii="Times New Roman" w:hAnsi="Times New Roman" w:cs="Times New Roman"/>
          <w:sz w:val="24"/>
          <w:szCs w:val="24"/>
        </w:rPr>
        <w:softHyphen/>
        <w:t>ку первый при</w:t>
      </w:r>
      <w:r w:rsidRPr="00070C82">
        <w:rPr>
          <w:rFonts w:ascii="Times New Roman" w:hAnsi="Times New Roman" w:cs="Times New Roman"/>
          <w:sz w:val="24"/>
          <w:szCs w:val="24"/>
        </w:rPr>
        <w:softHyphen/>
        <w:t>мер нравственности. Пример окружающих имеет огромное зна</w:t>
      </w:r>
      <w:r w:rsidRPr="00070C82">
        <w:rPr>
          <w:rFonts w:ascii="Times New Roman" w:hAnsi="Times New Roman" w:cs="Times New Roman"/>
          <w:sz w:val="24"/>
          <w:szCs w:val="24"/>
        </w:rPr>
        <w:softHyphen/>
        <w:t>чение в нравственном ра</w:t>
      </w:r>
      <w:r w:rsidRPr="00070C82">
        <w:rPr>
          <w:rFonts w:ascii="Times New Roman" w:hAnsi="Times New Roman" w:cs="Times New Roman"/>
          <w:sz w:val="24"/>
          <w:szCs w:val="24"/>
        </w:rPr>
        <w:softHyphen/>
        <w:t>звитии личности обучающегося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14:paraId="483000D3"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Наполнение всего уклада жизни обучающихся обеспечивается также мно</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вом при</w:t>
      </w:r>
      <w:r w:rsidRPr="00070C82">
        <w:rPr>
          <w:rFonts w:ascii="Times New Roman" w:hAnsi="Times New Roman" w:cs="Times New Roman"/>
          <w:sz w:val="24"/>
          <w:szCs w:val="24"/>
        </w:rPr>
        <w:softHyphen/>
        <w:t>меров духовно-нравственного поведения, которые широко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лены в оте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и мировой истории, истории и культуре традиционных ре</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гий, истории и духовно-нра</w:t>
      </w:r>
      <w:r w:rsidRPr="00070C82">
        <w:rPr>
          <w:rFonts w:ascii="Times New Roman" w:hAnsi="Times New Roman" w:cs="Times New Roman"/>
          <w:sz w:val="24"/>
          <w:szCs w:val="24"/>
        </w:rPr>
        <w:softHyphen/>
        <w:t>вственной культуре народов Российской Фе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ции, литературе и различных видах ис</w:t>
      </w:r>
      <w:r w:rsidRPr="00070C82">
        <w:rPr>
          <w:rFonts w:ascii="Times New Roman" w:hAnsi="Times New Roman" w:cs="Times New Roman"/>
          <w:sz w:val="24"/>
          <w:szCs w:val="24"/>
        </w:rPr>
        <w:softHyphen/>
        <w:t>ку</w:t>
      </w:r>
      <w:r w:rsidRPr="00070C82">
        <w:rPr>
          <w:rFonts w:ascii="Times New Roman" w:hAnsi="Times New Roman" w:cs="Times New Roman"/>
          <w:sz w:val="24"/>
          <w:szCs w:val="24"/>
        </w:rPr>
        <w:softHyphen/>
        <w:t>сства, сказках, легендах и ми</w:t>
      </w:r>
      <w:r w:rsidRPr="00070C82">
        <w:rPr>
          <w:rFonts w:ascii="Times New Roman" w:hAnsi="Times New Roman" w:cs="Times New Roman"/>
          <w:sz w:val="24"/>
          <w:szCs w:val="24"/>
        </w:rPr>
        <w:softHyphen/>
        <w:t>фах. Важно использовать и примеры реального 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рые могут активно противодействовать тем образцам циничного, амо</w:t>
      </w:r>
      <w:r w:rsidRPr="00070C82">
        <w:rPr>
          <w:rFonts w:ascii="Times New Roman" w:hAnsi="Times New Roman" w:cs="Times New Roman"/>
          <w:sz w:val="24"/>
          <w:szCs w:val="24"/>
        </w:rPr>
        <w:softHyphen/>
        <w:t>раль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откровенно разрушительного поведения, которые в большом количестве и при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кательной форме обрушивают на детское сознание компьютерные игры, телевидение и дру</w:t>
      </w:r>
      <w:r w:rsidRPr="00070C82">
        <w:rPr>
          <w:rFonts w:ascii="Times New Roman" w:hAnsi="Times New Roman" w:cs="Times New Roman"/>
          <w:sz w:val="24"/>
          <w:szCs w:val="24"/>
        </w:rPr>
        <w:softHyphen/>
        <w:t xml:space="preserve">гие источники информации. </w:t>
      </w:r>
    </w:p>
    <w:p w14:paraId="749C6EBF"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Нравственное развитие обучающихся с умственной отсталостью (интел</w:t>
      </w:r>
      <w:r w:rsidRPr="00070C82">
        <w:rPr>
          <w:rFonts w:ascii="Times New Roman" w:hAnsi="Times New Roman" w:cs="Times New Roman"/>
          <w:sz w:val="24"/>
          <w:szCs w:val="24"/>
        </w:rPr>
        <w:softHyphen/>
        <w:t>лек</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w:t>
      </w:r>
      <w:r w:rsidRPr="00070C82">
        <w:rPr>
          <w:rFonts w:ascii="Times New Roman" w:hAnsi="Times New Roman" w:cs="Times New Roman"/>
          <w:sz w:val="24"/>
          <w:szCs w:val="24"/>
        </w:rPr>
        <w:softHyphen/>
        <w:t>ми нарушениями) лежит в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ве их «вра</w:t>
      </w:r>
      <w:r w:rsidRPr="00070C82">
        <w:rPr>
          <w:rFonts w:ascii="Times New Roman" w:hAnsi="Times New Roman" w:cs="Times New Roman"/>
          <w:sz w:val="24"/>
          <w:szCs w:val="24"/>
        </w:rPr>
        <w:softHyphen/>
        <w:t>стания в человеческую культуру», подлинной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ализации и ин</w:t>
      </w:r>
      <w:r w:rsidRPr="00070C82">
        <w:rPr>
          <w:rFonts w:ascii="Times New Roman" w:hAnsi="Times New Roman" w:cs="Times New Roman"/>
          <w:sz w:val="24"/>
          <w:szCs w:val="24"/>
        </w:rPr>
        <w:softHyphen/>
        <w:t>теграции в общество, при</w:t>
      </w:r>
      <w:r w:rsidRPr="00070C82">
        <w:rPr>
          <w:rFonts w:ascii="Times New Roman" w:hAnsi="Times New Roman" w:cs="Times New Roman"/>
          <w:sz w:val="24"/>
          <w:szCs w:val="24"/>
        </w:rPr>
        <w:softHyphen/>
        <w:t>звано способствовать преодолению изоляции про</w:t>
      </w:r>
      <w:r w:rsidRPr="00070C82">
        <w:rPr>
          <w:rFonts w:ascii="Times New Roman" w:hAnsi="Times New Roman" w:cs="Times New Roman"/>
          <w:sz w:val="24"/>
          <w:szCs w:val="24"/>
        </w:rPr>
        <w:softHyphen/>
        <w:t>блемного детства. Для этого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мо формировать и стимулировать стре</w:t>
      </w:r>
      <w:r w:rsidRPr="00070C82">
        <w:rPr>
          <w:rFonts w:ascii="Times New Roman" w:hAnsi="Times New Roman" w:cs="Times New Roman"/>
          <w:sz w:val="24"/>
          <w:szCs w:val="24"/>
        </w:rPr>
        <w:softHyphen/>
        <w:t>мление ре</w:t>
      </w:r>
      <w:r w:rsidRPr="00070C82">
        <w:rPr>
          <w:rFonts w:ascii="Times New Roman" w:hAnsi="Times New Roman" w:cs="Times New Roman"/>
          <w:sz w:val="24"/>
          <w:szCs w:val="24"/>
        </w:rPr>
        <w:softHyphen/>
        <w:t>бён</w:t>
      </w:r>
      <w:r w:rsidRPr="00070C82">
        <w:rPr>
          <w:rFonts w:ascii="Times New Roman" w:hAnsi="Times New Roman" w:cs="Times New Roman"/>
          <w:sz w:val="24"/>
          <w:szCs w:val="24"/>
        </w:rPr>
        <w:softHyphen/>
        <w:t>ка включиться в посильное решение про</w:t>
      </w:r>
      <w:r w:rsidRPr="00070C82">
        <w:rPr>
          <w:rFonts w:ascii="Times New Roman" w:hAnsi="Times New Roman" w:cs="Times New Roman"/>
          <w:sz w:val="24"/>
          <w:szCs w:val="24"/>
        </w:rPr>
        <w:softHyphen/>
        <w:t>блем школьного кол</w:t>
      </w:r>
      <w:r w:rsidRPr="00070C82">
        <w:rPr>
          <w:rFonts w:ascii="Times New Roman" w:hAnsi="Times New Roman" w:cs="Times New Roman"/>
          <w:sz w:val="24"/>
          <w:szCs w:val="24"/>
        </w:rPr>
        <w:softHyphen/>
        <w:t>лектива, своей семьи, села, го</w:t>
      </w:r>
      <w:r w:rsidRPr="00070C82">
        <w:rPr>
          <w:rFonts w:ascii="Times New Roman" w:hAnsi="Times New Roman" w:cs="Times New Roman"/>
          <w:sz w:val="24"/>
          <w:szCs w:val="24"/>
        </w:rPr>
        <w:softHyphen/>
        <w:t>рода, микрорайона, участвовать в со</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мес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ной общественно полезной деятельности детей и взрослых.</w:t>
      </w:r>
    </w:p>
    <w:p w14:paraId="30519C42"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p>
    <w:p w14:paraId="45E46804" w14:textId="77777777" w:rsidR="00FA698C" w:rsidRPr="00070C82" w:rsidRDefault="00FA698C" w:rsidP="008B6055">
      <w:pPr>
        <w:widowControl w:val="0"/>
        <w:overflowPunct w:val="0"/>
        <w:autoSpaceDE w:val="0"/>
        <w:spacing w:after="0"/>
        <w:ind w:firstLine="709"/>
        <w:jc w:val="both"/>
        <w:rPr>
          <w:rFonts w:ascii="Times New Roman" w:hAnsi="Times New Roman" w:cs="Times New Roman"/>
          <w:b/>
          <w:bCs/>
          <w:i/>
          <w:iCs/>
          <w:sz w:val="24"/>
          <w:szCs w:val="24"/>
        </w:rPr>
      </w:pPr>
    </w:p>
    <w:p w14:paraId="66774BB3" w14:textId="77777777" w:rsidR="00FA698C" w:rsidRPr="00070C82" w:rsidRDefault="00FA698C" w:rsidP="008B6055">
      <w:pPr>
        <w:widowControl w:val="0"/>
        <w:overflowPunct w:val="0"/>
        <w:autoSpaceDE w:val="0"/>
        <w:spacing w:after="0"/>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14:paraId="09A00199" w14:textId="77777777"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14:paraId="5A6A0FD1" w14:textId="77777777" w:rsidR="00FA698C" w:rsidRPr="00070C82" w:rsidRDefault="00FA698C"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14:paraId="31ED9879"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любовь к близким, к своей школе, своему селу, городу, народу, России; </w:t>
      </w:r>
    </w:p>
    <w:p w14:paraId="02FF21BE"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элементарные представления о своей «малой» Родине, ее людях, о ближайшем окружении и о себе;</w:t>
      </w:r>
    </w:p>
    <w:p w14:paraId="10BE29F4"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стремление активно участвовать в делах класса, школы, семьи, своего села, города; </w:t>
      </w:r>
    </w:p>
    <w:p w14:paraId="6A5C2465"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уважение к защитникам Родины; </w:t>
      </w:r>
    </w:p>
    <w:p w14:paraId="6BED34B8"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положительное отношение к своему национальному языку и культуре; </w:t>
      </w:r>
    </w:p>
    <w:p w14:paraId="060C649E"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 национальных героях и важнейших событиях истории России и её народов; </w:t>
      </w:r>
    </w:p>
    <w:p w14:paraId="247CB8EC"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умение отвечать за свои поступки; </w:t>
      </w:r>
    </w:p>
    <w:p w14:paraId="5FCF0010"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негативное отношение к нарушениям порядка в классе, дома, на улице, к невыполнению человеком своих обязанностей. </w:t>
      </w:r>
    </w:p>
    <w:p w14:paraId="234246D9" w14:textId="77777777"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14:paraId="40A4AEED" w14:textId="77777777"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14:paraId="08D78781" w14:textId="77777777"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нравственных чувств и этического сознания ―</w:t>
      </w:r>
    </w:p>
    <w:p w14:paraId="4F760554" w14:textId="77777777" w:rsidR="00FA698C"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1</w:t>
      </w:r>
      <w:r w:rsidR="00FA698C" w:rsidRPr="00070C82">
        <w:rPr>
          <w:rFonts w:ascii="Times New Roman" w:hAnsi="Times New Roman" w:cs="Times New Roman"/>
          <w:b/>
          <w:iCs/>
          <w:sz w:val="24"/>
          <w:szCs w:val="24"/>
        </w:rPr>
        <w:t>-</w:t>
      </w:r>
      <w:r w:rsidR="00FA698C" w:rsidRPr="00070C82">
        <w:rPr>
          <w:rFonts w:ascii="Times New Roman" w:hAnsi="Times New Roman" w:cs="Times New Roman"/>
          <w:b/>
          <w:iCs/>
          <w:sz w:val="24"/>
          <w:szCs w:val="24"/>
          <w:lang w:val="en-US"/>
        </w:rPr>
        <w:t>IV</w:t>
      </w:r>
      <w:r w:rsidR="00FA698C" w:rsidRPr="00070C82">
        <w:rPr>
          <w:rFonts w:ascii="Times New Roman" w:hAnsi="Times New Roman" w:cs="Times New Roman"/>
          <w:b/>
          <w:iCs/>
          <w:sz w:val="24"/>
          <w:szCs w:val="24"/>
        </w:rPr>
        <w:t xml:space="preserve"> классы:</w:t>
      </w:r>
    </w:p>
    <w:p w14:paraId="7DB73A75"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различение хороших и плохих поступков; способность признаться в проступке и </w:t>
      </w:r>
      <w:r w:rsidRPr="00070C82">
        <w:rPr>
          <w:rFonts w:ascii="Times New Roman" w:hAnsi="Times New Roman" w:cs="Times New Roman"/>
          <w:sz w:val="24"/>
          <w:szCs w:val="24"/>
        </w:rPr>
        <w:lastRenderedPageBreak/>
        <w:t>проанализировать его;</w:t>
      </w:r>
    </w:p>
    <w:p w14:paraId="794A9DA0"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том, что такое «хорошо» и что такое «плохо», касающиеся жизни в семье и в обществе;</w:t>
      </w:r>
    </w:p>
    <w:p w14:paraId="3E8DFE88"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14:paraId="686A8789"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уважительное отношение к родителям, старшим, доброжелательное отношение к сверстникам и младшим; </w:t>
      </w:r>
    </w:p>
    <w:p w14:paraId="59DE94B2"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установление дружеских взаимоотношений в коллективе, основанных на взаимопомощи и взаимной поддержке; </w:t>
      </w:r>
    </w:p>
    <w:p w14:paraId="4AFB4927"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бережное, гуманное отношение ко всему живому; </w:t>
      </w:r>
    </w:p>
    <w:p w14:paraId="25324ADD" w14:textId="77777777"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недопустимости плохих поступков;</w:t>
      </w:r>
    </w:p>
    <w:p w14:paraId="156ED721" w14:textId="77777777"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знание правил этики, культуры речи (о недопустимости грубого, не</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вого обращения, использования грубых и нецензурных слов и выражений).</w:t>
      </w:r>
    </w:p>
    <w:p w14:paraId="583FD478" w14:textId="77777777"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14:paraId="23C6E460" w14:textId="77777777" w:rsidR="002F2293" w:rsidRPr="00070C82" w:rsidRDefault="002F2293"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трудолюбия, активного отношения к учению, труду, жизни</w:t>
      </w:r>
    </w:p>
    <w:p w14:paraId="2033F61E" w14:textId="77777777"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14:paraId="04759C11"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14:paraId="2EF0F060"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уважение к труду и творчеству близких, товарищей по классу и школе;  </w:t>
      </w:r>
    </w:p>
    <w:p w14:paraId="6C424F31"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14:paraId="46E4ED1B" w14:textId="77777777"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соблюдение порядка на рабочем месте. </w:t>
      </w:r>
    </w:p>
    <w:p w14:paraId="57690AA3"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p>
    <w:p w14:paraId="73C9E348"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14:paraId="232139B8" w14:textId="77777777"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14:paraId="4CB0055C"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различение красивого и некрасивого, прекрасного и безобразного;</w:t>
      </w:r>
    </w:p>
    <w:p w14:paraId="17CA7922"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элементарных представлений о красоте; </w:t>
      </w:r>
    </w:p>
    <w:p w14:paraId="4D95D79B"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умения видеть красоту природы и человека; </w:t>
      </w:r>
    </w:p>
    <w:p w14:paraId="087D2F60"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интерес к продуктам художественного творчества; </w:t>
      </w:r>
    </w:p>
    <w:p w14:paraId="458F3617"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и положительное отношение к аккуратности и опрятности; </w:t>
      </w:r>
    </w:p>
    <w:p w14:paraId="221ADD62" w14:textId="77777777"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представления и отрицательное отношение к некрасивым поступкам и неряшливости. </w:t>
      </w:r>
    </w:p>
    <w:p w14:paraId="7BABC7F3"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Условия реализации основных направлений</w:t>
      </w:r>
    </w:p>
    <w:p w14:paraId="08229CD5"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bCs/>
          <w:sz w:val="24"/>
          <w:szCs w:val="24"/>
        </w:rPr>
      </w:pPr>
      <w:r w:rsidRPr="00070C82">
        <w:rPr>
          <w:rFonts w:ascii="Times New Roman" w:hAnsi="Times New Roman" w:cs="Times New Roman"/>
          <w:b/>
          <w:bCs/>
          <w:sz w:val="24"/>
          <w:szCs w:val="24"/>
        </w:rPr>
        <w:t xml:space="preserve">духовно-нравственного развития обучающихся с умственной отсталостью </w:t>
      </w:r>
      <w:r w:rsidRPr="00070C82">
        <w:rPr>
          <w:rFonts w:ascii="Times New Roman" w:hAnsi="Times New Roman" w:cs="Times New Roman"/>
          <w:b/>
          <w:sz w:val="24"/>
          <w:szCs w:val="24"/>
        </w:rPr>
        <w:t>(интеллектуальными нарушениями)</w:t>
      </w:r>
    </w:p>
    <w:p w14:paraId="32E74C0E"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Направления коррекционно-воспитательной работы по духовно-н</w:t>
      </w:r>
      <w:r w:rsidRPr="00070C82">
        <w:rPr>
          <w:rFonts w:ascii="Times New Roman" w:hAnsi="Times New Roman" w:cs="Times New Roman"/>
          <w:sz w:val="24"/>
          <w:szCs w:val="24"/>
        </w:rPr>
        <w:t>равственному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тию обучающихся с умственной отсталостью (интеллектуальными нарушениями) </w:t>
      </w:r>
      <w:r w:rsidRPr="00070C82">
        <w:rPr>
          <w:rFonts w:ascii="Times New Roman" w:hAnsi="Times New Roman" w:cs="Times New Roman"/>
          <w:bCs/>
          <w:sz w:val="24"/>
          <w:szCs w:val="24"/>
        </w:rPr>
        <w:t>ре</w:t>
      </w:r>
      <w:r w:rsidRPr="00070C82">
        <w:rPr>
          <w:rFonts w:ascii="Times New Roman" w:hAnsi="Times New Roman" w:cs="Times New Roman"/>
          <w:bCs/>
          <w:sz w:val="24"/>
          <w:szCs w:val="24"/>
        </w:rPr>
        <w:softHyphen/>
        <w:t>а</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 xml:space="preserve">зуются как во внеурочной деятельности, так и в процессе </w:t>
      </w:r>
      <w:r w:rsidRPr="00070C82">
        <w:rPr>
          <w:rFonts w:ascii="Times New Roman" w:hAnsi="Times New Roman" w:cs="Times New Roman"/>
          <w:sz w:val="24"/>
          <w:szCs w:val="24"/>
        </w:rPr>
        <w:t>изучения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 xml:space="preserve">тов.  </w:t>
      </w:r>
    </w:p>
    <w:p w14:paraId="6E5D8329"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и используемые формы работы должны соответствовать возрастным осо</w:t>
      </w:r>
      <w:r w:rsidRPr="00070C82">
        <w:rPr>
          <w:rFonts w:ascii="Times New Roman" w:hAnsi="Times New Roman" w:cs="Times New Roman"/>
          <w:sz w:val="24"/>
          <w:szCs w:val="24"/>
        </w:rPr>
        <w:softHyphen/>
        <w:t>бенностям обучающихся, уровню их интеллектуального развития, а также пре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матривать учет психофизиологических особенностей и возможностей детей и подростков.</w:t>
      </w:r>
    </w:p>
    <w:p w14:paraId="147DA014" w14:textId="77777777" w:rsidR="002F2293" w:rsidRPr="00070C82" w:rsidRDefault="002F2293" w:rsidP="008B6055">
      <w:pPr>
        <w:widowControl w:val="0"/>
        <w:overflowPunct w:val="0"/>
        <w:autoSpaceDE w:val="0"/>
        <w:spacing w:after="0"/>
        <w:ind w:firstLine="709"/>
        <w:jc w:val="both"/>
        <w:rPr>
          <w:rFonts w:ascii="Times New Roman" w:hAnsi="Times New Roman" w:cs="Times New Roman"/>
          <w:b/>
          <w:bCs/>
          <w:i/>
          <w:sz w:val="24"/>
          <w:szCs w:val="24"/>
        </w:rPr>
      </w:pPr>
    </w:p>
    <w:p w14:paraId="3272CD33" w14:textId="77777777"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1. Совместная деятельность общеобразовательной организации, семьи</w:t>
      </w:r>
    </w:p>
    <w:p w14:paraId="7936DE43" w14:textId="77777777" w:rsidR="002F2293" w:rsidRPr="00070C82" w:rsidRDefault="002F2293" w:rsidP="008B6055">
      <w:pPr>
        <w:widowControl w:val="0"/>
        <w:overflowPunct w:val="0"/>
        <w:autoSpaceDE w:val="0"/>
        <w:spacing w:after="0"/>
        <w:jc w:val="center"/>
        <w:rPr>
          <w:rFonts w:ascii="Times New Roman" w:hAnsi="Times New Roman" w:cs="Times New Roman"/>
          <w:sz w:val="24"/>
          <w:szCs w:val="24"/>
        </w:rPr>
      </w:pPr>
      <w:r w:rsidRPr="00070C82">
        <w:rPr>
          <w:rFonts w:ascii="Times New Roman" w:hAnsi="Times New Roman" w:cs="Times New Roman"/>
          <w:b/>
          <w:bCs/>
          <w:i/>
          <w:sz w:val="24"/>
          <w:szCs w:val="24"/>
        </w:rPr>
        <w:t>и общественности по духовно-нравственному развитию обучающихся</w:t>
      </w:r>
    </w:p>
    <w:p w14:paraId="48F9AE25"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Духовно-нравственное развитие обучающихся с умственной отсталостью (инте</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r>
      <w:r w:rsidRPr="00070C82">
        <w:rPr>
          <w:rFonts w:ascii="Times New Roman" w:hAnsi="Times New Roman" w:cs="Times New Roman"/>
          <w:sz w:val="24"/>
          <w:szCs w:val="24"/>
        </w:rPr>
        <w:lastRenderedPageBreak/>
        <w:t>туальными нарушениями)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ют</w:t>
      </w:r>
      <w:r w:rsidRPr="00070C82">
        <w:rPr>
          <w:rFonts w:ascii="Times New Roman" w:hAnsi="Times New Roman" w:cs="Times New Roman"/>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зации и семьи имеет решающее значение для осуществления духовно-нра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ственного уклада жизни обучающегося. В формировании такого уклада свои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ные позиции сохраняют организации дополнительного образования, куль</w:t>
      </w:r>
      <w:r w:rsidRPr="00070C82">
        <w:rPr>
          <w:rFonts w:ascii="Times New Roman" w:hAnsi="Times New Roman" w:cs="Times New Roman"/>
          <w:sz w:val="24"/>
          <w:szCs w:val="24"/>
        </w:rPr>
        <w:softHyphen/>
        <w:t>туры и спорта.</w:t>
      </w:r>
    </w:p>
    <w:p w14:paraId="2D9A9A62"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действия различных социальных субъектов при ведущей роли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ческого коллектива общеобразовательной организации.</w:t>
      </w:r>
    </w:p>
    <w:p w14:paraId="1F216C62"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разработке и осуществлении программы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ющихся Организация может взаимодействовать, в том числе на си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тем</w:t>
      </w:r>
      <w:r w:rsidRPr="00070C82">
        <w:rPr>
          <w:rFonts w:ascii="Times New Roman" w:hAnsi="Times New Roman" w:cs="Times New Roman"/>
          <w:sz w:val="24"/>
          <w:szCs w:val="24"/>
        </w:rPr>
        <w:softHyphen/>
        <w:t>ной основе, с традиционными религиозными организациями, общественными орга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w:t>
      </w:r>
      <w:r w:rsidRPr="00070C82">
        <w:rPr>
          <w:rFonts w:ascii="Times New Roman" w:hAnsi="Times New Roman" w:cs="Times New Roman"/>
          <w:sz w:val="24"/>
          <w:szCs w:val="24"/>
        </w:rPr>
        <w:softHyphen/>
        <w:t>циями и объединениями граждан ― с патриотической, культурной, экологической и иной направленностью, детско-юно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ки</w:t>
      </w:r>
      <w:r w:rsidRPr="00070C82">
        <w:rPr>
          <w:rFonts w:ascii="Times New Roman" w:hAnsi="Times New Roman" w:cs="Times New Roman"/>
          <w:sz w:val="24"/>
          <w:szCs w:val="24"/>
        </w:rPr>
        <w:softHyphen/>
        <w:t>ми и молодёжными движениями, организациями, объединениями, раз</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 своей деятельности базовые национальные ценности. При этом могут быть использованы различные формы взаимодействия:</w:t>
      </w:r>
    </w:p>
    <w:p w14:paraId="6047A9B7"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участие представителей общественных организаций и объединений, а так</w:t>
      </w:r>
      <w:r w:rsidRPr="00070C82">
        <w:rPr>
          <w:rFonts w:ascii="Times New Roman" w:hAnsi="Times New Roman" w:cs="Times New Roman"/>
          <w:sz w:val="24"/>
          <w:szCs w:val="24"/>
        </w:rPr>
        <w:softHyphen/>
        <w:t>же традиционных религиозных организаций с согласия обучающихся и их ро</w:t>
      </w:r>
      <w:r w:rsidRPr="00070C82">
        <w:rPr>
          <w:rFonts w:ascii="Times New Roman" w:hAnsi="Times New Roman" w:cs="Times New Roman"/>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14:paraId="3846C193" w14:textId="77777777"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14:paraId="0D7CF40E" w14:textId="77777777"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14:paraId="0DAB73C9" w14:textId="77777777"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b/>
          <w:bCs/>
          <w:i/>
          <w:sz w:val="24"/>
          <w:szCs w:val="24"/>
        </w:rPr>
      </w:pPr>
    </w:p>
    <w:p w14:paraId="0585B06D" w14:textId="77777777"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2. Повышение педагогической культуры родителей</w:t>
      </w:r>
    </w:p>
    <w:p w14:paraId="74CE073B"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bCs/>
          <w:i/>
          <w:sz w:val="24"/>
          <w:szCs w:val="24"/>
        </w:rPr>
        <w:t>(законных представителей) обучающихся</w:t>
      </w:r>
    </w:p>
    <w:p w14:paraId="1EF86722"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Педагогическая культура родителей (законных представителей)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венной отсталостью (интеллектуальными нарушениями) — один из самых действенных фа</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торов их духовно-нравственного развития. Повышение педагогической культуры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(законных представителей) рассматривается как одно из ключевых направлений ре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 xml:space="preserve">зации программы духовно-нравственного развития обучающихся.   </w:t>
      </w:r>
    </w:p>
    <w:p w14:paraId="3A995134"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14:paraId="26CD072B"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Система работы общеобразовательной организации по повышению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пах:</w:t>
      </w:r>
    </w:p>
    <w:p w14:paraId="2298B6D8"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14:paraId="57AB351D"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сочетание педагогического просвещения с педагогическим самообразованием родителей (законных представителей); </w:t>
      </w:r>
    </w:p>
    <w:p w14:paraId="5E217FA9"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педагогическое внимание, уважение и требовательность к родителям (законным представителям); </w:t>
      </w:r>
    </w:p>
    <w:p w14:paraId="462B6656"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14:paraId="0A01D952"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содействие родителям (законным представителям) в решении индивидуальных проблем воспитания детей; </w:t>
      </w:r>
    </w:p>
    <w:p w14:paraId="03FADDBC"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опора на положительный опыт семейного воспитания.  </w:t>
      </w:r>
    </w:p>
    <w:p w14:paraId="4A191896"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14:paraId="3FD12189"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14:paraId="550065F3"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системе повышения педагогической культуры родителей (законных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могут быть использованы различные формы работы (родительское собрание,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14:paraId="0B540BAC" w14:textId="77777777" w:rsidR="002F2293" w:rsidRPr="00070C82" w:rsidRDefault="002F2293" w:rsidP="008B6055">
      <w:pPr>
        <w:widowControl w:val="0"/>
        <w:overflowPunct w:val="0"/>
        <w:autoSpaceDE w:val="0"/>
        <w:spacing w:after="0"/>
        <w:ind w:firstLine="709"/>
        <w:jc w:val="both"/>
        <w:rPr>
          <w:rFonts w:ascii="Times New Roman" w:hAnsi="Times New Roman" w:cs="Times New Roman"/>
          <w:b/>
          <w:bCs/>
          <w:sz w:val="24"/>
          <w:szCs w:val="24"/>
        </w:rPr>
      </w:pPr>
    </w:p>
    <w:p w14:paraId="32508AA5"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Планируемые результаты духовно-нравственного развития</w:t>
      </w:r>
    </w:p>
    <w:p w14:paraId="56E3A884"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b/>
          <w:sz w:val="24"/>
          <w:szCs w:val="24"/>
        </w:rPr>
      </w:pPr>
      <w:r w:rsidRPr="00070C82">
        <w:rPr>
          <w:rFonts w:ascii="Times New Roman" w:hAnsi="Times New Roman" w:cs="Times New Roman"/>
          <w:b/>
          <w:bCs/>
          <w:sz w:val="24"/>
          <w:szCs w:val="24"/>
        </w:rPr>
        <w:t xml:space="preserve">обучающихся с умственной отсталостью </w:t>
      </w:r>
    </w:p>
    <w:p w14:paraId="76C4C237"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sz w:val="24"/>
          <w:szCs w:val="24"/>
        </w:rPr>
        <w:t>(интеллектуальными нарушениями)</w:t>
      </w:r>
    </w:p>
    <w:p w14:paraId="755BB841"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14:paraId="5AB8949E"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духовно-нравственного развития должно обеспечиваться:</w:t>
      </w:r>
    </w:p>
    <w:p w14:paraId="762A46BD" w14:textId="77777777"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приобретение обучающимися представлений и знаний (о Родине, о бли</w:t>
      </w:r>
      <w:r w:rsidRPr="00070C82">
        <w:rPr>
          <w:rFonts w:ascii="Times New Roman" w:hAnsi="Times New Roman" w:cs="Times New Roman"/>
          <w:sz w:val="24"/>
          <w:szCs w:val="24"/>
        </w:rPr>
        <w:softHyphen/>
        <w:t>жайшем окружении и о себе, об общественных нормах, социально одо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ря</w:t>
      </w:r>
      <w:r w:rsidRPr="00070C82">
        <w:rPr>
          <w:rFonts w:ascii="Times New Roman" w:hAnsi="Times New Roman" w:cs="Times New Roman"/>
          <w:sz w:val="24"/>
          <w:szCs w:val="24"/>
        </w:rPr>
        <w:softHyphen/>
        <w:t>емых и не одобряемых формах поведения в обществе и  т. п.), первичного по</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 xml:space="preserve">мания социальной реальности и повседневной жизни;  </w:t>
      </w:r>
    </w:p>
    <w:p w14:paraId="4EE8BC97" w14:textId="77777777" w:rsidR="002F2293" w:rsidRPr="00070C82" w:rsidRDefault="002F2293" w:rsidP="008B6055">
      <w:pPr>
        <w:widowControl w:val="0"/>
        <w:tabs>
          <w:tab w:val="left" w:pos="1080"/>
          <w:tab w:val="left" w:pos="144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14:paraId="5197D77A" w14:textId="77777777"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приобретение обучающимся нравственных моделей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 xml:space="preserve">рые он усвоил вследствие участия в той или иной общественно значимой деятельности; </w:t>
      </w:r>
    </w:p>
    <w:p w14:paraId="49324F5E" w14:textId="77777777"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обучающегося как личности, формирование его социальной компетентности, чувства патриотизма и т. д. </w:t>
      </w:r>
    </w:p>
    <w:p w14:paraId="2A1BA024"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w:t>
      </w:r>
      <w:r w:rsidRPr="00070C82">
        <w:rPr>
          <w:rFonts w:ascii="Times New Roman" w:hAnsi="Times New Roman" w:cs="Times New Roman"/>
          <w:sz w:val="24"/>
          <w:szCs w:val="24"/>
        </w:rPr>
        <w:lastRenderedPageBreak/>
        <w:t xml:space="preserve">окружения, общественности, СМИ и т. п.), а также собственным усилиям обучающегося. </w:t>
      </w:r>
    </w:p>
    <w:p w14:paraId="00DB5A80" w14:textId="77777777" w:rsidR="002F2293" w:rsidRPr="00070C82" w:rsidRDefault="002F2293" w:rsidP="008B6055">
      <w:pPr>
        <w:widowControl w:val="0"/>
        <w:overflowPunct w:val="0"/>
        <w:autoSpaceDE w:val="0"/>
        <w:spacing w:after="0"/>
        <w:ind w:firstLine="709"/>
        <w:jc w:val="both"/>
        <w:rPr>
          <w:rFonts w:ascii="Times New Roman" w:hAnsi="Times New Roman" w:cs="Times New Roman"/>
          <w:b/>
          <w:bCs/>
          <w:i/>
          <w:iCs/>
          <w:sz w:val="24"/>
          <w:szCs w:val="24"/>
        </w:rPr>
      </w:pPr>
      <w:r w:rsidRPr="00070C82">
        <w:rPr>
          <w:rFonts w:ascii="Times New Roman" w:hAnsi="Times New Roman" w:cs="Times New Roman"/>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14:paraId="7A2B96AC"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14:paraId="75402AD6"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14:paraId="39B83DC4" w14:textId="77777777"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00794EE2"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rPr>
        <w:t>-</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14:paraId="6C2662F0"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положительное отношение и любовь к близким, к своей школе, своему селу, городу, народу, России; </w:t>
      </w:r>
    </w:p>
    <w:p w14:paraId="17AE901E" w14:textId="77777777"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опыт ролевого взаимодействия в классе, школе, семье.  </w:t>
      </w:r>
    </w:p>
    <w:p w14:paraId="1EDB9D5A" w14:textId="77777777"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p>
    <w:p w14:paraId="6A303FFD" w14:textId="77777777" w:rsidR="00794EE2" w:rsidRPr="00070C82" w:rsidRDefault="00794EE2"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sz w:val="24"/>
          <w:szCs w:val="24"/>
        </w:rPr>
        <w:t>Воспитание трудолюбия, творческого отношения к учению, труду, жизни ―</w:t>
      </w:r>
    </w:p>
    <w:p w14:paraId="5813B2E3" w14:textId="77777777" w:rsidR="00794EE2" w:rsidRPr="00070C82" w:rsidRDefault="00794EE2"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14:paraId="06C2907A" w14:textId="77777777"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положительное отношение к учебному труду; </w:t>
      </w:r>
    </w:p>
    <w:p w14:paraId="712D3BE9" w14:textId="77777777"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навыки трудового сотрудничества со сверстниками, старшими детьми и взрослыми; </w:t>
      </w:r>
    </w:p>
    <w:p w14:paraId="6F603E32" w14:textId="77777777"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p>
    <w:p w14:paraId="5A3EFB60" w14:textId="77777777"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первоначальный опыт участия в различных видах общественно-полезной и личностно значимой деятельности. </w:t>
      </w:r>
    </w:p>
    <w:p w14:paraId="3D3E6B6A" w14:textId="77777777"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p>
    <w:p w14:paraId="1EAB9DAC" w14:textId="77777777"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Воспитание ценностного отношения к прекрасному,</w:t>
      </w:r>
    </w:p>
    <w:p w14:paraId="38CC92FF" w14:textId="77777777"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 xml:space="preserve">формирование представлений об эстетических идеалах и ценностях </w:t>
      </w:r>
    </w:p>
    <w:p w14:paraId="1B300D5E" w14:textId="77777777" w:rsidR="00794EE2" w:rsidRPr="00070C82" w:rsidRDefault="00794EE2"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sz w:val="24"/>
          <w:szCs w:val="24"/>
        </w:rPr>
        <w:t>(эстетическое воспитание) ―</w:t>
      </w:r>
    </w:p>
    <w:p w14:paraId="1D7D82A0" w14:textId="77777777" w:rsidR="00794EE2" w:rsidRPr="00070C82" w:rsidRDefault="00794EE2"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14:paraId="730905CB" w14:textId="77777777"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умения видеть красоту в окружающем мире; </w:t>
      </w:r>
    </w:p>
    <w:p w14:paraId="3C303C80" w14:textId="77777777"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первоначальные умения видеть красоту в поведении, поступках людей. </w:t>
      </w:r>
    </w:p>
    <w:p w14:paraId="218DC8CD" w14:textId="77777777" w:rsidR="00D21EA0" w:rsidRPr="00070C82" w:rsidRDefault="00D21EA0" w:rsidP="008B6055">
      <w:pPr>
        <w:tabs>
          <w:tab w:val="left" w:pos="1830"/>
        </w:tabs>
        <w:rPr>
          <w:rFonts w:ascii="Times New Roman" w:hAnsi="Times New Roman" w:cs="Times New Roman"/>
          <w:sz w:val="24"/>
          <w:szCs w:val="24"/>
        </w:rPr>
      </w:pPr>
    </w:p>
    <w:p w14:paraId="575D3331" w14:textId="77777777" w:rsidR="00D21EA0" w:rsidRPr="00070C82" w:rsidRDefault="00D21EA0" w:rsidP="008B6055">
      <w:pPr>
        <w:spacing w:before="120" w:after="0"/>
        <w:ind w:firstLine="709"/>
        <w:jc w:val="center"/>
        <w:rPr>
          <w:rFonts w:ascii="Times New Roman" w:hAnsi="Times New Roman" w:cs="Times New Roman"/>
          <w:b/>
          <w:i/>
          <w:sz w:val="24"/>
          <w:szCs w:val="24"/>
        </w:rPr>
      </w:pPr>
      <w:r w:rsidRPr="00070C82">
        <w:rPr>
          <w:rFonts w:ascii="Times New Roman" w:hAnsi="Times New Roman" w:cs="Times New Roman"/>
          <w:b/>
          <w:sz w:val="24"/>
          <w:szCs w:val="24"/>
        </w:rPr>
        <w:t>2.4. </w:t>
      </w:r>
      <w:r w:rsidRPr="00070C82">
        <w:rPr>
          <w:rFonts w:ascii="Times New Roman" w:hAnsi="Times New Roman" w:cs="Times New Roman"/>
          <w:b/>
          <w:i/>
          <w:sz w:val="24"/>
          <w:szCs w:val="24"/>
        </w:rPr>
        <w:t>Программа формирования экологической культуры,</w:t>
      </w:r>
    </w:p>
    <w:p w14:paraId="2D81CD06" w14:textId="77777777" w:rsidR="00D21EA0" w:rsidRPr="00070C82" w:rsidRDefault="00D21EA0" w:rsidP="008B6055">
      <w:pPr>
        <w:spacing w:after="0"/>
        <w:ind w:firstLine="709"/>
        <w:jc w:val="center"/>
        <w:rPr>
          <w:rFonts w:ascii="Times New Roman" w:hAnsi="Times New Roman" w:cs="Times New Roman"/>
          <w:sz w:val="24"/>
          <w:szCs w:val="24"/>
        </w:rPr>
      </w:pPr>
      <w:r w:rsidRPr="00070C82">
        <w:rPr>
          <w:rFonts w:ascii="Times New Roman" w:hAnsi="Times New Roman" w:cs="Times New Roman"/>
          <w:b/>
          <w:i/>
          <w:sz w:val="24"/>
          <w:szCs w:val="24"/>
        </w:rPr>
        <w:t>здорового и безопасного образа жизни</w:t>
      </w:r>
    </w:p>
    <w:p w14:paraId="67A31A12" w14:textId="77777777" w:rsidR="00D21EA0" w:rsidRPr="00070C82" w:rsidRDefault="00D21EA0"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14:paraId="772C1BE6" w14:textId="77777777" w:rsidR="00D21EA0" w:rsidRPr="00070C82" w:rsidRDefault="00D21EA0" w:rsidP="008B6055">
      <w:pPr>
        <w:widowControl w:val="0"/>
        <w:tabs>
          <w:tab w:val="left" w:pos="6379"/>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Программа формирования экологической культуры разрабатывается </w:t>
      </w:r>
      <w:r w:rsidRPr="00070C82">
        <w:rPr>
          <w:rFonts w:ascii="Times New Roman" w:hAnsi="Times New Roman" w:cs="Times New Roman"/>
          <w:color w:val="000000"/>
          <w:sz w:val="24"/>
          <w:szCs w:val="24"/>
        </w:rPr>
        <w:t>на ос</w:t>
      </w:r>
      <w:r w:rsidRPr="00070C82">
        <w:rPr>
          <w:rFonts w:ascii="Times New Roman" w:hAnsi="Times New Roman" w:cs="Times New Roman"/>
          <w:color w:val="000000"/>
          <w:sz w:val="24"/>
          <w:szCs w:val="24"/>
        </w:rPr>
        <w:softHyphen/>
        <w:t>нове системно-деятельностного и культурно-исторического подходов,</w:t>
      </w:r>
      <w:r w:rsidRPr="00070C82">
        <w:rPr>
          <w:rFonts w:ascii="Times New Roman" w:hAnsi="Times New Roman" w:cs="Times New Roman"/>
          <w:sz w:val="24"/>
          <w:szCs w:val="24"/>
        </w:rPr>
        <w:t xml:space="preserve"> с учё</w:t>
      </w:r>
      <w:r w:rsidRPr="00070C82">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070C82">
        <w:rPr>
          <w:rFonts w:ascii="Times New Roman" w:hAnsi="Times New Roman" w:cs="Times New Roman"/>
          <w:sz w:val="24"/>
          <w:szCs w:val="24"/>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 xml:space="preserve">ными организациями.   </w:t>
      </w:r>
    </w:p>
    <w:p w14:paraId="72372DF4"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Программа формирования экологической культуры, здорового и безопас</w:t>
      </w:r>
      <w:r w:rsidRPr="00070C82">
        <w:rPr>
          <w:rFonts w:ascii="Times New Roman" w:hAnsi="Times New Roman"/>
          <w:sz w:val="24"/>
          <w:szCs w:val="24"/>
        </w:rPr>
        <w:softHyphen/>
        <w:t>ного образа жизни — комплексная программа формирования у обучающихся с умственной от</w:t>
      </w:r>
      <w:r w:rsidRPr="00070C82">
        <w:rPr>
          <w:rFonts w:ascii="Times New Roman" w:hAnsi="Times New Roman"/>
          <w:sz w:val="24"/>
          <w:szCs w:val="24"/>
        </w:rPr>
        <w:softHyphen/>
        <w:t>с</w:t>
      </w:r>
      <w:r w:rsidRPr="00070C82">
        <w:rPr>
          <w:rFonts w:ascii="Times New Roman" w:hAnsi="Times New Roman"/>
          <w:sz w:val="24"/>
          <w:szCs w:val="24"/>
        </w:rPr>
        <w:softHyphen/>
        <w:t>та</w:t>
      </w:r>
      <w:r w:rsidRPr="00070C82">
        <w:rPr>
          <w:rFonts w:ascii="Times New Roman" w:hAnsi="Times New Roman"/>
          <w:sz w:val="24"/>
          <w:szCs w:val="24"/>
        </w:rPr>
        <w:softHyphen/>
        <w:t>ло</w:t>
      </w:r>
      <w:r w:rsidRPr="00070C82">
        <w:rPr>
          <w:rFonts w:ascii="Times New Roman" w:hAnsi="Times New Roman"/>
          <w:sz w:val="24"/>
          <w:szCs w:val="24"/>
        </w:rPr>
        <w:softHyphen/>
        <w:t>с</w:t>
      </w:r>
      <w:r w:rsidRPr="00070C82">
        <w:rPr>
          <w:rFonts w:ascii="Times New Roman" w:hAnsi="Times New Roman"/>
          <w:sz w:val="24"/>
          <w:szCs w:val="24"/>
        </w:rPr>
        <w:softHyphen/>
        <w:t xml:space="preserve">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 xml:space="preserve">знаний, установок, личностных ориентиров и норм поведения, обеспечивающих сохранение и укрепление физического и психического здоровья </w:t>
      </w:r>
      <w:r w:rsidRPr="00070C82">
        <w:rPr>
          <w:rFonts w:ascii="Times New Roman" w:hAnsi="Times New Roman"/>
          <w:sz w:val="24"/>
          <w:szCs w:val="24"/>
        </w:rPr>
        <w:lastRenderedPageBreak/>
        <w:t>как одной из ценностных составляющих, спо</w:t>
      </w:r>
      <w:r w:rsidRPr="00070C82">
        <w:rPr>
          <w:rFonts w:ascii="Times New Roman" w:hAnsi="Times New Roman"/>
          <w:sz w:val="24"/>
          <w:szCs w:val="24"/>
        </w:rPr>
        <w:softHyphen/>
        <w:t>со</w:t>
      </w:r>
      <w:r w:rsidRPr="00070C82">
        <w:rPr>
          <w:rFonts w:ascii="Times New Roman" w:hAnsi="Times New Roman"/>
          <w:sz w:val="24"/>
          <w:szCs w:val="24"/>
        </w:rPr>
        <w:softHyphen/>
        <w:t>б</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вующих познавательному и эмо</w:t>
      </w:r>
      <w:r w:rsidRPr="00070C82">
        <w:rPr>
          <w:rFonts w:ascii="Times New Roman" w:hAnsi="Times New Roman"/>
          <w:sz w:val="24"/>
          <w:szCs w:val="24"/>
        </w:rPr>
        <w:softHyphen/>
        <w:t>циональному развитию ребёнка.</w:t>
      </w:r>
    </w:p>
    <w:p w14:paraId="49EADCF4"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070C82">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070C82">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522B6B75"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Программа построена на основе общенациональных ценностей рос</w:t>
      </w:r>
      <w:r w:rsidRPr="00070C82">
        <w:rPr>
          <w:rFonts w:ascii="Times New Roman" w:hAnsi="Times New Roman"/>
          <w:sz w:val="24"/>
          <w:szCs w:val="24"/>
        </w:rPr>
        <w:softHyphen/>
        <w:t>сий</w:t>
      </w:r>
      <w:r w:rsidRPr="00070C82">
        <w:rPr>
          <w:rFonts w:ascii="Times New Roman" w:hAnsi="Times New Roman"/>
          <w:sz w:val="24"/>
          <w:szCs w:val="24"/>
        </w:rPr>
        <w:softHyphen/>
        <w:t>с</w:t>
      </w:r>
      <w:r w:rsidRPr="00070C82">
        <w:rPr>
          <w:rFonts w:ascii="Times New Roman" w:hAnsi="Times New Roman"/>
          <w:sz w:val="24"/>
          <w:szCs w:val="24"/>
        </w:rPr>
        <w:softHyphen/>
        <w:t>ко</w:t>
      </w:r>
      <w:r w:rsidRPr="00070C82">
        <w:rPr>
          <w:rFonts w:ascii="Times New Roman" w:hAnsi="Times New Roman"/>
          <w:sz w:val="24"/>
          <w:szCs w:val="24"/>
        </w:rPr>
        <w:softHyphen/>
        <w:t>го об</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ва, таких, как гражданственность, здоровье, природа, эко</w:t>
      </w:r>
      <w:r w:rsidRPr="00070C82">
        <w:rPr>
          <w:rFonts w:ascii="Times New Roman" w:hAnsi="Times New Roman"/>
          <w:sz w:val="24"/>
          <w:szCs w:val="24"/>
        </w:rPr>
        <w:softHyphen/>
        <w:t>ло</w:t>
      </w:r>
      <w:r w:rsidRPr="00070C82">
        <w:rPr>
          <w:rFonts w:ascii="Times New Roman" w:hAnsi="Times New Roman"/>
          <w:sz w:val="24"/>
          <w:szCs w:val="24"/>
        </w:rPr>
        <w:softHyphen/>
        <w:t>гическая культура, без</w:t>
      </w:r>
      <w:r w:rsidRPr="00070C82">
        <w:rPr>
          <w:rFonts w:ascii="Times New Roman" w:hAnsi="Times New Roman"/>
          <w:sz w:val="24"/>
          <w:szCs w:val="24"/>
        </w:rPr>
        <w:softHyphen/>
        <w:t>опа</w:t>
      </w:r>
      <w:r w:rsidRPr="00070C82">
        <w:rPr>
          <w:rFonts w:ascii="Times New Roman" w:hAnsi="Times New Roman"/>
          <w:sz w:val="24"/>
          <w:szCs w:val="24"/>
        </w:rPr>
        <w:softHyphen/>
        <w:t>с</w:t>
      </w:r>
      <w:r w:rsidRPr="00070C82">
        <w:rPr>
          <w:rFonts w:ascii="Times New Roman" w:hAnsi="Times New Roman"/>
          <w:sz w:val="24"/>
          <w:szCs w:val="24"/>
        </w:rPr>
        <w:softHyphen/>
        <w:t>ность человека и государства. Она направлена на развитие мотивации и готовности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 xml:space="preserve">щихся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действовать пре</w:t>
      </w:r>
      <w:r w:rsidRPr="00070C82">
        <w:rPr>
          <w:rFonts w:ascii="Times New Roman" w:hAnsi="Times New Roman"/>
          <w:sz w:val="24"/>
          <w:szCs w:val="24"/>
        </w:rPr>
        <w:softHyphen/>
        <w:t>ду</w:t>
      </w:r>
      <w:r w:rsidRPr="00070C82">
        <w:rPr>
          <w:rFonts w:ascii="Times New Roman" w:hAnsi="Times New Roman"/>
          <w:sz w:val="24"/>
          <w:szCs w:val="24"/>
        </w:rPr>
        <w:softHyphen/>
        <w:t>смотрительно, придерживаться здорового и экологически безопасного образа жизни, це</w:t>
      </w:r>
      <w:r w:rsidRPr="00070C82">
        <w:rPr>
          <w:rFonts w:ascii="Times New Roman" w:hAnsi="Times New Roman"/>
          <w:sz w:val="24"/>
          <w:szCs w:val="24"/>
        </w:rPr>
        <w:softHyphen/>
        <w:t>нить природу как источник духовного развития, информации, красоты, здоровья, ма</w:t>
      </w:r>
      <w:r w:rsidRPr="00070C82">
        <w:rPr>
          <w:rFonts w:ascii="Times New Roman" w:hAnsi="Times New Roman"/>
          <w:sz w:val="24"/>
          <w:szCs w:val="24"/>
        </w:rPr>
        <w:softHyphen/>
        <w:t>те</w:t>
      </w:r>
      <w:r w:rsidRPr="00070C82">
        <w:rPr>
          <w:rFonts w:ascii="Times New Roman" w:hAnsi="Times New Roman"/>
          <w:sz w:val="24"/>
          <w:szCs w:val="24"/>
        </w:rPr>
        <w:softHyphen/>
        <w:t>ри</w:t>
      </w:r>
      <w:r w:rsidRPr="00070C82">
        <w:rPr>
          <w:rFonts w:ascii="Times New Roman" w:hAnsi="Times New Roman"/>
          <w:sz w:val="24"/>
          <w:szCs w:val="24"/>
        </w:rPr>
        <w:softHyphen/>
        <w:t>аль</w:t>
      </w:r>
      <w:r w:rsidRPr="00070C82">
        <w:rPr>
          <w:rFonts w:ascii="Times New Roman" w:hAnsi="Times New Roman"/>
          <w:sz w:val="24"/>
          <w:szCs w:val="24"/>
        </w:rPr>
        <w:softHyphen/>
        <w:t>ного благополучия.</w:t>
      </w:r>
    </w:p>
    <w:p w14:paraId="66C65A24"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14:paraId="627D13D5"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Наиболее эффективным путём формирования экологической культуры, здо</w:t>
      </w:r>
      <w:r w:rsidRPr="00070C82">
        <w:rPr>
          <w:rFonts w:ascii="Times New Roman" w:hAnsi="Times New Roman"/>
          <w:sz w:val="24"/>
          <w:szCs w:val="24"/>
        </w:rPr>
        <w:softHyphen/>
        <w:t>рового и без</w:t>
      </w:r>
      <w:r w:rsidRPr="00070C82">
        <w:rPr>
          <w:rFonts w:ascii="Times New Roman" w:hAnsi="Times New Roman"/>
          <w:sz w:val="24"/>
          <w:szCs w:val="24"/>
        </w:rPr>
        <w:softHyphen/>
        <w:t>опасного образа жизни у обучающихся является направляемая и организуемая взро</w:t>
      </w:r>
      <w:r w:rsidRPr="00070C82">
        <w:rPr>
          <w:rFonts w:ascii="Times New Roman" w:hAnsi="Times New Roman"/>
          <w:sz w:val="24"/>
          <w:szCs w:val="24"/>
        </w:rPr>
        <w:softHyphen/>
        <w:t>с</w:t>
      </w:r>
      <w:r w:rsidRPr="00070C82">
        <w:rPr>
          <w:rFonts w:ascii="Times New Roman" w:hAnsi="Times New Roman"/>
          <w:sz w:val="24"/>
          <w:szCs w:val="24"/>
        </w:rPr>
        <w:softHyphen/>
        <w:t>лы</w:t>
      </w:r>
      <w:r w:rsidRPr="00070C82">
        <w:rPr>
          <w:rFonts w:ascii="Times New Roman" w:hAnsi="Times New Roman"/>
          <w:sz w:val="24"/>
          <w:szCs w:val="24"/>
        </w:rPr>
        <w:softHyphen/>
        <w:t>ми самостоятельная деятельность обучающихся, раз</w:t>
      </w:r>
      <w:r w:rsidRPr="00070C82">
        <w:rPr>
          <w:rFonts w:ascii="Times New Roman" w:hAnsi="Times New Roman"/>
          <w:sz w:val="24"/>
          <w:szCs w:val="24"/>
        </w:rPr>
        <w:softHyphen/>
        <w:t>ви</w:t>
      </w:r>
      <w:r w:rsidRPr="00070C82">
        <w:rPr>
          <w:rFonts w:ascii="Times New Roman" w:hAnsi="Times New Roman"/>
          <w:sz w:val="24"/>
          <w:szCs w:val="24"/>
        </w:rPr>
        <w:softHyphen/>
        <w:t>вающая способность понимать своё состояние, обеспечивающая усвоение спо</w:t>
      </w:r>
      <w:r w:rsidRPr="00070C82">
        <w:rPr>
          <w:rFonts w:ascii="Times New Roman" w:hAnsi="Times New Roman"/>
          <w:sz w:val="24"/>
          <w:szCs w:val="24"/>
        </w:rPr>
        <w:softHyphen/>
        <w:t>собов рациональной организации режима дня, двигательной активности, пи</w:t>
      </w:r>
      <w:r w:rsidRPr="00070C82">
        <w:rPr>
          <w:rFonts w:ascii="Times New Roman" w:hAnsi="Times New Roman"/>
          <w:sz w:val="24"/>
          <w:szCs w:val="24"/>
        </w:rPr>
        <w:softHyphen/>
        <w:t>тания, правил личной гигиены. Однако только знание основ здорового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не обеспечивает и не гарантирует их использования, если это не ста</w:t>
      </w:r>
      <w:r w:rsidRPr="00070C82">
        <w:rPr>
          <w:rFonts w:ascii="Times New Roman" w:hAnsi="Times New Roman"/>
          <w:sz w:val="24"/>
          <w:szCs w:val="24"/>
        </w:rPr>
        <w:softHyphen/>
        <w:t xml:space="preserve">новится необходимым условием ежедневной жизни ребёнка в семье и социуме. </w:t>
      </w:r>
    </w:p>
    <w:p w14:paraId="736EBCC6" w14:textId="77777777" w:rsidR="00D21EA0" w:rsidRPr="00070C82" w:rsidRDefault="00D21EA0" w:rsidP="008B6055">
      <w:pPr>
        <w:pStyle w:val="a5"/>
        <w:spacing w:after="0"/>
        <w:ind w:firstLine="709"/>
        <w:jc w:val="both"/>
        <w:rPr>
          <w:rFonts w:ascii="Times New Roman" w:hAnsi="Times New Roman"/>
          <w:color w:val="000000"/>
          <w:sz w:val="24"/>
          <w:szCs w:val="24"/>
        </w:rPr>
      </w:pPr>
      <w:r w:rsidRPr="00070C82">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14:paraId="7A4CF56E" w14:textId="77777777" w:rsidR="00D21EA0" w:rsidRPr="00070C82" w:rsidRDefault="00D21EA0" w:rsidP="008B6055">
      <w:pPr>
        <w:shd w:val="clear" w:color="auto" w:fill="FFFFFF"/>
        <w:spacing w:after="0"/>
        <w:ind w:firstLine="709"/>
        <w:jc w:val="both"/>
        <w:rPr>
          <w:rFonts w:ascii="Times New Roman" w:hAnsi="Times New Roman" w:cs="Times New Roman"/>
          <w:b/>
          <w:i/>
          <w:sz w:val="24"/>
          <w:szCs w:val="24"/>
        </w:rPr>
      </w:pPr>
      <w:r w:rsidRPr="00070C82">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14:paraId="757086C0" w14:textId="77777777"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Целью программы</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14:paraId="78EE7573"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b/>
          <w:i/>
          <w:sz w:val="24"/>
          <w:szCs w:val="24"/>
        </w:rPr>
        <w:t>Основные задачи программы:</w:t>
      </w:r>
    </w:p>
    <w:p w14:paraId="6F1CA6CC"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14:paraId="3937E136" w14:textId="77777777" w:rsidR="00D21EA0" w:rsidRPr="00070C82" w:rsidRDefault="00D21EA0" w:rsidP="008B6055">
      <w:pPr>
        <w:tabs>
          <w:tab w:val="left" w:pos="720"/>
          <w:tab w:val="left" w:pos="1080"/>
        </w:tabs>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формирование познавательного интереса и бережного отношения к природе; </w:t>
      </w:r>
    </w:p>
    <w:p w14:paraId="2FC7AD42" w14:textId="77777777" w:rsidR="00D21EA0" w:rsidRPr="00070C82" w:rsidRDefault="00D21EA0" w:rsidP="008B6055">
      <w:pPr>
        <w:shd w:val="clear" w:color="auto" w:fill="FFFFFF"/>
        <w:autoSpaceDE w:val="0"/>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14:paraId="1A4E923F" w14:textId="77777777" w:rsidR="00D21EA0" w:rsidRPr="00070C82" w:rsidRDefault="00D21EA0" w:rsidP="008B6055">
      <w:pPr>
        <w:tabs>
          <w:tab w:val="left" w:pos="720"/>
          <w:tab w:val="left" w:pos="1080"/>
        </w:tabs>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lastRenderedPageBreak/>
        <w:t>пробуждение в детях желания заботиться о своем здоровье (формирование за</w:t>
      </w:r>
      <w:r w:rsidRPr="00070C82">
        <w:rPr>
          <w:rFonts w:ascii="Times New Roman" w:hAnsi="Times New Roman" w:cs="Times New Roman"/>
          <w:sz w:val="24"/>
          <w:szCs w:val="24"/>
        </w:rPr>
        <w:softHyphen/>
        <w:t>ин</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070C82">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 xml:space="preserve">ния; </w:t>
      </w:r>
    </w:p>
    <w:p w14:paraId="534D497C" w14:textId="77777777" w:rsidR="00D21EA0" w:rsidRPr="00070C82" w:rsidRDefault="00D21EA0" w:rsidP="008B6055">
      <w:pPr>
        <w:shd w:val="clear" w:color="auto" w:fill="FFFFFF"/>
        <w:autoSpaceDE w:val="0"/>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070C82">
        <w:rPr>
          <w:rFonts w:ascii="Times New Roman" w:hAnsi="Times New Roman" w:cs="Times New Roman"/>
          <w:sz w:val="24"/>
          <w:szCs w:val="24"/>
        </w:rPr>
        <w:t>;</w:t>
      </w:r>
    </w:p>
    <w:p w14:paraId="570908A4"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установок на использование здорового питания;</w:t>
      </w:r>
    </w:p>
    <w:p w14:paraId="109D5951"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14:paraId="7F7834D0"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потребности в занятиях физической культурой и спортом; </w:t>
      </w:r>
    </w:p>
    <w:p w14:paraId="418F1F33"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соблюдение здоровьесозидающих режимов дня; </w:t>
      </w:r>
    </w:p>
    <w:p w14:paraId="2AACC94F"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14:paraId="41B3B71D"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14:paraId="26849E17"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14:paraId="48B1A7EE"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14:paraId="62842B8D"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14:paraId="0387B51D" w14:textId="77777777"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p>
    <w:p w14:paraId="083BDACD" w14:textId="77777777" w:rsidR="00D21EA0" w:rsidRPr="00070C82" w:rsidRDefault="00D21EA0" w:rsidP="008B6055">
      <w:pPr>
        <w:pStyle w:val="af0"/>
        <w:spacing w:line="276" w:lineRule="auto"/>
        <w:ind w:firstLine="709"/>
        <w:jc w:val="center"/>
        <w:rPr>
          <w:caps w:val="0"/>
          <w:sz w:val="24"/>
          <w:szCs w:val="24"/>
        </w:rPr>
      </w:pPr>
      <w:r w:rsidRPr="00070C82">
        <w:rPr>
          <w:b/>
          <w:i/>
          <w:caps w:val="0"/>
          <w:sz w:val="24"/>
          <w:szCs w:val="24"/>
        </w:rPr>
        <w:t>Основные направления, формы реализации программы</w:t>
      </w:r>
    </w:p>
    <w:p w14:paraId="7B45A5F6" w14:textId="77777777" w:rsidR="00D21EA0" w:rsidRPr="00070C82" w:rsidRDefault="00D21EA0" w:rsidP="008B6055">
      <w:pPr>
        <w:pStyle w:val="af0"/>
        <w:spacing w:line="276" w:lineRule="auto"/>
        <w:ind w:firstLine="709"/>
        <w:rPr>
          <w:caps w:val="0"/>
          <w:sz w:val="24"/>
          <w:szCs w:val="24"/>
        </w:rPr>
      </w:pPr>
      <w:r w:rsidRPr="00070C82">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14:paraId="39FCD71D" w14:textId="77777777" w:rsidR="00D21EA0" w:rsidRPr="00070C82" w:rsidRDefault="00D21EA0" w:rsidP="008B6055">
      <w:pPr>
        <w:pStyle w:val="af0"/>
        <w:spacing w:line="276" w:lineRule="auto"/>
        <w:ind w:firstLine="709"/>
        <w:rPr>
          <w:caps w:val="0"/>
          <w:sz w:val="24"/>
          <w:szCs w:val="24"/>
        </w:rPr>
      </w:pPr>
      <w:r w:rsidRPr="00070C82">
        <w:rPr>
          <w:caps w:val="0"/>
          <w:sz w:val="24"/>
          <w:szCs w:val="24"/>
        </w:rPr>
        <w:t>1. Создание экологически безопасной, здоровьесберегающей инфраструктуры общеобразовательной организации.</w:t>
      </w:r>
    </w:p>
    <w:p w14:paraId="33D53A0B" w14:textId="77777777" w:rsidR="00D21EA0" w:rsidRPr="00070C82" w:rsidRDefault="00D21EA0" w:rsidP="008B6055">
      <w:pPr>
        <w:pStyle w:val="af0"/>
        <w:spacing w:line="276" w:lineRule="auto"/>
        <w:ind w:firstLine="709"/>
        <w:rPr>
          <w:caps w:val="0"/>
          <w:sz w:val="24"/>
          <w:szCs w:val="24"/>
        </w:rPr>
      </w:pPr>
      <w:r w:rsidRPr="00070C82">
        <w:rPr>
          <w:caps w:val="0"/>
          <w:sz w:val="24"/>
          <w:szCs w:val="24"/>
        </w:rPr>
        <w:t>2. Реализация программы формирования экологической культуры и здорового образа жизни в урочной деятельности.</w:t>
      </w:r>
    </w:p>
    <w:p w14:paraId="16208EEA" w14:textId="77777777" w:rsidR="00D21EA0" w:rsidRPr="00070C82" w:rsidRDefault="00D21EA0" w:rsidP="008B6055">
      <w:pPr>
        <w:pStyle w:val="af0"/>
        <w:spacing w:line="276" w:lineRule="auto"/>
        <w:ind w:firstLine="709"/>
        <w:rPr>
          <w:caps w:val="0"/>
          <w:sz w:val="24"/>
          <w:szCs w:val="24"/>
        </w:rPr>
      </w:pPr>
      <w:r w:rsidRPr="00070C82">
        <w:rPr>
          <w:caps w:val="0"/>
          <w:sz w:val="24"/>
          <w:szCs w:val="24"/>
        </w:rPr>
        <w:t>3. Реализация программы формирования экологической культуры и здорового образа жизни во внеурочной деятельности.</w:t>
      </w:r>
    </w:p>
    <w:p w14:paraId="7A177574" w14:textId="77777777" w:rsidR="00D21EA0" w:rsidRPr="00070C82" w:rsidRDefault="00D21EA0" w:rsidP="008B6055">
      <w:pPr>
        <w:pStyle w:val="af0"/>
        <w:spacing w:line="276" w:lineRule="auto"/>
        <w:ind w:firstLine="709"/>
        <w:rPr>
          <w:caps w:val="0"/>
          <w:sz w:val="24"/>
          <w:szCs w:val="24"/>
        </w:rPr>
      </w:pPr>
      <w:r w:rsidRPr="00070C82">
        <w:rPr>
          <w:caps w:val="0"/>
          <w:sz w:val="24"/>
          <w:szCs w:val="24"/>
        </w:rPr>
        <w:t>4. Работа с родителями (законными представителями).</w:t>
      </w:r>
    </w:p>
    <w:p w14:paraId="7101EA29" w14:textId="77777777" w:rsidR="00D21EA0" w:rsidRPr="00070C82" w:rsidRDefault="00D21EA0" w:rsidP="008B6055">
      <w:pPr>
        <w:pStyle w:val="af0"/>
        <w:spacing w:line="276" w:lineRule="auto"/>
        <w:ind w:firstLine="709"/>
        <w:rPr>
          <w:sz w:val="24"/>
          <w:szCs w:val="24"/>
        </w:rPr>
      </w:pPr>
      <w:r w:rsidRPr="00070C82">
        <w:rPr>
          <w:caps w:val="0"/>
          <w:sz w:val="24"/>
          <w:szCs w:val="24"/>
        </w:rPr>
        <w:t>5. Просветительская и методическая работа со специалистами общеобразовательной организации.</w:t>
      </w:r>
    </w:p>
    <w:p w14:paraId="71810D05" w14:textId="77777777"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070C82">
        <w:rPr>
          <w:rFonts w:ascii="Times New Roman" w:hAnsi="Times New Roman"/>
          <w:i/>
          <w:sz w:val="24"/>
          <w:szCs w:val="24"/>
        </w:rPr>
        <w:t>:</w:t>
      </w:r>
    </w:p>
    <w:p w14:paraId="7EDD68D5" w14:textId="77777777"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14:paraId="0F0BA280" w14:textId="77777777"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14:paraId="4C65CA5D" w14:textId="77777777"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организацию качественного горячего питания обучающихся, в том числе горячих завтраков;</w:t>
      </w:r>
    </w:p>
    <w:p w14:paraId="78111EA9" w14:textId="77777777"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lastRenderedPageBreak/>
        <w:t>•</w:t>
      </w:r>
      <w:r w:rsidRPr="00070C82">
        <w:rPr>
          <w:rFonts w:ascii="Times New Roman" w:hAnsi="Times New Roman"/>
          <w:sz w:val="24"/>
          <w:szCs w:val="24"/>
          <w:lang w:val="en-US"/>
        </w:rPr>
        <w:t> </w:t>
      </w:r>
      <w:r w:rsidRPr="00070C82">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14:paraId="43D2212C" w14:textId="77777777"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помещений для медицинского персонала;</w:t>
      </w:r>
    </w:p>
    <w:p w14:paraId="6F4F5E7D" w14:textId="77777777"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необходимого (в расчёте на количество обучающихся) и ква</w:t>
      </w:r>
      <w:r w:rsidRPr="00070C82">
        <w:rPr>
          <w:rFonts w:ascii="Times New Roman" w:hAnsi="Times New Roman"/>
          <w:sz w:val="24"/>
          <w:szCs w:val="24"/>
        </w:rPr>
        <w:softHyphen/>
        <w:t>ли</w:t>
      </w:r>
      <w:r w:rsidRPr="00070C82">
        <w:rPr>
          <w:rFonts w:ascii="Times New Roman" w:hAnsi="Times New Roman"/>
          <w:sz w:val="24"/>
          <w:szCs w:val="24"/>
        </w:rPr>
        <w:softHyphen/>
        <w:t>фи</w:t>
      </w:r>
      <w:r w:rsidRPr="00070C82">
        <w:rPr>
          <w:rFonts w:ascii="Times New Roman" w:hAnsi="Times New Roman"/>
          <w:sz w:val="24"/>
          <w:szCs w:val="24"/>
        </w:rPr>
        <w:softHyphen/>
        <w:t>цированного состава специалистов, обеспечивающих оздоровительную ра</w:t>
      </w:r>
      <w:r w:rsidRPr="00070C82">
        <w:rPr>
          <w:rFonts w:ascii="Times New Roman" w:hAnsi="Times New Roman"/>
          <w:sz w:val="24"/>
          <w:szCs w:val="24"/>
        </w:rPr>
        <w:softHyphen/>
        <w:t>боту с обучающимися (логопеды, учителя физической культуры, пси</w:t>
      </w:r>
      <w:r w:rsidRPr="00070C82">
        <w:rPr>
          <w:rFonts w:ascii="Times New Roman" w:hAnsi="Times New Roman"/>
          <w:sz w:val="24"/>
          <w:szCs w:val="24"/>
        </w:rPr>
        <w:softHyphen/>
        <w:t>хо</w:t>
      </w:r>
      <w:r w:rsidRPr="00070C82">
        <w:rPr>
          <w:rFonts w:ascii="Times New Roman" w:hAnsi="Times New Roman"/>
          <w:sz w:val="24"/>
          <w:szCs w:val="24"/>
        </w:rPr>
        <w:softHyphen/>
        <w:t>ло</w:t>
      </w:r>
      <w:r w:rsidRPr="00070C82">
        <w:rPr>
          <w:rFonts w:ascii="Times New Roman" w:hAnsi="Times New Roman"/>
          <w:sz w:val="24"/>
          <w:szCs w:val="24"/>
        </w:rPr>
        <w:softHyphen/>
        <w:t>ги, медицинские работники).</w:t>
      </w:r>
    </w:p>
    <w:p w14:paraId="52E8C284" w14:textId="77777777" w:rsidR="00D21EA0" w:rsidRPr="00070C82" w:rsidRDefault="00D21EA0" w:rsidP="008B6055">
      <w:pPr>
        <w:pStyle w:val="ac"/>
        <w:spacing w:line="276" w:lineRule="auto"/>
        <w:ind w:firstLine="709"/>
        <w:jc w:val="both"/>
        <w:rPr>
          <w:rFonts w:ascii="Times New Roman" w:hAnsi="Times New Roman"/>
          <w:i/>
          <w:sz w:val="24"/>
          <w:szCs w:val="24"/>
        </w:rPr>
      </w:pPr>
      <w:r w:rsidRPr="00070C82">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14:paraId="467B2B61" w14:textId="77777777" w:rsidR="004E7A51" w:rsidRDefault="004E7A51" w:rsidP="008B6055">
      <w:pPr>
        <w:spacing w:after="0"/>
        <w:ind w:firstLine="709"/>
        <w:jc w:val="center"/>
        <w:rPr>
          <w:rFonts w:ascii="Times New Roman" w:hAnsi="Times New Roman" w:cs="Times New Roman"/>
          <w:i/>
          <w:sz w:val="24"/>
          <w:szCs w:val="24"/>
        </w:rPr>
      </w:pPr>
    </w:p>
    <w:p w14:paraId="7E3BF184" w14:textId="77777777" w:rsidR="004E7A51" w:rsidRDefault="004E7A51" w:rsidP="008B6055">
      <w:pPr>
        <w:spacing w:after="0"/>
        <w:ind w:firstLine="709"/>
        <w:jc w:val="center"/>
        <w:rPr>
          <w:rFonts w:ascii="Times New Roman" w:hAnsi="Times New Roman" w:cs="Times New Roman"/>
          <w:i/>
          <w:sz w:val="24"/>
          <w:szCs w:val="24"/>
        </w:rPr>
      </w:pPr>
    </w:p>
    <w:p w14:paraId="5CAD4784" w14:textId="77777777" w:rsidR="004E7A51" w:rsidRDefault="004E7A51" w:rsidP="008B6055">
      <w:pPr>
        <w:spacing w:after="0"/>
        <w:ind w:firstLine="709"/>
        <w:jc w:val="center"/>
        <w:rPr>
          <w:rFonts w:ascii="Times New Roman" w:hAnsi="Times New Roman" w:cs="Times New Roman"/>
          <w:i/>
          <w:sz w:val="24"/>
          <w:szCs w:val="24"/>
        </w:rPr>
      </w:pPr>
    </w:p>
    <w:p w14:paraId="7E9D88D0" w14:textId="77777777" w:rsidR="00D21EA0" w:rsidRPr="00070C82" w:rsidRDefault="00D21EA0" w:rsidP="008B6055">
      <w:pPr>
        <w:spacing w:after="0"/>
        <w:ind w:firstLine="709"/>
        <w:jc w:val="center"/>
        <w:rPr>
          <w:rFonts w:ascii="Times New Roman" w:hAnsi="Times New Roman" w:cs="Times New Roman"/>
          <w:i/>
          <w:sz w:val="24"/>
          <w:szCs w:val="24"/>
        </w:rPr>
      </w:pPr>
      <w:r w:rsidRPr="00070C82">
        <w:rPr>
          <w:rFonts w:ascii="Times New Roman" w:hAnsi="Times New Roman" w:cs="Times New Roman"/>
          <w:i/>
          <w:sz w:val="24"/>
          <w:szCs w:val="24"/>
        </w:rPr>
        <w:t>Реализация программы формирования экологической культуры</w:t>
      </w:r>
    </w:p>
    <w:p w14:paraId="7C96890C" w14:textId="77777777" w:rsidR="00D21EA0" w:rsidRPr="00070C82" w:rsidRDefault="00D21EA0" w:rsidP="008B6055">
      <w:pPr>
        <w:spacing w:after="0"/>
        <w:ind w:firstLine="709"/>
        <w:jc w:val="center"/>
        <w:rPr>
          <w:rFonts w:ascii="Times New Roman" w:hAnsi="Times New Roman" w:cs="Times New Roman"/>
          <w:color w:val="000000"/>
          <w:sz w:val="24"/>
          <w:szCs w:val="24"/>
        </w:rPr>
      </w:pPr>
      <w:r w:rsidRPr="00070C82">
        <w:rPr>
          <w:rFonts w:ascii="Times New Roman" w:hAnsi="Times New Roman" w:cs="Times New Roman"/>
          <w:i/>
          <w:sz w:val="24"/>
          <w:szCs w:val="24"/>
        </w:rPr>
        <w:t>и здорового образа жизни в урочной деятельности.</w:t>
      </w:r>
    </w:p>
    <w:p w14:paraId="36148A5F"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Программа реализуется на межпредметной основе путем интеграции в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жание ба</w:t>
      </w:r>
      <w:r w:rsidRPr="00070C82">
        <w:rPr>
          <w:rFonts w:ascii="Times New Roman" w:hAnsi="Times New Roman" w:cs="Times New Roman"/>
          <w:color w:val="000000"/>
          <w:sz w:val="24"/>
          <w:szCs w:val="24"/>
        </w:rPr>
        <w:softHyphen/>
        <w:t>зовых учебных предметов разделов и тем, способствующих фо</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рованию у обу</w:t>
      </w:r>
      <w:r w:rsidRPr="00070C82">
        <w:rPr>
          <w:rFonts w:ascii="Times New Roman" w:hAnsi="Times New Roman" w:cs="Times New Roman"/>
          <w:color w:val="000000"/>
          <w:sz w:val="24"/>
          <w:szCs w:val="24"/>
        </w:rPr>
        <w:softHyphen/>
        <w:t>ча</w:t>
      </w:r>
      <w:r w:rsidRPr="00070C82">
        <w:rPr>
          <w:rFonts w:ascii="Times New Roman" w:hAnsi="Times New Roman" w:cs="Times New Roman"/>
          <w:color w:val="000000"/>
          <w:sz w:val="24"/>
          <w:szCs w:val="24"/>
        </w:rPr>
        <w:softHyphen/>
        <w:t>ю</w:t>
      </w:r>
      <w:r w:rsidRPr="00070C82">
        <w:rPr>
          <w:rFonts w:ascii="Times New Roman" w:hAnsi="Times New Roman" w:cs="Times New Roman"/>
          <w:color w:val="000000"/>
          <w:sz w:val="24"/>
          <w:szCs w:val="24"/>
        </w:rPr>
        <w:softHyphen/>
        <w:t>щи</w:t>
      </w:r>
      <w:r w:rsidRPr="00070C82">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070C82">
        <w:rPr>
          <w:rFonts w:ascii="Times New Roman" w:hAnsi="Times New Roman" w:cs="Times New Roman"/>
          <w:color w:val="000000"/>
          <w:sz w:val="24"/>
          <w:szCs w:val="24"/>
        </w:rPr>
        <w:softHyphen/>
        <w:t>ло</w:t>
      </w:r>
      <w:r w:rsidRPr="00070C82">
        <w:rPr>
          <w:rFonts w:ascii="Times New Roman" w:hAnsi="Times New Roman" w:cs="Times New Roman"/>
          <w:color w:val="000000"/>
          <w:sz w:val="24"/>
          <w:szCs w:val="24"/>
        </w:rPr>
        <w:softHyphen/>
        <w:t>ги</w:t>
      </w:r>
      <w:r w:rsidRPr="00070C82">
        <w:rPr>
          <w:rFonts w:ascii="Times New Roman" w:hAnsi="Times New Roman" w:cs="Times New Roman"/>
          <w:color w:val="000000"/>
          <w:sz w:val="24"/>
          <w:szCs w:val="24"/>
        </w:rPr>
        <w:softHyphen/>
        <w:t>че</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кой культуры, установки на здоровый и без</w:t>
      </w:r>
      <w:r w:rsidRPr="00070C82">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070C82">
        <w:rPr>
          <w:rFonts w:ascii="Times New Roman" w:hAnsi="Times New Roman" w:cs="Times New Roman"/>
          <w:color w:val="000000"/>
          <w:sz w:val="24"/>
          <w:szCs w:val="24"/>
        </w:rPr>
        <w:softHyphen/>
        <w:t>зи</w:t>
      </w:r>
      <w:r w:rsidRPr="00070C82">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ной жизни», «География», а также «Ручной труд» и «Профильный труд».</w:t>
      </w:r>
    </w:p>
    <w:p w14:paraId="4D0D1F79"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i/>
          <w:iCs/>
          <w:color w:val="000000"/>
          <w:spacing w:val="-4"/>
          <w:sz w:val="24"/>
          <w:szCs w:val="24"/>
        </w:rPr>
        <w:t>В результате</w:t>
      </w:r>
      <w:r w:rsidRPr="00070C82">
        <w:rPr>
          <w:rFonts w:ascii="Times New Roman" w:hAnsi="Times New Roman"/>
          <w:color w:val="000000"/>
          <w:spacing w:val="-4"/>
          <w:sz w:val="24"/>
          <w:szCs w:val="24"/>
        </w:rPr>
        <w:t xml:space="preserve"> реализации программы у обучающихся будут</w:t>
      </w:r>
      <w:r w:rsidRPr="00070C82">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14:paraId="0B7D514F"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элементарные природосберегающие умения и навыки: </w:t>
      </w:r>
    </w:p>
    <w:p w14:paraId="61A4E9D6"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умения оценивать правильность поведения людей в природе; </w:t>
      </w:r>
      <w:r w:rsidRPr="00070C82">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14:paraId="0EABA20B"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элементарные здоровьесберегающие умения и навыки:</w:t>
      </w:r>
    </w:p>
    <w:p w14:paraId="697437AA"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личной гигиены; активного образа жизни; </w:t>
      </w:r>
    </w:p>
    <w:p w14:paraId="2A887363"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умения </w:t>
      </w:r>
      <w:r w:rsidRPr="00070C82">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070C82">
        <w:rPr>
          <w:rFonts w:ascii="Times New Roman" w:hAnsi="Times New Roman" w:cs="Times New Roman"/>
          <w:color w:val="000000"/>
          <w:sz w:val="24"/>
          <w:szCs w:val="24"/>
        </w:rPr>
        <w:t>;</w:t>
      </w:r>
    </w:p>
    <w:p w14:paraId="4FBF75C1"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r w:rsidRPr="00070C82">
        <w:rPr>
          <w:rFonts w:ascii="Times New Roman" w:hAnsi="Times New Roman" w:cs="Times New Roman"/>
          <w:sz w:val="24"/>
          <w:szCs w:val="24"/>
        </w:rPr>
        <w:t xml:space="preserve"> </w:t>
      </w:r>
    </w:p>
    <w:p w14:paraId="7F155051" w14:textId="77777777" w:rsidR="00D21EA0" w:rsidRPr="00070C82" w:rsidRDefault="00D21EA0" w:rsidP="008B6055">
      <w:pPr>
        <w:spacing w:after="0"/>
        <w:ind w:firstLine="709"/>
        <w:jc w:val="both"/>
        <w:rPr>
          <w:rFonts w:ascii="Times New Roman" w:hAnsi="Times New Roman" w:cs="Times New Roman"/>
          <w:sz w:val="24"/>
          <w:szCs w:val="24"/>
          <w:bdr w:val="none" w:sz="0" w:space="0" w:color="auto" w:frame="1"/>
        </w:rPr>
      </w:pPr>
      <w:r w:rsidRPr="00070C82">
        <w:rPr>
          <w:rFonts w:ascii="Times New Roman" w:hAnsi="Times New Roman" w:cs="Times New Roman"/>
          <w:color w:val="000000"/>
          <w:sz w:val="24"/>
          <w:szCs w:val="24"/>
        </w:rPr>
        <w:t>умение соблюдать правила здорового питания</w:t>
      </w:r>
      <w:r w:rsidRPr="00070C82">
        <w:rPr>
          <w:rFonts w:ascii="Times New Roman" w:hAnsi="Times New Roman" w:cs="Times New Roman"/>
          <w:sz w:val="24"/>
          <w:szCs w:val="24"/>
        </w:rPr>
        <w:t>:</w:t>
      </w:r>
      <w:r w:rsidRPr="00070C82">
        <w:rPr>
          <w:rFonts w:ascii="Times New Roman" w:hAnsi="Times New Roman" w:cs="Times New Roman"/>
          <w:color w:val="333333"/>
          <w:sz w:val="24"/>
          <w:szCs w:val="24"/>
          <w:bdr w:val="none" w:sz="0" w:space="0" w:color="auto" w:frame="1"/>
        </w:rPr>
        <w:t xml:space="preserve"> навыков гигиены приготовления, </w:t>
      </w:r>
      <w:r w:rsidRPr="00070C82">
        <w:rPr>
          <w:rFonts w:ascii="Times New Roman" w:hAnsi="Times New Roman" w:cs="Times New Roman"/>
          <w:sz w:val="24"/>
          <w:szCs w:val="24"/>
          <w:bdr w:val="none" w:sz="0" w:space="0" w:color="auto" w:frame="1"/>
        </w:rPr>
        <w:t xml:space="preserve">хранения и культуры приема пищи; </w:t>
      </w:r>
    </w:p>
    <w:p w14:paraId="6FB72025"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навыки противостояния вовлечению в табакокурение, употребления алкоголя, наркотических и сильнодействующих веществ; </w:t>
      </w:r>
    </w:p>
    <w:p w14:paraId="5F591ADC"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14:paraId="786847A7"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навыки и умения безопасного образа жизни:</w:t>
      </w:r>
    </w:p>
    <w:p w14:paraId="5391DAC9" w14:textId="77777777" w:rsidR="00D21EA0" w:rsidRPr="00070C82" w:rsidRDefault="00D21EA0" w:rsidP="008B6055">
      <w:pPr>
        <w:spacing w:after="0"/>
        <w:ind w:firstLine="709"/>
        <w:jc w:val="both"/>
        <w:rPr>
          <w:rFonts w:ascii="Times New Roman" w:hAnsi="Times New Roman" w:cs="Times New Roman"/>
          <w:color w:val="333333"/>
          <w:sz w:val="24"/>
          <w:szCs w:val="24"/>
          <w:bdr w:val="none" w:sz="0" w:space="0" w:color="auto" w:frame="1"/>
        </w:rPr>
      </w:pPr>
      <w:r w:rsidRPr="00070C82">
        <w:rPr>
          <w:rFonts w:ascii="Times New Roman" w:hAnsi="Times New Roman" w:cs="Times New Roman"/>
          <w:color w:val="000000"/>
          <w:sz w:val="24"/>
          <w:szCs w:val="24"/>
        </w:rPr>
        <w:t xml:space="preserve">навыки адекватного </w:t>
      </w:r>
      <w:r w:rsidRPr="00070C82">
        <w:rPr>
          <w:rFonts w:ascii="Times New Roman" w:hAnsi="Times New Roman" w:cs="Times New Roman"/>
          <w:color w:val="333333"/>
          <w:sz w:val="24"/>
          <w:szCs w:val="24"/>
          <w:bdr w:val="none" w:sz="0" w:space="0" w:color="auto" w:frame="1"/>
        </w:rPr>
        <w:t>поведения</w:t>
      </w:r>
      <w:r w:rsidRPr="00070C82">
        <w:rPr>
          <w:rFonts w:ascii="Times New Roman" w:hAnsi="Times New Roman" w:cs="Times New Roman"/>
          <w:color w:val="333333"/>
          <w:sz w:val="24"/>
          <w:szCs w:val="24"/>
        </w:rPr>
        <w:t xml:space="preserve"> </w:t>
      </w:r>
      <w:r w:rsidRPr="00070C82">
        <w:rPr>
          <w:rFonts w:ascii="Times New Roman" w:hAnsi="Times New Roman" w:cs="Times New Roman"/>
          <w:color w:val="333333"/>
          <w:sz w:val="24"/>
          <w:szCs w:val="24"/>
          <w:bdr w:val="none" w:sz="0" w:space="0" w:color="auto" w:frame="1"/>
        </w:rPr>
        <w:t xml:space="preserve">в случае возникновения опасных ситуаций в школе, дома, на улице; </w:t>
      </w:r>
    </w:p>
    <w:p w14:paraId="1D833A72"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333333"/>
          <w:sz w:val="24"/>
          <w:szCs w:val="24"/>
          <w:bdr w:val="none" w:sz="0" w:space="0" w:color="auto" w:frame="1"/>
        </w:rPr>
        <w:t xml:space="preserve">умение </w:t>
      </w:r>
      <w:r w:rsidRPr="00070C82">
        <w:rPr>
          <w:rFonts w:ascii="Times New Roman" w:hAnsi="Times New Roman" w:cs="Times New Roman"/>
          <w:color w:val="000000"/>
          <w:sz w:val="24"/>
          <w:szCs w:val="24"/>
        </w:rPr>
        <w:t xml:space="preserve">оценивать правильность поведения в быту; </w:t>
      </w:r>
    </w:p>
    <w:p w14:paraId="4E65F0B2"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070C82">
        <w:rPr>
          <w:rFonts w:ascii="Times New Roman" w:hAnsi="Times New Roman" w:cs="Times New Roman"/>
          <w:sz w:val="24"/>
          <w:szCs w:val="24"/>
        </w:rPr>
        <w:t>безопасного использования учебных принадлежностей, инструментов;</w:t>
      </w:r>
      <w:r w:rsidRPr="00070C82">
        <w:rPr>
          <w:rFonts w:ascii="Times New Roman" w:hAnsi="Times New Roman" w:cs="Times New Roman"/>
          <w:color w:val="000000"/>
          <w:sz w:val="24"/>
          <w:szCs w:val="24"/>
        </w:rPr>
        <w:t xml:space="preserve"> </w:t>
      </w:r>
    </w:p>
    <w:p w14:paraId="37CFA8DE"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lastRenderedPageBreak/>
        <w:t xml:space="preserve">навыки соблюдения правил дорожного движения и поведения на улице, пожарной безопасности; </w:t>
      </w:r>
    </w:p>
    <w:p w14:paraId="348E1C13"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w:t>
      </w:r>
      <w:r w:rsidRPr="00070C82">
        <w:rPr>
          <w:rFonts w:ascii="Times New Roman" w:hAnsi="Times New Roman" w:cs="Times New Roman"/>
          <w:sz w:val="24"/>
          <w:szCs w:val="24"/>
        </w:rPr>
        <w:t xml:space="preserve">позитивного общения; </w:t>
      </w:r>
      <w:r w:rsidRPr="00070C82">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14:paraId="4AD7CD0F" w14:textId="77777777"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14:paraId="53E28F37"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умения </w:t>
      </w:r>
      <w:r w:rsidRPr="00070C82">
        <w:rPr>
          <w:rFonts w:ascii="Times New Roman" w:hAnsi="Times New Roman" w:cs="Times New Roman"/>
          <w:sz w:val="24"/>
          <w:szCs w:val="24"/>
        </w:rPr>
        <w:t>действовать в неблагоприятных погодных условиях</w:t>
      </w:r>
      <w:r w:rsidRPr="00070C82">
        <w:rPr>
          <w:rFonts w:ascii="Times New Roman" w:hAnsi="Times New Roman" w:cs="Times New Roman"/>
          <w:color w:val="000000"/>
          <w:sz w:val="24"/>
          <w:szCs w:val="24"/>
        </w:rPr>
        <w:t xml:space="preserve"> (соблюдение правил поведения при грозе, в лесу, на водоёме и т.п.)</w:t>
      </w:r>
      <w:r w:rsidRPr="00070C82">
        <w:rPr>
          <w:rFonts w:ascii="Times New Roman" w:hAnsi="Times New Roman" w:cs="Times New Roman"/>
          <w:sz w:val="24"/>
          <w:szCs w:val="24"/>
        </w:rPr>
        <w:t xml:space="preserve">; </w:t>
      </w:r>
    </w:p>
    <w:p w14:paraId="359D17DC"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14:paraId="66A91575"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14:paraId="7FA90EBA" w14:textId="77777777" w:rsidR="00D21EA0" w:rsidRPr="00070C82" w:rsidRDefault="00D21EA0" w:rsidP="008B6055">
      <w:pPr>
        <w:pStyle w:val="af0"/>
        <w:spacing w:line="276" w:lineRule="auto"/>
        <w:ind w:firstLine="709"/>
        <w:jc w:val="center"/>
        <w:rPr>
          <w:i/>
          <w:caps w:val="0"/>
          <w:sz w:val="24"/>
          <w:szCs w:val="24"/>
        </w:rPr>
      </w:pPr>
      <w:r w:rsidRPr="00070C82">
        <w:rPr>
          <w:i/>
          <w:caps w:val="0"/>
          <w:sz w:val="24"/>
          <w:szCs w:val="24"/>
        </w:rPr>
        <w:t>Реализация программы формирования экологической культуры</w:t>
      </w:r>
    </w:p>
    <w:p w14:paraId="13A704FC" w14:textId="77777777" w:rsidR="00D21EA0" w:rsidRPr="00070C82" w:rsidRDefault="00D21EA0" w:rsidP="008B6055">
      <w:pPr>
        <w:pStyle w:val="af0"/>
        <w:spacing w:line="276" w:lineRule="auto"/>
        <w:ind w:firstLine="709"/>
        <w:jc w:val="center"/>
        <w:rPr>
          <w:sz w:val="24"/>
          <w:szCs w:val="24"/>
        </w:rPr>
      </w:pPr>
      <w:r w:rsidRPr="00070C82">
        <w:rPr>
          <w:i/>
          <w:caps w:val="0"/>
          <w:sz w:val="24"/>
          <w:szCs w:val="24"/>
        </w:rPr>
        <w:t>и здорового образа жизни во внеурочной деятельности</w:t>
      </w:r>
    </w:p>
    <w:p w14:paraId="09770480"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Формирование экологической культуры, здорового и безопасного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осуществляется во внеурочной деятельности во всех направлениях (со</w:t>
      </w:r>
      <w:r w:rsidRPr="00070C82">
        <w:rPr>
          <w:rFonts w:ascii="Times New Roman" w:hAnsi="Times New Roman"/>
          <w:sz w:val="24"/>
          <w:szCs w:val="24"/>
        </w:rPr>
        <w:softHyphen/>
        <w:t>циальном, духовно-нравственном, спортивно-оздоровительном, об</w:t>
      </w:r>
      <w:r w:rsidRPr="00070C82">
        <w:rPr>
          <w:rFonts w:ascii="Times New Roman" w:hAnsi="Times New Roman"/>
          <w:sz w:val="24"/>
          <w:szCs w:val="24"/>
        </w:rPr>
        <w:softHyphen/>
        <w:t>ще</w:t>
      </w:r>
      <w:r w:rsidRPr="00070C82">
        <w:rPr>
          <w:rFonts w:ascii="Times New Roman" w:hAnsi="Times New Roman"/>
          <w:sz w:val="24"/>
          <w:szCs w:val="24"/>
        </w:rPr>
        <w:softHyphen/>
        <w:t>куль</w:t>
      </w:r>
      <w:r w:rsidRPr="00070C82">
        <w:rPr>
          <w:rFonts w:ascii="Times New Roman" w:hAnsi="Times New Roman"/>
          <w:sz w:val="24"/>
          <w:szCs w:val="24"/>
        </w:rPr>
        <w:softHyphen/>
        <w:t>ту</w:t>
      </w:r>
      <w:r w:rsidRPr="00070C82">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070C82">
        <w:rPr>
          <w:rFonts w:ascii="Times New Roman" w:hAnsi="Times New Roman"/>
          <w:sz w:val="24"/>
          <w:szCs w:val="24"/>
        </w:rPr>
        <w:softHyphen/>
        <w:t>ляющей).</w:t>
      </w:r>
    </w:p>
    <w:p w14:paraId="35F46AE2" w14:textId="77777777" w:rsidR="00D21EA0" w:rsidRPr="00070C82" w:rsidRDefault="00D21EA0" w:rsidP="008B6055">
      <w:pPr>
        <w:pStyle w:val="Pa7"/>
        <w:spacing w:line="276" w:lineRule="auto"/>
        <w:ind w:firstLine="709"/>
        <w:jc w:val="both"/>
      </w:pPr>
      <w:r w:rsidRPr="00070C82">
        <w:t>Спортивно-оздоровительная деятельность является важнейшим направле</w:t>
      </w:r>
      <w:r w:rsidRPr="00070C82">
        <w:softHyphen/>
        <w:t>нием внеуро</w:t>
      </w:r>
      <w:r w:rsidRPr="00070C82">
        <w:softHyphen/>
        <w:t>чной деятельности обучающихся с умственной отсталостью (интеллектуальными на</w:t>
      </w:r>
      <w:r w:rsidRPr="00070C82">
        <w:softHyphen/>
        <w:t>ру</w:t>
      </w:r>
      <w:r w:rsidRPr="00070C82">
        <w:softHyphen/>
        <w:t>ше</w:t>
      </w:r>
      <w:r w:rsidRPr="00070C82">
        <w:softHyphen/>
        <w:t>ниями), основная цель которой создание условий, способствующих гармоничному фи</w:t>
      </w:r>
      <w:r w:rsidRPr="00070C82">
        <w:softHyphen/>
        <w:t>зи</w:t>
      </w:r>
      <w:r w:rsidRPr="00070C82">
        <w:softHyphen/>
        <w:t>чес</w:t>
      </w:r>
      <w:r w:rsidRPr="00070C82">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070C82">
        <w:softHyphen/>
        <w:t>р</w:t>
      </w:r>
      <w:r w:rsidRPr="00070C82">
        <w:softHyphen/>
        <w:t>ми</w:t>
      </w:r>
      <w:r w:rsidRPr="00070C82">
        <w:softHyphen/>
        <w:t>ро</w:t>
      </w:r>
      <w:r w:rsidRPr="00070C82">
        <w:softHyphen/>
        <w:t>ванию культуры здорового и безопасного образа жизни.</w:t>
      </w:r>
      <w:r w:rsidRPr="00070C82">
        <w:rPr>
          <w:color w:val="000000"/>
        </w:rPr>
        <w:t xml:space="preserve"> Взаимодействие урочной и внеурочной деятельности в спортивно-оздоровительном направлении способствует усиле</w:t>
      </w:r>
      <w:r w:rsidRPr="00070C82">
        <w:rPr>
          <w:color w:val="000000"/>
        </w:rPr>
        <w:softHyphen/>
        <w:t>нию оздоровительного эффекта, достигаемого в ходе активного использования обучаю</w:t>
      </w:r>
      <w:r w:rsidRPr="00070C82">
        <w:rPr>
          <w:color w:val="000000"/>
        </w:rPr>
        <w:softHyphen/>
        <w:t>щи</w:t>
      </w:r>
      <w:r w:rsidRPr="00070C82">
        <w:rPr>
          <w:color w:val="000000"/>
        </w:rPr>
        <w:softHyphen/>
        <w:t xml:space="preserve">мися с умственной отсталостью </w:t>
      </w:r>
      <w:r w:rsidRPr="00070C82">
        <w:t xml:space="preserve">(интеллектуальными нарушениями) </w:t>
      </w:r>
      <w:r w:rsidRPr="00070C82">
        <w:rPr>
          <w:color w:val="000000"/>
        </w:rPr>
        <w:t>освоенных знаний, спо</w:t>
      </w:r>
      <w:r w:rsidRPr="00070C82">
        <w:rPr>
          <w:color w:val="000000"/>
        </w:rPr>
        <w:softHyphen/>
        <w:t>собов и физических упражнений в физкультурно-оздоровительных мероприятиях, режи</w:t>
      </w:r>
      <w:r w:rsidRPr="00070C82">
        <w:rPr>
          <w:color w:val="000000"/>
        </w:rPr>
        <w:softHyphen/>
        <w:t xml:space="preserve">ме дня, самостоятельных занятиях физическими упражнениями. </w:t>
      </w:r>
      <w:r w:rsidRPr="00070C82">
        <w:t>Образовательные орга</w:t>
      </w:r>
      <w:r w:rsidRPr="00070C82">
        <w:softHyphen/>
        <w:t>ни</w:t>
      </w:r>
      <w:r w:rsidRPr="00070C82">
        <w:softHyphen/>
        <w:t xml:space="preserve">зации </w:t>
      </w:r>
      <w:r w:rsidRPr="00070C82">
        <w:rPr>
          <w:color w:val="000000"/>
        </w:rPr>
        <w:t>должны предусмотреть:</w:t>
      </w:r>
      <w:r w:rsidRPr="00070C82">
        <w:t xml:space="preserve"> </w:t>
      </w:r>
    </w:p>
    <w:p w14:paraId="7CB52568" w14:textId="77777777" w:rsidR="00D21EA0" w:rsidRPr="00070C82" w:rsidRDefault="00D21EA0" w:rsidP="008B6055">
      <w:pPr>
        <w:pStyle w:val="af0"/>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организацию работы спортивных секций и создание условий для их эффективного функционирования;</w:t>
      </w:r>
    </w:p>
    <w:p w14:paraId="4C6907A8" w14:textId="77777777" w:rsidR="00D21EA0" w:rsidRPr="00070C82" w:rsidRDefault="00D21EA0" w:rsidP="008B6055">
      <w:pPr>
        <w:pStyle w:val="af0"/>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регулярное проведение спортивно-оздоровительных мероприятий (дней спорта, соревнований, олимпиад, походов и т. п.).</w:t>
      </w:r>
    </w:p>
    <w:p w14:paraId="7457A20D" w14:textId="77777777" w:rsidR="00D21EA0" w:rsidRPr="00070C82" w:rsidRDefault="00D21EA0" w:rsidP="008B6055">
      <w:pPr>
        <w:tabs>
          <w:tab w:val="left" w:pos="720"/>
          <w:tab w:val="left" w:pos="1080"/>
        </w:tabs>
        <w:spacing w:after="0"/>
        <w:ind w:firstLine="709"/>
        <w:jc w:val="both"/>
        <w:rPr>
          <w:rStyle w:val="14"/>
          <w:rFonts w:cs="Times New Roman"/>
          <w:caps w:val="0"/>
          <w:sz w:val="24"/>
          <w:szCs w:val="24"/>
        </w:rPr>
      </w:pPr>
      <w:r w:rsidRPr="00070C82">
        <w:rPr>
          <w:rFonts w:ascii="Times New Roman" w:hAnsi="Times New Roman" w:cs="Times New Roman"/>
          <w:sz w:val="24"/>
          <w:szCs w:val="24"/>
        </w:rPr>
        <w:t>―</w:t>
      </w:r>
      <w:r w:rsidRPr="00070C82">
        <w:rPr>
          <w:rFonts w:ascii="Times New Roman" w:hAnsi="Times New Roman" w:cs="Times New Roman"/>
          <w:sz w:val="24"/>
          <w:szCs w:val="24"/>
          <w:lang w:val="en-US"/>
        </w:rPr>
        <w:t> </w:t>
      </w:r>
      <w:r w:rsidRPr="00070C82">
        <w:rPr>
          <w:rFonts w:ascii="Times New Roman" w:hAnsi="Times New Roman" w:cs="Times New Roman"/>
          <w:sz w:val="24"/>
          <w:szCs w:val="24"/>
        </w:rPr>
        <w:t>проведение просветительской работы с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14:paraId="60F0CDBF" w14:textId="77777777"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Реализация дополнительных программ</w:t>
      </w:r>
    </w:p>
    <w:p w14:paraId="11121080" w14:textId="77777777" w:rsidR="00D21EA0" w:rsidRPr="00070C82" w:rsidRDefault="00D21EA0" w:rsidP="008B6055">
      <w:pPr>
        <w:pStyle w:val="a5"/>
        <w:spacing w:after="0"/>
        <w:ind w:firstLine="709"/>
        <w:jc w:val="both"/>
        <w:rPr>
          <w:rFonts w:ascii="Times New Roman" w:hAnsi="Times New Roman"/>
          <w:sz w:val="24"/>
          <w:szCs w:val="24"/>
        </w:rPr>
      </w:pPr>
      <w:r w:rsidRPr="00070C82">
        <w:rPr>
          <w:rStyle w:val="14"/>
          <w:sz w:val="24"/>
          <w:szCs w:val="24"/>
        </w:rPr>
        <w:t>В рамках указанных направлений внеурочной работы разрабатываются до</w:t>
      </w:r>
      <w:r w:rsidRPr="00070C82">
        <w:rPr>
          <w:rStyle w:val="14"/>
          <w:sz w:val="24"/>
          <w:szCs w:val="24"/>
        </w:rPr>
        <w:softHyphen/>
        <w:t>пол</w:t>
      </w:r>
      <w:r w:rsidRPr="00070C82">
        <w:rPr>
          <w:rStyle w:val="14"/>
          <w:sz w:val="24"/>
          <w:szCs w:val="24"/>
        </w:rPr>
        <w:softHyphen/>
        <w:t>ни</w:t>
      </w:r>
      <w:r w:rsidRPr="00070C82">
        <w:rPr>
          <w:rStyle w:val="14"/>
          <w:sz w:val="24"/>
          <w:szCs w:val="24"/>
        </w:rPr>
        <w:softHyphen/>
        <w:t>тель</w:t>
      </w:r>
      <w:r w:rsidRPr="00070C82">
        <w:rPr>
          <w:rStyle w:val="14"/>
          <w:sz w:val="24"/>
          <w:szCs w:val="24"/>
        </w:rPr>
        <w:softHyphen/>
        <w:t xml:space="preserve">ные программы экологического воспитания обучающихся с умственной отсталостью </w:t>
      </w:r>
      <w:r w:rsidRPr="00070C82">
        <w:rPr>
          <w:rFonts w:ascii="Times New Roman" w:hAnsi="Times New Roman"/>
          <w:color w:val="auto"/>
          <w:sz w:val="24"/>
          <w:szCs w:val="24"/>
        </w:rPr>
        <w:t>(ин</w:t>
      </w:r>
      <w:r w:rsidRPr="00070C82">
        <w:rPr>
          <w:rFonts w:ascii="Times New Roman" w:hAnsi="Times New Roman"/>
          <w:color w:val="auto"/>
          <w:sz w:val="24"/>
          <w:szCs w:val="24"/>
        </w:rPr>
        <w:softHyphen/>
        <w:t>те</w:t>
      </w:r>
      <w:r w:rsidRPr="00070C82">
        <w:rPr>
          <w:rFonts w:ascii="Times New Roman" w:hAnsi="Times New Roman"/>
          <w:color w:val="auto"/>
          <w:sz w:val="24"/>
          <w:szCs w:val="24"/>
        </w:rPr>
        <w:softHyphen/>
        <w:t>л</w:t>
      </w:r>
      <w:r w:rsidRPr="00070C82">
        <w:rPr>
          <w:rFonts w:ascii="Times New Roman" w:hAnsi="Times New Roman"/>
          <w:color w:val="auto"/>
          <w:sz w:val="24"/>
          <w:szCs w:val="24"/>
        </w:rPr>
        <w:softHyphen/>
        <w:t>ле</w:t>
      </w:r>
      <w:r w:rsidRPr="00070C82">
        <w:rPr>
          <w:rFonts w:ascii="Times New Roman" w:hAnsi="Times New Roman"/>
          <w:color w:val="auto"/>
          <w:sz w:val="24"/>
          <w:szCs w:val="24"/>
        </w:rPr>
        <w:softHyphen/>
        <w:t>к</w:t>
      </w:r>
      <w:r w:rsidRPr="00070C82">
        <w:rPr>
          <w:rFonts w:ascii="Times New Roman" w:hAnsi="Times New Roman"/>
          <w:color w:val="auto"/>
          <w:sz w:val="24"/>
          <w:szCs w:val="24"/>
        </w:rPr>
        <w:softHyphen/>
        <w:t xml:space="preserve">туальными нарушениями) </w:t>
      </w:r>
      <w:r w:rsidRPr="00070C82">
        <w:rPr>
          <w:rStyle w:val="14"/>
          <w:sz w:val="24"/>
          <w:szCs w:val="24"/>
        </w:rPr>
        <w:t>и формирования основ безопасной жи</w:t>
      </w:r>
      <w:r w:rsidRPr="00070C82">
        <w:rPr>
          <w:rStyle w:val="14"/>
          <w:sz w:val="24"/>
          <w:szCs w:val="24"/>
        </w:rPr>
        <w:softHyphen/>
        <w:t>з</w:t>
      </w:r>
      <w:r w:rsidRPr="00070C82">
        <w:rPr>
          <w:rStyle w:val="14"/>
          <w:sz w:val="24"/>
          <w:szCs w:val="24"/>
        </w:rPr>
        <w:softHyphen/>
        <w:t>не</w:t>
      </w:r>
      <w:r w:rsidRPr="00070C82">
        <w:rPr>
          <w:rStyle w:val="14"/>
          <w:sz w:val="24"/>
          <w:szCs w:val="24"/>
        </w:rPr>
        <w:softHyphen/>
        <w:t>де</w:t>
      </w:r>
      <w:r w:rsidRPr="00070C82">
        <w:rPr>
          <w:rStyle w:val="14"/>
          <w:sz w:val="24"/>
          <w:szCs w:val="24"/>
        </w:rPr>
        <w:softHyphen/>
        <w:t>я</w:t>
      </w:r>
      <w:r w:rsidRPr="00070C82">
        <w:rPr>
          <w:rStyle w:val="14"/>
          <w:sz w:val="24"/>
          <w:szCs w:val="24"/>
        </w:rPr>
        <w:softHyphen/>
        <w:t>тель</w:t>
      </w:r>
      <w:r w:rsidRPr="00070C82">
        <w:rPr>
          <w:rStyle w:val="14"/>
          <w:sz w:val="24"/>
          <w:szCs w:val="24"/>
        </w:rPr>
        <w:softHyphen/>
        <w:t>но</w:t>
      </w:r>
      <w:r w:rsidRPr="00070C82">
        <w:rPr>
          <w:rStyle w:val="14"/>
          <w:sz w:val="24"/>
          <w:szCs w:val="24"/>
        </w:rPr>
        <w:softHyphen/>
        <w:t>с</w:t>
      </w:r>
      <w:r w:rsidRPr="00070C82">
        <w:rPr>
          <w:rStyle w:val="14"/>
          <w:sz w:val="24"/>
          <w:szCs w:val="24"/>
        </w:rPr>
        <w:softHyphen/>
        <w:t>ти.</w:t>
      </w:r>
    </w:p>
    <w:p w14:paraId="7D0FB87E"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Во внеурочной деятельности экологическое воспитание осу</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w:t>
      </w:r>
      <w:r w:rsidRPr="00070C82">
        <w:rPr>
          <w:rFonts w:ascii="Times New Roman" w:hAnsi="Times New Roman"/>
          <w:sz w:val="24"/>
          <w:szCs w:val="24"/>
        </w:rPr>
        <w:softHyphen/>
        <w:t>ля</w:t>
      </w:r>
      <w:r w:rsidRPr="00070C82">
        <w:rPr>
          <w:rFonts w:ascii="Times New Roman" w:hAnsi="Times New Roman"/>
          <w:sz w:val="24"/>
          <w:szCs w:val="24"/>
        </w:rPr>
        <w:softHyphen/>
        <w:t>ет</w:t>
      </w:r>
      <w:r w:rsidRPr="00070C82">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ние элементарных экологических представлений, осознанного отношения к объектам ок</w:t>
      </w:r>
      <w:r w:rsidRPr="00070C82">
        <w:rPr>
          <w:rFonts w:ascii="Times New Roman" w:hAnsi="Times New Roman"/>
          <w:sz w:val="24"/>
          <w:szCs w:val="24"/>
        </w:rPr>
        <w:softHyphen/>
        <w:t>ру</w:t>
      </w:r>
      <w:r w:rsidRPr="00070C82">
        <w:rPr>
          <w:rFonts w:ascii="Times New Roman" w:hAnsi="Times New Roman"/>
          <w:sz w:val="24"/>
          <w:szCs w:val="24"/>
        </w:rPr>
        <w:softHyphen/>
        <w:t xml:space="preserve">жающей </w:t>
      </w:r>
      <w:r w:rsidRPr="00070C82">
        <w:rPr>
          <w:rFonts w:ascii="Times New Roman" w:hAnsi="Times New Roman"/>
          <w:sz w:val="24"/>
          <w:szCs w:val="24"/>
        </w:rPr>
        <w:lastRenderedPageBreak/>
        <w:t>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070C82">
        <w:rPr>
          <w:rFonts w:ascii="Times New Roman" w:hAnsi="Times New Roman"/>
          <w:sz w:val="24"/>
          <w:szCs w:val="24"/>
        </w:rPr>
        <w:softHyphen/>
        <w:t>ма.</w:t>
      </w:r>
    </w:p>
    <w:p w14:paraId="5F25AA3D"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14:paraId="4300D8BA" w14:textId="77777777" w:rsidR="00D21EA0" w:rsidRPr="00070C82" w:rsidRDefault="00D21EA0" w:rsidP="008B6055">
      <w:pPr>
        <w:pStyle w:val="a5"/>
        <w:spacing w:after="0"/>
        <w:ind w:firstLine="709"/>
        <w:jc w:val="both"/>
        <w:rPr>
          <w:rStyle w:val="14"/>
          <w:i w:val="0"/>
          <w:caps w:val="0"/>
          <w:sz w:val="24"/>
          <w:szCs w:val="24"/>
        </w:rPr>
      </w:pPr>
      <w:r w:rsidRPr="00070C82">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14:paraId="128726FF" w14:textId="77777777"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070C82">
        <w:rPr>
          <w:rFonts w:ascii="Times New Roman" w:hAnsi="Times New Roman"/>
          <w:color w:val="auto"/>
          <w:sz w:val="24"/>
          <w:szCs w:val="24"/>
        </w:rPr>
        <w:t>(интеллектуальными нарушениями)</w:t>
      </w:r>
      <w:r w:rsidRPr="00070C82">
        <w:rPr>
          <w:rStyle w:val="14"/>
          <w:sz w:val="24"/>
          <w:szCs w:val="24"/>
        </w:rPr>
        <w:t xml:space="preserve">. </w:t>
      </w:r>
    </w:p>
    <w:p w14:paraId="65EFCCCA" w14:textId="77777777"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 xml:space="preserve">В содержании программ предусмотрено расширение представлений обучающихся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Style w:val="14"/>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070C82">
        <w:rPr>
          <w:rFonts w:ascii="Times New Roman" w:hAnsi="Times New Roman"/>
          <w:i/>
          <w:color w:val="333333"/>
          <w:sz w:val="24"/>
          <w:szCs w:val="24"/>
        </w:rPr>
        <w:t xml:space="preserve"> </w:t>
      </w:r>
      <w:r w:rsidRPr="00070C82">
        <w:rPr>
          <w:rFonts w:ascii="Times New Roman" w:hAnsi="Times New Roman"/>
          <w:color w:val="333333"/>
          <w:sz w:val="24"/>
          <w:szCs w:val="24"/>
        </w:rPr>
        <w:t>в транспорте, а также в экстремальных ситуациях.</w:t>
      </w:r>
    </w:p>
    <w:p w14:paraId="3B905E83" w14:textId="77777777" w:rsidR="00D21EA0" w:rsidRPr="00070C82" w:rsidRDefault="00D21EA0" w:rsidP="008B6055">
      <w:pPr>
        <w:pStyle w:val="a5"/>
        <w:spacing w:after="0"/>
        <w:ind w:firstLine="709"/>
        <w:jc w:val="both"/>
        <w:rPr>
          <w:rFonts w:ascii="Times New Roman" w:hAnsi="Times New Roman"/>
          <w:sz w:val="24"/>
          <w:szCs w:val="24"/>
        </w:rPr>
      </w:pPr>
      <w:r w:rsidRPr="00070C82">
        <w:rPr>
          <w:rStyle w:val="14"/>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070C82">
        <w:rPr>
          <w:rFonts w:ascii="Times New Roman" w:hAnsi="Times New Roman"/>
          <w:i/>
          <w:sz w:val="24"/>
          <w:szCs w:val="24"/>
        </w:rPr>
        <w:t xml:space="preserve"> </w:t>
      </w:r>
      <w:r w:rsidRPr="00070C82">
        <w:rPr>
          <w:rFonts w:ascii="Times New Roman" w:hAnsi="Times New Roman"/>
          <w:sz w:val="24"/>
          <w:szCs w:val="24"/>
        </w:rPr>
        <w:t xml:space="preserve">овладению обучающимися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14:paraId="2C86AE78"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Содержательные приоритеты программ определяются на основании учета ин</w:t>
      </w:r>
      <w:r w:rsidRPr="00070C82">
        <w:rPr>
          <w:rFonts w:ascii="Times New Roman" w:hAnsi="Times New Roman"/>
          <w:sz w:val="24"/>
          <w:szCs w:val="24"/>
        </w:rPr>
        <w:softHyphen/>
        <w:t>ди</w:t>
      </w:r>
      <w:r w:rsidRPr="00070C82">
        <w:rPr>
          <w:rFonts w:ascii="Times New Roman" w:hAnsi="Times New Roman"/>
          <w:sz w:val="24"/>
          <w:szCs w:val="24"/>
        </w:rPr>
        <w:softHyphen/>
        <w:t>ви</w:t>
      </w:r>
      <w:r w:rsidRPr="00070C82">
        <w:rPr>
          <w:rFonts w:ascii="Times New Roman" w:hAnsi="Times New Roman"/>
          <w:sz w:val="24"/>
          <w:szCs w:val="24"/>
        </w:rPr>
        <w:softHyphen/>
        <w:t>ду</w:t>
      </w:r>
      <w:r w:rsidRPr="00070C82">
        <w:rPr>
          <w:rFonts w:ascii="Times New Roman" w:hAnsi="Times New Roman"/>
          <w:sz w:val="24"/>
          <w:szCs w:val="24"/>
        </w:rPr>
        <w:softHyphen/>
        <w:t>альных и возрастных особенностей обучающихся их потребностей, а также осо</w:t>
      </w:r>
      <w:r w:rsidRPr="00070C82">
        <w:rPr>
          <w:rFonts w:ascii="Times New Roman" w:hAnsi="Times New Roman"/>
          <w:sz w:val="24"/>
          <w:szCs w:val="24"/>
        </w:rPr>
        <w:softHyphen/>
        <w:t>бен</w:t>
      </w:r>
      <w:r w:rsidRPr="00070C82">
        <w:rPr>
          <w:rFonts w:ascii="Times New Roman" w:hAnsi="Times New Roman"/>
          <w:sz w:val="24"/>
          <w:szCs w:val="24"/>
        </w:rPr>
        <w:softHyphen/>
        <w:t>но</w:t>
      </w:r>
      <w:r w:rsidRPr="00070C82">
        <w:rPr>
          <w:rFonts w:ascii="Times New Roman" w:hAnsi="Times New Roman"/>
          <w:sz w:val="24"/>
          <w:szCs w:val="24"/>
        </w:rPr>
        <w:softHyphen/>
        <w:t>стей региона проживания.</w:t>
      </w:r>
    </w:p>
    <w:p w14:paraId="45DFF421"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реализации программы следует учитывать, что во внеурочной деятельности на пер</w:t>
      </w:r>
      <w:r w:rsidRPr="00070C82">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тов базовых учебных действий, ценностных ориентаций и оценочных умений,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070C82">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ях.</w:t>
      </w:r>
    </w:p>
    <w:p w14:paraId="3BA57B38" w14:textId="77777777" w:rsidR="00D21EA0" w:rsidRPr="00070C82" w:rsidRDefault="00D21EA0" w:rsidP="008B6055">
      <w:pPr>
        <w:pStyle w:val="a5"/>
        <w:spacing w:after="0"/>
        <w:ind w:firstLine="709"/>
        <w:jc w:val="both"/>
        <w:rPr>
          <w:rFonts w:ascii="Times New Roman" w:hAnsi="Times New Roman"/>
          <w:i/>
          <w:sz w:val="24"/>
          <w:szCs w:val="24"/>
        </w:rPr>
      </w:pPr>
      <w:r w:rsidRPr="00070C82">
        <w:rPr>
          <w:rFonts w:ascii="Times New Roman" w:hAnsi="Times New Roman"/>
          <w:sz w:val="24"/>
          <w:szCs w:val="24"/>
        </w:rPr>
        <w:t>Формы организации внеурочной деятельности: спортивно-оздоровительные ме</w:t>
      </w:r>
      <w:r w:rsidRPr="00070C82">
        <w:rPr>
          <w:rFonts w:ascii="Times New Roman" w:hAnsi="Times New Roman"/>
          <w:sz w:val="24"/>
          <w:szCs w:val="24"/>
        </w:rPr>
        <w:softHyphen/>
        <w:t>ро</w:t>
      </w:r>
      <w:r w:rsidRPr="00070C82">
        <w:rPr>
          <w:rFonts w:ascii="Times New Roman" w:hAnsi="Times New Roman"/>
          <w:sz w:val="24"/>
          <w:szCs w:val="24"/>
        </w:rPr>
        <w:softHyphen/>
        <w:t>при</w:t>
      </w:r>
      <w:r w:rsidRPr="00070C82">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14:paraId="5674D607" w14:textId="77777777" w:rsidR="00D21EA0" w:rsidRPr="00070C82" w:rsidRDefault="00D21EA0" w:rsidP="008B6055">
      <w:pPr>
        <w:pStyle w:val="a5"/>
        <w:spacing w:after="0"/>
        <w:ind w:firstLine="709"/>
        <w:jc w:val="center"/>
        <w:rPr>
          <w:rFonts w:ascii="Times New Roman" w:hAnsi="Times New Roman"/>
          <w:sz w:val="24"/>
          <w:szCs w:val="24"/>
        </w:rPr>
      </w:pPr>
      <w:r w:rsidRPr="00070C82">
        <w:rPr>
          <w:rFonts w:ascii="Times New Roman" w:hAnsi="Times New Roman"/>
          <w:i/>
          <w:sz w:val="24"/>
          <w:szCs w:val="24"/>
        </w:rPr>
        <w:t>Просветительская работа с родителями</w:t>
      </w:r>
    </w:p>
    <w:p w14:paraId="5B43BDB5"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 xml:space="preserve">ния безопасного образа жизни включает: </w:t>
      </w:r>
    </w:p>
    <w:p w14:paraId="50D1A990"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проведение родительских собраний, семинаров, лекций, тренингов, конференций, кру</w:t>
      </w:r>
      <w:r w:rsidRPr="00070C82">
        <w:rPr>
          <w:rFonts w:ascii="Times New Roman" w:hAnsi="Times New Roman"/>
          <w:sz w:val="24"/>
          <w:szCs w:val="24"/>
        </w:rPr>
        <w:softHyphen/>
        <w:t>глых столов и т.п.;</w:t>
      </w:r>
    </w:p>
    <w:p w14:paraId="1662C6DE"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lastRenderedPageBreak/>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070C82">
        <w:rPr>
          <w:rFonts w:ascii="Times New Roman" w:hAnsi="Times New Roman"/>
          <w:sz w:val="24"/>
          <w:szCs w:val="24"/>
        </w:rPr>
        <w:softHyphen/>
        <w:t>ре</w:t>
      </w:r>
      <w:r w:rsidRPr="00070C82">
        <w:rPr>
          <w:rFonts w:ascii="Times New Roman" w:hAnsi="Times New Roman"/>
          <w:sz w:val="24"/>
          <w:szCs w:val="24"/>
        </w:rPr>
        <w:softHyphen/>
        <w:t>в</w:t>
      </w:r>
      <w:r w:rsidRPr="00070C82">
        <w:rPr>
          <w:rFonts w:ascii="Times New Roman" w:hAnsi="Times New Roman"/>
          <w:sz w:val="24"/>
          <w:szCs w:val="24"/>
        </w:rPr>
        <w:softHyphen/>
        <w:t>но</w:t>
      </w:r>
      <w:r w:rsidRPr="00070C82">
        <w:rPr>
          <w:rFonts w:ascii="Times New Roman" w:hAnsi="Times New Roman"/>
          <w:sz w:val="24"/>
          <w:szCs w:val="24"/>
        </w:rPr>
        <w:softHyphen/>
        <w:t>ва</w:t>
      </w:r>
      <w:r w:rsidRPr="00070C82">
        <w:rPr>
          <w:rFonts w:ascii="Times New Roman" w:hAnsi="Times New Roman"/>
          <w:sz w:val="24"/>
          <w:szCs w:val="24"/>
        </w:rPr>
        <w:softHyphen/>
        <w:t>ний, дней здоровья, занятий по профилактике вредных привычек и т. п.</w:t>
      </w:r>
    </w:p>
    <w:p w14:paraId="6673E60C" w14:textId="77777777"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070C82">
        <w:rPr>
          <w:rFonts w:ascii="Times New Roman" w:hAnsi="Times New Roman"/>
          <w:sz w:val="24"/>
          <w:szCs w:val="24"/>
        </w:rPr>
        <w:softHyphen/>
        <w:t>бе</w:t>
      </w:r>
      <w:r w:rsidRPr="00070C82">
        <w:rPr>
          <w:rFonts w:ascii="Times New Roman" w:hAnsi="Times New Roman"/>
          <w:sz w:val="24"/>
          <w:szCs w:val="24"/>
        </w:rPr>
        <w:softHyphen/>
        <w:t>н</w:t>
      </w:r>
      <w:r w:rsidRPr="00070C82">
        <w:rPr>
          <w:rFonts w:ascii="Times New Roman" w:hAnsi="Times New Roman"/>
          <w:sz w:val="24"/>
          <w:szCs w:val="24"/>
        </w:rPr>
        <w:softHyphen/>
        <w:t>но</w:t>
      </w:r>
      <w:r w:rsidRPr="00070C82">
        <w:rPr>
          <w:rFonts w:ascii="Times New Roman" w:hAnsi="Times New Roman"/>
          <w:sz w:val="24"/>
          <w:szCs w:val="24"/>
        </w:rPr>
        <w:softHyphen/>
        <w:t>с</w:t>
      </w:r>
      <w:r w:rsidRPr="00070C82">
        <w:rPr>
          <w:rFonts w:ascii="Times New Roman" w:hAnsi="Times New Roman"/>
          <w:sz w:val="24"/>
          <w:szCs w:val="24"/>
        </w:rPr>
        <w:softHyphen/>
        <w:t>тя</w:t>
      </w:r>
      <w:r w:rsidRPr="00070C82">
        <w:rPr>
          <w:rFonts w:ascii="Times New Roman" w:hAnsi="Times New Roman"/>
          <w:sz w:val="24"/>
          <w:szCs w:val="24"/>
        </w:rPr>
        <w:softHyphen/>
        <w:t>ми психофизического развития детей, укреплением здоровья детей, со</w:t>
      </w:r>
      <w:r w:rsidRPr="00070C82">
        <w:rPr>
          <w:rFonts w:ascii="Times New Roman" w:hAnsi="Times New Roman"/>
          <w:sz w:val="24"/>
          <w:szCs w:val="24"/>
        </w:rPr>
        <w:softHyphen/>
        <w:t>з</w:t>
      </w:r>
      <w:r w:rsidRPr="00070C82">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14:paraId="074D4B6E" w14:textId="77777777" w:rsidR="00D21EA0" w:rsidRPr="00070C82" w:rsidRDefault="00D21EA0" w:rsidP="008B6055">
      <w:pPr>
        <w:pStyle w:val="af1"/>
        <w:widowControl w:val="0"/>
        <w:spacing w:line="276" w:lineRule="auto"/>
        <w:ind w:firstLine="709"/>
        <w:rPr>
          <w:i/>
          <w:sz w:val="24"/>
          <w:szCs w:val="24"/>
        </w:rPr>
      </w:pPr>
      <w:r w:rsidRPr="00070C82">
        <w:rPr>
          <w:sz w:val="24"/>
          <w:szCs w:val="24"/>
        </w:rPr>
        <w:t>Эффективность реализации этого направления зависит от деятельности админис</w:t>
      </w:r>
      <w:r w:rsidRPr="00070C82">
        <w:rPr>
          <w:sz w:val="24"/>
          <w:szCs w:val="24"/>
        </w:rPr>
        <w:softHyphen/>
        <w:t>т</w:t>
      </w:r>
      <w:r w:rsidRPr="00070C82">
        <w:rPr>
          <w:sz w:val="24"/>
          <w:szCs w:val="24"/>
        </w:rPr>
        <w:softHyphen/>
        <w:t>ра</w:t>
      </w:r>
      <w:r w:rsidRPr="00070C82">
        <w:rPr>
          <w:sz w:val="24"/>
          <w:szCs w:val="24"/>
        </w:rPr>
        <w:softHyphen/>
        <w:t>ции общеобразовательной организации, всех специалистов, работающих в общеобразовательной ор</w:t>
      </w:r>
      <w:r w:rsidRPr="00070C82">
        <w:rPr>
          <w:sz w:val="24"/>
          <w:szCs w:val="24"/>
        </w:rPr>
        <w:softHyphen/>
        <w:t>ганизации (педагогов-дефектологов, педагогов-психологов, медицинских работников и др.).</w:t>
      </w:r>
    </w:p>
    <w:p w14:paraId="3B53721C" w14:textId="77777777" w:rsidR="00D21EA0" w:rsidRPr="00070C82" w:rsidRDefault="00D21EA0" w:rsidP="008B6055">
      <w:pPr>
        <w:pStyle w:val="af1"/>
        <w:widowControl w:val="0"/>
        <w:spacing w:line="276" w:lineRule="auto"/>
        <w:ind w:firstLine="709"/>
        <w:jc w:val="center"/>
        <w:rPr>
          <w:sz w:val="24"/>
          <w:szCs w:val="24"/>
        </w:rPr>
      </w:pPr>
      <w:r w:rsidRPr="00070C82">
        <w:rPr>
          <w:i/>
          <w:sz w:val="24"/>
          <w:szCs w:val="24"/>
        </w:rPr>
        <w:t>Просветительская и методическая работа с педагогами и специалистами</w:t>
      </w:r>
    </w:p>
    <w:p w14:paraId="0B4D6A07" w14:textId="77777777" w:rsidR="00D21EA0" w:rsidRPr="00070C82" w:rsidRDefault="00D21EA0" w:rsidP="008B6055">
      <w:pPr>
        <w:pStyle w:val="af0"/>
        <w:spacing w:line="276" w:lineRule="auto"/>
        <w:ind w:firstLine="709"/>
        <w:rPr>
          <w:caps w:val="0"/>
          <w:sz w:val="24"/>
          <w:szCs w:val="24"/>
        </w:rPr>
      </w:pPr>
      <w:r w:rsidRPr="00070C82">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14:paraId="33E93774" w14:textId="77777777" w:rsidR="00D21EA0" w:rsidRPr="00070C82" w:rsidRDefault="00D21EA0" w:rsidP="008B6055">
      <w:pPr>
        <w:pStyle w:val="af0"/>
        <w:spacing w:line="276" w:lineRule="auto"/>
        <w:ind w:firstLine="709"/>
        <w:rPr>
          <w:caps w:val="0"/>
          <w:sz w:val="24"/>
          <w:szCs w:val="24"/>
        </w:rPr>
      </w:pPr>
      <w:r w:rsidRPr="00070C82">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14:paraId="15013DBA" w14:textId="77777777" w:rsidR="00D21EA0" w:rsidRPr="00070C82" w:rsidRDefault="00D21EA0" w:rsidP="008B6055">
      <w:pPr>
        <w:pStyle w:val="af0"/>
        <w:spacing w:line="276" w:lineRule="auto"/>
        <w:ind w:firstLine="709"/>
        <w:rPr>
          <w:sz w:val="24"/>
          <w:szCs w:val="24"/>
        </w:rPr>
      </w:pPr>
      <w:r w:rsidRPr="00070C82">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14:paraId="6BA9C137" w14:textId="77777777" w:rsidR="00D21EA0" w:rsidRPr="00070C82" w:rsidRDefault="00D21EA0"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привлечение педагогов, медицинских работников, психологов и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(законных представителей) к совместной работе по проведению при</w:t>
      </w:r>
      <w:r w:rsidRPr="00070C82">
        <w:rPr>
          <w:rFonts w:ascii="Times New Roman" w:hAnsi="Times New Roman" w:cs="Times New Roman"/>
          <w:sz w:val="24"/>
          <w:szCs w:val="24"/>
        </w:rPr>
        <w:softHyphen/>
        <w:t>родоохранных, оздоровительных мероприятий и спортивных соревнований.</w:t>
      </w:r>
    </w:p>
    <w:p w14:paraId="6A66411B" w14:textId="77777777" w:rsidR="00D21EA0" w:rsidRPr="00070C82" w:rsidRDefault="00D21EA0" w:rsidP="008B6055">
      <w:pPr>
        <w:widowControl w:val="0"/>
        <w:overflowPunct w:val="0"/>
        <w:autoSpaceDE w:val="0"/>
        <w:spacing w:after="0"/>
        <w:ind w:firstLine="709"/>
        <w:jc w:val="both"/>
        <w:rPr>
          <w:rFonts w:ascii="Times New Roman" w:hAnsi="Times New Roman" w:cs="Times New Roman"/>
          <w:b/>
          <w:bCs/>
          <w:sz w:val="24"/>
          <w:szCs w:val="24"/>
        </w:rPr>
      </w:pPr>
    </w:p>
    <w:p w14:paraId="6FDC98D3" w14:textId="77777777" w:rsidR="00D21EA0" w:rsidRPr="00070C82" w:rsidRDefault="00D21EA0"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Планируемые результаты освоения программы формирования </w:t>
      </w:r>
    </w:p>
    <w:p w14:paraId="7CDFC5B1" w14:textId="77777777" w:rsidR="00D21EA0" w:rsidRPr="00070C82" w:rsidRDefault="00D21EA0" w:rsidP="008B6055">
      <w:pPr>
        <w:widowControl w:val="0"/>
        <w:overflowPunct w:val="0"/>
        <w:autoSpaceDE w:val="0"/>
        <w:spacing w:after="0"/>
        <w:ind w:firstLine="709"/>
        <w:jc w:val="center"/>
        <w:rPr>
          <w:rFonts w:ascii="Times New Roman" w:hAnsi="Times New Roman" w:cs="Times New Roman"/>
          <w:i/>
          <w:sz w:val="24"/>
          <w:szCs w:val="24"/>
        </w:rPr>
      </w:pPr>
      <w:r w:rsidRPr="00070C82">
        <w:rPr>
          <w:rFonts w:ascii="Times New Roman" w:hAnsi="Times New Roman" w:cs="Times New Roman"/>
          <w:b/>
          <w:bCs/>
          <w:sz w:val="24"/>
          <w:szCs w:val="24"/>
        </w:rPr>
        <w:t>экологической культуры, здорового и безопасного образа жизни</w:t>
      </w:r>
    </w:p>
    <w:p w14:paraId="2FB01EFF" w14:textId="77777777" w:rsidR="00D21EA0" w:rsidRPr="00070C82" w:rsidRDefault="00D21EA0" w:rsidP="008B6055">
      <w:pPr>
        <w:widowControl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i/>
          <w:sz w:val="24"/>
          <w:szCs w:val="24"/>
        </w:rPr>
        <w:t>Важнейшие личностные результаты:</w:t>
      </w:r>
    </w:p>
    <w:p w14:paraId="12A1F4AE"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ценностное отношение к природе; </w:t>
      </w:r>
      <w:r w:rsidRPr="00070C82">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14:paraId="6A347B18"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потребность в занятиях физической культурой и спортом; </w:t>
      </w:r>
    </w:p>
    <w:p w14:paraId="7A633749"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негативное отношение к факторам риска здоровью (сниженная двигательная ак</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070C82">
        <w:rPr>
          <w:rFonts w:ascii="Times New Roman" w:hAnsi="Times New Roman" w:cs="Times New Roman"/>
          <w:sz w:val="24"/>
          <w:szCs w:val="24"/>
        </w:rPr>
        <w:softHyphen/>
        <w:t>бо</w:t>
      </w:r>
      <w:r w:rsidRPr="00070C82">
        <w:rPr>
          <w:rFonts w:ascii="Times New Roman" w:hAnsi="Times New Roman" w:cs="Times New Roman"/>
          <w:sz w:val="24"/>
          <w:szCs w:val="24"/>
        </w:rPr>
        <w:softHyphen/>
        <w:t xml:space="preserve">левания); </w:t>
      </w:r>
    </w:p>
    <w:p w14:paraId="4B4CD71E" w14:textId="77777777" w:rsidR="00D21EA0" w:rsidRPr="00070C82" w:rsidRDefault="00D21EA0" w:rsidP="008B6055">
      <w:pPr>
        <w:widowControl w:val="0"/>
        <w:tabs>
          <w:tab w:val="left" w:pos="72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эмоционально-ценностное отношение к окружающей среде, осознание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ти ее охраны;</w:t>
      </w:r>
    </w:p>
    <w:p w14:paraId="5DE56D71" w14:textId="77777777" w:rsidR="00D21EA0" w:rsidRPr="00070C82" w:rsidRDefault="00D21EA0" w:rsidP="008B6055">
      <w:pPr>
        <w:pStyle w:val="ac"/>
        <w:spacing w:line="276" w:lineRule="auto"/>
        <w:ind w:firstLine="709"/>
        <w:jc w:val="both"/>
        <w:rPr>
          <w:rFonts w:ascii="Times New Roman" w:hAnsi="Times New Roman"/>
          <w:bCs/>
          <w:sz w:val="24"/>
          <w:szCs w:val="24"/>
        </w:rPr>
      </w:pPr>
      <w:r w:rsidRPr="00070C82">
        <w:rPr>
          <w:rFonts w:ascii="Times New Roman" w:hAnsi="Times New Roman"/>
          <w:sz w:val="24"/>
          <w:szCs w:val="24"/>
        </w:rPr>
        <w:t xml:space="preserve">ценностное отношение к своему здоровью, здоровью близких и окружающих людей; </w:t>
      </w:r>
    </w:p>
    <w:p w14:paraId="45A47632" w14:textId="77777777"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14:paraId="51573674" w14:textId="77777777"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14:paraId="19D0D543" w14:textId="77777777"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стремление заботиться о своем здоровье; </w:t>
      </w:r>
    </w:p>
    <w:p w14:paraId="7B922C00" w14:textId="77777777" w:rsidR="00D21EA0" w:rsidRPr="00070C82" w:rsidRDefault="00D21EA0"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вье</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бе</w:t>
      </w:r>
      <w:r w:rsidRPr="00070C82">
        <w:rPr>
          <w:rFonts w:ascii="Times New Roman" w:hAnsi="Times New Roman" w:cs="Times New Roman"/>
          <w:color w:val="000000"/>
          <w:sz w:val="24"/>
          <w:szCs w:val="24"/>
        </w:rPr>
        <w:softHyphen/>
        <w:t>ре</w:t>
      </w:r>
      <w:r w:rsidRPr="00070C82">
        <w:rPr>
          <w:rFonts w:ascii="Times New Roman" w:hAnsi="Times New Roman" w:cs="Times New Roman"/>
          <w:color w:val="000000"/>
          <w:sz w:val="24"/>
          <w:szCs w:val="24"/>
        </w:rPr>
        <w:softHyphen/>
        <w:t>гаюшего, безопасного поведения (в отношении к природе и людям);</w:t>
      </w:r>
    </w:p>
    <w:p w14:paraId="31AEF2D6" w14:textId="77777777"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14:paraId="1FA6D8E1" w14:textId="77777777"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14:paraId="5EDB011C" w14:textId="77777777" w:rsidR="00D21EA0" w:rsidRPr="00070C82" w:rsidRDefault="00D21EA0" w:rsidP="008B6055">
      <w:pPr>
        <w:pStyle w:val="a7"/>
        <w:spacing w:before="0" w:after="0" w:line="276" w:lineRule="auto"/>
        <w:ind w:firstLine="709"/>
        <w:jc w:val="both"/>
      </w:pPr>
      <w:r w:rsidRPr="00070C82">
        <w:lastRenderedPageBreak/>
        <w:t xml:space="preserve"> овладение умениями взаимодействия с людьми, работать в коллективе с выполнением различных социальных ролей; </w:t>
      </w:r>
    </w:p>
    <w:p w14:paraId="12C6730E" w14:textId="77777777" w:rsidR="00D21EA0" w:rsidRPr="00070C82" w:rsidRDefault="00D21EA0" w:rsidP="008B6055">
      <w:pPr>
        <w:tabs>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14:paraId="6238986E" w14:textId="77777777" w:rsidR="00D21EA0" w:rsidRPr="00070C82" w:rsidRDefault="00D21EA0" w:rsidP="008B6055">
      <w:pPr>
        <w:tabs>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14:paraId="303CA494" w14:textId="77777777"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14:paraId="21829BD5" w14:textId="77777777" w:rsidR="007F0F94" w:rsidRPr="00070C82" w:rsidRDefault="007F0F94" w:rsidP="008B6055">
      <w:pPr>
        <w:pStyle w:val="af0"/>
        <w:spacing w:before="120" w:line="276" w:lineRule="auto"/>
        <w:ind w:firstLine="720"/>
        <w:jc w:val="center"/>
        <w:rPr>
          <w:b/>
          <w:sz w:val="24"/>
          <w:szCs w:val="24"/>
        </w:rPr>
      </w:pPr>
      <w:bookmarkStart w:id="0" w:name="bookmark186"/>
    </w:p>
    <w:p w14:paraId="2AA0FA98" w14:textId="77777777" w:rsidR="007F0F94" w:rsidRPr="00070C82" w:rsidRDefault="007F0F94" w:rsidP="008B6055">
      <w:pPr>
        <w:pStyle w:val="af0"/>
        <w:spacing w:before="120" w:line="276" w:lineRule="auto"/>
        <w:ind w:firstLine="720"/>
        <w:jc w:val="center"/>
        <w:rPr>
          <w:b/>
          <w:i/>
          <w:caps w:val="0"/>
          <w:sz w:val="24"/>
          <w:szCs w:val="24"/>
        </w:rPr>
      </w:pPr>
      <w:r w:rsidRPr="00070C82">
        <w:rPr>
          <w:b/>
          <w:sz w:val="24"/>
          <w:szCs w:val="24"/>
        </w:rPr>
        <w:t>2.5. </w:t>
      </w:r>
      <w:r w:rsidRPr="00070C82">
        <w:rPr>
          <w:b/>
          <w:i/>
          <w:caps w:val="0"/>
          <w:sz w:val="24"/>
          <w:szCs w:val="24"/>
        </w:rPr>
        <w:t>Программа коррекционной работы</w:t>
      </w:r>
    </w:p>
    <w:p w14:paraId="7CBA663E" w14:textId="77777777" w:rsidR="007F0F94" w:rsidRPr="00070C82" w:rsidRDefault="007F0F94" w:rsidP="008B6055">
      <w:pPr>
        <w:pStyle w:val="af0"/>
        <w:spacing w:before="120" w:line="276" w:lineRule="auto"/>
        <w:ind w:firstLine="720"/>
        <w:jc w:val="center"/>
        <w:rPr>
          <w:b/>
          <w:caps w:val="0"/>
          <w:color w:val="auto"/>
          <w:sz w:val="24"/>
          <w:szCs w:val="24"/>
        </w:rPr>
      </w:pPr>
    </w:p>
    <w:p w14:paraId="15F14E3D" w14:textId="77777777" w:rsidR="007F0F94" w:rsidRPr="00070C82" w:rsidRDefault="007F0F94" w:rsidP="008B6055">
      <w:pPr>
        <w:pStyle w:val="af0"/>
        <w:spacing w:line="276" w:lineRule="auto"/>
        <w:ind w:firstLine="720"/>
        <w:jc w:val="center"/>
        <w:rPr>
          <w:caps w:val="0"/>
          <w:color w:val="0000FF"/>
          <w:sz w:val="24"/>
          <w:szCs w:val="24"/>
        </w:rPr>
      </w:pPr>
      <w:r w:rsidRPr="00070C82">
        <w:rPr>
          <w:b/>
          <w:caps w:val="0"/>
          <w:color w:val="auto"/>
          <w:sz w:val="24"/>
          <w:szCs w:val="24"/>
        </w:rPr>
        <w:t xml:space="preserve">Цель </w:t>
      </w:r>
      <w:bookmarkEnd w:id="0"/>
      <w:r w:rsidRPr="00070C82">
        <w:rPr>
          <w:b/>
          <w:caps w:val="0"/>
          <w:color w:val="auto"/>
          <w:sz w:val="24"/>
          <w:szCs w:val="24"/>
        </w:rPr>
        <w:t>коррекционной работы</w:t>
      </w:r>
    </w:p>
    <w:p w14:paraId="65533B6C" w14:textId="77777777" w:rsidR="007F0F94" w:rsidRPr="00070C82" w:rsidRDefault="007F0F94" w:rsidP="008B6055">
      <w:pPr>
        <w:pStyle w:val="a5"/>
        <w:spacing w:after="0"/>
        <w:ind w:firstLine="709"/>
        <w:jc w:val="both"/>
        <w:rPr>
          <w:rFonts w:ascii="Times New Roman" w:hAnsi="Times New Roman"/>
          <w:color w:val="auto"/>
          <w:sz w:val="24"/>
          <w:szCs w:val="24"/>
        </w:rPr>
      </w:pPr>
      <w:r w:rsidRPr="00070C82">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14:paraId="451B8017" w14:textId="77777777" w:rsidR="007F0F94" w:rsidRPr="00070C82" w:rsidRDefault="007F0F94" w:rsidP="008B6055">
      <w:pPr>
        <w:pStyle w:val="af0"/>
        <w:spacing w:line="276" w:lineRule="auto"/>
        <w:ind w:firstLine="709"/>
        <w:rPr>
          <w:strike/>
          <w:color w:val="auto"/>
          <w:sz w:val="24"/>
          <w:szCs w:val="24"/>
        </w:rPr>
      </w:pPr>
      <w:r w:rsidRPr="00070C82">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14:paraId="4B0DD4BC" w14:textId="77777777" w:rsidR="007F0F94" w:rsidRPr="00070C82" w:rsidRDefault="007F0F94" w:rsidP="008B6055">
      <w:pPr>
        <w:tabs>
          <w:tab w:val="left" w:pos="0"/>
        </w:tabs>
        <w:spacing w:after="0"/>
        <w:ind w:firstLine="709"/>
        <w:jc w:val="center"/>
        <w:rPr>
          <w:rFonts w:ascii="Times New Roman" w:hAnsi="Times New Roman" w:cs="Times New Roman"/>
          <w:sz w:val="24"/>
          <w:szCs w:val="24"/>
        </w:rPr>
      </w:pPr>
      <w:bookmarkStart w:id="1" w:name="bookmark187"/>
      <w:r w:rsidRPr="00070C82">
        <w:rPr>
          <w:rFonts w:ascii="Times New Roman" w:hAnsi="Times New Roman" w:cs="Times New Roman"/>
          <w:b/>
          <w:i/>
          <w:sz w:val="24"/>
          <w:szCs w:val="24"/>
        </w:rPr>
        <w:t>Задачи коррекционной работы:</w:t>
      </w:r>
      <w:bookmarkEnd w:id="1"/>
    </w:p>
    <w:p w14:paraId="6CA71D17" w14:textId="77777777"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14:paraId="6213F1AA" w14:textId="77777777"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осуществление индивидуально ориентированной психолого-медико-педа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14:paraId="322AFFC5" w14:textId="77777777"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организация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070C82">
        <w:rPr>
          <w:rFonts w:ascii="Times New Roman" w:hAnsi="Times New Roman" w:cs="Times New Roman"/>
          <w:sz w:val="24"/>
          <w:szCs w:val="24"/>
        </w:rPr>
        <w:softHyphen/>
        <w:t>бе</w:t>
      </w:r>
      <w:r w:rsidRPr="00070C82">
        <w:rPr>
          <w:rFonts w:ascii="Times New Roman" w:hAnsi="Times New Roman" w:cs="Times New Roman"/>
          <w:sz w:val="24"/>
          <w:szCs w:val="24"/>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36A2E975" w14:textId="77777777" w:rsidR="007F0F94" w:rsidRPr="00070C82" w:rsidRDefault="007F0F94" w:rsidP="008B6055">
      <w:pPr>
        <w:pStyle w:val="af0"/>
        <w:tabs>
          <w:tab w:val="left" w:pos="-180"/>
          <w:tab w:val="left" w:pos="0"/>
        </w:tabs>
        <w:spacing w:line="276" w:lineRule="auto"/>
        <w:ind w:firstLine="709"/>
        <w:rPr>
          <w:caps w:val="0"/>
          <w:color w:val="auto"/>
          <w:sz w:val="24"/>
          <w:szCs w:val="24"/>
        </w:rPr>
      </w:pPr>
      <w:r w:rsidRPr="00070C82">
        <w:rPr>
          <w:sz w:val="24"/>
          <w:szCs w:val="24"/>
        </w:rPr>
        <w:t>―</w:t>
      </w:r>
      <w:r w:rsidRPr="00070C82">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14:paraId="22E2EC85" w14:textId="77777777"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оказание родителям (законным представителям)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консультативной и методической помощи по психолого-педагогическим,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ным, правовым, медицинским и другим вопросам, связанным с их воспитанием 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ем.</w:t>
      </w:r>
    </w:p>
    <w:p w14:paraId="76987AF0" w14:textId="77777777"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14:paraId="52B1341C" w14:textId="77777777" w:rsidR="007F0F94" w:rsidRDefault="007F0F94" w:rsidP="008B6055">
      <w:pPr>
        <w:pStyle w:val="af0"/>
        <w:spacing w:line="276" w:lineRule="auto"/>
        <w:ind w:firstLine="709"/>
        <w:jc w:val="center"/>
        <w:rPr>
          <w:b/>
          <w:i/>
          <w:caps w:val="0"/>
          <w:color w:val="auto"/>
          <w:sz w:val="24"/>
          <w:szCs w:val="24"/>
        </w:rPr>
      </w:pPr>
      <w:bookmarkStart w:id="2" w:name="bookmark188"/>
      <w:r w:rsidRPr="00070C82">
        <w:rPr>
          <w:b/>
          <w:i/>
          <w:caps w:val="0"/>
          <w:color w:val="auto"/>
          <w:sz w:val="24"/>
          <w:szCs w:val="24"/>
        </w:rPr>
        <w:t xml:space="preserve">Принципы </w:t>
      </w:r>
      <w:bookmarkEnd w:id="2"/>
      <w:r w:rsidRPr="00070C82">
        <w:rPr>
          <w:b/>
          <w:i/>
          <w:caps w:val="0"/>
          <w:color w:val="auto"/>
          <w:sz w:val="24"/>
          <w:szCs w:val="24"/>
        </w:rPr>
        <w:t>коррекционной работы:</w:t>
      </w:r>
    </w:p>
    <w:p w14:paraId="7328F7CD" w14:textId="77777777" w:rsidR="004E7A51" w:rsidRPr="00070C82" w:rsidRDefault="004E7A51" w:rsidP="008B6055">
      <w:pPr>
        <w:pStyle w:val="af0"/>
        <w:spacing w:line="276" w:lineRule="auto"/>
        <w:ind w:firstLine="709"/>
        <w:jc w:val="center"/>
        <w:rPr>
          <w:color w:val="auto"/>
          <w:sz w:val="24"/>
          <w:szCs w:val="24"/>
        </w:rPr>
      </w:pPr>
    </w:p>
    <w:p w14:paraId="05B76751" w14:textId="77777777"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 xml:space="preserve">Принцип </w:t>
      </w:r>
      <w:r w:rsidRPr="00070C82">
        <w:rPr>
          <w:rFonts w:ascii="Times New Roman" w:hAnsi="Times New Roman"/>
          <w:i/>
          <w:sz w:val="24"/>
          <w:szCs w:val="24"/>
        </w:rPr>
        <w:t>приоритетности интересов</w:t>
      </w:r>
      <w:r w:rsidRPr="00070C82">
        <w:rPr>
          <w:rFonts w:ascii="Times New Roman" w:hAnsi="Times New Roman"/>
          <w:caps/>
          <w:sz w:val="24"/>
          <w:szCs w:val="24"/>
        </w:rPr>
        <w:t xml:space="preserve"> </w:t>
      </w:r>
      <w:r w:rsidRPr="00070C82">
        <w:rPr>
          <w:rFonts w:ascii="Times New Roman" w:hAnsi="Times New Roman"/>
          <w:sz w:val="24"/>
          <w:szCs w:val="24"/>
        </w:rPr>
        <w:t>обучающегося</w:t>
      </w:r>
      <w:r w:rsidRPr="00070C82">
        <w:rPr>
          <w:rFonts w:ascii="Times New Roman" w:hAnsi="Times New Roman"/>
          <w:caps/>
          <w:sz w:val="24"/>
          <w:szCs w:val="24"/>
        </w:rPr>
        <w:t xml:space="preserve"> </w:t>
      </w:r>
      <w:r w:rsidRPr="00070C82">
        <w:rPr>
          <w:rFonts w:ascii="Times New Roman" w:hAnsi="Times New Roman"/>
          <w:sz w:val="24"/>
          <w:szCs w:val="24"/>
        </w:rPr>
        <w:t>определяет от</w:t>
      </w:r>
      <w:r w:rsidRPr="00070C82">
        <w:rPr>
          <w:rFonts w:ascii="Times New Roman" w:hAnsi="Times New Roman"/>
          <w:sz w:val="24"/>
          <w:szCs w:val="24"/>
        </w:rPr>
        <w:softHyphen/>
        <w:t>но</w:t>
      </w:r>
      <w:r w:rsidRPr="00070C82">
        <w:rPr>
          <w:rFonts w:ascii="Times New Roman" w:hAnsi="Times New Roman"/>
          <w:sz w:val="24"/>
          <w:szCs w:val="24"/>
        </w:rPr>
        <w:softHyphen/>
        <w:t>ше</w:t>
      </w:r>
      <w:r w:rsidRPr="00070C82">
        <w:rPr>
          <w:rFonts w:ascii="Times New Roman" w:hAnsi="Times New Roman"/>
          <w:sz w:val="24"/>
          <w:szCs w:val="24"/>
        </w:rPr>
        <w:softHyphen/>
        <w:t>ние работников организации, которые призваны</w:t>
      </w:r>
      <w:r w:rsidRPr="00070C82">
        <w:rPr>
          <w:rFonts w:ascii="Times New Roman" w:hAnsi="Times New Roman"/>
          <w:caps/>
          <w:sz w:val="24"/>
          <w:szCs w:val="24"/>
        </w:rPr>
        <w:t xml:space="preserve"> </w:t>
      </w:r>
      <w:r w:rsidRPr="00070C82">
        <w:rPr>
          <w:rFonts w:ascii="Times New Roman" w:hAnsi="Times New Roman"/>
          <w:sz w:val="24"/>
          <w:szCs w:val="24"/>
        </w:rPr>
        <w:t>оказывать каждому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щемуся</w:t>
      </w:r>
      <w:r w:rsidRPr="00070C82">
        <w:rPr>
          <w:rFonts w:ascii="Times New Roman" w:hAnsi="Times New Roman"/>
          <w:caps/>
          <w:sz w:val="24"/>
          <w:szCs w:val="24"/>
        </w:rPr>
        <w:t xml:space="preserve"> </w:t>
      </w:r>
      <w:r w:rsidRPr="00070C82">
        <w:rPr>
          <w:rFonts w:ascii="Times New Roman" w:hAnsi="Times New Roman"/>
          <w:sz w:val="24"/>
          <w:szCs w:val="24"/>
        </w:rPr>
        <w:t>помощь в развитии с учетом его индивидуальных образовательных потребностей</w:t>
      </w:r>
      <w:r w:rsidRPr="00070C82">
        <w:rPr>
          <w:rFonts w:ascii="Times New Roman" w:hAnsi="Times New Roman"/>
          <w:caps/>
          <w:sz w:val="24"/>
          <w:szCs w:val="24"/>
        </w:rPr>
        <w:t>.</w:t>
      </w:r>
    </w:p>
    <w:p w14:paraId="68033B02" w14:textId="77777777"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lastRenderedPageBreak/>
        <w:t>Принцип</w:t>
      </w:r>
      <w:r w:rsidRPr="00070C82">
        <w:rPr>
          <w:rStyle w:val="14"/>
          <w:iCs/>
          <w:color w:val="auto"/>
          <w:sz w:val="24"/>
          <w:szCs w:val="24"/>
        </w:rPr>
        <w:t xml:space="preserve"> системности -</w:t>
      </w:r>
      <w:r w:rsidRPr="00070C82">
        <w:rPr>
          <w:rFonts w:ascii="Times New Roman" w:hAnsi="Times New Roman"/>
          <w:sz w:val="24"/>
          <w:szCs w:val="24"/>
        </w:rPr>
        <w:t xml:space="preserve"> обеспечивает единство всех элементов кор</w:t>
      </w:r>
      <w:r w:rsidRPr="00070C82">
        <w:rPr>
          <w:rFonts w:ascii="Times New Roman" w:hAnsi="Times New Roman"/>
          <w:sz w:val="24"/>
          <w:szCs w:val="24"/>
        </w:rPr>
        <w:softHyphen/>
        <w:t>рек</w:t>
      </w:r>
      <w:r w:rsidRPr="00070C82">
        <w:rPr>
          <w:rFonts w:ascii="Times New Roman" w:hAnsi="Times New Roman"/>
          <w:sz w:val="24"/>
          <w:szCs w:val="24"/>
        </w:rPr>
        <w:softHyphen/>
        <w:t>ци</w:t>
      </w:r>
      <w:r w:rsidRPr="00070C82">
        <w:rPr>
          <w:rFonts w:ascii="Times New Roman" w:hAnsi="Times New Roman"/>
          <w:sz w:val="24"/>
          <w:szCs w:val="24"/>
        </w:rPr>
        <w:softHyphen/>
        <w:t>онной работы: цели и задач, направлений осуществления и со</w:t>
      </w:r>
      <w:r w:rsidRPr="00070C82">
        <w:rPr>
          <w:rFonts w:ascii="Times New Roman" w:hAnsi="Times New Roman"/>
          <w:sz w:val="24"/>
          <w:szCs w:val="24"/>
        </w:rPr>
        <w:softHyphen/>
        <w:t>держания, форм, методов и приемов организации, взаимодействия участников.</w:t>
      </w:r>
      <w:r w:rsidRPr="00070C82">
        <w:rPr>
          <w:rFonts w:ascii="Times New Roman" w:hAnsi="Times New Roman"/>
          <w:caps/>
          <w:sz w:val="24"/>
          <w:szCs w:val="24"/>
        </w:rPr>
        <w:t xml:space="preserve"> </w:t>
      </w:r>
    </w:p>
    <w:p w14:paraId="5EFB987C" w14:textId="77777777"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sidRPr="00070C82">
        <w:rPr>
          <w:rFonts w:ascii="Times New Roman" w:hAnsi="Times New Roman"/>
          <w:caps/>
          <w:sz w:val="24"/>
          <w:szCs w:val="24"/>
        </w:rPr>
        <w:t>.</w:t>
      </w:r>
    </w:p>
    <w:p w14:paraId="7515C84D" w14:textId="77777777"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Style w:val="14"/>
          <w:rFonts w:cs="Times New Roman"/>
          <w:iCs/>
          <w:sz w:val="24"/>
          <w:szCs w:val="24"/>
        </w:rPr>
        <w:t>вариативности</w:t>
      </w:r>
      <w:r w:rsidRPr="00070C82">
        <w:rPr>
          <w:rFonts w:ascii="Times New Roman" w:hAnsi="Times New Roman" w:cs="Times New Roman"/>
          <w:caps/>
          <w:sz w:val="24"/>
          <w:szCs w:val="24"/>
        </w:rPr>
        <w:t xml:space="preserve"> </w:t>
      </w:r>
      <w:r w:rsidRPr="00070C82">
        <w:rPr>
          <w:rFonts w:ascii="Times New Roman" w:hAnsi="Times New Roman" w:cs="Times New Roman"/>
          <w:sz w:val="24"/>
          <w:szCs w:val="24"/>
        </w:rPr>
        <w:t>предполагает создание вариативных программ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ной работы с детьми с учетом их особых образовательных потребностей и воз</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психофизического развития. </w:t>
      </w:r>
    </w:p>
    <w:p w14:paraId="5FB22A75" w14:textId="77777777"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единства психолого-педагогических и медицинских средств</w:t>
      </w:r>
      <w:r w:rsidRPr="00070C82">
        <w:rPr>
          <w:rFonts w:ascii="Times New Roman" w:hAnsi="Times New Roman" w:cs="Times New Roman"/>
          <w:sz w:val="24"/>
          <w:szCs w:val="24"/>
        </w:rPr>
        <w:t>,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070C82">
        <w:rPr>
          <w:rFonts w:ascii="Times New Roman" w:hAnsi="Times New Roman" w:cs="Times New Roman"/>
          <w:sz w:val="24"/>
          <w:szCs w:val="24"/>
        </w:rPr>
        <w:softHyphen/>
        <w:t>ятельности по комплексному решению задач коррекционной работы.</w:t>
      </w:r>
    </w:p>
    <w:p w14:paraId="5113A757" w14:textId="77777777"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сотрудничества с семьей</w:t>
      </w:r>
      <w:r w:rsidRPr="00070C82">
        <w:rPr>
          <w:rFonts w:ascii="Times New Roman" w:hAnsi="Times New Roman" w:cs="Times New Roman"/>
          <w:sz w:val="24"/>
          <w:szCs w:val="24"/>
        </w:rPr>
        <w:t xml:space="preserve"> основан на признании семьи как важ</w:t>
      </w:r>
      <w:r w:rsidRPr="00070C82">
        <w:rPr>
          <w:rFonts w:ascii="Times New Roman" w:hAnsi="Times New Roman" w:cs="Times New Roman"/>
          <w:sz w:val="24"/>
          <w:szCs w:val="24"/>
        </w:rPr>
        <w:softHyphen/>
        <w:t>ного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ка коррекционной работы, оказывающего существенное вли</w:t>
      </w:r>
      <w:r w:rsidRPr="00070C82">
        <w:rPr>
          <w:rFonts w:ascii="Times New Roman" w:hAnsi="Times New Roman" w:cs="Times New Roman"/>
          <w:sz w:val="24"/>
          <w:szCs w:val="24"/>
        </w:rPr>
        <w:softHyphen/>
        <w:t>яние на процесс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тия ребенка и успешность его интеграции в общество.</w:t>
      </w:r>
    </w:p>
    <w:p w14:paraId="7A079077" w14:textId="77777777"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14:paraId="0F3E1999" w14:textId="77777777"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Специфика организации коррекционной работы</w:t>
      </w:r>
    </w:p>
    <w:p w14:paraId="5C68B981" w14:textId="77777777"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с обучающимися с умственной отсталостью</w:t>
      </w:r>
    </w:p>
    <w:p w14:paraId="38A1692C" w14:textId="77777777"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(интеллектуальными нарушениями)</w:t>
      </w:r>
    </w:p>
    <w:p w14:paraId="234C98A0" w14:textId="77777777"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p>
    <w:p w14:paraId="4C87EB38" w14:textId="77777777"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14:paraId="1557ACEC" w14:textId="77777777"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 рамках образовательного процесса через содержание и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5F918A96" w14:textId="77777777"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6D7E86D0" w14:textId="77777777"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r w:rsidRPr="00070C82">
        <w:rPr>
          <w:rFonts w:ascii="Times New Roman" w:hAnsi="Times New Roman" w:cs="Times New Roman"/>
          <w:sz w:val="24"/>
          <w:szCs w:val="24"/>
        </w:rPr>
        <w:t>― в рамках психологического и социально-педагогического со</w:t>
      </w:r>
      <w:r w:rsidRPr="00070C82">
        <w:rPr>
          <w:rFonts w:ascii="Times New Roman" w:hAnsi="Times New Roman" w:cs="Times New Roman"/>
          <w:sz w:val="24"/>
          <w:szCs w:val="24"/>
        </w:rPr>
        <w:softHyphen/>
        <w:t>про</w:t>
      </w:r>
      <w:r w:rsidRPr="00070C82">
        <w:rPr>
          <w:rFonts w:ascii="Times New Roman" w:hAnsi="Times New Roman" w:cs="Times New Roman"/>
          <w:sz w:val="24"/>
          <w:szCs w:val="24"/>
        </w:rPr>
        <w:softHyphen/>
        <w:t>вож</w:t>
      </w:r>
      <w:r w:rsidRPr="00070C82">
        <w:rPr>
          <w:rFonts w:ascii="Times New Roman" w:hAnsi="Times New Roman" w:cs="Times New Roman"/>
          <w:sz w:val="24"/>
          <w:szCs w:val="24"/>
        </w:rPr>
        <w:softHyphen/>
        <w:t>дения обучающихся.</w:t>
      </w:r>
    </w:p>
    <w:p w14:paraId="2A06D01A" w14:textId="77777777"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Характеристика основных направлений коррекционной работы</w:t>
      </w:r>
    </w:p>
    <w:p w14:paraId="626A36B5" w14:textId="77777777"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p>
    <w:p w14:paraId="1FC19F9D" w14:textId="77777777" w:rsidR="007F0F94" w:rsidRPr="00070C82" w:rsidRDefault="007F0F94"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t>Основными направлениями коррекционной работы</w:t>
      </w:r>
      <w:r w:rsidRPr="00070C82">
        <w:rPr>
          <w:rFonts w:ascii="Times New Roman" w:hAnsi="Times New Roman"/>
          <w:caps/>
          <w:sz w:val="24"/>
          <w:szCs w:val="24"/>
        </w:rPr>
        <w:t xml:space="preserve"> </w:t>
      </w:r>
      <w:r w:rsidRPr="00070C82">
        <w:rPr>
          <w:rFonts w:ascii="Times New Roman" w:hAnsi="Times New Roman"/>
          <w:sz w:val="24"/>
          <w:szCs w:val="24"/>
        </w:rPr>
        <w:t>являются</w:t>
      </w:r>
      <w:r w:rsidRPr="00070C82">
        <w:rPr>
          <w:rFonts w:ascii="Times New Roman" w:hAnsi="Times New Roman"/>
          <w:caps/>
          <w:sz w:val="24"/>
          <w:szCs w:val="24"/>
        </w:rPr>
        <w:t>:</w:t>
      </w:r>
    </w:p>
    <w:p w14:paraId="6215060D"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1.</w:t>
      </w:r>
      <w:r w:rsidRPr="00070C82">
        <w:rPr>
          <w:caps w:val="0"/>
          <w:color w:val="auto"/>
          <w:sz w:val="24"/>
          <w:szCs w:val="24"/>
          <w:lang w:val="en-US"/>
        </w:rPr>
        <w:t> </w:t>
      </w:r>
      <w:r w:rsidRPr="00070C82">
        <w:rPr>
          <w:rStyle w:val="14"/>
          <w:iCs/>
          <w:color w:val="auto"/>
          <w:sz w:val="24"/>
          <w:szCs w:val="24"/>
        </w:rPr>
        <w:t>Диагностическая работа, которая</w:t>
      </w:r>
      <w:r w:rsidRPr="00070C82">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w:t>
      </w:r>
      <w:r w:rsidRPr="00070C82">
        <w:rPr>
          <w:color w:val="auto"/>
          <w:sz w:val="24"/>
          <w:szCs w:val="24"/>
        </w:rPr>
        <w:t xml:space="preserve"> </w:t>
      </w:r>
      <w:r w:rsidRPr="00070C82">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14:paraId="5B960D84"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Проведение диагностической работы предполагает осуществление:</w:t>
      </w:r>
    </w:p>
    <w:p w14:paraId="26917744"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14:paraId="35993E46"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14:paraId="52F6E3B6"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развития эмоционально-волевой сферы и личностных особенностей обучающихся;</w:t>
      </w:r>
    </w:p>
    <w:p w14:paraId="648AA69D"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lastRenderedPageBreak/>
        <w:t>― определение социальной ситуации развития и условий семейного воспитания ученика;</w:t>
      </w:r>
    </w:p>
    <w:p w14:paraId="3626CBA6"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2) мониторинга динамики развития обучающихся, их успешности в освоении АООП;</w:t>
      </w:r>
    </w:p>
    <w:p w14:paraId="095F6764"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3) анализа результатов обследования с целью проектирования и корректировки коррекционных мероприятий.</w:t>
      </w:r>
    </w:p>
    <w:p w14:paraId="2C0E10C4"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В процессе диагностической работы используются следующие формы и методы:</w:t>
      </w:r>
    </w:p>
    <w:p w14:paraId="32A5F3D7"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сбор сведений о ребенке у педагогов, родителей (беседы, анкетирование, интервьюирование),</w:t>
      </w:r>
    </w:p>
    <w:p w14:paraId="23884145"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 xml:space="preserve">психолого-педагогический эксперимент, </w:t>
      </w:r>
    </w:p>
    <w:p w14:paraId="3D3CB674"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наблюдение за учениками во время учебной и внеурочной деятельности,</w:t>
      </w:r>
    </w:p>
    <w:p w14:paraId="5D30576E"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 учителями и родителями,</w:t>
      </w:r>
    </w:p>
    <w:p w14:paraId="22970841" w14:textId="77777777" w:rsidR="007F0F94" w:rsidRPr="00070C82" w:rsidRDefault="007F0F94" w:rsidP="008B6055">
      <w:pPr>
        <w:pStyle w:val="af0"/>
        <w:spacing w:line="276" w:lineRule="auto"/>
        <w:ind w:firstLine="709"/>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изучение работ ребенка (тетради, рисунки, поделки и т. п.) и др.</w:t>
      </w:r>
    </w:p>
    <w:p w14:paraId="172471AB"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оформление документации (психолого-педагогические дневники наблюдения за учащимися и др.).</w:t>
      </w:r>
    </w:p>
    <w:p w14:paraId="6C296E9B"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2.</w:t>
      </w:r>
      <w:r w:rsidRPr="00070C82">
        <w:rPr>
          <w:caps w:val="0"/>
          <w:color w:val="auto"/>
          <w:sz w:val="24"/>
          <w:szCs w:val="24"/>
          <w:lang w:val="en-US"/>
        </w:rPr>
        <w:t> </w:t>
      </w:r>
      <w:r w:rsidRPr="00070C82">
        <w:rPr>
          <w:i/>
          <w:caps w:val="0"/>
          <w:color w:val="auto"/>
          <w:sz w:val="24"/>
          <w:szCs w:val="24"/>
        </w:rPr>
        <w:t>К</w:t>
      </w:r>
      <w:r w:rsidRPr="00070C82">
        <w:rPr>
          <w:rStyle w:val="14"/>
          <w:iCs/>
          <w:color w:val="auto"/>
          <w:sz w:val="24"/>
          <w:szCs w:val="24"/>
        </w:rPr>
        <w:t>оррекционно-развивающая работа</w:t>
      </w:r>
      <w:r w:rsidRPr="00070C82">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14:paraId="0C852713"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К</w:t>
      </w:r>
      <w:r w:rsidRPr="00070C82">
        <w:rPr>
          <w:rStyle w:val="14"/>
          <w:iCs/>
          <w:color w:val="auto"/>
          <w:sz w:val="24"/>
          <w:szCs w:val="24"/>
        </w:rPr>
        <w:t>оррекционно-развивающая работа включает:</w:t>
      </w:r>
    </w:p>
    <w:p w14:paraId="6B38B3A1"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составление индивидуальной программы психологического сопровождения учащегося (совместно с педагогами),</w:t>
      </w:r>
    </w:p>
    <w:p w14:paraId="79501C60"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формирование в классе психологического климата комфортного для всех обучающихся,</w:t>
      </w:r>
    </w:p>
    <w:p w14:paraId="115D7681"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14:paraId="4997EE6E"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14:paraId="64A2DB4F"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14:paraId="56C44E5F"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развитие эмоционально-волевой и личностной сферы ученика и коррекцию его поведения,</w:t>
      </w:r>
    </w:p>
    <w:p w14:paraId="43FF8933"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14:paraId="3D3F3894"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В процессе коррекционно-развивающей работы используются следующие формы и методы работы:</w:t>
      </w:r>
    </w:p>
    <w:p w14:paraId="3D6A5172"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занятия индивидуальные и групповые,</w:t>
      </w:r>
    </w:p>
    <w:p w14:paraId="32C3476D"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игры, упражнения, этюды,</w:t>
      </w:r>
    </w:p>
    <w:p w14:paraId="0897DF3E"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 xml:space="preserve">психокоррекционные методики и технологии, </w:t>
      </w:r>
    </w:p>
    <w:p w14:paraId="455BFB4E"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w:t>
      </w:r>
    </w:p>
    <w:p w14:paraId="74C4B87F"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организация деятельности (игра, труд, изобразительная, конструирование и др.).</w:t>
      </w:r>
    </w:p>
    <w:p w14:paraId="39E6E62F"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3.</w:t>
      </w:r>
      <w:r w:rsidRPr="00070C82">
        <w:rPr>
          <w:caps w:val="0"/>
          <w:color w:val="auto"/>
          <w:sz w:val="24"/>
          <w:szCs w:val="24"/>
          <w:lang w:val="en-US"/>
        </w:rPr>
        <w:t> </w:t>
      </w:r>
      <w:r w:rsidRPr="00070C82">
        <w:rPr>
          <w:rStyle w:val="14"/>
          <w:iCs/>
          <w:color w:val="auto"/>
          <w:sz w:val="24"/>
          <w:szCs w:val="24"/>
        </w:rPr>
        <w:t>Консультативная работа</w:t>
      </w:r>
      <w:r w:rsidRPr="00070C82">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14:paraId="6A197143" w14:textId="77777777" w:rsidR="007F0F94" w:rsidRPr="00070C82" w:rsidRDefault="007F0F94" w:rsidP="008B6055">
      <w:pPr>
        <w:pStyle w:val="af0"/>
        <w:spacing w:line="276" w:lineRule="auto"/>
        <w:ind w:firstLine="720"/>
        <w:rPr>
          <w:color w:val="auto"/>
          <w:sz w:val="24"/>
          <w:szCs w:val="24"/>
        </w:rPr>
      </w:pPr>
      <w:r w:rsidRPr="00070C82">
        <w:rPr>
          <w:caps w:val="0"/>
          <w:color w:val="auto"/>
          <w:sz w:val="24"/>
          <w:szCs w:val="24"/>
        </w:rPr>
        <w:lastRenderedPageBreak/>
        <w:t>К</w:t>
      </w:r>
      <w:r w:rsidRPr="00070C82">
        <w:rPr>
          <w:rStyle w:val="14"/>
          <w:iCs/>
          <w:color w:val="auto"/>
          <w:sz w:val="24"/>
          <w:szCs w:val="24"/>
        </w:rPr>
        <w:t>онсультативная работа включает:</w:t>
      </w:r>
    </w:p>
    <w:p w14:paraId="6D1B0F86" w14:textId="77777777"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14:paraId="422F6F02"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14:paraId="30C265C9"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В процессе консультативной работы используются следующие формы и методы работы:</w:t>
      </w:r>
    </w:p>
    <w:p w14:paraId="2CC7A37E"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беседа, семинар, лекция, консультация, тренинг,</w:t>
      </w:r>
    </w:p>
    <w:p w14:paraId="01D7D997"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анкетирование педагогов, родителей,</w:t>
      </w:r>
    </w:p>
    <w:p w14:paraId="50C32DE7"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разработка методических материалов и рекомендаций учителю, родителям.</w:t>
      </w:r>
    </w:p>
    <w:p w14:paraId="6AC4CBA9"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14:paraId="1AC613F3" w14:textId="77777777" w:rsidR="007F0F94" w:rsidRPr="00070C82" w:rsidRDefault="007F0F94" w:rsidP="008B6055">
      <w:pPr>
        <w:pStyle w:val="af0"/>
        <w:spacing w:line="276" w:lineRule="auto"/>
        <w:ind w:firstLine="720"/>
        <w:rPr>
          <w:rStyle w:val="14"/>
          <w:i w:val="0"/>
          <w:iCs/>
          <w:color w:val="auto"/>
          <w:sz w:val="24"/>
          <w:szCs w:val="24"/>
        </w:rPr>
      </w:pPr>
      <w:r w:rsidRPr="00070C82">
        <w:rPr>
          <w:caps w:val="0"/>
          <w:color w:val="auto"/>
          <w:sz w:val="24"/>
          <w:szCs w:val="24"/>
        </w:rPr>
        <w:t>4.</w:t>
      </w:r>
      <w:r w:rsidRPr="00070C82">
        <w:rPr>
          <w:caps w:val="0"/>
          <w:color w:val="auto"/>
          <w:sz w:val="24"/>
          <w:szCs w:val="24"/>
          <w:lang w:val="en-US"/>
        </w:rPr>
        <w:t> </w:t>
      </w:r>
      <w:r w:rsidRPr="00070C82">
        <w:rPr>
          <w:rStyle w:val="14"/>
          <w:iCs/>
          <w:color w:val="auto"/>
          <w:sz w:val="24"/>
          <w:szCs w:val="24"/>
        </w:rPr>
        <w:t>Информационно-просветительская работа</w:t>
      </w:r>
      <w:r w:rsidRPr="00070C82">
        <w:rPr>
          <w:caps w:val="0"/>
          <w:color w:val="auto"/>
          <w:sz w:val="24"/>
          <w:szCs w:val="24"/>
        </w:rPr>
        <w:t xml:space="preserve"> предполагает осу</w:t>
      </w:r>
      <w:r w:rsidRPr="00070C82">
        <w:rPr>
          <w:caps w:val="0"/>
          <w:color w:val="auto"/>
          <w:sz w:val="24"/>
          <w:szCs w:val="24"/>
        </w:rPr>
        <w:softHyphen/>
        <w:t>щес</w:t>
      </w:r>
      <w:r w:rsidRPr="00070C82">
        <w:rPr>
          <w:caps w:val="0"/>
          <w:color w:val="auto"/>
          <w:sz w:val="24"/>
          <w:szCs w:val="24"/>
        </w:rPr>
        <w:softHyphen/>
        <w:t>т</w:t>
      </w:r>
      <w:r w:rsidRPr="00070C82">
        <w:rPr>
          <w:caps w:val="0"/>
          <w:color w:val="auto"/>
          <w:sz w:val="24"/>
          <w:szCs w:val="24"/>
        </w:rPr>
        <w:softHyphen/>
        <w:t>в</w:t>
      </w:r>
      <w:r w:rsidRPr="00070C82">
        <w:rPr>
          <w:caps w:val="0"/>
          <w:color w:val="auto"/>
          <w:sz w:val="24"/>
          <w:szCs w:val="24"/>
        </w:rPr>
        <w:softHyphen/>
        <w:t>ле</w:t>
      </w:r>
      <w:r w:rsidRPr="00070C82">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14:paraId="3BF80700"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rStyle w:val="14"/>
          <w:iCs/>
          <w:color w:val="auto"/>
          <w:sz w:val="24"/>
          <w:szCs w:val="24"/>
        </w:rPr>
        <w:t xml:space="preserve">Информационно-просветительская работа включает: </w:t>
      </w:r>
    </w:p>
    <w:p w14:paraId="35316DE8"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14:paraId="44522E21"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оформление информационных стендов, печатных и других материалов,</w:t>
      </w:r>
    </w:p>
    <w:p w14:paraId="1FC08174"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психологическое просвещение педагогов с целью повышения их психологической компетентности,</w:t>
      </w:r>
    </w:p>
    <w:p w14:paraId="37331456" w14:textId="77777777" w:rsidR="007F0F94" w:rsidRPr="00070C82" w:rsidRDefault="007F0F94" w:rsidP="008B6055">
      <w:pPr>
        <w:pStyle w:val="af0"/>
        <w:spacing w:line="276" w:lineRule="auto"/>
        <w:ind w:firstLine="720"/>
        <w:rPr>
          <w:color w:val="auto"/>
          <w:sz w:val="24"/>
          <w:szCs w:val="24"/>
        </w:rPr>
      </w:pPr>
      <w:r w:rsidRPr="00070C82">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14:paraId="3D9FEEE0" w14:textId="77777777" w:rsidR="007F0F94" w:rsidRPr="00070C82" w:rsidRDefault="007F0F94" w:rsidP="008B6055">
      <w:pPr>
        <w:pStyle w:val="Default"/>
        <w:spacing w:line="276" w:lineRule="auto"/>
        <w:ind w:firstLine="720"/>
        <w:jc w:val="both"/>
        <w:rPr>
          <w:color w:val="auto"/>
        </w:rPr>
      </w:pPr>
      <w:r w:rsidRPr="00070C82">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14:paraId="3B9BD3BA" w14:textId="77777777" w:rsidR="007F0F94" w:rsidRPr="00070C82" w:rsidRDefault="007F0F94" w:rsidP="008B6055">
      <w:pPr>
        <w:pStyle w:val="Default"/>
        <w:spacing w:line="276" w:lineRule="auto"/>
        <w:ind w:firstLine="720"/>
        <w:jc w:val="both"/>
        <w:rPr>
          <w:caps/>
          <w:color w:val="auto"/>
        </w:rPr>
      </w:pPr>
      <w:r w:rsidRPr="00070C82">
        <w:rPr>
          <w:color w:val="auto"/>
        </w:rPr>
        <w:t>Социально-педагогическое сопровождение включает:</w:t>
      </w:r>
    </w:p>
    <w:p w14:paraId="641663EE" w14:textId="77777777"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14:paraId="4A0487BD" w14:textId="77777777"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взаимодействие с социальными партнерами и общественными организациями в интересах учащегося и его семьи.</w:t>
      </w:r>
    </w:p>
    <w:p w14:paraId="2AD8352E"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В процессе </w:t>
      </w:r>
      <w:r w:rsidRPr="00070C82">
        <w:rPr>
          <w:rStyle w:val="14"/>
          <w:iCs/>
          <w:color w:val="auto"/>
          <w:sz w:val="24"/>
          <w:szCs w:val="24"/>
        </w:rPr>
        <w:t xml:space="preserve">информационно-просветительской и </w:t>
      </w:r>
      <w:r w:rsidRPr="00070C82">
        <w:rPr>
          <w:caps w:val="0"/>
          <w:color w:val="auto"/>
          <w:sz w:val="24"/>
          <w:szCs w:val="24"/>
        </w:rPr>
        <w:t>социально-педагогической</w:t>
      </w:r>
      <w:r w:rsidRPr="00070C82">
        <w:rPr>
          <w:rStyle w:val="14"/>
          <w:iCs/>
          <w:color w:val="auto"/>
          <w:sz w:val="24"/>
          <w:szCs w:val="24"/>
        </w:rPr>
        <w:t xml:space="preserve"> </w:t>
      </w:r>
      <w:r w:rsidRPr="00070C82">
        <w:rPr>
          <w:caps w:val="0"/>
          <w:color w:val="auto"/>
          <w:sz w:val="24"/>
          <w:szCs w:val="24"/>
        </w:rPr>
        <w:t>работы используются следующие формы и методы работы:</w:t>
      </w:r>
    </w:p>
    <w:p w14:paraId="437CDF2E"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 индивидуальные и групповые беседы, семинары, тренинги, </w:t>
      </w:r>
    </w:p>
    <w:p w14:paraId="288ACDC4"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лекции для родителей,</w:t>
      </w:r>
    </w:p>
    <w:p w14:paraId="70049AD0" w14:textId="77777777"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анкетирование педагогов, родителей,</w:t>
      </w:r>
    </w:p>
    <w:p w14:paraId="7BB409C1" w14:textId="77777777"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разработка методических материалов и рекомендаций учителю, родителям.</w:t>
      </w:r>
    </w:p>
    <w:p w14:paraId="44E73C68" w14:textId="77777777" w:rsidR="007F0F94" w:rsidRPr="00070C82" w:rsidRDefault="007F0F94" w:rsidP="008B6055">
      <w:pPr>
        <w:pStyle w:val="af0"/>
        <w:spacing w:line="276" w:lineRule="auto"/>
        <w:ind w:firstLine="720"/>
        <w:rPr>
          <w:b/>
          <w:bCs/>
          <w:i/>
          <w:color w:val="auto"/>
          <w:sz w:val="24"/>
          <w:szCs w:val="24"/>
        </w:rPr>
      </w:pPr>
    </w:p>
    <w:p w14:paraId="76052F08" w14:textId="77777777" w:rsidR="007F0F94" w:rsidRPr="00070C82" w:rsidRDefault="007F0F94" w:rsidP="008B6055">
      <w:pPr>
        <w:tabs>
          <w:tab w:val="left" w:pos="-180"/>
          <w:tab w:val="left" w:pos="0"/>
        </w:tabs>
        <w:spacing w:after="0"/>
        <w:ind w:firstLine="720"/>
        <w:jc w:val="center"/>
        <w:rPr>
          <w:rFonts w:ascii="Times New Roman" w:hAnsi="Times New Roman" w:cs="Times New Roman"/>
          <w:b/>
          <w:i/>
          <w:sz w:val="24"/>
          <w:szCs w:val="24"/>
        </w:rPr>
      </w:pPr>
      <w:r w:rsidRPr="00070C82">
        <w:rPr>
          <w:rFonts w:ascii="Times New Roman" w:hAnsi="Times New Roman" w:cs="Times New Roman"/>
          <w:b/>
          <w:bCs/>
          <w:i/>
          <w:sz w:val="24"/>
          <w:szCs w:val="24"/>
        </w:rPr>
        <w:t>Механизмы реализации программы</w:t>
      </w:r>
      <w:r w:rsidRPr="00070C82">
        <w:rPr>
          <w:rFonts w:ascii="Times New Roman" w:hAnsi="Times New Roman" w:cs="Times New Roman"/>
          <w:b/>
          <w:bCs/>
          <w:sz w:val="24"/>
          <w:szCs w:val="24"/>
        </w:rPr>
        <w:t xml:space="preserve"> </w:t>
      </w:r>
      <w:r w:rsidRPr="00070C82">
        <w:rPr>
          <w:rFonts w:ascii="Times New Roman" w:hAnsi="Times New Roman" w:cs="Times New Roman"/>
          <w:b/>
          <w:i/>
          <w:sz w:val="24"/>
          <w:szCs w:val="24"/>
        </w:rPr>
        <w:t>коррекционной работы</w:t>
      </w:r>
    </w:p>
    <w:p w14:paraId="3FEA2A29" w14:textId="77777777" w:rsidR="007F0F94" w:rsidRPr="00070C82" w:rsidRDefault="007F0F94" w:rsidP="008B6055">
      <w:pPr>
        <w:tabs>
          <w:tab w:val="left" w:pos="-180"/>
          <w:tab w:val="left" w:pos="0"/>
        </w:tabs>
        <w:spacing w:after="0"/>
        <w:ind w:firstLine="720"/>
        <w:jc w:val="center"/>
        <w:rPr>
          <w:rFonts w:ascii="Times New Roman" w:hAnsi="Times New Roman" w:cs="Times New Roman"/>
          <w:i/>
          <w:iCs/>
          <w:sz w:val="24"/>
          <w:szCs w:val="24"/>
        </w:rPr>
      </w:pPr>
    </w:p>
    <w:p w14:paraId="1560423C" w14:textId="77777777" w:rsidR="007F0F94" w:rsidRPr="00070C82" w:rsidRDefault="007F0F94" w:rsidP="008B6055">
      <w:pPr>
        <w:pStyle w:val="Default"/>
        <w:spacing w:line="276" w:lineRule="auto"/>
        <w:ind w:firstLine="720"/>
        <w:jc w:val="both"/>
        <w:rPr>
          <w:color w:val="auto"/>
        </w:rPr>
      </w:pPr>
      <w:r w:rsidRPr="00070C82">
        <w:rPr>
          <w:i/>
          <w:iCs/>
          <w:color w:val="auto"/>
        </w:rPr>
        <w:lastRenderedPageBreak/>
        <w:t xml:space="preserve">Взаимодействие специалистов общеобразовательной организации </w:t>
      </w:r>
      <w:r w:rsidRPr="00070C82">
        <w:rPr>
          <w:iCs/>
          <w:color w:val="auto"/>
        </w:rPr>
        <w:t>в про</w:t>
      </w:r>
      <w:r w:rsidRPr="00070C82">
        <w:rPr>
          <w:iCs/>
          <w:color w:val="auto"/>
        </w:rPr>
        <w:softHyphen/>
        <w:t>це</w:t>
      </w:r>
      <w:r w:rsidRPr="00070C82">
        <w:rPr>
          <w:iCs/>
          <w:color w:val="auto"/>
        </w:rPr>
        <w:softHyphen/>
        <w:t>с</w:t>
      </w:r>
      <w:r w:rsidRPr="00070C82">
        <w:rPr>
          <w:iCs/>
          <w:color w:val="auto"/>
        </w:rPr>
        <w:softHyphen/>
        <w:t>се</w:t>
      </w:r>
      <w:r w:rsidRPr="00070C82">
        <w:rPr>
          <w:i/>
          <w:iCs/>
          <w:color w:val="auto"/>
        </w:rPr>
        <w:t xml:space="preserve"> </w:t>
      </w:r>
      <w:r w:rsidRPr="00070C82">
        <w:rPr>
          <w:iCs/>
          <w:color w:val="auto"/>
        </w:rPr>
        <w:t>реализации адаптированной основной общеобразовательной программы</w:t>
      </w:r>
      <w:r w:rsidRPr="00070C82">
        <w:rPr>
          <w:i/>
          <w:iCs/>
          <w:color w:val="auto"/>
        </w:rPr>
        <w:t xml:space="preserve">  – </w:t>
      </w:r>
      <w:r w:rsidRPr="00070C82">
        <w:rPr>
          <w:color w:val="auto"/>
        </w:rPr>
        <w:t xml:space="preserve">один из основных механизмов реализации программы коррекционной работы. </w:t>
      </w:r>
    </w:p>
    <w:p w14:paraId="28D9BB62" w14:textId="77777777" w:rsidR="007F0F94" w:rsidRPr="00070C82" w:rsidRDefault="007F0F94" w:rsidP="008B6055">
      <w:pPr>
        <w:pStyle w:val="Default"/>
        <w:spacing w:line="276" w:lineRule="auto"/>
        <w:ind w:firstLine="720"/>
        <w:jc w:val="both"/>
        <w:rPr>
          <w:caps/>
          <w:color w:val="auto"/>
        </w:rPr>
      </w:pPr>
      <w:r w:rsidRPr="00070C82">
        <w:rPr>
          <w:color w:val="auto"/>
        </w:rPr>
        <w:t xml:space="preserve">Взаимодействие </w:t>
      </w:r>
      <w:r w:rsidRPr="00070C82">
        <w:rPr>
          <w:iCs/>
          <w:color w:val="auto"/>
        </w:rPr>
        <w:t xml:space="preserve">специалистов </w:t>
      </w:r>
      <w:r w:rsidRPr="00070C82">
        <w:rPr>
          <w:color w:val="auto"/>
        </w:rPr>
        <w:t xml:space="preserve">требует: </w:t>
      </w:r>
    </w:p>
    <w:p w14:paraId="43F6724C" w14:textId="77777777"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создания программы взаимодействия всех специалистов в рамках реализации коррекционной работы, </w:t>
      </w:r>
    </w:p>
    <w:p w14:paraId="608BA353" w14:textId="77777777"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14:paraId="68059F8F" w14:textId="77777777" w:rsidR="007F0F94" w:rsidRPr="00070C82" w:rsidRDefault="007F0F94" w:rsidP="008B6055">
      <w:pPr>
        <w:pStyle w:val="Default"/>
        <w:spacing w:line="276" w:lineRule="auto"/>
        <w:ind w:firstLine="720"/>
        <w:jc w:val="both"/>
        <w:rPr>
          <w:i/>
          <w:iCs/>
          <w:color w:val="auto"/>
        </w:rPr>
      </w:pPr>
      <w:r w:rsidRPr="00070C82">
        <w:rPr>
          <w:caps/>
          <w:color w:val="auto"/>
        </w:rPr>
        <w:t>― </w:t>
      </w:r>
      <w:r w:rsidRPr="00070C82">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14:paraId="3AC72D2E" w14:textId="77777777" w:rsidR="007F0F94" w:rsidRPr="00070C82" w:rsidRDefault="007F0F94" w:rsidP="008B6055">
      <w:pPr>
        <w:pStyle w:val="Default"/>
        <w:spacing w:line="276" w:lineRule="auto"/>
        <w:ind w:firstLine="720"/>
        <w:jc w:val="both"/>
        <w:rPr>
          <w:i/>
          <w:iCs/>
          <w:color w:val="auto"/>
        </w:rPr>
      </w:pPr>
      <w:r w:rsidRPr="00070C82">
        <w:rPr>
          <w:i/>
          <w:iCs/>
          <w:color w:val="auto"/>
        </w:rPr>
        <w:t xml:space="preserve">Взаимодействие специалистов общеобразовательной организации </w:t>
      </w:r>
      <w:r w:rsidRPr="00070C82">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070C82">
        <w:rPr>
          <w:color w:val="auto"/>
        </w:rPr>
        <w:t>(интеллектуальными нарушениями)</w:t>
      </w:r>
      <w:r w:rsidRPr="00070C82">
        <w:rPr>
          <w:iCs/>
          <w:color w:val="auto"/>
        </w:rPr>
        <w:t xml:space="preserve">. </w:t>
      </w:r>
    </w:p>
    <w:p w14:paraId="061D1DB3" w14:textId="77777777" w:rsidR="007F0F94" w:rsidRPr="00070C82" w:rsidRDefault="007F0F94" w:rsidP="008B6055">
      <w:pPr>
        <w:pStyle w:val="Default"/>
        <w:spacing w:line="276" w:lineRule="auto"/>
        <w:ind w:firstLine="720"/>
        <w:jc w:val="both"/>
        <w:rPr>
          <w:color w:val="auto"/>
        </w:rPr>
      </w:pPr>
      <w:r w:rsidRPr="00070C82">
        <w:rPr>
          <w:i/>
          <w:iCs/>
          <w:color w:val="auto"/>
        </w:rPr>
        <w:t xml:space="preserve">Социальное </w:t>
      </w:r>
      <w:r w:rsidRPr="00070C82">
        <w:rPr>
          <w:i/>
          <w:color w:val="auto"/>
        </w:rPr>
        <w:t>партнерство</w:t>
      </w:r>
      <w:r w:rsidRPr="00070C82">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14:paraId="2609034B" w14:textId="77777777" w:rsidR="007F0F94" w:rsidRPr="00070C82" w:rsidRDefault="007F0F94" w:rsidP="008B6055">
      <w:pPr>
        <w:pStyle w:val="Default"/>
        <w:spacing w:line="276" w:lineRule="auto"/>
        <w:ind w:firstLine="720"/>
        <w:jc w:val="both"/>
        <w:rPr>
          <w:caps/>
          <w:color w:val="auto"/>
        </w:rPr>
      </w:pPr>
      <w:r w:rsidRPr="00070C82">
        <w:rPr>
          <w:color w:val="auto"/>
        </w:rPr>
        <w:t xml:space="preserve">Социальное партнерство включает сотрудничество (на основе заключенных договоров): </w:t>
      </w:r>
    </w:p>
    <w:p w14:paraId="42D00E9E" w14:textId="77777777"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070C82">
        <w:rPr>
          <w:color w:val="auto"/>
        </w:rPr>
        <w:softHyphen/>
        <w:t>ро</w:t>
      </w:r>
      <w:r w:rsidRPr="00070C82">
        <w:rPr>
          <w:color w:val="auto"/>
        </w:rPr>
        <w:softHyphen/>
        <w:t>вье</w:t>
      </w:r>
      <w:r w:rsidRPr="00070C82">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14:paraId="42CD89FB" w14:textId="77777777"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14:paraId="62334011" w14:textId="77777777"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14:paraId="632DBCDE" w14:textId="77777777" w:rsidR="007F0F94" w:rsidRDefault="007F0F94" w:rsidP="008B6055">
      <w:pPr>
        <w:pStyle w:val="Default"/>
        <w:spacing w:line="276" w:lineRule="auto"/>
        <w:ind w:firstLine="720"/>
        <w:jc w:val="both"/>
        <w:rPr>
          <w:color w:val="auto"/>
        </w:rPr>
      </w:pPr>
      <w:r w:rsidRPr="00070C82">
        <w:rPr>
          <w:caps/>
          <w:color w:val="auto"/>
        </w:rPr>
        <w:t>― </w:t>
      </w:r>
      <w:r w:rsidRPr="00070C82">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14:paraId="6CB371AE" w14:textId="77777777" w:rsidR="004E7A51" w:rsidRPr="00070C82" w:rsidRDefault="004E7A51" w:rsidP="008B6055">
      <w:pPr>
        <w:pStyle w:val="Default"/>
        <w:spacing w:line="276" w:lineRule="auto"/>
        <w:ind w:firstLine="720"/>
        <w:jc w:val="both"/>
      </w:pPr>
    </w:p>
    <w:p w14:paraId="3B1D02AB" w14:textId="77777777" w:rsidR="00A851D2" w:rsidRPr="00070C82" w:rsidRDefault="00A851D2" w:rsidP="008B6055">
      <w:pPr>
        <w:overflowPunct w:val="0"/>
        <w:spacing w:after="0"/>
        <w:ind w:firstLine="709"/>
        <w:jc w:val="center"/>
        <w:rPr>
          <w:rFonts w:ascii="Times New Roman" w:hAnsi="Times New Roman" w:cs="Times New Roman"/>
          <w:b/>
          <w:bCs/>
          <w:i/>
          <w:sz w:val="24"/>
          <w:szCs w:val="24"/>
        </w:rPr>
      </w:pPr>
      <w:r w:rsidRPr="00070C82">
        <w:rPr>
          <w:rFonts w:ascii="Times New Roman" w:hAnsi="Times New Roman" w:cs="Times New Roman"/>
          <w:b/>
          <w:sz w:val="24"/>
          <w:szCs w:val="24"/>
        </w:rPr>
        <w:t>2.6. </w:t>
      </w:r>
      <w:r w:rsidRPr="00070C82">
        <w:rPr>
          <w:rFonts w:ascii="Times New Roman" w:hAnsi="Times New Roman" w:cs="Times New Roman"/>
          <w:b/>
          <w:bCs/>
          <w:i/>
          <w:sz w:val="24"/>
          <w:szCs w:val="24"/>
        </w:rPr>
        <w:t>Программа внеурочной деятельности</w:t>
      </w:r>
    </w:p>
    <w:p w14:paraId="62FC27AC" w14:textId="77777777" w:rsidR="00A851D2" w:rsidRPr="00070C82" w:rsidRDefault="00A851D2" w:rsidP="008B6055">
      <w:pPr>
        <w:overflowPunct w:val="0"/>
        <w:spacing w:after="0"/>
        <w:ind w:firstLine="709"/>
        <w:jc w:val="center"/>
        <w:rPr>
          <w:rFonts w:ascii="Times New Roman" w:hAnsi="Times New Roman" w:cs="Times New Roman"/>
          <w:sz w:val="24"/>
          <w:szCs w:val="24"/>
        </w:rPr>
      </w:pPr>
    </w:p>
    <w:p w14:paraId="7E8ACB3F" w14:textId="77777777" w:rsidR="00A851D2" w:rsidRPr="00070C82" w:rsidRDefault="00A851D2" w:rsidP="008B6055">
      <w:pPr>
        <w:tabs>
          <w:tab w:val="left" w:pos="6379"/>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Примерная программа внеурочной деятельности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лостью (интеллектуальными нарушениями) яв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ется основой для разработки и реализации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низацией собственной про</w:t>
      </w:r>
      <w:r w:rsidRPr="00070C82">
        <w:rPr>
          <w:rFonts w:ascii="Times New Roman" w:hAnsi="Times New Roman" w:cs="Times New Roman"/>
          <w:sz w:val="24"/>
          <w:szCs w:val="24"/>
        </w:rPr>
        <w:softHyphen/>
        <w:t>граммы внеурочной де</w:t>
      </w:r>
      <w:r w:rsidRPr="00070C82">
        <w:rPr>
          <w:rFonts w:ascii="Times New Roman" w:hAnsi="Times New Roman" w:cs="Times New Roman"/>
          <w:sz w:val="24"/>
          <w:szCs w:val="24"/>
        </w:rPr>
        <w:softHyphen/>
        <w:t>ятельности. Программа раз</w:t>
      </w:r>
      <w:r w:rsidRPr="00070C82">
        <w:rPr>
          <w:rFonts w:ascii="Times New Roman" w:hAnsi="Times New Roman" w:cs="Times New Roman"/>
          <w:sz w:val="24"/>
          <w:szCs w:val="24"/>
        </w:rPr>
        <w:softHyphen/>
        <w:t>рабатывается с учётом, этнических, со</w:t>
      </w:r>
      <w:r w:rsidRPr="00070C82">
        <w:rPr>
          <w:rFonts w:ascii="Times New Roman" w:hAnsi="Times New Roman" w:cs="Times New Roman"/>
          <w:sz w:val="24"/>
          <w:szCs w:val="24"/>
        </w:rPr>
        <w:softHyphen/>
        <w:t>циально-экономических и иных осо</w:t>
      </w:r>
      <w:r w:rsidRPr="00070C82">
        <w:rPr>
          <w:rFonts w:ascii="Times New Roman" w:hAnsi="Times New Roman" w:cs="Times New Roman"/>
          <w:sz w:val="24"/>
          <w:szCs w:val="24"/>
        </w:rPr>
        <w:softHyphen/>
        <w:t>бенностей региона, запросов семей и других субъ</w:t>
      </w:r>
      <w:r w:rsidRPr="00070C82">
        <w:rPr>
          <w:rFonts w:ascii="Times New Roman" w:hAnsi="Times New Roman" w:cs="Times New Roman"/>
          <w:sz w:val="24"/>
          <w:szCs w:val="24"/>
        </w:rPr>
        <w:softHyphen/>
        <w:t>ек</w:t>
      </w:r>
      <w:r w:rsidRPr="00070C82">
        <w:rPr>
          <w:rFonts w:ascii="Times New Roman" w:hAnsi="Times New Roman" w:cs="Times New Roman"/>
          <w:sz w:val="24"/>
          <w:szCs w:val="24"/>
        </w:rPr>
        <w:softHyphen/>
        <w:t>тов образовательного про</w:t>
      </w:r>
      <w:r w:rsidRPr="00070C82">
        <w:rPr>
          <w:rFonts w:ascii="Times New Roman" w:hAnsi="Times New Roman" w:cs="Times New Roman"/>
          <w:sz w:val="24"/>
          <w:szCs w:val="24"/>
        </w:rPr>
        <w:softHyphen/>
        <w:t>цесса</w:t>
      </w:r>
      <w:r w:rsidRPr="00070C82">
        <w:rPr>
          <w:rFonts w:ascii="Times New Roman" w:hAnsi="Times New Roman" w:cs="Times New Roman"/>
          <w:color w:val="000000"/>
          <w:sz w:val="24"/>
          <w:szCs w:val="24"/>
        </w:rPr>
        <w:t xml:space="preserve"> основе системно-деятельностного и культурно-исторического по</w:t>
      </w:r>
      <w:r w:rsidRPr="00070C82">
        <w:rPr>
          <w:rFonts w:ascii="Times New Roman" w:hAnsi="Times New Roman" w:cs="Times New Roman"/>
          <w:color w:val="000000"/>
          <w:sz w:val="24"/>
          <w:szCs w:val="24"/>
        </w:rPr>
        <w:softHyphen/>
        <w:t>д</w:t>
      </w:r>
      <w:r w:rsidRPr="00070C82">
        <w:rPr>
          <w:rFonts w:ascii="Times New Roman" w:hAnsi="Times New Roman" w:cs="Times New Roman"/>
          <w:color w:val="000000"/>
          <w:sz w:val="24"/>
          <w:szCs w:val="24"/>
        </w:rPr>
        <w:softHyphen/>
        <w:t>ходов</w:t>
      </w:r>
      <w:r w:rsidRPr="00070C82">
        <w:rPr>
          <w:rFonts w:ascii="Times New Roman" w:hAnsi="Times New Roman" w:cs="Times New Roman"/>
          <w:sz w:val="24"/>
          <w:szCs w:val="24"/>
        </w:rPr>
        <w:t>.</w:t>
      </w:r>
    </w:p>
    <w:p w14:paraId="2DA420F4"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Под внеурочной деятельностью понимается образовательная деятельность, на</w:t>
      </w:r>
      <w:r w:rsidRPr="00070C82">
        <w:rPr>
          <w:rFonts w:ascii="Times New Roman" w:hAnsi="Times New Roman" w:cs="Times New Roman"/>
          <w:sz w:val="24"/>
          <w:szCs w:val="24"/>
        </w:rPr>
        <w:softHyphen/>
        <w:t>пра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ствляемая в формах, отличных от классно-урочной. Внеурочная деятельность объе</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ня</w:t>
      </w:r>
      <w:r w:rsidRPr="00070C82">
        <w:rPr>
          <w:rFonts w:ascii="Times New Roman" w:hAnsi="Times New Roman" w:cs="Times New Roman"/>
          <w:sz w:val="24"/>
          <w:szCs w:val="24"/>
        </w:rPr>
        <w:softHyphen/>
        <w:t xml:space="preserve">ет все, </w:t>
      </w:r>
      <w:r w:rsidRPr="00070C82">
        <w:rPr>
          <w:rFonts w:ascii="Times New Roman" w:hAnsi="Times New Roman" w:cs="Times New Roman"/>
          <w:sz w:val="24"/>
          <w:szCs w:val="24"/>
        </w:rPr>
        <w:lastRenderedPageBreak/>
        <w:t>кроме учебной,  виды деятельности обучающихся, в которых возможно и це</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зно решение задач их воспитания и социализации.</w:t>
      </w:r>
      <w:r w:rsidRPr="00070C82">
        <w:rPr>
          <w:rFonts w:ascii="Times New Roman" w:hAnsi="Times New Roman" w:cs="Times New Roman"/>
          <w:b/>
          <w:i/>
          <w:sz w:val="24"/>
          <w:szCs w:val="24"/>
        </w:rPr>
        <w:t xml:space="preserve">  </w:t>
      </w:r>
    </w:p>
    <w:p w14:paraId="0C910E3B"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Сущность и основное назначение внеурочной деятельности заключается в обес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 xml:space="preserve">ющихся с умственной отсталостью (интеллектуальными нарушениями), организации их свободного времени.  </w:t>
      </w:r>
    </w:p>
    <w:p w14:paraId="33DB9BE4" w14:textId="77777777" w:rsidR="00A851D2" w:rsidRPr="00070C82" w:rsidRDefault="00A851D2" w:rsidP="008B6055">
      <w:pPr>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sz w:val="24"/>
          <w:szCs w:val="24"/>
        </w:rPr>
        <w:t>Внеурочная деятельность ориентирована на создание условий для: расширения опы</w:t>
      </w:r>
      <w:r w:rsidRPr="00070C82">
        <w:rPr>
          <w:rFonts w:ascii="Times New Roman" w:hAnsi="Times New Roman" w:cs="Times New Roman"/>
          <w:sz w:val="24"/>
          <w:szCs w:val="24"/>
        </w:rPr>
        <w:softHyphen/>
        <w:t xml:space="preserve">та поведения, деятельности и общения; </w:t>
      </w:r>
      <w:r w:rsidRPr="00070C82">
        <w:rPr>
          <w:rFonts w:ascii="Times New Roman" w:hAnsi="Times New Roman" w:cs="Times New Roman"/>
          <w:bCs/>
          <w:iCs/>
          <w:sz w:val="24"/>
          <w:szCs w:val="24"/>
        </w:rPr>
        <w:t>творческой самореализации обучающихся с ум</w:t>
      </w:r>
      <w:r w:rsidRPr="00070C82">
        <w:rPr>
          <w:rFonts w:ascii="Times New Roman" w:hAnsi="Times New Roman" w:cs="Times New Roman"/>
          <w:bCs/>
          <w:iCs/>
          <w:sz w:val="24"/>
          <w:szCs w:val="24"/>
        </w:rPr>
        <w:softHyphen/>
        <w:t>ственной отсталостью (интеллектуальными нарушениями) в комфортной р</w:t>
      </w:r>
      <w:r w:rsidRPr="00070C82">
        <w:rPr>
          <w:rFonts w:ascii="Times New Roman" w:hAnsi="Times New Roman" w:cs="Times New Roman"/>
          <w:sz w:val="24"/>
          <w:szCs w:val="24"/>
        </w:rPr>
        <w:t>азвивающей сре</w:t>
      </w:r>
      <w:r w:rsidRPr="00070C82">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не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 xml:space="preserve">ятельности; позитивного отношения к окружающей действительности; </w:t>
      </w:r>
      <w:r w:rsidRPr="00070C82">
        <w:rPr>
          <w:rFonts w:ascii="Times New Roman" w:hAnsi="Times New Roman" w:cs="Times New Roman"/>
          <w:bCs/>
          <w:iCs/>
          <w:sz w:val="24"/>
          <w:szCs w:val="24"/>
        </w:rPr>
        <w:t>социального ста</w:t>
      </w:r>
      <w:r w:rsidRPr="00070C82">
        <w:rPr>
          <w:rFonts w:ascii="Times New Roman" w:hAnsi="Times New Roman" w:cs="Times New Roman"/>
          <w:bCs/>
          <w:iCs/>
          <w:sz w:val="24"/>
          <w:szCs w:val="24"/>
        </w:rPr>
        <w:softHyphen/>
        <w:t xml:space="preserve">новления обучающегося </w:t>
      </w:r>
      <w:r w:rsidRPr="00070C82">
        <w:rPr>
          <w:rFonts w:ascii="Times New Roman" w:hAnsi="Times New Roman" w:cs="Times New Roman"/>
          <w:sz w:val="24"/>
          <w:szCs w:val="24"/>
        </w:rPr>
        <w:t>в процессе общения и совместной деятельности в детском 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 xml:space="preserve">ществе, активного взаимодействия со сверстниками и педагогами; </w:t>
      </w:r>
      <w:r w:rsidRPr="00070C82">
        <w:rPr>
          <w:rFonts w:ascii="Times New Roman" w:hAnsi="Times New Roman" w:cs="Times New Roman"/>
          <w:bCs/>
          <w:iCs/>
          <w:sz w:val="24"/>
          <w:szCs w:val="24"/>
        </w:rPr>
        <w:t>профессионального са</w:t>
      </w:r>
      <w:r w:rsidRPr="00070C82">
        <w:rPr>
          <w:rFonts w:ascii="Times New Roman" w:hAnsi="Times New Roman" w:cs="Times New Roman"/>
          <w:bCs/>
          <w:iCs/>
          <w:sz w:val="24"/>
          <w:szCs w:val="24"/>
        </w:rPr>
        <w:softHyphen/>
        <w:t>моопределения</w:t>
      </w:r>
      <w:r w:rsidRPr="00070C82">
        <w:rPr>
          <w:rFonts w:ascii="Times New Roman" w:hAnsi="Times New Roman" w:cs="Times New Roman"/>
          <w:sz w:val="24"/>
          <w:szCs w:val="24"/>
        </w:rPr>
        <w:t>, необходимого для успешной реализации дальнейших жизненных пла</w:t>
      </w:r>
      <w:r w:rsidRPr="00070C82">
        <w:rPr>
          <w:rFonts w:ascii="Times New Roman" w:hAnsi="Times New Roman" w:cs="Times New Roman"/>
          <w:sz w:val="24"/>
          <w:szCs w:val="24"/>
        </w:rPr>
        <w:softHyphen/>
        <w:t>нов обучающихся.</w:t>
      </w:r>
    </w:p>
    <w:p w14:paraId="0AF844FC" w14:textId="77777777" w:rsidR="00A851D2" w:rsidRPr="00070C82" w:rsidRDefault="00A851D2" w:rsidP="008B6055">
      <w:pPr>
        <w:shd w:val="clear" w:color="auto" w:fill="FFFFFF"/>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b/>
          <w:i/>
          <w:color w:val="000000"/>
          <w:sz w:val="24"/>
          <w:szCs w:val="24"/>
        </w:rPr>
        <w:t>Основными целями</w:t>
      </w:r>
      <w:r w:rsidRPr="00070C82">
        <w:rPr>
          <w:rFonts w:ascii="Times New Roman" w:hAnsi="Times New Roman" w:cs="Times New Roman"/>
          <w:color w:val="000000"/>
          <w:sz w:val="24"/>
          <w:szCs w:val="24"/>
        </w:rPr>
        <w:t xml:space="preserve"> внеурочной деятельности являются создание условий для до</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ти</w:t>
      </w:r>
      <w:r w:rsidRPr="00070C82">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w:t>
      </w:r>
      <w:r w:rsidRPr="00070C82">
        <w:rPr>
          <w:rFonts w:ascii="Times New Roman" w:hAnsi="Times New Roman" w:cs="Times New Roman"/>
          <w:color w:val="000000"/>
          <w:sz w:val="24"/>
          <w:szCs w:val="24"/>
        </w:rPr>
        <w:softHyphen/>
        <w:t>ли</w:t>
      </w:r>
      <w:r w:rsidRPr="00070C82">
        <w:rPr>
          <w:rFonts w:ascii="Times New Roman" w:hAnsi="Times New Roman" w:cs="Times New Roman"/>
          <w:color w:val="000000"/>
          <w:sz w:val="24"/>
          <w:szCs w:val="24"/>
        </w:rPr>
        <w:softHyphen/>
        <w:t>за</w:t>
      </w:r>
      <w:r w:rsidRPr="00070C82">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070C82">
        <w:rPr>
          <w:rFonts w:ascii="Times New Roman" w:hAnsi="Times New Roman" w:cs="Times New Roman"/>
          <w:color w:val="000000"/>
          <w:sz w:val="24"/>
          <w:szCs w:val="24"/>
        </w:rPr>
        <w:softHyphen/>
        <w:t>ру</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w:t>
      </w:r>
      <w:r w:rsidRPr="00070C82">
        <w:rPr>
          <w:rFonts w:ascii="Times New Roman" w:hAnsi="Times New Roman" w:cs="Times New Roman"/>
          <w:color w:val="000000"/>
          <w:sz w:val="24"/>
          <w:szCs w:val="24"/>
        </w:rPr>
        <w:softHyphen/>
        <w:t>я</w:t>
      </w:r>
      <w:r w:rsidRPr="00070C82">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070C82">
        <w:rPr>
          <w:rFonts w:ascii="Times New Roman" w:hAnsi="Times New Roman" w:cs="Times New Roman"/>
          <w:color w:val="000000"/>
          <w:sz w:val="24"/>
          <w:szCs w:val="24"/>
        </w:rPr>
        <w:softHyphen/>
        <w:t>те</w:t>
      </w:r>
      <w:r w:rsidRPr="00070C82">
        <w:rPr>
          <w:rFonts w:ascii="Times New Roman" w:hAnsi="Times New Roman" w:cs="Times New Roman"/>
          <w:color w:val="000000"/>
          <w:sz w:val="24"/>
          <w:szCs w:val="24"/>
        </w:rPr>
        <w:softHyphen/>
        <w:t>л</w:t>
      </w:r>
      <w:r w:rsidRPr="00070C82">
        <w:rPr>
          <w:rFonts w:ascii="Times New Roman" w:hAnsi="Times New Roman" w:cs="Times New Roman"/>
          <w:color w:val="000000"/>
          <w:sz w:val="24"/>
          <w:szCs w:val="24"/>
        </w:rPr>
        <w:softHyphen/>
        <w:t>ле</w:t>
      </w:r>
      <w:r w:rsidRPr="00070C82">
        <w:rPr>
          <w:rFonts w:ascii="Times New Roman" w:hAnsi="Times New Roman" w:cs="Times New Roman"/>
          <w:color w:val="000000"/>
          <w:sz w:val="24"/>
          <w:szCs w:val="24"/>
        </w:rPr>
        <w:softHyphen/>
        <w:t>к</w:t>
      </w:r>
      <w:r w:rsidRPr="00070C82">
        <w:rPr>
          <w:rFonts w:ascii="Times New Roman" w:hAnsi="Times New Roman" w:cs="Times New Roman"/>
          <w:color w:val="000000"/>
          <w:sz w:val="24"/>
          <w:szCs w:val="24"/>
        </w:rPr>
        <w:softHyphen/>
        <w:t>ту</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ных интересов учащихся в свободное время.</w:t>
      </w:r>
    </w:p>
    <w:p w14:paraId="717B3223" w14:textId="77777777" w:rsidR="00A851D2" w:rsidRPr="00070C82" w:rsidRDefault="00A851D2"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b/>
          <w:i/>
          <w:color w:val="000000"/>
          <w:sz w:val="24"/>
          <w:szCs w:val="24"/>
        </w:rPr>
        <w:t>Основные задачи:</w:t>
      </w:r>
    </w:p>
    <w:p w14:paraId="1E3F6A91" w14:textId="77777777" w:rsidR="00A851D2" w:rsidRPr="00070C82" w:rsidRDefault="00A851D2" w:rsidP="008B6055">
      <w:pPr>
        <w:pStyle w:val="a7"/>
        <w:tabs>
          <w:tab w:val="left" w:pos="900"/>
        </w:tabs>
        <w:spacing w:before="0" w:after="0" w:line="276" w:lineRule="auto"/>
        <w:ind w:firstLine="709"/>
        <w:jc w:val="both"/>
      </w:pPr>
      <w:r w:rsidRPr="00070C82">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14:paraId="01E80E47" w14:textId="77777777"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развитие активности, самостоятельности и независимости в повседневной жизни;</w:t>
      </w:r>
    </w:p>
    <w:p w14:paraId="3E7865DA"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14:paraId="2BE82E8C"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14:paraId="054E6CE1" w14:textId="77777777" w:rsidR="00A851D2" w:rsidRPr="00070C82" w:rsidRDefault="00A851D2" w:rsidP="008B6055">
      <w:pPr>
        <w:tabs>
          <w:tab w:val="left" w:pos="563"/>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эстетических потребностей, ценностей и чувств; </w:t>
      </w:r>
    </w:p>
    <w:p w14:paraId="2CB3BA2C"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14:paraId="05F9F9F0"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расширение представлений ребенка о мире и о себе, его социального опыта;</w:t>
      </w:r>
    </w:p>
    <w:p w14:paraId="61F61865" w14:textId="77777777" w:rsidR="00A851D2" w:rsidRPr="00070C82" w:rsidRDefault="00A851D2" w:rsidP="008B6055">
      <w:pPr>
        <w:spacing w:after="0"/>
        <w:ind w:firstLine="709"/>
        <w:jc w:val="both"/>
        <w:rPr>
          <w:rFonts w:ascii="Times New Roman" w:hAnsi="Times New Roman" w:cs="Times New Roman"/>
          <w:color w:val="333333"/>
          <w:sz w:val="24"/>
          <w:szCs w:val="24"/>
          <w:shd w:val="clear" w:color="auto" w:fill="FFFFFF"/>
        </w:rPr>
      </w:pPr>
      <w:r w:rsidRPr="00070C82">
        <w:rPr>
          <w:rFonts w:ascii="Times New Roman" w:hAnsi="Times New Roman" w:cs="Times New Roman"/>
          <w:sz w:val="24"/>
          <w:szCs w:val="24"/>
        </w:rPr>
        <w:t>формирование положительного отношения к базовым общественным ценностям;</w:t>
      </w:r>
    </w:p>
    <w:p w14:paraId="3912BAFA" w14:textId="77777777"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070C82">
        <w:rPr>
          <w:rFonts w:ascii="Times New Roman" w:hAnsi="Times New Roman" w:cs="Times New Roman"/>
          <w:sz w:val="24"/>
          <w:szCs w:val="24"/>
        </w:rPr>
        <w:t xml:space="preserve"> </w:t>
      </w:r>
    </w:p>
    <w:p w14:paraId="1E9BCBF5"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14:paraId="59EC4640" w14:textId="77777777"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14:paraId="584FF3B1" w14:textId="77777777"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укрепление доверия к другим людям; </w:t>
      </w:r>
    </w:p>
    <w:p w14:paraId="0E44C377" w14:textId="77777777" w:rsidR="00A851D2" w:rsidRPr="00070C82" w:rsidRDefault="00A851D2" w:rsidP="008B6055">
      <w:pPr>
        <w:overflowPunct w:val="0"/>
        <w:spacing w:after="0"/>
        <w:ind w:firstLine="709"/>
        <w:jc w:val="both"/>
        <w:rPr>
          <w:rFonts w:ascii="Times New Roman" w:hAnsi="Times New Roman" w:cs="Times New Roman"/>
          <w:b/>
          <w:bCs/>
          <w:sz w:val="24"/>
          <w:szCs w:val="24"/>
        </w:rPr>
      </w:pPr>
      <w:r w:rsidRPr="00070C82">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14:paraId="7F0B70DC" w14:textId="77777777" w:rsidR="00A851D2" w:rsidRDefault="00A851D2" w:rsidP="008B6055">
      <w:pPr>
        <w:overflowPunct w:val="0"/>
        <w:spacing w:after="0"/>
        <w:ind w:firstLine="709"/>
        <w:jc w:val="center"/>
        <w:rPr>
          <w:rFonts w:ascii="Times New Roman" w:hAnsi="Times New Roman" w:cs="Times New Roman"/>
          <w:b/>
          <w:bCs/>
          <w:sz w:val="24"/>
          <w:szCs w:val="24"/>
        </w:rPr>
      </w:pPr>
    </w:p>
    <w:p w14:paraId="74F5B6CF" w14:textId="77777777" w:rsidR="000B74BC" w:rsidRPr="00070C82" w:rsidRDefault="000B74BC" w:rsidP="008B6055">
      <w:pPr>
        <w:overflowPunct w:val="0"/>
        <w:spacing w:after="0"/>
        <w:ind w:firstLine="709"/>
        <w:jc w:val="center"/>
        <w:rPr>
          <w:rFonts w:ascii="Times New Roman" w:hAnsi="Times New Roman" w:cs="Times New Roman"/>
          <w:b/>
          <w:bCs/>
          <w:sz w:val="24"/>
          <w:szCs w:val="24"/>
        </w:rPr>
      </w:pPr>
    </w:p>
    <w:p w14:paraId="11730C07" w14:textId="77777777"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lastRenderedPageBreak/>
        <w:t>Основные направления и формы организации</w:t>
      </w:r>
    </w:p>
    <w:p w14:paraId="05A12085" w14:textId="77777777"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внеурочной деятельности</w:t>
      </w:r>
    </w:p>
    <w:p w14:paraId="116935BB" w14:textId="77777777" w:rsidR="00A851D2" w:rsidRPr="00070C82" w:rsidRDefault="00A851D2" w:rsidP="008B6055">
      <w:pPr>
        <w:overflowPunct w:val="0"/>
        <w:spacing w:after="0"/>
        <w:ind w:firstLine="709"/>
        <w:jc w:val="center"/>
        <w:rPr>
          <w:rFonts w:ascii="Times New Roman" w:hAnsi="Times New Roman" w:cs="Times New Roman"/>
          <w:sz w:val="24"/>
          <w:szCs w:val="24"/>
        </w:rPr>
      </w:pPr>
    </w:p>
    <w:p w14:paraId="0C3F0F3E"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14:paraId="6A387BDD"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Данные направления являются содержательным ориентиром для разработки соответ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w:t>
      </w:r>
      <w:r w:rsidRPr="00070C82">
        <w:rPr>
          <w:rFonts w:ascii="Times New Roman" w:hAnsi="Times New Roman" w:cs="Times New Roman"/>
          <w:sz w:val="24"/>
          <w:szCs w:val="24"/>
        </w:rPr>
        <w:softHyphen/>
        <w:t>у</w:t>
      </w:r>
      <w:r w:rsidRPr="00070C82">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070C82">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070C82">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телей). </w:t>
      </w:r>
    </w:p>
    <w:p w14:paraId="13F4ABEC"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этом следует учитывать, что формы, содержание внеурочной деятельности до</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070C82">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социального знания, формирования поло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ного отношения к базовым ценностям, приобретения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 xml:space="preserve">нного действия. </w:t>
      </w:r>
    </w:p>
    <w:p w14:paraId="2C744006"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Базовые национальные ценности российского общества: патриотизм, социальная со</w:t>
      </w:r>
      <w:r w:rsidRPr="00070C82">
        <w:rPr>
          <w:rFonts w:ascii="Times New Roman" w:hAnsi="Times New Roman" w:cs="Times New Roman"/>
          <w:sz w:val="24"/>
          <w:szCs w:val="24"/>
        </w:rPr>
        <w:softHyphen/>
        <w:t>лидарность, гражданственность, семья, здоровье, труд и творчество, наука,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 xml:space="preserve">ные религии России, искусство и литература, природа, человечество. </w:t>
      </w:r>
    </w:p>
    <w:p w14:paraId="02C8DE01"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Внеурочная деятельность</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объединяет все виды деятельности обучающихся (кроме уче</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ной деятельности на уроке), в которых возможно и це</w:t>
      </w:r>
      <w:r w:rsidRPr="00070C82">
        <w:rPr>
          <w:rFonts w:ascii="Times New Roman" w:hAnsi="Times New Roman" w:cs="Times New Roman"/>
          <w:sz w:val="24"/>
          <w:szCs w:val="24"/>
        </w:rPr>
        <w:softHyphen/>
        <w:t>лесообразно решение задач их во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пи</w:t>
      </w:r>
      <w:r w:rsidRPr="00070C82">
        <w:rPr>
          <w:rFonts w:ascii="Times New Roman" w:hAnsi="Times New Roman" w:cs="Times New Roman"/>
          <w:sz w:val="24"/>
          <w:szCs w:val="24"/>
        </w:rPr>
        <w:softHyphen/>
        <w:t>тания и социализации. Содержание вне</w:t>
      </w:r>
      <w:r w:rsidRPr="00070C82">
        <w:rPr>
          <w:rFonts w:ascii="Times New Roman" w:hAnsi="Times New Roman" w:cs="Times New Roman"/>
          <w:sz w:val="24"/>
          <w:szCs w:val="24"/>
        </w:rPr>
        <w:softHyphen/>
        <w:t>урочной деятельности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отсталостью (интеллектуальными нарушениями) скла</w:t>
      </w:r>
      <w:r w:rsidRPr="00070C82">
        <w:rPr>
          <w:rFonts w:ascii="Times New Roman" w:hAnsi="Times New Roman" w:cs="Times New Roman"/>
          <w:sz w:val="24"/>
          <w:szCs w:val="24"/>
        </w:rPr>
        <w:softHyphen/>
        <w:t>ды</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тью (интеллектуальными нарушениями).    </w:t>
      </w:r>
    </w:p>
    <w:p w14:paraId="6EF98C33" w14:textId="77777777"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14:paraId="76847770" w14:textId="77777777" w:rsidR="00A851D2" w:rsidRPr="00070C82" w:rsidRDefault="00A851D2" w:rsidP="008B6055">
      <w:pPr>
        <w:pStyle w:val="af0"/>
        <w:spacing w:line="276" w:lineRule="auto"/>
        <w:ind w:firstLine="709"/>
        <w:rPr>
          <w:sz w:val="24"/>
          <w:szCs w:val="24"/>
        </w:rPr>
      </w:pPr>
      <w:r w:rsidRPr="00070C82">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14:paraId="52E6FEA5" w14:textId="77777777" w:rsidR="00A851D2" w:rsidRPr="00070C82" w:rsidRDefault="00A851D2" w:rsidP="008B6055">
      <w:pPr>
        <w:shd w:val="clear" w:color="auto" w:fill="FFFFFF"/>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14:paraId="02C3DCA2" w14:textId="77777777" w:rsidR="00A851D2" w:rsidRPr="00070C82" w:rsidRDefault="00A851D2" w:rsidP="008B6055">
      <w:pPr>
        <w:pStyle w:val="af0"/>
        <w:spacing w:line="276" w:lineRule="auto"/>
        <w:ind w:firstLine="720"/>
        <w:rPr>
          <w:caps w:val="0"/>
          <w:sz w:val="24"/>
          <w:szCs w:val="24"/>
        </w:rPr>
      </w:pPr>
      <w:r w:rsidRPr="00070C82">
        <w:rPr>
          <w:sz w:val="24"/>
          <w:szCs w:val="24"/>
        </w:rPr>
        <w:t>• </w:t>
      </w:r>
      <w:r w:rsidRPr="00070C82">
        <w:rPr>
          <w:caps w:val="0"/>
          <w:sz w:val="24"/>
          <w:szCs w:val="24"/>
        </w:rPr>
        <w:t>непосредственно в общеобразовательной организации по типу школы полного дня;</w:t>
      </w:r>
    </w:p>
    <w:p w14:paraId="2EF3DA6A" w14:textId="77777777" w:rsidR="00A851D2" w:rsidRPr="00070C82" w:rsidRDefault="00A851D2" w:rsidP="008B6055">
      <w:pPr>
        <w:pStyle w:val="af0"/>
        <w:spacing w:line="276" w:lineRule="auto"/>
        <w:ind w:firstLine="720"/>
        <w:rPr>
          <w:caps w:val="0"/>
          <w:sz w:val="24"/>
          <w:szCs w:val="24"/>
        </w:rPr>
      </w:pPr>
      <w:r w:rsidRPr="00070C82">
        <w:rPr>
          <w:caps w:val="0"/>
          <w:sz w:val="24"/>
          <w:szCs w:val="24"/>
        </w:rPr>
        <w:t>• совместно с организациями дополнительного образования детей, спортивными объектами, организациями культуры</w:t>
      </w:r>
      <w:r w:rsidRPr="00070C82">
        <w:rPr>
          <w:sz w:val="24"/>
          <w:szCs w:val="24"/>
        </w:rPr>
        <w:t>;</w:t>
      </w:r>
    </w:p>
    <w:p w14:paraId="5C0EEAC0" w14:textId="77777777" w:rsidR="00A851D2" w:rsidRPr="00070C82" w:rsidRDefault="00A851D2" w:rsidP="008B6055">
      <w:pPr>
        <w:pStyle w:val="af0"/>
        <w:spacing w:line="276" w:lineRule="auto"/>
        <w:ind w:firstLine="720"/>
        <w:rPr>
          <w:sz w:val="24"/>
          <w:szCs w:val="24"/>
        </w:rPr>
      </w:pPr>
      <w:r w:rsidRPr="00070C82">
        <w:rPr>
          <w:caps w:val="0"/>
          <w:sz w:val="24"/>
          <w:szCs w:val="24"/>
        </w:rPr>
        <w:lastRenderedPageBreak/>
        <w:t>• в сотрудничестве с другими организациями и с участием педагогов общеобразовательной организации (комбинированная схема).</w:t>
      </w:r>
    </w:p>
    <w:p w14:paraId="4350BB37" w14:textId="77777777" w:rsidR="00A851D2" w:rsidRPr="00070C82" w:rsidRDefault="00A851D2" w:rsidP="008B6055">
      <w:pPr>
        <w:pStyle w:val="aa"/>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14:paraId="0B2B034D" w14:textId="77777777" w:rsidR="00A851D2" w:rsidRPr="00070C82" w:rsidRDefault="00A851D2" w:rsidP="008B6055">
      <w:pPr>
        <w:pStyle w:val="aa"/>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14:paraId="0C2A5E0B" w14:textId="77777777" w:rsidR="00A851D2" w:rsidRPr="00070C82" w:rsidRDefault="00A851D2" w:rsidP="008B6055">
      <w:pPr>
        <w:pStyle w:val="dash041e005f0431005f044b005f0447005f043d005f044b005f0439"/>
        <w:spacing w:line="276" w:lineRule="auto"/>
        <w:ind w:firstLine="720"/>
        <w:jc w:val="both"/>
      </w:pPr>
      <w:r w:rsidRPr="00070C82">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14:paraId="506680E5" w14:textId="77777777"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14:paraId="076BB42D" w14:textId="77777777" w:rsidR="00A851D2" w:rsidRPr="00070C82" w:rsidRDefault="00A851D2"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14:paraId="49EBD3CD" w14:textId="77777777" w:rsidR="00A851D2" w:rsidRPr="00070C82" w:rsidRDefault="00A851D2" w:rsidP="008B6055">
      <w:pPr>
        <w:pStyle w:val="dash041e005f0431005f044b005f0447005f043d005f044b005f0439"/>
        <w:spacing w:line="276" w:lineRule="auto"/>
        <w:ind w:firstLine="720"/>
        <w:jc w:val="both"/>
      </w:pPr>
      <w:r w:rsidRPr="00070C82">
        <w:t xml:space="preserve"> В качестве организационного механизма реализации внеурочной деятель</w:t>
      </w:r>
      <w:r w:rsidRPr="00070C82">
        <w:softHyphen/>
        <w:t>ности в Организации рекомендуется использовать план внеурочной деятельности. Под планом внеурочной деятельности сле</w:t>
      </w:r>
      <w:r w:rsidRPr="00070C82">
        <w:softHyphen/>
        <w:t>ду</w:t>
      </w:r>
      <w:r w:rsidRPr="00070C82">
        <w:softHyphen/>
        <w:t>ет понимать нормативный документ Организации, который оп</w:t>
      </w:r>
      <w:r w:rsidRPr="00070C82">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14:paraId="772934D0" w14:textId="77777777" w:rsidR="00A851D2" w:rsidRPr="00070C82" w:rsidRDefault="00A851D2" w:rsidP="008B6055">
      <w:pPr>
        <w:pStyle w:val="dash041e005f0431005f044b005f0447005f043d005f044b005f0439"/>
        <w:spacing w:line="276" w:lineRule="auto"/>
        <w:ind w:firstLine="720"/>
        <w:jc w:val="both"/>
      </w:pPr>
      <w:r w:rsidRPr="00070C82">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14:paraId="02DC0B7F" w14:textId="77777777" w:rsidR="00A851D2" w:rsidRPr="00070C82" w:rsidRDefault="00A851D2" w:rsidP="008B6055">
      <w:pPr>
        <w:pStyle w:val="dash041e005f0431005f044b005f0447005f043d005f044b005f0439"/>
        <w:spacing w:line="276" w:lineRule="auto"/>
        <w:ind w:firstLine="720"/>
        <w:jc w:val="both"/>
        <w:rPr>
          <w:b/>
          <w:bCs/>
        </w:rPr>
      </w:pPr>
    </w:p>
    <w:p w14:paraId="4EB1CB65" w14:textId="77777777" w:rsidR="00A851D2" w:rsidRPr="00070C82" w:rsidRDefault="00A851D2" w:rsidP="008B6055">
      <w:pPr>
        <w:overflowPunct w:val="0"/>
        <w:spacing w:after="0"/>
        <w:ind w:firstLine="720"/>
        <w:jc w:val="center"/>
        <w:rPr>
          <w:rFonts w:ascii="Times New Roman" w:hAnsi="Times New Roman" w:cs="Times New Roman"/>
          <w:b/>
          <w:bCs/>
          <w:sz w:val="24"/>
          <w:szCs w:val="24"/>
        </w:rPr>
      </w:pPr>
      <w:r w:rsidRPr="00070C82">
        <w:rPr>
          <w:rFonts w:ascii="Times New Roman" w:hAnsi="Times New Roman" w:cs="Times New Roman"/>
          <w:b/>
          <w:bCs/>
          <w:sz w:val="24"/>
          <w:szCs w:val="24"/>
        </w:rPr>
        <w:t>Планируемые результаты внеурочной деятельности</w:t>
      </w:r>
    </w:p>
    <w:p w14:paraId="15D4CDBE" w14:textId="77777777" w:rsidR="00A851D2" w:rsidRPr="00070C82" w:rsidRDefault="00A851D2" w:rsidP="008B6055">
      <w:pPr>
        <w:overflowPunct w:val="0"/>
        <w:spacing w:after="0"/>
        <w:ind w:firstLine="720"/>
        <w:jc w:val="center"/>
        <w:rPr>
          <w:rFonts w:ascii="Times New Roman" w:hAnsi="Times New Roman" w:cs="Times New Roman"/>
          <w:sz w:val="24"/>
          <w:szCs w:val="24"/>
        </w:rPr>
      </w:pPr>
    </w:p>
    <w:p w14:paraId="1FE5B9A8" w14:textId="77777777"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внеурочной деятельности должно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вать</w:t>
      </w:r>
      <w:r w:rsidRPr="00070C82">
        <w:rPr>
          <w:rFonts w:ascii="Times New Roman" w:hAnsi="Times New Roman" w:cs="Times New Roman"/>
          <w:sz w:val="24"/>
          <w:szCs w:val="24"/>
        </w:rPr>
        <w:softHyphen/>
        <w:t>ся достижение обучающимися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14:paraId="4B102E62" w14:textId="77777777" w:rsidR="00A851D2" w:rsidRPr="00070C82" w:rsidRDefault="00A851D2" w:rsidP="008B6055">
      <w:pPr>
        <w:widowControl w:val="0"/>
        <w:numPr>
          <w:ilvl w:val="0"/>
          <w:numId w:val="7"/>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w:t>
      </w:r>
      <w:r w:rsidRPr="00070C82">
        <w:rPr>
          <w:rFonts w:ascii="Times New Roman" w:hAnsi="Times New Roman" w:cs="Times New Roman"/>
          <w:sz w:val="24"/>
          <w:szCs w:val="24"/>
        </w:rPr>
        <w:lastRenderedPageBreak/>
        <w:t xml:space="preserve">уважения к окружающим, пережил и прочувствовал нечто как ценность); </w:t>
      </w:r>
    </w:p>
    <w:p w14:paraId="46D042F6" w14:textId="77777777" w:rsidR="00A851D2" w:rsidRPr="00070C82" w:rsidRDefault="00A851D2" w:rsidP="008B6055">
      <w:pPr>
        <w:widowControl w:val="0"/>
        <w:numPr>
          <w:ilvl w:val="0"/>
          <w:numId w:val="7"/>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14:paraId="3EA5BDA5" w14:textId="77777777" w:rsidR="00A851D2" w:rsidRPr="00070C82" w:rsidRDefault="00A851D2" w:rsidP="008B6055">
      <w:pPr>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Воспитательные</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результаты внеурочной деятельности школьников распределяются по трем уровням.</w:t>
      </w:r>
    </w:p>
    <w:p w14:paraId="77693A74" w14:textId="77777777" w:rsidR="00A851D2" w:rsidRPr="00070C82" w:rsidRDefault="00A851D2" w:rsidP="008B6055">
      <w:pPr>
        <w:overflowPunct w:val="0"/>
        <w:spacing w:after="0"/>
        <w:ind w:firstLine="720"/>
        <w:jc w:val="both"/>
        <w:rPr>
          <w:rFonts w:ascii="Times New Roman" w:hAnsi="Times New Roman" w:cs="Times New Roman"/>
          <w:i/>
          <w:sz w:val="24"/>
          <w:szCs w:val="24"/>
        </w:rPr>
      </w:pPr>
      <w:r w:rsidRPr="00070C82">
        <w:rPr>
          <w:rFonts w:ascii="Times New Roman" w:hAnsi="Times New Roman" w:cs="Times New Roman"/>
          <w:bCs/>
          <w:i/>
          <w:sz w:val="24"/>
          <w:szCs w:val="24"/>
        </w:rPr>
        <w:t>Первый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14:paraId="1AF47A57" w14:textId="77777777"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i/>
          <w:sz w:val="24"/>
          <w:szCs w:val="24"/>
        </w:rPr>
        <w:t>Второй уровень результатов</w:t>
      </w:r>
      <w:r w:rsidRPr="00070C82">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14:paraId="30061B5F" w14:textId="77777777" w:rsidR="00A851D2" w:rsidRPr="00070C82" w:rsidRDefault="00A851D2" w:rsidP="008B6055">
      <w:pPr>
        <w:overflowPunct w:val="0"/>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Для достижения данного уровня результатов особое значение имеет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070C82">
        <w:rPr>
          <w:rFonts w:ascii="Times New Roman" w:hAnsi="Times New Roman" w:cs="Times New Roman"/>
          <w:sz w:val="24"/>
          <w:szCs w:val="24"/>
        </w:rPr>
        <w:softHyphen/>
        <w:t>торой обучающийся получает (или не получает) первое практическое под</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рждение приобретённых социальных зна</w:t>
      </w:r>
      <w:r w:rsidRPr="00070C82">
        <w:rPr>
          <w:rFonts w:ascii="Times New Roman" w:hAnsi="Times New Roman" w:cs="Times New Roman"/>
          <w:sz w:val="24"/>
          <w:szCs w:val="24"/>
        </w:rPr>
        <w:softHyphen/>
        <w:t>ний, начинает их ценить (или отвергает).</w:t>
      </w:r>
    </w:p>
    <w:p w14:paraId="7554D517" w14:textId="77777777"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bCs/>
          <w:i/>
          <w:sz w:val="24"/>
          <w:szCs w:val="24"/>
        </w:rPr>
        <w:t>Третий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получение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(интеллектуальными нарушениями) начального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дей</w:t>
      </w:r>
      <w:r w:rsidRPr="00070C82">
        <w:rPr>
          <w:rFonts w:ascii="Times New Roman" w:hAnsi="Times New Roman" w:cs="Times New Roman"/>
          <w:sz w:val="24"/>
          <w:szCs w:val="24"/>
        </w:rPr>
        <w:softHyphen/>
        <w:t>ствия, формирование социально приемлемых моделей поведения. Для до</w:t>
      </w:r>
      <w:r w:rsidRPr="00070C82">
        <w:rPr>
          <w:rFonts w:ascii="Times New Roman" w:hAnsi="Times New Roman" w:cs="Times New Roman"/>
          <w:sz w:val="24"/>
          <w:szCs w:val="24"/>
        </w:rPr>
        <w:softHyphen/>
        <w:t>сти</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070C82">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070C82">
        <w:rPr>
          <w:rFonts w:ascii="Times New Roman" w:hAnsi="Times New Roman" w:cs="Times New Roman"/>
          <w:sz w:val="24"/>
          <w:szCs w:val="24"/>
        </w:rPr>
        <w:softHyphen/>
        <w:t>ганизации, в открытой общественной среде.</w:t>
      </w:r>
    </w:p>
    <w:p w14:paraId="527FBB6E" w14:textId="77777777"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Достижение трех уровней результатов внеурочной деятельности увеличи</w:t>
      </w:r>
      <w:r w:rsidRPr="00070C82">
        <w:rPr>
          <w:rFonts w:ascii="Times New Roman" w:hAnsi="Times New Roman" w:cs="Times New Roman"/>
          <w:sz w:val="24"/>
          <w:szCs w:val="24"/>
        </w:rPr>
        <w:softHyphen/>
        <w:t xml:space="preserve">вает вероятность появления </w:t>
      </w:r>
      <w:r w:rsidRPr="00070C82">
        <w:rPr>
          <w:rFonts w:ascii="Times New Roman" w:hAnsi="Times New Roman" w:cs="Times New Roman"/>
          <w:i/>
          <w:sz w:val="24"/>
          <w:szCs w:val="24"/>
        </w:rPr>
        <w:t>эффектов</w:t>
      </w:r>
      <w:r w:rsidRPr="00070C82">
        <w:rPr>
          <w:rFonts w:ascii="Times New Roman" w:hAnsi="Times New Roman" w:cs="Times New Roman"/>
          <w:sz w:val="24"/>
          <w:szCs w:val="24"/>
        </w:rPr>
        <w:t xml:space="preserve"> воспитания и социализации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У обучающихся могут быть сформированы коммуникативная, эти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ская, социальная, гражданская компетентности и социокультурная идентичность.</w:t>
      </w:r>
    </w:p>
    <w:p w14:paraId="09465058" w14:textId="77777777"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14:paraId="6984EA3A" w14:textId="77777777"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070C82">
        <w:rPr>
          <w:rFonts w:ascii="Times New Roman" w:hAnsi="Times New Roman" w:cs="Times New Roman"/>
          <w:sz w:val="24"/>
          <w:szCs w:val="24"/>
        </w:rPr>
        <w:t xml:space="preserve">(интеллектуальными нарушениями) </w:t>
      </w:r>
      <w:r w:rsidRPr="00070C82">
        <w:rPr>
          <w:rFonts w:ascii="Times New Roman" w:hAnsi="Times New Roman" w:cs="Times New Roman"/>
          <w:color w:val="333333"/>
          <w:sz w:val="24"/>
          <w:szCs w:val="24"/>
        </w:rPr>
        <w:t>могут быть достигнуты определенные воспитательные результаты.</w:t>
      </w:r>
    </w:p>
    <w:p w14:paraId="2B1A9DFF" w14:textId="77777777" w:rsidR="00A851D2" w:rsidRPr="00070C82" w:rsidRDefault="00A851D2" w:rsidP="008B6055">
      <w:pPr>
        <w:overflowPunct w:val="0"/>
        <w:spacing w:after="0"/>
        <w:ind w:firstLine="720"/>
        <w:jc w:val="both"/>
        <w:rPr>
          <w:rFonts w:ascii="Times New Roman" w:hAnsi="Times New Roman" w:cs="Times New Roman"/>
          <w:b/>
          <w:i/>
          <w:sz w:val="24"/>
          <w:szCs w:val="24"/>
        </w:rPr>
      </w:pPr>
    </w:p>
    <w:p w14:paraId="372BFAD5" w14:textId="77777777" w:rsidR="00A851D2" w:rsidRPr="00070C82" w:rsidRDefault="00A851D2" w:rsidP="008B6055">
      <w:pPr>
        <w:pStyle w:val="a7"/>
        <w:spacing w:before="0" w:after="0" w:line="276" w:lineRule="auto"/>
        <w:ind w:firstLine="720"/>
        <w:jc w:val="center"/>
        <w:rPr>
          <w:b/>
          <w:i/>
        </w:rPr>
      </w:pPr>
      <w:r w:rsidRPr="00070C82">
        <w:rPr>
          <w:b/>
          <w:i/>
        </w:rPr>
        <w:t>Основные личностные результаты внеурочной деятельности:</w:t>
      </w:r>
    </w:p>
    <w:p w14:paraId="2D4283E3" w14:textId="77777777" w:rsidR="00A851D2" w:rsidRPr="00070C82" w:rsidRDefault="00A851D2" w:rsidP="008B6055">
      <w:pPr>
        <w:pStyle w:val="a7"/>
        <w:spacing w:before="0" w:after="0" w:line="276" w:lineRule="auto"/>
        <w:ind w:firstLine="720"/>
        <w:jc w:val="center"/>
      </w:pPr>
    </w:p>
    <w:p w14:paraId="6BCA7261" w14:textId="77777777"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14:paraId="5092E80D" w14:textId="77777777"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 ценностное отношение к труду и творчеству, человеку труда, трудовым достижениям России и человечества, трудолюбие; </w:t>
      </w:r>
    </w:p>
    <w:p w14:paraId="2EDD1B75" w14:textId="77777777" w:rsidR="00A851D2" w:rsidRPr="00070C82" w:rsidRDefault="00A851D2" w:rsidP="008B6055">
      <w:pPr>
        <w:pStyle w:val="a7"/>
        <w:spacing w:before="0" w:after="0" w:line="276" w:lineRule="auto"/>
        <w:ind w:firstLine="720"/>
        <w:jc w:val="both"/>
      </w:pPr>
      <w:r w:rsidRPr="00070C82">
        <w:t>― осознание себя как члена общества, гражданина Российской Федерации, жителя конкретного региона;</w:t>
      </w:r>
    </w:p>
    <w:p w14:paraId="73731E15" w14:textId="77777777"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14:paraId="22560FE1" w14:textId="77777777" w:rsidR="00A851D2" w:rsidRPr="00070C82" w:rsidRDefault="00A851D2" w:rsidP="008B6055">
      <w:pPr>
        <w:pStyle w:val="a7"/>
        <w:spacing w:before="0" w:after="0" w:line="276" w:lineRule="auto"/>
        <w:ind w:firstLine="720"/>
        <w:jc w:val="both"/>
      </w:pPr>
      <w:r w:rsidRPr="00070C82">
        <w:t>― эмоционально-ценностное отношение к окружающей среде, необходимости ее охраны;</w:t>
      </w:r>
    </w:p>
    <w:p w14:paraId="5AABF524" w14:textId="77777777" w:rsidR="00A851D2" w:rsidRPr="00070C82" w:rsidRDefault="00A851D2" w:rsidP="008B6055">
      <w:pPr>
        <w:pStyle w:val="a7"/>
        <w:spacing w:before="0" w:after="0" w:line="276" w:lineRule="auto"/>
        <w:ind w:firstLine="720"/>
        <w:jc w:val="both"/>
      </w:pPr>
      <w:r w:rsidRPr="00070C82">
        <w:t>― уважение к истории, культуре, национальным особенностям, традициям и образу жизни других народов;</w:t>
      </w:r>
    </w:p>
    <w:p w14:paraId="11E84E15" w14:textId="77777777" w:rsidR="00A851D2" w:rsidRPr="00070C82" w:rsidRDefault="00A851D2" w:rsidP="008B6055">
      <w:pPr>
        <w:pStyle w:val="a7"/>
        <w:spacing w:before="0" w:after="0" w:line="276" w:lineRule="auto"/>
        <w:ind w:firstLine="720"/>
        <w:jc w:val="both"/>
      </w:pPr>
      <w:r w:rsidRPr="00070C82">
        <w:t>― готовность следовать этическим нормам поведения в повседневной жизни и профессиональной деятельности;</w:t>
      </w:r>
    </w:p>
    <w:p w14:paraId="1808339A" w14:textId="77777777" w:rsidR="00A851D2" w:rsidRPr="00070C82" w:rsidRDefault="00A851D2" w:rsidP="008B6055">
      <w:pPr>
        <w:pStyle w:val="a7"/>
        <w:spacing w:before="0" w:after="0" w:line="276" w:lineRule="auto"/>
        <w:ind w:firstLine="720"/>
        <w:jc w:val="both"/>
      </w:pPr>
      <w:r w:rsidRPr="00070C82">
        <w:t>― готовность к реализации дальнейшей профессиональной траектории в соответствии с собственными интересами и возможностями;</w:t>
      </w:r>
    </w:p>
    <w:p w14:paraId="0DB068B9" w14:textId="77777777" w:rsidR="00A851D2" w:rsidRPr="00070C82" w:rsidRDefault="00A851D2" w:rsidP="008B6055">
      <w:pPr>
        <w:pStyle w:val="a8"/>
        <w:shd w:val="clear" w:color="auto" w:fill="FFFFFF"/>
        <w:spacing w:after="0"/>
        <w:ind w:left="0" w:firstLine="720"/>
        <w:jc w:val="both"/>
        <w:rPr>
          <w:rFonts w:ascii="Times New Roman" w:hAnsi="Times New Roman"/>
          <w:sz w:val="24"/>
          <w:szCs w:val="24"/>
        </w:rPr>
      </w:pPr>
      <w:r w:rsidRPr="00070C82">
        <w:rPr>
          <w:rFonts w:ascii="Times New Roman" w:hAnsi="Times New Roman"/>
          <w:sz w:val="24"/>
          <w:szCs w:val="24"/>
        </w:rPr>
        <w:t xml:space="preserve">― понимание красоты в искусстве, в окружающей действительности; </w:t>
      </w:r>
    </w:p>
    <w:p w14:paraId="43AE4983" w14:textId="77777777"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070C82">
        <w:rPr>
          <w:rFonts w:ascii="Times New Roman" w:hAnsi="Times New Roman" w:cs="Times New Roman"/>
          <w:bCs/>
          <w:sz w:val="24"/>
          <w:szCs w:val="24"/>
        </w:rPr>
        <w:t>практической, художественно-эстетической, спортивно-физкультурной деятельности</w:t>
      </w:r>
      <w:r w:rsidRPr="00070C82">
        <w:rPr>
          <w:rFonts w:ascii="Times New Roman" w:hAnsi="Times New Roman" w:cs="Times New Roman"/>
          <w:sz w:val="24"/>
          <w:szCs w:val="24"/>
        </w:rPr>
        <w:t xml:space="preserve">; </w:t>
      </w:r>
    </w:p>
    <w:p w14:paraId="10470B4C" w14:textId="77777777"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14:paraId="10891AE2" w14:textId="77777777"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 xml:space="preserve">расширение круга общения, </w:t>
      </w:r>
      <w:r w:rsidRPr="00070C82">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070C82">
        <w:rPr>
          <w:rFonts w:ascii="Times New Roman" w:hAnsi="Times New Roman" w:cs="Times New Roman"/>
          <w:bCs/>
          <w:sz w:val="24"/>
          <w:szCs w:val="24"/>
        </w:rPr>
        <w:t>;</w:t>
      </w:r>
      <w:r w:rsidRPr="00070C82">
        <w:rPr>
          <w:rFonts w:ascii="Times New Roman" w:hAnsi="Times New Roman" w:cs="Times New Roman"/>
          <w:sz w:val="24"/>
          <w:szCs w:val="24"/>
        </w:rPr>
        <w:t xml:space="preserve"> </w:t>
      </w:r>
    </w:p>
    <w:p w14:paraId="76D91362" w14:textId="77777777" w:rsidR="00A851D2" w:rsidRPr="00070C82" w:rsidRDefault="00A851D2" w:rsidP="008B6055">
      <w:pPr>
        <w:pStyle w:val="a7"/>
        <w:spacing w:before="0" w:after="0" w:line="276" w:lineRule="auto"/>
        <w:ind w:firstLine="720"/>
        <w:jc w:val="both"/>
      </w:pPr>
      <w:r w:rsidRPr="00070C82">
        <w:t xml:space="preserve">― принятие и освоение различных социальных ролей, умение взаимодействовать с людьми, работать в коллективе; </w:t>
      </w:r>
    </w:p>
    <w:p w14:paraId="00C99B27" w14:textId="77777777"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владение навыками коммуникации и принятыми ритуалами социального взаимодействия;</w:t>
      </w:r>
    </w:p>
    <w:p w14:paraId="5151E715" w14:textId="77777777" w:rsidR="00A851D2" w:rsidRPr="00070C82" w:rsidRDefault="00A851D2" w:rsidP="008B6055">
      <w:pPr>
        <w:pStyle w:val="a7"/>
        <w:spacing w:before="0" w:after="0" w:line="276" w:lineRule="auto"/>
        <w:ind w:firstLine="720"/>
        <w:jc w:val="both"/>
      </w:pPr>
      <w:r w:rsidRPr="00070C82">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14:paraId="4E1AE825" w14:textId="77777777" w:rsidR="00A851D2" w:rsidRPr="00070C82" w:rsidRDefault="00A851D2" w:rsidP="008B6055">
      <w:pPr>
        <w:pStyle w:val="a7"/>
        <w:spacing w:before="0" w:after="0" w:line="276" w:lineRule="auto"/>
        <w:ind w:firstLine="720"/>
        <w:jc w:val="both"/>
      </w:pPr>
      <w:r w:rsidRPr="00070C82">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14:paraId="7948BEBC" w14:textId="77777777" w:rsidR="00A851D2" w:rsidRPr="00070C82" w:rsidRDefault="00A851D2" w:rsidP="008B6055">
      <w:pPr>
        <w:pStyle w:val="a7"/>
        <w:spacing w:before="0" w:after="0" w:line="276" w:lineRule="auto"/>
        <w:ind w:firstLine="720"/>
        <w:jc w:val="both"/>
      </w:pPr>
      <w:r w:rsidRPr="00070C82">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14:paraId="76CA36B1" w14:textId="77777777" w:rsidR="00A851D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14:paraId="46A12301" w14:textId="77777777" w:rsidR="000B74BC" w:rsidRDefault="000B74BC" w:rsidP="008B6055">
      <w:pPr>
        <w:overflowPunct w:val="0"/>
        <w:spacing w:after="0"/>
        <w:ind w:firstLine="720"/>
        <w:jc w:val="both"/>
        <w:rPr>
          <w:rFonts w:ascii="Times New Roman" w:hAnsi="Times New Roman" w:cs="Times New Roman"/>
          <w:sz w:val="24"/>
          <w:szCs w:val="24"/>
        </w:rPr>
      </w:pPr>
    </w:p>
    <w:p w14:paraId="2EC8BD33" w14:textId="77777777" w:rsidR="000B74BC" w:rsidRDefault="000B74BC" w:rsidP="008B6055">
      <w:pPr>
        <w:overflowPunct w:val="0"/>
        <w:spacing w:after="0"/>
        <w:ind w:firstLine="720"/>
        <w:jc w:val="both"/>
        <w:rPr>
          <w:rFonts w:ascii="Times New Roman" w:hAnsi="Times New Roman" w:cs="Times New Roman"/>
          <w:sz w:val="24"/>
          <w:szCs w:val="24"/>
        </w:rPr>
      </w:pPr>
    </w:p>
    <w:p w14:paraId="660F0D37" w14:textId="77777777" w:rsidR="000B74BC" w:rsidRDefault="000B74BC" w:rsidP="008B6055">
      <w:pPr>
        <w:overflowPunct w:val="0"/>
        <w:spacing w:after="0"/>
        <w:ind w:firstLine="720"/>
        <w:jc w:val="both"/>
        <w:rPr>
          <w:rFonts w:ascii="Times New Roman" w:hAnsi="Times New Roman" w:cs="Times New Roman"/>
          <w:sz w:val="24"/>
          <w:szCs w:val="24"/>
        </w:rPr>
      </w:pPr>
    </w:p>
    <w:p w14:paraId="6A7ADFF4" w14:textId="77777777" w:rsidR="000B74BC" w:rsidRDefault="000B74BC" w:rsidP="008B6055">
      <w:pPr>
        <w:overflowPunct w:val="0"/>
        <w:spacing w:after="0"/>
        <w:ind w:firstLine="720"/>
        <w:jc w:val="both"/>
        <w:rPr>
          <w:rFonts w:ascii="Times New Roman" w:hAnsi="Times New Roman" w:cs="Times New Roman"/>
          <w:sz w:val="24"/>
          <w:szCs w:val="24"/>
        </w:rPr>
      </w:pPr>
    </w:p>
    <w:p w14:paraId="06EE7FD7" w14:textId="77777777" w:rsidR="000B74BC" w:rsidRDefault="000B74BC" w:rsidP="008B6055">
      <w:pPr>
        <w:overflowPunct w:val="0"/>
        <w:spacing w:after="0"/>
        <w:ind w:firstLine="720"/>
        <w:jc w:val="both"/>
        <w:rPr>
          <w:rFonts w:ascii="Times New Roman" w:hAnsi="Times New Roman" w:cs="Times New Roman"/>
          <w:sz w:val="24"/>
          <w:szCs w:val="24"/>
        </w:rPr>
      </w:pPr>
    </w:p>
    <w:p w14:paraId="06AB19AD" w14:textId="77777777" w:rsidR="000B74BC" w:rsidRDefault="000B74BC" w:rsidP="008B6055">
      <w:pPr>
        <w:overflowPunct w:val="0"/>
        <w:spacing w:after="0"/>
        <w:ind w:firstLine="720"/>
        <w:jc w:val="both"/>
        <w:rPr>
          <w:rFonts w:ascii="Times New Roman" w:hAnsi="Times New Roman" w:cs="Times New Roman"/>
          <w:sz w:val="24"/>
          <w:szCs w:val="24"/>
        </w:rPr>
      </w:pPr>
    </w:p>
    <w:p w14:paraId="6D04A8A8" w14:textId="77777777" w:rsidR="000B74BC" w:rsidRDefault="000B74BC" w:rsidP="008B6055">
      <w:pPr>
        <w:overflowPunct w:val="0"/>
        <w:spacing w:after="0"/>
        <w:ind w:firstLine="720"/>
        <w:jc w:val="both"/>
        <w:rPr>
          <w:rFonts w:ascii="Times New Roman" w:hAnsi="Times New Roman" w:cs="Times New Roman"/>
          <w:sz w:val="24"/>
          <w:szCs w:val="24"/>
        </w:rPr>
      </w:pPr>
    </w:p>
    <w:p w14:paraId="66C738AE" w14:textId="77777777" w:rsidR="000B74BC" w:rsidRPr="00070C82" w:rsidRDefault="000B74BC" w:rsidP="008B6055">
      <w:pPr>
        <w:overflowPunct w:val="0"/>
        <w:spacing w:after="0"/>
        <w:ind w:firstLine="720"/>
        <w:jc w:val="both"/>
        <w:rPr>
          <w:rFonts w:ascii="Times New Roman" w:hAnsi="Times New Roman" w:cs="Times New Roman"/>
          <w:b/>
          <w:sz w:val="24"/>
          <w:szCs w:val="24"/>
        </w:rPr>
      </w:pPr>
    </w:p>
    <w:p w14:paraId="03D64A99" w14:textId="77777777" w:rsidR="00880C4B" w:rsidRDefault="00880C4B" w:rsidP="00975F49">
      <w:pPr>
        <w:pStyle w:val="af2"/>
        <w:ind w:left="0"/>
        <w:jc w:val="center"/>
        <w:rPr>
          <w:rFonts w:ascii="Times New Roman" w:hAnsi="Times New Roman" w:cs="Times New Roman"/>
          <w:b/>
          <w:sz w:val="24"/>
          <w:szCs w:val="24"/>
        </w:rPr>
      </w:pPr>
      <w:r w:rsidRPr="00880C4B">
        <w:rPr>
          <w:rFonts w:ascii="Times New Roman" w:hAnsi="Times New Roman" w:cs="Times New Roman"/>
          <w:b/>
          <w:sz w:val="24"/>
          <w:szCs w:val="24"/>
        </w:rPr>
        <w:lastRenderedPageBreak/>
        <w:t>Список литературы</w:t>
      </w:r>
    </w:p>
    <w:p w14:paraId="4EF88BD3" w14:textId="77777777" w:rsidR="009F233A" w:rsidRPr="00880C4B" w:rsidRDefault="009F233A" w:rsidP="00880C4B">
      <w:pPr>
        <w:pStyle w:val="af2"/>
        <w:jc w:val="center"/>
        <w:rPr>
          <w:rFonts w:ascii="Times New Roman" w:hAnsi="Times New Roman" w:cs="Times New Roman"/>
          <w:b/>
          <w:sz w:val="24"/>
          <w:szCs w:val="24"/>
        </w:rPr>
      </w:pPr>
    </w:p>
    <w:p w14:paraId="3018F8FE" w14:textId="77777777" w:rsidR="00880C4B" w:rsidRPr="00880C4B" w:rsidRDefault="00880C4B" w:rsidP="00880C4B">
      <w:pPr>
        <w:shd w:val="clear" w:color="auto" w:fill="FFFFFF"/>
        <w:spacing w:after="0"/>
        <w:ind w:right="162"/>
        <w:contextualSpacing/>
        <w:jc w:val="both"/>
        <w:rPr>
          <w:rFonts w:ascii="Times New Roman" w:hAnsi="Times New Roman"/>
          <w:spacing w:val="4"/>
          <w:sz w:val="24"/>
          <w:szCs w:val="24"/>
        </w:rPr>
      </w:pPr>
      <w:r>
        <w:rPr>
          <w:rFonts w:ascii="Times New Roman" w:hAnsi="Times New Roman"/>
          <w:spacing w:val="4"/>
          <w:sz w:val="24"/>
          <w:szCs w:val="24"/>
        </w:rPr>
        <w:t xml:space="preserve">1. </w:t>
      </w:r>
      <w:r w:rsidRPr="00880C4B">
        <w:rPr>
          <w:rFonts w:ascii="Times New Roman" w:hAnsi="Times New Roman"/>
          <w:spacing w:val="4"/>
          <w:sz w:val="24"/>
          <w:szCs w:val="24"/>
        </w:rPr>
        <w:t>Федеральный закон от 29.12.2012 N 273-ФЗ (ред. от 23.07.2013) "Об образовании в Российской Федерации"</w:t>
      </w:r>
    </w:p>
    <w:p w14:paraId="4914EBDC" w14:textId="77777777" w:rsidR="00880C4B" w:rsidRPr="00880C4B" w:rsidRDefault="00880C4B" w:rsidP="00880C4B">
      <w:pPr>
        <w:shd w:val="clear" w:color="auto" w:fill="FFFFFF"/>
        <w:spacing w:after="0"/>
        <w:ind w:right="162"/>
        <w:contextualSpacing/>
        <w:jc w:val="both"/>
        <w:rPr>
          <w:rFonts w:ascii="Times New Roman" w:hAnsi="Times New Roman"/>
          <w:sz w:val="24"/>
          <w:szCs w:val="24"/>
        </w:rPr>
      </w:pPr>
      <w:r>
        <w:rPr>
          <w:rFonts w:ascii="Times New Roman" w:hAnsi="Times New Roman"/>
          <w:sz w:val="24"/>
          <w:szCs w:val="24"/>
        </w:rPr>
        <w:t xml:space="preserve">2. </w:t>
      </w:r>
      <w:r w:rsidRPr="00880C4B">
        <w:rPr>
          <w:rFonts w:ascii="Times New Roman" w:hAnsi="Times New Roman"/>
          <w:sz w:val="24"/>
          <w:szCs w:val="24"/>
        </w:rPr>
        <w:t>Концепция Федерального государственного образовательного стандарта для обучающихся с ограниченными возможностями здоровья</w:t>
      </w:r>
    </w:p>
    <w:p w14:paraId="42A92A9E" w14:textId="77777777" w:rsidR="00880C4B" w:rsidRPr="00880C4B" w:rsidRDefault="00880C4B" w:rsidP="00880C4B">
      <w:pPr>
        <w:shd w:val="clear" w:color="auto" w:fill="FFFFFF"/>
        <w:spacing w:after="0" w:line="240" w:lineRule="auto"/>
        <w:ind w:right="162"/>
        <w:contextualSpacing/>
        <w:jc w:val="both"/>
        <w:rPr>
          <w:rFonts w:ascii="Times New Roman" w:hAnsi="Times New Roman"/>
          <w:sz w:val="24"/>
          <w:szCs w:val="24"/>
        </w:rPr>
      </w:pPr>
      <w:r>
        <w:rPr>
          <w:rFonts w:ascii="Times New Roman" w:hAnsi="Times New Roman"/>
          <w:sz w:val="24"/>
          <w:szCs w:val="24"/>
        </w:rPr>
        <w:t xml:space="preserve">3. </w:t>
      </w:r>
      <w:r w:rsidRPr="00880C4B">
        <w:rPr>
          <w:rFonts w:ascii="Times New Roman" w:hAnsi="Times New Roman"/>
          <w:sz w:val="24"/>
          <w:szCs w:val="24"/>
        </w:rPr>
        <w:t>Проекты адаптированных основных общеобразовательных программ в редакции от 30.03.2015</w:t>
      </w:r>
    </w:p>
    <w:p w14:paraId="6ED4C51D" w14:textId="77777777" w:rsidR="00880C4B" w:rsidRPr="00880C4B" w:rsidRDefault="00880C4B" w:rsidP="00880C4B">
      <w:pPr>
        <w:pStyle w:val="af2"/>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880C4B">
        <w:rPr>
          <w:rFonts w:ascii="Times New Roman" w:hAnsi="Times New Roman" w:cs="Times New Roman"/>
          <w:sz w:val="24"/>
          <w:szCs w:val="24"/>
        </w:rPr>
        <w:t>Васильева М.В. Особенности обучения детей с задержкой психического развития в классах коррекции// http://festival.1september.ru/articles/584085/</w:t>
      </w:r>
    </w:p>
    <w:p w14:paraId="739AE1F1" w14:textId="77777777" w:rsidR="00880C4B" w:rsidRPr="00880C4B" w:rsidRDefault="00880C4B" w:rsidP="00880C4B">
      <w:pPr>
        <w:pStyle w:val="af2"/>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Pr="00880C4B">
        <w:rPr>
          <w:rFonts w:ascii="Times New Roman" w:hAnsi="Times New Roman" w:cs="Times New Roman"/>
          <w:sz w:val="24"/>
          <w:szCs w:val="24"/>
        </w:rPr>
        <w:t>Мамайчук И.И., Ильина М.Н. Помощь психолога ребенку с задержкой психического развития. Научно-практическое руководство. – СПб.: Речь, 2006.</w:t>
      </w:r>
    </w:p>
    <w:p w14:paraId="17DAD6DC" w14:textId="77777777" w:rsidR="00880C4B" w:rsidRDefault="00880C4B" w:rsidP="00880C4B">
      <w:pPr>
        <w:pStyle w:val="af2"/>
        <w:ind w:left="0"/>
        <w:jc w:val="both"/>
        <w:rPr>
          <w:rFonts w:ascii="Times New Roman" w:hAnsi="Times New Roman" w:cs="Times New Roman"/>
          <w:sz w:val="24"/>
          <w:szCs w:val="24"/>
        </w:rPr>
      </w:pPr>
      <w:r>
        <w:rPr>
          <w:rFonts w:ascii="Times New Roman" w:hAnsi="Times New Roman" w:cs="Times New Roman"/>
          <w:sz w:val="24"/>
          <w:szCs w:val="24"/>
        </w:rPr>
        <w:t xml:space="preserve">6. </w:t>
      </w:r>
      <w:r w:rsidRPr="00880C4B">
        <w:rPr>
          <w:rFonts w:ascii="Times New Roman" w:hAnsi="Times New Roman" w:cs="Times New Roman"/>
          <w:sz w:val="24"/>
          <w:szCs w:val="24"/>
        </w:rPr>
        <w:t>Мамайчук И.И. Психологическая помощь детям с проблемами в развитии. – СПб.: Речь, 2008.</w:t>
      </w:r>
    </w:p>
    <w:p w14:paraId="41717696" w14:textId="77777777" w:rsidR="00880C4B" w:rsidRPr="00880C4B" w:rsidRDefault="00880C4B" w:rsidP="00880C4B">
      <w:pPr>
        <w:pStyle w:val="af2"/>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Pr="00880C4B">
        <w:rPr>
          <w:rFonts w:ascii="Times New Roman" w:hAnsi="Times New Roman" w:cs="Times New Roman"/>
          <w:sz w:val="24"/>
          <w:szCs w:val="24"/>
        </w:rPr>
        <w:t>Особенности познавательной деятельности детей с задержкой психического развития// http://www.bibliofond.ru/view.aspx?id=471879</w:t>
      </w:r>
    </w:p>
    <w:p w14:paraId="38DF28F7" w14:textId="77777777" w:rsidR="00880C4B" w:rsidRDefault="00880C4B" w:rsidP="00880C4B">
      <w:pPr>
        <w:pStyle w:val="af2"/>
        <w:ind w:left="0"/>
        <w:jc w:val="both"/>
        <w:rPr>
          <w:rFonts w:ascii="Times New Roman" w:hAnsi="Times New Roman" w:cs="Times New Roman"/>
          <w:sz w:val="24"/>
          <w:szCs w:val="24"/>
        </w:rPr>
      </w:pPr>
      <w:r>
        <w:rPr>
          <w:rFonts w:ascii="Times New Roman" w:hAnsi="Times New Roman" w:cs="Times New Roman"/>
          <w:sz w:val="24"/>
          <w:szCs w:val="24"/>
        </w:rPr>
        <w:t>8</w:t>
      </w:r>
      <w:r w:rsidRPr="00880C4B">
        <w:rPr>
          <w:rFonts w:ascii="Times New Roman" w:hAnsi="Times New Roman" w:cs="Times New Roman"/>
          <w:sz w:val="24"/>
          <w:szCs w:val="24"/>
        </w:rPr>
        <w:t xml:space="preserve">. Реализация адаптированной образовательной программы и индивидуального учебного плана учащегося с ОВЗ в образовательной организации с учетом рекомендаций индивидуальной программы реабилитации и (или) психолого-медико-педагогической </w:t>
      </w:r>
      <w:r w:rsidR="001F565C">
        <w:rPr>
          <w:rFonts w:ascii="Times New Roman" w:hAnsi="Times New Roman" w:cs="Times New Roman"/>
          <w:sz w:val="24"/>
          <w:szCs w:val="24"/>
        </w:rPr>
        <w:t>комиссии.</w:t>
      </w:r>
    </w:p>
    <w:p w14:paraId="643368B7" w14:textId="77777777" w:rsidR="00880C4B" w:rsidRDefault="00880C4B" w:rsidP="00070C82">
      <w:pPr>
        <w:pStyle w:val="af2"/>
        <w:ind w:left="0"/>
        <w:jc w:val="both"/>
        <w:rPr>
          <w:rFonts w:ascii="Times New Roman" w:hAnsi="Times New Roman" w:cs="Times New Roman"/>
          <w:sz w:val="24"/>
          <w:szCs w:val="24"/>
        </w:rPr>
      </w:pPr>
    </w:p>
    <w:p w14:paraId="23451E48" w14:textId="77777777" w:rsidR="00880C4B" w:rsidRDefault="00880C4B" w:rsidP="00070C82">
      <w:pPr>
        <w:pStyle w:val="af2"/>
        <w:ind w:left="0"/>
        <w:jc w:val="both"/>
        <w:rPr>
          <w:rFonts w:ascii="Times New Roman" w:hAnsi="Times New Roman" w:cs="Times New Roman"/>
          <w:sz w:val="24"/>
          <w:szCs w:val="24"/>
        </w:rPr>
      </w:pPr>
    </w:p>
    <w:p w14:paraId="2DA775EA" w14:textId="77777777" w:rsidR="00880C4B" w:rsidRDefault="00880C4B" w:rsidP="00070C82">
      <w:pPr>
        <w:pStyle w:val="af2"/>
        <w:ind w:left="0"/>
        <w:jc w:val="both"/>
        <w:rPr>
          <w:rFonts w:ascii="Times New Roman" w:hAnsi="Times New Roman" w:cs="Times New Roman"/>
          <w:sz w:val="24"/>
          <w:szCs w:val="24"/>
        </w:rPr>
      </w:pPr>
    </w:p>
    <w:p w14:paraId="0C636FF9" w14:textId="77777777" w:rsidR="00880C4B" w:rsidRDefault="00880C4B" w:rsidP="00070C82">
      <w:pPr>
        <w:pStyle w:val="af2"/>
        <w:ind w:left="0"/>
        <w:jc w:val="both"/>
        <w:rPr>
          <w:rFonts w:ascii="Times New Roman" w:hAnsi="Times New Roman" w:cs="Times New Roman"/>
          <w:sz w:val="24"/>
          <w:szCs w:val="24"/>
        </w:rPr>
      </w:pPr>
    </w:p>
    <w:p w14:paraId="5DCB4E64" w14:textId="77777777" w:rsidR="00880C4B" w:rsidRPr="00D21EA0" w:rsidRDefault="00880C4B" w:rsidP="00070C82">
      <w:pPr>
        <w:pStyle w:val="af2"/>
        <w:ind w:left="0"/>
        <w:jc w:val="both"/>
        <w:rPr>
          <w:rFonts w:ascii="Times New Roman" w:hAnsi="Times New Roman" w:cs="Times New Roman"/>
          <w:sz w:val="24"/>
          <w:szCs w:val="24"/>
        </w:rPr>
      </w:pPr>
    </w:p>
    <w:sectPr w:rsidR="00880C4B" w:rsidRPr="00D21EA0" w:rsidSect="00287714">
      <w:headerReference w:type="default" r:id="rId8"/>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23FA" w14:textId="77777777" w:rsidR="002635EB" w:rsidRDefault="002635EB" w:rsidP="00A95037">
      <w:pPr>
        <w:spacing w:after="0" w:line="240" w:lineRule="auto"/>
      </w:pPr>
      <w:r>
        <w:separator/>
      </w:r>
    </w:p>
  </w:endnote>
  <w:endnote w:type="continuationSeparator" w:id="0">
    <w:p w14:paraId="4CFEC3C8" w14:textId="77777777" w:rsidR="002635EB" w:rsidRDefault="002635EB" w:rsidP="00A9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19FF" w14:textId="77777777" w:rsidR="002635EB" w:rsidRDefault="002635EB" w:rsidP="00A95037">
      <w:pPr>
        <w:spacing w:after="0" w:line="240" w:lineRule="auto"/>
      </w:pPr>
      <w:r>
        <w:separator/>
      </w:r>
    </w:p>
  </w:footnote>
  <w:footnote w:type="continuationSeparator" w:id="0">
    <w:p w14:paraId="4D1088C1" w14:textId="77777777" w:rsidR="002635EB" w:rsidRDefault="002635EB" w:rsidP="00A95037">
      <w:pPr>
        <w:spacing w:after="0" w:line="240" w:lineRule="auto"/>
      </w:pPr>
      <w:r>
        <w:continuationSeparator/>
      </w:r>
    </w:p>
  </w:footnote>
  <w:footnote w:id="1">
    <w:p w14:paraId="35E220F7" w14:textId="77777777" w:rsidR="009164E4" w:rsidRDefault="009164E4" w:rsidP="00020037">
      <w:pPr>
        <w:spacing w:after="28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2D2A" w14:textId="77777777" w:rsidR="009164E4" w:rsidRDefault="009164E4">
    <w:pPr>
      <w:pStyle w:val="ae"/>
      <w:jc w:val="center"/>
    </w:pPr>
  </w:p>
  <w:p w14:paraId="41667ABA" w14:textId="77777777" w:rsidR="009164E4" w:rsidRDefault="009164E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4" w15:restartNumberingAfterBreak="0">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3D1661"/>
    <w:multiLevelType w:val="hybridMultilevel"/>
    <w:tmpl w:val="70E43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64B3D"/>
    <w:multiLevelType w:val="multilevel"/>
    <w:tmpl w:val="69AC5CF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3E4D5E"/>
    <w:multiLevelType w:val="multilevel"/>
    <w:tmpl w:val="96A26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0"/>
  </w:num>
  <w:num w:numId="3">
    <w:abstractNumId w:val="1"/>
  </w:num>
  <w:num w:numId="4">
    <w:abstractNumId w:val="2"/>
  </w:num>
  <w:num w:numId="5">
    <w:abstractNumId w:val="11"/>
  </w:num>
  <w:num w:numId="6">
    <w:abstractNumId w:val="6"/>
  </w:num>
  <w:num w:numId="7">
    <w:abstractNumId w:val="0"/>
  </w:num>
  <w:num w:numId="8">
    <w:abstractNumId w:val="5"/>
  </w:num>
  <w:num w:numId="9">
    <w:abstractNumId w:val="3"/>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A6"/>
    <w:rsid w:val="00020037"/>
    <w:rsid w:val="0002087D"/>
    <w:rsid w:val="00070C82"/>
    <w:rsid w:val="000A4067"/>
    <w:rsid w:val="000B4A5B"/>
    <w:rsid w:val="000B74BC"/>
    <w:rsid w:val="000D4CF8"/>
    <w:rsid w:val="00152471"/>
    <w:rsid w:val="00192556"/>
    <w:rsid w:val="001A6BC2"/>
    <w:rsid w:val="001B7C01"/>
    <w:rsid w:val="001F565C"/>
    <w:rsid w:val="00231898"/>
    <w:rsid w:val="0025620C"/>
    <w:rsid w:val="00256B2E"/>
    <w:rsid w:val="0026018A"/>
    <w:rsid w:val="002635EB"/>
    <w:rsid w:val="00287714"/>
    <w:rsid w:val="002F2293"/>
    <w:rsid w:val="003334B9"/>
    <w:rsid w:val="00373FE7"/>
    <w:rsid w:val="003801D0"/>
    <w:rsid w:val="003866EA"/>
    <w:rsid w:val="00422E6A"/>
    <w:rsid w:val="00434F9F"/>
    <w:rsid w:val="00454D23"/>
    <w:rsid w:val="004E7A51"/>
    <w:rsid w:val="00503584"/>
    <w:rsid w:val="00535379"/>
    <w:rsid w:val="00550C2C"/>
    <w:rsid w:val="0055361F"/>
    <w:rsid w:val="00570EF4"/>
    <w:rsid w:val="00575D70"/>
    <w:rsid w:val="005A5D82"/>
    <w:rsid w:val="005C45D8"/>
    <w:rsid w:val="005D19C4"/>
    <w:rsid w:val="005D6927"/>
    <w:rsid w:val="005E0CEA"/>
    <w:rsid w:val="006054BA"/>
    <w:rsid w:val="006155BF"/>
    <w:rsid w:val="00620389"/>
    <w:rsid w:val="006A3AF2"/>
    <w:rsid w:val="0070334D"/>
    <w:rsid w:val="007748B4"/>
    <w:rsid w:val="007866D6"/>
    <w:rsid w:val="00793B12"/>
    <w:rsid w:val="00794EE2"/>
    <w:rsid w:val="007B1689"/>
    <w:rsid w:val="007F0F94"/>
    <w:rsid w:val="00817BF1"/>
    <w:rsid w:val="00833E22"/>
    <w:rsid w:val="008377FF"/>
    <w:rsid w:val="00846A4D"/>
    <w:rsid w:val="00880C4B"/>
    <w:rsid w:val="008B6055"/>
    <w:rsid w:val="008C2BD2"/>
    <w:rsid w:val="008E1598"/>
    <w:rsid w:val="009039E6"/>
    <w:rsid w:val="009164E4"/>
    <w:rsid w:val="00933BED"/>
    <w:rsid w:val="00975F49"/>
    <w:rsid w:val="009A11DD"/>
    <w:rsid w:val="009F233A"/>
    <w:rsid w:val="00A36F7F"/>
    <w:rsid w:val="00A53816"/>
    <w:rsid w:val="00A851D2"/>
    <w:rsid w:val="00A8626F"/>
    <w:rsid w:val="00A95037"/>
    <w:rsid w:val="00AA58F4"/>
    <w:rsid w:val="00AB6311"/>
    <w:rsid w:val="00AC6C67"/>
    <w:rsid w:val="00AE7150"/>
    <w:rsid w:val="00AF375F"/>
    <w:rsid w:val="00B001AD"/>
    <w:rsid w:val="00B055DF"/>
    <w:rsid w:val="00B14629"/>
    <w:rsid w:val="00B42E79"/>
    <w:rsid w:val="00B505EF"/>
    <w:rsid w:val="00B516B1"/>
    <w:rsid w:val="00B67831"/>
    <w:rsid w:val="00B7054F"/>
    <w:rsid w:val="00B826A3"/>
    <w:rsid w:val="00BA20D5"/>
    <w:rsid w:val="00C17799"/>
    <w:rsid w:val="00CA7BBB"/>
    <w:rsid w:val="00CB1793"/>
    <w:rsid w:val="00CF599D"/>
    <w:rsid w:val="00D1342A"/>
    <w:rsid w:val="00D206A6"/>
    <w:rsid w:val="00D21EA0"/>
    <w:rsid w:val="00D22AC0"/>
    <w:rsid w:val="00D2463D"/>
    <w:rsid w:val="00D633EE"/>
    <w:rsid w:val="00D767A7"/>
    <w:rsid w:val="00DF3E53"/>
    <w:rsid w:val="00E6078C"/>
    <w:rsid w:val="00E9141D"/>
    <w:rsid w:val="00EA3117"/>
    <w:rsid w:val="00ED69AC"/>
    <w:rsid w:val="00EF7BFC"/>
    <w:rsid w:val="00F01391"/>
    <w:rsid w:val="00F05E34"/>
    <w:rsid w:val="00F149B1"/>
    <w:rsid w:val="00F3003C"/>
    <w:rsid w:val="00F461E8"/>
    <w:rsid w:val="00F47D79"/>
    <w:rsid w:val="00F90F47"/>
    <w:rsid w:val="00FA698C"/>
    <w:rsid w:val="00FD3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21A0E1BD"/>
  <w15:docId w15:val="{94274782-F0EA-4DF3-A31D-7924415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BED"/>
  </w:style>
  <w:style w:type="paragraph" w:styleId="1">
    <w:name w:val="heading 1"/>
    <w:basedOn w:val="a"/>
    <w:next w:val="a"/>
    <w:link w:val="10"/>
    <w:uiPriority w:val="99"/>
    <w:qFormat/>
    <w:rsid w:val="00ED69AC"/>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D206A6"/>
  </w:style>
  <w:style w:type="paragraph" w:customStyle="1" w:styleId="NormalPP">
    <w:name w:val="Normal PP"/>
    <w:basedOn w:val="a"/>
    <w:uiPriority w:val="99"/>
    <w:rsid w:val="00D206A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6">
    <w:name w:val="Основной текст (6)_"/>
    <w:basedOn w:val="a0"/>
    <w:rsid w:val="00D206A6"/>
    <w:rPr>
      <w:rFonts w:ascii="Times New Roman" w:eastAsia="Times New Roman" w:hAnsi="Times New Roman" w:cs="Times New Roman"/>
      <w:b/>
      <w:bCs/>
      <w:i w:val="0"/>
      <w:iCs w:val="0"/>
      <w:smallCaps w:val="0"/>
      <w:strike w:val="0"/>
      <w:spacing w:val="9"/>
      <w:sz w:val="36"/>
      <w:szCs w:val="36"/>
      <w:u w:val="none"/>
    </w:rPr>
  </w:style>
  <w:style w:type="character" w:customStyle="1" w:styleId="60">
    <w:name w:val="Основной текст (6)"/>
    <w:basedOn w:val="6"/>
    <w:rsid w:val="00D206A6"/>
    <w:rPr>
      <w:rFonts w:ascii="Times New Roman" w:eastAsia="Times New Roman" w:hAnsi="Times New Roman" w:cs="Times New Roman"/>
      <w:b/>
      <w:bCs/>
      <w:i w:val="0"/>
      <w:iCs w:val="0"/>
      <w:smallCaps w:val="0"/>
      <w:strike w:val="0"/>
      <w:color w:val="000000"/>
      <w:spacing w:val="9"/>
      <w:w w:val="100"/>
      <w:position w:val="0"/>
      <w:sz w:val="36"/>
      <w:szCs w:val="36"/>
      <w:u w:val="none"/>
      <w:lang w:val="ru-RU" w:eastAsia="ru-RU" w:bidi="ru-RU"/>
    </w:rPr>
  </w:style>
  <w:style w:type="character" w:customStyle="1" w:styleId="a3">
    <w:name w:val="Основной текст_"/>
    <w:basedOn w:val="a0"/>
    <w:link w:val="5"/>
    <w:rsid w:val="00E6078C"/>
    <w:rPr>
      <w:rFonts w:ascii="Times New Roman" w:eastAsia="Times New Roman" w:hAnsi="Times New Roman" w:cs="Times New Roman"/>
      <w:sz w:val="26"/>
      <w:szCs w:val="26"/>
    </w:rPr>
  </w:style>
  <w:style w:type="character" w:customStyle="1" w:styleId="11">
    <w:name w:val="Основной текст1"/>
    <w:basedOn w:val="a3"/>
    <w:rsid w:val="00E6078C"/>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5">
    <w:name w:val="Основной текст5"/>
    <w:basedOn w:val="a"/>
    <w:link w:val="a3"/>
    <w:rsid w:val="00E6078C"/>
    <w:pPr>
      <w:widowControl w:val="0"/>
      <w:spacing w:after="900" w:line="0" w:lineRule="atLeast"/>
    </w:pPr>
    <w:rPr>
      <w:rFonts w:ascii="Times New Roman" w:eastAsia="Times New Roman" w:hAnsi="Times New Roman" w:cs="Times New Roman"/>
      <w:sz w:val="26"/>
      <w:szCs w:val="26"/>
    </w:rPr>
  </w:style>
  <w:style w:type="character" w:customStyle="1" w:styleId="a4">
    <w:name w:val="Основной текст + Полужирный;Курсив"/>
    <w:basedOn w:val="a3"/>
    <w:rsid w:val="00422E6A"/>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
    <w:name w:val="Основной текст3"/>
    <w:basedOn w:val="a3"/>
    <w:rsid w:val="00422E6A"/>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7">
    <w:name w:val="Основной текст (7)_"/>
    <w:basedOn w:val="a0"/>
    <w:link w:val="70"/>
    <w:rsid w:val="00422E6A"/>
    <w:rPr>
      <w:rFonts w:ascii="Times New Roman" w:eastAsia="Times New Roman" w:hAnsi="Times New Roman" w:cs="Times New Roman"/>
      <w:b/>
      <w:bCs/>
      <w:i/>
      <w:iCs/>
      <w:sz w:val="26"/>
      <w:szCs w:val="26"/>
    </w:rPr>
  </w:style>
  <w:style w:type="character" w:customStyle="1" w:styleId="12">
    <w:name w:val="Заголовок №1 (2)_"/>
    <w:basedOn w:val="a0"/>
    <w:link w:val="120"/>
    <w:rsid w:val="00422E6A"/>
    <w:rPr>
      <w:rFonts w:ascii="Times New Roman" w:eastAsia="Times New Roman" w:hAnsi="Times New Roman" w:cs="Times New Roman"/>
      <w:b/>
      <w:bCs/>
      <w:i/>
      <w:iCs/>
      <w:sz w:val="26"/>
      <w:szCs w:val="26"/>
    </w:rPr>
  </w:style>
  <w:style w:type="character" w:customStyle="1" w:styleId="4">
    <w:name w:val="Основной текст4"/>
    <w:basedOn w:val="a3"/>
    <w:rsid w:val="00422E6A"/>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70">
    <w:name w:val="Основной текст (7)"/>
    <w:basedOn w:val="a"/>
    <w:link w:val="7"/>
    <w:rsid w:val="00422E6A"/>
    <w:pPr>
      <w:widowControl w:val="0"/>
      <w:spacing w:after="60" w:line="442" w:lineRule="exact"/>
      <w:jc w:val="both"/>
    </w:pPr>
    <w:rPr>
      <w:rFonts w:ascii="Times New Roman" w:eastAsia="Times New Roman" w:hAnsi="Times New Roman" w:cs="Times New Roman"/>
      <w:b/>
      <w:bCs/>
      <w:i/>
      <w:iCs/>
      <w:sz w:val="26"/>
      <w:szCs w:val="26"/>
    </w:rPr>
  </w:style>
  <w:style w:type="paragraph" w:customStyle="1" w:styleId="120">
    <w:name w:val="Заголовок №1 (2)"/>
    <w:basedOn w:val="a"/>
    <w:link w:val="12"/>
    <w:rsid w:val="00422E6A"/>
    <w:pPr>
      <w:widowControl w:val="0"/>
      <w:spacing w:after="0" w:line="480" w:lineRule="exact"/>
      <w:ind w:firstLine="700"/>
      <w:jc w:val="both"/>
      <w:outlineLvl w:val="0"/>
    </w:pPr>
    <w:rPr>
      <w:rFonts w:ascii="Times New Roman" w:eastAsia="Times New Roman" w:hAnsi="Times New Roman" w:cs="Times New Roman"/>
      <w:b/>
      <w:bCs/>
      <w:i/>
      <w:iCs/>
      <w:sz w:val="26"/>
      <w:szCs w:val="26"/>
    </w:rPr>
  </w:style>
  <w:style w:type="character" w:customStyle="1" w:styleId="s2">
    <w:name w:val="s2"/>
    <w:rsid w:val="0055361F"/>
  </w:style>
  <w:style w:type="character" w:customStyle="1" w:styleId="s5">
    <w:name w:val="s5"/>
    <w:rsid w:val="0055361F"/>
  </w:style>
  <w:style w:type="character" w:customStyle="1" w:styleId="s13">
    <w:name w:val="s13"/>
    <w:rsid w:val="0055361F"/>
  </w:style>
  <w:style w:type="character" w:customStyle="1" w:styleId="s12">
    <w:name w:val="s12"/>
    <w:rsid w:val="0055361F"/>
  </w:style>
  <w:style w:type="character" w:customStyle="1" w:styleId="s11">
    <w:name w:val="s11"/>
    <w:rsid w:val="0055361F"/>
  </w:style>
  <w:style w:type="paragraph" w:styleId="a5">
    <w:name w:val="Body Text"/>
    <w:basedOn w:val="a"/>
    <w:link w:val="a6"/>
    <w:uiPriority w:val="99"/>
    <w:rsid w:val="0055361F"/>
    <w:pPr>
      <w:suppressAutoHyphens/>
      <w:spacing w:after="120"/>
    </w:pPr>
    <w:rPr>
      <w:rFonts w:ascii="Calibri" w:eastAsia="Arial Unicode MS" w:hAnsi="Calibri" w:cs="Times New Roman"/>
      <w:color w:val="00000A"/>
      <w:kern w:val="1"/>
      <w:szCs w:val="20"/>
      <w:lang w:eastAsia="ar-SA"/>
    </w:rPr>
  </w:style>
  <w:style w:type="character" w:customStyle="1" w:styleId="a6">
    <w:name w:val="Основной текст Знак"/>
    <w:basedOn w:val="a0"/>
    <w:link w:val="a5"/>
    <w:uiPriority w:val="99"/>
    <w:rsid w:val="0055361F"/>
    <w:rPr>
      <w:rFonts w:ascii="Calibri" w:eastAsia="Arial Unicode MS" w:hAnsi="Calibri" w:cs="Times New Roman"/>
      <w:color w:val="00000A"/>
      <w:kern w:val="1"/>
      <w:szCs w:val="20"/>
      <w:lang w:eastAsia="ar-SA"/>
    </w:rPr>
  </w:style>
  <w:style w:type="paragraph" w:styleId="a7">
    <w:name w:val="Normal (Web)"/>
    <w:basedOn w:val="a"/>
    <w:uiPriority w:val="99"/>
    <w:rsid w:val="0055361F"/>
    <w:pPr>
      <w:autoSpaceDE w:val="0"/>
      <w:spacing w:before="130" w:after="130" w:line="360" w:lineRule="auto"/>
    </w:pPr>
    <w:rPr>
      <w:rFonts w:ascii="Times New Roman" w:eastAsia="Times New Roman" w:hAnsi="Times New Roman" w:cs="Times New Roman"/>
      <w:kern w:val="1"/>
      <w:sz w:val="24"/>
      <w:szCs w:val="24"/>
      <w:lang w:eastAsia="ar-SA"/>
    </w:rPr>
  </w:style>
  <w:style w:type="paragraph" w:styleId="a8">
    <w:name w:val="List Paragraph"/>
    <w:basedOn w:val="a"/>
    <w:uiPriority w:val="99"/>
    <w:qFormat/>
    <w:rsid w:val="0055361F"/>
    <w:pPr>
      <w:ind w:left="720"/>
    </w:pPr>
    <w:rPr>
      <w:rFonts w:ascii="Calibri" w:eastAsia="Times New Roman" w:hAnsi="Calibri" w:cs="Times New Roman"/>
      <w:kern w:val="1"/>
      <w:lang w:eastAsia="ar-SA"/>
    </w:rPr>
  </w:style>
  <w:style w:type="paragraph" w:customStyle="1" w:styleId="2">
    <w:name w:val="Абзац списка2"/>
    <w:basedOn w:val="a"/>
    <w:rsid w:val="0055361F"/>
    <w:pPr>
      <w:ind w:left="720"/>
    </w:pPr>
    <w:rPr>
      <w:rFonts w:ascii="Calibri" w:eastAsia="Times New Roman" w:hAnsi="Calibri" w:cs="Times New Roman"/>
      <w:kern w:val="1"/>
      <w:lang w:eastAsia="ar-SA"/>
    </w:rPr>
  </w:style>
  <w:style w:type="paragraph" w:customStyle="1" w:styleId="Standard">
    <w:name w:val="Standard"/>
    <w:rsid w:val="0055361F"/>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p16">
    <w:name w:val="p16"/>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rsid w:val="0055361F"/>
    <w:pPr>
      <w:spacing w:before="280" w:after="280" w:line="240" w:lineRule="auto"/>
    </w:pPr>
    <w:rPr>
      <w:rFonts w:ascii="Times New Roman" w:eastAsia="Times New Roman" w:hAnsi="Times New Roman" w:cs="Times New Roman"/>
      <w:kern w:val="1"/>
      <w:sz w:val="24"/>
      <w:szCs w:val="24"/>
      <w:lang w:eastAsia="ar-SA"/>
    </w:rPr>
  </w:style>
  <w:style w:type="character" w:customStyle="1" w:styleId="a9">
    <w:name w:val="Символ сноски"/>
    <w:rsid w:val="00020037"/>
    <w:rPr>
      <w:vertAlign w:val="superscript"/>
    </w:rPr>
  </w:style>
  <w:style w:type="paragraph" w:customStyle="1" w:styleId="aa">
    <w:name w:val="Основной"/>
    <w:basedOn w:val="a"/>
    <w:rsid w:val="0002003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b">
    <w:name w:val="Буллит"/>
    <w:basedOn w:val="aa"/>
    <w:rsid w:val="00020037"/>
    <w:pPr>
      <w:ind w:firstLine="244"/>
    </w:pPr>
  </w:style>
  <w:style w:type="paragraph" w:styleId="20">
    <w:name w:val="Body Text Indent 2"/>
    <w:basedOn w:val="a"/>
    <w:link w:val="21"/>
    <w:uiPriority w:val="99"/>
    <w:semiHidden/>
    <w:unhideWhenUsed/>
    <w:rsid w:val="00D1342A"/>
    <w:pPr>
      <w:spacing w:after="120" w:line="480" w:lineRule="auto"/>
      <w:ind w:left="283"/>
    </w:pPr>
  </w:style>
  <w:style w:type="character" w:customStyle="1" w:styleId="21">
    <w:name w:val="Основной текст с отступом 2 Знак"/>
    <w:basedOn w:val="a0"/>
    <w:link w:val="20"/>
    <w:uiPriority w:val="99"/>
    <w:semiHidden/>
    <w:rsid w:val="00D1342A"/>
  </w:style>
  <w:style w:type="paragraph" w:styleId="ac">
    <w:name w:val="No Spacing"/>
    <w:link w:val="ad"/>
    <w:uiPriority w:val="1"/>
    <w:qFormat/>
    <w:rsid w:val="00D1342A"/>
    <w:pPr>
      <w:suppressAutoHyphens/>
      <w:spacing w:after="0" w:line="240" w:lineRule="auto"/>
    </w:pPr>
    <w:rPr>
      <w:rFonts w:ascii="Calibri" w:eastAsia="Times New Roman" w:hAnsi="Calibri" w:cs="Times New Roman"/>
      <w:lang w:eastAsia="ar-SA"/>
    </w:rPr>
  </w:style>
  <w:style w:type="paragraph" w:customStyle="1" w:styleId="14TexstOSNOVA1012">
    <w:name w:val="14TexstOSNOVA_10/12"/>
    <w:basedOn w:val="a"/>
    <w:rsid w:val="00D1342A"/>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apple-converted-space">
    <w:name w:val="apple-converted-space"/>
    <w:rsid w:val="00D1342A"/>
  </w:style>
  <w:style w:type="character" w:customStyle="1" w:styleId="apple-style-span">
    <w:name w:val="apple-style-span"/>
    <w:rsid w:val="00D1342A"/>
  </w:style>
  <w:style w:type="paragraph" w:customStyle="1" w:styleId="13">
    <w:name w:val="Абзац списка1"/>
    <w:basedOn w:val="a"/>
    <w:rsid w:val="00D1342A"/>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D1342A"/>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0">
    <w:name w:val="Заг 3"/>
    <w:basedOn w:val="a"/>
    <w:rsid w:val="00D1342A"/>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styleId="ae">
    <w:name w:val="header"/>
    <w:basedOn w:val="a"/>
    <w:link w:val="af"/>
    <w:uiPriority w:val="99"/>
    <w:rsid w:val="00D1342A"/>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
    <w:name w:val="Верхний колонтитул Знак"/>
    <w:basedOn w:val="a0"/>
    <w:link w:val="ae"/>
    <w:uiPriority w:val="99"/>
    <w:rsid w:val="00D1342A"/>
    <w:rPr>
      <w:rFonts w:ascii="Calibri" w:eastAsia="Arial Unicode MS" w:hAnsi="Calibri" w:cs="Times New Roman"/>
      <w:color w:val="00000A"/>
      <w:kern w:val="1"/>
      <w:szCs w:val="20"/>
      <w:lang w:eastAsia="ar-SA"/>
    </w:rPr>
  </w:style>
  <w:style w:type="paragraph" w:customStyle="1" w:styleId="Default">
    <w:name w:val="Default"/>
    <w:rsid w:val="0015247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14">
    <w:name w:val="Основной текст + Курсив1"/>
    <w:rsid w:val="00D21EA0"/>
    <w:rPr>
      <w:rFonts w:ascii="Times New Roman" w:eastAsia="Arial Unicode MS" w:hAnsi="Times New Roman"/>
      <w:i/>
      <w:caps/>
      <w:color w:val="00000A"/>
      <w:spacing w:val="0"/>
      <w:kern w:val="1"/>
      <w:sz w:val="22"/>
      <w:lang w:val="ru-RU"/>
    </w:rPr>
  </w:style>
  <w:style w:type="paragraph" w:customStyle="1" w:styleId="af0">
    <w:name w:val="А ОСН ТЕКСТ"/>
    <w:basedOn w:val="a"/>
    <w:rsid w:val="00D21EA0"/>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f1">
    <w:name w:val="А_основной"/>
    <w:basedOn w:val="a"/>
    <w:qFormat/>
    <w:rsid w:val="00D21EA0"/>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D21EA0"/>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A851D2"/>
    <w:pPr>
      <w:spacing w:after="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uiPriority w:val="99"/>
    <w:rsid w:val="00ED69AC"/>
    <w:rPr>
      <w:rFonts w:ascii="Calibri" w:eastAsia="Times New Roman" w:hAnsi="Calibri" w:cs="Calibri"/>
      <w:b/>
      <w:bCs/>
      <w:sz w:val="24"/>
      <w:szCs w:val="24"/>
    </w:rPr>
  </w:style>
  <w:style w:type="paragraph" w:customStyle="1" w:styleId="ConsPlusCell">
    <w:name w:val="ConsPlusCell"/>
    <w:uiPriority w:val="99"/>
    <w:rsid w:val="00ED69AC"/>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Body Text Indent"/>
    <w:basedOn w:val="a"/>
    <w:link w:val="af3"/>
    <w:uiPriority w:val="99"/>
    <w:unhideWhenUsed/>
    <w:rsid w:val="005D6927"/>
    <w:pPr>
      <w:spacing w:after="120"/>
      <w:ind w:left="283"/>
    </w:pPr>
  </w:style>
  <w:style w:type="character" w:customStyle="1" w:styleId="af3">
    <w:name w:val="Основной текст с отступом Знак"/>
    <w:basedOn w:val="a0"/>
    <w:link w:val="af2"/>
    <w:uiPriority w:val="99"/>
    <w:rsid w:val="005D6927"/>
  </w:style>
  <w:style w:type="paragraph" w:styleId="af4">
    <w:name w:val="footnote text"/>
    <w:basedOn w:val="a"/>
    <w:link w:val="af5"/>
    <w:uiPriority w:val="99"/>
    <w:rsid w:val="00846A4D"/>
    <w:pPr>
      <w:spacing w:after="0" w:line="240" w:lineRule="auto"/>
    </w:pPr>
    <w:rPr>
      <w:rFonts w:ascii="Calibri" w:eastAsia="Arial Unicode MS" w:hAnsi="Calibri" w:cs="Times New Roman"/>
      <w:color w:val="00000A"/>
      <w:kern w:val="1"/>
      <w:sz w:val="20"/>
      <w:szCs w:val="20"/>
      <w:lang w:eastAsia="ar-SA"/>
    </w:rPr>
  </w:style>
  <w:style w:type="character" w:customStyle="1" w:styleId="af5">
    <w:name w:val="Текст сноски Знак"/>
    <w:basedOn w:val="a0"/>
    <w:link w:val="af4"/>
    <w:uiPriority w:val="99"/>
    <w:rsid w:val="00846A4D"/>
    <w:rPr>
      <w:rFonts w:ascii="Calibri" w:eastAsia="Arial Unicode MS" w:hAnsi="Calibri" w:cs="Times New Roman"/>
      <w:color w:val="00000A"/>
      <w:kern w:val="1"/>
      <w:sz w:val="20"/>
      <w:szCs w:val="20"/>
      <w:lang w:eastAsia="ar-SA"/>
    </w:rPr>
  </w:style>
  <w:style w:type="paragraph" w:customStyle="1" w:styleId="18TexstSPISOK1">
    <w:name w:val="18TexstSPISOK_1"/>
    <w:aliases w:val="1"/>
    <w:basedOn w:val="a"/>
    <w:rsid w:val="00846A4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846A4D"/>
    <w:pPr>
      <w:spacing w:after="120"/>
    </w:pPr>
  </w:style>
  <w:style w:type="character" w:styleId="af6">
    <w:name w:val="Hyperlink"/>
    <w:basedOn w:val="a0"/>
    <w:rsid w:val="00B826A3"/>
    <w:rPr>
      <w:color w:val="0000FF"/>
      <w:u w:val="single"/>
    </w:rPr>
  </w:style>
  <w:style w:type="character" w:customStyle="1" w:styleId="ad">
    <w:name w:val="Без интервала Знак"/>
    <w:basedOn w:val="a0"/>
    <w:link w:val="ac"/>
    <w:uiPriority w:val="1"/>
    <w:rsid w:val="00B826A3"/>
    <w:rPr>
      <w:rFonts w:ascii="Calibri" w:eastAsia="Times New Roman" w:hAnsi="Calibri" w:cs="Times New Roman"/>
      <w:lang w:eastAsia="ar-SA"/>
    </w:rPr>
  </w:style>
  <w:style w:type="paragraph" w:customStyle="1" w:styleId="ParagraphStyle">
    <w:name w:val="Paragraph Style"/>
    <w:rsid w:val="00B826A3"/>
    <w:pPr>
      <w:autoSpaceDE w:val="0"/>
      <w:autoSpaceDN w:val="0"/>
      <w:adjustRightInd w:val="0"/>
      <w:spacing w:after="0" w:line="240" w:lineRule="auto"/>
    </w:pPr>
    <w:rPr>
      <w:rFonts w:ascii="Arial" w:eastAsia="Calibri" w:hAnsi="Arial" w:cs="Arial"/>
      <w:sz w:val="24"/>
      <w:szCs w:val="24"/>
      <w:lang w:eastAsia="en-US"/>
    </w:rPr>
  </w:style>
  <w:style w:type="character" w:customStyle="1" w:styleId="FontStyle38">
    <w:name w:val="Font Style38"/>
    <w:basedOn w:val="a0"/>
    <w:uiPriority w:val="99"/>
    <w:rsid w:val="00A36F7F"/>
    <w:rPr>
      <w:rFonts w:ascii="Times New Roman" w:hAnsi="Times New Roman" w:cs="Times New Roman"/>
      <w:sz w:val="26"/>
      <w:szCs w:val="26"/>
    </w:rPr>
  </w:style>
  <w:style w:type="character" w:customStyle="1" w:styleId="af7">
    <w:name w:val="Гипертекстовая ссылка"/>
    <w:basedOn w:val="a0"/>
    <w:uiPriority w:val="99"/>
    <w:rsid w:val="00A36F7F"/>
    <w:rPr>
      <w:color w:val="008000"/>
    </w:rPr>
  </w:style>
  <w:style w:type="paragraph" w:customStyle="1" w:styleId="Zag1">
    <w:name w:val="Zag_1"/>
    <w:basedOn w:val="a"/>
    <w:uiPriority w:val="99"/>
    <w:rsid w:val="00D2463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styleId="af8">
    <w:name w:val="footer"/>
    <w:basedOn w:val="a"/>
    <w:link w:val="af9"/>
    <w:uiPriority w:val="99"/>
    <w:semiHidden/>
    <w:unhideWhenUsed/>
    <w:rsid w:val="00287714"/>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28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1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B30FD-80AE-415C-A8BE-F83B3077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32652</Words>
  <Characters>186117</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Корзан</dc:creator>
  <cp:keywords/>
  <dc:description/>
  <cp:lastModifiedBy>юлия</cp:lastModifiedBy>
  <cp:revision>2</cp:revision>
  <cp:lastPrinted>2017-09-18T08:23:00Z</cp:lastPrinted>
  <dcterms:created xsi:type="dcterms:W3CDTF">2022-04-12T18:22:00Z</dcterms:created>
  <dcterms:modified xsi:type="dcterms:W3CDTF">2022-04-12T18:22:00Z</dcterms:modified>
</cp:coreProperties>
</file>