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54" w:rsidRPr="00EB2719" w:rsidRDefault="00C26454" w:rsidP="00C26454">
      <w:pPr>
        <w:jc w:val="center"/>
        <w:rPr>
          <w:rFonts w:ascii="Times New Roman" w:eastAsia="Calibri" w:hAnsi="Times New Roman" w:cs="Times New Roman"/>
          <w:sz w:val="26"/>
          <w:szCs w:val="26"/>
        </w:rPr>
      </w:pPr>
      <w:r w:rsidRPr="00EB2719">
        <w:rPr>
          <w:rFonts w:ascii="Times New Roman" w:eastAsia="Calibri" w:hAnsi="Times New Roman" w:cs="Times New Roman"/>
          <w:sz w:val="26"/>
          <w:szCs w:val="26"/>
        </w:rPr>
        <w:t>Муниципальное бюджетное общеобразовательное учреждение для детей-сирот и детей, оставшихся без попечения родителей (законных представителей) «Общеобразовательная школа-интернат психолого-педагогической поддержки №27»</w:t>
      </w:r>
    </w:p>
    <w:p w:rsidR="00C26454" w:rsidRPr="00EB2719" w:rsidRDefault="00C26454" w:rsidP="00C26454">
      <w:pPr>
        <w:spacing w:after="0" w:line="240" w:lineRule="auto"/>
        <w:jc w:val="center"/>
        <w:rPr>
          <w:rFonts w:ascii="Times New Roman" w:eastAsia="Times New Roman" w:hAnsi="Times New Roman" w:cs="Times New Roman"/>
          <w:sz w:val="28"/>
          <w:szCs w:val="28"/>
        </w:rPr>
      </w:pPr>
    </w:p>
    <w:p w:rsidR="00C26454" w:rsidRPr="00EB2719" w:rsidRDefault="00C26454" w:rsidP="00C26454">
      <w:pPr>
        <w:spacing w:after="0" w:line="240" w:lineRule="auto"/>
        <w:jc w:val="center"/>
        <w:rPr>
          <w:rFonts w:ascii="Times New Roman" w:eastAsia="Times New Roman" w:hAnsi="Times New Roman" w:cs="Times New Roman"/>
          <w:sz w:val="28"/>
          <w:szCs w:val="28"/>
        </w:rPr>
      </w:pPr>
    </w:p>
    <w:p w:rsidR="00C26454" w:rsidRPr="00EB2719" w:rsidRDefault="00C26454" w:rsidP="00C26454">
      <w:pPr>
        <w:spacing w:after="0" w:line="240" w:lineRule="auto"/>
        <w:jc w:val="center"/>
        <w:rPr>
          <w:rFonts w:ascii="Times New Roman" w:eastAsia="Times New Roman" w:hAnsi="Times New Roman" w:cs="Times New Roman"/>
          <w:sz w:val="28"/>
          <w:szCs w:val="28"/>
        </w:rPr>
      </w:pPr>
    </w:p>
    <w:p w:rsidR="00C26454" w:rsidRPr="00EB2719" w:rsidRDefault="00C26454" w:rsidP="00C26454">
      <w:pPr>
        <w:spacing w:after="0" w:line="240" w:lineRule="auto"/>
        <w:jc w:val="center"/>
        <w:rPr>
          <w:rFonts w:ascii="Times New Roman" w:eastAsia="Times New Roman" w:hAnsi="Times New Roman" w:cs="Times New Roman"/>
          <w:sz w:val="28"/>
          <w:szCs w:val="28"/>
        </w:rPr>
      </w:pPr>
    </w:p>
    <w:p w:rsidR="00C26454" w:rsidRPr="00C26454" w:rsidRDefault="00C26454" w:rsidP="00C26454">
      <w:pPr>
        <w:autoSpaceDE w:val="0"/>
        <w:autoSpaceDN w:val="0"/>
        <w:adjustRightInd w:val="0"/>
        <w:spacing w:before="120" w:after="0" w:line="240" w:lineRule="auto"/>
        <w:ind w:firstLine="708"/>
        <w:jc w:val="center"/>
        <w:rPr>
          <w:rFonts w:ascii="Times New Roman" w:eastAsia="Calibri" w:hAnsi="Times New Roman" w:cs="Times New Roman"/>
          <w:color w:val="000000"/>
          <w:sz w:val="52"/>
          <w:szCs w:val="72"/>
        </w:rPr>
      </w:pPr>
      <w:r w:rsidRPr="00C26454">
        <w:rPr>
          <w:rFonts w:ascii="Times New Roman" w:eastAsia="Calibri" w:hAnsi="Times New Roman" w:cs="Times New Roman"/>
          <w:color w:val="000000"/>
          <w:sz w:val="52"/>
          <w:szCs w:val="72"/>
        </w:rPr>
        <w:t xml:space="preserve">Программа внеурочной деятельности </w:t>
      </w:r>
    </w:p>
    <w:p w:rsidR="00C26454" w:rsidRPr="00C26454" w:rsidRDefault="00C26454" w:rsidP="00C26454">
      <w:pPr>
        <w:autoSpaceDE w:val="0"/>
        <w:autoSpaceDN w:val="0"/>
        <w:adjustRightInd w:val="0"/>
        <w:spacing w:before="120" w:after="0" w:line="240" w:lineRule="auto"/>
        <w:ind w:firstLine="708"/>
        <w:jc w:val="center"/>
        <w:rPr>
          <w:rFonts w:ascii="Times New Roman" w:eastAsia="Calibri" w:hAnsi="Times New Roman" w:cs="Times New Roman"/>
          <w:color w:val="000000"/>
          <w:sz w:val="52"/>
          <w:szCs w:val="72"/>
        </w:rPr>
      </w:pPr>
      <w:r w:rsidRPr="00C26454">
        <w:rPr>
          <w:rFonts w:ascii="Times New Roman" w:eastAsia="Calibri" w:hAnsi="Times New Roman" w:cs="Times New Roman"/>
          <w:color w:val="000000"/>
          <w:sz w:val="52"/>
          <w:szCs w:val="72"/>
        </w:rPr>
        <w:t>духовно-нравственного направления</w:t>
      </w:r>
    </w:p>
    <w:p w:rsidR="00C26454" w:rsidRPr="00C26454" w:rsidRDefault="00C26454" w:rsidP="00C26454">
      <w:pPr>
        <w:autoSpaceDE w:val="0"/>
        <w:autoSpaceDN w:val="0"/>
        <w:adjustRightInd w:val="0"/>
        <w:spacing w:before="120" w:after="0" w:line="240" w:lineRule="auto"/>
        <w:ind w:firstLine="708"/>
        <w:jc w:val="center"/>
        <w:rPr>
          <w:rFonts w:ascii="Times New Roman" w:eastAsia="Calibri" w:hAnsi="Times New Roman" w:cs="Times New Roman"/>
          <w:bCs/>
          <w:iCs/>
          <w:color w:val="000000"/>
          <w:sz w:val="52"/>
          <w:szCs w:val="56"/>
        </w:rPr>
      </w:pPr>
      <w:r w:rsidRPr="00C26454">
        <w:rPr>
          <w:rFonts w:ascii="Times New Roman" w:eastAsia="Calibri" w:hAnsi="Times New Roman" w:cs="Times New Roman"/>
          <w:color w:val="000000"/>
          <w:sz w:val="52"/>
          <w:szCs w:val="72"/>
        </w:rPr>
        <w:t>«Дорогою добра»</w:t>
      </w:r>
    </w:p>
    <w:p w:rsidR="00C26454" w:rsidRPr="00C26454" w:rsidRDefault="00C26454" w:rsidP="00C26454">
      <w:pPr>
        <w:spacing w:after="0" w:line="240" w:lineRule="auto"/>
        <w:jc w:val="center"/>
        <w:rPr>
          <w:rFonts w:ascii="Times New Roman" w:eastAsia="Calibri" w:hAnsi="Times New Roman" w:cs="Times New Roman"/>
          <w:sz w:val="52"/>
          <w:szCs w:val="72"/>
        </w:rPr>
      </w:pPr>
      <w:r w:rsidRPr="00C26454">
        <w:rPr>
          <w:rFonts w:ascii="Times New Roman" w:eastAsia="Calibri" w:hAnsi="Times New Roman" w:cs="Times New Roman"/>
          <w:sz w:val="52"/>
          <w:szCs w:val="72"/>
        </w:rPr>
        <w:t xml:space="preserve">для </w:t>
      </w:r>
      <w:proofErr w:type="gramStart"/>
      <w:r w:rsidRPr="00C26454">
        <w:rPr>
          <w:rFonts w:ascii="Times New Roman" w:eastAsia="Calibri" w:hAnsi="Times New Roman" w:cs="Times New Roman"/>
          <w:sz w:val="52"/>
          <w:szCs w:val="72"/>
        </w:rPr>
        <w:t>обучающихся</w:t>
      </w:r>
      <w:proofErr w:type="gramEnd"/>
      <w:r w:rsidRPr="00C26454">
        <w:rPr>
          <w:rFonts w:ascii="Times New Roman" w:eastAsia="Calibri" w:hAnsi="Times New Roman" w:cs="Times New Roman"/>
          <w:sz w:val="52"/>
          <w:szCs w:val="72"/>
        </w:rPr>
        <w:t xml:space="preserve"> с легкой умственной отсталостью (интеллектуальными нарушениями)</w:t>
      </w:r>
    </w:p>
    <w:p w:rsidR="00C26454" w:rsidRPr="00C26454" w:rsidRDefault="00C26454" w:rsidP="00C26454">
      <w:pPr>
        <w:jc w:val="center"/>
        <w:rPr>
          <w:rFonts w:ascii="Times New Roman" w:eastAsia="Calibri" w:hAnsi="Times New Roman" w:cs="Times New Roman"/>
          <w:sz w:val="52"/>
          <w:szCs w:val="72"/>
        </w:rPr>
      </w:pPr>
      <w:r w:rsidRPr="00C26454">
        <w:rPr>
          <w:rFonts w:ascii="Times New Roman" w:eastAsia="Calibri" w:hAnsi="Times New Roman" w:cs="Times New Roman"/>
          <w:sz w:val="52"/>
          <w:szCs w:val="72"/>
        </w:rPr>
        <w:t>1-4 классы</w:t>
      </w:r>
    </w:p>
    <w:p w:rsidR="00C26454" w:rsidRPr="00C26454" w:rsidRDefault="00C26454" w:rsidP="00C26454">
      <w:pPr>
        <w:jc w:val="center"/>
        <w:rPr>
          <w:rFonts w:ascii="Times New Roman" w:eastAsia="Calibri" w:hAnsi="Times New Roman" w:cs="Times New Roman"/>
          <w:sz w:val="52"/>
          <w:szCs w:val="72"/>
        </w:rPr>
      </w:pPr>
    </w:p>
    <w:p w:rsidR="00C26454" w:rsidRPr="00EB2719" w:rsidRDefault="00C26454" w:rsidP="00C26454">
      <w:pPr>
        <w:spacing w:after="0" w:line="240" w:lineRule="auto"/>
        <w:jc w:val="center"/>
        <w:rPr>
          <w:rFonts w:ascii="Times New Roman" w:eastAsia="Times New Roman" w:hAnsi="Times New Roman" w:cs="Times New Roman"/>
          <w:sz w:val="28"/>
          <w:szCs w:val="28"/>
        </w:rPr>
      </w:pPr>
    </w:p>
    <w:p w:rsidR="00C26454" w:rsidRPr="00EB2719" w:rsidRDefault="00C26454" w:rsidP="00C26454">
      <w:pPr>
        <w:spacing w:after="0" w:line="240" w:lineRule="auto"/>
        <w:jc w:val="center"/>
        <w:rPr>
          <w:rFonts w:ascii="Times New Roman" w:eastAsia="Times New Roman" w:hAnsi="Times New Roman" w:cs="Times New Roman"/>
          <w:sz w:val="28"/>
          <w:szCs w:val="28"/>
        </w:rPr>
      </w:pPr>
    </w:p>
    <w:p w:rsidR="00C26454" w:rsidRPr="00EB2719" w:rsidRDefault="00C26454" w:rsidP="00C26454">
      <w:pPr>
        <w:spacing w:after="0" w:line="240" w:lineRule="auto"/>
        <w:jc w:val="center"/>
        <w:rPr>
          <w:rFonts w:ascii="Times New Roman" w:eastAsia="Times New Roman" w:hAnsi="Times New Roman" w:cs="Times New Roman"/>
          <w:sz w:val="28"/>
          <w:szCs w:val="28"/>
        </w:rPr>
      </w:pPr>
    </w:p>
    <w:p w:rsidR="00C26454" w:rsidRPr="00EB2719" w:rsidRDefault="00C26454" w:rsidP="00C26454">
      <w:pPr>
        <w:spacing w:after="0" w:line="240" w:lineRule="auto"/>
        <w:jc w:val="center"/>
        <w:rPr>
          <w:rFonts w:ascii="Times New Roman" w:eastAsia="Times New Roman" w:hAnsi="Times New Roman" w:cs="Times New Roman"/>
          <w:sz w:val="28"/>
          <w:szCs w:val="28"/>
        </w:rPr>
      </w:pPr>
    </w:p>
    <w:p w:rsidR="00C26454" w:rsidRDefault="00C26454" w:rsidP="00C2645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p>
    <w:p w:rsidR="00C26454" w:rsidRDefault="00C26454" w:rsidP="00C2645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w:t>
      </w:r>
      <w:proofErr w:type="gramStart"/>
      <w:r w:rsidR="00264E99">
        <w:rPr>
          <w:rFonts w:ascii="Times New Roman" w:eastAsia="Times New Roman" w:hAnsi="Times New Roman" w:cs="Times New Roman"/>
          <w:sz w:val="28"/>
          <w:szCs w:val="28"/>
        </w:rPr>
        <w:t>высшей</w:t>
      </w:r>
      <w:proofErr w:type="gramEnd"/>
    </w:p>
    <w:p w:rsidR="00C26454" w:rsidRDefault="00C26454" w:rsidP="00C2645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квалификационной категории</w:t>
      </w:r>
    </w:p>
    <w:p w:rsidR="00C26454" w:rsidRPr="00EB2719" w:rsidRDefault="00C26454" w:rsidP="00C2645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Марченко О.А.</w:t>
      </w:r>
    </w:p>
    <w:p w:rsidR="00C26454" w:rsidRPr="00EB2719" w:rsidRDefault="00C26454" w:rsidP="00C26454">
      <w:pPr>
        <w:spacing w:after="0" w:line="240" w:lineRule="auto"/>
        <w:jc w:val="center"/>
        <w:rPr>
          <w:rFonts w:ascii="Times New Roman" w:eastAsia="Times New Roman" w:hAnsi="Times New Roman" w:cs="Times New Roman"/>
          <w:sz w:val="28"/>
          <w:szCs w:val="28"/>
        </w:rPr>
      </w:pPr>
    </w:p>
    <w:p w:rsidR="00C26454" w:rsidRPr="00EB2719" w:rsidRDefault="00C26454" w:rsidP="00C26454">
      <w:pPr>
        <w:spacing w:after="0" w:line="240" w:lineRule="auto"/>
        <w:jc w:val="center"/>
        <w:rPr>
          <w:rFonts w:ascii="Times New Roman" w:eastAsia="Times New Roman" w:hAnsi="Times New Roman" w:cs="Times New Roman"/>
          <w:sz w:val="40"/>
          <w:szCs w:val="40"/>
        </w:rPr>
      </w:pPr>
    </w:p>
    <w:p w:rsidR="00C26454" w:rsidRDefault="00C26454" w:rsidP="00C26454">
      <w:pPr>
        <w:spacing w:after="0" w:line="240" w:lineRule="auto"/>
        <w:rPr>
          <w:rFonts w:ascii="Times New Roman" w:eastAsia="Times New Roman" w:hAnsi="Times New Roman" w:cs="Times New Roman"/>
          <w:sz w:val="40"/>
          <w:szCs w:val="40"/>
        </w:rPr>
      </w:pPr>
    </w:p>
    <w:p w:rsidR="00C26454" w:rsidRDefault="00C26454" w:rsidP="00C26454">
      <w:pPr>
        <w:spacing w:after="0" w:line="240" w:lineRule="auto"/>
        <w:jc w:val="center"/>
        <w:rPr>
          <w:rFonts w:ascii="Times New Roman" w:eastAsia="Times New Roman" w:hAnsi="Times New Roman" w:cs="Times New Roman"/>
          <w:sz w:val="40"/>
          <w:szCs w:val="40"/>
        </w:rPr>
      </w:pPr>
    </w:p>
    <w:p w:rsidR="00C26454" w:rsidRPr="00EB2719" w:rsidRDefault="00C26454" w:rsidP="00C26454">
      <w:pPr>
        <w:spacing w:after="0" w:line="240" w:lineRule="auto"/>
        <w:jc w:val="center"/>
        <w:rPr>
          <w:rFonts w:ascii="Times New Roman" w:eastAsia="Times New Roman" w:hAnsi="Times New Roman" w:cs="Times New Roman"/>
          <w:sz w:val="40"/>
          <w:szCs w:val="40"/>
        </w:rPr>
      </w:pPr>
    </w:p>
    <w:p w:rsidR="00C26454" w:rsidRPr="00EB2719" w:rsidRDefault="00C26454" w:rsidP="00C26454">
      <w:pPr>
        <w:spacing w:after="0" w:line="240" w:lineRule="auto"/>
        <w:jc w:val="center"/>
        <w:rPr>
          <w:rFonts w:ascii="Times New Roman" w:eastAsia="Times New Roman" w:hAnsi="Times New Roman" w:cs="Times New Roman"/>
          <w:sz w:val="32"/>
          <w:szCs w:val="32"/>
        </w:rPr>
      </w:pPr>
      <w:r w:rsidRPr="00EB2719">
        <w:rPr>
          <w:rFonts w:ascii="Times New Roman" w:eastAsia="Times New Roman" w:hAnsi="Times New Roman" w:cs="Times New Roman"/>
          <w:sz w:val="32"/>
          <w:szCs w:val="32"/>
        </w:rPr>
        <w:t xml:space="preserve">Кемерово </w:t>
      </w:r>
      <w:r w:rsidR="00264E99">
        <w:rPr>
          <w:rFonts w:ascii="Times New Roman" w:eastAsia="Times New Roman" w:hAnsi="Times New Roman" w:cs="Times New Roman"/>
          <w:sz w:val="32"/>
          <w:szCs w:val="32"/>
        </w:rPr>
        <w:t>2021</w:t>
      </w:r>
    </w:p>
    <w:p w:rsidR="00C26454" w:rsidRPr="00BE37DD" w:rsidRDefault="00C26454" w:rsidP="00C26454">
      <w:pPr>
        <w:rPr>
          <w:rFonts w:ascii="Times New Roman" w:eastAsia="Times New Roman" w:hAnsi="Times New Roman" w:cs="Times New Roman"/>
          <w:sz w:val="24"/>
          <w:szCs w:val="24"/>
        </w:rPr>
      </w:pPr>
    </w:p>
    <w:p w:rsidR="00307D9C" w:rsidRDefault="00307D9C" w:rsidP="00C26454">
      <w:pPr>
        <w:jc w:val="center"/>
        <w:rPr>
          <w:rFonts w:ascii="Times New Roman" w:eastAsia="Times New Roman" w:hAnsi="Times New Roman" w:cs="Times New Roman"/>
          <w:sz w:val="24"/>
          <w:szCs w:val="24"/>
        </w:rPr>
      </w:pPr>
    </w:p>
    <w:p w:rsidR="00C26454" w:rsidRPr="00307D9C" w:rsidRDefault="00C26454" w:rsidP="00C26454">
      <w:pPr>
        <w:jc w:val="center"/>
        <w:rPr>
          <w:rFonts w:ascii="Times New Roman" w:eastAsia="Times New Roman" w:hAnsi="Times New Roman" w:cs="Times New Roman"/>
          <w:b/>
          <w:sz w:val="28"/>
          <w:szCs w:val="24"/>
        </w:rPr>
      </w:pPr>
      <w:r w:rsidRPr="00307D9C">
        <w:rPr>
          <w:rFonts w:ascii="Times New Roman" w:eastAsia="Times New Roman" w:hAnsi="Times New Roman" w:cs="Times New Roman"/>
          <w:b/>
          <w:sz w:val="28"/>
          <w:szCs w:val="24"/>
        </w:rPr>
        <w:lastRenderedPageBreak/>
        <w:t>Оглавление</w:t>
      </w:r>
    </w:p>
    <w:p w:rsidR="00C26454" w:rsidRPr="00307D9C" w:rsidRDefault="00C26454" w:rsidP="00C26454">
      <w:pPr>
        <w:jc w:val="center"/>
        <w:rPr>
          <w:rFonts w:ascii="Times New Roman" w:eastAsia="Times New Roman" w:hAnsi="Times New Roman" w:cs="Times New Roman"/>
          <w:sz w:val="24"/>
          <w:szCs w:val="24"/>
        </w:rPr>
      </w:pPr>
    </w:p>
    <w:p w:rsidR="00C26454" w:rsidRPr="00307D9C" w:rsidRDefault="00C26454" w:rsidP="00C26454">
      <w:pPr>
        <w:spacing w:after="0" w:line="360" w:lineRule="auto"/>
        <w:ind w:left="360"/>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 xml:space="preserve">1. Пояснительная записка </w:t>
      </w:r>
    </w:p>
    <w:p w:rsidR="00C26454" w:rsidRPr="00307D9C" w:rsidRDefault="00C26454" w:rsidP="00C26454">
      <w:pPr>
        <w:spacing w:after="0" w:line="360" w:lineRule="auto"/>
        <w:ind w:left="360"/>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2. Общая характеристика  программы</w:t>
      </w:r>
    </w:p>
    <w:p w:rsidR="00C26454" w:rsidRPr="00307D9C" w:rsidRDefault="00C26454" w:rsidP="00C26454">
      <w:pPr>
        <w:spacing w:after="0" w:line="360" w:lineRule="auto"/>
        <w:ind w:left="360"/>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3. Описание места программы</w:t>
      </w:r>
    </w:p>
    <w:p w:rsidR="00C26454" w:rsidRPr="00307D9C" w:rsidRDefault="00C26454" w:rsidP="00C26454">
      <w:pPr>
        <w:tabs>
          <w:tab w:val="left" w:pos="142"/>
        </w:tabs>
        <w:spacing w:after="0" w:line="360" w:lineRule="auto"/>
        <w:ind w:left="360"/>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4. Личностные и предметные результаты освоения программы</w:t>
      </w:r>
    </w:p>
    <w:p w:rsidR="00C26454" w:rsidRPr="00307D9C" w:rsidRDefault="00C26454" w:rsidP="00C26454">
      <w:pPr>
        <w:tabs>
          <w:tab w:val="left" w:pos="0"/>
        </w:tabs>
        <w:spacing w:after="0" w:line="360" w:lineRule="auto"/>
        <w:ind w:left="360"/>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5. Содержание программы</w:t>
      </w:r>
    </w:p>
    <w:p w:rsidR="00C26454" w:rsidRPr="00307D9C" w:rsidRDefault="00C26454" w:rsidP="00C26454">
      <w:pPr>
        <w:tabs>
          <w:tab w:val="left" w:pos="0"/>
        </w:tabs>
        <w:spacing w:after="0" w:line="360" w:lineRule="auto"/>
        <w:ind w:left="360"/>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6. Тематическое планирование</w:t>
      </w:r>
    </w:p>
    <w:p w:rsidR="00C26454" w:rsidRPr="00307D9C" w:rsidRDefault="00C26454" w:rsidP="00C26454">
      <w:pPr>
        <w:tabs>
          <w:tab w:val="left" w:pos="0"/>
        </w:tabs>
        <w:spacing w:after="0" w:line="360" w:lineRule="auto"/>
        <w:ind w:left="360"/>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7. Материально-техническое  обеспечение программы</w:t>
      </w:r>
    </w:p>
    <w:p w:rsidR="00C26454" w:rsidRPr="00307D9C" w:rsidRDefault="00C26454" w:rsidP="00C26454">
      <w:pPr>
        <w:spacing w:line="360" w:lineRule="auto"/>
        <w:jc w:val="both"/>
        <w:rPr>
          <w:rFonts w:ascii="Times New Roman" w:eastAsia="Times New Roman" w:hAnsi="Times New Roman" w:cs="Times New Roman"/>
          <w:sz w:val="24"/>
          <w:szCs w:val="24"/>
        </w:rPr>
      </w:pPr>
    </w:p>
    <w:p w:rsidR="00CD36FB" w:rsidRPr="00307D9C" w:rsidRDefault="00CD36FB">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C26454" w:rsidRPr="00307D9C" w:rsidRDefault="00C26454">
      <w:pPr>
        <w:rPr>
          <w:rFonts w:ascii="Times New Roman" w:hAnsi="Times New Roman" w:cs="Times New Roman"/>
          <w:sz w:val="24"/>
          <w:szCs w:val="24"/>
        </w:rPr>
      </w:pPr>
    </w:p>
    <w:p w:rsidR="00307D9C" w:rsidRDefault="00307D9C" w:rsidP="00631A95">
      <w:pPr>
        <w:spacing w:after="0" w:line="240" w:lineRule="auto"/>
        <w:jc w:val="center"/>
        <w:rPr>
          <w:rFonts w:ascii="Times New Roman" w:hAnsi="Times New Roman" w:cs="Times New Roman"/>
          <w:b/>
          <w:sz w:val="24"/>
          <w:szCs w:val="24"/>
        </w:rPr>
      </w:pPr>
    </w:p>
    <w:p w:rsidR="00307D9C" w:rsidRDefault="00307D9C" w:rsidP="00631A95">
      <w:pPr>
        <w:spacing w:after="0" w:line="240" w:lineRule="auto"/>
        <w:jc w:val="center"/>
        <w:rPr>
          <w:rFonts w:ascii="Times New Roman" w:hAnsi="Times New Roman" w:cs="Times New Roman"/>
          <w:b/>
          <w:sz w:val="24"/>
          <w:szCs w:val="24"/>
        </w:rPr>
      </w:pPr>
    </w:p>
    <w:p w:rsidR="00631A95" w:rsidRPr="00307D9C" w:rsidRDefault="00631A95" w:rsidP="00631A95">
      <w:pPr>
        <w:spacing w:after="0" w:line="240" w:lineRule="auto"/>
        <w:jc w:val="center"/>
        <w:rPr>
          <w:rFonts w:ascii="Times New Roman" w:hAnsi="Times New Roman" w:cs="Times New Roman"/>
          <w:b/>
          <w:sz w:val="28"/>
          <w:szCs w:val="24"/>
        </w:rPr>
      </w:pPr>
      <w:r w:rsidRPr="00307D9C">
        <w:rPr>
          <w:rFonts w:ascii="Times New Roman" w:hAnsi="Times New Roman" w:cs="Times New Roman"/>
          <w:b/>
          <w:sz w:val="28"/>
          <w:szCs w:val="24"/>
        </w:rPr>
        <w:lastRenderedPageBreak/>
        <w:t>Пояснительная записка</w:t>
      </w:r>
    </w:p>
    <w:p w:rsidR="00631A95" w:rsidRPr="00307D9C" w:rsidRDefault="00631A95" w:rsidP="00875005">
      <w:pPr>
        <w:spacing w:after="0" w:line="240" w:lineRule="auto"/>
        <w:ind w:firstLine="567"/>
        <w:jc w:val="both"/>
        <w:rPr>
          <w:rFonts w:ascii="Times New Roman" w:hAnsi="Times New Roman" w:cs="Times New Roman"/>
          <w:sz w:val="24"/>
          <w:szCs w:val="24"/>
        </w:rPr>
      </w:pPr>
      <w:r w:rsidRPr="00307D9C">
        <w:rPr>
          <w:rFonts w:ascii="Times New Roman" w:hAnsi="Times New Roman" w:cs="Times New Roman"/>
          <w:sz w:val="24"/>
          <w:szCs w:val="24"/>
        </w:rPr>
        <w:t>В основу программы внеурочной деятельности духовно-нравственного направления «Дорогою добра»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631A95" w:rsidRPr="00307D9C" w:rsidRDefault="00631A95" w:rsidP="00875005">
      <w:pPr>
        <w:pStyle w:val="7"/>
        <w:shd w:val="clear" w:color="auto" w:fill="auto"/>
        <w:spacing w:line="317" w:lineRule="exact"/>
        <w:ind w:right="20" w:firstLine="567"/>
        <w:jc w:val="both"/>
        <w:rPr>
          <w:sz w:val="24"/>
          <w:szCs w:val="24"/>
        </w:rPr>
      </w:pPr>
      <w:r w:rsidRPr="00307D9C">
        <w:rPr>
          <w:rStyle w:val="4"/>
          <w:sz w:val="24"/>
          <w:szCs w:val="24"/>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w:t>
      </w:r>
      <w:r w:rsidRPr="00307D9C">
        <w:rPr>
          <w:rStyle w:val="4"/>
          <w:sz w:val="24"/>
          <w:szCs w:val="24"/>
        </w:rPr>
        <w:softHyphen/>
        <w:t>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631A95" w:rsidRPr="00307D9C" w:rsidRDefault="00631A95" w:rsidP="00631A95">
      <w:pPr>
        <w:spacing w:after="0" w:line="240" w:lineRule="auto"/>
        <w:jc w:val="both"/>
        <w:rPr>
          <w:rFonts w:ascii="Times New Roman" w:hAnsi="Times New Roman" w:cs="Times New Roman"/>
          <w:sz w:val="24"/>
          <w:szCs w:val="24"/>
        </w:rPr>
      </w:pPr>
      <w:r w:rsidRPr="00307D9C">
        <w:rPr>
          <w:rFonts w:ascii="Times New Roman" w:hAnsi="Times New Roman" w:cs="Times New Roman"/>
          <w:sz w:val="24"/>
          <w:szCs w:val="24"/>
        </w:rPr>
        <w:t xml:space="preserve">Рабочая 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roofErr w:type="gramStart"/>
      <w:r w:rsidRPr="00307D9C">
        <w:rPr>
          <w:rFonts w:ascii="Times New Roman" w:hAnsi="Times New Roman" w:cs="Times New Roman"/>
          <w:sz w:val="24"/>
          <w:szCs w:val="24"/>
        </w:rPr>
        <w:t>Рабочая программа предполагает создание условий для духовно-нравственного развития обучающихся на основе приобщения их к базовым общечеловеческим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w:t>
      </w:r>
      <w:proofErr w:type="gramEnd"/>
      <w:r w:rsidRPr="00307D9C">
        <w:rPr>
          <w:rFonts w:ascii="Times New Roman" w:hAnsi="Times New Roman" w:cs="Times New Roman"/>
          <w:sz w:val="24"/>
          <w:szCs w:val="24"/>
        </w:rPr>
        <w:t xml:space="preserve"> способностей и формирование основ его социально ответственного поведения в обществе и в семье.</w:t>
      </w:r>
    </w:p>
    <w:p w:rsidR="005419E1" w:rsidRPr="00307D9C" w:rsidRDefault="005419E1" w:rsidP="005419E1">
      <w:pPr>
        <w:pStyle w:val="7"/>
        <w:shd w:val="clear" w:color="auto" w:fill="auto"/>
        <w:spacing w:line="317" w:lineRule="exact"/>
        <w:ind w:right="20" w:firstLine="720"/>
        <w:jc w:val="both"/>
        <w:rPr>
          <w:sz w:val="24"/>
          <w:szCs w:val="24"/>
        </w:rPr>
      </w:pPr>
      <w:r w:rsidRPr="00307D9C">
        <w:rPr>
          <w:rStyle w:val="4"/>
          <w:sz w:val="24"/>
          <w:szCs w:val="24"/>
        </w:rPr>
        <w:t>Реализация программы проходит в единстве урочной, внеурочной и внешкольной деятельности, в совместной педагогической работе школы, семьи и других институтов общества.</w:t>
      </w:r>
    </w:p>
    <w:p w:rsidR="00631A95" w:rsidRPr="00307D9C" w:rsidRDefault="00631A95" w:rsidP="00631A95">
      <w:pPr>
        <w:spacing w:after="0" w:line="240" w:lineRule="auto"/>
        <w:jc w:val="both"/>
        <w:rPr>
          <w:rFonts w:ascii="Times New Roman" w:hAnsi="Times New Roman" w:cs="Times New Roman"/>
          <w:sz w:val="24"/>
          <w:szCs w:val="24"/>
        </w:rPr>
      </w:pPr>
      <w:r w:rsidRPr="00307D9C">
        <w:rPr>
          <w:rFonts w:ascii="Times New Roman" w:hAnsi="Times New Roman" w:cs="Times New Roman"/>
          <w:b/>
          <w:i/>
          <w:sz w:val="24"/>
          <w:szCs w:val="24"/>
        </w:rPr>
        <w:t xml:space="preserve">Актуальность заключается </w:t>
      </w:r>
      <w:r w:rsidRPr="00307D9C">
        <w:rPr>
          <w:rFonts w:ascii="Times New Roman" w:hAnsi="Times New Roman" w:cs="Times New Roman"/>
          <w:sz w:val="24"/>
          <w:szCs w:val="24"/>
        </w:rPr>
        <w:t>в</w:t>
      </w:r>
      <w:r w:rsidRPr="00307D9C">
        <w:rPr>
          <w:rFonts w:ascii="Times New Roman" w:hAnsi="Times New Roman" w:cs="Times New Roman"/>
          <w:b/>
          <w:i/>
          <w:sz w:val="24"/>
          <w:szCs w:val="24"/>
        </w:rPr>
        <w:t xml:space="preserve"> </w:t>
      </w:r>
      <w:r w:rsidRPr="00307D9C">
        <w:rPr>
          <w:rFonts w:ascii="Times New Roman" w:hAnsi="Times New Roman" w:cs="Times New Roman"/>
          <w:sz w:val="24"/>
          <w:szCs w:val="24"/>
        </w:rPr>
        <w:t>использовании во внеурочной деятельности положительного опыта духовно-нравственного воспитания, накопленно</w:t>
      </w:r>
      <w:r w:rsidR="005419E1" w:rsidRPr="00307D9C">
        <w:rPr>
          <w:rFonts w:ascii="Times New Roman" w:hAnsi="Times New Roman" w:cs="Times New Roman"/>
          <w:sz w:val="24"/>
          <w:szCs w:val="24"/>
        </w:rPr>
        <w:t xml:space="preserve">го в отечественной педагогике, </w:t>
      </w:r>
      <w:r w:rsidRPr="00307D9C">
        <w:rPr>
          <w:rFonts w:ascii="Times New Roman" w:hAnsi="Times New Roman" w:cs="Times New Roman"/>
          <w:sz w:val="24"/>
          <w:szCs w:val="24"/>
        </w:rPr>
        <w:t xml:space="preserve">обогащающего систему формирования личности учащихся золотым фондом духовно-нравственных ценностей. </w:t>
      </w:r>
    </w:p>
    <w:p w:rsidR="00631A95" w:rsidRPr="00307D9C" w:rsidRDefault="00631A95" w:rsidP="00631A95">
      <w:pPr>
        <w:spacing w:after="0" w:line="240" w:lineRule="auto"/>
        <w:jc w:val="both"/>
        <w:rPr>
          <w:rFonts w:ascii="Times New Roman" w:hAnsi="Times New Roman" w:cs="Times New Roman"/>
          <w:sz w:val="24"/>
          <w:szCs w:val="24"/>
        </w:rPr>
      </w:pPr>
      <w:r w:rsidRPr="00307D9C">
        <w:rPr>
          <w:rFonts w:ascii="Times New Roman" w:hAnsi="Times New Roman" w:cs="Times New Roman"/>
          <w:b/>
          <w:i/>
          <w:sz w:val="24"/>
          <w:szCs w:val="24"/>
        </w:rPr>
        <w:t xml:space="preserve">Новизна Программы   </w:t>
      </w:r>
      <w:r w:rsidRPr="00307D9C">
        <w:rPr>
          <w:rFonts w:ascii="Times New Roman" w:hAnsi="Times New Roman" w:cs="Times New Roman"/>
          <w:sz w:val="24"/>
          <w:szCs w:val="24"/>
        </w:rPr>
        <w:t xml:space="preserve">в следующих особенностях: </w:t>
      </w:r>
    </w:p>
    <w:p w:rsidR="00631A95" w:rsidRPr="00307D9C" w:rsidRDefault="00631A95" w:rsidP="00631A95">
      <w:pPr>
        <w:spacing w:after="0" w:line="240" w:lineRule="auto"/>
        <w:jc w:val="both"/>
        <w:rPr>
          <w:rFonts w:ascii="Times New Roman" w:hAnsi="Times New Roman" w:cs="Times New Roman"/>
          <w:sz w:val="24"/>
          <w:szCs w:val="24"/>
        </w:rPr>
      </w:pPr>
      <w:r w:rsidRPr="00307D9C">
        <w:rPr>
          <w:rFonts w:ascii="Times New Roman" w:hAnsi="Times New Roman" w:cs="Times New Roman"/>
          <w:sz w:val="24"/>
          <w:szCs w:val="24"/>
        </w:rPr>
        <w:t>-  во-первых, дети получают системное представление о главных ценностях жизни и научаются выбирать жизненно-важное;</w:t>
      </w:r>
    </w:p>
    <w:p w:rsidR="00631A95" w:rsidRPr="00307D9C" w:rsidRDefault="00631A95" w:rsidP="00631A95">
      <w:pPr>
        <w:spacing w:after="0" w:line="240" w:lineRule="auto"/>
        <w:jc w:val="both"/>
        <w:rPr>
          <w:rFonts w:ascii="Times New Roman" w:hAnsi="Times New Roman" w:cs="Times New Roman"/>
          <w:sz w:val="24"/>
          <w:szCs w:val="24"/>
        </w:rPr>
      </w:pPr>
      <w:r w:rsidRPr="00307D9C">
        <w:rPr>
          <w:rFonts w:ascii="Times New Roman" w:hAnsi="Times New Roman" w:cs="Times New Roman"/>
          <w:sz w:val="24"/>
          <w:szCs w:val="24"/>
        </w:rPr>
        <w:t>- во-вторых, стержневая основа рабочей программы способна интегрировать православные ценности в единое образовательное пространство;</w:t>
      </w:r>
    </w:p>
    <w:p w:rsidR="00631A95" w:rsidRPr="00307D9C" w:rsidRDefault="00631A95" w:rsidP="00631A95">
      <w:pPr>
        <w:spacing w:after="0" w:line="240" w:lineRule="auto"/>
        <w:jc w:val="both"/>
        <w:rPr>
          <w:rFonts w:ascii="Times New Roman" w:hAnsi="Times New Roman" w:cs="Times New Roman"/>
          <w:sz w:val="24"/>
          <w:szCs w:val="24"/>
        </w:rPr>
      </w:pPr>
      <w:r w:rsidRPr="00307D9C">
        <w:rPr>
          <w:rFonts w:ascii="Times New Roman" w:hAnsi="Times New Roman" w:cs="Times New Roman"/>
          <w:sz w:val="24"/>
          <w:szCs w:val="24"/>
        </w:rPr>
        <w:t xml:space="preserve">-    в-третьих, в рабочей программе продумана преемственность духовно-нравственного и </w:t>
      </w:r>
      <w:proofErr w:type="spellStart"/>
      <w:r w:rsidRPr="00307D9C">
        <w:rPr>
          <w:rFonts w:ascii="Times New Roman" w:hAnsi="Times New Roman" w:cs="Times New Roman"/>
          <w:sz w:val="24"/>
          <w:szCs w:val="24"/>
        </w:rPr>
        <w:t>социокультурного</w:t>
      </w:r>
      <w:proofErr w:type="spellEnd"/>
      <w:r w:rsidRPr="00307D9C">
        <w:rPr>
          <w:rFonts w:ascii="Times New Roman" w:hAnsi="Times New Roman" w:cs="Times New Roman"/>
          <w:sz w:val="24"/>
          <w:szCs w:val="24"/>
        </w:rPr>
        <w:t xml:space="preserve"> развития (в процессе реализации программы ребёнок развивается не только как субъект учебно-воспитательного процесса, но и как субъект </w:t>
      </w:r>
      <w:proofErr w:type="spellStart"/>
      <w:r w:rsidRPr="00307D9C">
        <w:rPr>
          <w:rFonts w:ascii="Times New Roman" w:hAnsi="Times New Roman" w:cs="Times New Roman"/>
          <w:sz w:val="24"/>
          <w:szCs w:val="24"/>
        </w:rPr>
        <w:t>социокультурного</w:t>
      </w:r>
      <w:proofErr w:type="spellEnd"/>
      <w:r w:rsidRPr="00307D9C">
        <w:rPr>
          <w:rFonts w:ascii="Times New Roman" w:hAnsi="Times New Roman" w:cs="Times New Roman"/>
          <w:sz w:val="24"/>
          <w:szCs w:val="24"/>
        </w:rPr>
        <w:t xml:space="preserve"> слоя общества).</w:t>
      </w:r>
    </w:p>
    <w:p w:rsidR="00631A95" w:rsidRPr="00307D9C" w:rsidRDefault="00631A95" w:rsidP="00631A95">
      <w:pPr>
        <w:spacing w:after="0" w:line="240" w:lineRule="auto"/>
        <w:jc w:val="both"/>
        <w:rPr>
          <w:rFonts w:ascii="Times New Roman" w:hAnsi="Times New Roman" w:cs="Times New Roman"/>
          <w:sz w:val="24"/>
          <w:szCs w:val="24"/>
        </w:rPr>
      </w:pPr>
      <w:r w:rsidRPr="00307D9C">
        <w:rPr>
          <w:rFonts w:ascii="Times New Roman" w:hAnsi="Times New Roman" w:cs="Times New Roman"/>
          <w:sz w:val="24"/>
          <w:szCs w:val="24"/>
        </w:rPr>
        <w:tab/>
      </w:r>
      <w:r w:rsidRPr="00307D9C">
        <w:rPr>
          <w:rFonts w:ascii="Times New Roman" w:hAnsi="Times New Roman" w:cs="Times New Roman"/>
          <w:b/>
          <w:i/>
          <w:sz w:val="24"/>
          <w:szCs w:val="24"/>
        </w:rPr>
        <w:t>Целью</w:t>
      </w:r>
      <w:r w:rsidRPr="00307D9C">
        <w:rPr>
          <w:rFonts w:ascii="Times New Roman" w:hAnsi="Times New Roman" w:cs="Times New Roman"/>
          <w:sz w:val="24"/>
          <w:szCs w:val="24"/>
        </w:rPr>
        <w:t xml:space="preserve"> рабочей программы является освоение учащимися системы ведущих ценностных ориентаций, свойственных отечественному образу жизни; присоединение к истокам родной культуры; развитие внутреннего, духовного мира ребенка.</w:t>
      </w:r>
    </w:p>
    <w:p w:rsidR="00631A95" w:rsidRPr="00307D9C" w:rsidRDefault="00631A95" w:rsidP="00631A95">
      <w:pPr>
        <w:spacing w:after="0" w:line="240" w:lineRule="auto"/>
        <w:jc w:val="both"/>
        <w:rPr>
          <w:rFonts w:ascii="Times New Roman" w:hAnsi="Times New Roman" w:cs="Times New Roman"/>
          <w:bCs/>
          <w:sz w:val="24"/>
          <w:szCs w:val="24"/>
        </w:rPr>
      </w:pPr>
      <w:r w:rsidRPr="00307D9C">
        <w:rPr>
          <w:rFonts w:ascii="Times New Roman" w:hAnsi="Times New Roman" w:cs="Times New Roman"/>
          <w:sz w:val="24"/>
          <w:szCs w:val="24"/>
        </w:rPr>
        <w:t xml:space="preserve">. </w:t>
      </w:r>
      <w:r w:rsidRPr="00307D9C">
        <w:rPr>
          <w:rFonts w:ascii="Times New Roman" w:hAnsi="Times New Roman" w:cs="Times New Roman"/>
          <w:b/>
          <w:bCs/>
          <w:i/>
          <w:sz w:val="24"/>
          <w:szCs w:val="24"/>
        </w:rPr>
        <w:t>Формами</w:t>
      </w:r>
      <w:r w:rsidRPr="00307D9C">
        <w:rPr>
          <w:rFonts w:ascii="Times New Roman" w:hAnsi="Times New Roman" w:cs="Times New Roman"/>
          <w:b/>
          <w:bCs/>
          <w:sz w:val="24"/>
          <w:szCs w:val="24"/>
        </w:rPr>
        <w:t xml:space="preserve"> </w:t>
      </w:r>
      <w:r w:rsidRPr="00307D9C">
        <w:rPr>
          <w:rFonts w:ascii="Times New Roman" w:hAnsi="Times New Roman" w:cs="Times New Roman"/>
          <w:b/>
          <w:bCs/>
          <w:i/>
          <w:sz w:val="24"/>
          <w:szCs w:val="24"/>
        </w:rPr>
        <w:t>организации</w:t>
      </w:r>
      <w:r w:rsidRPr="00307D9C">
        <w:rPr>
          <w:rFonts w:ascii="Times New Roman" w:hAnsi="Times New Roman" w:cs="Times New Roman"/>
          <w:bCs/>
          <w:sz w:val="24"/>
          <w:szCs w:val="24"/>
        </w:rPr>
        <w:t xml:space="preserve"> внеурочной деятельности по программе являются:</w:t>
      </w:r>
    </w:p>
    <w:p w:rsidR="00631A95" w:rsidRPr="00307D9C" w:rsidRDefault="00631A95" w:rsidP="00631A95">
      <w:pPr>
        <w:numPr>
          <w:ilvl w:val="0"/>
          <w:numId w:val="1"/>
        </w:numPr>
        <w:tabs>
          <w:tab w:val="left" w:pos="426"/>
        </w:tabs>
        <w:suppressAutoHyphens/>
        <w:spacing w:after="0" w:line="240" w:lineRule="auto"/>
        <w:ind w:hanging="720"/>
        <w:jc w:val="both"/>
        <w:rPr>
          <w:rFonts w:ascii="Times New Roman" w:hAnsi="Times New Roman" w:cs="Times New Roman"/>
          <w:bCs/>
          <w:sz w:val="24"/>
          <w:szCs w:val="24"/>
        </w:rPr>
      </w:pPr>
      <w:r w:rsidRPr="00307D9C">
        <w:rPr>
          <w:rFonts w:ascii="Times New Roman" w:hAnsi="Times New Roman" w:cs="Times New Roman"/>
          <w:bCs/>
          <w:sz w:val="24"/>
          <w:szCs w:val="24"/>
        </w:rPr>
        <w:t>ролевые игры;</w:t>
      </w:r>
    </w:p>
    <w:p w:rsidR="00631A95" w:rsidRPr="00307D9C" w:rsidRDefault="00631A95" w:rsidP="00631A95">
      <w:pPr>
        <w:pStyle w:val="a3"/>
        <w:numPr>
          <w:ilvl w:val="0"/>
          <w:numId w:val="2"/>
        </w:numPr>
        <w:tabs>
          <w:tab w:val="left" w:pos="426"/>
        </w:tabs>
        <w:spacing w:after="0" w:line="240" w:lineRule="auto"/>
        <w:ind w:hanging="720"/>
        <w:jc w:val="both"/>
        <w:rPr>
          <w:rFonts w:ascii="Times New Roman" w:hAnsi="Times New Roman" w:cs="Times New Roman"/>
          <w:bCs/>
          <w:sz w:val="24"/>
          <w:szCs w:val="24"/>
        </w:rPr>
      </w:pPr>
      <w:r w:rsidRPr="00307D9C">
        <w:rPr>
          <w:rFonts w:ascii="Times New Roman" w:hAnsi="Times New Roman" w:cs="Times New Roman"/>
          <w:bCs/>
          <w:sz w:val="24"/>
          <w:szCs w:val="24"/>
        </w:rPr>
        <w:t>сюжетные игры;</w:t>
      </w:r>
    </w:p>
    <w:p w:rsidR="00631A95" w:rsidRPr="00307D9C" w:rsidRDefault="00631A95" w:rsidP="00631A95">
      <w:pPr>
        <w:numPr>
          <w:ilvl w:val="0"/>
          <w:numId w:val="1"/>
        </w:numPr>
        <w:tabs>
          <w:tab w:val="left" w:pos="426"/>
        </w:tabs>
        <w:suppressAutoHyphens/>
        <w:spacing w:after="0" w:line="240" w:lineRule="auto"/>
        <w:ind w:left="426" w:hanging="426"/>
        <w:jc w:val="both"/>
        <w:rPr>
          <w:rFonts w:ascii="Times New Roman" w:hAnsi="Times New Roman" w:cs="Times New Roman"/>
          <w:bCs/>
          <w:sz w:val="24"/>
          <w:szCs w:val="24"/>
        </w:rPr>
      </w:pPr>
      <w:r w:rsidRPr="00307D9C">
        <w:rPr>
          <w:rFonts w:ascii="Times New Roman" w:hAnsi="Times New Roman" w:cs="Times New Roman"/>
          <w:bCs/>
          <w:sz w:val="24"/>
          <w:szCs w:val="24"/>
        </w:rPr>
        <w:t>экскурсии;</w:t>
      </w:r>
    </w:p>
    <w:p w:rsidR="00631A95" w:rsidRPr="00307D9C" w:rsidRDefault="00631A95" w:rsidP="00631A95">
      <w:pPr>
        <w:numPr>
          <w:ilvl w:val="0"/>
          <w:numId w:val="1"/>
        </w:numPr>
        <w:tabs>
          <w:tab w:val="left" w:pos="426"/>
        </w:tabs>
        <w:suppressAutoHyphens/>
        <w:spacing w:after="0" w:line="240" w:lineRule="auto"/>
        <w:ind w:hanging="720"/>
        <w:jc w:val="both"/>
        <w:rPr>
          <w:rFonts w:ascii="Times New Roman" w:hAnsi="Times New Roman" w:cs="Times New Roman"/>
          <w:bCs/>
          <w:sz w:val="24"/>
          <w:szCs w:val="24"/>
        </w:rPr>
      </w:pPr>
      <w:r w:rsidRPr="00307D9C">
        <w:rPr>
          <w:rFonts w:ascii="Times New Roman" w:hAnsi="Times New Roman" w:cs="Times New Roman"/>
          <w:bCs/>
          <w:sz w:val="24"/>
          <w:szCs w:val="24"/>
        </w:rPr>
        <w:t>выставки;</w:t>
      </w:r>
    </w:p>
    <w:p w:rsidR="00631A95" w:rsidRPr="00307D9C" w:rsidRDefault="00631A95" w:rsidP="00631A95">
      <w:pPr>
        <w:numPr>
          <w:ilvl w:val="0"/>
          <w:numId w:val="1"/>
        </w:numPr>
        <w:tabs>
          <w:tab w:val="left" w:pos="426"/>
        </w:tabs>
        <w:suppressAutoHyphens/>
        <w:spacing w:after="0" w:line="240" w:lineRule="auto"/>
        <w:ind w:hanging="720"/>
        <w:jc w:val="both"/>
        <w:rPr>
          <w:rFonts w:ascii="Times New Roman" w:hAnsi="Times New Roman" w:cs="Times New Roman"/>
          <w:bCs/>
          <w:sz w:val="24"/>
          <w:szCs w:val="24"/>
        </w:rPr>
      </w:pPr>
      <w:r w:rsidRPr="00307D9C">
        <w:rPr>
          <w:rFonts w:ascii="Times New Roman" w:hAnsi="Times New Roman" w:cs="Times New Roman"/>
          <w:bCs/>
          <w:sz w:val="24"/>
          <w:szCs w:val="24"/>
        </w:rPr>
        <w:t>творческие проекты.</w:t>
      </w:r>
    </w:p>
    <w:p w:rsidR="005419E1" w:rsidRPr="00307D9C" w:rsidRDefault="005419E1" w:rsidP="005419E1">
      <w:pPr>
        <w:tabs>
          <w:tab w:val="left" w:pos="426"/>
        </w:tabs>
        <w:suppressAutoHyphens/>
        <w:spacing w:after="0" w:line="240" w:lineRule="auto"/>
        <w:ind w:left="720"/>
        <w:jc w:val="both"/>
        <w:rPr>
          <w:rFonts w:ascii="Times New Roman" w:hAnsi="Times New Roman" w:cs="Times New Roman"/>
          <w:bCs/>
          <w:sz w:val="24"/>
          <w:szCs w:val="24"/>
        </w:rPr>
      </w:pPr>
    </w:p>
    <w:p w:rsidR="005419E1" w:rsidRPr="00307D9C" w:rsidRDefault="005419E1" w:rsidP="005419E1">
      <w:pPr>
        <w:tabs>
          <w:tab w:val="left" w:pos="426"/>
        </w:tabs>
        <w:suppressAutoHyphens/>
        <w:spacing w:after="0" w:line="240" w:lineRule="auto"/>
        <w:ind w:left="720"/>
        <w:jc w:val="both"/>
        <w:rPr>
          <w:rFonts w:ascii="Times New Roman" w:hAnsi="Times New Roman" w:cs="Times New Roman"/>
          <w:bCs/>
          <w:sz w:val="24"/>
          <w:szCs w:val="24"/>
        </w:rPr>
      </w:pPr>
    </w:p>
    <w:p w:rsidR="00875005" w:rsidRDefault="00875005" w:rsidP="005419E1">
      <w:pPr>
        <w:tabs>
          <w:tab w:val="left" w:pos="0"/>
        </w:tabs>
        <w:spacing w:after="0" w:line="240" w:lineRule="auto"/>
        <w:jc w:val="center"/>
        <w:rPr>
          <w:rFonts w:ascii="Times New Roman" w:hAnsi="Times New Roman" w:cs="Times New Roman"/>
          <w:b/>
          <w:bCs/>
          <w:sz w:val="24"/>
          <w:szCs w:val="24"/>
        </w:rPr>
      </w:pPr>
    </w:p>
    <w:p w:rsidR="00875005" w:rsidRDefault="00875005" w:rsidP="005419E1">
      <w:pPr>
        <w:tabs>
          <w:tab w:val="left" w:pos="0"/>
        </w:tabs>
        <w:spacing w:after="0" w:line="240" w:lineRule="auto"/>
        <w:jc w:val="center"/>
        <w:rPr>
          <w:rFonts w:ascii="Times New Roman" w:hAnsi="Times New Roman" w:cs="Times New Roman"/>
          <w:b/>
          <w:bCs/>
          <w:sz w:val="24"/>
          <w:szCs w:val="24"/>
        </w:rPr>
      </w:pPr>
    </w:p>
    <w:p w:rsidR="00875005" w:rsidRDefault="00875005" w:rsidP="005419E1">
      <w:pPr>
        <w:tabs>
          <w:tab w:val="left" w:pos="0"/>
        </w:tabs>
        <w:spacing w:after="0" w:line="240" w:lineRule="auto"/>
        <w:jc w:val="center"/>
        <w:rPr>
          <w:rFonts w:ascii="Times New Roman" w:hAnsi="Times New Roman" w:cs="Times New Roman"/>
          <w:b/>
          <w:bCs/>
          <w:sz w:val="24"/>
          <w:szCs w:val="24"/>
        </w:rPr>
      </w:pPr>
    </w:p>
    <w:p w:rsidR="005419E1" w:rsidRPr="00875005" w:rsidRDefault="005419E1" w:rsidP="005419E1">
      <w:pPr>
        <w:tabs>
          <w:tab w:val="left" w:pos="0"/>
        </w:tabs>
        <w:spacing w:after="0" w:line="240" w:lineRule="auto"/>
        <w:jc w:val="center"/>
        <w:rPr>
          <w:rFonts w:ascii="Times New Roman" w:hAnsi="Times New Roman" w:cs="Times New Roman"/>
          <w:b/>
          <w:bCs/>
          <w:sz w:val="28"/>
          <w:szCs w:val="24"/>
        </w:rPr>
      </w:pPr>
      <w:r w:rsidRPr="00875005">
        <w:rPr>
          <w:rFonts w:ascii="Times New Roman" w:hAnsi="Times New Roman" w:cs="Times New Roman"/>
          <w:b/>
          <w:bCs/>
          <w:sz w:val="28"/>
          <w:szCs w:val="24"/>
        </w:rPr>
        <w:lastRenderedPageBreak/>
        <w:t>Общая характеристика курса внеурочной деятельности.</w:t>
      </w:r>
    </w:p>
    <w:p w:rsidR="005419E1" w:rsidRPr="00307D9C" w:rsidRDefault="005419E1" w:rsidP="005419E1">
      <w:pPr>
        <w:tabs>
          <w:tab w:val="left" w:pos="0"/>
        </w:tabs>
        <w:spacing w:after="0" w:line="240" w:lineRule="auto"/>
        <w:jc w:val="both"/>
        <w:rPr>
          <w:rFonts w:ascii="Times New Roman" w:hAnsi="Times New Roman" w:cs="Times New Roman"/>
          <w:bCs/>
          <w:sz w:val="24"/>
          <w:szCs w:val="24"/>
        </w:rPr>
      </w:pPr>
      <w:r w:rsidRPr="00307D9C">
        <w:rPr>
          <w:rFonts w:ascii="Times New Roman" w:hAnsi="Times New Roman" w:cs="Times New Roman"/>
          <w:b/>
          <w:bCs/>
          <w:i/>
          <w:sz w:val="24"/>
          <w:szCs w:val="24"/>
        </w:rPr>
        <w:t>Цель данной программы</w:t>
      </w:r>
      <w:r w:rsidRPr="00307D9C">
        <w:rPr>
          <w:rFonts w:ascii="Times New Roman" w:hAnsi="Times New Roman" w:cs="Times New Roman"/>
          <w:bCs/>
          <w:sz w:val="24"/>
          <w:szCs w:val="24"/>
        </w:rPr>
        <w:t xml:space="preserve"> в области формирования системы знаний, умений:</w:t>
      </w:r>
      <w:r w:rsidRPr="00307D9C">
        <w:rPr>
          <w:rFonts w:ascii="Times New Roman" w:hAnsi="Times New Roman" w:cs="Times New Roman"/>
          <w:color w:val="000000"/>
          <w:sz w:val="24"/>
          <w:szCs w:val="24"/>
          <w:shd w:val="clear" w:color="auto" w:fill="FFFFFF"/>
        </w:rPr>
        <w:t xml:space="preserve"> </w:t>
      </w:r>
      <w:r w:rsidRPr="00307D9C">
        <w:rPr>
          <w:rFonts w:ascii="Times New Roman" w:hAnsi="Times New Roman" w:cs="Times New Roman"/>
          <w:bCs/>
          <w:sz w:val="24"/>
          <w:szCs w:val="24"/>
        </w:rPr>
        <w:t xml:space="preserve">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толерантного гражданина России. </w:t>
      </w:r>
    </w:p>
    <w:p w:rsidR="005419E1" w:rsidRPr="00307D9C" w:rsidRDefault="005419E1" w:rsidP="005419E1">
      <w:pPr>
        <w:tabs>
          <w:tab w:val="left" w:pos="0"/>
        </w:tabs>
        <w:spacing w:after="0" w:line="240" w:lineRule="auto"/>
        <w:jc w:val="both"/>
        <w:rPr>
          <w:rFonts w:ascii="Times New Roman" w:hAnsi="Times New Roman" w:cs="Times New Roman"/>
          <w:bCs/>
          <w:sz w:val="24"/>
          <w:szCs w:val="24"/>
        </w:rPr>
      </w:pPr>
      <w:r w:rsidRPr="00307D9C">
        <w:rPr>
          <w:rFonts w:ascii="Times New Roman" w:hAnsi="Times New Roman" w:cs="Times New Roman"/>
          <w:bCs/>
          <w:sz w:val="24"/>
          <w:szCs w:val="24"/>
        </w:rPr>
        <w:t>Для реализации поставленной цели необходимо решение следующих задач:</w:t>
      </w:r>
    </w:p>
    <w:p w:rsidR="005419E1" w:rsidRPr="00307D9C" w:rsidRDefault="005419E1" w:rsidP="005419E1">
      <w:pPr>
        <w:numPr>
          <w:ilvl w:val="0"/>
          <w:numId w:val="3"/>
        </w:numPr>
        <w:tabs>
          <w:tab w:val="left" w:pos="0"/>
        </w:tabs>
        <w:suppressAutoHyphens/>
        <w:spacing w:after="0" w:line="240" w:lineRule="auto"/>
        <w:jc w:val="both"/>
        <w:rPr>
          <w:rFonts w:ascii="Times New Roman" w:hAnsi="Times New Roman" w:cs="Times New Roman"/>
          <w:bCs/>
          <w:sz w:val="24"/>
          <w:szCs w:val="24"/>
        </w:rPr>
      </w:pPr>
      <w:r w:rsidRPr="00307D9C">
        <w:rPr>
          <w:rFonts w:ascii="Times New Roman" w:hAnsi="Times New Roman" w:cs="Times New Roman"/>
          <w:bCs/>
          <w:sz w:val="24"/>
          <w:szCs w:val="24"/>
        </w:rPr>
        <w:t xml:space="preserve">осмыслить и конкретизировать духовно-нравственные понятия; </w:t>
      </w:r>
    </w:p>
    <w:p w:rsidR="005419E1" w:rsidRPr="00307D9C" w:rsidRDefault="005419E1" w:rsidP="005419E1">
      <w:pPr>
        <w:numPr>
          <w:ilvl w:val="0"/>
          <w:numId w:val="3"/>
        </w:numPr>
        <w:tabs>
          <w:tab w:val="left" w:pos="0"/>
        </w:tabs>
        <w:suppressAutoHyphens/>
        <w:spacing w:after="0" w:line="240" w:lineRule="auto"/>
        <w:jc w:val="both"/>
        <w:rPr>
          <w:rFonts w:ascii="Times New Roman" w:hAnsi="Times New Roman" w:cs="Times New Roman"/>
          <w:bCs/>
          <w:sz w:val="24"/>
          <w:szCs w:val="24"/>
        </w:rPr>
      </w:pPr>
      <w:r w:rsidRPr="00307D9C">
        <w:rPr>
          <w:rFonts w:ascii="Times New Roman" w:hAnsi="Times New Roman" w:cs="Times New Roman"/>
          <w:bCs/>
          <w:sz w:val="24"/>
          <w:szCs w:val="24"/>
        </w:rPr>
        <w:t>развить внутренний духовный мир ребенка ради осознания своей нужности и полезности;</w:t>
      </w:r>
    </w:p>
    <w:p w:rsidR="005419E1" w:rsidRPr="00307D9C" w:rsidRDefault="005419E1" w:rsidP="005419E1">
      <w:pPr>
        <w:numPr>
          <w:ilvl w:val="0"/>
          <w:numId w:val="3"/>
        </w:numPr>
        <w:tabs>
          <w:tab w:val="left" w:pos="0"/>
        </w:tabs>
        <w:suppressAutoHyphens/>
        <w:spacing w:after="0" w:line="240" w:lineRule="auto"/>
        <w:jc w:val="both"/>
        <w:rPr>
          <w:rFonts w:ascii="Times New Roman" w:hAnsi="Times New Roman" w:cs="Times New Roman"/>
          <w:bCs/>
          <w:sz w:val="24"/>
          <w:szCs w:val="24"/>
        </w:rPr>
      </w:pPr>
      <w:r w:rsidRPr="00307D9C">
        <w:rPr>
          <w:rFonts w:ascii="Times New Roman" w:hAnsi="Times New Roman" w:cs="Times New Roman"/>
          <w:bCs/>
          <w:sz w:val="24"/>
          <w:szCs w:val="24"/>
        </w:rPr>
        <w:t>воспитать чувство уважения, верности, ответственности к своей семье, родным, соотечественникам, Родине;</w:t>
      </w:r>
    </w:p>
    <w:p w:rsidR="005419E1" w:rsidRPr="00307D9C" w:rsidRDefault="005419E1" w:rsidP="005419E1">
      <w:pPr>
        <w:numPr>
          <w:ilvl w:val="0"/>
          <w:numId w:val="3"/>
        </w:numPr>
        <w:tabs>
          <w:tab w:val="left" w:pos="0"/>
          <w:tab w:val="left" w:pos="142"/>
        </w:tabs>
        <w:suppressAutoHyphens/>
        <w:spacing w:after="0" w:line="240" w:lineRule="auto"/>
        <w:jc w:val="both"/>
        <w:rPr>
          <w:rFonts w:ascii="Times New Roman" w:hAnsi="Times New Roman" w:cs="Times New Roman"/>
          <w:bCs/>
          <w:sz w:val="24"/>
          <w:szCs w:val="24"/>
        </w:rPr>
      </w:pPr>
      <w:r w:rsidRPr="00307D9C">
        <w:rPr>
          <w:rFonts w:ascii="Times New Roman" w:hAnsi="Times New Roman" w:cs="Times New Roman"/>
          <w:bCs/>
          <w:sz w:val="24"/>
          <w:szCs w:val="24"/>
        </w:rPr>
        <w:t>создать условия для развития целостной духовно-нравственной личности.</w:t>
      </w:r>
    </w:p>
    <w:p w:rsidR="005419E1" w:rsidRPr="00307D9C" w:rsidRDefault="005419E1" w:rsidP="005419E1">
      <w:pPr>
        <w:tabs>
          <w:tab w:val="left" w:pos="0"/>
          <w:tab w:val="left" w:pos="142"/>
        </w:tabs>
        <w:spacing w:after="0" w:line="240" w:lineRule="auto"/>
        <w:jc w:val="both"/>
        <w:rPr>
          <w:rFonts w:ascii="Times New Roman" w:hAnsi="Times New Roman" w:cs="Times New Roman"/>
          <w:bCs/>
          <w:sz w:val="24"/>
          <w:szCs w:val="24"/>
        </w:rPr>
      </w:pPr>
    </w:p>
    <w:p w:rsidR="00C26454" w:rsidRPr="00307D9C" w:rsidRDefault="00C26454">
      <w:pPr>
        <w:rPr>
          <w:rFonts w:ascii="Times New Roman" w:hAnsi="Times New Roman" w:cs="Times New Roman"/>
          <w:sz w:val="24"/>
          <w:szCs w:val="24"/>
        </w:rPr>
      </w:pPr>
    </w:p>
    <w:p w:rsidR="005419E1" w:rsidRPr="00875005" w:rsidRDefault="005419E1" w:rsidP="005419E1">
      <w:pPr>
        <w:tabs>
          <w:tab w:val="left" w:pos="0"/>
          <w:tab w:val="left" w:pos="142"/>
        </w:tabs>
        <w:spacing w:after="0" w:line="240" w:lineRule="auto"/>
        <w:jc w:val="center"/>
        <w:rPr>
          <w:rFonts w:ascii="Times New Roman" w:hAnsi="Times New Roman" w:cs="Times New Roman"/>
          <w:b/>
          <w:bCs/>
          <w:sz w:val="28"/>
          <w:szCs w:val="24"/>
        </w:rPr>
      </w:pPr>
      <w:r w:rsidRPr="00875005">
        <w:rPr>
          <w:rFonts w:ascii="Times New Roman" w:hAnsi="Times New Roman" w:cs="Times New Roman"/>
          <w:b/>
          <w:bCs/>
          <w:sz w:val="28"/>
          <w:szCs w:val="24"/>
        </w:rPr>
        <w:t>Описание места курса  внеурочной деятельности в учебном плане.</w:t>
      </w:r>
    </w:p>
    <w:p w:rsidR="005419E1" w:rsidRPr="00307D9C" w:rsidRDefault="005419E1" w:rsidP="005419E1">
      <w:pPr>
        <w:tabs>
          <w:tab w:val="left" w:pos="0"/>
        </w:tabs>
        <w:spacing w:after="0" w:line="240" w:lineRule="auto"/>
        <w:jc w:val="both"/>
        <w:rPr>
          <w:rFonts w:ascii="Times New Roman" w:hAnsi="Times New Roman" w:cs="Times New Roman"/>
          <w:bCs/>
          <w:sz w:val="24"/>
          <w:szCs w:val="24"/>
        </w:rPr>
      </w:pPr>
      <w:r w:rsidRPr="00307D9C">
        <w:rPr>
          <w:rFonts w:ascii="Times New Roman" w:hAnsi="Times New Roman" w:cs="Times New Roman"/>
          <w:bCs/>
          <w:sz w:val="24"/>
          <w:szCs w:val="24"/>
        </w:rPr>
        <w:t>Срок реализации – 4 года.</w:t>
      </w:r>
    </w:p>
    <w:p w:rsidR="005419E1" w:rsidRPr="00307D9C" w:rsidRDefault="005419E1" w:rsidP="005419E1">
      <w:pPr>
        <w:tabs>
          <w:tab w:val="left" w:pos="0"/>
        </w:tabs>
        <w:spacing w:after="0" w:line="240" w:lineRule="auto"/>
        <w:jc w:val="both"/>
        <w:rPr>
          <w:rFonts w:ascii="Times New Roman" w:hAnsi="Times New Roman" w:cs="Times New Roman"/>
          <w:bCs/>
          <w:sz w:val="24"/>
          <w:szCs w:val="24"/>
        </w:rPr>
      </w:pPr>
      <w:r w:rsidRPr="00307D9C">
        <w:rPr>
          <w:rFonts w:ascii="Times New Roman" w:hAnsi="Times New Roman" w:cs="Times New Roman"/>
          <w:bCs/>
          <w:sz w:val="24"/>
          <w:szCs w:val="24"/>
        </w:rPr>
        <w:t>Занятия проводятся во внеурочное время 1 раз в неделю, 1 час.</w:t>
      </w:r>
    </w:p>
    <w:p w:rsidR="005419E1" w:rsidRPr="00307D9C" w:rsidRDefault="005419E1" w:rsidP="005419E1">
      <w:pPr>
        <w:widowControl w:val="0"/>
        <w:tabs>
          <w:tab w:val="left" w:pos="1080"/>
        </w:tabs>
        <w:suppressAutoHyphens/>
        <w:autoSpaceDN w:val="0"/>
        <w:spacing w:after="0" w:line="240" w:lineRule="auto"/>
        <w:ind w:firstLine="567"/>
        <w:contextualSpacing/>
        <w:jc w:val="both"/>
        <w:textAlignment w:val="baseline"/>
        <w:rPr>
          <w:rFonts w:ascii="Times New Roman" w:eastAsia="Andale Sans UI" w:hAnsi="Times New Roman" w:cs="Times New Roman"/>
          <w:kern w:val="3"/>
          <w:sz w:val="24"/>
          <w:szCs w:val="24"/>
          <w:lang w:bidi="en-US"/>
        </w:rPr>
      </w:pPr>
      <w:r w:rsidRPr="00307D9C">
        <w:rPr>
          <w:rFonts w:ascii="Times New Roman" w:eastAsia="Andale Sans UI" w:hAnsi="Times New Roman" w:cs="Times New Roman"/>
          <w:kern w:val="3"/>
          <w:sz w:val="24"/>
          <w:szCs w:val="24"/>
          <w:lang w:bidi="en-US"/>
        </w:rPr>
        <w:t>При этом в 1 классе курс рассчитан на 33 часа (33 учебные недели), со 2 по 4 классы на 34 часа (34 учебные недели).</w:t>
      </w:r>
    </w:p>
    <w:p w:rsidR="005419E1" w:rsidRPr="00307D9C" w:rsidRDefault="005419E1" w:rsidP="005419E1">
      <w:pPr>
        <w:widowControl w:val="0"/>
        <w:tabs>
          <w:tab w:val="left" w:pos="1080"/>
        </w:tabs>
        <w:suppressAutoHyphens/>
        <w:autoSpaceDN w:val="0"/>
        <w:spacing w:after="0" w:line="240" w:lineRule="auto"/>
        <w:ind w:firstLine="567"/>
        <w:contextualSpacing/>
        <w:jc w:val="both"/>
        <w:textAlignment w:val="baseline"/>
        <w:rPr>
          <w:rFonts w:ascii="Times New Roman" w:eastAsia="Andale Sans UI" w:hAnsi="Times New Roman" w:cs="Times New Roman"/>
          <w:kern w:val="3"/>
          <w:sz w:val="24"/>
          <w:szCs w:val="24"/>
          <w:lang w:bidi="en-US"/>
        </w:rPr>
      </w:pPr>
      <w:r w:rsidRPr="00307D9C">
        <w:rPr>
          <w:rFonts w:ascii="Times New Roman" w:eastAsia="Andale Sans UI" w:hAnsi="Times New Roman" w:cs="Times New Roman"/>
          <w:kern w:val="3"/>
          <w:sz w:val="24"/>
          <w:szCs w:val="24"/>
          <w:lang w:bidi="en-US"/>
        </w:rPr>
        <w:t xml:space="preserve">Общий объем учебного времени составляет 135 часов. </w:t>
      </w:r>
    </w:p>
    <w:p w:rsidR="005419E1" w:rsidRPr="00307D9C" w:rsidRDefault="005419E1" w:rsidP="005419E1">
      <w:pPr>
        <w:widowControl w:val="0"/>
        <w:tabs>
          <w:tab w:val="left" w:pos="1080"/>
        </w:tabs>
        <w:suppressAutoHyphens/>
        <w:autoSpaceDN w:val="0"/>
        <w:spacing w:after="0" w:line="240" w:lineRule="auto"/>
        <w:ind w:left="567" w:firstLine="567"/>
        <w:contextualSpacing/>
        <w:textAlignment w:val="baseline"/>
        <w:rPr>
          <w:rFonts w:ascii="Times New Roman" w:eastAsia="Andale Sans UI" w:hAnsi="Times New Roman" w:cs="Times New Roman"/>
          <w:kern w:val="3"/>
          <w:sz w:val="24"/>
          <w:szCs w:val="24"/>
          <w:lang w:bidi="en-US"/>
        </w:rPr>
      </w:pPr>
    </w:p>
    <w:p w:rsidR="005419E1" w:rsidRPr="00307D9C" w:rsidRDefault="005419E1">
      <w:pPr>
        <w:rPr>
          <w:rFonts w:ascii="Times New Roman" w:hAnsi="Times New Roman" w:cs="Times New Roman"/>
          <w:sz w:val="24"/>
          <w:szCs w:val="24"/>
        </w:rPr>
      </w:pPr>
    </w:p>
    <w:p w:rsidR="00C37FAD" w:rsidRPr="00875005" w:rsidRDefault="00C37FAD" w:rsidP="00C37FAD">
      <w:pPr>
        <w:spacing w:after="0" w:line="240" w:lineRule="auto"/>
        <w:jc w:val="center"/>
        <w:rPr>
          <w:rFonts w:ascii="Times New Roman" w:hAnsi="Times New Roman" w:cs="Times New Roman"/>
          <w:b/>
          <w:sz w:val="28"/>
          <w:szCs w:val="24"/>
        </w:rPr>
      </w:pPr>
      <w:r w:rsidRPr="00875005">
        <w:rPr>
          <w:rFonts w:ascii="Times New Roman" w:hAnsi="Times New Roman" w:cs="Times New Roman"/>
          <w:b/>
          <w:sz w:val="28"/>
          <w:szCs w:val="24"/>
        </w:rPr>
        <w:t>Описание ценностных ориентиров содержания курса внеурочной деятельности.</w:t>
      </w:r>
    </w:p>
    <w:p w:rsidR="00C37FAD" w:rsidRPr="00307D9C" w:rsidRDefault="00C37FAD" w:rsidP="00875005">
      <w:pPr>
        <w:spacing w:after="0" w:line="240" w:lineRule="auto"/>
        <w:ind w:firstLine="567"/>
        <w:jc w:val="both"/>
        <w:rPr>
          <w:rFonts w:ascii="Times New Roman" w:hAnsi="Times New Roman" w:cs="Times New Roman"/>
          <w:sz w:val="24"/>
          <w:szCs w:val="24"/>
        </w:rPr>
      </w:pPr>
      <w:r w:rsidRPr="00307D9C">
        <w:rPr>
          <w:rFonts w:ascii="Times New Roman" w:hAnsi="Times New Roman" w:cs="Times New Roman"/>
          <w:sz w:val="24"/>
          <w:szCs w:val="24"/>
        </w:rPr>
        <w:t>Программа составлена на основе следующих принципов духовно – нравственного развития и воспитания:</w:t>
      </w:r>
    </w:p>
    <w:p w:rsidR="00C37FAD" w:rsidRPr="00307D9C" w:rsidRDefault="00C37FAD" w:rsidP="00C37FAD">
      <w:pPr>
        <w:spacing w:after="0" w:line="240" w:lineRule="auto"/>
        <w:jc w:val="both"/>
        <w:rPr>
          <w:rFonts w:ascii="Times New Roman" w:hAnsi="Times New Roman" w:cs="Times New Roman"/>
          <w:sz w:val="24"/>
          <w:szCs w:val="24"/>
        </w:rPr>
      </w:pPr>
      <w:r w:rsidRPr="00307D9C">
        <w:rPr>
          <w:rFonts w:ascii="Times New Roman" w:hAnsi="Times New Roman" w:cs="Times New Roman"/>
          <w:b/>
          <w:i/>
          <w:iCs/>
          <w:sz w:val="24"/>
          <w:szCs w:val="24"/>
        </w:rPr>
        <w:t>Принцип ориентации на идеал.</w:t>
      </w:r>
      <w:r w:rsidRPr="00307D9C">
        <w:rPr>
          <w:rFonts w:ascii="Times New Roman" w:hAnsi="Times New Roman" w:cs="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307D9C">
        <w:rPr>
          <w:rFonts w:ascii="Times New Roman" w:hAnsi="Times New Roman" w:cs="Times New Roman"/>
          <w:sz w:val="24"/>
          <w:szCs w:val="24"/>
        </w:rPr>
        <w:t>должном</w:t>
      </w:r>
      <w:proofErr w:type="gramEnd"/>
      <w:r w:rsidRPr="00307D9C">
        <w:rPr>
          <w:rFonts w:ascii="Times New Roman" w:hAnsi="Times New Roman" w:cs="Times New Roman"/>
          <w:sz w:val="24"/>
          <w:szCs w:val="24"/>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развития личности.</w:t>
      </w:r>
    </w:p>
    <w:p w:rsidR="00C37FAD" w:rsidRPr="00307D9C" w:rsidRDefault="00C37FAD" w:rsidP="00C37FAD">
      <w:pPr>
        <w:spacing w:after="0" w:line="240" w:lineRule="auto"/>
        <w:jc w:val="both"/>
        <w:rPr>
          <w:rFonts w:ascii="Times New Roman" w:hAnsi="Times New Roman" w:cs="Times New Roman"/>
          <w:sz w:val="24"/>
          <w:szCs w:val="24"/>
        </w:rPr>
      </w:pPr>
      <w:proofErr w:type="spellStart"/>
      <w:r w:rsidRPr="00307D9C">
        <w:rPr>
          <w:rFonts w:ascii="Times New Roman" w:hAnsi="Times New Roman" w:cs="Times New Roman"/>
          <w:b/>
          <w:i/>
          <w:iCs/>
          <w:sz w:val="24"/>
          <w:szCs w:val="24"/>
        </w:rPr>
        <w:t>Аксиологический</w:t>
      </w:r>
      <w:proofErr w:type="spellEnd"/>
      <w:r w:rsidRPr="00307D9C">
        <w:rPr>
          <w:rFonts w:ascii="Times New Roman" w:hAnsi="Times New Roman" w:cs="Times New Roman"/>
          <w:b/>
          <w:i/>
          <w:iCs/>
          <w:sz w:val="24"/>
          <w:szCs w:val="24"/>
        </w:rPr>
        <w:t xml:space="preserve"> принцип</w:t>
      </w:r>
      <w:r w:rsidRPr="00307D9C">
        <w:rPr>
          <w:rFonts w:ascii="Times New Roman" w:hAnsi="Times New Roman" w:cs="Times New Roman"/>
          <w:b/>
          <w:bCs/>
          <w:sz w:val="24"/>
          <w:szCs w:val="24"/>
        </w:rPr>
        <w:t>.</w:t>
      </w:r>
      <w:r w:rsidRPr="00307D9C">
        <w:rPr>
          <w:rFonts w:ascii="Times New Roman" w:hAnsi="Times New Roman" w:cs="Times New Roman"/>
          <w:sz w:val="24"/>
          <w:szCs w:val="24"/>
        </w:rPr>
        <w:t> Ценности определяют основное содержание духовно-нравственного развития и воспитания личности младшего школьника. </w:t>
      </w:r>
    </w:p>
    <w:p w:rsidR="00C37FAD" w:rsidRPr="00307D9C" w:rsidRDefault="00C37FAD" w:rsidP="00C37FAD">
      <w:pPr>
        <w:spacing w:after="0" w:line="240" w:lineRule="auto"/>
        <w:jc w:val="both"/>
        <w:rPr>
          <w:rFonts w:ascii="Times New Roman" w:hAnsi="Times New Roman" w:cs="Times New Roman"/>
          <w:sz w:val="24"/>
          <w:szCs w:val="24"/>
        </w:rPr>
      </w:pPr>
      <w:r w:rsidRPr="00307D9C">
        <w:rPr>
          <w:rFonts w:ascii="Times New Roman" w:hAnsi="Times New Roman" w:cs="Times New Roman"/>
          <w:b/>
          <w:i/>
          <w:iCs/>
          <w:sz w:val="24"/>
          <w:szCs w:val="24"/>
        </w:rPr>
        <w:t>Принцип следования нравственному примеру</w:t>
      </w:r>
      <w:r w:rsidRPr="00307D9C">
        <w:rPr>
          <w:rFonts w:ascii="Times New Roman" w:hAnsi="Times New Roman" w:cs="Times New Roman"/>
          <w:b/>
          <w:bCs/>
          <w:sz w:val="24"/>
          <w:szCs w:val="24"/>
        </w:rPr>
        <w:t>. </w:t>
      </w:r>
      <w:r w:rsidRPr="00307D9C">
        <w:rPr>
          <w:rFonts w:ascii="Times New Roman" w:hAnsi="Times New Roman" w:cs="Times New Roman"/>
          <w:sz w:val="24"/>
          <w:szCs w:val="24"/>
        </w:rPr>
        <w:t xml:space="preserve">Следование примеру — ведущий метод нравственного воспитания. Содержание </w:t>
      </w:r>
      <w:proofErr w:type="spellStart"/>
      <w:r w:rsidRPr="00307D9C">
        <w:rPr>
          <w:rFonts w:ascii="Times New Roman" w:hAnsi="Times New Roman" w:cs="Times New Roman"/>
          <w:sz w:val="24"/>
          <w:szCs w:val="24"/>
        </w:rPr>
        <w:t>внеучебной</w:t>
      </w:r>
      <w:proofErr w:type="spellEnd"/>
      <w:r w:rsidRPr="00307D9C">
        <w:rPr>
          <w:rFonts w:ascii="Times New Roman" w:hAnsi="Times New Roman" w:cs="Times New Roman"/>
          <w:sz w:val="24"/>
          <w:szCs w:val="24"/>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rsidR="00C37FAD" w:rsidRPr="00307D9C" w:rsidRDefault="00C37FAD" w:rsidP="00C37FAD">
      <w:pPr>
        <w:spacing w:after="0" w:line="240" w:lineRule="auto"/>
        <w:jc w:val="both"/>
        <w:rPr>
          <w:rFonts w:ascii="Times New Roman" w:hAnsi="Times New Roman" w:cs="Times New Roman"/>
          <w:sz w:val="24"/>
          <w:szCs w:val="24"/>
        </w:rPr>
      </w:pPr>
      <w:r w:rsidRPr="00307D9C">
        <w:rPr>
          <w:rFonts w:ascii="Times New Roman" w:hAnsi="Times New Roman" w:cs="Times New Roman"/>
          <w:b/>
          <w:i/>
          <w:iCs/>
          <w:sz w:val="24"/>
          <w:szCs w:val="24"/>
        </w:rPr>
        <w:t>Принцип идентификации (персонификации).</w:t>
      </w:r>
      <w:r w:rsidRPr="00307D9C">
        <w:rPr>
          <w:rFonts w:ascii="Times New Roman" w:hAnsi="Times New Roman" w:cs="Times New Roman"/>
          <w:sz w:val="24"/>
          <w:szCs w:val="24"/>
        </w:rPr>
        <w:t xml:space="preserve"> Идентификация — устойчивое отождествление себя </w:t>
      </w:r>
      <w:proofErr w:type="gramStart"/>
      <w:r w:rsidRPr="00307D9C">
        <w:rPr>
          <w:rFonts w:ascii="Times New Roman" w:hAnsi="Times New Roman" w:cs="Times New Roman"/>
          <w:sz w:val="24"/>
          <w:szCs w:val="24"/>
        </w:rPr>
        <w:t>со</w:t>
      </w:r>
      <w:proofErr w:type="gramEnd"/>
      <w:r w:rsidRPr="00307D9C">
        <w:rPr>
          <w:rFonts w:ascii="Times New Roman" w:hAnsi="Times New Roman" w:cs="Times New Roman"/>
          <w:sz w:val="24"/>
          <w:szCs w:val="24"/>
        </w:rPr>
        <w:t xml:space="preserve"> </w:t>
      </w:r>
      <w:proofErr w:type="gramStart"/>
      <w:r w:rsidRPr="00307D9C">
        <w:rPr>
          <w:rFonts w:ascii="Times New Roman" w:hAnsi="Times New Roman" w:cs="Times New Roman"/>
          <w:sz w:val="24"/>
          <w:szCs w:val="24"/>
        </w:rPr>
        <w:t>значимым</w:t>
      </w:r>
      <w:proofErr w:type="gramEnd"/>
      <w:r w:rsidRPr="00307D9C">
        <w:rPr>
          <w:rFonts w:ascii="Times New Roman" w:hAnsi="Times New Roman" w:cs="Times New Roman"/>
          <w:sz w:val="24"/>
          <w:szCs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307D9C">
        <w:rPr>
          <w:rFonts w:ascii="Times New Roman" w:hAnsi="Times New Roman" w:cs="Times New Roman"/>
          <w:sz w:val="24"/>
          <w:szCs w:val="24"/>
        </w:rPr>
        <w:t>эмпатии</w:t>
      </w:r>
      <w:proofErr w:type="spellEnd"/>
      <w:r w:rsidRPr="00307D9C">
        <w:rPr>
          <w:rFonts w:ascii="Times New Roman" w:hAnsi="Times New Roman" w:cs="Times New Roman"/>
          <w:sz w:val="24"/>
          <w:szCs w:val="24"/>
        </w:rPr>
        <w:t>, способность к идентификации.</w:t>
      </w:r>
    </w:p>
    <w:p w:rsidR="00C37FAD" w:rsidRPr="00307D9C" w:rsidRDefault="00C37FAD" w:rsidP="00C37FAD">
      <w:pPr>
        <w:spacing w:after="0" w:line="240" w:lineRule="auto"/>
        <w:jc w:val="both"/>
        <w:rPr>
          <w:rFonts w:ascii="Times New Roman" w:hAnsi="Times New Roman" w:cs="Times New Roman"/>
          <w:sz w:val="24"/>
          <w:szCs w:val="24"/>
        </w:rPr>
      </w:pPr>
      <w:r w:rsidRPr="00307D9C">
        <w:rPr>
          <w:rFonts w:ascii="Times New Roman" w:hAnsi="Times New Roman" w:cs="Times New Roman"/>
          <w:b/>
          <w:i/>
          <w:iCs/>
          <w:sz w:val="24"/>
          <w:szCs w:val="24"/>
        </w:rPr>
        <w:t>Принцип диалогического общения.</w:t>
      </w:r>
      <w:r w:rsidRPr="00307D9C">
        <w:rPr>
          <w:rFonts w:ascii="Times New Roman" w:hAnsi="Times New Roman" w:cs="Times New Roman"/>
          <w:sz w:val="24"/>
          <w:szCs w:val="24"/>
        </w:rPr>
        <w:t>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C37FAD" w:rsidRPr="00307D9C" w:rsidRDefault="00C37FAD" w:rsidP="00C37FAD">
      <w:pPr>
        <w:spacing w:after="0" w:line="240" w:lineRule="auto"/>
        <w:jc w:val="both"/>
        <w:rPr>
          <w:rFonts w:ascii="Times New Roman" w:hAnsi="Times New Roman" w:cs="Times New Roman"/>
          <w:sz w:val="24"/>
          <w:szCs w:val="24"/>
        </w:rPr>
      </w:pPr>
      <w:r w:rsidRPr="00307D9C">
        <w:rPr>
          <w:rFonts w:ascii="Times New Roman" w:hAnsi="Times New Roman" w:cs="Times New Roman"/>
          <w:b/>
          <w:i/>
          <w:iCs/>
          <w:sz w:val="24"/>
          <w:szCs w:val="24"/>
        </w:rPr>
        <w:lastRenderedPageBreak/>
        <w:t xml:space="preserve">Принцип </w:t>
      </w:r>
      <w:proofErr w:type="spellStart"/>
      <w:r w:rsidRPr="00307D9C">
        <w:rPr>
          <w:rFonts w:ascii="Times New Roman" w:hAnsi="Times New Roman" w:cs="Times New Roman"/>
          <w:b/>
          <w:i/>
          <w:iCs/>
          <w:sz w:val="24"/>
          <w:szCs w:val="24"/>
        </w:rPr>
        <w:t>полисубъектности</w:t>
      </w:r>
      <w:proofErr w:type="spellEnd"/>
      <w:r w:rsidRPr="00307D9C">
        <w:rPr>
          <w:rFonts w:ascii="Times New Roman" w:hAnsi="Times New Roman" w:cs="Times New Roman"/>
          <w:b/>
          <w:i/>
          <w:iCs/>
          <w:sz w:val="24"/>
          <w:szCs w:val="24"/>
        </w:rPr>
        <w:t xml:space="preserve"> воспитания.</w:t>
      </w:r>
      <w:r w:rsidRPr="00307D9C">
        <w:rPr>
          <w:rFonts w:ascii="Times New Roman" w:hAnsi="Times New Roman" w:cs="Times New Roman"/>
          <w:sz w:val="24"/>
          <w:szCs w:val="24"/>
        </w:rPr>
        <w:t xml:space="preserve"> В современных условиях процесс развития и воспитания личности имеет </w:t>
      </w:r>
      <w:proofErr w:type="spellStart"/>
      <w:r w:rsidRPr="00307D9C">
        <w:rPr>
          <w:rFonts w:ascii="Times New Roman" w:hAnsi="Times New Roman" w:cs="Times New Roman"/>
          <w:sz w:val="24"/>
          <w:szCs w:val="24"/>
        </w:rPr>
        <w:t>полисубъектный</w:t>
      </w:r>
      <w:proofErr w:type="spellEnd"/>
      <w:r w:rsidRPr="00307D9C">
        <w:rPr>
          <w:rFonts w:ascii="Times New Roman" w:hAnsi="Times New Roman" w:cs="Times New Roman"/>
          <w:sz w:val="24"/>
          <w:szCs w:val="24"/>
        </w:rPr>
        <w:t xml:space="preserve">, </w:t>
      </w:r>
      <w:proofErr w:type="spellStart"/>
      <w:r w:rsidRPr="00307D9C">
        <w:rPr>
          <w:rFonts w:ascii="Times New Roman" w:hAnsi="Times New Roman" w:cs="Times New Roman"/>
          <w:sz w:val="24"/>
          <w:szCs w:val="24"/>
        </w:rPr>
        <w:t>многомерно-деятельностный</w:t>
      </w:r>
      <w:proofErr w:type="spellEnd"/>
      <w:r w:rsidRPr="00307D9C">
        <w:rPr>
          <w:rFonts w:ascii="Times New Roman" w:hAnsi="Times New Roman" w:cs="Times New Roman"/>
          <w:sz w:val="24"/>
          <w:szCs w:val="24"/>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C37FAD" w:rsidRPr="00307D9C" w:rsidRDefault="00C37FAD" w:rsidP="00C37FAD">
      <w:pPr>
        <w:spacing w:after="0" w:line="240" w:lineRule="auto"/>
        <w:jc w:val="both"/>
        <w:rPr>
          <w:rFonts w:ascii="Times New Roman" w:hAnsi="Times New Roman" w:cs="Times New Roman"/>
          <w:sz w:val="24"/>
          <w:szCs w:val="24"/>
        </w:rPr>
      </w:pPr>
      <w:r w:rsidRPr="00307D9C">
        <w:rPr>
          <w:rFonts w:ascii="Times New Roman" w:hAnsi="Times New Roman" w:cs="Times New Roman"/>
          <w:b/>
          <w:i/>
          <w:iCs/>
          <w:sz w:val="24"/>
          <w:szCs w:val="24"/>
        </w:rPr>
        <w:t xml:space="preserve">Принцип </w:t>
      </w:r>
      <w:proofErr w:type="spellStart"/>
      <w:r w:rsidRPr="00307D9C">
        <w:rPr>
          <w:rFonts w:ascii="Times New Roman" w:hAnsi="Times New Roman" w:cs="Times New Roman"/>
          <w:b/>
          <w:i/>
          <w:iCs/>
          <w:sz w:val="24"/>
          <w:szCs w:val="24"/>
        </w:rPr>
        <w:t>системно-деятельностной</w:t>
      </w:r>
      <w:proofErr w:type="spellEnd"/>
      <w:r w:rsidRPr="00307D9C">
        <w:rPr>
          <w:rFonts w:ascii="Times New Roman" w:hAnsi="Times New Roman" w:cs="Times New Roman"/>
          <w:b/>
          <w:i/>
          <w:iCs/>
          <w:sz w:val="24"/>
          <w:szCs w:val="24"/>
        </w:rPr>
        <w:t xml:space="preserve"> организации воспитания.</w:t>
      </w:r>
      <w:r w:rsidRPr="00307D9C">
        <w:rPr>
          <w:rFonts w:ascii="Times New Roman" w:hAnsi="Times New Roman" w:cs="Times New Roman"/>
          <w:sz w:val="24"/>
          <w:szCs w:val="24"/>
        </w:rPr>
        <w:t> </w:t>
      </w:r>
      <w:proofErr w:type="gramStart"/>
      <w:r w:rsidRPr="00307D9C">
        <w:rPr>
          <w:rFonts w:ascii="Times New Roman" w:hAnsi="Times New Roman" w:cs="Times New Roman"/>
          <w:sz w:val="24"/>
          <w:szCs w:val="24"/>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307D9C">
        <w:rPr>
          <w:rFonts w:ascii="Times New Roman" w:hAnsi="Times New Roman" w:cs="Times New Roman"/>
          <w:sz w:val="24"/>
          <w:szCs w:val="24"/>
        </w:rPr>
        <w:t>внеучебной</w:t>
      </w:r>
      <w:proofErr w:type="spellEnd"/>
      <w:r w:rsidRPr="00307D9C">
        <w:rPr>
          <w:rFonts w:ascii="Times New Roman" w:hAnsi="Times New Roman" w:cs="Times New Roman"/>
          <w:sz w:val="24"/>
          <w:szCs w:val="24"/>
        </w:rPr>
        <w:t>, общественно значимой деятельности младших школьников.</w:t>
      </w:r>
      <w:proofErr w:type="gramEnd"/>
      <w:r w:rsidRPr="00307D9C">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w:t>
      </w:r>
    </w:p>
    <w:p w:rsidR="00C37FAD" w:rsidRPr="00307D9C" w:rsidRDefault="00C37FAD" w:rsidP="00C37FAD">
      <w:pPr>
        <w:spacing w:after="0" w:line="240" w:lineRule="auto"/>
        <w:jc w:val="both"/>
        <w:rPr>
          <w:rFonts w:ascii="Times New Roman" w:hAnsi="Times New Roman" w:cs="Times New Roman"/>
          <w:sz w:val="24"/>
          <w:szCs w:val="24"/>
        </w:rPr>
      </w:pPr>
      <w:r w:rsidRPr="00307D9C">
        <w:rPr>
          <w:rFonts w:ascii="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C37FAD" w:rsidRPr="00307D9C" w:rsidRDefault="00C37FAD" w:rsidP="00C37FAD">
      <w:pPr>
        <w:spacing w:after="0" w:line="240" w:lineRule="auto"/>
        <w:jc w:val="both"/>
        <w:rPr>
          <w:rFonts w:ascii="Times New Roman" w:hAnsi="Times New Roman" w:cs="Times New Roman"/>
          <w:sz w:val="24"/>
          <w:szCs w:val="24"/>
          <w:lang w:bidi="ru-RU"/>
        </w:rPr>
      </w:pPr>
      <w:r w:rsidRPr="00307D9C">
        <w:rPr>
          <w:rFonts w:ascii="Times New Roman" w:hAnsi="Times New Roman" w:cs="Times New Roman"/>
          <w:sz w:val="24"/>
          <w:szCs w:val="24"/>
        </w:rPr>
        <w:t xml:space="preserve">    </w:t>
      </w:r>
      <w:r w:rsidRPr="00307D9C">
        <w:rPr>
          <w:rFonts w:ascii="Times New Roman" w:hAnsi="Times New Roman" w:cs="Times New Roman"/>
          <w:sz w:val="24"/>
          <w:szCs w:val="24"/>
          <w:lang w:bidi="ru-RU"/>
        </w:rPr>
        <w:t xml:space="preserve">   Перечисленные ориентиры могут составить основу проектируемой программы формирования универсальных учебных действий. Можно выделить четыре блока основных видов УУД:</w:t>
      </w:r>
    </w:p>
    <w:p w:rsidR="00C37FAD" w:rsidRPr="00307D9C" w:rsidRDefault="00C37FAD" w:rsidP="00C37FAD">
      <w:pPr>
        <w:spacing w:after="0"/>
        <w:jc w:val="both"/>
        <w:rPr>
          <w:rFonts w:ascii="Times New Roman" w:hAnsi="Times New Roman" w:cs="Times New Roman"/>
          <w:sz w:val="24"/>
          <w:szCs w:val="24"/>
          <w:lang w:bidi="ru-RU"/>
        </w:rPr>
      </w:pPr>
      <w:r w:rsidRPr="00307D9C">
        <w:rPr>
          <w:rFonts w:ascii="Times New Roman" w:hAnsi="Times New Roman" w:cs="Times New Roman"/>
          <w:sz w:val="24"/>
          <w:szCs w:val="24"/>
          <w:lang w:bidi="ru-RU"/>
        </w:rPr>
        <w:t xml:space="preserve">-  </w:t>
      </w:r>
      <w:r w:rsidRPr="00307D9C">
        <w:rPr>
          <w:rFonts w:ascii="Times New Roman" w:hAnsi="Times New Roman" w:cs="Times New Roman"/>
          <w:i/>
          <w:sz w:val="24"/>
          <w:szCs w:val="24"/>
          <w:lang w:bidi="ru-RU"/>
        </w:rPr>
        <w:t>личностные универсальные учебные действия</w:t>
      </w:r>
      <w:r w:rsidRPr="00307D9C">
        <w:rPr>
          <w:rFonts w:ascii="Times New Roman" w:hAnsi="Times New Roman" w:cs="Times New Roman"/>
          <w:sz w:val="24"/>
          <w:szCs w:val="24"/>
          <w:lang w:bidi="ru-RU"/>
        </w:rPr>
        <w:t>: умение жить по правилам; умение соотносить поступки и события с принятыми этическими принципами; умение выделять нравственный аспект поведения; ориентация в социальных ролях и межличностных отношениях;</w:t>
      </w:r>
    </w:p>
    <w:p w:rsidR="00C37FAD" w:rsidRPr="00307D9C" w:rsidRDefault="00C37FAD" w:rsidP="00C37FAD">
      <w:pPr>
        <w:spacing w:after="0"/>
        <w:jc w:val="both"/>
        <w:rPr>
          <w:rFonts w:ascii="Times New Roman" w:hAnsi="Times New Roman" w:cs="Times New Roman"/>
          <w:sz w:val="24"/>
          <w:szCs w:val="24"/>
          <w:lang w:bidi="ru-RU"/>
        </w:rPr>
      </w:pPr>
      <w:r w:rsidRPr="00307D9C">
        <w:rPr>
          <w:rFonts w:ascii="Times New Roman" w:hAnsi="Times New Roman" w:cs="Times New Roman"/>
          <w:i/>
          <w:sz w:val="24"/>
          <w:szCs w:val="24"/>
          <w:lang w:bidi="ru-RU"/>
        </w:rPr>
        <w:t>-  регулятивные</w:t>
      </w:r>
      <w:r w:rsidRPr="00307D9C">
        <w:rPr>
          <w:rFonts w:ascii="Times New Roman" w:hAnsi="Times New Roman" w:cs="Times New Roman"/>
          <w:sz w:val="24"/>
          <w:szCs w:val="24"/>
          <w:lang w:bidi="ru-RU"/>
        </w:rPr>
        <w:t xml:space="preserve"> </w:t>
      </w:r>
      <w:r w:rsidRPr="00307D9C">
        <w:rPr>
          <w:rFonts w:ascii="Times New Roman" w:hAnsi="Times New Roman" w:cs="Times New Roman"/>
          <w:i/>
          <w:sz w:val="24"/>
          <w:szCs w:val="24"/>
          <w:lang w:bidi="ru-RU"/>
        </w:rPr>
        <w:t>универсальные учебные действия</w:t>
      </w:r>
      <w:r w:rsidRPr="00307D9C">
        <w:rPr>
          <w:rFonts w:ascii="Times New Roman" w:hAnsi="Times New Roman" w:cs="Times New Roman"/>
          <w:sz w:val="24"/>
          <w:szCs w:val="24"/>
          <w:lang w:bidi="ru-RU"/>
        </w:rPr>
        <w:t xml:space="preserve">: </w:t>
      </w:r>
      <w:proofErr w:type="spellStart"/>
      <w:r w:rsidRPr="00307D9C">
        <w:rPr>
          <w:rFonts w:ascii="Times New Roman" w:hAnsi="Times New Roman" w:cs="Times New Roman"/>
          <w:sz w:val="24"/>
          <w:szCs w:val="24"/>
          <w:lang w:bidi="ru-RU"/>
        </w:rPr>
        <w:t>целеполагание</w:t>
      </w:r>
      <w:proofErr w:type="spellEnd"/>
      <w:r w:rsidRPr="00307D9C">
        <w:rPr>
          <w:rFonts w:ascii="Times New Roman" w:hAnsi="Times New Roman" w:cs="Times New Roman"/>
          <w:sz w:val="24"/>
          <w:szCs w:val="24"/>
          <w:lang w:bidi="ru-RU"/>
        </w:rPr>
        <w:t xml:space="preserve">; планирование; осуществление учебных действий; прогнозирование; контроль; коррекция; оценка; </w:t>
      </w:r>
      <w:proofErr w:type="spellStart"/>
      <w:r w:rsidRPr="00307D9C">
        <w:rPr>
          <w:rFonts w:ascii="Times New Roman" w:hAnsi="Times New Roman" w:cs="Times New Roman"/>
          <w:sz w:val="24"/>
          <w:szCs w:val="24"/>
          <w:lang w:bidi="ru-RU"/>
        </w:rPr>
        <w:t>саморегуляция</w:t>
      </w:r>
      <w:proofErr w:type="spellEnd"/>
      <w:r w:rsidRPr="00307D9C">
        <w:rPr>
          <w:rFonts w:ascii="Times New Roman" w:hAnsi="Times New Roman" w:cs="Times New Roman"/>
          <w:sz w:val="24"/>
          <w:szCs w:val="24"/>
          <w:lang w:bidi="ru-RU"/>
        </w:rPr>
        <w:t>;</w:t>
      </w:r>
    </w:p>
    <w:p w:rsidR="00C37FAD" w:rsidRPr="00307D9C" w:rsidRDefault="00C37FAD" w:rsidP="00C37FAD">
      <w:pPr>
        <w:spacing w:after="0"/>
        <w:jc w:val="both"/>
        <w:rPr>
          <w:rFonts w:ascii="Times New Roman" w:hAnsi="Times New Roman" w:cs="Times New Roman"/>
          <w:sz w:val="24"/>
          <w:szCs w:val="24"/>
          <w:lang w:bidi="ru-RU"/>
        </w:rPr>
      </w:pPr>
      <w:r w:rsidRPr="00307D9C">
        <w:rPr>
          <w:rFonts w:ascii="Times New Roman" w:hAnsi="Times New Roman" w:cs="Times New Roman"/>
          <w:sz w:val="24"/>
          <w:szCs w:val="24"/>
          <w:lang w:bidi="ru-RU"/>
        </w:rPr>
        <w:t xml:space="preserve">-    </w:t>
      </w:r>
      <w:r w:rsidRPr="00307D9C">
        <w:rPr>
          <w:rFonts w:ascii="Times New Roman" w:hAnsi="Times New Roman" w:cs="Times New Roman"/>
          <w:i/>
          <w:sz w:val="24"/>
          <w:szCs w:val="24"/>
          <w:lang w:bidi="ru-RU"/>
        </w:rPr>
        <w:t>познавательные универсальные учебные действия</w:t>
      </w:r>
      <w:r w:rsidRPr="00307D9C">
        <w:rPr>
          <w:rFonts w:ascii="Times New Roman" w:hAnsi="Times New Roman" w:cs="Times New Roman"/>
          <w:sz w:val="24"/>
          <w:szCs w:val="24"/>
          <w:lang w:bidi="ru-RU"/>
        </w:rPr>
        <w:t xml:space="preserve">: </w:t>
      </w:r>
      <w:proofErr w:type="spellStart"/>
      <w:r w:rsidRPr="00307D9C">
        <w:rPr>
          <w:rFonts w:ascii="Times New Roman" w:hAnsi="Times New Roman" w:cs="Times New Roman"/>
          <w:sz w:val="24"/>
          <w:szCs w:val="24"/>
          <w:lang w:bidi="ru-RU"/>
        </w:rPr>
        <w:t>общеучебные</w:t>
      </w:r>
      <w:proofErr w:type="spellEnd"/>
      <w:r w:rsidRPr="00307D9C">
        <w:rPr>
          <w:rFonts w:ascii="Times New Roman" w:hAnsi="Times New Roman" w:cs="Times New Roman"/>
          <w:sz w:val="24"/>
          <w:szCs w:val="24"/>
          <w:lang w:bidi="ru-RU"/>
        </w:rPr>
        <w:t>; знаково-символические; информационные; логические;</w:t>
      </w:r>
    </w:p>
    <w:p w:rsidR="00C37FAD" w:rsidRPr="00307D9C" w:rsidRDefault="00C37FAD" w:rsidP="00C37FAD">
      <w:pPr>
        <w:autoSpaceDE w:val="0"/>
        <w:spacing w:after="0" w:line="259" w:lineRule="auto"/>
        <w:ind w:firstLine="360"/>
        <w:jc w:val="both"/>
        <w:rPr>
          <w:rFonts w:ascii="Times New Roman" w:hAnsi="Times New Roman" w:cs="Times New Roman"/>
          <w:b/>
          <w:bCs/>
          <w:sz w:val="24"/>
          <w:szCs w:val="24"/>
        </w:rPr>
      </w:pPr>
      <w:r w:rsidRPr="00307D9C">
        <w:rPr>
          <w:rFonts w:ascii="Times New Roman" w:hAnsi="Times New Roman" w:cs="Times New Roman"/>
          <w:sz w:val="24"/>
          <w:szCs w:val="24"/>
          <w:lang w:bidi="ru-RU"/>
        </w:rPr>
        <w:t xml:space="preserve">-  </w:t>
      </w:r>
      <w:r w:rsidRPr="00307D9C">
        <w:rPr>
          <w:rFonts w:ascii="Times New Roman" w:hAnsi="Times New Roman" w:cs="Times New Roman"/>
          <w:i/>
          <w:sz w:val="24"/>
          <w:szCs w:val="24"/>
          <w:lang w:bidi="ru-RU"/>
        </w:rPr>
        <w:t>коммуникативные универсальные учебные действия</w:t>
      </w:r>
      <w:r w:rsidRPr="00307D9C">
        <w:rPr>
          <w:rFonts w:ascii="Times New Roman" w:hAnsi="Times New Roman" w:cs="Times New Roman"/>
          <w:sz w:val="24"/>
          <w:szCs w:val="24"/>
          <w:lang w:bidi="ru-RU"/>
        </w:rPr>
        <w:t>: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307D9C">
        <w:rPr>
          <w:rFonts w:ascii="Times New Roman" w:hAnsi="Times New Roman" w:cs="Times New Roman"/>
          <w:b/>
          <w:bCs/>
          <w:sz w:val="24"/>
          <w:szCs w:val="24"/>
        </w:rPr>
        <w:t xml:space="preserve"> </w:t>
      </w:r>
    </w:p>
    <w:p w:rsidR="00C37FAD" w:rsidRPr="00307D9C" w:rsidRDefault="00C37FAD" w:rsidP="00C37FAD">
      <w:pPr>
        <w:spacing w:after="0"/>
        <w:jc w:val="center"/>
        <w:rPr>
          <w:rFonts w:ascii="Times New Roman" w:hAnsi="Times New Roman" w:cs="Times New Roman"/>
          <w:b/>
          <w:sz w:val="24"/>
          <w:szCs w:val="24"/>
          <w:lang w:bidi="ru-RU"/>
        </w:rPr>
      </w:pPr>
      <w:r w:rsidRPr="00307D9C">
        <w:rPr>
          <w:rFonts w:ascii="Times New Roman" w:hAnsi="Times New Roman" w:cs="Times New Roman"/>
          <w:b/>
          <w:sz w:val="24"/>
          <w:szCs w:val="24"/>
          <w:lang w:bidi="ru-RU"/>
        </w:rPr>
        <w:t xml:space="preserve">Личностные, </w:t>
      </w:r>
      <w:proofErr w:type="spellStart"/>
      <w:r w:rsidRPr="00307D9C">
        <w:rPr>
          <w:rFonts w:ascii="Times New Roman" w:hAnsi="Times New Roman" w:cs="Times New Roman"/>
          <w:b/>
          <w:sz w:val="24"/>
          <w:szCs w:val="24"/>
          <w:lang w:bidi="ru-RU"/>
        </w:rPr>
        <w:t>метапредметные</w:t>
      </w:r>
      <w:proofErr w:type="spellEnd"/>
      <w:r w:rsidRPr="00307D9C">
        <w:rPr>
          <w:rFonts w:ascii="Times New Roman" w:hAnsi="Times New Roman" w:cs="Times New Roman"/>
          <w:b/>
          <w:sz w:val="24"/>
          <w:szCs w:val="24"/>
          <w:lang w:bidi="ru-RU"/>
        </w:rPr>
        <w:t xml:space="preserve"> и предметные результаты освоения учебного предмета</w:t>
      </w:r>
    </w:p>
    <w:p w:rsidR="00C37FAD" w:rsidRPr="00307D9C" w:rsidRDefault="00C37FAD" w:rsidP="00C37FAD">
      <w:pPr>
        <w:spacing w:after="0" w:line="240" w:lineRule="auto"/>
        <w:ind w:firstLine="567"/>
        <w:jc w:val="both"/>
        <w:rPr>
          <w:rFonts w:ascii="Times New Roman" w:eastAsia="Times New Roman" w:hAnsi="Times New Roman" w:cs="Times New Roman"/>
          <w:color w:val="000000"/>
          <w:sz w:val="24"/>
          <w:szCs w:val="24"/>
        </w:rPr>
      </w:pPr>
      <w:r w:rsidRPr="00307D9C">
        <w:rPr>
          <w:rFonts w:ascii="Times New Roman" w:eastAsia="Times New Roman" w:hAnsi="Times New Roman" w:cs="Times New Roman"/>
          <w:b/>
          <w:i/>
          <w:sz w:val="24"/>
          <w:szCs w:val="24"/>
        </w:rPr>
        <w:t>Результаты первого уровня</w:t>
      </w:r>
      <w:r w:rsidRPr="00307D9C">
        <w:rPr>
          <w:rFonts w:ascii="Times New Roman" w:eastAsia="Times New Roman" w:hAnsi="Times New Roman" w:cs="Times New Roman"/>
          <w:sz w:val="24"/>
          <w:szCs w:val="24"/>
        </w:rPr>
        <w:t xml:space="preserve"> (приобретение </w:t>
      </w:r>
      <w:proofErr w:type="gramStart"/>
      <w:r w:rsidRPr="00307D9C">
        <w:rPr>
          <w:rFonts w:ascii="Times New Roman" w:eastAsia="Times New Roman" w:hAnsi="Times New Roman" w:cs="Times New Roman"/>
          <w:sz w:val="24"/>
          <w:szCs w:val="24"/>
        </w:rPr>
        <w:t>обучающимися</w:t>
      </w:r>
      <w:proofErr w:type="gramEnd"/>
      <w:r w:rsidRPr="00307D9C">
        <w:rPr>
          <w:rFonts w:ascii="Times New Roman" w:eastAsia="Times New Roman" w:hAnsi="Times New Roman" w:cs="Times New Roman"/>
          <w:sz w:val="24"/>
          <w:szCs w:val="24"/>
        </w:rPr>
        <w:t xml:space="preserve"> социальных знаний, первичное понимание социальной реальности и повседневной жизни): формирование первоначальных представлений о светской этике, о традиционных религиях, их роли в культуре, истории и современности России; первоначальных представлений об исторической роли традиционных религий в становлении российской государственности; </w:t>
      </w:r>
      <w:proofErr w:type="gramStart"/>
      <w:r w:rsidRPr="00307D9C">
        <w:rPr>
          <w:rFonts w:ascii="Times New Roman" w:eastAsia="Times New Roman" w:hAnsi="Times New Roman" w:cs="Times New Roman"/>
          <w:color w:val="000000"/>
          <w:sz w:val="24"/>
          <w:szCs w:val="24"/>
        </w:rPr>
        <w:t>приобретение школьниками знаний об истоках нравственности человека, основных общечеловеческих ценностях и начальные знания  ду</w:t>
      </w:r>
      <w:r w:rsidRPr="00307D9C">
        <w:rPr>
          <w:rFonts w:ascii="Times New Roman" w:eastAsia="Times New Roman" w:hAnsi="Times New Roman" w:cs="Times New Roman"/>
          <w:color w:val="000000"/>
          <w:sz w:val="24"/>
          <w:szCs w:val="24"/>
        </w:rPr>
        <w:softHyphen/>
        <w:t>ховности,  норм христианской этики (о добре и зле, правде и лжи, трудолюбии и лени, послушании, честности, милосердии, кротости, прощении), основных понятий нравственного самосознания (совесть, добросовестность, справедливость, верность, долг, честь, бла</w:t>
      </w:r>
      <w:r w:rsidRPr="00307D9C">
        <w:rPr>
          <w:rFonts w:ascii="Times New Roman" w:eastAsia="Times New Roman" w:hAnsi="Times New Roman" w:cs="Times New Roman"/>
          <w:color w:val="000000"/>
          <w:sz w:val="24"/>
          <w:szCs w:val="24"/>
        </w:rPr>
        <w:softHyphen/>
        <w:t>гожелательность);</w:t>
      </w:r>
      <w:r w:rsidRPr="00307D9C">
        <w:rPr>
          <w:rFonts w:ascii="Times New Roman" w:eastAsia="Times New Roman" w:hAnsi="Times New Roman" w:cs="Times New Roman"/>
          <w:sz w:val="24"/>
          <w:szCs w:val="24"/>
        </w:rPr>
        <w:t xml:space="preserve"> </w:t>
      </w:r>
      <w:r w:rsidRPr="00307D9C">
        <w:rPr>
          <w:rFonts w:ascii="Times New Roman" w:eastAsia="Times New Roman" w:hAnsi="Times New Roman" w:cs="Times New Roman"/>
          <w:color w:val="000000"/>
          <w:sz w:val="24"/>
          <w:szCs w:val="24"/>
        </w:rPr>
        <w:t>знания  нравственного поведения, опираясь на при</w:t>
      </w:r>
      <w:r w:rsidRPr="00307D9C">
        <w:rPr>
          <w:rFonts w:ascii="Times New Roman" w:eastAsia="Times New Roman" w:hAnsi="Times New Roman" w:cs="Times New Roman"/>
          <w:color w:val="000000"/>
          <w:sz w:val="24"/>
          <w:szCs w:val="24"/>
        </w:rPr>
        <w:softHyphen/>
        <w:t>меры жизни святых и людей благочестивых;</w:t>
      </w:r>
      <w:proofErr w:type="gramEnd"/>
      <w:r w:rsidRPr="00307D9C">
        <w:rPr>
          <w:rFonts w:ascii="Times New Roman" w:eastAsia="Times New Roman" w:hAnsi="Times New Roman" w:cs="Times New Roman"/>
          <w:color w:val="000000"/>
          <w:sz w:val="24"/>
          <w:szCs w:val="24"/>
        </w:rPr>
        <w:t xml:space="preserve"> приобретение культурологических знаний, необходимых для раз</w:t>
      </w:r>
      <w:r w:rsidRPr="00307D9C">
        <w:rPr>
          <w:rFonts w:ascii="Times New Roman" w:eastAsia="Times New Roman" w:hAnsi="Times New Roman" w:cs="Times New Roman"/>
          <w:color w:val="000000"/>
          <w:sz w:val="24"/>
          <w:szCs w:val="24"/>
        </w:rPr>
        <w:softHyphen/>
        <w:t xml:space="preserve">ностороннего развития детей; создание условий творческого развития; воспитание любви к Родине, семье. </w:t>
      </w:r>
    </w:p>
    <w:p w:rsidR="00C37FAD" w:rsidRPr="00307D9C" w:rsidRDefault="00C37FAD" w:rsidP="00C37FAD">
      <w:pPr>
        <w:shd w:val="clear" w:color="auto" w:fill="FFFFFF"/>
        <w:autoSpaceDE w:val="0"/>
        <w:spacing w:after="0" w:line="240" w:lineRule="auto"/>
        <w:ind w:firstLine="567"/>
        <w:jc w:val="both"/>
        <w:rPr>
          <w:rFonts w:ascii="Times New Roman" w:eastAsia="Times New Roman" w:hAnsi="Times New Roman" w:cs="Times New Roman"/>
          <w:color w:val="000000"/>
          <w:sz w:val="24"/>
          <w:szCs w:val="24"/>
        </w:rPr>
      </w:pPr>
      <w:r w:rsidRPr="00307D9C">
        <w:rPr>
          <w:rFonts w:ascii="Times New Roman" w:eastAsia="Times New Roman" w:hAnsi="Times New Roman" w:cs="Times New Roman"/>
          <w:b/>
          <w:i/>
          <w:sz w:val="24"/>
          <w:szCs w:val="24"/>
        </w:rPr>
        <w:t>Результаты второго уровня</w:t>
      </w:r>
      <w:r w:rsidRPr="00307D9C">
        <w:rPr>
          <w:rFonts w:ascii="Times New Roman" w:eastAsia="Times New Roman" w:hAnsi="Times New Roman" w:cs="Times New Roman"/>
          <w:sz w:val="24"/>
          <w:szCs w:val="24"/>
        </w:rPr>
        <w:t xml:space="preserve"> (формирование позитивного отношения школьника к базовым ценностям нашего общества и социальной реальности в целом): развитие ценностных отношений к другому человеку, </w:t>
      </w:r>
      <w:r w:rsidRPr="00307D9C">
        <w:rPr>
          <w:rFonts w:ascii="Times New Roman" w:eastAsia="Times New Roman" w:hAnsi="Times New Roman" w:cs="Times New Roman"/>
          <w:color w:val="000000"/>
          <w:sz w:val="24"/>
          <w:szCs w:val="24"/>
        </w:rPr>
        <w:t>качества отзывчивос</w:t>
      </w:r>
      <w:r w:rsidR="00CD36FB" w:rsidRPr="00307D9C">
        <w:rPr>
          <w:rFonts w:ascii="Times New Roman" w:eastAsia="Times New Roman" w:hAnsi="Times New Roman" w:cs="Times New Roman"/>
          <w:color w:val="000000"/>
          <w:sz w:val="24"/>
          <w:szCs w:val="24"/>
        </w:rPr>
        <w:t>ти, скромности, стыдливости (не</w:t>
      </w:r>
      <w:r w:rsidRPr="00307D9C">
        <w:rPr>
          <w:rFonts w:ascii="Times New Roman" w:eastAsia="Times New Roman" w:hAnsi="Times New Roman" w:cs="Times New Roman"/>
          <w:color w:val="000000"/>
          <w:sz w:val="24"/>
          <w:szCs w:val="24"/>
        </w:rPr>
        <w:t xml:space="preserve">достойного поведения, нарушения нравственных норм), заботливого </w:t>
      </w:r>
      <w:r w:rsidRPr="00307D9C">
        <w:rPr>
          <w:rFonts w:ascii="Times New Roman" w:eastAsia="Times New Roman" w:hAnsi="Times New Roman" w:cs="Times New Roman"/>
          <w:color w:val="000000"/>
          <w:sz w:val="24"/>
          <w:szCs w:val="24"/>
        </w:rPr>
        <w:lastRenderedPageBreak/>
        <w:t>отношения к малышам и старым людям;</w:t>
      </w:r>
      <w:r w:rsidRPr="00307D9C">
        <w:rPr>
          <w:rFonts w:ascii="Times New Roman" w:eastAsia="Times New Roman" w:hAnsi="Times New Roman" w:cs="Times New Roman"/>
          <w:sz w:val="24"/>
          <w:szCs w:val="24"/>
        </w:rPr>
        <w:t xml:space="preserve"> </w:t>
      </w:r>
      <w:r w:rsidRPr="00307D9C">
        <w:rPr>
          <w:rFonts w:ascii="Times New Roman" w:eastAsia="Times New Roman" w:hAnsi="Times New Roman" w:cs="Times New Roman"/>
          <w:color w:val="000000"/>
          <w:sz w:val="24"/>
          <w:szCs w:val="24"/>
        </w:rPr>
        <w:t xml:space="preserve"> отношения в группе на основе взаимоуважения, миролюбия; (быть миротворцами в конфликтных ситуациях): не обижать, жалеть, мириться, прощать</w:t>
      </w:r>
      <w:r w:rsidR="00CD36FB" w:rsidRPr="00307D9C">
        <w:rPr>
          <w:rFonts w:ascii="Times New Roman" w:eastAsia="Times New Roman" w:hAnsi="Times New Roman" w:cs="Times New Roman"/>
          <w:color w:val="000000"/>
          <w:sz w:val="24"/>
          <w:szCs w:val="24"/>
        </w:rPr>
        <w:t xml:space="preserve"> друг друга, преодолевать агрес</w:t>
      </w:r>
      <w:r w:rsidRPr="00307D9C">
        <w:rPr>
          <w:rFonts w:ascii="Times New Roman" w:eastAsia="Times New Roman" w:hAnsi="Times New Roman" w:cs="Times New Roman"/>
          <w:color w:val="000000"/>
          <w:sz w:val="24"/>
          <w:szCs w:val="24"/>
        </w:rPr>
        <w:t>сию, гнев, сохранять мирное душевное устроение; качества воли: умеренность в потребностях, умения  огра</w:t>
      </w:r>
      <w:r w:rsidRPr="00307D9C">
        <w:rPr>
          <w:rFonts w:ascii="Times New Roman" w:eastAsia="Times New Roman" w:hAnsi="Times New Roman" w:cs="Times New Roman"/>
          <w:color w:val="000000"/>
          <w:sz w:val="24"/>
          <w:szCs w:val="24"/>
        </w:rPr>
        <w:softHyphen/>
        <w:t>ничивать свои желания, подчиняться требованиям взрослых, в поведе</w:t>
      </w:r>
      <w:r w:rsidRPr="00307D9C">
        <w:rPr>
          <w:rFonts w:ascii="Times New Roman" w:eastAsia="Times New Roman" w:hAnsi="Times New Roman" w:cs="Times New Roman"/>
          <w:color w:val="000000"/>
          <w:sz w:val="24"/>
          <w:szCs w:val="24"/>
        </w:rPr>
        <w:softHyphen/>
        <w:t>нии выполнять нормы христианской этики.</w:t>
      </w:r>
    </w:p>
    <w:p w:rsidR="00C37FAD" w:rsidRPr="00307D9C" w:rsidRDefault="00C37FAD" w:rsidP="00C37FAD">
      <w:pPr>
        <w:spacing w:after="0" w:line="240" w:lineRule="auto"/>
        <w:ind w:firstLine="567"/>
        <w:jc w:val="both"/>
        <w:rPr>
          <w:rFonts w:ascii="Times New Roman" w:eastAsia="Times New Roman" w:hAnsi="Times New Roman" w:cs="Times New Roman"/>
          <w:color w:val="000000"/>
          <w:sz w:val="24"/>
          <w:szCs w:val="24"/>
        </w:rPr>
      </w:pPr>
      <w:r w:rsidRPr="00307D9C">
        <w:rPr>
          <w:rFonts w:ascii="Times New Roman" w:eastAsia="Times New Roman" w:hAnsi="Times New Roman" w:cs="Times New Roman"/>
          <w:b/>
          <w:i/>
          <w:sz w:val="24"/>
          <w:szCs w:val="24"/>
        </w:rPr>
        <w:t>Результаты третьего уровня</w:t>
      </w:r>
      <w:r w:rsidRPr="00307D9C">
        <w:rPr>
          <w:rFonts w:ascii="Times New Roman" w:eastAsia="Times New Roman" w:hAnsi="Times New Roman" w:cs="Times New Roman"/>
          <w:sz w:val="24"/>
          <w:szCs w:val="24"/>
        </w:rPr>
        <w:t xml:space="preserve"> (приобретение школьниками опыта самостоятельного социального действия):</w:t>
      </w:r>
      <w:r w:rsidRPr="00307D9C">
        <w:rPr>
          <w:rFonts w:ascii="Times New Roman" w:eastAsia="Times New Roman" w:hAnsi="Times New Roman" w:cs="Times New Roman"/>
          <w:color w:val="000000"/>
          <w:sz w:val="24"/>
          <w:szCs w:val="24"/>
        </w:rPr>
        <w:t xml:space="preserve"> приобретение учащимися опыта самоорганизации  и организации совместной деятельности с другими  школьниками (взрослыми), опыта  позволяющего всем детям, независимо от национально-культурной и конфессиональ</w:t>
      </w:r>
      <w:r w:rsidRPr="00307D9C">
        <w:rPr>
          <w:rFonts w:ascii="Times New Roman" w:eastAsia="Times New Roman" w:hAnsi="Times New Roman" w:cs="Times New Roman"/>
          <w:color w:val="000000"/>
          <w:sz w:val="24"/>
          <w:szCs w:val="24"/>
        </w:rPr>
        <w:softHyphen/>
        <w:t>ной принадлежности познакомиться с традиционной духовно-нравственной культурой России; опыта нравственного поведения и жизни.</w:t>
      </w:r>
    </w:p>
    <w:p w:rsidR="00C37FAD" w:rsidRPr="00307D9C" w:rsidRDefault="00C37FAD" w:rsidP="00C37FAD">
      <w:pPr>
        <w:spacing w:after="0" w:line="240" w:lineRule="auto"/>
        <w:ind w:firstLine="360"/>
        <w:rPr>
          <w:rFonts w:ascii="Times New Roman" w:eastAsia="Times New Roman" w:hAnsi="Times New Roman" w:cs="Times New Roman"/>
          <w:b/>
          <w:i/>
          <w:sz w:val="24"/>
          <w:szCs w:val="24"/>
        </w:rPr>
      </w:pPr>
      <w:r w:rsidRPr="00307D9C">
        <w:rPr>
          <w:rFonts w:ascii="Times New Roman" w:eastAsia="Times New Roman" w:hAnsi="Times New Roman" w:cs="Times New Roman"/>
          <w:b/>
          <w:i/>
          <w:sz w:val="24"/>
          <w:szCs w:val="24"/>
        </w:rPr>
        <w:t>Личностные результаты:</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 xml:space="preserve">формирование чувства любви и гордости за свою Родину, осознание своей   </w:t>
      </w:r>
    </w:p>
    <w:p w:rsidR="00C37FAD" w:rsidRPr="00307D9C" w:rsidRDefault="00C37FAD" w:rsidP="00C37FAD">
      <w:pPr>
        <w:spacing w:after="0" w:line="240" w:lineRule="auto"/>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 xml:space="preserve">     национальной принадлежности;</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становление этических ценностных ориентаций на основе норм христианской морали и осознание необходимости их осуществления в своем поведении;</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формирование целостного взгляда на мир в его органичном единстве и разнообразии природы, культуры и религии;</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формирование умения нравственной самооценки на основе понятий православной культуры, представлений о  нравственных нормах, социальной справедливости.</w:t>
      </w:r>
    </w:p>
    <w:p w:rsidR="00C37FAD" w:rsidRPr="00307D9C" w:rsidRDefault="00C37FAD" w:rsidP="00C37FAD">
      <w:pPr>
        <w:spacing w:after="0" w:line="240" w:lineRule="auto"/>
        <w:rPr>
          <w:rFonts w:ascii="Times New Roman" w:eastAsia="Times New Roman" w:hAnsi="Times New Roman" w:cs="Times New Roman"/>
          <w:b/>
          <w:i/>
          <w:sz w:val="24"/>
          <w:szCs w:val="24"/>
        </w:rPr>
      </w:pPr>
      <w:r w:rsidRPr="00307D9C">
        <w:rPr>
          <w:rFonts w:ascii="Times New Roman" w:eastAsia="Times New Roman" w:hAnsi="Times New Roman" w:cs="Times New Roman"/>
          <w:b/>
          <w:i/>
          <w:sz w:val="24"/>
          <w:szCs w:val="24"/>
        </w:rPr>
        <w:t xml:space="preserve">     Предметные результаты:</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формирование первоначальных представлений о православной культуре;</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знакомство с основными нормами религиозной морали, понимание их значения в выстраивании конструктивных отношений в семье и обществе;</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осмысление базовых понятий христианской этики;</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понимание связи христианских традиций с жизнью современного человека;</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первоначальные представления об исторической роли православной культуры в становлении российского государства;</w:t>
      </w:r>
    </w:p>
    <w:p w:rsidR="00C37FAD" w:rsidRPr="00307D9C" w:rsidRDefault="00C37FAD" w:rsidP="00C37FAD">
      <w:pPr>
        <w:numPr>
          <w:ilvl w:val="0"/>
          <w:numId w:val="4"/>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становление внутренней установки личности поступать согласно своей совести; воспитание нравственности, основанной на православных духовных традициях;</w:t>
      </w:r>
    </w:p>
    <w:p w:rsidR="00C37FAD" w:rsidRPr="00307D9C" w:rsidRDefault="00C37FAD" w:rsidP="00C37FAD">
      <w:pPr>
        <w:numPr>
          <w:ilvl w:val="0"/>
          <w:numId w:val="4"/>
        </w:numPr>
        <w:tabs>
          <w:tab w:val="left" w:pos="360"/>
        </w:tabs>
        <w:suppressAutoHyphens/>
        <w:spacing w:after="0" w:line="240" w:lineRule="auto"/>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осознание ценности человеческой жизни.</w:t>
      </w:r>
    </w:p>
    <w:p w:rsidR="00C37FAD" w:rsidRPr="00307D9C" w:rsidRDefault="00C37FAD" w:rsidP="00C37FAD">
      <w:pPr>
        <w:spacing w:after="0" w:line="240" w:lineRule="auto"/>
        <w:ind w:left="360"/>
        <w:rPr>
          <w:rFonts w:ascii="Times New Roman" w:eastAsia="Times New Roman" w:hAnsi="Times New Roman" w:cs="Times New Roman"/>
          <w:sz w:val="24"/>
          <w:szCs w:val="24"/>
        </w:rPr>
      </w:pPr>
    </w:p>
    <w:p w:rsidR="00C37FAD" w:rsidRPr="00307D9C" w:rsidRDefault="00C37FAD" w:rsidP="00C37FAD">
      <w:pPr>
        <w:spacing w:after="0" w:line="240" w:lineRule="auto"/>
        <w:ind w:firstLine="360"/>
        <w:rPr>
          <w:rFonts w:ascii="Times New Roman" w:eastAsia="Times New Roman" w:hAnsi="Times New Roman" w:cs="Times New Roman"/>
          <w:b/>
          <w:i/>
          <w:sz w:val="24"/>
          <w:szCs w:val="24"/>
        </w:rPr>
      </w:pPr>
      <w:proofErr w:type="spellStart"/>
      <w:r w:rsidRPr="00307D9C">
        <w:rPr>
          <w:rFonts w:ascii="Times New Roman" w:eastAsia="Times New Roman" w:hAnsi="Times New Roman" w:cs="Times New Roman"/>
          <w:b/>
          <w:i/>
          <w:sz w:val="24"/>
          <w:szCs w:val="24"/>
        </w:rPr>
        <w:t>Метапредметные</w:t>
      </w:r>
      <w:proofErr w:type="spellEnd"/>
      <w:r w:rsidRPr="00307D9C">
        <w:rPr>
          <w:rFonts w:ascii="Times New Roman" w:eastAsia="Times New Roman" w:hAnsi="Times New Roman" w:cs="Times New Roman"/>
          <w:b/>
          <w:i/>
          <w:sz w:val="24"/>
          <w:szCs w:val="24"/>
        </w:rPr>
        <w:t xml:space="preserve"> результаты:</w:t>
      </w:r>
    </w:p>
    <w:p w:rsidR="00C37FAD" w:rsidRPr="00307D9C" w:rsidRDefault="00C37FAD" w:rsidP="00C37FAD">
      <w:pPr>
        <w:numPr>
          <w:ilvl w:val="0"/>
          <w:numId w:val="5"/>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освоение начальных форм познавательной и личностной рефлексии;</w:t>
      </w:r>
    </w:p>
    <w:p w:rsidR="00C37FAD" w:rsidRPr="00307D9C" w:rsidRDefault="00C37FAD" w:rsidP="00C37FAD">
      <w:pPr>
        <w:numPr>
          <w:ilvl w:val="0"/>
          <w:numId w:val="5"/>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 xml:space="preserve">овладение способностью принимать и сохранять цели и задачи учебной    </w:t>
      </w:r>
    </w:p>
    <w:p w:rsidR="00C37FAD" w:rsidRPr="00307D9C" w:rsidRDefault="00C37FAD" w:rsidP="00C37FAD">
      <w:pPr>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 xml:space="preserve">     деятельности, поиска средств ее осуществления;</w:t>
      </w:r>
    </w:p>
    <w:p w:rsidR="00C37FAD" w:rsidRPr="00307D9C" w:rsidRDefault="00C37FAD" w:rsidP="00C37FAD">
      <w:pPr>
        <w:numPr>
          <w:ilvl w:val="0"/>
          <w:numId w:val="5"/>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освоение способов решения проблем творческого и поискового характера;</w:t>
      </w:r>
    </w:p>
    <w:p w:rsidR="00C37FAD" w:rsidRPr="00307D9C" w:rsidRDefault="00C37FAD" w:rsidP="00C37FAD">
      <w:pPr>
        <w:numPr>
          <w:ilvl w:val="0"/>
          <w:numId w:val="5"/>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37FAD" w:rsidRPr="00307D9C" w:rsidRDefault="00C37FAD" w:rsidP="00C37FAD">
      <w:pPr>
        <w:numPr>
          <w:ilvl w:val="0"/>
          <w:numId w:val="5"/>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w:t>
      </w:r>
    </w:p>
    <w:p w:rsidR="00C37FAD" w:rsidRPr="00307D9C" w:rsidRDefault="00C37FAD" w:rsidP="00C37FAD">
      <w:pPr>
        <w:numPr>
          <w:ilvl w:val="0"/>
          <w:numId w:val="5"/>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 xml:space="preserve">осуществлять взаимный контроль в совместной деятельности,   </w:t>
      </w:r>
    </w:p>
    <w:p w:rsidR="00C37FAD" w:rsidRPr="00307D9C" w:rsidRDefault="00C37FAD" w:rsidP="00C37FAD">
      <w:pPr>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 xml:space="preserve">     адекватно оценивать собственное поведение и поведение окружающих;</w:t>
      </w:r>
    </w:p>
    <w:p w:rsidR="00C37FAD" w:rsidRPr="00307D9C" w:rsidRDefault="00C37FAD" w:rsidP="00C37FAD">
      <w:pPr>
        <w:numPr>
          <w:ilvl w:val="0"/>
          <w:numId w:val="5"/>
        </w:numPr>
        <w:tabs>
          <w:tab w:val="left" w:pos="360"/>
        </w:tabs>
        <w:suppressAutoHyphen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готовность слушать собеседника и вести диалог.</w:t>
      </w:r>
    </w:p>
    <w:p w:rsidR="00C37FAD" w:rsidRPr="00307D9C" w:rsidRDefault="00C37FAD" w:rsidP="00C37FAD">
      <w:pPr>
        <w:tabs>
          <w:tab w:val="left" w:pos="0"/>
        </w:tab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В результате освоения программы «Дорогой добра», учащиеся должны:</w:t>
      </w:r>
    </w:p>
    <w:p w:rsidR="00C37FAD" w:rsidRPr="00307D9C" w:rsidRDefault="00C37FAD" w:rsidP="00C37FAD">
      <w:pPr>
        <w:tabs>
          <w:tab w:val="left" w:pos="0"/>
        </w:tab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w:t>
      </w:r>
      <w:r w:rsidRPr="00307D9C">
        <w:rPr>
          <w:rFonts w:ascii="Times New Roman" w:eastAsia="Times New Roman" w:hAnsi="Times New Roman" w:cs="Times New Roman"/>
          <w:sz w:val="24"/>
          <w:szCs w:val="24"/>
        </w:rPr>
        <w:tab/>
        <w:t>иметь представление о главных духовно-нравственных ценностях, нравственных добродетелях;</w:t>
      </w:r>
    </w:p>
    <w:p w:rsidR="00C37FAD" w:rsidRPr="00307D9C" w:rsidRDefault="00C37FAD" w:rsidP="00C37FAD">
      <w:pPr>
        <w:tabs>
          <w:tab w:val="left" w:pos="0"/>
        </w:tab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w:t>
      </w:r>
      <w:r w:rsidRPr="00307D9C">
        <w:rPr>
          <w:rFonts w:ascii="Times New Roman" w:eastAsia="Times New Roman" w:hAnsi="Times New Roman" w:cs="Times New Roman"/>
          <w:sz w:val="24"/>
          <w:szCs w:val="24"/>
        </w:rPr>
        <w:tab/>
        <w:t>реализовывать способность к социальному взаимодействию, сотрудничеству;</w:t>
      </w:r>
    </w:p>
    <w:p w:rsidR="00C37FAD" w:rsidRPr="00307D9C" w:rsidRDefault="00C37FAD" w:rsidP="00C37FAD">
      <w:pPr>
        <w:tabs>
          <w:tab w:val="left" w:pos="0"/>
        </w:tab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lastRenderedPageBreak/>
        <w:t>•</w:t>
      </w:r>
      <w:r w:rsidRPr="00307D9C">
        <w:rPr>
          <w:rFonts w:ascii="Times New Roman" w:eastAsia="Times New Roman" w:hAnsi="Times New Roman" w:cs="Times New Roman"/>
          <w:sz w:val="24"/>
          <w:szCs w:val="24"/>
        </w:rPr>
        <w:tab/>
        <w:t>сформировать в себе: чувство собственной ценности, чувство защищенности, уверенность в поддержке, доверие к оценке, отношениям, чувствам (учащийся может высказать свое мнение по разным вопросам);</w:t>
      </w:r>
    </w:p>
    <w:p w:rsidR="00C37FAD" w:rsidRPr="00307D9C" w:rsidRDefault="00C37FAD" w:rsidP="00C37FAD">
      <w:pPr>
        <w:tabs>
          <w:tab w:val="left" w:pos="0"/>
        </w:tab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w:t>
      </w:r>
      <w:r w:rsidRPr="00307D9C">
        <w:rPr>
          <w:rFonts w:ascii="Times New Roman" w:eastAsia="Times New Roman" w:hAnsi="Times New Roman" w:cs="Times New Roman"/>
          <w:sz w:val="24"/>
          <w:szCs w:val="24"/>
        </w:rPr>
        <w:tab/>
        <w:t>выработать в себе: позитивный опыт бесконфликтных взаимодействий, способность к сопереживанию, к совершенствованию;</w:t>
      </w:r>
    </w:p>
    <w:p w:rsidR="00C37FAD" w:rsidRPr="00307D9C" w:rsidRDefault="00C37FAD" w:rsidP="00C37FAD">
      <w:pPr>
        <w:tabs>
          <w:tab w:val="left" w:pos="0"/>
        </w:tab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w:t>
      </w:r>
      <w:r w:rsidRPr="00307D9C">
        <w:rPr>
          <w:rFonts w:ascii="Times New Roman" w:eastAsia="Times New Roman" w:hAnsi="Times New Roman" w:cs="Times New Roman"/>
          <w:sz w:val="24"/>
          <w:szCs w:val="24"/>
        </w:rPr>
        <w:tab/>
        <w:t>приобрести опыт в различных эмоциональных состояниях и моральную установку на отзывчивость;</w:t>
      </w:r>
    </w:p>
    <w:p w:rsidR="00C37FAD" w:rsidRPr="00307D9C" w:rsidRDefault="00C37FAD" w:rsidP="00C37FAD">
      <w:pPr>
        <w:tabs>
          <w:tab w:val="left" w:pos="0"/>
        </w:tab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w:t>
      </w:r>
      <w:r w:rsidRPr="00307D9C">
        <w:rPr>
          <w:rFonts w:ascii="Times New Roman" w:eastAsia="Times New Roman" w:hAnsi="Times New Roman" w:cs="Times New Roman"/>
          <w:sz w:val="24"/>
          <w:szCs w:val="24"/>
        </w:rPr>
        <w:tab/>
        <w:t>объяснять свое отношение к наиболее значимым историческим событиям;</w:t>
      </w:r>
    </w:p>
    <w:p w:rsidR="00C37FAD" w:rsidRPr="00307D9C" w:rsidRDefault="00C37FAD" w:rsidP="00C37FAD">
      <w:pPr>
        <w:tabs>
          <w:tab w:val="left" w:pos="0"/>
        </w:tabs>
        <w:spacing w:after="0" w:line="240" w:lineRule="auto"/>
        <w:jc w:val="both"/>
        <w:rPr>
          <w:rFonts w:ascii="Times New Roman" w:eastAsia="Times New Roman" w:hAnsi="Times New Roman" w:cs="Times New Roman"/>
          <w:sz w:val="24"/>
          <w:szCs w:val="24"/>
        </w:rPr>
      </w:pPr>
      <w:r w:rsidRPr="00307D9C">
        <w:rPr>
          <w:rFonts w:ascii="Times New Roman" w:eastAsia="Times New Roman" w:hAnsi="Times New Roman" w:cs="Times New Roman"/>
          <w:sz w:val="24"/>
          <w:szCs w:val="24"/>
        </w:rPr>
        <w:t>•</w:t>
      </w:r>
      <w:r w:rsidRPr="00307D9C">
        <w:rPr>
          <w:rFonts w:ascii="Times New Roman" w:eastAsia="Times New Roman" w:hAnsi="Times New Roman" w:cs="Times New Roman"/>
          <w:sz w:val="24"/>
          <w:szCs w:val="24"/>
        </w:rPr>
        <w:tab/>
        <w:t>использовать приобретенные знания и умения в практической деятельности и повседневной жизни.</w:t>
      </w:r>
    </w:p>
    <w:p w:rsidR="00CD36FB" w:rsidRPr="00875005" w:rsidRDefault="00CD36FB">
      <w:pPr>
        <w:rPr>
          <w:rFonts w:ascii="Times New Roman" w:hAnsi="Times New Roman" w:cs="Times New Roman"/>
          <w:sz w:val="28"/>
          <w:szCs w:val="24"/>
        </w:rPr>
      </w:pPr>
    </w:p>
    <w:p w:rsidR="00CD36FB" w:rsidRPr="00875005" w:rsidRDefault="00875005" w:rsidP="00CD36FB">
      <w:pPr>
        <w:spacing w:after="0" w:line="240" w:lineRule="auto"/>
        <w:jc w:val="center"/>
        <w:rPr>
          <w:rFonts w:ascii="Times New Roman" w:hAnsi="Times New Roman" w:cs="Times New Roman"/>
          <w:b/>
          <w:sz w:val="28"/>
          <w:szCs w:val="24"/>
          <w:lang w:bidi="ru-RU"/>
        </w:rPr>
      </w:pPr>
      <w:r>
        <w:rPr>
          <w:rFonts w:ascii="Times New Roman" w:hAnsi="Times New Roman" w:cs="Times New Roman"/>
          <w:b/>
          <w:sz w:val="28"/>
          <w:szCs w:val="24"/>
          <w:lang w:bidi="ru-RU"/>
        </w:rPr>
        <w:t xml:space="preserve">Содержание программы </w:t>
      </w:r>
      <w:r w:rsidR="00CD36FB" w:rsidRPr="00875005">
        <w:rPr>
          <w:rFonts w:ascii="Times New Roman" w:hAnsi="Times New Roman" w:cs="Times New Roman"/>
          <w:b/>
          <w:sz w:val="28"/>
          <w:szCs w:val="24"/>
          <w:lang w:bidi="ru-RU"/>
        </w:rPr>
        <w:t>курса внеурочной деятельности:</w:t>
      </w:r>
    </w:p>
    <w:p w:rsidR="00CD36FB" w:rsidRPr="00875005" w:rsidRDefault="00CD36FB" w:rsidP="00CD36FB">
      <w:pPr>
        <w:spacing w:after="0" w:line="240" w:lineRule="auto"/>
        <w:jc w:val="center"/>
        <w:rPr>
          <w:rFonts w:ascii="Times New Roman" w:hAnsi="Times New Roman" w:cs="Times New Roman"/>
          <w:sz w:val="28"/>
          <w:szCs w:val="24"/>
        </w:rPr>
      </w:pPr>
    </w:p>
    <w:p w:rsidR="00CD36FB" w:rsidRPr="00307D9C" w:rsidRDefault="00CD36FB" w:rsidP="00CD36FB">
      <w:pPr>
        <w:ind w:firstLine="708"/>
        <w:jc w:val="both"/>
        <w:rPr>
          <w:rFonts w:ascii="Times New Roman" w:hAnsi="Times New Roman" w:cs="Times New Roman"/>
          <w:b/>
          <w:sz w:val="24"/>
          <w:szCs w:val="24"/>
        </w:rPr>
      </w:pPr>
      <w:r w:rsidRPr="00307D9C">
        <w:rPr>
          <w:rFonts w:ascii="Times New Roman" w:hAnsi="Times New Roman" w:cs="Times New Roman"/>
          <w:b/>
          <w:sz w:val="24"/>
          <w:szCs w:val="24"/>
        </w:rPr>
        <w:t>1 класс</w:t>
      </w:r>
    </w:p>
    <w:p w:rsidR="00CD36FB" w:rsidRPr="00307D9C" w:rsidRDefault="00CD36FB" w:rsidP="00CD36FB">
      <w:pPr>
        <w:ind w:firstLine="708"/>
        <w:jc w:val="both"/>
        <w:rPr>
          <w:rFonts w:ascii="Times New Roman" w:hAnsi="Times New Roman" w:cs="Times New Roman"/>
          <w:b/>
          <w:sz w:val="24"/>
          <w:szCs w:val="24"/>
        </w:rPr>
      </w:pPr>
      <w:r w:rsidRPr="00307D9C">
        <w:rPr>
          <w:rFonts w:ascii="Times New Roman" w:hAnsi="Times New Roman" w:cs="Times New Roman"/>
          <w:b/>
          <w:sz w:val="24"/>
          <w:szCs w:val="24"/>
        </w:rPr>
        <w:t>Красота Божьего мира: наблюдаем, слушаем, изображаем.(9 ч)</w:t>
      </w:r>
    </w:p>
    <w:p w:rsidR="00CD36FB" w:rsidRPr="00307D9C" w:rsidRDefault="00CD36FB" w:rsidP="00CD36FB">
      <w:pPr>
        <w:ind w:firstLine="708"/>
        <w:jc w:val="both"/>
        <w:rPr>
          <w:rFonts w:ascii="Times New Roman" w:hAnsi="Times New Roman" w:cs="Times New Roman"/>
          <w:sz w:val="24"/>
          <w:szCs w:val="24"/>
        </w:rPr>
      </w:pPr>
      <w:r w:rsidRPr="00307D9C">
        <w:rPr>
          <w:rFonts w:ascii="Times New Roman" w:hAnsi="Times New Roman" w:cs="Times New Roman"/>
          <w:sz w:val="24"/>
          <w:szCs w:val="24"/>
        </w:rPr>
        <w:t>Что нас окружает? Что мы видим? Краски, звуки, формы окружающего мира. Красота в окружающем мире (построй</w:t>
      </w:r>
      <w:r w:rsidRPr="00307D9C">
        <w:rPr>
          <w:rFonts w:ascii="Times New Roman" w:hAnsi="Times New Roman" w:cs="Times New Roman"/>
          <w:sz w:val="24"/>
          <w:szCs w:val="24"/>
        </w:rPr>
        <w:softHyphen/>
        <w:t>ки, изображения, украшения, звучания). Поиски красивого вокруг себя (природа, Дома, храмы), Бог — Творец красивого мира. Как Бог создавал мир? Сотворение человека. Адам — любимое чадо Божие. Общение человека с Богом. Поручения, данные Богом человеку. Правила жизни, данные Богом че</w:t>
      </w:r>
      <w:r w:rsidRPr="00307D9C">
        <w:rPr>
          <w:rFonts w:ascii="Times New Roman" w:hAnsi="Times New Roman" w:cs="Times New Roman"/>
          <w:sz w:val="24"/>
          <w:szCs w:val="24"/>
        </w:rPr>
        <w:softHyphen/>
        <w:t xml:space="preserve">ловеку. </w:t>
      </w:r>
      <w:proofErr w:type="gramStart"/>
      <w:r w:rsidRPr="00307D9C">
        <w:rPr>
          <w:rFonts w:ascii="Times New Roman" w:hAnsi="Times New Roman" w:cs="Times New Roman"/>
          <w:sz w:val="24"/>
          <w:szCs w:val="24"/>
        </w:rPr>
        <w:t>Доброе</w:t>
      </w:r>
      <w:proofErr w:type="gramEnd"/>
      <w:r w:rsidRPr="00307D9C">
        <w:rPr>
          <w:rFonts w:ascii="Times New Roman" w:hAnsi="Times New Roman" w:cs="Times New Roman"/>
          <w:sz w:val="24"/>
          <w:szCs w:val="24"/>
        </w:rPr>
        <w:t xml:space="preserve"> и красивое в слове, в изображении и в звуча</w:t>
      </w:r>
      <w:r w:rsidRPr="00307D9C">
        <w:rPr>
          <w:rFonts w:ascii="Times New Roman" w:hAnsi="Times New Roman" w:cs="Times New Roman"/>
          <w:sz w:val="24"/>
          <w:szCs w:val="24"/>
        </w:rPr>
        <w:softHyphen/>
        <w:t>нии. В какой книге написано о сотворении мира? Библия.</w:t>
      </w:r>
    </w:p>
    <w:p w:rsidR="00CD36FB" w:rsidRPr="00307D9C" w:rsidRDefault="00CD36FB" w:rsidP="00CD36FB">
      <w:pPr>
        <w:ind w:firstLine="708"/>
        <w:jc w:val="both"/>
        <w:rPr>
          <w:rFonts w:ascii="Times New Roman" w:hAnsi="Times New Roman" w:cs="Times New Roman"/>
          <w:b/>
          <w:sz w:val="24"/>
          <w:szCs w:val="24"/>
        </w:rPr>
      </w:pPr>
      <w:r w:rsidRPr="00307D9C">
        <w:rPr>
          <w:rFonts w:ascii="Times New Roman" w:hAnsi="Times New Roman" w:cs="Times New Roman"/>
          <w:b/>
          <w:sz w:val="24"/>
          <w:szCs w:val="24"/>
        </w:rPr>
        <w:t>В ожидании Рождества — самого красивого события зимы. (7ч)</w:t>
      </w:r>
    </w:p>
    <w:p w:rsidR="00CD36FB" w:rsidRPr="00307D9C" w:rsidRDefault="00CD36FB" w:rsidP="00CD36FB">
      <w:pPr>
        <w:ind w:firstLine="708"/>
        <w:jc w:val="both"/>
        <w:rPr>
          <w:rFonts w:ascii="Times New Roman" w:hAnsi="Times New Roman" w:cs="Times New Roman"/>
          <w:sz w:val="24"/>
          <w:szCs w:val="24"/>
        </w:rPr>
      </w:pPr>
      <w:r w:rsidRPr="00307D9C">
        <w:rPr>
          <w:rFonts w:ascii="Times New Roman" w:hAnsi="Times New Roman" w:cs="Times New Roman"/>
          <w:sz w:val="24"/>
          <w:szCs w:val="24"/>
        </w:rPr>
        <w:t>Нарушение человеком правил жизни, данных Богом. Грех. Последствия. Непослушание. Печаль. Болезнь. Смерть. Мои поступки. Наказание, раскаяние, прощение. Кого я огор</w:t>
      </w:r>
      <w:r w:rsidRPr="00307D9C">
        <w:rPr>
          <w:rFonts w:ascii="Times New Roman" w:hAnsi="Times New Roman" w:cs="Times New Roman"/>
          <w:sz w:val="24"/>
          <w:szCs w:val="24"/>
        </w:rPr>
        <w:softHyphen/>
        <w:t>чаю своим непослушанием? Прощение родителей. Мог ли Бог оставить Адама и Еву в Раю? Радость и печаль в зву</w:t>
      </w:r>
      <w:r w:rsidRPr="00307D9C">
        <w:rPr>
          <w:rFonts w:ascii="Times New Roman" w:hAnsi="Times New Roman" w:cs="Times New Roman"/>
          <w:sz w:val="24"/>
          <w:szCs w:val="24"/>
        </w:rPr>
        <w:softHyphen/>
        <w:t>ках и красках окружающего мира. Как выражается настро</w:t>
      </w:r>
      <w:r w:rsidRPr="00307D9C">
        <w:rPr>
          <w:rFonts w:ascii="Times New Roman" w:hAnsi="Times New Roman" w:cs="Times New Roman"/>
          <w:sz w:val="24"/>
          <w:szCs w:val="24"/>
        </w:rPr>
        <w:softHyphen/>
        <w:t>ение человека художественными способами? Что мы видим в окружающей природе зимой? Состояния поздней осени. Зимние печали. Минорные звучания. Добрые и злые люди. Благочестивые люди. Авель и Каин. Зависть. Зло. Выраже</w:t>
      </w:r>
      <w:r w:rsidRPr="00307D9C">
        <w:rPr>
          <w:rFonts w:ascii="Times New Roman" w:hAnsi="Times New Roman" w:cs="Times New Roman"/>
          <w:sz w:val="24"/>
          <w:szCs w:val="24"/>
        </w:rPr>
        <w:softHyphen/>
        <w:t>ние отношения через музыкальное и художественное изоб</w:t>
      </w:r>
      <w:r w:rsidRPr="00307D9C">
        <w:rPr>
          <w:rFonts w:ascii="Times New Roman" w:hAnsi="Times New Roman" w:cs="Times New Roman"/>
          <w:sz w:val="24"/>
          <w:szCs w:val="24"/>
        </w:rPr>
        <w:softHyphen/>
        <w:t>ражение природы, человека. Как бороться с грехом? Может ли человек побороть свои недостатки? Помощь Божия. Про</w:t>
      </w:r>
      <w:r w:rsidRPr="00307D9C">
        <w:rPr>
          <w:rFonts w:ascii="Times New Roman" w:hAnsi="Times New Roman" w:cs="Times New Roman"/>
          <w:sz w:val="24"/>
          <w:szCs w:val="24"/>
        </w:rPr>
        <w:softHyphen/>
        <w:t>мысел Божий. Добрые праведные люди. Ноев ковчег. По</w:t>
      </w:r>
      <w:r w:rsidRPr="00307D9C">
        <w:rPr>
          <w:rFonts w:ascii="Times New Roman" w:hAnsi="Times New Roman" w:cs="Times New Roman"/>
          <w:sz w:val="24"/>
          <w:szCs w:val="24"/>
        </w:rPr>
        <w:softHyphen/>
        <w:t>топ. Как Бог простил людей? Невозможность существования у человека печали в сотворенном Богом красивом мире. Обещание Бога людям. Красота зимы. Что мы делаем зимой? Зимние игры и забавы. Пресвятая Богородица.</w:t>
      </w:r>
    </w:p>
    <w:p w:rsidR="00CD36FB" w:rsidRPr="00307D9C" w:rsidRDefault="00307D9C" w:rsidP="00CD36FB">
      <w:pPr>
        <w:ind w:firstLine="708"/>
        <w:jc w:val="both"/>
        <w:rPr>
          <w:rFonts w:ascii="Times New Roman" w:hAnsi="Times New Roman" w:cs="Times New Roman"/>
          <w:b/>
          <w:sz w:val="24"/>
          <w:szCs w:val="24"/>
        </w:rPr>
      </w:pPr>
      <w:r w:rsidRPr="00307D9C">
        <w:rPr>
          <w:rFonts w:ascii="Times New Roman" w:hAnsi="Times New Roman" w:cs="Times New Roman"/>
          <w:b/>
          <w:sz w:val="24"/>
          <w:szCs w:val="24"/>
        </w:rPr>
        <w:t>Праздники-радости.</w:t>
      </w:r>
      <w:r w:rsidR="00CD36FB" w:rsidRPr="00307D9C">
        <w:rPr>
          <w:rFonts w:ascii="Times New Roman" w:hAnsi="Times New Roman" w:cs="Times New Roman"/>
          <w:b/>
          <w:sz w:val="24"/>
          <w:szCs w:val="24"/>
        </w:rPr>
        <w:t>(10ч)</w:t>
      </w:r>
    </w:p>
    <w:p w:rsidR="00CD36FB" w:rsidRPr="00307D9C" w:rsidRDefault="00CD36FB" w:rsidP="00CD36FB">
      <w:pPr>
        <w:ind w:firstLine="708"/>
        <w:jc w:val="both"/>
        <w:rPr>
          <w:rFonts w:ascii="Times New Roman" w:hAnsi="Times New Roman" w:cs="Times New Roman"/>
          <w:sz w:val="24"/>
          <w:szCs w:val="24"/>
        </w:rPr>
      </w:pPr>
      <w:r w:rsidRPr="00307D9C">
        <w:rPr>
          <w:rFonts w:ascii="Times New Roman" w:hAnsi="Times New Roman" w:cs="Times New Roman"/>
          <w:sz w:val="24"/>
          <w:szCs w:val="24"/>
        </w:rPr>
        <w:t>Рождество Христово — самый главный праздник. Как традиционно праздновали Рождество и Крещение Господне в России? Святочные обычаи. Наше участие в православ</w:t>
      </w:r>
      <w:r w:rsidRPr="00307D9C">
        <w:rPr>
          <w:rFonts w:ascii="Times New Roman" w:hAnsi="Times New Roman" w:cs="Times New Roman"/>
          <w:sz w:val="24"/>
          <w:szCs w:val="24"/>
        </w:rPr>
        <w:softHyphen/>
        <w:t xml:space="preserve">ных праздниках. Праздники в нашем доме: день рождения, Новый год, Масленица. Как люди предали Христа? Смерть на кресте. Покаяние. Прощение. Прощеное воскресенье. День Ангела. Добрые и злые ангелы. Ангел-хранитель. Твой </w:t>
      </w:r>
      <w:r w:rsidRPr="00307D9C">
        <w:rPr>
          <w:rFonts w:ascii="Times New Roman" w:hAnsi="Times New Roman" w:cs="Times New Roman"/>
          <w:sz w:val="24"/>
          <w:szCs w:val="24"/>
        </w:rPr>
        <w:lastRenderedPageBreak/>
        <w:t>святой покровитель. Имя человека. Святые вожди в земле Русской. Защитники Отечества. Преподобный Сер</w:t>
      </w:r>
      <w:r w:rsidRPr="00307D9C">
        <w:rPr>
          <w:rFonts w:ascii="Times New Roman" w:hAnsi="Times New Roman" w:cs="Times New Roman"/>
          <w:sz w:val="24"/>
          <w:szCs w:val="24"/>
        </w:rPr>
        <w:softHyphen/>
        <w:t xml:space="preserve">гий Радонежский. Князь </w:t>
      </w:r>
      <w:proofErr w:type="spellStart"/>
      <w:r w:rsidRPr="00307D9C">
        <w:rPr>
          <w:rFonts w:ascii="Times New Roman" w:hAnsi="Times New Roman" w:cs="Times New Roman"/>
          <w:sz w:val="24"/>
          <w:szCs w:val="24"/>
        </w:rPr>
        <w:t>Димитрий</w:t>
      </w:r>
      <w:proofErr w:type="spellEnd"/>
      <w:r w:rsidRPr="00307D9C">
        <w:rPr>
          <w:rFonts w:ascii="Times New Roman" w:hAnsi="Times New Roman" w:cs="Times New Roman"/>
          <w:sz w:val="24"/>
          <w:szCs w:val="24"/>
        </w:rPr>
        <w:t xml:space="preserve"> Донской.</w:t>
      </w:r>
    </w:p>
    <w:p w:rsidR="00CD36FB" w:rsidRPr="00307D9C" w:rsidRDefault="00CD36FB" w:rsidP="00CD36FB">
      <w:pPr>
        <w:ind w:firstLine="708"/>
        <w:jc w:val="both"/>
        <w:rPr>
          <w:rFonts w:ascii="Times New Roman" w:hAnsi="Times New Roman" w:cs="Times New Roman"/>
          <w:b/>
          <w:sz w:val="24"/>
          <w:szCs w:val="24"/>
        </w:rPr>
      </w:pPr>
      <w:r w:rsidRPr="00307D9C">
        <w:rPr>
          <w:rFonts w:ascii="Times New Roman" w:hAnsi="Times New Roman" w:cs="Times New Roman"/>
          <w:b/>
          <w:sz w:val="24"/>
          <w:szCs w:val="24"/>
        </w:rPr>
        <w:t>Пасха: цвета и звуки весны.(8ч)</w:t>
      </w:r>
    </w:p>
    <w:p w:rsidR="00CD36FB" w:rsidRPr="00307D9C" w:rsidRDefault="00CD36FB" w:rsidP="00307D9C">
      <w:pPr>
        <w:ind w:firstLine="708"/>
        <w:jc w:val="both"/>
        <w:rPr>
          <w:rFonts w:ascii="Times New Roman" w:hAnsi="Times New Roman" w:cs="Times New Roman"/>
          <w:sz w:val="24"/>
          <w:szCs w:val="24"/>
        </w:rPr>
      </w:pPr>
      <w:r w:rsidRPr="00307D9C">
        <w:rPr>
          <w:rFonts w:ascii="Times New Roman" w:hAnsi="Times New Roman" w:cs="Times New Roman"/>
          <w:sz w:val="24"/>
          <w:szCs w:val="24"/>
        </w:rPr>
        <w:t>Благовещение. Архангел Гавриил. Праздничные обы</w:t>
      </w:r>
      <w:r w:rsidRPr="00307D9C">
        <w:rPr>
          <w:rFonts w:ascii="Times New Roman" w:hAnsi="Times New Roman" w:cs="Times New Roman"/>
          <w:sz w:val="24"/>
          <w:szCs w:val="24"/>
        </w:rPr>
        <w:softHyphen/>
        <w:t>чаи. Цвета, звуки, настроения. Воскресение Христово. Пас</w:t>
      </w:r>
      <w:r w:rsidRPr="00307D9C">
        <w:rPr>
          <w:rFonts w:ascii="Times New Roman" w:hAnsi="Times New Roman" w:cs="Times New Roman"/>
          <w:sz w:val="24"/>
          <w:szCs w:val="24"/>
        </w:rPr>
        <w:softHyphen/>
        <w:t>хальные обычаи. Празднование Пасхи. Праздник Дня По</w:t>
      </w:r>
      <w:r w:rsidRPr="00307D9C">
        <w:rPr>
          <w:rFonts w:ascii="Times New Roman" w:hAnsi="Times New Roman" w:cs="Times New Roman"/>
          <w:sz w:val="24"/>
          <w:szCs w:val="24"/>
        </w:rPr>
        <w:softHyphen/>
        <w:t xml:space="preserve">беды. </w:t>
      </w:r>
      <w:proofErr w:type="spellStart"/>
      <w:r w:rsidRPr="00307D9C">
        <w:rPr>
          <w:rFonts w:ascii="Times New Roman" w:hAnsi="Times New Roman" w:cs="Times New Roman"/>
          <w:sz w:val="24"/>
          <w:szCs w:val="24"/>
        </w:rPr>
        <w:t>Радоница</w:t>
      </w:r>
      <w:proofErr w:type="spellEnd"/>
      <w:r w:rsidRPr="00307D9C">
        <w:rPr>
          <w:rFonts w:ascii="Times New Roman" w:hAnsi="Times New Roman" w:cs="Times New Roman"/>
          <w:sz w:val="24"/>
          <w:szCs w:val="24"/>
        </w:rPr>
        <w:t>. Поминовение усопших воинов, за веру, Отечество и народ жизнь свою положивших. Лики святых. Князь Александр Невский. Великомученик Георгий Побе</w:t>
      </w:r>
      <w:r w:rsidRPr="00307D9C">
        <w:rPr>
          <w:rFonts w:ascii="Times New Roman" w:hAnsi="Times New Roman" w:cs="Times New Roman"/>
          <w:sz w:val="24"/>
          <w:szCs w:val="24"/>
        </w:rPr>
        <w:softHyphen/>
        <w:t>доносец. Моя семья. Родословие моей семьи. Обязанности человека-христианина. Обязанности по отношению к Богу, к людям, к себе, Обязанность человека - сохранить краси</w:t>
      </w:r>
      <w:r w:rsidRPr="00307D9C">
        <w:rPr>
          <w:rFonts w:ascii="Times New Roman" w:hAnsi="Times New Roman" w:cs="Times New Roman"/>
          <w:sz w:val="24"/>
          <w:szCs w:val="24"/>
        </w:rPr>
        <w:softHyphen/>
        <w:t>вый мир. Личная ответственность. За что могу отвечать я?</w:t>
      </w:r>
    </w:p>
    <w:p w:rsidR="00CD36FB" w:rsidRPr="00307D9C" w:rsidRDefault="00CD36FB" w:rsidP="00CD36FB">
      <w:pPr>
        <w:ind w:firstLine="708"/>
        <w:jc w:val="both"/>
        <w:rPr>
          <w:rFonts w:ascii="Times New Roman" w:hAnsi="Times New Roman" w:cs="Times New Roman"/>
          <w:b/>
          <w:sz w:val="24"/>
          <w:szCs w:val="24"/>
        </w:rPr>
      </w:pPr>
      <w:r w:rsidRPr="00307D9C">
        <w:rPr>
          <w:rFonts w:ascii="Times New Roman" w:hAnsi="Times New Roman" w:cs="Times New Roman"/>
          <w:b/>
          <w:sz w:val="24"/>
          <w:szCs w:val="24"/>
        </w:rPr>
        <w:t>2 класс</w:t>
      </w:r>
    </w:p>
    <w:p w:rsidR="00CD36FB" w:rsidRPr="00307D9C" w:rsidRDefault="00CD36FB" w:rsidP="00CD36FB">
      <w:pPr>
        <w:pStyle w:val="a3"/>
        <w:spacing w:after="0" w:line="240" w:lineRule="auto"/>
        <w:jc w:val="both"/>
        <w:rPr>
          <w:rFonts w:ascii="Times New Roman" w:hAnsi="Times New Roman" w:cs="Times New Roman"/>
          <w:sz w:val="24"/>
          <w:szCs w:val="24"/>
        </w:rPr>
      </w:pPr>
      <w:r w:rsidRPr="00307D9C">
        <w:rPr>
          <w:rFonts w:ascii="Times New Roman" w:hAnsi="Times New Roman" w:cs="Times New Roman"/>
          <w:b/>
          <w:noProof/>
          <w:sz w:val="24"/>
          <w:szCs w:val="24"/>
        </w:rPr>
        <w:t>Радостный мир православной культуры. Красота и радость в творениях (7 ч)</w:t>
      </w:r>
    </w:p>
    <w:p w:rsidR="00CD36FB" w:rsidRPr="00307D9C" w:rsidRDefault="00CD36FB" w:rsidP="00CD36FB">
      <w:pPr>
        <w:shd w:val="clear" w:color="auto" w:fill="FFFFFF"/>
        <w:spacing w:before="5"/>
        <w:ind w:left="19" w:firstLine="341"/>
        <w:jc w:val="both"/>
        <w:rPr>
          <w:rFonts w:ascii="Times New Roman" w:hAnsi="Times New Roman" w:cs="Times New Roman"/>
          <w:bCs/>
          <w:color w:val="000000"/>
          <w:spacing w:val="-3"/>
          <w:sz w:val="24"/>
          <w:szCs w:val="24"/>
        </w:rPr>
      </w:pPr>
      <w:r w:rsidRPr="00307D9C">
        <w:rPr>
          <w:rFonts w:ascii="Times New Roman" w:hAnsi="Times New Roman" w:cs="Times New Roman"/>
          <w:sz w:val="24"/>
          <w:szCs w:val="24"/>
        </w:rPr>
        <w:t>Значение и польза знаний. Откуда человек получает знания? Для чего люди должны учить</w:t>
      </w:r>
      <w:r w:rsidRPr="00307D9C">
        <w:rPr>
          <w:rFonts w:ascii="Times New Roman" w:hAnsi="Times New Roman" w:cs="Times New Roman"/>
          <w:sz w:val="24"/>
          <w:szCs w:val="24"/>
        </w:rPr>
        <w:softHyphen/>
        <w:t>ся? Библейская притча о мудрости. Значение письменности в получении знаний. Трудолюбие и стремление к знаниям. Детство преподобного Сергия Радонежского. Отношение отрока Варфоломея к родителям. Чудесное исполнение его мечты. Качества, необходимые для овладения знаниями: трудолюбие, послушание, целеустремленность.</w:t>
      </w:r>
      <w:r w:rsidRPr="00307D9C">
        <w:rPr>
          <w:rFonts w:ascii="Times New Roman" w:hAnsi="Times New Roman" w:cs="Times New Roman"/>
          <w:color w:val="000000"/>
          <w:spacing w:val="-1"/>
          <w:sz w:val="24"/>
          <w:szCs w:val="24"/>
        </w:rPr>
        <w:t xml:space="preserve"> Осенние праздники и осенние труды.</w:t>
      </w:r>
      <w:r w:rsidRPr="00307D9C">
        <w:rPr>
          <w:rFonts w:ascii="Times New Roman" w:hAnsi="Times New Roman" w:cs="Times New Roman"/>
          <w:sz w:val="24"/>
          <w:szCs w:val="24"/>
        </w:rPr>
        <w:t xml:space="preserve"> </w:t>
      </w:r>
      <w:r w:rsidRPr="00307D9C">
        <w:rPr>
          <w:rFonts w:ascii="Times New Roman" w:hAnsi="Times New Roman" w:cs="Times New Roman"/>
          <w:color w:val="000000"/>
          <w:sz w:val="24"/>
          <w:szCs w:val="24"/>
        </w:rPr>
        <w:t>Народные традиции, связанные с осенними православными праздниками Рождества и Покрова Пресвятой Богородицы. Ра</w:t>
      </w:r>
      <w:r w:rsidRPr="00307D9C">
        <w:rPr>
          <w:rFonts w:ascii="Times New Roman" w:hAnsi="Times New Roman" w:cs="Times New Roman"/>
          <w:color w:val="000000"/>
          <w:sz w:val="24"/>
          <w:szCs w:val="24"/>
        </w:rPr>
        <w:softHyphen/>
      </w:r>
      <w:r w:rsidRPr="00307D9C">
        <w:rPr>
          <w:rFonts w:ascii="Times New Roman" w:hAnsi="Times New Roman" w:cs="Times New Roman"/>
          <w:color w:val="000000"/>
          <w:spacing w:val="-1"/>
          <w:sz w:val="24"/>
          <w:szCs w:val="24"/>
        </w:rPr>
        <w:t>дость и святость совместного труда. Покровские храмы на Руси. Именины и день рождения.</w:t>
      </w:r>
      <w:r w:rsidRPr="00307D9C">
        <w:rPr>
          <w:rFonts w:ascii="Times New Roman" w:hAnsi="Times New Roman" w:cs="Times New Roman"/>
          <w:sz w:val="24"/>
          <w:szCs w:val="24"/>
        </w:rPr>
        <w:t xml:space="preserve"> </w:t>
      </w:r>
      <w:r w:rsidRPr="00307D9C">
        <w:rPr>
          <w:rFonts w:ascii="Times New Roman" w:hAnsi="Times New Roman" w:cs="Times New Roman"/>
          <w:color w:val="000000"/>
          <w:spacing w:val="-1"/>
          <w:sz w:val="24"/>
          <w:szCs w:val="24"/>
        </w:rPr>
        <w:t xml:space="preserve">Значение имен. Почему нужно дорожить своим именем? Что празднуют в день именин и в день рождения? Четыре правила </w:t>
      </w:r>
      <w:r w:rsidRPr="00307D9C">
        <w:rPr>
          <w:rFonts w:ascii="Times New Roman" w:hAnsi="Times New Roman" w:cs="Times New Roman"/>
          <w:color w:val="000000"/>
          <w:spacing w:val="-3"/>
          <w:sz w:val="24"/>
          <w:szCs w:val="24"/>
        </w:rPr>
        <w:t>именинника.</w:t>
      </w:r>
      <w:r w:rsidRPr="00307D9C">
        <w:rPr>
          <w:rFonts w:ascii="Times New Roman" w:eastAsia="Times New Roman" w:hAnsi="Times New Roman" w:cs="Times New Roman"/>
          <w:bCs/>
          <w:color w:val="000000"/>
          <w:spacing w:val="-1"/>
          <w:sz w:val="24"/>
          <w:szCs w:val="24"/>
        </w:rPr>
        <w:t xml:space="preserve"> </w:t>
      </w:r>
      <w:r w:rsidRPr="00307D9C">
        <w:rPr>
          <w:rFonts w:ascii="Times New Roman" w:hAnsi="Times New Roman" w:cs="Times New Roman"/>
          <w:bCs/>
          <w:color w:val="000000"/>
          <w:spacing w:val="-3"/>
          <w:sz w:val="24"/>
          <w:szCs w:val="24"/>
        </w:rPr>
        <w:t>Что такое голос совести? Что помогает человеку слышать голос совести? Икона и картина.</w:t>
      </w:r>
    </w:p>
    <w:p w:rsidR="00CD36FB" w:rsidRPr="00307D9C" w:rsidRDefault="00CD36FB" w:rsidP="00CD36FB">
      <w:pPr>
        <w:pStyle w:val="a3"/>
        <w:spacing w:after="0" w:line="240" w:lineRule="auto"/>
        <w:jc w:val="both"/>
        <w:rPr>
          <w:rFonts w:ascii="Times New Roman" w:hAnsi="Times New Roman" w:cs="Times New Roman"/>
          <w:sz w:val="24"/>
          <w:szCs w:val="24"/>
        </w:rPr>
      </w:pPr>
      <w:r w:rsidRPr="00307D9C">
        <w:rPr>
          <w:rFonts w:ascii="Times New Roman" w:hAnsi="Times New Roman" w:cs="Times New Roman"/>
          <w:b/>
          <w:sz w:val="24"/>
          <w:szCs w:val="24"/>
        </w:rPr>
        <w:t>Православная культура в жизни людей. Творец как радость и смысл жизни христианина (8 ч)</w:t>
      </w:r>
    </w:p>
    <w:p w:rsidR="00CD36FB" w:rsidRPr="00307D9C" w:rsidRDefault="00CD36FB" w:rsidP="00CD36FB">
      <w:pPr>
        <w:shd w:val="clear" w:color="auto" w:fill="FFFFFF"/>
        <w:spacing w:before="10"/>
        <w:rPr>
          <w:rFonts w:ascii="Times New Roman" w:hAnsi="Times New Roman" w:cs="Times New Roman"/>
          <w:sz w:val="24"/>
          <w:szCs w:val="24"/>
        </w:rPr>
      </w:pPr>
      <w:r w:rsidRPr="00307D9C">
        <w:rPr>
          <w:rFonts w:ascii="Times New Roman" w:hAnsi="Times New Roman" w:cs="Times New Roman"/>
          <w:bCs/>
          <w:sz w:val="24"/>
          <w:szCs w:val="24"/>
        </w:rPr>
        <w:t>Гордость рождает зло.</w:t>
      </w:r>
      <w:r w:rsidRPr="00307D9C">
        <w:rPr>
          <w:rFonts w:ascii="Times New Roman" w:hAnsi="Times New Roman" w:cs="Times New Roman"/>
          <w:bCs/>
          <w:color w:val="000000"/>
          <w:sz w:val="24"/>
          <w:szCs w:val="24"/>
        </w:rPr>
        <w:t xml:space="preserve">  Как сохранить дружбу? </w:t>
      </w:r>
      <w:r w:rsidRPr="00307D9C">
        <w:rPr>
          <w:rFonts w:ascii="Times New Roman" w:hAnsi="Times New Roman" w:cs="Times New Roman"/>
          <w:bCs/>
          <w:color w:val="000000"/>
          <w:spacing w:val="-1"/>
          <w:sz w:val="24"/>
          <w:szCs w:val="24"/>
        </w:rPr>
        <w:t>В преддверии светлого праздника.</w:t>
      </w:r>
      <w:r w:rsidRPr="00307D9C">
        <w:rPr>
          <w:rFonts w:ascii="Times New Roman" w:hAnsi="Times New Roman" w:cs="Times New Roman"/>
          <w:sz w:val="24"/>
          <w:szCs w:val="24"/>
        </w:rPr>
        <w:t xml:space="preserve"> </w:t>
      </w:r>
      <w:r w:rsidRPr="00307D9C">
        <w:rPr>
          <w:rFonts w:ascii="Times New Roman" w:hAnsi="Times New Roman" w:cs="Times New Roman"/>
          <w:bCs/>
          <w:color w:val="000000"/>
          <w:sz w:val="24"/>
          <w:szCs w:val="24"/>
        </w:rPr>
        <w:t xml:space="preserve">История праздника Рождества Христова и народные традиции, </w:t>
      </w:r>
      <w:r w:rsidRPr="00307D9C">
        <w:rPr>
          <w:rFonts w:ascii="Times New Roman" w:hAnsi="Times New Roman" w:cs="Times New Roman"/>
          <w:bCs/>
          <w:color w:val="000000"/>
          <w:spacing w:val="-1"/>
          <w:sz w:val="24"/>
          <w:szCs w:val="24"/>
        </w:rPr>
        <w:t xml:space="preserve">связанные с ним. О любви и кротости. </w:t>
      </w:r>
      <w:r w:rsidRPr="00307D9C">
        <w:rPr>
          <w:rFonts w:ascii="Times New Roman" w:hAnsi="Times New Roman" w:cs="Times New Roman"/>
          <w:bCs/>
          <w:iCs/>
          <w:color w:val="000000"/>
          <w:spacing w:val="-1"/>
          <w:sz w:val="24"/>
          <w:szCs w:val="24"/>
        </w:rPr>
        <w:t xml:space="preserve">О доброте и сострадании. О скромности и терпении. Вода живая. Значение праздника Крещения Господня и народные обычаи, связанные с ним. </w:t>
      </w:r>
    </w:p>
    <w:p w:rsidR="00CD36FB" w:rsidRPr="00307D9C" w:rsidRDefault="00CD36FB" w:rsidP="00CD36FB">
      <w:pPr>
        <w:pStyle w:val="a3"/>
        <w:shd w:val="clear" w:color="auto" w:fill="FFFFFF"/>
        <w:spacing w:before="24"/>
        <w:rPr>
          <w:rFonts w:ascii="Times New Roman" w:hAnsi="Times New Roman" w:cs="Times New Roman"/>
          <w:sz w:val="24"/>
          <w:szCs w:val="24"/>
        </w:rPr>
      </w:pPr>
      <w:r w:rsidRPr="00307D9C">
        <w:rPr>
          <w:rFonts w:ascii="Times New Roman" w:hAnsi="Times New Roman" w:cs="Times New Roman"/>
          <w:b/>
          <w:sz w:val="24"/>
          <w:szCs w:val="24"/>
        </w:rPr>
        <w:t>Радость православной веры (10 ч)</w:t>
      </w:r>
    </w:p>
    <w:p w:rsidR="00CD36FB" w:rsidRPr="00307D9C" w:rsidRDefault="00CD36FB" w:rsidP="00CD36FB">
      <w:pPr>
        <w:shd w:val="clear" w:color="auto" w:fill="FFFFFF"/>
        <w:spacing w:before="5"/>
        <w:rPr>
          <w:rFonts w:ascii="Times New Roman" w:hAnsi="Times New Roman" w:cs="Times New Roman"/>
          <w:color w:val="000000"/>
          <w:sz w:val="24"/>
          <w:szCs w:val="24"/>
        </w:rPr>
      </w:pPr>
      <w:r w:rsidRPr="00307D9C">
        <w:rPr>
          <w:rFonts w:ascii="Times New Roman" w:hAnsi="Times New Roman" w:cs="Times New Roman"/>
          <w:sz w:val="24"/>
          <w:szCs w:val="24"/>
        </w:rPr>
        <w:t xml:space="preserve">Образец доброты и кротости. Любовь к людям, смирение и трудолюбие святого Серафима </w:t>
      </w:r>
      <w:proofErr w:type="spellStart"/>
      <w:r w:rsidRPr="00307D9C">
        <w:rPr>
          <w:rFonts w:ascii="Times New Roman" w:hAnsi="Times New Roman" w:cs="Times New Roman"/>
          <w:sz w:val="24"/>
          <w:szCs w:val="24"/>
        </w:rPr>
        <w:t>Саровского</w:t>
      </w:r>
      <w:proofErr w:type="spellEnd"/>
      <w:r w:rsidRPr="00307D9C">
        <w:rPr>
          <w:rFonts w:ascii="Times New Roman" w:hAnsi="Times New Roman" w:cs="Times New Roman"/>
          <w:sz w:val="24"/>
          <w:szCs w:val="24"/>
        </w:rPr>
        <w:t>.</w:t>
      </w:r>
      <w:r w:rsidRPr="00307D9C">
        <w:rPr>
          <w:rFonts w:ascii="Times New Roman" w:eastAsia="Times New Roman" w:hAnsi="Times New Roman" w:cs="Times New Roman"/>
          <w:color w:val="000000"/>
          <w:spacing w:val="-1"/>
          <w:sz w:val="24"/>
          <w:szCs w:val="24"/>
        </w:rPr>
        <w:t xml:space="preserve"> </w:t>
      </w:r>
      <w:r w:rsidRPr="00307D9C">
        <w:rPr>
          <w:rFonts w:ascii="Times New Roman" w:hAnsi="Times New Roman" w:cs="Times New Roman"/>
          <w:sz w:val="24"/>
          <w:szCs w:val="24"/>
        </w:rPr>
        <w:t>Как нужно просить прощения. Обычай покаяния в «прощёный день».</w:t>
      </w:r>
      <w:r w:rsidRPr="00307D9C">
        <w:rPr>
          <w:rFonts w:ascii="Times New Roman" w:hAnsi="Times New Roman" w:cs="Times New Roman"/>
          <w:color w:val="000000"/>
          <w:sz w:val="24"/>
          <w:szCs w:val="24"/>
        </w:rPr>
        <w:t xml:space="preserve"> О мужестве и верности. О любви к животным.</w:t>
      </w:r>
      <w:r w:rsidRPr="00307D9C">
        <w:rPr>
          <w:rFonts w:ascii="Times New Roman" w:eastAsia="Times New Roman" w:hAnsi="Times New Roman" w:cs="Times New Roman"/>
          <w:color w:val="000000"/>
          <w:spacing w:val="-1"/>
          <w:sz w:val="24"/>
          <w:szCs w:val="24"/>
        </w:rPr>
        <w:t xml:space="preserve"> </w:t>
      </w:r>
      <w:r w:rsidRPr="00307D9C">
        <w:rPr>
          <w:rFonts w:ascii="Times New Roman" w:hAnsi="Times New Roman" w:cs="Times New Roman"/>
          <w:color w:val="000000"/>
          <w:sz w:val="24"/>
          <w:szCs w:val="24"/>
        </w:rPr>
        <w:t>Праздник Воскресения Христова. Смысл и значение праздника Пасхи. Народные обычаи, связан</w:t>
      </w:r>
      <w:r w:rsidRPr="00307D9C">
        <w:rPr>
          <w:rFonts w:ascii="Times New Roman" w:hAnsi="Times New Roman" w:cs="Times New Roman"/>
          <w:color w:val="000000"/>
          <w:sz w:val="24"/>
          <w:szCs w:val="24"/>
        </w:rPr>
        <w:softHyphen/>
        <w:t>ные с ним.</w:t>
      </w:r>
      <w:r w:rsidRPr="00307D9C">
        <w:rPr>
          <w:rFonts w:ascii="Times New Roman" w:eastAsia="Times New Roman" w:hAnsi="Times New Roman" w:cs="Times New Roman"/>
          <w:color w:val="000000"/>
          <w:spacing w:val="-1"/>
          <w:sz w:val="24"/>
          <w:szCs w:val="24"/>
        </w:rPr>
        <w:t xml:space="preserve"> </w:t>
      </w:r>
      <w:r w:rsidRPr="00307D9C">
        <w:rPr>
          <w:rFonts w:ascii="Times New Roman" w:hAnsi="Times New Roman" w:cs="Times New Roman"/>
          <w:color w:val="000000"/>
          <w:sz w:val="24"/>
          <w:szCs w:val="24"/>
        </w:rPr>
        <w:t>Пасхальная радость.</w:t>
      </w:r>
    </w:p>
    <w:p w:rsidR="00CD36FB" w:rsidRPr="00307D9C" w:rsidRDefault="00CD36FB" w:rsidP="00CD36FB">
      <w:pPr>
        <w:pStyle w:val="a3"/>
        <w:spacing w:after="0" w:line="240" w:lineRule="auto"/>
        <w:jc w:val="both"/>
        <w:rPr>
          <w:rFonts w:ascii="Times New Roman" w:hAnsi="Times New Roman" w:cs="Times New Roman"/>
          <w:sz w:val="24"/>
          <w:szCs w:val="24"/>
        </w:rPr>
      </w:pPr>
      <w:r w:rsidRPr="00307D9C">
        <w:rPr>
          <w:rFonts w:ascii="Times New Roman" w:hAnsi="Times New Roman" w:cs="Times New Roman"/>
          <w:b/>
          <w:sz w:val="24"/>
          <w:szCs w:val="24"/>
        </w:rPr>
        <w:t>О чем рассказывают создатели православной культуры  (иконописец, зодчий, поэт, певчий) (9 ч)</w:t>
      </w:r>
    </w:p>
    <w:p w:rsidR="00CD36FB" w:rsidRPr="00307D9C" w:rsidRDefault="00CD36FB" w:rsidP="00CD36FB">
      <w:pPr>
        <w:widowControl w:val="0"/>
        <w:shd w:val="clear" w:color="auto" w:fill="FFFFFF"/>
        <w:autoSpaceDE w:val="0"/>
        <w:autoSpaceDN w:val="0"/>
        <w:adjustRightInd w:val="0"/>
        <w:ind w:right="1502"/>
        <w:rPr>
          <w:rFonts w:ascii="Times New Roman" w:hAnsi="Times New Roman" w:cs="Times New Roman"/>
          <w:color w:val="000000"/>
          <w:spacing w:val="-1"/>
          <w:sz w:val="24"/>
          <w:szCs w:val="24"/>
        </w:rPr>
      </w:pPr>
      <w:r w:rsidRPr="00307D9C">
        <w:rPr>
          <w:rFonts w:ascii="Times New Roman" w:hAnsi="Times New Roman" w:cs="Times New Roman"/>
          <w:sz w:val="24"/>
          <w:szCs w:val="24"/>
        </w:rPr>
        <w:t>О послушании.</w:t>
      </w:r>
      <w:r w:rsidRPr="00307D9C">
        <w:rPr>
          <w:rFonts w:ascii="Times New Roman" w:eastAsia="Times New Roman" w:hAnsi="Times New Roman" w:cs="Times New Roman"/>
          <w:color w:val="000000"/>
          <w:spacing w:val="-1"/>
          <w:sz w:val="24"/>
          <w:szCs w:val="24"/>
        </w:rPr>
        <w:t xml:space="preserve"> </w:t>
      </w:r>
      <w:r w:rsidRPr="00307D9C">
        <w:rPr>
          <w:rFonts w:ascii="Times New Roman" w:hAnsi="Times New Roman" w:cs="Times New Roman"/>
          <w:sz w:val="24"/>
          <w:szCs w:val="24"/>
        </w:rPr>
        <w:t>Чему нас учат русские народные сказки.</w:t>
      </w:r>
      <w:r w:rsidRPr="00307D9C">
        <w:rPr>
          <w:rFonts w:ascii="Times New Roman" w:eastAsia="Times New Roman" w:hAnsi="Times New Roman" w:cs="Times New Roman"/>
          <w:color w:val="000000"/>
          <w:sz w:val="24"/>
          <w:szCs w:val="24"/>
        </w:rPr>
        <w:t xml:space="preserve"> </w:t>
      </w:r>
      <w:r w:rsidRPr="00307D9C">
        <w:rPr>
          <w:rFonts w:ascii="Times New Roman" w:hAnsi="Times New Roman" w:cs="Times New Roman"/>
          <w:sz w:val="24"/>
          <w:szCs w:val="24"/>
        </w:rPr>
        <w:t>Герои - защитники Отечества. Государственный герб России. Кто изображен на гербах России и Москвы?</w:t>
      </w:r>
      <w:r w:rsidRPr="00307D9C">
        <w:rPr>
          <w:rFonts w:ascii="Times New Roman" w:eastAsia="Times New Roman" w:hAnsi="Times New Roman" w:cs="Times New Roman"/>
          <w:color w:val="000000"/>
          <w:spacing w:val="-1"/>
          <w:sz w:val="24"/>
          <w:szCs w:val="24"/>
        </w:rPr>
        <w:t xml:space="preserve"> </w:t>
      </w:r>
      <w:r w:rsidRPr="00307D9C">
        <w:rPr>
          <w:rFonts w:ascii="Times New Roman" w:hAnsi="Times New Roman" w:cs="Times New Roman"/>
          <w:sz w:val="24"/>
          <w:szCs w:val="24"/>
        </w:rPr>
        <w:t xml:space="preserve">Подвиг святых равноапостольных </w:t>
      </w:r>
      <w:proofErr w:type="spellStart"/>
      <w:r w:rsidRPr="00307D9C">
        <w:rPr>
          <w:rFonts w:ascii="Times New Roman" w:hAnsi="Times New Roman" w:cs="Times New Roman"/>
          <w:sz w:val="24"/>
          <w:szCs w:val="24"/>
        </w:rPr>
        <w:t>Мефодия</w:t>
      </w:r>
      <w:proofErr w:type="spellEnd"/>
      <w:r w:rsidRPr="00307D9C">
        <w:rPr>
          <w:rFonts w:ascii="Times New Roman" w:hAnsi="Times New Roman" w:cs="Times New Roman"/>
          <w:sz w:val="24"/>
          <w:szCs w:val="24"/>
        </w:rPr>
        <w:t xml:space="preserve"> и Кирилла.</w:t>
      </w:r>
      <w:r w:rsidRPr="00307D9C">
        <w:rPr>
          <w:rFonts w:ascii="Times New Roman" w:hAnsi="Times New Roman" w:cs="Times New Roman"/>
          <w:color w:val="000000"/>
          <w:spacing w:val="-1"/>
          <w:sz w:val="24"/>
          <w:szCs w:val="24"/>
        </w:rPr>
        <w:t xml:space="preserve"> </w:t>
      </w:r>
      <w:r w:rsidRPr="00307D9C">
        <w:rPr>
          <w:rFonts w:ascii="Times New Roman" w:hAnsi="Times New Roman" w:cs="Times New Roman"/>
          <w:color w:val="000000"/>
          <w:spacing w:val="-2"/>
          <w:sz w:val="24"/>
          <w:szCs w:val="24"/>
        </w:rPr>
        <w:t>Урок-экскурсия к храму.</w:t>
      </w:r>
    </w:p>
    <w:p w:rsidR="00CD36FB" w:rsidRPr="00307D9C" w:rsidRDefault="00CD36FB" w:rsidP="00CD36FB">
      <w:pPr>
        <w:shd w:val="clear" w:color="auto" w:fill="FFFFFF"/>
        <w:spacing w:before="5"/>
        <w:ind w:firstLine="708"/>
        <w:rPr>
          <w:rFonts w:ascii="Times New Roman" w:hAnsi="Times New Roman" w:cs="Times New Roman"/>
          <w:b/>
          <w:color w:val="000000"/>
          <w:spacing w:val="-2"/>
          <w:sz w:val="24"/>
          <w:szCs w:val="24"/>
        </w:rPr>
      </w:pPr>
      <w:r w:rsidRPr="00307D9C">
        <w:rPr>
          <w:rFonts w:ascii="Times New Roman" w:hAnsi="Times New Roman" w:cs="Times New Roman"/>
          <w:b/>
          <w:color w:val="000000"/>
          <w:spacing w:val="-2"/>
          <w:sz w:val="24"/>
          <w:szCs w:val="24"/>
        </w:rPr>
        <w:lastRenderedPageBreak/>
        <w:t>3 класс</w:t>
      </w:r>
    </w:p>
    <w:p w:rsidR="00CD36FB" w:rsidRPr="00307D9C" w:rsidRDefault="00CD36FB" w:rsidP="00CD36FB">
      <w:pPr>
        <w:shd w:val="clear" w:color="auto" w:fill="FFFFFF"/>
        <w:spacing w:before="5"/>
        <w:ind w:firstLine="708"/>
        <w:rPr>
          <w:rFonts w:ascii="Times New Roman" w:hAnsi="Times New Roman" w:cs="Times New Roman"/>
          <w:b/>
          <w:sz w:val="24"/>
          <w:szCs w:val="24"/>
        </w:rPr>
      </w:pPr>
      <w:r w:rsidRPr="00307D9C">
        <w:rPr>
          <w:rFonts w:ascii="Times New Roman" w:hAnsi="Times New Roman" w:cs="Times New Roman"/>
          <w:b/>
          <w:sz w:val="24"/>
          <w:szCs w:val="24"/>
        </w:rPr>
        <w:t>Радостный мир православной культуры (17 ч)</w:t>
      </w:r>
    </w:p>
    <w:p w:rsidR="00CD36FB" w:rsidRPr="00307D9C" w:rsidRDefault="00CD36FB" w:rsidP="00CD36FB">
      <w:pPr>
        <w:shd w:val="clear" w:color="auto" w:fill="FFFFFF"/>
        <w:autoSpaceDE w:val="0"/>
        <w:autoSpaceDN w:val="0"/>
        <w:adjustRightInd w:val="0"/>
        <w:spacing w:after="0" w:line="240" w:lineRule="auto"/>
        <w:rPr>
          <w:rFonts w:ascii="Times New Roman" w:hAnsi="Times New Roman" w:cs="Times New Roman"/>
          <w:sz w:val="24"/>
          <w:szCs w:val="24"/>
        </w:rPr>
      </w:pPr>
      <w:r w:rsidRPr="00307D9C">
        <w:rPr>
          <w:rFonts w:ascii="Times New Roman" w:hAnsi="Times New Roman" w:cs="Times New Roman"/>
          <w:sz w:val="24"/>
          <w:szCs w:val="24"/>
        </w:rPr>
        <w:t>Семена добра и правды. Библия – Великая книга человечества. Золотая осень – золотой праздник. Святость семьи и родного очага.</w:t>
      </w:r>
    </w:p>
    <w:p w:rsidR="00CD36FB" w:rsidRPr="00307D9C" w:rsidRDefault="00CD36FB" w:rsidP="00CD36FB">
      <w:pPr>
        <w:shd w:val="clear" w:color="auto" w:fill="FFFFFF"/>
        <w:autoSpaceDE w:val="0"/>
        <w:autoSpaceDN w:val="0"/>
        <w:adjustRightInd w:val="0"/>
        <w:spacing w:after="0" w:line="240" w:lineRule="auto"/>
        <w:rPr>
          <w:rFonts w:ascii="Times New Roman" w:hAnsi="Times New Roman" w:cs="Times New Roman"/>
          <w:sz w:val="24"/>
          <w:szCs w:val="24"/>
        </w:rPr>
      </w:pPr>
      <w:r w:rsidRPr="00307D9C">
        <w:rPr>
          <w:rFonts w:ascii="Times New Roman" w:hAnsi="Times New Roman" w:cs="Times New Roman"/>
          <w:sz w:val="24"/>
          <w:szCs w:val="24"/>
        </w:rPr>
        <w:t>Родная земля и ее Заступница. Добро и зло в душе человека.</w:t>
      </w:r>
      <w:r w:rsidRPr="00307D9C">
        <w:rPr>
          <w:rFonts w:ascii="Times New Roman" w:eastAsia="Times New Roman" w:hAnsi="Times New Roman" w:cs="Times New Roman"/>
          <w:sz w:val="24"/>
          <w:szCs w:val="24"/>
        </w:rPr>
        <w:t xml:space="preserve"> </w:t>
      </w:r>
      <w:r w:rsidRPr="00307D9C">
        <w:rPr>
          <w:rFonts w:ascii="Times New Roman" w:hAnsi="Times New Roman" w:cs="Times New Roman"/>
          <w:sz w:val="24"/>
          <w:szCs w:val="24"/>
        </w:rPr>
        <w:t xml:space="preserve">О чем возвестила звезда. Принеси </w:t>
      </w:r>
      <w:proofErr w:type="gramStart"/>
      <w:r w:rsidRPr="00307D9C">
        <w:rPr>
          <w:rFonts w:ascii="Times New Roman" w:hAnsi="Times New Roman" w:cs="Times New Roman"/>
          <w:sz w:val="24"/>
          <w:szCs w:val="24"/>
        </w:rPr>
        <w:t>другому</w:t>
      </w:r>
      <w:proofErr w:type="gramEnd"/>
      <w:r w:rsidRPr="00307D9C">
        <w:rPr>
          <w:rFonts w:ascii="Times New Roman" w:hAnsi="Times New Roman" w:cs="Times New Roman"/>
          <w:sz w:val="24"/>
          <w:szCs w:val="24"/>
        </w:rPr>
        <w:t xml:space="preserve"> радость.</w:t>
      </w:r>
    </w:p>
    <w:p w:rsidR="00CD36FB" w:rsidRPr="00307D9C" w:rsidRDefault="00CD36FB" w:rsidP="00CD36FB">
      <w:pPr>
        <w:shd w:val="clear" w:color="auto" w:fill="FFFFFF"/>
        <w:autoSpaceDE w:val="0"/>
        <w:autoSpaceDN w:val="0"/>
        <w:adjustRightInd w:val="0"/>
        <w:spacing w:after="0" w:line="240" w:lineRule="auto"/>
        <w:rPr>
          <w:rFonts w:ascii="Times New Roman" w:hAnsi="Times New Roman" w:cs="Times New Roman"/>
          <w:sz w:val="24"/>
          <w:szCs w:val="24"/>
        </w:rPr>
      </w:pPr>
    </w:p>
    <w:p w:rsidR="00CD36FB" w:rsidRPr="00307D9C" w:rsidRDefault="00CD36FB" w:rsidP="00CD36FB">
      <w:pPr>
        <w:shd w:val="clear" w:color="auto" w:fill="FFFFFF"/>
        <w:autoSpaceDE w:val="0"/>
        <w:autoSpaceDN w:val="0"/>
        <w:adjustRightInd w:val="0"/>
        <w:spacing w:after="0" w:line="240" w:lineRule="auto"/>
        <w:ind w:firstLine="708"/>
        <w:rPr>
          <w:rFonts w:ascii="Times New Roman" w:hAnsi="Times New Roman" w:cs="Times New Roman"/>
          <w:b/>
          <w:sz w:val="24"/>
          <w:szCs w:val="24"/>
        </w:rPr>
      </w:pPr>
      <w:r w:rsidRPr="00307D9C">
        <w:rPr>
          <w:rFonts w:ascii="Times New Roman" w:hAnsi="Times New Roman" w:cs="Times New Roman"/>
          <w:b/>
          <w:sz w:val="24"/>
          <w:szCs w:val="24"/>
        </w:rPr>
        <w:t>Красота внутренняя и внешняя (17 ч)</w:t>
      </w:r>
    </w:p>
    <w:p w:rsidR="00CD36FB" w:rsidRPr="00307D9C" w:rsidRDefault="00CD36FB" w:rsidP="00CD36FB">
      <w:pPr>
        <w:spacing w:after="0"/>
        <w:rPr>
          <w:rFonts w:ascii="Times New Roman" w:hAnsi="Times New Roman" w:cs="Times New Roman"/>
          <w:sz w:val="24"/>
          <w:szCs w:val="24"/>
        </w:rPr>
      </w:pPr>
    </w:p>
    <w:p w:rsidR="00CD36FB" w:rsidRPr="00307D9C" w:rsidRDefault="00CD36FB" w:rsidP="00CD36FB">
      <w:pPr>
        <w:shd w:val="clear" w:color="auto" w:fill="FFFFFF"/>
        <w:autoSpaceDE w:val="0"/>
        <w:autoSpaceDN w:val="0"/>
        <w:adjustRightInd w:val="0"/>
        <w:spacing w:after="0" w:line="240" w:lineRule="auto"/>
        <w:rPr>
          <w:rFonts w:ascii="Times New Roman" w:hAnsi="Times New Roman" w:cs="Times New Roman"/>
          <w:sz w:val="24"/>
          <w:szCs w:val="24"/>
        </w:rPr>
      </w:pPr>
      <w:r w:rsidRPr="00307D9C">
        <w:rPr>
          <w:rFonts w:ascii="Times New Roman" w:hAnsi="Times New Roman" w:cs="Times New Roman"/>
          <w:sz w:val="24"/>
          <w:szCs w:val="24"/>
        </w:rPr>
        <w:t>Человек живёт для добра.</w:t>
      </w:r>
      <w:r w:rsidRPr="00307D9C">
        <w:rPr>
          <w:rFonts w:ascii="Times New Roman" w:eastAsia="Times New Roman" w:hAnsi="Times New Roman" w:cs="Times New Roman"/>
          <w:sz w:val="24"/>
          <w:szCs w:val="24"/>
        </w:rPr>
        <w:t xml:space="preserve"> </w:t>
      </w:r>
      <w:r w:rsidRPr="00307D9C">
        <w:rPr>
          <w:rFonts w:ascii="Times New Roman" w:hAnsi="Times New Roman" w:cs="Times New Roman"/>
          <w:sz w:val="24"/>
          <w:szCs w:val="24"/>
        </w:rPr>
        <w:t xml:space="preserve">Бедность и богатство. Гордость – дружбе помеха. Человек славен трудом. Широкая масленица. Храни душу свою. Жизнь, отданная за людей. Праздник Воскресения Христова. Народная память. </w:t>
      </w:r>
      <w:proofErr w:type="spellStart"/>
      <w:r w:rsidRPr="00307D9C">
        <w:rPr>
          <w:rFonts w:ascii="Times New Roman" w:hAnsi="Times New Roman" w:cs="Times New Roman"/>
          <w:sz w:val="24"/>
          <w:szCs w:val="24"/>
        </w:rPr>
        <w:t>Радоница</w:t>
      </w:r>
      <w:proofErr w:type="spellEnd"/>
      <w:r w:rsidRPr="00307D9C">
        <w:rPr>
          <w:rFonts w:ascii="Times New Roman" w:hAnsi="Times New Roman" w:cs="Times New Roman"/>
          <w:sz w:val="24"/>
          <w:szCs w:val="24"/>
        </w:rPr>
        <w:t>. О мужестве и славе.</w:t>
      </w:r>
    </w:p>
    <w:p w:rsidR="00CD36FB" w:rsidRPr="00307D9C" w:rsidRDefault="00CD36FB" w:rsidP="00CD36FB">
      <w:pPr>
        <w:shd w:val="clear" w:color="auto" w:fill="FFFFFF"/>
        <w:autoSpaceDE w:val="0"/>
        <w:autoSpaceDN w:val="0"/>
        <w:adjustRightInd w:val="0"/>
        <w:spacing w:after="0" w:line="240" w:lineRule="auto"/>
        <w:rPr>
          <w:rFonts w:ascii="Times New Roman" w:hAnsi="Times New Roman" w:cs="Times New Roman"/>
          <w:sz w:val="24"/>
          <w:szCs w:val="24"/>
        </w:rPr>
      </w:pPr>
      <w:r w:rsidRPr="00307D9C">
        <w:rPr>
          <w:rFonts w:ascii="Times New Roman" w:hAnsi="Times New Roman" w:cs="Times New Roman"/>
          <w:sz w:val="24"/>
          <w:szCs w:val="24"/>
        </w:rPr>
        <w:t>Молнии слов светозарных</w:t>
      </w:r>
    </w:p>
    <w:p w:rsidR="00CD36FB" w:rsidRPr="00307D9C" w:rsidRDefault="00CD36FB" w:rsidP="00CD36FB">
      <w:pPr>
        <w:shd w:val="clear" w:color="auto" w:fill="FFFFFF"/>
        <w:autoSpaceDE w:val="0"/>
        <w:autoSpaceDN w:val="0"/>
        <w:adjustRightInd w:val="0"/>
        <w:spacing w:after="0" w:line="240" w:lineRule="auto"/>
        <w:rPr>
          <w:rFonts w:ascii="Times New Roman" w:hAnsi="Times New Roman" w:cs="Times New Roman"/>
          <w:sz w:val="24"/>
          <w:szCs w:val="24"/>
        </w:rPr>
      </w:pPr>
    </w:p>
    <w:p w:rsidR="00CD36FB" w:rsidRPr="00307D9C" w:rsidRDefault="00CD36FB" w:rsidP="00CD36FB">
      <w:pPr>
        <w:shd w:val="clear" w:color="auto" w:fill="FFFFFF"/>
        <w:autoSpaceDE w:val="0"/>
        <w:autoSpaceDN w:val="0"/>
        <w:adjustRightInd w:val="0"/>
        <w:spacing w:after="0" w:line="240" w:lineRule="auto"/>
        <w:ind w:firstLine="708"/>
        <w:rPr>
          <w:rFonts w:ascii="Times New Roman" w:hAnsi="Times New Roman" w:cs="Times New Roman"/>
          <w:b/>
          <w:sz w:val="24"/>
          <w:szCs w:val="24"/>
        </w:rPr>
      </w:pPr>
      <w:r w:rsidRPr="00307D9C">
        <w:rPr>
          <w:rFonts w:ascii="Times New Roman" w:hAnsi="Times New Roman" w:cs="Times New Roman"/>
          <w:b/>
          <w:sz w:val="24"/>
          <w:szCs w:val="24"/>
        </w:rPr>
        <w:t>4 класс</w:t>
      </w:r>
    </w:p>
    <w:p w:rsidR="00CD36FB" w:rsidRPr="00307D9C" w:rsidRDefault="00CD36FB" w:rsidP="00CD36FB">
      <w:pPr>
        <w:shd w:val="clear" w:color="auto" w:fill="FFFFFF"/>
        <w:autoSpaceDE w:val="0"/>
        <w:autoSpaceDN w:val="0"/>
        <w:adjustRightInd w:val="0"/>
        <w:spacing w:after="0" w:line="240" w:lineRule="auto"/>
        <w:ind w:firstLine="708"/>
        <w:rPr>
          <w:rFonts w:ascii="Times New Roman" w:hAnsi="Times New Roman" w:cs="Times New Roman"/>
          <w:b/>
          <w:sz w:val="24"/>
          <w:szCs w:val="24"/>
        </w:rPr>
      </w:pPr>
      <w:r w:rsidRPr="00307D9C">
        <w:rPr>
          <w:rFonts w:ascii="Times New Roman" w:hAnsi="Times New Roman" w:cs="Times New Roman"/>
          <w:b/>
          <w:sz w:val="24"/>
          <w:szCs w:val="24"/>
        </w:rPr>
        <w:t>Введение. Евангелие – Благая весть.</w:t>
      </w:r>
    </w:p>
    <w:p w:rsidR="00CD36FB" w:rsidRPr="00307D9C" w:rsidRDefault="00CD36FB" w:rsidP="00CD36FB">
      <w:pPr>
        <w:spacing w:after="0" w:line="240" w:lineRule="auto"/>
        <w:jc w:val="both"/>
        <w:rPr>
          <w:rFonts w:ascii="Times New Roman" w:hAnsi="Times New Roman" w:cs="Times New Roman"/>
          <w:sz w:val="24"/>
          <w:szCs w:val="24"/>
        </w:rPr>
      </w:pPr>
      <w:r w:rsidRPr="00307D9C">
        <w:rPr>
          <w:rFonts w:ascii="Times New Roman" w:hAnsi="Times New Roman" w:cs="Times New Roman"/>
          <w:sz w:val="24"/>
          <w:szCs w:val="24"/>
        </w:rPr>
        <w:t>Евангелие – Благая весть. Смысл Евангелий. Четыре евангелиста, их символы.</w:t>
      </w:r>
    </w:p>
    <w:p w:rsidR="00CD36FB" w:rsidRPr="00307D9C" w:rsidRDefault="00CD36FB" w:rsidP="00CD36FB">
      <w:pPr>
        <w:spacing w:after="0" w:line="240" w:lineRule="auto"/>
        <w:jc w:val="both"/>
        <w:rPr>
          <w:rFonts w:ascii="Times New Roman" w:hAnsi="Times New Roman" w:cs="Times New Roman"/>
          <w:b/>
          <w:sz w:val="24"/>
          <w:szCs w:val="24"/>
        </w:rPr>
      </w:pPr>
      <w:r w:rsidRPr="00307D9C">
        <w:rPr>
          <w:rFonts w:ascii="Times New Roman" w:hAnsi="Times New Roman" w:cs="Times New Roman"/>
          <w:sz w:val="24"/>
          <w:szCs w:val="24"/>
        </w:rPr>
        <w:tab/>
      </w:r>
      <w:r w:rsidRPr="00307D9C">
        <w:rPr>
          <w:rFonts w:ascii="Times New Roman" w:hAnsi="Times New Roman" w:cs="Times New Roman"/>
          <w:b/>
          <w:sz w:val="24"/>
          <w:szCs w:val="24"/>
        </w:rPr>
        <w:t>Новый Завет</w:t>
      </w:r>
    </w:p>
    <w:p w:rsidR="00CD36FB" w:rsidRPr="00307D9C" w:rsidRDefault="00CD36FB" w:rsidP="00CD36FB">
      <w:pPr>
        <w:spacing w:after="0" w:line="240" w:lineRule="auto"/>
        <w:jc w:val="both"/>
        <w:rPr>
          <w:rFonts w:ascii="Times New Roman" w:hAnsi="Times New Roman" w:cs="Times New Roman"/>
          <w:sz w:val="24"/>
          <w:szCs w:val="24"/>
        </w:rPr>
      </w:pPr>
      <w:r w:rsidRPr="00307D9C">
        <w:rPr>
          <w:rFonts w:ascii="Times New Roman" w:hAnsi="Times New Roman" w:cs="Times New Roman"/>
          <w:sz w:val="24"/>
          <w:szCs w:val="24"/>
        </w:rPr>
        <w:t xml:space="preserve">Предтеча и Креститель Иоанн. Сорокадневный пост, искушение Иисуса Христа. Призвание апостолов. Проповедь. Участие Иисуса Христа в нуждах людей. Брак в Кане </w:t>
      </w:r>
      <w:proofErr w:type="spellStart"/>
      <w:r w:rsidRPr="00307D9C">
        <w:rPr>
          <w:rFonts w:ascii="Times New Roman" w:hAnsi="Times New Roman" w:cs="Times New Roman"/>
          <w:sz w:val="24"/>
          <w:szCs w:val="24"/>
        </w:rPr>
        <w:t>Галилейской</w:t>
      </w:r>
      <w:proofErr w:type="spellEnd"/>
      <w:r w:rsidRPr="00307D9C">
        <w:rPr>
          <w:rFonts w:ascii="Times New Roman" w:hAnsi="Times New Roman" w:cs="Times New Roman"/>
          <w:sz w:val="24"/>
          <w:szCs w:val="24"/>
        </w:rPr>
        <w:t xml:space="preserve">. Благословение брака и семьи. Чудеса Господа. Исцеление расслабленного. Исцеление </w:t>
      </w:r>
      <w:proofErr w:type="gramStart"/>
      <w:r w:rsidRPr="00307D9C">
        <w:rPr>
          <w:rFonts w:ascii="Times New Roman" w:hAnsi="Times New Roman" w:cs="Times New Roman"/>
          <w:sz w:val="24"/>
          <w:szCs w:val="24"/>
        </w:rPr>
        <w:t>слепорожденного</w:t>
      </w:r>
      <w:proofErr w:type="gramEnd"/>
      <w:r w:rsidRPr="00307D9C">
        <w:rPr>
          <w:rFonts w:ascii="Times New Roman" w:hAnsi="Times New Roman" w:cs="Times New Roman"/>
          <w:sz w:val="24"/>
          <w:szCs w:val="24"/>
        </w:rPr>
        <w:t xml:space="preserve">. Причины болезней. Как исцелиться от болезни? Воскрешение дочери </w:t>
      </w:r>
      <w:proofErr w:type="spellStart"/>
      <w:r w:rsidRPr="00307D9C">
        <w:rPr>
          <w:rFonts w:ascii="Times New Roman" w:hAnsi="Times New Roman" w:cs="Times New Roman"/>
          <w:sz w:val="24"/>
          <w:szCs w:val="24"/>
        </w:rPr>
        <w:t>Иаира</w:t>
      </w:r>
      <w:proofErr w:type="spellEnd"/>
      <w:r w:rsidRPr="00307D9C">
        <w:rPr>
          <w:rFonts w:ascii="Times New Roman" w:hAnsi="Times New Roman" w:cs="Times New Roman"/>
          <w:sz w:val="24"/>
          <w:szCs w:val="24"/>
        </w:rPr>
        <w:t>. Необыкновенный улов. Чудеса Господа. Насыщение пяти тысяч. Хождение по водам. Притчи Господни. Нагорная проповедь. Девять заповедей блаженств – ступеньки духовного восхождения. Непротивление злу насилием.  О силе молитвы. Молитва «Отче наш», каждое ее прошение. Творение милостыни. «Пусть левая рука твоя не знает, что делает правая». Примеры из жизни святых. Как относиться к ближнему. «Сокровища на небе». Что это такое? Можно ли одновременно собирать сокровища на небе и на земле? Притча о званых и избранных</w:t>
      </w:r>
      <w:proofErr w:type="gramStart"/>
      <w:r w:rsidRPr="00307D9C">
        <w:rPr>
          <w:rFonts w:ascii="Times New Roman" w:hAnsi="Times New Roman" w:cs="Times New Roman"/>
          <w:sz w:val="24"/>
          <w:szCs w:val="24"/>
        </w:rPr>
        <w:t>.В</w:t>
      </w:r>
      <w:proofErr w:type="gramEnd"/>
      <w:r w:rsidRPr="00307D9C">
        <w:rPr>
          <w:rFonts w:ascii="Times New Roman" w:hAnsi="Times New Roman" w:cs="Times New Roman"/>
          <w:sz w:val="24"/>
          <w:szCs w:val="24"/>
        </w:rPr>
        <w:t xml:space="preserve">оскрешение Лазаря. Вход Господень в Иерусалим. Пророчество </w:t>
      </w:r>
      <w:proofErr w:type="gramStart"/>
      <w:r w:rsidRPr="00307D9C">
        <w:rPr>
          <w:rFonts w:ascii="Times New Roman" w:hAnsi="Times New Roman" w:cs="Times New Roman"/>
          <w:sz w:val="24"/>
          <w:szCs w:val="24"/>
        </w:rPr>
        <w:t>о</w:t>
      </w:r>
      <w:proofErr w:type="gramEnd"/>
      <w:r w:rsidRPr="00307D9C">
        <w:rPr>
          <w:rFonts w:ascii="Times New Roman" w:hAnsi="Times New Roman" w:cs="Times New Roman"/>
          <w:sz w:val="24"/>
          <w:szCs w:val="24"/>
        </w:rPr>
        <w:t xml:space="preserve"> Иерусалиме. Страстная седмица (неделя).  Великий вторник. Обличение.  Великая среда. Заговор иудеев, предательство Иуды. Великий четверг. Тайная вечеря. Установление Таинства Причастия. Отречение апостола Петра. Смерть Иуды. Иисус Христос у Пилата. Крестный путь. Великая пятница. Распятие, смерть и погребение Иисуса Христа. Воскресение Господне. Свидетельства о Воскресении. Плащаница. Воскресение в художественной культуре. Явление ученикам. Фома неверующий. Почему не поверил Фома. Вознесение Господне. Сошествие Святого Духа на апостолов. Праздник Святой Троицы. Успение Богородицы. Лента времена. Ветхий Завет. Лента времена. Новый Завет. Крещение Руси. Круг главных </w:t>
      </w:r>
      <w:proofErr w:type="spellStart"/>
      <w:r w:rsidRPr="00307D9C">
        <w:rPr>
          <w:rFonts w:ascii="Times New Roman" w:hAnsi="Times New Roman" w:cs="Times New Roman"/>
          <w:sz w:val="24"/>
          <w:szCs w:val="24"/>
        </w:rPr>
        <w:t>непереходящих</w:t>
      </w:r>
      <w:proofErr w:type="spellEnd"/>
      <w:r w:rsidRPr="00307D9C">
        <w:rPr>
          <w:rFonts w:ascii="Times New Roman" w:hAnsi="Times New Roman" w:cs="Times New Roman"/>
          <w:sz w:val="24"/>
          <w:szCs w:val="24"/>
        </w:rPr>
        <w:t xml:space="preserve"> и переходящих праздников. Церковнославянский язык. Чтение. Чтение </w:t>
      </w:r>
      <w:proofErr w:type="spellStart"/>
      <w:r w:rsidRPr="00307D9C">
        <w:rPr>
          <w:rFonts w:ascii="Times New Roman" w:hAnsi="Times New Roman" w:cs="Times New Roman"/>
          <w:sz w:val="24"/>
          <w:szCs w:val="24"/>
        </w:rPr>
        <w:t>Псалтири</w:t>
      </w:r>
      <w:proofErr w:type="gramStart"/>
      <w:r w:rsidRPr="00307D9C">
        <w:rPr>
          <w:rFonts w:ascii="Times New Roman" w:hAnsi="Times New Roman" w:cs="Times New Roman"/>
          <w:sz w:val="24"/>
          <w:szCs w:val="24"/>
        </w:rPr>
        <w:t>.В</w:t>
      </w:r>
      <w:proofErr w:type="gramEnd"/>
      <w:r w:rsidRPr="00307D9C">
        <w:rPr>
          <w:rFonts w:ascii="Times New Roman" w:hAnsi="Times New Roman" w:cs="Times New Roman"/>
          <w:sz w:val="24"/>
          <w:szCs w:val="24"/>
        </w:rPr>
        <w:t>неклассный</w:t>
      </w:r>
      <w:proofErr w:type="spellEnd"/>
      <w:r w:rsidRPr="00307D9C">
        <w:rPr>
          <w:rFonts w:ascii="Times New Roman" w:hAnsi="Times New Roman" w:cs="Times New Roman"/>
          <w:sz w:val="24"/>
          <w:szCs w:val="24"/>
        </w:rPr>
        <w:t xml:space="preserve"> урок. Посещение храма. Изображения Евангельских событий в росписях храма.</w:t>
      </w:r>
    </w:p>
    <w:p w:rsidR="001304ED" w:rsidRPr="001304ED" w:rsidRDefault="001304ED" w:rsidP="001304ED">
      <w:pPr>
        <w:shd w:val="clear" w:color="auto" w:fill="FFFFFF"/>
        <w:spacing w:after="0" w:line="240" w:lineRule="auto"/>
        <w:ind w:firstLine="710"/>
        <w:jc w:val="both"/>
        <w:rPr>
          <w:rFonts w:ascii="Calibri" w:eastAsia="Times New Roman" w:hAnsi="Calibri" w:cs="Times New Roman"/>
          <w:color w:val="000000"/>
          <w:sz w:val="20"/>
          <w:szCs w:val="20"/>
        </w:rPr>
      </w:pPr>
      <w:r w:rsidRPr="001304ED">
        <w:rPr>
          <w:rFonts w:ascii="Times New Roman" w:eastAsia="Times New Roman" w:hAnsi="Times New Roman" w:cs="Times New Roman"/>
          <w:color w:val="000000"/>
          <w:sz w:val="24"/>
          <w:szCs w:val="24"/>
        </w:rPr>
        <w:t>Организации работы по программе в основном – коллективная, индивидуальная формы работы. Активно применяются групповые формы работы, в ходе которых у ребят вырабатываются следующие качества: самостоятельность, взаимопонимание, взаимовыручка, коллективизм, дружба.</w:t>
      </w:r>
    </w:p>
    <w:p w:rsidR="001304ED" w:rsidRPr="001304ED" w:rsidRDefault="001304ED" w:rsidP="001304ED">
      <w:pPr>
        <w:shd w:val="clear" w:color="auto" w:fill="FFFFFF"/>
        <w:spacing w:after="0" w:line="240" w:lineRule="auto"/>
        <w:ind w:firstLine="710"/>
        <w:jc w:val="both"/>
        <w:rPr>
          <w:rFonts w:ascii="Calibri" w:eastAsia="Times New Roman" w:hAnsi="Calibri" w:cs="Times New Roman"/>
          <w:color w:val="000000"/>
          <w:sz w:val="20"/>
          <w:szCs w:val="20"/>
        </w:rPr>
      </w:pPr>
      <w:r w:rsidRPr="001304ED">
        <w:rPr>
          <w:rFonts w:ascii="Times New Roman" w:eastAsia="Times New Roman" w:hAnsi="Times New Roman" w:cs="Times New Roman"/>
          <w:color w:val="000000"/>
          <w:sz w:val="24"/>
          <w:szCs w:val="24"/>
        </w:rPr>
        <w:t>Используются теоретические и практические занятия.</w:t>
      </w:r>
    </w:p>
    <w:p w:rsidR="001304ED" w:rsidRPr="001304ED" w:rsidRDefault="001304ED" w:rsidP="001304ED">
      <w:pPr>
        <w:shd w:val="clear" w:color="auto" w:fill="FFFFFF"/>
        <w:spacing w:after="0" w:line="240" w:lineRule="auto"/>
        <w:ind w:firstLine="710"/>
        <w:jc w:val="both"/>
        <w:rPr>
          <w:rFonts w:ascii="Calibri" w:eastAsia="Times New Roman" w:hAnsi="Calibri" w:cs="Times New Roman"/>
          <w:color w:val="000000"/>
          <w:sz w:val="20"/>
          <w:szCs w:val="20"/>
        </w:rPr>
      </w:pPr>
      <w:r w:rsidRPr="001304ED">
        <w:rPr>
          <w:rFonts w:ascii="Times New Roman" w:eastAsia="Times New Roman" w:hAnsi="Times New Roman" w:cs="Times New Roman"/>
          <w:color w:val="00000A"/>
          <w:sz w:val="24"/>
          <w:szCs w:val="24"/>
        </w:rPr>
        <w:t>Для реализации программы предлагаются следующие</w:t>
      </w:r>
      <w:r>
        <w:rPr>
          <w:rFonts w:ascii="Times New Roman" w:eastAsia="Times New Roman" w:hAnsi="Times New Roman" w:cs="Times New Roman"/>
          <w:color w:val="00000A"/>
          <w:sz w:val="24"/>
          <w:szCs w:val="24"/>
        </w:rPr>
        <w:t xml:space="preserve"> </w:t>
      </w:r>
      <w:r w:rsidRPr="001304ED">
        <w:rPr>
          <w:rFonts w:ascii="Times New Roman" w:eastAsia="Times New Roman" w:hAnsi="Times New Roman" w:cs="Times New Roman"/>
          <w:b/>
          <w:bCs/>
          <w:color w:val="00000A"/>
          <w:sz w:val="24"/>
          <w:szCs w:val="24"/>
        </w:rPr>
        <w:t>методы</w:t>
      </w:r>
      <w:r w:rsidRPr="001304ED">
        <w:rPr>
          <w:rFonts w:ascii="Times New Roman" w:eastAsia="Times New Roman" w:hAnsi="Times New Roman" w:cs="Times New Roman"/>
          <w:color w:val="00000A"/>
          <w:sz w:val="24"/>
          <w:szCs w:val="24"/>
        </w:rPr>
        <w:t>: наглядный, словесный, практический.</w:t>
      </w:r>
    </w:p>
    <w:p w:rsidR="001304ED" w:rsidRPr="001304ED" w:rsidRDefault="001304ED" w:rsidP="001304ED">
      <w:pPr>
        <w:shd w:val="clear" w:color="auto" w:fill="FFFFFF"/>
        <w:spacing w:after="0" w:line="240" w:lineRule="auto"/>
        <w:ind w:firstLine="710"/>
        <w:jc w:val="both"/>
        <w:rPr>
          <w:rFonts w:ascii="Calibri" w:eastAsia="Times New Roman" w:hAnsi="Calibri" w:cs="Times New Roman"/>
          <w:i/>
          <w:color w:val="000000"/>
          <w:sz w:val="20"/>
          <w:szCs w:val="20"/>
        </w:rPr>
      </w:pPr>
      <w:r w:rsidRPr="001304ED">
        <w:rPr>
          <w:rFonts w:ascii="Times New Roman" w:eastAsia="Times New Roman" w:hAnsi="Times New Roman" w:cs="Times New Roman"/>
          <w:bCs/>
          <w:i/>
          <w:color w:val="00000A"/>
          <w:sz w:val="24"/>
          <w:szCs w:val="24"/>
        </w:rPr>
        <w:t>Наглядный метод:</w:t>
      </w:r>
    </w:p>
    <w:p w:rsidR="001304ED" w:rsidRPr="001304ED" w:rsidRDefault="001304ED" w:rsidP="001304ED">
      <w:pPr>
        <w:numPr>
          <w:ilvl w:val="0"/>
          <w:numId w:val="19"/>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просмотр фильмов, слайдов, презентаций;</w:t>
      </w:r>
    </w:p>
    <w:p w:rsidR="001304ED" w:rsidRPr="001304ED" w:rsidRDefault="001304ED" w:rsidP="001304ED">
      <w:pPr>
        <w:numPr>
          <w:ilvl w:val="0"/>
          <w:numId w:val="19"/>
        </w:numPr>
        <w:shd w:val="clear" w:color="auto" w:fill="FFFFFF"/>
        <w:spacing w:after="0" w:line="240" w:lineRule="auto"/>
        <w:jc w:val="both"/>
        <w:rPr>
          <w:rFonts w:ascii="Calibri" w:eastAsia="Times New Roman" w:hAnsi="Calibri" w:cs="Arial"/>
          <w:color w:val="000000"/>
          <w:sz w:val="20"/>
          <w:szCs w:val="20"/>
        </w:rPr>
      </w:pPr>
      <w:r>
        <w:rPr>
          <w:rFonts w:ascii="Times New Roman" w:eastAsia="Times New Roman" w:hAnsi="Times New Roman" w:cs="Times New Roman"/>
          <w:color w:val="00000A"/>
          <w:sz w:val="24"/>
          <w:szCs w:val="24"/>
        </w:rPr>
        <w:lastRenderedPageBreak/>
        <w:t>экскурсии в храм</w:t>
      </w:r>
      <w:r w:rsidRPr="001304ED">
        <w:rPr>
          <w:rFonts w:ascii="Times New Roman" w:eastAsia="Times New Roman" w:hAnsi="Times New Roman" w:cs="Times New Roman"/>
          <w:color w:val="00000A"/>
          <w:sz w:val="24"/>
          <w:szCs w:val="24"/>
        </w:rPr>
        <w:t>; наблюдения;</w:t>
      </w:r>
    </w:p>
    <w:p w:rsidR="001304ED" w:rsidRPr="001304ED" w:rsidRDefault="001304ED" w:rsidP="001304ED">
      <w:pPr>
        <w:numPr>
          <w:ilvl w:val="0"/>
          <w:numId w:val="19"/>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 целевые прогулки.</w:t>
      </w:r>
    </w:p>
    <w:p w:rsidR="001304ED" w:rsidRPr="001304ED" w:rsidRDefault="001304ED" w:rsidP="001304ED">
      <w:pPr>
        <w:shd w:val="clear" w:color="auto" w:fill="FFFFFF"/>
        <w:spacing w:after="0" w:line="240" w:lineRule="auto"/>
        <w:ind w:left="720"/>
        <w:jc w:val="both"/>
        <w:rPr>
          <w:rFonts w:ascii="Calibri" w:eastAsia="Times New Roman" w:hAnsi="Calibri" w:cs="Times New Roman"/>
          <w:i/>
          <w:color w:val="000000"/>
          <w:sz w:val="20"/>
          <w:szCs w:val="20"/>
        </w:rPr>
      </w:pPr>
      <w:r w:rsidRPr="001304ED">
        <w:rPr>
          <w:rFonts w:ascii="Times New Roman" w:eastAsia="Times New Roman" w:hAnsi="Times New Roman" w:cs="Times New Roman"/>
          <w:bCs/>
          <w:i/>
          <w:color w:val="00000A"/>
          <w:sz w:val="24"/>
          <w:szCs w:val="24"/>
        </w:rPr>
        <w:t>Словесный метод:</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чтение стихотворений;</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беседы с элементами диалога, обобщающих рассказов;</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ответы на вопросы педагога, детей;</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сообщение дополнительного материала;</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работа над загадками;</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рассматривание наглядного материала;</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рассказы детей по схемам, иллюстрациям;</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разбор житейских ситуаций;</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проведение викторин, конкурсов</w:t>
      </w:r>
    </w:p>
    <w:p w:rsidR="001304ED" w:rsidRPr="001304ED" w:rsidRDefault="001304ED" w:rsidP="001304ED">
      <w:pPr>
        <w:shd w:val="clear" w:color="auto" w:fill="FFFFFF"/>
        <w:spacing w:after="0" w:line="240" w:lineRule="auto"/>
        <w:ind w:left="720"/>
        <w:jc w:val="both"/>
        <w:rPr>
          <w:rFonts w:ascii="Calibri" w:eastAsia="Times New Roman" w:hAnsi="Calibri" w:cs="Arial"/>
          <w:i/>
          <w:color w:val="000000"/>
          <w:sz w:val="20"/>
          <w:szCs w:val="20"/>
        </w:rPr>
      </w:pPr>
      <w:r w:rsidRPr="001304ED">
        <w:rPr>
          <w:rFonts w:ascii="Times New Roman" w:eastAsia="Times New Roman" w:hAnsi="Times New Roman" w:cs="Times New Roman"/>
          <w:bCs/>
          <w:i/>
          <w:color w:val="00000A"/>
          <w:sz w:val="24"/>
          <w:szCs w:val="24"/>
        </w:rPr>
        <w:t>Практический метод:</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проведение игр (дидактические, подвижные, малоподвижные, инсценировки и др.);</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sidRPr="001304ED">
        <w:rPr>
          <w:rFonts w:ascii="Times New Roman" w:eastAsia="Times New Roman" w:hAnsi="Times New Roman" w:cs="Times New Roman"/>
          <w:color w:val="00000A"/>
          <w:sz w:val="24"/>
          <w:szCs w:val="24"/>
        </w:rPr>
        <w:t>проведение конкурсов, викторин;</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Pr>
          <w:rFonts w:ascii="Times New Roman" w:eastAsia="Times New Roman" w:hAnsi="Times New Roman" w:cs="Times New Roman"/>
          <w:color w:val="00000A"/>
          <w:sz w:val="24"/>
          <w:szCs w:val="24"/>
        </w:rPr>
        <w:t>рисование;</w:t>
      </w:r>
    </w:p>
    <w:p w:rsidR="001304ED" w:rsidRPr="001304ED" w:rsidRDefault="001304ED" w:rsidP="001304ED">
      <w:pPr>
        <w:numPr>
          <w:ilvl w:val="0"/>
          <w:numId w:val="20"/>
        </w:numPr>
        <w:shd w:val="clear" w:color="auto" w:fill="FFFFFF"/>
        <w:spacing w:after="0" w:line="240" w:lineRule="auto"/>
        <w:jc w:val="both"/>
        <w:rPr>
          <w:rFonts w:ascii="Calibri" w:eastAsia="Times New Roman" w:hAnsi="Calibri" w:cs="Arial"/>
          <w:color w:val="000000"/>
          <w:sz w:val="20"/>
          <w:szCs w:val="20"/>
        </w:rPr>
      </w:pPr>
      <w:r>
        <w:rPr>
          <w:rFonts w:ascii="Times New Roman" w:eastAsia="Times New Roman" w:hAnsi="Times New Roman" w:cs="Times New Roman"/>
          <w:color w:val="00000A"/>
          <w:sz w:val="24"/>
          <w:szCs w:val="24"/>
        </w:rPr>
        <w:t>изготовление открыток, аппликаций</w:t>
      </w:r>
    </w:p>
    <w:p w:rsidR="00CD36FB" w:rsidRPr="00307D9C" w:rsidRDefault="00CD36FB">
      <w:pPr>
        <w:rPr>
          <w:rFonts w:ascii="Times New Roman" w:hAnsi="Times New Roman" w:cs="Times New Roman"/>
          <w:sz w:val="24"/>
          <w:szCs w:val="24"/>
        </w:rPr>
      </w:pPr>
    </w:p>
    <w:p w:rsidR="00CD36FB" w:rsidRPr="00307D9C" w:rsidRDefault="00CD36FB">
      <w:pPr>
        <w:rPr>
          <w:rFonts w:ascii="Times New Roman" w:hAnsi="Times New Roman" w:cs="Times New Roman"/>
          <w:sz w:val="24"/>
          <w:szCs w:val="24"/>
        </w:rPr>
      </w:pPr>
    </w:p>
    <w:p w:rsidR="00CD36FB" w:rsidRPr="00307D9C" w:rsidRDefault="00CD36FB">
      <w:pPr>
        <w:rPr>
          <w:rFonts w:ascii="Times New Roman" w:hAnsi="Times New Roman" w:cs="Times New Roman"/>
          <w:sz w:val="24"/>
          <w:szCs w:val="24"/>
        </w:rPr>
      </w:pPr>
    </w:p>
    <w:p w:rsidR="00CD36FB" w:rsidRPr="00307D9C" w:rsidRDefault="00CD36FB">
      <w:pPr>
        <w:rPr>
          <w:rFonts w:ascii="Times New Roman" w:hAnsi="Times New Roman" w:cs="Times New Roman"/>
          <w:sz w:val="24"/>
          <w:szCs w:val="24"/>
        </w:rPr>
      </w:pPr>
    </w:p>
    <w:p w:rsidR="00307D9C" w:rsidRPr="00307D9C" w:rsidRDefault="00307D9C" w:rsidP="00A724D3">
      <w:pPr>
        <w:shd w:val="clear" w:color="auto" w:fill="FFFFFF"/>
        <w:autoSpaceDE w:val="0"/>
        <w:autoSpaceDN w:val="0"/>
        <w:adjustRightInd w:val="0"/>
        <w:spacing w:after="0" w:line="240" w:lineRule="auto"/>
        <w:jc w:val="center"/>
        <w:rPr>
          <w:rFonts w:ascii="Times New Roman" w:hAnsi="Times New Roman" w:cs="Times New Roman"/>
          <w:b/>
          <w:sz w:val="24"/>
          <w:szCs w:val="24"/>
        </w:rPr>
        <w:sectPr w:rsidR="00307D9C" w:rsidRPr="00307D9C" w:rsidSect="00307D9C">
          <w:pgSz w:w="11906" w:h="16838"/>
          <w:pgMar w:top="1134" w:right="851" w:bottom="1134" w:left="1701" w:header="709" w:footer="709" w:gutter="0"/>
          <w:cols w:space="708"/>
          <w:docGrid w:linePitch="360"/>
        </w:sectPr>
      </w:pPr>
    </w:p>
    <w:p w:rsidR="00A724D3" w:rsidRPr="00307D9C" w:rsidRDefault="00A724D3" w:rsidP="00A724D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07D9C">
        <w:rPr>
          <w:rFonts w:ascii="Times New Roman" w:hAnsi="Times New Roman" w:cs="Times New Roman"/>
          <w:b/>
          <w:sz w:val="24"/>
          <w:szCs w:val="24"/>
        </w:rPr>
        <w:lastRenderedPageBreak/>
        <w:t>Календарно-тематическое планирование</w:t>
      </w:r>
    </w:p>
    <w:p w:rsidR="00A724D3" w:rsidRPr="00307D9C" w:rsidRDefault="00A724D3" w:rsidP="00A724D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07D9C">
        <w:rPr>
          <w:rFonts w:ascii="Times New Roman" w:hAnsi="Times New Roman" w:cs="Times New Roman"/>
          <w:b/>
          <w:sz w:val="24"/>
          <w:szCs w:val="24"/>
        </w:rPr>
        <w:t>1 класс</w:t>
      </w:r>
    </w:p>
    <w:tbl>
      <w:tblPr>
        <w:tblStyle w:val="a5"/>
        <w:tblW w:w="14425" w:type="dxa"/>
        <w:tblLayout w:type="fixed"/>
        <w:tblLook w:val="04A0"/>
      </w:tblPr>
      <w:tblGrid>
        <w:gridCol w:w="675"/>
        <w:gridCol w:w="3261"/>
        <w:gridCol w:w="992"/>
        <w:gridCol w:w="992"/>
        <w:gridCol w:w="3544"/>
        <w:gridCol w:w="3260"/>
        <w:gridCol w:w="1701"/>
      </w:tblGrid>
      <w:tr w:rsidR="00A724D3" w:rsidRPr="00307D9C" w:rsidTr="00A724D3">
        <w:trPr>
          <w:trHeight w:val="838"/>
        </w:trPr>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b/>
                <w:sz w:val="24"/>
                <w:szCs w:val="24"/>
              </w:rPr>
            </w:pPr>
            <w:r w:rsidRPr="00307D9C">
              <w:rPr>
                <w:rFonts w:ascii="Times New Roman" w:hAnsi="Times New Roman" w:cs="Times New Roman"/>
                <w:b/>
                <w:sz w:val="24"/>
                <w:szCs w:val="24"/>
              </w:rPr>
              <w:t xml:space="preserve">№ </w:t>
            </w:r>
            <w:proofErr w:type="spellStart"/>
            <w:r w:rsidRPr="00307D9C">
              <w:rPr>
                <w:rFonts w:ascii="Times New Roman" w:hAnsi="Times New Roman" w:cs="Times New Roman"/>
                <w:b/>
                <w:sz w:val="24"/>
                <w:szCs w:val="24"/>
              </w:rPr>
              <w:t>п\</w:t>
            </w:r>
            <w:proofErr w:type="gramStart"/>
            <w:r w:rsidRPr="00307D9C">
              <w:rPr>
                <w:rFonts w:ascii="Times New Roman" w:hAnsi="Times New Roman" w:cs="Times New Roman"/>
                <w:b/>
                <w:sz w:val="24"/>
                <w:szCs w:val="24"/>
              </w:rPr>
              <w:t>п</w:t>
            </w:r>
            <w:proofErr w:type="spellEnd"/>
            <w:proofErr w:type="gramEnd"/>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b/>
                <w:sz w:val="24"/>
                <w:szCs w:val="24"/>
              </w:rPr>
            </w:pPr>
            <w:r w:rsidRPr="00307D9C">
              <w:rPr>
                <w:rFonts w:ascii="Times New Roman" w:hAnsi="Times New Roman" w:cs="Times New Roman"/>
                <w:b/>
                <w:sz w:val="24"/>
                <w:szCs w:val="24"/>
              </w:rPr>
              <w:t>Название раздела и темы</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b/>
                <w:sz w:val="24"/>
                <w:szCs w:val="24"/>
              </w:rPr>
            </w:pPr>
            <w:r w:rsidRPr="00307D9C">
              <w:rPr>
                <w:rFonts w:ascii="Times New Roman" w:hAnsi="Times New Roman" w:cs="Times New Roman"/>
                <w:b/>
                <w:sz w:val="24"/>
                <w:szCs w:val="24"/>
              </w:rPr>
              <w:t>Количество часов</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b/>
                <w:sz w:val="24"/>
                <w:szCs w:val="24"/>
              </w:rPr>
            </w:pPr>
            <w:r w:rsidRPr="00307D9C">
              <w:rPr>
                <w:rFonts w:ascii="Times New Roman" w:hAnsi="Times New Roman" w:cs="Times New Roman"/>
                <w:b/>
                <w:sz w:val="24"/>
                <w:szCs w:val="24"/>
              </w:rPr>
              <w:t>Дата</w:t>
            </w: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b/>
                <w:sz w:val="24"/>
                <w:szCs w:val="24"/>
              </w:rPr>
            </w:pPr>
            <w:r w:rsidRPr="00307D9C">
              <w:rPr>
                <w:rFonts w:ascii="Times New Roman" w:hAnsi="Times New Roman" w:cs="Times New Roman"/>
                <w:b/>
                <w:sz w:val="24"/>
                <w:szCs w:val="24"/>
              </w:rPr>
              <w:t>Виды учебной деятельности</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b/>
                <w:sz w:val="24"/>
                <w:szCs w:val="24"/>
              </w:rPr>
            </w:pPr>
            <w:r w:rsidRPr="00307D9C">
              <w:rPr>
                <w:rFonts w:ascii="Times New Roman" w:hAnsi="Times New Roman" w:cs="Times New Roman"/>
                <w:b/>
                <w:sz w:val="24"/>
                <w:szCs w:val="24"/>
              </w:rPr>
              <w:t>Планируемые результаты</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b/>
                <w:sz w:val="24"/>
                <w:szCs w:val="24"/>
              </w:rPr>
            </w:pPr>
            <w:r w:rsidRPr="00307D9C">
              <w:rPr>
                <w:rFonts w:ascii="Times New Roman" w:hAnsi="Times New Roman" w:cs="Times New Roman"/>
                <w:b/>
                <w:sz w:val="24"/>
                <w:szCs w:val="24"/>
              </w:rPr>
              <w:t xml:space="preserve">Примечание </w:t>
            </w: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Красота в окружающем мире</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Развивать умение эстетического восприятия: видеть и слышать красивое.</w:t>
            </w:r>
            <w:r w:rsidR="00A71BC2" w:rsidRPr="00832D30">
              <w:rPr>
                <w:color w:val="000000"/>
                <w:sz w:val="28"/>
                <w:szCs w:val="28"/>
              </w:rPr>
              <w:t xml:space="preserve"> </w:t>
            </w:r>
            <w:r w:rsidR="00A71BC2" w:rsidRPr="00A71BC2">
              <w:rPr>
                <w:rFonts w:ascii="Times New Roman" w:hAnsi="Times New Roman" w:cs="Times New Roman"/>
                <w:color w:val="000000"/>
                <w:sz w:val="24"/>
                <w:szCs w:val="24"/>
              </w:rPr>
              <w:t>Рисование на тему: «Наш красивый мир»</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-находить </w:t>
            </w:r>
            <w:proofErr w:type="gramStart"/>
            <w:r w:rsidRPr="00307D9C">
              <w:rPr>
                <w:rFonts w:ascii="Times New Roman" w:hAnsi="Times New Roman" w:cs="Times New Roman"/>
                <w:sz w:val="24"/>
                <w:szCs w:val="24"/>
              </w:rPr>
              <w:t>красивое</w:t>
            </w:r>
            <w:proofErr w:type="gramEnd"/>
            <w:r w:rsidRPr="00307D9C">
              <w:rPr>
                <w:rFonts w:ascii="Times New Roman" w:hAnsi="Times New Roman" w:cs="Times New Roman"/>
                <w:sz w:val="24"/>
                <w:szCs w:val="24"/>
              </w:rPr>
              <w:t xml:space="preserve"> в окружающем мире: видеть, слышать, чувствовать красоту;</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2-3</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Поиски красивого вокруг себя. Красота рукотворная и нерукотворная.</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Чему нас учит прекрасный мир? Привлекать внимание детей к разнообразию</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(цветовому, звуковому)</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окружающего мира.</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понимать свое состояние и оценивать его;</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4</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Бог – Творец красивого мира.</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1BC2">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В чем люди видят красоту русской земли? Объяснить взаимосвязь эстетических и нравственных понятий «любовь – доброта – красота».</w:t>
            </w:r>
            <w:r w:rsidR="00A71BC2" w:rsidRPr="00832D30">
              <w:rPr>
                <w:color w:val="000000"/>
                <w:sz w:val="28"/>
                <w:szCs w:val="28"/>
              </w:rPr>
              <w:t xml:space="preserve"> </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выражать словами: поддержку, благодарность, просьбу и т.д.,</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5</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Сотворение человека.</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библейской историей о том, как Бог создал Адама и Еву</w:t>
            </w:r>
            <w:r w:rsidRPr="001304ED">
              <w:rPr>
                <w:rFonts w:ascii="Times New Roman" w:hAnsi="Times New Roman" w:cs="Times New Roman"/>
                <w:sz w:val="24"/>
                <w:szCs w:val="24"/>
              </w:rPr>
              <w:t>.</w:t>
            </w:r>
            <w:r w:rsidR="00A71BC2" w:rsidRPr="001304ED">
              <w:rPr>
                <w:rFonts w:ascii="Times New Roman" w:hAnsi="Times New Roman" w:cs="Times New Roman"/>
                <w:color w:val="000000"/>
                <w:sz w:val="24"/>
                <w:szCs w:val="24"/>
              </w:rPr>
              <w:t xml:space="preserve"> Аппликация «Как  Бог сотворил мир»</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сдерживать чувства раздражения, недовольства и т.д.;</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6-7</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Правила жизни, данные людям.</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Какие правила для жизни получили от Бога Адам и Ева?</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правилами, данными Богом первым людям.</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понимать и объяснять значение новых слов, правильно использовать в своей речи.</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8</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Как изобразить </w:t>
            </w:r>
            <w:proofErr w:type="gramStart"/>
            <w:r w:rsidRPr="00307D9C">
              <w:rPr>
                <w:rFonts w:ascii="Times New Roman" w:hAnsi="Times New Roman" w:cs="Times New Roman"/>
                <w:sz w:val="24"/>
                <w:szCs w:val="24"/>
              </w:rPr>
              <w:t>доброе</w:t>
            </w:r>
            <w:proofErr w:type="gramEnd"/>
            <w:r w:rsidRPr="00307D9C">
              <w:rPr>
                <w:rFonts w:ascii="Times New Roman" w:hAnsi="Times New Roman" w:cs="Times New Roman"/>
                <w:sz w:val="24"/>
                <w:szCs w:val="24"/>
              </w:rPr>
              <w:t xml:space="preserve"> и красивое?</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Какого человека называют добрым?</w:t>
            </w:r>
          </w:p>
          <w:p w:rsidR="00913130" w:rsidRPr="001304ED" w:rsidRDefault="00A724D3" w:rsidP="00913130">
            <w:pPr>
              <w:rPr>
                <w:rFonts w:ascii="Times New Roman" w:hAnsi="Times New Roman" w:cs="Times New Roman"/>
                <w:sz w:val="24"/>
                <w:szCs w:val="24"/>
              </w:rPr>
            </w:pPr>
            <w:r w:rsidRPr="00307D9C">
              <w:rPr>
                <w:rFonts w:ascii="Times New Roman" w:hAnsi="Times New Roman" w:cs="Times New Roman"/>
                <w:sz w:val="24"/>
                <w:szCs w:val="24"/>
              </w:rPr>
              <w:t xml:space="preserve">Разработать связь между нравственными и эстетическими понятиями «красивое – доброе – </w:t>
            </w:r>
            <w:r w:rsidRPr="00307D9C">
              <w:rPr>
                <w:rFonts w:ascii="Times New Roman" w:hAnsi="Times New Roman" w:cs="Times New Roman"/>
                <w:sz w:val="24"/>
                <w:szCs w:val="24"/>
              </w:rPr>
              <w:lastRenderedPageBreak/>
              <w:t>послушание</w:t>
            </w:r>
            <w:r w:rsidRPr="001304ED">
              <w:rPr>
                <w:rFonts w:ascii="Times New Roman" w:hAnsi="Times New Roman" w:cs="Times New Roman"/>
                <w:sz w:val="24"/>
                <w:szCs w:val="24"/>
              </w:rPr>
              <w:t>».</w:t>
            </w:r>
            <w:r w:rsidR="00913130" w:rsidRPr="001304ED">
              <w:rPr>
                <w:rFonts w:ascii="Times New Roman" w:hAnsi="Times New Roman" w:cs="Times New Roman"/>
                <w:sz w:val="24"/>
                <w:szCs w:val="24"/>
              </w:rPr>
              <w:t xml:space="preserve"> Изображение доброго и злого в рисунках, сочинение к ним текстов;</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lastRenderedPageBreak/>
              <w:t>9</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Как люди покинули Рай.</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Почему Бог не оставил Адама и Еву в раю? Познакомить с историей Адама и Евы.</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понимать связь между причиной (плохим поступком) и следствием (наказанием);</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10</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Радость и печаль в красках и звуках окружающего мира.</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Разработать взаимосвязи этических и эстетических понятий «непослушание – грусть – некрасивое».</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быть вежливым, внимательным, благодарным;</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11</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Добрые и злые люди.</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Каин и Авель</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Как нужно жить со своими братьями?</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Разработать духовно-нравственные понятия «благочестие», «красота», «грех».</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объяснить, как связаны между собой понятия «любовь – мир – красота»;</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12</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За что были наказаны люди. Потоп</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нравственными нормами поведения христиан</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приводить примеры из библейской истории и находить их в современной жизни;</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13-14</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Как Бог простил людей. В ожидании праздника.</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Познакомить с детством Пресвятой Богородицы и введении Её </w:t>
            </w:r>
            <w:proofErr w:type="gramStart"/>
            <w:r w:rsidRPr="00307D9C">
              <w:rPr>
                <w:rFonts w:ascii="Times New Roman" w:hAnsi="Times New Roman" w:cs="Times New Roman"/>
                <w:sz w:val="24"/>
                <w:szCs w:val="24"/>
              </w:rPr>
              <w:t>во</w:t>
            </w:r>
            <w:proofErr w:type="gramEnd"/>
            <w:r w:rsidRPr="00307D9C">
              <w:rPr>
                <w:rFonts w:ascii="Times New Roman" w:hAnsi="Times New Roman" w:cs="Times New Roman"/>
                <w:sz w:val="24"/>
                <w:szCs w:val="24"/>
              </w:rPr>
              <w:t xml:space="preserve"> храм.</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понимать и объяснять значение праздников в жизни человека;</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проявить внимание, любовь, заботу</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15-16</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Повторение.</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Повторить материал по данной теме.</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понимать и объяснять значение новых слов и правильно использовать в своей речи.</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17-18</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Чему мы радуемся зимой. Праздники Рождества </w:t>
            </w:r>
            <w:r w:rsidRPr="00307D9C">
              <w:rPr>
                <w:rFonts w:ascii="Times New Roman" w:hAnsi="Times New Roman" w:cs="Times New Roman"/>
                <w:sz w:val="24"/>
                <w:szCs w:val="24"/>
              </w:rPr>
              <w:lastRenderedPageBreak/>
              <w:t>Христова.</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lastRenderedPageBreak/>
              <w:t>2</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рассказом о Рождестве Христовом.</w:t>
            </w:r>
            <w:r w:rsidR="00913130" w:rsidRPr="00832D30">
              <w:rPr>
                <w:sz w:val="28"/>
                <w:szCs w:val="28"/>
              </w:rPr>
              <w:t xml:space="preserve"> </w:t>
            </w:r>
            <w:r w:rsidR="00913130" w:rsidRPr="001304ED">
              <w:rPr>
                <w:rFonts w:ascii="Times New Roman" w:hAnsi="Times New Roman" w:cs="Times New Roman"/>
                <w:sz w:val="24"/>
                <w:szCs w:val="28"/>
              </w:rPr>
              <w:lastRenderedPageBreak/>
              <w:t>Изготовление поделок, сочинение рождественских колядок, стихов</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lastRenderedPageBreak/>
              <w:t>- назвать основные христианские праздники;</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lastRenderedPageBreak/>
              <w:t>19</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Зимние радости. Святки.</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Раскрытие взаимосвязи между этическими и эстетическими понятиями: любовь-благоволение-</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Мир-красота-</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благодарение.</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рассказать об основных христианских праздниках;</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20</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Праздник Крещения.</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рассказом о Крещении Христа.</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 понимать и объяснять, почему праздники бывают переходящие и </w:t>
            </w:r>
            <w:proofErr w:type="spellStart"/>
            <w:r w:rsidRPr="00307D9C">
              <w:rPr>
                <w:rFonts w:ascii="Times New Roman" w:hAnsi="Times New Roman" w:cs="Times New Roman"/>
                <w:sz w:val="24"/>
                <w:szCs w:val="24"/>
              </w:rPr>
              <w:t>непереходящие</w:t>
            </w:r>
            <w:proofErr w:type="spellEnd"/>
            <w:r w:rsidRPr="00307D9C">
              <w:rPr>
                <w:rFonts w:ascii="Times New Roman" w:hAnsi="Times New Roman" w:cs="Times New Roman"/>
                <w:sz w:val="24"/>
                <w:szCs w:val="24"/>
              </w:rPr>
              <w:t>;</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21</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Праздники в нашем доме: день Ангела, день рождения.</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историями о помощи святых.</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приготовить поздравление с днем Ангела или именинами;</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рассказать о своем святом покровителе;</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22</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Праздник Дня защитника Отечества.</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Раскрытие духовно-нравственных понятий: герой, защитник, слава, православие.</w:t>
            </w:r>
            <w:r w:rsidR="00913130" w:rsidRPr="00832D30">
              <w:rPr>
                <w:sz w:val="28"/>
                <w:szCs w:val="28"/>
              </w:rPr>
              <w:t xml:space="preserve"> </w:t>
            </w:r>
            <w:r w:rsidR="00913130" w:rsidRPr="005C41A4">
              <w:rPr>
                <w:rFonts w:ascii="Times New Roman" w:hAnsi="Times New Roman" w:cs="Times New Roman"/>
                <w:sz w:val="24"/>
                <w:szCs w:val="28"/>
              </w:rPr>
              <w:t>Изготовление открытки ко дню защитника Отечества</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принимать активное участие в праздничных мероприятиях;</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23</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Радости Масленицы. </w:t>
            </w:r>
            <w:proofErr w:type="gramStart"/>
            <w:r w:rsidRPr="00307D9C">
              <w:rPr>
                <w:rFonts w:ascii="Times New Roman" w:hAnsi="Times New Roman" w:cs="Times New Roman"/>
                <w:sz w:val="24"/>
                <w:szCs w:val="24"/>
              </w:rPr>
              <w:t>Прощённое</w:t>
            </w:r>
            <w:proofErr w:type="gramEnd"/>
            <w:r w:rsidRPr="00307D9C">
              <w:rPr>
                <w:rFonts w:ascii="Times New Roman" w:hAnsi="Times New Roman" w:cs="Times New Roman"/>
                <w:sz w:val="24"/>
                <w:szCs w:val="24"/>
              </w:rPr>
              <w:t xml:space="preserve"> воскресенье.</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праздниками (Масленица и Прощёное воскресенье) и их обычаями.</w:t>
            </w:r>
            <w:r w:rsidR="00913130" w:rsidRPr="00832D30">
              <w:rPr>
                <w:sz w:val="28"/>
                <w:szCs w:val="28"/>
              </w:rPr>
              <w:t xml:space="preserve"> </w:t>
            </w:r>
            <w:r w:rsidR="00913130" w:rsidRPr="005C41A4">
              <w:rPr>
                <w:rFonts w:ascii="Times New Roman" w:hAnsi="Times New Roman" w:cs="Times New Roman"/>
                <w:sz w:val="24"/>
                <w:szCs w:val="28"/>
              </w:rPr>
              <w:t>Изготовление игрушки - Масленицы</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объяснить духовный смысл основных христианских праздников;</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24-25</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Как люди предали Христа.</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рассказами о предательстве Иуды, о суде и распятии Христа. Дать представление о Великом Посте.</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приводить примеры из библейской истории и находить их в современной жизни;</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26</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Повторение.</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Повторить и закрепить знания </w:t>
            </w:r>
            <w:r w:rsidRPr="00307D9C">
              <w:rPr>
                <w:rFonts w:ascii="Times New Roman" w:hAnsi="Times New Roman" w:cs="Times New Roman"/>
                <w:sz w:val="24"/>
                <w:szCs w:val="24"/>
              </w:rPr>
              <w:lastRenderedPageBreak/>
              <w:t>по данному разделу.</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lastRenderedPageBreak/>
              <w:t xml:space="preserve">- понимать и объяснять </w:t>
            </w:r>
            <w:r w:rsidRPr="00307D9C">
              <w:rPr>
                <w:rFonts w:ascii="Times New Roman" w:hAnsi="Times New Roman" w:cs="Times New Roman"/>
                <w:sz w:val="24"/>
                <w:szCs w:val="24"/>
              </w:rPr>
              <w:lastRenderedPageBreak/>
              <w:t>значение новых слов, правильно использовать их в речи.</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lastRenderedPageBreak/>
              <w:t>27</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Весенние радости.</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праздником «Благовещения», рассказать о традиционных праздничных обычаях.</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рассказать о главных христианских праздниках;</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28</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В ожидании праздника.</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Дать представление о </w:t>
            </w:r>
            <w:proofErr w:type="gramStart"/>
            <w:r w:rsidRPr="00307D9C">
              <w:rPr>
                <w:rFonts w:ascii="Times New Roman" w:hAnsi="Times New Roman" w:cs="Times New Roman"/>
                <w:sz w:val="24"/>
                <w:szCs w:val="24"/>
              </w:rPr>
              <w:t>Страстной</w:t>
            </w:r>
            <w:proofErr w:type="gramEnd"/>
            <w:r w:rsidRPr="00307D9C">
              <w:rPr>
                <w:rFonts w:ascii="Times New Roman" w:hAnsi="Times New Roman" w:cs="Times New Roman"/>
                <w:sz w:val="24"/>
                <w:szCs w:val="24"/>
              </w:rPr>
              <w:t xml:space="preserve"> и Светлой </w:t>
            </w:r>
            <w:proofErr w:type="spellStart"/>
            <w:r w:rsidRPr="00307D9C">
              <w:rPr>
                <w:rFonts w:ascii="Times New Roman" w:hAnsi="Times New Roman" w:cs="Times New Roman"/>
                <w:sz w:val="24"/>
                <w:szCs w:val="24"/>
              </w:rPr>
              <w:t>седмицах</w:t>
            </w:r>
            <w:proofErr w:type="spellEnd"/>
            <w:r w:rsidRPr="00307D9C">
              <w:rPr>
                <w:rFonts w:ascii="Times New Roman" w:hAnsi="Times New Roman" w:cs="Times New Roman"/>
                <w:sz w:val="24"/>
                <w:szCs w:val="24"/>
              </w:rPr>
              <w:t>.</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понимать и объяснять значение новых слов, правильно использовать их в своей речи.</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29</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Какого цвета праздник Пасхи?</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Показать особое значение и познакомить с традициями празднования главного православного праздника – Пасхи</w:t>
            </w:r>
            <w:r w:rsidRPr="005C41A4">
              <w:rPr>
                <w:rFonts w:ascii="Times New Roman" w:hAnsi="Times New Roman" w:cs="Times New Roman"/>
                <w:sz w:val="24"/>
                <w:szCs w:val="24"/>
              </w:rPr>
              <w:t>.</w:t>
            </w:r>
            <w:r w:rsidR="00913130" w:rsidRPr="005C41A4">
              <w:rPr>
                <w:rFonts w:ascii="Times New Roman" w:hAnsi="Times New Roman" w:cs="Times New Roman"/>
                <w:sz w:val="24"/>
                <w:szCs w:val="24"/>
              </w:rPr>
              <w:t xml:space="preserve"> Рисование открыток, изготовление пасхальных яиц</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объяснить духовный смысл основных христианских праздников;</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30</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Праздник дня Победы.</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Сопоставить радости – радуги и </w:t>
            </w:r>
            <w:proofErr w:type="spellStart"/>
            <w:r w:rsidRPr="00307D9C">
              <w:rPr>
                <w:rFonts w:ascii="Times New Roman" w:hAnsi="Times New Roman" w:cs="Times New Roman"/>
                <w:sz w:val="24"/>
                <w:szCs w:val="24"/>
              </w:rPr>
              <w:t>радоницы</w:t>
            </w:r>
            <w:proofErr w:type="spellEnd"/>
            <w:r w:rsidRPr="00307D9C">
              <w:rPr>
                <w:rFonts w:ascii="Times New Roman" w:hAnsi="Times New Roman" w:cs="Times New Roman"/>
                <w:sz w:val="24"/>
                <w:szCs w:val="24"/>
              </w:rPr>
              <w:t xml:space="preserve"> – памяти о предках.</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рассказать о подвигах по защите Отечества;</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31</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Родословие моей семьи.</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Рассказать о христианском понимании семьи, о том, как рождается семья.</w:t>
            </w:r>
          </w:p>
        </w:tc>
        <w:tc>
          <w:tcPr>
            <w:tcW w:w="3260" w:type="dxa"/>
            <w:vMerge w:val="restart"/>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рассказать о значении отца и матери в семье и доме;</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рассказать об иконах Божией Матери;</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объяснять связь между понятиями «вековое дерево – дерево жизни», «течение реки – течение жизни», «путь к счастью – путь к спасению – дорога жизни»;</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32</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Мои обязанности.</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Дать представление об обязанностях человека, христианина.</w:t>
            </w:r>
          </w:p>
        </w:tc>
        <w:tc>
          <w:tcPr>
            <w:tcW w:w="3260" w:type="dxa"/>
            <w:vMerge/>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33</w:t>
            </w:r>
          </w:p>
        </w:tc>
        <w:tc>
          <w:tcPr>
            <w:tcW w:w="326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Экскурсия в храм.</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c>
          <w:tcPr>
            <w:tcW w:w="3544"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 с храмом, его историей, убранством, святынями.</w:t>
            </w:r>
          </w:p>
        </w:tc>
        <w:tc>
          <w:tcPr>
            <w:tcW w:w="3260"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рассказать о значении, назначении и устройстве храма;</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 назвать имя святых, </w:t>
            </w:r>
            <w:r w:rsidRPr="00307D9C">
              <w:rPr>
                <w:rFonts w:ascii="Times New Roman" w:hAnsi="Times New Roman" w:cs="Times New Roman"/>
                <w:sz w:val="24"/>
                <w:szCs w:val="24"/>
              </w:rPr>
              <w:lastRenderedPageBreak/>
              <w:t>которые изображены на иконах;</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правильно вести себя в храме;</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правильно обратиться к священнику или служащему в храме;</w:t>
            </w:r>
          </w:p>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понимать и объяснять, как в храме соединяются два мира: видимый и невидимый.</w:t>
            </w:r>
          </w:p>
        </w:tc>
        <w:tc>
          <w:tcPr>
            <w:tcW w:w="1701" w:type="dxa"/>
          </w:tcPr>
          <w:p w:rsidR="00A724D3" w:rsidRPr="00307D9C" w:rsidRDefault="00A724D3" w:rsidP="00A724D3">
            <w:pPr>
              <w:shd w:val="clear" w:color="auto" w:fill="FFFFFF"/>
              <w:autoSpaceDE w:val="0"/>
              <w:autoSpaceDN w:val="0"/>
              <w:adjustRightInd w:val="0"/>
              <w:rPr>
                <w:rFonts w:ascii="Times New Roman" w:hAnsi="Times New Roman" w:cs="Times New Roman"/>
                <w:sz w:val="24"/>
                <w:szCs w:val="24"/>
              </w:rPr>
            </w:pPr>
          </w:p>
        </w:tc>
      </w:tr>
    </w:tbl>
    <w:p w:rsidR="00A724D3" w:rsidRPr="00307D9C" w:rsidRDefault="00A724D3" w:rsidP="00A724D3">
      <w:pPr>
        <w:shd w:val="clear" w:color="auto" w:fill="FFFFFF"/>
        <w:rPr>
          <w:rFonts w:ascii="Times New Roman" w:hAnsi="Times New Roman" w:cs="Times New Roman"/>
          <w:bCs/>
          <w:color w:val="000000"/>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5C41A4" w:rsidRDefault="005C41A4" w:rsidP="00A724D3">
      <w:pPr>
        <w:spacing w:after="0" w:line="240" w:lineRule="auto"/>
        <w:jc w:val="center"/>
        <w:rPr>
          <w:rFonts w:ascii="Times New Roman" w:hAnsi="Times New Roman" w:cs="Times New Roman"/>
          <w:b/>
          <w:sz w:val="24"/>
          <w:szCs w:val="24"/>
        </w:rPr>
      </w:pPr>
    </w:p>
    <w:p w:rsidR="00A724D3" w:rsidRPr="00307D9C" w:rsidRDefault="00A724D3" w:rsidP="00A724D3">
      <w:pPr>
        <w:spacing w:after="0" w:line="240" w:lineRule="auto"/>
        <w:jc w:val="center"/>
        <w:rPr>
          <w:rFonts w:ascii="Times New Roman" w:hAnsi="Times New Roman" w:cs="Times New Roman"/>
          <w:b/>
          <w:sz w:val="24"/>
          <w:szCs w:val="24"/>
        </w:rPr>
      </w:pPr>
      <w:r w:rsidRPr="00307D9C">
        <w:rPr>
          <w:rFonts w:ascii="Times New Roman" w:hAnsi="Times New Roman" w:cs="Times New Roman"/>
          <w:b/>
          <w:sz w:val="24"/>
          <w:szCs w:val="24"/>
        </w:rPr>
        <w:lastRenderedPageBreak/>
        <w:t>2 класс</w:t>
      </w:r>
    </w:p>
    <w:tbl>
      <w:tblPr>
        <w:tblStyle w:val="a5"/>
        <w:tblW w:w="0" w:type="auto"/>
        <w:tblLayout w:type="fixed"/>
        <w:tblLook w:val="04A0"/>
      </w:tblPr>
      <w:tblGrid>
        <w:gridCol w:w="675"/>
        <w:gridCol w:w="3261"/>
        <w:gridCol w:w="992"/>
        <w:gridCol w:w="992"/>
        <w:gridCol w:w="3544"/>
        <w:gridCol w:w="3260"/>
        <w:gridCol w:w="1701"/>
      </w:tblGrid>
      <w:tr w:rsidR="00CE1C41" w:rsidRPr="00307D9C" w:rsidTr="00DA0434">
        <w:trPr>
          <w:trHeight w:val="828"/>
        </w:trPr>
        <w:tc>
          <w:tcPr>
            <w:tcW w:w="675" w:type="dxa"/>
          </w:tcPr>
          <w:p w:rsidR="00CE1C41" w:rsidRPr="00307D9C" w:rsidRDefault="00CE1C41" w:rsidP="00A724D3">
            <w:pPr>
              <w:jc w:val="both"/>
              <w:rPr>
                <w:rFonts w:ascii="Times New Roman" w:hAnsi="Times New Roman" w:cs="Times New Roman"/>
                <w:b/>
                <w:sz w:val="24"/>
                <w:szCs w:val="24"/>
              </w:rPr>
            </w:pPr>
            <w:r w:rsidRPr="00307D9C">
              <w:rPr>
                <w:rFonts w:ascii="Times New Roman" w:hAnsi="Times New Roman" w:cs="Times New Roman"/>
                <w:b/>
                <w:sz w:val="24"/>
                <w:szCs w:val="24"/>
              </w:rPr>
              <w:t xml:space="preserve">№ </w:t>
            </w:r>
            <w:proofErr w:type="spellStart"/>
            <w:r w:rsidRPr="00307D9C">
              <w:rPr>
                <w:rFonts w:ascii="Times New Roman" w:hAnsi="Times New Roman" w:cs="Times New Roman"/>
                <w:b/>
                <w:sz w:val="24"/>
                <w:szCs w:val="24"/>
              </w:rPr>
              <w:t>п\</w:t>
            </w:r>
            <w:proofErr w:type="gramStart"/>
            <w:r w:rsidRPr="00307D9C">
              <w:rPr>
                <w:rFonts w:ascii="Times New Roman" w:hAnsi="Times New Roman" w:cs="Times New Roman"/>
                <w:b/>
                <w:sz w:val="24"/>
                <w:szCs w:val="24"/>
              </w:rPr>
              <w:t>п</w:t>
            </w:r>
            <w:proofErr w:type="spellEnd"/>
            <w:proofErr w:type="gramEnd"/>
          </w:p>
        </w:tc>
        <w:tc>
          <w:tcPr>
            <w:tcW w:w="3261" w:type="dxa"/>
          </w:tcPr>
          <w:p w:rsidR="00CE1C41" w:rsidRPr="00307D9C" w:rsidRDefault="00CE1C41" w:rsidP="00A724D3">
            <w:pPr>
              <w:jc w:val="both"/>
              <w:rPr>
                <w:rFonts w:ascii="Times New Roman" w:hAnsi="Times New Roman" w:cs="Times New Roman"/>
                <w:b/>
                <w:sz w:val="24"/>
                <w:szCs w:val="24"/>
              </w:rPr>
            </w:pPr>
            <w:r w:rsidRPr="00307D9C">
              <w:rPr>
                <w:rFonts w:ascii="Times New Roman" w:hAnsi="Times New Roman" w:cs="Times New Roman"/>
                <w:b/>
                <w:sz w:val="24"/>
                <w:szCs w:val="24"/>
              </w:rPr>
              <w:t>Название раздела и темы</w:t>
            </w:r>
          </w:p>
        </w:tc>
        <w:tc>
          <w:tcPr>
            <w:tcW w:w="992" w:type="dxa"/>
          </w:tcPr>
          <w:p w:rsidR="00CE1C41" w:rsidRPr="00307D9C" w:rsidRDefault="00CE1C41" w:rsidP="00A724D3">
            <w:pPr>
              <w:jc w:val="both"/>
              <w:rPr>
                <w:rFonts w:ascii="Times New Roman" w:hAnsi="Times New Roman" w:cs="Times New Roman"/>
                <w:b/>
                <w:sz w:val="24"/>
                <w:szCs w:val="24"/>
              </w:rPr>
            </w:pPr>
            <w:r w:rsidRPr="00307D9C">
              <w:rPr>
                <w:rFonts w:ascii="Times New Roman" w:hAnsi="Times New Roman" w:cs="Times New Roman"/>
                <w:b/>
                <w:sz w:val="24"/>
                <w:szCs w:val="24"/>
              </w:rPr>
              <w:t>Количество часов</w:t>
            </w:r>
          </w:p>
        </w:tc>
        <w:tc>
          <w:tcPr>
            <w:tcW w:w="992" w:type="dxa"/>
          </w:tcPr>
          <w:p w:rsidR="00CE1C41" w:rsidRPr="00307D9C" w:rsidRDefault="00CE1C41" w:rsidP="00A724D3">
            <w:pPr>
              <w:jc w:val="both"/>
              <w:rPr>
                <w:rFonts w:ascii="Times New Roman" w:hAnsi="Times New Roman" w:cs="Times New Roman"/>
                <w:b/>
                <w:sz w:val="24"/>
                <w:szCs w:val="24"/>
              </w:rPr>
            </w:pPr>
            <w:r w:rsidRPr="00307D9C">
              <w:rPr>
                <w:rFonts w:ascii="Times New Roman" w:hAnsi="Times New Roman" w:cs="Times New Roman"/>
                <w:b/>
                <w:sz w:val="24"/>
                <w:szCs w:val="24"/>
              </w:rPr>
              <w:t>Дата</w:t>
            </w:r>
          </w:p>
        </w:tc>
        <w:tc>
          <w:tcPr>
            <w:tcW w:w="3544" w:type="dxa"/>
          </w:tcPr>
          <w:p w:rsidR="00CE1C41" w:rsidRPr="00307D9C" w:rsidRDefault="00CE1C41" w:rsidP="00A724D3">
            <w:pPr>
              <w:jc w:val="both"/>
              <w:rPr>
                <w:rFonts w:ascii="Times New Roman" w:hAnsi="Times New Roman" w:cs="Times New Roman"/>
                <w:b/>
                <w:sz w:val="24"/>
                <w:szCs w:val="24"/>
              </w:rPr>
            </w:pPr>
            <w:r w:rsidRPr="00307D9C">
              <w:rPr>
                <w:rFonts w:ascii="Times New Roman" w:hAnsi="Times New Roman" w:cs="Times New Roman"/>
                <w:b/>
                <w:sz w:val="24"/>
                <w:szCs w:val="24"/>
              </w:rPr>
              <w:t>Виды учебной деятельности</w:t>
            </w:r>
          </w:p>
        </w:tc>
        <w:tc>
          <w:tcPr>
            <w:tcW w:w="3260" w:type="dxa"/>
          </w:tcPr>
          <w:p w:rsidR="00CE1C41" w:rsidRPr="00307D9C" w:rsidRDefault="00CE1C41" w:rsidP="00A724D3">
            <w:pPr>
              <w:jc w:val="both"/>
              <w:rPr>
                <w:rFonts w:ascii="Times New Roman" w:hAnsi="Times New Roman" w:cs="Times New Roman"/>
                <w:b/>
                <w:sz w:val="24"/>
                <w:szCs w:val="24"/>
              </w:rPr>
            </w:pPr>
            <w:r w:rsidRPr="00307D9C">
              <w:rPr>
                <w:rFonts w:ascii="Times New Roman" w:hAnsi="Times New Roman" w:cs="Times New Roman"/>
                <w:b/>
                <w:sz w:val="24"/>
                <w:szCs w:val="24"/>
              </w:rPr>
              <w:t>Планируемые результаты</w:t>
            </w:r>
          </w:p>
        </w:tc>
        <w:tc>
          <w:tcPr>
            <w:tcW w:w="1701" w:type="dxa"/>
          </w:tcPr>
          <w:p w:rsidR="00CE1C41" w:rsidRPr="00307D9C" w:rsidRDefault="00CE1C41" w:rsidP="00A724D3">
            <w:pPr>
              <w:jc w:val="both"/>
              <w:rPr>
                <w:rFonts w:ascii="Times New Roman" w:hAnsi="Times New Roman" w:cs="Times New Roman"/>
                <w:b/>
                <w:sz w:val="24"/>
                <w:szCs w:val="24"/>
              </w:rPr>
            </w:pPr>
            <w:r w:rsidRPr="00307D9C">
              <w:rPr>
                <w:rFonts w:ascii="Times New Roman" w:hAnsi="Times New Roman" w:cs="Times New Roman"/>
                <w:b/>
                <w:sz w:val="24"/>
                <w:szCs w:val="24"/>
              </w:rPr>
              <w:t xml:space="preserve">Примечание </w:t>
            </w: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Значение и польза знаний. Откуда человек получает знания? Для чего люди должны учить</w:t>
            </w:r>
            <w:r w:rsidRPr="00307D9C">
              <w:rPr>
                <w:rFonts w:ascii="Times New Roman" w:hAnsi="Times New Roman" w:cs="Times New Roman"/>
                <w:sz w:val="24"/>
                <w:szCs w:val="24"/>
              </w:rPr>
              <w:softHyphen/>
              <w:t xml:space="preserve">ся? </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Изучение пословиц о знаниях, об учении.</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Выражение своих мыслей с полнотой и точностью.</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2</w:t>
            </w:r>
          </w:p>
        </w:tc>
        <w:tc>
          <w:tcPr>
            <w:tcW w:w="3261" w:type="dxa"/>
          </w:tcPr>
          <w:p w:rsidR="00A724D3" w:rsidRPr="00307D9C" w:rsidRDefault="00A724D3" w:rsidP="00A724D3">
            <w:pPr>
              <w:shd w:val="clear" w:color="auto" w:fill="FFFFFF"/>
              <w:spacing w:before="5"/>
              <w:rPr>
                <w:rFonts w:ascii="Times New Roman" w:hAnsi="Times New Roman" w:cs="Times New Roman"/>
                <w:sz w:val="24"/>
                <w:szCs w:val="24"/>
              </w:rPr>
            </w:pPr>
            <w:r w:rsidRPr="00307D9C">
              <w:rPr>
                <w:rFonts w:ascii="Times New Roman" w:hAnsi="Times New Roman" w:cs="Times New Roman"/>
                <w:color w:val="000000"/>
                <w:spacing w:val="-1"/>
                <w:sz w:val="24"/>
                <w:szCs w:val="24"/>
              </w:rPr>
              <w:t>Наша письменность, ее истоки.</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 xml:space="preserve">Рассказ о святых братьях Кирилле и </w:t>
            </w:r>
            <w:proofErr w:type="spellStart"/>
            <w:r w:rsidRPr="00307D9C">
              <w:rPr>
                <w:rFonts w:ascii="Times New Roman" w:hAnsi="Times New Roman" w:cs="Times New Roman"/>
                <w:sz w:val="24"/>
                <w:szCs w:val="24"/>
              </w:rPr>
              <w:t>Мефодии</w:t>
            </w:r>
            <w:proofErr w:type="spellEnd"/>
            <w:r w:rsidRPr="00307D9C">
              <w:rPr>
                <w:rFonts w:ascii="Times New Roman" w:hAnsi="Times New Roman" w:cs="Times New Roman"/>
                <w:sz w:val="24"/>
                <w:szCs w:val="24"/>
              </w:rPr>
              <w:t>. Церковно</w:t>
            </w:r>
            <w:r w:rsidRPr="00307D9C">
              <w:rPr>
                <w:rFonts w:ascii="Times New Roman" w:hAnsi="Times New Roman" w:cs="Times New Roman"/>
                <w:sz w:val="24"/>
                <w:szCs w:val="24"/>
              </w:rPr>
              <w:softHyphen/>
              <w:t xml:space="preserve">славянский алфавит. Особенности церковно-славянского языка. Его применение. </w:t>
            </w:r>
            <w:r w:rsidR="00913130" w:rsidRPr="00913130">
              <w:rPr>
                <w:rFonts w:ascii="Times New Roman" w:hAnsi="Times New Roman" w:cs="Times New Roman"/>
                <w:sz w:val="24"/>
                <w:szCs w:val="24"/>
              </w:rPr>
              <w:t>Творческая работа: написание букв Кириллицы</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Установление причинно-следственных связей. Построение логической цепи рассуждений.</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3</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 xml:space="preserve">Трудолюбие и стремление к знаниям. Детство преподобного Сергия Радонежского. </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 xml:space="preserve">Загадки о книге и буквах. Новые слова: </w:t>
            </w:r>
            <w:r w:rsidRPr="00307D9C">
              <w:rPr>
                <w:rFonts w:ascii="Times New Roman" w:hAnsi="Times New Roman" w:cs="Times New Roman"/>
                <w:i/>
                <w:iCs/>
                <w:sz w:val="24"/>
                <w:szCs w:val="24"/>
              </w:rPr>
              <w:t>отрок, ангел, монах.</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Освоение основ смыслового чтения, выделение существенной информации. Обмен мнениями.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4</w:t>
            </w:r>
          </w:p>
        </w:tc>
        <w:tc>
          <w:tcPr>
            <w:tcW w:w="3261" w:type="dxa"/>
          </w:tcPr>
          <w:p w:rsidR="00A724D3" w:rsidRPr="00307D9C" w:rsidRDefault="00A724D3" w:rsidP="00A724D3">
            <w:pPr>
              <w:shd w:val="clear" w:color="auto" w:fill="FFFFFF"/>
              <w:spacing w:before="5"/>
              <w:ind w:left="19"/>
              <w:rPr>
                <w:rFonts w:ascii="Times New Roman" w:hAnsi="Times New Roman" w:cs="Times New Roman"/>
                <w:sz w:val="24"/>
                <w:szCs w:val="24"/>
              </w:rPr>
            </w:pPr>
            <w:r w:rsidRPr="00307D9C">
              <w:rPr>
                <w:rFonts w:ascii="Times New Roman" w:hAnsi="Times New Roman" w:cs="Times New Roman"/>
                <w:color w:val="000000"/>
                <w:spacing w:val="-1"/>
                <w:sz w:val="24"/>
                <w:szCs w:val="24"/>
              </w:rPr>
              <w:t>Осенние праздники и осенние труды.</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 xml:space="preserve">Новые слова: </w:t>
            </w:r>
            <w:r w:rsidRPr="00307D9C">
              <w:rPr>
                <w:rFonts w:ascii="Times New Roman" w:hAnsi="Times New Roman" w:cs="Times New Roman"/>
                <w:i/>
                <w:iCs/>
                <w:sz w:val="24"/>
                <w:szCs w:val="24"/>
              </w:rPr>
              <w:t>молитва, Богородица, Покров.</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Создание алгоритма деятельности при решении проблемы.</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5</w:t>
            </w:r>
          </w:p>
        </w:tc>
        <w:tc>
          <w:tcPr>
            <w:tcW w:w="3261" w:type="dxa"/>
          </w:tcPr>
          <w:p w:rsidR="00A724D3" w:rsidRPr="00307D9C" w:rsidRDefault="00A724D3" w:rsidP="00A724D3">
            <w:pPr>
              <w:shd w:val="clear" w:color="auto" w:fill="FFFFFF"/>
              <w:spacing w:before="5"/>
              <w:ind w:left="14"/>
              <w:rPr>
                <w:rFonts w:ascii="Times New Roman" w:hAnsi="Times New Roman" w:cs="Times New Roman"/>
                <w:sz w:val="24"/>
                <w:szCs w:val="24"/>
              </w:rPr>
            </w:pPr>
            <w:r w:rsidRPr="00307D9C">
              <w:rPr>
                <w:rFonts w:ascii="Times New Roman" w:hAnsi="Times New Roman" w:cs="Times New Roman"/>
                <w:color w:val="000000"/>
                <w:spacing w:val="-1"/>
                <w:sz w:val="24"/>
                <w:szCs w:val="24"/>
              </w:rPr>
              <w:t>Именины и день рождения.</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Чтение рассказа</w:t>
            </w:r>
            <w:r w:rsidR="00CE1C41" w:rsidRPr="00307D9C">
              <w:rPr>
                <w:rFonts w:ascii="Times New Roman" w:hAnsi="Times New Roman" w:cs="Times New Roman"/>
                <w:sz w:val="24"/>
                <w:szCs w:val="24"/>
              </w:rPr>
              <w:t xml:space="preserve"> «Именины»  и беседа </w:t>
            </w:r>
            <w:proofErr w:type="gramStart"/>
            <w:r w:rsidR="00CE1C41" w:rsidRPr="00307D9C">
              <w:rPr>
                <w:rFonts w:ascii="Times New Roman" w:hAnsi="Times New Roman" w:cs="Times New Roman"/>
                <w:sz w:val="24"/>
                <w:szCs w:val="24"/>
              </w:rPr>
              <w:t>о</w:t>
            </w:r>
            <w:proofErr w:type="gramEnd"/>
            <w:r w:rsidR="00CE1C41" w:rsidRPr="00307D9C">
              <w:rPr>
                <w:rFonts w:ascii="Times New Roman" w:hAnsi="Times New Roman" w:cs="Times New Roman"/>
                <w:sz w:val="24"/>
                <w:szCs w:val="24"/>
              </w:rPr>
              <w:t xml:space="preserve"> прочитан</w:t>
            </w:r>
            <w:r w:rsidRPr="00307D9C">
              <w:rPr>
                <w:rFonts w:ascii="Times New Roman" w:hAnsi="Times New Roman" w:cs="Times New Roman"/>
                <w:sz w:val="24"/>
                <w:szCs w:val="24"/>
              </w:rPr>
              <w:t xml:space="preserve">ном. Новое слово: </w:t>
            </w:r>
            <w:r w:rsidRPr="00307D9C">
              <w:rPr>
                <w:rFonts w:ascii="Times New Roman" w:hAnsi="Times New Roman" w:cs="Times New Roman"/>
                <w:i/>
                <w:iCs/>
                <w:sz w:val="24"/>
                <w:szCs w:val="24"/>
              </w:rPr>
              <w:t>именины</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Выявление проблем, поиск способов разрешения конфликтов.</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6</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bCs/>
                <w:sz w:val="24"/>
                <w:szCs w:val="24"/>
              </w:rPr>
              <w:t>Мой небесный покровитель.</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bCs/>
                <w:sz w:val="24"/>
                <w:szCs w:val="24"/>
              </w:rPr>
              <w:t>Чтение рассказа «Ангел-</w:t>
            </w:r>
            <w:r w:rsidRPr="00307D9C">
              <w:rPr>
                <w:rFonts w:ascii="Times New Roman" w:hAnsi="Times New Roman" w:cs="Times New Roman"/>
                <w:bCs/>
                <w:sz w:val="24"/>
                <w:szCs w:val="24"/>
              </w:rPr>
              <w:lastRenderedPageBreak/>
              <w:t xml:space="preserve">Хранитель». Устные рассказы детей о своем небесном покровителе. Новые слова: </w:t>
            </w:r>
            <w:r w:rsidRPr="00307D9C">
              <w:rPr>
                <w:rFonts w:ascii="Times New Roman" w:hAnsi="Times New Roman" w:cs="Times New Roman"/>
                <w:bCs/>
                <w:i/>
                <w:iCs/>
                <w:sz w:val="24"/>
                <w:szCs w:val="24"/>
              </w:rPr>
              <w:t>небесный покровитель.</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Умение с достаточной </w:t>
            </w:r>
            <w:r w:rsidRPr="00307D9C">
              <w:rPr>
                <w:rFonts w:ascii="Times New Roman" w:hAnsi="Times New Roman" w:cs="Times New Roman"/>
                <w:sz w:val="24"/>
                <w:szCs w:val="24"/>
              </w:rPr>
              <w:lastRenderedPageBreak/>
              <w:t>полнотой и точностью выражать свои мысли в соответствии с задачами и условиями коммуникации.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lastRenderedPageBreak/>
              <w:t>7</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bCs/>
                <w:sz w:val="24"/>
                <w:szCs w:val="24"/>
              </w:rPr>
              <w:t>Что такое голос совести?</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bCs/>
                <w:sz w:val="24"/>
                <w:szCs w:val="24"/>
              </w:rPr>
              <w:t xml:space="preserve">Чтение рассказа «Совесть» и беседа </w:t>
            </w:r>
            <w:proofErr w:type="gramStart"/>
            <w:r w:rsidRPr="00307D9C">
              <w:rPr>
                <w:rFonts w:ascii="Times New Roman" w:hAnsi="Times New Roman" w:cs="Times New Roman"/>
                <w:bCs/>
                <w:sz w:val="24"/>
                <w:szCs w:val="24"/>
              </w:rPr>
              <w:t>о</w:t>
            </w:r>
            <w:proofErr w:type="gramEnd"/>
            <w:r w:rsidRPr="00307D9C">
              <w:rPr>
                <w:rFonts w:ascii="Times New Roman" w:hAnsi="Times New Roman" w:cs="Times New Roman"/>
                <w:bCs/>
                <w:sz w:val="24"/>
                <w:szCs w:val="24"/>
              </w:rPr>
              <w:t xml:space="preserve"> прочитанном. </w:t>
            </w:r>
            <w:r w:rsidRPr="00307D9C">
              <w:rPr>
                <w:rFonts w:ascii="Times New Roman" w:hAnsi="Times New Roman" w:cs="Times New Roman"/>
                <w:bCs/>
                <w:sz w:val="24"/>
                <w:szCs w:val="24"/>
              </w:rPr>
              <w:br/>
              <w:t xml:space="preserve">Новые слова: </w:t>
            </w:r>
            <w:r w:rsidRPr="00307D9C">
              <w:rPr>
                <w:rFonts w:ascii="Times New Roman" w:hAnsi="Times New Roman" w:cs="Times New Roman"/>
                <w:bCs/>
                <w:i/>
                <w:iCs/>
                <w:sz w:val="24"/>
                <w:szCs w:val="24"/>
              </w:rPr>
              <w:t>икона, иконостас, лампада.</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Контролировать свою деятельность: обнаруживать и устранять ошибки логического характера.</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8</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bCs/>
                <w:sz w:val="24"/>
                <w:szCs w:val="24"/>
              </w:rPr>
              <w:t>Гордость рождает зло.</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shd w:val="clear" w:color="auto" w:fill="FFFFFF"/>
              <w:rPr>
                <w:rFonts w:ascii="Times New Roman" w:hAnsi="Times New Roman" w:cs="Times New Roman"/>
                <w:sz w:val="24"/>
                <w:szCs w:val="24"/>
              </w:rPr>
            </w:pPr>
            <w:r w:rsidRPr="00307D9C">
              <w:rPr>
                <w:rFonts w:ascii="Times New Roman" w:hAnsi="Times New Roman" w:cs="Times New Roman"/>
                <w:bCs/>
                <w:color w:val="000000"/>
                <w:spacing w:val="-1"/>
                <w:sz w:val="24"/>
                <w:szCs w:val="24"/>
              </w:rPr>
              <w:t xml:space="preserve">Чтение рассказа «Зло»  и беседа </w:t>
            </w:r>
            <w:proofErr w:type="gramStart"/>
            <w:r w:rsidRPr="00307D9C">
              <w:rPr>
                <w:rFonts w:ascii="Times New Roman" w:hAnsi="Times New Roman" w:cs="Times New Roman"/>
                <w:bCs/>
                <w:color w:val="000000"/>
                <w:spacing w:val="-1"/>
                <w:sz w:val="24"/>
                <w:szCs w:val="24"/>
              </w:rPr>
              <w:t>о</w:t>
            </w:r>
            <w:proofErr w:type="gramEnd"/>
            <w:r w:rsidRPr="00307D9C">
              <w:rPr>
                <w:rFonts w:ascii="Times New Roman" w:hAnsi="Times New Roman" w:cs="Times New Roman"/>
                <w:bCs/>
                <w:color w:val="000000"/>
                <w:spacing w:val="-1"/>
                <w:sz w:val="24"/>
                <w:szCs w:val="24"/>
              </w:rPr>
              <w:t xml:space="preserve"> прочитанном.</w:t>
            </w:r>
          </w:p>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bCs/>
                <w:color w:val="000000"/>
                <w:spacing w:val="-1"/>
                <w:sz w:val="24"/>
                <w:szCs w:val="24"/>
              </w:rPr>
              <w:t>Заучивание пословиц о добре и послушании.</w:t>
            </w:r>
            <w:r w:rsidRPr="00307D9C">
              <w:rPr>
                <w:rFonts w:ascii="Times New Roman" w:hAnsi="Times New Roman" w:cs="Times New Roman"/>
                <w:sz w:val="24"/>
                <w:szCs w:val="24"/>
              </w:rPr>
              <w:t xml:space="preserve">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Сравнивать и обобщать информацию.</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9</w:t>
            </w:r>
          </w:p>
        </w:tc>
        <w:tc>
          <w:tcPr>
            <w:tcW w:w="3261" w:type="dxa"/>
          </w:tcPr>
          <w:p w:rsidR="00A724D3" w:rsidRPr="00307D9C" w:rsidRDefault="00A724D3" w:rsidP="00A724D3">
            <w:pPr>
              <w:shd w:val="clear" w:color="auto" w:fill="FFFFFF"/>
              <w:rPr>
                <w:rFonts w:ascii="Times New Roman" w:hAnsi="Times New Roman" w:cs="Times New Roman"/>
                <w:bCs/>
                <w:color w:val="000000"/>
                <w:sz w:val="24"/>
                <w:szCs w:val="24"/>
              </w:rPr>
            </w:pPr>
            <w:r w:rsidRPr="00307D9C">
              <w:rPr>
                <w:rFonts w:ascii="Times New Roman" w:hAnsi="Times New Roman" w:cs="Times New Roman"/>
                <w:bCs/>
                <w:color w:val="000000"/>
                <w:sz w:val="24"/>
                <w:szCs w:val="24"/>
              </w:rPr>
              <w:t>Как сохранить дружбу?</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proofErr w:type="gramStart"/>
            <w:r w:rsidRPr="00307D9C">
              <w:rPr>
                <w:rFonts w:ascii="Times New Roman" w:hAnsi="Times New Roman" w:cs="Times New Roman"/>
                <w:bCs/>
                <w:sz w:val="24"/>
                <w:szCs w:val="24"/>
              </w:rPr>
              <w:t>Чтение рассказа «Смущение»  и бесед</w:t>
            </w:r>
            <w:r w:rsidR="00913130">
              <w:rPr>
                <w:rFonts w:ascii="Times New Roman" w:hAnsi="Times New Roman" w:cs="Times New Roman"/>
                <w:bCs/>
                <w:sz w:val="24"/>
                <w:szCs w:val="24"/>
              </w:rPr>
              <w:t>а о прочитан</w:t>
            </w:r>
            <w:r w:rsidRPr="00307D9C">
              <w:rPr>
                <w:rFonts w:ascii="Times New Roman" w:hAnsi="Times New Roman" w:cs="Times New Roman"/>
                <w:bCs/>
                <w:sz w:val="24"/>
                <w:szCs w:val="24"/>
              </w:rPr>
              <w:t>ном..</w:t>
            </w:r>
            <w:r w:rsidRPr="00307D9C">
              <w:rPr>
                <w:rFonts w:ascii="Times New Roman" w:hAnsi="Times New Roman" w:cs="Times New Roman"/>
                <w:sz w:val="24"/>
                <w:szCs w:val="24"/>
              </w:rPr>
              <w:t xml:space="preserve"> </w:t>
            </w:r>
            <w:r w:rsidRPr="00307D9C">
              <w:rPr>
                <w:rFonts w:ascii="Times New Roman" w:hAnsi="Times New Roman" w:cs="Times New Roman"/>
                <w:bCs/>
                <w:sz w:val="24"/>
                <w:szCs w:val="24"/>
              </w:rPr>
              <w:t>Почему православные храмы венчает крест?</w:t>
            </w:r>
            <w:proofErr w:type="gramEnd"/>
            <w:r w:rsidRPr="00307D9C">
              <w:rPr>
                <w:rFonts w:ascii="Times New Roman" w:hAnsi="Times New Roman" w:cs="Times New Roman"/>
                <w:bCs/>
                <w:sz w:val="24"/>
                <w:szCs w:val="24"/>
              </w:rPr>
              <w:t xml:space="preserve"> Рассказ о кресте и крестном знамении.</w:t>
            </w:r>
            <w:r w:rsidRPr="00307D9C">
              <w:rPr>
                <w:rFonts w:ascii="Times New Roman" w:hAnsi="Times New Roman" w:cs="Times New Roman"/>
                <w:sz w:val="24"/>
                <w:szCs w:val="24"/>
              </w:rPr>
              <w:t xml:space="preserve">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Аргументация своего мнения и позиции в коммуникации. Координирование разных позиций.</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10</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bCs/>
                <w:sz w:val="24"/>
                <w:szCs w:val="24"/>
              </w:rPr>
              <w:t>В преддверии светлого праздника.</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bCs/>
                <w:sz w:val="24"/>
                <w:szCs w:val="24"/>
              </w:rPr>
              <w:t xml:space="preserve">Чтение отрывка из романа И.С.Шмелева «Лето Господне» и беседа о </w:t>
            </w:r>
            <w:proofErr w:type="gramStart"/>
            <w:r w:rsidRPr="00307D9C">
              <w:rPr>
                <w:rFonts w:ascii="Times New Roman" w:hAnsi="Times New Roman" w:cs="Times New Roman"/>
                <w:bCs/>
                <w:sz w:val="24"/>
                <w:szCs w:val="24"/>
              </w:rPr>
              <w:t>прочитанном</w:t>
            </w:r>
            <w:proofErr w:type="gramEnd"/>
            <w:r w:rsidRPr="00307D9C">
              <w:rPr>
                <w:rFonts w:ascii="Times New Roman" w:hAnsi="Times New Roman" w:cs="Times New Roman"/>
                <w:bCs/>
                <w:sz w:val="24"/>
                <w:szCs w:val="24"/>
              </w:rPr>
              <w:t xml:space="preserve">.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Контроль и оценка процесса и результатов деятельности.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11</w:t>
            </w:r>
          </w:p>
        </w:tc>
        <w:tc>
          <w:tcPr>
            <w:tcW w:w="3261" w:type="dxa"/>
          </w:tcPr>
          <w:p w:rsidR="00A724D3" w:rsidRPr="00307D9C" w:rsidRDefault="00A724D3" w:rsidP="00A724D3">
            <w:pPr>
              <w:shd w:val="clear" w:color="auto" w:fill="FFFFFF"/>
              <w:spacing w:before="10"/>
              <w:rPr>
                <w:rFonts w:ascii="Times New Roman" w:hAnsi="Times New Roman" w:cs="Times New Roman"/>
                <w:sz w:val="24"/>
                <w:szCs w:val="24"/>
              </w:rPr>
            </w:pPr>
            <w:r w:rsidRPr="00307D9C">
              <w:rPr>
                <w:rFonts w:ascii="Times New Roman" w:hAnsi="Times New Roman" w:cs="Times New Roman"/>
                <w:bCs/>
                <w:color w:val="000000"/>
                <w:spacing w:val="-1"/>
                <w:sz w:val="24"/>
                <w:szCs w:val="24"/>
              </w:rPr>
              <w:t>О любви и кротости.</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bCs/>
                <w:sz w:val="24"/>
                <w:szCs w:val="24"/>
              </w:rPr>
              <w:t xml:space="preserve">Заучивание пословиц о </w:t>
            </w:r>
            <w:proofErr w:type="spellStart"/>
            <w:r w:rsidRPr="00307D9C">
              <w:rPr>
                <w:rFonts w:ascii="Times New Roman" w:hAnsi="Times New Roman" w:cs="Times New Roman"/>
                <w:bCs/>
                <w:sz w:val="24"/>
                <w:szCs w:val="24"/>
              </w:rPr>
              <w:t>любви</w:t>
            </w:r>
            <w:proofErr w:type="gramStart"/>
            <w:r w:rsidRPr="00307D9C">
              <w:rPr>
                <w:rFonts w:ascii="Times New Roman" w:hAnsi="Times New Roman" w:cs="Times New Roman"/>
                <w:bCs/>
                <w:sz w:val="24"/>
                <w:szCs w:val="24"/>
              </w:rPr>
              <w:t>.</w:t>
            </w:r>
            <w:r w:rsidRPr="00307D9C">
              <w:rPr>
                <w:rFonts w:ascii="Times New Roman" w:hAnsi="Times New Roman" w:cs="Times New Roman"/>
                <w:sz w:val="24"/>
                <w:szCs w:val="24"/>
              </w:rPr>
              <w:t>Ч</w:t>
            </w:r>
            <w:proofErr w:type="gramEnd"/>
            <w:r w:rsidRPr="00307D9C">
              <w:rPr>
                <w:rFonts w:ascii="Times New Roman" w:hAnsi="Times New Roman" w:cs="Times New Roman"/>
                <w:bCs/>
                <w:sz w:val="24"/>
                <w:szCs w:val="24"/>
              </w:rPr>
              <w:t>тение</w:t>
            </w:r>
            <w:proofErr w:type="spellEnd"/>
            <w:r w:rsidRPr="00307D9C">
              <w:rPr>
                <w:rFonts w:ascii="Times New Roman" w:hAnsi="Times New Roman" w:cs="Times New Roman"/>
                <w:bCs/>
                <w:sz w:val="24"/>
                <w:szCs w:val="24"/>
              </w:rPr>
              <w:t xml:space="preserve"> легенды «Незабудка»  и беседа о прочитанном. Отношения Иисуса Христа и</w:t>
            </w:r>
            <w:r w:rsidR="00913130">
              <w:rPr>
                <w:rFonts w:ascii="Times New Roman" w:hAnsi="Times New Roman" w:cs="Times New Roman"/>
                <w:bCs/>
                <w:sz w:val="24"/>
                <w:szCs w:val="24"/>
              </w:rPr>
              <w:t xml:space="preserve"> его учеников-апостолов. Отноше</w:t>
            </w:r>
            <w:r w:rsidRPr="00307D9C">
              <w:rPr>
                <w:rFonts w:ascii="Times New Roman" w:hAnsi="Times New Roman" w:cs="Times New Roman"/>
                <w:bCs/>
                <w:sz w:val="24"/>
                <w:szCs w:val="24"/>
              </w:rPr>
              <w:t>ние Христа к людям. Кормление пятью хлебами</w:t>
            </w:r>
            <w:proofErr w:type="gramStart"/>
            <w:r w:rsidRPr="00307D9C">
              <w:rPr>
                <w:rFonts w:ascii="Times New Roman" w:hAnsi="Times New Roman" w:cs="Times New Roman"/>
                <w:bCs/>
                <w:sz w:val="24"/>
                <w:szCs w:val="24"/>
              </w:rPr>
              <w:t>.</w:t>
            </w:r>
            <w:r w:rsidRPr="00307D9C">
              <w:rPr>
                <w:rFonts w:ascii="Times New Roman" w:hAnsi="Times New Roman" w:cs="Times New Roman"/>
                <w:bCs/>
                <w:i/>
                <w:iCs/>
                <w:sz w:val="24"/>
                <w:szCs w:val="24"/>
              </w:rPr>
              <w:t>.</w:t>
            </w:r>
            <w:proofErr w:type="gramEnd"/>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Выражение своих мыслей с полнотой и точностью.</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12</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iCs/>
                <w:sz w:val="24"/>
                <w:szCs w:val="24"/>
              </w:rPr>
              <w:t xml:space="preserve">Рождество Христово и Новый год. Чем отличаются </w:t>
            </w:r>
            <w:r w:rsidRPr="00307D9C">
              <w:rPr>
                <w:rFonts w:ascii="Times New Roman" w:hAnsi="Times New Roman" w:cs="Times New Roman"/>
                <w:iCs/>
                <w:sz w:val="24"/>
                <w:szCs w:val="24"/>
              </w:rPr>
              <w:lastRenderedPageBreak/>
              <w:t>два праздника?</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lastRenderedPageBreak/>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bCs/>
                <w:sz w:val="24"/>
                <w:szCs w:val="24"/>
              </w:rPr>
              <w:t xml:space="preserve">Чтение стихов о праздниках, знакомство с народными </w:t>
            </w:r>
            <w:r w:rsidRPr="00307D9C">
              <w:rPr>
                <w:rFonts w:ascii="Times New Roman" w:hAnsi="Times New Roman" w:cs="Times New Roman"/>
                <w:bCs/>
                <w:sz w:val="24"/>
                <w:szCs w:val="24"/>
              </w:rPr>
              <w:lastRenderedPageBreak/>
              <w:t xml:space="preserve">обычаями, колядками. Новое слово: </w:t>
            </w:r>
            <w:r w:rsidRPr="00307D9C">
              <w:rPr>
                <w:rFonts w:ascii="Times New Roman" w:hAnsi="Times New Roman" w:cs="Times New Roman"/>
                <w:bCs/>
                <w:i/>
                <w:iCs/>
                <w:sz w:val="24"/>
                <w:szCs w:val="24"/>
              </w:rPr>
              <w:t>колядки.</w:t>
            </w:r>
            <w:r w:rsidR="00913130" w:rsidRPr="00832D30">
              <w:rPr>
                <w:sz w:val="28"/>
                <w:szCs w:val="28"/>
              </w:rPr>
              <w:t xml:space="preserve"> </w:t>
            </w:r>
            <w:r w:rsidR="00913130" w:rsidRPr="00913130">
              <w:rPr>
                <w:rFonts w:ascii="Times New Roman" w:hAnsi="Times New Roman" w:cs="Times New Roman"/>
                <w:sz w:val="24"/>
                <w:szCs w:val="28"/>
              </w:rPr>
              <w:t>Изготовление поделок техникой оригами «Светлый Ангел Рождества</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Установление причинно-следственных связей. </w:t>
            </w:r>
            <w:r w:rsidRPr="00307D9C">
              <w:rPr>
                <w:rFonts w:ascii="Times New Roman" w:hAnsi="Times New Roman" w:cs="Times New Roman"/>
                <w:sz w:val="24"/>
                <w:szCs w:val="24"/>
              </w:rPr>
              <w:lastRenderedPageBreak/>
              <w:t>Построение логической цепи рассуждений.</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lastRenderedPageBreak/>
              <w:t>13</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iCs/>
                <w:sz w:val="24"/>
                <w:szCs w:val="24"/>
              </w:rPr>
              <w:t>О доброте и сострадании.</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 xml:space="preserve">Чтение стихотворения А.Плещеева «Чудный дар» и беседа о </w:t>
            </w:r>
            <w:proofErr w:type="gramStart"/>
            <w:r w:rsidRPr="00307D9C">
              <w:rPr>
                <w:rFonts w:ascii="Times New Roman" w:hAnsi="Times New Roman" w:cs="Times New Roman"/>
                <w:sz w:val="24"/>
                <w:szCs w:val="24"/>
              </w:rPr>
              <w:t>прочитанном</w:t>
            </w:r>
            <w:proofErr w:type="gramEnd"/>
            <w:r w:rsidRPr="00307D9C">
              <w:rPr>
                <w:rFonts w:ascii="Times New Roman" w:hAnsi="Times New Roman" w:cs="Times New Roman"/>
                <w:sz w:val="24"/>
                <w:szCs w:val="24"/>
              </w:rPr>
              <w:t>. Рождественская викторина, конкурс рисунков</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Освоение основ смыслового чтения, выделение существенной информации. Обмен мнениями.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14</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О скромности и терпении.</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 xml:space="preserve">Чтение  И.Киреева    «История Рождественской Ёлочки» и беседа о </w:t>
            </w:r>
            <w:proofErr w:type="gramStart"/>
            <w:r w:rsidRPr="00307D9C">
              <w:rPr>
                <w:rFonts w:ascii="Times New Roman" w:hAnsi="Times New Roman" w:cs="Times New Roman"/>
                <w:sz w:val="24"/>
                <w:szCs w:val="24"/>
              </w:rPr>
              <w:t>прочитанном</w:t>
            </w:r>
            <w:proofErr w:type="gramEnd"/>
            <w:r w:rsidRPr="00307D9C">
              <w:rPr>
                <w:rFonts w:ascii="Times New Roman" w:hAnsi="Times New Roman" w:cs="Times New Roman"/>
                <w:sz w:val="24"/>
                <w:szCs w:val="24"/>
              </w:rPr>
              <w:t xml:space="preserve">. Заучивание стихотворения о зиме по выбору учителя.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Создание алгоритма деятельности при решении проблемы.</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15</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Вода живая. Значение праздника Крещения Господня и народные обычаи, связанные с ним.</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 xml:space="preserve">Чтение отрывка из повести И.С. Шмелева «Лето Господне»  и беседа о </w:t>
            </w:r>
            <w:proofErr w:type="gramStart"/>
            <w:r w:rsidRPr="00307D9C">
              <w:rPr>
                <w:rFonts w:ascii="Times New Roman" w:hAnsi="Times New Roman" w:cs="Times New Roman"/>
                <w:sz w:val="24"/>
                <w:szCs w:val="24"/>
              </w:rPr>
              <w:t>прочитанном</w:t>
            </w:r>
            <w:proofErr w:type="gramEnd"/>
            <w:r w:rsidRPr="00307D9C">
              <w:rPr>
                <w:rFonts w:ascii="Times New Roman" w:hAnsi="Times New Roman" w:cs="Times New Roman"/>
                <w:sz w:val="24"/>
                <w:szCs w:val="24"/>
              </w:rPr>
              <w:t xml:space="preserve">. Заучивание пословиц и отгадывание загадок о зиме. Новое слово: </w:t>
            </w:r>
            <w:r w:rsidRPr="00307D9C">
              <w:rPr>
                <w:rFonts w:ascii="Times New Roman" w:hAnsi="Times New Roman" w:cs="Times New Roman"/>
                <w:i/>
                <w:iCs/>
                <w:sz w:val="24"/>
                <w:szCs w:val="24"/>
              </w:rPr>
              <w:t>крещение.</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Выявление проблем, поиск способов разрешения конфликтов.</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16</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 xml:space="preserve">Образец доброты и кротости. Любовь к людям, смирение и трудолюбие святого Серафима </w:t>
            </w:r>
            <w:proofErr w:type="spellStart"/>
            <w:r w:rsidRPr="00307D9C">
              <w:rPr>
                <w:rFonts w:ascii="Times New Roman" w:hAnsi="Times New Roman" w:cs="Times New Roman"/>
                <w:sz w:val="24"/>
                <w:szCs w:val="24"/>
              </w:rPr>
              <w:t>Саровского</w:t>
            </w:r>
            <w:proofErr w:type="spellEnd"/>
            <w:r w:rsidRPr="00307D9C">
              <w:rPr>
                <w:rFonts w:ascii="Times New Roman" w:hAnsi="Times New Roman" w:cs="Times New Roman"/>
                <w:sz w:val="24"/>
                <w:szCs w:val="24"/>
              </w:rPr>
              <w:t>.</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Рассказы детей о хорошем поступке</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17</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Встречи добрые и злые.</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Беседа по сказке Г.  Х. Андерсена «</w:t>
            </w:r>
            <w:proofErr w:type="spellStart"/>
            <w:r w:rsidRPr="00307D9C">
              <w:rPr>
                <w:rFonts w:ascii="Times New Roman" w:hAnsi="Times New Roman" w:cs="Times New Roman"/>
                <w:sz w:val="24"/>
                <w:szCs w:val="24"/>
              </w:rPr>
              <w:t>Дюймовочка</w:t>
            </w:r>
            <w:proofErr w:type="spellEnd"/>
            <w:r w:rsidRPr="00307D9C">
              <w:rPr>
                <w:rFonts w:ascii="Times New Roman" w:hAnsi="Times New Roman" w:cs="Times New Roman"/>
                <w:sz w:val="24"/>
                <w:szCs w:val="24"/>
              </w:rPr>
              <w:t xml:space="preserve">». Какие встречи происходят на пути героини? Как проявляется ее характер? Что помогает </w:t>
            </w:r>
            <w:proofErr w:type="spellStart"/>
            <w:r w:rsidRPr="00307D9C">
              <w:rPr>
                <w:rFonts w:ascii="Times New Roman" w:hAnsi="Times New Roman" w:cs="Times New Roman"/>
                <w:sz w:val="24"/>
                <w:szCs w:val="24"/>
              </w:rPr>
              <w:lastRenderedPageBreak/>
              <w:t>Дюймовочке</w:t>
            </w:r>
            <w:proofErr w:type="spellEnd"/>
            <w:r w:rsidRPr="00307D9C">
              <w:rPr>
                <w:rFonts w:ascii="Times New Roman" w:hAnsi="Times New Roman" w:cs="Times New Roman"/>
                <w:sz w:val="24"/>
                <w:szCs w:val="24"/>
              </w:rPr>
              <w:t xml:space="preserve"> найти свое счастье? Рассказ о православном празднике Сретение Господне.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Контролировать свою деятельность: обнаруживать и устранять ошибки логического характера.</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lastRenderedPageBreak/>
              <w:t>18</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Как нужно просить прощения. Обычай покаяния в «прощёный день».</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 xml:space="preserve">Чтение рассказа Б. </w:t>
            </w:r>
            <w:proofErr w:type="spellStart"/>
            <w:r w:rsidR="00CE1C41" w:rsidRPr="00307D9C">
              <w:rPr>
                <w:rFonts w:ascii="Times New Roman" w:hAnsi="Times New Roman" w:cs="Times New Roman"/>
                <w:sz w:val="24"/>
                <w:szCs w:val="24"/>
              </w:rPr>
              <w:t>Ганаго</w:t>
            </w:r>
            <w:proofErr w:type="spellEnd"/>
            <w:r w:rsidR="00CE1C41" w:rsidRPr="00307D9C">
              <w:rPr>
                <w:rFonts w:ascii="Times New Roman" w:hAnsi="Times New Roman" w:cs="Times New Roman"/>
                <w:sz w:val="24"/>
                <w:szCs w:val="24"/>
              </w:rPr>
              <w:t xml:space="preserve"> «Детская исповедь». Бесе</w:t>
            </w:r>
            <w:r w:rsidRPr="00307D9C">
              <w:rPr>
                <w:rFonts w:ascii="Times New Roman" w:hAnsi="Times New Roman" w:cs="Times New Roman"/>
                <w:sz w:val="24"/>
                <w:szCs w:val="24"/>
              </w:rPr>
              <w:t xml:space="preserve">да о </w:t>
            </w:r>
            <w:proofErr w:type="gramStart"/>
            <w:r w:rsidRPr="00307D9C">
              <w:rPr>
                <w:rFonts w:ascii="Times New Roman" w:hAnsi="Times New Roman" w:cs="Times New Roman"/>
                <w:sz w:val="24"/>
                <w:szCs w:val="24"/>
              </w:rPr>
              <w:t>прочитанном</w:t>
            </w:r>
            <w:proofErr w:type="gramEnd"/>
            <w:r w:rsidRPr="00307D9C">
              <w:rPr>
                <w:rFonts w:ascii="Times New Roman" w:hAnsi="Times New Roman" w:cs="Times New Roman"/>
                <w:sz w:val="24"/>
                <w:szCs w:val="24"/>
              </w:rPr>
              <w:t xml:space="preserve">.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Сравнивать и обобщать информацию.</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19</w:t>
            </w:r>
          </w:p>
        </w:tc>
        <w:tc>
          <w:tcPr>
            <w:tcW w:w="3261" w:type="dxa"/>
          </w:tcPr>
          <w:p w:rsidR="00A724D3" w:rsidRPr="00307D9C" w:rsidRDefault="00A724D3" w:rsidP="00A724D3">
            <w:pPr>
              <w:shd w:val="clear" w:color="auto" w:fill="FFFFFF"/>
              <w:rPr>
                <w:rFonts w:ascii="Times New Roman" w:hAnsi="Times New Roman" w:cs="Times New Roman"/>
                <w:sz w:val="24"/>
                <w:szCs w:val="24"/>
              </w:rPr>
            </w:pPr>
            <w:r w:rsidRPr="00307D9C">
              <w:rPr>
                <w:rFonts w:ascii="Times New Roman" w:hAnsi="Times New Roman" w:cs="Times New Roman"/>
                <w:color w:val="000000"/>
                <w:spacing w:val="-2"/>
                <w:sz w:val="24"/>
                <w:szCs w:val="24"/>
              </w:rPr>
              <w:t>Подвиг любви.</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 xml:space="preserve">Чтение отрывков из сказки Г.-Х. Андерсена «Дикие лебеди»  и беседа о </w:t>
            </w:r>
            <w:proofErr w:type="gramStart"/>
            <w:r w:rsidRPr="00307D9C">
              <w:rPr>
                <w:rFonts w:ascii="Times New Roman" w:hAnsi="Times New Roman" w:cs="Times New Roman"/>
                <w:sz w:val="24"/>
                <w:szCs w:val="24"/>
              </w:rPr>
              <w:t>прочитанном</w:t>
            </w:r>
            <w:proofErr w:type="gramEnd"/>
            <w:r w:rsidRPr="00307D9C">
              <w:rPr>
                <w:rFonts w:ascii="Times New Roman" w:hAnsi="Times New Roman" w:cs="Times New Roman"/>
                <w:sz w:val="24"/>
                <w:szCs w:val="24"/>
              </w:rPr>
              <w:t>. Терпение и стойкость героини сказки. Что ее сделало сильной? Как она должна была спасти братьев? Легко ли ей было молчать, когда ее несправедливо обижали? Почему она молчала и не пы</w:t>
            </w:r>
            <w:r w:rsidRPr="00307D9C">
              <w:rPr>
                <w:rFonts w:ascii="Times New Roman" w:hAnsi="Times New Roman" w:cs="Times New Roman"/>
                <w:sz w:val="24"/>
                <w:szCs w:val="24"/>
              </w:rPr>
              <w:softHyphen/>
              <w:t xml:space="preserve">талась спасти свою жизнь? Пост, его смысл.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Аргументация своего мнения и позиции в коммуникации. Координирование разных позиций.</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20</w:t>
            </w:r>
          </w:p>
        </w:tc>
        <w:tc>
          <w:tcPr>
            <w:tcW w:w="3261" w:type="dxa"/>
          </w:tcPr>
          <w:p w:rsidR="00A724D3" w:rsidRPr="00307D9C" w:rsidRDefault="00A724D3" w:rsidP="00A724D3">
            <w:pPr>
              <w:shd w:val="clear" w:color="auto" w:fill="FFFFFF"/>
              <w:rPr>
                <w:rFonts w:ascii="Times New Roman" w:hAnsi="Times New Roman" w:cs="Times New Roman"/>
                <w:sz w:val="24"/>
                <w:szCs w:val="24"/>
              </w:rPr>
            </w:pPr>
            <w:r w:rsidRPr="00307D9C">
              <w:rPr>
                <w:rFonts w:ascii="Times New Roman" w:hAnsi="Times New Roman" w:cs="Times New Roman"/>
                <w:color w:val="000000"/>
                <w:sz w:val="24"/>
                <w:szCs w:val="24"/>
              </w:rPr>
              <w:t>О мужестве и верности.</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 xml:space="preserve">Нравственный подвиг святых </w:t>
            </w:r>
            <w:r w:rsidR="00CE1C41" w:rsidRPr="00307D9C">
              <w:rPr>
                <w:rFonts w:ascii="Times New Roman" w:hAnsi="Times New Roman" w:cs="Times New Roman"/>
                <w:sz w:val="24"/>
                <w:szCs w:val="24"/>
              </w:rPr>
              <w:t>Бориса и Глеба, их самоотвержен</w:t>
            </w:r>
            <w:r w:rsidRPr="00307D9C">
              <w:rPr>
                <w:rFonts w:ascii="Times New Roman" w:hAnsi="Times New Roman" w:cs="Times New Roman"/>
                <w:sz w:val="24"/>
                <w:szCs w:val="24"/>
              </w:rPr>
              <w:t>ность, верность слову, стойкость. Почему святые Борис и Глеб не противились своему брату? Почитание святых Бориса и Глеб</w:t>
            </w:r>
            <w:r w:rsidR="00CE1C41" w:rsidRPr="00307D9C">
              <w:rPr>
                <w:rFonts w:ascii="Times New Roman" w:hAnsi="Times New Roman" w:cs="Times New Roman"/>
                <w:sz w:val="24"/>
                <w:szCs w:val="24"/>
              </w:rPr>
              <w:t>а (храмы в их честь, города, на</w:t>
            </w:r>
            <w:r w:rsidRPr="00307D9C">
              <w:rPr>
                <w:rFonts w:ascii="Times New Roman" w:hAnsi="Times New Roman" w:cs="Times New Roman"/>
                <w:sz w:val="24"/>
                <w:szCs w:val="24"/>
              </w:rPr>
              <w:t xml:space="preserve">званные их именами). Рассказы детей о мужестве и верности.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Контроль и оценка процесса и результатов деятельности.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21</w:t>
            </w:r>
          </w:p>
        </w:tc>
        <w:tc>
          <w:tcPr>
            <w:tcW w:w="3261" w:type="dxa"/>
          </w:tcPr>
          <w:p w:rsidR="00A724D3" w:rsidRPr="00307D9C" w:rsidRDefault="00A724D3" w:rsidP="00A724D3">
            <w:pPr>
              <w:shd w:val="clear" w:color="auto" w:fill="FFFFFF"/>
              <w:spacing w:before="5"/>
              <w:rPr>
                <w:rFonts w:ascii="Times New Roman" w:hAnsi="Times New Roman" w:cs="Times New Roman"/>
                <w:sz w:val="24"/>
                <w:szCs w:val="24"/>
              </w:rPr>
            </w:pPr>
            <w:r w:rsidRPr="00307D9C">
              <w:rPr>
                <w:rFonts w:ascii="Times New Roman" w:hAnsi="Times New Roman" w:cs="Times New Roman"/>
                <w:color w:val="000000"/>
                <w:sz w:val="24"/>
                <w:szCs w:val="24"/>
              </w:rPr>
              <w:t>Береги честь смолоду.</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 xml:space="preserve">Чтение рассказа Л. Пантелеевой «Честное слово». О верности слову героя. Можно ли </w:t>
            </w:r>
            <w:r w:rsidRPr="00307D9C">
              <w:rPr>
                <w:rFonts w:ascii="Times New Roman" w:hAnsi="Times New Roman" w:cs="Times New Roman"/>
                <w:sz w:val="24"/>
                <w:szCs w:val="24"/>
              </w:rPr>
              <w:lastRenderedPageBreak/>
              <w:t xml:space="preserve">представить героя рассказа взрослым? Каким человеком он будет? Рассказ о первых христианских мучениках за веру.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Умение с достаточной полнотой и точностью выражать свои мысли в </w:t>
            </w:r>
            <w:r w:rsidRPr="00307D9C">
              <w:rPr>
                <w:rFonts w:ascii="Times New Roman" w:hAnsi="Times New Roman" w:cs="Times New Roman"/>
                <w:sz w:val="24"/>
                <w:szCs w:val="24"/>
              </w:rPr>
              <w:lastRenderedPageBreak/>
              <w:t>соответствии с задачами и условиями коммуникации.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lastRenderedPageBreak/>
              <w:t>22</w:t>
            </w:r>
          </w:p>
        </w:tc>
        <w:tc>
          <w:tcPr>
            <w:tcW w:w="3261" w:type="dxa"/>
          </w:tcPr>
          <w:p w:rsidR="00A724D3" w:rsidRPr="00307D9C" w:rsidRDefault="00A724D3" w:rsidP="00A724D3">
            <w:pPr>
              <w:shd w:val="clear" w:color="auto" w:fill="FFFFFF"/>
              <w:spacing w:before="5"/>
              <w:rPr>
                <w:rFonts w:ascii="Times New Roman" w:hAnsi="Times New Roman" w:cs="Times New Roman"/>
                <w:sz w:val="24"/>
                <w:szCs w:val="24"/>
              </w:rPr>
            </w:pPr>
            <w:r w:rsidRPr="00307D9C">
              <w:rPr>
                <w:rFonts w:ascii="Times New Roman" w:hAnsi="Times New Roman" w:cs="Times New Roman"/>
                <w:color w:val="000000"/>
                <w:sz w:val="24"/>
                <w:szCs w:val="24"/>
              </w:rPr>
              <w:t>О любви к животным.</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Чтение рассказа В. Бианки «</w:t>
            </w:r>
            <w:proofErr w:type="spellStart"/>
            <w:r w:rsidRPr="00307D9C">
              <w:rPr>
                <w:rFonts w:ascii="Times New Roman" w:hAnsi="Times New Roman" w:cs="Times New Roman"/>
                <w:sz w:val="24"/>
                <w:szCs w:val="24"/>
              </w:rPr>
              <w:t>Зябличонок</w:t>
            </w:r>
            <w:proofErr w:type="spellEnd"/>
            <w:r w:rsidRPr="00307D9C">
              <w:rPr>
                <w:rFonts w:ascii="Times New Roman" w:hAnsi="Times New Roman" w:cs="Times New Roman"/>
                <w:sz w:val="24"/>
                <w:szCs w:val="24"/>
              </w:rPr>
              <w:t xml:space="preserve"> и его мать» и беседа </w:t>
            </w:r>
            <w:proofErr w:type="gramStart"/>
            <w:r w:rsidRPr="00307D9C">
              <w:rPr>
                <w:rFonts w:ascii="Times New Roman" w:hAnsi="Times New Roman" w:cs="Times New Roman"/>
                <w:sz w:val="24"/>
                <w:szCs w:val="24"/>
              </w:rPr>
              <w:t>о</w:t>
            </w:r>
            <w:proofErr w:type="gramEnd"/>
            <w:r w:rsidRPr="00307D9C">
              <w:rPr>
                <w:rFonts w:ascii="Times New Roman" w:hAnsi="Times New Roman" w:cs="Times New Roman"/>
                <w:sz w:val="24"/>
                <w:szCs w:val="24"/>
              </w:rPr>
              <w:t xml:space="preserve"> прочитанном. Отношение к животным христианских святых. О народном обычае выпускать птиц на праздник Благовещения.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Контролировать свою деятельность: обнаруживать и устранять ошибки логического характера.</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23</w:t>
            </w:r>
          </w:p>
        </w:tc>
        <w:tc>
          <w:tcPr>
            <w:tcW w:w="3261" w:type="dxa"/>
          </w:tcPr>
          <w:p w:rsidR="00A724D3" w:rsidRPr="00307D9C" w:rsidRDefault="00A724D3" w:rsidP="00A724D3">
            <w:pPr>
              <w:shd w:val="clear" w:color="auto" w:fill="FFFFFF"/>
              <w:spacing w:before="10"/>
              <w:ind w:left="24"/>
              <w:rPr>
                <w:rFonts w:ascii="Times New Roman" w:hAnsi="Times New Roman" w:cs="Times New Roman"/>
                <w:sz w:val="24"/>
                <w:szCs w:val="24"/>
              </w:rPr>
            </w:pPr>
            <w:r w:rsidRPr="00307D9C">
              <w:rPr>
                <w:rFonts w:ascii="Times New Roman" w:hAnsi="Times New Roman" w:cs="Times New Roman"/>
                <w:color w:val="000000"/>
                <w:sz w:val="24"/>
                <w:szCs w:val="24"/>
              </w:rPr>
              <w:t>Весенние праздники и заботы.</w:t>
            </w:r>
          </w:p>
          <w:p w:rsidR="00A724D3" w:rsidRPr="00307D9C" w:rsidRDefault="00A724D3" w:rsidP="00A724D3">
            <w:pPr>
              <w:jc w:val="both"/>
              <w:rPr>
                <w:rFonts w:ascii="Times New Roman" w:hAnsi="Times New Roman" w:cs="Times New Roman"/>
                <w:sz w:val="24"/>
                <w:szCs w:val="24"/>
              </w:rPr>
            </w:pP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И.С. Шмелев «Лето Господне».</w:t>
            </w:r>
            <w:r w:rsidR="00CE1C41" w:rsidRPr="00307D9C">
              <w:rPr>
                <w:rFonts w:ascii="Times New Roman" w:hAnsi="Times New Roman" w:cs="Times New Roman"/>
                <w:sz w:val="24"/>
                <w:szCs w:val="24"/>
              </w:rPr>
              <w:t xml:space="preserve"> Чтение отрывков и беседа о </w:t>
            </w:r>
            <w:proofErr w:type="gramStart"/>
            <w:r w:rsidR="00CE1C41" w:rsidRPr="00307D9C">
              <w:rPr>
                <w:rFonts w:ascii="Times New Roman" w:hAnsi="Times New Roman" w:cs="Times New Roman"/>
                <w:sz w:val="24"/>
                <w:szCs w:val="24"/>
              </w:rPr>
              <w:t>про</w:t>
            </w:r>
            <w:r w:rsidRPr="00307D9C">
              <w:rPr>
                <w:rFonts w:ascii="Times New Roman" w:hAnsi="Times New Roman" w:cs="Times New Roman"/>
                <w:sz w:val="24"/>
                <w:szCs w:val="24"/>
              </w:rPr>
              <w:t>читанном</w:t>
            </w:r>
            <w:proofErr w:type="gramEnd"/>
            <w:r w:rsidRPr="00307D9C">
              <w:rPr>
                <w:rFonts w:ascii="Times New Roman" w:hAnsi="Times New Roman" w:cs="Times New Roman"/>
                <w:sz w:val="24"/>
                <w:szCs w:val="24"/>
              </w:rPr>
              <w:t xml:space="preserve">. Чтение стихов о весне (по выбору учителя).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Сравнивать и обобщать информацию.</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24</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Праздник Воскресения Христова. Смысл и значение праздника Пасхи. Народные обычаи, связан</w:t>
            </w:r>
            <w:r w:rsidRPr="00307D9C">
              <w:rPr>
                <w:rFonts w:ascii="Times New Roman" w:hAnsi="Times New Roman" w:cs="Times New Roman"/>
                <w:sz w:val="24"/>
                <w:szCs w:val="24"/>
              </w:rPr>
              <w:softHyphen/>
              <w:t>ные с ним.</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 xml:space="preserve">Рассказ «Радуга». Чтение и беседа о </w:t>
            </w:r>
            <w:proofErr w:type="gramStart"/>
            <w:r w:rsidRPr="00307D9C">
              <w:rPr>
                <w:rFonts w:ascii="Times New Roman" w:hAnsi="Times New Roman" w:cs="Times New Roman"/>
                <w:sz w:val="24"/>
                <w:szCs w:val="24"/>
              </w:rPr>
              <w:t>прочитанном</w:t>
            </w:r>
            <w:proofErr w:type="gramEnd"/>
            <w:r w:rsidRPr="00307D9C">
              <w:rPr>
                <w:rFonts w:ascii="Times New Roman" w:hAnsi="Times New Roman" w:cs="Times New Roman"/>
                <w:sz w:val="24"/>
                <w:szCs w:val="24"/>
              </w:rPr>
              <w:t xml:space="preserve">. Чтение стихотворения А. </w:t>
            </w:r>
            <w:proofErr w:type="spellStart"/>
            <w:r w:rsidRPr="00307D9C">
              <w:rPr>
                <w:rFonts w:ascii="Times New Roman" w:hAnsi="Times New Roman" w:cs="Times New Roman"/>
                <w:sz w:val="24"/>
                <w:szCs w:val="24"/>
              </w:rPr>
              <w:t>Майкова</w:t>
            </w:r>
            <w:proofErr w:type="spellEnd"/>
            <w:r w:rsidRPr="00307D9C">
              <w:rPr>
                <w:rFonts w:ascii="Times New Roman" w:hAnsi="Times New Roman" w:cs="Times New Roman"/>
                <w:sz w:val="24"/>
                <w:szCs w:val="24"/>
              </w:rPr>
              <w:t xml:space="preserve"> о Пасхе. Новое слово: </w:t>
            </w:r>
            <w:r w:rsidRPr="00307D9C">
              <w:rPr>
                <w:rFonts w:ascii="Times New Roman" w:hAnsi="Times New Roman" w:cs="Times New Roman"/>
                <w:i/>
                <w:iCs/>
                <w:sz w:val="24"/>
                <w:szCs w:val="24"/>
              </w:rPr>
              <w:t>Пасха.</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Аргументация своего мнения и позиции в коммуникации. Координирование разных позиций.</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25</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Пасхальная радость.</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Выставка детских работ.</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Контроль и оценка процесса и результатов деятельности.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26</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О послушании.</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Рассказ «Сон Ли</w:t>
            </w:r>
            <w:r w:rsidR="00CE1C41" w:rsidRPr="00307D9C">
              <w:rPr>
                <w:rFonts w:ascii="Times New Roman" w:hAnsi="Times New Roman" w:cs="Times New Roman"/>
                <w:sz w:val="24"/>
                <w:szCs w:val="24"/>
              </w:rPr>
              <w:t xml:space="preserve">зы». Чтение и беседа о </w:t>
            </w:r>
            <w:proofErr w:type="gramStart"/>
            <w:r w:rsidR="00CE1C41" w:rsidRPr="00307D9C">
              <w:rPr>
                <w:rFonts w:ascii="Times New Roman" w:hAnsi="Times New Roman" w:cs="Times New Roman"/>
                <w:sz w:val="24"/>
                <w:szCs w:val="24"/>
              </w:rPr>
              <w:t>прочитан</w:t>
            </w:r>
            <w:r w:rsidRPr="00307D9C">
              <w:rPr>
                <w:rFonts w:ascii="Times New Roman" w:hAnsi="Times New Roman" w:cs="Times New Roman"/>
                <w:sz w:val="24"/>
                <w:szCs w:val="24"/>
              </w:rPr>
              <w:t>ном</w:t>
            </w:r>
            <w:proofErr w:type="gramEnd"/>
            <w:r w:rsidRPr="00307D9C">
              <w:rPr>
                <w:rFonts w:ascii="Times New Roman" w:hAnsi="Times New Roman" w:cs="Times New Roman"/>
                <w:sz w:val="24"/>
                <w:szCs w:val="24"/>
              </w:rPr>
              <w:t xml:space="preserve">. Что такое грех? Что значит быть послушным учеником? Когда послушание невозможно?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27</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 xml:space="preserve">Чему нас учат русские </w:t>
            </w:r>
            <w:r w:rsidRPr="00307D9C">
              <w:rPr>
                <w:rFonts w:ascii="Times New Roman" w:hAnsi="Times New Roman" w:cs="Times New Roman"/>
                <w:sz w:val="24"/>
                <w:szCs w:val="24"/>
              </w:rPr>
              <w:lastRenderedPageBreak/>
              <w:t>народные сказки.</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lastRenderedPageBreak/>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vMerge w:val="restart"/>
          </w:tcPr>
          <w:p w:rsidR="00A724D3" w:rsidRPr="00307D9C" w:rsidRDefault="00A724D3" w:rsidP="00CE1C41">
            <w:pPr>
              <w:jc w:val="both"/>
              <w:rPr>
                <w:rFonts w:ascii="Times New Roman" w:hAnsi="Times New Roman" w:cs="Times New Roman"/>
                <w:sz w:val="24"/>
                <w:szCs w:val="24"/>
              </w:rPr>
            </w:pPr>
            <w:r w:rsidRPr="00307D9C">
              <w:rPr>
                <w:rFonts w:ascii="Times New Roman" w:hAnsi="Times New Roman" w:cs="Times New Roman"/>
                <w:sz w:val="24"/>
                <w:szCs w:val="24"/>
              </w:rPr>
              <w:t xml:space="preserve">Анализ сказок «Гуси лебеди», </w:t>
            </w:r>
            <w:r w:rsidRPr="00307D9C">
              <w:rPr>
                <w:rFonts w:ascii="Times New Roman" w:hAnsi="Times New Roman" w:cs="Times New Roman"/>
                <w:sz w:val="24"/>
                <w:szCs w:val="24"/>
              </w:rPr>
              <w:lastRenderedPageBreak/>
              <w:t xml:space="preserve">«Сестрица </w:t>
            </w:r>
            <w:proofErr w:type="spellStart"/>
            <w:r w:rsidRPr="00307D9C">
              <w:rPr>
                <w:rFonts w:ascii="Times New Roman" w:hAnsi="Times New Roman" w:cs="Times New Roman"/>
                <w:sz w:val="24"/>
                <w:szCs w:val="24"/>
              </w:rPr>
              <w:t>Аленушка</w:t>
            </w:r>
            <w:proofErr w:type="spellEnd"/>
            <w:r w:rsidRPr="00307D9C">
              <w:rPr>
                <w:rFonts w:ascii="Times New Roman" w:hAnsi="Times New Roman" w:cs="Times New Roman"/>
                <w:sz w:val="24"/>
                <w:szCs w:val="24"/>
              </w:rPr>
              <w:t xml:space="preserve"> и братец Иванушка», «Царевна- лягушка». К чему ведет непослушание и своеволие? Чем лечится гордость? К чему приводит зависть?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Постановка и </w:t>
            </w:r>
            <w:r w:rsidRPr="00307D9C">
              <w:rPr>
                <w:rFonts w:ascii="Times New Roman" w:hAnsi="Times New Roman" w:cs="Times New Roman"/>
                <w:sz w:val="24"/>
                <w:szCs w:val="24"/>
              </w:rPr>
              <w:lastRenderedPageBreak/>
              <w:t>формулирование проблемы. Выражение своих мыслей с полнотой и точностью.</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lastRenderedPageBreak/>
              <w:t>28</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Чему нас учат русские народные сказки.</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vMerge/>
          </w:tcPr>
          <w:p w:rsidR="00A724D3" w:rsidRPr="00307D9C" w:rsidRDefault="00A724D3" w:rsidP="00A724D3">
            <w:pPr>
              <w:jc w:val="both"/>
              <w:rPr>
                <w:rFonts w:ascii="Times New Roman" w:hAnsi="Times New Roman" w:cs="Times New Roman"/>
                <w:sz w:val="24"/>
                <w:szCs w:val="24"/>
              </w:rPr>
            </w:pP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Установление причинно-следственных связей. Построение логической цепи рассуждений.</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29</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Чему нас учат русские народные сказки.</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vMerge/>
          </w:tcPr>
          <w:p w:rsidR="00A724D3" w:rsidRPr="00307D9C" w:rsidRDefault="00A724D3" w:rsidP="00A724D3">
            <w:pPr>
              <w:jc w:val="both"/>
              <w:rPr>
                <w:rFonts w:ascii="Times New Roman" w:hAnsi="Times New Roman" w:cs="Times New Roman"/>
                <w:sz w:val="24"/>
                <w:szCs w:val="24"/>
              </w:rPr>
            </w:pP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Освоение основ смыслового чтения, выделение существенной информации. Обмен мнениями.</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30</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Герои - защитники Отечества. Государственный герб России.</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CE1C41" w:rsidP="00CE1C41">
            <w:pPr>
              <w:jc w:val="both"/>
              <w:rPr>
                <w:rFonts w:ascii="Times New Roman" w:hAnsi="Times New Roman" w:cs="Times New Roman"/>
                <w:sz w:val="24"/>
                <w:szCs w:val="24"/>
              </w:rPr>
            </w:pPr>
            <w:r w:rsidRPr="00307D9C">
              <w:rPr>
                <w:rFonts w:ascii="Times New Roman" w:hAnsi="Times New Roman" w:cs="Times New Roman"/>
                <w:sz w:val="24"/>
                <w:szCs w:val="24"/>
              </w:rPr>
              <w:t>Рассказ о мучениче</w:t>
            </w:r>
            <w:r w:rsidR="00A724D3" w:rsidRPr="00307D9C">
              <w:rPr>
                <w:rFonts w:ascii="Times New Roman" w:hAnsi="Times New Roman" w:cs="Times New Roman"/>
                <w:sz w:val="24"/>
                <w:szCs w:val="24"/>
              </w:rPr>
              <w:t xml:space="preserve">ском подвиге святого Георгия Победоносца. Рассказы о героях Великой Отечественной войны. </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Создание алгоритма деятельности при решении проблемы.</w:t>
            </w:r>
          </w:p>
        </w:tc>
        <w:tc>
          <w:tcPr>
            <w:tcW w:w="1701" w:type="dxa"/>
          </w:tcPr>
          <w:p w:rsidR="00A724D3" w:rsidRPr="00307D9C" w:rsidRDefault="00A724D3"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31</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 xml:space="preserve">Подвиг святых равноапостольных </w:t>
            </w:r>
            <w:proofErr w:type="spellStart"/>
            <w:r w:rsidRPr="00307D9C">
              <w:rPr>
                <w:rFonts w:ascii="Times New Roman" w:hAnsi="Times New Roman" w:cs="Times New Roman"/>
                <w:sz w:val="24"/>
                <w:szCs w:val="24"/>
              </w:rPr>
              <w:t>Мефодия</w:t>
            </w:r>
            <w:proofErr w:type="spellEnd"/>
            <w:r w:rsidRPr="00307D9C">
              <w:rPr>
                <w:rFonts w:ascii="Times New Roman" w:hAnsi="Times New Roman" w:cs="Times New Roman"/>
                <w:sz w:val="24"/>
                <w:szCs w:val="24"/>
              </w:rPr>
              <w:t xml:space="preserve"> и Кирилла.</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Почему в день памяти святы</w:t>
            </w:r>
            <w:r w:rsidR="00CE1C41" w:rsidRPr="00307D9C">
              <w:rPr>
                <w:rFonts w:ascii="Times New Roman" w:hAnsi="Times New Roman" w:cs="Times New Roman"/>
                <w:sz w:val="24"/>
                <w:szCs w:val="24"/>
              </w:rPr>
              <w:t xml:space="preserve">х равноапостольных братьев </w:t>
            </w:r>
            <w:proofErr w:type="spellStart"/>
            <w:r w:rsidR="00CE1C41" w:rsidRPr="00307D9C">
              <w:rPr>
                <w:rFonts w:ascii="Times New Roman" w:hAnsi="Times New Roman" w:cs="Times New Roman"/>
                <w:sz w:val="24"/>
                <w:szCs w:val="24"/>
              </w:rPr>
              <w:t>Мефо</w:t>
            </w:r>
            <w:r w:rsidRPr="00307D9C">
              <w:rPr>
                <w:rFonts w:ascii="Times New Roman" w:hAnsi="Times New Roman" w:cs="Times New Roman"/>
                <w:sz w:val="24"/>
                <w:szCs w:val="24"/>
              </w:rPr>
              <w:t>дия</w:t>
            </w:r>
            <w:proofErr w:type="spellEnd"/>
            <w:r w:rsidRPr="00307D9C">
              <w:rPr>
                <w:rFonts w:ascii="Times New Roman" w:hAnsi="Times New Roman" w:cs="Times New Roman"/>
                <w:sz w:val="24"/>
                <w:szCs w:val="24"/>
              </w:rPr>
              <w:t xml:space="preserve"> и Кирилла отмечается праздник славянской письменности и культуры? Для чего была создана церковно-славянская грамота? Повторение изученного материала: викторина. Новые слова: </w:t>
            </w:r>
            <w:r w:rsidRPr="00307D9C">
              <w:rPr>
                <w:rFonts w:ascii="Times New Roman" w:hAnsi="Times New Roman" w:cs="Times New Roman"/>
                <w:i/>
                <w:iCs/>
                <w:sz w:val="24"/>
                <w:szCs w:val="24"/>
              </w:rPr>
              <w:t>культура, равноапостольные.</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Выявление проблем, поиск способов разрешения конфликтов.</w:t>
            </w:r>
          </w:p>
        </w:tc>
        <w:tc>
          <w:tcPr>
            <w:tcW w:w="1701" w:type="dxa"/>
          </w:tcPr>
          <w:p w:rsidR="00A724D3" w:rsidRPr="00307D9C" w:rsidRDefault="00A724D3" w:rsidP="00A724D3">
            <w:pPr>
              <w:jc w:val="both"/>
              <w:rPr>
                <w:rFonts w:ascii="Times New Roman" w:hAnsi="Times New Roman" w:cs="Times New Roman"/>
                <w:sz w:val="24"/>
                <w:szCs w:val="24"/>
              </w:rPr>
            </w:pPr>
          </w:p>
        </w:tc>
      </w:tr>
      <w:tr w:rsidR="005C41A4" w:rsidRPr="00307D9C" w:rsidTr="00A724D3">
        <w:tc>
          <w:tcPr>
            <w:tcW w:w="675" w:type="dxa"/>
          </w:tcPr>
          <w:p w:rsidR="005C41A4" w:rsidRPr="00307D9C" w:rsidRDefault="005C41A4" w:rsidP="00A724D3">
            <w:pPr>
              <w:jc w:val="both"/>
              <w:rPr>
                <w:rFonts w:ascii="Times New Roman" w:hAnsi="Times New Roman" w:cs="Times New Roman"/>
                <w:sz w:val="24"/>
                <w:szCs w:val="24"/>
              </w:rPr>
            </w:pPr>
            <w:r w:rsidRPr="00307D9C">
              <w:rPr>
                <w:rFonts w:ascii="Times New Roman" w:hAnsi="Times New Roman" w:cs="Times New Roman"/>
                <w:sz w:val="24"/>
                <w:szCs w:val="24"/>
              </w:rPr>
              <w:t>32</w:t>
            </w:r>
          </w:p>
        </w:tc>
        <w:tc>
          <w:tcPr>
            <w:tcW w:w="3261" w:type="dxa"/>
          </w:tcPr>
          <w:p w:rsidR="005C41A4" w:rsidRPr="00307D9C" w:rsidRDefault="005C41A4" w:rsidP="00A724D3">
            <w:pPr>
              <w:jc w:val="both"/>
              <w:rPr>
                <w:rFonts w:ascii="Times New Roman" w:hAnsi="Times New Roman" w:cs="Times New Roman"/>
                <w:sz w:val="24"/>
                <w:szCs w:val="24"/>
              </w:rPr>
            </w:pPr>
            <w:r w:rsidRPr="00307D9C">
              <w:rPr>
                <w:rFonts w:ascii="Times New Roman" w:hAnsi="Times New Roman" w:cs="Times New Roman"/>
                <w:sz w:val="24"/>
                <w:szCs w:val="24"/>
              </w:rPr>
              <w:t>Обобщение</w:t>
            </w:r>
          </w:p>
        </w:tc>
        <w:tc>
          <w:tcPr>
            <w:tcW w:w="992" w:type="dxa"/>
          </w:tcPr>
          <w:p w:rsidR="005C41A4" w:rsidRPr="00307D9C" w:rsidRDefault="005C41A4" w:rsidP="00A724D3">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C41A4" w:rsidRPr="00307D9C" w:rsidRDefault="005C41A4" w:rsidP="00A724D3">
            <w:pPr>
              <w:jc w:val="both"/>
              <w:rPr>
                <w:rFonts w:ascii="Times New Roman" w:hAnsi="Times New Roman" w:cs="Times New Roman"/>
                <w:sz w:val="24"/>
                <w:szCs w:val="24"/>
              </w:rPr>
            </w:pPr>
          </w:p>
        </w:tc>
        <w:tc>
          <w:tcPr>
            <w:tcW w:w="3544" w:type="dxa"/>
          </w:tcPr>
          <w:p w:rsidR="005C41A4" w:rsidRPr="00307D9C" w:rsidRDefault="005C41A4" w:rsidP="00A724D3">
            <w:pPr>
              <w:jc w:val="both"/>
              <w:rPr>
                <w:rFonts w:ascii="Times New Roman" w:hAnsi="Times New Roman" w:cs="Times New Roman"/>
                <w:sz w:val="24"/>
                <w:szCs w:val="24"/>
              </w:rPr>
            </w:pPr>
          </w:p>
        </w:tc>
        <w:tc>
          <w:tcPr>
            <w:tcW w:w="3260" w:type="dxa"/>
            <w:vMerge w:val="restart"/>
          </w:tcPr>
          <w:p w:rsidR="005C41A4" w:rsidRPr="00307D9C" w:rsidRDefault="005C41A4"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Постановка и </w:t>
            </w:r>
            <w:r w:rsidRPr="00307D9C">
              <w:rPr>
                <w:rFonts w:ascii="Times New Roman" w:hAnsi="Times New Roman" w:cs="Times New Roman"/>
                <w:sz w:val="24"/>
                <w:szCs w:val="24"/>
              </w:rPr>
              <w:lastRenderedPageBreak/>
              <w:t>формулирование проблемы. Выражение своих мыслей с полнотой и точностью.</w:t>
            </w:r>
          </w:p>
          <w:p w:rsidR="005C41A4" w:rsidRPr="00307D9C" w:rsidRDefault="005C41A4" w:rsidP="00A724D3">
            <w:pPr>
              <w:rPr>
                <w:rFonts w:ascii="Times New Roman" w:hAnsi="Times New Roman" w:cs="Times New Roman"/>
                <w:sz w:val="24"/>
                <w:szCs w:val="24"/>
              </w:rPr>
            </w:pPr>
            <w:r w:rsidRPr="00307D9C">
              <w:rPr>
                <w:rFonts w:ascii="Times New Roman" w:hAnsi="Times New Roman" w:cs="Times New Roman"/>
                <w:sz w:val="24"/>
                <w:szCs w:val="24"/>
              </w:rPr>
              <w:t>Установление причинно-следственных связей. Построение логической цепи рассуждений.</w:t>
            </w:r>
          </w:p>
        </w:tc>
        <w:tc>
          <w:tcPr>
            <w:tcW w:w="1701" w:type="dxa"/>
          </w:tcPr>
          <w:p w:rsidR="005C41A4" w:rsidRPr="00307D9C" w:rsidRDefault="005C41A4" w:rsidP="00A724D3">
            <w:pPr>
              <w:jc w:val="both"/>
              <w:rPr>
                <w:rFonts w:ascii="Times New Roman" w:hAnsi="Times New Roman" w:cs="Times New Roman"/>
                <w:sz w:val="24"/>
                <w:szCs w:val="24"/>
              </w:rPr>
            </w:pPr>
          </w:p>
        </w:tc>
      </w:tr>
      <w:tr w:rsidR="005C41A4" w:rsidRPr="00307D9C" w:rsidTr="00A724D3">
        <w:tc>
          <w:tcPr>
            <w:tcW w:w="675" w:type="dxa"/>
          </w:tcPr>
          <w:p w:rsidR="005C41A4" w:rsidRPr="00307D9C" w:rsidRDefault="005C41A4" w:rsidP="00A724D3">
            <w:pPr>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3261" w:type="dxa"/>
          </w:tcPr>
          <w:p w:rsidR="005C41A4" w:rsidRPr="00307D9C" w:rsidRDefault="005C41A4" w:rsidP="00A724D3">
            <w:pPr>
              <w:jc w:val="both"/>
              <w:rPr>
                <w:rFonts w:ascii="Times New Roman" w:hAnsi="Times New Roman" w:cs="Times New Roman"/>
                <w:sz w:val="24"/>
                <w:szCs w:val="24"/>
              </w:rPr>
            </w:pPr>
          </w:p>
        </w:tc>
        <w:tc>
          <w:tcPr>
            <w:tcW w:w="992" w:type="dxa"/>
          </w:tcPr>
          <w:p w:rsidR="005C41A4" w:rsidRPr="00307D9C" w:rsidRDefault="005C41A4" w:rsidP="00A724D3">
            <w:pPr>
              <w:jc w:val="both"/>
              <w:rPr>
                <w:rFonts w:ascii="Times New Roman" w:hAnsi="Times New Roman" w:cs="Times New Roman"/>
                <w:sz w:val="24"/>
                <w:szCs w:val="24"/>
              </w:rPr>
            </w:pPr>
          </w:p>
        </w:tc>
        <w:tc>
          <w:tcPr>
            <w:tcW w:w="992" w:type="dxa"/>
          </w:tcPr>
          <w:p w:rsidR="005C41A4" w:rsidRPr="00307D9C" w:rsidRDefault="005C41A4" w:rsidP="00A724D3">
            <w:pPr>
              <w:jc w:val="both"/>
              <w:rPr>
                <w:rFonts w:ascii="Times New Roman" w:hAnsi="Times New Roman" w:cs="Times New Roman"/>
                <w:sz w:val="24"/>
                <w:szCs w:val="24"/>
              </w:rPr>
            </w:pPr>
          </w:p>
        </w:tc>
        <w:tc>
          <w:tcPr>
            <w:tcW w:w="3544" w:type="dxa"/>
          </w:tcPr>
          <w:p w:rsidR="005C41A4" w:rsidRPr="00307D9C" w:rsidRDefault="005C41A4" w:rsidP="00A724D3">
            <w:pPr>
              <w:jc w:val="both"/>
              <w:rPr>
                <w:rFonts w:ascii="Times New Roman" w:hAnsi="Times New Roman" w:cs="Times New Roman"/>
                <w:sz w:val="24"/>
                <w:szCs w:val="24"/>
              </w:rPr>
            </w:pPr>
          </w:p>
        </w:tc>
        <w:tc>
          <w:tcPr>
            <w:tcW w:w="3260" w:type="dxa"/>
            <w:vMerge/>
          </w:tcPr>
          <w:p w:rsidR="005C41A4" w:rsidRPr="00307D9C" w:rsidRDefault="005C41A4" w:rsidP="00A724D3">
            <w:pPr>
              <w:spacing w:after="200" w:line="276" w:lineRule="auto"/>
              <w:rPr>
                <w:rFonts w:ascii="Times New Roman" w:hAnsi="Times New Roman" w:cs="Times New Roman"/>
                <w:sz w:val="24"/>
                <w:szCs w:val="24"/>
              </w:rPr>
            </w:pPr>
          </w:p>
        </w:tc>
        <w:tc>
          <w:tcPr>
            <w:tcW w:w="1701" w:type="dxa"/>
          </w:tcPr>
          <w:p w:rsidR="005C41A4" w:rsidRPr="00307D9C" w:rsidRDefault="005C41A4" w:rsidP="00A724D3">
            <w:pPr>
              <w:jc w:val="both"/>
              <w:rPr>
                <w:rFonts w:ascii="Times New Roman" w:hAnsi="Times New Roman" w:cs="Times New Roman"/>
                <w:sz w:val="24"/>
                <w:szCs w:val="24"/>
              </w:rPr>
            </w:pPr>
          </w:p>
        </w:tc>
      </w:tr>
      <w:tr w:rsidR="00A724D3" w:rsidRPr="00307D9C" w:rsidTr="00A724D3">
        <w:tc>
          <w:tcPr>
            <w:tcW w:w="675"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lastRenderedPageBreak/>
              <w:t>34</w:t>
            </w:r>
          </w:p>
        </w:tc>
        <w:tc>
          <w:tcPr>
            <w:tcW w:w="3261"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Экскурсия к храму</w:t>
            </w:r>
          </w:p>
        </w:tc>
        <w:tc>
          <w:tcPr>
            <w:tcW w:w="992"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A724D3" w:rsidRPr="00307D9C" w:rsidRDefault="00A724D3" w:rsidP="00A724D3">
            <w:pPr>
              <w:jc w:val="both"/>
              <w:rPr>
                <w:rFonts w:ascii="Times New Roman" w:hAnsi="Times New Roman" w:cs="Times New Roman"/>
                <w:sz w:val="24"/>
                <w:szCs w:val="24"/>
              </w:rPr>
            </w:pPr>
          </w:p>
        </w:tc>
        <w:tc>
          <w:tcPr>
            <w:tcW w:w="3544" w:type="dxa"/>
          </w:tcPr>
          <w:p w:rsidR="00A724D3" w:rsidRPr="00307D9C" w:rsidRDefault="00A724D3" w:rsidP="00A724D3">
            <w:pPr>
              <w:jc w:val="both"/>
              <w:rPr>
                <w:rFonts w:ascii="Times New Roman" w:hAnsi="Times New Roman" w:cs="Times New Roman"/>
                <w:sz w:val="24"/>
                <w:szCs w:val="24"/>
              </w:rPr>
            </w:pPr>
            <w:r w:rsidRPr="00307D9C">
              <w:rPr>
                <w:rFonts w:ascii="Times New Roman" w:hAnsi="Times New Roman" w:cs="Times New Roman"/>
                <w:sz w:val="24"/>
                <w:szCs w:val="24"/>
              </w:rPr>
              <w:t>Напутствие на лето.</w:t>
            </w:r>
          </w:p>
        </w:tc>
        <w:tc>
          <w:tcPr>
            <w:tcW w:w="3260" w:type="dxa"/>
          </w:tcPr>
          <w:p w:rsidR="00A724D3" w:rsidRPr="00307D9C" w:rsidRDefault="00A724D3"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Освоение основ смыслового чтения, выделение существенной информации. Обмен мнениями.</w:t>
            </w:r>
          </w:p>
        </w:tc>
        <w:tc>
          <w:tcPr>
            <w:tcW w:w="1701" w:type="dxa"/>
          </w:tcPr>
          <w:p w:rsidR="00A724D3" w:rsidRPr="00307D9C" w:rsidRDefault="00A724D3" w:rsidP="00A724D3">
            <w:pPr>
              <w:jc w:val="both"/>
              <w:rPr>
                <w:rFonts w:ascii="Times New Roman" w:hAnsi="Times New Roman" w:cs="Times New Roman"/>
                <w:sz w:val="24"/>
                <w:szCs w:val="24"/>
              </w:rPr>
            </w:pPr>
          </w:p>
        </w:tc>
      </w:tr>
    </w:tbl>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A724D3" w:rsidRPr="00307D9C" w:rsidRDefault="00A724D3" w:rsidP="00A724D3">
      <w:pPr>
        <w:shd w:val="clear" w:color="auto" w:fill="FFFFFF"/>
        <w:spacing w:before="5"/>
        <w:ind w:left="19" w:firstLine="341"/>
        <w:jc w:val="both"/>
        <w:rPr>
          <w:rFonts w:ascii="Times New Roman" w:hAnsi="Times New Roman" w:cs="Times New Roman"/>
          <w:sz w:val="24"/>
          <w:szCs w:val="24"/>
        </w:rPr>
      </w:pPr>
    </w:p>
    <w:p w:rsidR="00913130" w:rsidRDefault="00913130" w:rsidP="005C41A4">
      <w:pPr>
        <w:shd w:val="clear" w:color="auto" w:fill="FFFFFF"/>
        <w:spacing w:before="5" w:after="0"/>
        <w:rPr>
          <w:rFonts w:ascii="Times New Roman" w:hAnsi="Times New Roman" w:cs="Times New Roman"/>
          <w:b/>
          <w:sz w:val="24"/>
          <w:szCs w:val="24"/>
        </w:rPr>
      </w:pPr>
    </w:p>
    <w:p w:rsidR="00A724D3" w:rsidRPr="00307D9C" w:rsidRDefault="00A724D3" w:rsidP="00A724D3">
      <w:pPr>
        <w:shd w:val="clear" w:color="auto" w:fill="FFFFFF"/>
        <w:spacing w:before="5" w:after="0"/>
        <w:ind w:left="19" w:firstLine="341"/>
        <w:jc w:val="center"/>
        <w:rPr>
          <w:rFonts w:ascii="Times New Roman" w:hAnsi="Times New Roman" w:cs="Times New Roman"/>
          <w:b/>
          <w:sz w:val="24"/>
          <w:szCs w:val="24"/>
        </w:rPr>
      </w:pPr>
      <w:r w:rsidRPr="00307D9C">
        <w:rPr>
          <w:rFonts w:ascii="Times New Roman" w:hAnsi="Times New Roman" w:cs="Times New Roman"/>
          <w:b/>
          <w:sz w:val="24"/>
          <w:szCs w:val="24"/>
        </w:rPr>
        <w:lastRenderedPageBreak/>
        <w:t>3 класс</w:t>
      </w:r>
    </w:p>
    <w:tbl>
      <w:tblPr>
        <w:tblStyle w:val="a5"/>
        <w:tblW w:w="0" w:type="auto"/>
        <w:tblLayout w:type="fixed"/>
        <w:tblLook w:val="04A0"/>
      </w:tblPr>
      <w:tblGrid>
        <w:gridCol w:w="675"/>
        <w:gridCol w:w="3261"/>
        <w:gridCol w:w="992"/>
        <w:gridCol w:w="992"/>
        <w:gridCol w:w="3544"/>
        <w:gridCol w:w="3260"/>
        <w:gridCol w:w="1701"/>
      </w:tblGrid>
      <w:tr w:rsidR="00522748" w:rsidRPr="00307D9C" w:rsidTr="00F17E79">
        <w:trPr>
          <w:trHeight w:val="1157"/>
        </w:trPr>
        <w:tc>
          <w:tcPr>
            <w:tcW w:w="675" w:type="dxa"/>
          </w:tcPr>
          <w:p w:rsidR="00522748" w:rsidRPr="00307D9C" w:rsidRDefault="00522748" w:rsidP="00522748">
            <w:pPr>
              <w:shd w:val="clear" w:color="auto" w:fill="FFFFFF"/>
              <w:spacing w:before="5" w:line="276" w:lineRule="auto"/>
              <w:ind w:left="19" w:firstLine="341"/>
              <w:rPr>
                <w:rFonts w:ascii="Times New Roman" w:hAnsi="Times New Roman" w:cs="Times New Roman"/>
                <w:b/>
                <w:sz w:val="24"/>
                <w:szCs w:val="24"/>
              </w:rPr>
            </w:pPr>
            <w:r w:rsidRPr="00307D9C">
              <w:rPr>
                <w:rFonts w:ascii="Times New Roman" w:hAnsi="Times New Roman" w:cs="Times New Roman"/>
                <w:b/>
                <w:sz w:val="24"/>
                <w:szCs w:val="24"/>
              </w:rPr>
              <w:t xml:space="preserve">№ </w:t>
            </w:r>
            <w:proofErr w:type="spellStart"/>
            <w:r w:rsidRPr="00307D9C">
              <w:rPr>
                <w:rFonts w:ascii="Times New Roman" w:hAnsi="Times New Roman" w:cs="Times New Roman"/>
                <w:b/>
                <w:sz w:val="24"/>
                <w:szCs w:val="24"/>
              </w:rPr>
              <w:t>п\</w:t>
            </w:r>
            <w:proofErr w:type="gramStart"/>
            <w:r w:rsidRPr="00307D9C">
              <w:rPr>
                <w:rFonts w:ascii="Times New Roman" w:hAnsi="Times New Roman" w:cs="Times New Roman"/>
                <w:b/>
                <w:sz w:val="24"/>
                <w:szCs w:val="24"/>
              </w:rPr>
              <w:t>п</w:t>
            </w:r>
            <w:proofErr w:type="spellEnd"/>
            <w:proofErr w:type="gramEnd"/>
          </w:p>
        </w:tc>
        <w:tc>
          <w:tcPr>
            <w:tcW w:w="3261" w:type="dxa"/>
          </w:tcPr>
          <w:p w:rsidR="00522748" w:rsidRPr="00307D9C" w:rsidRDefault="00522748" w:rsidP="00A724D3">
            <w:pPr>
              <w:shd w:val="clear" w:color="auto" w:fill="FFFFFF"/>
              <w:spacing w:before="5" w:after="200" w:line="276" w:lineRule="auto"/>
              <w:ind w:left="19" w:firstLine="15"/>
              <w:jc w:val="both"/>
              <w:rPr>
                <w:rFonts w:ascii="Times New Roman" w:hAnsi="Times New Roman" w:cs="Times New Roman"/>
                <w:b/>
                <w:sz w:val="24"/>
                <w:szCs w:val="24"/>
              </w:rPr>
            </w:pPr>
            <w:r w:rsidRPr="00307D9C">
              <w:rPr>
                <w:rFonts w:ascii="Times New Roman" w:hAnsi="Times New Roman" w:cs="Times New Roman"/>
                <w:b/>
                <w:sz w:val="24"/>
                <w:szCs w:val="24"/>
              </w:rPr>
              <w:t>Название раздела и темы</w:t>
            </w:r>
          </w:p>
        </w:tc>
        <w:tc>
          <w:tcPr>
            <w:tcW w:w="992" w:type="dxa"/>
          </w:tcPr>
          <w:p w:rsidR="00522748" w:rsidRPr="00307D9C" w:rsidRDefault="00522748" w:rsidP="00A724D3">
            <w:pPr>
              <w:shd w:val="clear" w:color="auto" w:fill="FFFFFF"/>
              <w:spacing w:before="5" w:after="200" w:line="276" w:lineRule="auto"/>
              <w:ind w:left="19" w:firstLine="14"/>
              <w:jc w:val="both"/>
              <w:rPr>
                <w:rFonts w:ascii="Times New Roman" w:hAnsi="Times New Roman" w:cs="Times New Roman"/>
                <w:b/>
                <w:sz w:val="24"/>
                <w:szCs w:val="24"/>
              </w:rPr>
            </w:pPr>
            <w:r w:rsidRPr="00307D9C">
              <w:rPr>
                <w:rFonts w:ascii="Times New Roman" w:hAnsi="Times New Roman" w:cs="Times New Roman"/>
                <w:b/>
                <w:sz w:val="24"/>
                <w:szCs w:val="24"/>
              </w:rPr>
              <w:t>Количество часов</w:t>
            </w:r>
          </w:p>
        </w:tc>
        <w:tc>
          <w:tcPr>
            <w:tcW w:w="992" w:type="dxa"/>
          </w:tcPr>
          <w:p w:rsidR="00522748" w:rsidRPr="00307D9C" w:rsidRDefault="00522748" w:rsidP="00A724D3">
            <w:pPr>
              <w:shd w:val="clear" w:color="auto" w:fill="FFFFFF"/>
              <w:spacing w:before="5"/>
              <w:ind w:left="19" w:firstLine="15"/>
              <w:jc w:val="both"/>
              <w:rPr>
                <w:rFonts w:ascii="Times New Roman" w:hAnsi="Times New Roman" w:cs="Times New Roman"/>
                <w:b/>
                <w:sz w:val="24"/>
                <w:szCs w:val="24"/>
              </w:rPr>
            </w:pPr>
            <w:r w:rsidRPr="00307D9C">
              <w:rPr>
                <w:rFonts w:ascii="Times New Roman" w:hAnsi="Times New Roman" w:cs="Times New Roman"/>
                <w:b/>
                <w:sz w:val="24"/>
                <w:szCs w:val="24"/>
              </w:rPr>
              <w:t>Дата</w:t>
            </w:r>
          </w:p>
        </w:tc>
        <w:tc>
          <w:tcPr>
            <w:tcW w:w="3544" w:type="dxa"/>
          </w:tcPr>
          <w:p w:rsidR="00522748" w:rsidRPr="00307D9C" w:rsidRDefault="00522748" w:rsidP="00A724D3">
            <w:pPr>
              <w:shd w:val="clear" w:color="auto" w:fill="FFFFFF"/>
              <w:spacing w:before="5"/>
              <w:ind w:left="19" w:firstLine="341"/>
              <w:jc w:val="both"/>
              <w:rPr>
                <w:rFonts w:ascii="Times New Roman" w:hAnsi="Times New Roman" w:cs="Times New Roman"/>
                <w:b/>
                <w:sz w:val="24"/>
                <w:szCs w:val="24"/>
              </w:rPr>
            </w:pPr>
            <w:r w:rsidRPr="00307D9C">
              <w:rPr>
                <w:rFonts w:ascii="Times New Roman" w:hAnsi="Times New Roman" w:cs="Times New Roman"/>
                <w:b/>
                <w:sz w:val="24"/>
                <w:szCs w:val="24"/>
              </w:rPr>
              <w:t>Виды учебной деятельности</w:t>
            </w:r>
          </w:p>
        </w:tc>
        <w:tc>
          <w:tcPr>
            <w:tcW w:w="3260" w:type="dxa"/>
          </w:tcPr>
          <w:p w:rsidR="00522748" w:rsidRPr="00307D9C" w:rsidRDefault="00522748" w:rsidP="00A724D3">
            <w:pPr>
              <w:shd w:val="clear" w:color="auto" w:fill="FFFFFF"/>
              <w:spacing w:before="5" w:after="200" w:line="276" w:lineRule="auto"/>
              <w:ind w:left="19" w:firstLine="15"/>
              <w:jc w:val="both"/>
              <w:rPr>
                <w:rFonts w:ascii="Times New Roman" w:hAnsi="Times New Roman" w:cs="Times New Roman"/>
                <w:b/>
                <w:sz w:val="24"/>
                <w:szCs w:val="24"/>
              </w:rPr>
            </w:pPr>
            <w:r w:rsidRPr="00307D9C">
              <w:rPr>
                <w:rFonts w:ascii="Times New Roman" w:hAnsi="Times New Roman" w:cs="Times New Roman"/>
                <w:b/>
                <w:sz w:val="24"/>
                <w:szCs w:val="24"/>
              </w:rPr>
              <w:t>Планируемые результаты</w:t>
            </w:r>
          </w:p>
        </w:tc>
        <w:tc>
          <w:tcPr>
            <w:tcW w:w="1701" w:type="dxa"/>
          </w:tcPr>
          <w:p w:rsidR="00522748" w:rsidRPr="00307D9C" w:rsidRDefault="00522748" w:rsidP="00A724D3">
            <w:pPr>
              <w:shd w:val="clear" w:color="auto" w:fill="FFFFFF"/>
              <w:spacing w:before="5" w:after="200" w:line="276" w:lineRule="auto"/>
              <w:ind w:left="19" w:hanging="19"/>
              <w:jc w:val="both"/>
              <w:rPr>
                <w:rFonts w:ascii="Times New Roman" w:hAnsi="Times New Roman" w:cs="Times New Roman"/>
                <w:b/>
                <w:sz w:val="24"/>
                <w:szCs w:val="24"/>
              </w:rPr>
            </w:pPr>
            <w:r w:rsidRPr="00307D9C">
              <w:rPr>
                <w:rFonts w:ascii="Times New Roman" w:hAnsi="Times New Roman" w:cs="Times New Roman"/>
                <w:b/>
                <w:sz w:val="24"/>
                <w:szCs w:val="24"/>
              </w:rPr>
              <w:t xml:space="preserve">Примечание </w:t>
            </w: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Семена добра и правды.</w:t>
            </w:r>
          </w:p>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Различать добро и зло. Иметь представление  о совершенстве природы, её красоте и гармонии, о человеке как венце творения и его отношения к миру, о знаниях преобразующих душу.</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Библия – Великая книга человечества</w:t>
            </w:r>
          </w:p>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Знать предназначение книг. Познакомиться с Библией – книгой истории мира и людей, как учебником жизни человечества.</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proofErr w:type="spellStart"/>
            <w:r w:rsidRPr="00307D9C">
              <w:rPr>
                <w:rFonts w:ascii="Times New Roman" w:hAnsi="Times New Roman" w:cs="Times New Roman"/>
                <w:sz w:val="24"/>
                <w:szCs w:val="24"/>
              </w:rPr>
              <w:t>Целеполагание</w:t>
            </w:r>
            <w:proofErr w:type="spellEnd"/>
            <w:r w:rsidRPr="00307D9C">
              <w:rPr>
                <w:rFonts w:ascii="Times New Roman" w:hAnsi="Times New Roman" w:cs="Times New Roman"/>
                <w:sz w:val="24"/>
                <w:szCs w:val="24"/>
              </w:rPr>
              <w:t xml:space="preserve"> как постановка учебной задачи на основе соотнесения того, что уже известно и что ещё неизвестно учащимся.</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3</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Золотая осень – золотой праздник.</w:t>
            </w:r>
          </w:p>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 xml:space="preserve">Знать, почему на Руси 21 сентября праздновался как день Матери. Народные </w:t>
            </w:r>
            <w:proofErr w:type="gramStart"/>
            <w:r w:rsidRPr="00307D9C">
              <w:rPr>
                <w:rFonts w:ascii="Times New Roman" w:hAnsi="Times New Roman" w:cs="Times New Roman"/>
                <w:sz w:val="24"/>
                <w:szCs w:val="24"/>
              </w:rPr>
              <w:t>обычаи</w:t>
            </w:r>
            <w:proofErr w:type="gramEnd"/>
            <w:r w:rsidRPr="00307D9C">
              <w:rPr>
                <w:rFonts w:ascii="Times New Roman" w:hAnsi="Times New Roman" w:cs="Times New Roman"/>
                <w:sz w:val="24"/>
                <w:szCs w:val="24"/>
              </w:rPr>
              <w:t xml:space="preserve"> связанные с этим праздником. Знать народные традиции, связанные с осенними  православными праздниками, радость и святость совместного труда.</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Создание алгоритма деятельности при решении проблемы.</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4</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Святость семьи и родного очага.</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Знать и понимать, что родительский дом – начало всех начал. Понимать и проявлять </w:t>
            </w:r>
            <w:r w:rsidRPr="00307D9C">
              <w:rPr>
                <w:rFonts w:ascii="Times New Roman" w:hAnsi="Times New Roman" w:cs="Times New Roman"/>
                <w:sz w:val="24"/>
                <w:szCs w:val="24"/>
              </w:rPr>
              <w:lastRenderedPageBreak/>
              <w:t>достойное уважение к родителям, уметь соблюдать культуру отношений в семье.</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Аргументация своего мнения и позиции в коммуникации. </w:t>
            </w:r>
            <w:r w:rsidRPr="00307D9C">
              <w:rPr>
                <w:rFonts w:ascii="Times New Roman" w:hAnsi="Times New Roman" w:cs="Times New Roman"/>
                <w:sz w:val="24"/>
                <w:szCs w:val="24"/>
              </w:rPr>
              <w:lastRenderedPageBreak/>
              <w:t>Координирование разных позиций.</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5</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Святость семьи и родного очага.</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522748">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Иметь представление о том, что Вера, Надежда, Любовь – пример преданности и послушания. </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Самостоятельное выделение и формулирование познавательной цели, способов решения проблемы, сотрудничество в поисках информации.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6</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Народный заступник.</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Познакомиться с детством преподобного Сергия Радонежского, отношением  отрока Варфоломея к родителям. Чудесное исполнение его мечты. Уметь применять качества, необходимые для овладения знаниями: трудолюбие, послушание, целеустремленность.</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Выражение своих мыслей с полнотой и точностью.</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7</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Под покровом любви.</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Познакомиться с праздником Покрова Пресвятой Богородицы. Узнать о его традициях.</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Установление причинно-следственных связей. Построение логической цепи рассуждений.</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8</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Братская любовь крепче каменных стен.</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Уметь налаживать отношения со своими братьями и сёстрами. Знать пословицы и поговорки, загадки о братьях и сестрах, родном доме.</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Освоение основ смыслового чтения, выделение существенной информации. Обмен мнениями.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9</w:t>
            </w:r>
          </w:p>
        </w:tc>
        <w:tc>
          <w:tcPr>
            <w:tcW w:w="3261" w:type="dxa"/>
          </w:tcPr>
          <w:p w:rsidR="00CE1C41" w:rsidRPr="00307D9C" w:rsidRDefault="00CE1C41" w:rsidP="00A724D3">
            <w:pPr>
              <w:rPr>
                <w:rFonts w:ascii="Times New Roman" w:hAnsi="Times New Roman" w:cs="Times New Roman"/>
                <w:sz w:val="24"/>
                <w:szCs w:val="24"/>
              </w:rPr>
            </w:pPr>
            <w:r w:rsidRPr="00307D9C">
              <w:rPr>
                <w:rFonts w:ascii="Times New Roman" w:hAnsi="Times New Roman" w:cs="Times New Roman"/>
                <w:sz w:val="24"/>
                <w:szCs w:val="24"/>
              </w:rPr>
              <w:t xml:space="preserve">Родная земля и ее </w:t>
            </w:r>
            <w:r w:rsidRPr="00307D9C">
              <w:rPr>
                <w:rFonts w:ascii="Times New Roman" w:hAnsi="Times New Roman" w:cs="Times New Roman"/>
                <w:sz w:val="24"/>
                <w:szCs w:val="24"/>
              </w:rPr>
              <w:lastRenderedPageBreak/>
              <w:t>Заступница.</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lastRenderedPageBreak/>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Знать, что такое Отечество, имя </w:t>
            </w:r>
            <w:r w:rsidRPr="00307D9C">
              <w:rPr>
                <w:rFonts w:ascii="Times New Roman" w:hAnsi="Times New Roman" w:cs="Times New Roman"/>
                <w:sz w:val="24"/>
                <w:szCs w:val="24"/>
              </w:rPr>
              <w:lastRenderedPageBreak/>
              <w:t>нашей Родины. Знать, уметь различать государственные символы. Знать государственные праздники. Знать значение праздника «День народного единства». Познакомиться с иконой Казанской Божией Матери – святыней и заступницей русского народа.</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Постановка и </w:t>
            </w:r>
            <w:r w:rsidRPr="00307D9C">
              <w:rPr>
                <w:rFonts w:ascii="Times New Roman" w:hAnsi="Times New Roman" w:cs="Times New Roman"/>
                <w:sz w:val="24"/>
                <w:szCs w:val="24"/>
              </w:rPr>
              <w:lastRenderedPageBreak/>
              <w:t>формулирование проблемы. Создание алгоритма деятельности при решении проблемы.</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10</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Принеси </w:t>
            </w:r>
            <w:proofErr w:type="gramStart"/>
            <w:r w:rsidRPr="00307D9C">
              <w:rPr>
                <w:rFonts w:ascii="Times New Roman" w:hAnsi="Times New Roman" w:cs="Times New Roman"/>
                <w:sz w:val="24"/>
                <w:szCs w:val="24"/>
              </w:rPr>
              <w:t>другому</w:t>
            </w:r>
            <w:proofErr w:type="gramEnd"/>
            <w:r w:rsidRPr="00307D9C">
              <w:rPr>
                <w:rFonts w:ascii="Times New Roman" w:hAnsi="Times New Roman" w:cs="Times New Roman"/>
                <w:sz w:val="24"/>
                <w:szCs w:val="24"/>
              </w:rPr>
              <w:t xml:space="preserve"> радость.</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Чтение рассказа о добром поступке. Заучивание пословиц о добре и послушании. Уметь различать добро </w:t>
            </w:r>
            <w:proofErr w:type="spellStart"/>
            <w:r w:rsidRPr="00307D9C">
              <w:rPr>
                <w:rFonts w:ascii="Times New Roman" w:hAnsi="Times New Roman" w:cs="Times New Roman"/>
                <w:sz w:val="24"/>
                <w:szCs w:val="24"/>
              </w:rPr>
              <w:t>изло</w:t>
            </w:r>
            <w:proofErr w:type="spellEnd"/>
            <w:r w:rsidRPr="00307D9C">
              <w:rPr>
                <w:rFonts w:ascii="Times New Roman" w:hAnsi="Times New Roman" w:cs="Times New Roman"/>
                <w:sz w:val="24"/>
                <w:szCs w:val="24"/>
              </w:rPr>
              <w:t xml:space="preserve">. Уметь проявлять любовь к </w:t>
            </w:r>
            <w:proofErr w:type="gramStart"/>
            <w:r w:rsidRPr="00307D9C">
              <w:rPr>
                <w:rFonts w:ascii="Times New Roman" w:hAnsi="Times New Roman" w:cs="Times New Roman"/>
                <w:sz w:val="24"/>
                <w:szCs w:val="24"/>
              </w:rPr>
              <w:t>ближнему</w:t>
            </w:r>
            <w:proofErr w:type="gramEnd"/>
            <w:r w:rsidRPr="00307D9C">
              <w:rPr>
                <w:rFonts w:ascii="Times New Roman" w:hAnsi="Times New Roman" w:cs="Times New Roman"/>
                <w:sz w:val="24"/>
                <w:szCs w:val="24"/>
              </w:rPr>
              <w:t xml:space="preserve"> и знать, что счастье человека зависит от счастья других людей.</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Выражение своих мыслей с полнотой и точностью.</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11</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Что ты знаешь о своём имени.</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значение своего имени. Иметь представление о самых распространённых на Руси именах, их значении, о том, как давались имена, что значит «славное имя», «известное имя»</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Установление причинно-следственных связей. Построение логической цепи рассуждений.</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12</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Добро и зло в душе человека.</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Чтение и обсуждение сказки «Волшебные цветы» Знать, что непослушание и своеволие рождают плохие качества в душе человека. Мини-сочинение «Что я хотел бы исправить в своём характере»</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Освоение основ смыслового чтения, выделение существенной информации. Обмен мнениями.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13</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Праздник девочек.</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Знать и понимать смысл праздника Введения </w:t>
            </w:r>
            <w:r w:rsidRPr="00307D9C">
              <w:rPr>
                <w:rFonts w:ascii="Times New Roman" w:hAnsi="Times New Roman" w:cs="Times New Roman"/>
                <w:sz w:val="24"/>
                <w:szCs w:val="24"/>
              </w:rPr>
              <w:lastRenderedPageBreak/>
              <w:t xml:space="preserve">Богородицы </w:t>
            </w:r>
            <w:proofErr w:type="gramStart"/>
            <w:r w:rsidRPr="00307D9C">
              <w:rPr>
                <w:rFonts w:ascii="Times New Roman" w:hAnsi="Times New Roman" w:cs="Times New Roman"/>
                <w:sz w:val="24"/>
                <w:szCs w:val="24"/>
              </w:rPr>
              <w:t>во</w:t>
            </w:r>
            <w:proofErr w:type="gramEnd"/>
            <w:r w:rsidRPr="00307D9C">
              <w:rPr>
                <w:rFonts w:ascii="Times New Roman" w:hAnsi="Times New Roman" w:cs="Times New Roman"/>
                <w:sz w:val="24"/>
                <w:szCs w:val="24"/>
              </w:rPr>
              <w:t xml:space="preserve"> храм и народные обычаи, связанные с ним. Значение ступеней храма.</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Постановка и формулирование проблемы. </w:t>
            </w:r>
            <w:r w:rsidRPr="00307D9C">
              <w:rPr>
                <w:rFonts w:ascii="Times New Roman" w:hAnsi="Times New Roman" w:cs="Times New Roman"/>
                <w:sz w:val="24"/>
                <w:szCs w:val="24"/>
              </w:rPr>
              <w:lastRenderedPageBreak/>
              <w:t>Создание алгоритма деятельности при решении проблемы.</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14</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Святой </w:t>
            </w:r>
            <w:proofErr w:type="spellStart"/>
            <w:r w:rsidRPr="00307D9C">
              <w:rPr>
                <w:rFonts w:ascii="Times New Roman" w:hAnsi="Times New Roman" w:cs="Times New Roman"/>
                <w:sz w:val="24"/>
                <w:szCs w:val="24"/>
              </w:rPr>
              <w:t>Митрофан</w:t>
            </w:r>
            <w:proofErr w:type="spellEnd"/>
            <w:r w:rsidRPr="00307D9C">
              <w:rPr>
                <w:rFonts w:ascii="Times New Roman" w:hAnsi="Times New Roman" w:cs="Times New Roman"/>
                <w:sz w:val="24"/>
                <w:szCs w:val="24"/>
              </w:rPr>
              <w:t xml:space="preserve"> Воронежский – небесный покровитель.</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Познакомиться с жизнью  святого </w:t>
            </w:r>
            <w:proofErr w:type="spellStart"/>
            <w:r w:rsidRPr="00307D9C">
              <w:rPr>
                <w:rFonts w:ascii="Times New Roman" w:hAnsi="Times New Roman" w:cs="Times New Roman"/>
                <w:sz w:val="24"/>
                <w:szCs w:val="24"/>
              </w:rPr>
              <w:t>Митрофана</w:t>
            </w:r>
            <w:proofErr w:type="spellEnd"/>
            <w:r w:rsidRPr="00307D9C">
              <w:rPr>
                <w:rFonts w:ascii="Times New Roman" w:hAnsi="Times New Roman" w:cs="Times New Roman"/>
                <w:sz w:val="24"/>
                <w:szCs w:val="24"/>
              </w:rPr>
              <w:t xml:space="preserve"> Воронежского. Знать смысл завещания святителя </w:t>
            </w:r>
            <w:proofErr w:type="spellStart"/>
            <w:r w:rsidRPr="00307D9C">
              <w:rPr>
                <w:rFonts w:ascii="Times New Roman" w:hAnsi="Times New Roman" w:cs="Times New Roman"/>
                <w:sz w:val="24"/>
                <w:szCs w:val="24"/>
              </w:rPr>
              <w:t>Митрофана</w:t>
            </w:r>
            <w:proofErr w:type="spellEnd"/>
            <w:r w:rsidRPr="00307D9C">
              <w:rPr>
                <w:rFonts w:ascii="Times New Roman" w:hAnsi="Times New Roman" w:cs="Times New Roman"/>
                <w:sz w:val="24"/>
                <w:szCs w:val="24"/>
              </w:rPr>
              <w:t>.</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Выявление проблем, поиск способов разрешения конфликтов.</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15</w:t>
            </w:r>
          </w:p>
        </w:tc>
        <w:tc>
          <w:tcPr>
            <w:tcW w:w="3261" w:type="dxa"/>
          </w:tcPr>
          <w:p w:rsidR="00CE1C41" w:rsidRPr="00307D9C" w:rsidRDefault="00CE1C41" w:rsidP="00A724D3">
            <w:pPr>
              <w:rPr>
                <w:rFonts w:ascii="Times New Roman" w:hAnsi="Times New Roman" w:cs="Times New Roman"/>
                <w:sz w:val="24"/>
                <w:szCs w:val="24"/>
              </w:rPr>
            </w:pPr>
            <w:r w:rsidRPr="00307D9C">
              <w:rPr>
                <w:rFonts w:ascii="Times New Roman" w:hAnsi="Times New Roman" w:cs="Times New Roman"/>
                <w:sz w:val="24"/>
                <w:szCs w:val="24"/>
              </w:rPr>
              <w:t>Кто скрывается под маской Санта-Клауса.</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Иметь представление о добре, самоотверженности и мужестве святителя Николая. Храмы на Руси в честь святителя Николая.</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Выражение своих мыслей с полнотой и точностью.</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16</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О чем возвестила звезда</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историю праздника Рождество Христово, его обычаи.</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наизусть рождественские стихи, уметь передать торжественность и значимость данного события.</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Установление причинно-следственных связей. Построение логической цепи рассуждений.</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17</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Человек живёт для добра</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и уметь применять в жизни пословицы о великодушии и милосердии.</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Освоение основ смыслового чтения, выделение существенной информации. Обмен мнениями.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18</w:t>
            </w:r>
          </w:p>
        </w:tc>
        <w:tc>
          <w:tcPr>
            <w:tcW w:w="3261" w:type="dxa"/>
          </w:tcPr>
          <w:p w:rsidR="00CE1C41" w:rsidRPr="00307D9C" w:rsidRDefault="00CE1C41" w:rsidP="00A724D3">
            <w:pPr>
              <w:rPr>
                <w:rFonts w:ascii="Times New Roman" w:hAnsi="Times New Roman" w:cs="Times New Roman"/>
                <w:sz w:val="24"/>
                <w:szCs w:val="24"/>
              </w:rPr>
            </w:pPr>
            <w:r w:rsidRPr="00307D9C">
              <w:rPr>
                <w:rFonts w:ascii="Times New Roman" w:hAnsi="Times New Roman" w:cs="Times New Roman"/>
                <w:sz w:val="24"/>
                <w:szCs w:val="24"/>
              </w:rPr>
              <w:t>«Добро творить – себя веселить».</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Иметь представление о доброте истиной и ложной. Уметь их различать.</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Создание алгоритма деятельности при решении проблемы.</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19</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Бедность и богатство.</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Иметь представление об отношении народа к материальным благам, выраженном в пословицах и сказках: «Мороз Иванович», «Двенадцать месяцев», «Аленький цветочек»</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Выявление проблем, поиск способов разрешения конфликтов.</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20</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Гордость – дружбе помеха.</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что такое настоящая дружба, чем она проверяется. Кто считается настоящим другом. Пословицы о дружбе.</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21</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Человек славен трудом.</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Уметь различать мир рукотворный и нерукотворный. Знать назначение труда, что труд кормит и воспитывает. Знать, чем важен и благороден труд земледельца.</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proofErr w:type="spellStart"/>
            <w:r w:rsidRPr="00307D9C">
              <w:rPr>
                <w:rFonts w:ascii="Times New Roman" w:hAnsi="Times New Roman" w:cs="Times New Roman"/>
                <w:sz w:val="24"/>
                <w:szCs w:val="24"/>
              </w:rPr>
              <w:t>Целеполагание</w:t>
            </w:r>
            <w:proofErr w:type="spellEnd"/>
            <w:r w:rsidRPr="00307D9C">
              <w:rPr>
                <w:rFonts w:ascii="Times New Roman" w:hAnsi="Times New Roman" w:cs="Times New Roman"/>
                <w:sz w:val="24"/>
                <w:szCs w:val="24"/>
              </w:rPr>
              <w:t xml:space="preserve"> как постановка учебной задачи на основе соотнесения того, что уже известно и что ещё неизвестно учащимся.</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22</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Человек славен трудом.</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что такое труд души. Народное творчество: зодчество, игрушка, роспись. Уметь различать народные промыслы.</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Создание алгоритма деятельности при решении проблемы.</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23</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Широкая масленица.</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народные обычаи, связанные с масленицей. Иметь представление, что стремление к покаянию – одна из основных нравственных черт православного народа.</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Аргументация своего мнения и позиции в коммуникации. Координирование разных позиций.</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24</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Храни душу свою.</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Иметь представление о пути исправления дурного поступка </w:t>
            </w:r>
            <w:r w:rsidRPr="00307D9C">
              <w:rPr>
                <w:rFonts w:ascii="Times New Roman" w:hAnsi="Times New Roman" w:cs="Times New Roman"/>
                <w:sz w:val="24"/>
                <w:szCs w:val="24"/>
              </w:rPr>
              <w:lastRenderedPageBreak/>
              <w:t>на материале сказки К. Г. Паустовского «Тёплый хлеб». Ступени спасения. Раскаяние лечит душу.</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Рефлексия способов и условий действия, контроль </w:t>
            </w:r>
            <w:r w:rsidRPr="00307D9C">
              <w:rPr>
                <w:rFonts w:ascii="Times New Roman" w:hAnsi="Times New Roman" w:cs="Times New Roman"/>
                <w:sz w:val="24"/>
                <w:szCs w:val="24"/>
              </w:rPr>
              <w:lastRenderedPageBreak/>
              <w:t>и оценка процесса и результатов деятельности.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25</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О красоте внутренней и внешней.</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что любовь, кротость, послушание и трудолюбие – лучшие украшения человека.</w:t>
            </w:r>
          </w:p>
        </w:tc>
        <w:tc>
          <w:tcPr>
            <w:tcW w:w="3260"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понимать и объяснять значение новых слов, правильно использовать в своей речи.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26</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Жизнь, отданная за людей</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Знакомство со сказкой С. Лагерлеф «Красношейка», стихотворением  Я. Полонского «Пасхальные вести» Уметь самостоятельно давать  оценку поступкам героев  произведений</w:t>
            </w:r>
          </w:p>
        </w:tc>
        <w:tc>
          <w:tcPr>
            <w:tcW w:w="3260"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понимать и объяснять значение новых слов, правильно использовать в своей речи.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27</w:t>
            </w:r>
          </w:p>
        </w:tc>
        <w:tc>
          <w:tcPr>
            <w:tcW w:w="3261" w:type="dxa"/>
          </w:tcPr>
          <w:p w:rsidR="00CE1C41" w:rsidRPr="00307D9C" w:rsidRDefault="00CE1C41" w:rsidP="00A724D3">
            <w:pPr>
              <w:rPr>
                <w:rFonts w:ascii="Times New Roman" w:hAnsi="Times New Roman" w:cs="Times New Roman"/>
                <w:sz w:val="24"/>
                <w:szCs w:val="24"/>
              </w:rPr>
            </w:pPr>
            <w:r w:rsidRPr="00307D9C">
              <w:rPr>
                <w:rFonts w:ascii="Times New Roman" w:hAnsi="Times New Roman" w:cs="Times New Roman"/>
                <w:sz w:val="24"/>
                <w:szCs w:val="24"/>
              </w:rPr>
              <w:t>Любимый христианский праздник моего народа – Пасха Христова</w:t>
            </w: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смысл значение праздника как дня всеобщей любви и примирения. Народные обычаи, связанные с праздником Пасхи.</w:t>
            </w:r>
          </w:p>
        </w:tc>
        <w:tc>
          <w:tcPr>
            <w:tcW w:w="3260"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объяснить духовный смысл основных христианских праздников;</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28</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Праздник Воскресения Христова. </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смысл и значение праздника Пасхи. Уметь читать наизусть стихи о светлом празднике.</w:t>
            </w:r>
          </w:p>
        </w:tc>
        <w:tc>
          <w:tcPr>
            <w:tcW w:w="3260"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объяснить духовный смысл основных христианских праздников;</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29</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Народная память. </w:t>
            </w:r>
            <w:proofErr w:type="spellStart"/>
            <w:r w:rsidRPr="00307D9C">
              <w:rPr>
                <w:rFonts w:ascii="Times New Roman" w:hAnsi="Times New Roman" w:cs="Times New Roman"/>
                <w:sz w:val="24"/>
                <w:szCs w:val="24"/>
              </w:rPr>
              <w:t>Радоница</w:t>
            </w:r>
            <w:proofErr w:type="spellEnd"/>
            <w:r w:rsidRPr="00307D9C">
              <w:rPr>
                <w:rFonts w:ascii="Times New Roman" w:hAnsi="Times New Roman" w:cs="Times New Roman"/>
                <w:sz w:val="24"/>
                <w:szCs w:val="24"/>
              </w:rPr>
              <w:t>.</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 xml:space="preserve">Иметь представление об обычае поминовения усопших, связи живых и мёртвых. Знать о том, что есть родительские субботы и </w:t>
            </w:r>
            <w:proofErr w:type="spellStart"/>
            <w:r w:rsidRPr="00307D9C">
              <w:rPr>
                <w:rFonts w:ascii="Times New Roman" w:hAnsi="Times New Roman" w:cs="Times New Roman"/>
                <w:sz w:val="24"/>
                <w:szCs w:val="24"/>
              </w:rPr>
              <w:t>Радоница</w:t>
            </w:r>
            <w:proofErr w:type="spellEnd"/>
            <w:r w:rsidRPr="00307D9C">
              <w:rPr>
                <w:rFonts w:ascii="Times New Roman" w:hAnsi="Times New Roman" w:cs="Times New Roman"/>
                <w:sz w:val="24"/>
                <w:szCs w:val="24"/>
              </w:rPr>
              <w:t>. Милостыня и добрые дела.</w:t>
            </w:r>
          </w:p>
        </w:tc>
        <w:tc>
          <w:tcPr>
            <w:tcW w:w="3260"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объяснить духовный смысл основных христианских праздников;</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30</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О мужестве и славе.</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rPr>
                <w:rFonts w:ascii="Times New Roman" w:hAnsi="Times New Roman" w:cs="Times New Roman"/>
                <w:sz w:val="24"/>
                <w:szCs w:val="24"/>
              </w:rPr>
            </w:pPr>
            <w:r w:rsidRPr="00307D9C">
              <w:rPr>
                <w:rFonts w:ascii="Times New Roman" w:hAnsi="Times New Roman" w:cs="Times New Roman"/>
                <w:sz w:val="24"/>
                <w:szCs w:val="24"/>
              </w:rPr>
              <w:t xml:space="preserve">Знать о подвиге  русских воинов, защищавших Родину. </w:t>
            </w:r>
            <w:r w:rsidRPr="00307D9C">
              <w:rPr>
                <w:rFonts w:ascii="Times New Roman" w:hAnsi="Times New Roman" w:cs="Times New Roman"/>
                <w:sz w:val="24"/>
                <w:szCs w:val="24"/>
              </w:rPr>
              <w:lastRenderedPageBreak/>
              <w:t xml:space="preserve">А. В. </w:t>
            </w:r>
            <w:proofErr w:type="gramStart"/>
            <w:r w:rsidRPr="00307D9C">
              <w:rPr>
                <w:rFonts w:ascii="Times New Roman" w:hAnsi="Times New Roman" w:cs="Times New Roman"/>
                <w:sz w:val="24"/>
                <w:szCs w:val="24"/>
              </w:rPr>
              <w:t>Суворове</w:t>
            </w:r>
            <w:proofErr w:type="gramEnd"/>
            <w:r w:rsidRPr="00307D9C">
              <w:rPr>
                <w:rFonts w:ascii="Times New Roman" w:hAnsi="Times New Roman" w:cs="Times New Roman"/>
                <w:sz w:val="24"/>
                <w:szCs w:val="24"/>
              </w:rPr>
              <w:t>, Ф. Ф. Ушакове, Г. Жукове и др. Понимать значение этих подвигов.</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Рефлексия способов и условий действия, контроль </w:t>
            </w:r>
            <w:r w:rsidRPr="00307D9C">
              <w:rPr>
                <w:rFonts w:ascii="Times New Roman" w:hAnsi="Times New Roman" w:cs="Times New Roman"/>
                <w:sz w:val="24"/>
                <w:szCs w:val="24"/>
              </w:rPr>
              <w:lastRenderedPageBreak/>
              <w:t>и оценка процесса и результатов деятельности.</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31</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О мужестве и славе.</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Знать о подвиге русских воинов, защищавших Родину,  героях  Великой Отечественной войны. Чтение стихов о войне.</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proofErr w:type="spellStart"/>
            <w:r w:rsidRPr="00307D9C">
              <w:rPr>
                <w:rFonts w:ascii="Times New Roman" w:hAnsi="Times New Roman" w:cs="Times New Roman"/>
                <w:sz w:val="24"/>
                <w:szCs w:val="24"/>
              </w:rPr>
              <w:t>Целеполагание</w:t>
            </w:r>
            <w:proofErr w:type="spellEnd"/>
            <w:r w:rsidRPr="00307D9C">
              <w:rPr>
                <w:rFonts w:ascii="Times New Roman" w:hAnsi="Times New Roman" w:cs="Times New Roman"/>
                <w:sz w:val="24"/>
                <w:szCs w:val="24"/>
              </w:rPr>
              <w:t xml:space="preserve"> как постановка учебной задачи на основе соотнесения того, что уже известно и что ещё неизвестно учащимся.</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32</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Герои наших дней</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Познакомиться с подвигом  воина Евгения Родионова. Понимать, что такое Вера и Отечество. Знать пословицы о Родине, Отечестве, вере.</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Создание алгоритма деятельности при решении проблемы.</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33</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Молнии слов светозарных</w:t>
            </w:r>
          </w:p>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p>
          <w:p w:rsidR="00CE1C41" w:rsidRPr="00307D9C" w:rsidRDefault="00CE1C41" w:rsidP="00A724D3">
            <w:pPr>
              <w:rPr>
                <w:rFonts w:ascii="Times New Roman" w:hAnsi="Times New Roman" w:cs="Times New Roman"/>
                <w:sz w:val="24"/>
                <w:szCs w:val="24"/>
              </w:rPr>
            </w:pP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522748">
            <w:pPr>
              <w:shd w:val="clear" w:color="auto" w:fill="FFFFFF"/>
              <w:autoSpaceDE w:val="0"/>
              <w:autoSpaceDN w:val="0"/>
              <w:adjustRightInd w:val="0"/>
              <w:rPr>
                <w:rFonts w:ascii="Times New Roman" w:hAnsi="Times New Roman" w:cs="Times New Roman"/>
                <w:i/>
                <w:iCs/>
                <w:sz w:val="24"/>
                <w:szCs w:val="24"/>
              </w:rPr>
            </w:pPr>
            <w:r w:rsidRPr="00307D9C">
              <w:rPr>
                <w:rFonts w:ascii="Times New Roman" w:hAnsi="Times New Roman" w:cs="Times New Roman"/>
                <w:sz w:val="24"/>
                <w:szCs w:val="24"/>
              </w:rPr>
              <w:t>Познакомиться с праздником Славянской письменности. Почему в день памяти святы</w:t>
            </w:r>
            <w:r w:rsidR="00522748" w:rsidRPr="00307D9C">
              <w:rPr>
                <w:rFonts w:ascii="Times New Roman" w:hAnsi="Times New Roman" w:cs="Times New Roman"/>
                <w:sz w:val="24"/>
                <w:szCs w:val="24"/>
              </w:rPr>
              <w:t xml:space="preserve">х равноапостольных братьев </w:t>
            </w:r>
            <w:proofErr w:type="spellStart"/>
            <w:r w:rsidR="00522748" w:rsidRPr="00307D9C">
              <w:rPr>
                <w:rFonts w:ascii="Times New Roman" w:hAnsi="Times New Roman" w:cs="Times New Roman"/>
                <w:sz w:val="24"/>
                <w:szCs w:val="24"/>
              </w:rPr>
              <w:t>Мефо</w:t>
            </w:r>
            <w:r w:rsidRPr="00307D9C">
              <w:rPr>
                <w:rFonts w:ascii="Times New Roman" w:hAnsi="Times New Roman" w:cs="Times New Roman"/>
                <w:sz w:val="24"/>
                <w:szCs w:val="24"/>
              </w:rPr>
              <w:t>дия</w:t>
            </w:r>
            <w:proofErr w:type="spellEnd"/>
            <w:r w:rsidRPr="00307D9C">
              <w:rPr>
                <w:rFonts w:ascii="Times New Roman" w:hAnsi="Times New Roman" w:cs="Times New Roman"/>
                <w:sz w:val="24"/>
                <w:szCs w:val="24"/>
              </w:rPr>
              <w:t xml:space="preserve"> и Кирилла отмечается праздник славянской письменности и культуры? Для чего была создана церковно-славянская грамота? Повторение изученного материала: викторина. </w:t>
            </w:r>
          </w:p>
        </w:tc>
        <w:tc>
          <w:tcPr>
            <w:tcW w:w="3260" w:type="dxa"/>
          </w:tcPr>
          <w:p w:rsidR="00CE1C41" w:rsidRPr="00307D9C" w:rsidRDefault="00CE1C41"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Аргументация своего мнения и позиции в коммуникации. Координирование разных позиций.</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r w:rsidR="00CE1C41" w:rsidRPr="00307D9C" w:rsidTr="00A724D3">
        <w:tc>
          <w:tcPr>
            <w:tcW w:w="675" w:type="dxa"/>
          </w:tcPr>
          <w:p w:rsidR="00CE1C41" w:rsidRPr="00307D9C" w:rsidRDefault="00CE1C41"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34</w:t>
            </w:r>
          </w:p>
        </w:tc>
        <w:tc>
          <w:tcPr>
            <w:tcW w:w="3261"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Заключительное занятие.</w:t>
            </w:r>
          </w:p>
        </w:tc>
        <w:tc>
          <w:tcPr>
            <w:tcW w:w="992" w:type="dxa"/>
          </w:tcPr>
          <w:p w:rsidR="00CE1C41" w:rsidRPr="00307D9C" w:rsidRDefault="00913130" w:rsidP="00A724D3">
            <w:pPr>
              <w:shd w:val="clear" w:color="auto" w:fill="FFFFFF"/>
              <w:spacing w:before="5" w:line="276" w:lineRule="auto"/>
              <w:ind w:left="19" w:firstLine="15"/>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c>
          <w:tcPr>
            <w:tcW w:w="3544" w:type="dxa"/>
          </w:tcPr>
          <w:p w:rsidR="00CE1C41" w:rsidRPr="00307D9C" w:rsidRDefault="00CE1C41" w:rsidP="00A724D3">
            <w:pPr>
              <w:shd w:val="clear" w:color="auto" w:fill="FFFFFF"/>
              <w:autoSpaceDE w:val="0"/>
              <w:autoSpaceDN w:val="0"/>
              <w:adjustRightInd w:val="0"/>
              <w:rPr>
                <w:rFonts w:ascii="Times New Roman" w:hAnsi="Times New Roman" w:cs="Times New Roman"/>
                <w:sz w:val="24"/>
                <w:szCs w:val="24"/>
              </w:rPr>
            </w:pPr>
            <w:r w:rsidRPr="00307D9C">
              <w:rPr>
                <w:rFonts w:ascii="Times New Roman" w:hAnsi="Times New Roman" w:cs="Times New Roman"/>
                <w:sz w:val="24"/>
                <w:szCs w:val="24"/>
              </w:rPr>
              <w:t>Уметь применять полученные знания в повседневной жизни.</w:t>
            </w:r>
          </w:p>
        </w:tc>
        <w:tc>
          <w:tcPr>
            <w:tcW w:w="3260"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r w:rsidRPr="00307D9C">
              <w:rPr>
                <w:rFonts w:ascii="Times New Roman" w:hAnsi="Times New Roman" w:cs="Times New Roman"/>
                <w:sz w:val="24"/>
                <w:szCs w:val="24"/>
              </w:rPr>
              <w:t>Осознание качества и уровня освоения, оценка результатов работы.</w:t>
            </w:r>
          </w:p>
        </w:tc>
        <w:tc>
          <w:tcPr>
            <w:tcW w:w="1701" w:type="dxa"/>
          </w:tcPr>
          <w:p w:rsidR="00CE1C41" w:rsidRPr="00307D9C" w:rsidRDefault="00CE1C41" w:rsidP="00A724D3">
            <w:pPr>
              <w:shd w:val="clear" w:color="auto" w:fill="FFFFFF"/>
              <w:spacing w:before="5" w:line="276" w:lineRule="auto"/>
              <w:ind w:left="19" w:firstLine="15"/>
              <w:jc w:val="both"/>
              <w:rPr>
                <w:rFonts w:ascii="Times New Roman" w:hAnsi="Times New Roman" w:cs="Times New Roman"/>
                <w:sz w:val="24"/>
                <w:szCs w:val="24"/>
              </w:rPr>
            </w:pPr>
          </w:p>
        </w:tc>
      </w:tr>
    </w:tbl>
    <w:p w:rsidR="00A724D3" w:rsidRPr="00307D9C" w:rsidRDefault="00A724D3" w:rsidP="00522748">
      <w:pPr>
        <w:shd w:val="clear" w:color="auto" w:fill="FFFFFF"/>
        <w:spacing w:before="5" w:after="0"/>
        <w:jc w:val="both"/>
        <w:rPr>
          <w:rFonts w:ascii="Times New Roman" w:hAnsi="Times New Roman" w:cs="Times New Roman"/>
          <w:sz w:val="24"/>
          <w:szCs w:val="24"/>
        </w:rPr>
      </w:pPr>
    </w:p>
    <w:p w:rsidR="005C41A4" w:rsidRDefault="005C41A4" w:rsidP="00A724D3">
      <w:pPr>
        <w:shd w:val="clear" w:color="auto" w:fill="FFFFFF"/>
        <w:spacing w:before="5" w:after="0"/>
        <w:ind w:left="19" w:firstLine="341"/>
        <w:jc w:val="center"/>
        <w:rPr>
          <w:rFonts w:ascii="Times New Roman" w:hAnsi="Times New Roman" w:cs="Times New Roman"/>
          <w:b/>
          <w:sz w:val="24"/>
          <w:szCs w:val="24"/>
        </w:rPr>
      </w:pPr>
    </w:p>
    <w:p w:rsidR="00A724D3" w:rsidRPr="00307D9C" w:rsidRDefault="00A724D3" w:rsidP="00A724D3">
      <w:pPr>
        <w:shd w:val="clear" w:color="auto" w:fill="FFFFFF"/>
        <w:spacing w:before="5" w:after="0"/>
        <w:ind w:left="19" w:firstLine="341"/>
        <w:jc w:val="center"/>
        <w:rPr>
          <w:rFonts w:ascii="Times New Roman" w:hAnsi="Times New Roman" w:cs="Times New Roman"/>
          <w:b/>
          <w:sz w:val="24"/>
          <w:szCs w:val="24"/>
        </w:rPr>
      </w:pPr>
      <w:r w:rsidRPr="00307D9C">
        <w:rPr>
          <w:rFonts w:ascii="Times New Roman" w:hAnsi="Times New Roman" w:cs="Times New Roman"/>
          <w:b/>
          <w:sz w:val="24"/>
          <w:szCs w:val="24"/>
        </w:rPr>
        <w:lastRenderedPageBreak/>
        <w:t>4 класс</w:t>
      </w:r>
    </w:p>
    <w:tbl>
      <w:tblPr>
        <w:tblStyle w:val="a5"/>
        <w:tblW w:w="14425" w:type="dxa"/>
        <w:tblLayout w:type="fixed"/>
        <w:tblLook w:val="04A0"/>
      </w:tblPr>
      <w:tblGrid>
        <w:gridCol w:w="675"/>
        <w:gridCol w:w="3261"/>
        <w:gridCol w:w="992"/>
        <w:gridCol w:w="992"/>
        <w:gridCol w:w="3544"/>
        <w:gridCol w:w="3260"/>
        <w:gridCol w:w="1701"/>
      </w:tblGrid>
      <w:tr w:rsidR="00307D9C" w:rsidRPr="00307D9C" w:rsidTr="00307D9C">
        <w:trPr>
          <w:trHeight w:val="972"/>
        </w:trPr>
        <w:tc>
          <w:tcPr>
            <w:tcW w:w="675" w:type="dxa"/>
          </w:tcPr>
          <w:p w:rsidR="00307D9C" w:rsidRPr="00307D9C" w:rsidRDefault="00307D9C" w:rsidP="00A724D3">
            <w:pPr>
              <w:shd w:val="clear" w:color="auto" w:fill="FFFFFF"/>
              <w:spacing w:before="5" w:line="276" w:lineRule="auto"/>
              <w:ind w:left="19" w:hanging="19"/>
              <w:jc w:val="both"/>
              <w:rPr>
                <w:rFonts w:ascii="Times New Roman" w:hAnsi="Times New Roman" w:cs="Times New Roman"/>
                <w:b/>
                <w:sz w:val="24"/>
                <w:szCs w:val="24"/>
              </w:rPr>
            </w:pPr>
            <w:r w:rsidRPr="00307D9C">
              <w:rPr>
                <w:rFonts w:ascii="Times New Roman" w:hAnsi="Times New Roman" w:cs="Times New Roman"/>
                <w:b/>
                <w:sz w:val="24"/>
                <w:szCs w:val="24"/>
              </w:rPr>
              <w:t xml:space="preserve">№ </w:t>
            </w:r>
            <w:proofErr w:type="spellStart"/>
            <w:r w:rsidRPr="00307D9C">
              <w:rPr>
                <w:rFonts w:ascii="Times New Roman" w:hAnsi="Times New Roman" w:cs="Times New Roman"/>
                <w:b/>
                <w:sz w:val="24"/>
                <w:szCs w:val="24"/>
              </w:rPr>
              <w:t>п\</w:t>
            </w:r>
            <w:proofErr w:type="gramStart"/>
            <w:r w:rsidRPr="00307D9C">
              <w:rPr>
                <w:rFonts w:ascii="Times New Roman" w:hAnsi="Times New Roman" w:cs="Times New Roman"/>
                <w:b/>
                <w:sz w:val="24"/>
                <w:szCs w:val="24"/>
              </w:rPr>
              <w:t>п</w:t>
            </w:r>
            <w:proofErr w:type="spellEnd"/>
            <w:proofErr w:type="gramEnd"/>
          </w:p>
        </w:tc>
        <w:tc>
          <w:tcPr>
            <w:tcW w:w="3261" w:type="dxa"/>
          </w:tcPr>
          <w:p w:rsidR="00307D9C" w:rsidRPr="00307D9C" w:rsidRDefault="00307D9C" w:rsidP="00A724D3">
            <w:pPr>
              <w:shd w:val="clear" w:color="auto" w:fill="FFFFFF"/>
              <w:spacing w:before="5" w:line="276" w:lineRule="auto"/>
              <w:ind w:left="19" w:firstLine="15"/>
              <w:jc w:val="both"/>
              <w:rPr>
                <w:rFonts w:ascii="Times New Roman" w:hAnsi="Times New Roman" w:cs="Times New Roman"/>
                <w:b/>
                <w:sz w:val="24"/>
                <w:szCs w:val="24"/>
              </w:rPr>
            </w:pPr>
            <w:r w:rsidRPr="00307D9C">
              <w:rPr>
                <w:rFonts w:ascii="Times New Roman" w:hAnsi="Times New Roman" w:cs="Times New Roman"/>
                <w:b/>
                <w:sz w:val="24"/>
                <w:szCs w:val="24"/>
              </w:rPr>
              <w:t>Название раздела и темы</w:t>
            </w:r>
          </w:p>
        </w:tc>
        <w:tc>
          <w:tcPr>
            <w:tcW w:w="992" w:type="dxa"/>
          </w:tcPr>
          <w:p w:rsidR="00307D9C" w:rsidRPr="00307D9C" w:rsidRDefault="00307D9C" w:rsidP="00A724D3">
            <w:pPr>
              <w:shd w:val="clear" w:color="auto" w:fill="FFFFFF"/>
              <w:spacing w:before="5" w:line="276" w:lineRule="auto"/>
              <w:ind w:left="19" w:firstLine="14"/>
              <w:jc w:val="both"/>
              <w:rPr>
                <w:rFonts w:ascii="Times New Roman" w:hAnsi="Times New Roman" w:cs="Times New Roman"/>
                <w:b/>
                <w:sz w:val="24"/>
                <w:szCs w:val="24"/>
              </w:rPr>
            </w:pPr>
            <w:r w:rsidRPr="00307D9C">
              <w:rPr>
                <w:rFonts w:ascii="Times New Roman" w:hAnsi="Times New Roman" w:cs="Times New Roman"/>
                <w:b/>
                <w:sz w:val="24"/>
                <w:szCs w:val="24"/>
              </w:rPr>
              <w:t>Количество часов</w:t>
            </w:r>
          </w:p>
        </w:tc>
        <w:tc>
          <w:tcPr>
            <w:tcW w:w="992" w:type="dxa"/>
          </w:tcPr>
          <w:p w:rsidR="00307D9C" w:rsidRPr="00307D9C" w:rsidRDefault="00307D9C" w:rsidP="00307D9C">
            <w:pPr>
              <w:shd w:val="clear" w:color="auto" w:fill="FFFFFF"/>
              <w:spacing w:before="5"/>
              <w:ind w:left="19" w:firstLine="15"/>
              <w:jc w:val="both"/>
              <w:rPr>
                <w:rFonts w:ascii="Times New Roman" w:hAnsi="Times New Roman" w:cs="Times New Roman"/>
                <w:b/>
                <w:sz w:val="24"/>
                <w:szCs w:val="24"/>
              </w:rPr>
            </w:pPr>
            <w:r w:rsidRPr="00307D9C">
              <w:rPr>
                <w:rFonts w:ascii="Times New Roman" w:hAnsi="Times New Roman" w:cs="Times New Roman"/>
                <w:b/>
                <w:sz w:val="24"/>
                <w:szCs w:val="24"/>
              </w:rPr>
              <w:t xml:space="preserve">Дата </w:t>
            </w:r>
          </w:p>
          <w:p w:rsidR="00307D9C" w:rsidRPr="00307D9C" w:rsidRDefault="00307D9C" w:rsidP="00A724D3">
            <w:pPr>
              <w:shd w:val="clear" w:color="auto" w:fill="FFFFFF"/>
              <w:spacing w:before="5"/>
              <w:ind w:left="19" w:firstLine="15"/>
              <w:jc w:val="both"/>
              <w:rPr>
                <w:rFonts w:ascii="Times New Roman" w:hAnsi="Times New Roman" w:cs="Times New Roman"/>
                <w:b/>
                <w:sz w:val="24"/>
                <w:szCs w:val="24"/>
              </w:rPr>
            </w:pPr>
          </w:p>
        </w:tc>
        <w:tc>
          <w:tcPr>
            <w:tcW w:w="3544" w:type="dxa"/>
          </w:tcPr>
          <w:p w:rsidR="00307D9C" w:rsidRPr="00307D9C" w:rsidRDefault="00307D9C" w:rsidP="00A724D3">
            <w:pPr>
              <w:shd w:val="clear" w:color="auto" w:fill="FFFFFF"/>
              <w:spacing w:before="5" w:line="276" w:lineRule="auto"/>
              <w:ind w:left="19" w:firstLine="15"/>
              <w:jc w:val="both"/>
              <w:rPr>
                <w:rFonts w:ascii="Times New Roman" w:hAnsi="Times New Roman" w:cs="Times New Roman"/>
                <w:b/>
                <w:sz w:val="24"/>
                <w:szCs w:val="24"/>
              </w:rPr>
            </w:pPr>
            <w:r w:rsidRPr="00307D9C">
              <w:rPr>
                <w:rFonts w:ascii="Times New Roman" w:hAnsi="Times New Roman" w:cs="Times New Roman"/>
                <w:b/>
                <w:sz w:val="24"/>
                <w:szCs w:val="24"/>
              </w:rPr>
              <w:t>Виды учебной деятельности</w:t>
            </w:r>
          </w:p>
        </w:tc>
        <w:tc>
          <w:tcPr>
            <w:tcW w:w="3260" w:type="dxa"/>
          </w:tcPr>
          <w:p w:rsidR="00307D9C" w:rsidRPr="00307D9C" w:rsidRDefault="00307D9C" w:rsidP="00A724D3">
            <w:pPr>
              <w:shd w:val="clear" w:color="auto" w:fill="FFFFFF"/>
              <w:spacing w:before="5" w:line="276" w:lineRule="auto"/>
              <w:ind w:left="19" w:firstLine="15"/>
              <w:jc w:val="both"/>
              <w:rPr>
                <w:rFonts w:ascii="Times New Roman" w:hAnsi="Times New Roman" w:cs="Times New Roman"/>
                <w:b/>
                <w:sz w:val="24"/>
                <w:szCs w:val="24"/>
              </w:rPr>
            </w:pPr>
            <w:r w:rsidRPr="00307D9C">
              <w:rPr>
                <w:rFonts w:ascii="Times New Roman" w:hAnsi="Times New Roman" w:cs="Times New Roman"/>
                <w:b/>
                <w:sz w:val="24"/>
                <w:szCs w:val="24"/>
              </w:rPr>
              <w:t>Планируемые результаты</w:t>
            </w:r>
          </w:p>
        </w:tc>
        <w:tc>
          <w:tcPr>
            <w:tcW w:w="1701" w:type="dxa"/>
          </w:tcPr>
          <w:p w:rsidR="00307D9C" w:rsidRPr="00307D9C" w:rsidRDefault="00307D9C" w:rsidP="00A724D3">
            <w:pPr>
              <w:shd w:val="clear" w:color="auto" w:fill="FFFFFF"/>
              <w:spacing w:before="5" w:line="276" w:lineRule="auto"/>
              <w:ind w:left="19" w:firstLine="15"/>
              <w:jc w:val="both"/>
              <w:rPr>
                <w:rFonts w:ascii="Times New Roman" w:hAnsi="Times New Roman" w:cs="Times New Roman"/>
                <w:b/>
                <w:sz w:val="24"/>
                <w:szCs w:val="24"/>
              </w:rPr>
            </w:pPr>
            <w:r w:rsidRPr="00307D9C">
              <w:rPr>
                <w:rFonts w:ascii="Times New Roman" w:hAnsi="Times New Roman" w:cs="Times New Roman"/>
                <w:b/>
                <w:sz w:val="24"/>
                <w:szCs w:val="24"/>
              </w:rPr>
              <w:t xml:space="preserve">Примечание </w:t>
            </w:r>
          </w:p>
        </w:tc>
      </w:tr>
      <w:tr w:rsidR="00307D9C" w:rsidRPr="00307D9C" w:rsidTr="00307D9C">
        <w:tc>
          <w:tcPr>
            <w:tcW w:w="675" w:type="dxa"/>
          </w:tcPr>
          <w:p w:rsidR="00307D9C" w:rsidRPr="00307D9C" w:rsidRDefault="00307D9C" w:rsidP="00A724D3">
            <w:pPr>
              <w:shd w:val="clear" w:color="auto" w:fill="FFFFFF"/>
              <w:spacing w:before="5" w:line="276" w:lineRule="auto"/>
              <w:ind w:left="19" w:hanging="19"/>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Евангелие – Благая весть.</w:t>
            </w:r>
          </w:p>
        </w:tc>
        <w:tc>
          <w:tcPr>
            <w:tcW w:w="992" w:type="dxa"/>
          </w:tcPr>
          <w:p w:rsidR="00307D9C" w:rsidRPr="00307D9C" w:rsidRDefault="00307D9C" w:rsidP="00A724D3">
            <w:pPr>
              <w:shd w:val="clear" w:color="auto" w:fill="FFFFFF"/>
              <w:spacing w:before="5" w:line="276" w:lineRule="auto"/>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line="276" w:lineRule="auto"/>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Устанавливать причинно-следственных связей</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Знать, что такое Евангелие. Различать Ветхий и Новый завет.</w:t>
            </w:r>
          </w:p>
        </w:tc>
        <w:tc>
          <w:tcPr>
            <w:tcW w:w="1701" w:type="dxa"/>
          </w:tcPr>
          <w:p w:rsidR="00307D9C" w:rsidRPr="00307D9C" w:rsidRDefault="00307D9C" w:rsidP="00A724D3">
            <w:pPr>
              <w:shd w:val="clear" w:color="auto" w:fill="FFFFFF"/>
              <w:spacing w:before="5" w:line="276" w:lineRule="auto"/>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2</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Сорокадневный пост и искушения Иисуса Христа.</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Определять проблему, объяснять цитаты из Евангелия.</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Выражение своих мыслей с полнотой и точностью.</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3</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Предтеча и Креститель Иоанн.</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Высказывать свои собственные впечатления о </w:t>
            </w:r>
            <w:proofErr w:type="gramStart"/>
            <w:r w:rsidRPr="00307D9C">
              <w:rPr>
                <w:rFonts w:ascii="Times New Roman" w:hAnsi="Times New Roman" w:cs="Times New Roman"/>
                <w:sz w:val="24"/>
                <w:szCs w:val="24"/>
              </w:rPr>
              <w:t>прочитанном</w:t>
            </w:r>
            <w:proofErr w:type="gramEnd"/>
            <w:r w:rsidRPr="00307D9C">
              <w:rPr>
                <w:rFonts w:ascii="Times New Roman" w:hAnsi="Times New Roman" w:cs="Times New Roman"/>
                <w:sz w:val="24"/>
                <w:szCs w:val="24"/>
              </w:rPr>
              <w:t>. Давать характеристику святого.</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Установление причинно-следственных связей. Построение логической цепи рассуждений.</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4</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Брак в Кане </w:t>
            </w:r>
            <w:proofErr w:type="spellStart"/>
            <w:r w:rsidRPr="00307D9C">
              <w:rPr>
                <w:rFonts w:ascii="Times New Roman" w:hAnsi="Times New Roman" w:cs="Times New Roman"/>
                <w:sz w:val="24"/>
                <w:szCs w:val="24"/>
              </w:rPr>
              <w:t>Галилейской</w:t>
            </w:r>
            <w:proofErr w:type="spellEnd"/>
            <w:r w:rsidRPr="00307D9C">
              <w:rPr>
                <w:rFonts w:ascii="Times New Roman" w:hAnsi="Times New Roman" w:cs="Times New Roman"/>
                <w:sz w:val="24"/>
                <w:szCs w:val="24"/>
              </w:rPr>
              <w:t>. Монашество.</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Отвечать на вопросы по содержанию. Определять главную мысль.</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Освоение основ смыслового чтения, выделение существенной информации. Обмен мнениями.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5</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Чудеса Господа.</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Отвечать на вопросы по содержанию текста. Придумывать свои вопросы. Оценивать свой ответ и ответы товарищей.</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Создание алгоритма деятельности при решении проблемы.</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6</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Исцеление </w:t>
            </w:r>
            <w:proofErr w:type="gramStart"/>
            <w:r w:rsidRPr="00307D9C">
              <w:rPr>
                <w:rFonts w:ascii="Times New Roman" w:hAnsi="Times New Roman" w:cs="Times New Roman"/>
                <w:sz w:val="24"/>
                <w:szCs w:val="24"/>
              </w:rPr>
              <w:t>слепорожденного</w:t>
            </w:r>
            <w:proofErr w:type="gramEnd"/>
            <w:r w:rsidRPr="00307D9C">
              <w:rPr>
                <w:rFonts w:ascii="Times New Roman" w:hAnsi="Times New Roman" w:cs="Times New Roman"/>
                <w:sz w:val="24"/>
                <w:szCs w:val="24"/>
              </w:rPr>
              <w:t>.</w:t>
            </w:r>
          </w:p>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Воскрешение дочери </w:t>
            </w:r>
            <w:proofErr w:type="spellStart"/>
            <w:r w:rsidRPr="00307D9C">
              <w:rPr>
                <w:rFonts w:ascii="Times New Roman" w:hAnsi="Times New Roman" w:cs="Times New Roman"/>
                <w:sz w:val="24"/>
                <w:szCs w:val="24"/>
              </w:rPr>
              <w:t>Иаира</w:t>
            </w:r>
            <w:proofErr w:type="spellEnd"/>
            <w:r w:rsidRPr="00307D9C">
              <w:rPr>
                <w:rFonts w:ascii="Times New Roman" w:hAnsi="Times New Roman" w:cs="Times New Roman"/>
                <w:sz w:val="24"/>
                <w:szCs w:val="24"/>
              </w:rPr>
              <w:t>.</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lastRenderedPageBreak/>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Прогнозировать содержание </w:t>
            </w:r>
            <w:proofErr w:type="gramStart"/>
            <w:r w:rsidRPr="00307D9C">
              <w:rPr>
                <w:rFonts w:ascii="Times New Roman" w:hAnsi="Times New Roman" w:cs="Times New Roman"/>
                <w:sz w:val="24"/>
                <w:szCs w:val="24"/>
              </w:rPr>
              <w:t>изучаемого</w:t>
            </w:r>
            <w:proofErr w:type="gramEnd"/>
            <w:r w:rsidRPr="00307D9C">
              <w:rPr>
                <w:rFonts w:ascii="Times New Roman" w:hAnsi="Times New Roman" w:cs="Times New Roman"/>
                <w:sz w:val="24"/>
                <w:szCs w:val="24"/>
              </w:rPr>
              <w:t xml:space="preserve">. Обсуждать </w:t>
            </w:r>
            <w:r w:rsidRPr="00307D9C">
              <w:rPr>
                <w:rFonts w:ascii="Times New Roman" w:hAnsi="Times New Roman" w:cs="Times New Roman"/>
                <w:sz w:val="24"/>
                <w:szCs w:val="24"/>
              </w:rPr>
              <w:lastRenderedPageBreak/>
              <w:t>поступки действующих лиц.</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Выявление проблем, поиск способов разрешения </w:t>
            </w:r>
            <w:r w:rsidRPr="00307D9C">
              <w:rPr>
                <w:rFonts w:ascii="Times New Roman" w:hAnsi="Times New Roman" w:cs="Times New Roman"/>
                <w:sz w:val="24"/>
                <w:szCs w:val="24"/>
              </w:rPr>
              <w:lastRenderedPageBreak/>
              <w:t>конфликтов.</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7</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Притчи Господни о сеятеле, о званых и избранных.</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Объяснять значения притч. Находить в них средства художественной выразительности. Участвовать в обсуждении.</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Умение выражать свои мысли в соответствии с задачами и условиями коммуникации.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8</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Притчи о Царстве Небесном.</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Находить в притчах средства художественной выразительности. Участвовать в обсуждении.</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Понимать нравственный смысл притч. Умение выражать свои мысли в соответствии с задачами и условиями коммуникации.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9</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Притча о неразумном богаче.</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Объяснять значения притч. Определять основную мысль. Находить в них средства художественной выразительности.</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Умение выражать свои мысли в соответствии с задачами и условиями коммуникации.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10</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Притчи Господни о милосердии.</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Объяснять значения притч. Определять основную мысль. Находить в них средства художественной выразительности.</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Умение выражать свои мысли в соответствии с задачами и условиями коммуникации.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11</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Притчи о необходимости делания добрых дел.</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Объяснять значения притч. Находить в них средства художественной выразительности. Участвовать в </w:t>
            </w:r>
            <w:r w:rsidRPr="00307D9C">
              <w:rPr>
                <w:rFonts w:ascii="Times New Roman" w:hAnsi="Times New Roman" w:cs="Times New Roman"/>
                <w:sz w:val="24"/>
                <w:szCs w:val="24"/>
              </w:rPr>
              <w:lastRenderedPageBreak/>
              <w:t>обсуждении.</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Умение выражать свои мысли в соответствии с задачами и условиями коммуникации.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12</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Нагорная проповедь. Девять заповедей блаженств</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Рассуждать по теме полученной информации; участвовать в работе пар.</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Самостоятельное выделение и формулирование познавательной цели; построение логической цепочки рассуждений; анализ истинности утверждений.</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13</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Последние четыре заповеди блаженств.</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Работать в паре, самостоятельно оценивая свои достижения.</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14</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Продолжение Нагорной проповеди.</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Понимать нравственный смысл Нагорной проповеди. Сравнивать свои наблюдения за жизнью людей с заповедями Христа.</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учебной задачи на основе соотнесения того, что уже известно и того, что еще неизвестно.</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15</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Отношение к врагам и творение милости.</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Планировать работу на уроке; принимать участие в коллективном обсуждении выдвигаемых учениками тезисов.</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Поиск и выделение необходимой информации; анализ истинности утверждений.</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16</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Молитва «Отче наш»</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Применить свои знания при выполнении заданий. Проверять себя и самостоятельно оценивать </w:t>
            </w:r>
            <w:r w:rsidRPr="00307D9C">
              <w:rPr>
                <w:rFonts w:ascii="Times New Roman" w:hAnsi="Times New Roman" w:cs="Times New Roman"/>
                <w:sz w:val="24"/>
                <w:szCs w:val="24"/>
              </w:rPr>
              <w:lastRenderedPageBreak/>
              <w:t>свои достижения.</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Рефлексия способов и условий действия, контроль и оценка процесса и </w:t>
            </w:r>
            <w:r w:rsidRPr="00307D9C">
              <w:rPr>
                <w:rFonts w:ascii="Times New Roman" w:hAnsi="Times New Roman" w:cs="Times New Roman"/>
                <w:sz w:val="24"/>
                <w:szCs w:val="24"/>
              </w:rPr>
              <w:lastRenderedPageBreak/>
              <w:t>результатов деятельности.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17</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Правила жизни христианина.</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Прогнозировать содержание темы. Планировать работу на уроке.</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proofErr w:type="spellStart"/>
            <w:r w:rsidRPr="00307D9C">
              <w:rPr>
                <w:rFonts w:ascii="Times New Roman" w:hAnsi="Times New Roman" w:cs="Times New Roman"/>
                <w:sz w:val="24"/>
                <w:szCs w:val="24"/>
              </w:rPr>
              <w:t>Целеполагание</w:t>
            </w:r>
            <w:proofErr w:type="spellEnd"/>
            <w:r w:rsidRPr="00307D9C">
              <w:rPr>
                <w:rFonts w:ascii="Times New Roman" w:hAnsi="Times New Roman" w:cs="Times New Roman"/>
                <w:sz w:val="24"/>
                <w:szCs w:val="24"/>
              </w:rPr>
              <w:t xml:space="preserve"> как постановка учебной задачи на основе соотнесения того, что уже известно и что ещё неизвестно учащимся.</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18</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Воскрешение Лазаря</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Отвечать на вопросы по содержанию текста. Придумывать свои вопросы. Оценивать свой ответ и ответы товарищей.</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Постановка и формулирование проблемы. Создание алгоритма деятельности при решении проблемы.</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19</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Вход Господень в Иерусалим.</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Составлять рассказ по сюжетным рисункам. Оценивать результаты выполненного задания.</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Аргументация своего мнения и позиции в коммуникации. Координирование разных позиций.</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20</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Страстная седмица. </w:t>
            </w:r>
            <w:proofErr w:type="gramStart"/>
            <w:r w:rsidRPr="00307D9C">
              <w:rPr>
                <w:rFonts w:ascii="Times New Roman" w:hAnsi="Times New Roman" w:cs="Times New Roman"/>
                <w:sz w:val="24"/>
                <w:szCs w:val="24"/>
              </w:rPr>
              <w:t>Великие</w:t>
            </w:r>
            <w:proofErr w:type="gramEnd"/>
            <w:r w:rsidRPr="00307D9C">
              <w:rPr>
                <w:rFonts w:ascii="Times New Roman" w:hAnsi="Times New Roman" w:cs="Times New Roman"/>
                <w:sz w:val="24"/>
                <w:szCs w:val="24"/>
              </w:rPr>
              <w:t xml:space="preserve"> Понедельник и Вторник.</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Находить необходимую информацию в разных источниках.</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Самостоятельное выделение и формулирование познавательной цели, способов решения проблемы, сотрудничество в поисках информации.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21</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Попытки уловить Христа. О Божественном достоинстве.</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Рассуждать по теме полученной информации; участвовать в работе пар.</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Самостоятельное выделение и формулирование познавательной цели; построение логической цепочки рассуждений; </w:t>
            </w:r>
            <w:r w:rsidRPr="00307D9C">
              <w:rPr>
                <w:rFonts w:ascii="Times New Roman" w:hAnsi="Times New Roman" w:cs="Times New Roman"/>
                <w:sz w:val="24"/>
                <w:szCs w:val="24"/>
              </w:rPr>
              <w:lastRenderedPageBreak/>
              <w:t>анализ истинности утверждений.</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22</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Великая среда. Предательство Иуды.</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Рассказывать о герое, характеризуя его поступки.</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Построение логической цепи рассуждений, доказательство.</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23</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Великий четверг. Тайная вечеря.</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Рассказывать о герое, характеризуя его поступки.</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Установление причинно-следственных связей. Построение логической цепи рассуждений. Обмен мнениями.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24</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Гефсиманская молитва Иисуса Христа и взятие Его под стражу.</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Устанавливать причинно-следственные связи между событиями. Составлять рассказ по репродукциям.</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Делать выводы на основе анализа выполненной работы.</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25</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Иисус Христос у Пилата.</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Рассказывать о герое, характеризуя его поступки.</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Построение логической цепи рассуждений, доказательство.</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26</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Крестный путь. Распятие Иисуса Христа.</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Выступать с подготовленными сообщениями, иллюстрировать их наглядным материалом. Обсуждать выступления учащихся. Оценивать свои достижения.</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27</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Погребение Иисуса Христа.</w:t>
            </w:r>
          </w:p>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Воскресение Господне.</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lastRenderedPageBreak/>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Воспроизводить по памяти </w:t>
            </w:r>
            <w:r w:rsidRPr="00307D9C">
              <w:rPr>
                <w:rFonts w:ascii="Times New Roman" w:hAnsi="Times New Roman" w:cs="Times New Roman"/>
                <w:sz w:val="24"/>
                <w:szCs w:val="24"/>
              </w:rPr>
              <w:lastRenderedPageBreak/>
              <w:t>события Страстной Седмицы.</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 xml:space="preserve">Контролировать свою деятельность: обнаруживать </w:t>
            </w:r>
            <w:r w:rsidRPr="00307D9C">
              <w:rPr>
                <w:rFonts w:ascii="Times New Roman" w:hAnsi="Times New Roman" w:cs="Times New Roman"/>
                <w:sz w:val="24"/>
                <w:szCs w:val="24"/>
              </w:rPr>
              <w:lastRenderedPageBreak/>
              <w:t>и устранять ошибки логического характера.</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28</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Явление ученикам. Фома неверующий.</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Определять свое отношение к героям и событиям.</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Сравнивать и обобщать информацию.</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29</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Вознесение Господне. Сошествие Святого Духа на апостолов.</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Составлять рассказ по сюжетным рисункам. Оценивать результаты выполненного задания.</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Аргументация своего мнения и позиции в коммуникации. Координирование разных позиций.</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30</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Успение Богородицы.</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Проявить личную заинтересованность в приобретении и расширении знаний на местном материале.</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Контроль и оценка процесса и результатов деятельности.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31</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Лента времена. Ветхий Завет.</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Оценивать результаты освоения тем, проявить личностную заинтересованность в приобретении и расширении знаний.</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Различать Ветхий и Новый завет.</w:t>
            </w:r>
          </w:p>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Контроль и оценка процесса и результата деятельности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32</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Лента времена. Новый Завет.</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Оценивать результаты освоения тем, проявить личностную заинтересованность в приобретении и расширении знаний.</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Различать Ветхий и Новый завет. Контроль и оценка процесса и результата деятельности</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t>33</w:t>
            </w:r>
          </w:p>
        </w:tc>
        <w:tc>
          <w:tcPr>
            <w:tcW w:w="3261"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Церковнославянский язык. Чтение.</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Воспринимать на слух </w:t>
            </w:r>
            <w:proofErr w:type="gramStart"/>
            <w:r w:rsidRPr="00307D9C">
              <w:rPr>
                <w:rFonts w:ascii="Times New Roman" w:hAnsi="Times New Roman" w:cs="Times New Roman"/>
                <w:sz w:val="24"/>
                <w:szCs w:val="24"/>
              </w:rPr>
              <w:t>прочитанное</w:t>
            </w:r>
            <w:proofErr w:type="gramEnd"/>
            <w:r w:rsidRPr="00307D9C">
              <w:rPr>
                <w:rFonts w:ascii="Times New Roman" w:hAnsi="Times New Roman" w:cs="Times New Roman"/>
                <w:sz w:val="24"/>
                <w:szCs w:val="24"/>
              </w:rPr>
              <w:t xml:space="preserve"> и отвечать на </w:t>
            </w:r>
            <w:r w:rsidRPr="00307D9C">
              <w:rPr>
                <w:rFonts w:ascii="Times New Roman" w:hAnsi="Times New Roman" w:cs="Times New Roman"/>
                <w:sz w:val="24"/>
                <w:szCs w:val="24"/>
              </w:rPr>
              <w:lastRenderedPageBreak/>
              <w:t>вопросы по содержанию.</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lastRenderedPageBreak/>
              <w:t>Смысловое чтение текстов на церковно-славянском языке.</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r w:rsidR="00307D9C" w:rsidRPr="00307D9C" w:rsidTr="00307D9C">
        <w:tc>
          <w:tcPr>
            <w:tcW w:w="675" w:type="dxa"/>
          </w:tcPr>
          <w:p w:rsidR="00307D9C" w:rsidRPr="00307D9C" w:rsidRDefault="00307D9C" w:rsidP="00A724D3">
            <w:pPr>
              <w:shd w:val="clear" w:color="auto" w:fill="FFFFFF"/>
              <w:spacing w:before="5"/>
              <w:ind w:left="19" w:hanging="19"/>
              <w:jc w:val="both"/>
              <w:rPr>
                <w:rFonts w:ascii="Times New Roman" w:hAnsi="Times New Roman" w:cs="Times New Roman"/>
                <w:sz w:val="24"/>
                <w:szCs w:val="24"/>
              </w:rPr>
            </w:pPr>
            <w:r w:rsidRPr="00307D9C">
              <w:rPr>
                <w:rFonts w:ascii="Times New Roman" w:hAnsi="Times New Roman" w:cs="Times New Roman"/>
                <w:sz w:val="24"/>
                <w:szCs w:val="24"/>
              </w:rPr>
              <w:lastRenderedPageBreak/>
              <w:t>34</w:t>
            </w:r>
          </w:p>
        </w:tc>
        <w:tc>
          <w:tcPr>
            <w:tcW w:w="3261" w:type="dxa"/>
          </w:tcPr>
          <w:p w:rsidR="00307D9C" w:rsidRPr="00307D9C" w:rsidRDefault="00307D9C" w:rsidP="00307D9C">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 xml:space="preserve">Посещение храма. </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r w:rsidRPr="00307D9C">
              <w:rPr>
                <w:rFonts w:ascii="Times New Roman" w:hAnsi="Times New Roman" w:cs="Times New Roman"/>
                <w:sz w:val="24"/>
                <w:szCs w:val="24"/>
              </w:rPr>
              <w:t>1</w:t>
            </w:r>
          </w:p>
        </w:tc>
        <w:tc>
          <w:tcPr>
            <w:tcW w:w="992"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c>
          <w:tcPr>
            <w:tcW w:w="3544"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Соотносить результат изучения курса с целями, поставленными вначале, оценивать их и делать выводы.</w:t>
            </w:r>
          </w:p>
        </w:tc>
        <w:tc>
          <w:tcPr>
            <w:tcW w:w="3260" w:type="dxa"/>
          </w:tcPr>
          <w:p w:rsidR="00307D9C" w:rsidRPr="00307D9C" w:rsidRDefault="00307D9C" w:rsidP="00A724D3">
            <w:pPr>
              <w:spacing w:after="200" w:line="276" w:lineRule="auto"/>
              <w:rPr>
                <w:rFonts w:ascii="Times New Roman" w:hAnsi="Times New Roman" w:cs="Times New Roman"/>
                <w:sz w:val="24"/>
                <w:szCs w:val="24"/>
              </w:rPr>
            </w:pPr>
            <w:r w:rsidRPr="00307D9C">
              <w:rPr>
                <w:rFonts w:ascii="Times New Roman" w:hAnsi="Times New Roman" w:cs="Times New Roman"/>
                <w:sz w:val="24"/>
                <w:szCs w:val="24"/>
              </w:rPr>
              <w:t>Осознание качества и уровня освоения, оценка результатов работы.</w:t>
            </w:r>
          </w:p>
        </w:tc>
        <w:tc>
          <w:tcPr>
            <w:tcW w:w="1701" w:type="dxa"/>
          </w:tcPr>
          <w:p w:rsidR="00307D9C" w:rsidRPr="00307D9C" w:rsidRDefault="00307D9C" w:rsidP="00A724D3">
            <w:pPr>
              <w:shd w:val="clear" w:color="auto" w:fill="FFFFFF"/>
              <w:spacing w:before="5"/>
              <w:ind w:left="19" w:firstLine="341"/>
              <w:jc w:val="both"/>
              <w:rPr>
                <w:rFonts w:ascii="Times New Roman" w:hAnsi="Times New Roman" w:cs="Times New Roman"/>
                <w:sz w:val="24"/>
                <w:szCs w:val="24"/>
              </w:rPr>
            </w:pPr>
          </w:p>
        </w:tc>
      </w:tr>
    </w:tbl>
    <w:p w:rsidR="00A724D3" w:rsidRPr="00307D9C" w:rsidRDefault="00A724D3" w:rsidP="00A724D3">
      <w:pPr>
        <w:shd w:val="clear" w:color="auto" w:fill="FFFFFF"/>
        <w:spacing w:before="5" w:after="0"/>
        <w:jc w:val="both"/>
        <w:rPr>
          <w:rFonts w:ascii="Times New Roman" w:hAnsi="Times New Roman" w:cs="Times New Roman"/>
          <w:sz w:val="24"/>
          <w:szCs w:val="24"/>
        </w:rPr>
      </w:pPr>
    </w:p>
    <w:p w:rsidR="00CD36FB" w:rsidRPr="00307D9C" w:rsidRDefault="00CD36FB">
      <w:pPr>
        <w:rPr>
          <w:rFonts w:ascii="Times New Roman" w:hAnsi="Times New Roman" w:cs="Times New Roman"/>
          <w:sz w:val="24"/>
          <w:szCs w:val="24"/>
        </w:rPr>
      </w:pPr>
    </w:p>
    <w:p w:rsidR="00CD36FB" w:rsidRPr="00307D9C" w:rsidRDefault="00CD36FB">
      <w:pPr>
        <w:rPr>
          <w:rFonts w:ascii="Times New Roman" w:hAnsi="Times New Roman" w:cs="Times New Roman"/>
          <w:sz w:val="24"/>
          <w:szCs w:val="24"/>
        </w:rPr>
      </w:pPr>
    </w:p>
    <w:p w:rsidR="00CD36FB" w:rsidRDefault="00CD36FB">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875005" w:rsidRDefault="00875005">
      <w:pPr>
        <w:rPr>
          <w:rFonts w:ascii="Times New Roman" w:hAnsi="Times New Roman" w:cs="Times New Roman"/>
          <w:sz w:val="24"/>
          <w:szCs w:val="24"/>
        </w:rPr>
      </w:pPr>
    </w:p>
    <w:p w:rsidR="00A71BC2" w:rsidRDefault="00A71BC2" w:rsidP="00875005">
      <w:pPr>
        <w:spacing w:after="0" w:line="240" w:lineRule="auto"/>
        <w:jc w:val="center"/>
        <w:rPr>
          <w:rFonts w:ascii="Times New Roman" w:hAnsi="Times New Roman"/>
          <w:b/>
          <w:sz w:val="28"/>
          <w:szCs w:val="24"/>
          <w:lang w:bidi="ru-RU"/>
        </w:rPr>
        <w:sectPr w:rsidR="00A71BC2" w:rsidSect="00A724D3">
          <w:pgSz w:w="16838" w:h="11906" w:orient="landscape"/>
          <w:pgMar w:top="850" w:right="1134" w:bottom="1701" w:left="1134" w:header="708" w:footer="708" w:gutter="0"/>
          <w:cols w:space="708"/>
          <w:docGrid w:linePitch="360"/>
        </w:sectPr>
      </w:pPr>
    </w:p>
    <w:p w:rsidR="00875005" w:rsidRPr="00875005" w:rsidRDefault="00875005" w:rsidP="00875005">
      <w:pPr>
        <w:spacing w:after="0" w:line="240" w:lineRule="auto"/>
        <w:jc w:val="center"/>
        <w:rPr>
          <w:rFonts w:ascii="Times New Roman" w:hAnsi="Times New Roman"/>
          <w:b/>
          <w:sz w:val="28"/>
          <w:szCs w:val="24"/>
          <w:lang w:bidi="ru-RU"/>
        </w:rPr>
      </w:pPr>
      <w:r w:rsidRPr="00875005">
        <w:rPr>
          <w:rFonts w:ascii="Times New Roman" w:hAnsi="Times New Roman"/>
          <w:b/>
          <w:sz w:val="28"/>
          <w:szCs w:val="24"/>
          <w:lang w:bidi="ru-RU"/>
        </w:rPr>
        <w:lastRenderedPageBreak/>
        <w:t>Формы и средства контроля.</w:t>
      </w:r>
    </w:p>
    <w:p w:rsidR="00875005" w:rsidRDefault="00875005" w:rsidP="00875005">
      <w:pPr>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w:t>
      </w:r>
    </w:p>
    <w:p w:rsidR="00875005" w:rsidRDefault="00875005" w:rsidP="00875005">
      <w:pPr>
        <w:spacing w:after="0" w:line="240" w:lineRule="auto"/>
        <w:jc w:val="both"/>
        <w:rPr>
          <w:rFonts w:ascii="Times New Roman" w:hAnsi="Times New Roman"/>
          <w:sz w:val="24"/>
          <w:szCs w:val="24"/>
          <w:lang w:bidi="ru-RU"/>
        </w:rPr>
      </w:pPr>
      <w:r>
        <w:rPr>
          <w:rFonts w:ascii="Times New Roman" w:hAnsi="Times New Roman"/>
          <w:sz w:val="24"/>
          <w:szCs w:val="24"/>
          <w:lang w:bidi="ru-RU"/>
        </w:rPr>
        <w:t>выпускников на ступени начального общего образования. Особенностями системы оценки являются:</w:t>
      </w:r>
    </w:p>
    <w:p w:rsidR="00875005" w:rsidRDefault="00875005" w:rsidP="00875005">
      <w:pPr>
        <w:spacing w:after="0" w:line="240" w:lineRule="auto"/>
        <w:jc w:val="both"/>
        <w:rPr>
          <w:rFonts w:ascii="Times New Roman" w:hAnsi="Times New Roman"/>
          <w:sz w:val="24"/>
          <w:szCs w:val="24"/>
          <w:lang w:bidi="ru-RU"/>
        </w:rPr>
      </w:pPr>
      <w:r>
        <w:rPr>
          <w:rFonts w:ascii="Times New Roman" w:hAnsi="Times New Roman"/>
          <w:sz w:val="24"/>
          <w:szCs w:val="24"/>
          <w:lang w:bidi="ru-RU"/>
        </w:rPr>
        <w:t>- использование накопительной системы оценивания (</w:t>
      </w:r>
      <w:proofErr w:type="spellStart"/>
      <w:r>
        <w:rPr>
          <w:rFonts w:ascii="Times New Roman" w:hAnsi="Times New Roman"/>
          <w:sz w:val="24"/>
          <w:szCs w:val="24"/>
          <w:lang w:bidi="ru-RU"/>
        </w:rPr>
        <w:t>портфолио</w:t>
      </w:r>
      <w:proofErr w:type="spellEnd"/>
      <w:r>
        <w:rPr>
          <w:rFonts w:ascii="Times New Roman" w:hAnsi="Times New Roman"/>
          <w:sz w:val="24"/>
          <w:szCs w:val="24"/>
          <w:lang w:bidi="ru-RU"/>
        </w:rPr>
        <w:t>), характеризующей динамику индивидуальных образовательных достижений;</w:t>
      </w:r>
    </w:p>
    <w:p w:rsidR="00875005" w:rsidRDefault="00875005" w:rsidP="00875005">
      <w:pPr>
        <w:spacing w:after="0" w:line="240" w:lineRule="auto"/>
        <w:jc w:val="both"/>
        <w:rPr>
          <w:rFonts w:ascii="Times New Roman" w:hAnsi="Times New Roman"/>
          <w:sz w:val="24"/>
          <w:szCs w:val="24"/>
        </w:rPr>
      </w:pPr>
      <w:r>
        <w:rPr>
          <w:rFonts w:ascii="Times New Roman" w:hAnsi="Times New Roman"/>
          <w:sz w:val="24"/>
          <w:szCs w:val="24"/>
          <w:lang w:bidi="ru-RU"/>
        </w:rPr>
        <w:t xml:space="preserve">- </w:t>
      </w:r>
      <w:r>
        <w:rPr>
          <w:rFonts w:ascii="Times New Roman" w:hAnsi="Times New Roman"/>
          <w:sz w:val="24"/>
          <w:szCs w:val="24"/>
        </w:rPr>
        <w:t>отслеживание результативности образовательного процесса осуществляются в постоянном педагогическом наблюдении, мониторинге,  выполнении  учащимися творческих  проектов,  заданий викторин.</w:t>
      </w:r>
    </w:p>
    <w:p w:rsidR="00DC3579" w:rsidRPr="00831807" w:rsidRDefault="00DC3579" w:rsidP="00831807">
      <w:pPr>
        <w:jc w:val="center"/>
        <w:rPr>
          <w:rFonts w:ascii="Times New Roman" w:hAnsi="Times New Roman" w:cs="Times New Roman"/>
          <w:b/>
          <w:sz w:val="28"/>
          <w:szCs w:val="24"/>
        </w:rPr>
      </w:pPr>
    </w:p>
    <w:p w:rsidR="00831807" w:rsidRPr="00A71BC2" w:rsidRDefault="00831807" w:rsidP="00831807">
      <w:pPr>
        <w:tabs>
          <w:tab w:val="left" w:pos="0"/>
        </w:tabs>
        <w:spacing w:after="0" w:line="360" w:lineRule="auto"/>
        <w:ind w:left="360"/>
        <w:jc w:val="center"/>
        <w:rPr>
          <w:rFonts w:ascii="Times New Roman" w:eastAsia="Times New Roman" w:hAnsi="Times New Roman" w:cs="Times New Roman"/>
          <w:b/>
          <w:sz w:val="28"/>
          <w:szCs w:val="24"/>
        </w:rPr>
      </w:pPr>
      <w:r w:rsidRPr="00A71BC2">
        <w:rPr>
          <w:rFonts w:ascii="Times New Roman" w:eastAsia="Times New Roman" w:hAnsi="Times New Roman" w:cs="Times New Roman"/>
          <w:b/>
          <w:sz w:val="28"/>
          <w:szCs w:val="24"/>
        </w:rPr>
        <w:t>Материально-техническое  обеспечение программы</w:t>
      </w:r>
    </w:p>
    <w:p w:rsidR="00DC3579" w:rsidRPr="00A71BC2" w:rsidRDefault="00831807" w:rsidP="005C41A4">
      <w:pPr>
        <w:pStyle w:val="c18"/>
        <w:shd w:val="clear" w:color="auto" w:fill="FFFFFF"/>
        <w:spacing w:before="0" w:beforeAutospacing="0" w:after="0" w:afterAutospacing="0"/>
        <w:jc w:val="center"/>
        <w:rPr>
          <w:i/>
          <w:color w:val="000000"/>
        </w:rPr>
      </w:pPr>
      <w:r w:rsidRPr="00A71BC2">
        <w:rPr>
          <w:rStyle w:val="c9"/>
          <w:bCs/>
          <w:i/>
        </w:rPr>
        <w:t xml:space="preserve">Перечень </w:t>
      </w:r>
      <w:r w:rsidR="00DC3579" w:rsidRPr="00A71BC2">
        <w:rPr>
          <w:rStyle w:val="c9"/>
          <w:bCs/>
          <w:i/>
        </w:rPr>
        <w:t>методических средств обучения</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1. </w:t>
      </w:r>
      <w:r w:rsidR="00DC3579" w:rsidRPr="00831807">
        <w:rPr>
          <w:rStyle w:val="c1"/>
          <w:color w:val="000000"/>
        </w:rPr>
        <w:t>Богородица: полная энциклопедия жизни и</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чудес/Авт.состМ</w:t>
      </w:r>
      <w:proofErr w:type="gramStart"/>
      <w:r w:rsidRPr="00831807">
        <w:rPr>
          <w:rStyle w:val="c1"/>
          <w:color w:val="000000"/>
        </w:rPr>
        <w:t>.Т</w:t>
      </w:r>
      <w:proofErr w:type="gramEnd"/>
      <w:r w:rsidRPr="00831807">
        <w:rPr>
          <w:rStyle w:val="c1"/>
          <w:color w:val="000000"/>
        </w:rPr>
        <w:t xml:space="preserve">имофеев._М.:Эксмо,2010. -368с.: ил.- </w:t>
      </w:r>
      <w:proofErr w:type="gramStart"/>
      <w:r w:rsidRPr="00831807">
        <w:rPr>
          <w:rStyle w:val="c1"/>
          <w:color w:val="000000"/>
        </w:rPr>
        <w:t>(Мир  </w:t>
      </w:r>
      <w:proofErr w:type="gramEnd"/>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православия).</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2. </w:t>
      </w:r>
      <w:r w:rsidR="00DC3579" w:rsidRPr="00831807">
        <w:rPr>
          <w:rStyle w:val="c1"/>
          <w:color w:val="000000"/>
        </w:rPr>
        <w:t>Жития русских святых: месяцеслов. – М.: Издательский дом «</w:t>
      </w:r>
      <w:proofErr w:type="spellStart"/>
      <w:r w:rsidR="00DC3579" w:rsidRPr="00831807">
        <w:rPr>
          <w:rStyle w:val="c1"/>
          <w:color w:val="000000"/>
        </w:rPr>
        <w:t>Ниола</w:t>
      </w:r>
      <w:proofErr w:type="spellEnd"/>
      <w:r w:rsidR="00DC3579" w:rsidRPr="00831807">
        <w:rPr>
          <w:rStyle w:val="c1"/>
          <w:color w:val="000000"/>
        </w:rPr>
        <w:t xml:space="preserve"> 210й</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век»; Издательский дом «</w:t>
      </w:r>
      <w:proofErr w:type="spellStart"/>
      <w:r w:rsidRPr="00831807">
        <w:rPr>
          <w:rStyle w:val="c1"/>
          <w:color w:val="000000"/>
        </w:rPr>
        <w:t>ЮНИОН-паблик</w:t>
      </w:r>
      <w:proofErr w:type="spellEnd"/>
      <w:r w:rsidRPr="00831807">
        <w:rPr>
          <w:rStyle w:val="c1"/>
          <w:color w:val="000000"/>
        </w:rPr>
        <w:t>», 2005. – 280с.</w:t>
      </w:r>
      <w:proofErr w:type="gramStart"/>
      <w:r w:rsidRPr="00831807">
        <w:rPr>
          <w:rStyle w:val="c1"/>
          <w:color w:val="000000"/>
        </w:rPr>
        <w:t>:и</w:t>
      </w:r>
      <w:proofErr w:type="gramEnd"/>
      <w:r w:rsidRPr="00831807">
        <w:rPr>
          <w:rStyle w:val="c1"/>
          <w:color w:val="000000"/>
        </w:rPr>
        <w:t>л. 17</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3. </w:t>
      </w:r>
      <w:r w:rsidR="00DC3579" w:rsidRPr="00831807">
        <w:rPr>
          <w:rStyle w:val="c1"/>
          <w:color w:val="000000"/>
        </w:rPr>
        <w:t>Ионина Н.А. Православные святыни.  </w:t>
      </w:r>
      <w:proofErr w:type="spellStart"/>
      <w:r w:rsidR="00DC3579" w:rsidRPr="00831807">
        <w:rPr>
          <w:rStyle w:val="c1"/>
          <w:color w:val="000000"/>
        </w:rPr>
        <w:t>Изд</w:t>
      </w:r>
      <w:proofErr w:type="gramStart"/>
      <w:r w:rsidR="00DC3579" w:rsidRPr="00831807">
        <w:rPr>
          <w:rStyle w:val="c1"/>
          <w:color w:val="000000"/>
        </w:rPr>
        <w:t>.Р</w:t>
      </w:r>
      <w:proofErr w:type="gramEnd"/>
      <w:r w:rsidR="00DC3579" w:rsidRPr="00831807">
        <w:rPr>
          <w:rStyle w:val="c1"/>
          <w:color w:val="000000"/>
        </w:rPr>
        <w:t>ООССА</w:t>
      </w:r>
      <w:proofErr w:type="spellEnd"/>
      <w:r w:rsidR="00DC3579" w:rsidRPr="00831807">
        <w:rPr>
          <w:rStyle w:val="c1"/>
          <w:color w:val="000000"/>
        </w:rPr>
        <w:t>. 2010.</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4. </w:t>
      </w:r>
      <w:r w:rsidR="00DC3579" w:rsidRPr="00831807">
        <w:rPr>
          <w:rStyle w:val="c1"/>
          <w:color w:val="000000"/>
        </w:rPr>
        <w:t>Моя первая книга Священная история в рассказах для детей</w:t>
      </w:r>
    </w:p>
    <w:p w:rsidR="00DC3579" w:rsidRPr="00831807" w:rsidRDefault="00DC3579" w:rsidP="00DC3579">
      <w:pPr>
        <w:pStyle w:val="c0"/>
        <w:shd w:val="clear" w:color="auto" w:fill="FFFFFF"/>
        <w:spacing w:before="0" w:beforeAutospacing="0" w:after="0" w:afterAutospacing="0"/>
        <w:jc w:val="both"/>
        <w:rPr>
          <w:color w:val="000000"/>
        </w:rPr>
      </w:pPr>
      <w:proofErr w:type="spellStart"/>
      <w:r w:rsidRPr="00831807">
        <w:rPr>
          <w:rStyle w:val="c1"/>
          <w:color w:val="000000"/>
        </w:rPr>
        <w:t>П.Н,Воздвиженского</w:t>
      </w:r>
      <w:proofErr w:type="spellEnd"/>
      <w:proofErr w:type="gramStart"/>
      <w:r w:rsidRPr="00831807">
        <w:rPr>
          <w:rStyle w:val="c1"/>
          <w:color w:val="000000"/>
        </w:rPr>
        <w:t xml:space="preserve"> И</w:t>
      </w:r>
      <w:proofErr w:type="gramEnd"/>
      <w:r w:rsidRPr="00831807">
        <w:rPr>
          <w:rStyle w:val="c1"/>
          <w:color w:val="000000"/>
        </w:rPr>
        <w:t>зд. «Белый город», 2007</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5. </w:t>
      </w:r>
      <w:r w:rsidR="00DC3579" w:rsidRPr="00831807">
        <w:rPr>
          <w:rStyle w:val="c1"/>
          <w:color w:val="000000"/>
        </w:rPr>
        <w:t>Музыкальное пособие «Звуковая палитра» [Звукозапись]. Православная</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Культура. - М.: Центр поддержки культурно-исторических традиций      </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Отечества, 2005.</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6. </w:t>
      </w:r>
      <w:proofErr w:type="spellStart"/>
      <w:r w:rsidR="00DC3579" w:rsidRPr="00831807">
        <w:rPr>
          <w:rStyle w:val="c1"/>
          <w:color w:val="000000"/>
        </w:rPr>
        <w:t>Мультимедийное</w:t>
      </w:r>
      <w:proofErr w:type="spellEnd"/>
      <w:r w:rsidR="00DC3579" w:rsidRPr="00831807">
        <w:rPr>
          <w:rStyle w:val="c1"/>
          <w:color w:val="000000"/>
        </w:rPr>
        <w:t xml:space="preserve"> приложение к учебнику «Православная культура»</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 xml:space="preserve">[Электронный ресурс] В.Д.Скоробогатов, Т.В.Рыжова, </w:t>
      </w:r>
      <w:proofErr w:type="spellStart"/>
      <w:r w:rsidRPr="00831807">
        <w:rPr>
          <w:rStyle w:val="c1"/>
          <w:color w:val="000000"/>
        </w:rPr>
        <w:t>О.Н.Кобец</w:t>
      </w:r>
      <w:proofErr w:type="spellEnd"/>
      <w:r w:rsidRPr="00831807">
        <w:rPr>
          <w:rStyle w:val="c1"/>
          <w:color w:val="000000"/>
        </w:rPr>
        <w:t>.</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 xml:space="preserve"> «ИНФОФОНД», </w:t>
      </w:r>
      <w:proofErr w:type="spellStart"/>
      <w:r w:rsidRPr="00831807">
        <w:rPr>
          <w:rStyle w:val="c1"/>
          <w:color w:val="000000"/>
        </w:rPr>
        <w:t>Ульяновк</w:t>
      </w:r>
      <w:proofErr w:type="spellEnd"/>
      <w:r w:rsidRPr="00831807">
        <w:rPr>
          <w:rStyle w:val="c1"/>
          <w:color w:val="000000"/>
        </w:rPr>
        <w:t>, 2007.</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7. Шевченко, Л.Л. Православная культура: Наглядное пособие  </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 xml:space="preserve">«Иллюстрации»:  – 2-е изд., </w:t>
      </w:r>
      <w:proofErr w:type="spellStart"/>
      <w:r w:rsidRPr="00831807">
        <w:rPr>
          <w:rStyle w:val="c1"/>
          <w:color w:val="000000"/>
        </w:rPr>
        <w:t>перераб</w:t>
      </w:r>
      <w:proofErr w:type="spellEnd"/>
      <w:r w:rsidRPr="00831807">
        <w:rPr>
          <w:rStyle w:val="c1"/>
          <w:color w:val="000000"/>
        </w:rPr>
        <w:t>. и доп. М.: Центр поддержки</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 xml:space="preserve"> культурно-исторических традиций Отечества, 2004.-112 </w:t>
      </w:r>
      <w:proofErr w:type="gramStart"/>
      <w:r w:rsidRPr="00831807">
        <w:rPr>
          <w:rStyle w:val="c1"/>
          <w:color w:val="000000"/>
        </w:rPr>
        <w:t>с</w:t>
      </w:r>
      <w:proofErr w:type="gramEnd"/>
      <w:r w:rsidRPr="00831807">
        <w:rPr>
          <w:rStyle w:val="c1"/>
          <w:color w:val="000000"/>
        </w:rPr>
        <w:t>.</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8. </w:t>
      </w:r>
      <w:proofErr w:type="spellStart"/>
      <w:r w:rsidR="00DC3579" w:rsidRPr="00831807">
        <w:rPr>
          <w:rStyle w:val="c1"/>
          <w:color w:val="000000"/>
        </w:rPr>
        <w:t>Шинкарчук</w:t>
      </w:r>
      <w:proofErr w:type="spellEnd"/>
      <w:r w:rsidR="00DC3579" w:rsidRPr="00831807">
        <w:rPr>
          <w:rStyle w:val="c1"/>
          <w:color w:val="000000"/>
        </w:rPr>
        <w:t xml:space="preserve"> С.А., Библейские рассказы в картинах великих мастеров:</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w:t>
      </w:r>
      <w:r w:rsidR="00DC3579" w:rsidRPr="00831807">
        <w:rPr>
          <w:rStyle w:val="c1"/>
          <w:color w:val="000000"/>
        </w:rPr>
        <w:t xml:space="preserve">Справочник школьника. </w:t>
      </w:r>
      <w:proofErr w:type="gramStart"/>
      <w:r w:rsidR="00DC3579" w:rsidRPr="00831807">
        <w:rPr>
          <w:rStyle w:val="c1"/>
          <w:color w:val="000000"/>
        </w:rPr>
        <w:t>-С</w:t>
      </w:r>
      <w:proofErr w:type="gramEnd"/>
      <w:r w:rsidR="00DC3579" w:rsidRPr="00831807">
        <w:rPr>
          <w:rStyle w:val="c1"/>
          <w:color w:val="000000"/>
        </w:rPr>
        <w:t>Пб.: Издательский Дом «Литера»,2008.-64с.:ил.  </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 (Серия «Словарик школьника»).</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9. </w:t>
      </w:r>
      <w:r w:rsidR="00DC3579" w:rsidRPr="00831807">
        <w:rPr>
          <w:rStyle w:val="c1"/>
          <w:color w:val="000000"/>
        </w:rPr>
        <w:t>Я иду на урок в начальную школу: Основы православной культуры: Книга  </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для учителя</w:t>
      </w:r>
      <w:proofErr w:type="gramStart"/>
      <w:r w:rsidRPr="00831807">
        <w:rPr>
          <w:rStyle w:val="c1"/>
          <w:color w:val="000000"/>
        </w:rPr>
        <w:t>.</w:t>
      </w:r>
      <w:proofErr w:type="gramEnd"/>
      <w:r w:rsidRPr="00831807">
        <w:rPr>
          <w:rStyle w:val="c1"/>
          <w:color w:val="000000"/>
        </w:rPr>
        <w:t xml:space="preserve"> / </w:t>
      </w:r>
      <w:proofErr w:type="gramStart"/>
      <w:r w:rsidRPr="00831807">
        <w:rPr>
          <w:rStyle w:val="c1"/>
          <w:color w:val="000000"/>
        </w:rPr>
        <w:t>р</w:t>
      </w:r>
      <w:proofErr w:type="gramEnd"/>
      <w:r w:rsidRPr="00831807">
        <w:rPr>
          <w:rStyle w:val="c1"/>
          <w:color w:val="000000"/>
        </w:rPr>
        <w:t xml:space="preserve">ед.-сост. </w:t>
      </w:r>
      <w:proofErr w:type="spellStart"/>
      <w:r w:rsidRPr="00831807">
        <w:rPr>
          <w:rStyle w:val="c1"/>
          <w:color w:val="000000"/>
        </w:rPr>
        <w:t>Е.И.Смольникова</w:t>
      </w:r>
      <w:proofErr w:type="spellEnd"/>
      <w:r w:rsidRPr="00831807">
        <w:rPr>
          <w:rStyle w:val="c1"/>
          <w:color w:val="000000"/>
        </w:rPr>
        <w:t xml:space="preserve"> - М.: Издательство «Первое  </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 xml:space="preserve">сентября», 2001. - 256 </w:t>
      </w:r>
      <w:proofErr w:type="gramStart"/>
      <w:r w:rsidRPr="00831807">
        <w:rPr>
          <w:rStyle w:val="c1"/>
          <w:color w:val="000000"/>
        </w:rPr>
        <w:t>с</w:t>
      </w:r>
      <w:proofErr w:type="gramEnd"/>
      <w:r w:rsidRPr="00831807">
        <w:rPr>
          <w:rStyle w:val="c1"/>
          <w:color w:val="000000"/>
        </w:rPr>
        <w:t>.</w:t>
      </w:r>
    </w:p>
    <w:p w:rsidR="00DC3579" w:rsidRPr="00831807" w:rsidRDefault="00DC3579" w:rsidP="00DC3579">
      <w:pPr>
        <w:pStyle w:val="c18"/>
        <w:shd w:val="clear" w:color="auto" w:fill="FFFFFF"/>
        <w:spacing w:before="0" w:beforeAutospacing="0" w:after="0" w:afterAutospacing="0"/>
        <w:jc w:val="center"/>
        <w:rPr>
          <w:i/>
          <w:color w:val="000000"/>
        </w:rPr>
      </w:pPr>
      <w:r w:rsidRPr="00831807">
        <w:rPr>
          <w:rStyle w:val="c1"/>
          <w:i/>
          <w:color w:val="000000"/>
        </w:rPr>
        <w:t>Перечень средств ИКТ, необходимых для реализации программы</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1. </w:t>
      </w:r>
      <w:r w:rsidR="00DC3579" w:rsidRPr="00831807">
        <w:rPr>
          <w:rStyle w:val="c1"/>
          <w:color w:val="000000"/>
        </w:rPr>
        <w:t xml:space="preserve">Компьютер – универсальное устройство обработки информации; </w:t>
      </w:r>
      <w:proofErr w:type="gramStart"/>
      <w:r w:rsidR="00DC3579" w:rsidRPr="00831807">
        <w:rPr>
          <w:rStyle w:val="c1"/>
          <w:color w:val="000000"/>
        </w:rPr>
        <w:t>основная</w:t>
      </w:r>
      <w:proofErr w:type="gramEnd"/>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конфигурация современного компьютера обеспечивает учащемуся</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w:t>
      </w:r>
      <w:r w:rsidR="00DC3579" w:rsidRPr="00831807">
        <w:rPr>
          <w:rStyle w:val="c1"/>
          <w:color w:val="000000"/>
        </w:rPr>
        <w:t>мультимедиа-возможности.</w:t>
      </w:r>
    </w:p>
    <w:p w:rsidR="00DC3579" w:rsidRPr="00831807" w:rsidRDefault="00A71BC2" w:rsidP="00DC3579">
      <w:pPr>
        <w:pStyle w:val="c0"/>
        <w:shd w:val="clear" w:color="auto" w:fill="FFFFFF"/>
        <w:spacing w:before="0" w:beforeAutospacing="0" w:after="0" w:afterAutospacing="0"/>
        <w:jc w:val="both"/>
        <w:rPr>
          <w:color w:val="000000"/>
        </w:rPr>
      </w:pPr>
      <w:r>
        <w:rPr>
          <w:rStyle w:val="c1"/>
          <w:color w:val="000000"/>
        </w:rPr>
        <w:t xml:space="preserve">2. </w:t>
      </w:r>
      <w:r w:rsidR="00DC3579" w:rsidRPr="00831807">
        <w:rPr>
          <w:rStyle w:val="c1"/>
          <w:color w:val="000000"/>
        </w:rPr>
        <w:t>Проектор, подсоединяемый к компьютеру, видеомагнитофону;</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технологический элемент новой грамотности – радикально повышает:</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уровень наглядности в работе учителя, возможность для учащихся</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представлять результаты своей работы всему классу, эффективность</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организационных и административных выступлений.</w:t>
      </w:r>
    </w:p>
    <w:p w:rsidR="00DC3579" w:rsidRPr="00831807" w:rsidRDefault="00831807" w:rsidP="00DC3579">
      <w:pPr>
        <w:pStyle w:val="c0"/>
        <w:shd w:val="clear" w:color="auto" w:fill="FFFFFF"/>
        <w:spacing w:before="0" w:beforeAutospacing="0" w:after="0" w:afterAutospacing="0"/>
        <w:jc w:val="both"/>
        <w:rPr>
          <w:color w:val="000000"/>
        </w:rPr>
      </w:pPr>
      <w:r>
        <w:rPr>
          <w:rStyle w:val="c1"/>
          <w:color w:val="000000"/>
        </w:rPr>
        <w:t xml:space="preserve">3. </w:t>
      </w:r>
      <w:r w:rsidR="00DC3579" w:rsidRPr="00831807">
        <w:rPr>
          <w:rStyle w:val="c1"/>
          <w:color w:val="000000"/>
        </w:rPr>
        <w:t>Маг</w:t>
      </w:r>
      <w:r>
        <w:rPr>
          <w:rStyle w:val="c1"/>
          <w:color w:val="000000"/>
        </w:rPr>
        <w:t xml:space="preserve">нитофон, (музыкальный центр) - </w:t>
      </w:r>
      <w:r w:rsidR="00DC3579" w:rsidRPr="00831807">
        <w:rPr>
          <w:rStyle w:val="c1"/>
          <w:color w:val="000000"/>
        </w:rPr>
        <w:t>даёт возможность</w:t>
      </w:r>
    </w:p>
    <w:p w:rsidR="00DC3579" w:rsidRPr="00831807" w:rsidRDefault="00DC3579" w:rsidP="00DC3579">
      <w:pPr>
        <w:pStyle w:val="c0"/>
        <w:shd w:val="clear" w:color="auto" w:fill="FFFFFF"/>
        <w:spacing w:before="0" w:beforeAutospacing="0" w:after="0" w:afterAutospacing="0"/>
        <w:jc w:val="both"/>
        <w:rPr>
          <w:color w:val="000000"/>
        </w:rPr>
      </w:pPr>
      <w:r w:rsidRPr="00831807">
        <w:rPr>
          <w:rStyle w:val="c1"/>
          <w:color w:val="000000"/>
        </w:rPr>
        <w:t>непосредственно включать в учебный процесс звуковые образы.</w:t>
      </w:r>
    </w:p>
    <w:p w:rsidR="00DC3579" w:rsidRPr="00A71BC2" w:rsidRDefault="00DC3579" w:rsidP="00DC3579">
      <w:pPr>
        <w:pStyle w:val="c18"/>
        <w:shd w:val="clear" w:color="auto" w:fill="FFFFFF"/>
        <w:spacing w:before="0" w:beforeAutospacing="0" w:after="0" w:afterAutospacing="0"/>
        <w:jc w:val="center"/>
        <w:rPr>
          <w:i/>
          <w:color w:val="000000"/>
        </w:rPr>
      </w:pPr>
      <w:r w:rsidRPr="00A71BC2">
        <w:rPr>
          <w:rStyle w:val="c9"/>
          <w:bCs/>
          <w:i/>
        </w:rPr>
        <w:t>Литература</w:t>
      </w:r>
    </w:p>
    <w:p w:rsidR="00DC3579" w:rsidRPr="00831807" w:rsidRDefault="00831807" w:rsidP="00DC3579">
      <w:pPr>
        <w:pStyle w:val="c24"/>
        <w:shd w:val="clear" w:color="auto" w:fill="FFFFFF"/>
        <w:spacing w:before="0" w:beforeAutospacing="0" w:after="0" w:afterAutospacing="0"/>
        <w:rPr>
          <w:color w:val="000000"/>
        </w:rPr>
      </w:pPr>
      <w:r>
        <w:rPr>
          <w:rStyle w:val="c1"/>
          <w:color w:val="000000"/>
        </w:rPr>
        <w:lastRenderedPageBreak/>
        <w:t xml:space="preserve">1. </w:t>
      </w:r>
      <w:r w:rsidR="00DC3579" w:rsidRPr="00831807">
        <w:rPr>
          <w:rStyle w:val="c1"/>
          <w:color w:val="000000"/>
        </w:rPr>
        <w:t xml:space="preserve">Александр </w:t>
      </w:r>
      <w:proofErr w:type="spellStart"/>
      <w:r w:rsidR="00DC3579" w:rsidRPr="00831807">
        <w:rPr>
          <w:rStyle w:val="c1"/>
          <w:color w:val="000000"/>
        </w:rPr>
        <w:t>Шаргунов</w:t>
      </w:r>
      <w:proofErr w:type="spellEnd"/>
      <w:r w:rsidR="00DC3579" w:rsidRPr="00831807">
        <w:rPr>
          <w:rStyle w:val="c1"/>
          <w:color w:val="000000"/>
        </w:rPr>
        <w:t>, протоиерей. Проповеди и выступления. — М.: АРВИК,1995.</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2.</w:t>
      </w:r>
      <w:r w:rsidR="00831807" w:rsidRPr="00831807">
        <w:rPr>
          <w:rStyle w:val="c1"/>
          <w:color w:val="000000"/>
        </w:rPr>
        <w:t xml:space="preserve"> </w:t>
      </w:r>
      <w:r w:rsidRPr="00831807">
        <w:rPr>
          <w:rStyle w:val="c1"/>
          <w:color w:val="000000"/>
        </w:rPr>
        <w:t xml:space="preserve">Александр </w:t>
      </w:r>
      <w:proofErr w:type="spellStart"/>
      <w:r w:rsidRPr="00831807">
        <w:rPr>
          <w:rStyle w:val="c1"/>
          <w:color w:val="000000"/>
        </w:rPr>
        <w:t>Шаргунов</w:t>
      </w:r>
      <w:proofErr w:type="spellEnd"/>
      <w:r w:rsidRPr="00831807">
        <w:rPr>
          <w:rStyle w:val="c1"/>
          <w:color w:val="000000"/>
        </w:rPr>
        <w:t xml:space="preserve">, протоиерей. Чудеса царственных мучеников: В 2 т. — М.: </w:t>
      </w:r>
      <w:proofErr w:type="spellStart"/>
      <w:r w:rsidRPr="00831807">
        <w:rPr>
          <w:rStyle w:val="c1"/>
          <w:color w:val="000000"/>
        </w:rPr>
        <w:t>Хронос-Пресс</w:t>
      </w:r>
      <w:proofErr w:type="spellEnd"/>
      <w:r w:rsidRPr="00831807">
        <w:rPr>
          <w:rStyle w:val="c1"/>
          <w:color w:val="000000"/>
        </w:rPr>
        <w:t>, Звонница, 2001.</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3.</w:t>
      </w:r>
      <w:r w:rsidR="00831807" w:rsidRPr="00831807">
        <w:rPr>
          <w:rStyle w:val="c1"/>
          <w:color w:val="000000"/>
        </w:rPr>
        <w:t xml:space="preserve"> </w:t>
      </w:r>
      <w:r w:rsidRPr="00831807">
        <w:rPr>
          <w:rStyle w:val="c1"/>
          <w:color w:val="000000"/>
        </w:rPr>
        <w:t>Аристарх (</w:t>
      </w:r>
      <w:proofErr w:type="spellStart"/>
      <w:r w:rsidRPr="00831807">
        <w:rPr>
          <w:rStyle w:val="c1"/>
          <w:color w:val="000000"/>
        </w:rPr>
        <w:t>Лоханов</w:t>
      </w:r>
      <w:proofErr w:type="spellEnd"/>
      <w:r w:rsidRPr="00831807">
        <w:rPr>
          <w:rStyle w:val="c1"/>
          <w:color w:val="000000"/>
        </w:rPr>
        <w:t>). Что надо знать о православном этикете. — М., 1999.</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4.</w:t>
      </w:r>
      <w:r w:rsidR="00831807" w:rsidRPr="00831807">
        <w:rPr>
          <w:rStyle w:val="c1"/>
          <w:color w:val="000000"/>
        </w:rPr>
        <w:t xml:space="preserve"> </w:t>
      </w:r>
      <w:r w:rsidRPr="00831807">
        <w:rPr>
          <w:rStyle w:val="c1"/>
          <w:color w:val="000000"/>
        </w:rPr>
        <w:t>Архимандрит Никифор. Иллюстрированная полная популярная библейская энциклопедия. — М., 1891.</w:t>
      </w:r>
    </w:p>
    <w:p w:rsidR="00DC3579" w:rsidRPr="00831807" w:rsidRDefault="00DC3579" w:rsidP="00DC3579">
      <w:pPr>
        <w:pStyle w:val="c46"/>
        <w:shd w:val="clear" w:color="auto" w:fill="FFFFFF"/>
        <w:spacing w:before="0" w:beforeAutospacing="0" w:after="0" w:afterAutospacing="0"/>
        <w:ind w:right="76"/>
        <w:rPr>
          <w:color w:val="000000"/>
        </w:rPr>
      </w:pPr>
      <w:r w:rsidRPr="00831807">
        <w:rPr>
          <w:rStyle w:val="c1"/>
          <w:color w:val="000000"/>
        </w:rPr>
        <w:t>5.</w:t>
      </w:r>
      <w:r w:rsidR="00831807" w:rsidRPr="00831807">
        <w:rPr>
          <w:rStyle w:val="c1"/>
          <w:color w:val="000000"/>
        </w:rPr>
        <w:t xml:space="preserve"> </w:t>
      </w:r>
      <w:r w:rsidRPr="00831807">
        <w:rPr>
          <w:rStyle w:val="c1"/>
          <w:color w:val="000000"/>
        </w:rPr>
        <w:t>Азбука нравственного воспитания: Пособие для учителя./ Под ред.  </w:t>
      </w:r>
    </w:p>
    <w:p w:rsidR="00DC3579" w:rsidRPr="00831807" w:rsidRDefault="00DC3579" w:rsidP="00DC3579">
      <w:pPr>
        <w:pStyle w:val="c46"/>
        <w:shd w:val="clear" w:color="auto" w:fill="FFFFFF"/>
        <w:spacing w:before="0" w:beforeAutospacing="0" w:after="0" w:afterAutospacing="0"/>
        <w:ind w:right="76"/>
        <w:rPr>
          <w:color w:val="000000"/>
        </w:rPr>
      </w:pPr>
      <w:r w:rsidRPr="00831807">
        <w:rPr>
          <w:rStyle w:val="c1"/>
          <w:color w:val="000000"/>
        </w:rPr>
        <w:t xml:space="preserve">И.А. </w:t>
      </w:r>
      <w:proofErr w:type="spellStart"/>
      <w:r w:rsidRPr="00831807">
        <w:rPr>
          <w:rStyle w:val="c1"/>
          <w:color w:val="000000"/>
        </w:rPr>
        <w:t>Каирова</w:t>
      </w:r>
      <w:proofErr w:type="spellEnd"/>
      <w:r w:rsidRPr="00831807">
        <w:rPr>
          <w:rStyle w:val="c1"/>
          <w:color w:val="000000"/>
        </w:rPr>
        <w:t>, О.С. Богдановой.- М.: Просвещение, 1997;</w:t>
      </w:r>
    </w:p>
    <w:p w:rsidR="00DC3579" w:rsidRPr="00831807" w:rsidRDefault="00831807" w:rsidP="00DC3579">
      <w:pPr>
        <w:pStyle w:val="c2"/>
        <w:shd w:val="clear" w:color="auto" w:fill="FFFFFF"/>
        <w:spacing w:before="0" w:beforeAutospacing="0" w:after="0" w:afterAutospacing="0"/>
        <w:ind w:right="76"/>
        <w:rPr>
          <w:color w:val="000000"/>
        </w:rPr>
      </w:pPr>
      <w:r>
        <w:rPr>
          <w:rStyle w:val="c1"/>
          <w:color w:val="000000"/>
        </w:rPr>
        <w:t xml:space="preserve">6. </w:t>
      </w:r>
      <w:r w:rsidR="00DC3579" w:rsidRPr="00831807">
        <w:rPr>
          <w:rStyle w:val="c1"/>
          <w:color w:val="000000"/>
        </w:rPr>
        <w:t xml:space="preserve">Богданова О.С., Петрова В.И. Методика воспитательной работы </w:t>
      </w:r>
      <w:proofErr w:type="gramStart"/>
      <w:r w:rsidR="00DC3579" w:rsidRPr="00831807">
        <w:rPr>
          <w:rStyle w:val="c1"/>
          <w:color w:val="000000"/>
        </w:rPr>
        <w:t>в</w:t>
      </w:r>
      <w:proofErr w:type="gramEnd"/>
      <w:r w:rsidR="00DC3579" w:rsidRPr="00831807">
        <w:rPr>
          <w:rStyle w:val="c1"/>
          <w:color w:val="000000"/>
        </w:rPr>
        <w:t xml:space="preserve"> </w:t>
      </w:r>
    </w:p>
    <w:p w:rsidR="00DC3579" w:rsidRPr="00831807" w:rsidRDefault="00DC3579" w:rsidP="00DC3579">
      <w:pPr>
        <w:pStyle w:val="c2"/>
        <w:shd w:val="clear" w:color="auto" w:fill="FFFFFF"/>
        <w:spacing w:before="0" w:beforeAutospacing="0" w:after="0" w:afterAutospacing="0"/>
        <w:ind w:right="76"/>
        <w:rPr>
          <w:color w:val="000000"/>
        </w:rPr>
      </w:pPr>
      <w:r w:rsidRPr="00831807">
        <w:rPr>
          <w:rStyle w:val="c1"/>
          <w:color w:val="000000"/>
        </w:rPr>
        <w:t xml:space="preserve">начальных </w:t>
      </w:r>
      <w:proofErr w:type="gramStart"/>
      <w:r w:rsidRPr="00831807">
        <w:rPr>
          <w:rStyle w:val="c1"/>
          <w:color w:val="000000"/>
        </w:rPr>
        <w:t>классах</w:t>
      </w:r>
      <w:proofErr w:type="gramEnd"/>
      <w:r w:rsidRPr="00831807">
        <w:rPr>
          <w:rStyle w:val="c1"/>
          <w:color w:val="000000"/>
        </w:rPr>
        <w:t>/ – М.: Просвещение, 1980;</w:t>
      </w:r>
    </w:p>
    <w:p w:rsidR="00DC3579" w:rsidRPr="00831807" w:rsidRDefault="00831807" w:rsidP="00DC3579">
      <w:pPr>
        <w:pStyle w:val="c24"/>
        <w:shd w:val="clear" w:color="auto" w:fill="FFFFFF"/>
        <w:spacing w:before="0" w:beforeAutospacing="0" w:after="0" w:afterAutospacing="0"/>
        <w:rPr>
          <w:color w:val="000000"/>
        </w:rPr>
      </w:pPr>
      <w:r>
        <w:rPr>
          <w:rStyle w:val="c1"/>
          <w:color w:val="000000"/>
        </w:rPr>
        <w:t xml:space="preserve">7. </w:t>
      </w:r>
      <w:r w:rsidR="00DC3579" w:rsidRPr="00831807">
        <w:rPr>
          <w:rStyle w:val="c1"/>
          <w:color w:val="000000"/>
        </w:rPr>
        <w:t>Закон Божий. / Сост. Серафим Слободской. — Свято-Троице-Сергиева Лавра,  </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1993.</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8.</w:t>
      </w:r>
      <w:r w:rsidR="00831807" w:rsidRPr="00831807">
        <w:rPr>
          <w:rStyle w:val="c1"/>
          <w:color w:val="000000"/>
        </w:rPr>
        <w:t xml:space="preserve"> </w:t>
      </w:r>
      <w:r w:rsidRPr="00831807">
        <w:rPr>
          <w:rStyle w:val="c1"/>
          <w:color w:val="000000"/>
        </w:rPr>
        <w:t xml:space="preserve">Знаменитые колокола России. / Сост. Козлов В. Ф. — М.: Отечество — </w:t>
      </w:r>
      <w:proofErr w:type="spellStart"/>
      <w:r w:rsidRPr="00831807">
        <w:rPr>
          <w:rStyle w:val="c1"/>
          <w:color w:val="000000"/>
        </w:rPr>
        <w:t>Крайрут</w:t>
      </w:r>
      <w:proofErr w:type="spellEnd"/>
      <w:r w:rsidRPr="00831807">
        <w:rPr>
          <w:rStyle w:val="c1"/>
          <w:color w:val="000000"/>
        </w:rPr>
        <w:t>,  </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1994.</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9.</w:t>
      </w:r>
      <w:r w:rsidR="00831807" w:rsidRPr="00831807">
        <w:rPr>
          <w:rStyle w:val="c1"/>
          <w:color w:val="000000"/>
        </w:rPr>
        <w:t xml:space="preserve"> </w:t>
      </w:r>
      <w:r w:rsidRPr="00831807">
        <w:rPr>
          <w:rStyle w:val="c1"/>
          <w:color w:val="000000"/>
        </w:rPr>
        <w:t>Полный православный богословский энциклопедический словарь. — М., 1992.</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10. Православие для всех. / Сост. Иеромонах Харитон (Просторов). — Кострома, 2000.</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11. Русские монастыри. — М.: Очарованный странник, 1995.</w:t>
      </w:r>
    </w:p>
    <w:p w:rsidR="00DC3579" w:rsidRPr="00831807" w:rsidRDefault="00831807" w:rsidP="00DC3579">
      <w:pPr>
        <w:pStyle w:val="c24"/>
        <w:shd w:val="clear" w:color="auto" w:fill="FFFFFF"/>
        <w:spacing w:before="0" w:beforeAutospacing="0" w:after="0" w:afterAutospacing="0"/>
        <w:rPr>
          <w:color w:val="000000"/>
        </w:rPr>
      </w:pPr>
      <w:r>
        <w:rPr>
          <w:rStyle w:val="c1"/>
          <w:color w:val="000000"/>
        </w:rPr>
        <w:t>12</w:t>
      </w:r>
      <w:r w:rsidR="00DC3579" w:rsidRPr="00831807">
        <w:rPr>
          <w:rStyle w:val="c1"/>
          <w:color w:val="000000"/>
        </w:rPr>
        <w:t>.</w:t>
      </w:r>
      <w:r w:rsidRPr="00831807">
        <w:rPr>
          <w:rStyle w:val="c1"/>
          <w:color w:val="000000"/>
        </w:rPr>
        <w:t xml:space="preserve"> </w:t>
      </w:r>
      <w:r w:rsidR="00DC3579" w:rsidRPr="00831807">
        <w:rPr>
          <w:rStyle w:val="c1"/>
          <w:color w:val="000000"/>
        </w:rPr>
        <w:t>Святые земли Русской. / Сост. С. С. Бычков. — М.: Белый берег, 2002.</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13. Толковая Библия. — Стокгольм, 1987.</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14 .Трубецкой Е. Три очерка о русской иконе. — М., 1991.</w:t>
      </w:r>
    </w:p>
    <w:p w:rsidR="00DC3579" w:rsidRPr="00831807" w:rsidRDefault="00DC3579" w:rsidP="00DC3579">
      <w:pPr>
        <w:pStyle w:val="c24"/>
        <w:shd w:val="clear" w:color="auto" w:fill="FFFFFF"/>
        <w:spacing w:before="0" w:beforeAutospacing="0" w:after="0" w:afterAutospacing="0"/>
        <w:rPr>
          <w:color w:val="000000"/>
        </w:rPr>
      </w:pPr>
      <w:r w:rsidRPr="00831807">
        <w:rPr>
          <w:rStyle w:val="c1"/>
          <w:color w:val="000000"/>
        </w:rPr>
        <w:t>15. Христианство. Энциклопедический словарь. — М.: Большая энциклопедия,</w:t>
      </w:r>
      <w:r w:rsidR="00A71BC2" w:rsidRPr="00831807">
        <w:rPr>
          <w:rStyle w:val="c1"/>
          <w:color w:val="000000"/>
        </w:rPr>
        <w:t xml:space="preserve"> </w:t>
      </w:r>
      <w:r w:rsidRPr="00831807">
        <w:rPr>
          <w:rStyle w:val="c1"/>
          <w:color w:val="000000"/>
        </w:rPr>
        <w:t>1993.</w:t>
      </w:r>
    </w:p>
    <w:p w:rsidR="00DC3579" w:rsidRPr="00831807" w:rsidRDefault="00DC3579" w:rsidP="00DC3579">
      <w:pPr>
        <w:pStyle w:val="c3"/>
        <w:shd w:val="clear" w:color="auto" w:fill="FFFFFF"/>
        <w:spacing w:before="0" w:beforeAutospacing="0" w:after="0" w:afterAutospacing="0"/>
        <w:rPr>
          <w:color w:val="000000"/>
        </w:rPr>
      </w:pPr>
      <w:r w:rsidRPr="00831807">
        <w:rPr>
          <w:rStyle w:val="c1"/>
          <w:color w:val="000000"/>
        </w:rPr>
        <w:t> </w:t>
      </w:r>
    </w:p>
    <w:p w:rsidR="00875005" w:rsidRDefault="00875005"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DC3579">
      <w:pPr>
        <w:tabs>
          <w:tab w:val="left" w:pos="4995"/>
        </w:tabs>
        <w:rPr>
          <w:rFonts w:ascii="Times New Roman" w:hAnsi="Times New Roman" w:cs="Times New Roman"/>
          <w:sz w:val="24"/>
          <w:szCs w:val="24"/>
        </w:rPr>
      </w:pPr>
    </w:p>
    <w:p w:rsidR="005C41A4" w:rsidRDefault="005C41A4" w:rsidP="005C41A4">
      <w:pPr>
        <w:spacing w:after="0" w:line="240" w:lineRule="auto"/>
        <w:jc w:val="both"/>
        <w:rPr>
          <w:rFonts w:ascii="Times New Roman" w:hAnsi="Times New Roman"/>
          <w:sz w:val="24"/>
          <w:szCs w:val="24"/>
        </w:rPr>
      </w:pPr>
    </w:p>
    <w:p w:rsidR="005C41A4" w:rsidRDefault="005C41A4" w:rsidP="005C41A4">
      <w:pPr>
        <w:spacing w:after="0" w:line="240" w:lineRule="auto"/>
        <w:jc w:val="right"/>
        <w:rPr>
          <w:rFonts w:ascii="Times New Roman" w:hAnsi="Times New Roman"/>
          <w:b/>
          <w:sz w:val="24"/>
          <w:szCs w:val="24"/>
        </w:rPr>
      </w:pPr>
      <w:r>
        <w:rPr>
          <w:rFonts w:ascii="Times New Roman" w:hAnsi="Times New Roman"/>
          <w:b/>
          <w:sz w:val="24"/>
          <w:szCs w:val="24"/>
        </w:rPr>
        <w:t>Приложение 1</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bCs/>
          <w:sz w:val="24"/>
          <w:szCs w:val="24"/>
        </w:rPr>
        <w:t>В</w:t>
      </w:r>
      <w:r>
        <w:rPr>
          <w:rFonts w:ascii="Times New Roman" w:hAnsi="Times New Roman"/>
          <w:b/>
          <w:sz w:val="24"/>
          <w:szCs w:val="24"/>
        </w:rPr>
        <w:t>икторина «Ценности в жизни христиан»</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bCs/>
          <w:sz w:val="24"/>
          <w:szCs w:val="24"/>
        </w:rPr>
        <w:t xml:space="preserve"> 1. Когда</w:t>
      </w:r>
      <w:r>
        <w:rPr>
          <w:rFonts w:ascii="Times New Roman" w:hAnsi="Times New Roman"/>
          <w:b/>
          <w:sz w:val="24"/>
          <w:szCs w:val="24"/>
        </w:rPr>
        <w:t xml:space="preserve"> в России празднуется</w:t>
      </w:r>
      <w:r>
        <w:rPr>
          <w:rFonts w:ascii="Times New Roman" w:hAnsi="Times New Roman"/>
          <w:b/>
          <w:bCs/>
          <w:sz w:val="24"/>
          <w:szCs w:val="24"/>
        </w:rPr>
        <w:t xml:space="preserve">  </w:t>
      </w:r>
      <w:r>
        <w:rPr>
          <w:rFonts w:ascii="Times New Roman" w:hAnsi="Times New Roman"/>
          <w:b/>
          <w:sz w:val="24"/>
          <w:szCs w:val="24"/>
        </w:rPr>
        <w:t>День славянской письменности и культуры?</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1) 1 мая</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2) 9 мая</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sz w:val="24"/>
          <w:szCs w:val="24"/>
        </w:rPr>
        <w:t>3) 24 мая</w:t>
      </w:r>
    </w:p>
    <w:p w:rsidR="005C41A4" w:rsidRDefault="005C41A4" w:rsidP="005C41A4">
      <w:pPr>
        <w:spacing w:after="0" w:line="240" w:lineRule="auto"/>
        <w:jc w:val="both"/>
        <w:rPr>
          <w:rFonts w:ascii="Times New Roman" w:hAnsi="Times New Roman"/>
          <w:b/>
          <w:bCs/>
          <w:sz w:val="24"/>
          <w:szCs w:val="24"/>
        </w:rPr>
      </w:pPr>
      <w:r>
        <w:rPr>
          <w:rFonts w:ascii="Times New Roman" w:hAnsi="Times New Roman"/>
          <w:b/>
          <w:bCs/>
          <w:sz w:val="24"/>
          <w:szCs w:val="24"/>
        </w:rPr>
        <w:t>2. Какой православный праздник называется Праздником Праздников?</w:t>
      </w:r>
    </w:p>
    <w:p w:rsidR="005C41A4" w:rsidRDefault="005C41A4" w:rsidP="005C41A4">
      <w:pPr>
        <w:numPr>
          <w:ilvl w:val="0"/>
          <w:numId w:val="21"/>
        </w:numPr>
        <w:tabs>
          <w:tab w:val="left" w:pos="36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Благовещение Пресвятой Богородице </w:t>
      </w:r>
    </w:p>
    <w:p w:rsidR="005C41A4" w:rsidRDefault="005C41A4" w:rsidP="005C41A4">
      <w:pPr>
        <w:numPr>
          <w:ilvl w:val="0"/>
          <w:numId w:val="21"/>
        </w:numPr>
        <w:tabs>
          <w:tab w:val="left" w:pos="360"/>
        </w:tabs>
        <w:suppressAutoHyphens/>
        <w:spacing w:after="0" w:line="240" w:lineRule="auto"/>
        <w:jc w:val="both"/>
        <w:rPr>
          <w:rFonts w:ascii="Times New Roman" w:hAnsi="Times New Roman"/>
          <w:b/>
          <w:sz w:val="24"/>
          <w:szCs w:val="24"/>
        </w:rPr>
      </w:pPr>
      <w:r>
        <w:rPr>
          <w:rFonts w:ascii="Times New Roman" w:hAnsi="Times New Roman"/>
          <w:b/>
          <w:sz w:val="24"/>
          <w:szCs w:val="24"/>
        </w:rPr>
        <w:t>Воскресение Христово</w:t>
      </w:r>
    </w:p>
    <w:p w:rsidR="005C41A4" w:rsidRDefault="005C41A4" w:rsidP="005C41A4">
      <w:pPr>
        <w:numPr>
          <w:ilvl w:val="0"/>
          <w:numId w:val="21"/>
        </w:numPr>
        <w:tabs>
          <w:tab w:val="left" w:pos="360"/>
        </w:tabs>
        <w:suppressAutoHyphens/>
        <w:spacing w:after="0" w:line="240" w:lineRule="auto"/>
        <w:jc w:val="both"/>
        <w:rPr>
          <w:rFonts w:ascii="Times New Roman" w:hAnsi="Times New Roman"/>
          <w:sz w:val="24"/>
          <w:szCs w:val="24"/>
        </w:rPr>
      </w:pPr>
      <w:r>
        <w:rPr>
          <w:rFonts w:ascii="Times New Roman" w:hAnsi="Times New Roman"/>
          <w:sz w:val="24"/>
          <w:szCs w:val="24"/>
        </w:rPr>
        <w:t>День Святой Троицы</w:t>
      </w:r>
    </w:p>
    <w:p w:rsidR="005C41A4" w:rsidRDefault="005C41A4" w:rsidP="005C41A4">
      <w:pPr>
        <w:spacing w:after="0" w:line="240" w:lineRule="auto"/>
        <w:jc w:val="both"/>
        <w:rPr>
          <w:rFonts w:ascii="Times New Roman" w:hAnsi="Times New Roman"/>
          <w:b/>
          <w:bCs/>
          <w:sz w:val="24"/>
          <w:szCs w:val="24"/>
        </w:rPr>
      </w:pPr>
      <w:r>
        <w:rPr>
          <w:rFonts w:ascii="Times New Roman" w:hAnsi="Times New Roman"/>
          <w:b/>
          <w:bCs/>
          <w:sz w:val="24"/>
          <w:szCs w:val="24"/>
        </w:rPr>
        <w:t>3. Какой день называют  именинами?</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 xml:space="preserve">1) Крещения </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sz w:val="24"/>
          <w:szCs w:val="24"/>
        </w:rPr>
        <w:t>2) Памяти святого покровителя в храме</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3)  Рождения</w:t>
      </w:r>
    </w:p>
    <w:p w:rsidR="005C41A4" w:rsidRDefault="005C41A4" w:rsidP="005C41A4">
      <w:pPr>
        <w:spacing w:after="0" w:line="240" w:lineRule="auto"/>
        <w:jc w:val="both"/>
        <w:rPr>
          <w:rFonts w:ascii="Times New Roman" w:hAnsi="Times New Roman"/>
          <w:b/>
          <w:bCs/>
          <w:sz w:val="24"/>
          <w:szCs w:val="24"/>
        </w:rPr>
      </w:pPr>
      <w:r>
        <w:rPr>
          <w:rFonts w:ascii="Times New Roman" w:hAnsi="Times New Roman"/>
          <w:b/>
          <w:bCs/>
          <w:sz w:val="24"/>
          <w:szCs w:val="24"/>
        </w:rPr>
        <w:t>4. Когда начинается  Церковный новый год (</w:t>
      </w:r>
      <w:proofErr w:type="spellStart"/>
      <w:r>
        <w:rPr>
          <w:rFonts w:ascii="Times New Roman" w:hAnsi="Times New Roman"/>
          <w:b/>
          <w:bCs/>
          <w:sz w:val="24"/>
          <w:szCs w:val="24"/>
        </w:rPr>
        <w:t>новолетие</w:t>
      </w:r>
      <w:proofErr w:type="spellEnd"/>
      <w:r>
        <w:rPr>
          <w:rFonts w:ascii="Times New Roman" w:hAnsi="Times New Roman"/>
          <w:b/>
          <w:bCs/>
          <w:sz w:val="24"/>
          <w:szCs w:val="24"/>
        </w:rPr>
        <w:t>)?</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1) с 1 января по новому стилю</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2) с праздника Пасхи</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sz w:val="24"/>
          <w:szCs w:val="24"/>
        </w:rPr>
        <w:t>3) с 1 сентября по старому стилю</w:t>
      </w:r>
    </w:p>
    <w:p w:rsidR="005C41A4" w:rsidRDefault="005C41A4" w:rsidP="005C41A4">
      <w:pPr>
        <w:spacing w:after="0" w:line="240" w:lineRule="auto"/>
        <w:jc w:val="both"/>
        <w:rPr>
          <w:rFonts w:ascii="Times New Roman" w:hAnsi="Times New Roman"/>
          <w:b/>
          <w:bCs/>
          <w:sz w:val="24"/>
          <w:szCs w:val="24"/>
        </w:rPr>
      </w:pPr>
      <w:r>
        <w:rPr>
          <w:rFonts w:ascii="Times New Roman" w:hAnsi="Times New Roman"/>
          <w:b/>
          <w:bCs/>
          <w:sz w:val="24"/>
          <w:szCs w:val="24"/>
        </w:rPr>
        <w:t>5.  Как называются 12 важнейших праздников церковного года?</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1) Великими</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2) Двунадесятыми</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3) Пасхальными</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bCs/>
          <w:sz w:val="24"/>
          <w:szCs w:val="24"/>
        </w:rPr>
        <w:t>6. Какой</w:t>
      </w:r>
      <w:r>
        <w:rPr>
          <w:rFonts w:ascii="Times New Roman" w:hAnsi="Times New Roman"/>
          <w:b/>
          <w:sz w:val="24"/>
          <w:szCs w:val="24"/>
        </w:rPr>
        <w:t xml:space="preserve"> богослужебный</w:t>
      </w:r>
      <w:r>
        <w:rPr>
          <w:rFonts w:ascii="Times New Roman" w:hAnsi="Times New Roman"/>
          <w:b/>
          <w:bCs/>
          <w:sz w:val="24"/>
          <w:szCs w:val="24"/>
        </w:rPr>
        <w:t xml:space="preserve"> период </w:t>
      </w:r>
      <w:r>
        <w:rPr>
          <w:rFonts w:ascii="Times New Roman" w:hAnsi="Times New Roman"/>
          <w:b/>
          <w:sz w:val="24"/>
          <w:szCs w:val="24"/>
        </w:rPr>
        <w:t>многие церковные писатели называют    «духовной весной»?</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sz w:val="24"/>
          <w:szCs w:val="24"/>
        </w:rPr>
        <w:t>1) Великий пост</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2) Масленица</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 xml:space="preserve">3) Святки </w:t>
      </w:r>
    </w:p>
    <w:p w:rsidR="005C41A4" w:rsidRDefault="005C41A4" w:rsidP="005C41A4">
      <w:pPr>
        <w:spacing w:after="0" w:line="240" w:lineRule="auto"/>
        <w:jc w:val="both"/>
        <w:rPr>
          <w:rFonts w:ascii="Times New Roman" w:hAnsi="Times New Roman"/>
          <w:b/>
          <w:bCs/>
          <w:sz w:val="24"/>
          <w:szCs w:val="24"/>
        </w:rPr>
      </w:pPr>
      <w:r>
        <w:rPr>
          <w:rFonts w:ascii="Times New Roman" w:hAnsi="Times New Roman"/>
          <w:b/>
          <w:bCs/>
          <w:sz w:val="24"/>
          <w:szCs w:val="24"/>
        </w:rPr>
        <w:t>7. В каком году состоялось Крещение Руси?</w:t>
      </w:r>
    </w:p>
    <w:p w:rsidR="005C41A4" w:rsidRDefault="005C41A4" w:rsidP="005C41A4">
      <w:pPr>
        <w:spacing w:after="0" w:line="240" w:lineRule="auto"/>
        <w:jc w:val="both"/>
        <w:rPr>
          <w:rFonts w:ascii="Times New Roman" w:hAnsi="Times New Roman"/>
          <w:bCs/>
          <w:sz w:val="24"/>
          <w:szCs w:val="24"/>
        </w:rPr>
      </w:pPr>
      <w:r>
        <w:rPr>
          <w:rFonts w:ascii="Times New Roman" w:hAnsi="Times New Roman"/>
          <w:bCs/>
          <w:sz w:val="24"/>
          <w:szCs w:val="24"/>
        </w:rPr>
        <w:t>1) 921 г.</w:t>
      </w:r>
    </w:p>
    <w:p w:rsidR="005C41A4" w:rsidRDefault="005C41A4" w:rsidP="005C41A4">
      <w:pPr>
        <w:spacing w:after="0" w:line="240" w:lineRule="auto"/>
        <w:jc w:val="both"/>
        <w:rPr>
          <w:rFonts w:ascii="Times New Roman" w:hAnsi="Times New Roman"/>
          <w:bCs/>
          <w:sz w:val="24"/>
          <w:szCs w:val="24"/>
        </w:rPr>
      </w:pPr>
      <w:r>
        <w:rPr>
          <w:rFonts w:ascii="Times New Roman" w:hAnsi="Times New Roman"/>
          <w:bCs/>
          <w:sz w:val="24"/>
          <w:szCs w:val="24"/>
        </w:rPr>
        <w:t>2) 1025 г.</w:t>
      </w:r>
    </w:p>
    <w:p w:rsidR="005C41A4" w:rsidRDefault="005C41A4" w:rsidP="005C41A4">
      <w:pPr>
        <w:spacing w:after="0" w:line="240" w:lineRule="auto"/>
        <w:jc w:val="both"/>
        <w:rPr>
          <w:rFonts w:ascii="Times New Roman" w:hAnsi="Times New Roman"/>
          <w:b/>
          <w:bCs/>
          <w:sz w:val="24"/>
          <w:szCs w:val="24"/>
        </w:rPr>
      </w:pPr>
      <w:r>
        <w:rPr>
          <w:rFonts w:ascii="Times New Roman" w:hAnsi="Times New Roman"/>
          <w:b/>
          <w:bCs/>
          <w:sz w:val="24"/>
          <w:szCs w:val="24"/>
        </w:rPr>
        <w:t>3)  988 г.</w:t>
      </w:r>
    </w:p>
    <w:p w:rsidR="005C41A4" w:rsidRDefault="005C41A4" w:rsidP="005C41A4">
      <w:pPr>
        <w:spacing w:after="0" w:line="240" w:lineRule="auto"/>
        <w:jc w:val="both"/>
        <w:rPr>
          <w:rFonts w:ascii="Times New Roman" w:hAnsi="Times New Roman"/>
          <w:b/>
          <w:bCs/>
          <w:sz w:val="24"/>
          <w:szCs w:val="24"/>
        </w:rPr>
      </w:pPr>
      <w:r>
        <w:rPr>
          <w:rFonts w:ascii="Times New Roman" w:hAnsi="Times New Roman"/>
          <w:b/>
          <w:bCs/>
          <w:sz w:val="24"/>
          <w:szCs w:val="24"/>
        </w:rPr>
        <w:t>8. Сколько раз совершается Таинство Крещения?</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sz w:val="24"/>
          <w:szCs w:val="24"/>
        </w:rPr>
        <w:t>1) один раз в жизни</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2) два раза</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3) лучше всего совершать крещение периодически, раз в несколько лет</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bCs/>
          <w:sz w:val="24"/>
          <w:szCs w:val="24"/>
        </w:rPr>
        <w:t>9.</w:t>
      </w:r>
      <w:r>
        <w:rPr>
          <w:rFonts w:ascii="Times New Roman" w:hAnsi="Times New Roman"/>
          <w:b/>
          <w:sz w:val="24"/>
          <w:szCs w:val="24"/>
        </w:rPr>
        <w:t xml:space="preserve"> Что народная мудрость называет «гласом Божьим» в душе человека?</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а) любовь</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б) разум</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sz w:val="24"/>
          <w:szCs w:val="24"/>
        </w:rPr>
        <w:t>в) совесть</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bCs/>
          <w:sz w:val="24"/>
          <w:szCs w:val="24"/>
        </w:rPr>
        <w:t>10</w:t>
      </w:r>
      <w:r>
        <w:rPr>
          <w:rFonts w:ascii="Times New Roman" w:hAnsi="Times New Roman"/>
          <w:sz w:val="24"/>
          <w:szCs w:val="24"/>
        </w:rPr>
        <w:t>.</w:t>
      </w:r>
      <w:r>
        <w:rPr>
          <w:rFonts w:ascii="Times New Roman" w:hAnsi="Times New Roman"/>
          <w:b/>
          <w:sz w:val="24"/>
          <w:szCs w:val="24"/>
        </w:rPr>
        <w:t xml:space="preserve"> Кто, по описанию Евангелия, встретил Рождество Христово славословием: «Слава в </w:t>
      </w:r>
      <w:proofErr w:type="gramStart"/>
      <w:r>
        <w:rPr>
          <w:rFonts w:ascii="Times New Roman" w:hAnsi="Times New Roman"/>
          <w:b/>
          <w:sz w:val="24"/>
          <w:szCs w:val="24"/>
        </w:rPr>
        <w:t>вышних</w:t>
      </w:r>
      <w:proofErr w:type="gramEnd"/>
      <w:r>
        <w:rPr>
          <w:rFonts w:ascii="Times New Roman" w:hAnsi="Times New Roman"/>
          <w:b/>
          <w:sz w:val="24"/>
          <w:szCs w:val="24"/>
        </w:rPr>
        <w:t xml:space="preserve"> Богу  и на земли мир, в </w:t>
      </w:r>
      <w:proofErr w:type="spellStart"/>
      <w:r>
        <w:rPr>
          <w:rFonts w:ascii="Times New Roman" w:hAnsi="Times New Roman"/>
          <w:b/>
          <w:sz w:val="24"/>
          <w:szCs w:val="24"/>
        </w:rPr>
        <w:t>человецех</w:t>
      </w:r>
      <w:proofErr w:type="spellEnd"/>
      <w:r>
        <w:rPr>
          <w:rFonts w:ascii="Times New Roman" w:hAnsi="Times New Roman"/>
          <w:b/>
          <w:sz w:val="24"/>
          <w:szCs w:val="24"/>
        </w:rPr>
        <w:t xml:space="preserve"> благоволение»?</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sz w:val="24"/>
          <w:szCs w:val="24"/>
        </w:rPr>
        <w:t>1) Ангелы</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2)  Волхвы</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 xml:space="preserve">3)  св. праведный Иосиф </w:t>
      </w:r>
    </w:p>
    <w:p w:rsidR="005C41A4" w:rsidRDefault="005C41A4" w:rsidP="005C41A4">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5C41A4" w:rsidRDefault="005C41A4" w:rsidP="005C41A4">
      <w:pPr>
        <w:spacing w:after="0" w:line="240" w:lineRule="auto"/>
        <w:jc w:val="both"/>
        <w:rPr>
          <w:rFonts w:ascii="Times New Roman" w:hAnsi="Times New Roman"/>
          <w:b/>
          <w:sz w:val="24"/>
          <w:szCs w:val="24"/>
        </w:rPr>
      </w:pPr>
    </w:p>
    <w:p w:rsidR="005C41A4" w:rsidRDefault="005C41A4" w:rsidP="005C41A4">
      <w:pPr>
        <w:spacing w:after="0" w:line="240" w:lineRule="auto"/>
        <w:jc w:val="both"/>
        <w:rPr>
          <w:rFonts w:ascii="Times New Roman" w:hAnsi="Times New Roman"/>
          <w:b/>
          <w:sz w:val="24"/>
          <w:szCs w:val="24"/>
        </w:rPr>
      </w:pPr>
    </w:p>
    <w:p w:rsidR="005C41A4" w:rsidRDefault="005C41A4" w:rsidP="005C41A4">
      <w:pPr>
        <w:spacing w:after="0" w:line="240" w:lineRule="auto"/>
        <w:jc w:val="both"/>
        <w:rPr>
          <w:rFonts w:ascii="Times New Roman" w:hAnsi="Times New Roman"/>
          <w:b/>
          <w:sz w:val="24"/>
          <w:szCs w:val="24"/>
        </w:rPr>
      </w:pPr>
    </w:p>
    <w:p w:rsidR="005C41A4" w:rsidRDefault="005C41A4" w:rsidP="005C41A4">
      <w:pPr>
        <w:spacing w:after="0" w:line="240" w:lineRule="auto"/>
        <w:jc w:val="both"/>
        <w:rPr>
          <w:rFonts w:ascii="Times New Roman" w:hAnsi="Times New Roman"/>
          <w:b/>
          <w:sz w:val="24"/>
          <w:szCs w:val="24"/>
        </w:rPr>
      </w:pPr>
    </w:p>
    <w:p w:rsidR="005C41A4" w:rsidRDefault="005C41A4" w:rsidP="005C41A4">
      <w:pPr>
        <w:spacing w:after="0" w:line="240" w:lineRule="auto"/>
        <w:jc w:val="both"/>
        <w:rPr>
          <w:rFonts w:ascii="Times New Roman" w:hAnsi="Times New Roman"/>
          <w:b/>
          <w:sz w:val="24"/>
          <w:szCs w:val="24"/>
        </w:rPr>
      </w:pPr>
    </w:p>
    <w:p w:rsidR="005C41A4" w:rsidRDefault="005C41A4" w:rsidP="005C41A4">
      <w:pPr>
        <w:spacing w:after="0" w:line="240" w:lineRule="auto"/>
        <w:jc w:val="both"/>
        <w:rPr>
          <w:rFonts w:ascii="Times New Roman" w:hAnsi="Times New Roman"/>
          <w:b/>
          <w:sz w:val="24"/>
          <w:szCs w:val="24"/>
        </w:rPr>
      </w:pPr>
    </w:p>
    <w:p w:rsidR="005C41A4" w:rsidRDefault="005C41A4" w:rsidP="005C41A4">
      <w:pPr>
        <w:spacing w:after="0" w:line="240" w:lineRule="auto"/>
        <w:jc w:val="center"/>
        <w:rPr>
          <w:rFonts w:ascii="Times New Roman" w:hAnsi="Times New Roman"/>
          <w:b/>
          <w:sz w:val="24"/>
          <w:szCs w:val="24"/>
        </w:rPr>
      </w:pPr>
      <w:r>
        <w:rPr>
          <w:rFonts w:ascii="Times New Roman" w:hAnsi="Times New Roman"/>
          <w:b/>
          <w:sz w:val="24"/>
          <w:szCs w:val="24"/>
        </w:rPr>
        <w:lastRenderedPageBreak/>
        <w:t>Вопросы викторины</w:t>
      </w:r>
    </w:p>
    <w:p w:rsidR="005C41A4" w:rsidRDefault="005C41A4" w:rsidP="005C41A4">
      <w:pPr>
        <w:spacing w:after="0" w:line="240" w:lineRule="auto"/>
        <w:jc w:val="center"/>
        <w:rPr>
          <w:rFonts w:ascii="Times New Roman" w:hAnsi="Times New Roman"/>
          <w:b/>
          <w:sz w:val="24"/>
          <w:szCs w:val="24"/>
        </w:rPr>
      </w:pPr>
      <w:r>
        <w:rPr>
          <w:rFonts w:ascii="Times New Roman" w:hAnsi="Times New Roman"/>
          <w:b/>
          <w:sz w:val="24"/>
          <w:szCs w:val="24"/>
        </w:rPr>
        <w:t>по православным праздникам</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1.После какого Великого православного праздника было принять начинать играть свадьбы? (Покров Пресвятой Богородицы - 14 октября).</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2. Сколько лет было маленькой Марии, когда родители привели ее в Иерусалимский храм? (3 года, введение в храм Пресвятой Богородицы - 4 декабря).</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3.Какого числа наступает праздник рождество Христово?(7 января).</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4.Как называются дни с 7 января по 19 января? (Святки).</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 xml:space="preserve">5.  Какого числа отмечается день Крещения </w:t>
      </w:r>
      <w:proofErr w:type="gramStart"/>
      <w:r>
        <w:rPr>
          <w:rFonts w:ascii="Times New Roman" w:hAnsi="Times New Roman"/>
          <w:sz w:val="24"/>
          <w:szCs w:val="24"/>
        </w:rPr>
        <w:t>Господне</w:t>
      </w:r>
      <w:proofErr w:type="gramEnd"/>
      <w:r>
        <w:rPr>
          <w:rFonts w:ascii="Times New Roman" w:hAnsi="Times New Roman"/>
          <w:sz w:val="24"/>
          <w:szCs w:val="24"/>
        </w:rPr>
        <w:t>?</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6.Почему Прощеное воскресенье так  называется</w:t>
      </w:r>
      <w:proofErr w:type="gramStart"/>
      <w:r>
        <w:rPr>
          <w:rFonts w:ascii="Times New Roman" w:hAnsi="Times New Roman"/>
          <w:sz w:val="24"/>
          <w:szCs w:val="24"/>
        </w:rPr>
        <w:t xml:space="preserve">  ?</w:t>
      </w:r>
      <w:proofErr w:type="gramEnd"/>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7.Как называется день, когда Божий посланник архангел Гавриил сообщил Деве Марии «благую весть» о грядущем рождении у них сына Божьего? (Благовещение Пресвятой Богородицы - 7 апреля).</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8.Как называется праздник Воскресения Христова?</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9. Какова главная традиция Пасхи, что является её символом?</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 xml:space="preserve">10. Продолжить пословицу: </w:t>
      </w:r>
      <w:proofErr w:type="gramStart"/>
      <w:r>
        <w:rPr>
          <w:rFonts w:ascii="Times New Roman" w:hAnsi="Times New Roman"/>
          <w:sz w:val="24"/>
          <w:szCs w:val="24"/>
        </w:rPr>
        <w:t>Крашеное яичко дорого к…(к Пасхе).</w:t>
      </w:r>
      <w:proofErr w:type="gramEnd"/>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11. Какой натуральный краситель используется для окраски пасхальный яиц, чтобы они были красно-коричневого цвета? (Луковая шелуха).</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12. 19 августа праздник Преображение Господне. Вспомним евангельский рассказ о том, как Христос, взяв с собой апостолов Петра, Иакова, Иоанна, поднялся на высокую гору Фавор, и преобразился у них на глазах, явив им божественную славу. В этот день в храме освящают созревшие фрукты. Как в народе называют этот праздник? (Яблочный Спас).</w:t>
      </w:r>
    </w:p>
    <w:p w:rsidR="005C41A4" w:rsidRDefault="005C41A4" w:rsidP="005C41A4">
      <w:pPr>
        <w:spacing w:after="0" w:line="240" w:lineRule="auto"/>
        <w:jc w:val="both"/>
        <w:rPr>
          <w:rFonts w:ascii="Times New Roman" w:hAnsi="Times New Roman"/>
          <w:sz w:val="24"/>
          <w:szCs w:val="24"/>
        </w:rPr>
      </w:pPr>
      <w:r>
        <w:rPr>
          <w:rFonts w:ascii="Times New Roman" w:hAnsi="Times New Roman"/>
          <w:sz w:val="24"/>
          <w:szCs w:val="24"/>
        </w:rPr>
        <w:t>13. 28 августа отмечается праздник Успения Пресвятой Богородицы. Кончина Пречистой Девы Марии была тихой и светлой, поэтому церковь назвала ее Успением. Что означает это слово? (сон).</w:t>
      </w:r>
    </w:p>
    <w:p w:rsidR="005C41A4" w:rsidRDefault="005C41A4" w:rsidP="005C41A4">
      <w:pPr>
        <w:spacing w:after="0" w:line="240" w:lineRule="auto"/>
        <w:jc w:val="both"/>
        <w:rPr>
          <w:rFonts w:ascii="Times New Roman" w:hAnsi="Times New Roman"/>
          <w:b/>
          <w:sz w:val="24"/>
          <w:szCs w:val="24"/>
        </w:rPr>
      </w:pPr>
    </w:p>
    <w:p w:rsidR="005C41A4" w:rsidRDefault="005C41A4" w:rsidP="005C41A4">
      <w:pPr>
        <w:spacing w:after="0" w:line="240" w:lineRule="auto"/>
        <w:jc w:val="both"/>
        <w:rPr>
          <w:rFonts w:ascii="Times New Roman" w:hAnsi="Times New Roman"/>
          <w:b/>
          <w:sz w:val="24"/>
          <w:szCs w:val="24"/>
        </w:rPr>
      </w:pPr>
    </w:p>
    <w:p w:rsidR="005C41A4" w:rsidRDefault="005C41A4" w:rsidP="005C41A4">
      <w:pPr>
        <w:spacing w:after="0" w:line="240" w:lineRule="auto"/>
        <w:jc w:val="both"/>
        <w:rPr>
          <w:rFonts w:ascii="Times New Roman" w:hAnsi="Times New Roman"/>
          <w:b/>
          <w:sz w:val="24"/>
          <w:szCs w:val="24"/>
        </w:rPr>
      </w:pPr>
    </w:p>
    <w:p w:rsidR="005C41A4" w:rsidRDefault="005C41A4" w:rsidP="005C41A4">
      <w:pPr>
        <w:spacing w:after="0" w:line="240" w:lineRule="auto"/>
        <w:jc w:val="both"/>
        <w:rPr>
          <w:rFonts w:ascii="Times New Roman" w:hAnsi="Times New Roman"/>
          <w:sz w:val="24"/>
          <w:szCs w:val="24"/>
        </w:rPr>
      </w:pPr>
    </w:p>
    <w:p w:rsidR="005C41A4" w:rsidRDefault="005C41A4" w:rsidP="005C41A4">
      <w:pPr>
        <w:spacing w:after="0" w:line="240" w:lineRule="auto"/>
        <w:jc w:val="both"/>
      </w:pPr>
    </w:p>
    <w:p w:rsidR="005C41A4" w:rsidRPr="00831807" w:rsidRDefault="005C41A4" w:rsidP="00DC3579">
      <w:pPr>
        <w:tabs>
          <w:tab w:val="left" w:pos="4995"/>
        </w:tabs>
        <w:rPr>
          <w:rFonts w:ascii="Times New Roman" w:hAnsi="Times New Roman" w:cs="Times New Roman"/>
          <w:sz w:val="24"/>
          <w:szCs w:val="24"/>
        </w:rPr>
      </w:pPr>
    </w:p>
    <w:sectPr w:rsidR="005C41A4" w:rsidRPr="00831807" w:rsidSect="00A71B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1">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Times New Roman"/>
      </w:rPr>
    </w:lvl>
  </w:abstractNum>
  <w:abstractNum w:abstractNumId="3">
    <w:nsid w:val="00000008"/>
    <w:multiLevelType w:val="singleLevel"/>
    <w:tmpl w:val="00000008"/>
    <w:name w:val="WW8Num8"/>
    <w:lvl w:ilvl="0">
      <w:start w:val="1"/>
      <w:numFmt w:val="decimal"/>
      <w:lvlText w:val="%1)"/>
      <w:lvlJc w:val="left"/>
      <w:pPr>
        <w:tabs>
          <w:tab w:val="num" w:pos="360"/>
        </w:tabs>
        <w:ind w:left="360" w:hanging="360"/>
      </w:pPr>
      <w:rPr>
        <w:rFonts w:ascii="Symbol" w:hAnsi="Symbol"/>
      </w:rPr>
    </w:lvl>
  </w:abstractNum>
  <w:abstractNum w:abstractNumId="4">
    <w:nsid w:val="0000000B"/>
    <w:multiLevelType w:val="singleLevel"/>
    <w:tmpl w:val="0000000B"/>
    <w:name w:val="WW8Num11"/>
    <w:lvl w:ilvl="0">
      <w:start w:val="1"/>
      <w:numFmt w:val="bullet"/>
      <w:lvlText w:val=""/>
      <w:lvlJc w:val="left"/>
      <w:pPr>
        <w:tabs>
          <w:tab w:val="num" w:pos="360"/>
        </w:tabs>
        <w:ind w:left="360" w:hanging="360"/>
      </w:pPr>
      <w:rPr>
        <w:rFonts w:ascii="Symbol" w:hAnsi="Symbol" w:cs="Times New Roman"/>
      </w:rPr>
    </w:lvl>
  </w:abstractNum>
  <w:abstractNum w:abstractNumId="5">
    <w:nsid w:val="0000000E"/>
    <w:multiLevelType w:val="singleLevel"/>
    <w:tmpl w:val="0000000E"/>
    <w:name w:val="WW8Num15"/>
    <w:lvl w:ilvl="0">
      <w:start w:val="1"/>
      <w:numFmt w:val="bullet"/>
      <w:lvlText w:val=""/>
      <w:lvlJc w:val="left"/>
      <w:pPr>
        <w:tabs>
          <w:tab w:val="num" w:pos="0"/>
        </w:tabs>
        <w:ind w:left="720" w:hanging="360"/>
      </w:pPr>
      <w:rPr>
        <w:rFonts w:ascii="Symbol" w:hAnsi="Symbol" w:cs="Times New Roman"/>
      </w:rPr>
    </w:lvl>
  </w:abstractNum>
  <w:abstractNum w:abstractNumId="6">
    <w:nsid w:val="03AD3643"/>
    <w:multiLevelType w:val="multilevel"/>
    <w:tmpl w:val="23BA20B8"/>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AC738DF"/>
    <w:multiLevelType w:val="hybridMultilevel"/>
    <w:tmpl w:val="9FF61D8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901F28"/>
    <w:multiLevelType w:val="multilevel"/>
    <w:tmpl w:val="23BA20B8"/>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67E15B0"/>
    <w:multiLevelType w:val="hybridMultilevel"/>
    <w:tmpl w:val="8334D1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50251C"/>
    <w:multiLevelType w:val="hybridMultilevel"/>
    <w:tmpl w:val="F96E73EA"/>
    <w:lvl w:ilvl="0" w:tplc="36104D9E">
      <w:numFmt w:val="bullet"/>
      <w:lvlText w:val=""/>
      <w:lvlJc w:val="left"/>
      <w:pPr>
        <w:ind w:left="644" w:hanging="360"/>
      </w:pPr>
      <w:rPr>
        <w:rFonts w:ascii="Symbol" w:eastAsia="Times New Roman" w:hAnsi="Symbol" w:cs="Times New Roman"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D30382D"/>
    <w:multiLevelType w:val="hybridMultilevel"/>
    <w:tmpl w:val="F1E6C626"/>
    <w:lvl w:ilvl="0" w:tplc="255CA14E">
      <w:start w:val="1"/>
      <w:numFmt w:val="bullet"/>
      <w:lvlText w:val=""/>
      <w:lvlJc w:val="left"/>
      <w:pPr>
        <w:tabs>
          <w:tab w:val="num" w:pos="644"/>
        </w:tabs>
        <w:ind w:left="644" w:hanging="284"/>
      </w:pPr>
      <w:rPr>
        <w:rFonts w:ascii="Symbol" w:hAnsi="Symbol" w:hint="default"/>
      </w:rPr>
    </w:lvl>
    <w:lvl w:ilvl="1" w:tplc="04190003" w:tentative="1">
      <w:start w:val="1"/>
      <w:numFmt w:val="bullet"/>
      <w:lvlText w:val="o"/>
      <w:lvlJc w:val="left"/>
      <w:pPr>
        <w:tabs>
          <w:tab w:val="num" w:pos="949"/>
        </w:tabs>
        <w:ind w:left="949" w:hanging="360"/>
      </w:pPr>
      <w:rPr>
        <w:rFonts w:ascii="Courier New" w:hAnsi="Courier New" w:cs="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2">
    <w:nsid w:val="390F2F15"/>
    <w:multiLevelType w:val="multilevel"/>
    <w:tmpl w:val="5B16D08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9104857"/>
    <w:multiLevelType w:val="multilevel"/>
    <w:tmpl w:val="E26C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CC4801"/>
    <w:multiLevelType w:val="multilevel"/>
    <w:tmpl w:val="2C3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112F82"/>
    <w:multiLevelType w:val="hybridMultilevel"/>
    <w:tmpl w:val="8398F40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70809C8"/>
    <w:multiLevelType w:val="multilevel"/>
    <w:tmpl w:val="D4762ED6"/>
    <w:styleLink w:val="WW8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
    <w:nsid w:val="574A0B01"/>
    <w:multiLevelType w:val="multilevel"/>
    <w:tmpl w:val="9D3692D8"/>
    <w:styleLink w:val="WW8Num1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nsid w:val="5B7B4030"/>
    <w:multiLevelType w:val="hybridMultilevel"/>
    <w:tmpl w:val="E004B172"/>
    <w:lvl w:ilvl="0" w:tplc="348079EC">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0AD2A8A"/>
    <w:multiLevelType w:val="hybridMultilevel"/>
    <w:tmpl w:val="436848D2"/>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20">
    <w:nsid w:val="7B774826"/>
    <w:multiLevelType w:val="multilevel"/>
    <w:tmpl w:val="2850E89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2"/>
  </w:num>
  <w:num w:numId="4">
    <w:abstractNumId w:val="0"/>
  </w:num>
  <w:num w:numId="5">
    <w:abstractNumId w:val="4"/>
  </w:num>
  <w:num w:numId="6">
    <w:abstractNumId w:val="10"/>
  </w:num>
  <w:num w:numId="7">
    <w:abstractNumId w:val="18"/>
  </w:num>
  <w:num w:numId="8">
    <w:abstractNumId w:val="17"/>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20"/>
  </w:num>
  <w:num w:numId="16">
    <w:abstractNumId w:val="8"/>
  </w:num>
  <w:num w:numId="17">
    <w:abstractNumId w:val="19"/>
  </w:num>
  <w:num w:numId="18">
    <w:abstractNumId w:val="12"/>
  </w:num>
  <w:num w:numId="19">
    <w:abstractNumId w:val="13"/>
  </w:num>
  <w:num w:numId="20">
    <w:abstractNumId w:val="1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26454"/>
    <w:rsid w:val="001304ED"/>
    <w:rsid w:val="00264E99"/>
    <w:rsid w:val="00307D9C"/>
    <w:rsid w:val="00522748"/>
    <w:rsid w:val="005419E1"/>
    <w:rsid w:val="005B0D3D"/>
    <w:rsid w:val="005C41A4"/>
    <w:rsid w:val="00631A95"/>
    <w:rsid w:val="00831807"/>
    <w:rsid w:val="00875005"/>
    <w:rsid w:val="00913130"/>
    <w:rsid w:val="00A71BC2"/>
    <w:rsid w:val="00A724D3"/>
    <w:rsid w:val="00C26454"/>
    <w:rsid w:val="00C37FAD"/>
    <w:rsid w:val="00CD36FB"/>
    <w:rsid w:val="00CE1C41"/>
    <w:rsid w:val="00DC3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31A95"/>
    <w:pPr>
      <w:suppressAutoHyphens/>
      <w:ind w:left="720"/>
    </w:pPr>
    <w:rPr>
      <w:rFonts w:ascii="Calibri" w:eastAsia="Calibri" w:hAnsi="Calibri" w:cs="Calibri"/>
      <w:lang w:eastAsia="ar-SA"/>
    </w:rPr>
  </w:style>
  <w:style w:type="character" w:customStyle="1" w:styleId="4">
    <w:name w:val="Основной текст4"/>
    <w:qFormat/>
    <w:rsid w:val="00631A95"/>
    <w:rPr>
      <w:rFonts w:ascii="Times New Roman" w:eastAsia="Times New Roman" w:hAnsi="Times New Roman"/>
      <w:color w:val="000000"/>
      <w:spacing w:val="0"/>
      <w:w w:val="100"/>
      <w:position w:val="0"/>
      <w:sz w:val="22"/>
      <w:szCs w:val="22"/>
      <w:u w:val="none"/>
      <w:shd w:val="clear" w:color="auto" w:fill="FFFFFF"/>
      <w:lang w:val="ru-RU"/>
    </w:rPr>
  </w:style>
  <w:style w:type="paragraph" w:customStyle="1" w:styleId="7">
    <w:name w:val="Основной текст7"/>
    <w:basedOn w:val="a"/>
    <w:qFormat/>
    <w:rsid w:val="00631A95"/>
    <w:pPr>
      <w:widowControl w:val="0"/>
      <w:shd w:val="clear" w:color="auto" w:fill="FFFFFF"/>
      <w:spacing w:after="0" w:line="274" w:lineRule="exact"/>
      <w:ind w:hanging="1560"/>
    </w:pPr>
    <w:rPr>
      <w:rFonts w:ascii="Times New Roman" w:eastAsia="Times New Roman" w:hAnsi="Times New Roman" w:cs="Times New Roman"/>
      <w:spacing w:val="2"/>
      <w:sz w:val="21"/>
      <w:szCs w:val="21"/>
      <w:lang w:eastAsia="en-US"/>
    </w:rPr>
  </w:style>
  <w:style w:type="paragraph" w:styleId="a4">
    <w:name w:val="No Spacing"/>
    <w:basedOn w:val="a"/>
    <w:uiPriority w:val="99"/>
    <w:qFormat/>
    <w:rsid w:val="00A724D3"/>
    <w:pPr>
      <w:spacing w:after="0" w:line="240" w:lineRule="auto"/>
    </w:pPr>
    <w:rPr>
      <w:lang w:val="en-US" w:eastAsia="en-US" w:bidi="en-US"/>
    </w:rPr>
  </w:style>
  <w:style w:type="paragraph" w:customStyle="1" w:styleId="Standard">
    <w:name w:val="Standard"/>
    <w:rsid w:val="00A724D3"/>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6">
    <w:name w:val="WW8Num16"/>
    <w:rsid w:val="00A724D3"/>
    <w:pPr>
      <w:numPr>
        <w:numId w:val="8"/>
      </w:numPr>
    </w:pPr>
  </w:style>
  <w:style w:type="numbering" w:customStyle="1" w:styleId="WW8Num22">
    <w:name w:val="WW8Num22"/>
    <w:rsid w:val="00A724D3"/>
    <w:pPr>
      <w:numPr>
        <w:numId w:val="9"/>
      </w:numPr>
    </w:pPr>
  </w:style>
  <w:style w:type="table" w:styleId="a5">
    <w:name w:val="Table Grid"/>
    <w:basedOn w:val="a1"/>
    <w:uiPriority w:val="59"/>
    <w:rsid w:val="00A724D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8">
    <w:name w:val="c18"/>
    <w:basedOn w:val="a"/>
    <w:rsid w:val="00DC3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C3579"/>
  </w:style>
  <w:style w:type="paragraph" w:customStyle="1" w:styleId="c0">
    <w:name w:val="c0"/>
    <w:basedOn w:val="a"/>
    <w:rsid w:val="00DC3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C3579"/>
  </w:style>
  <w:style w:type="character" w:customStyle="1" w:styleId="c27">
    <w:name w:val="c27"/>
    <w:basedOn w:val="a0"/>
    <w:rsid w:val="00DC3579"/>
  </w:style>
  <w:style w:type="paragraph" w:customStyle="1" w:styleId="c3">
    <w:name w:val="c3"/>
    <w:basedOn w:val="a"/>
    <w:rsid w:val="00DC3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DC3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DC3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C3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304ED"/>
  </w:style>
  <w:style w:type="character" w:customStyle="1" w:styleId="c30">
    <w:name w:val="c30"/>
    <w:basedOn w:val="a0"/>
    <w:rsid w:val="001304ED"/>
  </w:style>
</w:styles>
</file>

<file path=word/webSettings.xml><?xml version="1.0" encoding="utf-8"?>
<w:webSettings xmlns:r="http://schemas.openxmlformats.org/officeDocument/2006/relationships" xmlns:w="http://schemas.openxmlformats.org/wordprocessingml/2006/main">
  <w:divs>
    <w:div w:id="124858592">
      <w:bodyDiv w:val="1"/>
      <w:marLeft w:val="0"/>
      <w:marRight w:val="0"/>
      <w:marTop w:val="0"/>
      <w:marBottom w:val="0"/>
      <w:divBdr>
        <w:top w:val="none" w:sz="0" w:space="0" w:color="auto"/>
        <w:left w:val="none" w:sz="0" w:space="0" w:color="auto"/>
        <w:bottom w:val="none" w:sz="0" w:space="0" w:color="auto"/>
        <w:right w:val="none" w:sz="0" w:space="0" w:color="auto"/>
      </w:divBdr>
    </w:div>
    <w:div w:id="15570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40</Pages>
  <Words>8808</Words>
  <Characters>50211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2019-02-22T12:37:00Z</dcterms:created>
  <dcterms:modified xsi:type="dcterms:W3CDTF">2021-10-13T04:50:00Z</dcterms:modified>
</cp:coreProperties>
</file>