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614" w:rsidRDefault="00516B3B" w:rsidP="00516B3B">
      <w:pPr>
        <w:jc w:val="center"/>
      </w:pPr>
      <w:r>
        <w:t>Муниципальное автономное общеобразовательное учреждение</w:t>
      </w:r>
    </w:p>
    <w:p w:rsidR="00516B3B" w:rsidRDefault="00516B3B" w:rsidP="00516B3B">
      <w:pPr>
        <w:jc w:val="center"/>
      </w:pPr>
      <w:r>
        <w:t xml:space="preserve"> города Набережные Челны</w:t>
      </w:r>
    </w:p>
    <w:p w:rsidR="00853614" w:rsidRDefault="00516B3B" w:rsidP="00516B3B">
      <w:pPr>
        <w:jc w:val="center"/>
      </w:pPr>
      <w:r w:rsidRPr="007920A1">
        <w:t xml:space="preserve">«Средняя общеобразовательная школа № 34 </w:t>
      </w:r>
    </w:p>
    <w:p w:rsidR="00516B3B" w:rsidRPr="007920A1" w:rsidRDefault="00516B3B" w:rsidP="00516B3B">
      <w:pPr>
        <w:jc w:val="center"/>
      </w:pPr>
      <w:r w:rsidRPr="007920A1">
        <w:t>с углубленным изучением отдельных предметов»</w:t>
      </w:r>
    </w:p>
    <w:p w:rsidR="00516B3B" w:rsidRDefault="00516B3B" w:rsidP="00516B3B">
      <w:pPr>
        <w:ind w:firstLine="10206"/>
      </w:pPr>
    </w:p>
    <w:p w:rsidR="00516B3B" w:rsidRDefault="00516B3B" w:rsidP="00516B3B">
      <w:pPr>
        <w:jc w:val="right"/>
      </w:pPr>
      <w:r>
        <w:t>ПРИНЯТО</w:t>
      </w:r>
    </w:p>
    <w:p w:rsidR="00516B3B" w:rsidRDefault="00516B3B" w:rsidP="00516B3B">
      <w:pPr>
        <w:jc w:val="right"/>
      </w:pPr>
      <w:r>
        <w:t>Протоколом педагогического совета</w:t>
      </w:r>
    </w:p>
    <w:p w:rsidR="00516B3B" w:rsidRDefault="00516B3B" w:rsidP="00516B3B">
      <w:pPr>
        <w:jc w:val="right"/>
      </w:pPr>
      <w:r>
        <w:t xml:space="preserve">от «29» августа 2019 </w:t>
      </w:r>
      <w:r w:rsidR="00181615">
        <w:t>г. № 1</w:t>
      </w:r>
    </w:p>
    <w:p w:rsidR="00516B3B" w:rsidRPr="006042A8" w:rsidRDefault="00516B3B" w:rsidP="00516B3B">
      <w:pPr>
        <w:jc w:val="right"/>
        <w:rPr>
          <w:u w:val="single"/>
        </w:rPr>
      </w:pPr>
      <w:r>
        <w:t xml:space="preserve">Введено приказом от 29.08.19г. № 345 </w:t>
      </w:r>
    </w:p>
    <w:p w:rsidR="00516B3B" w:rsidRDefault="00516B3B" w:rsidP="00516B3B">
      <w:pPr>
        <w:jc w:val="right"/>
      </w:pPr>
      <w:r>
        <w:t xml:space="preserve">Директор школы      </w:t>
      </w:r>
    </w:p>
    <w:p w:rsidR="00516B3B" w:rsidRDefault="00516B3B" w:rsidP="00516B3B">
      <w:pPr>
        <w:jc w:val="right"/>
      </w:pPr>
      <w:r>
        <w:t xml:space="preserve">__________________ Р.Ш. </w:t>
      </w:r>
      <w:proofErr w:type="spellStart"/>
      <w:r>
        <w:t>Садриев</w:t>
      </w:r>
      <w:proofErr w:type="spellEnd"/>
    </w:p>
    <w:p w:rsidR="00516B3B" w:rsidRDefault="00516B3B" w:rsidP="00516B3B">
      <w:pPr>
        <w:ind w:firstLine="573"/>
        <w:jc w:val="right"/>
      </w:pPr>
    </w:p>
    <w:p w:rsidR="00516B3B" w:rsidRDefault="00516B3B" w:rsidP="00516B3B">
      <w:pPr>
        <w:jc w:val="both"/>
      </w:pPr>
    </w:p>
    <w:p w:rsidR="00516B3B" w:rsidRDefault="00516B3B" w:rsidP="00516B3B">
      <w:pPr>
        <w:jc w:val="both"/>
      </w:pPr>
    </w:p>
    <w:p w:rsidR="00516B3B" w:rsidRDefault="00516B3B" w:rsidP="00516B3B">
      <w:pPr>
        <w:jc w:val="both"/>
      </w:pPr>
    </w:p>
    <w:p w:rsidR="00516B3B" w:rsidRDefault="00516B3B" w:rsidP="00516B3B">
      <w:pPr>
        <w:jc w:val="both"/>
      </w:pPr>
    </w:p>
    <w:p w:rsidR="00516B3B" w:rsidRDefault="00516B3B" w:rsidP="00516B3B">
      <w:pPr>
        <w:jc w:val="both"/>
      </w:pPr>
    </w:p>
    <w:p w:rsidR="00516B3B" w:rsidRPr="00707D96" w:rsidRDefault="00516B3B" w:rsidP="00516B3B">
      <w:pPr>
        <w:jc w:val="center"/>
        <w:rPr>
          <w:b/>
        </w:rPr>
      </w:pPr>
      <w:r w:rsidRPr="00707D96">
        <w:rPr>
          <w:b/>
        </w:rPr>
        <w:t>РАБОЧАЯ ПРОГРАММА</w:t>
      </w:r>
    </w:p>
    <w:p w:rsidR="00181615" w:rsidRDefault="00516B3B" w:rsidP="00516B3B">
      <w:pPr>
        <w:jc w:val="center"/>
      </w:pPr>
      <w:r>
        <w:t xml:space="preserve">по предмету </w:t>
      </w:r>
      <w:r w:rsidR="00181615">
        <w:rPr>
          <w:u w:val="single"/>
        </w:rPr>
        <w:t>спецкурс по математике</w:t>
      </w:r>
      <w:r>
        <w:t xml:space="preserve"> </w:t>
      </w:r>
      <w:r w:rsidR="00181615">
        <w:t>«Необыкновенная алгебра»</w:t>
      </w:r>
      <w:r>
        <w:t xml:space="preserve"> </w:t>
      </w:r>
    </w:p>
    <w:p w:rsidR="00516B3B" w:rsidRDefault="00516B3B" w:rsidP="00516B3B">
      <w:pPr>
        <w:jc w:val="center"/>
      </w:pPr>
      <w:r>
        <w:t xml:space="preserve">для </w:t>
      </w:r>
      <w:r w:rsidR="00C34C1D">
        <w:t xml:space="preserve"> </w:t>
      </w:r>
      <w:r w:rsidR="00181615">
        <w:rPr>
          <w:u w:val="single"/>
        </w:rPr>
        <w:t>10</w:t>
      </w:r>
      <w:r>
        <w:rPr>
          <w:u w:val="single"/>
        </w:rPr>
        <w:t xml:space="preserve"> </w:t>
      </w:r>
      <w:r w:rsidR="00A57EB5">
        <w:t xml:space="preserve"> </w:t>
      </w:r>
      <w:bookmarkStart w:id="0" w:name="_GoBack"/>
      <w:bookmarkEnd w:id="0"/>
      <w:r>
        <w:t xml:space="preserve">класса </w:t>
      </w:r>
    </w:p>
    <w:p w:rsidR="00516B3B" w:rsidRDefault="00516B3B" w:rsidP="00516B3B">
      <w:pPr>
        <w:jc w:val="center"/>
      </w:pPr>
      <w:r>
        <w:t xml:space="preserve">(количество часов в неделю – </w:t>
      </w:r>
      <w:r w:rsidR="00181615">
        <w:t>2</w:t>
      </w:r>
      <w:r>
        <w:t xml:space="preserve">, в год - </w:t>
      </w:r>
      <w:r w:rsidR="00181615">
        <w:t>68</w:t>
      </w:r>
      <w:r>
        <w:t>)</w:t>
      </w:r>
    </w:p>
    <w:p w:rsidR="00516B3B" w:rsidRDefault="00516B3B" w:rsidP="00516B3B">
      <w:pPr>
        <w:jc w:val="center"/>
        <w:rPr>
          <w:u w:val="single"/>
        </w:rPr>
      </w:pPr>
      <w:r>
        <w:t xml:space="preserve">Составитель: </w:t>
      </w:r>
      <w:r>
        <w:rPr>
          <w:u w:val="single"/>
        </w:rPr>
        <w:tab/>
        <w:t>Комлева Ольга Николаевна</w:t>
      </w:r>
    </w:p>
    <w:p w:rsidR="00516B3B" w:rsidRPr="0070142A" w:rsidRDefault="00516B3B" w:rsidP="00516B3B">
      <w:pPr>
        <w:jc w:val="center"/>
      </w:pPr>
      <w:r>
        <w:t xml:space="preserve">учитель математики, </w:t>
      </w:r>
      <w:r>
        <w:rPr>
          <w:u w:val="single"/>
        </w:rPr>
        <w:t xml:space="preserve">первой  </w:t>
      </w:r>
      <w:r w:rsidRPr="0070142A">
        <w:t>квалификационной категории</w:t>
      </w:r>
    </w:p>
    <w:p w:rsidR="00516B3B" w:rsidRDefault="00516B3B" w:rsidP="00516B3B"/>
    <w:p w:rsidR="00516B3B" w:rsidRDefault="00516B3B" w:rsidP="00516B3B">
      <w:pPr>
        <w:jc w:val="both"/>
      </w:pPr>
    </w:p>
    <w:p w:rsidR="00516B3B" w:rsidRDefault="00516B3B" w:rsidP="00516B3B">
      <w:pPr>
        <w:jc w:val="both"/>
      </w:pPr>
    </w:p>
    <w:p w:rsidR="009E7C15" w:rsidRDefault="009E7C15" w:rsidP="00516B3B">
      <w:pPr>
        <w:jc w:val="both"/>
      </w:pPr>
    </w:p>
    <w:p w:rsidR="009E7C15" w:rsidRDefault="009E7C15" w:rsidP="00516B3B">
      <w:pPr>
        <w:jc w:val="both"/>
      </w:pPr>
    </w:p>
    <w:p w:rsidR="009E7C15" w:rsidRDefault="009E7C15" w:rsidP="00516B3B">
      <w:pPr>
        <w:jc w:val="both"/>
      </w:pPr>
    </w:p>
    <w:p w:rsidR="009E7C15" w:rsidRDefault="009E7C15" w:rsidP="00516B3B">
      <w:pPr>
        <w:jc w:val="both"/>
      </w:pPr>
    </w:p>
    <w:p w:rsidR="009E7C15" w:rsidRDefault="009E7C15" w:rsidP="00516B3B">
      <w:pPr>
        <w:jc w:val="both"/>
      </w:pPr>
    </w:p>
    <w:p w:rsidR="009E7C15" w:rsidRDefault="009E7C15" w:rsidP="00516B3B">
      <w:pPr>
        <w:jc w:val="both"/>
      </w:pPr>
    </w:p>
    <w:p w:rsidR="00516B3B" w:rsidRDefault="00516B3B" w:rsidP="00516B3B">
      <w:pPr>
        <w:jc w:val="both"/>
      </w:pPr>
    </w:p>
    <w:p w:rsidR="00516B3B" w:rsidRDefault="00516B3B" w:rsidP="00516B3B">
      <w:pPr>
        <w:jc w:val="both"/>
      </w:pPr>
    </w:p>
    <w:p w:rsidR="00516B3B" w:rsidRDefault="00516B3B" w:rsidP="00516B3B">
      <w:pPr>
        <w:jc w:val="both"/>
      </w:pPr>
      <w:r>
        <w:t>СОГЛАСОВАНО</w:t>
      </w:r>
    </w:p>
    <w:p w:rsidR="00516B3B" w:rsidRDefault="00516B3B" w:rsidP="00516B3B">
      <w:pPr>
        <w:jc w:val="both"/>
      </w:pPr>
      <w:r>
        <w:t>Заместитель директора ___________   О. В. Рыжкова от « 29 » 08 2019 г.</w:t>
      </w:r>
    </w:p>
    <w:p w:rsidR="00516B3B" w:rsidRDefault="00516B3B" w:rsidP="00516B3B">
      <w:pPr>
        <w:jc w:val="both"/>
      </w:pPr>
    </w:p>
    <w:p w:rsidR="00516B3B" w:rsidRDefault="00516B3B" w:rsidP="00516B3B">
      <w:pPr>
        <w:jc w:val="both"/>
      </w:pPr>
      <w:r>
        <w:t>РАССМОТРЕНО</w:t>
      </w:r>
    </w:p>
    <w:p w:rsidR="00516B3B" w:rsidRDefault="00516B3B" w:rsidP="00516B3B">
      <w:pPr>
        <w:jc w:val="both"/>
      </w:pPr>
      <w:r>
        <w:t>На заседании МО, протокол от «28» 08 2019 г. № 1</w:t>
      </w:r>
    </w:p>
    <w:p w:rsidR="00516B3B" w:rsidRDefault="00516B3B" w:rsidP="00516B3B">
      <w:pPr>
        <w:jc w:val="both"/>
      </w:pPr>
      <w:r>
        <w:t>Руководитель МО ____________ О.Н. Комлева  от « 28 »  08  2019 г.</w:t>
      </w:r>
    </w:p>
    <w:p w:rsidR="00516B3B" w:rsidRDefault="00516B3B" w:rsidP="00516B3B">
      <w:pPr>
        <w:jc w:val="center"/>
      </w:pPr>
    </w:p>
    <w:p w:rsidR="009E7C15" w:rsidRDefault="009E7C15">
      <w:pPr>
        <w:suppressAutoHyphens w:val="0"/>
      </w:pPr>
      <w:r>
        <w:br w:type="page"/>
      </w:r>
    </w:p>
    <w:p w:rsidR="00074278" w:rsidRDefault="00074278">
      <w:pPr>
        <w:pStyle w:val="aa"/>
      </w:pPr>
    </w:p>
    <w:p w:rsidR="00074278" w:rsidRDefault="00074278">
      <w:pPr>
        <w:pStyle w:val="aa"/>
      </w:pPr>
      <w:r>
        <w:t xml:space="preserve">Программа составлена на основе изучения курса алгебры и начал анализа по учебнику «Алгебра и начала анализа: учебник для 10-11 </w:t>
      </w:r>
      <w:proofErr w:type="spellStart"/>
      <w:r>
        <w:t>кл</w:t>
      </w:r>
      <w:proofErr w:type="spellEnd"/>
      <w:r>
        <w:t>. общеобразовательных учреждений / [</w:t>
      </w:r>
      <w:proofErr w:type="spellStart"/>
      <w:r>
        <w:t>С.М.Никольский</w:t>
      </w:r>
      <w:proofErr w:type="spellEnd"/>
      <w:r>
        <w:t xml:space="preserve">, </w:t>
      </w:r>
      <w:proofErr w:type="spellStart"/>
      <w:r>
        <w:t>М.К.Потапов</w:t>
      </w:r>
      <w:proofErr w:type="spellEnd"/>
      <w:r>
        <w:t xml:space="preserve">, </w:t>
      </w:r>
      <w:proofErr w:type="spellStart"/>
      <w:r>
        <w:t>Н.Н.Решетников</w:t>
      </w:r>
      <w:proofErr w:type="spellEnd"/>
      <w:r>
        <w:t xml:space="preserve">, </w:t>
      </w:r>
      <w:proofErr w:type="spellStart"/>
      <w:r>
        <w:t>А.В.Шевкин</w:t>
      </w:r>
      <w:proofErr w:type="spellEnd"/>
      <w:r>
        <w:t>]. – М.: Просвещение, 2008.</w:t>
      </w:r>
    </w:p>
    <w:p w:rsidR="00074278" w:rsidRDefault="00074278">
      <w:pPr>
        <w:pStyle w:val="aa"/>
      </w:pPr>
      <w:r>
        <w:rPr>
          <w:rStyle w:val="a4"/>
        </w:rPr>
        <w:t>Цель программы:</w:t>
      </w:r>
      <w:r>
        <w:t xml:space="preserve"> </w:t>
      </w:r>
    </w:p>
    <w:p w:rsidR="00074278" w:rsidRDefault="00074278">
      <w:pPr>
        <w:numPr>
          <w:ilvl w:val="0"/>
          <w:numId w:val="4"/>
        </w:numPr>
        <w:spacing w:before="280" w:after="280"/>
      </w:pPr>
      <w:r>
        <w:t>создать условия для расширенного и углубленного изучения материала, удовлетворения познавательных интересов и развития способностей учащихся в соответствии с основными темами курса алгебры и начал анализа 10-11 классов.</w:t>
      </w:r>
    </w:p>
    <w:p w:rsidR="00074278" w:rsidRDefault="00074278">
      <w:pPr>
        <w:pStyle w:val="aa"/>
      </w:pPr>
      <w:r>
        <w:rPr>
          <w:rStyle w:val="a4"/>
        </w:rPr>
        <w:t>Задачи программы:</w:t>
      </w:r>
      <w:r>
        <w:t xml:space="preserve"> </w:t>
      </w:r>
    </w:p>
    <w:p w:rsidR="00074278" w:rsidRDefault="00074278">
      <w:pPr>
        <w:numPr>
          <w:ilvl w:val="0"/>
          <w:numId w:val="2"/>
        </w:numPr>
        <w:spacing w:before="280"/>
      </w:pPr>
      <w:r>
        <w:t>формировать у учащихся сознательное и прочное овладение системой математических знаний, умений, навыков;</w:t>
      </w:r>
    </w:p>
    <w:p w:rsidR="00074278" w:rsidRDefault="00074278">
      <w:pPr>
        <w:numPr>
          <w:ilvl w:val="0"/>
          <w:numId w:val="2"/>
        </w:numPr>
      </w:pPr>
      <w:r>
        <w:t>систематизировать, расширить и углубить знания по алгебре и началам анализа; детально расширить темы, недостаточно глубоко изучаемые в школьном курсе и, как правило, вызывающие затруднения у учащихся;</w:t>
      </w:r>
    </w:p>
    <w:p w:rsidR="00074278" w:rsidRDefault="00074278">
      <w:pPr>
        <w:numPr>
          <w:ilvl w:val="0"/>
          <w:numId w:val="2"/>
        </w:numPr>
      </w:pPr>
      <w:r>
        <w:t>развивать математические способности учащихся;</w:t>
      </w:r>
    </w:p>
    <w:p w:rsidR="00074278" w:rsidRDefault="00074278">
      <w:pPr>
        <w:numPr>
          <w:ilvl w:val="0"/>
          <w:numId w:val="2"/>
        </w:numPr>
        <w:spacing w:after="280"/>
      </w:pPr>
      <w:r>
        <w:t>способствовать вовлечению учащихся в самостоятельную исследовательскую деятельность.</w:t>
      </w:r>
    </w:p>
    <w:p w:rsidR="00074278" w:rsidRDefault="00074278">
      <w:pPr>
        <w:rPr>
          <w:b/>
          <w:bCs/>
        </w:rPr>
      </w:pPr>
      <w:r>
        <w:rPr>
          <w:b/>
          <w:bCs/>
        </w:rPr>
        <w:t xml:space="preserve">Продолжительность образовательного процесса: </w:t>
      </w:r>
    </w:p>
    <w:p w:rsidR="00074278" w:rsidRDefault="00074278">
      <w:pPr>
        <w:spacing w:line="360" w:lineRule="auto"/>
        <w:ind w:firstLine="708"/>
      </w:pPr>
      <w:r>
        <w:t xml:space="preserve">Курс рассчитан на 68 часов, </w:t>
      </w:r>
      <w:r w:rsidR="00B5400A">
        <w:t xml:space="preserve">2 </w:t>
      </w:r>
      <w:r>
        <w:t xml:space="preserve"> </w:t>
      </w:r>
      <w:r w:rsidR="00B5400A">
        <w:t>часа в неделю.</w:t>
      </w:r>
    </w:p>
    <w:p w:rsidR="00074278" w:rsidRDefault="00074278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7"/>
      </w:tblGrid>
      <w:tr w:rsidR="00074278">
        <w:tc>
          <w:tcPr>
            <w:tcW w:w="9637" w:type="dxa"/>
          </w:tcPr>
          <w:tbl>
            <w:tblPr>
              <w:tblW w:w="0" w:type="auto"/>
              <w:tblLayout w:type="fixed"/>
              <w:tblCellMar>
                <w:top w:w="120" w:type="dxa"/>
                <w:left w:w="120" w:type="dxa"/>
                <w:bottom w:w="120" w:type="dxa"/>
                <w:right w:w="12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74278">
              <w:tc>
                <w:tcPr>
                  <w:tcW w:w="9637" w:type="dxa"/>
                </w:tcPr>
                <w:p w:rsidR="00074278" w:rsidRDefault="00074278">
                  <w:pPr>
                    <w:pStyle w:val="aa"/>
                    <w:snapToGrid w:val="0"/>
                    <w:rPr>
                      <w:rStyle w:val="a5"/>
                      <w:b/>
                      <w:bCs/>
                      <w:i w:val="0"/>
                      <w:iCs w:val="0"/>
                    </w:rPr>
                  </w:pPr>
                  <w:r>
                    <w:rPr>
                      <w:rStyle w:val="a5"/>
                      <w:b/>
                      <w:bCs/>
                      <w:i w:val="0"/>
                      <w:iCs w:val="0"/>
                    </w:rPr>
                    <w:t>Требования к знаниям и умениям учащихся:</w:t>
                  </w:r>
                </w:p>
                <w:p w:rsidR="00074278" w:rsidRDefault="00074278">
                  <w:r>
                    <w:t xml:space="preserve">В результате изучения курса учащиеся должны иметь представление о следующих понятиях: </w:t>
                  </w:r>
                </w:p>
                <w:p w:rsidR="00074278" w:rsidRDefault="00074278">
                  <w:pPr>
                    <w:numPr>
                      <w:ilvl w:val="0"/>
                      <w:numId w:val="6"/>
                    </w:numPr>
                    <w:tabs>
                      <w:tab w:val="left" w:pos="0"/>
                    </w:tabs>
                  </w:pPr>
                  <w:r>
                    <w:t>логические константы, переменные и функции.</w:t>
                  </w:r>
                </w:p>
                <w:p w:rsidR="00074278" w:rsidRDefault="00074278">
                  <w:pPr>
                    <w:ind w:left="707"/>
                  </w:pPr>
                  <w:r>
                    <w:t xml:space="preserve"> </w:t>
                  </w:r>
                </w:p>
                <w:p w:rsidR="00074278" w:rsidRDefault="00074278">
                  <w:r>
                    <w:t xml:space="preserve">Владеть фундаментальными знаниями по таким темам, как: </w:t>
                  </w:r>
                </w:p>
                <w:p w:rsidR="00074278" w:rsidRDefault="00074278">
                  <w:pPr>
                    <w:numPr>
                      <w:ilvl w:val="0"/>
                      <w:numId w:val="7"/>
                    </w:numPr>
                    <w:tabs>
                      <w:tab w:val="left" w:pos="0"/>
                    </w:tabs>
                  </w:pPr>
                  <w:r>
                    <w:t xml:space="preserve">логические выражения, операции; </w:t>
                  </w:r>
                </w:p>
                <w:p w:rsidR="00074278" w:rsidRDefault="00074278">
                  <w:pPr>
                    <w:numPr>
                      <w:ilvl w:val="0"/>
                      <w:numId w:val="7"/>
                    </w:numPr>
                    <w:tabs>
                      <w:tab w:val="left" w:pos="0"/>
                    </w:tabs>
                  </w:pPr>
                  <w:r>
                    <w:t>основные элементы и теоремы математической логики.</w:t>
                  </w:r>
                </w:p>
                <w:p w:rsidR="00074278" w:rsidRDefault="00074278"/>
                <w:p w:rsidR="00074278" w:rsidRDefault="00074278">
                  <w:r>
                    <w:t xml:space="preserve">Должны уметь:  </w:t>
                  </w:r>
                </w:p>
                <w:p w:rsidR="00074278" w:rsidRDefault="00074278">
                  <w:pPr>
                    <w:numPr>
                      <w:ilvl w:val="0"/>
                      <w:numId w:val="8"/>
                    </w:numPr>
                    <w:tabs>
                      <w:tab w:val="left" w:pos="0"/>
                    </w:tabs>
                    <w:ind w:left="707"/>
                  </w:pPr>
                  <w:r>
                    <w:t xml:space="preserve">строить таблицу истинности по заданному выражению и по таблице истинности строить логическое выражение; </w:t>
                  </w:r>
                </w:p>
                <w:p w:rsidR="00074278" w:rsidRDefault="00074278">
                  <w:pPr>
                    <w:numPr>
                      <w:ilvl w:val="0"/>
                      <w:numId w:val="8"/>
                    </w:numPr>
                    <w:tabs>
                      <w:tab w:val="left" w:pos="0"/>
                    </w:tabs>
                    <w:ind w:left="707"/>
                  </w:pPr>
                  <w:r>
                    <w:t xml:space="preserve">строить и преобразовывать логические выражения, должны владеть понятиями элементарного высказывания значений TRUE, </w:t>
                  </w:r>
                  <w:proofErr w:type="spellStart"/>
                  <w:r>
                    <w:t>False</w:t>
                  </w:r>
                  <w:proofErr w:type="spellEnd"/>
                  <w:r>
                    <w:t xml:space="preserve">, знать , что такое инверсия(логическое НЕ, отрицание), конъюнкция (логическое И или умножение), дизъюнкция (логическое ИЛИ, логическое сложение), импликация (следование), таблицы истинности, порядок логических действий, вычисление простых логических выражений, простейшие законы логики, представлять приложение законов логики; </w:t>
                  </w:r>
                </w:p>
                <w:p w:rsidR="00074278" w:rsidRDefault="00074278">
                  <w:pPr>
                    <w:numPr>
                      <w:ilvl w:val="0"/>
                      <w:numId w:val="8"/>
                    </w:numPr>
                    <w:tabs>
                      <w:tab w:val="left" w:pos="0"/>
                    </w:tabs>
                    <w:ind w:left="707"/>
                  </w:pPr>
                  <w:r>
                    <w:t xml:space="preserve">уметь записывать простое и сложное высказывания на языке логической алгебры ; </w:t>
                  </w:r>
                </w:p>
                <w:p w:rsidR="00074278" w:rsidRDefault="00074278">
                  <w:pPr>
                    <w:numPr>
                      <w:ilvl w:val="0"/>
                      <w:numId w:val="8"/>
                    </w:numPr>
                    <w:tabs>
                      <w:tab w:val="left" w:pos="0"/>
                    </w:tabs>
                    <w:ind w:left="707"/>
                  </w:pPr>
                  <w:r>
                    <w:t xml:space="preserve">использовать стандартные алгоритмические конструкции при программировании; </w:t>
                  </w:r>
                </w:p>
                <w:p w:rsidR="00074278" w:rsidRDefault="00074278">
                  <w:pPr>
                    <w:numPr>
                      <w:ilvl w:val="0"/>
                      <w:numId w:val="8"/>
                    </w:numPr>
                    <w:tabs>
                      <w:tab w:val="left" w:pos="0"/>
                    </w:tabs>
                    <w:ind w:left="707"/>
                  </w:pPr>
                  <w:r>
                    <w:t>использовать необходимое программное обеспечение при решении задачи.</w:t>
                  </w:r>
                </w:p>
              </w:tc>
            </w:tr>
          </w:tbl>
          <w:p w:rsidR="00074278" w:rsidRDefault="00074278"/>
        </w:tc>
      </w:tr>
    </w:tbl>
    <w:p w:rsidR="00074278" w:rsidRDefault="00074278"/>
    <w:p w:rsidR="00074278" w:rsidRDefault="00074278"/>
    <w:p w:rsidR="00074278" w:rsidRDefault="00074278"/>
    <w:p w:rsidR="00074278" w:rsidRDefault="00074278"/>
    <w:p w:rsidR="00074278" w:rsidRDefault="00074278">
      <w:pPr>
        <w:tabs>
          <w:tab w:val="left" w:pos="1080"/>
        </w:tabs>
        <w:jc w:val="center"/>
      </w:pPr>
    </w:p>
    <w:p w:rsidR="00074278" w:rsidRPr="00576246" w:rsidRDefault="00074278">
      <w:pPr>
        <w:tabs>
          <w:tab w:val="left" w:pos="1080"/>
        </w:tabs>
        <w:jc w:val="center"/>
        <w:rPr>
          <w:sz w:val="28"/>
          <w:szCs w:val="28"/>
        </w:rPr>
      </w:pPr>
      <w:r w:rsidRPr="00576246">
        <w:rPr>
          <w:b/>
          <w:sz w:val="28"/>
          <w:szCs w:val="28"/>
        </w:rPr>
        <w:t>Содержание программы</w:t>
      </w:r>
    </w:p>
    <w:p w:rsidR="00074278" w:rsidRPr="00576246" w:rsidRDefault="00074278">
      <w:pPr>
        <w:tabs>
          <w:tab w:val="left" w:pos="1080"/>
        </w:tabs>
        <w:jc w:val="center"/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576246" w:rsidRPr="00576246" w:rsidTr="00576246">
        <w:tc>
          <w:tcPr>
            <w:tcW w:w="4926" w:type="dxa"/>
          </w:tcPr>
          <w:p w:rsidR="00576246" w:rsidRPr="00576246" w:rsidRDefault="00576246">
            <w:pPr>
              <w:tabs>
                <w:tab w:val="left" w:pos="1080"/>
              </w:tabs>
              <w:jc w:val="center"/>
            </w:pPr>
            <w:r>
              <w:t>Название темы</w:t>
            </w:r>
          </w:p>
        </w:tc>
        <w:tc>
          <w:tcPr>
            <w:tcW w:w="4927" w:type="dxa"/>
          </w:tcPr>
          <w:p w:rsidR="00576246" w:rsidRPr="00576246" w:rsidRDefault="00576246">
            <w:pPr>
              <w:tabs>
                <w:tab w:val="left" w:pos="1080"/>
              </w:tabs>
              <w:jc w:val="center"/>
            </w:pPr>
            <w:r>
              <w:t>Количество часов</w:t>
            </w:r>
          </w:p>
        </w:tc>
      </w:tr>
      <w:tr w:rsidR="00576246" w:rsidRPr="00576246" w:rsidTr="00576246">
        <w:tc>
          <w:tcPr>
            <w:tcW w:w="4926" w:type="dxa"/>
          </w:tcPr>
          <w:p w:rsidR="00576246" w:rsidRPr="00576246" w:rsidRDefault="00576246" w:rsidP="00576246">
            <w:pPr>
              <w:tabs>
                <w:tab w:val="left" w:pos="1080"/>
              </w:tabs>
              <w:rPr>
                <w:bCs/>
              </w:rPr>
            </w:pPr>
            <w:r w:rsidRPr="00576246">
              <w:rPr>
                <w:bCs/>
              </w:rPr>
              <w:t xml:space="preserve">Алгебра чисел и алгебра множеств </w:t>
            </w:r>
          </w:p>
          <w:p w:rsidR="00576246" w:rsidRPr="00576246" w:rsidRDefault="00576246">
            <w:pPr>
              <w:tabs>
                <w:tab w:val="left" w:pos="1080"/>
              </w:tabs>
              <w:jc w:val="center"/>
            </w:pPr>
          </w:p>
        </w:tc>
        <w:tc>
          <w:tcPr>
            <w:tcW w:w="4927" w:type="dxa"/>
          </w:tcPr>
          <w:p w:rsidR="00576246" w:rsidRPr="00576246" w:rsidRDefault="00576246" w:rsidP="00576246">
            <w:pPr>
              <w:tabs>
                <w:tab w:val="left" w:pos="1080"/>
              </w:tabs>
              <w:jc w:val="center"/>
              <w:rPr>
                <w:bCs/>
              </w:rPr>
            </w:pPr>
            <w:r>
              <w:rPr>
                <w:bCs/>
              </w:rPr>
              <w:t>13 часов</w:t>
            </w:r>
          </w:p>
          <w:p w:rsidR="00576246" w:rsidRPr="00576246" w:rsidRDefault="00576246" w:rsidP="00576246">
            <w:pPr>
              <w:tabs>
                <w:tab w:val="left" w:pos="1080"/>
              </w:tabs>
              <w:jc w:val="center"/>
            </w:pPr>
          </w:p>
        </w:tc>
      </w:tr>
      <w:tr w:rsidR="00576246" w:rsidRPr="00576246" w:rsidTr="00576246">
        <w:tc>
          <w:tcPr>
            <w:tcW w:w="4926" w:type="dxa"/>
          </w:tcPr>
          <w:p w:rsidR="00576246" w:rsidRPr="00576246" w:rsidRDefault="00576246" w:rsidP="00576246">
            <w:pPr>
              <w:tabs>
                <w:tab w:val="left" w:pos="1080"/>
              </w:tabs>
              <w:rPr>
                <w:bCs/>
              </w:rPr>
            </w:pPr>
            <w:r w:rsidRPr="00576246">
              <w:rPr>
                <w:bCs/>
              </w:rPr>
              <w:t>Алгебра Буля</w:t>
            </w:r>
          </w:p>
          <w:p w:rsidR="00576246" w:rsidRPr="00576246" w:rsidRDefault="00576246">
            <w:pPr>
              <w:tabs>
                <w:tab w:val="left" w:pos="1080"/>
              </w:tabs>
              <w:jc w:val="center"/>
            </w:pPr>
          </w:p>
        </w:tc>
        <w:tc>
          <w:tcPr>
            <w:tcW w:w="4927" w:type="dxa"/>
          </w:tcPr>
          <w:p w:rsidR="00576246" w:rsidRPr="00576246" w:rsidRDefault="00576246" w:rsidP="00576246">
            <w:pPr>
              <w:tabs>
                <w:tab w:val="left" w:pos="1080"/>
              </w:tabs>
              <w:jc w:val="center"/>
              <w:rPr>
                <w:bCs/>
              </w:rPr>
            </w:pPr>
            <w:r>
              <w:rPr>
                <w:bCs/>
              </w:rPr>
              <w:t>8  часов</w:t>
            </w:r>
          </w:p>
          <w:p w:rsidR="00576246" w:rsidRPr="00576246" w:rsidRDefault="00576246" w:rsidP="00576246">
            <w:pPr>
              <w:tabs>
                <w:tab w:val="left" w:pos="1080"/>
              </w:tabs>
              <w:jc w:val="center"/>
            </w:pPr>
          </w:p>
        </w:tc>
      </w:tr>
      <w:tr w:rsidR="00576246" w:rsidRPr="00576246" w:rsidTr="00576246">
        <w:tc>
          <w:tcPr>
            <w:tcW w:w="4926" w:type="dxa"/>
          </w:tcPr>
          <w:p w:rsidR="00576246" w:rsidRPr="00576246" w:rsidRDefault="00576246" w:rsidP="00576246">
            <w:pPr>
              <w:tabs>
                <w:tab w:val="left" w:pos="1080"/>
              </w:tabs>
              <w:rPr>
                <w:bCs/>
              </w:rPr>
            </w:pPr>
            <w:r w:rsidRPr="00576246">
              <w:rPr>
                <w:bCs/>
              </w:rPr>
              <w:t xml:space="preserve">Дальнейшие свойства алгебры Буля: принцип двойственности, булевские равенства и неравенства </w:t>
            </w:r>
          </w:p>
          <w:p w:rsidR="00576246" w:rsidRPr="00576246" w:rsidRDefault="00576246" w:rsidP="00576246">
            <w:pPr>
              <w:tabs>
                <w:tab w:val="left" w:pos="1080"/>
              </w:tabs>
            </w:pPr>
          </w:p>
        </w:tc>
        <w:tc>
          <w:tcPr>
            <w:tcW w:w="4927" w:type="dxa"/>
          </w:tcPr>
          <w:p w:rsidR="00576246" w:rsidRPr="00576246" w:rsidRDefault="00576246" w:rsidP="00576246">
            <w:pPr>
              <w:tabs>
                <w:tab w:val="left" w:pos="1080"/>
              </w:tabs>
              <w:jc w:val="center"/>
              <w:rPr>
                <w:bCs/>
              </w:rPr>
            </w:pPr>
            <w:r>
              <w:rPr>
                <w:bCs/>
              </w:rPr>
              <w:t>12 часов</w:t>
            </w:r>
          </w:p>
          <w:p w:rsidR="00576246" w:rsidRPr="00576246" w:rsidRDefault="00576246" w:rsidP="00576246">
            <w:pPr>
              <w:tabs>
                <w:tab w:val="left" w:pos="1080"/>
              </w:tabs>
              <w:jc w:val="center"/>
            </w:pPr>
          </w:p>
        </w:tc>
      </w:tr>
      <w:tr w:rsidR="00576246" w:rsidRPr="00576246" w:rsidTr="00576246">
        <w:tc>
          <w:tcPr>
            <w:tcW w:w="4926" w:type="dxa"/>
          </w:tcPr>
          <w:p w:rsidR="00576246" w:rsidRPr="00576246" w:rsidRDefault="00576246" w:rsidP="00576246">
            <w:pPr>
              <w:tabs>
                <w:tab w:val="left" w:pos="1080"/>
              </w:tabs>
              <w:rPr>
                <w:bCs/>
              </w:rPr>
            </w:pPr>
            <w:r w:rsidRPr="00576246">
              <w:rPr>
                <w:bCs/>
              </w:rPr>
              <w:t xml:space="preserve">Множества и высказывания; алгебра высказываний </w:t>
            </w:r>
          </w:p>
          <w:p w:rsidR="00576246" w:rsidRPr="00576246" w:rsidRDefault="00576246" w:rsidP="00576246">
            <w:pPr>
              <w:tabs>
                <w:tab w:val="left" w:pos="1080"/>
              </w:tabs>
            </w:pPr>
          </w:p>
        </w:tc>
        <w:tc>
          <w:tcPr>
            <w:tcW w:w="4927" w:type="dxa"/>
          </w:tcPr>
          <w:p w:rsidR="00576246" w:rsidRPr="00576246" w:rsidRDefault="00576246" w:rsidP="00576246">
            <w:pPr>
              <w:tabs>
                <w:tab w:val="left" w:pos="1080"/>
              </w:tabs>
              <w:jc w:val="center"/>
              <w:rPr>
                <w:bCs/>
              </w:rPr>
            </w:pPr>
            <w:r>
              <w:rPr>
                <w:bCs/>
              </w:rPr>
              <w:t>8 часов</w:t>
            </w:r>
          </w:p>
          <w:p w:rsidR="00576246" w:rsidRPr="00576246" w:rsidRDefault="00576246" w:rsidP="00576246">
            <w:pPr>
              <w:tabs>
                <w:tab w:val="left" w:pos="1080"/>
              </w:tabs>
              <w:jc w:val="center"/>
            </w:pPr>
          </w:p>
        </w:tc>
      </w:tr>
      <w:tr w:rsidR="00576246" w:rsidRPr="00576246" w:rsidTr="00576246">
        <w:tc>
          <w:tcPr>
            <w:tcW w:w="4926" w:type="dxa"/>
          </w:tcPr>
          <w:p w:rsidR="00576246" w:rsidRPr="00576246" w:rsidRDefault="00576246" w:rsidP="00576246">
            <w:pPr>
              <w:tabs>
                <w:tab w:val="left" w:pos="1080"/>
              </w:tabs>
              <w:jc w:val="center"/>
            </w:pPr>
          </w:p>
          <w:p w:rsidR="00576246" w:rsidRPr="00576246" w:rsidRDefault="00576246" w:rsidP="00576246">
            <w:pPr>
              <w:tabs>
                <w:tab w:val="left" w:pos="1080"/>
              </w:tabs>
              <w:rPr>
                <w:bCs/>
              </w:rPr>
            </w:pPr>
            <w:r w:rsidRPr="00576246">
              <w:rPr>
                <w:bCs/>
              </w:rPr>
              <w:t xml:space="preserve">«Законы мысли» и правила вывода </w:t>
            </w:r>
          </w:p>
          <w:p w:rsidR="00576246" w:rsidRPr="00576246" w:rsidRDefault="00576246" w:rsidP="00576246">
            <w:pPr>
              <w:tabs>
                <w:tab w:val="left" w:pos="1080"/>
              </w:tabs>
            </w:pPr>
          </w:p>
        </w:tc>
        <w:tc>
          <w:tcPr>
            <w:tcW w:w="4927" w:type="dxa"/>
          </w:tcPr>
          <w:p w:rsidR="00576246" w:rsidRPr="00576246" w:rsidRDefault="00576246" w:rsidP="00576246">
            <w:pPr>
              <w:tabs>
                <w:tab w:val="left" w:pos="1080"/>
              </w:tabs>
              <w:jc w:val="center"/>
              <w:rPr>
                <w:bCs/>
              </w:rPr>
            </w:pPr>
            <w:r>
              <w:rPr>
                <w:bCs/>
              </w:rPr>
              <w:t>12 часов</w:t>
            </w:r>
          </w:p>
          <w:p w:rsidR="00576246" w:rsidRPr="00576246" w:rsidRDefault="00576246" w:rsidP="00576246">
            <w:pPr>
              <w:tabs>
                <w:tab w:val="left" w:pos="1080"/>
              </w:tabs>
              <w:jc w:val="center"/>
            </w:pPr>
          </w:p>
        </w:tc>
      </w:tr>
      <w:tr w:rsidR="00576246" w:rsidRPr="00576246" w:rsidTr="00576246">
        <w:tc>
          <w:tcPr>
            <w:tcW w:w="4926" w:type="dxa"/>
          </w:tcPr>
          <w:p w:rsidR="00576246" w:rsidRPr="00576246" w:rsidRDefault="00576246" w:rsidP="00576246">
            <w:pPr>
              <w:tabs>
                <w:tab w:val="left" w:pos="1080"/>
              </w:tabs>
              <w:rPr>
                <w:bCs/>
              </w:rPr>
            </w:pPr>
            <w:r w:rsidRPr="00576246">
              <w:rPr>
                <w:bCs/>
              </w:rPr>
              <w:t xml:space="preserve">Высказывания и контактные схемы </w:t>
            </w:r>
          </w:p>
          <w:p w:rsidR="00576246" w:rsidRPr="00576246" w:rsidRDefault="00576246" w:rsidP="00576246">
            <w:pPr>
              <w:tabs>
                <w:tab w:val="left" w:pos="1080"/>
              </w:tabs>
            </w:pPr>
          </w:p>
        </w:tc>
        <w:tc>
          <w:tcPr>
            <w:tcW w:w="4927" w:type="dxa"/>
          </w:tcPr>
          <w:p w:rsidR="00576246" w:rsidRPr="00576246" w:rsidRDefault="00576246" w:rsidP="00576246">
            <w:pPr>
              <w:tabs>
                <w:tab w:val="left" w:pos="1080"/>
              </w:tabs>
              <w:jc w:val="center"/>
              <w:rPr>
                <w:bCs/>
              </w:rPr>
            </w:pPr>
            <w:r>
              <w:rPr>
                <w:bCs/>
              </w:rPr>
              <w:t>11 часов</w:t>
            </w:r>
          </w:p>
          <w:p w:rsidR="00576246" w:rsidRPr="00576246" w:rsidRDefault="00576246" w:rsidP="00576246">
            <w:pPr>
              <w:tabs>
                <w:tab w:val="left" w:pos="1080"/>
              </w:tabs>
              <w:jc w:val="center"/>
            </w:pPr>
          </w:p>
        </w:tc>
      </w:tr>
      <w:tr w:rsidR="00576246" w:rsidRPr="00576246" w:rsidTr="00576246">
        <w:tc>
          <w:tcPr>
            <w:tcW w:w="4926" w:type="dxa"/>
          </w:tcPr>
          <w:p w:rsidR="00576246" w:rsidRPr="00576246" w:rsidRDefault="00576246" w:rsidP="00576246">
            <w:pPr>
              <w:tabs>
                <w:tab w:val="left" w:pos="1080"/>
              </w:tabs>
            </w:pPr>
            <w:r w:rsidRPr="00576246">
              <w:rPr>
                <w:bCs/>
              </w:rPr>
              <w:t>Творческая работа по курсу</w:t>
            </w:r>
          </w:p>
        </w:tc>
        <w:tc>
          <w:tcPr>
            <w:tcW w:w="4927" w:type="dxa"/>
          </w:tcPr>
          <w:p w:rsidR="00576246" w:rsidRPr="00576246" w:rsidRDefault="00576246" w:rsidP="00576246">
            <w:pPr>
              <w:tabs>
                <w:tab w:val="left" w:pos="1080"/>
              </w:tabs>
              <w:jc w:val="center"/>
            </w:pPr>
            <w:r>
              <w:t>4 часа</w:t>
            </w:r>
          </w:p>
        </w:tc>
      </w:tr>
    </w:tbl>
    <w:p w:rsidR="00074278" w:rsidRDefault="00074278">
      <w:pPr>
        <w:tabs>
          <w:tab w:val="left" w:pos="1080"/>
        </w:tabs>
        <w:jc w:val="center"/>
        <w:rPr>
          <w:b/>
          <w:sz w:val="32"/>
          <w:szCs w:val="32"/>
        </w:rPr>
      </w:pPr>
    </w:p>
    <w:p w:rsidR="00074278" w:rsidRDefault="00074278">
      <w:pPr>
        <w:tabs>
          <w:tab w:val="left" w:pos="1080"/>
        </w:tabs>
        <w:ind w:left="1080"/>
        <w:rPr>
          <w:b/>
          <w:bCs/>
          <w:sz w:val="40"/>
          <w:szCs w:val="40"/>
        </w:rPr>
      </w:pPr>
    </w:p>
    <w:p w:rsidR="00074278" w:rsidRDefault="00074278">
      <w:pPr>
        <w:tabs>
          <w:tab w:val="left" w:pos="1080"/>
        </w:tabs>
        <w:ind w:left="1080"/>
        <w:rPr>
          <w:b/>
          <w:bCs/>
          <w:sz w:val="40"/>
          <w:szCs w:val="40"/>
        </w:rPr>
      </w:pPr>
    </w:p>
    <w:p w:rsidR="00074278" w:rsidRDefault="00074278">
      <w:pPr>
        <w:tabs>
          <w:tab w:val="left" w:pos="1080"/>
        </w:tabs>
        <w:ind w:left="1080"/>
        <w:rPr>
          <w:b/>
          <w:bCs/>
          <w:sz w:val="40"/>
          <w:szCs w:val="40"/>
        </w:rPr>
      </w:pPr>
    </w:p>
    <w:p w:rsidR="00074278" w:rsidRDefault="00074278">
      <w:pPr>
        <w:tabs>
          <w:tab w:val="left" w:pos="1080"/>
        </w:tabs>
        <w:ind w:left="1080"/>
      </w:pPr>
    </w:p>
    <w:p w:rsidR="00074278" w:rsidRDefault="00074278">
      <w:pPr>
        <w:tabs>
          <w:tab w:val="left" w:pos="1080"/>
        </w:tabs>
        <w:ind w:left="1080"/>
      </w:pPr>
    </w:p>
    <w:p w:rsidR="00074278" w:rsidRDefault="00074278">
      <w:pPr>
        <w:tabs>
          <w:tab w:val="left" w:pos="1080"/>
        </w:tabs>
        <w:ind w:left="1080"/>
      </w:pPr>
    </w:p>
    <w:p w:rsidR="00074278" w:rsidRDefault="00074278">
      <w:pPr>
        <w:tabs>
          <w:tab w:val="left" w:pos="1080"/>
        </w:tabs>
        <w:ind w:left="1080"/>
      </w:pPr>
    </w:p>
    <w:p w:rsidR="00074278" w:rsidRDefault="00074278">
      <w:pPr>
        <w:tabs>
          <w:tab w:val="left" w:pos="1080"/>
        </w:tabs>
        <w:ind w:left="1080"/>
      </w:pPr>
    </w:p>
    <w:p w:rsidR="00074278" w:rsidRDefault="00074278">
      <w:pPr>
        <w:tabs>
          <w:tab w:val="left" w:pos="1080"/>
        </w:tabs>
        <w:ind w:left="1080"/>
      </w:pPr>
    </w:p>
    <w:p w:rsidR="00074278" w:rsidRDefault="00074278">
      <w:pPr>
        <w:tabs>
          <w:tab w:val="left" w:pos="1080"/>
        </w:tabs>
        <w:ind w:left="1080"/>
      </w:pPr>
    </w:p>
    <w:p w:rsidR="00074278" w:rsidRDefault="00074278">
      <w:pPr>
        <w:tabs>
          <w:tab w:val="left" w:pos="1080"/>
        </w:tabs>
        <w:ind w:left="1080"/>
      </w:pPr>
    </w:p>
    <w:p w:rsidR="00074278" w:rsidRDefault="00074278">
      <w:pPr>
        <w:tabs>
          <w:tab w:val="left" w:pos="1080"/>
        </w:tabs>
        <w:ind w:left="1080"/>
      </w:pPr>
    </w:p>
    <w:p w:rsidR="00074278" w:rsidRDefault="00074278">
      <w:pPr>
        <w:tabs>
          <w:tab w:val="left" w:pos="1080"/>
        </w:tabs>
        <w:ind w:left="1080"/>
      </w:pPr>
    </w:p>
    <w:p w:rsidR="00074278" w:rsidRDefault="00074278">
      <w:pPr>
        <w:tabs>
          <w:tab w:val="left" w:pos="1080"/>
        </w:tabs>
        <w:ind w:left="1080"/>
      </w:pPr>
    </w:p>
    <w:p w:rsidR="00074278" w:rsidRDefault="00074278">
      <w:pPr>
        <w:tabs>
          <w:tab w:val="left" w:pos="1080"/>
        </w:tabs>
        <w:ind w:left="1080"/>
      </w:pPr>
    </w:p>
    <w:p w:rsidR="00074278" w:rsidRDefault="00074278">
      <w:pPr>
        <w:tabs>
          <w:tab w:val="left" w:pos="1080"/>
        </w:tabs>
        <w:ind w:left="1080"/>
      </w:pPr>
    </w:p>
    <w:p w:rsidR="00074278" w:rsidRDefault="00074278">
      <w:pPr>
        <w:tabs>
          <w:tab w:val="left" w:pos="1080"/>
        </w:tabs>
        <w:ind w:left="1080"/>
      </w:pPr>
    </w:p>
    <w:p w:rsidR="00074278" w:rsidRDefault="00074278">
      <w:pPr>
        <w:tabs>
          <w:tab w:val="left" w:pos="1080"/>
        </w:tabs>
        <w:ind w:left="1080"/>
      </w:pPr>
    </w:p>
    <w:p w:rsidR="00074278" w:rsidRDefault="00074278">
      <w:pPr>
        <w:tabs>
          <w:tab w:val="left" w:pos="1080"/>
        </w:tabs>
        <w:ind w:left="1080"/>
      </w:pPr>
    </w:p>
    <w:p w:rsidR="00576246" w:rsidRDefault="00576246">
      <w:pPr>
        <w:suppressAutoHyphens w:val="0"/>
      </w:pPr>
      <w:r>
        <w:br w:type="page"/>
      </w:r>
    </w:p>
    <w:p w:rsidR="00074278" w:rsidRDefault="00074278">
      <w:pPr>
        <w:tabs>
          <w:tab w:val="left" w:pos="1080"/>
        </w:tabs>
        <w:ind w:left="1080"/>
      </w:pPr>
    </w:p>
    <w:p w:rsidR="00074278" w:rsidRDefault="00074278">
      <w:pPr>
        <w:tabs>
          <w:tab w:val="left" w:pos="1080"/>
          <w:tab w:val="left" w:pos="3870"/>
          <w:tab w:val="center" w:pos="535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Учебно-тематический план:</w:t>
      </w:r>
    </w:p>
    <w:p w:rsidR="00074278" w:rsidRDefault="00074278">
      <w:pPr>
        <w:tabs>
          <w:tab w:val="left" w:pos="1080"/>
        </w:tabs>
        <w:ind w:left="1080"/>
        <w:jc w:val="center"/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637"/>
        <w:gridCol w:w="2558"/>
        <w:gridCol w:w="1417"/>
        <w:gridCol w:w="927"/>
        <w:gridCol w:w="1145"/>
        <w:gridCol w:w="1065"/>
        <w:gridCol w:w="2125"/>
      </w:tblGrid>
      <w:tr w:rsidR="00074278">
        <w:trPr>
          <w:trHeight w:val="337"/>
        </w:trPr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278" w:rsidRDefault="00074278">
            <w:pPr>
              <w:tabs>
                <w:tab w:val="left" w:pos="1080"/>
              </w:tabs>
              <w:snapToGrid w:val="0"/>
            </w:pPr>
            <w:r>
              <w:t>№ п/п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278" w:rsidRDefault="00074278">
            <w:pPr>
              <w:tabs>
                <w:tab w:val="left" w:pos="1080"/>
              </w:tabs>
              <w:snapToGrid w:val="0"/>
              <w:ind w:right="-322"/>
            </w:pPr>
            <w:r>
              <w:t>Наименование тем курса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278" w:rsidRDefault="00074278">
            <w:pPr>
              <w:tabs>
                <w:tab w:val="left" w:pos="1080"/>
              </w:tabs>
              <w:snapToGrid w:val="0"/>
            </w:pPr>
            <w:r>
              <w:t>Всего часов</w:t>
            </w:r>
          </w:p>
        </w:tc>
        <w:tc>
          <w:tcPr>
            <w:tcW w:w="3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278" w:rsidRDefault="00074278">
            <w:pPr>
              <w:tabs>
                <w:tab w:val="left" w:pos="1080"/>
              </w:tabs>
              <w:snapToGrid w:val="0"/>
            </w:pP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278" w:rsidRDefault="00074278">
            <w:pPr>
              <w:tabs>
                <w:tab w:val="left" w:pos="1080"/>
              </w:tabs>
              <w:snapToGrid w:val="0"/>
            </w:pPr>
            <w:r>
              <w:t>Форма контроля</w:t>
            </w:r>
          </w:p>
        </w:tc>
      </w:tr>
      <w:tr w:rsidR="00074278">
        <w:trPr>
          <w:trHeight w:val="218"/>
        </w:trPr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278" w:rsidRDefault="00074278">
            <w:pPr>
              <w:tabs>
                <w:tab w:val="left" w:pos="1080"/>
              </w:tabs>
              <w:snapToGrid w:val="0"/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278" w:rsidRDefault="00074278">
            <w:pPr>
              <w:tabs>
                <w:tab w:val="left" w:pos="1080"/>
              </w:tabs>
              <w:snapToGrid w:val="0"/>
              <w:ind w:right="-322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278" w:rsidRDefault="00074278">
            <w:pPr>
              <w:tabs>
                <w:tab w:val="left" w:pos="1080"/>
              </w:tabs>
              <w:snapToGrid w:val="0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278" w:rsidRDefault="00074278">
            <w:pPr>
              <w:tabs>
                <w:tab w:val="left" w:pos="1080"/>
              </w:tabs>
              <w:snapToGrid w:val="0"/>
            </w:pPr>
            <w:r>
              <w:t>лекция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278" w:rsidRDefault="00074278">
            <w:pPr>
              <w:tabs>
                <w:tab w:val="left" w:pos="1080"/>
              </w:tabs>
              <w:snapToGrid w:val="0"/>
            </w:pPr>
            <w:r>
              <w:t>практика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278" w:rsidRDefault="00074278">
            <w:pPr>
              <w:tabs>
                <w:tab w:val="left" w:pos="1080"/>
              </w:tabs>
              <w:snapToGrid w:val="0"/>
            </w:pPr>
            <w:r>
              <w:t>семинар</w:t>
            </w: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278" w:rsidRDefault="00074278">
            <w:pPr>
              <w:tabs>
                <w:tab w:val="left" w:pos="1080"/>
              </w:tabs>
              <w:snapToGrid w:val="0"/>
            </w:pPr>
          </w:p>
        </w:tc>
      </w:tr>
      <w:tr w:rsidR="00074278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278" w:rsidRDefault="00074278">
            <w:pPr>
              <w:tabs>
                <w:tab w:val="left" w:pos="1080"/>
              </w:tabs>
              <w:snapToGrid w:val="0"/>
              <w:rPr>
                <w:b/>
              </w:rPr>
            </w:pPr>
            <w:r>
              <w:rPr>
                <w:b/>
              </w:rPr>
              <w:t>I.</w:t>
            </w: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  <w:r>
              <w:t>1.</w:t>
            </w:r>
          </w:p>
          <w:p w:rsidR="00074278" w:rsidRDefault="00074278">
            <w:pPr>
              <w:tabs>
                <w:tab w:val="left" w:pos="1080"/>
              </w:tabs>
            </w:pPr>
            <w:r>
              <w:t>2.</w:t>
            </w:r>
          </w:p>
          <w:p w:rsidR="00074278" w:rsidRDefault="00074278">
            <w:pPr>
              <w:tabs>
                <w:tab w:val="left" w:pos="1080"/>
              </w:tabs>
            </w:pPr>
            <w:r>
              <w:t>3.</w:t>
            </w: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  <w:r>
              <w:t>4.</w:t>
            </w: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  <w:r>
              <w:t>5.</w:t>
            </w: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  <w:r>
              <w:t>6.</w:t>
            </w: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  <w:r>
              <w:t>7.</w:t>
            </w: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  <w:r>
              <w:t>8.</w:t>
            </w: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  <w:r>
              <w:t>9.</w:t>
            </w: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  <w:r>
              <w:t>10.</w:t>
            </w: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  <w:r>
              <w:t>11.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278" w:rsidRDefault="00074278">
            <w:pPr>
              <w:tabs>
                <w:tab w:val="left" w:pos="1080"/>
              </w:tabs>
              <w:snapToGrid w:val="0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Алгебра чисел и алгебра множеств.</w:t>
            </w: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  <w:r>
              <w:t xml:space="preserve">Алгебра чисел. </w:t>
            </w:r>
          </w:p>
          <w:p w:rsidR="00074278" w:rsidRDefault="00074278">
            <w:pPr>
              <w:tabs>
                <w:tab w:val="left" w:pos="1080"/>
              </w:tabs>
            </w:pPr>
            <w:r>
              <w:t>Алгебра множеств.</w:t>
            </w:r>
          </w:p>
          <w:p w:rsidR="00074278" w:rsidRDefault="00074278">
            <w:pPr>
              <w:tabs>
                <w:tab w:val="left" w:pos="1080"/>
              </w:tabs>
            </w:pPr>
            <w:r>
              <w:t>Коммутативный закон для сложения множеств.</w:t>
            </w:r>
          </w:p>
          <w:p w:rsidR="00074278" w:rsidRDefault="00074278">
            <w:pPr>
              <w:tabs>
                <w:tab w:val="left" w:pos="1080"/>
              </w:tabs>
            </w:pPr>
            <w:r>
              <w:t>Ассоциативный закон для сложения множеств.</w:t>
            </w:r>
          </w:p>
          <w:p w:rsidR="00074278" w:rsidRDefault="00074278">
            <w:pPr>
              <w:tabs>
                <w:tab w:val="left" w:pos="1080"/>
              </w:tabs>
            </w:pPr>
            <w:r>
              <w:t>Дистрибутивный закон для сложения по отношению к умножению.</w:t>
            </w:r>
          </w:p>
          <w:p w:rsidR="00074278" w:rsidRDefault="00074278">
            <w:pPr>
              <w:tabs>
                <w:tab w:val="left" w:pos="1080"/>
              </w:tabs>
            </w:pPr>
            <w:r>
              <w:t>Идемпотентный закон.</w:t>
            </w:r>
          </w:p>
          <w:p w:rsidR="00074278" w:rsidRDefault="00074278">
            <w:pPr>
              <w:tabs>
                <w:tab w:val="left" w:pos="1080"/>
              </w:tabs>
            </w:pPr>
            <w:r>
              <w:t>Ассоциативность умножения.</w:t>
            </w:r>
          </w:p>
          <w:p w:rsidR="00074278" w:rsidRDefault="00074278">
            <w:pPr>
              <w:tabs>
                <w:tab w:val="left" w:pos="1080"/>
              </w:tabs>
            </w:pPr>
            <w:r>
              <w:t>Коммутативность умножения.</w:t>
            </w:r>
          </w:p>
          <w:p w:rsidR="00074278" w:rsidRDefault="00074278">
            <w:pPr>
              <w:tabs>
                <w:tab w:val="left" w:pos="1080"/>
              </w:tabs>
            </w:pPr>
            <w:r>
              <w:t>Первый и второй дистрибутивный законы.</w:t>
            </w:r>
          </w:p>
          <w:p w:rsidR="00074278" w:rsidRDefault="00074278">
            <w:pPr>
              <w:tabs>
                <w:tab w:val="left" w:pos="1080"/>
              </w:tabs>
            </w:pPr>
            <w:r>
              <w:t>Коммутативность и ассоциативность умножения.</w:t>
            </w:r>
          </w:p>
          <w:p w:rsidR="00074278" w:rsidRDefault="00074278">
            <w:pPr>
              <w:tabs>
                <w:tab w:val="left" w:pos="1080"/>
              </w:tabs>
            </w:pPr>
            <w:r>
              <w:t>Идемпотентность умножения.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278" w:rsidRDefault="00074278">
            <w:pPr>
              <w:tabs>
                <w:tab w:val="left" w:pos="1080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13 часов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278" w:rsidRDefault="00074278">
            <w:pPr>
              <w:tabs>
                <w:tab w:val="left" w:pos="1080"/>
              </w:tabs>
              <w:snapToGrid w:val="0"/>
            </w:pP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  <w:r>
              <w:t>1</w:t>
            </w:r>
          </w:p>
          <w:p w:rsidR="00074278" w:rsidRDefault="00074278">
            <w:pPr>
              <w:tabs>
                <w:tab w:val="left" w:pos="1080"/>
              </w:tabs>
            </w:pPr>
            <w:r>
              <w:t>1</w:t>
            </w:r>
          </w:p>
          <w:p w:rsidR="00074278" w:rsidRDefault="00074278">
            <w:pPr>
              <w:tabs>
                <w:tab w:val="left" w:pos="1080"/>
              </w:tabs>
            </w:pPr>
            <w:r>
              <w:t>1</w:t>
            </w: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  <w:r>
              <w:t>1</w:t>
            </w: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  <w:r>
              <w:t>1</w:t>
            </w:r>
          </w:p>
          <w:p w:rsidR="00074278" w:rsidRDefault="00074278"/>
          <w:p w:rsidR="00074278" w:rsidRDefault="00074278"/>
          <w:p w:rsidR="00074278" w:rsidRDefault="00074278"/>
          <w:p w:rsidR="00074278" w:rsidRDefault="00074278">
            <w:r>
              <w:t>1</w:t>
            </w:r>
          </w:p>
          <w:p w:rsidR="00074278" w:rsidRDefault="00074278"/>
          <w:p w:rsidR="00074278" w:rsidRDefault="00074278">
            <w:r>
              <w:t>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278" w:rsidRDefault="00074278">
            <w:pPr>
              <w:tabs>
                <w:tab w:val="left" w:pos="1080"/>
              </w:tabs>
              <w:snapToGrid w:val="0"/>
            </w:pP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  <w:r>
              <w:t>1</w:t>
            </w: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  <w:r>
              <w:t>1</w:t>
            </w: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  <w:r>
              <w:t>1</w:t>
            </w: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  <w: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278" w:rsidRDefault="00074278">
            <w:pPr>
              <w:tabs>
                <w:tab w:val="left" w:pos="1080"/>
              </w:tabs>
              <w:snapToGrid w:val="0"/>
            </w:pP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  <w:r>
              <w:t>1</w:t>
            </w: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  <w:r>
              <w:t>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278" w:rsidRDefault="00074278">
            <w:pPr>
              <w:tabs>
                <w:tab w:val="left" w:pos="1080"/>
              </w:tabs>
              <w:snapToGrid w:val="0"/>
            </w:pP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  <w:r>
              <w:t>Тестовая работа</w:t>
            </w:r>
          </w:p>
        </w:tc>
      </w:tr>
      <w:tr w:rsidR="00074278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278" w:rsidRDefault="00074278">
            <w:pPr>
              <w:tabs>
                <w:tab w:val="left" w:pos="1080"/>
              </w:tabs>
              <w:snapToGrid w:val="0"/>
              <w:rPr>
                <w:b/>
              </w:rPr>
            </w:pPr>
            <w:r>
              <w:rPr>
                <w:b/>
              </w:rPr>
              <w:t>II.</w:t>
            </w:r>
          </w:p>
          <w:p w:rsidR="00074278" w:rsidRDefault="00074278">
            <w:pPr>
              <w:tabs>
                <w:tab w:val="left" w:pos="1080"/>
              </w:tabs>
            </w:pPr>
            <w:r>
              <w:t>12.</w:t>
            </w:r>
          </w:p>
          <w:p w:rsidR="00074278" w:rsidRDefault="00074278">
            <w:pPr>
              <w:tabs>
                <w:tab w:val="left" w:pos="1080"/>
              </w:tabs>
            </w:pPr>
            <w:r>
              <w:t>13.</w:t>
            </w:r>
          </w:p>
          <w:p w:rsidR="00074278" w:rsidRDefault="00074278">
            <w:pPr>
              <w:tabs>
                <w:tab w:val="left" w:pos="1080"/>
              </w:tabs>
            </w:pPr>
            <w:r>
              <w:t>14.</w:t>
            </w: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  <w:r>
              <w:t>15.</w:t>
            </w:r>
          </w:p>
          <w:p w:rsidR="00074278" w:rsidRDefault="00074278"/>
          <w:p w:rsidR="00074278" w:rsidRDefault="00074278">
            <w:r>
              <w:t>16.</w:t>
            </w:r>
          </w:p>
          <w:p w:rsidR="00074278" w:rsidRDefault="00074278"/>
          <w:p w:rsidR="00074278" w:rsidRDefault="00074278"/>
          <w:p w:rsidR="00074278" w:rsidRDefault="00074278"/>
          <w:p w:rsidR="00074278" w:rsidRDefault="00074278">
            <w:r>
              <w:t>17.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278" w:rsidRDefault="00074278">
            <w:pPr>
              <w:tabs>
                <w:tab w:val="left" w:pos="1080"/>
              </w:tabs>
              <w:snapToGrid w:val="0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Алгебра Буля.</w:t>
            </w:r>
          </w:p>
          <w:p w:rsidR="00074278" w:rsidRDefault="00074278">
            <w:pPr>
              <w:tabs>
                <w:tab w:val="left" w:pos="1080"/>
              </w:tabs>
            </w:pPr>
            <w:r>
              <w:t>Алгебра чисел.</w:t>
            </w:r>
          </w:p>
          <w:p w:rsidR="00074278" w:rsidRDefault="00074278">
            <w:pPr>
              <w:tabs>
                <w:tab w:val="left" w:pos="1080"/>
              </w:tabs>
            </w:pPr>
            <w:r>
              <w:t>Алгебра двух чисел.</w:t>
            </w:r>
          </w:p>
          <w:p w:rsidR="00074278" w:rsidRDefault="00074278">
            <w:pPr>
              <w:tabs>
                <w:tab w:val="left" w:pos="1080"/>
              </w:tabs>
            </w:pPr>
            <w:r>
              <w:t>Алгебра четырёх чисел.</w:t>
            </w:r>
          </w:p>
          <w:p w:rsidR="00074278" w:rsidRDefault="00074278">
            <w:pPr>
              <w:tabs>
                <w:tab w:val="left" w:pos="1080"/>
              </w:tabs>
            </w:pPr>
            <w:r>
              <w:t>Алгебра максимумов и минимумов.</w:t>
            </w:r>
          </w:p>
          <w:p w:rsidR="00074278" w:rsidRDefault="00074278">
            <w:pPr>
              <w:tabs>
                <w:tab w:val="left" w:pos="1080"/>
              </w:tabs>
            </w:pPr>
            <w:r>
              <w:t>Алгебра наименьших кратных и наибольших делителей.</w:t>
            </w:r>
          </w:p>
          <w:p w:rsidR="00074278" w:rsidRDefault="00074278">
            <w:pPr>
              <w:tabs>
                <w:tab w:val="left" w:pos="1080"/>
              </w:tabs>
            </w:pPr>
            <w:r>
              <w:t>Алгебра Буля.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278" w:rsidRDefault="00074278">
            <w:pPr>
              <w:tabs>
                <w:tab w:val="left" w:pos="1080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8 часов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278" w:rsidRDefault="00074278">
            <w:pPr>
              <w:tabs>
                <w:tab w:val="left" w:pos="1080"/>
              </w:tabs>
              <w:snapToGrid w:val="0"/>
            </w:pPr>
          </w:p>
          <w:p w:rsidR="00074278" w:rsidRDefault="00074278">
            <w:r>
              <w:t>1</w:t>
            </w:r>
          </w:p>
          <w:p w:rsidR="00074278" w:rsidRDefault="00074278">
            <w:r>
              <w:t>1</w:t>
            </w:r>
          </w:p>
          <w:p w:rsidR="00074278" w:rsidRDefault="00074278">
            <w:r>
              <w:t>1</w:t>
            </w:r>
          </w:p>
          <w:p w:rsidR="00074278" w:rsidRDefault="00074278"/>
          <w:p w:rsidR="00074278" w:rsidRDefault="00074278"/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278" w:rsidRDefault="00074278">
            <w:pPr>
              <w:tabs>
                <w:tab w:val="left" w:pos="1080"/>
              </w:tabs>
              <w:snapToGrid w:val="0"/>
            </w:pP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  <w:r>
              <w:t>1</w:t>
            </w: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  <w:r>
              <w:t>1</w:t>
            </w: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  <w:r>
              <w:t>1</w:t>
            </w: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  <w: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278" w:rsidRDefault="00074278">
            <w:pPr>
              <w:tabs>
                <w:tab w:val="left" w:pos="1080"/>
              </w:tabs>
              <w:snapToGrid w:val="0"/>
            </w:pP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  <w:r>
              <w:t>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278" w:rsidRDefault="00074278">
            <w:pPr>
              <w:tabs>
                <w:tab w:val="left" w:pos="1080"/>
              </w:tabs>
              <w:snapToGrid w:val="0"/>
            </w:pPr>
          </w:p>
          <w:p w:rsidR="00074278" w:rsidRDefault="00074278"/>
          <w:p w:rsidR="00074278" w:rsidRDefault="00074278"/>
          <w:p w:rsidR="00074278" w:rsidRDefault="00074278"/>
          <w:p w:rsidR="00074278" w:rsidRDefault="00074278"/>
          <w:p w:rsidR="00074278" w:rsidRDefault="00074278"/>
          <w:p w:rsidR="00074278" w:rsidRDefault="00074278"/>
          <w:p w:rsidR="00074278" w:rsidRDefault="00074278"/>
          <w:p w:rsidR="00074278" w:rsidRDefault="00074278"/>
          <w:p w:rsidR="00074278" w:rsidRDefault="00074278"/>
          <w:p w:rsidR="00074278" w:rsidRDefault="00074278"/>
          <w:p w:rsidR="00074278" w:rsidRDefault="00074278">
            <w:r>
              <w:t xml:space="preserve">Самостоятельная </w:t>
            </w:r>
          </w:p>
          <w:p w:rsidR="00074278" w:rsidRDefault="00074278">
            <w:r>
              <w:t>работа</w:t>
            </w:r>
          </w:p>
        </w:tc>
      </w:tr>
      <w:tr w:rsidR="00074278">
        <w:trPr>
          <w:trHeight w:val="341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278" w:rsidRDefault="00074278">
            <w:pPr>
              <w:tabs>
                <w:tab w:val="left" w:pos="1080"/>
              </w:tabs>
              <w:snapToGrid w:val="0"/>
              <w:rPr>
                <w:b/>
              </w:rPr>
            </w:pPr>
            <w:r>
              <w:rPr>
                <w:b/>
              </w:rPr>
              <w:lastRenderedPageBreak/>
              <w:t>III</w:t>
            </w:r>
          </w:p>
          <w:p w:rsidR="00074278" w:rsidRDefault="00074278"/>
          <w:p w:rsidR="00074278" w:rsidRDefault="00074278"/>
          <w:p w:rsidR="00074278" w:rsidRDefault="00074278"/>
          <w:p w:rsidR="00074278" w:rsidRDefault="00074278"/>
          <w:p w:rsidR="00074278" w:rsidRDefault="00074278"/>
          <w:p w:rsidR="00074278" w:rsidRDefault="00074278">
            <w:r>
              <w:t>18.</w:t>
            </w:r>
          </w:p>
          <w:p w:rsidR="00074278" w:rsidRDefault="00074278"/>
          <w:p w:rsidR="00074278" w:rsidRDefault="00074278">
            <w:r>
              <w:t>19.</w:t>
            </w:r>
          </w:p>
          <w:p w:rsidR="00074278" w:rsidRDefault="00074278">
            <w:r>
              <w:t>20.</w:t>
            </w:r>
          </w:p>
          <w:p w:rsidR="00074278" w:rsidRDefault="00074278">
            <w:r>
              <w:t>21.</w:t>
            </w:r>
          </w:p>
          <w:p w:rsidR="00074278" w:rsidRDefault="00074278"/>
          <w:p w:rsidR="00074278" w:rsidRDefault="00074278">
            <w:r>
              <w:t>22.</w:t>
            </w:r>
          </w:p>
          <w:p w:rsidR="00074278" w:rsidRDefault="00074278"/>
          <w:p w:rsidR="00074278" w:rsidRDefault="00074278">
            <w:r>
              <w:t>23.</w:t>
            </w:r>
          </w:p>
          <w:p w:rsidR="00074278" w:rsidRDefault="00074278"/>
          <w:p w:rsidR="00074278" w:rsidRDefault="00074278"/>
          <w:p w:rsidR="00074278" w:rsidRDefault="00074278"/>
          <w:p w:rsidR="00074278" w:rsidRDefault="00074278">
            <w:r>
              <w:t>24.</w:t>
            </w:r>
          </w:p>
          <w:p w:rsidR="00074278" w:rsidRDefault="00074278">
            <w:r>
              <w:t>25.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278" w:rsidRDefault="00074278">
            <w:pPr>
              <w:tabs>
                <w:tab w:val="left" w:pos="1080"/>
              </w:tabs>
              <w:snapToGrid w:val="0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Дальнейшие свойства алгебр Буля: принцип двойственности, булевские равенства и неравенства.</w:t>
            </w:r>
          </w:p>
          <w:p w:rsidR="00074278" w:rsidRDefault="00074278">
            <w:pPr>
              <w:tabs>
                <w:tab w:val="left" w:pos="1080"/>
              </w:tabs>
            </w:pPr>
            <w:r>
              <w:t>Принцип двойственности.</w:t>
            </w:r>
          </w:p>
          <w:p w:rsidR="00074278" w:rsidRDefault="00074278">
            <w:pPr>
              <w:tabs>
                <w:tab w:val="left" w:pos="1080"/>
              </w:tabs>
            </w:pPr>
            <w:r>
              <w:t>Правило де Моргана.</w:t>
            </w:r>
          </w:p>
          <w:p w:rsidR="00074278" w:rsidRDefault="00074278">
            <w:pPr>
              <w:tabs>
                <w:tab w:val="left" w:pos="1080"/>
              </w:tabs>
            </w:pPr>
            <w:r>
              <w:t>Алгебра двух чисел.</w:t>
            </w:r>
          </w:p>
          <w:p w:rsidR="00074278" w:rsidRDefault="00074278">
            <w:pPr>
              <w:tabs>
                <w:tab w:val="left" w:pos="1080"/>
              </w:tabs>
            </w:pPr>
            <w:r>
              <w:t>Алгебра четырёх чисел.</w:t>
            </w:r>
          </w:p>
          <w:p w:rsidR="00074278" w:rsidRDefault="00074278">
            <w:pPr>
              <w:tabs>
                <w:tab w:val="left" w:pos="1080"/>
              </w:tabs>
            </w:pPr>
            <w:r>
              <w:t>Алгебра максимумов и минимумов.</w:t>
            </w:r>
          </w:p>
          <w:p w:rsidR="00074278" w:rsidRDefault="00074278">
            <w:pPr>
              <w:tabs>
                <w:tab w:val="left" w:pos="1080"/>
              </w:tabs>
            </w:pPr>
            <w:r>
              <w:t>Алгебра наименьших кратных и наибольших делителей.</w:t>
            </w:r>
          </w:p>
          <w:p w:rsidR="00074278" w:rsidRDefault="00074278">
            <w:pPr>
              <w:tabs>
                <w:tab w:val="left" w:pos="1080"/>
              </w:tabs>
            </w:pPr>
            <w:r>
              <w:t>Булевское равенство.</w:t>
            </w:r>
          </w:p>
          <w:p w:rsidR="00074278" w:rsidRDefault="00074278">
            <w:pPr>
              <w:tabs>
                <w:tab w:val="left" w:pos="1080"/>
              </w:tabs>
            </w:pPr>
            <w:r>
              <w:t>Булевское неравенство.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278" w:rsidRDefault="00074278">
            <w:pPr>
              <w:tabs>
                <w:tab w:val="left" w:pos="1080"/>
              </w:tabs>
              <w:snapToGrid w:val="0"/>
              <w:rPr>
                <w:b/>
              </w:rPr>
            </w:pPr>
            <w:r>
              <w:rPr>
                <w:b/>
              </w:rPr>
              <w:t>12 часов.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278" w:rsidRDefault="00074278">
            <w:pPr>
              <w:tabs>
                <w:tab w:val="left" w:pos="1080"/>
              </w:tabs>
              <w:snapToGrid w:val="0"/>
            </w:pP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  <w:r>
              <w:t>1</w:t>
            </w:r>
          </w:p>
          <w:p w:rsidR="00074278" w:rsidRDefault="00074278"/>
          <w:p w:rsidR="00074278" w:rsidRDefault="00074278">
            <w:r>
              <w:t>1</w:t>
            </w:r>
          </w:p>
          <w:p w:rsidR="00074278" w:rsidRDefault="00074278"/>
          <w:p w:rsidR="00074278" w:rsidRDefault="00074278"/>
          <w:p w:rsidR="00074278" w:rsidRDefault="00074278"/>
          <w:p w:rsidR="00074278" w:rsidRDefault="00074278"/>
          <w:p w:rsidR="00074278" w:rsidRDefault="00074278"/>
          <w:p w:rsidR="00074278" w:rsidRDefault="00074278"/>
          <w:p w:rsidR="00074278" w:rsidRDefault="00074278"/>
          <w:p w:rsidR="00074278" w:rsidRDefault="00074278"/>
          <w:p w:rsidR="00074278" w:rsidRDefault="00074278"/>
          <w:p w:rsidR="00074278" w:rsidRDefault="00074278">
            <w:r>
              <w:t>1</w:t>
            </w:r>
          </w:p>
          <w:p w:rsidR="00074278" w:rsidRDefault="00074278">
            <w:r>
              <w:t>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278" w:rsidRDefault="00074278">
            <w:pPr>
              <w:tabs>
                <w:tab w:val="left" w:pos="1080"/>
              </w:tabs>
              <w:snapToGrid w:val="0"/>
            </w:pP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  <w:r>
              <w:t>1</w:t>
            </w:r>
          </w:p>
          <w:p w:rsidR="00074278" w:rsidRDefault="00074278">
            <w:pPr>
              <w:tabs>
                <w:tab w:val="left" w:pos="1080"/>
              </w:tabs>
            </w:pPr>
            <w:r>
              <w:t>1</w:t>
            </w:r>
          </w:p>
          <w:p w:rsidR="00074278" w:rsidRDefault="00074278"/>
          <w:p w:rsidR="00074278" w:rsidRDefault="00074278">
            <w:r>
              <w:t>1</w:t>
            </w:r>
          </w:p>
          <w:p w:rsidR="00074278" w:rsidRDefault="00074278"/>
          <w:p w:rsidR="00074278" w:rsidRDefault="00074278">
            <w: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278" w:rsidRDefault="00074278">
            <w:pPr>
              <w:tabs>
                <w:tab w:val="left" w:pos="1080"/>
              </w:tabs>
              <w:snapToGrid w:val="0"/>
            </w:pPr>
          </w:p>
          <w:p w:rsidR="00074278" w:rsidRDefault="00074278"/>
          <w:p w:rsidR="00074278" w:rsidRDefault="00074278"/>
          <w:p w:rsidR="00074278" w:rsidRDefault="00074278"/>
          <w:p w:rsidR="00074278" w:rsidRDefault="00074278"/>
          <w:p w:rsidR="00074278" w:rsidRDefault="00074278"/>
          <w:p w:rsidR="00074278" w:rsidRDefault="00074278"/>
          <w:p w:rsidR="00074278" w:rsidRDefault="00074278"/>
          <w:p w:rsidR="00074278" w:rsidRDefault="00074278"/>
          <w:p w:rsidR="00074278" w:rsidRDefault="00074278">
            <w:r>
              <w:t>1</w:t>
            </w:r>
          </w:p>
          <w:p w:rsidR="00074278" w:rsidRDefault="00074278">
            <w:r>
              <w:t>1</w:t>
            </w:r>
          </w:p>
          <w:p w:rsidR="00074278" w:rsidRDefault="00074278"/>
          <w:p w:rsidR="00074278" w:rsidRDefault="00074278">
            <w:r>
              <w:t>1</w:t>
            </w:r>
          </w:p>
          <w:p w:rsidR="00074278" w:rsidRDefault="00074278"/>
          <w:p w:rsidR="00074278" w:rsidRDefault="00074278">
            <w:r>
              <w:t>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278" w:rsidRDefault="00074278">
            <w:pPr>
              <w:tabs>
                <w:tab w:val="left" w:pos="1080"/>
              </w:tabs>
              <w:snapToGrid w:val="0"/>
            </w:pPr>
          </w:p>
          <w:p w:rsidR="00074278" w:rsidRDefault="00074278"/>
          <w:p w:rsidR="00074278" w:rsidRDefault="00074278"/>
          <w:p w:rsidR="00074278" w:rsidRDefault="00074278"/>
          <w:p w:rsidR="00074278" w:rsidRDefault="00074278"/>
          <w:p w:rsidR="00074278" w:rsidRDefault="00074278"/>
          <w:p w:rsidR="00074278" w:rsidRDefault="00074278"/>
          <w:p w:rsidR="00074278" w:rsidRDefault="00074278"/>
          <w:p w:rsidR="00074278" w:rsidRDefault="00074278"/>
          <w:p w:rsidR="00074278" w:rsidRDefault="00074278"/>
          <w:p w:rsidR="00074278" w:rsidRDefault="00074278"/>
          <w:p w:rsidR="00074278" w:rsidRDefault="00074278"/>
          <w:p w:rsidR="00074278" w:rsidRDefault="00074278"/>
          <w:p w:rsidR="00074278" w:rsidRDefault="00074278"/>
          <w:p w:rsidR="00074278" w:rsidRDefault="00074278">
            <w:r>
              <w:t>Тестовая работа.</w:t>
            </w:r>
          </w:p>
        </w:tc>
      </w:tr>
      <w:tr w:rsidR="00074278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278" w:rsidRDefault="00074278">
            <w:pPr>
              <w:tabs>
                <w:tab w:val="left" w:pos="1080"/>
              </w:tabs>
              <w:snapToGrid w:val="0"/>
              <w:rPr>
                <w:b/>
              </w:rPr>
            </w:pPr>
            <w:r>
              <w:rPr>
                <w:b/>
              </w:rPr>
              <w:t>IV</w:t>
            </w:r>
          </w:p>
          <w:p w:rsidR="00074278" w:rsidRDefault="00074278">
            <w:pPr>
              <w:tabs>
                <w:tab w:val="left" w:pos="1080"/>
              </w:tabs>
              <w:rPr>
                <w:b/>
              </w:rPr>
            </w:pPr>
          </w:p>
          <w:p w:rsidR="00074278" w:rsidRDefault="00074278">
            <w:pPr>
              <w:tabs>
                <w:tab w:val="left" w:pos="1080"/>
              </w:tabs>
              <w:rPr>
                <w:b/>
              </w:rPr>
            </w:pPr>
          </w:p>
          <w:p w:rsidR="00074278" w:rsidRDefault="00074278">
            <w:pPr>
              <w:tabs>
                <w:tab w:val="left" w:pos="1080"/>
              </w:tabs>
              <w:rPr>
                <w:b/>
              </w:rPr>
            </w:pPr>
          </w:p>
          <w:p w:rsidR="00074278" w:rsidRDefault="00074278">
            <w:pPr>
              <w:tabs>
                <w:tab w:val="left" w:pos="1080"/>
              </w:tabs>
              <w:rPr>
                <w:b/>
              </w:rPr>
            </w:pPr>
          </w:p>
          <w:p w:rsidR="00074278" w:rsidRDefault="00074278">
            <w:pPr>
              <w:tabs>
                <w:tab w:val="left" w:pos="1080"/>
              </w:tabs>
            </w:pPr>
            <w:r>
              <w:t>26.</w:t>
            </w: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  <w:r>
              <w:t>27.</w:t>
            </w: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  <w:r>
              <w:t>28.</w:t>
            </w: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  <w:r>
              <w:t>29.</w:t>
            </w:r>
          </w:p>
          <w:p w:rsidR="00074278" w:rsidRDefault="00074278"/>
          <w:p w:rsidR="00074278" w:rsidRDefault="00074278">
            <w:r>
              <w:t>30.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278" w:rsidRDefault="00074278">
            <w:pPr>
              <w:tabs>
                <w:tab w:val="left" w:pos="1080"/>
              </w:tabs>
              <w:snapToGrid w:val="0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Множества и высказывания; алгебра высказываний.</w:t>
            </w:r>
          </w:p>
          <w:p w:rsidR="00074278" w:rsidRDefault="00074278">
            <w:pPr>
              <w:tabs>
                <w:tab w:val="left" w:pos="1080"/>
              </w:tabs>
              <w:rPr>
                <w:b/>
                <w:i/>
                <w:u w:val="single"/>
              </w:rPr>
            </w:pPr>
          </w:p>
          <w:p w:rsidR="00074278" w:rsidRDefault="00074278">
            <w:pPr>
              <w:tabs>
                <w:tab w:val="left" w:pos="1080"/>
              </w:tabs>
            </w:pPr>
            <w:r>
              <w:t>Способ задания множеств.</w:t>
            </w:r>
          </w:p>
          <w:p w:rsidR="00074278" w:rsidRDefault="00074278">
            <w:pPr>
              <w:tabs>
                <w:tab w:val="left" w:pos="1080"/>
              </w:tabs>
            </w:pPr>
            <w:r>
              <w:t>Неявный или описательный способ задания множеств.</w:t>
            </w:r>
          </w:p>
          <w:p w:rsidR="00074278" w:rsidRDefault="00074278">
            <w:r>
              <w:t>Алгебраические операции.</w:t>
            </w:r>
          </w:p>
          <w:p w:rsidR="00074278" w:rsidRDefault="00074278">
            <w:r>
              <w:t>Образование отрицания.</w:t>
            </w:r>
          </w:p>
          <w:p w:rsidR="00074278" w:rsidRDefault="00074278">
            <w:r>
              <w:t>Тождественно истинные высказывания.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278" w:rsidRDefault="00074278">
            <w:pPr>
              <w:tabs>
                <w:tab w:val="left" w:pos="1080"/>
              </w:tabs>
              <w:snapToGrid w:val="0"/>
              <w:rPr>
                <w:b/>
              </w:rPr>
            </w:pPr>
            <w:r>
              <w:rPr>
                <w:b/>
              </w:rPr>
              <w:t>8 часов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278" w:rsidRDefault="00074278">
            <w:pPr>
              <w:tabs>
                <w:tab w:val="left" w:pos="1080"/>
              </w:tabs>
              <w:snapToGrid w:val="0"/>
            </w:pPr>
          </w:p>
          <w:p w:rsidR="00074278" w:rsidRDefault="00074278"/>
          <w:p w:rsidR="00074278" w:rsidRDefault="00074278"/>
          <w:p w:rsidR="00074278" w:rsidRDefault="00074278"/>
          <w:p w:rsidR="00074278" w:rsidRDefault="00074278"/>
          <w:p w:rsidR="00074278" w:rsidRDefault="00074278">
            <w:r>
              <w:t>1</w:t>
            </w:r>
          </w:p>
          <w:p w:rsidR="00074278" w:rsidRDefault="00074278"/>
          <w:p w:rsidR="00074278" w:rsidRDefault="00074278">
            <w:r>
              <w:t>1</w:t>
            </w:r>
          </w:p>
          <w:p w:rsidR="00074278" w:rsidRDefault="00074278"/>
          <w:p w:rsidR="00074278" w:rsidRDefault="00074278"/>
          <w:p w:rsidR="00074278" w:rsidRDefault="00074278">
            <w:r>
              <w:t>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278" w:rsidRDefault="00074278">
            <w:pPr>
              <w:tabs>
                <w:tab w:val="left" w:pos="1080"/>
              </w:tabs>
              <w:snapToGrid w:val="0"/>
            </w:pPr>
          </w:p>
          <w:p w:rsidR="00074278" w:rsidRDefault="00074278"/>
          <w:p w:rsidR="00074278" w:rsidRDefault="00074278"/>
          <w:p w:rsidR="00074278" w:rsidRDefault="00074278"/>
          <w:p w:rsidR="00074278" w:rsidRDefault="00074278"/>
          <w:p w:rsidR="00074278" w:rsidRDefault="00074278"/>
          <w:p w:rsidR="00074278" w:rsidRDefault="00074278"/>
          <w:p w:rsidR="00074278" w:rsidRDefault="00074278"/>
          <w:p w:rsidR="00074278" w:rsidRDefault="00074278"/>
          <w:p w:rsidR="00074278" w:rsidRDefault="00074278"/>
          <w:p w:rsidR="00074278" w:rsidRDefault="00074278">
            <w:r>
              <w:t>1</w:t>
            </w:r>
          </w:p>
          <w:p w:rsidR="00074278" w:rsidRDefault="00074278"/>
          <w:p w:rsidR="00074278" w:rsidRDefault="00074278">
            <w:r>
              <w:t>1</w:t>
            </w:r>
          </w:p>
          <w:p w:rsidR="00074278" w:rsidRDefault="00074278"/>
          <w:p w:rsidR="00074278" w:rsidRDefault="00074278">
            <w: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278" w:rsidRDefault="00074278">
            <w:pPr>
              <w:tabs>
                <w:tab w:val="left" w:pos="1080"/>
              </w:tabs>
              <w:snapToGrid w:val="0"/>
            </w:pPr>
          </w:p>
          <w:p w:rsidR="00074278" w:rsidRDefault="00074278"/>
          <w:p w:rsidR="00074278" w:rsidRDefault="00074278"/>
          <w:p w:rsidR="00074278" w:rsidRDefault="00074278"/>
          <w:p w:rsidR="00074278" w:rsidRDefault="00074278"/>
          <w:p w:rsidR="00074278" w:rsidRDefault="00074278"/>
          <w:p w:rsidR="00074278" w:rsidRDefault="00074278"/>
          <w:p w:rsidR="00074278" w:rsidRDefault="00074278"/>
          <w:p w:rsidR="00074278" w:rsidRDefault="00074278"/>
          <w:p w:rsidR="00074278" w:rsidRDefault="00074278"/>
          <w:p w:rsidR="00074278" w:rsidRDefault="00074278"/>
          <w:p w:rsidR="00074278" w:rsidRDefault="00074278"/>
          <w:p w:rsidR="00074278" w:rsidRDefault="00074278">
            <w:r>
              <w:t>1</w:t>
            </w:r>
          </w:p>
          <w:p w:rsidR="00074278" w:rsidRDefault="00074278"/>
          <w:p w:rsidR="00074278" w:rsidRDefault="00074278">
            <w:r>
              <w:t>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278" w:rsidRDefault="00074278">
            <w:pPr>
              <w:tabs>
                <w:tab w:val="left" w:pos="1080"/>
              </w:tabs>
              <w:snapToGrid w:val="0"/>
            </w:pPr>
          </w:p>
          <w:p w:rsidR="00074278" w:rsidRDefault="00074278"/>
          <w:p w:rsidR="00074278" w:rsidRDefault="00074278"/>
          <w:p w:rsidR="00074278" w:rsidRDefault="00074278"/>
          <w:p w:rsidR="00074278" w:rsidRDefault="00074278"/>
          <w:p w:rsidR="00074278" w:rsidRDefault="00074278"/>
          <w:p w:rsidR="00074278" w:rsidRDefault="00074278"/>
          <w:p w:rsidR="00074278" w:rsidRDefault="00074278"/>
          <w:p w:rsidR="00074278" w:rsidRDefault="00074278"/>
          <w:p w:rsidR="00074278" w:rsidRDefault="00074278"/>
          <w:p w:rsidR="00074278" w:rsidRDefault="00074278"/>
          <w:p w:rsidR="00074278" w:rsidRDefault="00074278"/>
          <w:p w:rsidR="00074278" w:rsidRDefault="00074278"/>
          <w:p w:rsidR="00074278" w:rsidRDefault="00074278"/>
          <w:p w:rsidR="00074278" w:rsidRDefault="00074278">
            <w:r>
              <w:t xml:space="preserve">Самостоятельная </w:t>
            </w:r>
          </w:p>
          <w:p w:rsidR="00074278" w:rsidRDefault="00074278">
            <w:r>
              <w:t>работа</w:t>
            </w:r>
          </w:p>
        </w:tc>
      </w:tr>
      <w:tr w:rsidR="00074278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278" w:rsidRDefault="00074278">
            <w:pPr>
              <w:tabs>
                <w:tab w:val="left" w:pos="1080"/>
              </w:tabs>
              <w:snapToGrid w:val="0"/>
              <w:rPr>
                <w:b/>
              </w:rPr>
            </w:pPr>
            <w:r>
              <w:rPr>
                <w:b/>
              </w:rPr>
              <w:t>V</w:t>
            </w:r>
          </w:p>
          <w:p w:rsidR="00074278" w:rsidRDefault="00074278"/>
          <w:p w:rsidR="00074278" w:rsidRDefault="00074278">
            <w:r>
              <w:t>31.</w:t>
            </w:r>
          </w:p>
          <w:p w:rsidR="00074278" w:rsidRDefault="00074278"/>
          <w:p w:rsidR="00074278" w:rsidRDefault="00074278">
            <w:r>
              <w:t>32.</w:t>
            </w:r>
          </w:p>
          <w:p w:rsidR="00074278" w:rsidRDefault="00074278">
            <w:r>
              <w:t>33.</w:t>
            </w:r>
          </w:p>
          <w:p w:rsidR="00074278" w:rsidRDefault="00074278"/>
          <w:p w:rsidR="00074278" w:rsidRDefault="00074278">
            <w:r>
              <w:t>34.</w:t>
            </w:r>
          </w:p>
          <w:p w:rsidR="00074278" w:rsidRDefault="00074278">
            <w:r>
              <w:t>35.</w:t>
            </w:r>
          </w:p>
          <w:p w:rsidR="00074278" w:rsidRDefault="00074278"/>
          <w:p w:rsidR="00074278" w:rsidRDefault="00074278">
            <w:r>
              <w:t>36.</w:t>
            </w:r>
          </w:p>
          <w:p w:rsidR="00074278" w:rsidRDefault="00074278">
            <w:r>
              <w:t>37.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278" w:rsidRDefault="00074278">
            <w:pPr>
              <w:tabs>
                <w:tab w:val="left" w:pos="1080"/>
              </w:tabs>
              <w:snapToGrid w:val="0"/>
              <w:rPr>
                <w:b/>
                <w:i/>
              </w:rPr>
            </w:pPr>
            <w:r>
              <w:rPr>
                <w:b/>
                <w:i/>
              </w:rPr>
              <w:t>«Законы мысли» и правила вывода</w:t>
            </w:r>
          </w:p>
          <w:p w:rsidR="00074278" w:rsidRDefault="00074278">
            <w:pPr>
              <w:tabs>
                <w:tab w:val="left" w:pos="1080"/>
              </w:tabs>
            </w:pPr>
            <w:r>
              <w:t>Алгебра высказываний.</w:t>
            </w:r>
          </w:p>
          <w:p w:rsidR="00074278" w:rsidRDefault="00074278">
            <w:pPr>
              <w:tabs>
                <w:tab w:val="left" w:pos="1080"/>
              </w:tabs>
            </w:pPr>
            <w:r>
              <w:t>Логическая операция.</w:t>
            </w:r>
          </w:p>
          <w:p w:rsidR="00074278" w:rsidRDefault="00074278">
            <w:pPr>
              <w:tabs>
                <w:tab w:val="left" w:pos="1080"/>
              </w:tabs>
            </w:pPr>
            <w:r>
              <w:t>Закон исключенного третьего.</w:t>
            </w:r>
          </w:p>
          <w:p w:rsidR="00074278" w:rsidRDefault="00074278">
            <w:pPr>
              <w:tabs>
                <w:tab w:val="left" w:pos="1080"/>
              </w:tabs>
            </w:pPr>
            <w:r>
              <w:t>Закон противоречия.</w:t>
            </w:r>
          </w:p>
          <w:p w:rsidR="00074278" w:rsidRDefault="00074278">
            <w:pPr>
              <w:tabs>
                <w:tab w:val="left" w:pos="1080"/>
              </w:tabs>
            </w:pPr>
            <w:r>
              <w:t>Закон двойного отрицания.</w:t>
            </w:r>
          </w:p>
          <w:p w:rsidR="00074278" w:rsidRDefault="00074278">
            <w:pPr>
              <w:tabs>
                <w:tab w:val="left" w:pos="1080"/>
              </w:tabs>
            </w:pPr>
            <w:r>
              <w:t>«Законы мысли».</w:t>
            </w:r>
          </w:p>
          <w:p w:rsidR="00074278" w:rsidRDefault="00074278">
            <w:pPr>
              <w:tabs>
                <w:tab w:val="left" w:pos="1080"/>
              </w:tabs>
            </w:pPr>
            <w:r>
              <w:t>Доказательство от противного.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278" w:rsidRDefault="00074278">
            <w:pPr>
              <w:tabs>
                <w:tab w:val="left" w:pos="1080"/>
              </w:tabs>
              <w:snapToGrid w:val="0"/>
              <w:rPr>
                <w:b/>
              </w:rPr>
            </w:pPr>
            <w:r>
              <w:rPr>
                <w:b/>
              </w:rPr>
              <w:t>12 часов.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278" w:rsidRDefault="00074278">
            <w:pPr>
              <w:tabs>
                <w:tab w:val="left" w:pos="1080"/>
              </w:tabs>
              <w:snapToGrid w:val="0"/>
            </w:pP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  <w:r>
              <w:t>1</w:t>
            </w: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  <w:r>
              <w:t>1</w:t>
            </w:r>
          </w:p>
          <w:p w:rsidR="00074278" w:rsidRDefault="00074278">
            <w:pPr>
              <w:tabs>
                <w:tab w:val="left" w:pos="1080"/>
              </w:tabs>
            </w:pPr>
            <w:r>
              <w:t>1</w:t>
            </w: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  <w:r>
              <w:t>1</w:t>
            </w:r>
          </w:p>
          <w:p w:rsidR="00074278" w:rsidRDefault="00074278">
            <w:pPr>
              <w:tabs>
                <w:tab w:val="left" w:pos="1080"/>
              </w:tabs>
            </w:pPr>
            <w:r>
              <w:t>1</w:t>
            </w: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  <w:r>
              <w:t>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278" w:rsidRDefault="00074278">
            <w:pPr>
              <w:tabs>
                <w:tab w:val="left" w:pos="1080"/>
              </w:tabs>
              <w:snapToGrid w:val="0"/>
            </w:pP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  <w:r>
              <w:t>1</w:t>
            </w: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  <w:r>
              <w:t>1</w:t>
            </w:r>
          </w:p>
          <w:p w:rsidR="00074278" w:rsidRDefault="00074278">
            <w:pPr>
              <w:tabs>
                <w:tab w:val="left" w:pos="1080"/>
              </w:tabs>
            </w:pPr>
            <w:r>
              <w:t>1</w:t>
            </w: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  <w:r>
              <w:t>1</w:t>
            </w:r>
          </w:p>
          <w:p w:rsidR="00074278" w:rsidRDefault="00074278">
            <w:pPr>
              <w:tabs>
                <w:tab w:val="left" w:pos="1080"/>
              </w:tabs>
            </w:pPr>
            <w:r>
              <w:t>1</w:t>
            </w:r>
          </w:p>
          <w:p w:rsidR="00074278" w:rsidRDefault="00074278">
            <w:pPr>
              <w:tabs>
                <w:tab w:val="left" w:pos="1080"/>
              </w:tabs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278" w:rsidRDefault="00074278">
            <w:pPr>
              <w:tabs>
                <w:tab w:val="left" w:pos="1080"/>
              </w:tabs>
              <w:snapToGrid w:val="0"/>
            </w:pP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  <w:r>
              <w:t>1</w:t>
            </w:r>
          </w:p>
          <w:p w:rsidR="00074278" w:rsidRDefault="00074278">
            <w:pPr>
              <w:tabs>
                <w:tab w:val="left" w:pos="1080"/>
              </w:tabs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278" w:rsidRDefault="00074278">
            <w:pPr>
              <w:tabs>
                <w:tab w:val="left" w:pos="1080"/>
              </w:tabs>
              <w:snapToGrid w:val="0"/>
            </w:pPr>
          </w:p>
        </w:tc>
      </w:tr>
      <w:tr w:rsidR="00074278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278" w:rsidRDefault="00074278">
            <w:pPr>
              <w:tabs>
                <w:tab w:val="left" w:pos="1080"/>
              </w:tabs>
              <w:snapToGrid w:val="0"/>
              <w:rPr>
                <w:b/>
              </w:rPr>
            </w:pPr>
            <w:r>
              <w:rPr>
                <w:b/>
              </w:rPr>
              <w:t>VI.</w:t>
            </w:r>
          </w:p>
          <w:p w:rsidR="00074278" w:rsidRDefault="00074278">
            <w:pPr>
              <w:tabs>
                <w:tab w:val="left" w:pos="1080"/>
              </w:tabs>
              <w:rPr>
                <w:b/>
              </w:rPr>
            </w:pPr>
          </w:p>
          <w:p w:rsidR="00074278" w:rsidRDefault="00074278">
            <w:pPr>
              <w:tabs>
                <w:tab w:val="left" w:pos="1080"/>
              </w:tabs>
            </w:pPr>
            <w:r>
              <w:t>38.</w:t>
            </w:r>
          </w:p>
          <w:p w:rsidR="00074278" w:rsidRDefault="00074278">
            <w:pPr>
              <w:tabs>
                <w:tab w:val="left" w:pos="1080"/>
              </w:tabs>
            </w:pPr>
            <w:r>
              <w:lastRenderedPageBreak/>
              <w:t>39.</w:t>
            </w: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  <w:r>
              <w:t>40.</w:t>
            </w: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  <w:r>
              <w:t>41.</w:t>
            </w: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  <w:r>
              <w:t>42.</w:t>
            </w: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278" w:rsidRDefault="00074278">
            <w:pPr>
              <w:tabs>
                <w:tab w:val="left" w:pos="1080"/>
              </w:tabs>
              <w:snapToGrid w:val="0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Высказывания и контактные схемы.</w:t>
            </w:r>
          </w:p>
          <w:p w:rsidR="00074278" w:rsidRDefault="00074278">
            <w:pPr>
              <w:tabs>
                <w:tab w:val="left" w:pos="1080"/>
              </w:tabs>
            </w:pPr>
            <w:r>
              <w:t>Контактные схемы.</w:t>
            </w:r>
          </w:p>
          <w:p w:rsidR="00074278" w:rsidRDefault="00074278">
            <w:pPr>
              <w:tabs>
                <w:tab w:val="left" w:pos="1080"/>
              </w:tabs>
            </w:pPr>
            <w:r>
              <w:lastRenderedPageBreak/>
              <w:t>Сложение и умножение участков электрической цепи.</w:t>
            </w:r>
          </w:p>
          <w:p w:rsidR="00074278" w:rsidRDefault="00074278">
            <w:pPr>
              <w:tabs>
                <w:tab w:val="left" w:pos="1080"/>
              </w:tabs>
            </w:pPr>
            <w:r>
              <w:t>Изображение контактной схемы, отвечающей сложным высказываниям.</w:t>
            </w:r>
          </w:p>
          <w:p w:rsidR="00074278" w:rsidRDefault="00074278">
            <w:pPr>
              <w:tabs>
                <w:tab w:val="left" w:pos="1080"/>
              </w:tabs>
            </w:pPr>
            <w:r>
              <w:t>Изображение контактной схемы, отвечающей высказываниям.</w:t>
            </w:r>
          </w:p>
          <w:p w:rsidR="00074278" w:rsidRDefault="00074278">
            <w:pPr>
              <w:tabs>
                <w:tab w:val="left" w:pos="1080"/>
              </w:tabs>
            </w:pPr>
            <w:r>
              <w:t>Конструирование контактных схем, удовлетворяющих наперед заданным условиям.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278" w:rsidRDefault="00074278">
            <w:pPr>
              <w:tabs>
                <w:tab w:val="left" w:pos="1080"/>
              </w:tabs>
              <w:snapToGrid w:val="0"/>
              <w:rPr>
                <w:b/>
              </w:rPr>
            </w:pPr>
            <w:r>
              <w:rPr>
                <w:b/>
              </w:rPr>
              <w:lastRenderedPageBreak/>
              <w:t>11 часов.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278" w:rsidRDefault="00074278">
            <w:pPr>
              <w:tabs>
                <w:tab w:val="left" w:pos="1080"/>
              </w:tabs>
              <w:snapToGrid w:val="0"/>
            </w:pP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  <w:r>
              <w:t>1</w:t>
            </w:r>
          </w:p>
          <w:p w:rsidR="00074278" w:rsidRDefault="00074278">
            <w:pPr>
              <w:tabs>
                <w:tab w:val="left" w:pos="1080"/>
              </w:tabs>
            </w:pPr>
            <w:r>
              <w:lastRenderedPageBreak/>
              <w:t>1</w:t>
            </w: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  <w:r>
              <w:t>1</w:t>
            </w: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  <w:r>
              <w:t>1</w:t>
            </w: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  <w:r>
              <w:t>1</w:t>
            </w: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278" w:rsidRDefault="00074278">
            <w:pPr>
              <w:tabs>
                <w:tab w:val="left" w:pos="1080"/>
              </w:tabs>
              <w:snapToGrid w:val="0"/>
            </w:pP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  <w:r>
              <w:t>1</w:t>
            </w:r>
          </w:p>
          <w:p w:rsidR="00074278" w:rsidRDefault="00074278">
            <w:pPr>
              <w:tabs>
                <w:tab w:val="left" w:pos="1080"/>
              </w:tabs>
            </w:pPr>
            <w:r>
              <w:lastRenderedPageBreak/>
              <w:t>1</w:t>
            </w: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  <w:r>
              <w:t>1</w:t>
            </w: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  <w:r>
              <w:t>1</w:t>
            </w: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  <w:r>
              <w:t>1</w:t>
            </w:r>
          </w:p>
          <w:p w:rsidR="00074278" w:rsidRDefault="00074278">
            <w:pPr>
              <w:tabs>
                <w:tab w:val="left" w:pos="1080"/>
              </w:tabs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278" w:rsidRDefault="00074278">
            <w:pPr>
              <w:tabs>
                <w:tab w:val="left" w:pos="1080"/>
              </w:tabs>
              <w:snapToGrid w:val="0"/>
            </w:pP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  <w:r>
              <w:t>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278" w:rsidRDefault="00074278">
            <w:pPr>
              <w:tabs>
                <w:tab w:val="left" w:pos="1080"/>
              </w:tabs>
              <w:snapToGrid w:val="0"/>
            </w:pPr>
          </w:p>
        </w:tc>
      </w:tr>
      <w:tr w:rsidR="00074278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278" w:rsidRDefault="00074278">
            <w:pPr>
              <w:tabs>
                <w:tab w:val="left" w:pos="1080"/>
              </w:tabs>
              <w:snapToGrid w:val="0"/>
              <w:rPr>
                <w:b/>
              </w:rPr>
            </w:pPr>
            <w:r>
              <w:rPr>
                <w:b/>
              </w:rPr>
              <w:lastRenderedPageBreak/>
              <w:t>VII.</w:t>
            </w:r>
          </w:p>
          <w:p w:rsidR="00074278" w:rsidRDefault="00074278">
            <w:pPr>
              <w:tabs>
                <w:tab w:val="left" w:pos="1080"/>
              </w:tabs>
              <w:rPr>
                <w:b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278" w:rsidRDefault="00074278">
            <w:pPr>
              <w:tabs>
                <w:tab w:val="left" w:pos="1080"/>
              </w:tabs>
              <w:snapToGrid w:val="0"/>
              <w:rPr>
                <w:b/>
                <w:i/>
              </w:rPr>
            </w:pPr>
            <w:r>
              <w:rPr>
                <w:b/>
                <w:i/>
              </w:rPr>
              <w:t>Творческая работа по курсу.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278" w:rsidRDefault="00074278">
            <w:pPr>
              <w:tabs>
                <w:tab w:val="left" w:pos="1080"/>
              </w:tabs>
              <w:snapToGrid w:val="0"/>
              <w:rPr>
                <w:b/>
              </w:rPr>
            </w:pPr>
            <w:r>
              <w:rPr>
                <w:b/>
              </w:rPr>
              <w:t>4 часа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278" w:rsidRDefault="00074278">
            <w:pPr>
              <w:tabs>
                <w:tab w:val="left" w:pos="1080"/>
              </w:tabs>
              <w:snapToGrid w:val="0"/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278" w:rsidRDefault="00074278">
            <w:pPr>
              <w:tabs>
                <w:tab w:val="left" w:pos="1080"/>
              </w:tabs>
              <w:snapToGrid w:val="0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278" w:rsidRDefault="00074278">
            <w:pPr>
              <w:tabs>
                <w:tab w:val="left" w:pos="1080"/>
              </w:tabs>
              <w:snapToGrid w:val="0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278" w:rsidRDefault="00074278">
            <w:pPr>
              <w:tabs>
                <w:tab w:val="left" w:pos="1080"/>
              </w:tabs>
              <w:snapToGrid w:val="0"/>
            </w:pPr>
            <w:r>
              <w:t>Проекты.</w:t>
            </w:r>
          </w:p>
        </w:tc>
      </w:tr>
      <w:tr w:rsidR="00074278"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</w:tcPr>
          <w:p w:rsidR="00074278" w:rsidRDefault="00074278">
            <w:pPr>
              <w:tabs>
                <w:tab w:val="left" w:pos="1080"/>
              </w:tabs>
              <w:snapToGrid w:val="0"/>
              <w:rPr>
                <w:b/>
              </w:rPr>
            </w:pP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 w:rsidR="00074278" w:rsidRDefault="00074278">
            <w:pPr>
              <w:tabs>
                <w:tab w:val="left" w:pos="1080"/>
              </w:tabs>
              <w:snapToGrid w:val="0"/>
              <w:rPr>
                <w:b/>
                <w:i/>
              </w:rPr>
            </w:pPr>
            <w:r>
              <w:rPr>
                <w:b/>
                <w:i/>
              </w:rPr>
              <w:t>Весь курс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074278" w:rsidRDefault="00074278">
            <w:pPr>
              <w:tabs>
                <w:tab w:val="left" w:pos="1080"/>
              </w:tabs>
              <w:snapToGrid w:val="0"/>
              <w:rPr>
                <w:b/>
              </w:rPr>
            </w:pPr>
            <w:r>
              <w:rPr>
                <w:b/>
              </w:rPr>
              <w:t>68 часов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</w:tcPr>
          <w:p w:rsidR="00074278" w:rsidRDefault="00074278">
            <w:pPr>
              <w:tabs>
                <w:tab w:val="left" w:pos="1080"/>
              </w:tabs>
              <w:snapToGrid w:val="0"/>
            </w:pP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</w:tcPr>
          <w:p w:rsidR="00074278" w:rsidRDefault="00074278">
            <w:pPr>
              <w:tabs>
                <w:tab w:val="left" w:pos="1080"/>
              </w:tabs>
              <w:snapToGrid w:val="0"/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</w:tcPr>
          <w:p w:rsidR="00074278" w:rsidRDefault="00074278">
            <w:pPr>
              <w:tabs>
                <w:tab w:val="left" w:pos="1080"/>
              </w:tabs>
              <w:snapToGrid w:val="0"/>
            </w:pP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278" w:rsidRDefault="00074278">
            <w:pPr>
              <w:tabs>
                <w:tab w:val="left" w:pos="1080"/>
              </w:tabs>
              <w:snapToGrid w:val="0"/>
            </w:pPr>
          </w:p>
        </w:tc>
      </w:tr>
    </w:tbl>
    <w:p w:rsidR="00074278" w:rsidRDefault="00074278">
      <w:pPr>
        <w:tabs>
          <w:tab w:val="left" w:pos="1080"/>
        </w:tabs>
        <w:ind w:left="1080"/>
      </w:pPr>
    </w:p>
    <w:p w:rsidR="00074278" w:rsidRDefault="00074278">
      <w:pPr>
        <w:tabs>
          <w:tab w:val="left" w:pos="1080"/>
        </w:tabs>
        <w:ind w:left="1080"/>
      </w:pPr>
    </w:p>
    <w:p w:rsidR="00074278" w:rsidRDefault="00074278">
      <w:pPr>
        <w:tabs>
          <w:tab w:val="left" w:pos="1080"/>
        </w:tabs>
        <w:ind w:left="1080"/>
      </w:pPr>
    </w:p>
    <w:p w:rsidR="00074278" w:rsidRDefault="00074278">
      <w:pPr>
        <w:tabs>
          <w:tab w:val="left" w:pos="1080"/>
        </w:tabs>
        <w:ind w:left="1080"/>
      </w:pPr>
    </w:p>
    <w:p w:rsidR="00074278" w:rsidRDefault="00074278">
      <w:pPr>
        <w:tabs>
          <w:tab w:val="left" w:pos="1080"/>
        </w:tabs>
        <w:ind w:left="1080"/>
      </w:pPr>
    </w:p>
    <w:p w:rsidR="00074278" w:rsidRDefault="00074278">
      <w:pPr>
        <w:tabs>
          <w:tab w:val="left" w:pos="1080"/>
        </w:tabs>
        <w:ind w:left="1080"/>
      </w:pPr>
    </w:p>
    <w:p w:rsidR="00074278" w:rsidRDefault="00074278">
      <w:pPr>
        <w:tabs>
          <w:tab w:val="left" w:pos="1080"/>
        </w:tabs>
        <w:ind w:left="1080"/>
      </w:pPr>
    </w:p>
    <w:p w:rsidR="00074278" w:rsidRDefault="00074278">
      <w:pPr>
        <w:tabs>
          <w:tab w:val="left" w:pos="1080"/>
        </w:tabs>
        <w:ind w:left="1080"/>
      </w:pPr>
    </w:p>
    <w:p w:rsidR="00074278" w:rsidRDefault="00074278">
      <w:pPr>
        <w:tabs>
          <w:tab w:val="left" w:pos="1080"/>
        </w:tabs>
        <w:ind w:left="1080"/>
      </w:pPr>
    </w:p>
    <w:p w:rsidR="00074278" w:rsidRDefault="00074278">
      <w:pPr>
        <w:tabs>
          <w:tab w:val="left" w:pos="1080"/>
        </w:tabs>
        <w:ind w:left="1080"/>
      </w:pPr>
    </w:p>
    <w:p w:rsidR="00074278" w:rsidRDefault="00074278">
      <w:pPr>
        <w:tabs>
          <w:tab w:val="left" w:pos="1080"/>
        </w:tabs>
        <w:ind w:left="1080"/>
      </w:pPr>
    </w:p>
    <w:p w:rsidR="00074278" w:rsidRDefault="00074278">
      <w:pPr>
        <w:tabs>
          <w:tab w:val="left" w:pos="1080"/>
        </w:tabs>
        <w:ind w:left="1080"/>
      </w:pPr>
    </w:p>
    <w:p w:rsidR="00074278" w:rsidRDefault="00074278">
      <w:pPr>
        <w:tabs>
          <w:tab w:val="left" w:pos="1080"/>
        </w:tabs>
        <w:ind w:left="1080"/>
      </w:pPr>
    </w:p>
    <w:p w:rsidR="00074278" w:rsidRDefault="00074278">
      <w:pPr>
        <w:tabs>
          <w:tab w:val="left" w:pos="1080"/>
        </w:tabs>
        <w:ind w:left="1080"/>
      </w:pPr>
    </w:p>
    <w:p w:rsidR="00074278" w:rsidRDefault="00074278">
      <w:pPr>
        <w:tabs>
          <w:tab w:val="left" w:pos="1080"/>
        </w:tabs>
        <w:ind w:left="1080"/>
      </w:pPr>
    </w:p>
    <w:p w:rsidR="00074278" w:rsidRDefault="00074278">
      <w:pPr>
        <w:tabs>
          <w:tab w:val="left" w:pos="1080"/>
        </w:tabs>
        <w:ind w:left="1080"/>
      </w:pPr>
    </w:p>
    <w:p w:rsidR="00074278" w:rsidRDefault="00074278">
      <w:pPr>
        <w:tabs>
          <w:tab w:val="left" w:pos="1080"/>
        </w:tabs>
        <w:ind w:left="1080"/>
      </w:pPr>
    </w:p>
    <w:p w:rsidR="00074278" w:rsidRDefault="00074278">
      <w:pPr>
        <w:tabs>
          <w:tab w:val="left" w:pos="1080"/>
        </w:tabs>
        <w:ind w:left="1080"/>
      </w:pPr>
    </w:p>
    <w:p w:rsidR="00074278" w:rsidRDefault="00074278">
      <w:pPr>
        <w:tabs>
          <w:tab w:val="left" w:pos="1080"/>
        </w:tabs>
        <w:ind w:left="1080"/>
      </w:pPr>
    </w:p>
    <w:p w:rsidR="00074278" w:rsidRDefault="00074278">
      <w:pPr>
        <w:tabs>
          <w:tab w:val="left" w:pos="1080"/>
        </w:tabs>
        <w:ind w:left="1080"/>
      </w:pPr>
    </w:p>
    <w:p w:rsidR="00074278" w:rsidRDefault="00074278">
      <w:pPr>
        <w:tabs>
          <w:tab w:val="left" w:pos="1080"/>
        </w:tabs>
        <w:ind w:left="1080"/>
      </w:pPr>
    </w:p>
    <w:p w:rsidR="00074278" w:rsidRDefault="00074278">
      <w:pPr>
        <w:tabs>
          <w:tab w:val="left" w:pos="1080"/>
        </w:tabs>
        <w:ind w:left="1080"/>
      </w:pPr>
    </w:p>
    <w:p w:rsidR="00074278" w:rsidRDefault="00074278">
      <w:pPr>
        <w:tabs>
          <w:tab w:val="left" w:pos="1080"/>
        </w:tabs>
        <w:ind w:left="1080"/>
      </w:pPr>
    </w:p>
    <w:p w:rsidR="00074278" w:rsidRDefault="00074278">
      <w:pPr>
        <w:tabs>
          <w:tab w:val="left" w:pos="1080"/>
        </w:tabs>
        <w:ind w:left="1080"/>
      </w:pPr>
    </w:p>
    <w:p w:rsidR="00074278" w:rsidRDefault="00074278">
      <w:pPr>
        <w:tabs>
          <w:tab w:val="left" w:pos="1080"/>
        </w:tabs>
        <w:ind w:left="1080"/>
      </w:pPr>
    </w:p>
    <w:p w:rsidR="00074278" w:rsidRDefault="00074278">
      <w:pPr>
        <w:tabs>
          <w:tab w:val="left" w:pos="1080"/>
        </w:tabs>
        <w:ind w:left="1080"/>
      </w:pPr>
    </w:p>
    <w:p w:rsidR="00074278" w:rsidRDefault="00074278">
      <w:pPr>
        <w:tabs>
          <w:tab w:val="left" w:pos="1080"/>
        </w:tabs>
        <w:ind w:left="1080"/>
      </w:pPr>
    </w:p>
    <w:p w:rsidR="00074278" w:rsidRDefault="00074278">
      <w:pPr>
        <w:tabs>
          <w:tab w:val="left" w:pos="1080"/>
        </w:tabs>
        <w:ind w:left="1080"/>
      </w:pPr>
    </w:p>
    <w:p w:rsidR="00074278" w:rsidRDefault="00074278">
      <w:pPr>
        <w:tabs>
          <w:tab w:val="left" w:pos="1080"/>
        </w:tabs>
        <w:ind w:left="1080"/>
      </w:pPr>
    </w:p>
    <w:p w:rsidR="00074278" w:rsidRDefault="00074278">
      <w:pPr>
        <w:tabs>
          <w:tab w:val="left" w:pos="1080"/>
        </w:tabs>
        <w:ind w:left="1080"/>
      </w:pPr>
    </w:p>
    <w:p w:rsidR="00074278" w:rsidRDefault="00074278">
      <w:pPr>
        <w:tabs>
          <w:tab w:val="left" w:pos="1080"/>
        </w:tabs>
        <w:ind w:left="1080"/>
      </w:pPr>
    </w:p>
    <w:p w:rsidR="00074278" w:rsidRDefault="00074278">
      <w:pPr>
        <w:tabs>
          <w:tab w:val="left" w:pos="1080"/>
        </w:tabs>
        <w:ind w:left="1080"/>
      </w:pPr>
    </w:p>
    <w:p w:rsidR="00074278" w:rsidRDefault="00074278">
      <w:pPr>
        <w:tabs>
          <w:tab w:val="left" w:pos="1080"/>
        </w:tabs>
        <w:ind w:left="1080"/>
      </w:pPr>
    </w:p>
    <w:p w:rsidR="00074278" w:rsidRDefault="00074278">
      <w:pPr>
        <w:tabs>
          <w:tab w:val="left" w:pos="1080"/>
        </w:tabs>
        <w:ind w:left="1080"/>
      </w:pPr>
    </w:p>
    <w:p w:rsidR="00074278" w:rsidRDefault="00074278">
      <w:pPr>
        <w:tabs>
          <w:tab w:val="left" w:pos="1080"/>
        </w:tabs>
        <w:ind w:left="1080"/>
      </w:pPr>
    </w:p>
    <w:p w:rsidR="00074278" w:rsidRDefault="00074278">
      <w:pPr>
        <w:tabs>
          <w:tab w:val="left" w:pos="1080"/>
        </w:tabs>
        <w:ind w:left="1080"/>
      </w:pPr>
    </w:p>
    <w:p w:rsidR="00074278" w:rsidRDefault="00074278">
      <w:pPr>
        <w:tabs>
          <w:tab w:val="left" w:pos="1080"/>
          <w:tab w:val="left" w:pos="3870"/>
          <w:tab w:val="center" w:pos="535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Календарно-тематический план:</w:t>
      </w:r>
    </w:p>
    <w:p w:rsidR="00074278" w:rsidRDefault="00074278">
      <w:pPr>
        <w:tabs>
          <w:tab w:val="left" w:pos="1080"/>
        </w:tabs>
        <w:ind w:left="1080"/>
        <w:jc w:val="center"/>
      </w:pPr>
    </w:p>
    <w:tbl>
      <w:tblPr>
        <w:tblW w:w="0" w:type="auto"/>
        <w:tblInd w:w="-250" w:type="dxa"/>
        <w:tblLayout w:type="fixed"/>
        <w:tblLook w:val="0000" w:firstRow="0" w:lastRow="0" w:firstColumn="0" w:lastColumn="0" w:noHBand="0" w:noVBand="0"/>
      </w:tblPr>
      <w:tblGrid>
        <w:gridCol w:w="723"/>
        <w:gridCol w:w="3007"/>
        <w:gridCol w:w="1909"/>
        <w:gridCol w:w="1807"/>
        <w:gridCol w:w="2280"/>
      </w:tblGrid>
      <w:tr w:rsidR="00074278">
        <w:trPr>
          <w:trHeight w:val="33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278" w:rsidRDefault="00074278">
            <w:pPr>
              <w:tabs>
                <w:tab w:val="left" w:pos="1080"/>
              </w:tabs>
              <w:snapToGrid w:val="0"/>
            </w:pPr>
            <w:r>
              <w:t>№ п/п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278" w:rsidRDefault="00074278">
            <w:pPr>
              <w:tabs>
                <w:tab w:val="left" w:pos="1080"/>
              </w:tabs>
              <w:snapToGrid w:val="0"/>
              <w:ind w:right="-322"/>
            </w:pPr>
            <w:r>
              <w:t>Наименование тем курса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278" w:rsidRDefault="00074278">
            <w:pPr>
              <w:tabs>
                <w:tab w:val="left" w:pos="1080"/>
              </w:tabs>
              <w:snapToGrid w:val="0"/>
            </w:pPr>
            <w:r>
              <w:t>Всего часов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278" w:rsidRDefault="00074278">
            <w:pPr>
              <w:tabs>
                <w:tab w:val="left" w:pos="1080"/>
              </w:tabs>
              <w:snapToGrid w:val="0"/>
            </w:pPr>
            <w:r>
              <w:t>Кол-во часов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278" w:rsidRDefault="00074278">
            <w:pPr>
              <w:tabs>
                <w:tab w:val="left" w:pos="1080"/>
              </w:tabs>
              <w:snapToGrid w:val="0"/>
            </w:pPr>
            <w:proofErr w:type="spellStart"/>
            <w:r>
              <w:t>Фактич</w:t>
            </w:r>
            <w:proofErr w:type="spellEnd"/>
            <w:r>
              <w:t>. сроки проведения</w:t>
            </w:r>
          </w:p>
        </w:tc>
      </w:tr>
      <w:tr w:rsidR="00074278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278" w:rsidRDefault="00074278">
            <w:pPr>
              <w:tabs>
                <w:tab w:val="left" w:pos="1080"/>
              </w:tabs>
              <w:snapToGrid w:val="0"/>
              <w:rPr>
                <w:b/>
              </w:rPr>
            </w:pPr>
            <w:r>
              <w:rPr>
                <w:b/>
              </w:rPr>
              <w:t>I.</w:t>
            </w: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  <w:r>
              <w:t>1.</w:t>
            </w:r>
          </w:p>
          <w:p w:rsidR="00074278" w:rsidRDefault="00074278">
            <w:pPr>
              <w:tabs>
                <w:tab w:val="left" w:pos="1080"/>
              </w:tabs>
            </w:pPr>
            <w:r>
              <w:t>2.</w:t>
            </w:r>
          </w:p>
          <w:p w:rsidR="00074278" w:rsidRDefault="00074278">
            <w:pPr>
              <w:tabs>
                <w:tab w:val="left" w:pos="1080"/>
              </w:tabs>
            </w:pPr>
            <w:r>
              <w:t>3.</w:t>
            </w: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  <w:r>
              <w:t>4.</w:t>
            </w: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  <w:r>
              <w:t>5.</w:t>
            </w: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  <w:r>
              <w:t>6.</w:t>
            </w:r>
          </w:p>
          <w:p w:rsidR="00074278" w:rsidRDefault="00074278">
            <w:pPr>
              <w:tabs>
                <w:tab w:val="left" w:pos="1080"/>
              </w:tabs>
            </w:pPr>
            <w:r>
              <w:t>7.</w:t>
            </w: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  <w:r>
              <w:t>8.</w:t>
            </w: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  <w:r>
              <w:t>9.</w:t>
            </w: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  <w:r>
              <w:t>10.</w:t>
            </w: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  <w:r>
              <w:t>11.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278" w:rsidRDefault="00074278">
            <w:pPr>
              <w:tabs>
                <w:tab w:val="left" w:pos="1080"/>
              </w:tabs>
              <w:snapToGrid w:val="0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Алгебра чисел и алгебра множеств.</w:t>
            </w:r>
          </w:p>
          <w:p w:rsidR="00074278" w:rsidRDefault="00074278">
            <w:pPr>
              <w:tabs>
                <w:tab w:val="left" w:pos="1080"/>
              </w:tabs>
            </w:pPr>
            <w:r>
              <w:t xml:space="preserve">Алгебра чисел. </w:t>
            </w:r>
          </w:p>
          <w:p w:rsidR="00074278" w:rsidRDefault="00074278">
            <w:pPr>
              <w:tabs>
                <w:tab w:val="left" w:pos="1080"/>
              </w:tabs>
            </w:pPr>
            <w:r>
              <w:t>Алгебра множеств.</w:t>
            </w:r>
          </w:p>
          <w:p w:rsidR="00074278" w:rsidRDefault="00074278">
            <w:pPr>
              <w:tabs>
                <w:tab w:val="left" w:pos="1080"/>
              </w:tabs>
            </w:pPr>
            <w:r>
              <w:t>Коммутативный закон для сложения множеств.</w:t>
            </w:r>
          </w:p>
          <w:p w:rsidR="00074278" w:rsidRDefault="00074278">
            <w:pPr>
              <w:tabs>
                <w:tab w:val="left" w:pos="1080"/>
              </w:tabs>
            </w:pPr>
            <w:r>
              <w:t>Ассоциативный закон для сложения множеств.</w:t>
            </w:r>
          </w:p>
          <w:p w:rsidR="00074278" w:rsidRDefault="00074278">
            <w:pPr>
              <w:tabs>
                <w:tab w:val="left" w:pos="1080"/>
              </w:tabs>
            </w:pPr>
            <w:r>
              <w:t>Дистрибутивный закон для сложения по отношению к умножению.</w:t>
            </w:r>
          </w:p>
          <w:p w:rsidR="00074278" w:rsidRDefault="00074278">
            <w:pPr>
              <w:tabs>
                <w:tab w:val="left" w:pos="1080"/>
              </w:tabs>
            </w:pPr>
            <w:r>
              <w:t>Идемпотентный закон.</w:t>
            </w:r>
          </w:p>
          <w:p w:rsidR="00074278" w:rsidRDefault="00074278">
            <w:pPr>
              <w:tabs>
                <w:tab w:val="left" w:pos="1080"/>
              </w:tabs>
            </w:pPr>
            <w:r>
              <w:t>Ассоциативность умножения.</w:t>
            </w:r>
          </w:p>
          <w:p w:rsidR="00074278" w:rsidRDefault="00074278">
            <w:pPr>
              <w:tabs>
                <w:tab w:val="left" w:pos="1080"/>
              </w:tabs>
            </w:pPr>
            <w:r>
              <w:t>Коммутативность умножения.</w:t>
            </w:r>
          </w:p>
          <w:p w:rsidR="00074278" w:rsidRDefault="00074278">
            <w:pPr>
              <w:tabs>
                <w:tab w:val="left" w:pos="1080"/>
              </w:tabs>
            </w:pPr>
            <w:r>
              <w:t>Первый и второй дистрибутивный законы.</w:t>
            </w:r>
          </w:p>
          <w:p w:rsidR="00074278" w:rsidRDefault="00074278">
            <w:pPr>
              <w:tabs>
                <w:tab w:val="left" w:pos="1080"/>
              </w:tabs>
            </w:pPr>
            <w:r>
              <w:t>Коммутативность и ассоциативность умножения.</w:t>
            </w:r>
          </w:p>
          <w:p w:rsidR="00074278" w:rsidRDefault="00074278">
            <w:pPr>
              <w:tabs>
                <w:tab w:val="left" w:pos="1080"/>
              </w:tabs>
            </w:pPr>
            <w:r>
              <w:t>Идемпотентность умножения.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278" w:rsidRDefault="00074278">
            <w:pPr>
              <w:tabs>
                <w:tab w:val="left" w:pos="1080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13 часов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278" w:rsidRDefault="00074278">
            <w:pPr>
              <w:tabs>
                <w:tab w:val="left" w:pos="1080"/>
              </w:tabs>
              <w:snapToGrid w:val="0"/>
            </w:pPr>
          </w:p>
          <w:p w:rsidR="00074278" w:rsidRDefault="00074278">
            <w:pPr>
              <w:tabs>
                <w:tab w:val="left" w:pos="1080"/>
              </w:tabs>
              <w:snapToGrid w:val="0"/>
            </w:pPr>
          </w:p>
          <w:p w:rsidR="00074278" w:rsidRDefault="00074278">
            <w:pPr>
              <w:tabs>
                <w:tab w:val="left" w:pos="1080"/>
              </w:tabs>
              <w:snapToGrid w:val="0"/>
            </w:pPr>
            <w:r>
              <w:t>1</w:t>
            </w:r>
          </w:p>
          <w:p w:rsidR="00074278" w:rsidRDefault="00074278">
            <w:pPr>
              <w:tabs>
                <w:tab w:val="left" w:pos="1080"/>
              </w:tabs>
              <w:snapToGrid w:val="0"/>
            </w:pPr>
            <w:r>
              <w:t>1</w:t>
            </w:r>
          </w:p>
          <w:p w:rsidR="00074278" w:rsidRDefault="00074278">
            <w:pPr>
              <w:tabs>
                <w:tab w:val="left" w:pos="1080"/>
              </w:tabs>
              <w:snapToGrid w:val="0"/>
            </w:pPr>
            <w:r>
              <w:t>1</w:t>
            </w:r>
          </w:p>
          <w:p w:rsidR="00074278" w:rsidRDefault="00074278">
            <w:pPr>
              <w:tabs>
                <w:tab w:val="left" w:pos="1080"/>
              </w:tabs>
              <w:snapToGrid w:val="0"/>
            </w:pPr>
          </w:p>
          <w:p w:rsidR="00074278" w:rsidRDefault="00074278">
            <w:pPr>
              <w:tabs>
                <w:tab w:val="left" w:pos="1080"/>
              </w:tabs>
              <w:snapToGrid w:val="0"/>
            </w:pPr>
            <w:r>
              <w:t>2</w:t>
            </w:r>
          </w:p>
          <w:p w:rsidR="00074278" w:rsidRDefault="00074278">
            <w:pPr>
              <w:tabs>
                <w:tab w:val="left" w:pos="1080"/>
              </w:tabs>
              <w:snapToGrid w:val="0"/>
            </w:pPr>
          </w:p>
          <w:p w:rsidR="00074278" w:rsidRDefault="00074278">
            <w:pPr>
              <w:tabs>
                <w:tab w:val="left" w:pos="1080"/>
              </w:tabs>
              <w:snapToGrid w:val="0"/>
            </w:pPr>
            <w:r>
              <w:t>1</w:t>
            </w:r>
          </w:p>
          <w:p w:rsidR="00074278" w:rsidRDefault="00074278">
            <w:pPr>
              <w:tabs>
                <w:tab w:val="left" w:pos="1080"/>
              </w:tabs>
              <w:snapToGrid w:val="0"/>
            </w:pPr>
          </w:p>
          <w:p w:rsidR="00074278" w:rsidRDefault="00074278">
            <w:pPr>
              <w:tabs>
                <w:tab w:val="left" w:pos="1080"/>
              </w:tabs>
              <w:snapToGrid w:val="0"/>
            </w:pPr>
          </w:p>
          <w:p w:rsidR="00074278" w:rsidRDefault="00074278">
            <w:pPr>
              <w:tabs>
                <w:tab w:val="left" w:pos="1080"/>
              </w:tabs>
              <w:snapToGrid w:val="0"/>
            </w:pPr>
            <w:r>
              <w:t>1</w:t>
            </w:r>
          </w:p>
          <w:p w:rsidR="00074278" w:rsidRDefault="00074278">
            <w:pPr>
              <w:tabs>
                <w:tab w:val="left" w:pos="1080"/>
              </w:tabs>
              <w:snapToGrid w:val="0"/>
            </w:pPr>
            <w:r>
              <w:t>1</w:t>
            </w:r>
          </w:p>
          <w:p w:rsidR="00074278" w:rsidRDefault="00074278">
            <w:pPr>
              <w:tabs>
                <w:tab w:val="left" w:pos="1080"/>
              </w:tabs>
              <w:snapToGrid w:val="0"/>
            </w:pPr>
          </w:p>
          <w:p w:rsidR="00074278" w:rsidRDefault="00074278">
            <w:pPr>
              <w:tabs>
                <w:tab w:val="left" w:pos="1080"/>
              </w:tabs>
              <w:snapToGrid w:val="0"/>
            </w:pPr>
            <w:r>
              <w:t>1</w:t>
            </w:r>
          </w:p>
          <w:p w:rsidR="00074278" w:rsidRDefault="00074278">
            <w:pPr>
              <w:tabs>
                <w:tab w:val="left" w:pos="1080"/>
              </w:tabs>
              <w:snapToGrid w:val="0"/>
            </w:pPr>
          </w:p>
          <w:p w:rsidR="00074278" w:rsidRDefault="00074278">
            <w:pPr>
              <w:tabs>
                <w:tab w:val="left" w:pos="1080"/>
              </w:tabs>
              <w:snapToGrid w:val="0"/>
            </w:pPr>
            <w:r>
              <w:t>1</w:t>
            </w:r>
          </w:p>
          <w:p w:rsidR="00074278" w:rsidRDefault="00074278">
            <w:pPr>
              <w:tabs>
                <w:tab w:val="left" w:pos="1080"/>
              </w:tabs>
              <w:snapToGrid w:val="0"/>
            </w:pPr>
          </w:p>
          <w:p w:rsidR="00074278" w:rsidRDefault="00074278">
            <w:pPr>
              <w:tabs>
                <w:tab w:val="left" w:pos="1080"/>
              </w:tabs>
              <w:snapToGrid w:val="0"/>
            </w:pPr>
            <w:r>
              <w:t>1</w:t>
            </w:r>
          </w:p>
          <w:p w:rsidR="00074278" w:rsidRDefault="00074278">
            <w:pPr>
              <w:tabs>
                <w:tab w:val="left" w:pos="1080"/>
              </w:tabs>
              <w:snapToGrid w:val="0"/>
            </w:pPr>
          </w:p>
          <w:p w:rsidR="00074278" w:rsidRDefault="00074278">
            <w:pPr>
              <w:tabs>
                <w:tab w:val="left" w:pos="1080"/>
              </w:tabs>
              <w:snapToGrid w:val="0"/>
            </w:pPr>
          </w:p>
          <w:p w:rsidR="00074278" w:rsidRDefault="00074278">
            <w:pPr>
              <w:tabs>
                <w:tab w:val="left" w:pos="1080"/>
              </w:tabs>
              <w:snapToGrid w:val="0"/>
            </w:pPr>
            <w:r>
              <w:t>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278" w:rsidRDefault="00074278">
            <w:pPr>
              <w:tabs>
                <w:tab w:val="left" w:pos="1080"/>
              </w:tabs>
              <w:snapToGrid w:val="0"/>
            </w:pPr>
          </w:p>
        </w:tc>
      </w:tr>
      <w:tr w:rsidR="00074278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278" w:rsidRDefault="00074278">
            <w:pPr>
              <w:tabs>
                <w:tab w:val="left" w:pos="1080"/>
              </w:tabs>
              <w:snapToGrid w:val="0"/>
              <w:rPr>
                <w:b/>
              </w:rPr>
            </w:pPr>
            <w:r>
              <w:rPr>
                <w:b/>
              </w:rPr>
              <w:t>II.</w:t>
            </w:r>
          </w:p>
          <w:p w:rsidR="00074278" w:rsidRDefault="00074278">
            <w:pPr>
              <w:tabs>
                <w:tab w:val="left" w:pos="1080"/>
              </w:tabs>
            </w:pPr>
            <w:r>
              <w:t>12.</w:t>
            </w:r>
          </w:p>
          <w:p w:rsidR="00074278" w:rsidRDefault="00074278">
            <w:pPr>
              <w:tabs>
                <w:tab w:val="left" w:pos="1080"/>
              </w:tabs>
            </w:pPr>
            <w:r>
              <w:t>13.</w:t>
            </w:r>
          </w:p>
          <w:p w:rsidR="00074278" w:rsidRDefault="00074278">
            <w:pPr>
              <w:tabs>
                <w:tab w:val="left" w:pos="1080"/>
              </w:tabs>
            </w:pPr>
            <w:r>
              <w:t>14.</w:t>
            </w:r>
          </w:p>
          <w:p w:rsidR="00074278" w:rsidRDefault="00074278">
            <w:pPr>
              <w:tabs>
                <w:tab w:val="left" w:pos="1080"/>
              </w:tabs>
            </w:pPr>
            <w:r>
              <w:t>15.</w:t>
            </w:r>
          </w:p>
          <w:p w:rsidR="00074278" w:rsidRDefault="00074278"/>
          <w:p w:rsidR="00074278" w:rsidRDefault="00074278">
            <w:r>
              <w:t>16.</w:t>
            </w:r>
          </w:p>
          <w:p w:rsidR="00074278" w:rsidRDefault="00074278"/>
          <w:p w:rsidR="00074278" w:rsidRDefault="00074278"/>
          <w:p w:rsidR="00074278" w:rsidRDefault="00074278">
            <w:r>
              <w:t>17.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278" w:rsidRDefault="00074278">
            <w:pPr>
              <w:tabs>
                <w:tab w:val="left" w:pos="1080"/>
              </w:tabs>
              <w:snapToGrid w:val="0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Алгебра Буля.</w:t>
            </w:r>
          </w:p>
          <w:p w:rsidR="00074278" w:rsidRDefault="00074278">
            <w:pPr>
              <w:tabs>
                <w:tab w:val="left" w:pos="1080"/>
              </w:tabs>
            </w:pPr>
            <w:r>
              <w:t>Алгебра чисел.</w:t>
            </w:r>
          </w:p>
          <w:p w:rsidR="00074278" w:rsidRDefault="00074278">
            <w:pPr>
              <w:tabs>
                <w:tab w:val="left" w:pos="1080"/>
              </w:tabs>
            </w:pPr>
            <w:r>
              <w:t>Алгебра двух чисел.</w:t>
            </w:r>
          </w:p>
          <w:p w:rsidR="00074278" w:rsidRDefault="00074278">
            <w:pPr>
              <w:tabs>
                <w:tab w:val="left" w:pos="1080"/>
              </w:tabs>
            </w:pPr>
            <w:r>
              <w:t>Алгебра четырёх чисел.</w:t>
            </w:r>
          </w:p>
          <w:p w:rsidR="00074278" w:rsidRDefault="00074278">
            <w:pPr>
              <w:tabs>
                <w:tab w:val="left" w:pos="1080"/>
              </w:tabs>
            </w:pPr>
            <w:r>
              <w:t>Алгебра максимумов и минимумов.</w:t>
            </w:r>
          </w:p>
          <w:p w:rsidR="00074278" w:rsidRDefault="00074278">
            <w:pPr>
              <w:tabs>
                <w:tab w:val="left" w:pos="1080"/>
              </w:tabs>
            </w:pPr>
            <w:r>
              <w:t>Алгебра наименьших кратных и наибольших делителей.</w:t>
            </w:r>
          </w:p>
          <w:p w:rsidR="00074278" w:rsidRDefault="00074278">
            <w:pPr>
              <w:tabs>
                <w:tab w:val="left" w:pos="1080"/>
              </w:tabs>
            </w:pPr>
            <w:r>
              <w:t>Алгебра Буля.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278" w:rsidRDefault="00074278">
            <w:pPr>
              <w:tabs>
                <w:tab w:val="left" w:pos="1080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8 часов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278" w:rsidRDefault="00074278">
            <w:pPr>
              <w:tabs>
                <w:tab w:val="left" w:pos="1080"/>
              </w:tabs>
              <w:snapToGrid w:val="0"/>
            </w:pPr>
          </w:p>
          <w:p w:rsidR="00074278" w:rsidRDefault="00074278">
            <w:pPr>
              <w:tabs>
                <w:tab w:val="left" w:pos="1080"/>
              </w:tabs>
              <w:snapToGrid w:val="0"/>
            </w:pPr>
            <w:r>
              <w:t>1</w:t>
            </w:r>
          </w:p>
          <w:p w:rsidR="00074278" w:rsidRDefault="00074278">
            <w:pPr>
              <w:tabs>
                <w:tab w:val="left" w:pos="1080"/>
              </w:tabs>
              <w:snapToGrid w:val="0"/>
            </w:pPr>
            <w:r>
              <w:t>1</w:t>
            </w:r>
          </w:p>
          <w:p w:rsidR="00074278" w:rsidRDefault="00074278">
            <w:pPr>
              <w:tabs>
                <w:tab w:val="left" w:pos="1080"/>
              </w:tabs>
              <w:snapToGrid w:val="0"/>
            </w:pPr>
            <w:r>
              <w:t>2</w:t>
            </w:r>
          </w:p>
          <w:p w:rsidR="00074278" w:rsidRDefault="00074278">
            <w:pPr>
              <w:tabs>
                <w:tab w:val="left" w:pos="1080"/>
              </w:tabs>
              <w:snapToGrid w:val="0"/>
            </w:pPr>
            <w:r>
              <w:t>1</w:t>
            </w:r>
          </w:p>
          <w:p w:rsidR="00074278" w:rsidRDefault="00074278">
            <w:pPr>
              <w:tabs>
                <w:tab w:val="left" w:pos="1080"/>
              </w:tabs>
              <w:snapToGrid w:val="0"/>
            </w:pPr>
          </w:p>
          <w:p w:rsidR="00074278" w:rsidRDefault="00074278">
            <w:pPr>
              <w:tabs>
                <w:tab w:val="left" w:pos="1080"/>
              </w:tabs>
              <w:snapToGrid w:val="0"/>
            </w:pPr>
            <w:r>
              <w:t>1</w:t>
            </w:r>
          </w:p>
          <w:p w:rsidR="00074278" w:rsidRDefault="00074278">
            <w:pPr>
              <w:tabs>
                <w:tab w:val="left" w:pos="1080"/>
              </w:tabs>
              <w:snapToGrid w:val="0"/>
            </w:pPr>
          </w:p>
          <w:p w:rsidR="00074278" w:rsidRDefault="00074278">
            <w:pPr>
              <w:tabs>
                <w:tab w:val="left" w:pos="1080"/>
              </w:tabs>
              <w:snapToGrid w:val="0"/>
            </w:pPr>
          </w:p>
          <w:p w:rsidR="00074278" w:rsidRDefault="00074278">
            <w:pPr>
              <w:tabs>
                <w:tab w:val="left" w:pos="1080"/>
              </w:tabs>
              <w:snapToGrid w:val="0"/>
            </w:pPr>
            <w:r>
              <w:t>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278" w:rsidRDefault="00074278">
            <w:pPr>
              <w:tabs>
                <w:tab w:val="left" w:pos="1080"/>
              </w:tabs>
              <w:snapToGrid w:val="0"/>
            </w:pPr>
          </w:p>
        </w:tc>
      </w:tr>
      <w:tr w:rsidR="00074278">
        <w:trPr>
          <w:trHeight w:val="419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278" w:rsidRDefault="00074278">
            <w:pPr>
              <w:tabs>
                <w:tab w:val="left" w:pos="1080"/>
              </w:tabs>
              <w:snapToGrid w:val="0"/>
              <w:rPr>
                <w:b/>
              </w:rPr>
            </w:pPr>
            <w:r>
              <w:rPr>
                <w:b/>
              </w:rPr>
              <w:t>III</w:t>
            </w:r>
          </w:p>
          <w:p w:rsidR="00074278" w:rsidRDefault="00074278"/>
          <w:p w:rsidR="00074278" w:rsidRDefault="00074278"/>
          <w:p w:rsidR="00074278" w:rsidRDefault="00074278"/>
          <w:p w:rsidR="00074278" w:rsidRDefault="00074278"/>
          <w:p w:rsidR="00074278" w:rsidRDefault="00074278">
            <w:r>
              <w:t>18.</w:t>
            </w:r>
          </w:p>
          <w:p w:rsidR="00074278" w:rsidRDefault="00074278">
            <w:r>
              <w:t>19.</w:t>
            </w:r>
          </w:p>
          <w:p w:rsidR="00074278" w:rsidRDefault="00074278">
            <w:r>
              <w:t>20.</w:t>
            </w:r>
          </w:p>
          <w:p w:rsidR="00074278" w:rsidRDefault="00074278">
            <w:r>
              <w:t>21.</w:t>
            </w:r>
          </w:p>
          <w:p w:rsidR="00074278" w:rsidRDefault="00074278">
            <w:r>
              <w:t>22.</w:t>
            </w:r>
          </w:p>
          <w:p w:rsidR="00074278" w:rsidRDefault="00074278"/>
          <w:p w:rsidR="00074278" w:rsidRDefault="00074278">
            <w:r>
              <w:t>23.</w:t>
            </w:r>
          </w:p>
          <w:p w:rsidR="00074278" w:rsidRDefault="00074278"/>
          <w:p w:rsidR="00074278" w:rsidRDefault="00074278"/>
          <w:p w:rsidR="00074278" w:rsidRDefault="00074278">
            <w:r>
              <w:t>24.</w:t>
            </w:r>
          </w:p>
          <w:p w:rsidR="00074278" w:rsidRDefault="00074278">
            <w:r>
              <w:t>25.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278" w:rsidRDefault="00074278">
            <w:pPr>
              <w:tabs>
                <w:tab w:val="left" w:pos="1080"/>
              </w:tabs>
              <w:snapToGrid w:val="0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Дальнейшие свойства алгебр Буля: принцип двойственности, булевские равенства и неравенства.</w:t>
            </w:r>
          </w:p>
          <w:p w:rsidR="00074278" w:rsidRDefault="00074278">
            <w:pPr>
              <w:tabs>
                <w:tab w:val="left" w:pos="1080"/>
              </w:tabs>
            </w:pPr>
            <w:r>
              <w:t>Принцип двойственности.</w:t>
            </w:r>
          </w:p>
          <w:p w:rsidR="00074278" w:rsidRDefault="00074278">
            <w:pPr>
              <w:tabs>
                <w:tab w:val="left" w:pos="1080"/>
              </w:tabs>
            </w:pPr>
            <w:r>
              <w:t>Правило де Моргана.</w:t>
            </w:r>
          </w:p>
          <w:p w:rsidR="00074278" w:rsidRDefault="00074278">
            <w:pPr>
              <w:tabs>
                <w:tab w:val="left" w:pos="1080"/>
              </w:tabs>
            </w:pPr>
            <w:r>
              <w:t>Алгебра двух чисел.</w:t>
            </w:r>
          </w:p>
          <w:p w:rsidR="00074278" w:rsidRDefault="00074278">
            <w:pPr>
              <w:tabs>
                <w:tab w:val="left" w:pos="1080"/>
              </w:tabs>
            </w:pPr>
            <w:r>
              <w:t>Алгебра четырёх чисел.</w:t>
            </w:r>
          </w:p>
          <w:p w:rsidR="00074278" w:rsidRDefault="00074278">
            <w:pPr>
              <w:tabs>
                <w:tab w:val="left" w:pos="1080"/>
              </w:tabs>
            </w:pPr>
            <w:r>
              <w:t>Алгебра максимумов и минимумов.</w:t>
            </w:r>
          </w:p>
          <w:p w:rsidR="00074278" w:rsidRDefault="00074278">
            <w:pPr>
              <w:tabs>
                <w:tab w:val="left" w:pos="1080"/>
              </w:tabs>
            </w:pPr>
            <w:r>
              <w:t>Алгебра наименьших кратных и наибольших делителей.</w:t>
            </w:r>
          </w:p>
          <w:p w:rsidR="00074278" w:rsidRDefault="00074278">
            <w:pPr>
              <w:tabs>
                <w:tab w:val="left" w:pos="1080"/>
              </w:tabs>
            </w:pPr>
            <w:r>
              <w:t>Булевское равенство.</w:t>
            </w:r>
          </w:p>
          <w:p w:rsidR="00074278" w:rsidRDefault="00074278">
            <w:pPr>
              <w:tabs>
                <w:tab w:val="left" w:pos="1080"/>
              </w:tabs>
            </w:pPr>
            <w:r>
              <w:t>Булевское неравенство.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278" w:rsidRDefault="00074278">
            <w:pPr>
              <w:tabs>
                <w:tab w:val="left" w:pos="1080"/>
              </w:tabs>
              <w:snapToGrid w:val="0"/>
              <w:rPr>
                <w:b/>
              </w:rPr>
            </w:pPr>
            <w:r>
              <w:rPr>
                <w:b/>
              </w:rPr>
              <w:t>12 часов.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278" w:rsidRDefault="00074278">
            <w:pPr>
              <w:tabs>
                <w:tab w:val="left" w:pos="1080"/>
              </w:tabs>
              <w:snapToGrid w:val="0"/>
            </w:pPr>
          </w:p>
          <w:p w:rsidR="00074278" w:rsidRDefault="00074278">
            <w:pPr>
              <w:tabs>
                <w:tab w:val="left" w:pos="1080"/>
              </w:tabs>
              <w:snapToGrid w:val="0"/>
            </w:pPr>
          </w:p>
          <w:p w:rsidR="00074278" w:rsidRDefault="00074278">
            <w:pPr>
              <w:tabs>
                <w:tab w:val="left" w:pos="1080"/>
              </w:tabs>
              <w:snapToGrid w:val="0"/>
            </w:pPr>
          </w:p>
          <w:p w:rsidR="00074278" w:rsidRDefault="00074278">
            <w:pPr>
              <w:tabs>
                <w:tab w:val="left" w:pos="1080"/>
              </w:tabs>
              <w:snapToGrid w:val="0"/>
            </w:pPr>
          </w:p>
          <w:p w:rsidR="00074278" w:rsidRDefault="00074278">
            <w:pPr>
              <w:tabs>
                <w:tab w:val="left" w:pos="1080"/>
              </w:tabs>
              <w:snapToGrid w:val="0"/>
            </w:pPr>
          </w:p>
          <w:p w:rsidR="00074278" w:rsidRDefault="00074278">
            <w:pPr>
              <w:tabs>
                <w:tab w:val="left" w:pos="1080"/>
              </w:tabs>
              <w:snapToGrid w:val="0"/>
            </w:pPr>
            <w:r>
              <w:t>1</w:t>
            </w:r>
          </w:p>
          <w:p w:rsidR="00074278" w:rsidRDefault="00074278">
            <w:pPr>
              <w:tabs>
                <w:tab w:val="left" w:pos="1080"/>
              </w:tabs>
              <w:snapToGrid w:val="0"/>
            </w:pPr>
            <w:r>
              <w:t>1</w:t>
            </w:r>
          </w:p>
          <w:p w:rsidR="00074278" w:rsidRDefault="00074278">
            <w:pPr>
              <w:tabs>
                <w:tab w:val="left" w:pos="1080"/>
              </w:tabs>
              <w:snapToGrid w:val="0"/>
            </w:pPr>
            <w:r>
              <w:t>2</w:t>
            </w:r>
          </w:p>
          <w:p w:rsidR="00074278" w:rsidRDefault="00074278">
            <w:pPr>
              <w:tabs>
                <w:tab w:val="left" w:pos="1080"/>
              </w:tabs>
              <w:snapToGrid w:val="0"/>
            </w:pPr>
            <w:r>
              <w:t>2</w:t>
            </w:r>
          </w:p>
          <w:p w:rsidR="00074278" w:rsidRDefault="00074278">
            <w:pPr>
              <w:tabs>
                <w:tab w:val="left" w:pos="1080"/>
              </w:tabs>
              <w:snapToGrid w:val="0"/>
            </w:pPr>
            <w:r>
              <w:t>2</w:t>
            </w:r>
          </w:p>
          <w:p w:rsidR="00074278" w:rsidRDefault="00074278">
            <w:pPr>
              <w:tabs>
                <w:tab w:val="left" w:pos="1080"/>
              </w:tabs>
              <w:snapToGrid w:val="0"/>
            </w:pPr>
          </w:p>
          <w:p w:rsidR="00074278" w:rsidRDefault="00074278">
            <w:pPr>
              <w:tabs>
                <w:tab w:val="left" w:pos="1080"/>
              </w:tabs>
              <w:snapToGrid w:val="0"/>
            </w:pPr>
            <w:r>
              <w:t>2</w:t>
            </w:r>
          </w:p>
          <w:p w:rsidR="00074278" w:rsidRDefault="00074278">
            <w:pPr>
              <w:tabs>
                <w:tab w:val="left" w:pos="1080"/>
              </w:tabs>
              <w:snapToGrid w:val="0"/>
            </w:pPr>
          </w:p>
          <w:p w:rsidR="00074278" w:rsidRDefault="00074278">
            <w:pPr>
              <w:tabs>
                <w:tab w:val="left" w:pos="1080"/>
              </w:tabs>
              <w:snapToGrid w:val="0"/>
            </w:pPr>
          </w:p>
          <w:p w:rsidR="00074278" w:rsidRDefault="00074278">
            <w:pPr>
              <w:tabs>
                <w:tab w:val="left" w:pos="1080"/>
              </w:tabs>
              <w:snapToGrid w:val="0"/>
            </w:pPr>
            <w:r>
              <w:t>1</w:t>
            </w:r>
          </w:p>
          <w:p w:rsidR="00074278" w:rsidRDefault="00074278">
            <w:pPr>
              <w:tabs>
                <w:tab w:val="left" w:pos="1080"/>
              </w:tabs>
              <w:snapToGrid w:val="0"/>
            </w:pPr>
            <w:r>
              <w:t>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278" w:rsidRDefault="00074278">
            <w:pPr>
              <w:tabs>
                <w:tab w:val="left" w:pos="1080"/>
              </w:tabs>
              <w:snapToGrid w:val="0"/>
            </w:pPr>
          </w:p>
        </w:tc>
      </w:tr>
      <w:tr w:rsidR="00074278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278" w:rsidRDefault="00074278">
            <w:pPr>
              <w:tabs>
                <w:tab w:val="left" w:pos="1080"/>
              </w:tabs>
              <w:snapToGrid w:val="0"/>
              <w:rPr>
                <w:b/>
              </w:rPr>
            </w:pPr>
            <w:r>
              <w:rPr>
                <w:b/>
              </w:rPr>
              <w:lastRenderedPageBreak/>
              <w:t>IV</w:t>
            </w:r>
          </w:p>
          <w:p w:rsidR="00074278" w:rsidRDefault="00074278">
            <w:pPr>
              <w:tabs>
                <w:tab w:val="left" w:pos="1080"/>
              </w:tabs>
              <w:rPr>
                <w:b/>
              </w:rPr>
            </w:pPr>
          </w:p>
          <w:p w:rsidR="00074278" w:rsidRDefault="00074278">
            <w:pPr>
              <w:tabs>
                <w:tab w:val="left" w:pos="1080"/>
              </w:tabs>
              <w:rPr>
                <w:b/>
              </w:rPr>
            </w:pPr>
          </w:p>
          <w:p w:rsidR="00074278" w:rsidRDefault="00074278">
            <w:pPr>
              <w:tabs>
                <w:tab w:val="left" w:pos="1080"/>
              </w:tabs>
              <w:rPr>
                <w:b/>
              </w:rPr>
            </w:pPr>
          </w:p>
          <w:p w:rsidR="00074278" w:rsidRDefault="00074278">
            <w:pPr>
              <w:tabs>
                <w:tab w:val="left" w:pos="1080"/>
              </w:tabs>
            </w:pPr>
            <w:r>
              <w:t>26.</w:t>
            </w:r>
          </w:p>
          <w:p w:rsidR="00074278" w:rsidRDefault="00074278">
            <w:pPr>
              <w:tabs>
                <w:tab w:val="left" w:pos="1080"/>
              </w:tabs>
            </w:pPr>
            <w:r>
              <w:t>27.</w:t>
            </w: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  <w:r>
              <w:t>28.</w:t>
            </w:r>
          </w:p>
          <w:p w:rsidR="00074278" w:rsidRDefault="00074278">
            <w:pPr>
              <w:tabs>
                <w:tab w:val="left" w:pos="1080"/>
              </w:tabs>
            </w:pPr>
            <w:r>
              <w:t>29.</w:t>
            </w:r>
          </w:p>
          <w:p w:rsidR="00074278" w:rsidRDefault="00074278">
            <w:r>
              <w:t>30.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278" w:rsidRDefault="00074278">
            <w:pPr>
              <w:tabs>
                <w:tab w:val="left" w:pos="1080"/>
              </w:tabs>
              <w:snapToGrid w:val="0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Множества и высказывания; алгебра высказываний.</w:t>
            </w:r>
          </w:p>
          <w:p w:rsidR="00074278" w:rsidRDefault="00074278">
            <w:pPr>
              <w:tabs>
                <w:tab w:val="left" w:pos="1080"/>
              </w:tabs>
              <w:rPr>
                <w:b/>
                <w:i/>
                <w:u w:val="single"/>
              </w:rPr>
            </w:pPr>
          </w:p>
          <w:p w:rsidR="00074278" w:rsidRDefault="00074278">
            <w:pPr>
              <w:tabs>
                <w:tab w:val="left" w:pos="1080"/>
              </w:tabs>
            </w:pPr>
            <w:r>
              <w:t>Способ задания множеств.</w:t>
            </w:r>
          </w:p>
          <w:p w:rsidR="00074278" w:rsidRDefault="00074278">
            <w:pPr>
              <w:tabs>
                <w:tab w:val="left" w:pos="1080"/>
              </w:tabs>
            </w:pPr>
            <w:r>
              <w:t>Неявный или описательный способ задания множеств.</w:t>
            </w:r>
          </w:p>
          <w:p w:rsidR="00074278" w:rsidRDefault="00074278">
            <w:r>
              <w:t>Алгебраические операции.</w:t>
            </w:r>
          </w:p>
          <w:p w:rsidR="00074278" w:rsidRDefault="00074278">
            <w:r>
              <w:t>Образование отрицания.</w:t>
            </w:r>
          </w:p>
          <w:p w:rsidR="00074278" w:rsidRDefault="00074278">
            <w:r>
              <w:t>Тождественно истинные высказывания.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278" w:rsidRDefault="00074278">
            <w:pPr>
              <w:tabs>
                <w:tab w:val="left" w:pos="1080"/>
              </w:tabs>
              <w:snapToGrid w:val="0"/>
              <w:rPr>
                <w:b/>
              </w:rPr>
            </w:pPr>
            <w:r>
              <w:rPr>
                <w:b/>
              </w:rPr>
              <w:t>8 часов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278" w:rsidRDefault="00074278">
            <w:pPr>
              <w:tabs>
                <w:tab w:val="left" w:pos="1080"/>
              </w:tabs>
              <w:snapToGrid w:val="0"/>
            </w:pPr>
          </w:p>
          <w:p w:rsidR="00074278" w:rsidRDefault="00074278">
            <w:pPr>
              <w:tabs>
                <w:tab w:val="left" w:pos="1080"/>
              </w:tabs>
              <w:snapToGrid w:val="0"/>
            </w:pPr>
          </w:p>
          <w:p w:rsidR="00074278" w:rsidRDefault="00074278">
            <w:pPr>
              <w:tabs>
                <w:tab w:val="left" w:pos="1080"/>
              </w:tabs>
              <w:snapToGrid w:val="0"/>
            </w:pPr>
          </w:p>
          <w:p w:rsidR="00074278" w:rsidRDefault="00074278">
            <w:pPr>
              <w:tabs>
                <w:tab w:val="left" w:pos="1080"/>
              </w:tabs>
              <w:snapToGrid w:val="0"/>
            </w:pPr>
          </w:p>
          <w:p w:rsidR="00074278" w:rsidRDefault="00074278">
            <w:pPr>
              <w:tabs>
                <w:tab w:val="left" w:pos="1080"/>
              </w:tabs>
              <w:snapToGrid w:val="0"/>
            </w:pPr>
            <w:r>
              <w:t>1</w:t>
            </w:r>
          </w:p>
          <w:p w:rsidR="00074278" w:rsidRDefault="00074278">
            <w:pPr>
              <w:tabs>
                <w:tab w:val="left" w:pos="1080"/>
              </w:tabs>
              <w:snapToGrid w:val="0"/>
            </w:pPr>
            <w:r>
              <w:t>1</w:t>
            </w:r>
          </w:p>
          <w:p w:rsidR="00074278" w:rsidRDefault="00074278">
            <w:pPr>
              <w:tabs>
                <w:tab w:val="left" w:pos="1080"/>
              </w:tabs>
              <w:snapToGrid w:val="0"/>
            </w:pPr>
          </w:p>
          <w:p w:rsidR="00074278" w:rsidRDefault="00074278">
            <w:pPr>
              <w:tabs>
                <w:tab w:val="left" w:pos="1080"/>
              </w:tabs>
              <w:snapToGrid w:val="0"/>
            </w:pPr>
          </w:p>
          <w:p w:rsidR="00074278" w:rsidRDefault="00074278">
            <w:pPr>
              <w:tabs>
                <w:tab w:val="left" w:pos="1080"/>
              </w:tabs>
              <w:snapToGrid w:val="0"/>
            </w:pPr>
            <w:r>
              <w:t>2</w:t>
            </w:r>
          </w:p>
          <w:p w:rsidR="00074278" w:rsidRDefault="00074278">
            <w:pPr>
              <w:tabs>
                <w:tab w:val="left" w:pos="1080"/>
              </w:tabs>
              <w:snapToGrid w:val="0"/>
            </w:pPr>
            <w:r>
              <w:t>2</w:t>
            </w:r>
          </w:p>
          <w:p w:rsidR="00074278" w:rsidRDefault="00074278">
            <w:pPr>
              <w:tabs>
                <w:tab w:val="left" w:pos="1080"/>
              </w:tabs>
              <w:snapToGrid w:val="0"/>
            </w:pPr>
            <w:r>
              <w:t>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278" w:rsidRDefault="00074278">
            <w:pPr>
              <w:tabs>
                <w:tab w:val="left" w:pos="1080"/>
              </w:tabs>
              <w:snapToGrid w:val="0"/>
            </w:pPr>
          </w:p>
        </w:tc>
      </w:tr>
      <w:tr w:rsidR="00074278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278" w:rsidRDefault="00074278">
            <w:pPr>
              <w:tabs>
                <w:tab w:val="left" w:pos="1080"/>
              </w:tabs>
              <w:snapToGrid w:val="0"/>
              <w:rPr>
                <w:b/>
              </w:rPr>
            </w:pPr>
            <w:r>
              <w:rPr>
                <w:b/>
              </w:rPr>
              <w:t>V</w:t>
            </w:r>
          </w:p>
          <w:p w:rsidR="00074278" w:rsidRDefault="00074278"/>
          <w:p w:rsidR="00074278" w:rsidRDefault="00074278">
            <w:r>
              <w:t>31.</w:t>
            </w:r>
          </w:p>
          <w:p w:rsidR="00074278" w:rsidRDefault="00074278">
            <w:r>
              <w:t>32.</w:t>
            </w:r>
          </w:p>
          <w:p w:rsidR="00074278" w:rsidRDefault="00074278">
            <w:r>
              <w:t>33.</w:t>
            </w:r>
          </w:p>
          <w:p w:rsidR="00074278" w:rsidRDefault="00074278"/>
          <w:p w:rsidR="00074278" w:rsidRDefault="00074278">
            <w:r>
              <w:t>34.</w:t>
            </w:r>
          </w:p>
          <w:p w:rsidR="00074278" w:rsidRDefault="00074278">
            <w:r>
              <w:t>35.</w:t>
            </w:r>
          </w:p>
          <w:p w:rsidR="00074278" w:rsidRDefault="00074278"/>
          <w:p w:rsidR="00074278" w:rsidRDefault="00074278">
            <w:r>
              <w:t>36.</w:t>
            </w:r>
          </w:p>
          <w:p w:rsidR="00074278" w:rsidRDefault="00074278">
            <w:r>
              <w:t>37.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278" w:rsidRDefault="00074278">
            <w:pPr>
              <w:tabs>
                <w:tab w:val="left" w:pos="1080"/>
              </w:tabs>
              <w:snapToGrid w:val="0"/>
              <w:rPr>
                <w:b/>
                <w:i/>
              </w:rPr>
            </w:pPr>
            <w:r>
              <w:rPr>
                <w:b/>
                <w:i/>
              </w:rPr>
              <w:t>«Законы мысли» и правила вывода</w:t>
            </w:r>
          </w:p>
          <w:p w:rsidR="00074278" w:rsidRDefault="00074278">
            <w:pPr>
              <w:tabs>
                <w:tab w:val="left" w:pos="1080"/>
              </w:tabs>
            </w:pPr>
            <w:r>
              <w:t>Алгебра высказываний.</w:t>
            </w:r>
          </w:p>
          <w:p w:rsidR="00074278" w:rsidRDefault="00074278">
            <w:pPr>
              <w:tabs>
                <w:tab w:val="left" w:pos="1080"/>
              </w:tabs>
            </w:pPr>
            <w:r>
              <w:t>Логическая операция.</w:t>
            </w:r>
          </w:p>
          <w:p w:rsidR="00074278" w:rsidRDefault="00074278">
            <w:pPr>
              <w:tabs>
                <w:tab w:val="left" w:pos="1080"/>
              </w:tabs>
            </w:pPr>
            <w:r>
              <w:t>Закон исключенного третьего.</w:t>
            </w:r>
          </w:p>
          <w:p w:rsidR="00074278" w:rsidRDefault="00074278">
            <w:pPr>
              <w:tabs>
                <w:tab w:val="left" w:pos="1080"/>
              </w:tabs>
            </w:pPr>
            <w:r>
              <w:t>Закон противоречия.</w:t>
            </w:r>
          </w:p>
          <w:p w:rsidR="00074278" w:rsidRDefault="00074278">
            <w:pPr>
              <w:tabs>
                <w:tab w:val="left" w:pos="1080"/>
              </w:tabs>
            </w:pPr>
            <w:r>
              <w:t>Закон двойного отрицания.</w:t>
            </w:r>
          </w:p>
          <w:p w:rsidR="00074278" w:rsidRDefault="00074278">
            <w:pPr>
              <w:tabs>
                <w:tab w:val="left" w:pos="1080"/>
              </w:tabs>
            </w:pPr>
            <w:r>
              <w:t>«Законы мысли».</w:t>
            </w:r>
          </w:p>
          <w:p w:rsidR="00074278" w:rsidRDefault="00074278">
            <w:pPr>
              <w:tabs>
                <w:tab w:val="left" w:pos="1080"/>
              </w:tabs>
            </w:pPr>
            <w:r>
              <w:t>Доказательство от противного.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278" w:rsidRDefault="00074278">
            <w:pPr>
              <w:tabs>
                <w:tab w:val="left" w:pos="1080"/>
              </w:tabs>
              <w:snapToGrid w:val="0"/>
              <w:rPr>
                <w:b/>
              </w:rPr>
            </w:pPr>
            <w:r>
              <w:rPr>
                <w:b/>
              </w:rPr>
              <w:t>12 часов.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278" w:rsidRDefault="00074278">
            <w:pPr>
              <w:tabs>
                <w:tab w:val="left" w:pos="1080"/>
              </w:tabs>
              <w:snapToGrid w:val="0"/>
            </w:pPr>
          </w:p>
          <w:p w:rsidR="00074278" w:rsidRDefault="00074278">
            <w:pPr>
              <w:tabs>
                <w:tab w:val="left" w:pos="1080"/>
              </w:tabs>
              <w:snapToGrid w:val="0"/>
            </w:pPr>
          </w:p>
          <w:p w:rsidR="00074278" w:rsidRDefault="00074278">
            <w:pPr>
              <w:tabs>
                <w:tab w:val="left" w:pos="1080"/>
              </w:tabs>
              <w:snapToGrid w:val="0"/>
            </w:pPr>
            <w:r>
              <w:t>1</w:t>
            </w:r>
          </w:p>
          <w:p w:rsidR="00074278" w:rsidRDefault="00074278">
            <w:pPr>
              <w:tabs>
                <w:tab w:val="left" w:pos="1080"/>
              </w:tabs>
              <w:snapToGrid w:val="0"/>
            </w:pPr>
            <w:r>
              <w:t>1</w:t>
            </w:r>
          </w:p>
          <w:p w:rsidR="00074278" w:rsidRDefault="00074278">
            <w:pPr>
              <w:tabs>
                <w:tab w:val="left" w:pos="1080"/>
              </w:tabs>
              <w:snapToGrid w:val="0"/>
            </w:pPr>
            <w:r>
              <w:t>2</w:t>
            </w:r>
          </w:p>
          <w:p w:rsidR="00074278" w:rsidRDefault="00074278">
            <w:pPr>
              <w:tabs>
                <w:tab w:val="left" w:pos="1080"/>
              </w:tabs>
              <w:snapToGrid w:val="0"/>
            </w:pPr>
          </w:p>
          <w:p w:rsidR="00074278" w:rsidRDefault="00074278">
            <w:pPr>
              <w:tabs>
                <w:tab w:val="left" w:pos="1080"/>
              </w:tabs>
              <w:snapToGrid w:val="0"/>
            </w:pPr>
            <w:r>
              <w:t>2</w:t>
            </w:r>
          </w:p>
          <w:p w:rsidR="00074278" w:rsidRDefault="00074278">
            <w:pPr>
              <w:tabs>
                <w:tab w:val="left" w:pos="1080"/>
              </w:tabs>
              <w:snapToGrid w:val="0"/>
            </w:pPr>
            <w:r>
              <w:t>2</w:t>
            </w:r>
          </w:p>
          <w:p w:rsidR="00074278" w:rsidRDefault="00074278">
            <w:pPr>
              <w:tabs>
                <w:tab w:val="left" w:pos="1080"/>
              </w:tabs>
              <w:snapToGrid w:val="0"/>
            </w:pPr>
          </w:p>
          <w:p w:rsidR="00074278" w:rsidRDefault="00074278">
            <w:pPr>
              <w:tabs>
                <w:tab w:val="left" w:pos="1080"/>
              </w:tabs>
              <w:snapToGrid w:val="0"/>
            </w:pPr>
            <w:r>
              <w:t>2</w:t>
            </w:r>
          </w:p>
          <w:p w:rsidR="00074278" w:rsidRDefault="00074278">
            <w:pPr>
              <w:tabs>
                <w:tab w:val="left" w:pos="1080"/>
              </w:tabs>
              <w:snapToGrid w:val="0"/>
            </w:pPr>
            <w:r>
              <w:t>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278" w:rsidRDefault="00074278">
            <w:pPr>
              <w:tabs>
                <w:tab w:val="left" w:pos="1080"/>
              </w:tabs>
              <w:snapToGrid w:val="0"/>
            </w:pPr>
          </w:p>
        </w:tc>
      </w:tr>
      <w:tr w:rsidR="00074278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278" w:rsidRDefault="00074278">
            <w:pPr>
              <w:tabs>
                <w:tab w:val="left" w:pos="1080"/>
              </w:tabs>
              <w:snapToGrid w:val="0"/>
              <w:rPr>
                <w:b/>
              </w:rPr>
            </w:pPr>
            <w:r>
              <w:rPr>
                <w:b/>
              </w:rPr>
              <w:t>VI.</w:t>
            </w:r>
          </w:p>
          <w:p w:rsidR="00074278" w:rsidRDefault="00074278">
            <w:pPr>
              <w:tabs>
                <w:tab w:val="left" w:pos="1080"/>
              </w:tabs>
              <w:rPr>
                <w:b/>
              </w:rPr>
            </w:pPr>
          </w:p>
          <w:p w:rsidR="00074278" w:rsidRDefault="00074278">
            <w:pPr>
              <w:tabs>
                <w:tab w:val="left" w:pos="1080"/>
              </w:tabs>
            </w:pPr>
            <w:r>
              <w:t>38.</w:t>
            </w:r>
          </w:p>
          <w:p w:rsidR="00074278" w:rsidRDefault="00074278">
            <w:pPr>
              <w:tabs>
                <w:tab w:val="left" w:pos="1080"/>
              </w:tabs>
            </w:pPr>
            <w:r>
              <w:t>39.</w:t>
            </w: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  <w:r>
              <w:t>40.</w:t>
            </w: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  <w:r>
              <w:t>41.</w:t>
            </w: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  <w:r>
              <w:t>42.</w:t>
            </w: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</w:p>
          <w:p w:rsidR="00074278" w:rsidRDefault="00074278">
            <w:pPr>
              <w:tabs>
                <w:tab w:val="left" w:pos="1080"/>
              </w:tabs>
            </w:pP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278" w:rsidRDefault="00074278">
            <w:pPr>
              <w:tabs>
                <w:tab w:val="left" w:pos="1080"/>
              </w:tabs>
              <w:snapToGrid w:val="0"/>
              <w:rPr>
                <w:b/>
                <w:i/>
              </w:rPr>
            </w:pPr>
            <w:r>
              <w:rPr>
                <w:b/>
                <w:i/>
              </w:rPr>
              <w:t>Высказывания и контактные схемы.</w:t>
            </w:r>
          </w:p>
          <w:p w:rsidR="00074278" w:rsidRDefault="00074278">
            <w:pPr>
              <w:tabs>
                <w:tab w:val="left" w:pos="1080"/>
              </w:tabs>
            </w:pPr>
            <w:r>
              <w:t>Контактные схемы.</w:t>
            </w:r>
          </w:p>
          <w:p w:rsidR="00074278" w:rsidRDefault="00074278">
            <w:pPr>
              <w:tabs>
                <w:tab w:val="left" w:pos="1080"/>
              </w:tabs>
            </w:pPr>
            <w:r>
              <w:t>Сложение и умножение участков электрической цепи.</w:t>
            </w:r>
          </w:p>
          <w:p w:rsidR="00074278" w:rsidRDefault="00074278">
            <w:pPr>
              <w:tabs>
                <w:tab w:val="left" w:pos="1080"/>
              </w:tabs>
            </w:pPr>
            <w:r>
              <w:t>Изображение контактной схемы, отвечающей сложным высказываниям.</w:t>
            </w:r>
          </w:p>
          <w:p w:rsidR="00074278" w:rsidRDefault="00074278">
            <w:pPr>
              <w:tabs>
                <w:tab w:val="left" w:pos="1080"/>
              </w:tabs>
            </w:pPr>
            <w:r>
              <w:t>Изображение контактной схемы, отвечающей высказываниям.</w:t>
            </w:r>
          </w:p>
          <w:p w:rsidR="00074278" w:rsidRDefault="00074278">
            <w:pPr>
              <w:tabs>
                <w:tab w:val="left" w:pos="1080"/>
              </w:tabs>
            </w:pPr>
            <w:r>
              <w:t>Конструирование контактных схем, удовлетворяющих наперед заданным условиям.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278" w:rsidRDefault="00074278">
            <w:pPr>
              <w:tabs>
                <w:tab w:val="left" w:pos="1080"/>
              </w:tabs>
              <w:snapToGrid w:val="0"/>
              <w:rPr>
                <w:b/>
              </w:rPr>
            </w:pPr>
            <w:r>
              <w:rPr>
                <w:b/>
              </w:rPr>
              <w:t>11 часов.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278" w:rsidRDefault="00074278">
            <w:pPr>
              <w:tabs>
                <w:tab w:val="left" w:pos="1080"/>
              </w:tabs>
              <w:snapToGrid w:val="0"/>
            </w:pPr>
          </w:p>
          <w:p w:rsidR="00074278" w:rsidRDefault="00074278">
            <w:pPr>
              <w:tabs>
                <w:tab w:val="left" w:pos="1080"/>
              </w:tabs>
              <w:snapToGrid w:val="0"/>
            </w:pPr>
          </w:p>
          <w:p w:rsidR="00074278" w:rsidRDefault="00074278">
            <w:pPr>
              <w:tabs>
                <w:tab w:val="left" w:pos="1080"/>
              </w:tabs>
              <w:snapToGrid w:val="0"/>
            </w:pPr>
            <w:r>
              <w:t>2</w:t>
            </w:r>
          </w:p>
          <w:p w:rsidR="00074278" w:rsidRDefault="00074278">
            <w:pPr>
              <w:tabs>
                <w:tab w:val="left" w:pos="1080"/>
              </w:tabs>
              <w:snapToGrid w:val="0"/>
            </w:pPr>
            <w:r>
              <w:t>2</w:t>
            </w:r>
          </w:p>
          <w:p w:rsidR="00074278" w:rsidRDefault="00074278">
            <w:pPr>
              <w:tabs>
                <w:tab w:val="left" w:pos="1080"/>
              </w:tabs>
              <w:snapToGrid w:val="0"/>
            </w:pPr>
          </w:p>
          <w:p w:rsidR="00074278" w:rsidRDefault="00074278">
            <w:pPr>
              <w:tabs>
                <w:tab w:val="left" w:pos="1080"/>
              </w:tabs>
              <w:snapToGrid w:val="0"/>
            </w:pPr>
          </w:p>
          <w:p w:rsidR="00074278" w:rsidRDefault="00074278">
            <w:pPr>
              <w:tabs>
                <w:tab w:val="left" w:pos="1080"/>
              </w:tabs>
              <w:snapToGrid w:val="0"/>
            </w:pPr>
            <w:r>
              <w:t>2</w:t>
            </w:r>
          </w:p>
          <w:p w:rsidR="00074278" w:rsidRDefault="00074278">
            <w:pPr>
              <w:tabs>
                <w:tab w:val="left" w:pos="1080"/>
              </w:tabs>
              <w:snapToGrid w:val="0"/>
            </w:pPr>
          </w:p>
          <w:p w:rsidR="00074278" w:rsidRDefault="00074278">
            <w:pPr>
              <w:tabs>
                <w:tab w:val="left" w:pos="1080"/>
              </w:tabs>
              <w:snapToGrid w:val="0"/>
            </w:pPr>
          </w:p>
          <w:p w:rsidR="00074278" w:rsidRDefault="00074278">
            <w:pPr>
              <w:tabs>
                <w:tab w:val="left" w:pos="1080"/>
              </w:tabs>
              <w:snapToGrid w:val="0"/>
            </w:pPr>
            <w:r>
              <w:t>2</w:t>
            </w:r>
          </w:p>
          <w:p w:rsidR="00074278" w:rsidRDefault="00074278">
            <w:pPr>
              <w:tabs>
                <w:tab w:val="left" w:pos="1080"/>
              </w:tabs>
              <w:snapToGrid w:val="0"/>
            </w:pPr>
          </w:p>
          <w:p w:rsidR="00074278" w:rsidRDefault="00074278">
            <w:pPr>
              <w:tabs>
                <w:tab w:val="left" w:pos="1080"/>
              </w:tabs>
              <w:snapToGrid w:val="0"/>
            </w:pPr>
          </w:p>
          <w:p w:rsidR="00074278" w:rsidRDefault="00074278">
            <w:pPr>
              <w:tabs>
                <w:tab w:val="left" w:pos="1080"/>
              </w:tabs>
              <w:snapToGrid w:val="0"/>
            </w:pPr>
            <w:r>
              <w:t>3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278" w:rsidRDefault="00074278">
            <w:pPr>
              <w:tabs>
                <w:tab w:val="left" w:pos="1080"/>
              </w:tabs>
              <w:snapToGrid w:val="0"/>
            </w:pPr>
          </w:p>
        </w:tc>
      </w:tr>
      <w:tr w:rsidR="00074278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278" w:rsidRDefault="00074278">
            <w:pPr>
              <w:tabs>
                <w:tab w:val="left" w:pos="1080"/>
              </w:tabs>
              <w:snapToGrid w:val="0"/>
              <w:rPr>
                <w:b/>
              </w:rPr>
            </w:pPr>
            <w:r>
              <w:rPr>
                <w:b/>
              </w:rPr>
              <w:t>VII.</w:t>
            </w:r>
          </w:p>
          <w:p w:rsidR="00074278" w:rsidRDefault="00074278">
            <w:pPr>
              <w:tabs>
                <w:tab w:val="left" w:pos="1080"/>
              </w:tabs>
              <w:rPr>
                <w:b/>
              </w:rPr>
            </w:pP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278" w:rsidRDefault="00074278">
            <w:pPr>
              <w:tabs>
                <w:tab w:val="left" w:pos="1080"/>
              </w:tabs>
              <w:snapToGrid w:val="0"/>
              <w:rPr>
                <w:b/>
                <w:i/>
              </w:rPr>
            </w:pPr>
            <w:r>
              <w:rPr>
                <w:b/>
                <w:i/>
              </w:rPr>
              <w:t>Творческая работа по курсу.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278" w:rsidRDefault="00074278">
            <w:pPr>
              <w:tabs>
                <w:tab w:val="left" w:pos="1080"/>
              </w:tabs>
              <w:snapToGrid w:val="0"/>
              <w:rPr>
                <w:b/>
              </w:rPr>
            </w:pPr>
            <w:r>
              <w:rPr>
                <w:b/>
              </w:rPr>
              <w:t>4 часа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278" w:rsidRDefault="00074278">
            <w:pPr>
              <w:tabs>
                <w:tab w:val="left" w:pos="1080"/>
              </w:tabs>
              <w:snapToGrid w:val="0"/>
            </w:pPr>
            <w:r>
              <w:t>4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278" w:rsidRDefault="00074278">
            <w:pPr>
              <w:tabs>
                <w:tab w:val="left" w:pos="1080"/>
              </w:tabs>
              <w:snapToGrid w:val="0"/>
            </w:pPr>
          </w:p>
        </w:tc>
      </w:tr>
    </w:tbl>
    <w:p w:rsidR="00074278" w:rsidRDefault="00074278">
      <w:pPr>
        <w:tabs>
          <w:tab w:val="left" w:pos="1080"/>
        </w:tabs>
        <w:ind w:left="1080"/>
      </w:pPr>
    </w:p>
    <w:p w:rsidR="00074278" w:rsidRDefault="00074278">
      <w:pPr>
        <w:tabs>
          <w:tab w:val="left" w:pos="1080"/>
        </w:tabs>
        <w:ind w:left="1080"/>
      </w:pPr>
    </w:p>
    <w:p w:rsidR="00074278" w:rsidRDefault="00074278">
      <w:pPr>
        <w:tabs>
          <w:tab w:val="left" w:pos="1080"/>
        </w:tabs>
        <w:ind w:left="1080"/>
      </w:pPr>
    </w:p>
    <w:p w:rsidR="00074278" w:rsidRDefault="00074278">
      <w:pPr>
        <w:tabs>
          <w:tab w:val="left" w:pos="1080"/>
        </w:tabs>
        <w:ind w:left="1080"/>
      </w:pPr>
    </w:p>
    <w:p w:rsidR="00074278" w:rsidRDefault="00074278">
      <w:pPr>
        <w:tabs>
          <w:tab w:val="left" w:pos="1080"/>
        </w:tabs>
        <w:ind w:left="1080"/>
      </w:pPr>
    </w:p>
    <w:p w:rsidR="00074278" w:rsidRDefault="00074278">
      <w:pPr>
        <w:tabs>
          <w:tab w:val="left" w:pos="1080"/>
        </w:tabs>
        <w:ind w:left="1080"/>
      </w:pPr>
    </w:p>
    <w:p w:rsidR="00074278" w:rsidRDefault="00074278">
      <w:pPr>
        <w:tabs>
          <w:tab w:val="left" w:pos="1080"/>
        </w:tabs>
        <w:ind w:left="1080"/>
      </w:pPr>
    </w:p>
    <w:p w:rsidR="00074278" w:rsidRDefault="00074278">
      <w:pPr>
        <w:tabs>
          <w:tab w:val="left" w:pos="1080"/>
        </w:tabs>
        <w:ind w:left="1080"/>
      </w:pPr>
    </w:p>
    <w:p w:rsidR="00074278" w:rsidRDefault="00074278">
      <w:pPr>
        <w:tabs>
          <w:tab w:val="left" w:pos="1080"/>
        </w:tabs>
        <w:ind w:left="1080"/>
      </w:pPr>
    </w:p>
    <w:p w:rsidR="00074278" w:rsidRDefault="00074278">
      <w:pPr>
        <w:tabs>
          <w:tab w:val="left" w:pos="1080"/>
        </w:tabs>
        <w:ind w:left="1080"/>
      </w:pPr>
    </w:p>
    <w:p w:rsidR="00074278" w:rsidRDefault="00074278">
      <w:pPr>
        <w:tabs>
          <w:tab w:val="left" w:pos="1080"/>
        </w:tabs>
        <w:ind w:left="1080"/>
      </w:pPr>
    </w:p>
    <w:p w:rsidR="00074278" w:rsidRDefault="00074278">
      <w:pPr>
        <w:pStyle w:val="aa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Учебно-методические материалы</w:t>
      </w:r>
    </w:p>
    <w:p w:rsidR="00074278" w:rsidRDefault="00074278">
      <w:pPr>
        <w:numPr>
          <w:ilvl w:val="0"/>
          <w:numId w:val="9"/>
        </w:numPr>
        <w:tabs>
          <w:tab w:val="left" w:pos="1080"/>
        </w:tabs>
        <w:ind w:left="1080" w:firstLine="0"/>
      </w:pPr>
      <w:r>
        <w:t xml:space="preserve">«Необыкновенная алгебра»  Н.М. </w:t>
      </w:r>
      <w:proofErr w:type="spellStart"/>
      <w:r>
        <w:t>Яглом</w:t>
      </w:r>
      <w:proofErr w:type="spellEnd"/>
      <w:proofErr w:type="gramStart"/>
      <w:r>
        <w:t xml:space="preserve"> ,</w:t>
      </w:r>
      <w:proofErr w:type="gramEnd"/>
      <w:r>
        <w:t xml:space="preserve">издательство «Наука», Москва, </w:t>
      </w:r>
      <w:r w:rsidR="00181615">
        <w:t xml:space="preserve">2000 </w:t>
      </w:r>
      <w:r>
        <w:t>год;</w:t>
      </w:r>
    </w:p>
    <w:p w:rsidR="00074278" w:rsidRDefault="00074278">
      <w:pPr>
        <w:numPr>
          <w:ilvl w:val="0"/>
          <w:numId w:val="9"/>
        </w:numPr>
        <w:tabs>
          <w:tab w:val="left" w:pos="1080"/>
        </w:tabs>
        <w:ind w:left="1080" w:firstLine="0"/>
      </w:pPr>
      <w:r>
        <w:t xml:space="preserve">«Математика и логика цифровых устройств» Дж. Т </w:t>
      </w:r>
      <w:proofErr w:type="spellStart"/>
      <w:r>
        <w:t>Кальбертсон</w:t>
      </w:r>
      <w:proofErr w:type="spellEnd"/>
      <w:r>
        <w:t>, «Просвещение», 2000 год;</w:t>
      </w:r>
    </w:p>
    <w:p w:rsidR="00074278" w:rsidRDefault="00074278">
      <w:pPr>
        <w:numPr>
          <w:ilvl w:val="0"/>
          <w:numId w:val="9"/>
        </w:numPr>
        <w:tabs>
          <w:tab w:val="left" w:pos="1080"/>
        </w:tabs>
        <w:ind w:left="1080" w:firstLine="0"/>
      </w:pPr>
      <w:r>
        <w:t>«Символическая логика и разумные машины» Э. Беркли, «Просвещение» 1998 год;</w:t>
      </w:r>
    </w:p>
    <w:p w:rsidR="00074278" w:rsidRDefault="00074278">
      <w:pPr>
        <w:numPr>
          <w:ilvl w:val="0"/>
          <w:numId w:val="9"/>
        </w:numPr>
        <w:tabs>
          <w:tab w:val="left" w:pos="1080"/>
        </w:tabs>
        <w:ind w:left="1080" w:firstLine="0"/>
      </w:pPr>
      <w:r>
        <w:t xml:space="preserve">«Что такое математическая логика» Л.А. </w:t>
      </w:r>
      <w:proofErr w:type="spellStart"/>
      <w:r>
        <w:t>Калужнин</w:t>
      </w:r>
      <w:proofErr w:type="spellEnd"/>
      <w:r>
        <w:t>, издательство «Наука», Москва, 2001 год;</w:t>
      </w:r>
    </w:p>
    <w:p w:rsidR="00074278" w:rsidRDefault="00074278">
      <w:pPr>
        <w:numPr>
          <w:ilvl w:val="0"/>
          <w:numId w:val="9"/>
        </w:numPr>
        <w:tabs>
          <w:tab w:val="left" w:pos="1080"/>
        </w:tabs>
        <w:ind w:left="1080" w:firstLine="0"/>
      </w:pPr>
      <w:r>
        <w:t xml:space="preserve">«Введение в конечную математику» Дж. </w:t>
      </w:r>
      <w:proofErr w:type="spellStart"/>
      <w:r>
        <w:t>Кемени,Дж</w:t>
      </w:r>
      <w:proofErr w:type="spellEnd"/>
      <w:r>
        <w:t xml:space="preserve">. </w:t>
      </w:r>
      <w:proofErr w:type="spellStart"/>
      <w:r>
        <w:t>Снелл</w:t>
      </w:r>
      <w:proofErr w:type="spellEnd"/>
      <w:r>
        <w:t>, Дж. Томпсон,«Просвещение», 1999 год;</w:t>
      </w:r>
    </w:p>
    <w:p w:rsidR="00074278" w:rsidRDefault="00074278">
      <w:pPr>
        <w:numPr>
          <w:ilvl w:val="0"/>
          <w:numId w:val="9"/>
        </w:numPr>
        <w:tabs>
          <w:tab w:val="left" w:pos="1080"/>
        </w:tabs>
        <w:ind w:left="1080" w:firstLine="0"/>
      </w:pPr>
      <w:r>
        <w:t xml:space="preserve">«Что такое математика» Р.Курант, Г. </w:t>
      </w:r>
      <w:proofErr w:type="spellStart"/>
      <w:r>
        <w:t>Роббинс</w:t>
      </w:r>
      <w:proofErr w:type="spellEnd"/>
      <w:r>
        <w:t>,  «Просвещение», 2002 год;</w:t>
      </w:r>
    </w:p>
    <w:p w:rsidR="00074278" w:rsidRDefault="00074278">
      <w:pPr>
        <w:numPr>
          <w:ilvl w:val="0"/>
          <w:numId w:val="9"/>
        </w:numPr>
        <w:tabs>
          <w:tab w:val="left" w:pos="1080"/>
        </w:tabs>
        <w:ind w:left="1080" w:firstLine="0"/>
      </w:pPr>
      <w:r>
        <w:t xml:space="preserve">«Множества, логика и аксиоматические теории» Р. </w:t>
      </w:r>
      <w:proofErr w:type="spellStart"/>
      <w:r>
        <w:t>Столл</w:t>
      </w:r>
      <w:proofErr w:type="spellEnd"/>
      <w:r>
        <w:t>, «Просвещение», 2001 год.</w:t>
      </w:r>
    </w:p>
    <w:sectPr w:rsidR="00074278" w:rsidSect="005F2496">
      <w:pgSz w:w="11905" w:h="16837"/>
      <w:pgMar w:top="540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upperRoman"/>
      <w:lvlText w:val="%2."/>
      <w:lvlJc w:val="left"/>
      <w:pPr>
        <w:tabs>
          <w:tab w:val="num" w:pos="1980"/>
        </w:tabs>
        <w:ind w:left="1980" w:hanging="72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189547B7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upperRoman"/>
      <w:lvlText w:val="%2."/>
      <w:lvlJc w:val="left"/>
      <w:pPr>
        <w:tabs>
          <w:tab w:val="num" w:pos="1980"/>
        </w:tabs>
        <w:ind w:left="1980" w:hanging="72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0">
    <w:nsid w:val="21F619E3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upperRoman"/>
      <w:lvlText w:val="%2."/>
      <w:lvlJc w:val="left"/>
      <w:pPr>
        <w:tabs>
          <w:tab w:val="num" w:pos="1980"/>
        </w:tabs>
        <w:ind w:left="1980" w:hanging="72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1">
    <w:nsid w:val="292A5F9E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upperRoman"/>
      <w:lvlText w:val="%2."/>
      <w:lvlJc w:val="left"/>
      <w:pPr>
        <w:tabs>
          <w:tab w:val="num" w:pos="1980"/>
        </w:tabs>
        <w:ind w:left="1980" w:hanging="72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2">
    <w:nsid w:val="327C08A1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upperRoman"/>
      <w:lvlText w:val="%2."/>
      <w:lvlJc w:val="left"/>
      <w:pPr>
        <w:tabs>
          <w:tab w:val="num" w:pos="1980"/>
        </w:tabs>
        <w:ind w:left="1980" w:hanging="72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3">
    <w:nsid w:val="63A20A11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upperRoman"/>
      <w:lvlText w:val="%2."/>
      <w:lvlJc w:val="left"/>
      <w:pPr>
        <w:tabs>
          <w:tab w:val="num" w:pos="1980"/>
        </w:tabs>
        <w:ind w:left="1980" w:hanging="72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1"/>
  </w:num>
  <w:num w:numId="11">
    <w:abstractNumId w:val="9"/>
  </w:num>
  <w:num w:numId="12">
    <w:abstractNumId w:val="12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074278"/>
    <w:rsid w:val="00074278"/>
    <w:rsid w:val="00181615"/>
    <w:rsid w:val="003D3505"/>
    <w:rsid w:val="00467609"/>
    <w:rsid w:val="00516B3B"/>
    <w:rsid w:val="00576246"/>
    <w:rsid w:val="005F2496"/>
    <w:rsid w:val="00853614"/>
    <w:rsid w:val="009E7C15"/>
    <w:rsid w:val="00A50865"/>
    <w:rsid w:val="00A57EB5"/>
    <w:rsid w:val="00B5400A"/>
    <w:rsid w:val="00C3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249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F2496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3">
    <w:name w:val="heading 3"/>
    <w:basedOn w:val="a"/>
    <w:next w:val="a0"/>
    <w:qFormat/>
    <w:rsid w:val="005F2496"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rsid w:val="005F2496"/>
    <w:rPr>
      <w:rFonts w:ascii="Symbol" w:hAnsi="Symbol"/>
      <w:sz w:val="20"/>
    </w:rPr>
  </w:style>
  <w:style w:type="character" w:customStyle="1" w:styleId="WW8Num2z2">
    <w:name w:val="WW8Num2z2"/>
    <w:rsid w:val="005F2496"/>
    <w:rPr>
      <w:rFonts w:ascii="Wingdings" w:hAnsi="Wingdings"/>
      <w:sz w:val="20"/>
    </w:rPr>
  </w:style>
  <w:style w:type="character" w:customStyle="1" w:styleId="WW8Num3z0">
    <w:name w:val="WW8Num3z0"/>
    <w:rsid w:val="005F2496"/>
    <w:rPr>
      <w:rFonts w:ascii="Symbol" w:hAnsi="Symbol"/>
      <w:sz w:val="20"/>
    </w:rPr>
  </w:style>
  <w:style w:type="character" w:customStyle="1" w:styleId="WW8Num3z1">
    <w:name w:val="WW8Num3z1"/>
    <w:rsid w:val="005F2496"/>
    <w:rPr>
      <w:rFonts w:ascii="Courier New" w:hAnsi="Courier New"/>
      <w:sz w:val="20"/>
    </w:rPr>
  </w:style>
  <w:style w:type="character" w:customStyle="1" w:styleId="WW8Num3z2">
    <w:name w:val="WW8Num3z2"/>
    <w:rsid w:val="005F2496"/>
    <w:rPr>
      <w:rFonts w:ascii="Wingdings" w:hAnsi="Wingdings"/>
      <w:sz w:val="20"/>
    </w:rPr>
  </w:style>
  <w:style w:type="character" w:customStyle="1" w:styleId="WW8Num4z0">
    <w:name w:val="WW8Num4z0"/>
    <w:rsid w:val="005F2496"/>
    <w:rPr>
      <w:rFonts w:ascii="Symbol" w:hAnsi="Symbol"/>
      <w:sz w:val="20"/>
    </w:rPr>
  </w:style>
  <w:style w:type="character" w:customStyle="1" w:styleId="WW8Num4z1">
    <w:name w:val="WW8Num4z1"/>
    <w:rsid w:val="005F2496"/>
    <w:rPr>
      <w:rFonts w:ascii="Courier New" w:hAnsi="Courier New"/>
      <w:sz w:val="20"/>
    </w:rPr>
  </w:style>
  <w:style w:type="character" w:customStyle="1" w:styleId="WW8Num4z2">
    <w:name w:val="WW8Num4z2"/>
    <w:rsid w:val="005F2496"/>
    <w:rPr>
      <w:rFonts w:ascii="Wingdings" w:hAnsi="Wingdings"/>
      <w:sz w:val="20"/>
    </w:rPr>
  </w:style>
  <w:style w:type="character" w:customStyle="1" w:styleId="WW8Num5z0">
    <w:name w:val="WW8Num5z0"/>
    <w:rsid w:val="005F2496"/>
    <w:rPr>
      <w:rFonts w:ascii="Symbol" w:hAnsi="Symbol"/>
      <w:sz w:val="20"/>
    </w:rPr>
  </w:style>
  <w:style w:type="character" w:customStyle="1" w:styleId="WW8Num6z0">
    <w:name w:val="WW8Num6z0"/>
    <w:rsid w:val="005F2496"/>
    <w:rPr>
      <w:rFonts w:ascii="Symbol" w:hAnsi="Symbol" w:cs="OpenSymbol"/>
    </w:rPr>
  </w:style>
  <w:style w:type="character" w:customStyle="1" w:styleId="WW8Num7z0">
    <w:name w:val="WW8Num7z0"/>
    <w:rsid w:val="005F2496"/>
    <w:rPr>
      <w:rFonts w:ascii="Symbol" w:hAnsi="Symbol" w:cs="OpenSymbol"/>
    </w:rPr>
  </w:style>
  <w:style w:type="character" w:customStyle="1" w:styleId="WW8Num8z0">
    <w:name w:val="WW8Num8z0"/>
    <w:rsid w:val="005F2496"/>
    <w:rPr>
      <w:rFonts w:ascii="Symbol" w:hAnsi="Symbol" w:cs="OpenSymbol"/>
    </w:rPr>
  </w:style>
  <w:style w:type="character" w:customStyle="1" w:styleId="Absatz-Standardschriftart">
    <w:name w:val="Absatz-Standardschriftart"/>
    <w:rsid w:val="005F2496"/>
  </w:style>
  <w:style w:type="character" w:customStyle="1" w:styleId="WW8Num1z0">
    <w:name w:val="WW8Num1z0"/>
    <w:rsid w:val="005F2496"/>
    <w:rPr>
      <w:rFonts w:ascii="Symbol" w:hAnsi="Symbol"/>
      <w:sz w:val="20"/>
    </w:rPr>
  </w:style>
  <w:style w:type="character" w:customStyle="1" w:styleId="WW8Num1z2">
    <w:name w:val="WW8Num1z2"/>
    <w:rsid w:val="005F2496"/>
    <w:rPr>
      <w:rFonts w:ascii="Wingdings" w:hAnsi="Wingdings"/>
      <w:sz w:val="20"/>
    </w:rPr>
  </w:style>
  <w:style w:type="character" w:customStyle="1" w:styleId="10">
    <w:name w:val="Основной шрифт абзаца1"/>
    <w:rsid w:val="005F2496"/>
  </w:style>
  <w:style w:type="character" w:styleId="a4">
    <w:name w:val="Strong"/>
    <w:basedOn w:val="10"/>
    <w:qFormat/>
    <w:rsid w:val="005F2496"/>
    <w:rPr>
      <w:b/>
      <w:bCs/>
    </w:rPr>
  </w:style>
  <w:style w:type="character" w:styleId="a5">
    <w:name w:val="Emphasis"/>
    <w:qFormat/>
    <w:rsid w:val="005F2496"/>
    <w:rPr>
      <w:i/>
      <w:iCs/>
    </w:rPr>
  </w:style>
  <w:style w:type="character" w:customStyle="1" w:styleId="a6">
    <w:name w:val="Маркеры списка"/>
    <w:rsid w:val="005F2496"/>
    <w:rPr>
      <w:rFonts w:ascii="OpenSymbol" w:eastAsia="OpenSymbol" w:hAnsi="OpenSymbol" w:cs="OpenSymbol"/>
    </w:rPr>
  </w:style>
  <w:style w:type="character" w:customStyle="1" w:styleId="a7">
    <w:name w:val="Символ нумерации"/>
    <w:rsid w:val="005F2496"/>
  </w:style>
  <w:style w:type="paragraph" w:customStyle="1" w:styleId="a8">
    <w:name w:val="Заголовок"/>
    <w:basedOn w:val="a"/>
    <w:next w:val="a0"/>
    <w:rsid w:val="005F249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0">
    <w:name w:val="Body Text"/>
    <w:basedOn w:val="a"/>
    <w:rsid w:val="005F2496"/>
    <w:pPr>
      <w:spacing w:after="120"/>
    </w:pPr>
  </w:style>
  <w:style w:type="paragraph" w:styleId="a9">
    <w:name w:val="List"/>
    <w:basedOn w:val="a0"/>
    <w:rsid w:val="005F2496"/>
    <w:rPr>
      <w:rFonts w:cs="Tahoma"/>
    </w:rPr>
  </w:style>
  <w:style w:type="paragraph" w:customStyle="1" w:styleId="11">
    <w:name w:val="Название1"/>
    <w:basedOn w:val="a"/>
    <w:rsid w:val="005F2496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5F2496"/>
    <w:pPr>
      <w:suppressLineNumbers/>
    </w:pPr>
    <w:rPr>
      <w:rFonts w:cs="Tahoma"/>
    </w:rPr>
  </w:style>
  <w:style w:type="paragraph" w:styleId="aa">
    <w:name w:val="Normal (Web)"/>
    <w:basedOn w:val="a"/>
    <w:rsid w:val="005F2496"/>
    <w:pPr>
      <w:spacing w:before="280" w:after="280"/>
    </w:pPr>
  </w:style>
  <w:style w:type="paragraph" w:customStyle="1" w:styleId="ab">
    <w:name w:val="Содержимое таблицы"/>
    <w:basedOn w:val="a"/>
    <w:rsid w:val="005F2496"/>
    <w:pPr>
      <w:suppressLineNumbers/>
    </w:pPr>
  </w:style>
  <w:style w:type="paragraph" w:customStyle="1" w:styleId="ac">
    <w:name w:val="Заголовок таблицы"/>
    <w:basedOn w:val="ab"/>
    <w:rsid w:val="005F2496"/>
    <w:pPr>
      <w:jc w:val="center"/>
    </w:pPr>
    <w:rPr>
      <w:b/>
      <w:bCs/>
    </w:rPr>
  </w:style>
  <w:style w:type="table" w:styleId="ad">
    <w:name w:val="Table Grid"/>
    <w:basedOn w:val="a2"/>
    <w:rsid w:val="005762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1300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 </vt:lpstr>
    </vt:vector>
  </TitlesOfParts>
  <Company>Школа</Company>
  <LinksUpToDate>false</LinksUpToDate>
  <CharactersWithSpaces>8699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1</dc:creator>
  <cp:lastModifiedBy>Admin</cp:lastModifiedBy>
  <cp:revision>11</cp:revision>
  <cp:lastPrinted>2011-04-29T05:49:00Z</cp:lastPrinted>
  <dcterms:created xsi:type="dcterms:W3CDTF">2016-10-08T11:12:00Z</dcterms:created>
  <dcterms:modified xsi:type="dcterms:W3CDTF">2020-10-05T07:47:00Z</dcterms:modified>
</cp:coreProperties>
</file>