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462F" w:rsidRPr="008277CE" w:rsidRDefault="005B6198">
      <w:pPr>
        <w:spacing w:after="0"/>
        <w:jc w:val="center"/>
        <w:rPr>
          <w:rFonts w:asciiTheme="minorHAnsi" w:hAnsiTheme="minorHAnsi"/>
          <w:sz w:val="24"/>
          <w:szCs w:val="24"/>
        </w:rPr>
      </w:pPr>
      <w:r>
        <w:rPr>
          <w:rFonts w:asciiTheme="minorHAnsi" w:hAnsiTheme="minorHAnsi"/>
          <w:sz w:val="24"/>
          <w:szCs w:val="24"/>
        </w:rPr>
        <w:t>м</w:t>
      </w:r>
      <w:r w:rsidR="00DB462F" w:rsidRPr="008277CE">
        <w:rPr>
          <w:rFonts w:asciiTheme="minorHAnsi" w:hAnsiTheme="minorHAnsi"/>
          <w:sz w:val="24"/>
          <w:szCs w:val="24"/>
        </w:rPr>
        <w:t xml:space="preserve">униципальное бюджетное дошкольное образовательное учреждение </w:t>
      </w:r>
    </w:p>
    <w:p w:rsidR="00DB462F" w:rsidRPr="008277CE" w:rsidRDefault="00DB462F">
      <w:pPr>
        <w:spacing w:after="0"/>
        <w:jc w:val="center"/>
        <w:rPr>
          <w:rFonts w:asciiTheme="minorHAnsi" w:hAnsiTheme="minorHAnsi"/>
          <w:sz w:val="24"/>
          <w:szCs w:val="24"/>
        </w:rPr>
      </w:pPr>
      <w:r w:rsidRPr="008277CE">
        <w:rPr>
          <w:rFonts w:asciiTheme="minorHAnsi" w:hAnsiTheme="minorHAnsi"/>
          <w:sz w:val="24"/>
          <w:szCs w:val="24"/>
        </w:rPr>
        <w:t xml:space="preserve">«Детский сад № 14» г. </w:t>
      </w:r>
    </w:p>
    <w:p w:rsidR="00DB462F" w:rsidRPr="008277CE" w:rsidRDefault="00DB462F">
      <w:pPr>
        <w:rPr>
          <w:rFonts w:asciiTheme="minorHAnsi" w:hAnsiTheme="minorHAnsi"/>
          <w:sz w:val="24"/>
          <w:szCs w:val="24"/>
        </w:rPr>
      </w:pPr>
    </w:p>
    <w:p w:rsidR="00DB462F" w:rsidRPr="008277CE" w:rsidRDefault="00DB462F">
      <w:pPr>
        <w:rPr>
          <w:rFonts w:asciiTheme="minorHAnsi" w:hAnsiTheme="minorHAnsi"/>
          <w:sz w:val="24"/>
          <w:szCs w:val="24"/>
        </w:rPr>
      </w:pPr>
    </w:p>
    <w:p w:rsidR="00DB462F" w:rsidRPr="008277CE" w:rsidRDefault="00A95F08">
      <w:pPr>
        <w:rPr>
          <w:rFonts w:asciiTheme="minorHAnsi" w:hAnsiTheme="minorHAnsi"/>
          <w:sz w:val="24"/>
          <w:szCs w:val="24"/>
        </w:rPr>
      </w:pPr>
      <w:r>
        <w:rPr>
          <w:rFonts w:asciiTheme="minorHAnsi" w:hAnsiTheme="minorHAnsi"/>
          <w:sz w:val="24"/>
          <w:szCs w:val="24"/>
        </w:rPr>
        <w:pict>
          <v:shapetype id="_x0000_t202" coordsize="21600,21600" o:spt="202" path="m,l,21600r21600,l21600,xe">
            <v:stroke joinstyle="miter"/>
            <v:path gradientshapeok="t" o:connecttype="rect"/>
          </v:shapetype>
          <v:shape id="_x0000_s1026" type="#_x0000_t202" style="position:absolute;margin-left:0;margin-top:.9pt;width:431.95pt;height:101.3pt;z-index:251656192;mso-position-horizontal:center;mso-position-horizontal-relative:margin" stroked="f">
            <v:fill opacity="0" color2="black"/>
            <v:textbox style="mso-next-textbox:#_x0000_s1026" inset="0,0,0,0">
              <w:txbxContent>
                <w:tbl>
                  <w:tblPr>
                    <w:tblW w:w="0" w:type="auto"/>
                    <w:tblInd w:w="108" w:type="dxa"/>
                    <w:tblLayout w:type="fixed"/>
                    <w:tblLook w:val="0000"/>
                  </w:tblPr>
                  <w:tblGrid>
                    <w:gridCol w:w="3168"/>
                    <w:gridCol w:w="5472"/>
                  </w:tblGrid>
                  <w:tr w:rsidR="00545817">
                    <w:tc>
                      <w:tcPr>
                        <w:tcW w:w="3168" w:type="dxa"/>
                        <w:shd w:val="clear" w:color="auto" w:fill="auto"/>
                      </w:tcPr>
                      <w:p w:rsidR="00545817" w:rsidRDefault="00545817">
                        <w:pPr>
                          <w:rPr>
                            <w:rFonts w:ascii="Times New Roman" w:hAnsi="Times New Roman"/>
                            <w:sz w:val="24"/>
                            <w:szCs w:val="24"/>
                          </w:rPr>
                        </w:pPr>
                        <w:r>
                          <w:rPr>
                            <w:rFonts w:ascii="Times New Roman" w:hAnsi="Times New Roman"/>
                            <w:sz w:val="24"/>
                            <w:szCs w:val="24"/>
                          </w:rPr>
                          <w:t>Принято на педагогическом  совете</w:t>
                        </w:r>
                      </w:p>
                      <w:p w:rsidR="00545817" w:rsidRDefault="00545817">
                        <w:pPr>
                          <w:rPr>
                            <w:rFonts w:ascii="Times New Roman" w:hAnsi="Times New Roman"/>
                            <w:sz w:val="24"/>
                            <w:szCs w:val="24"/>
                          </w:rPr>
                        </w:pPr>
                        <w:r>
                          <w:rPr>
                            <w:rFonts w:ascii="Times New Roman" w:hAnsi="Times New Roman"/>
                            <w:sz w:val="24"/>
                            <w:szCs w:val="24"/>
                          </w:rPr>
                          <w:t xml:space="preserve">протокол №___ «______»_________2020 г </w:t>
                        </w:r>
                      </w:p>
                    </w:tc>
                    <w:tc>
                      <w:tcPr>
                        <w:tcW w:w="5472" w:type="dxa"/>
                        <w:shd w:val="clear" w:color="auto" w:fill="auto"/>
                      </w:tcPr>
                      <w:p w:rsidR="00545817" w:rsidRDefault="00545817">
                        <w:pPr>
                          <w:jc w:val="right"/>
                          <w:rPr>
                            <w:rFonts w:ascii="Times New Roman" w:hAnsi="Times New Roman"/>
                            <w:sz w:val="24"/>
                            <w:szCs w:val="24"/>
                          </w:rPr>
                        </w:pPr>
                        <w:r>
                          <w:rPr>
                            <w:rFonts w:ascii="Times New Roman" w:hAnsi="Times New Roman"/>
                            <w:sz w:val="24"/>
                            <w:szCs w:val="24"/>
                          </w:rPr>
                          <w:t>«Утверждаю»</w:t>
                        </w:r>
                      </w:p>
                      <w:p w:rsidR="00545817" w:rsidRDefault="00545817">
                        <w:pPr>
                          <w:jc w:val="right"/>
                          <w:rPr>
                            <w:rFonts w:ascii="Times New Roman" w:hAnsi="Times New Roman"/>
                            <w:sz w:val="24"/>
                            <w:szCs w:val="24"/>
                          </w:rPr>
                        </w:pPr>
                        <w:r>
                          <w:rPr>
                            <w:rFonts w:ascii="Times New Roman" w:hAnsi="Times New Roman"/>
                            <w:sz w:val="24"/>
                            <w:szCs w:val="24"/>
                          </w:rPr>
                          <w:t>заведующий МБДОУ</w:t>
                        </w:r>
                      </w:p>
                      <w:p w:rsidR="00545817" w:rsidRDefault="00545817">
                        <w:pPr>
                          <w:jc w:val="right"/>
                          <w:rPr>
                            <w:rFonts w:ascii="Times New Roman" w:hAnsi="Times New Roman"/>
                            <w:sz w:val="24"/>
                            <w:szCs w:val="24"/>
                          </w:rPr>
                        </w:pPr>
                        <w:r>
                          <w:rPr>
                            <w:rFonts w:ascii="Times New Roman" w:hAnsi="Times New Roman"/>
                            <w:sz w:val="24"/>
                            <w:szCs w:val="24"/>
                          </w:rPr>
                          <w:t>«Детский сад № 14»</w:t>
                        </w:r>
                      </w:p>
                      <w:p w:rsidR="00545817" w:rsidRDefault="00545817">
                        <w:pPr>
                          <w:jc w:val="right"/>
                        </w:pPr>
                        <w:proofErr w:type="spellStart"/>
                        <w:r>
                          <w:rPr>
                            <w:rFonts w:ascii="Times New Roman" w:hAnsi="Times New Roman"/>
                            <w:sz w:val="24"/>
                            <w:szCs w:val="24"/>
                          </w:rPr>
                          <w:t>____________Волгина</w:t>
                        </w:r>
                        <w:proofErr w:type="spellEnd"/>
                        <w:r>
                          <w:rPr>
                            <w:rFonts w:ascii="Times New Roman" w:hAnsi="Times New Roman"/>
                            <w:sz w:val="24"/>
                            <w:szCs w:val="24"/>
                          </w:rPr>
                          <w:t xml:space="preserve"> Е.С.  </w:t>
                        </w:r>
                      </w:p>
                    </w:tc>
                  </w:tr>
                </w:tbl>
                <w:p w:rsidR="00545817" w:rsidRDefault="00545817"/>
              </w:txbxContent>
            </v:textbox>
            <w10:wrap type="square" anchorx="margin"/>
          </v:shape>
        </w:pict>
      </w:r>
    </w:p>
    <w:p w:rsidR="00DB462F" w:rsidRPr="008277CE" w:rsidRDefault="00DB462F">
      <w:pPr>
        <w:rPr>
          <w:rFonts w:asciiTheme="minorHAnsi" w:hAnsiTheme="minorHAnsi"/>
          <w:sz w:val="24"/>
          <w:szCs w:val="24"/>
        </w:rPr>
      </w:pPr>
    </w:p>
    <w:p w:rsidR="00DB462F" w:rsidRPr="008277CE" w:rsidRDefault="00DB462F">
      <w:pPr>
        <w:rPr>
          <w:rFonts w:asciiTheme="minorHAnsi" w:hAnsiTheme="minorHAnsi"/>
          <w:sz w:val="24"/>
          <w:szCs w:val="24"/>
        </w:rPr>
      </w:pPr>
    </w:p>
    <w:p w:rsidR="00DB462F" w:rsidRPr="008277CE" w:rsidRDefault="00DB462F">
      <w:pPr>
        <w:rPr>
          <w:rFonts w:asciiTheme="minorHAnsi" w:hAnsiTheme="minorHAnsi"/>
          <w:sz w:val="24"/>
          <w:szCs w:val="24"/>
        </w:rPr>
      </w:pPr>
    </w:p>
    <w:p w:rsidR="00DB462F" w:rsidRPr="008277CE" w:rsidRDefault="005B6198">
      <w:pPr>
        <w:pStyle w:val="Heading"/>
        <w:spacing w:before="0" w:after="0" w:line="360" w:lineRule="auto"/>
        <w:rPr>
          <w:rFonts w:asciiTheme="minorHAnsi" w:hAnsiTheme="minorHAnsi" w:cs="Times New Roman"/>
          <w:sz w:val="24"/>
          <w:szCs w:val="24"/>
        </w:rPr>
      </w:pPr>
      <w:r>
        <w:rPr>
          <w:rFonts w:asciiTheme="minorHAnsi" w:hAnsiTheme="minorHAnsi" w:cs="Times New Roman"/>
          <w:sz w:val="24"/>
          <w:szCs w:val="24"/>
        </w:rPr>
        <w:t>РАБОЧАЯ ПРОГРАММА ОБРАЗОВАТЕЛЬНОЙ ДЕЯТЕЛЬНОСТИ СТАРШЕЙ ГРУППЫ ОБРАЗОВАТЕЛЬНОЙ НАПРАВЛЕННОСТИ НА 2020 – 2021 УЧЕБНЫЙ ГОД</w:t>
      </w:r>
    </w:p>
    <w:p w:rsidR="00DB462F" w:rsidRPr="008277CE" w:rsidRDefault="00DB462F">
      <w:pPr>
        <w:jc w:val="center"/>
        <w:rPr>
          <w:rFonts w:asciiTheme="minorHAnsi" w:hAnsiTheme="minorHAnsi"/>
          <w:sz w:val="24"/>
          <w:szCs w:val="24"/>
        </w:rPr>
      </w:pPr>
    </w:p>
    <w:p w:rsidR="00DB462F" w:rsidRPr="008277CE" w:rsidRDefault="00DB462F">
      <w:pPr>
        <w:jc w:val="center"/>
        <w:rPr>
          <w:rFonts w:asciiTheme="minorHAnsi" w:hAnsiTheme="minorHAnsi"/>
          <w:sz w:val="24"/>
          <w:szCs w:val="24"/>
        </w:rPr>
      </w:pPr>
    </w:p>
    <w:p w:rsidR="005B6198" w:rsidRDefault="005B6198" w:rsidP="00A35C70">
      <w:pPr>
        <w:jc w:val="right"/>
        <w:rPr>
          <w:rFonts w:asciiTheme="minorHAnsi" w:hAnsiTheme="minorHAnsi"/>
          <w:b/>
          <w:sz w:val="24"/>
          <w:szCs w:val="24"/>
        </w:rPr>
      </w:pPr>
    </w:p>
    <w:p w:rsidR="005B6198" w:rsidRDefault="005B6198" w:rsidP="00A35C70">
      <w:pPr>
        <w:jc w:val="right"/>
        <w:rPr>
          <w:rFonts w:asciiTheme="minorHAnsi" w:hAnsiTheme="minorHAnsi"/>
          <w:b/>
          <w:sz w:val="24"/>
          <w:szCs w:val="24"/>
        </w:rPr>
      </w:pPr>
    </w:p>
    <w:p w:rsidR="005B6198" w:rsidRDefault="005B6198" w:rsidP="00A35C70">
      <w:pPr>
        <w:jc w:val="right"/>
        <w:rPr>
          <w:rFonts w:asciiTheme="minorHAnsi" w:hAnsiTheme="minorHAnsi"/>
          <w:b/>
          <w:sz w:val="24"/>
          <w:szCs w:val="24"/>
        </w:rPr>
      </w:pPr>
    </w:p>
    <w:p w:rsidR="005B6198" w:rsidRDefault="005B6198" w:rsidP="005B6198">
      <w:pPr>
        <w:rPr>
          <w:rFonts w:asciiTheme="minorHAnsi" w:hAnsiTheme="minorHAnsi"/>
          <w:b/>
          <w:sz w:val="24"/>
          <w:szCs w:val="24"/>
        </w:rPr>
      </w:pPr>
    </w:p>
    <w:p w:rsidR="005B6198" w:rsidRDefault="005B6198" w:rsidP="00A35C70">
      <w:pPr>
        <w:jc w:val="right"/>
        <w:rPr>
          <w:rFonts w:asciiTheme="minorHAnsi" w:hAnsiTheme="minorHAnsi"/>
          <w:b/>
          <w:sz w:val="24"/>
          <w:szCs w:val="24"/>
        </w:rPr>
      </w:pPr>
    </w:p>
    <w:p w:rsidR="005B6198" w:rsidRPr="005B6198" w:rsidRDefault="005B6198" w:rsidP="005B6198">
      <w:pPr>
        <w:jc w:val="center"/>
        <w:rPr>
          <w:rFonts w:asciiTheme="minorHAnsi" w:hAnsiTheme="minorHAnsi"/>
          <w:sz w:val="24"/>
          <w:szCs w:val="24"/>
        </w:rPr>
      </w:pPr>
      <w:r>
        <w:rPr>
          <w:rFonts w:asciiTheme="minorHAnsi" w:hAnsiTheme="minorHAnsi"/>
          <w:sz w:val="24"/>
          <w:szCs w:val="24"/>
        </w:rPr>
        <w:t xml:space="preserve">                                                                                                    Разработали воспитатели:</w:t>
      </w:r>
    </w:p>
    <w:p w:rsidR="00DB462F" w:rsidRDefault="005B6198" w:rsidP="00A35C70">
      <w:pPr>
        <w:jc w:val="right"/>
        <w:rPr>
          <w:rFonts w:asciiTheme="minorHAnsi" w:eastAsia="Times New Roman" w:hAnsiTheme="minorHAnsi"/>
          <w:sz w:val="24"/>
          <w:szCs w:val="24"/>
        </w:rPr>
      </w:pPr>
      <w:r>
        <w:rPr>
          <w:rFonts w:asciiTheme="minorHAnsi" w:hAnsiTheme="minorHAnsi"/>
          <w:b/>
          <w:sz w:val="24"/>
          <w:szCs w:val="24"/>
        </w:rPr>
        <w:t xml:space="preserve">  </w:t>
      </w:r>
      <w:r w:rsidR="00A35C70" w:rsidRPr="005B6198">
        <w:rPr>
          <w:rFonts w:asciiTheme="minorHAnsi" w:hAnsiTheme="minorHAnsi"/>
          <w:sz w:val="24"/>
          <w:szCs w:val="24"/>
        </w:rPr>
        <w:t xml:space="preserve">Лесная Светлана </w:t>
      </w:r>
      <w:r w:rsidR="00A35C70" w:rsidRPr="005B6198">
        <w:rPr>
          <w:rFonts w:asciiTheme="minorHAnsi" w:eastAsia="Times New Roman" w:hAnsiTheme="minorHAnsi"/>
          <w:sz w:val="24"/>
          <w:szCs w:val="24"/>
        </w:rPr>
        <w:t xml:space="preserve"> Михайловна</w:t>
      </w:r>
      <w:r w:rsidR="00A35C70" w:rsidRPr="005B6198">
        <w:rPr>
          <w:rFonts w:asciiTheme="minorHAnsi" w:eastAsia="Times New Roman" w:hAnsiTheme="minorHAnsi"/>
          <w:sz w:val="24"/>
          <w:szCs w:val="24"/>
        </w:rPr>
        <w:br/>
      </w:r>
      <w:r w:rsidRPr="005B6198">
        <w:rPr>
          <w:rFonts w:asciiTheme="minorHAnsi" w:eastAsia="Times New Roman" w:hAnsiTheme="minorHAnsi"/>
          <w:sz w:val="24"/>
          <w:szCs w:val="24"/>
        </w:rPr>
        <w:t>Иван</w:t>
      </w:r>
      <w:r w:rsidR="00421E97">
        <w:rPr>
          <w:rFonts w:asciiTheme="minorHAnsi" w:eastAsia="Times New Roman" w:hAnsiTheme="minorHAnsi"/>
          <w:sz w:val="24"/>
          <w:szCs w:val="24"/>
        </w:rPr>
        <w:t>о</w:t>
      </w:r>
      <w:r w:rsidRPr="005B6198">
        <w:rPr>
          <w:rFonts w:asciiTheme="minorHAnsi" w:eastAsia="Times New Roman" w:hAnsiTheme="minorHAnsi"/>
          <w:sz w:val="24"/>
          <w:szCs w:val="24"/>
        </w:rPr>
        <w:t>ва Наталья Владимировна</w:t>
      </w:r>
    </w:p>
    <w:p w:rsidR="005B6198" w:rsidRDefault="005B6198" w:rsidP="00A35C70">
      <w:pPr>
        <w:jc w:val="right"/>
        <w:rPr>
          <w:rFonts w:asciiTheme="minorHAnsi" w:eastAsia="Times New Roman" w:hAnsiTheme="minorHAnsi"/>
          <w:sz w:val="24"/>
          <w:szCs w:val="24"/>
        </w:rPr>
      </w:pPr>
    </w:p>
    <w:p w:rsidR="005B6198" w:rsidRDefault="005B6198" w:rsidP="00A35C70">
      <w:pPr>
        <w:jc w:val="right"/>
        <w:rPr>
          <w:rFonts w:asciiTheme="minorHAnsi" w:eastAsia="Times New Roman" w:hAnsiTheme="minorHAnsi"/>
          <w:sz w:val="24"/>
          <w:szCs w:val="24"/>
        </w:rPr>
      </w:pPr>
    </w:p>
    <w:p w:rsidR="005B6198" w:rsidRDefault="005B6198" w:rsidP="005B6198">
      <w:pPr>
        <w:jc w:val="center"/>
        <w:rPr>
          <w:rFonts w:asciiTheme="minorHAnsi" w:eastAsia="Times New Roman" w:hAnsiTheme="minorHAnsi"/>
          <w:sz w:val="24"/>
          <w:szCs w:val="24"/>
        </w:rPr>
      </w:pPr>
      <w:r>
        <w:rPr>
          <w:rFonts w:asciiTheme="minorHAnsi" w:eastAsia="Times New Roman" w:hAnsiTheme="minorHAnsi"/>
          <w:sz w:val="24"/>
          <w:szCs w:val="24"/>
        </w:rPr>
        <w:t>г</w:t>
      </w:r>
      <w:proofErr w:type="gramStart"/>
      <w:r>
        <w:rPr>
          <w:rFonts w:asciiTheme="minorHAnsi" w:eastAsia="Times New Roman" w:hAnsiTheme="minorHAnsi"/>
          <w:sz w:val="24"/>
          <w:szCs w:val="24"/>
        </w:rPr>
        <w:t>.В</w:t>
      </w:r>
      <w:proofErr w:type="gramEnd"/>
      <w:r>
        <w:rPr>
          <w:rFonts w:asciiTheme="minorHAnsi" w:eastAsia="Times New Roman" w:hAnsiTheme="minorHAnsi"/>
          <w:sz w:val="24"/>
          <w:szCs w:val="24"/>
        </w:rPr>
        <w:t>ышний Волочек</w:t>
      </w:r>
    </w:p>
    <w:p w:rsidR="005B6198" w:rsidRDefault="005B6198" w:rsidP="005B6198">
      <w:pPr>
        <w:jc w:val="center"/>
        <w:rPr>
          <w:rFonts w:asciiTheme="minorHAnsi" w:eastAsia="Times New Roman" w:hAnsiTheme="minorHAnsi"/>
          <w:sz w:val="24"/>
          <w:szCs w:val="24"/>
        </w:rPr>
      </w:pPr>
      <w:r>
        <w:rPr>
          <w:rFonts w:asciiTheme="minorHAnsi" w:eastAsia="Times New Roman" w:hAnsiTheme="minorHAnsi"/>
          <w:sz w:val="24"/>
          <w:szCs w:val="24"/>
        </w:rPr>
        <w:t>2020г.</w:t>
      </w:r>
    </w:p>
    <w:p w:rsidR="00F66EE9" w:rsidRPr="005B6198" w:rsidRDefault="00A04A04" w:rsidP="005B6198">
      <w:pPr>
        <w:jc w:val="center"/>
        <w:rPr>
          <w:rFonts w:asciiTheme="minorHAnsi" w:eastAsia="Times New Roman" w:hAnsiTheme="minorHAnsi"/>
          <w:sz w:val="24"/>
          <w:szCs w:val="24"/>
        </w:rPr>
      </w:pPr>
      <w:proofErr w:type="gramStart"/>
      <w:r w:rsidRPr="008277CE">
        <w:rPr>
          <w:rFonts w:asciiTheme="minorHAnsi" w:hAnsiTheme="minorHAnsi"/>
          <w:b/>
          <w:sz w:val="24"/>
          <w:szCs w:val="24"/>
          <w:u w:val="single"/>
          <w:lang w:val="en-US"/>
        </w:rPr>
        <w:lastRenderedPageBreak/>
        <w:t>I</w:t>
      </w:r>
      <w:r w:rsidRPr="008277CE">
        <w:rPr>
          <w:rFonts w:asciiTheme="minorHAnsi" w:hAnsiTheme="minorHAnsi"/>
          <w:b/>
          <w:sz w:val="24"/>
          <w:szCs w:val="24"/>
          <w:u w:val="single"/>
        </w:rPr>
        <w:t xml:space="preserve">  Целевой</w:t>
      </w:r>
      <w:proofErr w:type="gramEnd"/>
      <w:r w:rsidRPr="008277CE">
        <w:rPr>
          <w:rFonts w:asciiTheme="minorHAnsi" w:hAnsiTheme="minorHAnsi"/>
          <w:b/>
          <w:sz w:val="24"/>
          <w:szCs w:val="24"/>
          <w:u w:val="single"/>
        </w:rPr>
        <w:t xml:space="preserve"> раздел</w:t>
      </w:r>
    </w:p>
    <w:p w:rsidR="00A04A04" w:rsidRPr="008277CE" w:rsidRDefault="00A04A04">
      <w:pPr>
        <w:jc w:val="center"/>
        <w:rPr>
          <w:rFonts w:asciiTheme="minorHAnsi" w:hAnsiTheme="minorHAnsi"/>
          <w:b/>
          <w:sz w:val="24"/>
          <w:szCs w:val="24"/>
        </w:rPr>
      </w:pPr>
    </w:p>
    <w:p w:rsidR="00DB462F" w:rsidRPr="008277CE" w:rsidRDefault="00A04A04" w:rsidP="00A04A04">
      <w:pPr>
        <w:rPr>
          <w:rFonts w:asciiTheme="minorHAnsi" w:hAnsiTheme="minorHAnsi"/>
          <w:sz w:val="24"/>
          <w:szCs w:val="24"/>
          <w:shd w:val="clear" w:color="auto" w:fill="FCFBF8"/>
        </w:rPr>
      </w:pPr>
      <w:r w:rsidRPr="008277CE">
        <w:rPr>
          <w:rFonts w:asciiTheme="minorHAnsi" w:hAnsiTheme="minorHAnsi"/>
          <w:b/>
          <w:sz w:val="24"/>
          <w:szCs w:val="24"/>
        </w:rPr>
        <w:t>1.1</w:t>
      </w:r>
      <w:r w:rsidR="00DB462F" w:rsidRPr="008277CE">
        <w:rPr>
          <w:rFonts w:asciiTheme="minorHAnsi" w:hAnsiTheme="minorHAnsi"/>
          <w:b/>
          <w:sz w:val="24"/>
          <w:szCs w:val="24"/>
        </w:rPr>
        <w:t>Пояснительная записка.</w:t>
      </w:r>
    </w:p>
    <w:p w:rsidR="002462D6" w:rsidRPr="008277CE" w:rsidRDefault="00DB462F" w:rsidP="00D43361">
      <w:pPr>
        <w:pStyle w:val="aa"/>
        <w:ind w:left="142"/>
        <w:jc w:val="both"/>
        <w:rPr>
          <w:rFonts w:asciiTheme="minorHAnsi" w:hAnsiTheme="minorHAnsi"/>
          <w:sz w:val="24"/>
          <w:szCs w:val="24"/>
        </w:rPr>
      </w:pPr>
      <w:r w:rsidRPr="008277CE">
        <w:rPr>
          <w:rFonts w:asciiTheme="minorHAnsi" w:hAnsiTheme="minorHAnsi"/>
          <w:sz w:val="24"/>
          <w:szCs w:val="24"/>
          <w:shd w:val="clear" w:color="auto" w:fill="FCFBF8"/>
        </w:rPr>
        <w:t>1.1.</w:t>
      </w:r>
      <w:r w:rsidR="00EA1FD3" w:rsidRPr="008277CE">
        <w:rPr>
          <w:rFonts w:asciiTheme="minorHAnsi" w:hAnsiTheme="minorHAnsi"/>
          <w:sz w:val="24"/>
          <w:szCs w:val="24"/>
        </w:rPr>
        <w:t xml:space="preserve">Рабочая программа </w:t>
      </w:r>
      <w:r w:rsidR="00721A0B" w:rsidRPr="008277CE">
        <w:rPr>
          <w:rFonts w:asciiTheme="minorHAnsi" w:hAnsiTheme="minorHAnsi"/>
          <w:sz w:val="24"/>
          <w:szCs w:val="24"/>
        </w:rPr>
        <w:t xml:space="preserve">старшей </w:t>
      </w:r>
      <w:r w:rsidR="00FC1117" w:rsidRPr="008277CE">
        <w:rPr>
          <w:rFonts w:asciiTheme="minorHAnsi" w:hAnsiTheme="minorHAnsi"/>
          <w:sz w:val="24"/>
          <w:szCs w:val="24"/>
        </w:rPr>
        <w:t>группы</w:t>
      </w:r>
      <w:r w:rsidRPr="008277CE">
        <w:rPr>
          <w:rFonts w:asciiTheme="minorHAnsi" w:hAnsiTheme="minorHAnsi"/>
          <w:sz w:val="24"/>
          <w:szCs w:val="24"/>
        </w:rPr>
        <w:t xml:space="preserve"> МБДОУ «Детский сад № 14» </w:t>
      </w:r>
    </w:p>
    <w:p w:rsidR="00DB462F" w:rsidRPr="008277CE" w:rsidRDefault="00DB462F" w:rsidP="00D43361">
      <w:pPr>
        <w:pStyle w:val="aa"/>
        <w:ind w:left="142"/>
        <w:jc w:val="both"/>
        <w:rPr>
          <w:rFonts w:asciiTheme="minorHAnsi" w:hAnsiTheme="minorHAnsi"/>
          <w:sz w:val="24"/>
          <w:szCs w:val="24"/>
        </w:rPr>
      </w:pPr>
      <w:r w:rsidRPr="008277CE">
        <w:rPr>
          <w:rFonts w:asciiTheme="minorHAnsi" w:hAnsiTheme="minorHAnsi"/>
          <w:sz w:val="24"/>
          <w:szCs w:val="24"/>
        </w:rPr>
        <w:t>г</w:t>
      </w:r>
      <w:proofErr w:type="gramStart"/>
      <w:r w:rsidRPr="008277CE">
        <w:rPr>
          <w:rFonts w:asciiTheme="minorHAnsi" w:hAnsiTheme="minorHAnsi"/>
          <w:sz w:val="24"/>
          <w:szCs w:val="24"/>
        </w:rPr>
        <w:t>.В</w:t>
      </w:r>
      <w:proofErr w:type="gramEnd"/>
      <w:r w:rsidRPr="008277CE">
        <w:rPr>
          <w:rFonts w:asciiTheme="minorHAnsi" w:hAnsiTheme="minorHAnsi"/>
          <w:sz w:val="24"/>
          <w:szCs w:val="24"/>
        </w:rPr>
        <w:t>ышний Волочёк Тверской области разработана в соответствии с:</w:t>
      </w:r>
    </w:p>
    <w:p w:rsidR="00DB462F" w:rsidRPr="008277CE" w:rsidRDefault="00DB462F" w:rsidP="00D43361">
      <w:pPr>
        <w:pStyle w:val="aa"/>
        <w:ind w:left="142"/>
        <w:jc w:val="both"/>
        <w:rPr>
          <w:rFonts w:asciiTheme="minorHAnsi" w:hAnsiTheme="minorHAnsi"/>
          <w:sz w:val="24"/>
          <w:szCs w:val="24"/>
        </w:rPr>
      </w:pPr>
    </w:p>
    <w:p w:rsidR="00DB462F" w:rsidRPr="008277CE" w:rsidRDefault="00DB462F" w:rsidP="00A95BBC">
      <w:pPr>
        <w:pStyle w:val="aa"/>
        <w:numPr>
          <w:ilvl w:val="0"/>
          <w:numId w:val="5"/>
        </w:numPr>
        <w:jc w:val="both"/>
        <w:rPr>
          <w:rFonts w:asciiTheme="minorHAnsi" w:hAnsiTheme="minorHAnsi"/>
          <w:sz w:val="24"/>
          <w:szCs w:val="24"/>
        </w:rPr>
      </w:pPr>
      <w:r w:rsidRPr="008277CE">
        <w:rPr>
          <w:rFonts w:asciiTheme="minorHAnsi" w:hAnsiTheme="minorHAnsi"/>
          <w:sz w:val="24"/>
          <w:szCs w:val="24"/>
        </w:rPr>
        <w:t xml:space="preserve">Федеральным законом от 29.12. 2012  N 273-ФЗ "Об образовании в Российской Федерации"; </w:t>
      </w:r>
    </w:p>
    <w:p w:rsidR="00DB462F" w:rsidRPr="008277CE" w:rsidRDefault="00DB462F" w:rsidP="00A95BBC">
      <w:pPr>
        <w:pStyle w:val="aa"/>
        <w:numPr>
          <w:ilvl w:val="0"/>
          <w:numId w:val="5"/>
        </w:numPr>
        <w:jc w:val="both"/>
        <w:rPr>
          <w:rFonts w:asciiTheme="minorHAnsi" w:hAnsiTheme="minorHAnsi"/>
          <w:sz w:val="24"/>
          <w:szCs w:val="24"/>
        </w:rPr>
      </w:pPr>
      <w:r w:rsidRPr="008277CE">
        <w:rPr>
          <w:rFonts w:asciiTheme="minorHAnsi" w:hAnsiTheme="minorHAnsi"/>
          <w:sz w:val="24"/>
          <w:szCs w:val="24"/>
        </w:rPr>
        <w:t xml:space="preserve">постановлением Главного государственного санитарного врача РФ от 15.05.2013 № 26 «Об утверждении </w:t>
      </w:r>
      <w:proofErr w:type="spellStart"/>
      <w:r w:rsidRPr="008277CE">
        <w:rPr>
          <w:rFonts w:asciiTheme="minorHAnsi" w:hAnsiTheme="minorHAnsi"/>
          <w:sz w:val="24"/>
          <w:szCs w:val="24"/>
        </w:rPr>
        <w:t>СанПиН</w:t>
      </w:r>
      <w:proofErr w:type="spellEnd"/>
      <w:r w:rsidRPr="008277CE">
        <w:rPr>
          <w:rFonts w:asciiTheme="minorHAnsi" w:hAnsiTheme="minorHAnsi"/>
          <w:sz w:val="24"/>
          <w:szCs w:val="24"/>
        </w:rPr>
        <w:t xml:space="preserve"> 2.4.1.3049-13 «Санитарно эпидемиологические требования к устройству, содержанию и организации режима работы  дошкольных образовательных учреждений»»; </w:t>
      </w:r>
    </w:p>
    <w:p w:rsidR="00DB462F" w:rsidRPr="008277CE" w:rsidRDefault="00DB462F" w:rsidP="00A95BBC">
      <w:pPr>
        <w:pStyle w:val="aa"/>
        <w:numPr>
          <w:ilvl w:val="0"/>
          <w:numId w:val="5"/>
        </w:numPr>
        <w:jc w:val="both"/>
        <w:rPr>
          <w:rFonts w:asciiTheme="minorHAnsi" w:hAnsiTheme="minorHAnsi"/>
          <w:sz w:val="24"/>
          <w:szCs w:val="24"/>
        </w:rPr>
      </w:pPr>
      <w:r w:rsidRPr="008277CE">
        <w:rPr>
          <w:rFonts w:asciiTheme="minorHAnsi" w:hAnsiTheme="minorHAnsi"/>
          <w:sz w:val="24"/>
          <w:szCs w:val="24"/>
        </w:rPr>
        <w:t xml:space="preserve">приказом </w:t>
      </w:r>
      <w:proofErr w:type="spellStart"/>
      <w:r w:rsidRPr="008277CE">
        <w:rPr>
          <w:rFonts w:asciiTheme="minorHAnsi" w:hAnsiTheme="minorHAnsi"/>
          <w:sz w:val="24"/>
          <w:szCs w:val="24"/>
        </w:rPr>
        <w:t>Минобрнауки</w:t>
      </w:r>
      <w:proofErr w:type="spellEnd"/>
      <w:r w:rsidRPr="008277CE">
        <w:rPr>
          <w:rFonts w:asciiTheme="minorHAnsi" w:hAnsiTheme="minorHAnsi"/>
          <w:sz w:val="24"/>
          <w:szCs w:val="24"/>
        </w:rPr>
        <w:t xml:space="preserve">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B462F" w:rsidRPr="008277CE" w:rsidRDefault="00DB462F" w:rsidP="00A95BBC">
      <w:pPr>
        <w:pStyle w:val="aa"/>
        <w:numPr>
          <w:ilvl w:val="0"/>
          <w:numId w:val="5"/>
        </w:numPr>
        <w:jc w:val="both"/>
        <w:rPr>
          <w:rFonts w:asciiTheme="minorHAnsi" w:hAnsiTheme="minorHAnsi"/>
          <w:sz w:val="24"/>
          <w:szCs w:val="24"/>
        </w:rPr>
      </w:pPr>
      <w:r w:rsidRPr="008277CE">
        <w:rPr>
          <w:rFonts w:asciiTheme="minorHAnsi" w:hAnsiTheme="minorHAnsi"/>
          <w:sz w:val="24"/>
          <w:szCs w:val="24"/>
        </w:rPr>
        <w:t xml:space="preserve">приказом </w:t>
      </w:r>
      <w:proofErr w:type="spellStart"/>
      <w:r w:rsidRPr="008277CE">
        <w:rPr>
          <w:rFonts w:asciiTheme="minorHAnsi" w:hAnsiTheme="minorHAnsi"/>
          <w:sz w:val="24"/>
          <w:szCs w:val="24"/>
        </w:rPr>
        <w:t>Минобрнауки</w:t>
      </w:r>
      <w:proofErr w:type="spellEnd"/>
      <w:r w:rsidRPr="008277CE">
        <w:rPr>
          <w:rFonts w:asciiTheme="minorHAnsi" w:hAnsiTheme="minorHAnsi"/>
          <w:sz w:val="24"/>
          <w:szCs w:val="24"/>
        </w:rPr>
        <w:t xml:space="preserve"> России от 17.10.2013 № 1155 «Об утверждении Федерального государственного образовательного стандарта дошкольного образования»;</w:t>
      </w:r>
    </w:p>
    <w:p w:rsidR="00DB462F" w:rsidRPr="008277CE" w:rsidRDefault="00DB462F" w:rsidP="00A95BBC">
      <w:pPr>
        <w:pStyle w:val="aa"/>
        <w:numPr>
          <w:ilvl w:val="0"/>
          <w:numId w:val="5"/>
        </w:numPr>
        <w:jc w:val="both"/>
        <w:rPr>
          <w:rFonts w:asciiTheme="minorHAnsi" w:hAnsiTheme="minorHAnsi"/>
          <w:sz w:val="24"/>
          <w:szCs w:val="24"/>
        </w:rPr>
      </w:pPr>
      <w:r w:rsidRPr="008277CE">
        <w:rPr>
          <w:rFonts w:asciiTheme="minorHAnsi" w:hAnsiTheme="minorHAnsi"/>
          <w:sz w:val="24"/>
          <w:szCs w:val="24"/>
        </w:rPr>
        <w:t>«Радуга» - основной общеобразовательной программой дошкольного обр</w:t>
      </w:r>
      <w:r w:rsidR="001D261B" w:rsidRPr="008277CE">
        <w:rPr>
          <w:rFonts w:asciiTheme="minorHAnsi" w:hAnsiTheme="minorHAnsi"/>
          <w:sz w:val="24"/>
          <w:szCs w:val="24"/>
        </w:rPr>
        <w:t xml:space="preserve">азования под ред. </w:t>
      </w:r>
      <w:proofErr w:type="spellStart"/>
      <w:r w:rsidR="001D261B" w:rsidRPr="008277CE">
        <w:rPr>
          <w:rFonts w:asciiTheme="minorHAnsi" w:hAnsiTheme="minorHAnsi"/>
          <w:sz w:val="24"/>
          <w:szCs w:val="24"/>
        </w:rPr>
        <w:t>Т.Н.Дороновой</w:t>
      </w:r>
      <w:proofErr w:type="spellEnd"/>
      <w:r w:rsidRPr="008277CE">
        <w:rPr>
          <w:rFonts w:asciiTheme="minorHAnsi" w:hAnsiTheme="minorHAnsi"/>
          <w:sz w:val="24"/>
          <w:szCs w:val="24"/>
        </w:rPr>
        <w:t>;</w:t>
      </w:r>
    </w:p>
    <w:p w:rsidR="001066A0" w:rsidRPr="008277CE" w:rsidRDefault="001066A0" w:rsidP="00A95BBC">
      <w:pPr>
        <w:pStyle w:val="aa"/>
        <w:numPr>
          <w:ilvl w:val="0"/>
          <w:numId w:val="5"/>
        </w:numPr>
        <w:jc w:val="both"/>
        <w:rPr>
          <w:rFonts w:asciiTheme="minorHAnsi" w:hAnsiTheme="minorHAnsi"/>
          <w:sz w:val="24"/>
          <w:szCs w:val="24"/>
        </w:rPr>
      </w:pPr>
      <w:r w:rsidRPr="008277CE">
        <w:rPr>
          <w:rFonts w:asciiTheme="minorHAnsi" w:hAnsiTheme="minorHAnsi"/>
          <w:sz w:val="24"/>
          <w:szCs w:val="24"/>
        </w:rPr>
        <w:t>Долгосрочной целевой программой «Развитие образования города Вышний Волочёк Тверской области на 2013 – 2015 годы»;</w:t>
      </w:r>
    </w:p>
    <w:p w:rsidR="00DB462F" w:rsidRPr="008277CE" w:rsidRDefault="00DB462F" w:rsidP="00A95BBC">
      <w:pPr>
        <w:pStyle w:val="aa"/>
        <w:numPr>
          <w:ilvl w:val="0"/>
          <w:numId w:val="5"/>
        </w:numPr>
        <w:jc w:val="both"/>
        <w:rPr>
          <w:rFonts w:asciiTheme="minorHAnsi" w:hAnsiTheme="minorHAnsi"/>
          <w:sz w:val="24"/>
          <w:szCs w:val="24"/>
        </w:rPr>
      </w:pPr>
      <w:r w:rsidRPr="008277CE">
        <w:rPr>
          <w:rFonts w:asciiTheme="minorHAnsi" w:hAnsiTheme="minorHAnsi"/>
          <w:sz w:val="24"/>
          <w:szCs w:val="24"/>
        </w:rPr>
        <w:t>Образовательной прог</w:t>
      </w:r>
      <w:r w:rsidR="001066A0" w:rsidRPr="008277CE">
        <w:rPr>
          <w:rFonts w:asciiTheme="minorHAnsi" w:hAnsiTheme="minorHAnsi"/>
          <w:sz w:val="24"/>
          <w:szCs w:val="24"/>
        </w:rPr>
        <w:t>раммой МБДОУ «Детский сад № 14».</w:t>
      </w:r>
    </w:p>
    <w:p w:rsidR="00DB462F" w:rsidRPr="008277CE" w:rsidRDefault="00DB462F" w:rsidP="00D43361">
      <w:pPr>
        <w:pStyle w:val="aa"/>
        <w:ind w:left="862"/>
        <w:jc w:val="both"/>
        <w:rPr>
          <w:rFonts w:asciiTheme="minorHAnsi" w:hAnsiTheme="minorHAnsi"/>
          <w:color w:val="FF0000"/>
          <w:sz w:val="24"/>
          <w:szCs w:val="24"/>
        </w:rPr>
      </w:pPr>
    </w:p>
    <w:p w:rsidR="00DB462F" w:rsidRPr="008277CE" w:rsidRDefault="00DB462F" w:rsidP="00D43361">
      <w:pPr>
        <w:pStyle w:val="aa"/>
        <w:ind w:left="862"/>
        <w:jc w:val="both"/>
        <w:rPr>
          <w:rFonts w:asciiTheme="minorHAnsi" w:hAnsiTheme="minorHAnsi"/>
          <w:color w:val="FF0000"/>
          <w:sz w:val="24"/>
          <w:szCs w:val="24"/>
        </w:rPr>
      </w:pPr>
    </w:p>
    <w:p w:rsidR="00DB462F" w:rsidRPr="008277CE" w:rsidRDefault="00DB462F" w:rsidP="00D43361">
      <w:pPr>
        <w:pStyle w:val="aa"/>
        <w:ind w:left="142"/>
        <w:jc w:val="both"/>
        <w:rPr>
          <w:rFonts w:asciiTheme="minorHAnsi" w:hAnsiTheme="minorHAnsi"/>
          <w:sz w:val="24"/>
          <w:szCs w:val="24"/>
        </w:rPr>
      </w:pPr>
      <w:r w:rsidRPr="008277CE">
        <w:rPr>
          <w:rFonts w:asciiTheme="minorHAnsi" w:hAnsiTheme="minorHAnsi"/>
          <w:sz w:val="24"/>
          <w:szCs w:val="24"/>
        </w:rPr>
        <w:t xml:space="preserve">Данная программа определяет содержание и организацию воспитательно-образовательного процесса </w:t>
      </w:r>
      <w:r w:rsidR="00A35C70" w:rsidRPr="008277CE">
        <w:rPr>
          <w:rFonts w:asciiTheme="minorHAnsi" w:hAnsiTheme="minorHAnsi"/>
          <w:sz w:val="24"/>
          <w:szCs w:val="24"/>
        </w:rPr>
        <w:t xml:space="preserve"> с детьми в возрасте от 5-и до 6-и</w:t>
      </w:r>
      <w:r w:rsidR="001E0A0D" w:rsidRPr="008277CE">
        <w:rPr>
          <w:rFonts w:asciiTheme="minorHAnsi" w:hAnsiTheme="minorHAnsi"/>
          <w:sz w:val="24"/>
          <w:szCs w:val="24"/>
        </w:rPr>
        <w:t xml:space="preserve"> лет</w:t>
      </w:r>
      <w:r w:rsidRPr="008277CE">
        <w:rPr>
          <w:rFonts w:asciiTheme="minorHAnsi" w:hAnsiTheme="minorHAnsi"/>
          <w:sz w:val="24"/>
          <w:szCs w:val="24"/>
        </w:rPr>
        <w:t xml:space="preserve">, обеспечивает развитие с учётом их возрастных и индивидуальных особенностей по основным направлениям: физическому, социально-коммуникативному, речевому, познавательному и художественно-эстетическому. </w:t>
      </w:r>
    </w:p>
    <w:p w:rsidR="001E0A0D" w:rsidRPr="008277CE" w:rsidRDefault="001E0A0D" w:rsidP="007D135D">
      <w:pPr>
        <w:pStyle w:val="aa"/>
        <w:ind w:left="142"/>
        <w:jc w:val="both"/>
        <w:rPr>
          <w:rFonts w:asciiTheme="minorHAnsi" w:hAnsiTheme="minorHAnsi"/>
          <w:sz w:val="24"/>
          <w:szCs w:val="24"/>
          <w:shd w:val="clear" w:color="auto" w:fill="FCFBF8"/>
        </w:rPr>
      </w:pPr>
      <w:r w:rsidRPr="008277CE">
        <w:rPr>
          <w:rFonts w:asciiTheme="minorHAnsi" w:hAnsiTheme="minorHAnsi"/>
          <w:sz w:val="24"/>
          <w:szCs w:val="24"/>
          <w:shd w:val="clear" w:color="auto" w:fill="FCFBF8"/>
        </w:rPr>
        <w:t xml:space="preserve">   Рабочая программа является структурным, взаимосвязанным и взаимообусловленным компонентом образовательной программы МБДОУ «Детский сад № 14» г</w:t>
      </w:r>
      <w:proofErr w:type="gramStart"/>
      <w:r w:rsidRPr="008277CE">
        <w:rPr>
          <w:rFonts w:asciiTheme="minorHAnsi" w:hAnsiTheme="minorHAnsi"/>
          <w:sz w:val="24"/>
          <w:szCs w:val="24"/>
          <w:shd w:val="clear" w:color="auto" w:fill="FCFBF8"/>
        </w:rPr>
        <w:t>.В</w:t>
      </w:r>
      <w:proofErr w:type="gramEnd"/>
      <w:r w:rsidRPr="008277CE">
        <w:rPr>
          <w:rFonts w:asciiTheme="minorHAnsi" w:hAnsiTheme="minorHAnsi"/>
          <w:sz w:val="24"/>
          <w:szCs w:val="24"/>
          <w:shd w:val="clear" w:color="auto" w:fill="FCFBF8"/>
        </w:rPr>
        <w:t xml:space="preserve">ышний Волочёк,  разработана на уровне современных требований и направлена на интеграцию образовательных потребностей участников образовательного процесса. </w:t>
      </w:r>
    </w:p>
    <w:p w:rsidR="001E0A0D" w:rsidRPr="008277CE" w:rsidRDefault="001E0A0D" w:rsidP="007D135D">
      <w:pPr>
        <w:pStyle w:val="aa"/>
        <w:shd w:val="clear" w:color="auto" w:fill="FFFFFF"/>
        <w:ind w:left="142"/>
        <w:rPr>
          <w:rFonts w:asciiTheme="minorHAnsi" w:hAnsiTheme="minorHAnsi"/>
          <w:b/>
          <w:i/>
          <w:sz w:val="24"/>
          <w:szCs w:val="24"/>
        </w:rPr>
      </w:pPr>
    </w:p>
    <w:p w:rsidR="00A04A04" w:rsidRDefault="00A04A04" w:rsidP="00A04A04">
      <w:pPr>
        <w:rPr>
          <w:rFonts w:asciiTheme="minorHAnsi" w:hAnsiTheme="minorHAnsi"/>
          <w:b/>
          <w:i/>
          <w:sz w:val="24"/>
          <w:szCs w:val="24"/>
        </w:rPr>
      </w:pPr>
    </w:p>
    <w:p w:rsidR="00545817" w:rsidRPr="008277CE" w:rsidRDefault="00545817" w:rsidP="00A04A04">
      <w:pPr>
        <w:rPr>
          <w:rFonts w:asciiTheme="minorHAnsi" w:hAnsiTheme="minorHAnsi"/>
          <w:b/>
          <w:i/>
          <w:sz w:val="24"/>
          <w:szCs w:val="24"/>
        </w:rPr>
      </w:pPr>
    </w:p>
    <w:p w:rsidR="00360146" w:rsidRPr="008277CE" w:rsidRDefault="00360146" w:rsidP="00A04A04">
      <w:pPr>
        <w:rPr>
          <w:rFonts w:asciiTheme="minorHAnsi" w:hAnsiTheme="minorHAnsi"/>
          <w:b/>
          <w:i/>
          <w:sz w:val="24"/>
          <w:szCs w:val="24"/>
        </w:rPr>
      </w:pPr>
    </w:p>
    <w:p w:rsidR="00360146" w:rsidRPr="008277CE" w:rsidRDefault="00A04A04" w:rsidP="00A04A04">
      <w:pPr>
        <w:rPr>
          <w:rFonts w:asciiTheme="minorHAnsi" w:hAnsiTheme="minorHAnsi"/>
          <w:i/>
          <w:sz w:val="24"/>
          <w:szCs w:val="24"/>
        </w:rPr>
      </w:pPr>
      <w:r w:rsidRPr="008277CE">
        <w:rPr>
          <w:rFonts w:asciiTheme="minorHAnsi" w:hAnsiTheme="minorHAnsi"/>
          <w:b/>
          <w:i/>
          <w:sz w:val="24"/>
          <w:szCs w:val="24"/>
        </w:rPr>
        <w:lastRenderedPageBreak/>
        <w:t>1.2</w:t>
      </w:r>
      <w:r w:rsidR="001066A0" w:rsidRPr="008277CE">
        <w:rPr>
          <w:rFonts w:asciiTheme="minorHAnsi" w:hAnsiTheme="minorHAnsi"/>
          <w:b/>
          <w:i/>
          <w:sz w:val="24"/>
          <w:szCs w:val="24"/>
        </w:rPr>
        <w:t>Цели</w:t>
      </w:r>
      <w:r w:rsidR="00DB462F" w:rsidRPr="008277CE">
        <w:rPr>
          <w:rFonts w:asciiTheme="minorHAnsi" w:hAnsiTheme="minorHAnsi"/>
          <w:b/>
          <w:i/>
          <w:sz w:val="24"/>
          <w:szCs w:val="24"/>
        </w:rPr>
        <w:t xml:space="preserve"> и задачи рабочей программы</w:t>
      </w:r>
    </w:p>
    <w:p w:rsidR="001066A0" w:rsidRPr="008277CE" w:rsidRDefault="001066A0">
      <w:pPr>
        <w:pStyle w:val="aa"/>
        <w:ind w:left="142"/>
        <w:rPr>
          <w:rFonts w:asciiTheme="minorHAnsi" w:hAnsiTheme="minorHAnsi"/>
          <w:sz w:val="24"/>
          <w:szCs w:val="24"/>
          <w:u w:val="single"/>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1275"/>
        <w:gridCol w:w="4643"/>
      </w:tblGrid>
      <w:tr w:rsidR="001066A0" w:rsidRPr="008277CE" w:rsidTr="000B461E">
        <w:tc>
          <w:tcPr>
            <w:tcW w:w="3794" w:type="dxa"/>
          </w:tcPr>
          <w:p w:rsidR="001066A0" w:rsidRPr="008277CE" w:rsidRDefault="001066A0" w:rsidP="000B461E">
            <w:pPr>
              <w:pStyle w:val="aa"/>
              <w:spacing w:after="0"/>
              <w:ind w:left="0"/>
              <w:rPr>
                <w:rFonts w:asciiTheme="minorHAnsi" w:hAnsiTheme="minorHAnsi"/>
                <w:sz w:val="24"/>
                <w:szCs w:val="24"/>
                <w:u w:val="single"/>
              </w:rPr>
            </w:pPr>
            <w:r w:rsidRPr="008277CE">
              <w:rPr>
                <w:rFonts w:asciiTheme="minorHAnsi" w:hAnsiTheme="minorHAnsi"/>
                <w:sz w:val="24"/>
                <w:szCs w:val="24"/>
                <w:u w:val="single"/>
              </w:rPr>
              <w:t>Цели</w:t>
            </w:r>
          </w:p>
        </w:tc>
        <w:tc>
          <w:tcPr>
            <w:tcW w:w="1275" w:type="dxa"/>
          </w:tcPr>
          <w:p w:rsidR="001066A0" w:rsidRPr="008277CE" w:rsidRDefault="001066A0" w:rsidP="000B461E">
            <w:pPr>
              <w:pStyle w:val="aa"/>
              <w:spacing w:after="0"/>
              <w:ind w:left="0"/>
              <w:rPr>
                <w:rFonts w:asciiTheme="minorHAnsi" w:hAnsiTheme="minorHAnsi"/>
                <w:sz w:val="24"/>
                <w:szCs w:val="24"/>
                <w:u w:val="single"/>
              </w:rPr>
            </w:pPr>
          </w:p>
        </w:tc>
        <w:tc>
          <w:tcPr>
            <w:tcW w:w="0" w:type="auto"/>
          </w:tcPr>
          <w:p w:rsidR="001066A0" w:rsidRPr="008277CE" w:rsidRDefault="001066A0" w:rsidP="000B461E">
            <w:pPr>
              <w:pStyle w:val="aa"/>
              <w:spacing w:after="0"/>
              <w:ind w:left="0"/>
              <w:rPr>
                <w:rFonts w:asciiTheme="minorHAnsi" w:hAnsiTheme="minorHAnsi"/>
                <w:sz w:val="24"/>
                <w:szCs w:val="24"/>
                <w:u w:val="single"/>
              </w:rPr>
            </w:pPr>
            <w:r w:rsidRPr="008277CE">
              <w:rPr>
                <w:rFonts w:asciiTheme="minorHAnsi" w:hAnsiTheme="minorHAnsi"/>
                <w:sz w:val="24"/>
                <w:szCs w:val="24"/>
                <w:u w:val="single"/>
              </w:rPr>
              <w:t>Задачи</w:t>
            </w:r>
          </w:p>
        </w:tc>
      </w:tr>
      <w:tr w:rsidR="000C5A14" w:rsidRPr="008277CE" w:rsidTr="000B461E">
        <w:tc>
          <w:tcPr>
            <w:tcW w:w="3794" w:type="dxa"/>
            <w:vMerge w:val="restart"/>
          </w:tcPr>
          <w:p w:rsidR="000C5A14" w:rsidRPr="008277CE" w:rsidRDefault="000C5A14" w:rsidP="000B461E">
            <w:pPr>
              <w:pStyle w:val="aa"/>
              <w:spacing w:after="0"/>
              <w:ind w:left="0"/>
              <w:rPr>
                <w:rFonts w:asciiTheme="minorHAnsi" w:hAnsiTheme="minorHAnsi"/>
                <w:sz w:val="24"/>
                <w:szCs w:val="24"/>
                <w:u w:val="single"/>
              </w:rPr>
            </w:pPr>
            <w:r w:rsidRPr="008277CE">
              <w:rPr>
                <w:rFonts w:asciiTheme="minorHAnsi" w:hAnsiTheme="minorHAnsi"/>
                <w:sz w:val="24"/>
                <w:szCs w:val="24"/>
              </w:rPr>
              <w:t>Сохранять и укреплять физическое и психическое здоровье детей второго года жизни, формировать у них привычку к здоровому образу жизни.</w:t>
            </w:r>
          </w:p>
        </w:tc>
        <w:tc>
          <w:tcPr>
            <w:tcW w:w="1275" w:type="dxa"/>
            <w:vMerge w:val="restart"/>
          </w:tcPr>
          <w:p w:rsidR="000C5A14" w:rsidRPr="008277CE" w:rsidRDefault="00A95F08" w:rsidP="000B461E">
            <w:pPr>
              <w:pStyle w:val="aa"/>
              <w:spacing w:after="0"/>
              <w:ind w:left="0"/>
              <w:jc w:val="center"/>
              <w:rPr>
                <w:rFonts w:asciiTheme="minorHAnsi" w:hAnsiTheme="minorHAnsi"/>
                <w:sz w:val="24"/>
                <w:szCs w:val="24"/>
                <w:u w:val="single"/>
              </w:rPr>
            </w:pPr>
            <w:r>
              <w:rPr>
                <w:rFonts w:asciiTheme="minorHAnsi" w:hAnsiTheme="minorHAnsi"/>
                <w:noProof/>
                <w:sz w:val="24"/>
                <w:szCs w:val="24"/>
                <w:u w:val="single"/>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9pt;margin-top:36.45pt;width:27.4pt;height:22.5pt;z-index:251657216;mso-position-horizontal-relative:text;mso-position-vertical-relative:text"/>
              </w:pict>
            </w:r>
          </w:p>
        </w:tc>
        <w:tc>
          <w:tcPr>
            <w:tcW w:w="0" w:type="auto"/>
          </w:tcPr>
          <w:p w:rsidR="000C5A14" w:rsidRPr="008277CE" w:rsidRDefault="000C5A14" w:rsidP="000B461E">
            <w:pPr>
              <w:pStyle w:val="aa"/>
              <w:spacing w:after="0"/>
              <w:ind w:left="142"/>
              <w:rPr>
                <w:rFonts w:asciiTheme="minorHAnsi" w:hAnsiTheme="minorHAnsi"/>
                <w:sz w:val="24"/>
                <w:szCs w:val="24"/>
                <w:u w:val="single"/>
              </w:rPr>
            </w:pPr>
            <w:r w:rsidRPr="008277CE">
              <w:rPr>
                <w:rFonts w:asciiTheme="minorHAnsi" w:hAnsiTheme="minorHAnsi"/>
                <w:sz w:val="24"/>
                <w:szCs w:val="24"/>
              </w:rPr>
              <w:t>- Обеспечивать охрану здоровья;</w:t>
            </w:r>
          </w:p>
        </w:tc>
      </w:tr>
      <w:tr w:rsidR="000C5A14" w:rsidRPr="008277CE" w:rsidTr="000B461E">
        <w:tc>
          <w:tcPr>
            <w:tcW w:w="3794" w:type="dxa"/>
            <w:vMerge/>
          </w:tcPr>
          <w:p w:rsidR="000C5A14" w:rsidRPr="008277CE" w:rsidRDefault="000C5A14" w:rsidP="000B461E">
            <w:pPr>
              <w:pStyle w:val="aa"/>
              <w:spacing w:after="0"/>
              <w:ind w:left="0"/>
              <w:rPr>
                <w:rFonts w:asciiTheme="minorHAnsi" w:hAnsiTheme="minorHAnsi"/>
                <w:sz w:val="24"/>
                <w:szCs w:val="24"/>
                <w:u w:val="single"/>
              </w:rPr>
            </w:pPr>
          </w:p>
        </w:tc>
        <w:tc>
          <w:tcPr>
            <w:tcW w:w="1275" w:type="dxa"/>
            <w:vMerge/>
          </w:tcPr>
          <w:p w:rsidR="000C5A14" w:rsidRPr="008277CE" w:rsidRDefault="000C5A14" w:rsidP="000B461E">
            <w:pPr>
              <w:pStyle w:val="aa"/>
              <w:spacing w:after="0"/>
              <w:ind w:left="0"/>
              <w:jc w:val="center"/>
              <w:rPr>
                <w:rFonts w:asciiTheme="minorHAnsi" w:hAnsiTheme="minorHAnsi"/>
                <w:sz w:val="24"/>
                <w:szCs w:val="24"/>
                <w:u w:val="single"/>
              </w:rPr>
            </w:pPr>
          </w:p>
        </w:tc>
        <w:tc>
          <w:tcPr>
            <w:tcW w:w="0" w:type="auto"/>
          </w:tcPr>
          <w:p w:rsidR="000C5A14" w:rsidRPr="008277CE" w:rsidRDefault="000C5A14" w:rsidP="000B461E">
            <w:pPr>
              <w:pStyle w:val="aa"/>
              <w:spacing w:after="0"/>
              <w:ind w:left="142"/>
              <w:rPr>
                <w:rFonts w:asciiTheme="minorHAnsi" w:hAnsiTheme="minorHAnsi"/>
                <w:sz w:val="24"/>
                <w:szCs w:val="24"/>
                <w:u w:val="single"/>
              </w:rPr>
            </w:pPr>
            <w:r w:rsidRPr="008277CE">
              <w:rPr>
                <w:rFonts w:asciiTheme="minorHAnsi" w:hAnsiTheme="minorHAnsi"/>
                <w:sz w:val="24"/>
                <w:szCs w:val="24"/>
              </w:rPr>
              <w:t>- Способствовать физическому развитию;</w:t>
            </w:r>
          </w:p>
        </w:tc>
      </w:tr>
      <w:tr w:rsidR="000C5A14" w:rsidRPr="008277CE" w:rsidTr="000B461E">
        <w:tc>
          <w:tcPr>
            <w:tcW w:w="3794" w:type="dxa"/>
            <w:vMerge/>
          </w:tcPr>
          <w:p w:rsidR="000C5A14" w:rsidRPr="008277CE" w:rsidRDefault="000C5A14" w:rsidP="000B461E">
            <w:pPr>
              <w:pStyle w:val="aa"/>
              <w:spacing w:after="0"/>
              <w:ind w:left="0"/>
              <w:rPr>
                <w:rFonts w:asciiTheme="minorHAnsi" w:hAnsiTheme="minorHAnsi"/>
                <w:sz w:val="24"/>
                <w:szCs w:val="24"/>
                <w:u w:val="single"/>
              </w:rPr>
            </w:pPr>
          </w:p>
        </w:tc>
        <w:tc>
          <w:tcPr>
            <w:tcW w:w="1275" w:type="dxa"/>
            <w:vMerge/>
          </w:tcPr>
          <w:p w:rsidR="000C5A14" w:rsidRPr="008277CE" w:rsidRDefault="000C5A14" w:rsidP="000B461E">
            <w:pPr>
              <w:pStyle w:val="aa"/>
              <w:spacing w:after="0"/>
              <w:ind w:left="0"/>
              <w:jc w:val="center"/>
              <w:rPr>
                <w:rFonts w:asciiTheme="minorHAnsi" w:hAnsiTheme="minorHAnsi"/>
                <w:sz w:val="24"/>
                <w:szCs w:val="24"/>
                <w:u w:val="single"/>
              </w:rPr>
            </w:pPr>
          </w:p>
        </w:tc>
        <w:tc>
          <w:tcPr>
            <w:tcW w:w="0" w:type="auto"/>
          </w:tcPr>
          <w:p w:rsidR="000C5A14" w:rsidRPr="008277CE" w:rsidRDefault="000C5A14" w:rsidP="000B461E">
            <w:pPr>
              <w:pStyle w:val="aa"/>
              <w:spacing w:after="0"/>
              <w:ind w:left="142"/>
              <w:rPr>
                <w:rFonts w:asciiTheme="minorHAnsi" w:hAnsiTheme="minorHAnsi"/>
                <w:sz w:val="24"/>
                <w:szCs w:val="24"/>
                <w:u w:val="single"/>
              </w:rPr>
            </w:pPr>
            <w:r w:rsidRPr="008277CE">
              <w:rPr>
                <w:rFonts w:asciiTheme="minorHAnsi" w:hAnsiTheme="minorHAnsi"/>
                <w:sz w:val="24"/>
                <w:szCs w:val="24"/>
              </w:rPr>
              <w:t>- Способствовать физиологическому развитию;</w:t>
            </w:r>
          </w:p>
        </w:tc>
      </w:tr>
      <w:tr w:rsidR="000C5A14" w:rsidRPr="008277CE" w:rsidTr="000B461E">
        <w:tc>
          <w:tcPr>
            <w:tcW w:w="3794" w:type="dxa"/>
            <w:vMerge w:val="restart"/>
          </w:tcPr>
          <w:p w:rsidR="000C5A14" w:rsidRPr="008277CE" w:rsidRDefault="000C5A14" w:rsidP="000B461E">
            <w:pPr>
              <w:pStyle w:val="aa"/>
              <w:spacing w:after="0"/>
              <w:ind w:left="0"/>
              <w:rPr>
                <w:rFonts w:asciiTheme="minorHAnsi" w:hAnsiTheme="minorHAnsi"/>
                <w:sz w:val="24"/>
                <w:szCs w:val="24"/>
                <w:u w:val="single"/>
              </w:rPr>
            </w:pPr>
            <w:r w:rsidRPr="008277CE">
              <w:rPr>
                <w:rFonts w:asciiTheme="minorHAnsi" w:hAnsiTheme="minorHAnsi"/>
                <w:sz w:val="24"/>
                <w:szCs w:val="24"/>
              </w:rPr>
              <w:t>Содействовать своевременному и полноценному психическому развитию каждого  ребёнка.</w:t>
            </w:r>
          </w:p>
        </w:tc>
        <w:tc>
          <w:tcPr>
            <w:tcW w:w="1275" w:type="dxa"/>
            <w:vMerge w:val="restart"/>
          </w:tcPr>
          <w:p w:rsidR="000C5A14" w:rsidRPr="008277CE" w:rsidRDefault="000C5A14" w:rsidP="000B461E">
            <w:pPr>
              <w:pStyle w:val="aa"/>
              <w:spacing w:after="0"/>
              <w:ind w:left="0"/>
              <w:jc w:val="center"/>
              <w:rPr>
                <w:rFonts w:asciiTheme="minorHAnsi" w:hAnsiTheme="minorHAnsi"/>
                <w:sz w:val="24"/>
                <w:szCs w:val="24"/>
                <w:u w:val="single"/>
              </w:rPr>
            </w:pPr>
          </w:p>
          <w:p w:rsidR="000C5A14" w:rsidRPr="008277CE" w:rsidRDefault="00A95F08" w:rsidP="000B461E">
            <w:pPr>
              <w:pStyle w:val="aa"/>
              <w:spacing w:after="0"/>
              <w:ind w:left="0"/>
              <w:jc w:val="center"/>
              <w:rPr>
                <w:rFonts w:asciiTheme="minorHAnsi" w:hAnsiTheme="minorHAnsi"/>
                <w:sz w:val="24"/>
                <w:szCs w:val="24"/>
                <w:u w:val="single"/>
              </w:rPr>
            </w:pPr>
            <w:r>
              <w:rPr>
                <w:rFonts w:asciiTheme="minorHAnsi" w:hAnsiTheme="minorHAnsi"/>
                <w:noProof/>
                <w:sz w:val="24"/>
                <w:szCs w:val="24"/>
                <w:u w:val="single"/>
                <w:lang w:eastAsia="ru-RU"/>
              </w:rPr>
              <w:pict>
                <v:shape id="_x0000_s1036" type="#_x0000_t13" style="position:absolute;left:0;text-align:left;margin-left:13.5pt;margin-top:10.75pt;width:27.4pt;height:22.5pt;z-index:251658240"/>
              </w:pict>
            </w:r>
          </w:p>
        </w:tc>
        <w:tc>
          <w:tcPr>
            <w:tcW w:w="0" w:type="auto"/>
          </w:tcPr>
          <w:p w:rsidR="000C5A14" w:rsidRPr="008277CE" w:rsidRDefault="000C5A14" w:rsidP="000B461E">
            <w:pPr>
              <w:pStyle w:val="aa"/>
              <w:spacing w:after="0"/>
              <w:ind w:left="142"/>
              <w:rPr>
                <w:rFonts w:asciiTheme="minorHAnsi" w:hAnsiTheme="minorHAnsi"/>
                <w:sz w:val="24"/>
                <w:szCs w:val="24"/>
                <w:u w:val="single"/>
              </w:rPr>
            </w:pPr>
            <w:r w:rsidRPr="008277CE">
              <w:rPr>
                <w:rFonts w:asciiTheme="minorHAnsi" w:hAnsiTheme="minorHAnsi"/>
                <w:sz w:val="24"/>
                <w:szCs w:val="24"/>
              </w:rPr>
              <w:t>- Способствовать становлению деятельности;</w:t>
            </w:r>
          </w:p>
        </w:tc>
      </w:tr>
      <w:tr w:rsidR="000C5A14" w:rsidRPr="008277CE" w:rsidTr="000B461E">
        <w:tc>
          <w:tcPr>
            <w:tcW w:w="3794" w:type="dxa"/>
            <w:vMerge/>
          </w:tcPr>
          <w:p w:rsidR="000C5A14" w:rsidRPr="008277CE" w:rsidRDefault="000C5A14" w:rsidP="000B461E">
            <w:pPr>
              <w:pStyle w:val="aa"/>
              <w:spacing w:after="0"/>
              <w:ind w:left="0"/>
              <w:rPr>
                <w:rFonts w:asciiTheme="minorHAnsi" w:hAnsiTheme="minorHAnsi"/>
                <w:sz w:val="24"/>
                <w:szCs w:val="24"/>
                <w:u w:val="single"/>
              </w:rPr>
            </w:pPr>
          </w:p>
        </w:tc>
        <w:tc>
          <w:tcPr>
            <w:tcW w:w="1275" w:type="dxa"/>
            <w:vMerge/>
          </w:tcPr>
          <w:p w:rsidR="000C5A14" w:rsidRPr="008277CE" w:rsidRDefault="000C5A14" w:rsidP="000B461E">
            <w:pPr>
              <w:pStyle w:val="aa"/>
              <w:spacing w:after="0"/>
              <w:ind w:left="0"/>
              <w:jc w:val="center"/>
              <w:rPr>
                <w:rFonts w:asciiTheme="minorHAnsi" w:hAnsiTheme="minorHAnsi"/>
                <w:sz w:val="24"/>
                <w:szCs w:val="24"/>
                <w:u w:val="single"/>
              </w:rPr>
            </w:pPr>
          </w:p>
        </w:tc>
        <w:tc>
          <w:tcPr>
            <w:tcW w:w="0" w:type="auto"/>
          </w:tcPr>
          <w:p w:rsidR="000C5A14" w:rsidRPr="008277CE" w:rsidRDefault="000C5A14" w:rsidP="000B461E">
            <w:pPr>
              <w:pStyle w:val="aa"/>
              <w:spacing w:after="0"/>
              <w:ind w:left="142"/>
              <w:rPr>
                <w:rFonts w:asciiTheme="minorHAnsi" w:hAnsiTheme="minorHAnsi"/>
                <w:sz w:val="24"/>
                <w:szCs w:val="24"/>
                <w:u w:val="single"/>
              </w:rPr>
            </w:pPr>
            <w:r w:rsidRPr="008277CE">
              <w:rPr>
                <w:rFonts w:asciiTheme="minorHAnsi" w:hAnsiTheme="minorHAnsi"/>
                <w:sz w:val="24"/>
                <w:szCs w:val="24"/>
              </w:rPr>
              <w:t>- Способствовать становлению сознания;</w:t>
            </w:r>
          </w:p>
        </w:tc>
      </w:tr>
      <w:tr w:rsidR="000C5A14" w:rsidRPr="008277CE" w:rsidTr="000B461E">
        <w:tc>
          <w:tcPr>
            <w:tcW w:w="3794" w:type="dxa"/>
            <w:vMerge/>
          </w:tcPr>
          <w:p w:rsidR="000C5A14" w:rsidRPr="008277CE" w:rsidRDefault="000C5A14" w:rsidP="000B461E">
            <w:pPr>
              <w:pStyle w:val="aa"/>
              <w:spacing w:after="0"/>
              <w:ind w:left="0"/>
              <w:rPr>
                <w:rFonts w:asciiTheme="minorHAnsi" w:hAnsiTheme="minorHAnsi"/>
                <w:sz w:val="24"/>
                <w:szCs w:val="24"/>
                <w:u w:val="single"/>
              </w:rPr>
            </w:pPr>
          </w:p>
        </w:tc>
        <w:tc>
          <w:tcPr>
            <w:tcW w:w="1275" w:type="dxa"/>
            <w:vMerge/>
          </w:tcPr>
          <w:p w:rsidR="000C5A14" w:rsidRPr="008277CE" w:rsidRDefault="000C5A14" w:rsidP="000B461E">
            <w:pPr>
              <w:pStyle w:val="aa"/>
              <w:spacing w:after="0"/>
              <w:ind w:left="0"/>
              <w:jc w:val="center"/>
              <w:rPr>
                <w:rFonts w:asciiTheme="minorHAnsi" w:hAnsiTheme="minorHAnsi"/>
                <w:sz w:val="24"/>
                <w:szCs w:val="24"/>
                <w:u w:val="single"/>
              </w:rPr>
            </w:pPr>
          </w:p>
        </w:tc>
        <w:tc>
          <w:tcPr>
            <w:tcW w:w="0" w:type="auto"/>
          </w:tcPr>
          <w:p w:rsidR="000C5A14" w:rsidRPr="008277CE" w:rsidRDefault="000C5A14" w:rsidP="000B461E">
            <w:pPr>
              <w:pStyle w:val="aa"/>
              <w:spacing w:after="0"/>
              <w:ind w:left="142"/>
              <w:rPr>
                <w:rFonts w:asciiTheme="minorHAnsi" w:hAnsiTheme="minorHAnsi"/>
                <w:sz w:val="24"/>
                <w:szCs w:val="24"/>
                <w:u w:val="single"/>
              </w:rPr>
            </w:pPr>
            <w:r w:rsidRPr="008277CE">
              <w:rPr>
                <w:rFonts w:asciiTheme="minorHAnsi" w:hAnsiTheme="minorHAnsi"/>
                <w:sz w:val="24"/>
                <w:szCs w:val="24"/>
              </w:rPr>
              <w:t>- Закладывать основы личности;</w:t>
            </w:r>
          </w:p>
        </w:tc>
      </w:tr>
      <w:tr w:rsidR="00547130" w:rsidRPr="008277CE" w:rsidTr="000B461E">
        <w:tc>
          <w:tcPr>
            <w:tcW w:w="3794" w:type="dxa"/>
            <w:vMerge w:val="restart"/>
          </w:tcPr>
          <w:p w:rsidR="00547130" w:rsidRPr="008277CE" w:rsidRDefault="00547130" w:rsidP="000B461E">
            <w:pPr>
              <w:pStyle w:val="aa"/>
              <w:spacing w:after="0"/>
              <w:ind w:left="142"/>
              <w:jc w:val="both"/>
              <w:rPr>
                <w:rFonts w:asciiTheme="minorHAnsi" w:hAnsiTheme="minorHAnsi"/>
                <w:sz w:val="24"/>
                <w:szCs w:val="24"/>
                <w:u w:val="single"/>
              </w:rPr>
            </w:pPr>
            <w:r w:rsidRPr="008277CE">
              <w:rPr>
                <w:rFonts w:asciiTheme="minorHAnsi" w:hAnsiTheme="minorHAnsi"/>
                <w:sz w:val="24"/>
                <w:szCs w:val="24"/>
              </w:rPr>
              <w:t xml:space="preserve">Обеспечивать каждому ребёнку возможность радостно и содержательно прожить период раннего детства. </w:t>
            </w:r>
          </w:p>
        </w:tc>
        <w:tc>
          <w:tcPr>
            <w:tcW w:w="1275" w:type="dxa"/>
            <w:vMerge w:val="restart"/>
          </w:tcPr>
          <w:p w:rsidR="00547130" w:rsidRPr="008277CE" w:rsidRDefault="00A95F08" w:rsidP="000B461E">
            <w:pPr>
              <w:pStyle w:val="aa"/>
              <w:spacing w:after="0"/>
              <w:ind w:left="0"/>
              <w:jc w:val="center"/>
              <w:rPr>
                <w:rFonts w:asciiTheme="minorHAnsi" w:hAnsiTheme="minorHAnsi"/>
                <w:sz w:val="24"/>
                <w:szCs w:val="24"/>
                <w:u w:val="single"/>
              </w:rPr>
            </w:pPr>
            <w:r>
              <w:rPr>
                <w:rFonts w:asciiTheme="minorHAnsi" w:hAnsiTheme="minorHAnsi"/>
                <w:noProof/>
                <w:sz w:val="24"/>
                <w:szCs w:val="24"/>
                <w:u w:val="single"/>
                <w:lang w:eastAsia="ru-RU"/>
              </w:rPr>
              <w:pict>
                <v:shape id="_x0000_s1038" type="#_x0000_t13" style="position:absolute;left:0;text-align:left;margin-left:13.5pt;margin-top:33.15pt;width:27.4pt;height:22.5pt;z-index:251659264;mso-position-horizontal-relative:text;mso-position-vertical-relative:text"/>
              </w:pict>
            </w:r>
          </w:p>
        </w:tc>
        <w:tc>
          <w:tcPr>
            <w:tcW w:w="0" w:type="auto"/>
          </w:tcPr>
          <w:p w:rsidR="00547130" w:rsidRPr="008277CE" w:rsidRDefault="00547130" w:rsidP="000B461E">
            <w:pPr>
              <w:pStyle w:val="aa"/>
              <w:spacing w:after="0"/>
              <w:ind w:left="142"/>
              <w:rPr>
                <w:rFonts w:asciiTheme="minorHAnsi" w:hAnsiTheme="minorHAnsi"/>
                <w:sz w:val="24"/>
                <w:szCs w:val="24"/>
              </w:rPr>
            </w:pPr>
            <w:r w:rsidRPr="008277CE">
              <w:rPr>
                <w:rFonts w:asciiTheme="minorHAnsi" w:hAnsiTheme="minorHAnsi"/>
                <w:sz w:val="24"/>
                <w:szCs w:val="24"/>
              </w:rPr>
              <w:t>- Создавать атмосферу эмоционального комфорта;</w:t>
            </w:r>
          </w:p>
          <w:p w:rsidR="00547130" w:rsidRPr="008277CE" w:rsidRDefault="00547130" w:rsidP="000B461E">
            <w:pPr>
              <w:pStyle w:val="aa"/>
              <w:spacing w:after="0"/>
              <w:ind w:left="0"/>
              <w:rPr>
                <w:rFonts w:asciiTheme="minorHAnsi" w:hAnsiTheme="minorHAnsi"/>
                <w:sz w:val="24"/>
                <w:szCs w:val="24"/>
                <w:u w:val="single"/>
              </w:rPr>
            </w:pPr>
          </w:p>
        </w:tc>
      </w:tr>
      <w:tr w:rsidR="00547130" w:rsidRPr="008277CE" w:rsidTr="000B461E">
        <w:tc>
          <w:tcPr>
            <w:tcW w:w="3794" w:type="dxa"/>
            <w:vMerge/>
          </w:tcPr>
          <w:p w:rsidR="00547130" w:rsidRPr="008277CE" w:rsidRDefault="00547130" w:rsidP="000B461E">
            <w:pPr>
              <w:pStyle w:val="aa"/>
              <w:spacing w:after="0"/>
              <w:ind w:left="0"/>
              <w:rPr>
                <w:rFonts w:asciiTheme="minorHAnsi" w:hAnsiTheme="minorHAnsi"/>
                <w:sz w:val="24"/>
                <w:szCs w:val="24"/>
                <w:u w:val="single"/>
              </w:rPr>
            </w:pPr>
          </w:p>
        </w:tc>
        <w:tc>
          <w:tcPr>
            <w:tcW w:w="1275" w:type="dxa"/>
            <w:vMerge/>
          </w:tcPr>
          <w:p w:rsidR="00547130" w:rsidRPr="008277CE" w:rsidRDefault="00547130" w:rsidP="000B461E">
            <w:pPr>
              <w:pStyle w:val="aa"/>
              <w:spacing w:after="0"/>
              <w:ind w:left="0"/>
              <w:jc w:val="center"/>
              <w:rPr>
                <w:rFonts w:asciiTheme="minorHAnsi" w:hAnsiTheme="minorHAnsi"/>
                <w:sz w:val="24"/>
                <w:szCs w:val="24"/>
                <w:u w:val="single"/>
              </w:rPr>
            </w:pPr>
          </w:p>
        </w:tc>
        <w:tc>
          <w:tcPr>
            <w:tcW w:w="0" w:type="auto"/>
          </w:tcPr>
          <w:p w:rsidR="00547130" w:rsidRPr="008277CE" w:rsidRDefault="00547130" w:rsidP="000B461E">
            <w:pPr>
              <w:pStyle w:val="aa"/>
              <w:spacing w:after="0"/>
              <w:ind w:left="142"/>
              <w:rPr>
                <w:rFonts w:asciiTheme="minorHAnsi" w:hAnsiTheme="minorHAnsi"/>
                <w:sz w:val="24"/>
                <w:szCs w:val="24"/>
                <w:u w:val="single"/>
              </w:rPr>
            </w:pPr>
            <w:r w:rsidRPr="008277CE">
              <w:rPr>
                <w:rFonts w:asciiTheme="minorHAnsi" w:hAnsiTheme="minorHAnsi"/>
                <w:sz w:val="24"/>
                <w:szCs w:val="24"/>
              </w:rPr>
              <w:t>- Создавать условия для творческого самовыражения.</w:t>
            </w:r>
          </w:p>
        </w:tc>
      </w:tr>
    </w:tbl>
    <w:p w:rsidR="001066A0" w:rsidRPr="008277CE" w:rsidRDefault="001066A0">
      <w:pPr>
        <w:pStyle w:val="aa"/>
        <w:ind w:left="142"/>
        <w:rPr>
          <w:rFonts w:asciiTheme="minorHAnsi" w:hAnsiTheme="minorHAnsi"/>
          <w:sz w:val="24"/>
          <w:szCs w:val="24"/>
          <w:u w:val="single"/>
        </w:rPr>
      </w:pPr>
    </w:p>
    <w:p w:rsidR="00DB462F" w:rsidRPr="008277CE" w:rsidRDefault="00DB462F" w:rsidP="00D43361">
      <w:pPr>
        <w:pStyle w:val="aa"/>
        <w:ind w:left="142"/>
        <w:jc w:val="both"/>
        <w:rPr>
          <w:rFonts w:asciiTheme="minorHAnsi" w:hAnsiTheme="minorHAnsi"/>
          <w:sz w:val="24"/>
          <w:szCs w:val="24"/>
        </w:rPr>
      </w:pPr>
      <w:r w:rsidRPr="008277CE">
        <w:rPr>
          <w:rFonts w:asciiTheme="minorHAnsi" w:hAnsiTheme="minorHAnsi"/>
          <w:b/>
          <w:i/>
          <w:sz w:val="24"/>
          <w:szCs w:val="24"/>
        </w:rPr>
        <w:t>Принципы рабочей программы:</w:t>
      </w:r>
    </w:p>
    <w:p w:rsidR="00DB462F" w:rsidRPr="008277CE" w:rsidRDefault="00DB462F" w:rsidP="00D43361">
      <w:pPr>
        <w:pStyle w:val="aa"/>
        <w:ind w:left="142"/>
        <w:jc w:val="both"/>
        <w:rPr>
          <w:rFonts w:asciiTheme="minorHAnsi" w:hAnsiTheme="minorHAnsi"/>
          <w:sz w:val="24"/>
          <w:szCs w:val="24"/>
        </w:rPr>
      </w:pPr>
      <w:r w:rsidRPr="008277CE">
        <w:rPr>
          <w:rFonts w:asciiTheme="minorHAnsi" w:hAnsiTheme="minorHAnsi"/>
          <w:sz w:val="24"/>
          <w:szCs w:val="24"/>
        </w:rPr>
        <w:t xml:space="preserve">Принципы рабочей программы соответствуют основным принципам дошкольного образования, </w:t>
      </w:r>
      <w:proofErr w:type="gramStart"/>
      <w:r w:rsidRPr="008277CE">
        <w:rPr>
          <w:rFonts w:asciiTheme="minorHAnsi" w:hAnsiTheme="minorHAnsi"/>
          <w:sz w:val="24"/>
          <w:szCs w:val="24"/>
        </w:rPr>
        <w:t>определённых</w:t>
      </w:r>
      <w:proofErr w:type="gramEnd"/>
      <w:r w:rsidRPr="008277CE">
        <w:rPr>
          <w:rFonts w:asciiTheme="minorHAnsi" w:hAnsiTheme="minorHAnsi"/>
          <w:sz w:val="24"/>
          <w:szCs w:val="24"/>
        </w:rPr>
        <w:t xml:space="preserve"> ФГОС дошкольного образования</w:t>
      </w:r>
    </w:p>
    <w:p w:rsidR="00DB462F" w:rsidRPr="008277CE" w:rsidRDefault="00DB462F" w:rsidP="00A95BBC">
      <w:pPr>
        <w:pStyle w:val="aa"/>
        <w:numPr>
          <w:ilvl w:val="0"/>
          <w:numId w:val="3"/>
        </w:numPr>
        <w:jc w:val="both"/>
        <w:rPr>
          <w:rFonts w:asciiTheme="minorHAnsi" w:hAnsiTheme="minorHAnsi"/>
          <w:sz w:val="24"/>
          <w:szCs w:val="24"/>
        </w:rPr>
      </w:pPr>
      <w:r w:rsidRPr="008277CE">
        <w:rPr>
          <w:rFonts w:asciiTheme="minorHAnsi" w:hAnsiTheme="minorHAnsi"/>
          <w:sz w:val="24"/>
          <w:szCs w:val="24"/>
        </w:rPr>
        <w:t>Полноценное проживание ребёнком этапа раннего возраста, обогащение (амплификация) детского развития;</w:t>
      </w:r>
    </w:p>
    <w:p w:rsidR="00DB462F" w:rsidRPr="008277CE" w:rsidRDefault="00DB462F" w:rsidP="00A95BBC">
      <w:pPr>
        <w:pStyle w:val="aa"/>
        <w:numPr>
          <w:ilvl w:val="0"/>
          <w:numId w:val="3"/>
        </w:numPr>
        <w:jc w:val="both"/>
        <w:rPr>
          <w:rFonts w:asciiTheme="minorHAnsi" w:hAnsiTheme="minorHAnsi"/>
          <w:sz w:val="24"/>
          <w:szCs w:val="24"/>
        </w:rPr>
      </w:pPr>
      <w:r w:rsidRPr="008277CE">
        <w:rPr>
          <w:rFonts w:asciiTheme="minorHAnsi" w:hAnsiTheme="minorHAnsi"/>
          <w:sz w:val="24"/>
          <w:szCs w:val="24"/>
        </w:rP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(индивидуализация дошкольного образования); </w:t>
      </w:r>
    </w:p>
    <w:p w:rsidR="00DB462F" w:rsidRPr="008277CE" w:rsidRDefault="00DB462F" w:rsidP="00A95BBC">
      <w:pPr>
        <w:pStyle w:val="aa"/>
        <w:numPr>
          <w:ilvl w:val="0"/>
          <w:numId w:val="3"/>
        </w:numPr>
        <w:jc w:val="both"/>
        <w:rPr>
          <w:rFonts w:asciiTheme="minorHAnsi" w:hAnsiTheme="minorHAnsi"/>
          <w:sz w:val="24"/>
          <w:szCs w:val="24"/>
        </w:rPr>
      </w:pPr>
      <w:r w:rsidRPr="008277CE">
        <w:rPr>
          <w:rFonts w:asciiTheme="minorHAnsi" w:hAnsiTheme="minorHAnsi"/>
          <w:sz w:val="24"/>
          <w:szCs w:val="24"/>
        </w:rPr>
        <w:t>содействие и сотрудничество детей и взрослых, признание ребёнка полноценным участником (субъектом) образовательных отношений;</w:t>
      </w:r>
    </w:p>
    <w:p w:rsidR="00DB462F" w:rsidRPr="008277CE" w:rsidRDefault="00DB462F" w:rsidP="00A95BBC">
      <w:pPr>
        <w:pStyle w:val="aa"/>
        <w:numPr>
          <w:ilvl w:val="0"/>
          <w:numId w:val="3"/>
        </w:numPr>
        <w:jc w:val="both"/>
        <w:rPr>
          <w:rFonts w:asciiTheme="minorHAnsi" w:hAnsiTheme="minorHAnsi"/>
          <w:sz w:val="24"/>
          <w:szCs w:val="24"/>
        </w:rPr>
      </w:pPr>
      <w:r w:rsidRPr="008277CE">
        <w:rPr>
          <w:rFonts w:asciiTheme="minorHAnsi" w:hAnsiTheme="minorHAnsi"/>
          <w:sz w:val="24"/>
          <w:szCs w:val="24"/>
        </w:rPr>
        <w:t>поддержка инициативы детей в различных видах деятельности;</w:t>
      </w:r>
    </w:p>
    <w:p w:rsidR="00DB462F" w:rsidRPr="008277CE" w:rsidRDefault="00DB462F" w:rsidP="00A95BBC">
      <w:pPr>
        <w:pStyle w:val="aa"/>
        <w:numPr>
          <w:ilvl w:val="0"/>
          <w:numId w:val="3"/>
        </w:numPr>
        <w:jc w:val="both"/>
        <w:rPr>
          <w:rFonts w:asciiTheme="minorHAnsi" w:hAnsiTheme="minorHAnsi"/>
          <w:sz w:val="24"/>
          <w:szCs w:val="24"/>
        </w:rPr>
      </w:pPr>
      <w:r w:rsidRPr="008277CE">
        <w:rPr>
          <w:rFonts w:asciiTheme="minorHAnsi" w:hAnsiTheme="minorHAnsi"/>
          <w:sz w:val="24"/>
          <w:szCs w:val="24"/>
        </w:rPr>
        <w:t>сотрудничество образовательной организации с семьёй;</w:t>
      </w:r>
    </w:p>
    <w:p w:rsidR="00DB462F" w:rsidRPr="008277CE" w:rsidRDefault="00DB462F" w:rsidP="00A95BBC">
      <w:pPr>
        <w:pStyle w:val="aa"/>
        <w:numPr>
          <w:ilvl w:val="0"/>
          <w:numId w:val="3"/>
        </w:numPr>
        <w:jc w:val="both"/>
        <w:rPr>
          <w:rFonts w:asciiTheme="minorHAnsi" w:hAnsiTheme="minorHAnsi"/>
          <w:sz w:val="24"/>
          <w:szCs w:val="24"/>
        </w:rPr>
      </w:pPr>
      <w:r w:rsidRPr="008277CE">
        <w:rPr>
          <w:rFonts w:asciiTheme="minorHAnsi" w:hAnsiTheme="minorHAnsi"/>
          <w:sz w:val="24"/>
          <w:szCs w:val="24"/>
        </w:rPr>
        <w:t xml:space="preserve">приобщение детей к </w:t>
      </w:r>
      <w:proofErr w:type="spellStart"/>
      <w:r w:rsidRPr="008277CE">
        <w:rPr>
          <w:rFonts w:asciiTheme="minorHAnsi" w:hAnsiTheme="minorHAnsi"/>
          <w:sz w:val="24"/>
          <w:szCs w:val="24"/>
        </w:rPr>
        <w:t>социокультурным</w:t>
      </w:r>
      <w:proofErr w:type="spellEnd"/>
      <w:r w:rsidRPr="008277CE">
        <w:rPr>
          <w:rFonts w:asciiTheme="minorHAnsi" w:hAnsiTheme="minorHAnsi"/>
          <w:sz w:val="24"/>
          <w:szCs w:val="24"/>
        </w:rPr>
        <w:t xml:space="preserve"> нормам, традициям семьи, общества и государства;</w:t>
      </w:r>
    </w:p>
    <w:p w:rsidR="00DB462F" w:rsidRPr="008277CE" w:rsidRDefault="00DB462F" w:rsidP="00A95BBC">
      <w:pPr>
        <w:pStyle w:val="aa"/>
        <w:numPr>
          <w:ilvl w:val="0"/>
          <w:numId w:val="3"/>
        </w:numPr>
        <w:jc w:val="both"/>
        <w:rPr>
          <w:rFonts w:asciiTheme="minorHAnsi" w:hAnsiTheme="minorHAnsi"/>
          <w:sz w:val="24"/>
          <w:szCs w:val="24"/>
        </w:rPr>
      </w:pPr>
      <w:r w:rsidRPr="008277CE">
        <w:rPr>
          <w:rFonts w:asciiTheme="minorHAnsi" w:hAnsiTheme="minorHAnsi"/>
          <w:sz w:val="24"/>
          <w:szCs w:val="24"/>
        </w:rPr>
        <w:t xml:space="preserve">формирование познавательных интересов и познавательных действий ребёнка </w:t>
      </w:r>
      <w:proofErr w:type="gramStart"/>
      <w:r w:rsidRPr="008277CE">
        <w:rPr>
          <w:rFonts w:asciiTheme="minorHAnsi" w:hAnsiTheme="minorHAnsi"/>
          <w:sz w:val="24"/>
          <w:szCs w:val="24"/>
        </w:rPr>
        <w:t>в</w:t>
      </w:r>
      <w:proofErr w:type="gramEnd"/>
    </w:p>
    <w:p w:rsidR="00DB462F" w:rsidRPr="008277CE" w:rsidRDefault="00DB462F" w:rsidP="00A95BBC">
      <w:pPr>
        <w:pStyle w:val="aa"/>
        <w:numPr>
          <w:ilvl w:val="0"/>
          <w:numId w:val="3"/>
        </w:numPr>
        <w:jc w:val="both"/>
        <w:rPr>
          <w:rFonts w:asciiTheme="minorHAnsi" w:hAnsiTheme="minorHAnsi"/>
          <w:sz w:val="24"/>
          <w:szCs w:val="24"/>
        </w:rPr>
      </w:pPr>
      <w:r w:rsidRPr="008277CE">
        <w:rPr>
          <w:rFonts w:asciiTheme="minorHAnsi" w:hAnsiTheme="minorHAnsi"/>
          <w:sz w:val="24"/>
          <w:szCs w:val="24"/>
        </w:rPr>
        <w:t xml:space="preserve">различных </w:t>
      </w:r>
      <w:proofErr w:type="gramStart"/>
      <w:r w:rsidRPr="008277CE">
        <w:rPr>
          <w:rFonts w:asciiTheme="minorHAnsi" w:hAnsiTheme="minorHAnsi"/>
          <w:sz w:val="24"/>
          <w:szCs w:val="24"/>
        </w:rPr>
        <w:t>видах</w:t>
      </w:r>
      <w:proofErr w:type="gramEnd"/>
      <w:r w:rsidRPr="008277CE">
        <w:rPr>
          <w:rFonts w:asciiTheme="minorHAnsi" w:hAnsiTheme="minorHAnsi"/>
          <w:sz w:val="24"/>
          <w:szCs w:val="24"/>
        </w:rPr>
        <w:t xml:space="preserve"> деятельности;</w:t>
      </w:r>
    </w:p>
    <w:p w:rsidR="00DB462F" w:rsidRPr="008277CE" w:rsidRDefault="00DB462F" w:rsidP="00A95BBC">
      <w:pPr>
        <w:pStyle w:val="aa"/>
        <w:numPr>
          <w:ilvl w:val="0"/>
          <w:numId w:val="3"/>
        </w:numPr>
        <w:jc w:val="both"/>
        <w:rPr>
          <w:rFonts w:asciiTheme="minorHAnsi" w:hAnsiTheme="minorHAnsi"/>
          <w:sz w:val="24"/>
          <w:szCs w:val="24"/>
        </w:rPr>
      </w:pPr>
      <w:r w:rsidRPr="008277CE">
        <w:rPr>
          <w:rFonts w:asciiTheme="minorHAnsi" w:hAnsiTheme="minorHAnsi"/>
          <w:sz w:val="24"/>
          <w:szCs w:val="24"/>
        </w:rPr>
        <w:t>возрастная адекватность дошкольного образования (соответствия условий, требований, методов возрасту и особенностям развития);</w:t>
      </w:r>
    </w:p>
    <w:p w:rsidR="00740619" w:rsidRPr="00B061F5" w:rsidRDefault="00DB462F" w:rsidP="00B061F5">
      <w:pPr>
        <w:pStyle w:val="aa"/>
        <w:numPr>
          <w:ilvl w:val="0"/>
          <w:numId w:val="3"/>
        </w:numPr>
        <w:jc w:val="both"/>
        <w:rPr>
          <w:rFonts w:asciiTheme="minorHAnsi" w:hAnsiTheme="minorHAnsi"/>
          <w:sz w:val="24"/>
          <w:szCs w:val="24"/>
        </w:rPr>
      </w:pPr>
      <w:r w:rsidRPr="008277CE">
        <w:rPr>
          <w:rFonts w:asciiTheme="minorHAnsi" w:hAnsiTheme="minorHAnsi"/>
          <w:sz w:val="24"/>
          <w:szCs w:val="24"/>
        </w:rPr>
        <w:t>учёт этнокультурной ситуации развития детей</w:t>
      </w:r>
    </w:p>
    <w:p w:rsidR="00545817" w:rsidRDefault="00545817" w:rsidP="005C7EF5">
      <w:pPr>
        <w:pStyle w:val="af"/>
        <w:jc w:val="center"/>
        <w:rPr>
          <w:rFonts w:asciiTheme="minorHAnsi" w:hAnsiTheme="minorHAnsi"/>
          <w:b/>
          <w:i/>
          <w:sz w:val="24"/>
          <w:szCs w:val="24"/>
        </w:rPr>
      </w:pPr>
    </w:p>
    <w:p w:rsidR="00545817" w:rsidRDefault="00545817" w:rsidP="005C7EF5">
      <w:pPr>
        <w:pStyle w:val="af"/>
        <w:jc w:val="center"/>
        <w:rPr>
          <w:rFonts w:asciiTheme="minorHAnsi" w:hAnsiTheme="minorHAnsi"/>
          <w:b/>
          <w:i/>
          <w:sz w:val="24"/>
          <w:szCs w:val="24"/>
        </w:rPr>
      </w:pPr>
    </w:p>
    <w:p w:rsidR="00545817" w:rsidRDefault="00545817" w:rsidP="005C7EF5">
      <w:pPr>
        <w:pStyle w:val="af"/>
        <w:jc w:val="center"/>
        <w:rPr>
          <w:rFonts w:asciiTheme="minorHAnsi" w:hAnsiTheme="minorHAnsi"/>
          <w:b/>
          <w:i/>
          <w:sz w:val="24"/>
          <w:szCs w:val="24"/>
        </w:rPr>
      </w:pPr>
    </w:p>
    <w:p w:rsidR="00545817" w:rsidRDefault="00545817" w:rsidP="005C7EF5">
      <w:pPr>
        <w:pStyle w:val="af"/>
        <w:jc w:val="center"/>
        <w:rPr>
          <w:rFonts w:asciiTheme="minorHAnsi" w:hAnsiTheme="minorHAnsi"/>
          <w:b/>
          <w:i/>
          <w:sz w:val="24"/>
          <w:szCs w:val="24"/>
        </w:rPr>
      </w:pPr>
    </w:p>
    <w:p w:rsidR="005C7EF5" w:rsidRPr="008277CE" w:rsidRDefault="00A04A04" w:rsidP="005C7EF5">
      <w:pPr>
        <w:pStyle w:val="af"/>
        <w:jc w:val="center"/>
        <w:rPr>
          <w:rFonts w:asciiTheme="minorHAnsi" w:hAnsiTheme="minorHAnsi"/>
          <w:b/>
          <w:i/>
          <w:sz w:val="24"/>
          <w:szCs w:val="24"/>
        </w:rPr>
      </w:pPr>
      <w:r w:rsidRPr="008277CE">
        <w:rPr>
          <w:rFonts w:asciiTheme="minorHAnsi" w:hAnsiTheme="minorHAnsi"/>
          <w:b/>
          <w:i/>
          <w:sz w:val="24"/>
          <w:szCs w:val="24"/>
        </w:rPr>
        <w:lastRenderedPageBreak/>
        <w:t xml:space="preserve">1.3 </w:t>
      </w:r>
      <w:r w:rsidR="00DB462F" w:rsidRPr="008277CE">
        <w:rPr>
          <w:rFonts w:asciiTheme="minorHAnsi" w:hAnsiTheme="minorHAnsi"/>
          <w:b/>
          <w:i/>
          <w:sz w:val="24"/>
          <w:szCs w:val="24"/>
        </w:rPr>
        <w:t>Характеристика</w:t>
      </w:r>
      <w:r w:rsidR="00FC1117" w:rsidRPr="008277CE">
        <w:rPr>
          <w:rFonts w:asciiTheme="minorHAnsi" w:hAnsiTheme="minorHAnsi"/>
          <w:b/>
          <w:i/>
          <w:sz w:val="24"/>
          <w:szCs w:val="24"/>
        </w:rPr>
        <w:t xml:space="preserve"> в</w:t>
      </w:r>
      <w:r w:rsidR="00A35C70" w:rsidRPr="008277CE">
        <w:rPr>
          <w:rFonts w:asciiTheme="minorHAnsi" w:hAnsiTheme="minorHAnsi"/>
          <w:b/>
          <w:i/>
          <w:sz w:val="24"/>
          <w:szCs w:val="24"/>
        </w:rPr>
        <w:t>озрастных особенностей детей 5-6</w:t>
      </w:r>
      <w:r w:rsidR="005C7EF5" w:rsidRPr="008277CE">
        <w:rPr>
          <w:rFonts w:asciiTheme="minorHAnsi" w:hAnsiTheme="minorHAnsi"/>
          <w:b/>
          <w:i/>
          <w:sz w:val="24"/>
          <w:szCs w:val="24"/>
        </w:rPr>
        <w:t>лет.</w:t>
      </w:r>
    </w:p>
    <w:p w:rsidR="004D5EF0" w:rsidRPr="008277CE" w:rsidRDefault="004D5EF0" w:rsidP="005C7EF5">
      <w:pPr>
        <w:pStyle w:val="af"/>
        <w:jc w:val="center"/>
        <w:rPr>
          <w:rFonts w:asciiTheme="minorHAnsi" w:hAnsiTheme="minorHAnsi"/>
          <w:b/>
          <w:i/>
          <w:sz w:val="24"/>
          <w:szCs w:val="24"/>
        </w:rPr>
      </w:pPr>
      <w:r w:rsidRPr="008277CE">
        <w:rPr>
          <w:rFonts w:asciiTheme="minorHAnsi" w:hAnsiTheme="minorHAnsi"/>
          <w:b/>
          <w:i/>
          <w:sz w:val="24"/>
          <w:szCs w:val="24"/>
        </w:rPr>
        <w:t>«Лю</w:t>
      </w:r>
      <w:r w:rsidR="005C7EF5" w:rsidRPr="008277CE">
        <w:rPr>
          <w:rFonts w:asciiTheme="minorHAnsi" w:hAnsiTheme="minorHAnsi"/>
          <w:b/>
          <w:i/>
          <w:sz w:val="24"/>
          <w:szCs w:val="24"/>
        </w:rPr>
        <w:t xml:space="preserve">бознательные Почемучки»: </w:t>
      </w:r>
    </w:p>
    <w:p w:rsidR="00F30996" w:rsidRPr="008277CE" w:rsidRDefault="00F30996" w:rsidP="00F30996">
      <w:pPr>
        <w:spacing w:line="0" w:lineRule="atLeast"/>
        <w:jc w:val="center"/>
        <w:rPr>
          <w:rFonts w:asciiTheme="minorHAnsi" w:eastAsia="Times New Roman" w:hAnsiTheme="minorHAnsi"/>
          <w:sz w:val="24"/>
          <w:szCs w:val="24"/>
        </w:rPr>
      </w:pPr>
      <w:r w:rsidRPr="008277CE">
        <w:rPr>
          <w:rFonts w:asciiTheme="minorHAnsi" w:eastAsia="Times New Roman" w:hAnsiTheme="minorHAnsi"/>
          <w:sz w:val="24"/>
          <w:szCs w:val="24"/>
        </w:rPr>
        <w:t>ШЕСТОЙ ГОД ЖИЗНИ (старшая группа)</w:t>
      </w:r>
    </w:p>
    <w:p w:rsidR="00F30996" w:rsidRPr="008277CE" w:rsidRDefault="00F30996" w:rsidP="00F30996">
      <w:pPr>
        <w:spacing w:line="15" w:lineRule="exact"/>
        <w:rPr>
          <w:rFonts w:asciiTheme="minorHAnsi" w:eastAsia="Times New Roman" w:hAnsiTheme="minorHAnsi"/>
          <w:sz w:val="24"/>
          <w:szCs w:val="24"/>
        </w:rPr>
      </w:pPr>
    </w:p>
    <w:p w:rsidR="00F30996" w:rsidRPr="008277CE" w:rsidRDefault="00F30996" w:rsidP="00F30996">
      <w:pPr>
        <w:spacing w:after="0" w:line="240" w:lineRule="auto"/>
        <w:ind w:left="10" w:firstLine="542"/>
        <w:jc w:val="both"/>
        <w:rPr>
          <w:rFonts w:asciiTheme="minorHAnsi" w:eastAsia="Times New Roman" w:hAnsiTheme="minorHAnsi"/>
          <w:sz w:val="24"/>
          <w:szCs w:val="24"/>
        </w:rPr>
      </w:pPr>
      <w:r w:rsidRPr="008277CE">
        <w:rPr>
          <w:rFonts w:asciiTheme="minorHAnsi" w:eastAsia="Times New Roman" w:hAnsiTheme="minorHAnsi"/>
          <w:sz w:val="24"/>
          <w:szCs w:val="24"/>
        </w:rPr>
        <w:t>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F30996" w:rsidRPr="008277CE" w:rsidRDefault="00F30996" w:rsidP="00F30996">
      <w:pPr>
        <w:spacing w:after="0" w:line="240" w:lineRule="auto"/>
        <w:rPr>
          <w:rFonts w:asciiTheme="minorHAnsi" w:eastAsia="Times New Roman" w:hAnsiTheme="minorHAnsi"/>
          <w:sz w:val="24"/>
          <w:szCs w:val="24"/>
        </w:rPr>
      </w:pPr>
    </w:p>
    <w:p w:rsidR="00F30996" w:rsidRPr="008277CE" w:rsidRDefault="00F30996" w:rsidP="00F30996">
      <w:pPr>
        <w:spacing w:after="0" w:line="240" w:lineRule="auto"/>
        <w:ind w:left="10" w:firstLine="542"/>
        <w:jc w:val="both"/>
        <w:rPr>
          <w:rFonts w:asciiTheme="minorHAnsi" w:eastAsia="Times New Roman" w:hAnsiTheme="minorHAnsi"/>
          <w:sz w:val="24"/>
          <w:szCs w:val="24"/>
        </w:rPr>
      </w:pPr>
      <w:r w:rsidRPr="008277CE">
        <w:rPr>
          <w:rFonts w:asciiTheme="minorHAnsi" w:eastAsia="Times New Roman" w:hAnsiTheme="minorHAnsi"/>
          <w:sz w:val="24"/>
          <w:szCs w:val="24"/>
        </w:rPr>
        <w:t xml:space="preserve">Несмотря на то что, как и в 4-5 лет, дети в большинстве случаев используют в речи слова-оценки </w:t>
      </w:r>
      <w:r w:rsidRPr="008277CE">
        <w:rPr>
          <w:rFonts w:asciiTheme="minorHAnsi" w:eastAsia="Times New Roman" w:hAnsiTheme="minorHAnsi"/>
          <w:i/>
          <w:sz w:val="24"/>
          <w:szCs w:val="24"/>
        </w:rPr>
        <w:t>хороший—</w:t>
      </w:r>
      <w:proofErr w:type="spellStart"/>
      <w:r w:rsidRPr="008277CE">
        <w:rPr>
          <w:rFonts w:asciiTheme="minorHAnsi" w:eastAsia="Times New Roman" w:hAnsiTheme="minorHAnsi"/>
          <w:i/>
          <w:sz w:val="24"/>
          <w:szCs w:val="24"/>
        </w:rPr>
        <w:t>плохой</w:t>
      </w:r>
      <w:proofErr w:type="gramStart"/>
      <w:r w:rsidRPr="008277CE">
        <w:rPr>
          <w:rFonts w:asciiTheme="minorHAnsi" w:eastAsia="Times New Roman" w:hAnsiTheme="minorHAnsi"/>
          <w:i/>
          <w:sz w:val="24"/>
          <w:szCs w:val="24"/>
        </w:rPr>
        <w:t>,д</w:t>
      </w:r>
      <w:proofErr w:type="gramEnd"/>
      <w:r w:rsidRPr="008277CE">
        <w:rPr>
          <w:rFonts w:asciiTheme="minorHAnsi" w:eastAsia="Times New Roman" w:hAnsiTheme="minorHAnsi"/>
          <w:i/>
          <w:sz w:val="24"/>
          <w:szCs w:val="24"/>
        </w:rPr>
        <w:t>обрый</w:t>
      </w:r>
      <w:proofErr w:type="spellEnd"/>
      <w:r w:rsidRPr="008277CE">
        <w:rPr>
          <w:rFonts w:asciiTheme="minorHAnsi" w:eastAsia="Times New Roman" w:hAnsiTheme="minorHAnsi"/>
          <w:i/>
          <w:sz w:val="24"/>
          <w:szCs w:val="24"/>
        </w:rPr>
        <w:t>—злой,</w:t>
      </w:r>
      <w:r w:rsidRPr="008277CE">
        <w:rPr>
          <w:rFonts w:asciiTheme="minorHAnsi" w:eastAsia="Times New Roman" w:hAnsiTheme="minorHAnsi"/>
          <w:sz w:val="24"/>
          <w:szCs w:val="24"/>
        </w:rPr>
        <w:t xml:space="preserve"> они значительно чаще начинают употреблять и более точный словарь для обозначения моральных понятий — </w:t>
      </w:r>
      <w:proofErr w:type="spellStart"/>
      <w:r w:rsidRPr="008277CE">
        <w:rPr>
          <w:rFonts w:asciiTheme="minorHAnsi" w:eastAsia="Times New Roman" w:hAnsiTheme="minorHAnsi"/>
          <w:i/>
          <w:sz w:val="24"/>
          <w:szCs w:val="24"/>
        </w:rPr>
        <w:t>вежливый,честный,заботливый</w:t>
      </w:r>
      <w:proofErr w:type="spellEnd"/>
      <w:r w:rsidRPr="008277CE">
        <w:rPr>
          <w:rFonts w:asciiTheme="minorHAnsi" w:eastAsia="Times New Roman" w:hAnsiTheme="minorHAnsi"/>
          <w:sz w:val="24"/>
          <w:szCs w:val="24"/>
        </w:rPr>
        <w:t xml:space="preserve"> и др.</w:t>
      </w:r>
    </w:p>
    <w:p w:rsidR="00F30996" w:rsidRPr="008277CE" w:rsidRDefault="00F30996" w:rsidP="00F30996">
      <w:pPr>
        <w:spacing w:line="19" w:lineRule="exact"/>
        <w:rPr>
          <w:rFonts w:asciiTheme="minorHAnsi" w:eastAsia="Times New Roman" w:hAnsiTheme="minorHAnsi"/>
          <w:sz w:val="24"/>
          <w:szCs w:val="24"/>
        </w:rPr>
      </w:pPr>
    </w:p>
    <w:p w:rsidR="00F30996" w:rsidRPr="008277CE" w:rsidRDefault="00F30996" w:rsidP="00F30996">
      <w:pPr>
        <w:numPr>
          <w:ilvl w:val="1"/>
          <w:numId w:val="95"/>
        </w:numPr>
        <w:tabs>
          <w:tab w:val="clear" w:pos="0"/>
          <w:tab w:val="left" w:pos="850"/>
        </w:tabs>
        <w:suppressAutoHyphens w:val="0"/>
        <w:spacing w:after="0" w:line="239" w:lineRule="auto"/>
        <w:ind w:left="10" w:firstLine="532"/>
        <w:jc w:val="both"/>
        <w:rPr>
          <w:rFonts w:asciiTheme="minorHAnsi" w:eastAsia="Times New Roman" w:hAnsiTheme="minorHAnsi"/>
          <w:sz w:val="24"/>
          <w:szCs w:val="24"/>
        </w:rPr>
      </w:pPr>
      <w:proofErr w:type="gramStart"/>
      <w:r w:rsidRPr="008277CE">
        <w:rPr>
          <w:rFonts w:asciiTheme="minorHAnsi" w:eastAsia="Times New Roman" w:hAnsiTheme="minorHAnsi"/>
          <w:sz w:val="24"/>
          <w:szCs w:val="24"/>
        </w:rPr>
        <w:t>этом</w:t>
      </w:r>
      <w:proofErr w:type="gramEnd"/>
      <w:r w:rsidRPr="008277CE">
        <w:rPr>
          <w:rFonts w:asciiTheme="minorHAnsi" w:eastAsia="Times New Roman" w:hAnsiTheme="minorHAnsi"/>
          <w:sz w:val="24"/>
          <w:szCs w:val="24"/>
        </w:rPr>
        <w:t xml:space="preserve"> возрасте в поведении дошкольников происходят качественные изменения — формируется возможность </w:t>
      </w:r>
      <w:proofErr w:type="spellStart"/>
      <w:r w:rsidRPr="008277CE">
        <w:rPr>
          <w:rFonts w:asciiTheme="minorHAnsi" w:eastAsia="Times New Roman" w:hAnsiTheme="minorHAnsi"/>
          <w:i/>
          <w:sz w:val="24"/>
          <w:szCs w:val="24"/>
        </w:rPr>
        <w:t>саморегуляции</w:t>
      </w:r>
      <w:proofErr w:type="spellEnd"/>
      <w:r w:rsidRPr="008277CE">
        <w:rPr>
          <w:rFonts w:asciiTheme="minorHAnsi" w:eastAsia="Times New Roman" w:hAnsiTheme="minorHAnsi"/>
          <w:sz w:val="24"/>
          <w:szCs w:val="24"/>
        </w:rPr>
        <w:t xml:space="preserve">, т. 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8277CE">
        <w:rPr>
          <w:rFonts w:asciiTheme="minorHAnsi" w:eastAsia="Times New Roman" w:hAnsiTheme="minorHAnsi"/>
          <w:i/>
          <w:sz w:val="24"/>
          <w:szCs w:val="24"/>
        </w:rPr>
        <w:t>норм и правил поведения</w:t>
      </w:r>
      <w:r w:rsidRPr="008277CE">
        <w:rPr>
          <w:rFonts w:asciiTheme="minorHAnsi" w:eastAsia="Times New Roman" w:hAnsiTheme="minorHAnsi"/>
          <w:sz w:val="24"/>
          <w:szCs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F30996" w:rsidRPr="008277CE" w:rsidRDefault="00F30996" w:rsidP="00F30996">
      <w:pPr>
        <w:spacing w:line="11" w:lineRule="exact"/>
        <w:rPr>
          <w:rFonts w:asciiTheme="minorHAnsi" w:eastAsia="Times New Roman" w:hAnsiTheme="minorHAnsi"/>
          <w:sz w:val="24"/>
          <w:szCs w:val="24"/>
        </w:rPr>
      </w:pPr>
    </w:p>
    <w:p w:rsidR="00F30996" w:rsidRPr="008277CE" w:rsidRDefault="00F30996" w:rsidP="00F30996">
      <w:pPr>
        <w:numPr>
          <w:ilvl w:val="1"/>
          <w:numId w:val="95"/>
        </w:numPr>
        <w:tabs>
          <w:tab w:val="clear" w:pos="0"/>
          <w:tab w:val="left" w:pos="816"/>
        </w:tabs>
        <w:suppressAutoHyphens w:val="0"/>
        <w:spacing w:after="0" w:line="239" w:lineRule="auto"/>
        <w:ind w:left="10" w:right="20" w:firstLine="532"/>
        <w:jc w:val="both"/>
        <w:rPr>
          <w:rFonts w:asciiTheme="minorHAnsi" w:eastAsia="Times New Roman" w:hAnsiTheme="minorHAnsi"/>
          <w:sz w:val="24"/>
          <w:szCs w:val="24"/>
        </w:rPr>
      </w:pPr>
      <w:proofErr w:type="gramStart"/>
      <w:r w:rsidRPr="008277CE">
        <w:rPr>
          <w:rFonts w:asciiTheme="minorHAnsi" w:eastAsia="Times New Roman" w:hAnsiTheme="minorHAnsi"/>
          <w:sz w:val="24"/>
          <w:szCs w:val="24"/>
        </w:rPr>
        <w:t>в</w:t>
      </w:r>
      <w:proofErr w:type="gramEnd"/>
      <w:r w:rsidRPr="008277CE">
        <w:rPr>
          <w:rFonts w:asciiTheme="minorHAnsi" w:eastAsia="Times New Roman" w:hAnsiTheme="minorHAnsi"/>
          <w:sz w:val="24"/>
          <w:szCs w:val="24"/>
        </w:rPr>
        <w:t xml:space="preserve">озрасте от 5 до 6 лет происходят изменения в представлениях ребёнка о себе. </w:t>
      </w:r>
      <w:proofErr w:type="gramStart"/>
      <w:r w:rsidRPr="008277CE">
        <w:rPr>
          <w:rFonts w:asciiTheme="minorHAnsi" w:eastAsia="Times New Roman" w:hAnsiTheme="minorHAnsi"/>
          <w:sz w:val="24"/>
          <w:szCs w:val="24"/>
        </w:rPr>
        <w:t>Эти представления начинают включать не только характеристики, которыми ребёнок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w:t>
      </w:r>
      <w:proofErr w:type="gramEnd"/>
      <w:r w:rsidRPr="008277CE">
        <w:rPr>
          <w:rFonts w:asciiTheme="minorHAnsi" w:eastAsia="Times New Roman" w:hAnsiTheme="minorHAnsi"/>
          <w:sz w:val="24"/>
          <w:szCs w:val="24"/>
        </w:rPr>
        <w:t xml:space="preserve">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w:t>
      </w:r>
    </w:p>
    <w:p w:rsidR="00F30996" w:rsidRPr="008277CE" w:rsidRDefault="00F30996" w:rsidP="00F30996">
      <w:pPr>
        <w:spacing w:line="16" w:lineRule="exact"/>
        <w:rPr>
          <w:rFonts w:asciiTheme="minorHAnsi" w:eastAsia="Times New Roman" w:hAnsiTheme="minorHAnsi"/>
          <w:sz w:val="24"/>
          <w:szCs w:val="24"/>
        </w:rPr>
      </w:pPr>
    </w:p>
    <w:p w:rsidR="00F30996" w:rsidRPr="008277CE" w:rsidRDefault="00F30996" w:rsidP="00F30996">
      <w:pPr>
        <w:numPr>
          <w:ilvl w:val="1"/>
          <w:numId w:val="95"/>
        </w:numPr>
        <w:tabs>
          <w:tab w:val="clear" w:pos="0"/>
          <w:tab w:val="left" w:pos="811"/>
        </w:tabs>
        <w:suppressAutoHyphens w:val="0"/>
        <w:spacing w:after="0" w:line="239" w:lineRule="auto"/>
        <w:ind w:left="10" w:firstLine="532"/>
        <w:jc w:val="both"/>
        <w:rPr>
          <w:rFonts w:asciiTheme="minorHAnsi" w:eastAsia="Times New Roman" w:hAnsiTheme="minorHAnsi"/>
          <w:sz w:val="24"/>
          <w:szCs w:val="24"/>
        </w:rPr>
      </w:pPr>
      <w:r w:rsidRPr="008277CE">
        <w:rPr>
          <w:rFonts w:asciiTheme="minorHAnsi" w:eastAsia="Times New Roman" w:hAnsiTheme="minorHAnsi"/>
          <w:sz w:val="24"/>
          <w:szCs w:val="24"/>
        </w:rPr>
        <w:t xml:space="preserve">5-6 лет у ребёнка формируется система первичной </w:t>
      </w:r>
      <w:proofErr w:type="spellStart"/>
      <w:r w:rsidRPr="008277CE">
        <w:rPr>
          <w:rFonts w:asciiTheme="minorHAnsi" w:eastAsia="Times New Roman" w:hAnsiTheme="minorHAnsi"/>
          <w:i/>
          <w:sz w:val="24"/>
          <w:szCs w:val="24"/>
        </w:rPr>
        <w:t>гендерной</w:t>
      </w:r>
      <w:proofErr w:type="spellEnd"/>
      <w:r w:rsidRPr="008277CE">
        <w:rPr>
          <w:rFonts w:asciiTheme="minorHAnsi" w:eastAsia="Times New Roman" w:hAnsiTheme="minorHAnsi"/>
          <w:sz w:val="24"/>
          <w:szCs w:val="24"/>
        </w:rPr>
        <w:t xml:space="preserve"> идентичности, поэтому после 6 лет воспитательные воздействия на формирование её отдельных сторон </w:t>
      </w:r>
      <w:proofErr w:type="gramStart"/>
      <w:r w:rsidRPr="008277CE">
        <w:rPr>
          <w:rFonts w:asciiTheme="minorHAnsi" w:eastAsia="Times New Roman" w:hAnsiTheme="minorHAnsi"/>
          <w:sz w:val="24"/>
          <w:szCs w:val="24"/>
        </w:rPr>
        <w:t>уже</w:t>
      </w:r>
      <w:proofErr w:type="gramEnd"/>
      <w:r w:rsidRPr="008277CE">
        <w:rPr>
          <w:rFonts w:asciiTheme="minorHAnsi" w:eastAsia="Times New Roman" w:hAnsiTheme="minorHAnsi"/>
          <w:sz w:val="24"/>
          <w:szCs w:val="24"/>
        </w:rPr>
        <w:t xml:space="preserve"> гораздо менее эффективны. В этом возрасте дети имеют дифференцированное представление о своей </w:t>
      </w:r>
      <w:proofErr w:type="spellStart"/>
      <w:r w:rsidRPr="008277CE">
        <w:rPr>
          <w:rFonts w:asciiTheme="minorHAnsi" w:eastAsia="Times New Roman" w:hAnsiTheme="minorHAnsi"/>
          <w:sz w:val="24"/>
          <w:szCs w:val="24"/>
        </w:rPr>
        <w:t>гендерной</w:t>
      </w:r>
      <w:proofErr w:type="spellEnd"/>
      <w:r w:rsidRPr="008277CE">
        <w:rPr>
          <w:rFonts w:asciiTheme="minorHAnsi" w:eastAsia="Times New Roman" w:hAnsiTheme="minorHAnsi"/>
          <w:sz w:val="24"/>
          <w:szCs w:val="24"/>
        </w:rPr>
        <w:t xml:space="preserve"> принадлежности по существенным признакам (женские и мужские качества, особенности проявления чувств, эмоций, специфика </w:t>
      </w:r>
      <w:proofErr w:type="spellStart"/>
      <w:r w:rsidRPr="008277CE">
        <w:rPr>
          <w:rFonts w:asciiTheme="minorHAnsi" w:eastAsia="Times New Roman" w:hAnsiTheme="minorHAnsi"/>
          <w:sz w:val="24"/>
          <w:szCs w:val="24"/>
        </w:rPr>
        <w:t>гендерного</w:t>
      </w:r>
      <w:proofErr w:type="spellEnd"/>
      <w:r w:rsidRPr="008277CE">
        <w:rPr>
          <w:rFonts w:asciiTheme="minorHAnsi" w:eastAsia="Times New Roman" w:hAnsiTheme="minorHAnsi"/>
          <w:sz w:val="24"/>
          <w:szCs w:val="24"/>
        </w:rPr>
        <w:t xml:space="preserve"> поведения). Дошкольники оценивают свои поступки в соответствии с </w:t>
      </w:r>
      <w:proofErr w:type="spellStart"/>
      <w:r w:rsidRPr="008277CE">
        <w:rPr>
          <w:rFonts w:asciiTheme="minorHAnsi" w:eastAsia="Times New Roman" w:hAnsiTheme="minorHAnsi"/>
          <w:sz w:val="24"/>
          <w:szCs w:val="24"/>
        </w:rPr>
        <w:t>гендерной</w:t>
      </w:r>
      <w:proofErr w:type="spellEnd"/>
      <w:r w:rsidRPr="008277CE">
        <w:rPr>
          <w:rFonts w:asciiTheme="minorHAnsi" w:eastAsia="Times New Roman" w:hAnsiTheme="minorHAnsi"/>
          <w:sz w:val="24"/>
          <w:szCs w:val="24"/>
        </w:rPr>
        <w:t xml:space="preserve">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8277CE">
        <w:rPr>
          <w:rFonts w:asciiTheme="minorHAnsi" w:eastAsia="Times New Roman" w:hAnsiTheme="minorHAnsi"/>
          <w:sz w:val="24"/>
          <w:szCs w:val="24"/>
        </w:rPr>
        <w:t>необходимость</w:t>
      </w:r>
      <w:proofErr w:type="gramEnd"/>
      <w:r w:rsidRPr="008277CE">
        <w:rPr>
          <w:rFonts w:asciiTheme="minorHAnsi" w:eastAsia="Times New Roman" w:hAnsiTheme="minorHAnsi"/>
          <w:sz w:val="24"/>
          <w:szCs w:val="24"/>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w:t>
      </w:r>
      <w:r w:rsidRPr="008277CE">
        <w:rPr>
          <w:rFonts w:asciiTheme="minorHAnsi" w:eastAsia="Times New Roman" w:hAnsiTheme="minorHAnsi"/>
          <w:sz w:val="24"/>
          <w:szCs w:val="24"/>
        </w:rPr>
        <w:lastRenderedPageBreak/>
        <w:t>поведении окружающих взрослых, ориентируются на социально одобряемые образцы женских и мужских проявлений людей, литературных героев и</w:t>
      </w:r>
    </w:p>
    <w:p w:rsidR="00F30996" w:rsidRPr="008277CE" w:rsidRDefault="00F30996" w:rsidP="00F30996">
      <w:pPr>
        <w:spacing w:line="11" w:lineRule="exact"/>
        <w:rPr>
          <w:rFonts w:asciiTheme="minorHAnsi" w:eastAsia="Times New Roman" w:hAnsiTheme="minorHAnsi"/>
          <w:sz w:val="24"/>
          <w:szCs w:val="24"/>
        </w:rPr>
      </w:pPr>
    </w:p>
    <w:p w:rsidR="00F30996" w:rsidRPr="008277CE" w:rsidRDefault="00F30996" w:rsidP="00F30996">
      <w:pPr>
        <w:numPr>
          <w:ilvl w:val="0"/>
          <w:numId w:val="95"/>
        </w:numPr>
        <w:tabs>
          <w:tab w:val="clear" w:pos="0"/>
          <w:tab w:val="left" w:pos="187"/>
        </w:tabs>
        <w:suppressAutoHyphens w:val="0"/>
        <w:spacing w:after="0" w:line="239" w:lineRule="auto"/>
        <w:ind w:left="10" w:hanging="10"/>
        <w:jc w:val="both"/>
        <w:rPr>
          <w:rFonts w:asciiTheme="minorHAnsi" w:eastAsia="Times New Roman" w:hAnsiTheme="minorHAnsi"/>
          <w:sz w:val="24"/>
          <w:szCs w:val="24"/>
        </w:rPr>
      </w:pPr>
      <w:r w:rsidRPr="008277CE">
        <w:rPr>
          <w:rFonts w:asciiTheme="minorHAnsi" w:eastAsia="Times New Roman" w:hAnsiTheme="minorHAnsi"/>
          <w:sz w:val="24"/>
          <w:szCs w:val="24"/>
        </w:rPr>
        <w:t xml:space="preserve">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8277CE">
        <w:rPr>
          <w:rFonts w:asciiTheme="minorHAnsi" w:eastAsia="Times New Roman" w:hAnsiTheme="minorHAnsi"/>
          <w:sz w:val="24"/>
          <w:szCs w:val="24"/>
        </w:rPr>
        <w:t>за</w:t>
      </w:r>
      <w:proofErr w:type="gramEnd"/>
      <w:r w:rsidRPr="008277CE">
        <w:rPr>
          <w:rFonts w:asciiTheme="minorHAnsi" w:eastAsia="Times New Roman" w:hAnsiTheme="minorHAnsi"/>
          <w:sz w:val="24"/>
          <w:szCs w:val="24"/>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красоте мужчин и женщин; устанавливают связи между профессиями мужчин и женщин и их полом.</w:t>
      </w:r>
    </w:p>
    <w:p w:rsidR="00F30996" w:rsidRPr="008277CE" w:rsidRDefault="00F30996" w:rsidP="00F30996">
      <w:pPr>
        <w:spacing w:line="9" w:lineRule="exact"/>
        <w:rPr>
          <w:rFonts w:asciiTheme="minorHAnsi" w:eastAsia="Times New Roman" w:hAnsiTheme="minorHAnsi"/>
          <w:sz w:val="24"/>
          <w:szCs w:val="24"/>
        </w:rPr>
      </w:pPr>
    </w:p>
    <w:p w:rsidR="00F30996" w:rsidRPr="008277CE" w:rsidRDefault="00F30996" w:rsidP="00F30996">
      <w:pPr>
        <w:spacing w:after="0" w:line="240" w:lineRule="auto"/>
        <w:ind w:left="10" w:firstLine="542"/>
        <w:jc w:val="both"/>
        <w:rPr>
          <w:rFonts w:asciiTheme="minorHAnsi" w:eastAsia="Times New Roman" w:hAnsiTheme="minorHAnsi"/>
          <w:sz w:val="24"/>
          <w:szCs w:val="24"/>
        </w:rPr>
      </w:pPr>
      <w:r w:rsidRPr="008277CE">
        <w:rPr>
          <w:rFonts w:asciiTheme="minorHAnsi" w:eastAsia="Times New Roman" w:hAnsiTheme="minorHAnsi"/>
          <w:sz w:val="24"/>
          <w:szCs w:val="24"/>
        </w:rPr>
        <w:t xml:space="preserve">Существенные изменения происходят в этом возрасте в детской </w:t>
      </w:r>
      <w:r w:rsidRPr="008277CE">
        <w:rPr>
          <w:rFonts w:asciiTheme="minorHAnsi" w:eastAsia="Times New Roman" w:hAnsiTheme="minorHAnsi"/>
          <w:i/>
          <w:sz w:val="24"/>
          <w:szCs w:val="24"/>
        </w:rPr>
        <w:t>игре</w:t>
      </w:r>
      <w:r w:rsidRPr="008277CE">
        <w:rPr>
          <w:rFonts w:asciiTheme="minorHAnsi" w:eastAsia="Times New Roman" w:hAnsiTheme="minorHAnsi"/>
          <w:sz w:val="24"/>
          <w:szCs w:val="24"/>
        </w:rPr>
        <w:t>,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w:t>
      </w:r>
      <w:bookmarkStart w:id="0" w:name="page19"/>
      <w:bookmarkEnd w:id="0"/>
      <w:r w:rsidRPr="008277CE">
        <w:rPr>
          <w:rFonts w:asciiTheme="minorHAnsi" w:eastAsia="Times New Roman" w:hAnsiTheme="minorHAnsi"/>
          <w:sz w:val="24"/>
          <w:szCs w:val="24"/>
        </w:rPr>
        <w:t xml:space="preserve"> должен себя вести тот или иной персонаж. В случаях возникновения конфликтов во время игры дети объясняют партнёрам свои действия или критикуют их действия, ссылаясь на правила.</w:t>
      </w:r>
    </w:p>
    <w:p w:rsidR="00F30996" w:rsidRPr="008277CE" w:rsidRDefault="00F30996" w:rsidP="00F30996">
      <w:pPr>
        <w:spacing w:after="0" w:line="240" w:lineRule="auto"/>
        <w:rPr>
          <w:rFonts w:asciiTheme="minorHAnsi" w:eastAsia="Times New Roman" w:hAnsiTheme="minorHAnsi"/>
          <w:sz w:val="24"/>
          <w:szCs w:val="24"/>
        </w:rPr>
      </w:pPr>
    </w:p>
    <w:p w:rsidR="00F30996" w:rsidRPr="008277CE" w:rsidRDefault="00F30996" w:rsidP="00F30996">
      <w:pPr>
        <w:spacing w:after="0" w:line="240" w:lineRule="auto"/>
        <w:ind w:left="7" w:firstLine="542"/>
        <w:jc w:val="both"/>
        <w:rPr>
          <w:rFonts w:asciiTheme="minorHAnsi" w:eastAsia="Times New Roman" w:hAnsiTheme="minorHAnsi"/>
          <w:sz w:val="24"/>
          <w:szCs w:val="24"/>
        </w:rPr>
      </w:pPr>
      <w:r w:rsidRPr="008277CE">
        <w:rPr>
          <w:rFonts w:asciiTheme="minorHAnsi" w:eastAsia="Times New Roman" w:hAnsiTheme="minorHAnsi"/>
          <w:sz w:val="24"/>
          <w:szCs w:val="24"/>
        </w:rPr>
        <w:t>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 Усложняется игровое пространство (например, в игре «Театр» выделяются сцена и гримёрная). Игровые действия становятся разнообразными.</w:t>
      </w:r>
    </w:p>
    <w:p w:rsidR="00F30996" w:rsidRPr="008277CE" w:rsidRDefault="00F30996" w:rsidP="00F30996">
      <w:pPr>
        <w:spacing w:line="20" w:lineRule="exact"/>
        <w:rPr>
          <w:rFonts w:asciiTheme="minorHAnsi" w:eastAsia="Times New Roman" w:hAnsiTheme="minorHAnsi"/>
          <w:sz w:val="24"/>
          <w:szCs w:val="24"/>
        </w:rPr>
      </w:pPr>
    </w:p>
    <w:p w:rsidR="00F30996" w:rsidRPr="008277CE" w:rsidRDefault="00F30996" w:rsidP="00F30996">
      <w:pPr>
        <w:spacing w:line="236" w:lineRule="auto"/>
        <w:ind w:left="7" w:firstLine="542"/>
        <w:jc w:val="both"/>
        <w:rPr>
          <w:rFonts w:asciiTheme="minorHAnsi" w:eastAsia="Times New Roman" w:hAnsiTheme="minorHAnsi"/>
          <w:sz w:val="24"/>
          <w:szCs w:val="24"/>
        </w:rPr>
      </w:pPr>
      <w:r w:rsidRPr="008277CE">
        <w:rPr>
          <w:rFonts w:asciiTheme="minorHAnsi" w:eastAsia="Times New Roman" w:hAnsiTheme="minorHAnsi"/>
          <w:sz w:val="24"/>
          <w:szCs w:val="24"/>
        </w:rPr>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F30996" w:rsidRPr="008277CE" w:rsidRDefault="00F30996" w:rsidP="00F30996">
      <w:pPr>
        <w:spacing w:line="11" w:lineRule="exact"/>
        <w:rPr>
          <w:rFonts w:asciiTheme="minorHAnsi" w:eastAsia="Times New Roman" w:hAnsiTheme="minorHAnsi"/>
          <w:sz w:val="24"/>
          <w:szCs w:val="24"/>
        </w:rPr>
      </w:pPr>
    </w:p>
    <w:p w:rsidR="00F30996" w:rsidRPr="008277CE" w:rsidRDefault="00F30996" w:rsidP="00F30996">
      <w:pPr>
        <w:spacing w:after="0" w:line="240" w:lineRule="auto"/>
        <w:ind w:left="7" w:firstLine="542"/>
        <w:jc w:val="both"/>
        <w:rPr>
          <w:rFonts w:asciiTheme="minorHAnsi" w:eastAsia="Times New Roman" w:hAnsiTheme="minorHAnsi"/>
          <w:sz w:val="24"/>
          <w:szCs w:val="24"/>
        </w:rPr>
      </w:pPr>
      <w:r w:rsidRPr="008277CE">
        <w:rPr>
          <w:rFonts w:asciiTheme="minorHAnsi" w:eastAsia="Times New Roman" w:hAnsiTheme="minorHAnsi"/>
          <w:sz w:val="24"/>
          <w:szCs w:val="24"/>
        </w:rPr>
        <w:t xml:space="preserve">Более совершенной становится крупная </w:t>
      </w:r>
      <w:r w:rsidRPr="008277CE">
        <w:rPr>
          <w:rFonts w:asciiTheme="minorHAnsi" w:eastAsia="Times New Roman" w:hAnsiTheme="minorHAnsi"/>
          <w:i/>
          <w:sz w:val="24"/>
          <w:szCs w:val="24"/>
        </w:rPr>
        <w:t>моторика</w:t>
      </w:r>
      <w:r w:rsidRPr="008277CE">
        <w:rPr>
          <w:rFonts w:asciiTheme="minorHAnsi" w:eastAsia="Times New Roman" w:hAnsiTheme="minorHAnsi"/>
          <w:sz w:val="24"/>
          <w:szCs w:val="24"/>
        </w:rPr>
        <w:t>. Ребёнок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ребёнка.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ребёнком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ребёнка при с</w:t>
      </w:r>
      <w:r w:rsidRPr="008277CE">
        <w:rPr>
          <w:rFonts w:asciiTheme="minorHAnsi" w:eastAsia="Times New Roman" w:hAnsiTheme="minorHAnsi"/>
          <w:i/>
          <w:sz w:val="24"/>
          <w:szCs w:val="24"/>
        </w:rPr>
        <w:t>амообслуживании</w:t>
      </w:r>
      <w:r w:rsidRPr="008277CE">
        <w:rPr>
          <w:rFonts w:asciiTheme="minorHAnsi" w:eastAsia="Times New Roman" w:hAnsiTheme="minorHAnsi"/>
          <w:sz w:val="24"/>
          <w:szCs w:val="24"/>
        </w:rPr>
        <w:t>: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w:t>
      </w:r>
    </w:p>
    <w:p w:rsidR="00F30996" w:rsidRPr="008277CE" w:rsidRDefault="00F30996" w:rsidP="00F30996">
      <w:pPr>
        <w:spacing w:after="0" w:line="240" w:lineRule="auto"/>
        <w:rPr>
          <w:rFonts w:asciiTheme="minorHAnsi" w:eastAsia="Times New Roman" w:hAnsiTheme="minorHAnsi"/>
          <w:sz w:val="24"/>
          <w:szCs w:val="24"/>
        </w:rPr>
      </w:pPr>
    </w:p>
    <w:p w:rsidR="00F30996" w:rsidRPr="008277CE" w:rsidRDefault="00421E97" w:rsidP="00F30996">
      <w:pPr>
        <w:numPr>
          <w:ilvl w:val="0"/>
          <w:numId w:val="96"/>
        </w:numPr>
        <w:tabs>
          <w:tab w:val="clear" w:pos="0"/>
          <w:tab w:val="left" w:pos="827"/>
        </w:tabs>
        <w:suppressAutoHyphens w:val="0"/>
        <w:spacing w:after="0" w:line="240" w:lineRule="auto"/>
        <w:ind w:left="7" w:hanging="7"/>
        <w:jc w:val="both"/>
        <w:rPr>
          <w:rFonts w:asciiTheme="minorHAnsi" w:eastAsia="Times New Roman" w:hAnsiTheme="minorHAnsi"/>
          <w:sz w:val="24"/>
          <w:szCs w:val="24"/>
        </w:rPr>
      </w:pPr>
      <w:r>
        <w:rPr>
          <w:rFonts w:asciiTheme="minorHAnsi" w:eastAsia="Times New Roman" w:hAnsiTheme="minorHAnsi"/>
          <w:sz w:val="24"/>
          <w:szCs w:val="24"/>
        </w:rPr>
        <w:t xml:space="preserve">К </w:t>
      </w:r>
      <w:r w:rsidR="00F30996" w:rsidRPr="008277CE">
        <w:rPr>
          <w:rFonts w:asciiTheme="minorHAnsi" w:eastAsia="Times New Roman" w:hAnsiTheme="minorHAnsi"/>
          <w:sz w:val="24"/>
          <w:szCs w:val="24"/>
        </w:rPr>
        <w:t xml:space="preserve">5 годам они обладают довольно большим запасом </w:t>
      </w:r>
      <w:r w:rsidR="00F30996" w:rsidRPr="008277CE">
        <w:rPr>
          <w:rFonts w:asciiTheme="minorHAnsi" w:eastAsia="Times New Roman" w:hAnsiTheme="minorHAnsi"/>
          <w:i/>
          <w:sz w:val="24"/>
          <w:szCs w:val="24"/>
        </w:rPr>
        <w:t>представлений об окружающем</w:t>
      </w:r>
      <w:r w:rsidR="00F30996" w:rsidRPr="008277CE">
        <w:rPr>
          <w:rFonts w:asciiTheme="minorHAnsi" w:eastAsia="Times New Roman" w:hAnsiTheme="minorHAnsi"/>
          <w:sz w:val="24"/>
          <w:szCs w:val="24"/>
        </w:rPr>
        <w:t xml:space="preserve">, которые получают благодаря своей активности, стремлению задавать вопросы и экспериментировать. Представления об основных свойствах предметов ещё более расширяются и углубляются. Ребёнок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тёмно-красный). Дети шестого года жизни могут рассказать, чем </w:t>
      </w:r>
      <w:r w:rsidR="00F30996" w:rsidRPr="008277CE">
        <w:rPr>
          <w:rFonts w:asciiTheme="minorHAnsi" w:eastAsia="Times New Roman" w:hAnsiTheme="minorHAnsi"/>
          <w:sz w:val="24"/>
          <w:szCs w:val="24"/>
        </w:rPr>
        <w:lastRenderedPageBreak/>
        <w:t>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ребёнка ориентироваться в пространстве. Если предложить ему простой план комнаты, то он сможет показать кроватку, на которой спит. Освоение времени все ещё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w:t>
      </w:r>
    </w:p>
    <w:p w:rsidR="00F30996" w:rsidRPr="008277CE" w:rsidRDefault="00F30996" w:rsidP="00F30996">
      <w:pPr>
        <w:spacing w:line="11" w:lineRule="exact"/>
        <w:rPr>
          <w:rFonts w:asciiTheme="minorHAnsi" w:eastAsia="Times New Roman" w:hAnsiTheme="minorHAnsi"/>
          <w:sz w:val="24"/>
          <w:szCs w:val="24"/>
        </w:rPr>
      </w:pPr>
    </w:p>
    <w:p w:rsidR="00F30996" w:rsidRPr="008277CE" w:rsidRDefault="00F30996" w:rsidP="00F30996">
      <w:pPr>
        <w:spacing w:line="237" w:lineRule="auto"/>
        <w:ind w:left="7" w:firstLine="542"/>
        <w:jc w:val="both"/>
        <w:rPr>
          <w:rFonts w:asciiTheme="minorHAnsi" w:eastAsia="Times New Roman" w:hAnsiTheme="minorHAnsi"/>
          <w:sz w:val="24"/>
          <w:szCs w:val="24"/>
        </w:rPr>
      </w:pPr>
      <w:r w:rsidRPr="008277CE">
        <w:rPr>
          <w:rFonts w:asciiTheme="minorHAnsi" w:eastAsia="Times New Roman" w:hAnsiTheme="minorHAnsi"/>
          <w:i/>
          <w:sz w:val="24"/>
          <w:szCs w:val="24"/>
        </w:rPr>
        <w:t xml:space="preserve">Внимание </w:t>
      </w:r>
      <w:r w:rsidRPr="008277CE">
        <w:rPr>
          <w:rFonts w:asciiTheme="minorHAnsi" w:eastAsia="Times New Roman" w:hAnsiTheme="minorHAnsi"/>
          <w:sz w:val="24"/>
          <w:szCs w:val="24"/>
        </w:rPr>
        <w:t xml:space="preserve">детей становится более устойчивым и </w:t>
      </w:r>
      <w:proofErr w:type="spellStart"/>
      <w:r w:rsidRPr="008277CE">
        <w:rPr>
          <w:rFonts w:asciiTheme="minorHAnsi" w:eastAsia="Times New Roman" w:hAnsiTheme="minorHAnsi"/>
          <w:sz w:val="24"/>
          <w:szCs w:val="24"/>
        </w:rPr>
        <w:t>произвольным</w:t>
      </w:r>
      <w:proofErr w:type="gramStart"/>
      <w:r w:rsidRPr="008277CE">
        <w:rPr>
          <w:rFonts w:asciiTheme="minorHAnsi" w:eastAsia="Times New Roman" w:hAnsiTheme="minorHAnsi"/>
          <w:sz w:val="24"/>
          <w:szCs w:val="24"/>
        </w:rPr>
        <w:t>.О</w:t>
      </w:r>
      <w:proofErr w:type="gramEnd"/>
      <w:r w:rsidRPr="008277CE">
        <w:rPr>
          <w:rFonts w:asciiTheme="minorHAnsi" w:eastAsia="Times New Roman" w:hAnsiTheme="minorHAnsi"/>
          <w:sz w:val="24"/>
          <w:szCs w:val="24"/>
        </w:rPr>
        <w:t>ни</w:t>
      </w:r>
      <w:proofErr w:type="spellEnd"/>
      <w:r w:rsidRPr="008277CE">
        <w:rPr>
          <w:rFonts w:asciiTheme="minorHAnsi" w:eastAsia="Times New Roman" w:hAnsiTheme="minorHAnsi"/>
          <w:sz w:val="24"/>
          <w:szCs w:val="24"/>
        </w:rPr>
        <w:t xml:space="preserve"> могут заниматься </w:t>
      </w:r>
      <w:proofErr w:type="spellStart"/>
      <w:r w:rsidRPr="008277CE">
        <w:rPr>
          <w:rFonts w:asciiTheme="minorHAnsi" w:eastAsia="Times New Roman" w:hAnsiTheme="minorHAnsi"/>
          <w:sz w:val="24"/>
          <w:szCs w:val="24"/>
        </w:rPr>
        <w:t>неочень</w:t>
      </w:r>
      <w:proofErr w:type="spellEnd"/>
      <w:r w:rsidRPr="008277CE">
        <w:rPr>
          <w:rFonts w:asciiTheme="minorHAnsi" w:eastAsia="Times New Roman" w:hAnsiTheme="minorHAnsi"/>
          <w:sz w:val="24"/>
          <w:szCs w:val="24"/>
        </w:rPr>
        <w:t xml:space="preserve"> привлекательным, но нужным делом в течение 20-25 мин вместе со взрослым. Ребёнок этого возраста уже способен действовать по </w:t>
      </w:r>
      <w:r w:rsidRPr="008277CE">
        <w:rPr>
          <w:rFonts w:asciiTheme="minorHAnsi" w:eastAsia="Times New Roman" w:hAnsiTheme="minorHAnsi"/>
          <w:i/>
          <w:sz w:val="24"/>
          <w:szCs w:val="24"/>
        </w:rPr>
        <w:t>правилу,</w:t>
      </w:r>
      <w:r w:rsidRPr="008277CE">
        <w:rPr>
          <w:rFonts w:asciiTheme="minorHAnsi" w:eastAsia="Times New Roman" w:hAnsiTheme="minorHAnsi"/>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F30996" w:rsidRPr="008277CE" w:rsidRDefault="00F30996" w:rsidP="00F30996">
      <w:pPr>
        <w:spacing w:line="20" w:lineRule="exact"/>
        <w:rPr>
          <w:rFonts w:asciiTheme="minorHAnsi" w:eastAsia="Times New Roman" w:hAnsiTheme="minorHAnsi"/>
          <w:sz w:val="24"/>
          <w:szCs w:val="24"/>
        </w:rPr>
      </w:pPr>
    </w:p>
    <w:p w:rsidR="00F30996" w:rsidRPr="008277CE" w:rsidRDefault="00F30996" w:rsidP="00F30996">
      <w:pPr>
        <w:spacing w:line="236" w:lineRule="auto"/>
        <w:ind w:left="7" w:firstLine="542"/>
        <w:jc w:val="both"/>
        <w:rPr>
          <w:rFonts w:asciiTheme="minorHAnsi" w:eastAsia="Times New Roman" w:hAnsiTheme="minorHAnsi"/>
          <w:sz w:val="24"/>
          <w:szCs w:val="24"/>
        </w:rPr>
      </w:pPr>
      <w:r w:rsidRPr="008277CE">
        <w:rPr>
          <w:rFonts w:asciiTheme="minorHAnsi" w:eastAsia="Times New Roman" w:hAnsiTheme="minorHAnsi"/>
          <w:sz w:val="24"/>
          <w:szCs w:val="24"/>
        </w:rPr>
        <w:t xml:space="preserve">Объём </w:t>
      </w:r>
      <w:r w:rsidRPr="008277CE">
        <w:rPr>
          <w:rFonts w:asciiTheme="minorHAnsi" w:eastAsia="Times New Roman" w:hAnsiTheme="minorHAnsi"/>
          <w:i/>
          <w:sz w:val="24"/>
          <w:szCs w:val="24"/>
        </w:rPr>
        <w:t>памяти</w:t>
      </w:r>
      <w:r w:rsidRPr="008277CE">
        <w:rPr>
          <w:rFonts w:asciiTheme="minorHAnsi" w:eastAsia="Times New Roman" w:hAnsiTheme="minorHAnsi"/>
          <w:sz w:val="24"/>
          <w:szCs w:val="24"/>
        </w:rPr>
        <w:t xml:space="preserve"> изменяется не существенно. Улучшается её устойчивость. При этом для запоминания дети уже могут использовать несложные приёмы и средства (в качестве подсказки могут выступать карточки или рисунки).</w:t>
      </w:r>
    </w:p>
    <w:p w:rsidR="00F30996" w:rsidRPr="008277CE" w:rsidRDefault="00F30996" w:rsidP="00F30996">
      <w:pPr>
        <w:spacing w:line="11" w:lineRule="exact"/>
        <w:rPr>
          <w:rFonts w:asciiTheme="minorHAnsi" w:eastAsia="Times New Roman" w:hAnsiTheme="minorHAnsi"/>
          <w:sz w:val="24"/>
          <w:szCs w:val="24"/>
        </w:rPr>
      </w:pPr>
    </w:p>
    <w:p w:rsidR="00F30996" w:rsidRPr="008277CE" w:rsidRDefault="00F30996" w:rsidP="00F30996">
      <w:pPr>
        <w:spacing w:after="0" w:line="240" w:lineRule="auto"/>
        <w:ind w:left="7" w:firstLine="542"/>
        <w:jc w:val="both"/>
        <w:rPr>
          <w:rFonts w:asciiTheme="minorHAnsi" w:eastAsia="Times New Roman" w:hAnsiTheme="minorHAnsi"/>
          <w:sz w:val="24"/>
          <w:szCs w:val="24"/>
        </w:rPr>
      </w:pPr>
      <w:r w:rsidRPr="008277CE">
        <w:rPr>
          <w:rFonts w:asciiTheme="minorHAnsi" w:eastAsia="Times New Roman" w:hAnsiTheme="minorHAnsi"/>
          <w:sz w:val="24"/>
          <w:szCs w:val="24"/>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ребёнок, первоначально пробуя, устанавливает связь движений машинки с манипуляциями рычагами на пульте. При этом пробы становятся планомерными и</w:t>
      </w:r>
      <w:bookmarkStart w:id="1" w:name="page20"/>
      <w:bookmarkEnd w:id="1"/>
      <w:r w:rsidRPr="008277CE">
        <w:rPr>
          <w:rFonts w:asciiTheme="minorHAnsi" w:eastAsia="Times New Roman" w:hAnsiTheme="minorHAnsi"/>
          <w:sz w:val="24"/>
          <w:szCs w:val="24"/>
        </w:rPr>
        <w:t xml:space="preserve"> целенаправленными. Задания, в которых связи, существенные для решения задачи, можно обнаружить без практических проб, ребёнок нередко может решать в уме.</w:t>
      </w:r>
    </w:p>
    <w:p w:rsidR="00F30996" w:rsidRPr="008277CE" w:rsidRDefault="00F30996" w:rsidP="00F30996">
      <w:pPr>
        <w:spacing w:after="0" w:line="240" w:lineRule="auto"/>
        <w:rPr>
          <w:rFonts w:asciiTheme="minorHAnsi" w:eastAsia="Times New Roman" w:hAnsiTheme="minorHAnsi"/>
          <w:sz w:val="24"/>
          <w:szCs w:val="24"/>
        </w:rPr>
      </w:pPr>
    </w:p>
    <w:p w:rsidR="00F30996" w:rsidRPr="008277CE" w:rsidRDefault="00F30996" w:rsidP="00F30996">
      <w:pPr>
        <w:spacing w:after="0" w:line="240" w:lineRule="auto"/>
        <w:ind w:right="20" w:firstLine="542"/>
        <w:jc w:val="both"/>
        <w:rPr>
          <w:rFonts w:asciiTheme="minorHAnsi" w:eastAsia="Times New Roman" w:hAnsiTheme="minorHAnsi"/>
          <w:sz w:val="24"/>
          <w:szCs w:val="24"/>
        </w:rPr>
      </w:pPr>
      <w:r w:rsidRPr="008277CE">
        <w:rPr>
          <w:rFonts w:asciiTheme="minorHAnsi" w:eastAsia="Times New Roman" w:hAnsiTheme="minorHAnsi"/>
          <w:sz w:val="24"/>
          <w:szCs w:val="24"/>
        </w:rPr>
        <w:t>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F30996" w:rsidRPr="008277CE" w:rsidRDefault="00F30996" w:rsidP="00F30996">
      <w:pPr>
        <w:spacing w:line="10" w:lineRule="exact"/>
        <w:rPr>
          <w:rFonts w:asciiTheme="minorHAnsi" w:eastAsia="Times New Roman" w:hAnsiTheme="minorHAnsi"/>
          <w:sz w:val="24"/>
          <w:szCs w:val="24"/>
        </w:rPr>
      </w:pPr>
    </w:p>
    <w:p w:rsidR="00F30996" w:rsidRPr="008277CE" w:rsidRDefault="00F30996" w:rsidP="00F30996">
      <w:pPr>
        <w:spacing w:after="0" w:line="240" w:lineRule="auto"/>
        <w:ind w:firstLine="542"/>
        <w:jc w:val="both"/>
        <w:rPr>
          <w:rFonts w:asciiTheme="minorHAnsi" w:eastAsia="Times New Roman" w:hAnsiTheme="minorHAnsi"/>
          <w:sz w:val="24"/>
          <w:szCs w:val="24"/>
        </w:rPr>
      </w:pPr>
      <w:r w:rsidRPr="008277CE">
        <w:rPr>
          <w:rFonts w:asciiTheme="minorHAnsi" w:eastAsia="Times New Roman" w:hAnsiTheme="minorHAnsi"/>
          <w:sz w:val="24"/>
          <w:szCs w:val="24"/>
        </w:rPr>
        <w:t xml:space="preserve">На шестом году жизни ребёнка происходят важные изменения в развитии </w:t>
      </w:r>
      <w:r w:rsidRPr="008277CE">
        <w:rPr>
          <w:rFonts w:asciiTheme="minorHAnsi" w:eastAsia="Times New Roman" w:hAnsiTheme="minorHAnsi"/>
          <w:i/>
          <w:sz w:val="24"/>
          <w:szCs w:val="24"/>
        </w:rPr>
        <w:t>речи</w:t>
      </w:r>
      <w:r w:rsidRPr="008277CE">
        <w:rPr>
          <w:rFonts w:asciiTheme="minorHAnsi" w:eastAsia="Times New Roman" w:hAnsiTheme="minorHAnsi"/>
          <w:sz w:val="24"/>
          <w:szCs w:val="24"/>
        </w:rPr>
        <w:t xml:space="preserve">.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Ребёнок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w:t>
      </w:r>
      <w:r w:rsidRPr="008277CE">
        <w:rPr>
          <w:rFonts w:asciiTheme="minorHAnsi" w:eastAsia="Times New Roman" w:hAnsiTheme="minorHAnsi"/>
          <w:sz w:val="24"/>
          <w:szCs w:val="24"/>
        </w:rPr>
        <w:lastRenderedPageBreak/>
        <w:t xml:space="preserve">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8277CE">
        <w:rPr>
          <w:rFonts w:asciiTheme="minorHAnsi" w:eastAsia="Times New Roman" w:hAnsiTheme="minorHAnsi"/>
          <w:sz w:val="24"/>
          <w:szCs w:val="24"/>
        </w:rPr>
        <w:t>трёхзвуковых</w:t>
      </w:r>
      <w:proofErr w:type="spellEnd"/>
      <w:r w:rsidRPr="008277CE">
        <w:rPr>
          <w:rFonts w:asciiTheme="minorHAnsi" w:eastAsia="Times New Roman" w:hAnsiTheme="minorHAnsi"/>
          <w:sz w:val="24"/>
          <w:szCs w:val="24"/>
        </w:rPr>
        <w:t xml:space="preserve"> слов.</w:t>
      </w:r>
    </w:p>
    <w:p w:rsidR="00F30996" w:rsidRPr="008277CE" w:rsidRDefault="00F30996" w:rsidP="00F30996">
      <w:pPr>
        <w:spacing w:after="0" w:line="240" w:lineRule="auto"/>
        <w:rPr>
          <w:rFonts w:asciiTheme="minorHAnsi" w:eastAsia="Times New Roman" w:hAnsiTheme="minorHAnsi"/>
          <w:sz w:val="24"/>
          <w:szCs w:val="24"/>
        </w:rPr>
      </w:pPr>
    </w:p>
    <w:p w:rsidR="00F30996" w:rsidRPr="008277CE" w:rsidRDefault="00F30996" w:rsidP="00F30996">
      <w:pPr>
        <w:spacing w:after="0" w:line="240" w:lineRule="auto"/>
        <w:ind w:firstLine="542"/>
        <w:jc w:val="both"/>
        <w:rPr>
          <w:rFonts w:asciiTheme="minorHAnsi" w:eastAsia="Times New Roman" w:hAnsiTheme="minorHAnsi"/>
          <w:sz w:val="24"/>
          <w:szCs w:val="24"/>
        </w:rPr>
      </w:pPr>
      <w:r w:rsidRPr="008277CE">
        <w:rPr>
          <w:rFonts w:asciiTheme="minorHAnsi" w:eastAsia="Times New Roman" w:hAnsiTheme="minorHAnsi"/>
          <w:sz w:val="24"/>
          <w:szCs w:val="24"/>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w:t>
      </w:r>
    </w:p>
    <w:p w:rsidR="00F30996" w:rsidRPr="008277CE" w:rsidRDefault="00F30996" w:rsidP="00F30996">
      <w:pPr>
        <w:spacing w:line="18" w:lineRule="exact"/>
        <w:rPr>
          <w:rFonts w:asciiTheme="minorHAnsi" w:eastAsia="Times New Roman" w:hAnsiTheme="minorHAnsi"/>
          <w:sz w:val="24"/>
          <w:szCs w:val="24"/>
        </w:rPr>
      </w:pPr>
    </w:p>
    <w:p w:rsidR="00F30996" w:rsidRPr="008277CE" w:rsidRDefault="00F30996" w:rsidP="00F30996">
      <w:pPr>
        <w:spacing w:after="0" w:line="240" w:lineRule="auto"/>
        <w:ind w:right="20" w:firstLine="542"/>
        <w:jc w:val="both"/>
        <w:rPr>
          <w:rFonts w:asciiTheme="minorHAnsi" w:eastAsia="Times New Roman" w:hAnsiTheme="minorHAnsi"/>
          <w:sz w:val="24"/>
          <w:szCs w:val="24"/>
        </w:rPr>
      </w:pPr>
      <w:r w:rsidRPr="008277CE">
        <w:rPr>
          <w:rFonts w:asciiTheme="minorHAnsi" w:eastAsia="Times New Roman" w:hAnsiTheme="minorHAnsi"/>
          <w:sz w:val="24"/>
          <w:szCs w:val="24"/>
        </w:rPr>
        <w:t xml:space="preserve">Круг </w:t>
      </w:r>
      <w:r w:rsidRPr="008277CE">
        <w:rPr>
          <w:rFonts w:asciiTheme="minorHAnsi" w:eastAsia="Times New Roman" w:hAnsiTheme="minorHAnsi"/>
          <w:i/>
          <w:sz w:val="24"/>
          <w:szCs w:val="24"/>
        </w:rPr>
        <w:t>чтения</w:t>
      </w:r>
      <w:r w:rsidRPr="008277CE">
        <w:rPr>
          <w:rFonts w:asciiTheme="minorHAnsi" w:eastAsia="Times New Roman" w:hAnsiTheme="minorHAnsi"/>
          <w:sz w:val="24"/>
          <w:szCs w:val="24"/>
        </w:rPr>
        <w:t xml:space="preserve"> ребёнка 5—6 лет пополняется произведениями разнообразной тематики, в том числе связанной с проблемами семьи, взаимоотношений </w:t>
      </w:r>
      <w:proofErr w:type="gramStart"/>
      <w:r w:rsidRPr="008277CE">
        <w:rPr>
          <w:rFonts w:asciiTheme="minorHAnsi" w:eastAsia="Times New Roman" w:hAnsiTheme="minorHAnsi"/>
          <w:sz w:val="24"/>
          <w:szCs w:val="24"/>
        </w:rPr>
        <w:t>со</w:t>
      </w:r>
      <w:proofErr w:type="gramEnd"/>
      <w:r w:rsidRPr="008277CE">
        <w:rPr>
          <w:rFonts w:asciiTheme="minorHAnsi" w:eastAsia="Times New Roman" w:hAnsiTheme="minorHAnsi"/>
          <w:sz w:val="24"/>
          <w:szCs w:val="24"/>
        </w:rPr>
        <w:t xml:space="preserve"> взрослыми, сверстниками, с историей страны. Малыш способен удерживать в памяти большой объём информации, ему доступно чтение с продолжением. Дети приобщаются к литературному контексту, в который включается ещё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w:t>
      </w:r>
    </w:p>
    <w:p w:rsidR="00F30996" w:rsidRPr="008277CE" w:rsidRDefault="00F30996" w:rsidP="00F30996">
      <w:pPr>
        <w:spacing w:after="0" w:line="240" w:lineRule="auto"/>
        <w:rPr>
          <w:rFonts w:asciiTheme="minorHAnsi" w:eastAsia="Times New Roman" w:hAnsiTheme="minorHAnsi"/>
          <w:sz w:val="24"/>
          <w:szCs w:val="24"/>
        </w:rPr>
      </w:pPr>
    </w:p>
    <w:p w:rsidR="00F30996" w:rsidRPr="008277CE" w:rsidRDefault="00F30996" w:rsidP="00F30996">
      <w:pPr>
        <w:spacing w:after="0" w:line="240" w:lineRule="auto"/>
        <w:ind w:firstLine="542"/>
        <w:jc w:val="both"/>
        <w:rPr>
          <w:rFonts w:asciiTheme="minorHAnsi" w:eastAsia="Times New Roman" w:hAnsiTheme="minorHAnsi"/>
          <w:sz w:val="24"/>
          <w:szCs w:val="24"/>
        </w:rPr>
      </w:pPr>
      <w:r w:rsidRPr="008277CE">
        <w:rPr>
          <w:rFonts w:asciiTheme="minorHAnsi" w:eastAsia="Times New Roman" w:hAnsiTheme="minorHAnsi"/>
          <w:sz w:val="24"/>
          <w:szCs w:val="24"/>
        </w:rPr>
        <w:t xml:space="preserve">Повышаются возможности </w:t>
      </w:r>
      <w:r w:rsidRPr="008277CE">
        <w:rPr>
          <w:rFonts w:asciiTheme="minorHAnsi" w:eastAsia="Times New Roman" w:hAnsiTheme="minorHAnsi"/>
          <w:i/>
          <w:sz w:val="24"/>
          <w:szCs w:val="24"/>
        </w:rPr>
        <w:t>безопасности</w:t>
      </w:r>
      <w:r w:rsidRPr="008277CE">
        <w:rPr>
          <w:rFonts w:asciiTheme="minorHAnsi" w:eastAsia="Times New Roman" w:hAnsiTheme="minorHAnsi"/>
          <w:sz w:val="24"/>
          <w:szCs w:val="24"/>
        </w:rPr>
        <w:t xml:space="preserve"> жизнедеятельности ребенка 5-6 лет. Это связано с ростом осознанности и произвольности поведения, преодолением эгоцентрической позиции (ребёнок становится способным встать на позицию другого). Развивается прогностическая функция мышления, что позволяет ребёнку видеть перспективу событий, предвидеть (предвосхищать) близкие и отдалённые последствия собственных действий и поступков и действий и поступков других людей.</w:t>
      </w:r>
    </w:p>
    <w:p w:rsidR="00F30996" w:rsidRPr="008277CE" w:rsidRDefault="00F30996" w:rsidP="00F30996">
      <w:pPr>
        <w:spacing w:line="14" w:lineRule="exact"/>
        <w:rPr>
          <w:rFonts w:asciiTheme="minorHAnsi" w:eastAsia="Times New Roman" w:hAnsiTheme="minorHAnsi"/>
          <w:sz w:val="24"/>
          <w:szCs w:val="24"/>
        </w:rPr>
      </w:pPr>
    </w:p>
    <w:p w:rsidR="00F30996" w:rsidRPr="008277CE" w:rsidRDefault="00F30996" w:rsidP="00F30996">
      <w:pPr>
        <w:spacing w:line="237" w:lineRule="auto"/>
        <w:ind w:firstLine="542"/>
        <w:jc w:val="both"/>
        <w:rPr>
          <w:rFonts w:asciiTheme="minorHAnsi" w:eastAsia="Times New Roman" w:hAnsiTheme="minorHAnsi"/>
          <w:sz w:val="24"/>
          <w:szCs w:val="24"/>
        </w:rPr>
      </w:pPr>
      <w:r w:rsidRPr="008277CE">
        <w:rPr>
          <w:rFonts w:asciiTheme="minorHAnsi" w:eastAsia="Times New Roman" w:hAnsiTheme="minorHAnsi"/>
          <w:i/>
          <w:sz w:val="24"/>
          <w:szCs w:val="24"/>
        </w:rPr>
        <w:t xml:space="preserve">Трудовая </w:t>
      </w:r>
      <w:proofErr w:type="spellStart"/>
      <w:r w:rsidRPr="008277CE">
        <w:rPr>
          <w:rFonts w:asciiTheme="minorHAnsi" w:eastAsia="Times New Roman" w:hAnsiTheme="minorHAnsi"/>
          <w:i/>
          <w:sz w:val="24"/>
          <w:szCs w:val="24"/>
        </w:rPr>
        <w:t>деятельность</w:t>
      </w:r>
      <w:proofErr w:type="gramStart"/>
      <w:r w:rsidRPr="008277CE">
        <w:rPr>
          <w:rFonts w:asciiTheme="minorHAnsi" w:eastAsia="Times New Roman" w:hAnsiTheme="minorHAnsi"/>
          <w:sz w:val="24"/>
          <w:szCs w:val="24"/>
        </w:rPr>
        <w:t>.В</w:t>
      </w:r>
      <w:proofErr w:type="spellEnd"/>
      <w:proofErr w:type="gramEnd"/>
      <w:r w:rsidRPr="008277CE">
        <w:rPr>
          <w:rFonts w:asciiTheme="minorHAnsi" w:eastAsia="Times New Roman" w:hAnsiTheme="minorHAnsi"/>
          <w:sz w:val="24"/>
          <w:szCs w:val="24"/>
        </w:rPr>
        <w:t xml:space="preserve"> старшем дошкольном возрасте(5-7лет)активно раз</w:t>
      </w:r>
      <w:r w:rsidR="00421E97">
        <w:rPr>
          <w:rFonts w:asciiTheme="minorHAnsi" w:eastAsia="Times New Roman" w:hAnsiTheme="minorHAnsi"/>
          <w:sz w:val="24"/>
          <w:szCs w:val="24"/>
        </w:rPr>
        <w:t>вивае</w:t>
      </w:r>
      <w:r w:rsidRPr="008277CE">
        <w:rPr>
          <w:rFonts w:asciiTheme="minorHAnsi" w:eastAsia="Times New Roman" w:hAnsiTheme="minorHAnsi"/>
          <w:sz w:val="24"/>
          <w:szCs w:val="24"/>
        </w:rPr>
        <w:t>тся</w:t>
      </w:r>
      <w:r w:rsidR="00421E97">
        <w:rPr>
          <w:rFonts w:asciiTheme="minorHAnsi" w:eastAsia="Times New Roman" w:hAnsiTheme="minorHAnsi"/>
          <w:sz w:val="24"/>
          <w:szCs w:val="24"/>
        </w:rPr>
        <w:t xml:space="preserve"> </w:t>
      </w:r>
      <w:r w:rsidRPr="008277CE">
        <w:rPr>
          <w:rFonts w:asciiTheme="minorHAnsi" w:eastAsia="Times New Roman" w:hAnsiTheme="minorHAnsi"/>
          <w:sz w:val="24"/>
          <w:szCs w:val="24"/>
        </w:rPr>
        <w:t xml:space="preserve">планирование и </w:t>
      </w:r>
      <w:proofErr w:type="spellStart"/>
      <w:r w:rsidRPr="008277CE">
        <w:rPr>
          <w:rFonts w:asciiTheme="minorHAnsi" w:eastAsia="Times New Roman" w:hAnsiTheme="minorHAnsi"/>
          <w:sz w:val="24"/>
          <w:szCs w:val="24"/>
        </w:rPr>
        <w:t>самооценивание</w:t>
      </w:r>
      <w:proofErr w:type="spellEnd"/>
      <w:r w:rsidRPr="008277CE">
        <w:rPr>
          <w:rFonts w:asciiTheme="minorHAnsi" w:eastAsia="Times New Roman" w:hAnsiTheme="minorHAnsi"/>
          <w:sz w:val="24"/>
          <w:szCs w:val="24"/>
        </w:rPr>
        <w:t xml:space="preserve"> трудовой деятельности (при условии </w:t>
      </w:r>
      <w:proofErr w:type="spellStart"/>
      <w:r w:rsidRPr="008277CE">
        <w:rPr>
          <w:rFonts w:asciiTheme="minorHAnsi" w:eastAsia="Times New Roman" w:hAnsiTheme="minorHAnsi"/>
          <w:sz w:val="24"/>
          <w:szCs w:val="24"/>
        </w:rPr>
        <w:t>сформированности</w:t>
      </w:r>
      <w:proofErr w:type="spellEnd"/>
      <w:r w:rsidRPr="008277CE">
        <w:rPr>
          <w:rFonts w:asciiTheme="minorHAnsi" w:eastAsia="Times New Roman" w:hAnsiTheme="minorHAnsi"/>
          <w:sz w:val="24"/>
          <w:szCs w:val="24"/>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F30996" w:rsidRPr="008277CE" w:rsidRDefault="00F30996" w:rsidP="00F30996">
      <w:pPr>
        <w:spacing w:line="20" w:lineRule="exact"/>
        <w:rPr>
          <w:rFonts w:asciiTheme="minorHAnsi" w:eastAsia="Times New Roman" w:hAnsiTheme="minorHAnsi"/>
          <w:sz w:val="24"/>
          <w:szCs w:val="24"/>
        </w:rPr>
      </w:pPr>
    </w:p>
    <w:p w:rsidR="00F30996" w:rsidRPr="008277CE" w:rsidRDefault="00F30996" w:rsidP="00F30996">
      <w:pPr>
        <w:spacing w:line="237" w:lineRule="auto"/>
        <w:ind w:firstLine="542"/>
        <w:jc w:val="both"/>
        <w:rPr>
          <w:rFonts w:asciiTheme="minorHAnsi" w:eastAsia="Times New Roman" w:hAnsiTheme="minorHAnsi"/>
          <w:sz w:val="24"/>
          <w:szCs w:val="24"/>
        </w:rPr>
      </w:pPr>
      <w:r w:rsidRPr="008277CE">
        <w:rPr>
          <w:rFonts w:asciiTheme="minorHAnsi" w:eastAsia="Times New Roman" w:hAnsiTheme="minorHAnsi"/>
          <w:sz w:val="24"/>
          <w:szCs w:val="24"/>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8277CE">
        <w:rPr>
          <w:rFonts w:asciiTheme="minorHAnsi" w:eastAsia="Times New Roman" w:hAnsiTheme="minorHAnsi"/>
          <w:sz w:val="24"/>
          <w:szCs w:val="24"/>
        </w:rPr>
        <w:t>на те</w:t>
      </w:r>
      <w:proofErr w:type="gramEnd"/>
      <w:r w:rsidRPr="008277CE">
        <w:rPr>
          <w:rFonts w:asciiTheme="minorHAnsi" w:eastAsia="Times New Roman" w:hAnsiTheme="minorHAnsi"/>
          <w:sz w:val="24"/>
          <w:szCs w:val="24"/>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F30996" w:rsidRPr="008277CE" w:rsidRDefault="00F30996" w:rsidP="00F30996">
      <w:pPr>
        <w:spacing w:line="238" w:lineRule="auto"/>
        <w:ind w:firstLine="542"/>
        <w:jc w:val="both"/>
        <w:rPr>
          <w:rFonts w:asciiTheme="minorHAnsi" w:eastAsia="Times New Roman" w:hAnsiTheme="minorHAnsi"/>
          <w:sz w:val="24"/>
          <w:szCs w:val="24"/>
        </w:rPr>
      </w:pPr>
      <w:bookmarkStart w:id="2" w:name="page21"/>
      <w:bookmarkEnd w:id="2"/>
      <w:r w:rsidRPr="008277CE">
        <w:rPr>
          <w:rFonts w:asciiTheme="minorHAnsi" w:eastAsia="Times New Roman" w:hAnsiTheme="minorHAnsi"/>
          <w:i/>
          <w:sz w:val="24"/>
          <w:szCs w:val="24"/>
        </w:rPr>
        <w:t xml:space="preserve">Музыкально-художественная деятельность. </w:t>
      </w:r>
      <w:r w:rsidRPr="008277CE">
        <w:rPr>
          <w:rFonts w:asciiTheme="minorHAnsi" w:eastAsia="Times New Roman" w:hAnsiTheme="minorHAnsi"/>
          <w:sz w:val="24"/>
          <w:szCs w:val="24"/>
        </w:rPr>
        <w:t>В старшем дошкольном возрасте происходит</w:t>
      </w:r>
      <w:r w:rsidR="00421E97">
        <w:rPr>
          <w:rFonts w:asciiTheme="minorHAnsi" w:eastAsia="Times New Roman" w:hAnsiTheme="minorHAnsi"/>
          <w:sz w:val="24"/>
          <w:szCs w:val="24"/>
        </w:rPr>
        <w:t xml:space="preserve"> </w:t>
      </w:r>
      <w:r w:rsidRPr="008277CE">
        <w:rPr>
          <w:rFonts w:asciiTheme="minorHAnsi" w:eastAsia="Times New Roman" w:hAnsiTheme="minorHAnsi"/>
          <w:sz w:val="24"/>
          <w:szCs w:val="24"/>
        </w:rPr>
        <w:t>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F30996" w:rsidRPr="008277CE" w:rsidRDefault="00F30996" w:rsidP="00F30996">
      <w:pPr>
        <w:spacing w:line="24" w:lineRule="exact"/>
        <w:rPr>
          <w:rFonts w:asciiTheme="minorHAnsi" w:eastAsia="Times New Roman" w:hAnsiTheme="minorHAnsi"/>
          <w:sz w:val="24"/>
          <w:szCs w:val="24"/>
        </w:rPr>
      </w:pPr>
    </w:p>
    <w:p w:rsidR="00F30996" w:rsidRPr="008277CE" w:rsidRDefault="00F30996" w:rsidP="00F30996">
      <w:pPr>
        <w:spacing w:line="239" w:lineRule="auto"/>
        <w:ind w:firstLine="542"/>
        <w:jc w:val="both"/>
        <w:rPr>
          <w:rFonts w:asciiTheme="minorHAnsi" w:eastAsia="Times New Roman" w:hAnsiTheme="minorHAnsi"/>
          <w:sz w:val="24"/>
          <w:szCs w:val="24"/>
        </w:rPr>
      </w:pPr>
      <w:r w:rsidRPr="008277CE">
        <w:rPr>
          <w:rFonts w:asciiTheme="minorHAnsi" w:eastAsia="Times New Roman" w:hAnsiTheme="minorHAnsi"/>
          <w:sz w:val="24"/>
          <w:szCs w:val="24"/>
        </w:rPr>
        <w:t xml:space="preserve">В </w:t>
      </w:r>
      <w:r w:rsidRPr="008277CE">
        <w:rPr>
          <w:rFonts w:asciiTheme="minorHAnsi" w:eastAsia="Times New Roman" w:hAnsiTheme="minorHAnsi"/>
          <w:i/>
          <w:sz w:val="24"/>
          <w:szCs w:val="24"/>
        </w:rPr>
        <w:t>продуктивной деятельности</w:t>
      </w:r>
      <w:r w:rsidRPr="008277CE">
        <w:rPr>
          <w:rFonts w:asciiTheme="minorHAnsi" w:eastAsia="Times New Roman" w:hAnsiTheme="minorHAnsi"/>
          <w:sz w:val="24"/>
          <w:szCs w:val="24"/>
        </w:rPr>
        <w:t xml:space="preserve"> дети также могут изобразить задуманное (замысел ведёт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тёмных и новых оттенков, </w:t>
      </w:r>
      <w:proofErr w:type="spellStart"/>
      <w:r w:rsidRPr="008277CE">
        <w:rPr>
          <w:rFonts w:asciiTheme="minorHAnsi" w:eastAsia="Times New Roman" w:hAnsiTheme="minorHAnsi"/>
          <w:sz w:val="24"/>
          <w:szCs w:val="24"/>
        </w:rPr>
        <w:t>разбеливать</w:t>
      </w:r>
      <w:proofErr w:type="spellEnd"/>
      <w:r w:rsidRPr="008277CE">
        <w:rPr>
          <w:rFonts w:asciiTheme="minorHAnsi" w:eastAsia="Times New Roman" w:hAnsiTheme="minorHAnsi"/>
          <w:sz w:val="24"/>
          <w:szCs w:val="24"/>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8277CE">
        <w:rPr>
          <w:rFonts w:asciiTheme="minorHAnsi" w:eastAsia="Times New Roman" w:hAnsiTheme="minorHAnsi"/>
          <w:sz w:val="24"/>
          <w:szCs w:val="24"/>
        </w:rPr>
        <w:t>налепов</w:t>
      </w:r>
      <w:proofErr w:type="spellEnd"/>
      <w:r w:rsidRPr="008277CE">
        <w:rPr>
          <w:rFonts w:asciiTheme="minorHAnsi" w:eastAsia="Times New Roman" w:hAnsiTheme="minorHAnsi"/>
          <w:sz w:val="24"/>
          <w:szCs w:val="24"/>
        </w:rPr>
        <w:t>,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F30996" w:rsidRPr="008277CE" w:rsidRDefault="00F30996" w:rsidP="00F30996">
      <w:pPr>
        <w:spacing w:line="14" w:lineRule="exact"/>
        <w:rPr>
          <w:rFonts w:asciiTheme="minorHAnsi" w:eastAsia="Times New Roman" w:hAnsiTheme="minorHAnsi"/>
          <w:sz w:val="24"/>
          <w:szCs w:val="24"/>
        </w:rPr>
      </w:pPr>
    </w:p>
    <w:p w:rsidR="00F30996" w:rsidRPr="008277CE" w:rsidRDefault="00F30996" w:rsidP="00F30996">
      <w:pPr>
        <w:spacing w:line="236" w:lineRule="auto"/>
        <w:ind w:firstLine="542"/>
        <w:jc w:val="both"/>
        <w:rPr>
          <w:rFonts w:asciiTheme="minorHAnsi" w:eastAsia="Times New Roman" w:hAnsiTheme="minorHAnsi"/>
          <w:sz w:val="24"/>
          <w:szCs w:val="24"/>
        </w:rPr>
      </w:pPr>
      <w:r w:rsidRPr="008277CE">
        <w:rPr>
          <w:rFonts w:asciiTheme="minorHAnsi" w:eastAsia="Times New Roman" w:hAnsiTheme="minorHAnsi"/>
          <w:sz w:val="24"/>
          <w:szCs w:val="24"/>
        </w:rPr>
        <w:t>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обобщённые способы действий и обобщённые представления о конструируемых ими объектах.</w:t>
      </w:r>
    </w:p>
    <w:p w:rsidR="00DB462F" w:rsidRPr="008277CE" w:rsidRDefault="00A04A04" w:rsidP="00A04A04">
      <w:pPr>
        <w:rPr>
          <w:rFonts w:asciiTheme="minorHAnsi" w:eastAsia="Times New Roman" w:hAnsiTheme="minorHAnsi"/>
          <w:sz w:val="24"/>
          <w:szCs w:val="24"/>
        </w:rPr>
      </w:pPr>
      <w:r w:rsidRPr="008277CE">
        <w:rPr>
          <w:rFonts w:asciiTheme="minorHAnsi" w:hAnsiTheme="minorHAnsi"/>
          <w:b/>
          <w:i/>
          <w:sz w:val="24"/>
          <w:szCs w:val="24"/>
        </w:rPr>
        <w:t xml:space="preserve">1.4  </w:t>
      </w:r>
      <w:r w:rsidR="00DB462F" w:rsidRPr="008277CE">
        <w:rPr>
          <w:rFonts w:asciiTheme="minorHAnsi" w:hAnsiTheme="minorHAnsi"/>
          <w:b/>
          <w:i/>
          <w:sz w:val="24"/>
          <w:szCs w:val="24"/>
        </w:rPr>
        <w:t>Паспорт группы:</w:t>
      </w:r>
    </w:p>
    <w:tbl>
      <w:tblPr>
        <w:tblW w:w="9504" w:type="dxa"/>
        <w:tblInd w:w="355" w:type="dxa"/>
        <w:tblLayout w:type="fixed"/>
        <w:tblLook w:val="0000"/>
      </w:tblPr>
      <w:tblGrid>
        <w:gridCol w:w="555"/>
        <w:gridCol w:w="2156"/>
        <w:gridCol w:w="1401"/>
        <w:gridCol w:w="1813"/>
        <w:gridCol w:w="1268"/>
        <w:gridCol w:w="1035"/>
        <w:gridCol w:w="1276"/>
      </w:tblGrid>
      <w:tr w:rsidR="00DB462F" w:rsidRPr="008277CE" w:rsidTr="00121CB2">
        <w:tc>
          <w:tcPr>
            <w:tcW w:w="555" w:type="dxa"/>
            <w:tcBorders>
              <w:top w:val="single" w:sz="4" w:space="0" w:color="000000"/>
              <w:left w:val="single" w:sz="4" w:space="0" w:color="000000"/>
              <w:bottom w:val="single" w:sz="4" w:space="0" w:color="000000"/>
            </w:tcBorders>
            <w:shd w:val="clear" w:color="auto" w:fill="auto"/>
          </w:tcPr>
          <w:p w:rsidR="00DB462F" w:rsidRPr="008277CE" w:rsidRDefault="00DB462F">
            <w:pPr>
              <w:spacing w:after="0"/>
              <w:rPr>
                <w:rFonts w:asciiTheme="minorHAnsi" w:hAnsiTheme="minorHAnsi"/>
                <w:sz w:val="24"/>
                <w:szCs w:val="24"/>
              </w:rPr>
            </w:pPr>
            <w:r w:rsidRPr="008277CE">
              <w:rPr>
                <w:rFonts w:asciiTheme="minorHAnsi" w:eastAsia="Times New Roman" w:hAnsiTheme="minorHAnsi"/>
                <w:sz w:val="24"/>
                <w:szCs w:val="24"/>
              </w:rPr>
              <w:t>№</w:t>
            </w:r>
          </w:p>
          <w:p w:rsidR="00DB462F" w:rsidRPr="008277CE" w:rsidRDefault="00DB462F">
            <w:pPr>
              <w:spacing w:after="0"/>
              <w:rPr>
                <w:rFonts w:asciiTheme="minorHAnsi" w:hAnsiTheme="minorHAnsi"/>
                <w:sz w:val="24"/>
                <w:szCs w:val="24"/>
              </w:rPr>
            </w:pPr>
            <w:proofErr w:type="spellStart"/>
            <w:proofErr w:type="gramStart"/>
            <w:r w:rsidRPr="008277CE">
              <w:rPr>
                <w:rFonts w:asciiTheme="minorHAnsi" w:hAnsiTheme="minorHAnsi"/>
                <w:sz w:val="24"/>
                <w:szCs w:val="24"/>
              </w:rPr>
              <w:t>п</w:t>
            </w:r>
            <w:proofErr w:type="spellEnd"/>
            <w:proofErr w:type="gramEnd"/>
            <w:r w:rsidRPr="008277CE">
              <w:rPr>
                <w:rFonts w:asciiTheme="minorHAnsi" w:hAnsiTheme="minorHAnsi"/>
                <w:sz w:val="24"/>
                <w:szCs w:val="24"/>
              </w:rPr>
              <w:t>/</w:t>
            </w:r>
            <w:proofErr w:type="spellStart"/>
            <w:r w:rsidRPr="008277CE">
              <w:rPr>
                <w:rFonts w:asciiTheme="minorHAnsi" w:hAnsiTheme="minorHAnsi"/>
                <w:sz w:val="24"/>
                <w:szCs w:val="24"/>
              </w:rPr>
              <w:t>п</w:t>
            </w:r>
            <w:proofErr w:type="spellEnd"/>
          </w:p>
        </w:tc>
        <w:tc>
          <w:tcPr>
            <w:tcW w:w="2156" w:type="dxa"/>
            <w:tcBorders>
              <w:top w:val="single" w:sz="4" w:space="0" w:color="000000"/>
              <w:left w:val="single" w:sz="4" w:space="0" w:color="000000"/>
              <w:bottom w:val="single" w:sz="4" w:space="0" w:color="000000"/>
            </w:tcBorders>
            <w:shd w:val="clear" w:color="auto" w:fill="auto"/>
          </w:tcPr>
          <w:p w:rsidR="00DB462F" w:rsidRPr="008277CE" w:rsidRDefault="00DB462F">
            <w:pPr>
              <w:spacing w:after="0"/>
              <w:rPr>
                <w:rFonts w:asciiTheme="minorHAnsi" w:hAnsiTheme="minorHAnsi"/>
                <w:sz w:val="24"/>
                <w:szCs w:val="24"/>
              </w:rPr>
            </w:pPr>
            <w:r w:rsidRPr="008277CE">
              <w:rPr>
                <w:rFonts w:asciiTheme="minorHAnsi" w:hAnsiTheme="minorHAnsi"/>
                <w:sz w:val="24"/>
                <w:szCs w:val="24"/>
              </w:rPr>
              <w:t>Ф.И.О.</w:t>
            </w:r>
          </w:p>
        </w:tc>
        <w:tc>
          <w:tcPr>
            <w:tcW w:w="1401" w:type="dxa"/>
            <w:tcBorders>
              <w:top w:val="single" w:sz="4" w:space="0" w:color="000000"/>
              <w:left w:val="single" w:sz="4" w:space="0" w:color="000000"/>
              <w:bottom w:val="single" w:sz="4" w:space="0" w:color="000000"/>
            </w:tcBorders>
            <w:shd w:val="clear" w:color="auto" w:fill="auto"/>
          </w:tcPr>
          <w:p w:rsidR="00DB462F" w:rsidRPr="008277CE" w:rsidRDefault="00DB462F">
            <w:pPr>
              <w:spacing w:after="0"/>
              <w:rPr>
                <w:rFonts w:asciiTheme="minorHAnsi" w:hAnsiTheme="minorHAnsi"/>
                <w:sz w:val="24"/>
                <w:szCs w:val="24"/>
              </w:rPr>
            </w:pPr>
            <w:r w:rsidRPr="008277CE">
              <w:rPr>
                <w:rFonts w:asciiTheme="minorHAnsi" w:hAnsiTheme="minorHAnsi"/>
                <w:sz w:val="24"/>
                <w:szCs w:val="24"/>
              </w:rPr>
              <w:t>Дата рождения</w:t>
            </w:r>
          </w:p>
        </w:tc>
        <w:tc>
          <w:tcPr>
            <w:tcW w:w="1813" w:type="dxa"/>
            <w:tcBorders>
              <w:top w:val="single" w:sz="4" w:space="0" w:color="000000"/>
              <w:left w:val="single" w:sz="4" w:space="0" w:color="000000"/>
              <w:bottom w:val="single" w:sz="4" w:space="0" w:color="000000"/>
            </w:tcBorders>
            <w:shd w:val="clear" w:color="auto" w:fill="auto"/>
          </w:tcPr>
          <w:p w:rsidR="00DB462F" w:rsidRPr="008277CE" w:rsidRDefault="00DB462F">
            <w:pPr>
              <w:spacing w:after="0"/>
              <w:rPr>
                <w:rFonts w:asciiTheme="minorHAnsi" w:hAnsiTheme="minorHAnsi"/>
                <w:sz w:val="24"/>
                <w:szCs w:val="24"/>
              </w:rPr>
            </w:pPr>
            <w:r w:rsidRPr="008277CE">
              <w:rPr>
                <w:rFonts w:asciiTheme="minorHAnsi" w:hAnsiTheme="minorHAnsi"/>
                <w:sz w:val="24"/>
                <w:szCs w:val="24"/>
              </w:rPr>
              <w:t>Кол</w:t>
            </w:r>
            <w:r w:rsidR="00790E76" w:rsidRPr="008277CE">
              <w:rPr>
                <w:rFonts w:asciiTheme="minorHAnsi" w:hAnsiTheme="minorHAnsi"/>
                <w:sz w:val="24"/>
                <w:szCs w:val="24"/>
              </w:rPr>
              <w:t>ичество полных лет на 01.09.201</w:t>
            </w:r>
            <w:r w:rsidR="001C5047" w:rsidRPr="008277CE">
              <w:rPr>
                <w:rFonts w:asciiTheme="minorHAnsi" w:hAnsiTheme="minorHAnsi"/>
                <w:sz w:val="24"/>
                <w:szCs w:val="24"/>
              </w:rPr>
              <w:t>7</w:t>
            </w:r>
          </w:p>
        </w:tc>
        <w:tc>
          <w:tcPr>
            <w:tcW w:w="1268" w:type="dxa"/>
            <w:tcBorders>
              <w:top w:val="single" w:sz="4" w:space="0" w:color="000000"/>
              <w:left w:val="single" w:sz="4" w:space="0" w:color="000000"/>
              <w:bottom w:val="single" w:sz="4" w:space="0" w:color="000000"/>
            </w:tcBorders>
            <w:shd w:val="clear" w:color="auto" w:fill="auto"/>
          </w:tcPr>
          <w:p w:rsidR="00DB462F" w:rsidRPr="008277CE" w:rsidRDefault="00DB462F">
            <w:pPr>
              <w:spacing w:after="0"/>
              <w:rPr>
                <w:rFonts w:asciiTheme="minorHAnsi" w:hAnsiTheme="minorHAnsi"/>
                <w:sz w:val="24"/>
                <w:szCs w:val="24"/>
              </w:rPr>
            </w:pPr>
            <w:r w:rsidRPr="008277CE">
              <w:rPr>
                <w:rFonts w:asciiTheme="minorHAnsi" w:hAnsiTheme="minorHAnsi"/>
                <w:sz w:val="24"/>
                <w:szCs w:val="24"/>
              </w:rPr>
              <w:t>Группа здоровья</w:t>
            </w:r>
          </w:p>
        </w:tc>
        <w:tc>
          <w:tcPr>
            <w:tcW w:w="1035" w:type="dxa"/>
            <w:tcBorders>
              <w:top w:val="single" w:sz="4" w:space="0" w:color="000000"/>
              <w:left w:val="single" w:sz="4" w:space="0" w:color="000000"/>
              <w:bottom w:val="single" w:sz="4" w:space="0" w:color="000000"/>
            </w:tcBorders>
            <w:shd w:val="clear" w:color="auto" w:fill="auto"/>
          </w:tcPr>
          <w:p w:rsidR="00DB462F" w:rsidRPr="008277CE" w:rsidRDefault="00DB462F">
            <w:pPr>
              <w:spacing w:after="0"/>
              <w:rPr>
                <w:rFonts w:asciiTheme="minorHAnsi" w:hAnsiTheme="minorHAnsi"/>
                <w:sz w:val="24"/>
                <w:szCs w:val="24"/>
              </w:rPr>
            </w:pPr>
            <w:r w:rsidRPr="008277CE">
              <w:rPr>
                <w:rFonts w:asciiTheme="minorHAnsi" w:hAnsiTheme="minorHAnsi"/>
                <w:sz w:val="24"/>
                <w:szCs w:val="24"/>
              </w:rPr>
              <w:t>Статус семьи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462F" w:rsidRPr="008277CE" w:rsidRDefault="00DB462F">
            <w:pPr>
              <w:spacing w:after="0"/>
              <w:rPr>
                <w:rFonts w:asciiTheme="minorHAnsi" w:hAnsiTheme="minorHAnsi"/>
                <w:sz w:val="24"/>
                <w:szCs w:val="24"/>
              </w:rPr>
            </w:pPr>
            <w:r w:rsidRPr="008277CE">
              <w:rPr>
                <w:rFonts w:asciiTheme="minorHAnsi" w:hAnsiTheme="minorHAnsi"/>
                <w:sz w:val="24"/>
                <w:szCs w:val="24"/>
              </w:rPr>
              <w:t>Какой ребёнок в семье</w:t>
            </w:r>
          </w:p>
        </w:tc>
      </w:tr>
      <w:tr w:rsidR="00DB462F" w:rsidRPr="008277CE" w:rsidTr="00121CB2">
        <w:tc>
          <w:tcPr>
            <w:tcW w:w="555" w:type="dxa"/>
            <w:tcBorders>
              <w:top w:val="single" w:sz="4" w:space="0" w:color="000000"/>
              <w:left w:val="single" w:sz="4" w:space="0" w:color="000000"/>
              <w:bottom w:val="single" w:sz="4" w:space="0" w:color="000000"/>
            </w:tcBorders>
            <w:shd w:val="clear" w:color="auto" w:fill="auto"/>
          </w:tcPr>
          <w:p w:rsidR="00DB462F" w:rsidRPr="008277CE" w:rsidRDefault="00DB462F" w:rsidP="001C5047">
            <w:pPr>
              <w:jc w:val="center"/>
              <w:rPr>
                <w:rFonts w:asciiTheme="minorHAnsi" w:hAnsiTheme="minorHAnsi"/>
                <w:sz w:val="24"/>
                <w:szCs w:val="24"/>
              </w:rPr>
            </w:pPr>
            <w:r w:rsidRPr="008277CE">
              <w:rPr>
                <w:rFonts w:asciiTheme="minorHAnsi" w:hAnsiTheme="minorHAnsi"/>
                <w:sz w:val="24"/>
                <w:szCs w:val="24"/>
              </w:rPr>
              <w:t>1.</w:t>
            </w:r>
          </w:p>
        </w:tc>
        <w:tc>
          <w:tcPr>
            <w:tcW w:w="2156" w:type="dxa"/>
            <w:tcBorders>
              <w:top w:val="single" w:sz="4" w:space="0" w:color="000000"/>
              <w:left w:val="single" w:sz="4" w:space="0" w:color="000000"/>
              <w:bottom w:val="single" w:sz="4" w:space="0" w:color="000000"/>
            </w:tcBorders>
            <w:shd w:val="clear" w:color="auto" w:fill="auto"/>
          </w:tcPr>
          <w:p w:rsidR="00DB462F" w:rsidRPr="008277CE" w:rsidRDefault="005877DA">
            <w:pPr>
              <w:rPr>
                <w:rFonts w:asciiTheme="minorHAnsi" w:hAnsiTheme="minorHAnsi"/>
                <w:sz w:val="24"/>
                <w:szCs w:val="24"/>
              </w:rPr>
            </w:pPr>
            <w:r>
              <w:rPr>
                <w:rFonts w:asciiTheme="minorHAnsi" w:hAnsiTheme="minorHAnsi"/>
                <w:sz w:val="24"/>
                <w:szCs w:val="24"/>
              </w:rPr>
              <w:t>Алексеев Максим</w:t>
            </w:r>
          </w:p>
        </w:tc>
        <w:tc>
          <w:tcPr>
            <w:tcW w:w="1401" w:type="dxa"/>
            <w:tcBorders>
              <w:top w:val="single" w:sz="4" w:space="0" w:color="000000"/>
              <w:left w:val="single" w:sz="4" w:space="0" w:color="000000"/>
              <w:bottom w:val="single" w:sz="4" w:space="0" w:color="000000"/>
            </w:tcBorders>
            <w:shd w:val="clear" w:color="auto" w:fill="auto"/>
          </w:tcPr>
          <w:p w:rsidR="00DB462F" w:rsidRPr="008277CE" w:rsidRDefault="00DB462F">
            <w:pPr>
              <w:rPr>
                <w:rFonts w:asciiTheme="minorHAnsi" w:hAnsiTheme="minorHAnsi"/>
                <w:sz w:val="24"/>
                <w:szCs w:val="24"/>
              </w:rPr>
            </w:pPr>
          </w:p>
        </w:tc>
        <w:tc>
          <w:tcPr>
            <w:tcW w:w="1813" w:type="dxa"/>
            <w:tcBorders>
              <w:top w:val="single" w:sz="4" w:space="0" w:color="000000"/>
              <w:left w:val="single" w:sz="4" w:space="0" w:color="000000"/>
              <w:bottom w:val="single" w:sz="4" w:space="0" w:color="000000"/>
            </w:tcBorders>
            <w:shd w:val="clear" w:color="auto" w:fill="auto"/>
          </w:tcPr>
          <w:p w:rsidR="00DB462F" w:rsidRPr="008277CE" w:rsidRDefault="00DB462F">
            <w:pPr>
              <w:rPr>
                <w:rFonts w:asciiTheme="minorHAnsi" w:hAnsiTheme="minorHAnsi"/>
                <w:sz w:val="24"/>
                <w:szCs w:val="24"/>
              </w:rPr>
            </w:pPr>
          </w:p>
        </w:tc>
        <w:tc>
          <w:tcPr>
            <w:tcW w:w="1268" w:type="dxa"/>
            <w:tcBorders>
              <w:top w:val="single" w:sz="4" w:space="0" w:color="000000"/>
              <w:left w:val="single" w:sz="4" w:space="0" w:color="000000"/>
              <w:bottom w:val="single" w:sz="4" w:space="0" w:color="000000"/>
            </w:tcBorders>
            <w:shd w:val="clear" w:color="auto" w:fill="auto"/>
          </w:tcPr>
          <w:p w:rsidR="00DB462F" w:rsidRPr="008277CE" w:rsidRDefault="00DB462F">
            <w:pPr>
              <w:rPr>
                <w:rFonts w:asciiTheme="minorHAnsi" w:hAnsiTheme="minorHAnsi"/>
                <w:sz w:val="24"/>
                <w:szCs w:val="24"/>
              </w:rPr>
            </w:pPr>
          </w:p>
        </w:tc>
        <w:tc>
          <w:tcPr>
            <w:tcW w:w="1035" w:type="dxa"/>
            <w:tcBorders>
              <w:top w:val="single" w:sz="4" w:space="0" w:color="000000"/>
              <w:left w:val="single" w:sz="4" w:space="0" w:color="000000"/>
              <w:bottom w:val="single" w:sz="4" w:space="0" w:color="000000"/>
            </w:tcBorders>
            <w:shd w:val="clear" w:color="auto" w:fill="auto"/>
          </w:tcPr>
          <w:p w:rsidR="00DB462F" w:rsidRPr="008277CE" w:rsidRDefault="00DB462F">
            <w:pPr>
              <w:rPr>
                <w:rFonts w:asciiTheme="minorHAnsi" w:hAnsi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B462F" w:rsidRPr="008277CE" w:rsidRDefault="00DB462F">
            <w:pPr>
              <w:rPr>
                <w:rFonts w:asciiTheme="minorHAnsi" w:hAnsiTheme="minorHAnsi"/>
                <w:sz w:val="24"/>
                <w:szCs w:val="24"/>
              </w:rPr>
            </w:pPr>
          </w:p>
        </w:tc>
      </w:tr>
      <w:tr w:rsidR="003C6BDC" w:rsidRPr="008277CE" w:rsidTr="00121CB2">
        <w:tc>
          <w:tcPr>
            <w:tcW w:w="555" w:type="dxa"/>
            <w:tcBorders>
              <w:top w:val="single" w:sz="4" w:space="0" w:color="000000"/>
              <w:left w:val="single" w:sz="4" w:space="0" w:color="000000"/>
              <w:bottom w:val="single" w:sz="4" w:space="0" w:color="000000"/>
            </w:tcBorders>
            <w:shd w:val="clear" w:color="auto" w:fill="auto"/>
          </w:tcPr>
          <w:p w:rsidR="003C6BDC" w:rsidRPr="008277CE" w:rsidRDefault="0016711D" w:rsidP="001C5047">
            <w:pPr>
              <w:jc w:val="center"/>
              <w:rPr>
                <w:rFonts w:asciiTheme="minorHAnsi" w:hAnsiTheme="minorHAnsi"/>
                <w:sz w:val="24"/>
                <w:szCs w:val="24"/>
              </w:rPr>
            </w:pPr>
            <w:r w:rsidRPr="008277CE">
              <w:rPr>
                <w:rFonts w:asciiTheme="minorHAnsi" w:hAnsiTheme="minorHAnsi"/>
                <w:sz w:val="24"/>
                <w:szCs w:val="24"/>
              </w:rPr>
              <w:t>2.</w:t>
            </w:r>
          </w:p>
        </w:tc>
        <w:tc>
          <w:tcPr>
            <w:tcW w:w="2156" w:type="dxa"/>
            <w:tcBorders>
              <w:top w:val="single" w:sz="4" w:space="0" w:color="000000"/>
              <w:left w:val="single" w:sz="4" w:space="0" w:color="000000"/>
              <w:bottom w:val="single" w:sz="4" w:space="0" w:color="000000"/>
            </w:tcBorders>
            <w:shd w:val="clear" w:color="auto" w:fill="auto"/>
          </w:tcPr>
          <w:p w:rsidR="003C6BDC" w:rsidRPr="008277CE" w:rsidRDefault="00AF4B34">
            <w:pPr>
              <w:rPr>
                <w:rFonts w:asciiTheme="minorHAnsi" w:hAnsiTheme="minorHAnsi"/>
                <w:sz w:val="24"/>
                <w:szCs w:val="24"/>
              </w:rPr>
            </w:pPr>
            <w:r>
              <w:rPr>
                <w:rFonts w:asciiTheme="minorHAnsi" w:hAnsiTheme="minorHAnsi"/>
                <w:sz w:val="24"/>
                <w:szCs w:val="24"/>
              </w:rPr>
              <w:t>Бар</w:t>
            </w:r>
            <w:r w:rsidR="005877DA">
              <w:rPr>
                <w:rFonts w:asciiTheme="minorHAnsi" w:hAnsiTheme="minorHAnsi"/>
                <w:sz w:val="24"/>
                <w:szCs w:val="24"/>
              </w:rPr>
              <w:t>ан</w:t>
            </w:r>
            <w:r>
              <w:rPr>
                <w:rFonts w:asciiTheme="minorHAnsi" w:hAnsiTheme="minorHAnsi"/>
                <w:sz w:val="24"/>
                <w:szCs w:val="24"/>
              </w:rPr>
              <w:t>н</w:t>
            </w:r>
            <w:r w:rsidR="005877DA">
              <w:rPr>
                <w:rFonts w:asciiTheme="minorHAnsi" w:hAnsiTheme="minorHAnsi"/>
                <w:sz w:val="24"/>
                <w:szCs w:val="24"/>
              </w:rPr>
              <w:t xml:space="preserve">иков Лев </w:t>
            </w:r>
          </w:p>
        </w:tc>
        <w:tc>
          <w:tcPr>
            <w:tcW w:w="1401" w:type="dxa"/>
            <w:tcBorders>
              <w:top w:val="single" w:sz="4" w:space="0" w:color="000000"/>
              <w:left w:val="single" w:sz="4" w:space="0" w:color="000000"/>
              <w:bottom w:val="single" w:sz="4" w:space="0" w:color="000000"/>
            </w:tcBorders>
            <w:shd w:val="clear" w:color="auto" w:fill="auto"/>
          </w:tcPr>
          <w:p w:rsidR="003C6BDC" w:rsidRPr="008277CE" w:rsidRDefault="005877DA">
            <w:pPr>
              <w:rPr>
                <w:rFonts w:asciiTheme="minorHAnsi" w:hAnsiTheme="minorHAnsi"/>
                <w:sz w:val="24"/>
                <w:szCs w:val="24"/>
              </w:rPr>
            </w:pPr>
            <w:r>
              <w:rPr>
                <w:rFonts w:asciiTheme="minorHAnsi" w:hAnsiTheme="minorHAnsi"/>
                <w:sz w:val="24"/>
                <w:szCs w:val="24"/>
              </w:rPr>
              <w:t>22.05.15.</w:t>
            </w:r>
          </w:p>
        </w:tc>
        <w:tc>
          <w:tcPr>
            <w:tcW w:w="1813" w:type="dxa"/>
            <w:tcBorders>
              <w:top w:val="single" w:sz="4" w:space="0" w:color="000000"/>
              <w:left w:val="single" w:sz="4" w:space="0" w:color="000000"/>
              <w:bottom w:val="single" w:sz="4" w:space="0" w:color="000000"/>
            </w:tcBorders>
            <w:shd w:val="clear" w:color="auto" w:fill="auto"/>
          </w:tcPr>
          <w:p w:rsidR="003C6BDC" w:rsidRPr="008277CE" w:rsidRDefault="00C836AA">
            <w:pPr>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3C6BDC" w:rsidRPr="008277CE" w:rsidRDefault="005877DA">
            <w:pPr>
              <w:rPr>
                <w:rFonts w:asciiTheme="minorHAnsi" w:hAnsiTheme="minorHAnsi"/>
                <w:sz w:val="24"/>
                <w:szCs w:val="24"/>
              </w:rPr>
            </w:pPr>
            <w:r>
              <w:rPr>
                <w:rFonts w:asciiTheme="minorHAnsi" w:hAnsiTheme="minorHAnsi"/>
                <w:sz w:val="24"/>
                <w:szCs w:val="24"/>
              </w:rPr>
              <w:t xml:space="preserve">1 </w:t>
            </w:r>
            <w:proofErr w:type="spellStart"/>
            <w:r>
              <w:rPr>
                <w:rFonts w:asciiTheme="minorHAnsi" w:hAnsiTheme="minorHAnsi"/>
                <w:sz w:val="24"/>
                <w:szCs w:val="24"/>
              </w:rPr>
              <w:t>осн</w:t>
            </w:r>
            <w:proofErr w:type="spellEnd"/>
            <w:r>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3C6BDC" w:rsidRPr="008277CE" w:rsidRDefault="00546E17">
            <w:pPr>
              <w:rPr>
                <w:rFonts w:asciiTheme="minorHAnsi" w:hAnsiTheme="minorHAnsi"/>
                <w:sz w:val="24"/>
                <w:szCs w:val="24"/>
              </w:rPr>
            </w:pPr>
            <w:r w:rsidRPr="008277CE">
              <w:rPr>
                <w:rFonts w:asciiTheme="minorHAnsi" w:hAnsiTheme="minorHAnsi"/>
                <w:sz w:val="24"/>
                <w:szCs w:val="24"/>
              </w:rPr>
              <w:t>Полн.</w:t>
            </w:r>
          </w:p>
          <w:p w:rsidR="00546E17" w:rsidRPr="008277CE" w:rsidRDefault="00546E17">
            <w:pPr>
              <w:rPr>
                <w:rFonts w:asciiTheme="minorHAnsi" w:hAnsi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6BDC" w:rsidRPr="008277CE" w:rsidRDefault="005877DA">
            <w:pPr>
              <w:rPr>
                <w:rFonts w:asciiTheme="minorHAnsi" w:hAnsiTheme="minorHAnsi"/>
                <w:sz w:val="24"/>
                <w:szCs w:val="24"/>
              </w:rPr>
            </w:pPr>
            <w:r>
              <w:rPr>
                <w:rFonts w:asciiTheme="minorHAnsi" w:hAnsiTheme="minorHAnsi"/>
                <w:sz w:val="24"/>
                <w:szCs w:val="24"/>
              </w:rPr>
              <w:t>1</w:t>
            </w:r>
          </w:p>
        </w:tc>
      </w:tr>
      <w:tr w:rsidR="00121CB2" w:rsidRPr="008277CE" w:rsidTr="00121CB2">
        <w:tc>
          <w:tcPr>
            <w:tcW w:w="555" w:type="dxa"/>
            <w:tcBorders>
              <w:top w:val="single" w:sz="4" w:space="0" w:color="000000"/>
              <w:left w:val="single" w:sz="4" w:space="0" w:color="000000"/>
              <w:bottom w:val="single" w:sz="4" w:space="0" w:color="000000"/>
            </w:tcBorders>
            <w:shd w:val="clear" w:color="auto" w:fill="auto"/>
          </w:tcPr>
          <w:p w:rsidR="00121CB2" w:rsidRPr="008277CE" w:rsidRDefault="0016711D" w:rsidP="001C5047">
            <w:pPr>
              <w:jc w:val="center"/>
              <w:rPr>
                <w:rFonts w:asciiTheme="minorHAnsi" w:hAnsiTheme="minorHAnsi"/>
                <w:b/>
                <w:sz w:val="24"/>
                <w:szCs w:val="24"/>
              </w:rPr>
            </w:pPr>
            <w:r w:rsidRPr="008277CE">
              <w:rPr>
                <w:rFonts w:asciiTheme="minorHAnsi" w:hAnsiTheme="minorHAnsi"/>
                <w:sz w:val="24"/>
                <w:szCs w:val="24"/>
              </w:rPr>
              <w:t>3.</w:t>
            </w:r>
          </w:p>
        </w:tc>
        <w:tc>
          <w:tcPr>
            <w:tcW w:w="2156" w:type="dxa"/>
            <w:tcBorders>
              <w:top w:val="single" w:sz="4" w:space="0" w:color="000000"/>
              <w:left w:val="single" w:sz="4" w:space="0" w:color="000000"/>
              <w:bottom w:val="single" w:sz="4" w:space="0" w:color="000000"/>
            </w:tcBorders>
            <w:shd w:val="clear" w:color="auto" w:fill="auto"/>
          </w:tcPr>
          <w:p w:rsidR="00121CB2" w:rsidRPr="008277CE" w:rsidRDefault="005877DA" w:rsidP="00744787">
            <w:pPr>
              <w:rPr>
                <w:rFonts w:asciiTheme="minorHAnsi" w:hAnsiTheme="minorHAnsi"/>
                <w:sz w:val="24"/>
                <w:szCs w:val="24"/>
              </w:rPr>
            </w:pPr>
            <w:r>
              <w:rPr>
                <w:rFonts w:asciiTheme="minorHAnsi" w:hAnsiTheme="minorHAnsi"/>
                <w:sz w:val="24"/>
                <w:szCs w:val="24"/>
              </w:rPr>
              <w:t>Беляков Максим</w:t>
            </w:r>
          </w:p>
        </w:tc>
        <w:tc>
          <w:tcPr>
            <w:tcW w:w="1401" w:type="dxa"/>
            <w:tcBorders>
              <w:top w:val="single" w:sz="4" w:space="0" w:color="000000"/>
              <w:left w:val="single" w:sz="4" w:space="0" w:color="000000"/>
              <w:bottom w:val="single" w:sz="4" w:space="0" w:color="000000"/>
            </w:tcBorders>
            <w:shd w:val="clear" w:color="auto" w:fill="auto"/>
          </w:tcPr>
          <w:p w:rsidR="00121CB2" w:rsidRPr="008277CE" w:rsidRDefault="00AF4B34" w:rsidP="00744787">
            <w:pPr>
              <w:rPr>
                <w:rFonts w:asciiTheme="minorHAnsi" w:hAnsiTheme="minorHAnsi"/>
                <w:sz w:val="24"/>
                <w:szCs w:val="24"/>
              </w:rPr>
            </w:pPr>
            <w:r>
              <w:rPr>
                <w:rFonts w:asciiTheme="minorHAnsi" w:hAnsiTheme="minorHAnsi"/>
                <w:sz w:val="24"/>
                <w:szCs w:val="24"/>
              </w:rPr>
              <w:t>08.06.15.</w:t>
            </w:r>
          </w:p>
        </w:tc>
        <w:tc>
          <w:tcPr>
            <w:tcW w:w="1813" w:type="dxa"/>
            <w:tcBorders>
              <w:top w:val="single" w:sz="4" w:space="0" w:color="000000"/>
              <w:left w:val="single" w:sz="4" w:space="0" w:color="000000"/>
              <w:bottom w:val="single" w:sz="4" w:space="0" w:color="000000"/>
            </w:tcBorders>
            <w:shd w:val="clear" w:color="auto" w:fill="auto"/>
          </w:tcPr>
          <w:p w:rsidR="00121CB2" w:rsidRPr="008277CE" w:rsidRDefault="00DC3812" w:rsidP="00744787">
            <w:pPr>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121CB2" w:rsidRPr="008277CE" w:rsidRDefault="00721A0B" w:rsidP="00744787">
            <w:pPr>
              <w:rPr>
                <w:rFonts w:asciiTheme="minorHAnsi" w:hAnsiTheme="minorHAnsi"/>
                <w:sz w:val="24"/>
                <w:szCs w:val="24"/>
              </w:rPr>
            </w:pPr>
            <w:r w:rsidRPr="008277CE">
              <w:rPr>
                <w:rFonts w:asciiTheme="minorHAnsi" w:hAnsiTheme="minorHAnsi"/>
                <w:sz w:val="24"/>
                <w:szCs w:val="24"/>
              </w:rPr>
              <w:t xml:space="preserve">1 </w:t>
            </w:r>
            <w:proofErr w:type="spellStart"/>
            <w:r w:rsidRPr="008277CE">
              <w:rPr>
                <w:rFonts w:asciiTheme="minorHAnsi" w:hAnsiTheme="minorHAnsi"/>
                <w:sz w:val="24"/>
                <w:szCs w:val="24"/>
              </w:rPr>
              <w:t>осн</w:t>
            </w:r>
            <w:proofErr w:type="spellEnd"/>
            <w:r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121CB2" w:rsidRPr="008277CE" w:rsidRDefault="00546E17" w:rsidP="00744787">
            <w:pPr>
              <w:rPr>
                <w:rFonts w:asciiTheme="minorHAnsi" w:hAnsiTheme="minorHAnsi"/>
                <w:sz w:val="24"/>
                <w:szCs w:val="24"/>
              </w:rPr>
            </w:pPr>
            <w:r w:rsidRPr="008277CE">
              <w:rPr>
                <w:rFonts w:asciiTheme="minorHAnsi" w:hAnsiTheme="minorHAnsi"/>
                <w:sz w:val="24"/>
                <w:szCs w:val="24"/>
              </w:rPr>
              <w:t>Полн.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1CB2" w:rsidRPr="008277CE" w:rsidRDefault="00AF4B34" w:rsidP="00744787">
            <w:pPr>
              <w:rPr>
                <w:rFonts w:asciiTheme="minorHAnsi" w:hAnsiTheme="minorHAnsi"/>
                <w:sz w:val="24"/>
                <w:szCs w:val="24"/>
              </w:rPr>
            </w:pPr>
            <w:r>
              <w:rPr>
                <w:rFonts w:asciiTheme="minorHAnsi" w:hAnsiTheme="minorHAnsi"/>
                <w:sz w:val="24"/>
                <w:szCs w:val="24"/>
              </w:rPr>
              <w:t>1</w:t>
            </w:r>
          </w:p>
        </w:tc>
      </w:tr>
      <w:tr w:rsidR="00121CB2" w:rsidRPr="008277CE" w:rsidTr="00121CB2">
        <w:tc>
          <w:tcPr>
            <w:tcW w:w="555" w:type="dxa"/>
            <w:tcBorders>
              <w:top w:val="single" w:sz="4" w:space="0" w:color="000000"/>
              <w:left w:val="single" w:sz="4" w:space="0" w:color="000000"/>
              <w:bottom w:val="single" w:sz="4" w:space="0" w:color="000000"/>
            </w:tcBorders>
            <w:shd w:val="clear" w:color="auto" w:fill="auto"/>
          </w:tcPr>
          <w:p w:rsidR="00121CB2" w:rsidRPr="008277CE" w:rsidRDefault="003E039D" w:rsidP="001C5047">
            <w:pPr>
              <w:jc w:val="center"/>
              <w:rPr>
                <w:rFonts w:asciiTheme="minorHAnsi" w:hAnsiTheme="minorHAnsi"/>
                <w:b/>
                <w:sz w:val="24"/>
                <w:szCs w:val="24"/>
              </w:rPr>
            </w:pPr>
            <w:r w:rsidRPr="008277CE">
              <w:rPr>
                <w:rFonts w:asciiTheme="minorHAnsi" w:hAnsiTheme="minorHAnsi"/>
                <w:sz w:val="24"/>
                <w:szCs w:val="24"/>
              </w:rPr>
              <w:t>4</w:t>
            </w:r>
            <w:r w:rsidR="0016711D"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121CB2" w:rsidRPr="008277CE" w:rsidRDefault="00AF4B34">
            <w:pPr>
              <w:snapToGrid w:val="0"/>
              <w:rPr>
                <w:rFonts w:asciiTheme="minorHAnsi" w:hAnsiTheme="minorHAnsi"/>
                <w:sz w:val="24"/>
                <w:szCs w:val="24"/>
              </w:rPr>
            </w:pPr>
            <w:proofErr w:type="spellStart"/>
            <w:r>
              <w:rPr>
                <w:rFonts w:asciiTheme="minorHAnsi" w:hAnsiTheme="minorHAnsi"/>
                <w:sz w:val="24"/>
                <w:szCs w:val="24"/>
              </w:rPr>
              <w:t>Бровин</w:t>
            </w:r>
            <w:proofErr w:type="spellEnd"/>
            <w:r>
              <w:rPr>
                <w:rFonts w:asciiTheme="minorHAnsi" w:hAnsiTheme="minorHAnsi"/>
                <w:sz w:val="24"/>
                <w:szCs w:val="24"/>
              </w:rPr>
              <w:t xml:space="preserve"> Иван</w:t>
            </w:r>
          </w:p>
        </w:tc>
        <w:tc>
          <w:tcPr>
            <w:tcW w:w="1401" w:type="dxa"/>
            <w:tcBorders>
              <w:top w:val="single" w:sz="4" w:space="0" w:color="000000"/>
              <w:left w:val="single" w:sz="4" w:space="0" w:color="000000"/>
              <w:bottom w:val="single" w:sz="4" w:space="0" w:color="000000"/>
            </w:tcBorders>
            <w:shd w:val="clear" w:color="auto" w:fill="auto"/>
          </w:tcPr>
          <w:p w:rsidR="00121CB2" w:rsidRPr="008277CE" w:rsidRDefault="00AF4B34">
            <w:pPr>
              <w:snapToGrid w:val="0"/>
              <w:rPr>
                <w:rFonts w:asciiTheme="minorHAnsi" w:hAnsiTheme="minorHAnsi"/>
                <w:sz w:val="24"/>
                <w:szCs w:val="24"/>
              </w:rPr>
            </w:pPr>
            <w:r>
              <w:rPr>
                <w:rFonts w:asciiTheme="minorHAnsi" w:hAnsiTheme="minorHAnsi"/>
                <w:sz w:val="24"/>
                <w:szCs w:val="24"/>
              </w:rPr>
              <w:t>03.05.15</w:t>
            </w:r>
          </w:p>
        </w:tc>
        <w:tc>
          <w:tcPr>
            <w:tcW w:w="1813" w:type="dxa"/>
            <w:tcBorders>
              <w:top w:val="single" w:sz="4" w:space="0" w:color="000000"/>
              <w:left w:val="single" w:sz="4" w:space="0" w:color="000000"/>
              <w:bottom w:val="single" w:sz="4" w:space="0" w:color="000000"/>
            </w:tcBorders>
            <w:shd w:val="clear" w:color="auto" w:fill="auto"/>
          </w:tcPr>
          <w:p w:rsidR="00121CB2" w:rsidRPr="008277CE" w:rsidRDefault="00C836AA">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121CB2" w:rsidRPr="008277CE" w:rsidRDefault="00AF4B34">
            <w:pPr>
              <w:snapToGrid w:val="0"/>
              <w:rPr>
                <w:rFonts w:asciiTheme="minorHAnsi" w:hAnsiTheme="minorHAnsi"/>
                <w:sz w:val="24"/>
                <w:szCs w:val="24"/>
              </w:rPr>
            </w:pPr>
            <w:r>
              <w:rPr>
                <w:rFonts w:asciiTheme="minorHAnsi" w:hAnsiTheme="minorHAnsi"/>
                <w:sz w:val="24"/>
                <w:szCs w:val="24"/>
              </w:rPr>
              <w:t>2</w:t>
            </w:r>
            <w:r w:rsidR="00721A0B" w:rsidRPr="008277CE">
              <w:rPr>
                <w:rFonts w:asciiTheme="minorHAnsi" w:hAnsiTheme="minorHAnsi"/>
                <w:sz w:val="24"/>
                <w:szCs w:val="24"/>
              </w:rPr>
              <w:t xml:space="preserve"> </w:t>
            </w:r>
            <w:proofErr w:type="spellStart"/>
            <w:r w:rsidR="00721A0B" w:rsidRPr="008277CE">
              <w:rPr>
                <w:rFonts w:asciiTheme="minorHAnsi" w:hAnsiTheme="minorHAnsi"/>
                <w:sz w:val="24"/>
                <w:szCs w:val="24"/>
              </w:rPr>
              <w:t>осн</w:t>
            </w:r>
            <w:proofErr w:type="spellEnd"/>
            <w:r w:rsidR="00721A0B"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121CB2" w:rsidRPr="008277CE" w:rsidRDefault="00546E17">
            <w:pPr>
              <w:snapToGrid w:val="0"/>
              <w:rPr>
                <w:rFonts w:asciiTheme="minorHAnsi" w:hAnsiTheme="minorHAnsi"/>
                <w:sz w:val="24"/>
                <w:szCs w:val="24"/>
              </w:rPr>
            </w:pPr>
            <w:r w:rsidRPr="008277CE">
              <w:rPr>
                <w:rFonts w:asciiTheme="minorHAnsi" w:hAnsiTheme="minorHAnsi"/>
                <w:sz w:val="24"/>
                <w:szCs w:val="24"/>
              </w:rPr>
              <w:t>Полн.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1CB2" w:rsidRPr="008277CE" w:rsidRDefault="00AF4B34">
            <w:pPr>
              <w:snapToGrid w:val="0"/>
              <w:rPr>
                <w:rFonts w:asciiTheme="minorHAnsi" w:hAnsiTheme="minorHAnsi"/>
                <w:sz w:val="24"/>
                <w:szCs w:val="24"/>
              </w:rPr>
            </w:pPr>
            <w:r>
              <w:rPr>
                <w:rFonts w:asciiTheme="minorHAnsi" w:hAnsiTheme="minorHAnsi"/>
                <w:sz w:val="24"/>
                <w:szCs w:val="24"/>
              </w:rPr>
              <w:t>1</w:t>
            </w:r>
          </w:p>
        </w:tc>
      </w:tr>
      <w:tr w:rsidR="00121CB2" w:rsidRPr="008277CE" w:rsidTr="00121CB2">
        <w:tc>
          <w:tcPr>
            <w:tcW w:w="555" w:type="dxa"/>
            <w:tcBorders>
              <w:top w:val="single" w:sz="4" w:space="0" w:color="000000"/>
              <w:left w:val="single" w:sz="4" w:space="0" w:color="000000"/>
              <w:bottom w:val="single" w:sz="4" w:space="0" w:color="000000"/>
            </w:tcBorders>
            <w:shd w:val="clear" w:color="auto" w:fill="auto"/>
          </w:tcPr>
          <w:p w:rsidR="00121CB2" w:rsidRPr="008277CE" w:rsidRDefault="003E039D" w:rsidP="001C5047">
            <w:pPr>
              <w:jc w:val="center"/>
              <w:rPr>
                <w:rFonts w:asciiTheme="minorHAnsi" w:hAnsiTheme="minorHAnsi"/>
                <w:b/>
                <w:sz w:val="24"/>
                <w:szCs w:val="24"/>
              </w:rPr>
            </w:pPr>
            <w:r w:rsidRPr="008277CE">
              <w:rPr>
                <w:rFonts w:asciiTheme="minorHAnsi" w:hAnsiTheme="minorHAnsi"/>
                <w:sz w:val="24"/>
                <w:szCs w:val="24"/>
              </w:rPr>
              <w:t>5</w:t>
            </w:r>
            <w:r w:rsidR="0016711D"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121CB2" w:rsidRPr="008277CE" w:rsidRDefault="00AF4B34">
            <w:pPr>
              <w:snapToGrid w:val="0"/>
              <w:rPr>
                <w:rFonts w:asciiTheme="minorHAnsi" w:hAnsiTheme="minorHAnsi"/>
                <w:sz w:val="24"/>
                <w:szCs w:val="24"/>
              </w:rPr>
            </w:pPr>
            <w:proofErr w:type="spellStart"/>
            <w:r>
              <w:rPr>
                <w:rFonts w:asciiTheme="minorHAnsi" w:hAnsiTheme="minorHAnsi"/>
                <w:sz w:val="24"/>
                <w:szCs w:val="24"/>
              </w:rPr>
              <w:t>Будаев</w:t>
            </w:r>
            <w:proofErr w:type="spellEnd"/>
            <w:r>
              <w:rPr>
                <w:rFonts w:asciiTheme="minorHAnsi" w:hAnsiTheme="minorHAnsi"/>
                <w:sz w:val="24"/>
                <w:szCs w:val="24"/>
              </w:rPr>
              <w:t xml:space="preserve"> Никита</w:t>
            </w:r>
          </w:p>
        </w:tc>
        <w:tc>
          <w:tcPr>
            <w:tcW w:w="1401" w:type="dxa"/>
            <w:tcBorders>
              <w:top w:val="single" w:sz="4" w:space="0" w:color="000000"/>
              <w:left w:val="single" w:sz="4" w:space="0" w:color="000000"/>
              <w:bottom w:val="single" w:sz="4" w:space="0" w:color="000000"/>
            </w:tcBorders>
            <w:shd w:val="clear" w:color="auto" w:fill="auto"/>
          </w:tcPr>
          <w:p w:rsidR="00121CB2" w:rsidRPr="008277CE" w:rsidRDefault="00AF4B34">
            <w:pPr>
              <w:snapToGrid w:val="0"/>
              <w:rPr>
                <w:rFonts w:asciiTheme="minorHAnsi" w:hAnsiTheme="minorHAnsi"/>
                <w:sz w:val="24"/>
                <w:szCs w:val="24"/>
              </w:rPr>
            </w:pPr>
            <w:r>
              <w:rPr>
                <w:rFonts w:asciiTheme="minorHAnsi" w:hAnsiTheme="minorHAnsi"/>
                <w:sz w:val="24"/>
                <w:szCs w:val="24"/>
              </w:rPr>
              <w:t>11.02.15</w:t>
            </w:r>
          </w:p>
        </w:tc>
        <w:tc>
          <w:tcPr>
            <w:tcW w:w="1813" w:type="dxa"/>
            <w:tcBorders>
              <w:top w:val="single" w:sz="4" w:space="0" w:color="000000"/>
              <w:left w:val="single" w:sz="4" w:space="0" w:color="000000"/>
              <w:bottom w:val="single" w:sz="4" w:space="0" w:color="000000"/>
            </w:tcBorders>
            <w:shd w:val="clear" w:color="auto" w:fill="auto"/>
          </w:tcPr>
          <w:p w:rsidR="00121CB2" w:rsidRPr="008277CE" w:rsidRDefault="00C836AA">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121CB2" w:rsidRPr="008277CE" w:rsidRDefault="00AF4B34">
            <w:pPr>
              <w:snapToGrid w:val="0"/>
              <w:rPr>
                <w:rFonts w:asciiTheme="minorHAnsi" w:hAnsiTheme="minorHAnsi"/>
                <w:sz w:val="24"/>
                <w:szCs w:val="24"/>
              </w:rPr>
            </w:pPr>
            <w:r>
              <w:rPr>
                <w:rFonts w:asciiTheme="minorHAnsi" w:hAnsiTheme="minorHAnsi"/>
                <w:sz w:val="24"/>
                <w:szCs w:val="24"/>
              </w:rPr>
              <w:t>2</w:t>
            </w:r>
            <w:r w:rsidR="00721A0B" w:rsidRPr="008277CE">
              <w:rPr>
                <w:rFonts w:asciiTheme="minorHAnsi" w:hAnsiTheme="minorHAnsi"/>
                <w:sz w:val="24"/>
                <w:szCs w:val="24"/>
              </w:rPr>
              <w:t xml:space="preserve"> </w:t>
            </w:r>
            <w:proofErr w:type="spellStart"/>
            <w:r w:rsidR="00721A0B" w:rsidRPr="008277CE">
              <w:rPr>
                <w:rFonts w:asciiTheme="minorHAnsi" w:hAnsiTheme="minorHAnsi"/>
                <w:sz w:val="24"/>
                <w:szCs w:val="24"/>
              </w:rPr>
              <w:t>осн</w:t>
            </w:r>
            <w:proofErr w:type="spellEnd"/>
            <w:r w:rsidR="00721A0B"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121CB2" w:rsidRPr="008277CE" w:rsidRDefault="00AF4B34">
            <w:pPr>
              <w:snapToGrid w:val="0"/>
              <w:rPr>
                <w:rFonts w:asciiTheme="minorHAnsi" w:hAnsiTheme="minorHAnsi"/>
                <w:sz w:val="24"/>
                <w:szCs w:val="24"/>
              </w:rPr>
            </w:pPr>
            <w:proofErr w:type="spellStart"/>
            <w:r>
              <w:rPr>
                <w:rFonts w:asciiTheme="minorHAnsi" w:hAnsiTheme="minorHAnsi"/>
                <w:sz w:val="24"/>
                <w:szCs w:val="24"/>
              </w:rPr>
              <w:t>Неполн</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1CB2" w:rsidRPr="008277CE" w:rsidRDefault="00AF4B34">
            <w:pPr>
              <w:snapToGrid w:val="0"/>
              <w:rPr>
                <w:rFonts w:asciiTheme="minorHAnsi" w:hAnsiTheme="minorHAnsi"/>
                <w:sz w:val="24"/>
                <w:szCs w:val="24"/>
              </w:rPr>
            </w:pPr>
            <w:r>
              <w:rPr>
                <w:rFonts w:asciiTheme="minorHAnsi" w:hAnsiTheme="minorHAnsi"/>
                <w:sz w:val="24"/>
                <w:szCs w:val="24"/>
              </w:rPr>
              <w:t>3</w:t>
            </w:r>
          </w:p>
        </w:tc>
      </w:tr>
      <w:tr w:rsidR="00121CB2" w:rsidRPr="008277CE" w:rsidTr="00121CB2">
        <w:tc>
          <w:tcPr>
            <w:tcW w:w="555" w:type="dxa"/>
            <w:tcBorders>
              <w:top w:val="single" w:sz="4" w:space="0" w:color="000000"/>
              <w:left w:val="single" w:sz="4" w:space="0" w:color="000000"/>
              <w:bottom w:val="single" w:sz="4" w:space="0" w:color="000000"/>
            </w:tcBorders>
            <w:shd w:val="clear" w:color="auto" w:fill="auto"/>
          </w:tcPr>
          <w:p w:rsidR="00121CB2" w:rsidRPr="008277CE" w:rsidRDefault="003E039D" w:rsidP="001C5047">
            <w:pPr>
              <w:jc w:val="center"/>
              <w:rPr>
                <w:rFonts w:asciiTheme="minorHAnsi" w:hAnsiTheme="minorHAnsi"/>
                <w:b/>
                <w:sz w:val="24"/>
                <w:szCs w:val="24"/>
              </w:rPr>
            </w:pPr>
            <w:r w:rsidRPr="008277CE">
              <w:rPr>
                <w:rFonts w:asciiTheme="minorHAnsi" w:hAnsiTheme="minorHAnsi"/>
                <w:sz w:val="24"/>
                <w:szCs w:val="24"/>
              </w:rPr>
              <w:t>6</w:t>
            </w:r>
            <w:r w:rsidR="00121CB2"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DC6F22" w:rsidRPr="008277CE" w:rsidRDefault="00DC6F22">
            <w:pPr>
              <w:snapToGrid w:val="0"/>
              <w:rPr>
                <w:rFonts w:asciiTheme="minorHAnsi" w:hAnsiTheme="minorHAnsi"/>
                <w:sz w:val="24"/>
                <w:szCs w:val="24"/>
              </w:rPr>
            </w:pPr>
            <w:proofErr w:type="spellStart"/>
            <w:r>
              <w:rPr>
                <w:rFonts w:asciiTheme="minorHAnsi" w:hAnsiTheme="minorHAnsi"/>
                <w:sz w:val="24"/>
                <w:szCs w:val="24"/>
              </w:rPr>
              <w:t>Етимова</w:t>
            </w:r>
            <w:proofErr w:type="spellEnd"/>
            <w:r>
              <w:rPr>
                <w:rFonts w:asciiTheme="minorHAnsi" w:hAnsiTheme="minorHAnsi"/>
                <w:sz w:val="24"/>
                <w:szCs w:val="24"/>
              </w:rPr>
              <w:t xml:space="preserve"> Марьяна</w:t>
            </w:r>
          </w:p>
        </w:tc>
        <w:tc>
          <w:tcPr>
            <w:tcW w:w="1401" w:type="dxa"/>
            <w:tcBorders>
              <w:top w:val="single" w:sz="4" w:space="0" w:color="000000"/>
              <w:left w:val="single" w:sz="4" w:space="0" w:color="000000"/>
              <w:bottom w:val="single" w:sz="4" w:space="0" w:color="000000"/>
            </w:tcBorders>
            <w:shd w:val="clear" w:color="auto" w:fill="auto"/>
          </w:tcPr>
          <w:p w:rsidR="00121CB2" w:rsidRPr="008277CE" w:rsidRDefault="00AF4B34">
            <w:pPr>
              <w:snapToGrid w:val="0"/>
              <w:rPr>
                <w:rFonts w:asciiTheme="minorHAnsi" w:hAnsiTheme="minorHAnsi"/>
                <w:sz w:val="24"/>
                <w:szCs w:val="24"/>
              </w:rPr>
            </w:pPr>
            <w:r>
              <w:rPr>
                <w:rFonts w:asciiTheme="minorHAnsi" w:hAnsiTheme="minorHAnsi"/>
                <w:sz w:val="24"/>
                <w:szCs w:val="24"/>
              </w:rPr>
              <w:t>1</w:t>
            </w:r>
            <w:r w:rsidR="005B6198">
              <w:rPr>
                <w:rFonts w:asciiTheme="minorHAnsi" w:hAnsiTheme="minorHAnsi"/>
                <w:sz w:val="24"/>
                <w:szCs w:val="24"/>
              </w:rPr>
              <w:t>9.02.15</w:t>
            </w:r>
          </w:p>
        </w:tc>
        <w:tc>
          <w:tcPr>
            <w:tcW w:w="1813" w:type="dxa"/>
            <w:tcBorders>
              <w:top w:val="single" w:sz="4" w:space="0" w:color="000000"/>
              <w:left w:val="single" w:sz="4" w:space="0" w:color="000000"/>
              <w:bottom w:val="single" w:sz="4" w:space="0" w:color="000000"/>
            </w:tcBorders>
            <w:shd w:val="clear" w:color="auto" w:fill="auto"/>
          </w:tcPr>
          <w:p w:rsidR="00121CB2" w:rsidRPr="008277CE" w:rsidRDefault="00DC3812">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121CB2" w:rsidRPr="008277CE" w:rsidRDefault="00721A0B">
            <w:pPr>
              <w:snapToGrid w:val="0"/>
              <w:rPr>
                <w:rFonts w:asciiTheme="minorHAnsi" w:hAnsiTheme="minorHAnsi"/>
                <w:sz w:val="24"/>
                <w:szCs w:val="24"/>
              </w:rPr>
            </w:pPr>
            <w:r w:rsidRPr="008277CE">
              <w:rPr>
                <w:rFonts w:asciiTheme="minorHAnsi" w:hAnsiTheme="minorHAnsi"/>
                <w:sz w:val="24"/>
                <w:szCs w:val="24"/>
              </w:rPr>
              <w:t xml:space="preserve">2 </w:t>
            </w:r>
            <w:proofErr w:type="spellStart"/>
            <w:r w:rsidRPr="008277CE">
              <w:rPr>
                <w:rFonts w:asciiTheme="minorHAnsi" w:hAnsiTheme="minorHAnsi"/>
                <w:sz w:val="24"/>
                <w:szCs w:val="24"/>
              </w:rPr>
              <w:t>осн</w:t>
            </w:r>
            <w:proofErr w:type="spellEnd"/>
            <w:r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121CB2" w:rsidRPr="008277CE" w:rsidRDefault="00AF4B34">
            <w:pPr>
              <w:snapToGrid w:val="0"/>
              <w:rPr>
                <w:rFonts w:asciiTheme="minorHAnsi" w:hAnsiTheme="minorHAnsi"/>
                <w:sz w:val="24"/>
                <w:szCs w:val="24"/>
              </w:rPr>
            </w:pPr>
            <w:proofErr w:type="spellStart"/>
            <w:proofErr w:type="gramStart"/>
            <w:r>
              <w:rPr>
                <w:rFonts w:asciiTheme="minorHAnsi" w:hAnsiTheme="minorHAnsi"/>
                <w:sz w:val="24"/>
                <w:szCs w:val="24"/>
              </w:rPr>
              <w:t>полн</w:t>
            </w:r>
            <w:proofErr w:type="spellEnd"/>
            <w:proofErr w:type="gramEnd"/>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1CB2" w:rsidRPr="008277CE" w:rsidRDefault="00AF4B34">
            <w:pPr>
              <w:snapToGrid w:val="0"/>
              <w:rPr>
                <w:rFonts w:asciiTheme="minorHAnsi" w:hAnsiTheme="minorHAnsi"/>
                <w:sz w:val="24"/>
                <w:szCs w:val="24"/>
              </w:rPr>
            </w:pPr>
            <w:r>
              <w:rPr>
                <w:rFonts w:asciiTheme="minorHAnsi" w:hAnsiTheme="minorHAnsi"/>
                <w:sz w:val="24"/>
                <w:szCs w:val="24"/>
              </w:rPr>
              <w:t>1</w:t>
            </w:r>
          </w:p>
        </w:tc>
      </w:tr>
      <w:tr w:rsidR="00790E76" w:rsidRPr="008277CE" w:rsidTr="00121CB2">
        <w:tc>
          <w:tcPr>
            <w:tcW w:w="555" w:type="dxa"/>
            <w:tcBorders>
              <w:top w:val="single" w:sz="4" w:space="0" w:color="000000"/>
              <w:left w:val="single" w:sz="4" w:space="0" w:color="000000"/>
              <w:bottom w:val="single" w:sz="4" w:space="0" w:color="000000"/>
            </w:tcBorders>
            <w:shd w:val="clear" w:color="auto" w:fill="auto"/>
          </w:tcPr>
          <w:p w:rsidR="00790E76" w:rsidRPr="008277CE" w:rsidRDefault="003E039D" w:rsidP="001C5047">
            <w:pPr>
              <w:jc w:val="center"/>
              <w:rPr>
                <w:rFonts w:asciiTheme="minorHAnsi" w:hAnsiTheme="minorHAnsi"/>
                <w:sz w:val="24"/>
                <w:szCs w:val="24"/>
              </w:rPr>
            </w:pPr>
            <w:r w:rsidRPr="008277CE">
              <w:rPr>
                <w:rFonts w:asciiTheme="minorHAnsi" w:hAnsiTheme="minorHAnsi"/>
                <w:sz w:val="24"/>
                <w:szCs w:val="24"/>
              </w:rPr>
              <w:t>7</w:t>
            </w:r>
            <w:r w:rsidR="0016711D"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790E76" w:rsidRPr="008277CE" w:rsidRDefault="00DC6F22">
            <w:pPr>
              <w:snapToGrid w:val="0"/>
              <w:rPr>
                <w:rFonts w:asciiTheme="minorHAnsi" w:hAnsiTheme="minorHAnsi"/>
                <w:sz w:val="24"/>
                <w:szCs w:val="24"/>
              </w:rPr>
            </w:pPr>
            <w:proofErr w:type="spellStart"/>
            <w:r>
              <w:rPr>
                <w:rFonts w:asciiTheme="minorHAnsi" w:hAnsiTheme="minorHAnsi"/>
                <w:sz w:val="24"/>
                <w:szCs w:val="24"/>
              </w:rPr>
              <w:t>Зинкевич</w:t>
            </w:r>
            <w:proofErr w:type="spellEnd"/>
            <w:r>
              <w:rPr>
                <w:rFonts w:asciiTheme="minorHAnsi" w:hAnsiTheme="minorHAnsi"/>
                <w:sz w:val="24"/>
                <w:szCs w:val="24"/>
              </w:rPr>
              <w:t xml:space="preserve"> Катя</w:t>
            </w:r>
          </w:p>
        </w:tc>
        <w:tc>
          <w:tcPr>
            <w:tcW w:w="1401" w:type="dxa"/>
            <w:tcBorders>
              <w:top w:val="single" w:sz="4" w:space="0" w:color="000000"/>
              <w:left w:val="single" w:sz="4" w:space="0" w:color="000000"/>
              <w:bottom w:val="single" w:sz="4" w:space="0" w:color="000000"/>
            </w:tcBorders>
            <w:shd w:val="clear" w:color="auto" w:fill="auto"/>
          </w:tcPr>
          <w:p w:rsidR="00790E76" w:rsidRPr="008277CE" w:rsidRDefault="00DC6F22">
            <w:pPr>
              <w:snapToGrid w:val="0"/>
              <w:rPr>
                <w:rFonts w:asciiTheme="minorHAnsi" w:hAnsiTheme="minorHAnsi"/>
                <w:sz w:val="24"/>
                <w:szCs w:val="24"/>
              </w:rPr>
            </w:pPr>
            <w:r>
              <w:rPr>
                <w:rFonts w:asciiTheme="minorHAnsi" w:hAnsiTheme="minorHAnsi"/>
                <w:sz w:val="24"/>
                <w:szCs w:val="24"/>
              </w:rPr>
              <w:t>13.10.14</w:t>
            </w:r>
          </w:p>
        </w:tc>
        <w:tc>
          <w:tcPr>
            <w:tcW w:w="1813" w:type="dxa"/>
            <w:tcBorders>
              <w:top w:val="single" w:sz="4" w:space="0" w:color="000000"/>
              <w:left w:val="single" w:sz="4" w:space="0" w:color="000000"/>
              <w:bottom w:val="single" w:sz="4" w:space="0" w:color="000000"/>
            </w:tcBorders>
            <w:shd w:val="clear" w:color="auto" w:fill="auto"/>
          </w:tcPr>
          <w:p w:rsidR="00790E76" w:rsidRPr="008277CE" w:rsidRDefault="00DC3812">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790E76" w:rsidRPr="008277CE" w:rsidRDefault="00DC6F22">
            <w:pPr>
              <w:snapToGrid w:val="0"/>
              <w:rPr>
                <w:rFonts w:asciiTheme="minorHAnsi" w:hAnsiTheme="minorHAnsi"/>
                <w:sz w:val="24"/>
                <w:szCs w:val="24"/>
              </w:rPr>
            </w:pPr>
            <w:r>
              <w:rPr>
                <w:rFonts w:asciiTheme="minorHAnsi" w:hAnsiTheme="minorHAnsi"/>
                <w:sz w:val="24"/>
                <w:szCs w:val="24"/>
              </w:rPr>
              <w:t>2</w:t>
            </w:r>
            <w:r w:rsidR="00721A0B" w:rsidRPr="008277CE">
              <w:rPr>
                <w:rFonts w:asciiTheme="minorHAnsi" w:hAnsiTheme="minorHAnsi"/>
                <w:sz w:val="24"/>
                <w:szCs w:val="24"/>
              </w:rPr>
              <w:t xml:space="preserve"> </w:t>
            </w:r>
            <w:proofErr w:type="spellStart"/>
            <w:r w:rsidR="00721A0B" w:rsidRPr="008277CE">
              <w:rPr>
                <w:rFonts w:asciiTheme="minorHAnsi" w:hAnsiTheme="minorHAnsi"/>
                <w:sz w:val="24"/>
                <w:szCs w:val="24"/>
              </w:rPr>
              <w:t>осн</w:t>
            </w:r>
            <w:proofErr w:type="spellEnd"/>
            <w:r w:rsidR="00721A0B"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790E76" w:rsidRPr="008277CE" w:rsidRDefault="003E039D">
            <w:pPr>
              <w:snapToGrid w:val="0"/>
              <w:rPr>
                <w:rFonts w:asciiTheme="minorHAnsi" w:hAnsiTheme="minorHAnsi"/>
                <w:sz w:val="24"/>
                <w:szCs w:val="24"/>
              </w:rPr>
            </w:pPr>
            <w:proofErr w:type="spellStart"/>
            <w:r w:rsidRPr="008277CE">
              <w:rPr>
                <w:rFonts w:asciiTheme="minorHAnsi" w:hAnsiTheme="minorHAnsi"/>
                <w:sz w:val="24"/>
                <w:szCs w:val="24"/>
              </w:rPr>
              <w:t>Неполн</w:t>
            </w:r>
            <w:proofErr w:type="spellEnd"/>
            <w:r w:rsidRPr="008277CE">
              <w:rPr>
                <w:rFonts w:asciiTheme="minorHAnsi" w:hAnsiTheme="minorHAnsi"/>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90E76" w:rsidRPr="008277CE" w:rsidRDefault="00AF4B34">
            <w:pPr>
              <w:snapToGrid w:val="0"/>
              <w:rPr>
                <w:rFonts w:asciiTheme="minorHAnsi" w:hAnsiTheme="minorHAnsi"/>
                <w:sz w:val="24"/>
                <w:szCs w:val="24"/>
              </w:rPr>
            </w:pPr>
            <w:r>
              <w:rPr>
                <w:rFonts w:asciiTheme="minorHAnsi" w:hAnsiTheme="minorHAnsi"/>
                <w:sz w:val="24"/>
                <w:szCs w:val="24"/>
              </w:rPr>
              <w:t>1</w:t>
            </w:r>
          </w:p>
        </w:tc>
      </w:tr>
      <w:tr w:rsidR="00121CB2" w:rsidRPr="008277CE" w:rsidTr="00121CB2">
        <w:tc>
          <w:tcPr>
            <w:tcW w:w="555" w:type="dxa"/>
            <w:tcBorders>
              <w:top w:val="single" w:sz="4" w:space="0" w:color="000000"/>
              <w:left w:val="single" w:sz="4" w:space="0" w:color="000000"/>
              <w:bottom w:val="single" w:sz="4" w:space="0" w:color="000000"/>
            </w:tcBorders>
            <w:shd w:val="clear" w:color="auto" w:fill="auto"/>
          </w:tcPr>
          <w:p w:rsidR="00121CB2" w:rsidRPr="008277CE" w:rsidRDefault="003E039D" w:rsidP="001C5047">
            <w:pPr>
              <w:jc w:val="center"/>
              <w:rPr>
                <w:rFonts w:asciiTheme="minorHAnsi" w:hAnsiTheme="minorHAnsi"/>
                <w:b/>
                <w:sz w:val="24"/>
                <w:szCs w:val="24"/>
              </w:rPr>
            </w:pPr>
            <w:r w:rsidRPr="008277CE">
              <w:rPr>
                <w:rFonts w:asciiTheme="minorHAnsi" w:hAnsiTheme="minorHAnsi"/>
                <w:sz w:val="24"/>
                <w:szCs w:val="24"/>
              </w:rPr>
              <w:t>8</w:t>
            </w:r>
            <w:r w:rsidR="0016711D"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121CB2" w:rsidRPr="008277CE" w:rsidRDefault="00DC6F22">
            <w:pPr>
              <w:snapToGrid w:val="0"/>
              <w:rPr>
                <w:rFonts w:asciiTheme="minorHAnsi" w:hAnsiTheme="minorHAnsi"/>
                <w:sz w:val="24"/>
                <w:szCs w:val="24"/>
              </w:rPr>
            </w:pPr>
            <w:r>
              <w:rPr>
                <w:rFonts w:asciiTheme="minorHAnsi" w:hAnsiTheme="minorHAnsi"/>
                <w:sz w:val="24"/>
                <w:szCs w:val="24"/>
              </w:rPr>
              <w:t>Коваленко Ксения</w:t>
            </w:r>
          </w:p>
        </w:tc>
        <w:tc>
          <w:tcPr>
            <w:tcW w:w="1401" w:type="dxa"/>
            <w:tcBorders>
              <w:top w:val="single" w:sz="4" w:space="0" w:color="000000"/>
              <w:left w:val="single" w:sz="4" w:space="0" w:color="000000"/>
              <w:bottom w:val="single" w:sz="4" w:space="0" w:color="000000"/>
            </w:tcBorders>
            <w:shd w:val="clear" w:color="auto" w:fill="auto"/>
          </w:tcPr>
          <w:p w:rsidR="00121CB2" w:rsidRPr="008277CE" w:rsidRDefault="00DC6F22">
            <w:pPr>
              <w:snapToGrid w:val="0"/>
              <w:rPr>
                <w:rFonts w:asciiTheme="minorHAnsi" w:hAnsiTheme="minorHAnsi"/>
                <w:sz w:val="24"/>
                <w:szCs w:val="24"/>
              </w:rPr>
            </w:pPr>
            <w:r>
              <w:rPr>
                <w:rFonts w:asciiTheme="minorHAnsi" w:hAnsiTheme="minorHAnsi"/>
                <w:sz w:val="24"/>
                <w:szCs w:val="24"/>
              </w:rPr>
              <w:t>06.08.15</w:t>
            </w:r>
          </w:p>
        </w:tc>
        <w:tc>
          <w:tcPr>
            <w:tcW w:w="1813" w:type="dxa"/>
            <w:tcBorders>
              <w:top w:val="single" w:sz="4" w:space="0" w:color="000000"/>
              <w:left w:val="single" w:sz="4" w:space="0" w:color="000000"/>
              <w:bottom w:val="single" w:sz="4" w:space="0" w:color="000000"/>
            </w:tcBorders>
            <w:shd w:val="clear" w:color="auto" w:fill="auto"/>
          </w:tcPr>
          <w:p w:rsidR="00121CB2" w:rsidRPr="008277CE" w:rsidRDefault="00AF4B34">
            <w:pPr>
              <w:snapToGrid w:val="0"/>
              <w:rPr>
                <w:rFonts w:asciiTheme="minorHAnsi" w:hAnsiTheme="minorHAnsi"/>
                <w:sz w:val="24"/>
                <w:szCs w:val="24"/>
              </w:rPr>
            </w:pPr>
            <w:r>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121CB2" w:rsidRPr="008277CE" w:rsidRDefault="00DC6F22">
            <w:pPr>
              <w:snapToGrid w:val="0"/>
              <w:rPr>
                <w:rFonts w:asciiTheme="minorHAnsi" w:hAnsiTheme="minorHAnsi"/>
                <w:sz w:val="24"/>
                <w:szCs w:val="24"/>
              </w:rPr>
            </w:pPr>
            <w:r>
              <w:rPr>
                <w:rFonts w:asciiTheme="minorHAnsi" w:hAnsiTheme="minorHAnsi"/>
                <w:sz w:val="24"/>
                <w:szCs w:val="24"/>
              </w:rPr>
              <w:t>3</w:t>
            </w:r>
            <w:r w:rsidR="00721A0B" w:rsidRPr="008277CE">
              <w:rPr>
                <w:rFonts w:asciiTheme="minorHAnsi" w:hAnsiTheme="minorHAnsi"/>
                <w:sz w:val="24"/>
                <w:szCs w:val="24"/>
              </w:rPr>
              <w:t xml:space="preserve"> </w:t>
            </w:r>
            <w:proofErr w:type="spellStart"/>
            <w:r w:rsidR="00721A0B" w:rsidRPr="008277CE">
              <w:rPr>
                <w:rFonts w:asciiTheme="minorHAnsi" w:hAnsiTheme="minorHAnsi"/>
                <w:sz w:val="24"/>
                <w:szCs w:val="24"/>
              </w:rPr>
              <w:t>осн</w:t>
            </w:r>
            <w:proofErr w:type="spellEnd"/>
            <w:r w:rsidR="00721A0B"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121CB2" w:rsidRPr="008277CE" w:rsidRDefault="00DC6F22" w:rsidP="00FF3102">
            <w:pPr>
              <w:snapToGrid w:val="0"/>
              <w:rPr>
                <w:rFonts w:asciiTheme="minorHAnsi" w:hAnsiTheme="minorHAnsi"/>
                <w:sz w:val="24"/>
                <w:szCs w:val="24"/>
              </w:rPr>
            </w:pPr>
            <w:proofErr w:type="spellStart"/>
            <w:r>
              <w:rPr>
                <w:rFonts w:asciiTheme="minorHAnsi" w:hAnsiTheme="minorHAnsi"/>
                <w:sz w:val="24"/>
                <w:szCs w:val="24"/>
              </w:rPr>
              <w:t>Неп</w:t>
            </w:r>
            <w:r w:rsidR="00546E17" w:rsidRPr="008277CE">
              <w:rPr>
                <w:rFonts w:asciiTheme="minorHAnsi" w:hAnsiTheme="minorHAnsi"/>
                <w:sz w:val="24"/>
                <w:szCs w:val="24"/>
              </w:rPr>
              <w:t>олн</w:t>
            </w:r>
            <w:proofErr w:type="spellEnd"/>
            <w:r w:rsidR="00546E17" w:rsidRPr="008277CE">
              <w:rPr>
                <w:rFonts w:asciiTheme="minorHAnsi" w:hAnsiTheme="minorHAnsi"/>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1CB2" w:rsidRPr="008277CE" w:rsidRDefault="00AF4B34">
            <w:pPr>
              <w:snapToGrid w:val="0"/>
              <w:rPr>
                <w:rFonts w:asciiTheme="minorHAnsi" w:hAnsiTheme="minorHAnsi"/>
                <w:sz w:val="24"/>
                <w:szCs w:val="24"/>
              </w:rPr>
            </w:pPr>
            <w:r>
              <w:rPr>
                <w:rFonts w:asciiTheme="minorHAnsi" w:hAnsiTheme="minorHAnsi"/>
                <w:sz w:val="24"/>
                <w:szCs w:val="24"/>
              </w:rPr>
              <w:t>1</w:t>
            </w:r>
          </w:p>
        </w:tc>
      </w:tr>
      <w:tr w:rsidR="003C6BDC" w:rsidRPr="008277CE" w:rsidTr="00121CB2">
        <w:tc>
          <w:tcPr>
            <w:tcW w:w="555" w:type="dxa"/>
            <w:tcBorders>
              <w:top w:val="single" w:sz="4" w:space="0" w:color="000000"/>
              <w:left w:val="single" w:sz="4" w:space="0" w:color="000000"/>
              <w:bottom w:val="single" w:sz="4" w:space="0" w:color="000000"/>
            </w:tcBorders>
            <w:shd w:val="clear" w:color="auto" w:fill="auto"/>
          </w:tcPr>
          <w:p w:rsidR="003C6BDC" w:rsidRPr="008277CE" w:rsidRDefault="003E039D" w:rsidP="001C5047">
            <w:pPr>
              <w:jc w:val="center"/>
              <w:rPr>
                <w:rFonts w:asciiTheme="minorHAnsi" w:hAnsiTheme="minorHAnsi"/>
                <w:sz w:val="24"/>
                <w:szCs w:val="24"/>
              </w:rPr>
            </w:pPr>
            <w:r w:rsidRPr="008277CE">
              <w:rPr>
                <w:rFonts w:asciiTheme="minorHAnsi" w:hAnsiTheme="minorHAnsi"/>
                <w:sz w:val="24"/>
                <w:szCs w:val="24"/>
              </w:rPr>
              <w:t>9</w:t>
            </w:r>
            <w:r w:rsidR="0016711D"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3C6BDC" w:rsidRPr="008277CE" w:rsidRDefault="00AF4B34">
            <w:pPr>
              <w:snapToGrid w:val="0"/>
              <w:rPr>
                <w:rFonts w:asciiTheme="minorHAnsi" w:hAnsiTheme="minorHAnsi"/>
                <w:sz w:val="24"/>
                <w:szCs w:val="24"/>
              </w:rPr>
            </w:pPr>
            <w:r>
              <w:rPr>
                <w:rFonts w:asciiTheme="minorHAnsi" w:hAnsiTheme="minorHAnsi"/>
                <w:sz w:val="24"/>
                <w:szCs w:val="24"/>
              </w:rPr>
              <w:t>К</w:t>
            </w:r>
            <w:r w:rsidR="00DC6F22">
              <w:rPr>
                <w:rFonts w:asciiTheme="minorHAnsi" w:hAnsiTheme="minorHAnsi"/>
                <w:sz w:val="24"/>
                <w:szCs w:val="24"/>
              </w:rPr>
              <w:t>остин Мартин</w:t>
            </w:r>
          </w:p>
        </w:tc>
        <w:tc>
          <w:tcPr>
            <w:tcW w:w="1401" w:type="dxa"/>
            <w:tcBorders>
              <w:top w:val="single" w:sz="4" w:space="0" w:color="000000"/>
              <w:left w:val="single" w:sz="4" w:space="0" w:color="000000"/>
              <w:bottom w:val="single" w:sz="4" w:space="0" w:color="000000"/>
            </w:tcBorders>
            <w:shd w:val="clear" w:color="auto" w:fill="auto"/>
          </w:tcPr>
          <w:p w:rsidR="003C6BDC" w:rsidRPr="008277CE" w:rsidRDefault="00DC6F22">
            <w:pPr>
              <w:snapToGrid w:val="0"/>
              <w:rPr>
                <w:rFonts w:asciiTheme="minorHAnsi" w:hAnsiTheme="minorHAnsi"/>
                <w:sz w:val="24"/>
                <w:szCs w:val="24"/>
              </w:rPr>
            </w:pPr>
            <w:r>
              <w:rPr>
                <w:rFonts w:asciiTheme="minorHAnsi" w:hAnsiTheme="minorHAnsi"/>
                <w:sz w:val="24"/>
                <w:szCs w:val="24"/>
              </w:rPr>
              <w:t>19.08.15</w:t>
            </w:r>
          </w:p>
        </w:tc>
        <w:tc>
          <w:tcPr>
            <w:tcW w:w="1813" w:type="dxa"/>
            <w:tcBorders>
              <w:top w:val="single" w:sz="4" w:space="0" w:color="000000"/>
              <w:left w:val="single" w:sz="4" w:space="0" w:color="000000"/>
              <w:bottom w:val="single" w:sz="4" w:space="0" w:color="000000"/>
            </w:tcBorders>
            <w:shd w:val="clear" w:color="auto" w:fill="auto"/>
          </w:tcPr>
          <w:p w:rsidR="003C6BDC" w:rsidRPr="008277CE" w:rsidRDefault="003E039D">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3C6BDC" w:rsidRPr="008277CE" w:rsidRDefault="00721A0B">
            <w:pPr>
              <w:snapToGrid w:val="0"/>
              <w:rPr>
                <w:rFonts w:asciiTheme="minorHAnsi" w:hAnsiTheme="minorHAnsi"/>
                <w:sz w:val="24"/>
                <w:szCs w:val="24"/>
              </w:rPr>
            </w:pPr>
            <w:r w:rsidRPr="008277CE">
              <w:rPr>
                <w:rFonts w:asciiTheme="minorHAnsi" w:hAnsiTheme="minorHAnsi"/>
                <w:sz w:val="24"/>
                <w:szCs w:val="24"/>
              </w:rPr>
              <w:t xml:space="preserve">1 </w:t>
            </w:r>
            <w:proofErr w:type="spellStart"/>
            <w:r w:rsidRPr="008277CE">
              <w:rPr>
                <w:rFonts w:asciiTheme="minorHAnsi" w:hAnsiTheme="minorHAnsi"/>
                <w:sz w:val="24"/>
                <w:szCs w:val="24"/>
              </w:rPr>
              <w:t>осн</w:t>
            </w:r>
            <w:proofErr w:type="spellEnd"/>
            <w:r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3C6BDC" w:rsidRPr="008277CE" w:rsidRDefault="003E039D" w:rsidP="00FF3102">
            <w:pPr>
              <w:snapToGrid w:val="0"/>
              <w:rPr>
                <w:rFonts w:asciiTheme="minorHAnsi" w:hAnsiTheme="minorHAnsi"/>
                <w:sz w:val="24"/>
                <w:szCs w:val="24"/>
              </w:rPr>
            </w:pPr>
            <w:r w:rsidRPr="008277CE">
              <w:rPr>
                <w:rFonts w:asciiTheme="minorHAnsi" w:hAnsiTheme="minorHAnsi"/>
                <w:sz w:val="24"/>
                <w:szCs w:val="24"/>
              </w:rPr>
              <w:t>Полн.</w:t>
            </w:r>
          </w:p>
          <w:p w:rsidR="003E039D" w:rsidRPr="008277CE" w:rsidRDefault="003E039D" w:rsidP="00FF3102">
            <w:pPr>
              <w:snapToGrid w:val="0"/>
              <w:rPr>
                <w:rFonts w:asciiTheme="minorHAnsi" w:hAnsi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6BDC" w:rsidRPr="008277CE" w:rsidRDefault="00DC6F22">
            <w:pPr>
              <w:snapToGrid w:val="0"/>
              <w:rPr>
                <w:rFonts w:asciiTheme="minorHAnsi" w:hAnsiTheme="minorHAnsi"/>
                <w:sz w:val="24"/>
                <w:szCs w:val="24"/>
              </w:rPr>
            </w:pPr>
            <w:r>
              <w:rPr>
                <w:rFonts w:asciiTheme="minorHAnsi" w:hAnsiTheme="minorHAnsi"/>
                <w:sz w:val="24"/>
                <w:szCs w:val="24"/>
              </w:rPr>
              <w:t>1</w:t>
            </w:r>
          </w:p>
        </w:tc>
      </w:tr>
      <w:tr w:rsidR="00414826" w:rsidRPr="008277CE" w:rsidTr="00121CB2">
        <w:tc>
          <w:tcPr>
            <w:tcW w:w="555" w:type="dxa"/>
            <w:tcBorders>
              <w:top w:val="single" w:sz="4" w:space="0" w:color="000000"/>
              <w:left w:val="single" w:sz="4" w:space="0" w:color="000000"/>
              <w:bottom w:val="single" w:sz="4" w:space="0" w:color="000000"/>
            </w:tcBorders>
            <w:shd w:val="clear" w:color="auto" w:fill="auto"/>
          </w:tcPr>
          <w:p w:rsidR="00414826" w:rsidRPr="008277CE" w:rsidRDefault="003E039D" w:rsidP="001C5047">
            <w:pPr>
              <w:jc w:val="center"/>
              <w:rPr>
                <w:rFonts w:asciiTheme="minorHAnsi" w:hAnsiTheme="minorHAnsi"/>
                <w:b/>
                <w:sz w:val="24"/>
                <w:szCs w:val="24"/>
              </w:rPr>
            </w:pPr>
            <w:r w:rsidRPr="008277CE">
              <w:rPr>
                <w:rFonts w:asciiTheme="minorHAnsi" w:hAnsiTheme="minorHAnsi"/>
                <w:sz w:val="24"/>
                <w:szCs w:val="24"/>
              </w:rPr>
              <w:lastRenderedPageBreak/>
              <w:t>10</w:t>
            </w:r>
            <w:r w:rsidR="0016711D"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414826" w:rsidRPr="008277CE" w:rsidRDefault="00DC6F22" w:rsidP="00FE2585">
            <w:pPr>
              <w:snapToGrid w:val="0"/>
              <w:rPr>
                <w:rFonts w:asciiTheme="minorHAnsi" w:hAnsiTheme="minorHAnsi"/>
                <w:sz w:val="24"/>
                <w:szCs w:val="24"/>
              </w:rPr>
            </w:pPr>
            <w:r>
              <w:rPr>
                <w:rFonts w:asciiTheme="minorHAnsi" w:hAnsiTheme="minorHAnsi"/>
                <w:sz w:val="24"/>
                <w:szCs w:val="24"/>
              </w:rPr>
              <w:t>Кудрявцева Ангелина</w:t>
            </w:r>
          </w:p>
        </w:tc>
        <w:tc>
          <w:tcPr>
            <w:tcW w:w="1401" w:type="dxa"/>
            <w:tcBorders>
              <w:top w:val="single" w:sz="4" w:space="0" w:color="000000"/>
              <w:left w:val="single" w:sz="4" w:space="0" w:color="000000"/>
              <w:bottom w:val="single" w:sz="4" w:space="0" w:color="000000"/>
            </w:tcBorders>
            <w:shd w:val="clear" w:color="auto" w:fill="auto"/>
          </w:tcPr>
          <w:p w:rsidR="00414826" w:rsidRPr="008277CE" w:rsidRDefault="00DC6F22" w:rsidP="00744787">
            <w:pPr>
              <w:snapToGrid w:val="0"/>
              <w:rPr>
                <w:rFonts w:asciiTheme="minorHAnsi" w:hAnsiTheme="minorHAnsi"/>
                <w:sz w:val="24"/>
                <w:szCs w:val="24"/>
              </w:rPr>
            </w:pPr>
            <w:r>
              <w:rPr>
                <w:rFonts w:asciiTheme="minorHAnsi" w:hAnsiTheme="minorHAnsi"/>
                <w:sz w:val="24"/>
                <w:szCs w:val="24"/>
              </w:rPr>
              <w:t>04.03.15</w:t>
            </w:r>
          </w:p>
        </w:tc>
        <w:tc>
          <w:tcPr>
            <w:tcW w:w="1813" w:type="dxa"/>
            <w:tcBorders>
              <w:top w:val="single" w:sz="4" w:space="0" w:color="000000"/>
              <w:left w:val="single" w:sz="4" w:space="0" w:color="000000"/>
              <w:bottom w:val="single" w:sz="4" w:space="0" w:color="000000"/>
            </w:tcBorders>
            <w:shd w:val="clear" w:color="auto" w:fill="auto"/>
          </w:tcPr>
          <w:p w:rsidR="00414826" w:rsidRPr="008277CE" w:rsidRDefault="00DC6F22" w:rsidP="00744787">
            <w:pPr>
              <w:snapToGrid w:val="0"/>
              <w:rPr>
                <w:rFonts w:asciiTheme="minorHAnsi" w:hAnsiTheme="minorHAnsi"/>
                <w:sz w:val="24"/>
                <w:szCs w:val="24"/>
              </w:rPr>
            </w:pPr>
            <w:r>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414826" w:rsidRPr="008277CE" w:rsidRDefault="00DC6F22" w:rsidP="00744787">
            <w:pPr>
              <w:snapToGrid w:val="0"/>
              <w:rPr>
                <w:rFonts w:asciiTheme="minorHAnsi" w:hAnsiTheme="minorHAnsi"/>
                <w:sz w:val="24"/>
                <w:szCs w:val="24"/>
              </w:rPr>
            </w:pPr>
            <w:r>
              <w:rPr>
                <w:rFonts w:asciiTheme="minorHAnsi" w:hAnsiTheme="minorHAnsi"/>
                <w:sz w:val="24"/>
                <w:szCs w:val="24"/>
              </w:rPr>
              <w:t>2</w:t>
            </w:r>
            <w:r w:rsidR="00721A0B" w:rsidRPr="008277CE">
              <w:rPr>
                <w:rFonts w:asciiTheme="minorHAnsi" w:hAnsiTheme="minorHAnsi"/>
                <w:sz w:val="24"/>
                <w:szCs w:val="24"/>
              </w:rPr>
              <w:t xml:space="preserve"> </w:t>
            </w:r>
            <w:proofErr w:type="spellStart"/>
            <w:r w:rsidR="00721A0B" w:rsidRPr="008277CE">
              <w:rPr>
                <w:rFonts w:asciiTheme="minorHAnsi" w:hAnsiTheme="minorHAnsi"/>
                <w:sz w:val="24"/>
                <w:szCs w:val="24"/>
              </w:rPr>
              <w:t>осн</w:t>
            </w:r>
            <w:proofErr w:type="spellEnd"/>
            <w:r w:rsidR="00721A0B"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414826" w:rsidRPr="008277CE" w:rsidRDefault="00546E17" w:rsidP="00744787">
            <w:pPr>
              <w:snapToGrid w:val="0"/>
              <w:rPr>
                <w:rFonts w:asciiTheme="minorHAnsi" w:hAnsiTheme="minorHAnsi"/>
                <w:sz w:val="24"/>
                <w:szCs w:val="24"/>
              </w:rPr>
            </w:pPr>
            <w:r w:rsidRPr="008277CE">
              <w:rPr>
                <w:rFonts w:asciiTheme="minorHAnsi" w:hAnsiTheme="minorHAnsi"/>
                <w:sz w:val="24"/>
                <w:szCs w:val="24"/>
              </w:rPr>
              <w:t>Полн.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14826" w:rsidRPr="008277CE" w:rsidRDefault="00DC6F22" w:rsidP="00744787">
            <w:pPr>
              <w:snapToGrid w:val="0"/>
              <w:rPr>
                <w:rFonts w:asciiTheme="minorHAnsi" w:hAnsiTheme="minorHAnsi"/>
                <w:sz w:val="24"/>
                <w:szCs w:val="24"/>
              </w:rPr>
            </w:pPr>
            <w:r>
              <w:rPr>
                <w:rFonts w:asciiTheme="minorHAnsi" w:hAnsiTheme="minorHAnsi"/>
                <w:sz w:val="24"/>
                <w:szCs w:val="24"/>
              </w:rPr>
              <w:t>3</w:t>
            </w:r>
          </w:p>
        </w:tc>
      </w:tr>
      <w:tr w:rsidR="00414826" w:rsidRPr="008277CE" w:rsidTr="00121CB2">
        <w:tc>
          <w:tcPr>
            <w:tcW w:w="555" w:type="dxa"/>
            <w:tcBorders>
              <w:top w:val="single" w:sz="4" w:space="0" w:color="000000"/>
              <w:left w:val="single" w:sz="4" w:space="0" w:color="000000"/>
              <w:bottom w:val="single" w:sz="4" w:space="0" w:color="000000"/>
            </w:tcBorders>
            <w:shd w:val="clear" w:color="auto" w:fill="auto"/>
          </w:tcPr>
          <w:p w:rsidR="00414826" w:rsidRPr="008277CE" w:rsidRDefault="00414826" w:rsidP="001C5047">
            <w:pPr>
              <w:jc w:val="center"/>
              <w:rPr>
                <w:rFonts w:asciiTheme="minorHAnsi" w:hAnsiTheme="minorHAnsi"/>
                <w:b/>
                <w:sz w:val="24"/>
                <w:szCs w:val="24"/>
              </w:rPr>
            </w:pPr>
            <w:r w:rsidRPr="008277CE">
              <w:rPr>
                <w:rFonts w:asciiTheme="minorHAnsi" w:hAnsiTheme="minorHAnsi"/>
                <w:sz w:val="24"/>
                <w:szCs w:val="24"/>
              </w:rPr>
              <w:t>1</w:t>
            </w:r>
            <w:r w:rsidR="003E039D" w:rsidRPr="008277CE">
              <w:rPr>
                <w:rFonts w:asciiTheme="minorHAnsi" w:hAnsiTheme="minorHAnsi"/>
                <w:sz w:val="24"/>
                <w:szCs w:val="24"/>
              </w:rPr>
              <w:t>1</w:t>
            </w:r>
            <w:r w:rsidR="0016711D"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414826" w:rsidRPr="008277CE" w:rsidRDefault="00DC6F22" w:rsidP="00744787">
            <w:pPr>
              <w:snapToGrid w:val="0"/>
              <w:rPr>
                <w:rFonts w:asciiTheme="minorHAnsi" w:hAnsiTheme="minorHAnsi"/>
                <w:sz w:val="24"/>
                <w:szCs w:val="24"/>
              </w:rPr>
            </w:pPr>
            <w:r>
              <w:rPr>
                <w:rFonts w:asciiTheme="minorHAnsi" w:hAnsiTheme="minorHAnsi"/>
                <w:sz w:val="24"/>
                <w:szCs w:val="24"/>
              </w:rPr>
              <w:t>Марков Степан</w:t>
            </w:r>
          </w:p>
        </w:tc>
        <w:tc>
          <w:tcPr>
            <w:tcW w:w="1401" w:type="dxa"/>
            <w:tcBorders>
              <w:top w:val="single" w:sz="4" w:space="0" w:color="000000"/>
              <w:left w:val="single" w:sz="4" w:space="0" w:color="000000"/>
              <w:bottom w:val="single" w:sz="4" w:space="0" w:color="000000"/>
            </w:tcBorders>
            <w:shd w:val="clear" w:color="auto" w:fill="auto"/>
          </w:tcPr>
          <w:p w:rsidR="00414826" w:rsidRPr="008277CE" w:rsidRDefault="00DC6F22" w:rsidP="00744787">
            <w:pPr>
              <w:snapToGrid w:val="0"/>
              <w:rPr>
                <w:rFonts w:asciiTheme="minorHAnsi" w:hAnsiTheme="minorHAnsi"/>
                <w:sz w:val="24"/>
                <w:szCs w:val="24"/>
              </w:rPr>
            </w:pPr>
            <w:r>
              <w:rPr>
                <w:rFonts w:asciiTheme="minorHAnsi" w:hAnsiTheme="minorHAnsi"/>
                <w:sz w:val="24"/>
                <w:szCs w:val="24"/>
              </w:rPr>
              <w:t>23.06.15</w:t>
            </w:r>
          </w:p>
        </w:tc>
        <w:tc>
          <w:tcPr>
            <w:tcW w:w="1813" w:type="dxa"/>
            <w:tcBorders>
              <w:top w:val="single" w:sz="4" w:space="0" w:color="000000"/>
              <w:left w:val="single" w:sz="4" w:space="0" w:color="000000"/>
              <w:bottom w:val="single" w:sz="4" w:space="0" w:color="000000"/>
            </w:tcBorders>
            <w:shd w:val="clear" w:color="auto" w:fill="auto"/>
          </w:tcPr>
          <w:p w:rsidR="00414826" w:rsidRPr="008277CE" w:rsidRDefault="006462C1" w:rsidP="00744787">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414826" w:rsidRPr="008277CE" w:rsidRDefault="00DC6F22" w:rsidP="00744787">
            <w:pPr>
              <w:snapToGrid w:val="0"/>
              <w:rPr>
                <w:rFonts w:asciiTheme="minorHAnsi" w:hAnsiTheme="minorHAnsi"/>
                <w:sz w:val="24"/>
                <w:szCs w:val="24"/>
              </w:rPr>
            </w:pPr>
            <w:r>
              <w:rPr>
                <w:rFonts w:asciiTheme="minorHAnsi" w:hAnsiTheme="minorHAnsi"/>
                <w:sz w:val="24"/>
                <w:szCs w:val="24"/>
              </w:rPr>
              <w:t>1</w:t>
            </w:r>
            <w:r w:rsidR="00357566" w:rsidRPr="008277CE">
              <w:rPr>
                <w:rFonts w:asciiTheme="minorHAnsi" w:hAnsiTheme="minorHAnsi"/>
                <w:sz w:val="24"/>
                <w:szCs w:val="24"/>
              </w:rPr>
              <w:t xml:space="preserve"> </w:t>
            </w:r>
            <w:proofErr w:type="spellStart"/>
            <w:r w:rsidR="00357566" w:rsidRPr="008277CE">
              <w:rPr>
                <w:rFonts w:asciiTheme="minorHAnsi" w:hAnsiTheme="minorHAnsi"/>
                <w:sz w:val="24"/>
                <w:szCs w:val="24"/>
              </w:rPr>
              <w:t>осн</w:t>
            </w:r>
            <w:proofErr w:type="spellEnd"/>
            <w:r w:rsidR="00357566"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414826" w:rsidRPr="008277CE" w:rsidRDefault="00721A0B" w:rsidP="00744787">
            <w:pPr>
              <w:snapToGrid w:val="0"/>
              <w:rPr>
                <w:rFonts w:asciiTheme="minorHAnsi" w:hAnsiTheme="minorHAnsi"/>
                <w:sz w:val="24"/>
                <w:szCs w:val="24"/>
              </w:rPr>
            </w:pPr>
            <w:r w:rsidRPr="008277CE">
              <w:rPr>
                <w:rFonts w:asciiTheme="minorHAnsi" w:hAnsiTheme="minorHAnsi"/>
                <w:sz w:val="24"/>
                <w:szCs w:val="24"/>
              </w:rPr>
              <w:t>Полн.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14826" w:rsidRPr="008277CE" w:rsidRDefault="00721A0B" w:rsidP="00744787">
            <w:pPr>
              <w:snapToGrid w:val="0"/>
              <w:rPr>
                <w:rFonts w:asciiTheme="minorHAnsi" w:hAnsiTheme="minorHAnsi"/>
                <w:sz w:val="24"/>
                <w:szCs w:val="24"/>
              </w:rPr>
            </w:pPr>
            <w:r w:rsidRPr="008277CE">
              <w:rPr>
                <w:rFonts w:asciiTheme="minorHAnsi" w:hAnsiTheme="minorHAnsi"/>
                <w:sz w:val="24"/>
                <w:szCs w:val="24"/>
              </w:rPr>
              <w:t>2</w:t>
            </w:r>
          </w:p>
        </w:tc>
      </w:tr>
      <w:tr w:rsidR="007A4649" w:rsidRPr="008277CE" w:rsidTr="00121CB2">
        <w:tc>
          <w:tcPr>
            <w:tcW w:w="555" w:type="dxa"/>
            <w:tcBorders>
              <w:top w:val="single" w:sz="4" w:space="0" w:color="000000"/>
              <w:left w:val="single" w:sz="4" w:space="0" w:color="000000"/>
              <w:bottom w:val="single" w:sz="4" w:space="0" w:color="000000"/>
            </w:tcBorders>
            <w:shd w:val="clear" w:color="auto" w:fill="auto"/>
          </w:tcPr>
          <w:p w:rsidR="007A4649" w:rsidRPr="008277CE" w:rsidRDefault="003E039D" w:rsidP="001C5047">
            <w:pPr>
              <w:jc w:val="center"/>
              <w:rPr>
                <w:rFonts w:asciiTheme="minorHAnsi" w:hAnsiTheme="minorHAnsi"/>
                <w:b/>
                <w:sz w:val="24"/>
                <w:szCs w:val="24"/>
              </w:rPr>
            </w:pPr>
            <w:r w:rsidRPr="008277CE">
              <w:rPr>
                <w:rFonts w:asciiTheme="minorHAnsi" w:hAnsiTheme="minorHAnsi"/>
                <w:sz w:val="24"/>
                <w:szCs w:val="24"/>
              </w:rPr>
              <w:t>12</w:t>
            </w:r>
            <w:r w:rsidR="007A4649"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7A4649" w:rsidRPr="008277CE" w:rsidRDefault="00DC6F22" w:rsidP="00744787">
            <w:pPr>
              <w:snapToGrid w:val="0"/>
              <w:rPr>
                <w:rFonts w:asciiTheme="minorHAnsi" w:hAnsiTheme="minorHAnsi"/>
                <w:sz w:val="24"/>
                <w:szCs w:val="24"/>
              </w:rPr>
            </w:pPr>
            <w:r>
              <w:rPr>
                <w:rFonts w:asciiTheme="minorHAnsi" w:hAnsiTheme="minorHAnsi"/>
                <w:sz w:val="24"/>
                <w:szCs w:val="24"/>
              </w:rPr>
              <w:t>Михайлова Злата</w:t>
            </w:r>
          </w:p>
        </w:tc>
        <w:tc>
          <w:tcPr>
            <w:tcW w:w="1401" w:type="dxa"/>
            <w:tcBorders>
              <w:top w:val="single" w:sz="4" w:space="0" w:color="000000"/>
              <w:left w:val="single" w:sz="4" w:space="0" w:color="000000"/>
              <w:bottom w:val="single" w:sz="4" w:space="0" w:color="000000"/>
            </w:tcBorders>
            <w:shd w:val="clear" w:color="auto" w:fill="auto"/>
          </w:tcPr>
          <w:p w:rsidR="007A4649" w:rsidRPr="008277CE" w:rsidRDefault="00DC6F22" w:rsidP="00744787">
            <w:pPr>
              <w:snapToGrid w:val="0"/>
              <w:rPr>
                <w:rFonts w:asciiTheme="minorHAnsi" w:hAnsiTheme="minorHAnsi"/>
                <w:sz w:val="24"/>
                <w:szCs w:val="24"/>
              </w:rPr>
            </w:pPr>
            <w:r>
              <w:rPr>
                <w:rFonts w:asciiTheme="minorHAnsi" w:hAnsiTheme="minorHAnsi"/>
                <w:sz w:val="24"/>
                <w:szCs w:val="24"/>
              </w:rPr>
              <w:t>03.06.15</w:t>
            </w:r>
          </w:p>
        </w:tc>
        <w:tc>
          <w:tcPr>
            <w:tcW w:w="1813" w:type="dxa"/>
            <w:tcBorders>
              <w:top w:val="single" w:sz="4" w:space="0" w:color="000000"/>
              <w:left w:val="single" w:sz="4" w:space="0" w:color="000000"/>
              <w:bottom w:val="single" w:sz="4" w:space="0" w:color="000000"/>
            </w:tcBorders>
            <w:shd w:val="clear" w:color="auto" w:fill="auto"/>
          </w:tcPr>
          <w:p w:rsidR="007A4649" w:rsidRPr="008277CE" w:rsidRDefault="00C836AA" w:rsidP="00744787">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7A4649" w:rsidRPr="008277CE" w:rsidRDefault="00DC6F22" w:rsidP="00744787">
            <w:pPr>
              <w:snapToGrid w:val="0"/>
              <w:rPr>
                <w:rFonts w:asciiTheme="minorHAnsi" w:hAnsiTheme="minorHAnsi"/>
                <w:sz w:val="24"/>
                <w:szCs w:val="24"/>
              </w:rPr>
            </w:pPr>
            <w:r>
              <w:rPr>
                <w:rFonts w:asciiTheme="minorHAnsi" w:hAnsiTheme="minorHAnsi"/>
                <w:sz w:val="24"/>
                <w:szCs w:val="24"/>
              </w:rPr>
              <w:t>1</w:t>
            </w:r>
            <w:r w:rsidR="00357566" w:rsidRPr="008277CE">
              <w:rPr>
                <w:rFonts w:asciiTheme="minorHAnsi" w:hAnsiTheme="minorHAnsi"/>
                <w:sz w:val="24"/>
                <w:szCs w:val="24"/>
              </w:rPr>
              <w:t xml:space="preserve"> </w:t>
            </w:r>
            <w:proofErr w:type="spellStart"/>
            <w:r w:rsidR="00357566" w:rsidRPr="008277CE">
              <w:rPr>
                <w:rFonts w:asciiTheme="minorHAnsi" w:hAnsiTheme="minorHAnsi"/>
                <w:sz w:val="24"/>
                <w:szCs w:val="24"/>
              </w:rPr>
              <w:t>осн</w:t>
            </w:r>
            <w:proofErr w:type="spellEnd"/>
            <w:r w:rsidR="00357566"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7A4649" w:rsidRPr="008277CE" w:rsidRDefault="00546E17" w:rsidP="006462C1">
            <w:pPr>
              <w:snapToGrid w:val="0"/>
              <w:spacing w:after="0"/>
              <w:rPr>
                <w:rFonts w:asciiTheme="minorHAnsi" w:hAnsiTheme="minorHAnsi"/>
                <w:sz w:val="24"/>
                <w:szCs w:val="24"/>
              </w:rPr>
            </w:pPr>
            <w:r w:rsidRPr="008277CE">
              <w:rPr>
                <w:rFonts w:asciiTheme="minorHAnsi" w:hAnsiTheme="minorHAnsi"/>
                <w:sz w:val="24"/>
                <w:szCs w:val="24"/>
              </w:rPr>
              <w:t>Полн.</w:t>
            </w:r>
          </w:p>
          <w:p w:rsidR="00546E17" w:rsidRPr="008277CE" w:rsidRDefault="00546E17" w:rsidP="006462C1">
            <w:pPr>
              <w:snapToGrid w:val="0"/>
              <w:spacing w:after="0"/>
              <w:rPr>
                <w:rFonts w:asciiTheme="minorHAnsi" w:hAnsi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4649" w:rsidRPr="008277CE" w:rsidRDefault="00F14230" w:rsidP="00744787">
            <w:pPr>
              <w:snapToGrid w:val="0"/>
              <w:rPr>
                <w:rFonts w:asciiTheme="minorHAnsi" w:hAnsiTheme="minorHAnsi"/>
                <w:sz w:val="24"/>
                <w:szCs w:val="24"/>
              </w:rPr>
            </w:pPr>
            <w:r>
              <w:rPr>
                <w:rFonts w:asciiTheme="minorHAnsi" w:hAnsiTheme="minorHAnsi"/>
                <w:sz w:val="24"/>
                <w:szCs w:val="24"/>
              </w:rPr>
              <w:t>2</w:t>
            </w:r>
          </w:p>
        </w:tc>
      </w:tr>
      <w:tr w:rsidR="007A4649" w:rsidRPr="008277CE" w:rsidTr="00121CB2">
        <w:tc>
          <w:tcPr>
            <w:tcW w:w="555" w:type="dxa"/>
            <w:tcBorders>
              <w:top w:val="single" w:sz="4" w:space="0" w:color="000000"/>
              <w:left w:val="single" w:sz="4" w:space="0" w:color="000000"/>
              <w:bottom w:val="single" w:sz="4" w:space="0" w:color="000000"/>
            </w:tcBorders>
            <w:shd w:val="clear" w:color="auto" w:fill="auto"/>
          </w:tcPr>
          <w:p w:rsidR="007A4649" w:rsidRPr="008277CE" w:rsidRDefault="003E039D" w:rsidP="001C5047">
            <w:pPr>
              <w:jc w:val="center"/>
              <w:rPr>
                <w:rFonts w:asciiTheme="minorHAnsi" w:hAnsiTheme="minorHAnsi"/>
                <w:b/>
                <w:sz w:val="24"/>
                <w:szCs w:val="24"/>
              </w:rPr>
            </w:pPr>
            <w:r w:rsidRPr="008277CE">
              <w:rPr>
                <w:rFonts w:asciiTheme="minorHAnsi" w:hAnsiTheme="minorHAnsi"/>
                <w:sz w:val="24"/>
                <w:szCs w:val="24"/>
              </w:rPr>
              <w:t>13</w:t>
            </w:r>
            <w:r w:rsidR="007A4649"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7A4649" w:rsidRPr="008277CE" w:rsidRDefault="00F14230" w:rsidP="00744787">
            <w:pPr>
              <w:snapToGrid w:val="0"/>
              <w:rPr>
                <w:rFonts w:asciiTheme="minorHAnsi" w:hAnsiTheme="minorHAnsi"/>
                <w:sz w:val="24"/>
                <w:szCs w:val="24"/>
              </w:rPr>
            </w:pPr>
            <w:proofErr w:type="spellStart"/>
            <w:r>
              <w:rPr>
                <w:rFonts w:asciiTheme="minorHAnsi" w:hAnsiTheme="minorHAnsi"/>
                <w:sz w:val="24"/>
                <w:szCs w:val="24"/>
              </w:rPr>
              <w:t>Семенченко</w:t>
            </w:r>
            <w:proofErr w:type="spellEnd"/>
            <w:r>
              <w:rPr>
                <w:rFonts w:asciiTheme="minorHAnsi" w:hAnsiTheme="minorHAnsi"/>
                <w:sz w:val="24"/>
                <w:szCs w:val="24"/>
              </w:rPr>
              <w:t xml:space="preserve"> Ев</w:t>
            </w:r>
            <w:proofErr w:type="gramStart"/>
            <w:r>
              <w:rPr>
                <w:rFonts w:asciiTheme="minorHAnsi" w:hAnsiTheme="minorHAnsi"/>
                <w:sz w:val="24"/>
                <w:szCs w:val="24"/>
              </w:rPr>
              <w:t>а-</w:t>
            </w:r>
            <w:proofErr w:type="gramEnd"/>
            <w:r>
              <w:rPr>
                <w:rFonts w:asciiTheme="minorHAnsi" w:hAnsiTheme="minorHAnsi"/>
                <w:sz w:val="24"/>
                <w:szCs w:val="24"/>
              </w:rPr>
              <w:t xml:space="preserve"> </w:t>
            </w:r>
            <w:proofErr w:type="spellStart"/>
            <w:r>
              <w:rPr>
                <w:rFonts w:asciiTheme="minorHAnsi" w:hAnsiTheme="minorHAnsi"/>
                <w:sz w:val="24"/>
                <w:szCs w:val="24"/>
              </w:rPr>
              <w:t>Мрия</w:t>
            </w:r>
            <w:proofErr w:type="spellEnd"/>
          </w:p>
        </w:tc>
        <w:tc>
          <w:tcPr>
            <w:tcW w:w="1401" w:type="dxa"/>
            <w:tcBorders>
              <w:top w:val="single" w:sz="4" w:space="0" w:color="000000"/>
              <w:left w:val="single" w:sz="4" w:space="0" w:color="000000"/>
              <w:bottom w:val="single" w:sz="4" w:space="0" w:color="000000"/>
            </w:tcBorders>
            <w:shd w:val="clear" w:color="auto" w:fill="auto"/>
          </w:tcPr>
          <w:p w:rsidR="007A4649" w:rsidRPr="008277CE" w:rsidRDefault="00F14230" w:rsidP="00744787">
            <w:pPr>
              <w:snapToGrid w:val="0"/>
              <w:rPr>
                <w:rFonts w:asciiTheme="minorHAnsi" w:hAnsiTheme="minorHAnsi"/>
                <w:sz w:val="24"/>
                <w:szCs w:val="24"/>
              </w:rPr>
            </w:pPr>
            <w:r>
              <w:rPr>
                <w:rFonts w:asciiTheme="minorHAnsi" w:hAnsiTheme="minorHAnsi"/>
                <w:sz w:val="24"/>
                <w:szCs w:val="24"/>
              </w:rPr>
              <w:t>13.01.16</w:t>
            </w:r>
          </w:p>
        </w:tc>
        <w:tc>
          <w:tcPr>
            <w:tcW w:w="1813" w:type="dxa"/>
            <w:tcBorders>
              <w:top w:val="single" w:sz="4" w:space="0" w:color="000000"/>
              <w:left w:val="single" w:sz="4" w:space="0" w:color="000000"/>
              <w:bottom w:val="single" w:sz="4" w:space="0" w:color="000000"/>
            </w:tcBorders>
            <w:shd w:val="clear" w:color="auto" w:fill="auto"/>
          </w:tcPr>
          <w:p w:rsidR="007A4649" w:rsidRPr="008277CE" w:rsidRDefault="00F14230" w:rsidP="00744787">
            <w:pPr>
              <w:snapToGrid w:val="0"/>
              <w:rPr>
                <w:rFonts w:asciiTheme="minorHAnsi" w:hAnsiTheme="minorHAnsi"/>
                <w:sz w:val="24"/>
                <w:szCs w:val="24"/>
              </w:rPr>
            </w:pPr>
            <w:r>
              <w:rPr>
                <w:rFonts w:asciiTheme="minorHAnsi" w:hAnsiTheme="minorHAnsi"/>
                <w:sz w:val="24"/>
                <w:szCs w:val="24"/>
              </w:rPr>
              <w:t>4</w:t>
            </w:r>
          </w:p>
        </w:tc>
        <w:tc>
          <w:tcPr>
            <w:tcW w:w="1268" w:type="dxa"/>
            <w:tcBorders>
              <w:top w:val="single" w:sz="4" w:space="0" w:color="000000"/>
              <w:left w:val="single" w:sz="4" w:space="0" w:color="000000"/>
              <w:bottom w:val="single" w:sz="4" w:space="0" w:color="000000"/>
            </w:tcBorders>
            <w:shd w:val="clear" w:color="auto" w:fill="auto"/>
          </w:tcPr>
          <w:p w:rsidR="007A4649" w:rsidRPr="008277CE" w:rsidRDefault="00721A0B" w:rsidP="00744787">
            <w:pPr>
              <w:snapToGrid w:val="0"/>
              <w:rPr>
                <w:rFonts w:asciiTheme="minorHAnsi" w:hAnsiTheme="minorHAnsi"/>
                <w:sz w:val="24"/>
                <w:szCs w:val="24"/>
              </w:rPr>
            </w:pPr>
            <w:r w:rsidRPr="008277CE">
              <w:rPr>
                <w:rFonts w:asciiTheme="minorHAnsi" w:hAnsiTheme="minorHAnsi"/>
                <w:sz w:val="24"/>
                <w:szCs w:val="24"/>
              </w:rPr>
              <w:t xml:space="preserve">1 </w:t>
            </w:r>
            <w:proofErr w:type="spellStart"/>
            <w:r w:rsidRPr="008277CE">
              <w:rPr>
                <w:rFonts w:asciiTheme="minorHAnsi" w:hAnsiTheme="minorHAnsi"/>
                <w:sz w:val="24"/>
                <w:szCs w:val="24"/>
              </w:rPr>
              <w:t>осн</w:t>
            </w:r>
            <w:proofErr w:type="spellEnd"/>
            <w:r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7A4649" w:rsidRPr="008277CE" w:rsidRDefault="00F14230" w:rsidP="00744787">
            <w:pPr>
              <w:snapToGrid w:val="0"/>
              <w:rPr>
                <w:rFonts w:asciiTheme="minorHAnsi" w:hAnsiTheme="minorHAnsi"/>
                <w:sz w:val="24"/>
                <w:szCs w:val="24"/>
              </w:rPr>
            </w:pPr>
            <w:proofErr w:type="spellStart"/>
            <w:r>
              <w:rPr>
                <w:rFonts w:asciiTheme="minorHAnsi" w:hAnsiTheme="minorHAnsi"/>
                <w:sz w:val="24"/>
                <w:szCs w:val="24"/>
              </w:rPr>
              <w:t>Неп</w:t>
            </w:r>
            <w:r w:rsidR="00546E17" w:rsidRPr="008277CE">
              <w:rPr>
                <w:rFonts w:asciiTheme="minorHAnsi" w:hAnsiTheme="minorHAnsi"/>
                <w:sz w:val="24"/>
                <w:szCs w:val="24"/>
              </w:rPr>
              <w:t>олн</w:t>
            </w:r>
            <w:proofErr w:type="spellEnd"/>
            <w:r w:rsidR="00546E17" w:rsidRPr="008277CE">
              <w:rPr>
                <w:rFonts w:asciiTheme="minorHAnsi" w:hAnsiTheme="minorHAnsi"/>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4649" w:rsidRPr="008277CE" w:rsidRDefault="00546E17" w:rsidP="00744787">
            <w:pPr>
              <w:snapToGrid w:val="0"/>
              <w:rPr>
                <w:rFonts w:asciiTheme="minorHAnsi" w:hAnsiTheme="minorHAnsi"/>
                <w:sz w:val="24"/>
                <w:szCs w:val="24"/>
              </w:rPr>
            </w:pPr>
            <w:r w:rsidRPr="008277CE">
              <w:rPr>
                <w:rFonts w:asciiTheme="minorHAnsi" w:hAnsiTheme="minorHAnsi"/>
                <w:sz w:val="24"/>
                <w:szCs w:val="24"/>
              </w:rPr>
              <w:t>2</w:t>
            </w:r>
          </w:p>
        </w:tc>
      </w:tr>
      <w:tr w:rsidR="007A4649" w:rsidRPr="008277CE" w:rsidTr="00121CB2">
        <w:tc>
          <w:tcPr>
            <w:tcW w:w="555" w:type="dxa"/>
            <w:tcBorders>
              <w:top w:val="single" w:sz="4" w:space="0" w:color="000000"/>
              <w:left w:val="single" w:sz="4" w:space="0" w:color="000000"/>
              <w:bottom w:val="single" w:sz="4" w:space="0" w:color="000000"/>
            </w:tcBorders>
            <w:shd w:val="clear" w:color="auto" w:fill="auto"/>
          </w:tcPr>
          <w:p w:rsidR="007A4649" w:rsidRPr="008277CE" w:rsidRDefault="003E039D" w:rsidP="001C5047">
            <w:pPr>
              <w:jc w:val="center"/>
              <w:rPr>
                <w:rFonts w:asciiTheme="minorHAnsi" w:hAnsiTheme="minorHAnsi"/>
                <w:b/>
                <w:sz w:val="24"/>
                <w:szCs w:val="24"/>
              </w:rPr>
            </w:pPr>
            <w:r w:rsidRPr="008277CE">
              <w:rPr>
                <w:rFonts w:asciiTheme="minorHAnsi" w:hAnsiTheme="minorHAnsi"/>
                <w:sz w:val="24"/>
                <w:szCs w:val="24"/>
              </w:rPr>
              <w:t>14</w:t>
            </w:r>
            <w:r w:rsidR="007A4649"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7A4649" w:rsidRPr="008277CE" w:rsidRDefault="00F14230" w:rsidP="00744787">
            <w:pPr>
              <w:snapToGrid w:val="0"/>
              <w:rPr>
                <w:rFonts w:asciiTheme="minorHAnsi" w:hAnsiTheme="minorHAnsi"/>
                <w:sz w:val="24"/>
                <w:szCs w:val="24"/>
              </w:rPr>
            </w:pPr>
            <w:r>
              <w:rPr>
                <w:rFonts w:asciiTheme="minorHAnsi" w:hAnsiTheme="minorHAnsi"/>
                <w:sz w:val="24"/>
                <w:szCs w:val="24"/>
              </w:rPr>
              <w:t xml:space="preserve">Сергеев </w:t>
            </w:r>
            <w:proofErr w:type="spellStart"/>
            <w:r>
              <w:rPr>
                <w:rFonts w:asciiTheme="minorHAnsi" w:hAnsiTheme="minorHAnsi"/>
                <w:sz w:val="24"/>
                <w:szCs w:val="24"/>
              </w:rPr>
              <w:t>Власий</w:t>
            </w:r>
            <w:proofErr w:type="spellEnd"/>
          </w:p>
        </w:tc>
        <w:tc>
          <w:tcPr>
            <w:tcW w:w="1401" w:type="dxa"/>
            <w:tcBorders>
              <w:top w:val="single" w:sz="4" w:space="0" w:color="000000"/>
              <w:left w:val="single" w:sz="4" w:space="0" w:color="000000"/>
              <w:bottom w:val="single" w:sz="4" w:space="0" w:color="000000"/>
            </w:tcBorders>
            <w:shd w:val="clear" w:color="auto" w:fill="auto"/>
          </w:tcPr>
          <w:p w:rsidR="007A4649" w:rsidRPr="008277CE" w:rsidRDefault="00F14230" w:rsidP="00744787">
            <w:pPr>
              <w:snapToGrid w:val="0"/>
              <w:rPr>
                <w:rFonts w:asciiTheme="minorHAnsi" w:hAnsiTheme="minorHAnsi"/>
                <w:sz w:val="24"/>
                <w:szCs w:val="24"/>
              </w:rPr>
            </w:pPr>
            <w:r>
              <w:rPr>
                <w:rFonts w:asciiTheme="minorHAnsi" w:hAnsiTheme="minorHAnsi"/>
                <w:sz w:val="24"/>
                <w:szCs w:val="24"/>
              </w:rPr>
              <w:t>11.05.15</w:t>
            </w:r>
          </w:p>
        </w:tc>
        <w:tc>
          <w:tcPr>
            <w:tcW w:w="1813" w:type="dxa"/>
            <w:tcBorders>
              <w:top w:val="single" w:sz="4" w:space="0" w:color="000000"/>
              <w:left w:val="single" w:sz="4" w:space="0" w:color="000000"/>
              <w:bottom w:val="single" w:sz="4" w:space="0" w:color="000000"/>
            </w:tcBorders>
            <w:shd w:val="clear" w:color="auto" w:fill="auto"/>
          </w:tcPr>
          <w:p w:rsidR="007A4649" w:rsidRPr="008277CE" w:rsidRDefault="00C836AA" w:rsidP="00744787">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7A4649" w:rsidRPr="008277CE" w:rsidRDefault="00721A0B" w:rsidP="00744787">
            <w:pPr>
              <w:snapToGrid w:val="0"/>
              <w:rPr>
                <w:rFonts w:asciiTheme="minorHAnsi" w:hAnsiTheme="minorHAnsi"/>
                <w:sz w:val="24"/>
                <w:szCs w:val="24"/>
              </w:rPr>
            </w:pPr>
            <w:r w:rsidRPr="008277CE">
              <w:rPr>
                <w:rFonts w:asciiTheme="minorHAnsi" w:hAnsiTheme="minorHAnsi"/>
                <w:sz w:val="24"/>
                <w:szCs w:val="24"/>
              </w:rPr>
              <w:t xml:space="preserve">1 </w:t>
            </w:r>
            <w:proofErr w:type="spellStart"/>
            <w:r w:rsidRPr="008277CE">
              <w:rPr>
                <w:rFonts w:asciiTheme="minorHAnsi" w:hAnsiTheme="minorHAnsi"/>
                <w:sz w:val="24"/>
                <w:szCs w:val="24"/>
              </w:rPr>
              <w:t>осн</w:t>
            </w:r>
            <w:proofErr w:type="spellEnd"/>
            <w:r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7A4649" w:rsidRPr="008277CE" w:rsidRDefault="00F14230" w:rsidP="00744787">
            <w:pPr>
              <w:snapToGrid w:val="0"/>
              <w:rPr>
                <w:rFonts w:asciiTheme="minorHAnsi" w:hAnsiTheme="minorHAnsi"/>
                <w:sz w:val="24"/>
                <w:szCs w:val="24"/>
              </w:rPr>
            </w:pPr>
            <w:proofErr w:type="spellStart"/>
            <w:r>
              <w:rPr>
                <w:rFonts w:asciiTheme="minorHAnsi" w:hAnsiTheme="minorHAnsi"/>
                <w:sz w:val="24"/>
                <w:szCs w:val="24"/>
              </w:rPr>
              <w:t>Неп</w:t>
            </w:r>
            <w:r w:rsidR="00546E17" w:rsidRPr="008277CE">
              <w:rPr>
                <w:rFonts w:asciiTheme="minorHAnsi" w:hAnsiTheme="minorHAnsi"/>
                <w:sz w:val="24"/>
                <w:szCs w:val="24"/>
              </w:rPr>
              <w:t>олн</w:t>
            </w:r>
            <w:proofErr w:type="spellEnd"/>
            <w:r w:rsidR="00546E17" w:rsidRPr="008277CE">
              <w:rPr>
                <w:rFonts w:asciiTheme="minorHAnsi" w:hAnsiTheme="minorHAnsi"/>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4649" w:rsidRPr="008277CE" w:rsidRDefault="00F14230" w:rsidP="00744787">
            <w:pPr>
              <w:snapToGrid w:val="0"/>
              <w:rPr>
                <w:rFonts w:asciiTheme="minorHAnsi" w:hAnsiTheme="minorHAnsi"/>
                <w:sz w:val="24"/>
                <w:szCs w:val="24"/>
              </w:rPr>
            </w:pPr>
            <w:r>
              <w:rPr>
                <w:rFonts w:asciiTheme="minorHAnsi" w:hAnsiTheme="minorHAnsi"/>
                <w:sz w:val="24"/>
                <w:szCs w:val="24"/>
              </w:rPr>
              <w:t>2</w:t>
            </w:r>
          </w:p>
        </w:tc>
      </w:tr>
      <w:tr w:rsidR="007A4649" w:rsidRPr="008277CE" w:rsidTr="00121CB2">
        <w:tc>
          <w:tcPr>
            <w:tcW w:w="555" w:type="dxa"/>
            <w:tcBorders>
              <w:top w:val="single" w:sz="4" w:space="0" w:color="000000"/>
              <w:left w:val="single" w:sz="4" w:space="0" w:color="000000"/>
              <w:bottom w:val="single" w:sz="4" w:space="0" w:color="000000"/>
            </w:tcBorders>
            <w:shd w:val="clear" w:color="auto" w:fill="auto"/>
          </w:tcPr>
          <w:p w:rsidR="007A4649" w:rsidRPr="008277CE" w:rsidRDefault="003E039D" w:rsidP="001C5047">
            <w:pPr>
              <w:jc w:val="center"/>
              <w:rPr>
                <w:rFonts w:asciiTheme="minorHAnsi" w:hAnsiTheme="minorHAnsi"/>
                <w:b/>
                <w:sz w:val="24"/>
                <w:szCs w:val="24"/>
              </w:rPr>
            </w:pPr>
            <w:r w:rsidRPr="008277CE">
              <w:rPr>
                <w:rFonts w:asciiTheme="minorHAnsi" w:hAnsiTheme="minorHAnsi"/>
                <w:sz w:val="24"/>
                <w:szCs w:val="24"/>
              </w:rPr>
              <w:t>15</w:t>
            </w:r>
            <w:r w:rsidR="007A4649"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7A4649" w:rsidRPr="008277CE" w:rsidRDefault="00F14230" w:rsidP="00744787">
            <w:pPr>
              <w:snapToGrid w:val="0"/>
              <w:rPr>
                <w:rFonts w:asciiTheme="minorHAnsi" w:hAnsiTheme="minorHAnsi"/>
                <w:sz w:val="24"/>
                <w:szCs w:val="24"/>
              </w:rPr>
            </w:pPr>
            <w:r>
              <w:rPr>
                <w:rFonts w:asciiTheme="minorHAnsi" w:hAnsiTheme="minorHAnsi"/>
                <w:sz w:val="24"/>
                <w:szCs w:val="24"/>
              </w:rPr>
              <w:t>Смирнова Мария</w:t>
            </w:r>
          </w:p>
        </w:tc>
        <w:tc>
          <w:tcPr>
            <w:tcW w:w="1401" w:type="dxa"/>
            <w:tcBorders>
              <w:top w:val="single" w:sz="4" w:space="0" w:color="000000"/>
              <w:left w:val="single" w:sz="4" w:space="0" w:color="000000"/>
              <w:bottom w:val="single" w:sz="4" w:space="0" w:color="000000"/>
            </w:tcBorders>
            <w:shd w:val="clear" w:color="auto" w:fill="auto"/>
          </w:tcPr>
          <w:p w:rsidR="007A4649" w:rsidRPr="008277CE" w:rsidRDefault="00F14230" w:rsidP="00744787">
            <w:pPr>
              <w:snapToGrid w:val="0"/>
              <w:rPr>
                <w:rFonts w:asciiTheme="minorHAnsi" w:hAnsiTheme="minorHAnsi"/>
                <w:sz w:val="24"/>
                <w:szCs w:val="24"/>
              </w:rPr>
            </w:pPr>
            <w:r>
              <w:rPr>
                <w:rFonts w:asciiTheme="minorHAnsi" w:hAnsiTheme="minorHAnsi"/>
                <w:sz w:val="24"/>
                <w:szCs w:val="24"/>
              </w:rPr>
              <w:t>05.05.15</w:t>
            </w:r>
          </w:p>
        </w:tc>
        <w:tc>
          <w:tcPr>
            <w:tcW w:w="1813" w:type="dxa"/>
            <w:tcBorders>
              <w:top w:val="single" w:sz="4" w:space="0" w:color="000000"/>
              <w:left w:val="single" w:sz="4" w:space="0" w:color="000000"/>
              <w:bottom w:val="single" w:sz="4" w:space="0" w:color="000000"/>
            </w:tcBorders>
            <w:shd w:val="clear" w:color="auto" w:fill="auto"/>
          </w:tcPr>
          <w:p w:rsidR="007A4649" w:rsidRPr="008277CE" w:rsidRDefault="00DC3812" w:rsidP="00744787">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7A4649" w:rsidRPr="008277CE" w:rsidRDefault="00721A0B" w:rsidP="00744787">
            <w:pPr>
              <w:snapToGrid w:val="0"/>
              <w:rPr>
                <w:rFonts w:asciiTheme="minorHAnsi" w:hAnsiTheme="minorHAnsi"/>
                <w:sz w:val="24"/>
                <w:szCs w:val="24"/>
              </w:rPr>
            </w:pPr>
            <w:r w:rsidRPr="008277CE">
              <w:rPr>
                <w:rFonts w:asciiTheme="minorHAnsi" w:hAnsiTheme="minorHAnsi"/>
                <w:sz w:val="24"/>
                <w:szCs w:val="24"/>
              </w:rPr>
              <w:t xml:space="preserve">1 </w:t>
            </w:r>
            <w:proofErr w:type="spellStart"/>
            <w:r w:rsidRPr="008277CE">
              <w:rPr>
                <w:rFonts w:asciiTheme="minorHAnsi" w:hAnsiTheme="minorHAnsi"/>
                <w:sz w:val="24"/>
                <w:szCs w:val="24"/>
              </w:rPr>
              <w:t>осн</w:t>
            </w:r>
            <w:proofErr w:type="spellEnd"/>
            <w:r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7A4649" w:rsidRPr="008277CE" w:rsidRDefault="003E039D" w:rsidP="00744787">
            <w:pPr>
              <w:snapToGrid w:val="0"/>
              <w:rPr>
                <w:rFonts w:asciiTheme="minorHAnsi" w:hAnsiTheme="minorHAnsi"/>
                <w:sz w:val="24"/>
                <w:szCs w:val="24"/>
              </w:rPr>
            </w:pPr>
            <w:r w:rsidRPr="008277CE">
              <w:rPr>
                <w:rFonts w:asciiTheme="minorHAnsi" w:hAnsiTheme="minorHAnsi"/>
                <w:sz w:val="24"/>
                <w:szCs w:val="24"/>
              </w:rPr>
              <w:t>Полн.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4649" w:rsidRPr="008277CE" w:rsidRDefault="00DC3812" w:rsidP="00744787">
            <w:pPr>
              <w:snapToGrid w:val="0"/>
              <w:rPr>
                <w:rFonts w:asciiTheme="minorHAnsi" w:hAnsiTheme="minorHAnsi"/>
                <w:sz w:val="24"/>
                <w:szCs w:val="24"/>
              </w:rPr>
            </w:pPr>
            <w:r w:rsidRPr="008277CE">
              <w:rPr>
                <w:rFonts w:asciiTheme="minorHAnsi" w:hAnsiTheme="minorHAnsi"/>
                <w:sz w:val="24"/>
                <w:szCs w:val="24"/>
              </w:rPr>
              <w:t>2</w:t>
            </w:r>
          </w:p>
        </w:tc>
      </w:tr>
      <w:tr w:rsidR="007A4649" w:rsidRPr="008277CE" w:rsidTr="00121CB2">
        <w:tc>
          <w:tcPr>
            <w:tcW w:w="555" w:type="dxa"/>
            <w:tcBorders>
              <w:top w:val="single" w:sz="4" w:space="0" w:color="000000"/>
              <w:left w:val="single" w:sz="4" w:space="0" w:color="000000"/>
              <w:bottom w:val="single" w:sz="4" w:space="0" w:color="000000"/>
            </w:tcBorders>
            <w:shd w:val="clear" w:color="auto" w:fill="auto"/>
          </w:tcPr>
          <w:p w:rsidR="007A4649" w:rsidRPr="008277CE" w:rsidRDefault="003E039D" w:rsidP="001C5047">
            <w:pPr>
              <w:jc w:val="center"/>
              <w:rPr>
                <w:rFonts w:asciiTheme="minorHAnsi" w:hAnsiTheme="minorHAnsi"/>
                <w:b/>
                <w:sz w:val="24"/>
                <w:szCs w:val="24"/>
              </w:rPr>
            </w:pPr>
            <w:r w:rsidRPr="008277CE">
              <w:rPr>
                <w:rFonts w:asciiTheme="minorHAnsi" w:hAnsiTheme="minorHAnsi"/>
                <w:sz w:val="24"/>
                <w:szCs w:val="24"/>
              </w:rPr>
              <w:t>16</w:t>
            </w:r>
            <w:r w:rsidR="007A4649"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7A4649" w:rsidRPr="008277CE" w:rsidRDefault="00F14230">
            <w:pPr>
              <w:snapToGrid w:val="0"/>
              <w:rPr>
                <w:rFonts w:asciiTheme="minorHAnsi" w:hAnsiTheme="minorHAnsi"/>
                <w:sz w:val="24"/>
                <w:szCs w:val="24"/>
              </w:rPr>
            </w:pPr>
            <w:r>
              <w:rPr>
                <w:rFonts w:asciiTheme="minorHAnsi" w:hAnsiTheme="minorHAnsi"/>
                <w:sz w:val="24"/>
                <w:szCs w:val="24"/>
              </w:rPr>
              <w:t>Смирнова Настасья</w:t>
            </w:r>
          </w:p>
        </w:tc>
        <w:tc>
          <w:tcPr>
            <w:tcW w:w="1401" w:type="dxa"/>
            <w:tcBorders>
              <w:top w:val="single" w:sz="4" w:space="0" w:color="000000"/>
              <w:left w:val="single" w:sz="4" w:space="0" w:color="000000"/>
              <w:bottom w:val="single" w:sz="4" w:space="0" w:color="000000"/>
            </w:tcBorders>
            <w:shd w:val="clear" w:color="auto" w:fill="auto"/>
          </w:tcPr>
          <w:p w:rsidR="007A4649" w:rsidRPr="008277CE" w:rsidRDefault="00F14230">
            <w:pPr>
              <w:snapToGrid w:val="0"/>
              <w:rPr>
                <w:rFonts w:asciiTheme="minorHAnsi" w:hAnsiTheme="minorHAnsi"/>
                <w:sz w:val="24"/>
                <w:szCs w:val="24"/>
              </w:rPr>
            </w:pPr>
            <w:r>
              <w:rPr>
                <w:rFonts w:asciiTheme="minorHAnsi" w:hAnsiTheme="minorHAnsi"/>
                <w:sz w:val="24"/>
                <w:szCs w:val="24"/>
              </w:rPr>
              <w:t>24.04.15</w:t>
            </w:r>
          </w:p>
        </w:tc>
        <w:tc>
          <w:tcPr>
            <w:tcW w:w="1813" w:type="dxa"/>
            <w:tcBorders>
              <w:top w:val="single" w:sz="4" w:space="0" w:color="000000"/>
              <w:left w:val="single" w:sz="4" w:space="0" w:color="000000"/>
              <w:bottom w:val="single" w:sz="4" w:space="0" w:color="000000"/>
            </w:tcBorders>
            <w:shd w:val="clear" w:color="auto" w:fill="auto"/>
          </w:tcPr>
          <w:p w:rsidR="007A4649" w:rsidRPr="008277CE" w:rsidRDefault="00C836AA">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7A4649" w:rsidRPr="008277CE" w:rsidRDefault="00F14230">
            <w:pPr>
              <w:snapToGrid w:val="0"/>
              <w:rPr>
                <w:rFonts w:asciiTheme="minorHAnsi" w:hAnsiTheme="minorHAnsi"/>
                <w:sz w:val="24"/>
                <w:szCs w:val="24"/>
              </w:rPr>
            </w:pPr>
            <w:r>
              <w:rPr>
                <w:rFonts w:asciiTheme="minorHAnsi" w:hAnsiTheme="minorHAnsi"/>
                <w:sz w:val="24"/>
                <w:szCs w:val="24"/>
              </w:rPr>
              <w:t>1</w:t>
            </w:r>
            <w:r w:rsidR="00357566" w:rsidRPr="008277CE">
              <w:rPr>
                <w:rFonts w:asciiTheme="minorHAnsi" w:hAnsiTheme="minorHAnsi"/>
                <w:sz w:val="24"/>
                <w:szCs w:val="24"/>
              </w:rPr>
              <w:t xml:space="preserve"> </w:t>
            </w:r>
            <w:proofErr w:type="spellStart"/>
            <w:r w:rsidR="00357566" w:rsidRPr="008277CE">
              <w:rPr>
                <w:rFonts w:asciiTheme="minorHAnsi" w:hAnsiTheme="minorHAnsi"/>
                <w:sz w:val="24"/>
                <w:szCs w:val="24"/>
              </w:rPr>
              <w:t>осн</w:t>
            </w:r>
            <w:proofErr w:type="spellEnd"/>
            <w:r w:rsidR="00357566"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7A4649" w:rsidRPr="008277CE" w:rsidRDefault="00F14230">
            <w:pPr>
              <w:snapToGrid w:val="0"/>
              <w:rPr>
                <w:rFonts w:asciiTheme="minorHAnsi" w:hAnsiTheme="minorHAnsi"/>
                <w:sz w:val="24"/>
                <w:szCs w:val="24"/>
              </w:rPr>
            </w:pPr>
            <w:r>
              <w:rPr>
                <w:rFonts w:asciiTheme="minorHAnsi" w:hAnsiTheme="minorHAnsi"/>
                <w:sz w:val="24"/>
                <w:szCs w:val="24"/>
              </w:rPr>
              <w:t>П</w:t>
            </w:r>
            <w:r w:rsidR="00DC3812" w:rsidRPr="008277CE">
              <w:rPr>
                <w:rFonts w:asciiTheme="minorHAnsi" w:hAnsiTheme="minorHAnsi"/>
                <w:sz w:val="24"/>
                <w:szCs w:val="24"/>
              </w:rPr>
              <w:t>олн.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4649" w:rsidRPr="008277CE" w:rsidRDefault="00DC3812">
            <w:pPr>
              <w:snapToGrid w:val="0"/>
              <w:rPr>
                <w:rFonts w:asciiTheme="minorHAnsi" w:hAnsiTheme="minorHAnsi"/>
                <w:sz w:val="24"/>
                <w:szCs w:val="24"/>
              </w:rPr>
            </w:pPr>
            <w:r w:rsidRPr="008277CE">
              <w:rPr>
                <w:rFonts w:asciiTheme="minorHAnsi" w:hAnsiTheme="minorHAnsi"/>
                <w:sz w:val="24"/>
                <w:szCs w:val="24"/>
              </w:rPr>
              <w:t>1</w:t>
            </w:r>
          </w:p>
        </w:tc>
      </w:tr>
      <w:tr w:rsidR="007A4649" w:rsidRPr="008277CE" w:rsidTr="00121CB2">
        <w:tc>
          <w:tcPr>
            <w:tcW w:w="555" w:type="dxa"/>
            <w:tcBorders>
              <w:top w:val="single" w:sz="4" w:space="0" w:color="000000"/>
              <w:left w:val="single" w:sz="4" w:space="0" w:color="000000"/>
              <w:bottom w:val="single" w:sz="4" w:space="0" w:color="000000"/>
            </w:tcBorders>
            <w:shd w:val="clear" w:color="auto" w:fill="auto"/>
          </w:tcPr>
          <w:p w:rsidR="007A4649" w:rsidRPr="008277CE" w:rsidRDefault="003E039D" w:rsidP="001C5047">
            <w:pPr>
              <w:snapToGrid w:val="0"/>
              <w:jc w:val="center"/>
              <w:rPr>
                <w:rFonts w:asciiTheme="minorHAnsi" w:hAnsiTheme="minorHAnsi"/>
                <w:sz w:val="24"/>
                <w:szCs w:val="24"/>
              </w:rPr>
            </w:pPr>
            <w:r w:rsidRPr="008277CE">
              <w:rPr>
                <w:rFonts w:asciiTheme="minorHAnsi" w:hAnsiTheme="minorHAnsi"/>
                <w:sz w:val="24"/>
                <w:szCs w:val="24"/>
              </w:rPr>
              <w:t>17</w:t>
            </w:r>
            <w:r w:rsidR="004F0907"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7A4649" w:rsidRPr="008277CE" w:rsidRDefault="00F14230">
            <w:pPr>
              <w:snapToGrid w:val="0"/>
              <w:rPr>
                <w:rFonts w:asciiTheme="minorHAnsi" w:hAnsiTheme="minorHAnsi"/>
                <w:sz w:val="24"/>
                <w:szCs w:val="24"/>
              </w:rPr>
            </w:pPr>
            <w:r>
              <w:rPr>
                <w:rFonts w:asciiTheme="minorHAnsi" w:hAnsiTheme="minorHAnsi"/>
                <w:sz w:val="24"/>
                <w:szCs w:val="24"/>
              </w:rPr>
              <w:t>Фролова Валерия</w:t>
            </w:r>
          </w:p>
        </w:tc>
        <w:tc>
          <w:tcPr>
            <w:tcW w:w="1401" w:type="dxa"/>
            <w:tcBorders>
              <w:top w:val="single" w:sz="4" w:space="0" w:color="000000"/>
              <w:left w:val="single" w:sz="4" w:space="0" w:color="000000"/>
              <w:bottom w:val="single" w:sz="4" w:space="0" w:color="000000"/>
            </w:tcBorders>
            <w:shd w:val="clear" w:color="auto" w:fill="auto"/>
          </w:tcPr>
          <w:p w:rsidR="007A4649" w:rsidRPr="008277CE" w:rsidRDefault="00F14230">
            <w:pPr>
              <w:snapToGrid w:val="0"/>
              <w:rPr>
                <w:rFonts w:asciiTheme="minorHAnsi" w:hAnsiTheme="minorHAnsi"/>
                <w:sz w:val="24"/>
                <w:szCs w:val="24"/>
              </w:rPr>
            </w:pPr>
            <w:r>
              <w:rPr>
                <w:rFonts w:asciiTheme="minorHAnsi" w:hAnsiTheme="minorHAnsi"/>
                <w:sz w:val="24"/>
                <w:szCs w:val="24"/>
              </w:rPr>
              <w:t>14.10.14</w:t>
            </w:r>
          </w:p>
        </w:tc>
        <w:tc>
          <w:tcPr>
            <w:tcW w:w="1813" w:type="dxa"/>
            <w:tcBorders>
              <w:top w:val="single" w:sz="4" w:space="0" w:color="000000"/>
              <w:left w:val="single" w:sz="4" w:space="0" w:color="000000"/>
              <w:bottom w:val="single" w:sz="4" w:space="0" w:color="000000"/>
            </w:tcBorders>
            <w:shd w:val="clear" w:color="auto" w:fill="auto"/>
          </w:tcPr>
          <w:p w:rsidR="007A4649" w:rsidRPr="008277CE" w:rsidRDefault="00C836AA">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7A4649" w:rsidRPr="008277CE" w:rsidRDefault="00F14230">
            <w:pPr>
              <w:snapToGrid w:val="0"/>
              <w:rPr>
                <w:rFonts w:asciiTheme="minorHAnsi" w:hAnsiTheme="minorHAnsi"/>
                <w:sz w:val="24"/>
                <w:szCs w:val="24"/>
              </w:rPr>
            </w:pPr>
            <w:r>
              <w:rPr>
                <w:rFonts w:asciiTheme="minorHAnsi" w:hAnsiTheme="minorHAnsi"/>
                <w:sz w:val="24"/>
                <w:szCs w:val="24"/>
              </w:rPr>
              <w:t>3</w:t>
            </w:r>
            <w:r w:rsidR="00721A0B" w:rsidRPr="008277CE">
              <w:rPr>
                <w:rFonts w:asciiTheme="minorHAnsi" w:hAnsiTheme="minorHAnsi"/>
                <w:sz w:val="24"/>
                <w:szCs w:val="24"/>
              </w:rPr>
              <w:t xml:space="preserve"> </w:t>
            </w:r>
            <w:proofErr w:type="spellStart"/>
            <w:r w:rsidR="00721A0B" w:rsidRPr="008277CE">
              <w:rPr>
                <w:rFonts w:asciiTheme="minorHAnsi" w:hAnsiTheme="minorHAnsi"/>
                <w:sz w:val="24"/>
                <w:szCs w:val="24"/>
              </w:rPr>
              <w:t>осн</w:t>
            </w:r>
            <w:proofErr w:type="spellEnd"/>
            <w:r w:rsidR="00721A0B"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DC3812" w:rsidRPr="008277CE" w:rsidRDefault="00F14230">
            <w:pPr>
              <w:snapToGrid w:val="0"/>
              <w:rPr>
                <w:rFonts w:asciiTheme="minorHAnsi" w:hAnsiTheme="minorHAnsi"/>
                <w:sz w:val="24"/>
                <w:szCs w:val="24"/>
              </w:rPr>
            </w:pPr>
            <w:proofErr w:type="spellStart"/>
            <w:r>
              <w:rPr>
                <w:rFonts w:asciiTheme="minorHAnsi" w:hAnsiTheme="minorHAnsi"/>
                <w:sz w:val="24"/>
                <w:szCs w:val="24"/>
              </w:rPr>
              <w:t>Неп</w:t>
            </w:r>
            <w:r w:rsidR="00DC3812" w:rsidRPr="008277CE">
              <w:rPr>
                <w:rFonts w:asciiTheme="minorHAnsi" w:hAnsiTheme="minorHAnsi"/>
                <w:sz w:val="24"/>
                <w:szCs w:val="24"/>
              </w:rPr>
              <w:t>олн</w:t>
            </w:r>
            <w:proofErr w:type="spellEnd"/>
            <w:r w:rsidR="00DC3812" w:rsidRPr="008277CE">
              <w:rPr>
                <w:rFonts w:asciiTheme="minorHAnsi" w:hAnsiTheme="minorHAnsi"/>
                <w:sz w:val="24"/>
                <w:szCs w:val="24"/>
              </w:rPr>
              <w:t>.</w:t>
            </w:r>
          </w:p>
          <w:p w:rsidR="00DC3812" w:rsidRPr="008277CE" w:rsidRDefault="00DC3812">
            <w:pPr>
              <w:snapToGrid w:val="0"/>
              <w:rPr>
                <w:rFonts w:asciiTheme="minorHAnsi" w:hAnsi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A4649" w:rsidRPr="008277CE" w:rsidRDefault="00F14230">
            <w:pPr>
              <w:snapToGrid w:val="0"/>
              <w:rPr>
                <w:rFonts w:asciiTheme="minorHAnsi" w:hAnsiTheme="minorHAnsi"/>
                <w:sz w:val="24"/>
                <w:szCs w:val="24"/>
              </w:rPr>
            </w:pPr>
            <w:r>
              <w:rPr>
                <w:rFonts w:asciiTheme="minorHAnsi" w:hAnsiTheme="minorHAnsi"/>
                <w:sz w:val="24"/>
                <w:szCs w:val="24"/>
              </w:rPr>
              <w:t>2</w:t>
            </w:r>
          </w:p>
        </w:tc>
      </w:tr>
      <w:tr w:rsidR="003C6BDC" w:rsidRPr="008277CE" w:rsidTr="00121CB2">
        <w:tc>
          <w:tcPr>
            <w:tcW w:w="555" w:type="dxa"/>
            <w:tcBorders>
              <w:top w:val="single" w:sz="4" w:space="0" w:color="000000"/>
              <w:left w:val="single" w:sz="4" w:space="0" w:color="000000"/>
              <w:bottom w:val="single" w:sz="4" w:space="0" w:color="000000"/>
            </w:tcBorders>
            <w:shd w:val="clear" w:color="auto" w:fill="auto"/>
          </w:tcPr>
          <w:p w:rsidR="003C6BDC" w:rsidRPr="008277CE" w:rsidRDefault="003E039D" w:rsidP="001C5047">
            <w:pPr>
              <w:snapToGrid w:val="0"/>
              <w:jc w:val="center"/>
              <w:rPr>
                <w:rFonts w:asciiTheme="minorHAnsi" w:hAnsiTheme="minorHAnsi"/>
                <w:sz w:val="24"/>
                <w:szCs w:val="24"/>
              </w:rPr>
            </w:pPr>
            <w:r w:rsidRPr="008277CE">
              <w:rPr>
                <w:rFonts w:asciiTheme="minorHAnsi" w:hAnsiTheme="minorHAnsi"/>
                <w:sz w:val="24"/>
                <w:szCs w:val="24"/>
              </w:rPr>
              <w:t>18</w:t>
            </w:r>
            <w:r w:rsidR="0016711D"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3C6BDC" w:rsidRPr="008277CE" w:rsidRDefault="00F14230">
            <w:pPr>
              <w:snapToGrid w:val="0"/>
              <w:rPr>
                <w:rFonts w:asciiTheme="minorHAnsi" w:hAnsiTheme="minorHAnsi"/>
                <w:sz w:val="24"/>
                <w:szCs w:val="24"/>
              </w:rPr>
            </w:pPr>
            <w:proofErr w:type="spellStart"/>
            <w:r>
              <w:rPr>
                <w:rFonts w:asciiTheme="minorHAnsi" w:hAnsiTheme="minorHAnsi"/>
                <w:sz w:val="24"/>
                <w:szCs w:val="24"/>
              </w:rPr>
              <w:t>Хватова</w:t>
            </w:r>
            <w:proofErr w:type="spellEnd"/>
            <w:r>
              <w:rPr>
                <w:rFonts w:asciiTheme="minorHAnsi" w:hAnsiTheme="minorHAnsi"/>
                <w:sz w:val="24"/>
                <w:szCs w:val="24"/>
              </w:rPr>
              <w:t xml:space="preserve"> Ксения</w:t>
            </w:r>
          </w:p>
        </w:tc>
        <w:tc>
          <w:tcPr>
            <w:tcW w:w="1401" w:type="dxa"/>
            <w:tcBorders>
              <w:top w:val="single" w:sz="4" w:space="0" w:color="000000"/>
              <w:left w:val="single" w:sz="4" w:space="0" w:color="000000"/>
              <w:bottom w:val="single" w:sz="4" w:space="0" w:color="000000"/>
            </w:tcBorders>
            <w:shd w:val="clear" w:color="auto" w:fill="auto"/>
          </w:tcPr>
          <w:p w:rsidR="003C6BDC" w:rsidRPr="008277CE" w:rsidRDefault="00F14230">
            <w:pPr>
              <w:snapToGrid w:val="0"/>
              <w:rPr>
                <w:rFonts w:asciiTheme="minorHAnsi" w:hAnsiTheme="minorHAnsi"/>
                <w:sz w:val="24"/>
                <w:szCs w:val="24"/>
              </w:rPr>
            </w:pPr>
            <w:r>
              <w:rPr>
                <w:rFonts w:asciiTheme="minorHAnsi" w:hAnsiTheme="minorHAnsi"/>
                <w:sz w:val="24"/>
                <w:szCs w:val="24"/>
              </w:rPr>
              <w:t>14.04.15</w:t>
            </w:r>
          </w:p>
        </w:tc>
        <w:tc>
          <w:tcPr>
            <w:tcW w:w="1813" w:type="dxa"/>
            <w:tcBorders>
              <w:top w:val="single" w:sz="4" w:space="0" w:color="000000"/>
              <w:left w:val="single" w:sz="4" w:space="0" w:color="000000"/>
              <w:bottom w:val="single" w:sz="4" w:space="0" w:color="000000"/>
            </w:tcBorders>
            <w:shd w:val="clear" w:color="auto" w:fill="auto"/>
          </w:tcPr>
          <w:p w:rsidR="003C6BDC" w:rsidRPr="008277CE" w:rsidRDefault="00DC3812">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3C6BDC" w:rsidRPr="008277CE" w:rsidRDefault="00F14230">
            <w:pPr>
              <w:snapToGrid w:val="0"/>
              <w:rPr>
                <w:rFonts w:asciiTheme="minorHAnsi" w:hAnsiTheme="minorHAnsi"/>
                <w:sz w:val="24"/>
                <w:szCs w:val="24"/>
              </w:rPr>
            </w:pPr>
            <w:r>
              <w:rPr>
                <w:rFonts w:asciiTheme="minorHAnsi" w:hAnsiTheme="minorHAnsi"/>
                <w:sz w:val="24"/>
                <w:szCs w:val="24"/>
              </w:rPr>
              <w:t>1</w:t>
            </w:r>
            <w:r w:rsidR="00357566" w:rsidRPr="008277CE">
              <w:rPr>
                <w:rFonts w:asciiTheme="minorHAnsi" w:hAnsiTheme="minorHAnsi"/>
                <w:sz w:val="24"/>
                <w:szCs w:val="24"/>
              </w:rPr>
              <w:t xml:space="preserve"> </w:t>
            </w:r>
            <w:proofErr w:type="spellStart"/>
            <w:r w:rsidR="00357566" w:rsidRPr="008277CE">
              <w:rPr>
                <w:rFonts w:asciiTheme="minorHAnsi" w:hAnsiTheme="minorHAnsi"/>
                <w:sz w:val="24"/>
                <w:szCs w:val="24"/>
              </w:rPr>
              <w:t>осн</w:t>
            </w:r>
            <w:proofErr w:type="spellEnd"/>
            <w:r w:rsidR="00357566"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3C6BDC" w:rsidRPr="008277CE" w:rsidRDefault="00DC3812">
            <w:pPr>
              <w:snapToGrid w:val="0"/>
              <w:rPr>
                <w:rFonts w:asciiTheme="minorHAnsi" w:hAnsiTheme="minorHAnsi"/>
                <w:sz w:val="24"/>
                <w:szCs w:val="24"/>
              </w:rPr>
            </w:pPr>
            <w:r w:rsidRPr="008277CE">
              <w:rPr>
                <w:rFonts w:asciiTheme="minorHAnsi" w:hAnsiTheme="minorHAnsi"/>
                <w:sz w:val="24"/>
                <w:szCs w:val="24"/>
              </w:rPr>
              <w:t>Полн.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C6BDC" w:rsidRPr="008277CE" w:rsidRDefault="00DC3812">
            <w:pPr>
              <w:snapToGrid w:val="0"/>
              <w:rPr>
                <w:rFonts w:asciiTheme="minorHAnsi" w:hAnsiTheme="minorHAnsi"/>
                <w:sz w:val="24"/>
                <w:szCs w:val="24"/>
              </w:rPr>
            </w:pPr>
            <w:r w:rsidRPr="008277CE">
              <w:rPr>
                <w:rFonts w:asciiTheme="minorHAnsi" w:hAnsiTheme="minorHAnsi"/>
                <w:sz w:val="24"/>
                <w:szCs w:val="24"/>
              </w:rPr>
              <w:t>2</w:t>
            </w:r>
          </w:p>
        </w:tc>
      </w:tr>
      <w:tr w:rsidR="004F0907" w:rsidRPr="008277CE" w:rsidTr="00121CB2">
        <w:tc>
          <w:tcPr>
            <w:tcW w:w="555" w:type="dxa"/>
            <w:tcBorders>
              <w:top w:val="single" w:sz="4" w:space="0" w:color="000000"/>
              <w:left w:val="single" w:sz="4" w:space="0" w:color="000000"/>
              <w:bottom w:val="single" w:sz="4" w:space="0" w:color="000000"/>
            </w:tcBorders>
            <w:shd w:val="clear" w:color="auto" w:fill="auto"/>
          </w:tcPr>
          <w:p w:rsidR="004F0907" w:rsidRPr="008277CE" w:rsidRDefault="003E039D" w:rsidP="001C5047">
            <w:pPr>
              <w:snapToGrid w:val="0"/>
              <w:jc w:val="center"/>
              <w:rPr>
                <w:rFonts w:asciiTheme="minorHAnsi" w:hAnsiTheme="minorHAnsi"/>
                <w:sz w:val="24"/>
                <w:szCs w:val="24"/>
              </w:rPr>
            </w:pPr>
            <w:r w:rsidRPr="008277CE">
              <w:rPr>
                <w:rFonts w:asciiTheme="minorHAnsi" w:hAnsiTheme="minorHAnsi"/>
                <w:sz w:val="24"/>
                <w:szCs w:val="24"/>
              </w:rPr>
              <w:t>19</w:t>
            </w:r>
            <w:r w:rsidR="004F0907"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4F0907" w:rsidRPr="008277CE" w:rsidRDefault="00F14230" w:rsidP="004F0907">
            <w:pPr>
              <w:snapToGrid w:val="0"/>
              <w:rPr>
                <w:rFonts w:asciiTheme="minorHAnsi" w:hAnsiTheme="minorHAnsi"/>
                <w:sz w:val="24"/>
                <w:szCs w:val="24"/>
              </w:rPr>
            </w:pPr>
            <w:proofErr w:type="spellStart"/>
            <w:r>
              <w:rPr>
                <w:rFonts w:asciiTheme="minorHAnsi" w:hAnsiTheme="minorHAnsi"/>
                <w:sz w:val="24"/>
                <w:szCs w:val="24"/>
              </w:rPr>
              <w:t>Цыпышев</w:t>
            </w:r>
            <w:proofErr w:type="spellEnd"/>
            <w:r>
              <w:rPr>
                <w:rFonts w:asciiTheme="minorHAnsi" w:hAnsiTheme="minorHAnsi"/>
                <w:sz w:val="24"/>
                <w:szCs w:val="24"/>
              </w:rPr>
              <w:t xml:space="preserve"> Кирилл</w:t>
            </w:r>
          </w:p>
        </w:tc>
        <w:tc>
          <w:tcPr>
            <w:tcW w:w="1401" w:type="dxa"/>
            <w:tcBorders>
              <w:top w:val="single" w:sz="4" w:space="0" w:color="000000"/>
              <w:left w:val="single" w:sz="4" w:space="0" w:color="000000"/>
              <w:bottom w:val="single" w:sz="4" w:space="0" w:color="000000"/>
            </w:tcBorders>
            <w:shd w:val="clear" w:color="auto" w:fill="auto"/>
          </w:tcPr>
          <w:p w:rsidR="004F0907" w:rsidRPr="008277CE" w:rsidRDefault="00F14230">
            <w:pPr>
              <w:snapToGrid w:val="0"/>
              <w:rPr>
                <w:rFonts w:asciiTheme="minorHAnsi" w:hAnsiTheme="minorHAnsi"/>
                <w:sz w:val="24"/>
                <w:szCs w:val="24"/>
              </w:rPr>
            </w:pPr>
            <w:r>
              <w:rPr>
                <w:rFonts w:asciiTheme="minorHAnsi" w:hAnsiTheme="minorHAnsi"/>
                <w:sz w:val="24"/>
                <w:szCs w:val="24"/>
              </w:rPr>
              <w:t>16.03.15</w:t>
            </w:r>
          </w:p>
        </w:tc>
        <w:tc>
          <w:tcPr>
            <w:tcW w:w="1813" w:type="dxa"/>
            <w:tcBorders>
              <w:top w:val="single" w:sz="4" w:space="0" w:color="000000"/>
              <w:left w:val="single" w:sz="4" w:space="0" w:color="000000"/>
              <w:bottom w:val="single" w:sz="4" w:space="0" w:color="000000"/>
            </w:tcBorders>
            <w:shd w:val="clear" w:color="auto" w:fill="auto"/>
          </w:tcPr>
          <w:p w:rsidR="004F0907" w:rsidRPr="008277CE" w:rsidRDefault="00357566">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4F0907" w:rsidRPr="008277CE" w:rsidRDefault="00357566">
            <w:pPr>
              <w:snapToGrid w:val="0"/>
              <w:rPr>
                <w:rFonts w:asciiTheme="minorHAnsi" w:hAnsiTheme="minorHAnsi"/>
                <w:sz w:val="24"/>
                <w:szCs w:val="24"/>
              </w:rPr>
            </w:pPr>
            <w:r w:rsidRPr="008277CE">
              <w:rPr>
                <w:rFonts w:asciiTheme="minorHAnsi" w:hAnsiTheme="minorHAnsi"/>
                <w:sz w:val="24"/>
                <w:szCs w:val="24"/>
              </w:rPr>
              <w:t xml:space="preserve">1 </w:t>
            </w:r>
            <w:proofErr w:type="spellStart"/>
            <w:r w:rsidRPr="008277CE">
              <w:rPr>
                <w:rFonts w:asciiTheme="minorHAnsi" w:hAnsiTheme="minorHAnsi"/>
                <w:sz w:val="24"/>
                <w:szCs w:val="24"/>
              </w:rPr>
              <w:t>осн</w:t>
            </w:r>
            <w:proofErr w:type="spellEnd"/>
            <w:r w:rsidRPr="008277CE">
              <w:rPr>
                <w:rFonts w:asciiTheme="minorHAnsi" w:hAnsiTheme="minorHAnsi"/>
                <w:sz w:val="24"/>
                <w:szCs w:val="24"/>
              </w:rPr>
              <w:t>.</w:t>
            </w:r>
          </w:p>
        </w:tc>
        <w:tc>
          <w:tcPr>
            <w:tcW w:w="1035" w:type="dxa"/>
            <w:tcBorders>
              <w:top w:val="single" w:sz="4" w:space="0" w:color="000000"/>
              <w:left w:val="single" w:sz="4" w:space="0" w:color="000000"/>
              <w:bottom w:val="single" w:sz="4" w:space="0" w:color="000000"/>
            </w:tcBorders>
            <w:shd w:val="clear" w:color="auto" w:fill="auto"/>
          </w:tcPr>
          <w:p w:rsidR="004F0907" w:rsidRPr="008277CE" w:rsidRDefault="00F14230">
            <w:pPr>
              <w:snapToGrid w:val="0"/>
              <w:rPr>
                <w:rFonts w:asciiTheme="minorHAnsi" w:hAnsiTheme="minorHAnsi"/>
                <w:sz w:val="24"/>
                <w:szCs w:val="24"/>
              </w:rPr>
            </w:pPr>
            <w:proofErr w:type="spellStart"/>
            <w:r>
              <w:rPr>
                <w:rFonts w:asciiTheme="minorHAnsi" w:hAnsiTheme="minorHAnsi"/>
                <w:sz w:val="24"/>
                <w:szCs w:val="24"/>
              </w:rPr>
              <w:t>Неп</w:t>
            </w:r>
            <w:r w:rsidR="00DC3812" w:rsidRPr="008277CE">
              <w:rPr>
                <w:rFonts w:asciiTheme="minorHAnsi" w:hAnsiTheme="minorHAnsi"/>
                <w:sz w:val="24"/>
                <w:szCs w:val="24"/>
              </w:rPr>
              <w:t>олн</w:t>
            </w:r>
            <w:proofErr w:type="spellEnd"/>
            <w:r w:rsidR="00DC3812" w:rsidRPr="008277CE">
              <w:rPr>
                <w:rFonts w:asciiTheme="minorHAnsi" w:hAnsiTheme="minorHAnsi"/>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F0907" w:rsidRPr="008277CE" w:rsidRDefault="00357566">
            <w:pPr>
              <w:snapToGrid w:val="0"/>
              <w:rPr>
                <w:rFonts w:asciiTheme="minorHAnsi" w:hAnsiTheme="minorHAnsi"/>
                <w:sz w:val="24"/>
                <w:szCs w:val="24"/>
              </w:rPr>
            </w:pPr>
            <w:r w:rsidRPr="008277CE">
              <w:rPr>
                <w:rFonts w:asciiTheme="minorHAnsi" w:hAnsiTheme="minorHAnsi"/>
                <w:sz w:val="24"/>
                <w:szCs w:val="24"/>
              </w:rPr>
              <w:t>2</w:t>
            </w:r>
          </w:p>
        </w:tc>
      </w:tr>
      <w:tr w:rsidR="004F0907" w:rsidRPr="008277CE" w:rsidTr="00121CB2">
        <w:tc>
          <w:tcPr>
            <w:tcW w:w="555" w:type="dxa"/>
            <w:tcBorders>
              <w:top w:val="single" w:sz="4" w:space="0" w:color="000000"/>
              <w:left w:val="single" w:sz="4" w:space="0" w:color="000000"/>
              <w:bottom w:val="single" w:sz="4" w:space="0" w:color="000000"/>
            </w:tcBorders>
            <w:shd w:val="clear" w:color="auto" w:fill="auto"/>
          </w:tcPr>
          <w:p w:rsidR="004F0907" w:rsidRPr="008277CE" w:rsidRDefault="003E039D" w:rsidP="001C5047">
            <w:pPr>
              <w:snapToGrid w:val="0"/>
              <w:jc w:val="center"/>
              <w:rPr>
                <w:rFonts w:asciiTheme="minorHAnsi" w:hAnsiTheme="minorHAnsi"/>
                <w:sz w:val="24"/>
                <w:szCs w:val="24"/>
              </w:rPr>
            </w:pPr>
            <w:r w:rsidRPr="008277CE">
              <w:rPr>
                <w:rFonts w:asciiTheme="minorHAnsi" w:hAnsiTheme="minorHAnsi"/>
                <w:sz w:val="24"/>
                <w:szCs w:val="24"/>
              </w:rPr>
              <w:t>20</w:t>
            </w:r>
            <w:r w:rsidR="004F0907" w:rsidRPr="008277CE">
              <w:rPr>
                <w:rFonts w:asciiTheme="minorHAnsi" w:hAnsiTheme="minorHAnsi"/>
                <w:sz w:val="24"/>
                <w:szCs w:val="24"/>
              </w:rPr>
              <w:t>.</w:t>
            </w:r>
          </w:p>
        </w:tc>
        <w:tc>
          <w:tcPr>
            <w:tcW w:w="2156" w:type="dxa"/>
            <w:tcBorders>
              <w:top w:val="single" w:sz="4" w:space="0" w:color="000000"/>
              <w:left w:val="single" w:sz="4" w:space="0" w:color="000000"/>
              <w:bottom w:val="single" w:sz="4" w:space="0" w:color="000000"/>
            </w:tcBorders>
            <w:shd w:val="clear" w:color="auto" w:fill="auto"/>
          </w:tcPr>
          <w:p w:rsidR="004F0907" w:rsidRPr="008277CE" w:rsidRDefault="00F14230">
            <w:pPr>
              <w:snapToGrid w:val="0"/>
              <w:rPr>
                <w:rFonts w:asciiTheme="minorHAnsi" w:hAnsiTheme="minorHAnsi"/>
                <w:sz w:val="24"/>
                <w:szCs w:val="24"/>
              </w:rPr>
            </w:pPr>
            <w:proofErr w:type="spellStart"/>
            <w:r>
              <w:rPr>
                <w:rFonts w:asciiTheme="minorHAnsi" w:hAnsiTheme="minorHAnsi"/>
                <w:sz w:val="24"/>
                <w:szCs w:val="24"/>
              </w:rPr>
              <w:t>Шабаев</w:t>
            </w:r>
            <w:proofErr w:type="spellEnd"/>
            <w:r>
              <w:rPr>
                <w:rFonts w:asciiTheme="minorHAnsi" w:hAnsiTheme="minorHAnsi"/>
                <w:sz w:val="24"/>
                <w:szCs w:val="24"/>
              </w:rPr>
              <w:t xml:space="preserve"> Егор</w:t>
            </w:r>
          </w:p>
        </w:tc>
        <w:tc>
          <w:tcPr>
            <w:tcW w:w="1401" w:type="dxa"/>
            <w:tcBorders>
              <w:top w:val="single" w:sz="4" w:space="0" w:color="000000"/>
              <w:left w:val="single" w:sz="4" w:space="0" w:color="000000"/>
              <w:bottom w:val="single" w:sz="4" w:space="0" w:color="000000"/>
            </w:tcBorders>
            <w:shd w:val="clear" w:color="auto" w:fill="auto"/>
          </w:tcPr>
          <w:p w:rsidR="004F0907" w:rsidRPr="008277CE" w:rsidRDefault="00F14230">
            <w:pPr>
              <w:snapToGrid w:val="0"/>
              <w:rPr>
                <w:rFonts w:asciiTheme="minorHAnsi" w:hAnsiTheme="minorHAnsi"/>
                <w:sz w:val="24"/>
                <w:szCs w:val="24"/>
              </w:rPr>
            </w:pPr>
            <w:r>
              <w:rPr>
                <w:rFonts w:asciiTheme="minorHAnsi" w:hAnsiTheme="minorHAnsi"/>
                <w:sz w:val="24"/>
                <w:szCs w:val="24"/>
              </w:rPr>
              <w:t>09.12.15</w:t>
            </w:r>
          </w:p>
        </w:tc>
        <w:tc>
          <w:tcPr>
            <w:tcW w:w="1813" w:type="dxa"/>
            <w:tcBorders>
              <w:top w:val="single" w:sz="4" w:space="0" w:color="000000"/>
              <w:left w:val="single" w:sz="4" w:space="0" w:color="000000"/>
              <w:bottom w:val="single" w:sz="4" w:space="0" w:color="000000"/>
            </w:tcBorders>
            <w:shd w:val="clear" w:color="auto" w:fill="auto"/>
          </w:tcPr>
          <w:p w:rsidR="004F0907" w:rsidRPr="008277CE" w:rsidRDefault="00721A0B">
            <w:pPr>
              <w:snapToGrid w:val="0"/>
              <w:rPr>
                <w:rFonts w:asciiTheme="minorHAnsi" w:hAnsiTheme="minorHAnsi"/>
                <w:sz w:val="24"/>
                <w:szCs w:val="24"/>
              </w:rPr>
            </w:pPr>
            <w:r w:rsidRPr="008277CE">
              <w:rPr>
                <w:rFonts w:asciiTheme="minorHAnsi" w:hAnsiTheme="minorHAnsi"/>
                <w:sz w:val="24"/>
                <w:szCs w:val="24"/>
              </w:rPr>
              <w:t>5</w:t>
            </w:r>
          </w:p>
        </w:tc>
        <w:tc>
          <w:tcPr>
            <w:tcW w:w="1268" w:type="dxa"/>
            <w:tcBorders>
              <w:top w:val="single" w:sz="4" w:space="0" w:color="000000"/>
              <w:left w:val="single" w:sz="4" w:space="0" w:color="000000"/>
              <w:bottom w:val="single" w:sz="4" w:space="0" w:color="000000"/>
            </w:tcBorders>
            <w:shd w:val="clear" w:color="auto" w:fill="auto"/>
          </w:tcPr>
          <w:p w:rsidR="004F0907" w:rsidRPr="008277CE" w:rsidRDefault="00357566">
            <w:pPr>
              <w:snapToGrid w:val="0"/>
              <w:rPr>
                <w:rFonts w:asciiTheme="minorHAnsi" w:hAnsiTheme="minorHAnsi"/>
                <w:sz w:val="24"/>
                <w:szCs w:val="24"/>
              </w:rPr>
            </w:pPr>
            <w:r w:rsidRPr="008277CE">
              <w:rPr>
                <w:rFonts w:asciiTheme="minorHAnsi" w:hAnsiTheme="minorHAnsi"/>
                <w:sz w:val="24"/>
                <w:szCs w:val="24"/>
              </w:rPr>
              <w:t xml:space="preserve">2 </w:t>
            </w:r>
            <w:proofErr w:type="spellStart"/>
            <w:r w:rsidRPr="008277CE">
              <w:rPr>
                <w:rFonts w:asciiTheme="minorHAnsi" w:hAnsiTheme="minorHAnsi"/>
                <w:sz w:val="24"/>
                <w:szCs w:val="24"/>
              </w:rPr>
              <w:t>осн</w:t>
            </w:r>
            <w:proofErr w:type="spellEnd"/>
            <w:r w:rsidRPr="008277CE">
              <w:rPr>
                <w:rFonts w:asciiTheme="minorHAnsi" w:hAnsiTheme="minorHAnsi"/>
                <w:sz w:val="24"/>
                <w:szCs w:val="24"/>
              </w:rPr>
              <w:t>.</w:t>
            </w:r>
          </w:p>
          <w:p w:rsidR="00493659" w:rsidRPr="008277CE" w:rsidRDefault="00493659">
            <w:pPr>
              <w:snapToGrid w:val="0"/>
              <w:rPr>
                <w:rFonts w:asciiTheme="minorHAnsi" w:hAnsiTheme="minorHAnsi"/>
                <w:sz w:val="24"/>
                <w:szCs w:val="24"/>
              </w:rPr>
            </w:pPr>
          </w:p>
        </w:tc>
        <w:tc>
          <w:tcPr>
            <w:tcW w:w="1035" w:type="dxa"/>
            <w:tcBorders>
              <w:top w:val="single" w:sz="4" w:space="0" w:color="000000"/>
              <w:left w:val="single" w:sz="4" w:space="0" w:color="000000"/>
              <w:bottom w:val="single" w:sz="4" w:space="0" w:color="000000"/>
            </w:tcBorders>
            <w:shd w:val="clear" w:color="auto" w:fill="auto"/>
          </w:tcPr>
          <w:p w:rsidR="004F0907" w:rsidRPr="008277CE" w:rsidRDefault="00721A0B">
            <w:pPr>
              <w:snapToGrid w:val="0"/>
              <w:rPr>
                <w:rFonts w:asciiTheme="minorHAnsi" w:hAnsiTheme="minorHAnsi"/>
                <w:sz w:val="24"/>
                <w:szCs w:val="24"/>
              </w:rPr>
            </w:pPr>
            <w:r w:rsidRPr="008277CE">
              <w:rPr>
                <w:rFonts w:asciiTheme="minorHAnsi" w:hAnsiTheme="minorHAnsi"/>
                <w:sz w:val="24"/>
                <w:szCs w:val="24"/>
              </w:rPr>
              <w:t>Полн.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F0907" w:rsidRPr="008277CE" w:rsidRDefault="00721A0B">
            <w:pPr>
              <w:snapToGrid w:val="0"/>
              <w:rPr>
                <w:rFonts w:asciiTheme="minorHAnsi" w:hAnsiTheme="minorHAnsi"/>
                <w:sz w:val="24"/>
                <w:szCs w:val="24"/>
              </w:rPr>
            </w:pPr>
            <w:r w:rsidRPr="008277CE">
              <w:rPr>
                <w:rFonts w:asciiTheme="minorHAnsi" w:hAnsiTheme="minorHAnsi"/>
                <w:sz w:val="24"/>
                <w:szCs w:val="24"/>
              </w:rPr>
              <w:t>2</w:t>
            </w:r>
          </w:p>
        </w:tc>
      </w:tr>
      <w:tr w:rsidR="001C5047" w:rsidRPr="008277CE" w:rsidTr="00121CB2">
        <w:tc>
          <w:tcPr>
            <w:tcW w:w="555" w:type="dxa"/>
            <w:tcBorders>
              <w:top w:val="single" w:sz="4" w:space="0" w:color="000000"/>
              <w:left w:val="single" w:sz="4" w:space="0" w:color="000000"/>
              <w:bottom w:val="single" w:sz="4" w:space="0" w:color="000000"/>
            </w:tcBorders>
            <w:shd w:val="clear" w:color="auto" w:fill="auto"/>
          </w:tcPr>
          <w:p w:rsidR="001C5047" w:rsidRPr="008277CE" w:rsidRDefault="001C5047" w:rsidP="001C5047">
            <w:pPr>
              <w:snapToGrid w:val="0"/>
              <w:jc w:val="center"/>
              <w:rPr>
                <w:rFonts w:asciiTheme="minorHAnsi" w:hAnsiTheme="minorHAnsi"/>
                <w:sz w:val="24"/>
                <w:szCs w:val="24"/>
              </w:rPr>
            </w:pPr>
          </w:p>
        </w:tc>
        <w:tc>
          <w:tcPr>
            <w:tcW w:w="2156" w:type="dxa"/>
            <w:tcBorders>
              <w:top w:val="single" w:sz="4" w:space="0" w:color="000000"/>
              <w:left w:val="single" w:sz="4" w:space="0" w:color="000000"/>
              <w:bottom w:val="single" w:sz="4" w:space="0" w:color="000000"/>
            </w:tcBorders>
            <w:shd w:val="clear" w:color="auto" w:fill="auto"/>
          </w:tcPr>
          <w:p w:rsidR="001C5047" w:rsidRPr="008277CE" w:rsidRDefault="001C5047">
            <w:pPr>
              <w:snapToGrid w:val="0"/>
              <w:rPr>
                <w:rFonts w:asciiTheme="minorHAnsi" w:hAnsiTheme="minorHAnsi"/>
                <w:sz w:val="24"/>
                <w:szCs w:val="24"/>
              </w:rPr>
            </w:pPr>
          </w:p>
        </w:tc>
        <w:tc>
          <w:tcPr>
            <w:tcW w:w="1401" w:type="dxa"/>
            <w:tcBorders>
              <w:top w:val="single" w:sz="4" w:space="0" w:color="000000"/>
              <w:left w:val="single" w:sz="4" w:space="0" w:color="000000"/>
              <w:bottom w:val="single" w:sz="4" w:space="0" w:color="000000"/>
            </w:tcBorders>
            <w:shd w:val="clear" w:color="auto" w:fill="auto"/>
          </w:tcPr>
          <w:p w:rsidR="001C5047" w:rsidRPr="008277CE" w:rsidRDefault="001C5047">
            <w:pPr>
              <w:snapToGrid w:val="0"/>
              <w:rPr>
                <w:rFonts w:asciiTheme="minorHAnsi" w:hAnsiTheme="minorHAnsi"/>
                <w:sz w:val="24"/>
                <w:szCs w:val="24"/>
              </w:rPr>
            </w:pPr>
          </w:p>
        </w:tc>
        <w:tc>
          <w:tcPr>
            <w:tcW w:w="1813" w:type="dxa"/>
            <w:tcBorders>
              <w:top w:val="single" w:sz="4" w:space="0" w:color="000000"/>
              <w:left w:val="single" w:sz="4" w:space="0" w:color="000000"/>
              <w:bottom w:val="single" w:sz="4" w:space="0" w:color="000000"/>
            </w:tcBorders>
            <w:shd w:val="clear" w:color="auto" w:fill="auto"/>
          </w:tcPr>
          <w:p w:rsidR="001C5047" w:rsidRPr="008277CE" w:rsidRDefault="001C5047">
            <w:pPr>
              <w:snapToGrid w:val="0"/>
              <w:rPr>
                <w:rFonts w:asciiTheme="minorHAnsi" w:hAnsiTheme="minorHAnsi"/>
                <w:sz w:val="24"/>
                <w:szCs w:val="24"/>
              </w:rPr>
            </w:pPr>
          </w:p>
        </w:tc>
        <w:tc>
          <w:tcPr>
            <w:tcW w:w="1268" w:type="dxa"/>
            <w:tcBorders>
              <w:top w:val="single" w:sz="4" w:space="0" w:color="000000"/>
              <w:left w:val="single" w:sz="4" w:space="0" w:color="000000"/>
              <w:bottom w:val="single" w:sz="4" w:space="0" w:color="000000"/>
            </w:tcBorders>
            <w:shd w:val="clear" w:color="auto" w:fill="auto"/>
          </w:tcPr>
          <w:p w:rsidR="001C5047" w:rsidRPr="008277CE" w:rsidRDefault="001C5047">
            <w:pPr>
              <w:snapToGrid w:val="0"/>
              <w:rPr>
                <w:rFonts w:asciiTheme="minorHAnsi" w:hAnsiTheme="minorHAnsi"/>
                <w:sz w:val="24"/>
                <w:szCs w:val="24"/>
              </w:rPr>
            </w:pPr>
          </w:p>
        </w:tc>
        <w:tc>
          <w:tcPr>
            <w:tcW w:w="1035" w:type="dxa"/>
            <w:tcBorders>
              <w:top w:val="single" w:sz="4" w:space="0" w:color="000000"/>
              <w:left w:val="single" w:sz="4" w:space="0" w:color="000000"/>
              <w:bottom w:val="single" w:sz="4" w:space="0" w:color="000000"/>
            </w:tcBorders>
            <w:shd w:val="clear" w:color="auto" w:fill="auto"/>
          </w:tcPr>
          <w:p w:rsidR="00DC3812" w:rsidRPr="008277CE" w:rsidRDefault="00DC3812">
            <w:pPr>
              <w:snapToGrid w:val="0"/>
              <w:rPr>
                <w:rFonts w:asciiTheme="minorHAnsi" w:hAnsi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C5047" w:rsidRPr="008277CE" w:rsidRDefault="001C5047">
            <w:pPr>
              <w:snapToGrid w:val="0"/>
              <w:rPr>
                <w:rFonts w:asciiTheme="minorHAnsi" w:hAnsiTheme="minorHAnsi"/>
                <w:sz w:val="24"/>
                <w:szCs w:val="24"/>
              </w:rPr>
            </w:pPr>
          </w:p>
        </w:tc>
      </w:tr>
      <w:tr w:rsidR="004F0907" w:rsidRPr="008277CE" w:rsidTr="00121CB2">
        <w:tc>
          <w:tcPr>
            <w:tcW w:w="555" w:type="dxa"/>
            <w:tcBorders>
              <w:top w:val="single" w:sz="4" w:space="0" w:color="000000"/>
              <w:left w:val="single" w:sz="4" w:space="0" w:color="000000"/>
              <w:bottom w:val="single" w:sz="4" w:space="0" w:color="000000"/>
            </w:tcBorders>
            <w:shd w:val="clear" w:color="auto" w:fill="auto"/>
          </w:tcPr>
          <w:p w:rsidR="004F0907" w:rsidRPr="008277CE" w:rsidRDefault="004F0907" w:rsidP="001C5047">
            <w:pPr>
              <w:snapToGrid w:val="0"/>
              <w:jc w:val="center"/>
              <w:rPr>
                <w:rFonts w:asciiTheme="minorHAnsi" w:hAnsiTheme="minorHAnsi"/>
                <w:sz w:val="24"/>
                <w:szCs w:val="24"/>
              </w:rPr>
            </w:pPr>
          </w:p>
        </w:tc>
        <w:tc>
          <w:tcPr>
            <w:tcW w:w="2156" w:type="dxa"/>
            <w:tcBorders>
              <w:top w:val="single" w:sz="4" w:space="0" w:color="000000"/>
              <w:left w:val="single" w:sz="4" w:space="0" w:color="000000"/>
              <w:bottom w:val="single" w:sz="4" w:space="0" w:color="000000"/>
            </w:tcBorders>
            <w:shd w:val="clear" w:color="auto" w:fill="auto"/>
          </w:tcPr>
          <w:p w:rsidR="004F0907" w:rsidRPr="008277CE" w:rsidRDefault="004F0907" w:rsidP="00046DFA">
            <w:pPr>
              <w:snapToGrid w:val="0"/>
              <w:rPr>
                <w:rFonts w:asciiTheme="minorHAnsi" w:hAnsiTheme="minorHAnsi"/>
                <w:sz w:val="24"/>
                <w:szCs w:val="24"/>
              </w:rPr>
            </w:pPr>
          </w:p>
        </w:tc>
        <w:tc>
          <w:tcPr>
            <w:tcW w:w="1401" w:type="dxa"/>
            <w:tcBorders>
              <w:top w:val="single" w:sz="4" w:space="0" w:color="000000"/>
              <w:left w:val="single" w:sz="4" w:space="0" w:color="000000"/>
              <w:bottom w:val="single" w:sz="4" w:space="0" w:color="000000"/>
            </w:tcBorders>
            <w:shd w:val="clear" w:color="auto" w:fill="auto"/>
          </w:tcPr>
          <w:p w:rsidR="004F0907" w:rsidRPr="008277CE" w:rsidRDefault="004F0907">
            <w:pPr>
              <w:snapToGrid w:val="0"/>
              <w:rPr>
                <w:rFonts w:asciiTheme="minorHAnsi" w:hAnsiTheme="minorHAnsi"/>
                <w:sz w:val="24"/>
                <w:szCs w:val="24"/>
              </w:rPr>
            </w:pPr>
          </w:p>
        </w:tc>
        <w:tc>
          <w:tcPr>
            <w:tcW w:w="1813" w:type="dxa"/>
            <w:tcBorders>
              <w:top w:val="single" w:sz="4" w:space="0" w:color="000000"/>
              <w:left w:val="single" w:sz="4" w:space="0" w:color="000000"/>
              <w:bottom w:val="single" w:sz="4" w:space="0" w:color="000000"/>
            </w:tcBorders>
            <w:shd w:val="clear" w:color="auto" w:fill="auto"/>
          </w:tcPr>
          <w:p w:rsidR="004F0907" w:rsidRPr="008277CE" w:rsidRDefault="004F0907">
            <w:pPr>
              <w:snapToGrid w:val="0"/>
              <w:rPr>
                <w:rFonts w:asciiTheme="minorHAnsi" w:hAnsiTheme="minorHAnsi"/>
                <w:sz w:val="24"/>
                <w:szCs w:val="24"/>
              </w:rPr>
            </w:pPr>
          </w:p>
        </w:tc>
        <w:tc>
          <w:tcPr>
            <w:tcW w:w="1268" w:type="dxa"/>
            <w:tcBorders>
              <w:top w:val="single" w:sz="4" w:space="0" w:color="000000"/>
              <w:left w:val="single" w:sz="4" w:space="0" w:color="000000"/>
              <w:bottom w:val="single" w:sz="4" w:space="0" w:color="000000"/>
            </w:tcBorders>
            <w:shd w:val="clear" w:color="auto" w:fill="auto"/>
          </w:tcPr>
          <w:p w:rsidR="004F0907" w:rsidRPr="008277CE" w:rsidRDefault="004F0907">
            <w:pPr>
              <w:snapToGrid w:val="0"/>
              <w:rPr>
                <w:rFonts w:asciiTheme="minorHAnsi" w:hAnsiTheme="minorHAnsi"/>
                <w:sz w:val="24"/>
                <w:szCs w:val="24"/>
              </w:rPr>
            </w:pPr>
          </w:p>
        </w:tc>
        <w:tc>
          <w:tcPr>
            <w:tcW w:w="1035" w:type="dxa"/>
            <w:tcBorders>
              <w:top w:val="single" w:sz="4" w:space="0" w:color="000000"/>
              <w:left w:val="single" w:sz="4" w:space="0" w:color="000000"/>
              <w:bottom w:val="single" w:sz="4" w:space="0" w:color="000000"/>
            </w:tcBorders>
            <w:shd w:val="clear" w:color="auto" w:fill="auto"/>
          </w:tcPr>
          <w:p w:rsidR="004F0907" w:rsidRPr="008277CE" w:rsidRDefault="004F0907">
            <w:pPr>
              <w:snapToGrid w:val="0"/>
              <w:rPr>
                <w:rFonts w:asciiTheme="minorHAnsi" w:hAnsiTheme="minorHAnsi"/>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4F0907" w:rsidRPr="008277CE" w:rsidRDefault="004F0907">
            <w:pPr>
              <w:snapToGrid w:val="0"/>
              <w:rPr>
                <w:rFonts w:asciiTheme="minorHAnsi" w:hAnsiTheme="minorHAnsi"/>
                <w:sz w:val="24"/>
                <w:szCs w:val="24"/>
              </w:rPr>
            </w:pPr>
          </w:p>
        </w:tc>
      </w:tr>
    </w:tbl>
    <w:p w:rsidR="00DB462F" w:rsidRPr="008277CE" w:rsidRDefault="00DB462F">
      <w:pPr>
        <w:ind w:left="360"/>
        <w:rPr>
          <w:rFonts w:asciiTheme="minorHAnsi" w:hAnsiTheme="minorHAnsi"/>
          <w:b/>
          <w:sz w:val="24"/>
          <w:szCs w:val="24"/>
        </w:rPr>
      </w:pPr>
    </w:p>
    <w:p w:rsidR="00DB462F" w:rsidRPr="008277CE" w:rsidRDefault="00DB462F">
      <w:pPr>
        <w:ind w:left="360"/>
        <w:rPr>
          <w:rFonts w:asciiTheme="minorHAnsi" w:hAnsiTheme="minorHAnsi"/>
          <w:b/>
          <w:i/>
          <w:sz w:val="24"/>
          <w:szCs w:val="24"/>
        </w:rPr>
      </w:pPr>
      <w:r w:rsidRPr="008277CE">
        <w:rPr>
          <w:rFonts w:asciiTheme="minorHAnsi" w:hAnsiTheme="minorHAnsi"/>
          <w:b/>
          <w:i/>
          <w:sz w:val="24"/>
          <w:szCs w:val="24"/>
        </w:rPr>
        <w:t xml:space="preserve">Направленность группы: </w:t>
      </w:r>
      <w:proofErr w:type="spellStart"/>
      <w:r w:rsidRPr="008277CE">
        <w:rPr>
          <w:rFonts w:asciiTheme="minorHAnsi" w:hAnsiTheme="minorHAnsi"/>
          <w:i/>
          <w:sz w:val="24"/>
          <w:szCs w:val="24"/>
          <w:u w:val="single"/>
        </w:rPr>
        <w:t>общеразвивающая</w:t>
      </w:r>
      <w:proofErr w:type="spellEnd"/>
      <w:r w:rsidRPr="008277CE">
        <w:rPr>
          <w:rFonts w:asciiTheme="minorHAnsi" w:hAnsiTheme="minorHAnsi"/>
          <w:i/>
          <w:sz w:val="24"/>
          <w:szCs w:val="24"/>
          <w:u w:val="single"/>
        </w:rPr>
        <w:t xml:space="preserve">  </w:t>
      </w:r>
    </w:p>
    <w:p w:rsidR="00DB462F" w:rsidRPr="008277CE" w:rsidRDefault="00DB462F">
      <w:pPr>
        <w:ind w:left="360"/>
        <w:rPr>
          <w:rFonts w:asciiTheme="minorHAnsi" w:hAnsiTheme="minorHAnsi"/>
          <w:b/>
          <w:i/>
          <w:sz w:val="24"/>
          <w:szCs w:val="24"/>
        </w:rPr>
      </w:pPr>
      <w:r w:rsidRPr="008277CE">
        <w:rPr>
          <w:rFonts w:asciiTheme="minorHAnsi" w:hAnsiTheme="minorHAnsi"/>
          <w:b/>
          <w:i/>
          <w:sz w:val="24"/>
          <w:szCs w:val="24"/>
        </w:rPr>
        <w:t>Фактическая наполняемость:</w:t>
      </w:r>
      <w:r w:rsidR="003E039D" w:rsidRPr="008277CE">
        <w:rPr>
          <w:rFonts w:asciiTheme="minorHAnsi" w:hAnsiTheme="minorHAnsi"/>
          <w:i/>
          <w:sz w:val="24"/>
          <w:szCs w:val="24"/>
          <w:u w:val="single"/>
        </w:rPr>
        <w:t>2</w:t>
      </w:r>
      <w:r w:rsidR="00155C07">
        <w:rPr>
          <w:rFonts w:asciiTheme="minorHAnsi" w:hAnsiTheme="minorHAnsi"/>
          <w:i/>
          <w:sz w:val="24"/>
          <w:szCs w:val="24"/>
          <w:u w:val="single"/>
        </w:rPr>
        <w:t xml:space="preserve">0 </w:t>
      </w:r>
      <w:r w:rsidRPr="008277CE">
        <w:rPr>
          <w:rFonts w:asciiTheme="minorHAnsi" w:hAnsiTheme="minorHAnsi"/>
          <w:sz w:val="24"/>
          <w:szCs w:val="24"/>
        </w:rPr>
        <w:t xml:space="preserve">чел. </w:t>
      </w:r>
    </w:p>
    <w:p w:rsidR="00DB462F" w:rsidRPr="008277CE" w:rsidRDefault="00DB462F">
      <w:pPr>
        <w:ind w:left="360"/>
        <w:rPr>
          <w:rFonts w:asciiTheme="minorHAnsi" w:hAnsiTheme="minorHAnsi"/>
          <w:b/>
          <w:i/>
          <w:sz w:val="24"/>
          <w:szCs w:val="24"/>
        </w:rPr>
      </w:pPr>
      <w:r w:rsidRPr="008277CE">
        <w:rPr>
          <w:rFonts w:asciiTheme="minorHAnsi" w:hAnsiTheme="minorHAnsi"/>
          <w:b/>
          <w:i/>
          <w:sz w:val="24"/>
          <w:szCs w:val="24"/>
        </w:rPr>
        <w:t xml:space="preserve">Количество мальчиков: </w:t>
      </w:r>
      <w:r w:rsidR="00155C07">
        <w:rPr>
          <w:rFonts w:asciiTheme="minorHAnsi" w:hAnsiTheme="minorHAnsi"/>
          <w:i/>
          <w:sz w:val="24"/>
          <w:szCs w:val="24"/>
          <w:u w:val="single"/>
        </w:rPr>
        <w:t xml:space="preserve">10 </w:t>
      </w:r>
      <w:r w:rsidRPr="008277CE">
        <w:rPr>
          <w:rFonts w:asciiTheme="minorHAnsi" w:hAnsiTheme="minorHAnsi"/>
          <w:sz w:val="24"/>
          <w:szCs w:val="24"/>
        </w:rPr>
        <w:t>чел.</w:t>
      </w:r>
      <w:r w:rsidR="00155C07">
        <w:rPr>
          <w:rFonts w:asciiTheme="minorHAnsi" w:hAnsiTheme="minorHAnsi"/>
          <w:sz w:val="24"/>
          <w:szCs w:val="24"/>
        </w:rPr>
        <w:t xml:space="preserve"> </w:t>
      </w:r>
      <w:r w:rsidRPr="008277CE">
        <w:rPr>
          <w:rFonts w:asciiTheme="minorHAnsi" w:hAnsiTheme="minorHAnsi"/>
          <w:b/>
          <w:i/>
          <w:sz w:val="24"/>
          <w:szCs w:val="24"/>
        </w:rPr>
        <w:t>количество девочек:</w:t>
      </w:r>
      <w:r w:rsidR="003E039D" w:rsidRPr="008277CE">
        <w:rPr>
          <w:rFonts w:asciiTheme="minorHAnsi" w:hAnsiTheme="minorHAnsi"/>
          <w:i/>
          <w:sz w:val="24"/>
          <w:szCs w:val="24"/>
          <w:u w:val="single"/>
        </w:rPr>
        <w:t>1</w:t>
      </w:r>
      <w:r w:rsidR="00155C07">
        <w:rPr>
          <w:rFonts w:asciiTheme="minorHAnsi" w:hAnsiTheme="minorHAnsi"/>
          <w:i/>
          <w:sz w:val="24"/>
          <w:szCs w:val="24"/>
          <w:u w:val="single"/>
        </w:rPr>
        <w:t xml:space="preserve">0 </w:t>
      </w:r>
      <w:r w:rsidRPr="008277CE">
        <w:rPr>
          <w:rFonts w:asciiTheme="minorHAnsi" w:hAnsiTheme="minorHAnsi"/>
          <w:sz w:val="24"/>
          <w:szCs w:val="24"/>
        </w:rPr>
        <w:t>чел.</w:t>
      </w:r>
    </w:p>
    <w:p w:rsidR="00DB462F" w:rsidRPr="008277CE" w:rsidRDefault="006A6917">
      <w:pPr>
        <w:rPr>
          <w:rFonts w:asciiTheme="minorHAnsi" w:hAnsiTheme="minorHAnsi"/>
          <w:sz w:val="24"/>
          <w:szCs w:val="24"/>
        </w:rPr>
      </w:pPr>
      <w:r>
        <w:rPr>
          <w:rFonts w:asciiTheme="minorHAnsi" w:hAnsiTheme="minorHAnsi"/>
          <w:b/>
          <w:i/>
          <w:sz w:val="24"/>
          <w:szCs w:val="24"/>
        </w:rPr>
        <w:t>1.5</w:t>
      </w:r>
      <w:r w:rsidR="00DB462F" w:rsidRPr="008277CE">
        <w:rPr>
          <w:rFonts w:asciiTheme="minorHAnsi" w:hAnsiTheme="minorHAnsi"/>
          <w:b/>
          <w:i/>
          <w:sz w:val="24"/>
          <w:szCs w:val="24"/>
        </w:rPr>
        <w:t xml:space="preserve"> Анализ состояния здоровья детей</w:t>
      </w:r>
    </w:p>
    <w:p w:rsidR="00DB462F" w:rsidRPr="008277CE" w:rsidRDefault="00DB462F" w:rsidP="00A6473F">
      <w:pPr>
        <w:pStyle w:val="aa"/>
        <w:ind w:left="1080"/>
        <w:jc w:val="both"/>
        <w:rPr>
          <w:rFonts w:asciiTheme="minorHAnsi" w:hAnsiTheme="minorHAnsi"/>
          <w:sz w:val="24"/>
          <w:szCs w:val="24"/>
        </w:rPr>
      </w:pPr>
      <w:r w:rsidRPr="008277CE">
        <w:rPr>
          <w:rFonts w:asciiTheme="minorHAnsi" w:hAnsiTheme="minorHAnsi"/>
          <w:sz w:val="24"/>
          <w:szCs w:val="24"/>
        </w:rPr>
        <w:t>Имеются группы здоровья:</w:t>
      </w:r>
    </w:p>
    <w:p w:rsidR="00DB462F" w:rsidRPr="008277CE" w:rsidRDefault="00DB462F" w:rsidP="00A6473F">
      <w:pPr>
        <w:pStyle w:val="aa"/>
        <w:ind w:left="1080"/>
        <w:jc w:val="both"/>
        <w:rPr>
          <w:rFonts w:asciiTheme="minorHAnsi" w:hAnsiTheme="minorHAnsi"/>
          <w:sz w:val="24"/>
          <w:szCs w:val="24"/>
        </w:rPr>
      </w:pPr>
      <w:r w:rsidRPr="008277CE">
        <w:rPr>
          <w:rFonts w:asciiTheme="minorHAnsi" w:hAnsiTheme="minorHAnsi"/>
          <w:sz w:val="24"/>
          <w:szCs w:val="24"/>
          <w:lang w:val="en-US"/>
        </w:rPr>
        <w:t>I</w:t>
      </w:r>
      <w:r w:rsidR="00894804" w:rsidRPr="008277CE">
        <w:rPr>
          <w:rFonts w:asciiTheme="minorHAnsi" w:hAnsiTheme="minorHAnsi"/>
          <w:sz w:val="24"/>
          <w:szCs w:val="24"/>
        </w:rPr>
        <w:t xml:space="preserve">- </w:t>
      </w:r>
      <w:r w:rsidR="00AB4F3A" w:rsidRPr="008277CE">
        <w:rPr>
          <w:rFonts w:asciiTheme="minorHAnsi" w:hAnsiTheme="minorHAnsi"/>
          <w:sz w:val="24"/>
          <w:szCs w:val="24"/>
          <w:u w:val="single"/>
        </w:rPr>
        <w:t>1</w:t>
      </w:r>
      <w:r w:rsidR="00155C07">
        <w:rPr>
          <w:rFonts w:asciiTheme="minorHAnsi" w:hAnsiTheme="minorHAnsi"/>
          <w:sz w:val="24"/>
          <w:szCs w:val="24"/>
          <w:u w:val="single"/>
        </w:rPr>
        <w:t>1</w:t>
      </w:r>
      <w:r w:rsidR="001D261B" w:rsidRPr="008277CE">
        <w:rPr>
          <w:rFonts w:asciiTheme="minorHAnsi" w:hAnsiTheme="minorHAnsi"/>
          <w:sz w:val="24"/>
          <w:szCs w:val="24"/>
        </w:rPr>
        <w:t>чел</w:t>
      </w:r>
      <w:proofErr w:type="gramStart"/>
      <w:r w:rsidR="001D261B" w:rsidRPr="008277CE">
        <w:rPr>
          <w:rFonts w:asciiTheme="minorHAnsi" w:hAnsiTheme="minorHAnsi"/>
          <w:sz w:val="24"/>
          <w:szCs w:val="24"/>
        </w:rPr>
        <w:t>.(</w:t>
      </w:r>
      <w:proofErr w:type="gramEnd"/>
      <w:r w:rsidR="00155C07">
        <w:rPr>
          <w:rFonts w:asciiTheme="minorHAnsi" w:hAnsiTheme="minorHAnsi"/>
          <w:sz w:val="24"/>
          <w:szCs w:val="24"/>
        </w:rPr>
        <w:t>55</w:t>
      </w:r>
      <w:r w:rsidRPr="008277CE">
        <w:rPr>
          <w:rFonts w:asciiTheme="minorHAnsi" w:hAnsiTheme="minorHAnsi"/>
          <w:sz w:val="24"/>
          <w:szCs w:val="24"/>
        </w:rPr>
        <w:t xml:space="preserve">%);  </w:t>
      </w:r>
      <w:r w:rsidRPr="008277CE">
        <w:rPr>
          <w:rFonts w:asciiTheme="minorHAnsi" w:hAnsiTheme="minorHAnsi"/>
          <w:sz w:val="24"/>
          <w:szCs w:val="24"/>
          <w:lang w:val="en-US"/>
        </w:rPr>
        <w:t>II</w:t>
      </w:r>
      <w:r w:rsidRPr="008277CE">
        <w:rPr>
          <w:rFonts w:asciiTheme="minorHAnsi" w:hAnsiTheme="minorHAnsi"/>
          <w:sz w:val="24"/>
          <w:szCs w:val="24"/>
        </w:rPr>
        <w:t xml:space="preserve"> - </w:t>
      </w:r>
      <w:r w:rsidR="00AB4F3A" w:rsidRPr="008277CE">
        <w:rPr>
          <w:rFonts w:asciiTheme="minorHAnsi" w:hAnsiTheme="minorHAnsi"/>
          <w:sz w:val="24"/>
          <w:szCs w:val="24"/>
          <w:u w:val="single"/>
        </w:rPr>
        <w:t>6</w:t>
      </w:r>
      <w:r w:rsidR="001D261B" w:rsidRPr="008277CE">
        <w:rPr>
          <w:rFonts w:asciiTheme="minorHAnsi" w:hAnsiTheme="minorHAnsi"/>
          <w:sz w:val="24"/>
          <w:szCs w:val="24"/>
        </w:rPr>
        <w:t>чел.(</w:t>
      </w:r>
      <w:r w:rsidR="00AB4F3A" w:rsidRPr="008277CE">
        <w:rPr>
          <w:rFonts w:asciiTheme="minorHAnsi" w:hAnsiTheme="minorHAnsi"/>
          <w:sz w:val="24"/>
          <w:szCs w:val="24"/>
        </w:rPr>
        <w:t>27</w:t>
      </w:r>
      <w:r w:rsidRPr="008277CE">
        <w:rPr>
          <w:rFonts w:asciiTheme="minorHAnsi" w:hAnsiTheme="minorHAnsi"/>
          <w:sz w:val="24"/>
          <w:szCs w:val="24"/>
        </w:rPr>
        <w:t xml:space="preserve"> %); </w:t>
      </w:r>
      <w:r w:rsidRPr="008277CE">
        <w:rPr>
          <w:rFonts w:asciiTheme="minorHAnsi" w:hAnsiTheme="minorHAnsi"/>
          <w:sz w:val="24"/>
          <w:szCs w:val="24"/>
          <w:lang w:val="en-US"/>
        </w:rPr>
        <w:t>III</w:t>
      </w:r>
      <w:r w:rsidRPr="008277CE">
        <w:rPr>
          <w:rFonts w:asciiTheme="minorHAnsi" w:hAnsiTheme="minorHAnsi"/>
          <w:sz w:val="24"/>
          <w:szCs w:val="24"/>
        </w:rPr>
        <w:t xml:space="preserve"> -</w:t>
      </w:r>
      <w:r w:rsidR="00155C07">
        <w:rPr>
          <w:rFonts w:asciiTheme="minorHAnsi" w:hAnsiTheme="minorHAnsi"/>
          <w:sz w:val="24"/>
          <w:szCs w:val="24"/>
        </w:rPr>
        <w:t>чел.( 10</w:t>
      </w:r>
      <w:r w:rsidRPr="008277CE">
        <w:rPr>
          <w:rFonts w:asciiTheme="minorHAnsi" w:hAnsiTheme="minorHAnsi"/>
          <w:sz w:val="24"/>
          <w:szCs w:val="24"/>
        </w:rPr>
        <w:t>%)</w:t>
      </w:r>
    </w:p>
    <w:p w:rsidR="00DB462F" w:rsidRPr="008277CE" w:rsidRDefault="00DB462F" w:rsidP="00A6473F">
      <w:pPr>
        <w:pStyle w:val="aa"/>
        <w:ind w:left="1080"/>
        <w:jc w:val="both"/>
        <w:rPr>
          <w:rFonts w:asciiTheme="minorHAnsi" w:hAnsiTheme="minorHAnsi"/>
          <w:sz w:val="24"/>
          <w:szCs w:val="24"/>
        </w:rPr>
      </w:pPr>
      <w:r w:rsidRPr="008277CE">
        <w:rPr>
          <w:rFonts w:asciiTheme="minorHAnsi" w:hAnsiTheme="minorHAnsi"/>
          <w:sz w:val="24"/>
          <w:szCs w:val="24"/>
        </w:rPr>
        <w:t>Группы физического развития:</w:t>
      </w:r>
    </w:p>
    <w:p w:rsidR="00155C07" w:rsidRDefault="00DB462F" w:rsidP="00155C07">
      <w:pPr>
        <w:pStyle w:val="aa"/>
        <w:ind w:left="1080"/>
        <w:jc w:val="both"/>
        <w:rPr>
          <w:rFonts w:asciiTheme="minorHAnsi" w:hAnsiTheme="minorHAnsi"/>
          <w:sz w:val="24"/>
          <w:szCs w:val="24"/>
        </w:rPr>
      </w:pPr>
      <w:r w:rsidRPr="008277CE">
        <w:rPr>
          <w:rFonts w:asciiTheme="minorHAnsi" w:hAnsiTheme="minorHAnsi"/>
          <w:sz w:val="24"/>
          <w:szCs w:val="24"/>
        </w:rPr>
        <w:t xml:space="preserve">Основная - </w:t>
      </w:r>
      <w:r w:rsidR="003E039D" w:rsidRPr="008277CE">
        <w:rPr>
          <w:rFonts w:asciiTheme="minorHAnsi" w:hAnsiTheme="minorHAnsi"/>
          <w:sz w:val="24"/>
          <w:szCs w:val="24"/>
          <w:u w:val="single"/>
        </w:rPr>
        <w:t>22</w:t>
      </w:r>
      <w:r w:rsidRPr="008277CE">
        <w:rPr>
          <w:rFonts w:asciiTheme="minorHAnsi" w:hAnsiTheme="minorHAnsi"/>
          <w:sz w:val="24"/>
          <w:szCs w:val="24"/>
        </w:rPr>
        <w:t>чел.(</w:t>
      </w:r>
      <w:r w:rsidR="001D261B" w:rsidRPr="008277CE">
        <w:rPr>
          <w:rFonts w:asciiTheme="minorHAnsi" w:hAnsiTheme="minorHAnsi"/>
          <w:sz w:val="24"/>
          <w:szCs w:val="24"/>
        </w:rPr>
        <w:t>100</w:t>
      </w:r>
      <w:r w:rsidRPr="008277CE">
        <w:rPr>
          <w:rFonts w:asciiTheme="minorHAnsi" w:hAnsiTheme="minorHAnsi"/>
          <w:sz w:val="24"/>
          <w:szCs w:val="24"/>
        </w:rPr>
        <w:t xml:space="preserve"> %)</w:t>
      </w:r>
    </w:p>
    <w:p w:rsidR="00DB462F" w:rsidRPr="00155C07" w:rsidRDefault="00DB462F" w:rsidP="00155C07">
      <w:pPr>
        <w:pStyle w:val="aa"/>
        <w:ind w:left="1080"/>
        <w:jc w:val="both"/>
        <w:rPr>
          <w:rFonts w:asciiTheme="minorHAnsi" w:hAnsiTheme="minorHAnsi"/>
          <w:sz w:val="24"/>
          <w:szCs w:val="24"/>
        </w:rPr>
      </w:pPr>
      <w:r w:rsidRPr="00155C07">
        <w:rPr>
          <w:rFonts w:asciiTheme="minorHAnsi" w:hAnsiTheme="minorHAnsi"/>
          <w:sz w:val="24"/>
          <w:szCs w:val="24"/>
        </w:rPr>
        <w:lastRenderedPageBreak/>
        <w:t>Функциональные отклонения:</w:t>
      </w:r>
    </w:p>
    <w:p w:rsidR="00DB462F" w:rsidRPr="008277CE" w:rsidRDefault="00DB462F" w:rsidP="00A6473F">
      <w:pPr>
        <w:pStyle w:val="aa"/>
        <w:ind w:left="1080"/>
        <w:jc w:val="both"/>
        <w:rPr>
          <w:rFonts w:asciiTheme="minorHAnsi" w:hAnsiTheme="minorHAnsi"/>
          <w:sz w:val="24"/>
          <w:szCs w:val="24"/>
        </w:rPr>
      </w:pPr>
      <w:r w:rsidRPr="008277CE">
        <w:rPr>
          <w:rFonts w:asciiTheme="minorHAnsi" w:hAnsiTheme="minorHAnsi"/>
          <w:sz w:val="24"/>
          <w:szCs w:val="24"/>
        </w:rPr>
        <w:t xml:space="preserve">- Опорно-двигательный аппарат </w:t>
      </w:r>
      <w:r w:rsidR="00AB4F3A" w:rsidRPr="008277CE">
        <w:rPr>
          <w:rFonts w:asciiTheme="minorHAnsi" w:hAnsiTheme="minorHAnsi"/>
          <w:sz w:val="24"/>
          <w:szCs w:val="24"/>
          <w:u w:val="single"/>
        </w:rPr>
        <w:t>0</w:t>
      </w:r>
      <w:r w:rsidR="00046DFA" w:rsidRPr="008277CE">
        <w:rPr>
          <w:rFonts w:asciiTheme="minorHAnsi" w:hAnsiTheme="minorHAnsi"/>
          <w:sz w:val="24"/>
          <w:szCs w:val="24"/>
        </w:rPr>
        <w:t>чел.(</w:t>
      </w:r>
      <w:r w:rsidR="00AB4F3A" w:rsidRPr="008277CE">
        <w:rPr>
          <w:rFonts w:asciiTheme="minorHAnsi" w:hAnsiTheme="minorHAnsi"/>
          <w:sz w:val="24"/>
          <w:szCs w:val="24"/>
        </w:rPr>
        <w:t>0</w:t>
      </w:r>
      <w:r w:rsidRPr="008277CE">
        <w:rPr>
          <w:rFonts w:asciiTheme="minorHAnsi" w:hAnsiTheme="minorHAnsi"/>
          <w:sz w:val="24"/>
          <w:szCs w:val="24"/>
        </w:rPr>
        <w:t xml:space="preserve"> %)</w:t>
      </w:r>
    </w:p>
    <w:p w:rsidR="00DB462F" w:rsidRPr="008277CE" w:rsidRDefault="00DB462F" w:rsidP="00A6473F">
      <w:pPr>
        <w:pStyle w:val="aa"/>
        <w:ind w:left="1080"/>
        <w:jc w:val="both"/>
        <w:rPr>
          <w:rFonts w:asciiTheme="minorHAnsi" w:hAnsiTheme="minorHAnsi"/>
          <w:sz w:val="24"/>
          <w:szCs w:val="24"/>
        </w:rPr>
      </w:pPr>
      <w:r w:rsidRPr="008277CE">
        <w:rPr>
          <w:rFonts w:asciiTheme="minorHAnsi" w:hAnsiTheme="minorHAnsi"/>
          <w:sz w:val="24"/>
          <w:szCs w:val="24"/>
        </w:rPr>
        <w:t xml:space="preserve">- </w:t>
      </w:r>
      <w:r w:rsidR="00046DFA" w:rsidRPr="008277CE">
        <w:rPr>
          <w:rFonts w:asciiTheme="minorHAnsi" w:hAnsiTheme="minorHAnsi"/>
          <w:sz w:val="24"/>
          <w:szCs w:val="24"/>
        </w:rPr>
        <w:t>Общее недоразвитие речи</w:t>
      </w:r>
      <w:r w:rsidR="00AB4F3A" w:rsidRPr="008277CE">
        <w:rPr>
          <w:rFonts w:asciiTheme="minorHAnsi" w:hAnsiTheme="minorHAnsi"/>
          <w:sz w:val="24"/>
          <w:szCs w:val="24"/>
          <w:u w:val="single"/>
        </w:rPr>
        <w:t>0</w:t>
      </w:r>
      <w:r w:rsidRPr="008277CE">
        <w:rPr>
          <w:rFonts w:asciiTheme="minorHAnsi" w:hAnsiTheme="minorHAnsi"/>
          <w:sz w:val="24"/>
          <w:szCs w:val="24"/>
        </w:rPr>
        <w:t>чел. (</w:t>
      </w:r>
      <w:r w:rsidR="00AB4F3A" w:rsidRPr="008277CE">
        <w:rPr>
          <w:rFonts w:asciiTheme="minorHAnsi" w:hAnsiTheme="minorHAnsi"/>
          <w:sz w:val="24"/>
          <w:szCs w:val="24"/>
        </w:rPr>
        <w:t>0</w:t>
      </w:r>
      <w:r w:rsidRPr="008277CE">
        <w:rPr>
          <w:rFonts w:asciiTheme="minorHAnsi" w:hAnsiTheme="minorHAnsi"/>
          <w:sz w:val="24"/>
          <w:szCs w:val="24"/>
        </w:rPr>
        <w:t xml:space="preserve"> %)</w:t>
      </w:r>
    </w:p>
    <w:p w:rsidR="00046DFA" w:rsidRPr="008277CE" w:rsidRDefault="00046DFA" w:rsidP="00A6473F">
      <w:pPr>
        <w:pStyle w:val="aa"/>
        <w:ind w:left="1080"/>
        <w:jc w:val="both"/>
        <w:rPr>
          <w:rFonts w:asciiTheme="minorHAnsi" w:hAnsiTheme="minorHAnsi"/>
          <w:sz w:val="24"/>
          <w:szCs w:val="24"/>
        </w:rPr>
      </w:pPr>
    </w:p>
    <w:p w:rsidR="001D261B" w:rsidRPr="008277CE" w:rsidRDefault="001D261B" w:rsidP="00046DFA">
      <w:pPr>
        <w:pStyle w:val="aa"/>
        <w:spacing w:line="240" w:lineRule="auto"/>
        <w:ind w:left="1080"/>
        <w:jc w:val="both"/>
        <w:rPr>
          <w:rFonts w:asciiTheme="minorHAnsi" w:hAnsiTheme="minorHAnsi"/>
          <w:sz w:val="24"/>
          <w:szCs w:val="24"/>
        </w:rPr>
      </w:pPr>
      <w:r w:rsidRPr="008277CE">
        <w:rPr>
          <w:rFonts w:asciiTheme="minorHAnsi" w:hAnsiTheme="minorHAnsi"/>
          <w:sz w:val="24"/>
          <w:szCs w:val="24"/>
        </w:rPr>
        <w:t>Оценка физического развития детей:</w:t>
      </w:r>
    </w:p>
    <w:p w:rsidR="001D261B" w:rsidRPr="008277CE" w:rsidRDefault="001D261B" w:rsidP="00046DFA">
      <w:pPr>
        <w:pStyle w:val="aa"/>
        <w:spacing w:line="240" w:lineRule="auto"/>
        <w:ind w:left="1080"/>
        <w:jc w:val="both"/>
        <w:rPr>
          <w:rFonts w:asciiTheme="minorHAnsi" w:hAnsiTheme="minorHAnsi"/>
          <w:sz w:val="24"/>
          <w:szCs w:val="24"/>
        </w:rPr>
      </w:pPr>
      <w:r w:rsidRPr="008277CE">
        <w:rPr>
          <w:rFonts w:asciiTheme="minorHAnsi" w:hAnsiTheme="minorHAnsi"/>
          <w:sz w:val="24"/>
          <w:szCs w:val="24"/>
        </w:rPr>
        <w:t xml:space="preserve">Высокий уровень </w:t>
      </w:r>
      <w:r w:rsidR="00E5066F" w:rsidRPr="008277CE">
        <w:rPr>
          <w:rFonts w:asciiTheme="minorHAnsi" w:hAnsiTheme="minorHAnsi"/>
          <w:sz w:val="24"/>
          <w:szCs w:val="24"/>
          <w:u w:val="single"/>
        </w:rPr>
        <w:t xml:space="preserve">3 </w:t>
      </w:r>
      <w:r w:rsidRPr="008277CE">
        <w:rPr>
          <w:rFonts w:asciiTheme="minorHAnsi" w:hAnsiTheme="minorHAnsi"/>
          <w:sz w:val="24"/>
          <w:szCs w:val="24"/>
          <w:u w:val="single"/>
        </w:rPr>
        <w:t>чел.</w:t>
      </w:r>
      <w:r w:rsidR="00357566" w:rsidRPr="008277CE">
        <w:rPr>
          <w:rFonts w:asciiTheme="minorHAnsi" w:hAnsiTheme="minorHAnsi"/>
          <w:sz w:val="24"/>
          <w:szCs w:val="24"/>
        </w:rPr>
        <w:t xml:space="preserve"> (14</w:t>
      </w:r>
      <w:r w:rsidRPr="008277CE">
        <w:rPr>
          <w:rFonts w:asciiTheme="minorHAnsi" w:hAnsiTheme="minorHAnsi"/>
          <w:sz w:val="24"/>
          <w:szCs w:val="24"/>
        </w:rPr>
        <w:t xml:space="preserve"> %)</w:t>
      </w:r>
    </w:p>
    <w:p w:rsidR="001D261B" w:rsidRPr="008277CE" w:rsidRDefault="001D261B" w:rsidP="00046DFA">
      <w:pPr>
        <w:pStyle w:val="aa"/>
        <w:spacing w:line="240" w:lineRule="auto"/>
        <w:ind w:left="1080"/>
        <w:jc w:val="both"/>
        <w:rPr>
          <w:rFonts w:asciiTheme="minorHAnsi" w:hAnsiTheme="minorHAnsi"/>
          <w:sz w:val="24"/>
          <w:szCs w:val="24"/>
        </w:rPr>
      </w:pPr>
      <w:r w:rsidRPr="008277CE">
        <w:rPr>
          <w:rFonts w:asciiTheme="minorHAnsi" w:hAnsiTheme="minorHAnsi"/>
          <w:sz w:val="24"/>
          <w:szCs w:val="24"/>
        </w:rPr>
        <w:t>Средний уровень</w:t>
      </w:r>
      <w:r w:rsidR="00155C07">
        <w:rPr>
          <w:rFonts w:asciiTheme="minorHAnsi" w:hAnsiTheme="minorHAnsi"/>
          <w:sz w:val="24"/>
          <w:szCs w:val="24"/>
          <w:u w:val="single"/>
        </w:rPr>
        <w:t>19</w:t>
      </w:r>
      <w:r w:rsidR="00357566" w:rsidRPr="008277CE">
        <w:rPr>
          <w:rFonts w:asciiTheme="minorHAnsi" w:hAnsiTheme="minorHAnsi"/>
          <w:sz w:val="24"/>
          <w:szCs w:val="24"/>
          <w:u w:val="single"/>
        </w:rPr>
        <w:t xml:space="preserve"> </w:t>
      </w:r>
      <w:r w:rsidRPr="008277CE">
        <w:rPr>
          <w:rFonts w:asciiTheme="minorHAnsi" w:hAnsiTheme="minorHAnsi"/>
          <w:sz w:val="24"/>
          <w:szCs w:val="24"/>
          <w:u w:val="single"/>
        </w:rPr>
        <w:t>чел.</w:t>
      </w:r>
      <w:proofErr w:type="gramStart"/>
      <w:r w:rsidRPr="008277CE">
        <w:rPr>
          <w:rFonts w:asciiTheme="minorHAnsi" w:hAnsiTheme="minorHAnsi"/>
          <w:sz w:val="24"/>
          <w:szCs w:val="24"/>
        </w:rPr>
        <w:t xml:space="preserve">(  </w:t>
      </w:r>
      <w:proofErr w:type="gramEnd"/>
      <w:r w:rsidR="00357566" w:rsidRPr="008277CE">
        <w:rPr>
          <w:rFonts w:asciiTheme="minorHAnsi" w:hAnsiTheme="minorHAnsi"/>
          <w:sz w:val="24"/>
          <w:szCs w:val="24"/>
        </w:rPr>
        <w:t>86</w:t>
      </w:r>
      <w:r w:rsidRPr="008277CE">
        <w:rPr>
          <w:rFonts w:asciiTheme="minorHAnsi" w:hAnsiTheme="minorHAnsi"/>
          <w:sz w:val="24"/>
          <w:szCs w:val="24"/>
        </w:rPr>
        <w:t xml:space="preserve">  %)</w:t>
      </w:r>
    </w:p>
    <w:p w:rsidR="001D261B" w:rsidRPr="008277CE" w:rsidRDefault="001D261B" w:rsidP="00A6473F">
      <w:pPr>
        <w:pStyle w:val="aa"/>
        <w:ind w:left="1080"/>
        <w:jc w:val="both"/>
        <w:rPr>
          <w:rFonts w:asciiTheme="minorHAnsi" w:hAnsiTheme="minorHAnsi"/>
          <w:color w:val="FF0000"/>
          <w:sz w:val="24"/>
          <w:szCs w:val="24"/>
        </w:rPr>
      </w:pPr>
      <w:r w:rsidRPr="008277CE">
        <w:rPr>
          <w:rFonts w:asciiTheme="minorHAnsi" w:hAnsiTheme="minorHAnsi"/>
          <w:sz w:val="24"/>
          <w:szCs w:val="24"/>
        </w:rPr>
        <w:t>Низкий уровень</w:t>
      </w:r>
      <w:proofErr w:type="gramStart"/>
      <w:r w:rsidR="00357566" w:rsidRPr="008277CE">
        <w:rPr>
          <w:rFonts w:asciiTheme="minorHAnsi" w:hAnsiTheme="minorHAnsi"/>
          <w:sz w:val="24"/>
          <w:szCs w:val="24"/>
          <w:u w:val="single"/>
        </w:rPr>
        <w:t>1</w:t>
      </w:r>
      <w:proofErr w:type="gramEnd"/>
      <w:r w:rsidR="00357566" w:rsidRPr="008277CE">
        <w:rPr>
          <w:rFonts w:asciiTheme="minorHAnsi" w:hAnsiTheme="minorHAnsi"/>
          <w:sz w:val="24"/>
          <w:szCs w:val="24"/>
          <w:u w:val="single"/>
        </w:rPr>
        <w:t xml:space="preserve"> чел.</w:t>
      </w:r>
      <w:r w:rsidR="00357566" w:rsidRPr="008277CE">
        <w:rPr>
          <w:rFonts w:asciiTheme="minorHAnsi" w:hAnsiTheme="minorHAnsi"/>
          <w:sz w:val="24"/>
          <w:szCs w:val="24"/>
        </w:rPr>
        <w:t xml:space="preserve"> (4 %)</w:t>
      </w:r>
    </w:p>
    <w:p w:rsidR="00DB462F" w:rsidRPr="008277CE" w:rsidRDefault="00DB462F" w:rsidP="00A6473F">
      <w:pPr>
        <w:pStyle w:val="aa"/>
        <w:tabs>
          <w:tab w:val="left" w:pos="5670"/>
        </w:tabs>
        <w:ind w:left="0"/>
        <w:jc w:val="both"/>
        <w:rPr>
          <w:rFonts w:asciiTheme="minorHAnsi" w:hAnsiTheme="minorHAnsi"/>
          <w:color w:val="FF0000"/>
          <w:sz w:val="24"/>
          <w:szCs w:val="24"/>
        </w:rPr>
      </w:pPr>
    </w:p>
    <w:p w:rsidR="00DB462F" w:rsidRPr="008277CE" w:rsidRDefault="006A6917">
      <w:pPr>
        <w:pStyle w:val="aa"/>
        <w:tabs>
          <w:tab w:val="left" w:pos="5670"/>
        </w:tabs>
        <w:ind w:left="0"/>
        <w:rPr>
          <w:rFonts w:asciiTheme="minorHAnsi" w:eastAsia="Times New Roman" w:hAnsiTheme="minorHAnsi"/>
          <w:i/>
          <w:sz w:val="24"/>
          <w:szCs w:val="24"/>
        </w:rPr>
      </w:pPr>
      <w:r>
        <w:rPr>
          <w:rFonts w:asciiTheme="minorHAnsi" w:hAnsiTheme="minorHAnsi"/>
          <w:b/>
          <w:i/>
          <w:sz w:val="24"/>
          <w:szCs w:val="24"/>
        </w:rPr>
        <w:t>1.6</w:t>
      </w:r>
      <w:r w:rsidR="00DB462F" w:rsidRPr="008277CE">
        <w:rPr>
          <w:rFonts w:asciiTheme="minorHAnsi" w:hAnsiTheme="minorHAnsi"/>
          <w:b/>
          <w:i/>
          <w:sz w:val="24"/>
          <w:szCs w:val="24"/>
        </w:rPr>
        <w:t>.Анализ состава, потребностей семей и приоритетов семьи</w:t>
      </w:r>
    </w:p>
    <w:p w:rsidR="00DB462F" w:rsidRPr="008277CE" w:rsidRDefault="00DB462F" w:rsidP="00A95BBC">
      <w:pPr>
        <w:pStyle w:val="aa"/>
        <w:numPr>
          <w:ilvl w:val="0"/>
          <w:numId w:val="2"/>
        </w:numPr>
        <w:tabs>
          <w:tab w:val="left" w:pos="993"/>
        </w:tabs>
        <w:jc w:val="both"/>
        <w:rPr>
          <w:rFonts w:asciiTheme="minorHAnsi" w:eastAsia="Times New Roman" w:hAnsiTheme="minorHAnsi"/>
          <w:i/>
          <w:sz w:val="24"/>
          <w:szCs w:val="24"/>
        </w:rPr>
      </w:pPr>
      <w:r w:rsidRPr="008277CE">
        <w:rPr>
          <w:rFonts w:asciiTheme="minorHAnsi" w:hAnsiTheme="minorHAnsi"/>
          <w:sz w:val="24"/>
          <w:szCs w:val="24"/>
        </w:rPr>
        <w:t>Состав семей:</w:t>
      </w:r>
    </w:p>
    <w:p w:rsidR="00DB462F" w:rsidRPr="008277CE" w:rsidRDefault="00DB462F" w:rsidP="00A6473F">
      <w:pPr>
        <w:pStyle w:val="aa"/>
        <w:tabs>
          <w:tab w:val="left" w:pos="5670"/>
        </w:tabs>
        <w:ind w:left="765"/>
        <w:jc w:val="both"/>
        <w:rPr>
          <w:rFonts w:asciiTheme="minorHAnsi" w:eastAsia="Times New Roman" w:hAnsiTheme="minorHAnsi"/>
          <w:i/>
          <w:sz w:val="24"/>
          <w:szCs w:val="24"/>
        </w:rPr>
      </w:pPr>
      <w:r w:rsidRPr="008277CE">
        <w:rPr>
          <w:rFonts w:asciiTheme="minorHAnsi" w:hAnsiTheme="minorHAnsi"/>
          <w:i/>
          <w:sz w:val="24"/>
          <w:szCs w:val="24"/>
        </w:rPr>
        <w:t xml:space="preserve">Всего </w:t>
      </w:r>
      <w:r w:rsidR="00155C07">
        <w:rPr>
          <w:rFonts w:asciiTheme="minorHAnsi" w:hAnsiTheme="minorHAnsi"/>
          <w:i/>
          <w:sz w:val="24"/>
          <w:szCs w:val="24"/>
          <w:u w:val="single"/>
        </w:rPr>
        <w:t>20</w:t>
      </w:r>
      <w:r w:rsidRPr="008277CE">
        <w:rPr>
          <w:rFonts w:asciiTheme="minorHAnsi" w:hAnsiTheme="minorHAnsi"/>
          <w:i/>
          <w:sz w:val="24"/>
          <w:szCs w:val="24"/>
          <w:u w:val="single"/>
        </w:rPr>
        <w:t xml:space="preserve"> (100%)     </w:t>
      </w:r>
    </w:p>
    <w:p w:rsidR="00DB462F" w:rsidRPr="008277CE" w:rsidRDefault="00DB462F" w:rsidP="00A6473F">
      <w:pPr>
        <w:pStyle w:val="aa"/>
        <w:tabs>
          <w:tab w:val="left" w:pos="5670"/>
        </w:tabs>
        <w:ind w:left="765"/>
        <w:jc w:val="both"/>
        <w:rPr>
          <w:rFonts w:asciiTheme="minorHAnsi" w:eastAsia="Times New Roman" w:hAnsiTheme="minorHAnsi"/>
          <w:i/>
          <w:sz w:val="24"/>
          <w:szCs w:val="24"/>
        </w:rPr>
      </w:pPr>
      <w:r w:rsidRPr="008277CE">
        <w:rPr>
          <w:rFonts w:asciiTheme="minorHAnsi" w:eastAsia="Times New Roman" w:hAnsiTheme="minorHAnsi"/>
          <w:i/>
          <w:sz w:val="24"/>
          <w:szCs w:val="24"/>
        </w:rPr>
        <w:t xml:space="preserve">— </w:t>
      </w:r>
      <w:r w:rsidRPr="008277CE">
        <w:rPr>
          <w:rFonts w:asciiTheme="minorHAnsi" w:hAnsiTheme="minorHAnsi"/>
          <w:i/>
          <w:sz w:val="24"/>
          <w:szCs w:val="24"/>
        </w:rPr>
        <w:t xml:space="preserve">полных </w:t>
      </w:r>
      <w:r w:rsidR="00AB4F3A" w:rsidRPr="008277CE">
        <w:rPr>
          <w:rFonts w:asciiTheme="minorHAnsi" w:hAnsiTheme="minorHAnsi"/>
          <w:i/>
          <w:sz w:val="24"/>
          <w:szCs w:val="24"/>
          <w:u w:val="single"/>
        </w:rPr>
        <w:t>10</w:t>
      </w:r>
      <w:r w:rsidR="00155C07">
        <w:rPr>
          <w:rFonts w:asciiTheme="minorHAnsi" w:hAnsiTheme="minorHAnsi"/>
          <w:i/>
          <w:sz w:val="24"/>
          <w:szCs w:val="24"/>
          <w:u w:val="single"/>
        </w:rPr>
        <w:t>(50</w:t>
      </w:r>
      <w:r w:rsidRPr="008277CE">
        <w:rPr>
          <w:rFonts w:asciiTheme="minorHAnsi" w:hAnsiTheme="minorHAnsi"/>
          <w:i/>
          <w:sz w:val="24"/>
          <w:szCs w:val="24"/>
          <w:u w:val="single"/>
        </w:rPr>
        <w:t>%)</w:t>
      </w:r>
    </w:p>
    <w:p w:rsidR="0033120B" w:rsidRPr="008277CE" w:rsidRDefault="00DB462F" w:rsidP="0033120B">
      <w:pPr>
        <w:pStyle w:val="aa"/>
        <w:tabs>
          <w:tab w:val="left" w:pos="5670"/>
        </w:tabs>
        <w:ind w:left="765"/>
        <w:jc w:val="both"/>
        <w:rPr>
          <w:rFonts w:asciiTheme="minorHAnsi" w:hAnsiTheme="minorHAnsi"/>
          <w:i/>
          <w:sz w:val="24"/>
          <w:szCs w:val="24"/>
          <w:u w:val="single"/>
        </w:rPr>
      </w:pPr>
      <w:r w:rsidRPr="008277CE">
        <w:rPr>
          <w:rFonts w:asciiTheme="minorHAnsi" w:eastAsia="Times New Roman" w:hAnsiTheme="minorHAnsi"/>
          <w:i/>
          <w:sz w:val="24"/>
          <w:szCs w:val="24"/>
        </w:rPr>
        <w:t xml:space="preserve">— </w:t>
      </w:r>
      <w:r w:rsidRPr="008277CE">
        <w:rPr>
          <w:rFonts w:asciiTheme="minorHAnsi" w:hAnsiTheme="minorHAnsi"/>
          <w:i/>
          <w:sz w:val="24"/>
          <w:szCs w:val="24"/>
        </w:rPr>
        <w:t xml:space="preserve">не полных </w:t>
      </w:r>
      <w:r w:rsidR="00155C07">
        <w:rPr>
          <w:rFonts w:asciiTheme="minorHAnsi" w:hAnsiTheme="minorHAnsi"/>
          <w:i/>
          <w:sz w:val="24"/>
          <w:szCs w:val="24"/>
          <w:u w:val="single"/>
        </w:rPr>
        <w:t xml:space="preserve">   8</w:t>
      </w:r>
      <w:r w:rsidR="001D261B" w:rsidRPr="008277CE">
        <w:rPr>
          <w:rFonts w:asciiTheme="minorHAnsi" w:hAnsiTheme="minorHAnsi"/>
          <w:i/>
          <w:sz w:val="24"/>
          <w:szCs w:val="24"/>
          <w:u w:val="single"/>
        </w:rPr>
        <w:t>(</w:t>
      </w:r>
      <w:r w:rsidR="00155C07">
        <w:rPr>
          <w:rFonts w:asciiTheme="minorHAnsi" w:hAnsiTheme="minorHAnsi"/>
          <w:i/>
          <w:sz w:val="24"/>
          <w:szCs w:val="24"/>
          <w:u w:val="single"/>
        </w:rPr>
        <w:t>40</w:t>
      </w:r>
      <w:r w:rsidRPr="008277CE">
        <w:rPr>
          <w:rFonts w:asciiTheme="minorHAnsi" w:hAnsiTheme="minorHAnsi"/>
          <w:i/>
          <w:sz w:val="24"/>
          <w:szCs w:val="24"/>
          <w:u w:val="single"/>
        </w:rPr>
        <w:t>%)</w:t>
      </w:r>
    </w:p>
    <w:p w:rsidR="0033120B" w:rsidRPr="008277CE" w:rsidRDefault="0033120B" w:rsidP="0033120B">
      <w:pPr>
        <w:pStyle w:val="aa"/>
        <w:tabs>
          <w:tab w:val="left" w:pos="5670"/>
        </w:tabs>
        <w:ind w:left="765"/>
        <w:jc w:val="both"/>
        <w:rPr>
          <w:rFonts w:asciiTheme="minorHAnsi" w:hAnsiTheme="minorHAnsi"/>
          <w:i/>
          <w:sz w:val="24"/>
          <w:szCs w:val="24"/>
          <w:u w:val="single"/>
        </w:rPr>
      </w:pPr>
      <w:r w:rsidRPr="008277CE">
        <w:rPr>
          <w:rFonts w:asciiTheme="minorHAnsi" w:eastAsia="Times New Roman" w:hAnsiTheme="minorHAnsi"/>
          <w:i/>
          <w:sz w:val="24"/>
          <w:szCs w:val="24"/>
        </w:rPr>
        <w:t xml:space="preserve">— </w:t>
      </w:r>
      <w:r w:rsidRPr="008277CE">
        <w:rPr>
          <w:rFonts w:asciiTheme="minorHAnsi" w:hAnsiTheme="minorHAnsi"/>
          <w:i/>
          <w:sz w:val="24"/>
          <w:szCs w:val="24"/>
        </w:rPr>
        <w:t xml:space="preserve">многодетных </w:t>
      </w:r>
      <w:r w:rsidR="00AB4F3A" w:rsidRPr="008277CE">
        <w:rPr>
          <w:rFonts w:asciiTheme="minorHAnsi" w:hAnsiTheme="minorHAnsi"/>
          <w:i/>
          <w:sz w:val="24"/>
          <w:szCs w:val="24"/>
          <w:u w:val="single"/>
        </w:rPr>
        <w:t xml:space="preserve">  </w:t>
      </w:r>
      <w:r w:rsidR="00155C07">
        <w:rPr>
          <w:rFonts w:asciiTheme="minorHAnsi" w:hAnsiTheme="minorHAnsi"/>
          <w:i/>
          <w:sz w:val="24"/>
          <w:szCs w:val="24"/>
          <w:u w:val="single"/>
        </w:rPr>
        <w:t xml:space="preserve"> 2(10</w:t>
      </w:r>
      <w:r w:rsidRPr="008277CE">
        <w:rPr>
          <w:rFonts w:asciiTheme="minorHAnsi" w:hAnsiTheme="minorHAnsi"/>
          <w:i/>
          <w:sz w:val="24"/>
          <w:szCs w:val="24"/>
          <w:u w:val="single"/>
        </w:rPr>
        <w:t>%)</w:t>
      </w:r>
    </w:p>
    <w:p w:rsidR="00DB462F" w:rsidRPr="008277CE" w:rsidRDefault="00DB462F" w:rsidP="00A6473F">
      <w:pPr>
        <w:pStyle w:val="aa"/>
        <w:tabs>
          <w:tab w:val="left" w:pos="5670"/>
        </w:tabs>
        <w:ind w:left="765"/>
        <w:jc w:val="both"/>
        <w:rPr>
          <w:rFonts w:asciiTheme="minorHAnsi" w:eastAsia="Times New Roman" w:hAnsiTheme="minorHAnsi"/>
          <w:sz w:val="24"/>
          <w:szCs w:val="24"/>
        </w:rPr>
      </w:pPr>
      <w:r w:rsidRPr="008277CE">
        <w:rPr>
          <w:rFonts w:asciiTheme="minorHAnsi" w:eastAsia="Times New Roman" w:hAnsiTheme="minorHAnsi"/>
          <w:i/>
          <w:sz w:val="24"/>
          <w:szCs w:val="24"/>
        </w:rPr>
        <w:t xml:space="preserve">— </w:t>
      </w:r>
      <w:r w:rsidRPr="008277CE">
        <w:rPr>
          <w:rFonts w:asciiTheme="minorHAnsi" w:hAnsiTheme="minorHAnsi"/>
          <w:i/>
          <w:sz w:val="24"/>
          <w:szCs w:val="24"/>
        </w:rPr>
        <w:t>другой вид семьи (опека)</w:t>
      </w:r>
      <w:r w:rsidRPr="008277CE">
        <w:rPr>
          <w:rFonts w:asciiTheme="minorHAnsi" w:hAnsiTheme="minorHAnsi"/>
          <w:i/>
          <w:sz w:val="24"/>
          <w:szCs w:val="24"/>
          <w:u w:val="single"/>
        </w:rPr>
        <w:t xml:space="preserve">  НЕТ            </w:t>
      </w:r>
    </w:p>
    <w:p w:rsidR="00DB462F" w:rsidRPr="008277CE" w:rsidRDefault="00DB462F" w:rsidP="00A95BBC">
      <w:pPr>
        <w:pStyle w:val="aa"/>
        <w:numPr>
          <w:ilvl w:val="0"/>
          <w:numId w:val="2"/>
        </w:numPr>
        <w:tabs>
          <w:tab w:val="left" w:pos="993"/>
        </w:tabs>
        <w:jc w:val="both"/>
        <w:rPr>
          <w:rFonts w:asciiTheme="minorHAnsi" w:eastAsia="Times New Roman" w:hAnsiTheme="minorHAnsi"/>
          <w:sz w:val="24"/>
          <w:szCs w:val="24"/>
        </w:rPr>
      </w:pPr>
      <w:r w:rsidRPr="008277CE">
        <w:rPr>
          <w:rFonts w:asciiTheme="minorHAnsi" w:hAnsiTheme="minorHAnsi"/>
          <w:sz w:val="24"/>
          <w:szCs w:val="24"/>
        </w:rPr>
        <w:t>Родителей с образованием:</w:t>
      </w:r>
    </w:p>
    <w:p w:rsidR="00DB462F" w:rsidRPr="008277CE" w:rsidRDefault="00DB462F" w:rsidP="001D261B">
      <w:pPr>
        <w:pStyle w:val="aa"/>
        <w:tabs>
          <w:tab w:val="left" w:pos="5670"/>
        </w:tabs>
        <w:ind w:left="928"/>
        <w:jc w:val="both"/>
        <w:rPr>
          <w:rFonts w:asciiTheme="minorHAnsi" w:eastAsia="Times New Roman" w:hAnsiTheme="minorHAnsi"/>
          <w:i/>
          <w:sz w:val="24"/>
          <w:szCs w:val="24"/>
        </w:rPr>
      </w:pPr>
      <w:r w:rsidRPr="008277CE">
        <w:rPr>
          <w:rFonts w:asciiTheme="minorHAnsi" w:hAnsiTheme="minorHAnsi"/>
          <w:i/>
          <w:sz w:val="24"/>
          <w:szCs w:val="24"/>
        </w:rPr>
        <w:t>Высшим</w:t>
      </w:r>
      <w:proofErr w:type="gramStart"/>
      <w:r w:rsidR="00493659" w:rsidRPr="008277CE">
        <w:rPr>
          <w:rFonts w:asciiTheme="minorHAnsi" w:hAnsiTheme="minorHAnsi"/>
          <w:i/>
          <w:sz w:val="24"/>
          <w:szCs w:val="24"/>
          <w:u w:val="single"/>
        </w:rPr>
        <w:t>6</w:t>
      </w:r>
      <w:proofErr w:type="gramEnd"/>
      <w:r w:rsidR="001D261B" w:rsidRPr="008277CE">
        <w:rPr>
          <w:rFonts w:asciiTheme="minorHAnsi" w:hAnsiTheme="minorHAnsi"/>
          <w:i/>
          <w:sz w:val="24"/>
          <w:szCs w:val="24"/>
          <w:u w:val="single"/>
        </w:rPr>
        <w:t xml:space="preserve"> чел.(</w:t>
      </w:r>
      <w:r w:rsidR="00FF7D12">
        <w:rPr>
          <w:rFonts w:asciiTheme="minorHAnsi" w:hAnsiTheme="minorHAnsi"/>
          <w:i/>
          <w:sz w:val="24"/>
          <w:szCs w:val="24"/>
          <w:u w:val="single"/>
        </w:rPr>
        <w:t>30</w:t>
      </w:r>
      <w:r w:rsidRPr="008277CE">
        <w:rPr>
          <w:rFonts w:asciiTheme="minorHAnsi" w:hAnsiTheme="minorHAnsi"/>
          <w:i/>
          <w:sz w:val="24"/>
          <w:szCs w:val="24"/>
          <w:u w:val="single"/>
        </w:rPr>
        <w:t>%)</w:t>
      </w:r>
    </w:p>
    <w:p w:rsidR="00DB462F" w:rsidRPr="008277CE" w:rsidRDefault="00DB462F" w:rsidP="00A6473F">
      <w:pPr>
        <w:pStyle w:val="aa"/>
        <w:tabs>
          <w:tab w:val="left" w:pos="5670"/>
        </w:tabs>
        <w:ind w:left="765"/>
        <w:jc w:val="both"/>
        <w:rPr>
          <w:rFonts w:asciiTheme="minorHAnsi" w:eastAsia="Times New Roman" w:hAnsiTheme="minorHAnsi"/>
          <w:sz w:val="24"/>
          <w:szCs w:val="24"/>
        </w:rPr>
      </w:pPr>
      <w:r w:rsidRPr="008277CE">
        <w:rPr>
          <w:rFonts w:asciiTheme="minorHAnsi" w:hAnsiTheme="minorHAnsi"/>
          <w:i/>
          <w:sz w:val="24"/>
          <w:szCs w:val="24"/>
        </w:rPr>
        <w:t>Средним специальным</w:t>
      </w:r>
      <w:r w:rsidR="00FF7D12">
        <w:rPr>
          <w:rFonts w:asciiTheme="minorHAnsi" w:hAnsiTheme="minorHAnsi"/>
          <w:i/>
          <w:sz w:val="24"/>
          <w:szCs w:val="24"/>
          <w:u w:val="single"/>
        </w:rPr>
        <w:t>30</w:t>
      </w:r>
      <w:r w:rsidR="001D261B" w:rsidRPr="008277CE">
        <w:rPr>
          <w:rFonts w:asciiTheme="minorHAnsi" w:hAnsiTheme="minorHAnsi"/>
          <w:i/>
          <w:sz w:val="24"/>
          <w:szCs w:val="24"/>
          <w:u w:val="single"/>
        </w:rPr>
        <w:t>(</w:t>
      </w:r>
      <w:r w:rsidR="00FF7D12">
        <w:rPr>
          <w:rFonts w:asciiTheme="minorHAnsi" w:hAnsiTheme="minorHAnsi"/>
          <w:i/>
          <w:sz w:val="24"/>
          <w:szCs w:val="24"/>
          <w:u w:val="single"/>
        </w:rPr>
        <w:t>70</w:t>
      </w:r>
      <w:r w:rsidRPr="008277CE">
        <w:rPr>
          <w:rFonts w:asciiTheme="minorHAnsi" w:hAnsiTheme="minorHAnsi"/>
          <w:i/>
          <w:sz w:val="24"/>
          <w:szCs w:val="24"/>
          <w:u w:val="single"/>
        </w:rPr>
        <w:t>%)</w:t>
      </w:r>
    </w:p>
    <w:p w:rsidR="00DB462F" w:rsidRPr="008277CE" w:rsidRDefault="00DB462F" w:rsidP="00A95BBC">
      <w:pPr>
        <w:pStyle w:val="aa"/>
        <w:numPr>
          <w:ilvl w:val="0"/>
          <w:numId w:val="2"/>
        </w:numPr>
        <w:tabs>
          <w:tab w:val="left" w:pos="993"/>
        </w:tabs>
        <w:jc w:val="both"/>
        <w:rPr>
          <w:rFonts w:asciiTheme="minorHAnsi" w:eastAsia="Times New Roman" w:hAnsiTheme="minorHAnsi"/>
          <w:i/>
          <w:sz w:val="24"/>
          <w:szCs w:val="24"/>
        </w:rPr>
      </w:pPr>
      <w:r w:rsidRPr="008277CE">
        <w:rPr>
          <w:rFonts w:asciiTheme="minorHAnsi" w:hAnsiTheme="minorHAnsi"/>
          <w:sz w:val="24"/>
          <w:szCs w:val="24"/>
        </w:rPr>
        <w:t>Характер взаимоотношений в семье (по наблюдениям)</w:t>
      </w:r>
    </w:p>
    <w:p w:rsidR="00DB462F" w:rsidRPr="008277CE" w:rsidRDefault="00DB462F" w:rsidP="00A6473F">
      <w:pPr>
        <w:pStyle w:val="aa"/>
        <w:tabs>
          <w:tab w:val="left" w:pos="5670"/>
        </w:tabs>
        <w:ind w:left="765"/>
        <w:jc w:val="both"/>
        <w:rPr>
          <w:rFonts w:asciiTheme="minorHAnsi" w:eastAsia="Times New Roman" w:hAnsiTheme="minorHAnsi"/>
          <w:i/>
          <w:sz w:val="24"/>
          <w:szCs w:val="24"/>
        </w:rPr>
      </w:pPr>
      <w:r w:rsidRPr="008277CE">
        <w:rPr>
          <w:rFonts w:asciiTheme="minorHAnsi" w:hAnsiTheme="minorHAnsi"/>
          <w:i/>
          <w:sz w:val="24"/>
          <w:szCs w:val="24"/>
        </w:rPr>
        <w:t xml:space="preserve">Благополучный </w:t>
      </w:r>
      <w:r w:rsidR="00FF7D12">
        <w:rPr>
          <w:rFonts w:asciiTheme="minorHAnsi" w:hAnsiTheme="minorHAnsi"/>
          <w:i/>
          <w:sz w:val="24"/>
          <w:szCs w:val="24"/>
          <w:u w:val="single"/>
        </w:rPr>
        <w:t>19</w:t>
      </w:r>
      <w:r w:rsidR="001D261B" w:rsidRPr="008277CE">
        <w:rPr>
          <w:rFonts w:asciiTheme="minorHAnsi" w:hAnsiTheme="minorHAnsi"/>
          <w:i/>
          <w:sz w:val="24"/>
          <w:szCs w:val="24"/>
          <w:u w:val="single"/>
        </w:rPr>
        <w:t>(</w:t>
      </w:r>
      <w:r w:rsidR="0039468E" w:rsidRPr="008277CE">
        <w:rPr>
          <w:rFonts w:asciiTheme="minorHAnsi" w:hAnsiTheme="minorHAnsi"/>
          <w:i/>
          <w:sz w:val="24"/>
          <w:szCs w:val="24"/>
          <w:u w:val="single"/>
        </w:rPr>
        <w:t>95</w:t>
      </w:r>
      <w:r w:rsidRPr="008277CE">
        <w:rPr>
          <w:rFonts w:asciiTheme="minorHAnsi" w:hAnsiTheme="minorHAnsi"/>
          <w:i/>
          <w:sz w:val="24"/>
          <w:szCs w:val="24"/>
          <w:u w:val="single"/>
        </w:rPr>
        <w:t>%)</w:t>
      </w:r>
    </w:p>
    <w:p w:rsidR="00DB462F" w:rsidRPr="008277CE" w:rsidRDefault="00DB462F" w:rsidP="00A6473F">
      <w:pPr>
        <w:pStyle w:val="aa"/>
        <w:tabs>
          <w:tab w:val="left" w:pos="5670"/>
        </w:tabs>
        <w:ind w:left="765"/>
        <w:jc w:val="both"/>
        <w:rPr>
          <w:rFonts w:asciiTheme="minorHAnsi" w:eastAsia="Times New Roman" w:hAnsiTheme="minorHAnsi"/>
          <w:i/>
          <w:sz w:val="24"/>
          <w:szCs w:val="24"/>
        </w:rPr>
      </w:pPr>
      <w:r w:rsidRPr="008277CE">
        <w:rPr>
          <w:rFonts w:asciiTheme="minorHAnsi" w:hAnsiTheme="minorHAnsi"/>
          <w:i/>
          <w:sz w:val="24"/>
          <w:szCs w:val="24"/>
        </w:rPr>
        <w:t xml:space="preserve">Формально благополучный </w:t>
      </w:r>
      <w:r w:rsidR="00CE06E5" w:rsidRPr="008277CE">
        <w:rPr>
          <w:rFonts w:asciiTheme="minorHAnsi" w:hAnsiTheme="minorHAnsi"/>
          <w:i/>
          <w:sz w:val="24"/>
          <w:szCs w:val="24"/>
          <w:u w:val="single"/>
        </w:rPr>
        <w:t>1(5%)</w:t>
      </w:r>
    </w:p>
    <w:p w:rsidR="00DB462F" w:rsidRPr="008277CE" w:rsidRDefault="00DB462F" w:rsidP="00A6473F">
      <w:pPr>
        <w:pStyle w:val="aa"/>
        <w:tabs>
          <w:tab w:val="left" w:pos="5670"/>
        </w:tabs>
        <w:ind w:left="765"/>
        <w:jc w:val="both"/>
        <w:rPr>
          <w:rFonts w:asciiTheme="minorHAnsi" w:hAnsiTheme="minorHAnsi"/>
          <w:sz w:val="24"/>
          <w:szCs w:val="24"/>
        </w:rPr>
      </w:pPr>
      <w:r w:rsidRPr="008277CE">
        <w:rPr>
          <w:rFonts w:asciiTheme="minorHAnsi" w:hAnsiTheme="minorHAnsi"/>
          <w:i/>
          <w:sz w:val="24"/>
          <w:szCs w:val="24"/>
        </w:rPr>
        <w:t xml:space="preserve">Неблагополучный </w:t>
      </w:r>
      <w:r w:rsidR="00A1751D" w:rsidRPr="008277CE">
        <w:rPr>
          <w:rFonts w:asciiTheme="minorHAnsi" w:hAnsiTheme="minorHAnsi"/>
          <w:i/>
          <w:sz w:val="24"/>
          <w:szCs w:val="24"/>
          <w:u w:val="single"/>
        </w:rPr>
        <w:t xml:space="preserve">    нет</w:t>
      </w:r>
    </w:p>
    <w:p w:rsidR="00DB462F" w:rsidRPr="008277CE" w:rsidRDefault="00DB462F" w:rsidP="00A6473F">
      <w:pPr>
        <w:pStyle w:val="aa"/>
        <w:tabs>
          <w:tab w:val="left" w:pos="5670"/>
        </w:tabs>
        <w:jc w:val="both"/>
        <w:rPr>
          <w:rFonts w:asciiTheme="minorHAnsi" w:hAnsiTheme="minorHAnsi"/>
          <w:sz w:val="24"/>
          <w:szCs w:val="24"/>
        </w:rPr>
      </w:pPr>
      <w:r w:rsidRPr="008277CE">
        <w:rPr>
          <w:rFonts w:asciiTheme="minorHAnsi" w:hAnsiTheme="minorHAnsi"/>
          <w:sz w:val="24"/>
          <w:szCs w:val="24"/>
        </w:rPr>
        <w:t>4.Потребность семьи в дополнительных образовательных услугах:</w:t>
      </w:r>
    </w:p>
    <w:p w:rsidR="00DB462F" w:rsidRPr="008277CE" w:rsidRDefault="00DB462F" w:rsidP="00A6473F">
      <w:pPr>
        <w:pStyle w:val="aa"/>
        <w:tabs>
          <w:tab w:val="left" w:pos="5670"/>
        </w:tabs>
        <w:jc w:val="both"/>
        <w:rPr>
          <w:rFonts w:asciiTheme="minorHAnsi" w:hAnsiTheme="minorHAnsi"/>
          <w:sz w:val="24"/>
          <w:szCs w:val="24"/>
        </w:rPr>
      </w:pPr>
      <w:r w:rsidRPr="008277CE">
        <w:rPr>
          <w:rFonts w:asciiTheme="minorHAnsi" w:hAnsiTheme="minorHAnsi"/>
          <w:sz w:val="24"/>
          <w:szCs w:val="24"/>
        </w:rPr>
        <w:t xml:space="preserve">-   физкультурно-оздоровительных - </w:t>
      </w:r>
      <w:r w:rsidR="00A1751D" w:rsidRPr="008277CE">
        <w:rPr>
          <w:rFonts w:asciiTheme="minorHAnsi" w:hAnsiTheme="minorHAnsi"/>
          <w:sz w:val="24"/>
          <w:szCs w:val="24"/>
          <w:u w:val="single"/>
        </w:rPr>
        <w:t>нет</w:t>
      </w:r>
      <w:r w:rsidRPr="008277CE">
        <w:rPr>
          <w:rFonts w:asciiTheme="minorHAnsi" w:hAnsiTheme="minorHAnsi"/>
          <w:sz w:val="24"/>
          <w:szCs w:val="24"/>
          <w:u w:val="single"/>
        </w:rPr>
        <w:t>_</w:t>
      </w:r>
    </w:p>
    <w:p w:rsidR="00DB462F" w:rsidRPr="008277CE" w:rsidRDefault="00DB462F" w:rsidP="00A6473F">
      <w:pPr>
        <w:pStyle w:val="aa"/>
        <w:tabs>
          <w:tab w:val="left" w:pos="5670"/>
        </w:tabs>
        <w:jc w:val="both"/>
        <w:rPr>
          <w:rFonts w:asciiTheme="minorHAnsi" w:hAnsiTheme="minorHAnsi"/>
          <w:sz w:val="24"/>
          <w:szCs w:val="24"/>
        </w:rPr>
      </w:pPr>
      <w:r w:rsidRPr="008277CE">
        <w:rPr>
          <w:rFonts w:asciiTheme="minorHAnsi" w:hAnsiTheme="minorHAnsi"/>
          <w:sz w:val="24"/>
          <w:szCs w:val="24"/>
        </w:rPr>
        <w:t xml:space="preserve">-  социально-личностных </w:t>
      </w:r>
      <w:proofErr w:type="gramStart"/>
      <w:r w:rsidRPr="008277CE">
        <w:rPr>
          <w:rFonts w:asciiTheme="minorHAnsi" w:hAnsiTheme="minorHAnsi"/>
          <w:sz w:val="24"/>
          <w:szCs w:val="24"/>
        </w:rPr>
        <w:t>-</w:t>
      </w:r>
      <w:r w:rsidR="00A1751D" w:rsidRPr="008277CE">
        <w:rPr>
          <w:rFonts w:asciiTheme="minorHAnsi" w:hAnsiTheme="minorHAnsi"/>
          <w:sz w:val="24"/>
          <w:szCs w:val="24"/>
          <w:u w:val="single"/>
        </w:rPr>
        <w:t>н</w:t>
      </w:r>
      <w:proofErr w:type="gramEnd"/>
      <w:r w:rsidR="00A1751D" w:rsidRPr="008277CE">
        <w:rPr>
          <w:rFonts w:asciiTheme="minorHAnsi" w:hAnsiTheme="minorHAnsi"/>
          <w:sz w:val="24"/>
          <w:szCs w:val="24"/>
          <w:u w:val="single"/>
        </w:rPr>
        <w:t>ет</w:t>
      </w:r>
    </w:p>
    <w:p w:rsidR="00DB462F" w:rsidRPr="008277CE" w:rsidRDefault="00DB462F" w:rsidP="00A6473F">
      <w:pPr>
        <w:pStyle w:val="aa"/>
        <w:tabs>
          <w:tab w:val="left" w:pos="5670"/>
        </w:tabs>
        <w:jc w:val="both"/>
        <w:rPr>
          <w:rFonts w:asciiTheme="minorHAnsi" w:hAnsiTheme="minorHAnsi"/>
          <w:sz w:val="24"/>
          <w:szCs w:val="24"/>
        </w:rPr>
      </w:pPr>
      <w:r w:rsidRPr="008277CE">
        <w:rPr>
          <w:rFonts w:asciiTheme="minorHAnsi" w:hAnsiTheme="minorHAnsi"/>
          <w:sz w:val="24"/>
          <w:szCs w:val="24"/>
        </w:rPr>
        <w:t xml:space="preserve">-   познавательно-речевых </w:t>
      </w:r>
      <w:proofErr w:type="gramStart"/>
      <w:r w:rsidRPr="008277CE">
        <w:rPr>
          <w:rFonts w:asciiTheme="minorHAnsi" w:hAnsiTheme="minorHAnsi"/>
          <w:sz w:val="24"/>
          <w:szCs w:val="24"/>
        </w:rPr>
        <w:t>-</w:t>
      </w:r>
      <w:r w:rsidR="00A1751D" w:rsidRPr="008277CE">
        <w:rPr>
          <w:rFonts w:asciiTheme="minorHAnsi" w:hAnsiTheme="minorHAnsi"/>
          <w:sz w:val="24"/>
          <w:szCs w:val="24"/>
          <w:u w:val="single"/>
        </w:rPr>
        <w:t>н</w:t>
      </w:r>
      <w:proofErr w:type="gramEnd"/>
      <w:r w:rsidR="00A1751D" w:rsidRPr="008277CE">
        <w:rPr>
          <w:rFonts w:asciiTheme="minorHAnsi" w:hAnsiTheme="minorHAnsi"/>
          <w:sz w:val="24"/>
          <w:szCs w:val="24"/>
          <w:u w:val="single"/>
        </w:rPr>
        <w:t>ет</w:t>
      </w:r>
    </w:p>
    <w:p w:rsidR="00DB462F" w:rsidRPr="008277CE" w:rsidRDefault="00DB462F" w:rsidP="00A6473F">
      <w:pPr>
        <w:pStyle w:val="aa"/>
        <w:tabs>
          <w:tab w:val="left" w:pos="5670"/>
        </w:tabs>
        <w:jc w:val="both"/>
        <w:rPr>
          <w:rFonts w:asciiTheme="minorHAnsi" w:eastAsia="Times New Roman" w:hAnsiTheme="minorHAnsi"/>
          <w:i/>
          <w:sz w:val="24"/>
          <w:szCs w:val="24"/>
          <w:u w:val="single"/>
        </w:rPr>
      </w:pPr>
      <w:r w:rsidRPr="008277CE">
        <w:rPr>
          <w:rFonts w:asciiTheme="minorHAnsi" w:hAnsiTheme="minorHAnsi"/>
          <w:sz w:val="24"/>
          <w:szCs w:val="24"/>
        </w:rPr>
        <w:t xml:space="preserve">-   художественно-эстетических </w:t>
      </w:r>
      <w:proofErr w:type="gramStart"/>
      <w:r w:rsidRPr="008277CE">
        <w:rPr>
          <w:rFonts w:asciiTheme="minorHAnsi" w:hAnsiTheme="minorHAnsi"/>
          <w:sz w:val="24"/>
          <w:szCs w:val="24"/>
        </w:rPr>
        <w:t>-</w:t>
      </w:r>
      <w:r w:rsidR="00357566" w:rsidRPr="008277CE">
        <w:rPr>
          <w:rFonts w:asciiTheme="minorHAnsi" w:hAnsiTheme="minorHAnsi"/>
          <w:sz w:val="24"/>
          <w:szCs w:val="24"/>
          <w:u w:val="single"/>
        </w:rPr>
        <w:t>е</w:t>
      </w:r>
      <w:proofErr w:type="gramEnd"/>
      <w:r w:rsidR="00357566" w:rsidRPr="008277CE">
        <w:rPr>
          <w:rFonts w:asciiTheme="minorHAnsi" w:hAnsiTheme="minorHAnsi"/>
          <w:sz w:val="24"/>
          <w:szCs w:val="24"/>
          <w:u w:val="single"/>
        </w:rPr>
        <w:t>сть</w:t>
      </w:r>
    </w:p>
    <w:p w:rsidR="00DB462F" w:rsidRPr="008277CE" w:rsidRDefault="00DB462F" w:rsidP="00A1751D">
      <w:pPr>
        <w:pStyle w:val="aa"/>
        <w:tabs>
          <w:tab w:val="left" w:pos="5670"/>
        </w:tabs>
        <w:jc w:val="both"/>
        <w:rPr>
          <w:rFonts w:asciiTheme="minorHAnsi" w:hAnsiTheme="minorHAnsi"/>
          <w:sz w:val="24"/>
          <w:szCs w:val="24"/>
          <w:u w:val="single"/>
        </w:rPr>
      </w:pPr>
      <w:r w:rsidRPr="008277CE">
        <w:rPr>
          <w:rFonts w:asciiTheme="minorHAnsi" w:hAnsiTheme="minorHAnsi"/>
          <w:sz w:val="24"/>
          <w:szCs w:val="24"/>
        </w:rPr>
        <w:t xml:space="preserve">5.Удовлетворённость семьи образовательным процессом в ДОУ (по итогам прошлого года) составляет  </w:t>
      </w:r>
      <w:r w:rsidR="00FF7D12">
        <w:rPr>
          <w:rFonts w:asciiTheme="minorHAnsi" w:hAnsiTheme="minorHAnsi"/>
          <w:sz w:val="24"/>
          <w:szCs w:val="24"/>
          <w:u w:val="single"/>
        </w:rPr>
        <w:t xml:space="preserve"> 98</w:t>
      </w:r>
      <w:r w:rsidRPr="008277CE">
        <w:rPr>
          <w:rFonts w:asciiTheme="minorHAnsi" w:hAnsiTheme="minorHAnsi"/>
          <w:sz w:val="24"/>
          <w:szCs w:val="24"/>
          <w:u w:val="single"/>
        </w:rPr>
        <w:t>%</w:t>
      </w:r>
    </w:p>
    <w:p w:rsidR="00DB462F" w:rsidRPr="008277CE" w:rsidRDefault="00DB462F" w:rsidP="00A6473F">
      <w:pPr>
        <w:pStyle w:val="aa"/>
        <w:tabs>
          <w:tab w:val="left" w:pos="993"/>
        </w:tabs>
        <w:ind w:left="765"/>
        <w:jc w:val="both"/>
        <w:rPr>
          <w:rFonts w:asciiTheme="minorHAnsi" w:hAnsiTheme="minorHAnsi"/>
          <w:sz w:val="24"/>
          <w:szCs w:val="24"/>
        </w:rPr>
      </w:pPr>
    </w:p>
    <w:p w:rsidR="00DB462F" w:rsidRPr="008277CE" w:rsidRDefault="00A1751D" w:rsidP="00A6473F">
      <w:pPr>
        <w:pStyle w:val="aa"/>
        <w:tabs>
          <w:tab w:val="left" w:pos="993"/>
        </w:tabs>
        <w:ind w:left="568"/>
        <w:jc w:val="both"/>
        <w:rPr>
          <w:rFonts w:asciiTheme="minorHAnsi" w:eastAsia="Times New Roman" w:hAnsiTheme="minorHAnsi"/>
          <w:sz w:val="24"/>
          <w:szCs w:val="24"/>
        </w:rPr>
      </w:pPr>
      <w:r w:rsidRPr="008277CE">
        <w:rPr>
          <w:rFonts w:asciiTheme="minorHAnsi" w:hAnsiTheme="minorHAnsi"/>
          <w:sz w:val="24"/>
          <w:szCs w:val="24"/>
        </w:rPr>
        <w:t xml:space="preserve">  6</w:t>
      </w:r>
      <w:r w:rsidR="00DB462F" w:rsidRPr="008277CE">
        <w:rPr>
          <w:rFonts w:asciiTheme="minorHAnsi" w:hAnsiTheme="minorHAnsi"/>
          <w:sz w:val="24"/>
          <w:szCs w:val="24"/>
        </w:rPr>
        <w:t>.Приоритеты родителей в области их педагогической грамотности:</w:t>
      </w:r>
    </w:p>
    <w:p w:rsidR="00DB462F" w:rsidRPr="008277CE" w:rsidRDefault="00DB462F" w:rsidP="00A6473F">
      <w:pPr>
        <w:pStyle w:val="aa"/>
        <w:tabs>
          <w:tab w:val="left" w:pos="993"/>
        </w:tabs>
        <w:ind w:left="765"/>
        <w:jc w:val="both"/>
        <w:rPr>
          <w:rFonts w:asciiTheme="minorHAnsi" w:eastAsia="Times New Roman" w:hAnsiTheme="minorHAnsi"/>
          <w:sz w:val="24"/>
          <w:szCs w:val="24"/>
        </w:rPr>
      </w:pPr>
      <w:r w:rsidRPr="008277CE">
        <w:rPr>
          <w:rFonts w:asciiTheme="minorHAnsi" w:hAnsiTheme="minorHAnsi"/>
          <w:sz w:val="24"/>
          <w:szCs w:val="24"/>
        </w:rPr>
        <w:t xml:space="preserve">- в теоретических основах </w:t>
      </w:r>
      <w:proofErr w:type="spellStart"/>
      <w:r w:rsidRPr="008277CE">
        <w:rPr>
          <w:rFonts w:asciiTheme="minorHAnsi" w:hAnsiTheme="minorHAnsi"/>
          <w:sz w:val="24"/>
          <w:szCs w:val="24"/>
        </w:rPr>
        <w:t>медико-психолого-педагогических</w:t>
      </w:r>
      <w:proofErr w:type="spellEnd"/>
      <w:r w:rsidRPr="008277CE">
        <w:rPr>
          <w:rFonts w:asciiTheme="minorHAnsi" w:hAnsiTheme="minorHAnsi"/>
          <w:sz w:val="24"/>
          <w:szCs w:val="24"/>
        </w:rPr>
        <w:t xml:space="preserve"> областей - </w:t>
      </w:r>
      <w:r w:rsidR="00A1751D" w:rsidRPr="008277CE">
        <w:rPr>
          <w:rFonts w:asciiTheme="minorHAnsi" w:hAnsiTheme="minorHAnsi"/>
          <w:i/>
          <w:sz w:val="24"/>
          <w:szCs w:val="24"/>
          <w:u w:val="single"/>
        </w:rPr>
        <w:t xml:space="preserve">   84</w:t>
      </w:r>
      <w:r w:rsidRPr="008277CE">
        <w:rPr>
          <w:rFonts w:asciiTheme="minorHAnsi" w:hAnsiTheme="minorHAnsi"/>
          <w:i/>
          <w:sz w:val="24"/>
          <w:szCs w:val="24"/>
          <w:u w:val="single"/>
        </w:rPr>
        <w:t>%</w:t>
      </w:r>
      <w:proofErr w:type="gramStart"/>
      <w:r w:rsidRPr="008277CE">
        <w:rPr>
          <w:rFonts w:asciiTheme="minorHAnsi" w:hAnsiTheme="minorHAnsi"/>
          <w:i/>
          <w:sz w:val="24"/>
          <w:szCs w:val="24"/>
          <w:u w:val="single"/>
        </w:rPr>
        <w:t xml:space="preserve">   ;</w:t>
      </w:r>
      <w:proofErr w:type="gramEnd"/>
    </w:p>
    <w:p w:rsidR="00DB462F" w:rsidRPr="008277CE" w:rsidRDefault="00DB462F" w:rsidP="00A6473F">
      <w:pPr>
        <w:pStyle w:val="aa"/>
        <w:tabs>
          <w:tab w:val="left" w:pos="993"/>
        </w:tabs>
        <w:ind w:left="765"/>
        <w:jc w:val="both"/>
        <w:rPr>
          <w:rFonts w:asciiTheme="minorHAnsi" w:eastAsia="Times New Roman" w:hAnsiTheme="minorHAnsi"/>
          <w:sz w:val="24"/>
          <w:szCs w:val="24"/>
        </w:rPr>
      </w:pPr>
      <w:r w:rsidRPr="008277CE">
        <w:rPr>
          <w:rFonts w:asciiTheme="minorHAnsi" w:hAnsiTheme="minorHAnsi"/>
          <w:sz w:val="24"/>
          <w:szCs w:val="24"/>
        </w:rPr>
        <w:t>- в условиях ориентировки и задач ДОУ</w:t>
      </w:r>
      <w:r w:rsidRPr="008277CE">
        <w:rPr>
          <w:rFonts w:asciiTheme="minorHAnsi" w:hAnsiTheme="minorHAnsi"/>
          <w:i/>
          <w:sz w:val="24"/>
          <w:szCs w:val="24"/>
          <w:u w:val="single"/>
        </w:rPr>
        <w:t xml:space="preserve">    7%;</w:t>
      </w:r>
    </w:p>
    <w:p w:rsidR="00DB462F" w:rsidRPr="008277CE" w:rsidRDefault="00DB462F" w:rsidP="00A6473F">
      <w:pPr>
        <w:pStyle w:val="aa"/>
        <w:tabs>
          <w:tab w:val="left" w:pos="993"/>
        </w:tabs>
        <w:ind w:left="765"/>
        <w:jc w:val="both"/>
        <w:rPr>
          <w:rFonts w:asciiTheme="minorHAnsi" w:eastAsia="Times New Roman" w:hAnsiTheme="minorHAnsi"/>
          <w:sz w:val="24"/>
          <w:szCs w:val="24"/>
        </w:rPr>
      </w:pPr>
      <w:r w:rsidRPr="008277CE">
        <w:rPr>
          <w:rFonts w:asciiTheme="minorHAnsi" w:hAnsiTheme="minorHAnsi"/>
          <w:sz w:val="24"/>
          <w:szCs w:val="24"/>
        </w:rPr>
        <w:t xml:space="preserve">- в образовательных программах  </w:t>
      </w:r>
      <w:r w:rsidRPr="008277CE">
        <w:rPr>
          <w:rFonts w:asciiTheme="minorHAnsi" w:hAnsiTheme="minorHAnsi"/>
          <w:i/>
          <w:sz w:val="24"/>
          <w:szCs w:val="24"/>
          <w:u w:val="single"/>
        </w:rPr>
        <w:t xml:space="preserve">    7%;</w:t>
      </w:r>
    </w:p>
    <w:p w:rsidR="00DB462F" w:rsidRPr="008277CE" w:rsidRDefault="00DB462F" w:rsidP="00A6473F">
      <w:pPr>
        <w:pStyle w:val="aa"/>
        <w:tabs>
          <w:tab w:val="left" w:pos="993"/>
        </w:tabs>
        <w:ind w:left="765"/>
        <w:jc w:val="both"/>
        <w:rPr>
          <w:rFonts w:asciiTheme="minorHAnsi" w:hAnsiTheme="minorHAnsi"/>
          <w:sz w:val="24"/>
          <w:szCs w:val="24"/>
        </w:rPr>
      </w:pPr>
      <w:r w:rsidRPr="008277CE">
        <w:rPr>
          <w:rFonts w:asciiTheme="minorHAnsi" w:hAnsiTheme="minorHAnsi"/>
          <w:sz w:val="24"/>
          <w:szCs w:val="24"/>
        </w:rPr>
        <w:t xml:space="preserve">- в вопросах обеспечения прав ребёнка  </w:t>
      </w:r>
      <w:r w:rsidRPr="008277CE">
        <w:rPr>
          <w:rFonts w:asciiTheme="minorHAnsi" w:hAnsiTheme="minorHAnsi"/>
          <w:i/>
          <w:sz w:val="24"/>
          <w:szCs w:val="24"/>
          <w:u w:val="single"/>
        </w:rPr>
        <w:t xml:space="preserve">  61%.</w:t>
      </w:r>
    </w:p>
    <w:p w:rsidR="00DB462F" w:rsidRPr="008277CE" w:rsidRDefault="00DB462F" w:rsidP="00544A73">
      <w:pPr>
        <w:tabs>
          <w:tab w:val="left" w:pos="993"/>
        </w:tabs>
        <w:jc w:val="both"/>
        <w:rPr>
          <w:rFonts w:asciiTheme="minorHAnsi" w:hAnsiTheme="minorHAnsi"/>
          <w:sz w:val="24"/>
          <w:szCs w:val="24"/>
        </w:rPr>
      </w:pPr>
      <w:r w:rsidRPr="008277CE">
        <w:rPr>
          <w:rFonts w:asciiTheme="minorHAnsi" w:hAnsiTheme="minorHAnsi"/>
          <w:sz w:val="24"/>
          <w:szCs w:val="24"/>
        </w:rPr>
        <w:t>7.Приоритеты родителей в образовательных целях:</w:t>
      </w:r>
    </w:p>
    <w:p w:rsidR="00DB462F" w:rsidRPr="008277CE" w:rsidRDefault="00DB462F" w:rsidP="00A6473F">
      <w:pPr>
        <w:pStyle w:val="aa"/>
        <w:tabs>
          <w:tab w:val="left" w:pos="993"/>
        </w:tabs>
        <w:ind w:left="765"/>
        <w:jc w:val="both"/>
        <w:rPr>
          <w:rFonts w:asciiTheme="minorHAnsi" w:hAnsiTheme="minorHAnsi"/>
          <w:sz w:val="24"/>
          <w:szCs w:val="24"/>
        </w:rPr>
      </w:pPr>
      <w:r w:rsidRPr="008277CE">
        <w:rPr>
          <w:rFonts w:asciiTheme="minorHAnsi" w:hAnsiTheme="minorHAnsi"/>
          <w:sz w:val="24"/>
          <w:szCs w:val="24"/>
        </w:rPr>
        <w:t xml:space="preserve">- коррекция речевого развития –  </w:t>
      </w:r>
      <w:r w:rsidRPr="008277CE">
        <w:rPr>
          <w:rFonts w:asciiTheme="minorHAnsi" w:hAnsiTheme="minorHAnsi"/>
          <w:i/>
          <w:sz w:val="24"/>
          <w:szCs w:val="24"/>
          <w:u w:val="single"/>
        </w:rPr>
        <w:t>2(13,3%)</w:t>
      </w:r>
    </w:p>
    <w:p w:rsidR="00DB462F" w:rsidRPr="008277CE" w:rsidRDefault="00DB462F" w:rsidP="00A6473F">
      <w:pPr>
        <w:pStyle w:val="aa"/>
        <w:tabs>
          <w:tab w:val="left" w:pos="993"/>
        </w:tabs>
        <w:ind w:left="765"/>
        <w:jc w:val="both"/>
        <w:rPr>
          <w:rFonts w:asciiTheme="minorHAnsi" w:hAnsiTheme="minorHAnsi"/>
          <w:sz w:val="24"/>
          <w:szCs w:val="24"/>
        </w:rPr>
      </w:pPr>
      <w:r w:rsidRPr="008277CE">
        <w:rPr>
          <w:rFonts w:asciiTheme="minorHAnsi" w:hAnsiTheme="minorHAnsi"/>
          <w:sz w:val="24"/>
          <w:szCs w:val="24"/>
        </w:rPr>
        <w:t xml:space="preserve">- культура здоровья (КГН, самообслуживание) – </w:t>
      </w:r>
      <w:r w:rsidRPr="008277CE">
        <w:rPr>
          <w:rFonts w:asciiTheme="minorHAnsi" w:hAnsiTheme="minorHAnsi"/>
          <w:i/>
          <w:sz w:val="24"/>
          <w:szCs w:val="24"/>
          <w:u w:val="single"/>
        </w:rPr>
        <w:t>нет</w:t>
      </w:r>
    </w:p>
    <w:p w:rsidR="00DB462F" w:rsidRPr="008277CE" w:rsidRDefault="00DB462F" w:rsidP="00A6473F">
      <w:pPr>
        <w:pStyle w:val="aa"/>
        <w:tabs>
          <w:tab w:val="left" w:pos="993"/>
        </w:tabs>
        <w:ind w:left="765"/>
        <w:jc w:val="both"/>
        <w:rPr>
          <w:rFonts w:asciiTheme="minorHAnsi" w:hAnsiTheme="minorHAnsi"/>
          <w:sz w:val="24"/>
          <w:szCs w:val="24"/>
        </w:rPr>
      </w:pPr>
      <w:r w:rsidRPr="008277CE">
        <w:rPr>
          <w:rFonts w:asciiTheme="minorHAnsi" w:hAnsiTheme="minorHAnsi"/>
          <w:sz w:val="24"/>
          <w:szCs w:val="24"/>
        </w:rPr>
        <w:t xml:space="preserve">- ОБЖ – </w:t>
      </w:r>
      <w:r w:rsidRPr="008277CE">
        <w:rPr>
          <w:rFonts w:asciiTheme="minorHAnsi" w:hAnsiTheme="minorHAnsi"/>
          <w:i/>
          <w:sz w:val="24"/>
          <w:szCs w:val="24"/>
          <w:u w:val="single"/>
        </w:rPr>
        <w:t>нет</w:t>
      </w:r>
    </w:p>
    <w:p w:rsidR="00DB462F" w:rsidRPr="008277CE" w:rsidRDefault="00DB462F" w:rsidP="00A6473F">
      <w:pPr>
        <w:pStyle w:val="aa"/>
        <w:tabs>
          <w:tab w:val="left" w:pos="993"/>
        </w:tabs>
        <w:ind w:left="765"/>
        <w:jc w:val="both"/>
        <w:rPr>
          <w:rFonts w:asciiTheme="minorHAnsi" w:hAnsiTheme="minorHAnsi"/>
          <w:sz w:val="24"/>
          <w:szCs w:val="24"/>
        </w:rPr>
      </w:pPr>
      <w:r w:rsidRPr="008277CE">
        <w:rPr>
          <w:rFonts w:asciiTheme="minorHAnsi" w:hAnsiTheme="minorHAnsi"/>
          <w:sz w:val="24"/>
          <w:szCs w:val="24"/>
        </w:rPr>
        <w:t xml:space="preserve">- художественно-эстетическое развитие – </w:t>
      </w:r>
      <w:r w:rsidRPr="008277CE">
        <w:rPr>
          <w:rFonts w:asciiTheme="minorHAnsi" w:hAnsiTheme="minorHAnsi"/>
          <w:i/>
          <w:sz w:val="24"/>
          <w:szCs w:val="24"/>
          <w:u w:val="single"/>
        </w:rPr>
        <w:t>2 (13.3%)</w:t>
      </w:r>
    </w:p>
    <w:p w:rsidR="00DB462F" w:rsidRPr="008277CE" w:rsidRDefault="00DB462F" w:rsidP="00A6473F">
      <w:pPr>
        <w:pStyle w:val="aa"/>
        <w:tabs>
          <w:tab w:val="left" w:pos="993"/>
        </w:tabs>
        <w:ind w:left="765"/>
        <w:jc w:val="both"/>
        <w:rPr>
          <w:rFonts w:asciiTheme="minorHAnsi" w:hAnsiTheme="minorHAnsi"/>
          <w:sz w:val="24"/>
          <w:szCs w:val="24"/>
        </w:rPr>
      </w:pPr>
      <w:r w:rsidRPr="008277CE">
        <w:rPr>
          <w:rFonts w:asciiTheme="minorHAnsi" w:hAnsiTheme="minorHAnsi"/>
          <w:sz w:val="24"/>
          <w:szCs w:val="24"/>
        </w:rPr>
        <w:t xml:space="preserve">- патриотическое воспитание – </w:t>
      </w:r>
      <w:r w:rsidRPr="008277CE">
        <w:rPr>
          <w:rFonts w:asciiTheme="minorHAnsi" w:hAnsiTheme="minorHAnsi"/>
          <w:i/>
          <w:sz w:val="24"/>
          <w:szCs w:val="24"/>
          <w:u w:val="single"/>
        </w:rPr>
        <w:t>нет</w:t>
      </w:r>
    </w:p>
    <w:p w:rsidR="00DB462F" w:rsidRPr="008277CE" w:rsidRDefault="00DB462F" w:rsidP="00A6473F">
      <w:pPr>
        <w:pStyle w:val="aa"/>
        <w:tabs>
          <w:tab w:val="left" w:pos="993"/>
        </w:tabs>
        <w:ind w:left="765"/>
        <w:jc w:val="both"/>
        <w:rPr>
          <w:rFonts w:asciiTheme="minorHAnsi" w:hAnsiTheme="minorHAnsi"/>
          <w:sz w:val="24"/>
          <w:szCs w:val="24"/>
        </w:rPr>
      </w:pPr>
      <w:r w:rsidRPr="008277CE">
        <w:rPr>
          <w:rFonts w:asciiTheme="minorHAnsi" w:hAnsiTheme="minorHAnsi"/>
          <w:sz w:val="24"/>
          <w:szCs w:val="24"/>
        </w:rPr>
        <w:lastRenderedPageBreak/>
        <w:t xml:space="preserve">- музыкальное воспитание – </w:t>
      </w:r>
      <w:r w:rsidRPr="008277CE">
        <w:rPr>
          <w:rFonts w:asciiTheme="minorHAnsi" w:hAnsiTheme="minorHAnsi"/>
          <w:i/>
          <w:sz w:val="24"/>
          <w:szCs w:val="24"/>
          <w:u w:val="single"/>
        </w:rPr>
        <w:t>3(20%)</w:t>
      </w:r>
    </w:p>
    <w:p w:rsidR="00DB462F" w:rsidRPr="008277CE" w:rsidRDefault="00DB462F" w:rsidP="00A6473F">
      <w:pPr>
        <w:pStyle w:val="aa"/>
        <w:tabs>
          <w:tab w:val="left" w:pos="993"/>
        </w:tabs>
        <w:ind w:left="765"/>
        <w:jc w:val="both"/>
        <w:rPr>
          <w:rFonts w:asciiTheme="minorHAnsi" w:hAnsiTheme="minorHAnsi"/>
          <w:sz w:val="24"/>
          <w:szCs w:val="24"/>
        </w:rPr>
      </w:pPr>
      <w:r w:rsidRPr="008277CE">
        <w:rPr>
          <w:rFonts w:asciiTheme="minorHAnsi" w:hAnsiTheme="minorHAnsi"/>
          <w:sz w:val="24"/>
          <w:szCs w:val="24"/>
        </w:rPr>
        <w:t xml:space="preserve">- развитие основ логического мышления – </w:t>
      </w:r>
      <w:r w:rsidRPr="008277CE">
        <w:rPr>
          <w:rFonts w:asciiTheme="minorHAnsi" w:hAnsiTheme="minorHAnsi"/>
          <w:i/>
          <w:sz w:val="24"/>
          <w:szCs w:val="24"/>
          <w:u w:val="single"/>
        </w:rPr>
        <w:t>2(13,3%)</w:t>
      </w:r>
    </w:p>
    <w:p w:rsidR="00DB462F" w:rsidRPr="008277CE" w:rsidRDefault="00DB462F" w:rsidP="00A6473F">
      <w:pPr>
        <w:pStyle w:val="aa"/>
        <w:tabs>
          <w:tab w:val="left" w:pos="993"/>
        </w:tabs>
        <w:ind w:left="765"/>
        <w:jc w:val="both"/>
        <w:rPr>
          <w:rFonts w:asciiTheme="minorHAnsi" w:hAnsiTheme="minorHAnsi"/>
          <w:sz w:val="24"/>
          <w:szCs w:val="24"/>
        </w:rPr>
      </w:pPr>
      <w:r w:rsidRPr="008277CE">
        <w:rPr>
          <w:rFonts w:asciiTheme="minorHAnsi" w:hAnsiTheme="minorHAnsi"/>
          <w:sz w:val="24"/>
          <w:szCs w:val="24"/>
        </w:rPr>
        <w:t xml:space="preserve">- развитие познавательных способностей – </w:t>
      </w:r>
      <w:r w:rsidRPr="008277CE">
        <w:rPr>
          <w:rFonts w:asciiTheme="minorHAnsi" w:hAnsiTheme="minorHAnsi"/>
          <w:i/>
          <w:sz w:val="24"/>
          <w:szCs w:val="24"/>
          <w:u w:val="single"/>
        </w:rPr>
        <w:t>8(60%)</w:t>
      </w:r>
    </w:p>
    <w:p w:rsidR="00DB462F" w:rsidRPr="008277CE" w:rsidRDefault="00DB462F" w:rsidP="00A6473F">
      <w:pPr>
        <w:pStyle w:val="aa"/>
        <w:tabs>
          <w:tab w:val="left" w:pos="993"/>
        </w:tabs>
        <w:ind w:left="765"/>
        <w:jc w:val="both"/>
        <w:rPr>
          <w:rFonts w:asciiTheme="minorHAnsi" w:hAnsiTheme="minorHAnsi"/>
          <w:i/>
          <w:sz w:val="24"/>
          <w:szCs w:val="24"/>
          <w:u w:val="single"/>
        </w:rPr>
      </w:pPr>
      <w:r w:rsidRPr="008277CE">
        <w:rPr>
          <w:rFonts w:asciiTheme="minorHAnsi" w:hAnsiTheme="minorHAnsi"/>
          <w:sz w:val="24"/>
          <w:szCs w:val="24"/>
        </w:rPr>
        <w:t xml:space="preserve">- целенаправленная подготовка к школе – </w:t>
      </w:r>
      <w:r w:rsidRPr="008277CE">
        <w:rPr>
          <w:rFonts w:asciiTheme="minorHAnsi" w:hAnsiTheme="minorHAnsi"/>
          <w:i/>
          <w:sz w:val="24"/>
          <w:szCs w:val="24"/>
          <w:u w:val="single"/>
        </w:rPr>
        <w:t>нет</w:t>
      </w:r>
    </w:p>
    <w:p w:rsidR="00FD443D" w:rsidRPr="008277CE" w:rsidRDefault="00FD443D" w:rsidP="00FD443D">
      <w:pPr>
        <w:tabs>
          <w:tab w:val="left" w:pos="993"/>
        </w:tabs>
        <w:jc w:val="both"/>
        <w:rPr>
          <w:rFonts w:asciiTheme="minorHAnsi" w:hAnsiTheme="minorHAnsi"/>
          <w:i/>
          <w:sz w:val="24"/>
          <w:szCs w:val="24"/>
          <w:u w:val="single"/>
        </w:rPr>
      </w:pPr>
    </w:p>
    <w:p w:rsidR="00DB462F" w:rsidRPr="008277CE" w:rsidRDefault="006A6917" w:rsidP="00C90060">
      <w:pPr>
        <w:tabs>
          <w:tab w:val="left" w:pos="851"/>
        </w:tabs>
        <w:rPr>
          <w:rFonts w:asciiTheme="minorHAnsi" w:hAnsiTheme="minorHAnsi"/>
          <w:sz w:val="24"/>
          <w:szCs w:val="24"/>
        </w:rPr>
      </w:pPr>
      <w:r>
        <w:rPr>
          <w:rFonts w:asciiTheme="minorHAnsi" w:hAnsiTheme="minorHAnsi"/>
          <w:b/>
          <w:i/>
          <w:sz w:val="24"/>
          <w:szCs w:val="24"/>
        </w:rPr>
        <w:t>1.7</w:t>
      </w:r>
      <w:r w:rsidR="00DB462F" w:rsidRPr="008277CE">
        <w:rPr>
          <w:rFonts w:asciiTheme="minorHAnsi" w:hAnsiTheme="minorHAnsi"/>
          <w:b/>
          <w:i/>
          <w:sz w:val="24"/>
          <w:szCs w:val="24"/>
        </w:rPr>
        <w:t>Особенности организации образовательного процесса:</w:t>
      </w:r>
    </w:p>
    <w:p w:rsidR="00DB462F" w:rsidRPr="008277CE" w:rsidRDefault="00DB462F" w:rsidP="00A6473F">
      <w:pPr>
        <w:pStyle w:val="aa"/>
        <w:numPr>
          <w:ilvl w:val="0"/>
          <w:numId w:val="1"/>
        </w:numPr>
        <w:tabs>
          <w:tab w:val="left" w:pos="851"/>
        </w:tabs>
        <w:jc w:val="both"/>
        <w:rPr>
          <w:rFonts w:asciiTheme="minorHAnsi" w:hAnsiTheme="minorHAnsi"/>
          <w:sz w:val="24"/>
          <w:szCs w:val="24"/>
        </w:rPr>
      </w:pPr>
      <w:r w:rsidRPr="008277CE">
        <w:rPr>
          <w:rFonts w:asciiTheme="minorHAnsi" w:hAnsiTheme="minorHAnsi"/>
          <w:sz w:val="24"/>
          <w:szCs w:val="24"/>
        </w:rPr>
        <w:t>Образовательных процесс осуществляется на всём протяжении пребывания детей в ДОУ;</w:t>
      </w:r>
    </w:p>
    <w:p w:rsidR="00DB462F" w:rsidRPr="008277CE" w:rsidRDefault="00DB462F" w:rsidP="00A6473F">
      <w:pPr>
        <w:pStyle w:val="aa"/>
        <w:numPr>
          <w:ilvl w:val="0"/>
          <w:numId w:val="1"/>
        </w:numPr>
        <w:tabs>
          <w:tab w:val="left" w:pos="851"/>
        </w:tabs>
        <w:jc w:val="both"/>
        <w:rPr>
          <w:rFonts w:asciiTheme="minorHAnsi" w:hAnsiTheme="minorHAnsi"/>
          <w:sz w:val="24"/>
          <w:szCs w:val="24"/>
        </w:rPr>
      </w:pPr>
      <w:r w:rsidRPr="008277CE">
        <w:rPr>
          <w:rFonts w:asciiTheme="minorHAnsi" w:hAnsiTheme="minorHAnsi"/>
          <w:sz w:val="24"/>
          <w:szCs w:val="24"/>
        </w:rPr>
        <w:t>Процесс развития личности ребёнка обеспечивается в различных видах общения, а также в игре, познавательно-исследовательской деятельности;</w:t>
      </w:r>
    </w:p>
    <w:p w:rsidR="00DB462F" w:rsidRPr="008277CE" w:rsidRDefault="00DB462F" w:rsidP="00A6473F">
      <w:pPr>
        <w:pStyle w:val="aa"/>
        <w:numPr>
          <w:ilvl w:val="0"/>
          <w:numId w:val="1"/>
        </w:numPr>
        <w:tabs>
          <w:tab w:val="left" w:pos="851"/>
        </w:tabs>
        <w:jc w:val="both"/>
        <w:rPr>
          <w:rFonts w:asciiTheme="minorHAnsi" w:hAnsiTheme="minorHAnsi"/>
          <w:sz w:val="24"/>
          <w:szCs w:val="24"/>
        </w:rPr>
      </w:pPr>
      <w:r w:rsidRPr="008277CE">
        <w:rPr>
          <w:rFonts w:asciiTheme="minorHAnsi" w:hAnsiTheme="minorHAnsi"/>
          <w:sz w:val="24"/>
          <w:szCs w:val="24"/>
        </w:rPr>
        <w:t>Содержание образовательного процесса охватывает пять взаимодополняющих образовательных областей;</w:t>
      </w:r>
    </w:p>
    <w:p w:rsidR="00225D7C" w:rsidRPr="008277CE" w:rsidRDefault="00DB462F" w:rsidP="00225D7C">
      <w:pPr>
        <w:pStyle w:val="aa"/>
        <w:numPr>
          <w:ilvl w:val="0"/>
          <w:numId w:val="1"/>
        </w:numPr>
        <w:tabs>
          <w:tab w:val="left" w:pos="851"/>
        </w:tabs>
        <w:jc w:val="both"/>
        <w:rPr>
          <w:rFonts w:asciiTheme="minorHAnsi" w:hAnsiTheme="minorHAnsi"/>
          <w:b/>
          <w:i/>
          <w:sz w:val="24"/>
          <w:szCs w:val="24"/>
        </w:rPr>
      </w:pPr>
      <w:r w:rsidRPr="008277CE">
        <w:rPr>
          <w:rFonts w:asciiTheme="minorHAnsi" w:hAnsiTheme="minorHAnsi"/>
          <w:sz w:val="24"/>
          <w:szCs w:val="24"/>
        </w:rPr>
        <w:t>Образовательный проце</w:t>
      </w:r>
      <w:proofErr w:type="gramStart"/>
      <w:r w:rsidRPr="008277CE">
        <w:rPr>
          <w:rFonts w:asciiTheme="minorHAnsi" w:hAnsiTheme="minorHAnsi"/>
          <w:sz w:val="24"/>
          <w:szCs w:val="24"/>
        </w:rPr>
        <w:t>сс стр</w:t>
      </w:r>
      <w:proofErr w:type="gramEnd"/>
      <w:r w:rsidRPr="008277CE">
        <w:rPr>
          <w:rFonts w:asciiTheme="minorHAnsi" w:hAnsiTheme="minorHAnsi"/>
          <w:sz w:val="24"/>
          <w:szCs w:val="24"/>
        </w:rPr>
        <w:t>оится на основе партнёрского характера взаимодействия участников образовательных отно</w:t>
      </w:r>
      <w:r w:rsidR="00FD443D" w:rsidRPr="008277CE">
        <w:rPr>
          <w:rFonts w:asciiTheme="minorHAnsi" w:hAnsiTheme="minorHAnsi"/>
          <w:sz w:val="24"/>
          <w:szCs w:val="24"/>
        </w:rPr>
        <w:t>шений</w:t>
      </w:r>
    </w:p>
    <w:p w:rsidR="00DB462F" w:rsidRPr="00B061F5" w:rsidRDefault="00517830" w:rsidP="00517830">
      <w:pPr>
        <w:tabs>
          <w:tab w:val="left" w:pos="851"/>
        </w:tabs>
        <w:jc w:val="both"/>
        <w:rPr>
          <w:rFonts w:asciiTheme="minorHAnsi" w:hAnsiTheme="minorHAnsi"/>
          <w:b/>
          <w:i/>
          <w:sz w:val="24"/>
          <w:szCs w:val="24"/>
          <w:u w:val="single"/>
        </w:rPr>
      </w:pPr>
      <w:r w:rsidRPr="008277CE">
        <w:rPr>
          <w:rFonts w:asciiTheme="minorHAnsi" w:hAnsiTheme="minorHAnsi"/>
          <w:b/>
          <w:i/>
          <w:sz w:val="24"/>
          <w:szCs w:val="24"/>
        </w:rPr>
        <w:tab/>
      </w:r>
      <w:r w:rsidRPr="008277CE">
        <w:rPr>
          <w:rFonts w:asciiTheme="minorHAnsi" w:hAnsiTheme="minorHAnsi"/>
          <w:b/>
          <w:i/>
          <w:sz w:val="24"/>
          <w:szCs w:val="24"/>
        </w:rPr>
        <w:tab/>
      </w:r>
      <w:r w:rsidRPr="008277CE">
        <w:rPr>
          <w:rFonts w:asciiTheme="minorHAnsi" w:hAnsiTheme="minorHAnsi"/>
          <w:b/>
          <w:i/>
          <w:sz w:val="24"/>
          <w:szCs w:val="24"/>
        </w:rPr>
        <w:tab/>
      </w:r>
      <w:r w:rsidRPr="008277CE">
        <w:rPr>
          <w:rFonts w:asciiTheme="minorHAnsi" w:hAnsiTheme="minorHAnsi"/>
          <w:b/>
          <w:i/>
          <w:sz w:val="24"/>
          <w:szCs w:val="24"/>
        </w:rPr>
        <w:tab/>
      </w:r>
      <w:r w:rsidR="00462E79" w:rsidRPr="00B061F5">
        <w:rPr>
          <w:rFonts w:asciiTheme="minorHAnsi" w:eastAsia="Times New Roman" w:hAnsiTheme="minorHAnsi"/>
          <w:b/>
          <w:i/>
          <w:sz w:val="24"/>
          <w:szCs w:val="24"/>
          <w:u w:val="single"/>
        </w:rPr>
        <w:t>Формирующая часть</w:t>
      </w:r>
    </w:p>
    <w:p w:rsidR="00544A73" w:rsidRPr="008277CE" w:rsidRDefault="006A6917" w:rsidP="00CD4541">
      <w:pPr>
        <w:rPr>
          <w:rFonts w:asciiTheme="minorHAnsi" w:hAnsiTheme="minorHAnsi"/>
          <w:b/>
          <w:i/>
          <w:sz w:val="24"/>
          <w:szCs w:val="24"/>
        </w:rPr>
      </w:pPr>
      <w:r>
        <w:rPr>
          <w:rFonts w:asciiTheme="minorHAnsi" w:hAnsiTheme="minorHAnsi"/>
          <w:b/>
          <w:i/>
          <w:sz w:val="24"/>
          <w:szCs w:val="24"/>
        </w:rPr>
        <w:t>1.8</w:t>
      </w:r>
      <w:r w:rsidR="00462E79" w:rsidRPr="008277CE">
        <w:rPr>
          <w:rFonts w:asciiTheme="minorHAnsi" w:hAnsiTheme="minorHAnsi"/>
          <w:b/>
          <w:i/>
          <w:sz w:val="24"/>
          <w:szCs w:val="24"/>
        </w:rPr>
        <w:t>Планируемый результат</w:t>
      </w:r>
    </w:p>
    <w:p w:rsidR="007D401D" w:rsidRPr="008277CE" w:rsidRDefault="007D401D" w:rsidP="007D401D">
      <w:pPr>
        <w:rPr>
          <w:rFonts w:asciiTheme="minorHAnsi" w:hAnsiTheme="minorHAnsi"/>
          <w:sz w:val="24"/>
          <w:szCs w:val="24"/>
        </w:rPr>
      </w:pPr>
      <w:r w:rsidRPr="008277CE">
        <w:rPr>
          <w:rFonts w:asciiTheme="minorHAnsi" w:hAnsiTheme="minorHAnsi"/>
          <w:sz w:val="24"/>
          <w:szCs w:val="24"/>
        </w:rPr>
        <w:t xml:space="preserve">-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w:t>
      </w:r>
    </w:p>
    <w:p w:rsidR="007D401D" w:rsidRPr="008277CE" w:rsidRDefault="007D401D" w:rsidP="007D401D">
      <w:pPr>
        <w:rPr>
          <w:rFonts w:asciiTheme="minorHAnsi" w:hAnsiTheme="minorHAnsi"/>
          <w:sz w:val="24"/>
          <w:szCs w:val="24"/>
        </w:rPr>
      </w:pPr>
      <w:r w:rsidRPr="008277CE">
        <w:rPr>
          <w:rFonts w:asciiTheme="minorHAnsi" w:hAnsiTheme="minorHAnsi"/>
          <w:sz w:val="24"/>
          <w:szCs w:val="24"/>
        </w:rPr>
        <w:t xml:space="preserve">-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roofErr w:type="gramStart"/>
      <w:r w:rsidRPr="008277CE">
        <w:rPr>
          <w:rFonts w:asciiTheme="minorHAnsi" w:hAnsiTheme="minorHAnsi"/>
          <w:sz w:val="24"/>
          <w:szCs w:val="24"/>
        </w:rPr>
        <w:t>Способен</w:t>
      </w:r>
      <w:proofErr w:type="gramEnd"/>
      <w:r w:rsidRPr="008277CE">
        <w:rPr>
          <w:rFonts w:asciiTheme="minorHAnsi" w:hAnsiTheme="minorHAnsi"/>
          <w:sz w:val="24"/>
          <w:szCs w:val="24"/>
        </w:rPr>
        <w:t xml:space="preserve">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D401D" w:rsidRPr="008277CE" w:rsidRDefault="007D401D" w:rsidP="007D401D">
      <w:pPr>
        <w:rPr>
          <w:rFonts w:asciiTheme="minorHAnsi" w:hAnsiTheme="minorHAnsi"/>
          <w:sz w:val="24"/>
          <w:szCs w:val="24"/>
        </w:rPr>
      </w:pPr>
      <w:r w:rsidRPr="008277CE">
        <w:rPr>
          <w:rFonts w:asciiTheme="minorHAnsi" w:hAnsiTheme="minorHAnsi"/>
          <w:sz w:val="24"/>
          <w:szCs w:val="24"/>
        </w:rPr>
        <w:t xml:space="preserve"> - ребенок обладает воображением, которое реализуется в разных видах деятельности и прежде всего в игре. </w:t>
      </w:r>
      <w:proofErr w:type="gramStart"/>
      <w:r w:rsidRPr="008277CE">
        <w:rPr>
          <w:rFonts w:asciiTheme="minorHAnsi" w:hAnsiTheme="minorHAnsi"/>
          <w:sz w:val="24"/>
          <w:szCs w:val="24"/>
        </w:rPr>
        <w:t xml:space="preserve">Ребенок владеет разными формами и видами игры, различает условную и реальную ситуации, следует игровым правилам; </w:t>
      </w:r>
      <w:proofErr w:type="gramEnd"/>
    </w:p>
    <w:p w:rsidR="007D401D" w:rsidRPr="008277CE" w:rsidRDefault="007D401D" w:rsidP="007D401D">
      <w:pPr>
        <w:rPr>
          <w:rFonts w:asciiTheme="minorHAnsi" w:hAnsiTheme="minorHAnsi"/>
          <w:sz w:val="24"/>
          <w:szCs w:val="24"/>
        </w:rPr>
      </w:pPr>
      <w:r w:rsidRPr="008277CE">
        <w:rPr>
          <w:rFonts w:asciiTheme="minorHAnsi" w:hAnsiTheme="minorHAnsi"/>
          <w:sz w:val="24"/>
          <w:szCs w:val="24"/>
        </w:rPr>
        <w:t>-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60146" w:rsidRPr="008277CE" w:rsidRDefault="007D401D" w:rsidP="007D401D">
      <w:pPr>
        <w:rPr>
          <w:rFonts w:asciiTheme="minorHAnsi" w:hAnsiTheme="minorHAnsi"/>
          <w:sz w:val="24"/>
          <w:szCs w:val="24"/>
        </w:rPr>
      </w:pPr>
      <w:r w:rsidRPr="008277CE">
        <w:rPr>
          <w:rFonts w:asciiTheme="minorHAnsi" w:hAnsiTheme="minorHAnsi"/>
          <w:sz w:val="24"/>
          <w:szCs w:val="24"/>
        </w:rPr>
        <w:t xml:space="preserve"> -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r w:rsidR="00360146" w:rsidRPr="008277CE">
        <w:rPr>
          <w:rFonts w:asciiTheme="minorHAnsi" w:hAnsiTheme="minorHAnsi"/>
          <w:sz w:val="24"/>
          <w:szCs w:val="24"/>
        </w:rPr>
        <w:br/>
      </w:r>
      <w:r w:rsidRPr="008277CE">
        <w:rPr>
          <w:rFonts w:asciiTheme="minorHAnsi" w:hAnsiTheme="minorHAnsi"/>
          <w:sz w:val="24"/>
          <w:szCs w:val="24"/>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277CE">
        <w:rPr>
          <w:rFonts w:asciiTheme="minorHAnsi" w:hAnsiTheme="minorHAnsi"/>
          <w:sz w:val="24"/>
          <w:szCs w:val="24"/>
        </w:rPr>
        <w:t>со</w:t>
      </w:r>
      <w:proofErr w:type="gramEnd"/>
      <w:r w:rsidRPr="008277CE">
        <w:rPr>
          <w:rFonts w:asciiTheme="minorHAnsi" w:hAnsiTheme="minorHAnsi"/>
          <w:sz w:val="24"/>
          <w:szCs w:val="24"/>
        </w:rPr>
        <w:t xml:space="preserve"> взрослыми и сверстниками, может соблюдать правила безопасного поведения и личной гигиены;</w:t>
      </w:r>
    </w:p>
    <w:p w:rsidR="007D401D" w:rsidRPr="008277CE" w:rsidRDefault="00360146" w:rsidP="007D401D">
      <w:pPr>
        <w:rPr>
          <w:rFonts w:asciiTheme="minorHAnsi" w:hAnsiTheme="minorHAnsi"/>
          <w:sz w:val="24"/>
          <w:szCs w:val="24"/>
        </w:rPr>
      </w:pPr>
      <w:r w:rsidRPr="008277CE">
        <w:rPr>
          <w:rFonts w:asciiTheme="minorHAnsi" w:hAnsiTheme="minorHAnsi"/>
          <w:sz w:val="24"/>
          <w:szCs w:val="24"/>
        </w:rPr>
        <w:lastRenderedPageBreak/>
        <w:t>-</w:t>
      </w:r>
      <w:r w:rsidR="007D401D" w:rsidRPr="008277CE">
        <w:rPr>
          <w:rFonts w:asciiTheme="minorHAnsi" w:hAnsiTheme="minorHAnsi"/>
          <w:sz w:val="24"/>
          <w:szCs w:val="24"/>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15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roofErr w:type="gramStart"/>
      <w:r w:rsidR="007D401D" w:rsidRPr="008277CE">
        <w:rPr>
          <w:rFonts w:asciiTheme="minorHAnsi" w:hAnsiTheme="minorHAnsi"/>
          <w:sz w:val="24"/>
          <w:szCs w:val="24"/>
        </w:rPr>
        <w:t>Способен</w:t>
      </w:r>
      <w:proofErr w:type="gramEnd"/>
      <w:r w:rsidR="007D401D" w:rsidRPr="008277CE">
        <w:rPr>
          <w:rFonts w:asciiTheme="minorHAnsi" w:hAnsiTheme="minorHAnsi"/>
          <w:sz w:val="24"/>
          <w:szCs w:val="24"/>
        </w:rPr>
        <w:t xml:space="preserve"> к принятию собственных решений, опираясь на свои знания и умения в различных видах деятельности.</w:t>
      </w:r>
    </w:p>
    <w:p w:rsidR="00D50F07" w:rsidRPr="008277CE" w:rsidRDefault="007D401D" w:rsidP="007D401D">
      <w:pPr>
        <w:rPr>
          <w:rFonts w:asciiTheme="minorHAnsi" w:hAnsiTheme="minorHAnsi"/>
          <w:sz w:val="24"/>
          <w:szCs w:val="24"/>
        </w:rPr>
      </w:pPr>
      <w:r w:rsidRPr="008277CE">
        <w:rPr>
          <w:rFonts w:asciiTheme="minorHAnsi" w:hAnsiTheme="minorHAnsi"/>
          <w:sz w:val="24"/>
          <w:szCs w:val="24"/>
        </w:rPr>
        <w:t xml:space="preserve">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Программа строится на основе общих </w:t>
      </w:r>
      <w:proofErr w:type="gramStart"/>
      <w:r w:rsidRPr="008277CE">
        <w:rPr>
          <w:rFonts w:asciiTheme="minorHAnsi" w:hAnsiTheme="minorHAnsi"/>
          <w:sz w:val="24"/>
          <w:szCs w:val="24"/>
        </w:rPr>
        <w:t>закономерностей развития личности детей дошкольного возраста</w:t>
      </w:r>
      <w:proofErr w:type="gramEnd"/>
      <w:r w:rsidRPr="008277CE">
        <w:rPr>
          <w:rFonts w:asciiTheme="minorHAnsi" w:hAnsiTheme="minorHAnsi"/>
          <w:sz w:val="24"/>
          <w:szCs w:val="24"/>
        </w:rPr>
        <w:t xml:space="preserve"> с учетом сенситивных периодов в развитии. 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w:t>
      </w:r>
    </w:p>
    <w:p w:rsidR="00D50F07" w:rsidRPr="008277CE" w:rsidRDefault="00D50F07" w:rsidP="00D50F07">
      <w:pPr>
        <w:pStyle w:val="af1"/>
        <w:spacing w:before="0" w:beforeAutospacing="0" w:after="150" w:afterAutospacing="0"/>
        <w:rPr>
          <w:rFonts w:asciiTheme="minorHAnsi" w:hAnsiTheme="minorHAnsi"/>
        </w:rPr>
      </w:pPr>
    </w:p>
    <w:p w:rsidR="00462E79" w:rsidRPr="008277CE" w:rsidRDefault="00B533F1" w:rsidP="00517830">
      <w:pPr>
        <w:pStyle w:val="af1"/>
        <w:spacing w:before="0" w:beforeAutospacing="0" w:after="150" w:afterAutospacing="0"/>
        <w:ind w:left="1416" w:firstLine="708"/>
        <w:rPr>
          <w:rFonts w:asciiTheme="minorHAnsi" w:hAnsiTheme="minorHAnsi" w:cs="Arial"/>
          <w:color w:val="000000"/>
        </w:rPr>
      </w:pPr>
      <w:r w:rsidRPr="008277CE">
        <w:rPr>
          <w:rFonts w:asciiTheme="minorHAnsi" w:hAnsiTheme="minorHAnsi"/>
          <w:b/>
        </w:rPr>
        <w:t>Пед</w:t>
      </w:r>
      <w:r w:rsidR="00517830" w:rsidRPr="008277CE">
        <w:rPr>
          <w:rFonts w:asciiTheme="minorHAnsi" w:hAnsiTheme="minorHAnsi"/>
          <w:b/>
        </w:rPr>
        <w:t xml:space="preserve">агогическая  </w:t>
      </w:r>
      <w:r w:rsidRPr="008277CE">
        <w:rPr>
          <w:rFonts w:asciiTheme="minorHAnsi" w:hAnsiTheme="minorHAnsi"/>
          <w:b/>
        </w:rPr>
        <w:t>диагностика</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 xml:space="preserve">Согласно п. 3.2.3. ФГОС </w:t>
      </w:r>
      <w:proofErr w:type="spellStart"/>
      <w:r w:rsidRPr="008277CE">
        <w:rPr>
          <w:rFonts w:asciiTheme="minorHAnsi" w:hAnsiTheme="minorHAnsi"/>
          <w:color w:val="000000"/>
        </w:rPr>
        <w:t>ДОпри</w:t>
      </w:r>
      <w:proofErr w:type="spellEnd"/>
      <w:r w:rsidRPr="008277CE">
        <w:rPr>
          <w:rFonts w:asciiTheme="minorHAnsi" w:hAnsiTheme="minorHAnsi"/>
          <w:color w:val="000000"/>
        </w:rPr>
        <w:t xml:space="preserve">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воздействий и лежащей в основе их дальнейшего планирования).</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 xml:space="preserve">Педагогическая диагностика преимущественно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w:t>
      </w:r>
      <w:proofErr w:type="gramStart"/>
      <w:r w:rsidRPr="008277CE">
        <w:rPr>
          <w:rFonts w:asciiTheme="minorHAnsi" w:hAnsiTheme="minorHAnsi"/>
          <w:color w:val="000000"/>
        </w:rPr>
        <w:t>Связана</w:t>
      </w:r>
      <w:proofErr w:type="gramEnd"/>
      <w:r w:rsidRPr="008277CE">
        <w:rPr>
          <w:rFonts w:asciiTheme="minorHAnsi" w:hAnsiTheme="minorHAnsi"/>
          <w:color w:val="000000"/>
        </w:rPr>
        <w:t xml:space="preserve"> с необходимостью отслеживания результатов освоения воспитанниками Программы дошкольного образования по содержанию образовательных областей: социально-коммуникативного, физического, познавательного, речевого и художественно-эстетического развития, для использования при решении следующих образовательных задач:</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 оптимизации образовательной работы с группой дошкольников;</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 индивидуализации образования через построение образовательной траектории для детей, имеющих затруднения в освоении Программы.</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 xml:space="preserve">Педагогическая диагностика предполагает использование </w:t>
      </w:r>
      <w:proofErr w:type="spellStart"/>
      <w:r w:rsidRPr="008277CE">
        <w:rPr>
          <w:rFonts w:asciiTheme="minorHAnsi" w:hAnsiTheme="minorHAnsi"/>
          <w:color w:val="000000"/>
        </w:rPr>
        <w:t>малоформализированных</w:t>
      </w:r>
      <w:proofErr w:type="spellEnd"/>
      <w:r w:rsidRPr="008277CE">
        <w:rPr>
          <w:rFonts w:asciiTheme="minorHAnsi" w:hAnsiTheme="minorHAnsi"/>
          <w:color w:val="000000"/>
        </w:rPr>
        <w:t xml:space="preserve"> диагностических методов, ведущими среди которых являются:</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 метод наблюдения проявлений ребенка в деятельности и общении с другими субъектами педагогического процесса;</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 метод включенного наблюдения, при котором педагог включается в деятельность детей, использует необходимые для диагностирования игры, упражнения;</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 свободные беседы с детьми;</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i/>
          <w:iCs/>
          <w:color w:val="000000"/>
        </w:rPr>
        <w:lastRenderedPageBreak/>
        <w:t>В качестве дополнительных методов используются:</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 анализ продуктов детской деятельности;</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 специальные диагностические ситуации.</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Педагогическая диагностика достижений ребенка направлена на изучение:</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s="Arial"/>
          <w:color w:val="000000"/>
        </w:rPr>
        <w:t>— </w:t>
      </w:r>
      <w:proofErr w:type="spellStart"/>
      <w:r w:rsidRPr="008277CE">
        <w:rPr>
          <w:rFonts w:asciiTheme="minorHAnsi" w:hAnsiTheme="minorHAnsi"/>
          <w:color w:val="000000"/>
        </w:rPr>
        <w:t>деятельностных</w:t>
      </w:r>
      <w:proofErr w:type="spellEnd"/>
      <w:r w:rsidRPr="008277CE">
        <w:rPr>
          <w:rFonts w:asciiTheme="minorHAnsi" w:hAnsiTheme="minorHAnsi"/>
          <w:color w:val="000000"/>
        </w:rPr>
        <w:t xml:space="preserve"> умений ребенка;</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s="Arial"/>
          <w:color w:val="000000"/>
        </w:rPr>
        <w:t>— </w:t>
      </w:r>
      <w:r w:rsidRPr="008277CE">
        <w:rPr>
          <w:rFonts w:asciiTheme="minorHAnsi" w:hAnsiTheme="minorHAnsi"/>
          <w:color w:val="000000"/>
        </w:rPr>
        <w:t>интересов, предпочтений, склонностей ребенка;</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s="Arial"/>
          <w:color w:val="000000"/>
        </w:rPr>
        <w:t>— </w:t>
      </w:r>
      <w:r w:rsidRPr="008277CE">
        <w:rPr>
          <w:rFonts w:asciiTheme="minorHAnsi" w:hAnsiTheme="minorHAnsi"/>
          <w:color w:val="000000"/>
        </w:rPr>
        <w:t>личностных особенностей ребенка;</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s="Arial"/>
          <w:color w:val="000000"/>
        </w:rPr>
        <w:t>— </w:t>
      </w:r>
      <w:r w:rsidRPr="008277CE">
        <w:rPr>
          <w:rFonts w:asciiTheme="minorHAnsi" w:hAnsiTheme="minorHAnsi"/>
          <w:color w:val="000000"/>
        </w:rPr>
        <w:t>поведенческих проявлений ребенка;</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s="Arial"/>
          <w:color w:val="000000"/>
        </w:rPr>
        <w:t>— </w:t>
      </w:r>
      <w:r w:rsidRPr="008277CE">
        <w:rPr>
          <w:rFonts w:asciiTheme="minorHAnsi" w:hAnsiTheme="minorHAnsi"/>
          <w:color w:val="000000"/>
        </w:rPr>
        <w:t>особенностей взаимодействия ребенка со сверстниками;</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s="Arial"/>
          <w:color w:val="000000"/>
        </w:rPr>
        <w:t>— </w:t>
      </w:r>
      <w:r w:rsidRPr="008277CE">
        <w:rPr>
          <w:rFonts w:asciiTheme="minorHAnsi" w:hAnsiTheme="minorHAnsi"/>
          <w:color w:val="000000"/>
        </w:rPr>
        <w:t xml:space="preserve">особенностей взаимодействия ребенка </w:t>
      </w:r>
      <w:proofErr w:type="gramStart"/>
      <w:r w:rsidRPr="008277CE">
        <w:rPr>
          <w:rFonts w:asciiTheme="minorHAnsi" w:hAnsiTheme="minorHAnsi"/>
          <w:color w:val="000000"/>
        </w:rPr>
        <w:t>со</w:t>
      </w:r>
      <w:proofErr w:type="gramEnd"/>
      <w:r w:rsidRPr="008277CE">
        <w:rPr>
          <w:rFonts w:asciiTheme="minorHAnsi" w:hAnsiTheme="minorHAnsi"/>
          <w:color w:val="000000"/>
        </w:rPr>
        <w:t xml:space="preserve"> взрослыми.</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Педагогическая диагностика осуществляется в виде мониторинга, т.е. представляет собой непрерывный процесс наблюдения педагога за детьми, с учетом определенных показателей развития, в повседневной жизни и в процессе непосредственно образовательной деятельности с ними в течени</w:t>
      </w:r>
      <w:proofErr w:type="gramStart"/>
      <w:r w:rsidRPr="008277CE">
        <w:rPr>
          <w:rFonts w:asciiTheme="minorHAnsi" w:hAnsiTheme="minorHAnsi"/>
          <w:color w:val="000000"/>
        </w:rPr>
        <w:t>и</w:t>
      </w:r>
      <w:proofErr w:type="gramEnd"/>
      <w:r w:rsidRPr="008277CE">
        <w:rPr>
          <w:rFonts w:asciiTheme="minorHAnsi" w:hAnsiTheme="minorHAnsi"/>
          <w:color w:val="000000"/>
        </w:rPr>
        <w:t xml:space="preserve"> учебного года во всех возрастных группах.</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Фиксацию показателей развития целесообразно проводить в конце учебного года (май) и выражать в опосредованной форме:</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-не сформирован;</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-находится в стадии формирования;</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-сформирован.</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 xml:space="preserve">В качестве </w:t>
      </w:r>
      <w:proofErr w:type="gramStart"/>
      <w:r w:rsidRPr="008277CE">
        <w:rPr>
          <w:rFonts w:asciiTheme="minorHAnsi" w:hAnsiTheme="minorHAnsi"/>
          <w:color w:val="000000"/>
        </w:rPr>
        <w:t>показателей оценки развития личности ребенка</w:t>
      </w:r>
      <w:proofErr w:type="gramEnd"/>
      <w:r w:rsidRPr="008277CE">
        <w:rPr>
          <w:rFonts w:asciiTheme="minorHAnsi" w:hAnsiTheme="minorHAnsi"/>
          <w:color w:val="000000"/>
        </w:rPr>
        <w:t xml:space="preserve"> выделены внешние (наблюдаемые) проявления в поведении, деятельности, взаимодействии со сверстниками и взрослыми, которые отражают его развитие на каждом возрастном этапе, следовательно, на протяжении всего дошкольного возраста.</w:t>
      </w:r>
    </w:p>
    <w:p w:rsidR="00FD443D" w:rsidRPr="008277CE" w:rsidRDefault="00FD443D" w:rsidP="00FD443D">
      <w:pPr>
        <w:pStyle w:val="af1"/>
        <w:spacing w:before="0" w:beforeAutospacing="0" w:after="150" w:afterAutospacing="0"/>
        <w:rPr>
          <w:rFonts w:asciiTheme="minorHAnsi" w:hAnsiTheme="minorHAnsi" w:cs="Arial"/>
          <w:color w:val="000000"/>
        </w:rPr>
      </w:pPr>
      <w:r w:rsidRPr="008277CE">
        <w:rPr>
          <w:rFonts w:asciiTheme="minorHAnsi" w:hAnsiTheme="minorHAnsi"/>
          <w:color w:val="000000"/>
        </w:rPr>
        <w:t>Общая картина по группе позволит выделить детей, которые нуждаются в особом внимании педагога.</w:t>
      </w:r>
    </w:p>
    <w:p w:rsidR="00544A73" w:rsidRPr="008277CE" w:rsidRDefault="00544A73" w:rsidP="00CD4541">
      <w:pPr>
        <w:rPr>
          <w:rFonts w:asciiTheme="minorHAnsi" w:hAnsiTheme="minorHAnsi"/>
          <w:b/>
          <w:i/>
          <w:sz w:val="24"/>
          <w:szCs w:val="24"/>
        </w:rPr>
      </w:pPr>
    </w:p>
    <w:p w:rsidR="0085789F" w:rsidRPr="008277CE" w:rsidRDefault="006A6917" w:rsidP="00517830">
      <w:pPr>
        <w:ind w:left="708" w:firstLine="708"/>
        <w:rPr>
          <w:rFonts w:asciiTheme="minorHAnsi" w:hAnsiTheme="minorHAnsi"/>
          <w:b/>
          <w:sz w:val="24"/>
          <w:szCs w:val="24"/>
        </w:rPr>
      </w:pPr>
      <w:r>
        <w:rPr>
          <w:rFonts w:asciiTheme="minorHAnsi" w:hAnsiTheme="minorHAnsi"/>
          <w:b/>
          <w:sz w:val="24"/>
          <w:szCs w:val="24"/>
        </w:rPr>
        <w:t>1.9</w:t>
      </w:r>
      <w:r w:rsidR="00474B7D" w:rsidRPr="008277CE">
        <w:rPr>
          <w:rFonts w:asciiTheme="minorHAnsi" w:hAnsiTheme="minorHAnsi"/>
          <w:b/>
          <w:sz w:val="24"/>
          <w:szCs w:val="24"/>
        </w:rPr>
        <w:t>Целевые ориентиры. Методы и подходы.</w:t>
      </w:r>
    </w:p>
    <w:p w:rsidR="00912590" w:rsidRPr="008277CE" w:rsidRDefault="00912590" w:rsidP="00912590">
      <w:pPr>
        <w:ind w:left="426"/>
        <w:rPr>
          <w:rFonts w:asciiTheme="minorHAnsi" w:hAnsiTheme="minorHAnsi"/>
          <w:sz w:val="24"/>
          <w:szCs w:val="24"/>
        </w:rPr>
      </w:pPr>
      <w:r w:rsidRPr="008277CE">
        <w:rPr>
          <w:rFonts w:asciiTheme="minorHAnsi" w:hAnsiTheme="minorHAnsi"/>
          <w:sz w:val="24"/>
          <w:szCs w:val="24"/>
        </w:rPr>
        <w:t>Педагог должен содействовать своевременному и полноценному психическому развитию каждого ребёнка, способствуя становлению деятельности:</w:t>
      </w:r>
    </w:p>
    <w:p w:rsidR="00912590" w:rsidRPr="008277CE" w:rsidRDefault="00912590" w:rsidP="00FC00D7">
      <w:pPr>
        <w:pStyle w:val="aa"/>
        <w:numPr>
          <w:ilvl w:val="0"/>
          <w:numId w:val="59"/>
        </w:numPr>
        <w:rPr>
          <w:rFonts w:asciiTheme="minorHAnsi" w:hAnsiTheme="minorHAnsi"/>
          <w:sz w:val="24"/>
          <w:szCs w:val="24"/>
        </w:rPr>
      </w:pPr>
      <w:r w:rsidRPr="008277CE">
        <w:rPr>
          <w:rFonts w:asciiTheme="minorHAnsi" w:hAnsiTheme="minorHAnsi"/>
          <w:sz w:val="24"/>
          <w:szCs w:val="24"/>
        </w:rPr>
        <w:t>расширять круг знаемых мотивов и целей человеческой деятельности;</w:t>
      </w:r>
    </w:p>
    <w:p w:rsidR="00912590" w:rsidRPr="008277CE" w:rsidRDefault="00912590" w:rsidP="00FC00D7">
      <w:pPr>
        <w:pStyle w:val="aa"/>
        <w:numPr>
          <w:ilvl w:val="0"/>
          <w:numId w:val="59"/>
        </w:numPr>
        <w:rPr>
          <w:rFonts w:asciiTheme="minorHAnsi" w:hAnsiTheme="minorHAnsi"/>
          <w:sz w:val="24"/>
          <w:szCs w:val="24"/>
        </w:rPr>
      </w:pPr>
      <w:r w:rsidRPr="008277CE">
        <w:rPr>
          <w:rFonts w:asciiTheme="minorHAnsi" w:hAnsiTheme="minorHAnsi"/>
          <w:sz w:val="24"/>
          <w:szCs w:val="24"/>
        </w:rPr>
        <w:t>поддерживать в детях мотивацию к познанию, созиданию, общению, игре.</w:t>
      </w:r>
    </w:p>
    <w:p w:rsidR="00912590" w:rsidRPr="008277CE" w:rsidRDefault="00912590" w:rsidP="00912590">
      <w:pPr>
        <w:ind w:left="426"/>
        <w:rPr>
          <w:rFonts w:asciiTheme="minorHAnsi" w:hAnsiTheme="minorHAnsi"/>
          <w:sz w:val="24"/>
          <w:szCs w:val="24"/>
        </w:rPr>
      </w:pPr>
      <w:r w:rsidRPr="008277CE">
        <w:rPr>
          <w:rFonts w:asciiTheme="minorHAnsi" w:hAnsiTheme="minorHAnsi"/>
          <w:sz w:val="24"/>
          <w:szCs w:val="24"/>
        </w:rPr>
        <w:t>Для этого необходимо:</w:t>
      </w:r>
    </w:p>
    <w:p w:rsidR="00912590" w:rsidRPr="008277CE" w:rsidRDefault="00912590" w:rsidP="00FC00D7">
      <w:pPr>
        <w:pStyle w:val="aa"/>
        <w:numPr>
          <w:ilvl w:val="0"/>
          <w:numId w:val="60"/>
        </w:numPr>
        <w:rPr>
          <w:rFonts w:asciiTheme="minorHAnsi" w:hAnsiTheme="minorHAnsi"/>
          <w:sz w:val="24"/>
          <w:szCs w:val="24"/>
        </w:rPr>
      </w:pPr>
      <w:r w:rsidRPr="008277CE">
        <w:rPr>
          <w:rFonts w:asciiTheme="minorHAnsi" w:hAnsiTheme="minorHAnsi"/>
          <w:sz w:val="24"/>
          <w:szCs w:val="24"/>
        </w:rPr>
        <w:t xml:space="preserve">в сюжетно-ролевых играх, при чтении художественной литературы постепенно раскрывать перед детьми спектр мотивов человеческой деятельности — познания, помощи другим, созидания и т. п.; </w:t>
      </w:r>
    </w:p>
    <w:p w:rsidR="00912590" w:rsidRPr="008277CE" w:rsidRDefault="00912590" w:rsidP="00FC00D7">
      <w:pPr>
        <w:pStyle w:val="aa"/>
        <w:numPr>
          <w:ilvl w:val="0"/>
          <w:numId w:val="60"/>
        </w:numPr>
        <w:rPr>
          <w:rFonts w:asciiTheme="minorHAnsi" w:hAnsiTheme="minorHAnsi"/>
          <w:sz w:val="24"/>
          <w:szCs w:val="24"/>
        </w:rPr>
      </w:pPr>
      <w:proofErr w:type="gramStart"/>
      <w:r w:rsidRPr="008277CE">
        <w:rPr>
          <w:rFonts w:asciiTheme="minorHAnsi" w:hAnsiTheme="minorHAnsi"/>
          <w:sz w:val="24"/>
          <w:szCs w:val="24"/>
        </w:rPr>
        <w:lastRenderedPageBreak/>
        <w:t>расширять представления детей о способах трудовой деятельности  (про-</w:t>
      </w:r>
      <w:proofErr w:type="gramEnd"/>
    </w:p>
    <w:p w:rsidR="00912590" w:rsidRPr="008277CE" w:rsidRDefault="00912590" w:rsidP="00FC00D7">
      <w:pPr>
        <w:pStyle w:val="aa"/>
        <w:numPr>
          <w:ilvl w:val="0"/>
          <w:numId w:val="60"/>
        </w:numPr>
        <w:rPr>
          <w:rFonts w:asciiTheme="minorHAnsi" w:hAnsiTheme="minorHAnsi"/>
          <w:sz w:val="24"/>
          <w:szCs w:val="24"/>
        </w:rPr>
      </w:pPr>
      <w:proofErr w:type="spellStart"/>
      <w:proofErr w:type="gramStart"/>
      <w:r w:rsidRPr="008277CE">
        <w:rPr>
          <w:rFonts w:asciiTheme="minorHAnsi" w:hAnsiTheme="minorHAnsi"/>
          <w:sz w:val="24"/>
          <w:szCs w:val="24"/>
        </w:rPr>
        <w:t>фессии</w:t>
      </w:r>
      <w:proofErr w:type="spellEnd"/>
      <w:r w:rsidRPr="008277CE">
        <w:rPr>
          <w:rFonts w:asciiTheme="minorHAnsi" w:hAnsiTheme="minorHAnsi"/>
          <w:sz w:val="24"/>
          <w:szCs w:val="24"/>
        </w:rPr>
        <w:t>, бытовой труд и мир увлечений);</w:t>
      </w:r>
      <w:proofErr w:type="gramEnd"/>
    </w:p>
    <w:p w:rsidR="00912590" w:rsidRPr="008277CE" w:rsidRDefault="00912590" w:rsidP="00FC00D7">
      <w:pPr>
        <w:pStyle w:val="aa"/>
        <w:numPr>
          <w:ilvl w:val="0"/>
          <w:numId w:val="60"/>
        </w:numPr>
        <w:rPr>
          <w:rFonts w:asciiTheme="minorHAnsi" w:hAnsiTheme="minorHAnsi"/>
          <w:sz w:val="24"/>
          <w:szCs w:val="24"/>
        </w:rPr>
      </w:pPr>
      <w:r w:rsidRPr="008277CE">
        <w:rPr>
          <w:rFonts w:asciiTheme="minorHAnsi" w:hAnsiTheme="minorHAnsi"/>
          <w:sz w:val="24"/>
          <w:szCs w:val="24"/>
        </w:rPr>
        <w:t>развивать способность в течение длительного времени разворачивать систему взаимосвязанных целей.</w:t>
      </w:r>
    </w:p>
    <w:p w:rsidR="00912590" w:rsidRPr="008277CE" w:rsidRDefault="00912590" w:rsidP="00912590">
      <w:pPr>
        <w:ind w:left="426"/>
        <w:rPr>
          <w:rFonts w:asciiTheme="minorHAnsi" w:hAnsiTheme="minorHAnsi"/>
          <w:sz w:val="24"/>
          <w:szCs w:val="24"/>
        </w:rPr>
      </w:pPr>
      <w:r w:rsidRPr="008277CE">
        <w:rPr>
          <w:rFonts w:asciiTheme="minorHAnsi" w:hAnsiTheme="minorHAnsi"/>
          <w:sz w:val="24"/>
          <w:szCs w:val="24"/>
        </w:rPr>
        <w:t>Для этого необходимо:</w:t>
      </w:r>
    </w:p>
    <w:p w:rsidR="00912590" w:rsidRPr="008277CE" w:rsidRDefault="00912590" w:rsidP="00FC00D7">
      <w:pPr>
        <w:pStyle w:val="aa"/>
        <w:numPr>
          <w:ilvl w:val="0"/>
          <w:numId w:val="61"/>
        </w:numPr>
        <w:rPr>
          <w:rFonts w:asciiTheme="minorHAnsi" w:hAnsiTheme="minorHAnsi"/>
          <w:sz w:val="24"/>
          <w:szCs w:val="24"/>
        </w:rPr>
      </w:pPr>
      <w:r w:rsidRPr="008277CE">
        <w:rPr>
          <w:rFonts w:asciiTheme="minorHAnsi" w:hAnsiTheme="minorHAnsi"/>
          <w:sz w:val="24"/>
          <w:szCs w:val="24"/>
        </w:rPr>
        <w:t xml:space="preserve">в изобразительной деятельности </w:t>
      </w:r>
      <w:proofErr w:type="gramStart"/>
      <w:r w:rsidRPr="008277CE">
        <w:rPr>
          <w:rFonts w:asciiTheme="minorHAnsi" w:hAnsiTheme="minorHAnsi"/>
          <w:sz w:val="24"/>
          <w:szCs w:val="24"/>
        </w:rPr>
        <w:t>помогать детям удерживать</w:t>
      </w:r>
      <w:proofErr w:type="gramEnd"/>
      <w:r w:rsidRPr="008277CE">
        <w:rPr>
          <w:rFonts w:asciiTheme="minorHAnsi" w:hAnsiTheme="minorHAnsi"/>
          <w:sz w:val="24"/>
          <w:szCs w:val="24"/>
        </w:rPr>
        <w:t xml:space="preserve"> цель, поставленную воспитателем, и учить изображать простейшие предметы понятно для окружающих, передавая их форму, строение и цвет;</w:t>
      </w:r>
    </w:p>
    <w:p w:rsidR="00912590" w:rsidRPr="008277CE" w:rsidRDefault="00912590" w:rsidP="00FC00D7">
      <w:pPr>
        <w:pStyle w:val="aa"/>
        <w:numPr>
          <w:ilvl w:val="0"/>
          <w:numId w:val="61"/>
        </w:numPr>
        <w:rPr>
          <w:rFonts w:asciiTheme="minorHAnsi" w:hAnsiTheme="minorHAnsi"/>
          <w:sz w:val="24"/>
          <w:szCs w:val="24"/>
        </w:rPr>
      </w:pPr>
      <w:r w:rsidRPr="008277CE">
        <w:rPr>
          <w:rFonts w:asciiTheme="minorHAnsi" w:hAnsiTheme="minorHAnsi"/>
          <w:sz w:val="24"/>
          <w:szCs w:val="24"/>
        </w:rPr>
        <w:t>побуждать детей повторно возвращаться к своим работам и совершенствовать их, украшая узором, прорисовывая детали и т. п.;</w:t>
      </w:r>
    </w:p>
    <w:p w:rsidR="00912590" w:rsidRPr="008277CE" w:rsidRDefault="00912590" w:rsidP="00FC00D7">
      <w:pPr>
        <w:pStyle w:val="aa"/>
        <w:numPr>
          <w:ilvl w:val="0"/>
          <w:numId w:val="61"/>
        </w:numPr>
        <w:rPr>
          <w:rFonts w:asciiTheme="minorHAnsi" w:hAnsiTheme="minorHAnsi"/>
          <w:sz w:val="24"/>
          <w:szCs w:val="24"/>
        </w:rPr>
      </w:pPr>
      <w:r w:rsidRPr="008277CE">
        <w:rPr>
          <w:rFonts w:asciiTheme="minorHAnsi" w:hAnsiTheme="minorHAnsi"/>
          <w:sz w:val="24"/>
          <w:szCs w:val="24"/>
        </w:rPr>
        <w:t>организуя продуктивную и игровую деятельность детей, побуждать их создавать поделки, обустраивая жизнь игровых персонажей (сделать дом, затем мебель, посуду и т. п.);</w:t>
      </w:r>
    </w:p>
    <w:p w:rsidR="00912590" w:rsidRPr="008277CE" w:rsidRDefault="00912590" w:rsidP="00FC00D7">
      <w:pPr>
        <w:pStyle w:val="aa"/>
        <w:numPr>
          <w:ilvl w:val="0"/>
          <w:numId w:val="61"/>
        </w:numPr>
        <w:rPr>
          <w:rFonts w:asciiTheme="minorHAnsi" w:hAnsiTheme="minorHAnsi"/>
          <w:sz w:val="24"/>
          <w:szCs w:val="24"/>
        </w:rPr>
      </w:pPr>
      <w:proofErr w:type="gramStart"/>
      <w:r w:rsidRPr="008277CE">
        <w:rPr>
          <w:rFonts w:asciiTheme="minorHAnsi" w:hAnsiTheme="minorHAnsi"/>
          <w:sz w:val="24"/>
          <w:szCs w:val="24"/>
        </w:rPr>
        <w:t>помогать ребёнку овладевать</w:t>
      </w:r>
      <w:proofErr w:type="gramEnd"/>
      <w:r w:rsidRPr="008277CE">
        <w:rPr>
          <w:rFonts w:asciiTheme="minorHAnsi" w:hAnsiTheme="minorHAnsi"/>
          <w:sz w:val="24"/>
          <w:szCs w:val="24"/>
        </w:rPr>
        <w:t xml:space="preserve"> различными способами достижения собственных целей:</w:t>
      </w:r>
    </w:p>
    <w:p w:rsidR="00912590" w:rsidRPr="008277CE" w:rsidRDefault="00912590" w:rsidP="00FC00D7">
      <w:pPr>
        <w:pStyle w:val="aa"/>
        <w:numPr>
          <w:ilvl w:val="0"/>
          <w:numId w:val="61"/>
        </w:numPr>
        <w:rPr>
          <w:rFonts w:asciiTheme="minorHAnsi" w:hAnsiTheme="minorHAnsi"/>
          <w:sz w:val="24"/>
          <w:szCs w:val="24"/>
        </w:rPr>
      </w:pPr>
      <w:r w:rsidRPr="008277CE">
        <w:rPr>
          <w:rFonts w:asciiTheme="minorHAnsi" w:hAnsiTheme="minorHAnsi"/>
          <w:sz w:val="24"/>
          <w:szCs w:val="24"/>
        </w:rPr>
        <w:t>формировать обобщённые способы практической деятельности, позволяющие получать результат, который может быть вариативно осмыслен каждым ребёнком;</w:t>
      </w:r>
    </w:p>
    <w:p w:rsidR="00912590" w:rsidRPr="008277CE" w:rsidRDefault="00912590" w:rsidP="00FC00D7">
      <w:pPr>
        <w:pStyle w:val="aa"/>
        <w:numPr>
          <w:ilvl w:val="0"/>
          <w:numId w:val="61"/>
        </w:numPr>
        <w:rPr>
          <w:rFonts w:asciiTheme="minorHAnsi" w:hAnsiTheme="minorHAnsi"/>
          <w:sz w:val="24"/>
          <w:szCs w:val="24"/>
        </w:rPr>
      </w:pPr>
      <w:r w:rsidRPr="008277CE">
        <w:rPr>
          <w:rFonts w:asciiTheme="minorHAnsi" w:hAnsiTheme="minorHAnsi"/>
          <w:sz w:val="24"/>
          <w:szCs w:val="24"/>
        </w:rPr>
        <w:t>формировать способы, позволяющие получать эстетически удовлетворяющий ребёнка результат.</w:t>
      </w:r>
    </w:p>
    <w:p w:rsidR="00912590" w:rsidRPr="008277CE" w:rsidRDefault="00912590" w:rsidP="00912590">
      <w:pPr>
        <w:ind w:left="426"/>
        <w:rPr>
          <w:rFonts w:asciiTheme="minorHAnsi" w:hAnsiTheme="minorHAnsi"/>
          <w:sz w:val="24"/>
          <w:szCs w:val="24"/>
        </w:rPr>
      </w:pPr>
      <w:r w:rsidRPr="008277CE">
        <w:rPr>
          <w:rFonts w:asciiTheme="minorHAnsi" w:hAnsiTheme="minorHAnsi"/>
          <w:sz w:val="24"/>
          <w:szCs w:val="24"/>
        </w:rPr>
        <w:t>Для этого необходимо:</w:t>
      </w:r>
    </w:p>
    <w:p w:rsidR="00912590" w:rsidRPr="008277CE" w:rsidRDefault="00912590" w:rsidP="00FC00D7">
      <w:pPr>
        <w:pStyle w:val="aa"/>
        <w:numPr>
          <w:ilvl w:val="0"/>
          <w:numId w:val="62"/>
        </w:numPr>
        <w:rPr>
          <w:rFonts w:asciiTheme="minorHAnsi" w:hAnsiTheme="minorHAnsi"/>
          <w:sz w:val="24"/>
          <w:szCs w:val="24"/>
        </w:rPr>
      </w:pPr>
      <w:r w:rsidRPr="008277CE">
        <w:rPr>
          <w:rFonts w:asciiTheme="minorHAnsi" w:hAnsiTheme="minorHAnsi"/>
          <w:sz w:val="24"/>
          <w:szCs w:val="24"/>
        </w:rPr>
        <w:t>знакомить со способами создания разнообразных изображений на основе одной формы;</w:t>
      </w:r>
    </w:p>
    <w:p w:rsidR="00912590" w:rsidRPr="008277CE" w:rsidRDefault="00912590" w:rsidP="00FC00D7">
      <w:pPr>
        <w:pStyle w:val="aa"/>
        <w:numPr>
          <w:ilvl w:val="0"/>
          <w:numId w:val="62"/>
        </w:numPr>
        <w:rPr>
          <w:rFonts w:asciiTheme="minorHAnsi" w:hAnsiTheme="minorHAnsi"/>
          <w:sz w:val="24"/>
          <w:szCs w:val="24"/>
        </w:rPr>
      </w:pPr>
      <w:r w:rsidRPr="008277CE">
        <w:rPr>
          <w:rFonts w:asciiTheme="minorHAnsi" w:hAnsiTheme="minorHAnsi"/>
          <w:sz w:val="24"/>
          <w:szCs w:val="24"/>
        </w:rPr>
        <w:t>показывать способы получения обобщённого продукта (например, лепка овала), который ребёнок может затем по желанию «превращать» в разные предметы (овощи, части тела животных и т. д.);</w:t>
      </w:r>
    </w:p>
    <w:p w:rsidR="00912590" w:rsidRPr="008277CE" w:rsidRDefault="00912590" w:rsidP="00FC00D7">
      <w:pPr>
        <w:pStyle w:val="aa"/>
        <w:numPr>
          <w:ilvl w:val="0"/>
          <w:numId w:val="62"/>
        </w:numPr>
        <w:rPr>
          <w:rFonts w:asciiTheme="minorHAnsi" w:hAnsiTheme="minorHAnsi"/>
          <w:sz w:val="24"/>
          <w:szCs w:val="24"/>
        </w:rPr>
      </w:pPr>
      <w:r w:rsidRPr="008277CE">
        <w:rPr>
          <w:rFonts w:asciiTheme="minorHAnsi" w:hAnsiTheme="minorHAnsi"/>
          <w:sz w:val="24"/>
          <w:szCs w:val="24"/>
        </w:rPr>
        <w:t xml:space="preserve">показывать разные способы и техники украшения изделий, используя </w:t>
      </w:r>
      <w:proofErr w:type="spellStart"/>
      <w:proofErr w:type="gramStart"/>
      <w:r w:rsidRPr="008277CE">
        <w:rPr>
          <w:rFonts w:asciiTheme="minorHAnsi" w:hAnsiTheme="minorHAnsi"/>
          <w:sz w:val="24"/>
          <w:szCs w:val="24"/>
        </w:rPr>
        <w:t>раз-личные</w:t>
      </w:r>
      <w:proofErr w:type="spellEnd"/>
      <w:proofErr w:type="gramEnd"/>
      <w:r w:rsidRPr="008277CE">
        <w:rPr>
          <w:rFonts w:asciiTheme="minorHAnsi" w:hAnsiTheme="minorHAnsi"/>
          <w:sz w:val="24"/>
          <w:szCs w:val="24"/>
        </w:rPr>
        <w:t xml:space="preserve"> средства выразительности;</w:t>
      </w:r>
    </w:p>
    <w:p w:rsidR="00912590" w:rsidRPr="008277CE" w:rsidRDefault="00912590" w:rsidP="00FC00D7">
      <w:pPr>
        <w:pStyle w:val="aa"/>
        <w:numPr>
          <w:ilvl w:val="0"/>
          <w:numId w:val="62"/>
        </w:numPr>
        <w:rPr>
          <w:rFonts w:asciiTheme="minorHAnsi" w:hAnsiTheme="minorHAnsi"/>
          <w:sz w:val="24"/>
          <w:szCs w:val="24"/>
        </w:rPr>
      </w:pPr>
      <w:r w:rsidRPr="008277CE">
        <w:rPr>
          <w:rFonts w:asciiTheme="minorHAnsi" w:hAnsiTheme="minorHAnsi"/>
          <w:sz w:val="24"/>
          <w:szCs w:val="24"/>
        </w:rPr>
        <w:t>формировать установку на получение качественного результата и преодоление частных неудач, неизбежных в процессе его получения.</w:t>
      </w:r>
    </w:p>
    <w:p w:rsidR="00912590" w:rsidRPr="008277CE" w:rsidRDefault="00912590" w:rsidP="00912590">
      <w:pPr>
        <w:ind w:left="426"/>
        <w:rPr>
          <w:rFonts w:asciiTheme="minorHAnsi" w:hAnsiTheme="minorHAnsi"/>
          <w:sz w:val="24"/>
          <w:szCs w:val="24"/>
        </w:rPr>
      </w:pPr>
      <w:r w:rsidRPr="008277CE">
        <w:rPr>
          <w:rFonts w:asciiTheme="minorHAnsi" w:hAnsiTheme="minorHAnsi"/>
          <w:sz w:val="24"/>
          <w:szCs w:val="24"/>
        </w:rPr>
        <w:t>Для этого необходимо:</w:t>
      </w:r>
    </w:p>
    <w:p w:rsidR="00912590" w:rsidRPr="008277CE" w:rsidRDefault="00912590" w:rsidP="00FC00D7">
      <w:pPr>
        <w:pStyle w:val="aa"/>
        <w:numPr>
          <w:ilvl w:val="0"/>
          <w:numId w:val="63"/>
        </w:numPr>
        <w:rPr>
          <w:rFonts w:asciiTheme="minorHAnsi" w:hAnsiTheme="minorHAnsi"/>
          <w:sz w:val="24"/>
          <w:szCs w:val="24"/>
        </w:rPr>
      </w:pPr>
      <w:r w:rsidRPr="008277CE">
        <w:rPr>
          <w:rFonts w:asciiTheme="minorHAnsi" w:hAnsiTheme="minorHAnsi"/>
          <w:sz w:val="24"/>
          <w:szCs w:val="24"/>
        </w:rPr>
        <w:t>отмечать собственное продвижение ребёнка, сравнивая полученный им результат с его же собственными предыдущими достижениями;</w:t>
      </w:r>
    </w:p>
    <w:p w:rsidR="00912590" w:rsidRPr="008277CE" w:rsidRDefault="00912590" w:rsidP="00FC00D7">
      <w:pPr>
        <w:pStyle w:val="aa"/>
        <w:numPr>
          <w:ilvl w:val="0"/>
          <w:numId w:val="63"/>
        </w:numPr>
        <w:rPr>
          <w:rFonts w:asciiTheme="minorHAnsi" w:hAnsiTheme="minorHAnsi"/>
          <w:sz w:val="24"/>
          <w:szCs w:val="24"/>
        </w:rPr>
      </w:pPr>
      <w:r w:rsidRPr="008277CE">
        <w:rPr>
          <w:rFonts w:asciiTheme="minorHAnsi" w:hAnsiTheme="minorHAnsi"/>
          <w:sz w:val="24"/>
          <w:szCs w:val="24"/>
        </w:rPr>
        <w:t>критическую оценку результата проводить только от лица игрового персонажа, отличая её от общей положительной оценки ребёнка как труженика и творца;</w:t>
      </w:r>
    </w:p>
    <w:p w:rsidR="00912590" w:rsidRPr="008277CE" w:rsidRDefault="00912590" w:rsidP="00FC00D7">
      <w:pPr>
        <w:pStyle w:val="aa"/>
        <w:numPr>
          <w:ilvl w:val="0"/>
          <w:numId w:val="63"/>
        </w:numPr>
        <w:rPr>
          <w:rFonts w:asciiTheme="minorHAnsi" w:hAnsiTheme="minorHAnsi"/>
          <w:sz w:val="24"/>
          <w:szCs w:val="24"/>
        </w:rPr>
      </w:pPr>
      <w:r w:rsidRPr="008277CE">
        <w:rPr>
          <w:rFonts w:asciiTheme="minorHAnsi" w:hAnsiTheme="minorHAnsi"/>
          <w:sz w:val="24"/>
          <w:szCs w:val="24"/>
        </w:rPr>
        <w:t xml:space="preserve">учить ребёнка соотносить полученный результат </w:t>
      </w:r>
      <w:proofErr w:type="gramStart"/>
      <w:r w:rsidRPr="008277CE">
        <w:rPr>
          <w:rFonts w:asciiTheme="minorHAnsi" w:hAnsiTheme="minorHAnsi"/>
          <w:sz w:val="24"/>
          <w:szCs w:val="24"/>
        </w:rPr>
        <w:t>сим</w:t>
      </w:r>
      <w:proofErr w:type="gramEnd"/>
      <w:r w:rsidRPr="008277CE">
        <w:rPr>
          <w:rFonts w:asciiTheme="minorHAnsi" w:hAnsiTheme="minorHAnsi"/>
          <w:sz w:val="24"/>
          <w:szCs w:val="24"/>
        </w:rPr>
        <w:t xml:space="preserve"> же поставленной целью и оценивать его с точки зрения значимых для него самого качеств;</w:t>
      </w:r>
    </w:p>
    <w:p w:rsidR="00912590" w:rsidRPr="008277CE" w:rsidRDefault="00912590" w:rsidP="00FC00D7">
      <w:pPr>
        <w:pStyle w:val="aa"/>
        <w:numPr>
          <w:ilvl w:val="0"/>
          <w:numId w:val="63"/>
        </w:numPr>
        <w:rPr>
          <w:rFonts w:asciiTheme="minorHAnsi" w:hAnsiTheme="minorHAnsi"/>
          <w:sz w:val="24"/>
          <w:szCs w:val="24"/>
        </w:rPr>
      </w:pPr>
      <w:r w:rsidRPr="008277CE">
        <w:rPr>
          <w:rFonts w:asciiTheme="minorHAnsi" w:hAnsiTheme="minorHAnsi"/>
          <w:sz w:val="24"/>
          <w:szCs w:val="24"/>
        </w:rPr>
        <w:t xml:space="preserve">по желанию ребёнка </w:t>
      </w:r>
      <w:proofErr w:type="gramStart"/>
      <w:r w:rsidRPr="008277CE">
        <w:rPr>
          <w:rFonts w:asciiTheme="minorHAnsi" w:hAnsiTheme="minorHAnsi"/>
          <w:sz w:val="24"/>
          <w:szCs w:val="24"/>
        </w:rPr>
        <w:t>помогать ему совершенствовать</w:t>
      </w:r>
      <w:proofErr w:type="gramEnd"/>
      <w:r w:rsidRPr="008277CE">
        <w:rPr>
          <w:rFonts w:asciiTheme="minorHAnsi" w:hAnsiTheme="minorHAnsi"/>
          <w:sz w:val="24"/>
          <w:szCs w:val="24"/>
        </w:rPr>
        <w:t xml:space="preserve"> результат;</w:t>
      </w:r>
    </w:p>
    <w:p w:rsidR="00912590" w:rsidRPr="008277CE" w:rsidRDefault="00912590" w:rsidP="00FC00D7">
      <w:pPr>
        <w:pStyle w:val="aa"/>
        <w:numPr>
          <w:ilvl w:val="0"/>
          <w:numId w:val="63"/>
        </w:numPr>
        <w:rPr>
          <w:rFonts w:asciiTheme="minorHAnsi" w:hAnsiTheme="minorHAnsi"/>
          <w:sz w:val="24"/>
          <w:szCs w:val="24"/>
        </w:rPr>
      </w:pPr>
      <w:r w:rsidRPr="008277CE">
        <w:rPr>
          <w:rFonts w:asciiTheme="minorHAnsi" w:hAnsiTheme="minorHAnsi"/>
          <w:sz w:val="24"/>
          <w:szCs w:val="24"/>
        </w:rPr>
        <w:lastRenderedPageBreak/>
        <w:t>закладывать основу психологической устойчивости к частному неуспеху в деятельности, поддерживая и поощряя стремление ребёнка «попробовать ещё раз», «сделать ещё лучше»;</w:t>
      </w:r>
    </w:p>
    <w:p w:rsidR="00912590" w:rsidRPr="008277CE" w:rsidRDefault="00912590" w:rsidP="00FC00D7">
      <w:pPr>
        <w:pStyle w:val="aa"/>
        <w:numPr>
          <w:ilvl w:val="0"/>
          <w:numId w:val="63"/>
        </w:numPr>
        <w:rPr>
          <w:rFonts w:asciiTheme="minorHAnsi" w:hAnsiTheme="minorHAnsi"/>
          <w:sz w:val="24"/>
          <w:szCs w:val="24"/>
        </w:rPr>
      </w:pPr>
      <w:r w:rsidRPr="008277CE">
        <w:rPr>
          <w:rFonts w:asciiTheme="minorHAnsi" w:hAnsiTheme="minorHAnsi"/>
          <w:sz w:val="24"/>
          <w:szCs w:val="24"/>
        </w:rPr>
        <w:t>закладывать предпосылки последующей совместной деятельности со сверстниками.</w:t>
      </w:r>
    </w:p>
    <w:p w:rsidR="00912590" w:rsidRPr="008277CE" w:rsidRDefault="00912590" w:rsidP="00912590">
      <w:pPr>
        <w:ind w:left="426"/>
        <w:rPr>
          <w:rFonts w:asciiTheme="minorHAnsi" w:hAnsiTheme="minorHAnsi"/>
          <w:sz w:val="24"/>
          <w:szCs w:val="24"/>
        </w:rPr>
      </w:pPr>
      <w:r w:rsidRPr="008277CE">
        <w:rPr>
          <w:rFonts w:asciiTheme="minorHAnsi" w:hAnsiTheme="minorHAnsi"/>
          <w:sz w:val="24"/>
          <w:szCs w:val="24"/>
        </w:rPr>
        <w:t>Для этого необходимо:</w:t>
      </w:r>
    </w:p>
    <w:p w:rsidR="00912590" w:rsidRPr="008277CE" w:rsidRDefault="00912590" w:rsidP="00FC00D7">
      <w:pPr>
        <w:pStyle w:val="aa"/>
        <w:numPr>
          <w:ilvl w:val="0"/>
          <w:numId w:val="64"/>
        </w:numPr>
        <w:rPr>
          <w:rFonts w:asciiTheme="minorHAnsi" w:hAnsiTheme="minorHAnsi"/>
          <w:sz w:val="24"/>
          <w:szCs w:val="24"/>
        </w:rPr>
      </w:pPr>
      <w:r w:rsidRPr="008277CE">
        <w:rPr>
          <w:rFonts w:asciiTheme="minorHAnsi" w:hAnsiTheme="minorHAnsi"/>
          <w:sz w:val="24"/>
          <w:szCs w:val="24"/>
        </w:rPr>
        <w:t>создавать ситуации совместной продуктивной деятельности, позволяющей детям получать интересный коллективный продукт.</w:t>
      </w:r>
    </w:p>
    <w:p w:rsidR="00912590" w:rsidRPr="008277CE" w:rsidRDefault="00912590" w:rsidP="00FC00D7">
      <w:pPr>
        <w:pStyle w:val="aa"/>
        <w:numPr>
          <w:ilvl w:val="0"/>
          <w:numId w:val="64"/>
        </w:numPr>
        <w:rPr>
          <w:rFonts w:asciiTheme="minorHAnsi" w:hAnsiTheme="minorHAnsi"/>
          <w:sz w:val="24"/>
          <w:szCs w:val="24"/>
        </w:rPr>
      </w:pPr>
      <w:r w:rsidRPr="008277CE">
        <w:rPr>
          <w:rFonts w:asciiTheme="minorHAnsi" w:hAnsiTheme="minorHAnsi"/>
          <w:sz w:val="24"/>
          <w:szCs w:val="24"/>
        </w:rPr>
        <w:t>обеспечить понимание детьми разницы между общим групповым результатом и его индивидуальными составляющими («что мы можем вместе»).</w:t>
      </w:r>
    </w:p>
    <w:p w:rsidR="00912590" w:rsidRPr="008277CE" w:rsidRDefault="00912590" w:rsidP="00912590">
      <w:pPr>
        <w:ind w:left="426"/>
        <w:rPr>
          <w:rFonts w:asciiTheme="minorHAnsi" w:hAnsiTheme="minorHAnsi"/>
          <w:sz w:val="24"/>
          <w:szCs w:val="24"/>
        </w:rPr>
      </w:pPr>
      <w:r w:rsidRPr="008277CE">
        <w:rPr>
          <w:rFonts w:asciiTheme="minorHAnsi" w:hAnsiTheme="minorHAnsi"/>
          <w:sz w:val="24"/>
          <w:szCs w:val="24"/>
        </w:rPr>
        <w:t xml:space="preserve">Педагог должен содействовать своевременному и полноценному психическому развитию каждого ребёнка, способствуя становлению сознания: </w:t>
      </w:r>
    </w:p>
    <w:p w:rsidR="00912590" w:rsidRPr="008277CE" w:rsidRDefault="00912590" w:rsidP="00FC00D7">
      <w:pPr>
        <w:pStyle w:val="aa"/>
        <w:numPr>
          <w:ilvl w:val="0"/>
          <w:numId w:val="65"/>
        </w:numPr>
        <w:rPr>
          <w:rFonts w:asciiTheme="minorHAnsi" w:hAnsiTheme="minorHAnsi"/>
          <w:sz w:val="24"/>
          <w:szCs w:val="24"/>
        </w:rPr>
      </w:pPr>
      <w:r w:rsidRPr="008277CE">
        <w:rPr>
          <w:rFonts w:asciiTheme="minorHAnsi" w:hAnsiTheme="minorHAnsi"/>
          <w:sz w:val="24"/>
          <w:szCs w:val="24"/>
        </w:rPr>
        <w:t xml:space="preserve">формировать умение отвечать на вопросы и задавать их (в повседневном общении; в ролевых диалогах); </w:t>
      </w:r>
    </w:p>
    <w:p w:rsidR="00912590" w:rsidRPr="008277CE" w:rsidRDefault="00912590" w:rsidP="00FC00D7">
      <w:pPr>
        <w:pStyle w:val="aa"/>
        <w:numPr>
          <w:ilvl w:val="0"/>
          <w:numId w:val="65"/>
        </w:numPr>
        <w:rPr>
          <w:rFonts w:asciiTheme="minorHAnsi" w:hAnsiTheme="minorHAnsi"/>
          <w:sz w:val="24"/>
          <w:szCs w:val="24"/>
        </w:rPr>
      </w:pPr>
      <w:r w:rsidRPr="008277CE">
        <w:rPr>
          <w:rFonts w:asciiTheme="minorHAnsi" w:hAnsiTheme="minorHAnsi"/>
          <w:sz w:val="24"/>
          <w:szCs w:val="24"/>
        </w:rPr>
        <w:t>упражнять в умении поддерживать беседу, участвовать в коллективном разговоре на различные темы;</w:t>
      </w:r>
    </w:p>
    <w:p w:rsidR="00912590" w:rsidRPr="008277CE" w:rsidRDefault="00912590" w:rsidP="00FC00D7">
      <w:pPr>
        <w:pStyle w:val="aa"/>
        <w:numPr>
          <w:ilvl w:val="0"/>
          <w:numId w:val="65"/>
        </w:numPr>
        <w:rPr>
          <w:rFonts w:asciiTheme="minorHAnsi" w:hAnsiTheme="minorHAnsi"/>
          <w:sz w:val="24"/>
          <w:szCs w:val="24"/>
        </w:rPr>
      </w:pPr>
      <w:r w:rsidRPr="008277CE">
        <w:rPr>
          <w:rFonts w:asciiTheme="minorHAnsi" w:hAnsiTheme="minorHAnsi"/>
          <w:sz w:val="24"/>
          <w:szCs w:val="24"/>
        </w:rPr>
        <w:t>закреплять навыки речевого этикета;</w:t>
      </w:r>
    </w:p>
    <w:p w:rsidR="00912590" w:rsidRPr="008277CE" w:rsidRDefault="00912590" w:rsidP="00FC00D7">
      <w:pPr>
        <w:pStyle w:val="aa"/>
        <w:numPr>
          <w:ilvl w:val="0"/>
          <w:numId w:val="65"/>
        </w:numPr>
        <w:rPr>
          <w:rFonts w:asciiTheme="minorHAnsi" w:hAnsiTheme="minorHAnsi"/>
          <w:sz w:val="24"/>
          <w:szCs w:val="24"/>
        </w:rPr>
      </w:pPr>
      <w:r w:rsidRPr="008277CE">
        <w:rPr>
          <w:rFonts w:asciiTheme="minorHAnsi" w:hAnsiTheme="minorHAnsi"/>
          <w:sz w:val="24"/>
          <w:szCs w:val="24"/>
        </w:rPr>
        <w:t>начинать передавать культурные эталонные представления о добре и зле через чтение художественной литературы, волшебной сказки;</w:t>
      </w:r>
    </w:p>
    <w:p w:rsidR="00912590" w:rsidRPr="008277CE" w:rsidRDefault="00912590" w:rsidP="00FC00D7">
      <w:pPr>
        <w:pStyle w:val="aa"/>
        <w:numPr>
          <w:ilvl w:val="0"/>
          <w:numId w:val="65"/>
        </w:numPr>
        <w:rPr>
          <w:rFonts w:asciiTheme="minorHAnsi" w:hAnsiTheme="minorHAnsi"/>
          <w:sz w:val="24"/>
          <w:szCs w:val="24"/>
        </w:rPr>
      </w:pPr>
      <w:r w:rsidRPr="008277CE">
        <w:rPr>
          <w:rFonts w:asciiTheme="minorHAnsi" w:hAnsiTheme="minorHAnsi"/>
          <w:sz w:val="24"/>
          <w:szCs w:val="24"/>
        </w:rPr>
        <w:t>дать детям начальное представление о различных формах культурного досуга. Воспитывать интерес к посещению театра, концертов, музеев;</w:t>
      </w:r>
    </w:p>
    <w:p w:rsidR="00912590" w:rsidRPr="008277CE" w:rsidRDefault="00912590" w:rsidP="00FC00D7">
      <w:pPr>
        <w:pStyle w:val="aa"/>
        <w:numPr>
          <w:ilvl w:val="0"/>
          <w:numId w:val="65"/>
        </w:numPr>
        <w:rPr>
          <w:rFonts w:asciiTheme="minorHAnsi" w:hAnsiTheme="minorHAnsi"/>
          <w:sz w:val="24"/>
          <w:szCs w:val="24"/>
        </w:rPr>
      </w:pPr>
      <w:r w:rsidRPr="008277CE">
        <w:rPr>
          <w:rFonts w:asciiTheme="minorHAnsi" w:hAnsiTheme="minorHAnsi"/>
          <w:sz w:val="24"/>
          <w:szCs w:val="24"/>
        </w:rPr>
        <w:t>дать широкие социальные представления о труде человека — в быту, в природе, о профессиях.</w:t>
      </w:r>
    </w:p>
    <w:p w:rsidR="00912590" w:rsidRPr="008277CE" w:rsidRDefault="00912590" w:rsidP="00912590">
      <w:pPr>
        <w:ind w:left="426"/>
        <w:rPr>
          <w:rFonts w:asciiTheme="minorHAnsi" w:hAnsiTheme="minorHAnsi"/>
          <w:sz w:val="24"/>
          <w:szCs w:val="24"/>
        </w:rPr>
      </w:pPr>
      <w:r w:rsidRPr="008277CE">
        <w:rPr>
          <w:rFonts w:asciiTheme="minorHAnsi" w:hAnsiTheme="minorHAnsi"/>
          <w:sz w:val="24"/>
          <w:szCs w:val="24"/>
        </w:rPr>
        <w:t>Для этого необходимо:</w:t>
      </w:r>
    </w:p>
    <w:p w:rsidR="00912590" w:rsidRPr="008277CE" w:rsidRDefault="00912590" w:rsidP="00FC00D7">
      <w:pPr>
        <w:pStyle w:val="aa"/>
        <w:numPr>
          <w:ilvl w:val="0"/>
          <w:numId w:val="66"/>
        </w:numPr>
        <w:rPr>
          <w:rFonts w:asciiTheme="minorHAnsi" w:hAnsiTheme="minorHAnsi"/>
          <w:sz w:val="24"/>
          <w:szCs w:val="24"/>
        </w:rPr>
      </w:pPr>
      <w:r w:rsidRPr="008277CE">
        <w:rPr>
          <w:rFonts w:asciiTheme="minorHAnsi" w:hAnsiTheme="minorHAnsi"/>
          <w:sz w:val="24"/>
          <w:szCs w:val="24"/>
        </w:rPr>
        <w:t>побуждать детей активно пользоваться видовыми и родовыми понятиями посредством слов-обобщений в процессе детской игры, в том числе в играх-драматизациях, дидактических играх, сюжетных самодеятельных играх; в процессе наблюдений за природой, в специально организованной образовательной деятельности;</w:t>
      </w:r>
    </w:p>
    <w:p w:rsidR="00912590" w:rsidRPr="008277CE" w:rsidRDefault="00912590" w:rsidP="00FC00D7">
      <w:pPr>
        <w:pStyle w:val="aa"/>
        <w:numPr>
          <w:ilvl w:val="0"/>
          <w:numId w:val="66"/>
        </w:numPr>
        <w:rPr>
          <w:rFonts w:asciiTheme="minorHAnsi" w:hAnsiTheme="minorHAnsi"/>
          <w:sz w:val="24"/>
          <w:szCs w:val="24"/>
        </w:rPr>
      </w:pPr>
      <w:r w:rsidRPr="008277CE">
        <w:rPr>
          <w:rFonts w:asciiTheme="minorHAnsi" w:hAnsiTheme="minorHAnsi"/>
          <w:sz w:val="24"/>
          <w:szCs w:val="24"/>
        </w:rPr>
        <w:t>обращать особое внимание на формирова</w:t>
      </w:r>
      <w:r w:rsidR="00B43C04" w:rsidRPr="008277CE">
        <w:rPr>
          <w:rFonts w:asciiTheme="minorHAnsi" w:hAnsiTheme="minorHAnsi"/>
          <w:sz w:val="24"/>
          <w:szCs w:val="24"/>
        </w:rPr>
        <w:t>ние выразительности речи, в раз</w:t>
      </w:r>
      <w:r w:rsidRPr="008277CE">
        <w:rPr>
          <w:rFonts w:asciiTheme="minorHAnsi" w:hAnsiTheme="minorHAnsi"/>
          <w:sz w:val="24"/>
          <w:szCs w:val="24"/>
        </w:rPr>
        <w:t>личных ситуациях развивать умение детей говорить тихо</w:t>
      </w:r>
      <w:r w:rsidR="00A143AA" w:rsidRPr="008277CE">
        <w:rPr>
          <w:rFonts w:asciiTheme="minorHAnsi" w:hAnsiTheme="minorHAnsi"/>
          <w:sz w:val="24"/>
          <w:szCs w:val="24"/>
        </w:rPr>
        <w:t xml:space="preserve"> — громко, быстро — медленно;</w:t>
      </w:r>
    </w:p>
    <w:p w:rsidR="00912590" w:rsidRPr="008277CE" w:rsidRDefault="00912590" w:rsidP="00FC00D7">
      <w:pPr>
        <w:pStyle w:val="aa"/>
        <w:numPr>
          <w:ilvl w:val="0"/>
          <w:numId w:val="66"/>
        </w:numPr>
        <w:rPr>
          <w:rFonts w:asciiTheme="minorHAnsi" w:hAnsiTheme="minorHAnsi"/>
          <w:sz w:val="24"/>
          <w:szCs w:val="24"/>
        </w:rPr>
      </w:pPr>
      <w:r w:rsidRPr="008277CE">
        <w:rPr>
          <w:rFonts w:asciiTheme="minorHAnsi" w:hAnsiTheme="minorHAnsi"/>
          <w:sz w:val="24"/>
          <w:szCs w:val="24"/>
        </w:rPr>
        <w:t>создавать в жизни детей определённые ус</w:t>
      </w:r>
      <w:r w:rsidR="00B43C04" w:rsidRPr="008277CE">
        <w:rPr>
          <w:rFonts w:asciiTheme="minorHAnsi" w:hAnsiTheme="minorHAnsi"/>
          <w:sz w:val="24"/>
          <w:szCs w:val="24"/>
        </w:rPr>
        <w:t>ловия, требующие от них активно</w:t>
      </w:r>
      <w:r w:rsidRPr="008277CE">
        <w:rPr>
          <w:rFonts w:asciiTheme="minorHAnsi" w:hAnsiTheme="minorHAnsi"/>
          <w:sz w:val="24"/>
          <w:szCs w:val="24"/>
        </w:rPr>
        <w:t>го использования диалогов (игровые и пробл</w:t>
      </w:r>
      <w:r w:rsidR="00A143AA" w:rsidRPr="008277CE">
        <w:rPr>
          <w:rFonts w:asciiTheme="minorHAnsi" w:hAnsiTheme="minorHAnsi"/>
          <w:sz w:val="24"/>
          <w:szCs w:val="24"/>
        </w:rPr>
        <w:t>емные ситуации, экскурсии, груп</w:t>
      </w:r>
      <w:r w:rsidRPr="008277CE">
        <w:rPr>
          <w:rFonts w:asciiTheme="minorHAnsi" w:hAnsiTheme="minorHAnsi"/>
          <w:sz w:val="24"/>
          <w:szCs w:val="24"/>
        </w:rPr>
        <w:t xml:space="preserve">повые и семейные традиции, театрализованная деятельность и т. п.). Развивать </w:t>
      </w:r>
      <w:r w:rsidR="00A143AA" w:rsidRPr="008277CE">
        <w:rPr>
          <w:rFonts w:asciiTheme="minorHAnsi" w:hAnsiTheme="minorHAnsi"/>
          <w:sz w:val="24"/>
          <w:szCs w:val="24"/>
        </w:rPr>
        <w:t>р</w:t>
      </w:r>
      <w:r w:rsidRPr="008277CE">
        <w:rPr>
          <w:rFonts w:asciiTheme="minorHAnsi" w:hAnsiTheme="minorHAnsi"/>
          <w:sz w:val="24"/>
          <w:szCs w:val="24"/>
        </w:rPr>
        <w:t>олевой диалог в детской игре;</w:t>
      </w:r>
    </w:p>
    <w:p w:rsidR="00912590" w:rsidRPr="008277CE" w:rsidRDefault="00912590" w:rsidP="00FC00D7">
      <w:pPr>
        <w:pStyle w:val="aa"/>
        <w:numPr>
          <w:ilvl w:val="0"/>
          <w:numId w:val="66"/>
        </w:numPr>
        <w:rPr>
          <w:rFonts w:asciiTheme="minorHAnsi" w:hAnsiTheme="minorHAnsi"/>
          <w:sz w:val="24"/>
          <w:szCs w:val="24"/>
        </w:rPr>
      </w:pPr>
      <w:r w:rsidRPr="008277CE">
        <w:rPr>
          <w:rFonts w:asciiTheme="minorHAnsi" w:hAnsiTheme="minorHAnsi"/>
          <w:sz w:val="24"/>
          <w:szCs w:val="24"/>
        </w:rPr>
        <w:t>использовать различные моменты для чте</w:t>
      </w:r>
      <w:r w:rsidR="00A143AA" w:rsidRPr="008277CE">
        <w:rPr>
          <w:rFonts w:asciiTheme="minorHAnsi" w:hAnsiTheme="minorHAnsi"/>
          <w:sz w:val="24"/>
          <w:szCs w:val="24"/>
        </w:rPr>
        <w:t>ния детям художественной литера</w:t>
      </w:r>
      <w:r w:rsidRPr="008277CE">
        <w:rPr>
          <w:rFonts w:asciiTheme="minorHAnsi" w:hAnsiTheme="minorHAnsi"/>
          <w:sz w:val="24"/>
          <w:szCs w:val="24"/>
        </w:rPr>
        <w:t>туры, в том числе познавательного содержания</w:t>
      </w:r>
      <w:r w:rsidR="00A143AA" w:rsidRPr="008277CE">
        <w:rPr>
          <w:rFonts w:asciiTheme="minorHAnsi" w:hAnsiTheme="minorHAnsi"/>
          <w:sz w:val="24"/>
          <w:szCs w:val="24"/>
        </w:rPr>
        <w:t>, и беседовать с ними о содержа</w:t>
      </w:r>
      <w:r w:rsidRPr="008277CE">
        <w:rPr>
          <w:rFonts w:asciiTheme="minorHAnsi" w:hAnsiTheme="minorHAnsi"/>
          <w:sz w:val="24"/>
          <w:szCs w:val="24"/>
        </w:rPr>
        <w:t xml:space="preserve">нии прочитанного. </w:t>
      </w:r>
    </w:p>
    <w:p w:rsidR="00912590" w:rsidRPr="008277CE" w:rsidRDefault="00912590" w:rsidP="00A143AA">
      <w:pPr>
        <w:ind w:left="426"/>
        <w:rPr>
          <w:rFonts w:asciiTheme="minorHAnsi" w:hAnsiTheme="minorHAnsi"/>
          <w:sz w:val="24"/>
          <w:szCs w:val="24"/>
        </w:rPr>
      </w:pPr>
      <w:r w:rsidRPr="008277CE">
        <w:rPr>
          <w:rFonts w:asciiTheme="minorHAnsi" w:hAnsiTheme="minorHAnsi"/>
          <w:sz w:val="24"/>
          <w:szCs w:val="24"/>
        </w:rPr>
        <w:lastRenderedPageBreak/>
        <w:t>Педагог должен содействовать своевреме</w:t>
      </w:r>
      <w:r w:rsidR="00A143AA" w:rsidRPr="008277CE">
        <w:rPr>
          <w:rFonts w:asciiTheme="minorHAnsi" w:hAnsiTheme="minorHAnsi"/>
          <w:sz w:val="24"/>
          <w:szCs w:val="24"/>
        </w:rPr>
        <w:t>нному и полноценному психическо</w:t>
      </w:r>
      <w:r w:rsidRPr="008277CE">
        <w:rPr>
          <w:rFonts w:asciiTheme="minorHAnsi" w:hAnsiTheme="minorHAnsi"/>
          <w:sz w:val="24"/>
          <w:szCs w:val="24"/>
        </w:rPr>
        <w:t>му развитию каждого ребёнка, закладывая основы личности:</w:t>
      </w:r>
    </w:p>
    <w:p w:rsidR="00912590" w:rsidRPr="008277CE" w:rsidRDefault="00912590" w:rsidP="00FC00D7">
      <w:pPr>
        <w:pStyle w:val="aa"/>
        <w:numPr>
          <w:ilvl w:val="0"/>
          <w:numId w:val="67"/>
        </w:numPr>
        <w:rPr>
          <w:rFonts w:asciiTheme="minorHAnsi" w:hAnsiTheme="minorHAnsi"/>
          <w:sz w:val="24"/>
          <w:szCs w:val="24"/>
        </w:rPr>
      </w:pPr>
      <w:r w:rsidRPr="008277CE">
        <w:rPr>
          <w:rFonts w:asciiTheme="minorHAnsi" w:hAnsiTheme="minorHAnsi"/>
          <w:sz w:val="24"/>
          <w:szCs w:val="24"/>
        </w:rPr>
        <w:t>развивать уверенность в себе и своих возможност</w:t>
      </w:r>
      <w:r w:rsidR="00A143AA" w:rsidRPr="008277CE">
        <w:rPr>
          <w:rFonts w:asciiTheme="minorHAnsi" w:hAnsiTheme="minorHAnsi"/>
          <w:sz w:val="24"/>
          <w:szCs w:val="24"/>
        </w:rPr>
        <w:t>ях; развивать активность, иници</w:t>
      </w:r>
      <w:r w:rsidRPr="008277CE">
        <w:rPr>
          <w:rFonts w:asciiTheme="minorHAnsi" w:hAnsiTheme="minorHAnsi"/>
          <w:sz w:val="24"/>
          <w:szCs w:val="24"/>
        </w:rPr>
        <w:t>ативность, самостоятельность:</w:t>
      </w:r>
    </w:p>
    <w:p w:rsidR="00A143AA" w:rsidRPr="008277CE" w:rsidRDefault="00912590" w:rsidP="00FC00D7">
      <w:pPr>
        <w:pStyle w:val="aa"/>
        <w:numPr>
          <w:ilvl w:val="0"/>
          <w:numId w:val="67"/>
        </w:numPr>
        <w:rPr>
          <w:rFonts w:asciiTheme="minorHAnsi" w:hAnsiTheme="minorHAnsi"/>
          <w:sz w:val="24"/>
          <w:szCs w:val="24"/>
        </w:rPr>
      </w:pPr>
      <w:r w:rsidRPr="008277CE">
        <w:rPr>
          <w:rFonts w:asciiTheme="minorHAnsi" w:hAnsiTheme="minorHAnsi"/>
          <w:sz w:val="24"/>
          <w:szCs w:val="24"/>
        </w:rPr>
        <w:t>формировать у каждого ребёнка представление о себе самом и отношение к себе;</w:t>
      </w:r>
    </w:p>
    <w:p w:rsidR="00A143AA" w:rsidRPr="008277CE" w:rsidRDefault="00912590" w:rsidP="00FC00D7">
      <w:pPr>
        <w:pStyle w:val="aa"/>
        <w:numPr>
          <w:ilvl w:val="0"/>
          <w:numId w:val="67"/>
        </w:numPr>
        <w:rPr>
          <w:rFonts w:asciiTheme="minorHAnsi" w:hAnsiTheme="minorHAnsi"/>
          <w:sz w:val="24"/>
          <w:szCs w:val="24"/>
        </w:rPr>
      </w:pPr>
      <w:r w:rsidRPr="008277CE">
        <w:rPr>
          <w:rFonts w:asciiTheme="minorHAnsi" w:hAnsiTheme="minorHAnsi"/>
          <w:sz w:val="24"/>
          <w:szCs w:val="24"/>
        </w:rPr>
        <w:t>содействовать осознанию ребёнком своих качеств, умений, знаний;</w:t>
      </w:r>
    </w:p>
    <w:p w:rsidR="00912590" w:rsidRPr="008277CE" w:rsidRDefault="00912590" w:rsidP="00FC00D7">
      <w:pPr>
        <w:pStyle w:val="aa"/>
        <w:numPr>
          <w:ilvl w:val="0"/>
          <w:numId w:val="67"/>
        </w:numPr>
        <w:rPr>
          <w:rFonts w:asciiTheme="minorHAnsi" w:hAnsiTheme="minorHAnsi"/>
          <w:sz w:val="24"/>
          <w:szCs w:val="24"/>
        </w:rPr>
      </w:pPr>
      <w:r w:rsidRPr="008277CE">
        <w:rPr>
          <w:rFonts w:asciiTheme="minorHAnsi" w:hAnsiTheme="minorHAnsi"/>
          <w:sz w:val="24"/>
          <w:szCs w:val="24"/>
        </w:rPr>
        <w:t>формировать у ребёнка самоуважение.</w:t>
      </w:r>
    </w:p>
    <w:p w:rsidR="00912590" w:rsidRPr="008277CE" w:rsidRDefault="00912590" w:rsidP="00912590">
      <w:pPr>
        <w:ind w:left="426"/>
        <w:rPr>
          <w:rFonts w:asciiTheme="minorHAnsi" w:hAnsiTheme="minorHAnsi"/>
          <w:sz w:val="24"/>
          <w:szCs w:val="24"/>
        </w:rPr>
      </w:pPr>
      <w:r w:rsidRPr="008277CE">
        <w:rPr>
          <w:rFonts w:asciiTheme="minorHAnsi" w:hAnsiTheme="minorHAnsi"/>
          <w:sz w:val="24"/>
          <w:szCs w:val="24"/>
        </w:rPr>
        <w:t xml:space="preserve">Для этого необходимо: </w:t>
      </w:r>
    </w:p>
    <w:p w:rsidR="00912590" w:rsidRPr="008277CE" w:rsidRDefault="00912590" w:rsidP="00FC00D7">
      <w:pPr>
        <w:pStyle w:val="aa"/>
        <w:numPr>
          <w:ilvl w:val="0"/>
          <w:numId w:val="68"/>
        </w:numPr>
        <w:rPr>
          <w:rFonts w:asciiTheme="minorHAnsi" w:hAnsiTheme="minorHAnsi"/>
          <w:sz w:val="24"/>
          <w:szCs w:val="24"/>
        </w:rPr>
      </w:pPr>
      <w:r w:rsidRPr="008277CE">
        <w:rPr>
          <w:rFonts w:asciiTheme="minorHAnsi" w:hAnsiTheme="minorHAnsi"/>
          <w:sz w:val="24"/>
          <w:szCs w:val="24"/>
        </w:rPr>
        <w:t>продолжать рассказывать детям об их реальных и возможных достижениях;</w:t>
      </w:r>
    </w:p>
    <w:p w:rsidR="00912590" w:rsidRPr="008277CE" w:rsidRDefault="00912590" w:rsidP="00FC00D7">
      <w:pPr>
        <w:pStyle w:val="aa"/>
        <w:numPr>
          <w:ilvl w:val="0"/>
          <w:numId w:val="68"/>
        </w:numPr>
        <w:rPr>
          <w:rFonts w:asciiTheme="minorHAnsi" w:hAnsiTheme="minorHAnsi"/>
          <w:sz w:val="24"/>
          <w:szCs w:val="24"/>
        </w:rPr>
      </w:pPr>
      <w:r w:rsidRPr="008277CE">
        <w:rPr>
          <w:rFonts w:asciiTheme="minorHAnsi" w:hAnsiTheme="minorHAnsi"/>
          <w:sz w:val="24"/>
          <w:szCs w:val="24"/>
        </w:rPr>
        <w:t xml:space="preserve">отмечать и публично поддерживать успехи детей; </w:t>
      </w:r>
    </w:p>
    <w:p w:rsidR="00912590" w:rsidRPr="008277CE" w:rsidRDefault="00912590" w:rsidP="00FC00D7">
      <w:pPr>
        <w:pStyle w:val="aa"/>
        <w:numPr>
          <w:ilvl w:val="0"/>
          <w:numId w:val="68"/>
        </w:numPr>
        <w:rPr>
          <w:rFonts w:asciiTheme="minorHAnsi" w:hAnsiTheme="minorHAnsi"/>
          <w:sz w:val="24"/>
          <w:szCs w:val="24"/>
        </w:rPr>
      </w:pPr>
      <w:r w:rsidRPr="008277CE">
        <w:rPr>
          <w:rFonts w:asciiTheme="minorHAnsi" w:hAnsiTheme="minorHAnsi"/>
          <w:sz w:val="24"/>
          <w:szCs w:val="24"/>
        </w:rPr>
        <w:t>содействовать осознанию ребёнком своих качеств, умений, знаний и др.;</w:t>
      </w:r>
    </w:p>
    <w:p w:rsidR="00912590" w:rsidRPr="008277CE" w:rsidRDefault="00912590" w:rsidP="00FC00D7">
      <w:pPr>
        <w:pStyle w:val="aa"/>
        <w:numPr>
          <w:ilvl w:val="0"/>
          <w:numId w:val="68"/>
        </w:numPr>
        <w:rPr>
          <w:rFonts w:asciiTheme="minorHAnsi" w:hAnsiTheme="minorHAnsi"/>
          <w:sz w:val="24"/>
          <w:szCs w:val="24"/>
        </w:rPr>
      </w:pPr>
      <w:r w:rsidRPr="008277CE">
        <w:rPr>
          <w:rFonts w:asciiTheme="minorHAnsi" w:hAnsiTheme="minorHAnsi"/>
          <w:sz w:val="24"/>
          <w:szCs w:val="24"/>
        </w:rPr>
        <w:t>формировать у ребёнка самоуважение;</w:t>
      </w:r>
    </w:p>
    <w:p w:rsidR="00912590" w:rsidRPr="008277CE" w:rsidRDefault="00912590" w:rsidP="00FC00D7">
      <w:pPr>
        <w:pStyle w:val="aa"/>
        <w:numPr>
          <w:ilvl w:val="0"/>
          <w:numId w:val="68"/>
        </w:numPr>
        <w:rPr>
          <w:rFonts w:asciiTheme="minorHAnsi" w:hAnsiTheme="minorHAnsi"/>
          <w:sz w:val="24"/>
          <w:szCs w:val="24"/>
        </w:rPr>
      </w:pPr>
      <w:r w:rsidRPr="008277CE">
        <w:rPr>
          <w:rFonts w:asciiTheme="minorHAnsi" w:hAnsiTheme="minorHAnsi"/>
          <w:sz w:val="24"/>
          <w:szCs w:val="24"/>
        </w:rPr>
        <w:t>уважать и ценить каждого ребёнка неза</w:t>
      </w:r>
      <w:r w:rsidR="00A143AA" w:rsidRPr="008277CE">
        <w:rPr>
          <w:rFonts w:asciiTheme="minorHAnsi" w:hAnsiTheme="minorHAnsi"/>
          <w:sz w:val="24"/>
          <w:szCs w:val="24"/>
        </w:rPr>
        <w:t>висимо от его достижений, досто</w:t>
      </w:r>
      <w:r w:rsidRPr="008277CE">
        <w:rPr>
          <w:rFonts w:asciiTheme="minorHAnsi" w:hAnsiTheme="minorHAnsi"/>
          <w:sz w:val="24"/>
          <w:szCs w:val="24"/>
        </w:rPr>
        <w:t>инств и недостатков;</w:t>
      </w:r>
    </w:p>
    <w:p w:rsidR="00912590" w:rsidRPr="008277CE" w:rsidRDefault="00912590" w:rsidP="00FC00D7">
      <w:pPr>
        <w:pStyle w:val="aa"/>
        <w:numPr>
          <w:ilvl w:val="0"/>
          <w:numId w:val="68"/>
        </w:numPr>
        <w:rPr>
          <w:rFonts w:asciiTheme="minorHAnsi" w:hAnsiTheme="minorHAnsi"/>
          <w:sz w:val="24"/>
          <w:szCs w:val="24"/>
        </w:rPr>
      </w:pPr>
      <w:r w:rsidRPr="008277CE">
        <w:rPr>
          <w:rFonts w:asciiTheme="minorHAnsi" w:hAnsiTheme="minorHAnsi"/>
          <w:sz w:val="24"/>
          <w:szCs w:val="24"/>
        </w:rPr>
        <w:t>содействовать становлению социально ц</w:t>
      </w:r>
      <w:r w:rsidR="00A143AA" w:rsidRPr="008277CE">
        <w:rPr>
          <w:rFonts w:asciiTheme="minorHAnsi" w:hAnsiTheme="minorHAnsi"/>
          <w:sz w:val="24"/>
          <w:szCs w:val="24"/>
        </w:rPr>
        <w:t>енных взаимоотношений со сверст</w:t>
      </w:r>
      <w:r w:rsidRPr="008277CE">
        <w:rPr>
          <w:rFonts w:asciiTheme="minorHAnsi" w:hAnsiTheme="minorHAnsi"/>
          <w:sz w:val="24"/>
          <w:szCs w:val="24"/>
        </w:rPr>
        <w:t>никами:</w:t>
      </w:r>
    </w:p>
    <w:p w:rsidR="00912590" w:rsidRPr="008277CE" w:rsidRDefault="00912590" w:rsidP="00FC00D7">
      <w:pPr>
        <w:pStyle w:val="aa"/>
        <w:numPr>
          <w:ilvl w:val="0"/>
          <w:numId w:val="68"/>
        </w:numPr>
        <w:rPr>
          <w:rFonts w:asciiTheme="minorHAnsi" w:hAnsiTheme="minorHAnsi"/>
          <w:sz w:val="24"/>
          <w:szCs w:val="24"/>
        </w:rPr>
      </w:pPr>
      <w:r w:rsidRPr="008277CE">
        <w:rPr>
          <w:rFonts w:asciiTheme="minorHAnsi" w:hAnsiTheme="minorHAnsi"/>
          <w:sz w:val="24"/>
          <w:szCs w:val="24"/>
        </w:rPr>
        <w:t>формировать доброжелательные и равноправные отношения между сверстниками;</w:t>
      </w:r>
    </w:p>
    <w:p w:rsidR="00912590" w:rsidRPr="008277CE" w:rsidRDefault="00912590" w:rsidP="00FC00D7">
      <w:pPr>
        <w:pStyle w:val="aa"/>
        <w:numPr>
          <w:ilvl w:val="0"/>
          <w:numId w:val="68"/>
        </w:numPr>
        <w:rPr>
          <w:rFonts w:asciiTheme="minorHAnsi" w:hAnsiTheme="minorHAnsi"/>
          <w:sz w:val="24"/>
          <w:szCs w:val="24"/>
        </w:rPr>
      </w:pPr>
      <w:r w:rsidRPr="008277CE">
        <w:rPr>
          <w:rFonts w:asciiTheme="minorHAnsi" w:hAnsiTheme="minorHAnsi"/>
          <w:sz w:val="24"/>
          <w:szCs w:val="24"/>
        </w:rPr>
        <w:t>обеспечивать эмоциональный опыт создания общего продукта всей группой;</w:t>
      </w:r>
    </w:p>
    <w:p w:rsidR="00912590" w:rsidRPr="008277CE" w:rsidRDefault="00912590" w:rsidP="00FC00D7">
      <w:pPr>
        <w:pStyle w:val="aa"/>
        <w:numPr>
          <w:ilvl w:val="0"/>
          <w:numId w:val="68"/>
        </w:numPr>
        <w:rPr>
          <w:rFonts w:asciiTheme="minorHAnsi" w:hAnsiTheme="minorHAnsi"/>
          <w:sz w:val="24"/>
          <w:szCs w:val="24"/>
        </w:rPr>
      </w:pPr>
      <w:r w:rsidRPr="008277CE">
        <w:rPr>
          <w:rFonts w:asciiTheme="minorHAnsi" w:hAnsiTheme="minorHAnsi"/>
          <w:sz w:val="24"/>
          <w:szCs w:val="24"/>
        </w:rPr>
        <w:t>предотвращать негативное поведение;</w:t>
      </w:r>
    </w:p>
    <w:p w:rsidR="00912590" w:rsidRPr="008277CE" w:rsidRDefault="00912590" w:rsidP="00FC00D7">
      <w:pPr>
        <w:pStyle w:val="aa"/>
        <w:numPr>
          <w:ilvl w:val="0"/>
          <w:numId w:val="68"/>
        </w:numPr>
        <w:rPr>
          <w:rFonts w:asciiTheme="minorHAnsi" w:hAnsiTheme="minorHAnsi"/>
          <w:sz w:val="24"/>
          <w:szCs w:val="24"/>
        </w:rPr>
      </w:pPr>
      <w:r w:rsidRPr="008277CE">
        <w:rPr>
          <w:rFonts w:asciiTheme="minorHAnsi" w:hAnsiTheme="minorHAnsi"/>
          <w:sz w:val="24"/>
          <w:szCs w:val="24"/>
        </w:rPr>
        <w:t>знакомить с нормативными способами разр</w:t>
      </w:r>
      <w:r w:rsidR="00A143AA" w:rsidRPr="008277CE">
        <w:rPr>
          <w:rFonts w:asciiTheme="minorHAnsi" w:hAnsiTheme="minorHAnsi"/>
          <w:sz w:val="24"/>
          <w:szCs w:val="24"/>
        </w:rPr>
        <w:t>ешения типичных конфликтов в сю</w:t>
      </w:r>
      <w:r w:rsidRPr="008277CE">
        <w:rPr>
          <w:rFonts w:asciiTheme="minorHAnsi" w:hAnsiTheme="minorHAnsi"/>
          <w:sz w:val="24"/>
          <w:szCs w:val="24"/>
        </w:rPr>
        <w:t>жетно-ролевых играх;</w:t>
      </w:r>
    </w:p>
    <w:p w:rsidR="00912590" w:rsidRPr="008277CE" w:rsidRDefault="00912590" w:rsidP="00FC00D7">
      <w:pPr>
        <w:pStyle w:val="aa"/>
        <w:numPr>
          <w:ilvl w:val="0"/>
          <w:numId w:val="68"/>
        </w:numPr>
        <w:rPr>
          <w:rFonts w:asciiTheme="minorHAnsi" w:hAnsiTheme="minorHAnsi"/>
          <w:sz w:val="24"/>
          <w:szCs w:val="24"/>
        </w:rPr>
      </w:pPr>
      <w:r w:rsidRPr="008277CE">
        <w:rPr>
          <w:rFonts w:asciiTheme="minorHAnsi" w:hAnsiTheme="minorHAnsi"/>
          <w:sz w:val="24"/>
          <w:szCs w:val="24"/>
        </w:rPr>
        <w:t xml:space="preserve">поощрять самостоятельное использование считалок, жребия, очерёдности при организации совместной игры; </w:t>
      </w:r>
    </w:p>
    <w:p w:rsidR="00912590" w:rsidRPr="008277CE" w:rsidRDefault="00912590" w:rsidP="00FC00D7">
      <w:pPr>
        <w:pStyle w:val="aa"/>
        <w:numPr>
          <w:ilvl w:val="0"/>
          <w:numId w:val="68"/>
        </w:numPr>
        <w:rPr>
          <w:rFonts w:asciiTheme="minorHAnsi" w:hAnsiTheme="minorHAnsi"/>
          <w:sz w:val="24"/>
          <w:szCs w:val="24"/>
        </w:rPr>
      </w:pPr>
      <w:r w:rsidRPr="008277CE">
        <w:rPr>
          <w:rFonts w:asciiTheme="minorHAnsi" w:hAnsiTheme="minorHAnsi"/>
          <w:sz w:val="24"/>
          <w:szCs w:val="24"/>
        </w:rPr>
        <w:t>содействовать формированию положительного</w:t>
      </w:r>
      <w:r w:rsidR="00A143AA" w:rsidRPr="008277CE">
        <w:rPr>
          <w:rFonts w:asciiTheme="minorHAnsi" w:hAnsiTheme="minorHAnsi"/>
          <w:sz w:val="24"/>
          <w:szCs w:val="24"/>
        </w:rPr>
        <w:t xml:space="preserve"> социального статуса каждого ре</w:t>
      </w:r>
      <w:r w:rsidRPr="008277CE">
        <w:rPr>
          <w:rFonts w:asciiTheme="minorHAnsi" w:hAnsiTheme="minorHAnsi"/>
          <w:sz w:val="24"/>
          <w:szCs w:val="24"/>
        </w:rPr>
        <w:t xml:space="preserve">бёнка. </w:t>
      </w:r>
    </w:p>
    <w:p w:rsidR="00912590" w:rsidRPr="008277CE" w:rsidRDefault="00912590" w:rsidP="00912590">
      <w:pPr>
        <w:ind w:left="426"/>
        <w:rPr>
          <w:rFonts w:asciiTheme="minorHAnsi" w:hAnsiTheme="minorHAnsi"/>
          <w:sz w:val="24"/>
          <w:szCs w:val="24"/>
        </w:rPr>
      </w:pPr>
      <w:r w:rsidRPr="008277CE">
        <w:rPr>
          <w:rFonts w:asciiTheme="minorHAnsi" w:hAnsiTheme="minorHAnsi"/>
          <w:sz w:val="24"/>
          <w:szCs w:val="24"/>
        </w:rPr>
        <w:t>Для этого необходимо:</w:t>
      </w:r>
    </w:p>
    <w:p w:rsidR="00912590" w:rsidRPr="008277CE" w:rsidRDefault="00912590" w:rsidP="00FC00D7">
      <w:pPr>
        <w:pStyle w:val="aa"/>
        <w:numPr>
          <w:ilvl w:val="0"/>
          <w:numId w:val="69"/>
        </w:numPr>
        <w:rPr>
          <w:rFonts w:asciiTheme="minorHAnsi" w:hAnsiTheme="minorHAnsi"/>
          <w:sz w:val="24"/>
          <w:szCs w:val="24"/>
        </w:rPr>
      </w:pPr>
      <w:r w:rsidRPr="008277CE">
        <w:rPr>
          <w:rFonts w:asciiTheme="minorHAnsi" w:hAnsiTheme="minorHAnsi"/>
          <w:sz w:val="24"/>
          <w:szCs w:val="24"/>
        </w:rPr>
        <w:t xml:space="preserve">обеспечивать понимание и переживание детьми впечатлений разницы между общим, групповым результатом и его индивидуальными составляющими («что </w:t>
      </w:r>
      <w:r w:rsidR="00A143AA" w:rsidRPr="008277CE">
        <w:rPr>
          <w:rFonts w:asciiTheme="minorHAnsi" w:hAnsiTheme="minorHAnsi"/>
          <w:sz w:val="24"/>
          <w:szCs w:val="24"/>
        </w:rPr>
        <w:t>мы можем вместе»);</w:t>
      </w:r>
      <w:r w:rsidR="00A143AA" w:rsidRPr="008277CE">
        <w:rPr>
          <w:rFonts w:asciiTheme="minorHAnsi" w:hAnsiTheme="minorHAnsi"/>
          <w:sz w:val="24"/>
          <w:szCs w:val="24"/>
        </w:rPr>
        <w:cr/>
      </w:r>
      <w:r w:rsidRPr="008277CE">
        <w:rPr>
          <w:rFonts w:asciiTheme="minorHAnsi" w:hAnsiTheme="minorHAnsi"/>
          <w:sz w:val="24"/>
          <w:szCs w:val="24"/>
        </w:rPr>
        <w:t>иметь в группе персональные фотоальбо</w:t>
      </w:r>
      <w:r w:rsidR="00A143AA" w:rsidRPr="008277CE">
        <w:rPr>
          <w:rFonts w:asciiTheme="minorHAnsi" w:hAnsiTheme="minorHAnsi"/>
          <w:sz w:val="24"/>
          <w:szCs w:val="24"/>
        </w:rPr>
        <w:t>мы. Поощрять интерес детей к фо</w:t>
      </w:r>
      <w:r w:rsidRPr="008277CE">
        <w:rPr>
          <w:rFonts w:asciiTheme="minorHAnsi" w:hAnsiTheme="minorHAnsi"/>
          <w:sz w:val="24"/>
          <w:szCs w:val="24"/>
        </w:rPr>
        <w:t>тографиям друг друга;</w:t>
      </w:r>
    </w:p>
    <w:p w:rsidR="00912590" w:rsidRPr="008277CE" w:rsidRDefault="00912590" w:rsidP="00FC00D7">
      <w:pPr>
        <w:pStyle w:val="aa"/>
        <w:numPr>
          <w:ilvl w:val="0"/>
          <w:numId w:val="69"/>
        </w:numPr>
        <w:rPr>
          <w:rFonts w:asciiTheme="minorHAnsi" w:hAnsiTheme="minorHAnsi"/>
          <w:sz w:val="24"/>
          <w:szCs w:val="24"/>
        </w:rPr>
      </w:pPr>
      <w:r w:rsidRPr="008277CE">
        <w:rPr>
          <w:rFonts w:asciiTheme="minorHAnsi" w:hAnsiTheme="minorHAnsi"/>
          <w:sz w:val="24"/>
          <w:szCs w:val="24"/>
        </w:rPr>
        <w:t>обеспечить детям возможность руководить в игре действиями воспитателя;</w:t>
      </w:r>
    </w:p>
    <w:p w:rsidR="00912590" w:rsidRPr="008277CE" w:rsidRDefault="00912590" w:rsidP="00FC00D7">
      <w:pPr>
        <w:pStyle w:val="aa"/>
        <w:numPr>
          <w:ilvl w:val="0"/>
          <w:numId w:val="69"/>
        </w:numPr>
        <w:rPr>
          <w:rFonts w:asciiTheme="minorHAnsi" w:hAnsiTheme="minorHAnsi"/>
          <w:sz w:val="24"/>
          <w:szCs w:val="24"/>
        </w:rPr>
      </w:pPr>
      <w:r w:rsidRPr="008277CE">
        <w:rPr>
          <w:rFonts w:asciiTheme="minorHAnsi" w:hAnsiTheme="minorHAnsi"/>
          <w:sz w:val="24"/>
          <w:szCs w:val="24"/>
        </w:rPr>
        <w:t xml:space="preserve">укреплять доверие и привязанность </w:t>
      </w:r>
      <w:proofErr w:type="gramStart"/>
      <w:r w:rsidRPr="008277CE">
        <w:rPr>
          <w:rFonts w:asciiTheme="minorHAnsi" w:hAnsiTheme="minorHAnsi"/>
          <w:sz w:val="24"/>
          <w:szCs w:val="24"/>
        </w:rPr>
        <w:t>ко</w:t>
      </w:r>
      <w:proofErr w:type="gramEnd"/>
      <w:r w:rsidRPr="008277CE">
        <w:rPr>
          <w:rFonts w:asciiTheme="minorHAnsi" w:hAnsiTheme="minorHAnsi"/>
          <w:sz w:val="24"/>
          <w:szCs w:val="24"/>
        </w:rPr>
        <w:t xml:space="preserve"> взрослому:</w:t>
      </w:r>
    </w:p>
    <w:p w:rsidR="00912590" w:rsidRPr="008277CE" w:rsidRDefault="00912590" w:rsidP="00FC00D7">
      <w:pPr>
        <w:pStyle w:val="aa"/>
        <w:numPr>
          <w:ilvl w:val="0"/>
          <w:numId w:val="69"/>
        </w:numPr>
        <w:rPr>
          <w:rFonts w:asciiTheme="minorHAnsi" w:hAnsiTheme="minorHAnsi"/>
          <w:sz w:val="24"/>
          <w:szCs w:val="24"/>
        </w:rPr>
      </w:pPr>
      <w:r w:rsidRPr="008277CE">
        <w:rPr>
          <w:rFonts w:asciiTheme="minorHAnsi" w:hAnsiTheme="minorHAnsi"/>
          <w:sz w:val="24"/>
          <w:szCs w:val="24"/>
        </w:rPr>
        <w:t>развивать заинтересованность во взрослом к</w:t>
      </w:r>
      <w:r w:rsidR="00A143AA" w:rsidRPr="008277CE">
        <w:rPr>
          <w:rFonts w:asciiTheme="minorHAnsi" w:hAnsiTheme="minorHAnsi"/>
          <w:sz w:val="24"/>
          <w:szCs w:val="24"/>
        </w:rPr>
        <w:t>ак в источнике интересной инфор</w:t>
      </w:r>
      <w:r w:rsidRPr="008277CE">
        <w:rPr>
          <w:rFonts w:asciiTheme="minorHAnsi" w:hAnsiTheme="minorHAnsi"/>
          <w:sz w:val="24"/>
          <w:szCs w:val="24"/>
        </w:rPr>
        <w:t>мации;</w:t>
      </w:r>
    </w:p>
    <w:p w:rsidR="00912590" w:rsidRPr="008277CE" w:rsidRDefault="00912590" w:rsidP="00FC00D7">
      <w:pPr>
        <w:pStyle w:val="aa"/>
        <w:numPr>
          <w:ilvl w:val="0"/>
          <w:numId w:val="69"/>
        </w:numPr>
        <w:rPr>
          <w:rFonts w:asciiTheme="minorHAnsi" w:hAnsiTheme="minorHAnsi"/>
          <w:sz w:val="24"/>
          <w:szCs w:val="24"/>
        </w:rPr>
      </w:pPr>
      <w:r w:rsidRPr="008277CE">
        <w:rPr>
          <w:rFonts w:asciiTheme="minorHAnsi" w:hAnsiTheme="minorHAnsi"/>
          <w:sz w:val="24"/>
          <w:szCs w:val="24"/>
        </w:rPr>
        <w:t>рассказывать детям о событиях из своей жизни, делиться ярк</w:t>
      </w:r>
      <w:r w:rsidR="00A143AA" w:rsidRPr="008277CE">
        <w:rPr>
          <w:rFonts w:asciiTheme="minorHAnsi" w:hAnsiTheme="minorHAnsi"/>
          <w:sz w:val="24"/>
          <w:szCs w:val="24"/>
        </w:rPr>
        <w:t>ими воспоминания</w:t>
      </w:r>
      <w:r w:rsidRPr="008277CE">
        <w:rPr>
          <w:rFonts w:asciiTheme="minorHAnsi" w:hAnsiTheme="minorHAnsi"/>
          <w:sz w:val="24"/>
          <w:szCs w:val="24"/>
        </w:rPr>
        <w:t>ми и впечатлениями.</w:t>
      </w:r>
    </w:p>
    <w:p w:rsidR="00912590" w:rsidRPr="008277CE" w:rsidRDefault="00912590" w:rsidP="00912590">
      <w:pPr>
        <w:ind w:left="426"/>
        <w:rPr>
          <w:rFonts w:asciiTheme="minorHAnsi" w:hAnsiTheme="minorHAnsi"/>
          <w:sz w:val="24"/>
          <w:szCs w:val="24"/>
        </w:rPr>
      </w:pPr>
      <w:r w:rsidRPr="008277CE">
        <w:rPr>
          <w:rFonts w:asciiTheme="minorHAnsi" w:hAnsiTheme="minorHAnsi"/>
          <w:sz w:val="24"/>
          <w:szCs w:val="24"/>
        </w:rPr>
        <w:t>Для этого необходимо:</w:t>
      </w:r>
    </w:p>
    <w:p w:rsidR="00912590" w:rsidRPr="008277CE" w:rsidRDefault="00912590" w:rsidP="00FC00D7">
      <w:pPr>
        <w:pStyle w:val="aa"/>
        <w:numPr>
          <w:ilvl w:val="0"/>
          <w:numId w:val="70"/>
        </w:numPr>
        <w:rPr>
          <w:rFonts w:asciiTheme="minorHAnsi" w:hAnsiTheme="minorHAnsi"/>
          <w:sz w:val="24"/>
          <w:szCs w:val="24"/>
        </w:rPr>
      </w:pPr>
      <w:r w:rsidRPr="008277CE">
        <w:rPr>
          <w:rFonts w:asciiTheme="minorHAnsi" w:hAnsiTheme="minorHAnsi"/>
          <w:sz w:val="24"/>
          <w:szCs w:val="24"/>
        </w:rPr>
        <w:lastRenderedPageBreak/>
        <w:t xml:space="preserve">создавать в группе положительный психологический микроклимат, в равной мере проявляя любовь и заботу ко всем детям; </w:t>
      </w:r>
    </w:p>
    <w:p w:rsidR="00912590" w:rsidRPr="008277CE" w:rsidRDefault="00912590" w:rsidP="00FC00D7">
      <w:pPr>
        <w:pStyle w:val="aa"/>
        <w:numPr>
          <w:ilvl w:val="0"/>
          <w:numId w:val="70"/>
        </w:numPr>
        <w:rPr>
          <w:rFonts w:asciiTheme="minorHAnsi" w:hAnsiTheme="minorHAnsi"/>
          <w:sz w:val="24"/>
          <w:szCs w:val="24"/>
        </w:rPr>
      </w:pPr>
      <w:r w:rsidRPr="008277CE">
        <w:rPr>
          <w:rFonts w:asciiTheme="minorHAnsi" w:hAnsiTheme="minorHAnsi"/>
          <w:sz w:val="24"/>
          <w:szCs w:val="24"/>
        </w:rPr>
        <w:t xml:space="preserve">выражать радость при встрече с ребёнком; </w:t>
      </w:r>
    </w:p>
    <w:p w:rsidR="00912590" w:rsidRPr="008277CE" w:rsidRDefault="00912590" w:rsidP="00FC00D7">
      <w:pPr>
        <w:pStyle w:val="aa"/>
        <w:numPr>
          <w:ilvl w:val="0"/>
          <w:numId w:val="70"/>
        </w:numPr>
        <w:rPr>
          <w:rFonts w:asciiTheme="minorHAnsi" w:hAnsiTheme="minorHAnsi"/>
          <w:sz w:val="24"/>
          <w:szCs w:val="24"/>
        </w:rPr>
      </w:pPr>
      <w:r w:rsidRPr="008277CE">
        <w:rPr>
          <w:rFonts w:asciiTheme="minorHAnsi" w:hAnsiTheme="minorHAnsi"/>
          <w:sz w:val="24"/>
          <w:szCs w:val="24"/>
        </w:rPr>
        <w:t xml:space="preserve">использовать ласку и тёплое слово для </w:t>
      </w:r>
      <w:r w:rsidR="00A143AA" w:rsidRPr="008277CE">
        <w:rPr>
          <w:rFonts w:asciiTheme="minorHAnsi" w:hAnsiTheme="minorHAnsi"/>
          <w:sz w:val="24"/>
          <w:szCs w:val="24"/>
        </w:rPr>
        <w:t>выражения своего отношения к ре</w:t>
      </w:r>
      <w:r w:rsidRPr="008277CE">
        <w:rPr>
          <w:rFonts w:asciiTheme="minorHAnsi" w:hAnsiTheme="minorHAnsi"/>
          <w:sz w:val="24"/>
          <w:szCs w:val="24"/>
        </w:rPr>
        <w:t xml:space="preserve">бёнку; </w:t>
      </w:r>
    </w:p>
    <w:p w:rsidR="00912590" w:rsidRPr="008277CE" w:rsidRDefault="00912590" w:rsidP="00FC00D7">
      <w:pPr>
        <w:pStyle w:val="aa"/>
        <w:numPr>
          <w:ilvl w:val="0"/>
          <w:numId w:val="70"/>
        </w:numPr>
        <w:rPr>
          <w:rFonts w:asciiTheme="minorHAnsi" w:hAnsiTheme="minorHAnsi"/>
          <w:sz w:val="24"/>
          <w:szCs w:val="24"/>
        </w:rPr>
      </w:pPr>
      <w:r w:rsidRPr="008277CE">
        <w:rPr>
          <w:rFonts w:asciiTheme="minorHAnsi" w:hAnsiTheme="minorHAnsi"/>
          <w:sz w:val="24"/>
          <w:szCs w:val="24"/>
        </w:rPr>
        <w:t xml:space="preserve">уважать индивидуальные вкусы и привычки детей; </w:t>
      </w:r>
    </w:p>
    <w:p w:rsidR="00912590" w:rsidRPr="008277CE" w:rsidRDefault="00912590" w:rsidP="00FC00D7">
      <w:pPr>
        <w:pStyle w:val="aa"/>
        <w:numPr>
          <w:ilvl w:val="0"/>
          <w:numId w:val="70"/>
        </w:numPr>
        <w:rPr>
          <w:rFonts w:asciiTheme="minorHAnsi" w:hAnsiTheme="minorHAnsi"/>
          <w:sz w:val="24"/>
          <w:szCs w:val="24"/>
        </w:rPr>
      </w:pPr>
      <w:r w:rsidRPr="008277CE">
        <w:rPr>
          <w:rFonts w:asciiTheme="minorHAnsi" w:hAnsiTheme="minorHAnsi"/>
          <w:sz w:val="24"/>
          <w:szCs w:val="24"/>
        </w:rPr>
        <w:t>формировать отношение к окружающему миру:</w:t>
      </w:r>
    </w:p>
    <w:p w:rsidR="00912590" w:rsidRPr="008277CE" w:rsidRDefault="00912590" w:rsidP="00FC00D7">
      <w:pPr>
        <w:pStyle w:val="aa"/>
        <w:numPr>
          <w:ilvl w:val="0"/>
          <w:numId w:val="70"/>
        </w:numPr>
        <w:rPr>
          <w:rFonts w:asciiTheme="minorHAnsi" w:hAnsiTheme="minorHAnsi"/>
          <w:sz w:val="24"/>
          <w:szCs w:val="24"/>
        </w:rPr>
      </w:pPr>
      <w:r w:rsidRPr="008277CE">
        <w:rPr>
          <w:rFonts w:asciiTheme="minorHAnsi" w:hAnsiTheme="minorHAnsi"/>
          <w:sz w:val="24"/>
          <w:szCs w:val="24"/>
        </w:rPr>
        <w:t>закладывать основы бережного и заботливого отношения к окружающему миру;</w:t>
      </w:r>
    </w:p>
    <w:p w:rsidR="00912590" w:rsidRPr="008277CE" w:rsidRDefault="00912590" w:rsidP="00FC00D7">
      <w:pPr>
        <w:pStyle w:val="aa"/>
        <w:numPr>
          <w:ilvl w:val="0"/>
          <w:numId w:val="70"/>
        </w:numPr>
        <w:rPr>
          <w:rFonts w:asciiTheme="minorHAnsi" w:hAnsiTheme="minorHAnsi"/>
          <w:sz w:val="24"/>
          <w:szCs w:val="24"/>
        </w:rPr>
      </w:pPr>
      <w:r w:rsidRPr="008277CE">
        <w:rPr>
          <w:rFonts w:asciiTheme="minorHAnsi" w:hAnsiTheme="minorHAnsi"/>
          <w:sz w:val="24"/>
          <w:szCs w:val="24"/>
        </w:rPr>
        <w:t>поддерживать созидательное отношение к окруж</w:t>
      </w:r>
      <w:r w:rsidR="00A143AA" w:rsidRPr="008277CE">
        <w:rPr>
          <w:rFonts w:asciiTheme="minorHAnsi" w:hAnsiTheme="minorHAnsi"/>
          <w:sz w:val="24"/>
          <w:szCs w:val="24"/>
        </w:rPr>
        <w:t xml:space="preserve">ающему миру и готовность </w:t>
      </w:r>
      <w:proofErr w:type="gramStart"/>
      <w:r w:rsidR="00A143AA" w:rsidRPr="008277CE">
        <w:rPr>
          <w:rFonts w:asciiTheme="minorHAnsi" w:hAnsiTheme="minorHAnsi"/>
          <w:sz w:val="24"/>
          <w:szCs w:val="24"/>
        </w:rPr>
        <w:t>со</w:t>
      </w:r>
      <w:r w:rsidRPr="008277CE">
        <w:rPr>
          <w:rFonts w:asciiTheme="minorHAnsi" w:hAnsiTheme="minorHAnsi"/>
          <w:sz w:val="24"/>
          <w:szCs w:val="24"/>
        </w:rPr>
        <w:t>вершать трудовые усилия</w:t>
      </w:r>
      <w:proofErr w:type="gramEnd"/>
      <w:r w:rsidRPr="008277CE">
        <w:rPr>
          <w:rFonts w:asciiTheme="minorHAnsi" w:hAnsiTheme="minorHAnsi"/>
          <w:sz w:val="24"/>
          <w:szCs w:val="24"/>
        </w:rPr>
        <w:t>.</w:t>
      </w:r>
    </w:p>
    <w:p w:rsidR="00912590" w:rsidRPr="008277CE" w:rsidRDefault="00912590" w:rsidP="00912590">
      <w:pPr>
        <w:ind w:left="426"/>
        <w:rPr>
          <w:rFonts w:asciiTheme="minorHAnsi" w:hAnsiTheme="minorHAnsi"/>
          <w:sz w:val="24"/>
          <w:szCs w:val="24"/>
        </w:rPr>
      </w:pPr>
      <w:r w:rsidRPr="008277CE">
        <w:rPr>
          <w:rFonts w:asciiTheme="minorHAnsi" w:hAnsiTheme="minorHAnsi"/>
          <w:sz w:val="24"/>
          <w:szCs w:val="24"/>
        </w:rPr>
        <w:t>Для этого необходимо:</w:t>
      </w:r>
    </w:p>
    <w:p w:rsidR="00912590" w:rsidRPr="008277CE" w:rsidRDefault="00912590" w:rsidP="00FC00D7">
      <w:pPr>
        <w:pStyle w:val="aa"/>
        <w:numPr>
          <w:ilvl w:val="0"/>
          <w:numId w:val="71"/>
        </w:numPr>
        <w:rPr>
          <w:rFonts w:asciiTheme="minorHAnsi" w:hAnsiTheme="minorHAnsi"/>
          <w:sz w:val="24"/>
          <w:szCs w:val="24"/>
        </w:rPr>
      </w:pPr>
      <w:r w:rsidRPr="008277CE">
        <w:rPr>
          <w:rFonts w:asciiTheme="minorHAnsi" w:hAnsiTheme="minorHAnsi"/>
          <w:sz w:val="24"/>
          <w:szCs w:val="24"/>
        </w:rPr>
        <w:t>побуждать детей задавать вопросы, образно и содержательно отвечать на них;</w:t>
      </w:r>
    </w:p>
    <w:p w:rsidR="00912590" w:rsidRPr="008277CE" w:rsidRDefault="00912590" w:rsidP="00FC00D7">
      <w:pPr>
        <w:pStyle w:val="aa"/>
        <w:numPr>
          <w:ilvl w:val="0"/>
          <w:numId w:val="71"/>
        </w:numPr>
        <w:rPr>
          <w:rFonts w:asciiTheme="minorHAnsi" w:hAnsiTheme="minorHAnsi"/>
          <w:sz w:val="24"/>
          <w:szCs w:val="24"/>
        </w:rPr>
      </w:pPr>
      <w:r w:rsidRPr="008277CE">
        <w:rPr>
          <w:rFonts w:asciiTheme="minorHAnsi" w:hAnsiTheme="minorHAnsi"/>
          <w:sz w:val="24"/>
          <w:szCs w:val="24"/>
        </w:rPr>
        <w:t>эмоционально и содержательно, ярко рас</w:t>
      </w:r>
      <w:r w:rsidR="00A143AA" w:rsidRPr="008277CE">
        <w:rPr>
          <w:rFonts w:asciiTheme="minorHAnsi" w:hAnsiTheme="minorHAnsi"/>
          <w:sz w:val="24"/>
          <w:szCs w:val="24"/>
        </w:rPr>
        <w:t>сказывать детям о том, что нахо</w:t>
      </w:r>
      <w:r w:rsidRPr="008277CE">
        <w:rPr>
          <w:rFonts w:asciiTheme="minorHAnsi" w:hAnsiTheme="minorHAnsi"/>
          <w:sz w:val="24"/>
          <w:szCs w:val="24"/>
        </w:rPr>
        <w:t>дится за пределами их непосредственного восприятия;</w:t>
      </w:r>
    </w:p>
    <w:p w:rsidR="00912590" w:rsidRPr="008277CE" w:rsidRDefault="00912590" w:rsidP="00FC00D7">
      <w:pPr>
        <w:pStyle w:val="aa"/>
        <w:numPr>
          <w:ilvl w:val="0"/>
          <w:numId w:val="71"/>
        </w:numPr>
        <w:rPr>
          <w:rFonts w:asciiTheme="minorHAnsi" w:hAnsiTheme="minorHAnsi"/>
          <w:sz w:val="24"/>
          <w:szCs w:val="24"/>
        </w:rPr>
      </w:pPr>
      <w:r w:rsidRPr="008277CE">
        <w:rPr>
          <w:rFonts w:asciiTheme="minorHAnsi" w:hAnsiTheme="minorHAnsi"/>
          <w:sz w:val="24"/>
          <w:szCs w:val="24"/>
        </w:rPr>
        <w:t>внимательно выслушивать рассказы дет</w:t>
      </w:r>
      <w:r w:rsidR="00A143AA" w:rsidRPr="008277CE">
        <w:rPr>
          <w:rFonts w:asciiTheme="minorHAnsi" w:hAnsiTheme="minorHAnsi"/>
          <w:sz w:val="24"/>
          <w:szCs w:val="24"/>
        </w:rPr>
        <w:t>ей об их наблюдениях и размышле</w:t>
      </w:r>
      <w:r w:rsidRPr="008277CE">
        <w:rPr>
          <w:rFonts w:asciiTheme="minorHAnsi" w:hAnsiTheme="minorHAnsi"/>
          <w:sz w:val="24"/>
          <w:szCs w:val="24"/>
        </w:rPr>
        <w:t>ниях;</w:t>
      </w:r>
    </w:p>
    <w:p w:rsidR="00912590" w:rsidRPr="008277CE" w:rsidRDefault="00912590" w:rsidP="00FC00D7">
      <w:pPr>
        <w:pStyle w:val="aa"/>
        <w:numPr>
          <w:ilvl w:val="0"/>
          <w:numId w:val="71"/>
        </w:numPr>
        <w:rPr>
          <w:rFonts w:asciiTheme="minorHAnsi" w:hAnsiTheme="minorHAnsi"/>
          <w:sz w:val="24"/>
          <w:szCs w:val="24"/>
        </w:rPr>
      </w:pPr>
      <w:r w:rsidRPr="008277CE">
        <w:rPr>
          <w:rFonts w:asciiTheme="minorHAnsi" w:hAnsiTheme="minorHAnsi"/>
          <w:sz w:val="24"/>
          <w:szCs w:val="24"/>
        </w:rPr>
        <w:t>чрезвычайно деликатно относиться к проя</w:t>
      </w:r>
      <w:r w:rsidR="00474B7D" w:rsidRPr="008277CE">
        <w:rPr>
          <w:rFonts w:asciiTheme="minorHAnsi" w:hAnsiTheme="minorHAnsi"/>
          <w:sz w:val="24"/>
          <w:szCs w:val="24"/>
        </w:rPr>
        <w:t>влениям детской фантазии, не вы</w:t>
      </w:r>
      <w:r w:rsidRPr="008277CE">
        <w:rPr>
          <w:rFonts w:asciiTheme="minorHAnsi" w:hAnsiTheme="minorHAnsi"/>
          <w:sz w:val="24"/>
          <w:szCs w:val="24"/>
        </w:rPr>
        <w:t>сказывая подозрений в умышленной лжи;</w:t>
      </w:r>
    </w:p>
    <w:p w:rsidR="00912590" w:rsidRPr="008277CE" w:rsidRDefault="00912590" w:rsidP="00FC00D7">
      <w:pPr>
        <w:pStyle w:val="aa"/>
        <w:numPr>
          <w:ilvl w:val="0"/>
          <w:numId w:val="71"/>
        </w:numPr>
        <w:rPr>
          <w:rFonts w:asciiTheme="minorHAnsi" w:hAnsiTheme="minorHAnsi"/>
          <w:sz w:val="24"/>
          <w:szCs w:val="24"/>
        </w:rPr>
      </w:pPr>
      <w:r w:rsidRPr="008277CE">
        <w:rPr>
          <w:rFonts w:asciiTheme="minorHAnsi" w:hAnsiTheme="minorHAnsi"/>
          <w:sz w:val="24"/>
          <w:szCs w:val="24"/>
        </w:rPr>
        <w:t xml:space="preserve">приносить в группу хорошо иллюстрированную познавательную литературу; </w:t>
      </w:r>
    </w:p>
    <w:p w:rsidR="00912590" w:rsidRPr="008277CE" w:rsidRDefault="00912590" w:rsidP="00FC00D7">
      <w:pPr>
        <w:pStyle w:val="aa"/>
        <w:numPr>
          <w:ilvl w:val="0"/>
          <w:numId w:val="71"/>
        </w:numPr>
        <w:rPr>
          <w:rFonts w:asciiTheme="minorHAnsi" w:hAnsiTheme="minorHAnsi"/>
          <w:sz w:val="24"/>
          <w:szCs w:val="24"/>
        </w:rPr>
      </w:pPr>
      <w:r w:rsidRPr="008277CE">
        <w:rPr>
          <w:rFonts w:asciiTheme="minorHAnsi" w:hAnsiTheme="minorHAnsi"/>
          <w:sz w:val="24"/>
          <w:szCs w:val="24"/>
        </w:rPr>
        <w:t>использовать в работе с детьми тематические коллекции, наборы;</w:t>
      </w:r>
    </w:p>
    <w:p w:rsidR="00912590" w:rsidRPr="008277CE" w:rsidRDefault="00912590" w:rsidP="00FC00D7">
      <w:pPr>
        <w:pStyle w:val="aa"/>
        <w:numPr>
          <w:ilvl w:val="0"/>
          <w:numId w:val="71"/>
        </w:numPr>
        <w:rPr>
          <w:rFonts w:asciiTheme="minorHAnsi" w:hAnsiTheme="minorHAnsi"/>
          <w:sz w:val="24"/>
          <w:szCs w:val="24"/>
        </w:rPr>
      </w:pPr>
      <w:r w:rsidRPr="008277CE">
        <w:rPr>
          <w:rFonts w:asciiTheme="minorHAnsi" w:hAnsiTheme="minorHAnsi"/>
          <w:sz w:val="24"/>
          <w:szCs w:val="24"/>
        </w:rPr>
        <w:t>создавать условия, проявлять заинтерес</w:t>
      </w:r>
      <w:r w:rsidR="00A143AA" w:rsidRPr="008277CE">
        <w:rPr>
          <w:rFonts w:asciiTheme="minorHAnsi" w:hAnsiTheme="minorHAnsi"/>
          <w:sz w:val="24"/>
          <w:szCs w:val="24"/>
        </w:rPr>
        <w:t xml:space="preserve">ованность и </w:t>
      </w:r>
      <w:proofErr w:type="gramStart"/>
      <w:r w:rsidR="00A143AA" w:rsidRPr="008277CE">
        <w:rPr>
          <w:rFonts w:asciiTheme="minorHAnsi" w:hAnsiTheme="minorHAnsi"/>
          <w:sz w:val="24"/>
          <w:szCs w:val="24"/>
        </w:rPr>
        <w:t>помогать детям соби</w:t>
      </w:r>
      <w:r w:rsidRPr="008277CE">
        <w:rPr>
          <w:rFonts w:asciiTheme="minorHAnsi" w:hAnsiTheme="minorHAnsi"/>
          <w:sz w:val="24"/>
          <w:szCs w:val="24"/>
        </w:rPr>
        <w:t>рать</w:t>
      </w:r>
      <w:proofErr w:type="gramEnd"/>
      <w:r w:rsidRPr="008277CE">
        <w:rPr>
          <w:rFonts w:asciiTheme="minorHAnsi" w:hAnsiTheme="minorHAnsi"/>
          <w:sz w:val="24"/>
          <w:szCs w:val="24"/>
        </w:rPr>
        <w:t xml:space="preserve"> их первые коллекции;</w:t>
      </w:r>
    </w:p>
    <w:p w:rsidR="00912590" w:rsidRPr="008277CE" w:rsidRDefault="00912590" w:rsidP="00FC00D7">
      <w:pPr>
        <w:pStyle w:val="aa"/>
        <w:numPr>
          <w:ilvl w:val="0"/>
          <w:numId w:val="71"/>
        </w:numPr>
        <w:rPr>
          <w:rFonts w:asciiTheme="minorHAnsi" w:hAnsiTheme="minorHAnsi"/>
          <w:sz w:val="24"/>
          <w:szCs w:val="24"/>
        </w:rPr>
      </w:pPr>
      <w:r w:rsidRPr="008277CE">
        <w:rPr>
          <w:rFonts w:asciiTheme="minorHAnsi" w:hAnsiTheme="minorHAnsi"/>
          <w:sz w:val="24"/>
          <w:szCs w:val="24"/>
        </w:rPr>
        <w:t xml:space="preserve">организовывать в течение года выставки «Моя коллекция» с участием детей, их родителей, сотрудников детского сада; </w:t>
      </w:r>
    </w:p>
    <w:p w:rsidR="00912590" w:rsidRPr="008277CE" w:rsidRDefault="00912590" w:rsidP="00FC00D7">
      <w:pPr>
        <w:pStyle w:val="aa"/>
        <w:numPr>
          <w:ilvl w:val="0"/>
          <w:numId w:val="71"/>
        </w:numPr>
        <w:rPr>
          <w:rFonts w:asciiTheme="minorHAnsi" w:hAnsiTheme="minorHAnsi"/>
          <w:sz w:val="24"/>
          <w:szCs w:val="24"/>
        </w:rPr>
      </w:pPr>
      <w:r w:rsidRPr="008277CE">
        <w:rPr>
          <w:rFonts w:asciiTheme="minorHAnsi" w:hAnsiTheme="minorHAnsi"/>
          <w:sz w:val="24"/>
          <w:szCs w:val="24"/>
        </w:rPr>
        <w:t>создавать условия, позволяющие ребёнк</w:t>
      </w:r>
      <w:r w:rsidR="00A143AA" w:rsidRPr="008277CE">
        <w:rPr>
          <w:rFonts w:asciiTheme="minorHAnsi" w:hAnsiTheme="minorHAnsi"/>
          <w:sz w:val="24"/>
          <w:szCs w:val="24"/>
        </w:rPr>
        <w:t>у активно проявлять своё отноше</w:t>
      </w:r>
      <w:r w:rsidRPr="008277CE">
        <w:rPr>
          <w:rFonts w:asciiTheme="minorHAnsi" w:hAnsiTheme="minorHAnsi"/>
          <w:sz w:val="24"/>
          <w:szCs w:val="24"/>
        </w:rPr>
        <w:t>ние к миру, закреплять и упражнять свой положительный опыт;</w:t>
      </w:r>
    </w:p>
    <w:p w:rsidR="00912590" w:rsidRPr="008277CE" w:rsidRDefault="00912590" w:rsidP="00FC00D7">
      <w:pPr>
        <w:pStyle w:val="aa"/>
        <w:numPr>
          <w:ilvl w:val="0"/>
          <w:numId w:val="71"/>
        </w:numPr>
        <w:rPr>
          <w:rFonts w:asciiTheme="minorHAnsi" w:hAnsiTheme="minorHAnsi"/>
          <w:sz w:val="24"/>
          <w:szCs w:val="24"/>
        </w:rPr>
      </w:pPr>
      <w:r w:rsidRPr="008277CE">
        <w:rPr>
          <w:rFonts w:asciiTheme="minorHAnsi" w:hAnsiTheme="minorHAnsi"/>
          <w:sz w:val="24"/>
          <w:szCs w:val="24"/>
        </w:rPr>
        <w:t xml:space="preserve">побуждать детей выражать свои эмоции и чувства к объектам, явлениям и </w:t>
      </w:r>
    </w:p>
    <w:p w:rsidR="00912590" w:rsidRPr="008277CE" w:rsidRDefault="00912590" w:rsidP="00FC00D7">
      <w:pPr>
        <w:pStyle w:val="aa"/>
        <w:numPr>
          <w:ilvl w:val="0"/>
          <w:numId w:val="71"/>
        </w:numPr>
        <w:rPr>
          <w:rFonts w:asciiTheme="minorHAnsi" w:hAnsiTheme="minorHAnsi"/>
          <w:sz w:val="24"/>
          <w:szCs w:val="24"/>
        </w:rPr>
      </w:pPr>
      <w:r w:rsidRPr="008277CE">
        <w:rPr>
          <w:rFonts w:asciiTheme="minorHAnsi" w:hAnsiTheme="minorHAnsi"/>
          <w:sz w:val="24"/>
          <w:szCs w:val="24"/>
        </w:rPr>
        <w:t>событиям через высказывания, рассказы, рисунки, поделки, а главное — через практические действия и проявления;</w:t>
      </w:r>
    </w:p>
    <w:p w:rsidR="00912590" w:rsidRPr="008277CE" w:rsidRDefault="00912590" w:rsidP="00FC00D7">
      <w:pPr>
        <w:pStyle w:val="aa"/>
        <w:numPr>
          <w:ilvl w:val="0"/>
          <w:numId w:val="71"/>
        </w:numPr>
        <w:rPr>
          <w:rFonts w:asciiTheme="minorHAnsi" w:hAnsiTheme="minorHAnsi"/>
          <w:sz w:val="24"/>
          <w:szCs w:val="24"/>
        </w:rPr>
      </w:pPr>
      <w:r w:rsidRPr="008277CE">
        <w:rPr>
          <w:rFonts w:asciiTheme="minorHAnsi" w:hAnsiTheme="minorHAnsi"/>
          <w:sz w:val="24"/>
          <w:szCs w:val="24"/>
        </w:rPr>
        <w:t>максимально использовать художественн</w:t>
      </w:r>
      <w:r w:rsidR="00A143AA" w:rsidRPr="008277CE">
        <w:rPr>
          <w:rFonts w:asciiTheme="minorHAnsi" w:hAnsiTheme="minorHAnsi"/>
          <w:sz w:val="24"/>
          <w:szCs w:val="24"/>
        </w:rPr>
        <w:t>ое слово, музыку, образные срав</w:t>
      </w:r>
      <w:r w:rsidRPr="008277CE">
        <w:rPr>
          <w:rFonts w:asciiTheme="minorHAnsi" w:hAnsiTheme="minorHAnsi"/>
          <w:sz w:val="24"/>
          <w:szCs w:val="24"/>
        </w:rPr>
        <w:t xml:space="preserve">нения для усиления эмоциональной стороны непосредственного восприятия </w:t>
      </w:r>
      <w:r w:rsidR="00A143AA" w:rsidRPr="008277CE">
        <w:rPr>
          <w:rFonts w:asciiTheme="minorHAnsi" w:hAnsiTheme="minorHAnsi"/>
          <w:sz w:val="24"/>
          <w:szCs w:val="24"/>
        </w:rPr>
        <w:t>природы;</w:t>
      </w:r>
    </w:p>
    <w:p w:rsidR="00912590" w:rsidRPr="008277CE" w:rsidRDefault="00912590" w:rsidP="00474B7D">
      <w:pPr>
        <w:pStyle w:val="aa"/>
        <w:numPr>
          <w:ilvl w:val="0"/>
          <w:numId w:val="71"/>
        </w:numPr>
        <w:rPr>
          <w:rFonts w:asciiTheme="minorHAnsi" w:hAnsiTheme="minorHAnsi"/>
          <w:sz w:val="24"/>
          <w:szCs w:val="24"/>
        </w:rPr>
      </w:pPr>
      <w:r w:rsidRPr="008277CE">
        <w:rPr>
          <w:rFonts w:asciiTheme="minorHAnsi" w:hAnsiTheme="minorHAnsi"/>
          <w:sz w:val="24"/>
          <w:szCs w:val="24"/>
        </w:rPr>
        <w:t>использовать художественную литературу с природоведческим содержанием, в которой применён приём анимации (одушевления) животных, растений, предметов;</w:t>
      </w:r>
    </w:p>
    <w:p w:rsidR="00912590" w:rsidRPr="008277CE" w:rsidRDefault="00912590" w:rsidP="00FC00D7">
      <w:pPr>
        <w:pStyle w:val="aa"/>
        <w:numPr>
          <w:ilvl w:val="0"/>
          <w:numId w:val="71"/>
        </w:numPr>
        <w:rPr>
          <w:rFonts w:asciiTheme="minorHAnsi" w:hAnsiTheme="minorHAnsi"/>
          <w:sz w:val="24"/>
          <w:szCs w:val="24"/>
        </w:rPr>
      </w:pPr>
      <w:r w:rsidRPr="008277CE">
        <w:rPr>
          <w:rFonts w:asciiTheme="minorHAnsi" w:hAnsiTheme="minorHAnsi"/>
          <w:sz w:val="24"/>
          <w:szCs w:val="24"/>
        </w:rPr>
        <w:t>показывать личный пример бережного и заботливого отношения к предметам и заботливого отношения к людям, животным, растениям;</w:t>
      </w:r>
    </w:p>
    <w:p w:rsidR="00912590" w:rsidRPr="008277CE" w:rsidRDefault="00912590" w:rsidP="00912590">
      <w:pPr>
        <w:ind w:left="426"/>
        <w:rPr>
          <w:rFonts w:asciiTheme="minorHAnsi" w:hAnsiTheme="minorHAnsi"/>
          <w:b/>
          <w:sz w:val="24"/>
          <w:szCs w:val="24"/>
        </w:rPr>
      </w:pPr>
      <w:r w:rsidRPr="008277CE">
        <w:rPr>
          <w:rFonts w:asciiTheme="minorHAnsi" w:hAnsiTheme="minorHAnsi"/>
          <w:b/>
          <w:sz w:val="24"/>
          <w:szCs w:val="24"/>
        </w:rPr>
        <w:t xml:space="preserve">закладывать основы морального поведения: </w:t>
      </w:r>
    </w:p>
    <w:p w:rsidR="00912590" w:rsidRPr="008277CE" w:rsidRDefault="00912590" w:rsidP="00FC00D7">
      <w:pPr>
        <w:pStyle w:val="aa"/>
        <w:numPr>
          <w:ilvl w:val="0"/>
          <w:numId w:val="72"/>
        </w:numPr>
        <w:rPr>
          <w:rFonts w:asciiTheme="minorHAnsi" w:hAnsiTheme="minorHAnsi"/>
          <w:sz w:val="24"/>
          <w:szCs w:val="24"/>
        </w:rPr>
      </w:pPr>
      <w:r w:rsidRPr="008277CE">
        <w:rPr>
          <w:rFonts w:asciiTheme="minorHAnsi" w:hAnsiTheme="minorHAnsi"/>
          <w:sz w:val="24"/>
          <w:szCs w:val="24"/>
        </w:rPr>
        <w:t>формировать у детей представления о положи</w:t>
      </w:r>
      <w:r w:rsidR="00A143AA" w:rsidRPr="008277CE">
        <w:rPr>
          <w:rFonts w:asciiTheme="minorHAnsi" w:hAnsiTheme="minorHAnsi"/>
          <w:sz w:val="24"/>
          <w:szCs w:val="24"/>
        </w:rPr>
        <w:t>тельных и отрицательных действи</w:t>
      </w:r>
      <w:r w:rsidRPr="008277CE">
        <w:rPr>
          <w:rFonts w:asciiTheme="minorHAnsi" w:hAnsiTheme="minorHAnsi"/>
          <w:sz w:val="24"/>
          <w:szCs w:val="24"/>
        </w:rPr>
        <w:t>ях по отношению к ним;</w:t>
      </w:r>
    </w:p>
    <w:p w:rsidR="00912590" w:rsidRPr="008277CE" w:rsidRDefault="00912590" w:rsidP="00FC00D7">
      <w:pPr>
        <w:pStyle w:val="aa"/>
        <w:numPr>
          <w:ilvl w:val="0"/>
          <w:numId w:val="72"/>
        </w:numPr>
        <w:rPr>
          <w:rFonts w:asciiTheme="minorHAnsi" w:hAnsiTheme="minorHAnsi"/>
          <w:sz w:val="24"/>
          <w:szCs w:val="24"/>
        </w:rPr>
      </w:pPr>
      <w:r w:rsidRPr="008277CE">
        <w:rPr>
          <w:rFonts w:asciiTheme="minorHAnsi" w:hAnsiTheme="minorHAnsi"/>
          <w:sz w:val="24"/>
          <w:szCs w:val="24"/>
        </w:rPr>
        <w:t>формировать у детей личное полярное отн</w:t>
      </w:r>
      <w:r w:rsidR="00A143AA" w:rsidRPr="008277CE">
        <w:rPr>
          <w:rFonts w:asciiTheme="minorHAnsi" w:hAnsiTheme="minorHAnsi"/>
          <w:sz w:val="24"/>
          <w:szCs w:val="24"/>
        </w:rPr>
        <w:t>ошение к положительным и отрица</w:t>
      </w:r>
      <w:r w:rsidRPr="008277CE">
        <w:rPr>
          <w:rFonts w:asciiTheme="minorHAnsi" w:hAnsiTheme="minorHAnsi"/>
          <w:sz w:val="24"/>
          <w:szCs w:val="24"/>
        </w:rPr>
        <w:t xml:space="preserve">тельным поступкам, совершённым по отношению к другим людям; </w:t>
      </w:r>
    </w:p>
    <w:p w:rsidR="00912590" w:rsidRPr="008277CE" w:rsidRDefault="00912590" w:rsidP="00FC00D7">
      <w:pPr>
        <w:pStyle w:val="aa"/>
        <w:numPr>
          <w:ilvl w:val="0"/>
          <w:numId w:val="72"/>
        </w:numPr>
        <w:rPr>
          <w:rFonts w:asciiTheme="minorHAnsi" w:hAnsiTheme="minorHAnsi"/>
          <w:sz w:val="24"/>
          <w:szCs w:val="24"/>
        </w:rPr>
      </w:pPr>
      <w:r w:rsidRPr="008277CE">
        <w:rPr>
          <w:rFonts w:asciiTheme="minorHAnsi" w:hAnsiTheme="minorHAnsi"/>
          <w:sz w:val="24"/>
          <w:szCs w:val="24"/>
        </w:rPr>
        <w:t>формировать начальные эталонные представления о добре и зле.</w:t>
      </w:r>
    </w:p>
    <w:p w:rsidR="00912590" w:rsidRPr="008277CE" w:rsidRDefault="00912590" w:rsidP="00912590">
      <w:pPr>
        <w:ind w:left="426"/>
        <w:rPr>
          <w:rFonts w:asciiTheme="minorHAnsi" w:hAnsiTheme="minorHAnsi"/>
          <w:sz w:val="24"/>
          <w:szCs w:val="24"/>
        </w:rPr>
      </w:pPr>
      <w:r w:rsidRPr="008277CE">
        <w:rPr>
          <w:rFonts w:asciiTheme="minorHAnsi" w:hAnsiTheme="minorHAnsi"/>
          <w:sz w:val="24"/>
          <w:szCs w:val="24"/>
        </w:rPr>
        <w:lastRenderedPageBreak/>
        <w:t>Для этого необходимо:</w:t>
      </w:r>
    </w:p>
    <w:p w:rsidR="00912590" w:rsidRPr="008277CE" w:rsidRDefault="00912590" w:rsidP="00FC00D7">
      <w:pPr>
        <w:pStyle w:val="aa"/>
        <w:numPr>
          <w:ilvl w:val="0"/>
          <w:numId w:val="73"/>
        </w:numPr>
        <w:rPr>
          <w:rFonts w:asciiTheme="minorHAnsi" w:hAnsiTheme="minorHAnsi"/>
          <w:sz w:val="24"/>
          <w:szCs w:val="24"/>
        </w:rPr>
      </w:pPr>
      <w:r w:rsidRPr="008277CE">
        <w:rPr>
          <w:rFonts w:asciiTheme="minorHAnsi" w:hAnsiTheme="minorHAnsi"/>
          <w:sz w:val="24"/>
          <w:szCs w:val="24"/>
        </w:rPr>
        <w:t>моделировать обобщённые ситуации положительных и отрица</w:t>
      </w:r>
      <w:r w:rsidR="00A143AA" w:rsidRPr="008277CE">
        <w:rPr>
          <w:rFonts w:asciiTheme="minorHAnsi" w:hAnsiTheme="minorHAnsi"/>
          <w:sz w:val="24"/>
          <w:szCs w:val="24"/>
        </w:rPr>
        <w:t>тельных по</w:t>
      </w:r>
      <w:r w:rsidRPr="008277CE">
        <w:rPr>
          <w:rFonts w:asciiTheme="minorHAnsi" w:hAnsiTheme="minorHAnsi"/>
          <w:sz w:val="24"/>
          <w:szCs w:val="24"/>
        </w:rPr>
        <w:t>ступков на игровых персонажах. Использо</w:t>
      </w:r>
      <w:r w:rsidR="00A143AA" w:rsidRPr="008277CE">
        <w:rPr>
          <w:rFonts w:asciiTheme="minorHAnsi" w:hAnsiTheme="minorHAnsi"/>
          <w:sz w:val="24"/>
          <w:szCs w:val="24"/>
        </w:rPr>
        <w:t>вать схему: обидчик — пострадав</w:t>
      </w:r>
      <w:r w:rsidRPr="008277CE">
        <w:rPr>
          <w:rFonts w:asciiTheme="minorHAnsi" w:hAnsiTheme="minorHAnsi"/>
          <w:sz w:val="24"/>
          <w:szCs w:val="24"/>
        </w:rPr>
        <w:t>ший — носитель справедливости;</w:t>
      </w:r>
    </w:p>
    <w:p w:rsidR="007D401D" w:rsidRPr="008277CE" w:rsidRDefault="00912590" w:rsidP="00FC00D7">
      <w:pPr>
        <w:pStyle w:val="aa"/>
        <w:numPr>
          <w:ilvl w:val="0"/>
          <w:numId w:val="73"/>
        </w:numPr>
        <w:rPr>
          <w:rFonts w:asciiTheme="minorHAnsi" w:hAnsiTheme="minorHAnsi"/>
          <w:sz w:val="24"/>
          <w:szCs w:val="24"/>
        </w:rPr>
      </w:pPr>
      <w:r w:rsidRPr="008277CE">
        <w:rPr>
          <w:rFonts w:asciiTheme="minorHAnsi" w:hAnsiTheme="minorHAnsi"/>
          <w:sz w:val="24"/>
          <w:szCs w:val="24"/>
        </w:rPr>
        <w:t xml:space="preserve">читать детям произведения художественной литературы, в том числе сказки, где можно чётко выделить хороших и плохих героев, развивая у детей </w:t>
      </w:r>
      <w:proofErr w:type="gramStart"/>
      <w:r w:rsidR="00A143AA" w:rsidRPr="008277CE">
        <w:rPr>
          <w:rFonts w:asciiTheme="minorHAnsi" w:hAnsiTheme="minorHAnsi"/>
          <w:sz w:val="24"/>
          <w:szCs w:val="24"/>
        </w:rPr>
        <w:t>способ</w:t>
      </w:r>
      <w:r w:rsidRPr="008277CE">
        <w:rPr>
          <w:rFonts w:asciiTheme="minorHAnsi" w:hAnsiTheme="minorHAnsi"/>
          <w:sz w:val="24"/>
          <w:szCs w:val="24"/>
        </w:rPr>
        <w:t>ность</w:t>
      </w:r>
      <w:proofErr w:type="gramEnd"/>
      <w:r w:rsidRPr="008277CE">
        <w:rPr>
          <w:rFonts w:asciiTheme="minorHAnsi" w:hAnsiTheme="minorHAnsi"/>
          <w:sz w:val="24"/>
          <w:szCs w:val="24"/>
        </w:rPr>
        <w:t xml:space="preserve"> сочувствовать переж</w:t>
      </w:r>
      <w:r w:rsidR="00A022E4" w:rsidRPr="008277CE">
        <w:rPr>
          <w:rFonts w:asciiTheme="minorHAnsi" w:hAnsiTheme="minorHAnsi"/>
          <w:sz w:val="24"/>
          <w:szCs w:val="24"/>
        </w:rPr>
        <w:t>иваниям вымышленных персонажей.</w:t>
      </w:r>
    </w:p>
    <w:p w:rsidR="00B061F5" w:rsidRDefault="00B061F5" w:rsidP="001B1974">
      <w:pPr>
        <w:pStyle w:val="aa"/>
        <w:ind w:left="1146"/>
        <w:jc w:val="center"/>
        <w:rPr>
          <w:rFonts w:asciiTheme="minorHAnsi" w:hAnsiTheme="minorHAnsi"/>
          <w:sz w:val="24"/>
          <w:szCs w:val="24"/>
        </w:rPr>
      </w:pPr>
    </w:p>
    <w:p w:rsidR="001B1974" w:rsidRPr="008277CE" w:rsidRDefault="001B1974" w:rsidP="00B061F5">
      <w:pPr>
        <w:pStyle w:val="aa"/>
        <w:ind w:left="2562" w:firstLine="270"/>
        <w:rPr>
          <w:rFonts w:asciiTheme="minorHAnsi" w:hAnsiTheme="minorHAnsi"/>
          <w:b/>
          <w:sz w:val="24"/>
          <w:szCs w:val="24"/>
        </w:rPr>
      </w:pPr>
      <w:r w:rsidRPr="008277CE">
        <w:rPr>
          <w:rFonts w:asciiTheme="minorHAnsi" w:hAnsiTheme="minorHAnsi"/>
          <w:b/>
          <w:sz w:val="24"/>
          <w:szCs w:val="24"/>
          <w:lang w:val="en-US"/>
        </w:rPr>
        <w:t>II</w:t>
      </w:r>
      <w:r w:rsidRPr="008277CE">
        <w:rPr>
          <w:rFonts w:asciiTheme="minorHAnsi" w:hAnsiTheme="minorHAnsi"/>
          <w:b/>
          <w:sz w:val="24"/>
          <w:szCs w:val="24"/>
        </w:rPr>
        <w:t>. Содержательный раздел.</w:t>
      </w:r>
    </w:p>
    <w:p w:rsidR="007D401D" w:rsidRPr="008277CE" w:rsidRDefault="007D401D" w:rsidP="007D401D">
      <w:pPr>
        <w:pStyle w:val="aa"/>
        <w:ind w:left="1146"/>
        <w:rPr>
          <w:rFonts w:asciiTheme="minorHAnsi" w:hAnsiTheme="minorHAnsi"/>
          <w:sz w:val="24"/>
          <w:szCs w:val="24"/>
        </w:rPr>
      </w:pPr>
    </w:p>
    <w:p w:rsidR="00912590" w:rsidRPr="008277CE" w:rsidRDefault="007D401D" w:rsidP="007D401D">
      <w:pPr>
        <w:jc w:val="center"/>
        <w:rPr>
          <w:rFonts w:asciiTheme="minorHAnsi" w:hAnsiTheme="minorHAnsi"/>
          <w:b/>
          <w:sz w:val="24"/>
          <w:szCs w:val="24"/>
          <w:u w:val="single"/>
        </w:rPr>
      </w:pPr>
      <w:r w:rsidRPr="008277CE">
        <w:rPr>
          <w:rFonts w:asciiTheme="minorHAnsi" w:hAnsiTheme="minorHAnsi"/>
          <w:b/>
          <w:sz w:val="24"/>
          <w:szCs w:val="24"/>
          <w:u w:val="single"/>
        </w:rPr>
        <w:t>Описание образовательной деятельности в соответствии с направлениями развития ребенка, представленными в пяти образовательных областях.</w:t>
      </w:r>
    </w:p>
    <w:p w:rsidR="007D401D" w:rsidRPr="008277CE" w:rsidRDefault="007D401D" w:rsidP="007D401D">
      <w:pPr>
        <w:rPr>
          <w:rFonts w:asciiTheme="minorHAnsi" w:hAnsiTheme="minorHAnsi"/>
          <w:sz w:val="24"/>
          <w:szCs w:val="24"/>
        </w:rPr>
      </w:pPr>
      <w:r w:rsidRPr="008277CE">
        <w:rPr>
          <w:rFonts w:asciiTheme="minorHAnsi" w:hAnsiTheme="minorHAnsi"/>
          <w:sz w:val="24"/>
          <w:szCs w:val="24"/>
        </w:rPr>
        <w:t>Содержание рабочей программы определяется в соответствии с направлениями развития ребенка в пяти образовательных областях - социально- коммуникативной, познавательной, речевой, художественно – эстетической и физической. Рабочая программа определяет примерное содержание образовательных областей с учетом возрастных и индивидуальных особенностей воспитанников в различных видах деятельности, таких как:</w:t>
      </w:r>
    </w:p>
    <w:p w:rsidR="007D401D" w:rsidRPr="008277CE" w:rsidRDefault="00103D6B" w:rsidP="007D401D">
      <w:pPr>
        <w:rPr>
          <w:rFonts w:asciiTheme="minorHAnsi" w:hAnsiTheme="minorHAnsi"/>
          <w:sz w:val="24"/>
          <w:szCs w:val="24"/>
        </w:rPr>
      </w:pPr>
      <w:r w:rsidRPr="008277CE">
        <w:rPr>
          <w:rFonts w:asciiTheme="minorHAnsi" w:hAnsiTheme="minorHAnsi"/>
          <w:sz w:val="24"/>
          <w:szCs w:val="24"/>
        </w:rPr>
        <w:t>- игровая (сюжетно-ролевая игра, игра с правилами и другие виды игры);</w:t>
      </w:r>
    </w:p>
    <w:p w:rsidR="00225D7C" w:rsidRPr="008277CE" w:rsidRDefault="00103D6B" w:rsidP="00225D7C">
      <w:pPr>
        <w:pStyle w:val="af"/>
        <w:rPr>
          <w:rFonts w:asciiTheme="minorHAnsi" w:hAnsiTheme="minorHAnsi"/>
          <w:sz w:val="24"/>
          <w:szCs w:val="24"/>
        </w:rPr>
      </w:pPr>
      <w:r w:rsidRPr="008277CE">
        <w:rPr>
          <w:rFonts w:asciiTheme="minorHAnsi" w:hAnsiTheme="minorHAnsi"/>
          <w:sz w:val="24"/>
          <w:szCs w:val="24"/>
        </w:rPr>
        <w:t xml:space="preserve">- коммуникативная (общение и взаимодействие </w:t>
      </w:r>
      <w:proofErr w:type="gramStart"/>
      <w:r w:rsidRPr="008277CE">
        <w:rPr>
          <w:rFonts w:asciiTheme="minorHAnsi" w:hAnsiTheme="minorHAnsi"/>
          <w:sz w:val="24"/>
          <w:szCs w:val="24"/>
        </w:rPr>
        <w:t>со</w:t>
      </w:r>
      <w:proofErr w:type="gramEnd"/>
      <w:r w:rsidRPr="008277CE">
        <w:rPr>
          <w:rFonts w:asciiTheme="minorHAnsi" w:hAnsiTheme="minorHAnsi"/>
          <w:sz w:val="24"/>
          <w:szCs w:val="24"/>
        </w:rPr>
        <w:t xml:space="preserve"> взрослыми и другими детьми);</w:t>
      </w:r>
    </w:p>
    <w:p w:rsidR="00103D6B" w:rsidRPr="008277CE" w:rsidRDefault="00103D6B" w:rsidP="00225D7C">
      <w:pPr>
        <w:pStyle w:val="af"/>
        <w:rPr>
          <w:rFonts w:asciiTheme="minorHAnsi" w:hAnsiTheme="minorHAnsi"/>
          <w:sz w:val="24"/>
          <w:szCs w:val="24"/>
        </w:rPr>
      </w:pPr>
    </w:p>
    <w:p w:rsidR="00103D6B" w:rsidRPr="008277CE" w:rsidRDefault="00103D6B" w:rsidP="00225D7C">
      <w:pPr>
        <w:pStyle w:val="af"/>
        <w:rPr>
          <w:rFonts w:asciiTheme="minorHAnsi" w:hAnsiTheme="minorHAnsi"/>
          <w:sz w:val="24"/>
          <w:szCs w:val="24"/>
        </w:rPr>
      </w:pPr>
      <w:r w:rsidRPr="008277CE">
        <w:rPr>
          <w:rFonts w:asciiTheme="minorHAnsi" w:hAnsiTheme="minorHAnsi"/>
          <w:sz w:val="24"/>
          <w:szCs w:val="24"/>
        </w:rPr>
        <w:t>-</w:t>
      </w:r>
      <w:proofErr w:type="gramStart"/>
      <w:r w:rsidRPr="008277CE">
        <w:rPr>
          <w:rFonts w:asciiTheme="minorHAnsi" w:hAnsiTheme="minorHAnsi"/>
          <w:sz w:val="24"/>
          <w:szCs w:val="24"/>
        </w:rPr>
        <w:t>познавательно-исследовательская</w:t>
      </w:r>
      <w:proofErr w:type="gramEnd"/>
      <w:r w:rsidRPr="008277CE">
        <w:rPr>
          <w:rFonts w:asciiTheme="minorHAnsi" w:hAnsiTheme="minorHAnsi"/>
          <w:sz w:val="24"/>
          <w:szCs w:val="24"/>
        </w:rPr>
        <w:t xml:space="preserve">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103D6B" w:rsidRPr="008277CE" w:rsidRDefault="00103D6B" w:rsidP="00225D7C">
      <w:pPr>
        <w:pStyle w:val="af"/>
        <w:rPr>
          <w:rFonts w:asciiTheme="minorHAnsi" w:hAnsiTheme="minorHAnsi"/>
          <w:sz w:val="24"/>
          <w:szCs w:val="24"/>
        </w:rPr>
      </w:pPr>
    </w:p>
    <w:p w:rsidR="00103D6B" w:rsidRPr="008277CE" w:rsidRDefault="00103D6B" w:rsidP="00225D7C">
      <w:pPr>
        <w:pStyle w:val="af"/>
        <w:rPr>
          <w:rFonts w:asciiTheme="minorHAnsi" w:hAnsiTheme="minorHAnsi"/>
          <w:sz w:val="24"/>
          <w:szCs w:val="24"/>
        </w:rPr>
      </w:pPr>
      <w:r w:rsidRPr="008277CE">
        <w:rPr>
          <w:rFonts w:asciiTheme="minorHAnsi" w:hAnsiTheme="minorHAnsi"/>
          <w:sz w:val="24"/>
          <w:szCs w:val="24"/>
        </w:rPr>
        <w:t xml:space="preserve">- восприятие художественной литературы и фольклора; </w:t>
      </w:r>
    </w:p>
    <w:p w:rsidR="00103D6B" w:rsidRPr="008277CE" w:rsidRDefault="00103D6B" w:rsidP="00225D7C">
      <w:pPr>
        <w:pStyle w:val="af"/>
        <w:rPr>
          <w:rFonts w:asciiTheme="minorHAnsi" w:hAnsiTheme="minorHAnsi"/>
          <w:sz w:val="24"/>
          <w:szCs w:val="24"/>
        </w:rPr>
      </w:pPr>
      <w:r w:rsidRPr="008277CE">
        <w:rPr>
          <w:rFonts w:asciiTheme="minorHAnsi" w:hAnsiTheme="minorHAnsi"/>
          <w:sz w:val="24"/>
          <w:szCs w:val="24"/>
        </w:rPr>
        <w:t xml:space="preserve"> - самообслуживание и элементарный бытовой труд (в помещении и на улице);</w:t>
      </w:r>
    </w:p>
    <w:p w:rsidR="00103D6B" w:rsidRPr="008277CE" w:rsidRDefault="00103D6B" w:rsidP="00225D7C">
      <w:pPr>
        <w:pStyle w:val="af"/>
        <w:rPr>
          <w:rFonts w:asciiTheme="minorHAnsi" w:hAnsiTheme="minorHAnsi"/>
          <w:sz w:val="24"/>
          <w:szCs w:val="24"/>
        </w:rPr>
      </w:pPr>
      <w:r w:rsidRPr="008277CE">
        <w:rPr>
          <w:rFonts w:asciiTheme="minorHAnsi" w:hAnsiTheme="minorHAnsi"/>
          <w:sz w:val="24"/>
          <w:szCs w:val="24"/>
        </w:rPr>
        <w:t xml:space="preserve"> - конструирование из разного материала, включая конструкторы, модули, бумагу, природный и иной материал; </w:t>
      </w:r>
    </w:p>
    <w:p w:rsidR="00103D6B" w:rsidRPr="008277CE" w:rsidRDefault="00103D6B" w:rsidP="00225D7C">
      <w:pPr>
        <w:pStyle w:val="af"/>
        <w:rPr>
          <w:rFonts w:asciiTheme="minorHAnsi" w:hAnsiTheme="minorHAnsi"/>
          <w:sz w:val="24"/>
          <w:szCs w:val="24"/>
        </w:rPr>
      </w:pPr>
      <w:r w:rsidRPr="008277CE">
        <w:rPr>
          <w:rFonts w:asciiTheme="minorHAnsi" w:hAnsiTheme="minorHAnsi"/>
          <w:sz w:val="24"/>
          <w:szCs w:val="24"/>
        </w:rPr>
        <w:t>- изобразительная (рисование, лепка, аппликация),</w:t>
      </w:r>
    </w:p>
    <w:p w:rsidR="00103D6B" w:rsidRPr="008277CE" w:rsidRDefault="00103D6B" w:rsidP="00225D7C">
      <w:pPr>
        <w:pStyle w:val="af"/>
        <w:rPr>
          <w:rFonts w:asciiTheme="minorHAnsi" w:hAnsiTheme="minorHAnsi"/>
          <w:sz w:val="24"/>
          <w:szCs w:val="24"/>
        </w:rPr>
      </w:pPr>
      <w:r w:rsidRPr="008277CE">
        <w:rPr>
          <w:rFonts w:asciiTheme="minorHAnsi" w:hAnsiTheme="minorHAnsi"/>
          <w:sz w:val="24"/>
          <w:szCs w:val="24"/>
        </w:rPr>
        <w:t xml:space="preserve"> - </w:t>
      </w:r>
      <w:proofErr w:type="gramStart"/>
      <w:r w:rsidRPr="008277CE">
        <w:rPr>
          <w:rFonts w:asciiTheme="minorHAnsi" w:hAnsiTheme="minorHAnsi"/>
          <w:sz w:val="24"/>
          <w:szCs w:val="24"/>
        </w:rPr>
        <w:t>музыкальная</w:t>
      </w:r>
      <w:proofErr w:type="gramEnd"/>
      <w:r w:rsidRPr="008277CE">
        <w:rPr>
          <w:rFonts w:asciiTheme="minorHAnsi" w:hAnsiTheme="minorHAnsi"/>
          <w:sz w:val="24"/>
          <w:szCs w:val="24"/>
        </w:rPr>
        <w:t xml:space="preserve"> (восприятие и понимание смысла музыкальных произведений, пение, музыкально - ритмические движения, игры на детских музыкальных инструментах);</w:t>
      </w:r>
    </w:p>
    <w:p w:rsidR="00103D6B" w:rsidRPr="008277CE" w:rsidRDefault="00103D6B" w:rsidP="00225D7C">
      <w:pPr>
        <w:pStyle w:val="af"/>
        <w:rPr>
          <w:rFonts w:asciiTheme="minorHAnsi" w:hAnsiTheme="minorHAnsi"/>
          <w:sz w:val="24"/>
          <w:szCs w:val="24"/>
        </w:rPr>
      </w:pPr>
      <w:r w:rsidRPr="008277CE">
        <w:rPr>
          <w:rFonts w:asciiTheme="minorHAnsi" w:hAnsiTheme="minorHAnsi"/>
          <w:sz w:val="24"/>
          <w:szCs w:val="24"/>
        </w:rPr>
        <w:t xml:space="preserve"> - </w:t>
      </w:r>
      <w:proofErr w:type="gramStart"/>
      <w:r w:rsidRPr="008277CE">
        <w:rPr>
          <w:rFonts w:asciiTheme="minorHAnsi" w:hAnsiTheme="minorHAnsi"/>
          <w:sz w:val="24"/>
          <w:szCs w:val="24"/>
        </w:rPr>
        <w:t>двигательная</w:t>
      </w:r>
      <w:proofErr w:type="gramEnd"/>
      <w:r w:rsidRPr="008277CE">
        <w:rPr>
          <w:rFonts w:asciiTheme="minorHAnsi" w:hAnsiTheme="minorHAnsi"/>
          <w:sz w:val="24"/>
          <w:szCs w:val="24"/>
        </w:rPr>
        <w:t xml:space="preserve"> (овладение основными движениями) формы активности ребенка.</w:t>
      </w:r>
    </w:p>
    <w:p w:rsidR="00103D6B" w:rsidRPr="008277CE" w:rsidRDefault="00103D6B" w:rsidP="00225D7C">
      <w:pPr>
        <w:pStyle w:val="af"/>
        <w:rPr>
          <w:rFonts w:asciiTheme="minorHAnsi" w:hAnsiTheme="minorHAnsi"/>
          <w:sz w:val="24"/>
          <w:szCs w:val="24"/>
        </w:rPr>
      </w:pPr>
      <w:r w:rsidRPr="008277CE">
        <w:rPr>
          <w:rFonts w:asciiTheme="minorHAnsi" w:hAnsiTheme="minorHAnsi"/>
          <w:sz w:val="24"/>
          <w:szCs w:val="24"/>
        </w:rPr>
        <w:t xml:space="preserve"> Такое широкое культурно-образовательное содержание становится основой для развития познавательных и творческих способностей, для удовлетворения индивидуальных склонностей и интересов детей на разных ступенях дошкольного детства. </w:t>
      </w:r>
    </w:p>
    <w:p w:rsidR="00517830" w:rsidRPr="008277CE" w:rsidRDefault="00103D6B" w:rsidP="00225D7C">
      <w:pPr>
        <w:pStyle w:val="af"/>
        <w:rPr>
          <w:rFonts w:asciiTheme="minorHAnsi" w:hAnsiTheme="minorHAnsi"/>
          <w:sz w:val="24"/>
          <w:szCs w:val="24"/>
        </w:rPr>
      </w:pPr>
      <w:r w:rsidRPr="008277CE">
        <w:rPr>
          <w:rFonts w:asciiTheme="minorHAnsi" w:hAnsiTheme="minorHAnsi"/>
          <w:sz w:val="24"/>
          <w:szCs w:val="24"/>
        </w:rPr>
        <w:t xml:space="preserve">Доступное содержание культуры раскрывается дошкольнику в своем объектном, ценностном и деятельно-творческом выражении. </w:t>
      </w:r>
      <w:proofErr w:type="gramStart"/>
      <w:r w:rsidRPr="008277CE">
        <w:rPr>
          <w:rFonts w:asciiTheme="minorHAnsi" w:hAnsiTheme="minorHAnsi"/>
          <w:sz w:val="24"/>
          <w:szCs w:val="24"/>
        </w:rPr>
        <w:t>В каждом разделе рабочей программы предусматривается действие общего механизма:  происходит увлекательное знакомство детей с характерными для той или иной области культуры объектами, освоение в разнообразной деятельности познавательных, практических, речевых и творческих умений, позволяющих ребенку проявить в меру своих индивидуальных возможностей самостоятельность и творческую активность.</w:t>
      </w:r>
      <w:proofErr w:type="gramEnd"/>
      <w:r w:rsidRPr="008277CE">
        <w:rPr>
          <w:rFonts w:asciiTheme="minorHAnsi" w:hAnsiTheme="minorHAnsi"/>
          <w:sz w:val="24"/>
          <w:szCs w:val="24"/>
        </w:rPr>
        <w:t xml:space="preserve"> Создаются условия для эмоционального принятия детьми соответствующих моральных и эстетических ценностей. В результате </w:t>
      </w:r>
      <w:r w:rsidRPr="008277CE">
        <w:rPr>
          <w:rFonts w:asciiTheme="minorHAnsi" w:hAnsiTheme="minorHAnsi"/>
          <w:sz w:val="24"/>
          <w:szCs w:val="24"/>
        </w:rPr>
        <w:lastRenderedPageBreak/>
        <w:t xml:space="preserve">дошкольник приобретает необходимый личный </w:t>
      </w:r>
      <w:proofErr w:type="spellStart"/>
      <w:r w:rsidRPr="008277CE">
        <w:rPr>
          <w:rFonts w:asciiTheme="minorHAnsi" w:hAnsiTheme="minorHAnsi"/>
          <w:sz w:val="24"/>
          <w:szCs w:val="24"/>
        </w:rPr>
        <w:t>социокультурный</w:t>
      </w:r>
      <w:proofErr w:type="spellEnd"/>
      <w:r w:rsidRPr="008277CE">
        <w:rPr>
          <w:rFonts w:asciiTheme="minorHAnsi" w:hAnsiTheme="minorHAnsi"/>
          <w:sz w:val="24"/>
          <w:szCs w:val="24"/>
        </w:rPr>
        <w:t xml:space="preserve"> опыт, который становится фундаментом полноценного развития и готовности к школе.</w:t>
      </w:r>
    </w:p>
    <w:p w:rsidR="00545817" w:rsidRDefault="00545817" w:rsidP="004A2B8A">
      <w:pPr>
        <w:pStyle w:val="af"/>
        <w:ind w:left="708"/>
        <w:rPr>
          <w:rFonts w:asciiTheme="minorHAnsi" w:hAnsiTheme="minorHAnsi"/>
          <w:b/>
          <w:sz w:val="24"/>
          <w:szCs w:val="24"/>
        </w:rPr>
      </w:pPr>
    </w:p>
    <w:p w:rsidR="00103D6B" w:rsidRPr="008277CE" w:rsidRDefault="00103D6B" w:rsidP="004A2B8A">
      <w:pPr>
        <w:pStyle w:val="af"/>
        <w:ind w:left="708"/>
        <w:rPr>
          <w:rFonts w:asciiTheme="minorHAnsi" w:hAnsiTheme="minorHAnsi"/>
          <w:sz w:val="24"/>
          <w:szCs w:val="24"/>
        </w:rPr>
      </w:pPr>
      <w:r w:rsidRPr="008277CE">
        <w:rPr>
          <w:rFonts w:asciiTheme="minorHAnsi" w:hAnsiTheme="minorHAnsi"/>
          <w:b/>
          <w:sz w:val="24"/>
          <w:szCs w:val="24"/>
        </w:rPr>
        <w:t>Игра, как особое пространство развития ребенка 6 года жизни</w:t>
      </w:r>
      <w:r w:rsidRPr="008277CE">
        <w:rPr>
          <w:rFonts w:asciiTheme="minorHAnsi" w:hAnsiTheme="minorHAnsi"/>
          <w:sz w:val="24"/>
          <w:szCs w:val="24"/>
        </w:rPr>
        <w:t>.</w:t>
      </w:r>
    </w:p>
    <w:p w:rsidR="006C067E" w:rsidRPr="008277CE" w:rsidRDefault="006C067E" w:rsidP="006C067E">
      <w:pPr>
        <w:pStyle w:val="af"/>
        <w:rPr>
          <w:rFonts w:asciiTheme="minorHAnsi" w:hAnsiTheme="minorHAnsi"/>
          <w:b/>
          <w:sz w:val="24"/>
          <w:szCs w:val="24"/>
        </w:rPr>
      </w:pPr>
      <w:r w:rsidRPr="008277CE">
        <w:rPr>
          <w:rFonts w:asciiTheme="minorHAnsi" w:hAnsiTheme="minorHAnsi"/>
          <w:b/>
          <w:sz w:val="24"/>
          <w:szCs w:val="24"/>
        </w:rPr>
        <w:t>Задачи образовательной области.</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 xml:space="preserve">1.Развивать умение играть на основе совместного со сверстниками </w:t>
      </w:r>
      <w:proofErr w:type="spellStart"/>
      <w:r w:rsidRPr="008277CE">
        <w:rPr>
          <w:rFonts w:asciiTheme="minorHAnsi" w:hAnsiTheme="minorHAnsi"/>
          <w:sz w:val="24"/>
          <w:szCs w:val="24"/>
        </w:rPr>
        <w:t>сюжетосложения</w:t>
      </w:r>
      <w:proofErr w:type="spellEnd"/>
      <w:r w:rsidRPr="008277CE">
        <w:rPr>
          <w:rFonts w:asciiTheme="minorHAnsi" w:hAnsiTheme="minorHAnsi"/>
          <w:sz w:val="24"/>
          <w:szCs w:val="24"/>
        </w:rPr>
        <w:t>: сначала через передачу в игре знакомых сказок и историй, затем — через внесение изменений в знакомый сказочный сюжет (введение новой роли, действия, события), впоследствии — через сложение новых творческих сюжетов.</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 xml:space="preserve"> 2.Обогащать содержание сюжетных игр детей на основе знакомства с явлениями социальной действительности и отношениями людей (школа, магазин, больница, парикмахерская, путешествия и др.), активизировать воображение на основе сюжетов сказок и мультипликационных фильмов.  </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 xml:space="preserve">3.Совершенствовать умение следовать игровым правилам в дидактических, подвижных, развивающих играх. </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4.Развивать умение сотрудничать со сверстниками в разных видах игр: формулировать собственную точку зрения, выяснять точку зрения своего партнера, сравнивать их и согласовывать при помощи аргументации.</w:t>
      </w:r>
    </w:p>
    <w:p w:rsidR="006C067E" w:rsidRPr="008277CE" w:rsidRDefault="006C067E" w:rsidP="006C067E">
      <w:pPr>
        <w:pStyle w:val="af"/>
        <w:rPr>
          <w:rFonts w:asciiTheme="minorHAnsi" w:hAnsiTheme="minorHAnsi"/>
          <w:sz w:val="24"/>
          <w:szCs w:val="24"/>
        </w:rPr>
      </w:pPr>
    </w:p>
    <w:p w:rsidR="006C067E" w:rsidRPr="008277CE" w:rsidRDefault="006C067E" w:rsidP="006C067E">
      <w:pPr>
        <w:pStyle w:val="af"/>
        <w:rPr>
          <w:rFonts w:asciiTheme="minorHAnsi" w:hAnsiTheme="minorHAnsi"/>
          <w:b/>
          <w:sz w:val="24"/>
          <w:szCs w:val="24"/>
        </w:rPr>
      </w:pPr>
      <w:r w:rsidRPr="008277CE">
        <w:rPr>
          <w:rFonts w:asciiTheme="minorHAnsi" w:hAnsiTheme="minorHAnsi"/>
          <w:b/>
          <w:sz w:val="24"/>
          <w:szCs w:val="24"/>
        </w:rPr>
        <w:t xml:space="preserve">Содержание образовательной деятельности. </w:t>
      </w:r>
    </w:p>
    <w:p w:rsidR="006C067E" w:rsidRPr="008277CE" w:rsidRDefault="006C067E" w:rsidP="006C067E">
      <w:pPr>
        <w:pStyle w:val="af"/>
        <w:rPr>
          <w:rFonts w:asciiTheme="minorHAnsi" w:hAnsiTheme="minorHAnsi"/>
          <w:sz w:val="24"/>
          <w:szCs w:val="24"/>
        </w:rPr>
      </w:pPr>
      <w:r w:rsidRPr="008277CE">
        <w:rPr>
          <w:rFonts w:asciiTheme="minorHAnsi" w:hAnsiTheme="minorHAnsi"/>
          <w:b/>
          <w:sz w:val="24"/>
          <w:szCs w:val="24"/>
        </w:rPr>
        <w:t>Сюжетно – ролевые игры.</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Самостоятельное создание игровой обстановки в зависимости от замысла игры, использование изобразительной или продуктивной деятельности детского коллекционирования (театральные программки, билеты, открытки, значки и пр.) для создания игровой обстановки. Проявление интереса к сюжетно-ролевым играм, содержанием которых является отображение социальной действительности, к комбинированию в одном сюжете реальных и фантастических событий, разнообразных ситуаций взаимодействия людей, коллизий; появление сюжетно-ролевых игр новой тематики («Музей», «Книжный гипермаркет», «Туристическое агентство» и др.) и игр с продолжением сюжета в течение нескольких дней.</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Самостоятельное участие в создании игровой обстановки с учетом темы игры и воображаемой ситуации, совместное с воспитателем изготовление игрушек-самоделок и предметов- заместителей до игры или по ее ходу. Освоение нового содержания сюжетно-ролевых игр в процессе общения и сотворчества воспитателя и детей, направленного на подготовку к игре: накопление содержания для игр, придумывание возможных игровых ситуаций, творческого создания обстановки для игр. Освоение умения фиксировать придуманные ситуации, события при помощи рисунков, пиктографического письма, записывания сюжетных событий воспитателем под диктовку детей и пр.</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 xml:space="preserve">Освоение способов </w:t>
      </w:r>
      <w:proofErr w:type="spellStart"/>
      <w:r w:rsidRPr="008277CE">
        <w:rPr>
          <w:rFonts w:asciiTheme="minorHAnsi" w:hAnsiTheme="minorHAnsi"/>
          <w:sz w:val="24"/>
          <w:szCs w:val="24"/>
        </w:rPr>
        <w:t>сюжетосложения</w:t>
      </w:r>
      <w:proofErr w:type="spellEnd"/>
      <w:r w:rsidRPr="008277CE">
        <w:rPr>
          <w:rFonts w:asciiTheme="minorHAnsi" w:hAnsiTheme="minorHAnsi"/>
          <w:sz w:val="24"/>
          <w:szCs w:val="24"/>
        </w:rPr>
        <w:t xml:space="preserve">: придумывание целостных сюжетных событий в совместной </w:t>
      </w:r>
      <w:proofErr w:type="gramStart"/>
      <w:r w:rsidRPr="008277CE">
        <w:rPr>
          <w:rFonts w:asciiTheme="minorHAnsi" w:hAnsiTheme="minorHAnsi"/>
          <w:sz w:val="24"/>
          <w:szCs w:val="24"/>
        </w:rPr>
        <w:t>с воспитаем</w:t>
      </w:r>
      <w:proofErr w:type="gramEnd"/>
      <w:r w:rsidRPr="008277CE">
        <w:rPr>
          <w:rFonts w:asciiTheme="minorHAnsi" w:hAnsiTheme="minorHAnsi"/>
          <w:sz w:val="24"/>
          <w:szCs w:val="24"/>
        </w:rPr>
        <w:t xml:space="preserve"> и сверстниками игре-придумке; проговаривание части игровых событий во время игры, речевое обозначение места действия. Самостоятельное называние своей роли до начала игры, обращение к партнеру по имени игрового персонажа. Проявление инициативы в ролевом диалоге со сверстником, изменение интонации голоса в зависимости от роли, характера и настроения игрового персонажа. </w:t>
      </w:r>
      <w:proofErr w:type="gramStart"/>
      <w:r w:rsidRPr="008277CE">
        <w:rPr>
          <w:rFonts w:asciiTheme="minorHAnsi" w:hAnsiTheme="minorHAnsi"/>
          <w:sz w:val="24"/>
          <w:szCs w:val="24"/>
        </w:rPr>
        <w:t>Проявление способности передавать действия, отношения, характеры и настроения персонажей: требовательный учитель, любящая мама, капризная дочка; использовать средства 18 выразительности: мимика, жесты, движения, интонация.</w:t>
      </w:r>
      <w:proofErr w:type="gramEnd"/>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lastRenderedPageBreak/>
        <w:t>Самостоятельное или с небольшой помощью взрослого согласование общего игрового замысла с использованием разнообразных способов (считалки, жребий, договор по желанию), установление договоренности о развитии сюжета и выборе ролей по ходу игры.</w:t>
      </w:r>
    </w:p>
    <w:p w:rsidR="006C067E" w:rsidRPr="008277CE" w:rsidRDefault="006C067E" w:rsidP="006C067E">
      <w:pPr>
        <w:pStyle w:val="af"/>
        <w:rPr>
          <w:rFonts w:asciiTheme="minorHAnsi" w:hAnsiTheme="minorHAnsi"/>
          <w:b/>
          <w:sz w:val="24"/>
          <w:szCs w:val="24"/>
        </w:rPr>
      </w:pPr>
      <w:r w:rsidRPr="008277CE">
        <w:rPr>
          <w:rFonts w:asciiTheme="minorHAnsi" w:hAnsiTheme="minorHAnsi"/>
          <w:b/>
          <w:sz w:val="24"/>
          <w:szCs w:val="24"/>
        </w:rPr>
        <w:t>Режиссерские игры и игра – фантазирование.</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 xml:space="preserve">Самостоятельное отображение в режиссерской игре и игре- фантазировании литературного опыта, впечатлений от просмотра мультипликационных фильмов, комбинирование событий из разных источников, внесение в них изменений (новые события, герои), придумывание новых сюжетов по аналогии с </w:t>
      </w:r>
      <w:proofErr w:type="gramStart"/>
      <w:r w:rsidRPr="008277CE">
        <w:rPr>
          <w:rFonts w:asciiTheme="minorHAnsi" w:hAnsiTheme="minorHAnsi"/>
          <w:sz w:val="24"/>
          <w:szCs w:val="24"/>
        </w:rPr>
        <w:t>известными</w:t>
      </w:r>
      <w:proofErr w:type="gramEnd"/>
      <w:r w:rsidRPr="008277CE">
        <w:rPr>
          <w:rFonts w:asciiTheme="minorHAnsi" w:hAnsiTheme="minorHAnsi"/>
          <w:sz w:val="24"/>
          <w:szCs w:val="24"/>
        </w:rPr>
        <w:t>. Освоение способов фиксирования новых сюжетов при помощи записей, пиктограмм, рисунков; составление альбомов «Наши игры», моделей сюжета при помощи условных обозначений.</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Понимание необходимости изменять интонацию голоса в зависимости от создаваемого образа, самостоятельно передвигать игрушку по игровому полю, имитировать движения персонажей, использовать звукоподражание, комментировать события, происходящие в сюжете режиссерской игры, оценивать поступки героев.</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Активное стремление к согласованию развития сюжета со сверстниками, координации движения персонажей по игровому полю, ведению диалогов от имени игровых персонажей. Проявление творчества при создании обстановки для режиссерской игры: в подборе необходимых игрушек и предметов-заместителей, оформлении игрового поля (лес, волшебная поляна, дом и пр.). С помощью воспитателя использовать полифункциональный игровой материал, участвовать в создании полифункционального игрового материала в совместной с воспитателем деятельности.</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 xml:space="preserve">В совместной с воспитателем игре-фантазировании использование приема частичного преобразования сюжета (замена места действия, замена героя, изменение характера персонажа), согласование придуманных событий с замыслами других игроков. </w:t>
      </w:r>
    </w:p>
    <w:p w:rsidR="006C067E" w:rsidRPr="008277CE" w:rsidRDefault="006C067E" w:rsidP="006C067E">
      <w:pPr>
        <w:pStyle w:val="af"/>
        <w:rPr>
          <w:rFonts w:asciiTheme="minorHAnsi" w:hAnsiTheme="minorHAnsi"/>
          <w:b/>
          <w:sz w:val="24"/>
          <w:szCs w:val="24"/>
        </w:rPr>
      </w:pPr>
      <w:r w:rsidRPr="008277CE">
        <w:rPr>
          <w:rFonts w:asciiTheme="minorHAnsi" w:hAnsiTheme="minorHAnsi"/>
          <w:b/>
          <w:sz w:val="24"/>
          <w:szCs w:val="24"/>
        </w:rPr>
        <w:t>Игровые импровизации и  театрализация.</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В театрализациях с помощью педагога и самостоятельно дети определяют место для «сцены» (ограждать, ставить ширмочки), создают игровую обстановку (готовят простейшие декорации: домики, силуэты деревьев; цветными шнурами или ленточками изображают реку, дорожку), согласовывают свои действия с другими «артистами». Действуют и говорят от имен</w:t>
      </w:r>
      <w:r w:rsidR="00421E97">
        <w:rPr>
          <w:rFonts w:asciiTheme="minorHAnsi" w:hAnsiTheme="minorHAnsi"/>
          <w:sz w:val="24"/>
          <w:szCs w:val="24"/>
        </w:rPr>
        <w:t xml:space="preserve">и разных персонажей, отражают </w:t>
      </w:r>
      <w:r w:rsidRPr="008277CE">
        <w:rPr>
          <w:rFonts w:asciiTheme="minorHAnsi" w:hAnsiTheme="minorHAnsi"/>
          <w:sz w:val="24"/>
          <w:szCs w:val="24"/>
        </w:rPr>
        <w:t xml:space="preserve"> в игре содержание любимых литературных произведений, комбинируют сюжеты.</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В играх-имитациях детей побуждают выразительно и детально передавать разнообразные игровые образы, имитировать характерные движения, передавать в мимике и жестах различные эмоциональные состояния (медвежонок увидел бабочку и убежал за ней; мама-медведица ищет медвежонка, горюет, прислушивается к звукам леса, находит медвежонка, ласкает его, радуется; медвежонок счастлив). Воспитатель поддерживает стремление детей исполнять стихи, петь песенки в соответствии с игровым образом (медведица говорит густым, низким голосом, маленький зайчонок поет песенку тоненьким голоском).</w:t>
      </w:r>
    </w:p>
    <w:p w:rsidR="006C067E" w:rsidRPr="008277CE" w:rsidRDefault="006C067E" w:rsidP="006C067E">
      <w:pPr>
        <w:pStyle w:val="af"/>
        <w:rPr>
          <w:rFonts w:asciiTheme="minorHAnsi" w:hAnsiTheme="minorHAnsi"/>
          <w:b/>
          <w:sz w:val="24"/>
          <w:szCs w:val="24"/>
        </w:rPr>
      </w:pPr>
      <w:r w:rsidRPr="008277CE">
        <w:rPr>
          <w:rFonts w:asciiTheme="minorHAnsi" w:hAnsiTheme="minorHAnsi"/>
          <w:b/>
          <w:sz w:val="24"/>
          <w:szCs w:val="24"/>
        </w:rPr>
        <w:t>Игра – экспериментирование с различными предметами и материалами.</w:t>
      </w:r>
    </w:p>
    <w:p w:rsidR="006C067E" w:rsidRPr="008277CE" w:rsidRDefault="006C067E" w:rsidP="006C067E">
      <w:pPr>
        <w:pStyle w:val="af"/>
        <w:rPr>
          <w:rFonts w:asciiTheme="minorHAnsi" w:hAnsiTheme="minorHAnsi"/>
          <w:b/>
          <w:i/>
          <w:sz w:val="24"/>
          <w:szCs w:val="24"/>
        </w:rPr>
      </w:pPr>
      <w:r w:rsidRPr="008277CE">
        <w:rPr>
          <w:rFonts w:asciiTheme="minorHAnsi" w:hAnsiTheme="minorHAnsi"/>
          <w:b/>
          <w:i/>
          <w:sz w:val="24"/>
          <w:szCs w:val="24"/>
        </w:rPr>
        <w:t>Игры с водой, льдом, снегом.</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«Очистим воду» (очистка воды от разных примесей с помощью различных фильтров — бумаги, марли, сетки). «Игра цвета» (делать цветную воду и получать новый цвет путем смешивания разных цветов в разных пропорциях). «Вырастим кристаллы» (делать насыщенный солевой раствор и путем испарения воды получать кристаллы соли).</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«Волшебная соль» (выращивание кристаллов соли на веточках, опущенных в солевой раствор). «Царство цветных льдинок» (заливать цветную воду в разные формочки и замораживать). «Брызгалки» (в мягких флаконах из-под шампуня проделать дырочки, залить воду и брызгаться, устраивать соревнования: чья «брызгалка» дальше брызнет и пр.).</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lastRenderedPageBreak/>
        <w:t>«Соревнование мыльных пузырей» (выдувание мыльных пузырей с помощью разных средств, соревнование на самый большой пузырь, самый «летучий», самый веселый).</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«Наливаем — выливаем» (наполнять водой разные сосуды с узким и широким горлом с помощью разных средств: воронок, пипеток, трубочек, мензурок, шприцев).</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«Испытание кораблей» (делать разные корабли из бумаги, ореховой скорлупы, коробочек, испытывать их плавучесть на спокойной воде, во время ветра, нагоняя ветер разными способами, делая «бури»).</w:t>
      </w:r>
    </w:p>
    <w:p w:rsidR="006C067E" w:rsidRPr="008277CE" w:rsidRDefault="006C067E" w:rsidP="006C067E">
      <w:pPr>
        <w:pStyle w:val="af"/>
        <w:rPr>
          <w:rFonts w:asciiTheme="minorHAnsi" w:hAnsiTheme="minorHAnsi"/>
          <w:b/>
          <w:i/>
          <w:sz w:val="24"/>
          <w:szCs w:val="24"/>
        </w:rPr>
      </w:pPr>
      <w:r w:rsidRPr="008277CE">
        <w:rPr>
          <w:rFonts w:asciiTheme="minorHAnsi" w:hAnsiTheme="minorHAnsi"/>
          <w:b/>
          <w:i/>
          <w:sz w:val="24"/>
          <w:szCs w:val="24"/>
        </w:rPr>
        <w:t>Игры со светом.</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«Пускаем солнечные зайчики», «Солнечные зайчики догоняют друг друга» (пытаться на стене поймать своим зайчиком солнечный зайчик другого ребенка).</w:t>
      </w:r>
    </w:p>
    <w:p w:rsidR="006C067E" w:rsidRPr="008277CE" w:rsidRDefault="006C067E" w:rsidP="006C067E">
      <w:pPr>
        <w:pStyle w:val="af"/>
        <w:rPr>
          <w:rFonts w:asciiTheme="minorHAnsi" w:hAnsiTheme="minorHAnsi"/>
          <w:sz w:val="24"/>
          <w:szCs w:val="24"/>
        </w:rPr>
      </w:pPr>
      <w:r w:rsidRPr="008277CE">
        <w:rPr>
          <w:rFonts w:asciiTheme="minorHAnsi" w:hAnsiTheme="minorHAnsi"/>
          <w:sz w:val="24"/>
          <w:szCs w:val="24"/>
        </w:rPr>
        <w:t>«Цветные сигналы» (придумать, с помощью каких средств можно изменить цвет сигнала фонарика).</w:t>
      </w:r>
    </w:p>
    <w:p w:rsidR="006C067E" w:rsidRPr="008277CE" w:rsidRDefault="006C067E" w:rsidP="006C067E">
      <w:pPr>
        <w:pStyle w:val="af"/>
        <w:rPr>
          <w:rFonts w:asciiTheme="minorHAnsi" w:hAnsiTheme="minorHAnsi"/>
          <w:sz w:val="24"/>
          <w:szCs w:val="24"/>
        </w:rPr>
      </w:pPr>
      <w:r w:rsidRPr="008277CE">
        <w:rPr>
          <w:rFonts w:asciiTheme="minorHAnsi" w:hAnsiTheme="minorHAnsi"/>
          <w:b/>
          <w:i/>
          <w:sz w:val="24"/>
          <w:szCs w:val="24"/>
        </w:rPr>
        <w:t>Игры с бумагой.</w:t>
      </w:r>
      <w:r w:rsidRPr="008277CE">
        <w:rPr>
          <w:rFonts w:asciiTheme="minorHAnsi" w:hAnsiTheme="minorHAnsi"/>
          <w:sz w:val="24"/>
          <w:szCs w:val="24"/>
        </w:rPr>
        <w:t xml:space="preserve"> Изготовление фигурок и предметов по типу оригами.</w:t>
      </w:r>
    </w:p>
    <w:p w:rsidR="004A2B8A" w:rsidRPr="008277CE" w:rsidRDefault="006C067E" w:rsidP="006C067E">
      <w:pPr>
        <w:pStyle w:val="af"/>
        <w:rPr>
          <w:rFonts w:asciiTheme="minorHAnsi" w:hAnsiTheme="minorHAnsi"/>
          <w:sz w:val="24"/>
          <w:szCs w:val="24"/>
        </w:rPr>
      </w:pPr>
      <w:r w:rsidRPr="008277CE">
        <w:rPr>
          <w:rFonts w:asciiTheme="minorHAnsi" w:hAnsiTheme="minorHAnsi"/>
          <w:sz w:val="24"/>
          <w:szCs w:val="24"/>
        </w:rPr>
        <w:t>«Вертушки» (изготов</w:t>
      </w:r>
      <w:r w:rsidR="004A2B8A" w:rsidRPr="008277CE">
        <w:rPr>
          <w:rFonts w:asciiTheme="minorHAnsi" w:hAnsiTheme="minorHAnsi"/>
          <w:sz w:val="24"/>
          <w:szCs w:val="24"/>
        </w:rPr>
        <w:t xml:space="preserve">ление разных бумажных </w:t>
      </w:r>
      <w:r w:rsidRPr="008277CE">
        <w:rPr>
          <w:rFonts w:asciiTheme="minorHAnsi" w:hAnsiTheme="minorHAnsi"/>
          <w:sz w:val="24"/>
          <w:szCs w:val="24"/>
        </w:rPr>
        <w:t xml:space="preserve">вертушек и испытание их). </w:t>
      </w:r>
    </w:p>
    <w:p w:rsidR="006C067E" w:rsidRPr="008277CE" w:rsidRDefault="004A2B8A" w:rsidP="006C067E">
      <w:pPr>
        <w:pStyle w:val="af"/>
        <w:rPr>
          <w:rFonts w:asciiTheme="minorHAnsi" w:hAnsiTheme="minorHAnsi"/>
          <w:sz w:val="24"/>
          <w:szCs w:val="24"/>
        </w:rPr>
      </w:pPr>
      <w:r w:rsidRPr="008277CE">
        <w:rPr>
          <w:rFonts w:asciiTheme="minorHAnsi" w:hAnsiTheme="minorHAnsi"/>
          <w:sz w:val="24"/>
          <w:szCs w:val="24"/>
        </w:rPr>
        <w:t xml:space="preserve">«Гармошка» (с помощью тонкой </w:t>
      </w:r>
      <w:r w:rsidR="006C067E" w:rsidRPr="008277CE">
        <w:rPr>
          <w:rFonts w:asciiTheme="minorHAnsi" w:hAnsiTheme="minorHAnsi"/>
          <w:sz w:val="24"/>
          <w:szCs w:val="24"/>
        </w:rPr>
        <w:t>бумаги и расчески гудеть, играть, как на губной гармошке).</w:t>
      </w:r>
    </w:p>
    <w:p w:rsidR="004A2B8A" w:rsidRPr="008277CE" w:rsidRDefault="004A2B8A" w:rsidP="004A2B8A">
      <w:pPr>
        <w:pStyle w:val="af"/>
        <w:rPr>
          <w:rFonts w:asciiTheme="minorHAnsi" w:hAnsiTheme="minorHAnsi"/>
          <w:sz w:val="24"/>
          <w:szCs w:val="24"/>
        </w:rPr>
      </w:pPr>
      <w:r w:rsidRPr="008277CE">
        <w:rPr>
          <w:rFonts w:asciiTheme="minorHAnsi" w:hAnsiTheme="minorHAnsi"/>
          <w:sz w:val="24"/>
          <w:szCs w:val="24"/>
        </w:rPr>
        <w:t xml:space="preserve">«Цветные брызги» </w:t>
      </w:r>
      <w:r w:rsidR="006C067E" w:rsidRPr="008277CE">
        <w:rPr>
          <w:rFonts w:asciiTheme="minorHAnsi" w:hAnsiTheme="minorHAnsi"/>
          <w:sz w:val="24"/>
          <w:szCs w:val="24"/>
        </w:rPr>
        <w:t xml:space="preserve">(брызгать на </w:t>
      </w:r>
      <w:proofErr w:type="gramStart"/>
      <w:r w:rsidR="006C067E" w:rsidRPr="008277CE">
        <w:rPr>
          <w:rFonts w:asciiTheme="minorHAnsi" w:hAnsiTheme="minorHAnsi"/>
          <w:sz w:val="24"/>
          <w:szCs w:val="24"/>
        </w:rPr>
        <w:t>положенные</w:t>
      </w:r>
      <w:proofErr w:type="gramEnd"/>
      <w:r w:rsidR="006C067E" w:rsidRPr="008277CE">
        <w:rPr>
          <w:rFonts w:asciiTheme="minorHAnsi" w:hAnsiTheme="minorHAnsi"/>
          <w:sz w:val="24"/>
          <w:szCs w:val="24"/>
        </w:rPr>
        <w:t xml:space="preserve"> на бумагу си</w:t>
      </w:r>
      <w:r w:rsidRPr="008277CE">
        <w:rPr>
          <w:rFonts w:asciiTheme="minorHAnsi" w:hAnsiTheme="minorHAnsi"/>
          <w:sz w:val="24"/>
          <w:szCs w:val="24"/>
        </w:rPr>
        <w:t xml:space="preserve">луэты цветной </w:t>
      </w:r>
      <w:r w:rsidR="006C067E" w:rsidRPr="008277CE">
        <w:rPr>
          <w:rFonts w:asciiTheme="minorHAnsi" w:hAnsiTheme="minorHAnsi"/>
          <w:sz w:val="24"/>
          <w:szCs w:val="24"/>
        </w:rPr>
        <w:t>краской, затем убирать си</w:t>
      </w:r>
      <w:r w:rsidRPr="008277CE">
        <w:rPr>
          <w:rFonts w:asciiTheme="minorHAnsi" w:hAnsiTheme="minorHAnsi"/>
          <w:sz w:val="24"/>
          <w:szCs w:val="24"/>
        </w:rPr>
        <w:t xml:space="preserve">луэты и получать изображение на  цветном фоне). </w:t>
      </w:r>
    </w:p>
    <w:p w:rsidR="006C067E" w:rsidRPr="008277CE" w:rsidRDefault="006C067E" w:rsidP="006C067E">
      <w:pPr>
        <w:pStyle w:val="af"/>
        <w:rPr>
          <w:rFonts w:asciiTheme="minorHAnsi" w:hAnsiTheme="minorHAnsi"/>
          <w:b/>
          <w:i/>
          <w:sz w:val="24"/>
          <w:szCs w:val="24"/>
        </w:rPr>
      </w:pPr>
      <w:r w:rsidRPr="008277CE">
        <w:rPr>
          <w:rFonts w:asciiTheme="minorHAnsi" w:hAnsiTheme="minorHAnsi"/>
          <w:sz w:val="24"/>
          <w:szCs w:val="24"/>
        </w:rPr>
        <w:t>«Борьба с н</w:t>
      </w:r>
      <w:r w:rsidR="004A2B8A" w:rsidRPr="008277CE">
        <w:rPr>
          <w:rFonts w:asciiTheme="minorHAnsi" w:hAnsiTheme="minorHAnsi"/>
          <w:sz w:val="24"/>
          <w:szCs w:val="24"/>
        </w:rPr>
        <w:t xml:space="preserve">аводнением» (на пластиковой или </w:t>
      </w:r>
      <w:r w:rsidRPr="008277CE">
        <w:rPr>
          <w:rFonts w:asciiTheme="minorHAnsi" w:hAnsiTheme="minorHAnsi"/>
          <w:sz w:val="24"/>
          <w:szCs w:val="24"/>
        </w:rPr>
        <w:t>деревянной поверхности расп</w:t>
      </w:r>
      <w:r w:rsidR="004A2B8A" w:rsidRPr="008277CE">
        <w:rPr>
          <w:rFonts w:asciiTheme="minorHAnsi" w:hAnsiTheme="minorHAnsi"/>
          <w:sz w:val="24"/>
          <w:szCs w:val="24"/>
        </w:rPr>
        <w:t xml:space="preserve">олагаются капли воды, </w:t>
      </w:r>
      <w:r w:rsidRPr="008277CE">
        <w:rPr>
          <w:rFonts w:asciiTheme="minorHAnsi" w:hAnsiTheme="minorHAnsi"/>
          <w:sz w:val="24"/>
          <w:szCs w:val="24"/>
        </w:rPr>
        <w:t>небольшие лужицы; дети ищу</w:t>
      </w:r>
      <w:r w:rsidR="004A2B8A" w:rsidRPr="008277CE">
        <w:rPr>
          <w:rFonts w:asciiTheme="minorHAnsi" w:hAnsiTheme="minorHAnsi"/>
          <w:sz w:val="24"/>
          <w:szCs w:val="24"/>
        </w:rPr>
        <w:t xml:space="preserve">т способ осушить их, используя  </w:t>
      </w:r>
      <w:r w:rsidRPr="008277CE">
        <w:rPr>
          <w:rFonts w:asciiTheme="minorHAnsi" w:hAnsiTheme="minorHAnsi"/>
          <w:sz w:val="24"/>
          <w:szCs w:val="24"/>
        </w:rPr>
        <w:t>разную бумагу, марлю, ткань и пр.).</w:t>
      </w:r>
      <w:r w:rsidR="004A2B8A" w:rsidRPr="008277CE">
        <w:rPr>
          <w:rFonts w:asciiTheme="minorHAnsi" w:hAnsiTheme="minorHAnsi"/>
          <w:sz w:val="24"/>
          <w:szCs w:val="24"/>
        </w:rPr>
        <w:br/>
      </w:r>
      <w:r w:rsidR="004A2B8A" w:rsidRPr="008277CE">
        <w:rPr>
          <w:rFonts w:asciiTheme="minorHAnsi" w:hAnsiTheme="minorHAnsi"/>
          <w:b/>
          <w:i/>
          <w:sz w:val="24"/>
          <w:szCs w:val="24"/>
        </w:rPr>
        <w:t>Дидактические и развивающие игры. Игры с готовым содержанием и правилами.</w:t>
      </w:r>
    </w:p>
    <w:p w:rsidR="004A2B8A" w:rsidRPr="008277CE" w:rsidRDefault="004A2B8A" w:rsidP="006C067E">
      <w:pPr>
        <w:pStyle w:val="af"/>
        <w:rPr>
          <w:rFonts w:asciiTheme="minorHAnsi" w:hAnsiTheme="minorHAnsi"/>
          <w:sz w:val="24"/>
          <w:szCs w:val="24"/>
        </w:rPr>
      </w:pPr>
      <w:r w:rsidRPr="008277CE">
        <w:rPr>
          <w:rFonts w:asciiTheme="minorHAnsi" w:hAnsiTheme="minorHAnsi"/>
          <w:sz w:val="24"/>
          <w:szCs w:val="24"/>
        </w:rPr>
        <w:t xml:space="preserve">Игры на сравнение предметов по нескольким признакам, установление </w:t>
      </w:r>
      <w:proofErr w:type="spellStart"/>
      <w:r w:rsidRPr="008277CE">
        <w:rPr>
          <w:rFonts w:asciiTheme="minorHAnsi" w:hAnsiTheme="minorHAnsi"/>
          <w:sz w:val="24"/>
          <w:szCs w:val="24"/>
        </w:rPr>
        <w:t>сериационных</w:t>
      </w:r>
      <w:proofErr w:type="spellEnd"/>
      <w:r w:rsidRPr="008277CE">
        <w:rPr>
          <w:rFonts w:asciiTheme="minorHAnsi" w:hAnsiTheme="minorHAnsi"/>
          <w:sz w:val="24"/>
          <w:szCs w:val="24"/>
        </w:rPr>
        <w:t xml:space="preserve"> рядов по разным основаниям, на группировку объектов на основе существенных признаков (живое — неживое; реальное - фантастическое; домашние животные — дикие животные).</w:t>
      </w:r>
    </w:p>
    <w:p w:rsidR="004A2B8A" w:rsidRPr="008277CE" w:rsidRDefault="004A2B8A" w:rsidP="006C067E">
      <w:pPr>
        <w:pStyle w:val="af"/>
        <w:rPr>
          <w:rFonts w:asciiTheme="minorHAnsi" w:hAnsiTheme="minorHAnsi"/>
          <w:sz w:val="24"/>
          <w:szCs w:val="24"/>
        </w:rPr>
      </w:pPr>
      <w:r w:rsidRPr="008277CE">
        <w:rPr>
          <w:rFonts w:asciiTheme="minorHAnsi" w:hAnsiTheme="minorHAnsi"/>
          <w:sz w:val="24"/>
          <w:szCs w:val="24"/>
        </w:rPr>
        <w:t>Игры на узнавание предметов по описанию, по вопросам («Угадай, что задумали»; «Вопрос — ответ»).</w:t>
      </w:r>
    </w:p>
    <w:p w:rsidR="004A2B8A" w:rsidRPr="008277CE" w:rsidRDefault="004A2B8A" w:rsidP="006C067E">
      <w:pPr>
        <w:pStyle w:val="af"/>
        <w:rPr>
          <w:rFonts w:asciiTheme="minorHAnsi" w:hAnsiTheme="minorHAnsi"/>
          <w:sz w:val="24"/>
          <w:szCs w:val="24"/>
        </w:rPr>
      </w:pPr>
      <w:r w:rsidRPr="008277CE">
        <w:rPr>
          <w:rFonts w:asciiTheme="minorHAnsi" w:hAnsiTheme="minorHAnsi"/>
          <w:sz w:val="24"/>
          <w:szCs w:val="24"/>
        </w:rPr>
        <w:t>Составление целого из частей (10—12 частей).</w:t>
      </w:r>
    </w:p>
    <w:p w:rsidR="004A2B8A" w:rsidRPr="008277CE" w:rsidRDefault="004A2B8A" w:rsidP="006C067E">
      <w:pPr>
        <w:pStyle w:val="af"/>
        <w:rPr>
          <w:rFonts w:asciiTheme="minorHAnsi" w:hAnsiTheme="minorHAnsi"/>
          <w:sz w:val="24"/>
          <w:szCs w:val="24"/>
        </w:rPr>
      </w:pPr>
      <w:r w:rsidRPr="008277CE">
        <w:rPr>
          <w:rFonts w:asciiTheme="minorHAnsi" w:hAnsiTheme="minorHAnsi"/>
          <w:sz w:val="24"/>
          <w:szCs w:val="24"/>
        </w:rPr>
        <w:t>Игры, связанные с ориентировкой по схеме, модели, плану, условным знакам, сигналам («Найти путь к домику»; «Найти клад по схеме»).</w:t>
      </w:r>
    </w:p>
    <w:p w:rsidR="004A2B8A" w:rsidRPr="008277CE" w:rsidRDefault="004A2B8A" w:rsidP="006C067E">
      <w:pPr>
        <w:pStyle w:val="af"/>
        <w:rPr>
          <w:rFonts w:asciiTheme="minorHAnsi" w:hAnsiTheme="minorHAnsi"/>
          <w:sz w:val="24"/>
          <w:szCs w:val="24"/>
        </w:rPr>
      </w:pPr>
      <w:r w:rsidRPr="008277CE">
        <w:rPr>
          <w:rFonts w:asciiTheme="minorHAnsi" w:hAnsiTheme="minorHAnsi"/>
          <w:sz w:val="24"/>
          <w:szCs w:val="24"/>
        </w:rPr>
        <w:t>Игры на осуществление контрольно- проверочных действий («Найди ошибку», «Контролер», «Найди отличия»).</w:t>
      </w:r>
    </w:p>
    <w:p w:rsidR="004A2B8A" w:rsidRPr="008277CE" w:rsidRDefault="004A2B8A" w:rsidP="006C067E">
      <w:pPr>
        <w:pStyle w:val="af"/>
        <w:rPr>
          <w:rFonts w:asciiTheme="minorHAnsi" w:hAnsiTheme="minorHAnsi"/>
          <w:sz w:val="24"/>
          <w:szCs w:val="24"/>
        </w:rPr>
      </w:pPr>
      <w:r w:rsidRPr="008277CE">
        <w:rPr>
          <w:rFonts w:asciiTheme="minorHAnsi" w:hAnsiTheme="minorHAnsi"/>
          <w:sz w:val="24"/>
          <w:szCs w:val="24"/>
        </w:rPr>
        <w:t>Речевые игры.</w:t>
      </w:r>
    </w:p>
    <w:p w:rsidR="004A2B8A" w:rsidRPr="008277CE" w:rsidRDefault="004A2B8A" w:rsidP="006C067E">
      <w:pPr>
        <w:pStyle w:val="af"/>
        <w:rPr>
          <w:rFonts w:asciiTheme="minorHAnsi" w:hAnsiTheme="minorHAnsi"/>
          <w:sz w:val="24"/>
          <w:szCs w:val="24"/>
        </w:rPr>
      </w:pPr>
      <w:r w:rsidRPr="008277CE">
        <w:rPr>
          <w:rFonts w:asciiTheme="minorHAnsi" w:hAnsiTheme="minorHAnsi"/>
          <w:sz w:val="24"/>
          <w:szCs w:val="24"/>
        </w:rPr>
        <w:t xml:space="preserve">Игры с запрещающими действиями и правилами («Фанты», «Черное и белое», «Да― и </w:t>
      </w:r>
      <w:proofErr w:type="gramStart"/>
      <w:r w:rsidRPr="008277CE">
        <w:rPr>
          <w:rFonts w:asciiTheme="minorHAnsi" w:hAnsiTheme="minorHAnsi"/>
          <w:sz w:val="24"/>
          <w:szCs w:val="24"/>
        </w:rPr>
        <w:t>нет</w:t>
      </w:r>
      <w:proofErr w:type="gramEnd"/>
      <w:r w:rsidRPr="008277CE">
        <w:rPr>
          <w:rFonts w:asciiTheme="minorHAnsi" w:hAnsiTheme="minorHAnsi"/>
          <w:sz w:val="24"/>
          <w:szCs w:val="24"/>
        </w:rPr>
        <w:t>― не говорите»).</w:t>
      </w:r>
    </w:p>
    <w:p w:rsidR="004A2B8A" w:rsidRPr="008277CE" w:rsidRDefault="004A2B8A" w:rsidP="006C067E">
      <w:pPr>
        <w:pStyle w:val="af"/>
        <w:rPr>
          <w:rFonts w:asciiTheme="minorHAnsi" w:hAnsiTheme="minorHAnsi"/>
          <w:sz w:val="24"/>
          <w:szCs w:val="24"/>
        </w:rPr>
      </w:pPr>
      <w:r w:rsidRPr="008277CE">
        <w:rPr>
          <w:rFonts w:asciiTheme="minorHAnsi" w:hAnsiTheme="minorHAnsi"/>
          <w:sz w:val="24"/>
          <w:szCs w:val="24"/>
        </w:rPr>
        <w:t>Различные виды лото.</w:t>
      </w:r>
    </w:p>
    <w:p w:rsidR="004A2B8A" w:rsidRPr="008277CE" w:rsidRDefault="004A2B8A" w:rsidP="006C067E">
      <w:pPr>
        <w:pStyle w:val="af"/>
        <w:rPr>
          <w:rFonts w:asciiTheme="minorHAnsi" w:hAnsiTheme="minorHAnsi"/>
          <w:sz w:val="24"/>
          <w:szCs w:val="24"/>
        </w:rPr>
      </w:pPr>
      <w:r w:rsidRPr="008277CE">
        <w:rPr>
          <w:rFonts w:asciiTheme="minorHAnsi" w:hAnsiTheme="minorHAnsi"/>
          <w:sz w:val="24"/>
          <w:szCs w:val="24"/>
        </w:rPr>
        <w:t>Интеллектуальные, развивающие игры (головоломки, лабиринты, смекалки, «</w:t>
      </w:r>
      <w:proofErr w:type="spellStart"/>
      <w:r w:rsidRPr="008277CE">
        <w:rPr>
          <w:rFonts w:asciiTheme="minorHAnsi" w:hAnsiTheme="minorHAnsi"/>
          <w:sz w:val="24"/>
          <w:szCs w:val="24"/>
        </w:rPr>
        <w:t>Геоконт</w:t>
      </w:r>
      <w:proofErr w:type="spellEnd"/>
      <w:r w:rsidRPr="008277CE">
        <w:rPr>
          <w:rFonts w:asciiTheme="minorHAnsi" w:hAnsiTheme="minorHAnsi"/>
          <w:sz w:val="24"/>
          <w:szCs w:val="24"/>
        </w:rPr>
        <w:t>», «</w:t>
      </w:r>
      <w:proofErr w:type="spellStart"/>
      <w:r w:rsidRPr="008277CE">
        <w:rPr>
          <w:rFonts w:asciiTheme="minorHAnsi" w:hAnsiTheme="minorHAnsi"/>
          <w:sz w:val="24"/>
          <w:szCs w:val="24"/>
        </w:rPr>
        <w:t>Тантрам</w:t>
      </w:r>
      <w:proofErr w:type="spellEnd"/>
      <w:r w:rsidRPr="008277CE">
        <w:rPr>
          <w:rFonts w:asciiTheme="minorHAnsi" w:hAnsiTheme="minorHAnsi"/>
          <w:sz w:val="24"/>
          <w:szCs w:val="24"/>
        </w:rPr>
        <w:t>», «</w:t>
      </w:r>
      <w:proofErr w:type="spellStart"/>
      <w:r w:rsidRPr="008277CE">
        <w:rPr>
          <w:rFonts w:asciiTheme="minorHAnsi" w:hAnsiTheme="minorHAnsi"/>
          <w:sz w:val="24"/>
          <w:szCs w:val="24"/>
        </w:rPr>
        <w:t>Колумбово</w:t>
      </w:r>
      <w:proofErr w:type="spellEnd"/>
      <w:r w:rsidRPr="008277CE">
        <w:rPr>
          <w:rFonts w:asciiTheme="minorHAnsi" w:hAnsiTheme="minorHAnsi"/>
          <w:sz w:val="24"/>
          <w:szCs w:val="24"/>
        </w:rPr>
        <w:t xml:space="preserve"> яйцо», «Волшебный квадрат»).</w:t>
      </w:r>
    </w:p>
    <w:p w:rsidR="004A2B8A" w:rsidRPr="008277CE" w:rsidRDefault="004A2B8A" w:rsidP="006C067E">
      <w:pPr>
        <w:pStyle w:val="af"/>
        <w:rPr>
          <w:rFonts w:asciiTheme="minorHAnsi" w:hAnsiTheme="minorHAnsi"/>
          <w:sz w:val="24"/>
          <w:szCs w:val="24"/>
        </w:rPr>
      </w:pPr>
      <w:r w:rsidRPr="008277CE">
        <w:rPr>
          <w:rFonts w:asciiTheme="minorHAnsi" w:hAnsiTheme="minorHAnsi"/>
          <w:sz w:val="24"/>
          <w:szCs w:val="24"/>
        </w:rPr>
        <w:t>Умение детей сознательно принимать игровую задачу, выполнять игровые действия по правилам, добиваться правильного результата. Понимание необходимости действовать в игре согласованно, соблюдать очередность действий, проявлять выдержку. Контролировать свои действия и действия других играющих, исправлять ошибки. Проявление настойчивости в поиске решения, умение видеть правильность результата. Самостоятельное объяснение сверстнику хода решения игровой задачи. Знание нескольких игр с правилами и уметь их организовать. Проявление инициативы в придумывании новых правил в играх, стремление разнообразить их содержание за счет новых игровых действий.</w:t>
      </w:r>
    </w:p>
    <w:p w:rsidR="004A2B8A" w:rsidRPr="008277CE" w:rsidRDefault="004A2B8A" w:rsidP="006C067E">
      <w:pPr>
        <w:pStyle w:val="af"/>
        <w:rPr>
          <w:rFonts w:asciiTheme="minorHAnsi" w:hAnsiTheme="minorHAnsi"/>
          <w:sz w:val="24"/>
          <w:szCs w:val="24"/>
        </w:rPr>
      </w:pPr>
    </w:p>
    <w:p w:rsidR="00545817" w:rsidRDefault="00545817" w:rsidP="004A2B8A">
      <w:pPr>
        <w:pStyle w:val="af"/>
        <w:jc w:val="center"/>
        <w:rPr>
          <w:rFonts w:asciiTheme="minorHAnsi" w:hAnsiTheme="minorHAnsi"/>
          <w:b/>
          <w:sz w:val="24"/>
          <w:szCs w:val="24"/>
        </w:rPr>
      </w:pPr>
    </w:p>
    <w:p w:rsidR="00545817" w:rsidRDefault="00545817" w:rsidP="004A2B8A">
      <w:pPr>
        <w:pStyle w:val="af"/>
        <w:jc w:val="center"/>
        <w:rPr>
          <w:rFonts w:asciiTheme="minorHAnsi" w:hAnsiTheme="minorHAnsi"/>
          <w:b/>
          <w:sz w:val="24"/>
          <w:szCs w:val="24"/>
        </w:rPr>
      </w:pPr>
    </w:p>
    <w:p w:rsidR="00545817" w:rsidRDefault="00545817" w:rsidP="004A2B8A">
      <w:pPr>
        <w:pStyle w:val="af"/>
        <w:jc w:val="center"/>
        <w:rPr>
          <w:rFonts w:asciiTheme="minorHAnsi" w:hAnsiTheme="minorHAnsi"/>
          <w:b/>
          <w:sz w:val="24"/>
          <w:szCs w:val="24"/>
        </w:rPr>
      </w:pPr>
    </w:p>
    <w:p w:rsidR="004A2B8A" w:rsidRPr="008277CE" w:rsidRDefault="004A2B8A" w:rsidP="004A2B8A">
      <w:pPr>
        <w:pStyle w:val="af"/>
        <w:jc w:val="center"/>
        <w:rPr>
          <w:rFonts w:asciiTheme="minorHAnsi" w:hAnsiTheme="minorHAnsi"/>
          <w:b/>
          <w:sz w:val="24"/>
          <w:szCs w:val="24"/>
        </w:rPr>
      </w:pPr>
      <w:r w:rsidRPr="008277CE">
        <w:rPr>
          <w:rFonts w:asciiTheme="minorHAnsi" w:hAnsiTheme="minorHAnsi"/>
          <w:b/>
          <w:sz w:val="24"/>
          <w:szCs w:val="24"/>
        </w:rPr>
        <w:lastRenderedPageBreak/>
        <w:t>Образовательная область «Социально – коммуникативное развитие».</w:t>
      </w:r>
    </w:p>
    <w:p w:rsidR="004A2B8A" w:rsidRPr="008277CE" w:rsidRDefault="004A2B8A" w:rsidP="004A2B8A">
      <w:pPr>
        <w:pStyle w:val="af"/>
        <w:rPr>
          <w:rFonts w:asciiTheme="minorHAnsi" w:hAnsiTheme="minorHAnsi"/>
          <w:b/>
          <w:sz w:val="24"/>
          <w:szCs w:val="24"/>
        </w:rPr>
      </w:pPr>
      <w:r w:rsidRPr="008277CE">
        <w:rPr>
          <w:rFonts w:asciiTheme="minorHAnsi" w:hAnsiTheme="minorHAnsi"/>
          <w:b/>
          <w:sz w:val="24"/>
          <w:szCs w:val="24"/>
        </w:rPr>
        <w:t>Задачи образовательной области.</w:t>
      </w:r>
    </w:p>
    <w:p w:rsidR="00632ACA" w:rsidRPr="008277CE" w:rsidRDefault="00632ACA" w:rsidP="004A2B8A">
      <w:pPr>
        <w:pStyle w:val="af"/>
        <w:rPr>
          <w:rFonts w:asciiTheme="minorHAnsi" w:hAnsiTheme="minorHAnsi"/>
          <w:sz w:val="24"/>
          <w:szCs w:val="24"/>
        </w:rPr>
      </w:pPr>
      <w:r w:rsidRPr="008277CE">
        <w:rPr>
          <w:rFonts w:asciiTheme="minorHAnsi" w:hAnsiTheme="minorHAnsi"/>
          <w:sz w:val="24"/>
          <w:szCs w:val="24"/>
        </w:rPr>
        <w:t xml:space="preserve">1.Воспитывать доброжелательное отношение к взрослым и детям: быть приветливым, проявлять интерес к действиям и поступкам людей, желание по примеру воспитателя помочь, порадовать окружающих. </w:t>
      </w:r>
    </w:p>
    <w:p w:rsidR="00632ACA" w:rsidRPr="008277CE" w:rsidRDefault="00632ACA" w:rsidP="004A2B8A">
      <w:pPr>
        <w:pStyle w:val="af"/>
        <w:rPr>
          <w:rFonts w:asciiTheme="minorHAnsi" w:hAnsiTheme="minorHAnsi"/>
          <w:sz w:val="24"/>
          <w:szCs w:val="24"/>
        </w:rPr>
      </w:pPr>
      <w:r w:rsidRPr="008277CE">
        <w:rPr>
          <w:rFonts w:asciiTheme="minorHAnsi" w:hAnsiTheme="minorHAnsi"/>
          <w:sz w:val="24"/>
          <w:szCs w:val="24"/>
        </w:rPr>
        <w:t xml:space="preserve">2.Развивать эмоциональную отзывчивость к взрослым и детям, сопереживание героям литературных произведений, доброе отношение к животным и растениям. </w:t>
      </w:r>
    </w:p>
    <w:p w:rsidR="00632ACA" w:rsidRPr="008277CE" w:rsidRDefault="00632ACA" w:rsidP="004A2B8A">
      <w:pPr>
        <w:pStyle w:val="af"/>
        <w:rPr>
          <w:rFonts w:asciiTheme="minorHAnsi" w:hAnsiTheme="minorHAnsi"/>
          <w:sz w:val="24"/>
          <w:szCs w:val="24"/>
        </w:rPr>
      </w:pPr>
      <w:r w:rsidRPr="008277CE">
        <w:rPr>
          <w:rFonts w:asciiTheme="minorHAnsi" w:hAnsiTheme="minorHAnsi"/>
          <w:sz w:val="24"/>
          <w:szCs w:val="24"/>
        </w:rPr>
        <w:t xml:space="preserve">3.Воспитывать культуру общения </w:t>
      </w:r>
      <w:proofErr w:type="gramStart"/>
      <w:r w:rsidRPr="008277CE">
        <w:rPr>
          <w:rFonts w:asciiTheme="minorHAnsi" w:hAnsiTheme="minorHAnsi"/>
          <w:sz w:val="24"/>
          <w:szCs w:val="24"/>
        </w:rPr>
        <w:t>со</w:t>
      </w:r>
      <w:proofErr w:type="gramEnd"/>
      <w:r w:rsidRPr="008277CE">
        <w:rPr>
          <w:rFonts w:asciiTheme="minorHAnsi" w:hAnsiTheme="minorHAnsi"/>
          <w:sz w:val="24"/>
          <w:szCs w:val="24"/>
        </w:rPr>
        <w:t xml:space="preserve"> взрослыми и сверстниками, желание выполнять правила: здороваться, прощаться, благодарить за услугу, обращаться к воспитателю по имени и отчеству, быть вежливыми в общении со старшими и сверстниками, учиться сдерживать отрицательные эмоции и действия. </w:t>
      </w:r>
    </w:p>
    <w:p w:rsidR="00632ACA" w:rsidRPr="008277CE" w:rsidRDefault="00632ACA" w:rsidP="004A2B8A">
      <w:pPr>
        <w:pStyle w:val="af"/>
        <w:rPr>
          <w:rFonts w:asciiTheme="minorHAnsi" w:hAnsiTheme="minorHAnsi"/>
          <w:sz w:val="24"/>
          <w:szCs w:val="24"/>
        </w:rPr>
      </w:pPr>
      <w:r w:rsidRPr="008277CE">
        <w:rPr>
          <w:rFonts w:asciiTheme="minorHAnsi" w:hAnsiTheme="minorHAnsi"/>
          <w:sz w:val="24"/>
          <w:szCs w:val="24"/>
        </w:rPr>
        <w:t xml:space="preserve">4.Развивать стремление к совместным играм, взаимодействию в паре или небольшой подгруппе, к взаимодействию в практической деятельности. </w:t>
      </w:r>
    </w:p>
    <w:p w:rsidR="004A2B8A" w:rsidRPr="008277CE" w:rsidRDefault="00632ACA" w:rsidP="004A2B8A">
      <w:pPr>
        <w:pStyle w:val="af"/>
        <w:rPr>
          <w:rFonts w:asciiTheme="minorHAnsi" w:hAnsiTheme="minorHAnsi"/>
          <w:sz w:val="24"/>
          <w:szCs w:val="24"/>
        </w:rPr>
      </w:pPr>
      <w:r w:rsidRPr="008277CE">
        <w:rPr>
          <w:rFonts w:asciiTheme="minorHAnsi" w:hAnsiTheme="minorHAnsi"/>
          <w:sz w:val="24"/>
          <w:szCs w:val="24"/>
        </w:rPr>
        <w:t>5.Развивать в детях уверенность, стремление к самостоятельности, привязанность к семье, к воспитателю.</w:t>
      </w:r>
    </w:p>
    <w:p w:rsidR="00632ACA" w:rsidRPr="008277CE" w:rsidRDefault="00632ACA" w:rsidP="004A2B8A">
      <w:pPr>
        <w:pStyle w:val="af"/>
        <w:rPr>
          <w:rFonts w:asciiTheme="minorHAnsi" w:hAnsiTheme="minorHAnsi"/>
          <w:b/>
          <w:sz w:val="24"/>
          <w:szCs w:val="24"/>
        </w:rPr>
      </w:pPr>
      <w:r w:rsidRPr="008277CE">
        <w:rPr>
          <w:rFonts w:asciiTheme="minorHAnsi" w:hAnsiTheme="minorHAnsi"/>
          <w:b/>
          <w:sz w:val="24"/>
          <w:szCs w:val="24"/>
        </w:rPr>
        <w:t xml:space="preserve">Содержание образовательной деятельности. </w:t>
      </w:r>
    </w:p>
    <w:p w:rsidR="004A2B8A" w:rsidRPr="008277CE" w:rsidRDefault="00632ACA" w:rsidP="006C067E">
      <w:pPr>
        <w:pStyle w:val="af"/>
        <w:rPr>
          <w:rFonts w:asciiTheme="minorHAnsi" w:hAnsiTheme="minorHAnsi"/>
          <w:sz w:val="24"/>
          <w:szCs w:val="24"/>
        </w:rPr>
      </w:pPr>
      <w:r w:rsidRPr="008277CE">
        <w:rPr>
          <w:rFonts w:asciiTheme="minorHAnsi" w:hAnsiTheme="minorHAnsi"/>
          <w:b/>
          <w:i/>
          <w:sz w:val="24"/>
          <w:szCs w:val="24"/>
        </w:rPr>
        <w:t>Эмоции.</w:t>
      </w:r>
      <w:r w:rsidRPr="008277CE">
        <w:rPr>
          <w:rFonts w:asciiTheme="minorHAnsi" w:hAnsiTheme="minorHAnsi"/>
          <w:sz w:val="24"/>
          <w:szCs w:val="24"/>
        </w:rPr>
        <w:t xml:space="preserve"> Понимание и различение ярко выраженных эмоциональных состояний, их проявление в мимике, жестах, в интонации голоса (радость, грусть, веселье, страх, гнев, удовольствие), связь эмоций и поступков людей по отношению друг к другу. Освоение способов проявления сочувствия, отзывчивости на эмоциональное состояние детей и взрослых. Отражение эмоций в имитационных играх, театрализации, этюдах.</w:t>
      </w:r>
    </w:p>
    <w:p w:rsidR="004A2B8A" w:rsidRPr="008277CE" w:rsidRDefault="00632ACA" w:rsidP="006C067E">
      <w:pPr>
        <w:pStyle w:val="af"/>
        <w:rPr>
          <w:rFonts w:asciiTheme="minorHAnsi" w:hAnsiTheme="minorHAnsi"/>
          <w:sz w:val="24"/>
          <w:szCs w:val="24"/>
        </w:rPr>
      </w:pPr>
      <w:r w:rsidRPr="008277CE">
        <w:rPr>
          <w:rFonts w:asciiTheme="minorHAnsi" w:hAnsiTheme="minorHAnsi"/>
          <w:b/>
          <w:i/>
          <w:sz w:val="24"/>
          <w:szCs w:val="24"/>
        </w:rPr>
        <w:t xml:space="preserve">Взаимоотношения и сотрудничество. </w:t>
      </w:r>
      <w:r w:rsidRPr="008277CE">
        <w:rPr>
          <w:rFonts w:asciiTheme="minorHAnsi" w:hAnsiTheme="minorHAnsi"/>
          <w:sz w:val="24"/>
          <w:szCs w:val="24"/>
        </w:rPr>
        <w:t>Представления о правилах согласованных действий и взаимоотношений. Освоение умений вступать в общение, совместную деятельность со сверстниками в подгрупповой игре, продуктивной деятельности: элементарно согласовывать замысел, вести диалог, использовать приемы справедливого распределения ролей и материалов (считалки, жребий), проявлять внимание к действиям партнеров, пояснять для других свои намерения и действия.</w:t>
      </w:r>
    </w:p>
    <w:p w:rsidR="00632ACA" w:rsidRPr="008277CE" w:rsidRDefault="00632ACA" w:rsidP="006C067E">
      <w:pPr>
        <w:pStyle w:val="af"/>
        <w:rPr>
          <w:rFonts w:asciiTheme="minorHAnsi" w:hAnsiTheme="minorHAnsi"/>
          <w:sz w:val="24"/>
          <w:szCs w:val="24"/>
        </w:rPr>
      </w:pPr>
      <w:r w:rsidRPr="008277CE">
        <w:rPr>
          <w:rFonts w:asciiTheme="minorHAnsi" w:hAnsiTheme="minorHAnsi"/>
          <w:b/>
          <w:i/>
          <w:sz w:val="24"/>
          <w:szCs w:val="24"/>
        </w:rPr>
        <w:t xml:space="preserve">Культура поведения, общения </w:t>
      </w:r>
      <w:proofErr w:type="gramStart"/>
      <w:r w:rsidRPr="008277CE">
        <w:rPr>
          <w:rFonts w:asciiTheme="minorHAnsi" w:hAnsiTheme="minorHAnsi"/>
          <w:b/>
          <w:i/>
          <w:sz w:val="24"/>
          <w:szCs w:val="24"/>
        </w:rPr>
        <w:t>со</w:t>
      </w:r>
      <w:proofErr w:type="gramEnd"/>
      <w:r w:rsidRPr="008277CE">
        <w:rPr>
          <w:rFonts w:asciiTheme="minorHAnsi" w:hAnsiTheme="minorHAnsi"/>
          <w:b/>
          <w:i/>
          <w:sz w:val="24"/>
          <w:szCs w:val="24"/>
        </w:rPr>
        <w:t xml:space="preserve"> взрослыми и сверстниками.</w:t>
      </w:r>
      <w:r w:rsidRPr="008277CE">
        <w:rPr>
          <w:rFonts w:asciiTheme="minorHAnsi" w:hAnsiTheme="minorHAnsi"/>
          <w:sz w:val="24"/>
          <w:szCs w:val="24"/>
        </w:rPr>
        <w:t xml:space="preserve"> Освоение правил и форм проявления вежливости, уважения к старшим: здороваться, прощаться, обращаться к взрослым на «вы», к воспитателю по имени- отчеству, благодарить. Освоение правил и форм вежливого и доброжелательного отношения к сверстникам в детском саду: обращаться по именам, избегать грубого тона, быть 24 приветливым, дружелюбным, уважать игровое пространство другого ребенка, делиться игрушками, быть неравнодушным к состоянию и проблемам сверстников в группе.</w:t>
      </w:r>
    </w:p>
    <w:p w:rsidR="004A2B8A" w:rsidRPr="008277CE" w:rsidRDefault="00632ACA" w:rsidP="006C067E">
      <w:pPr>
        <w:pStyle w:val="af"/>
        <w:rPr>
          <w:rFonts w:asciiTheme="minorHAnsi" w:hAnsiTheme="minorHAnsi"/>
          <w:sz w:val="24"/>
          <w:szCs w:val="24"/>
        </w:rPr>
      </w:pPr>
      <w:r w:rsidRPr="008277CE">
        <w:rPr>
          <w:rFonts w:asciiTheme="minorHAnsi" w:hAnsiTheme="minorHAnsi"/>
          <w:b/>
          <w:i/>
          <w:sz w:val="24"/>
          <w:szCs w:val="24"/>
        </w:rPr>
        <w:t xml:space="preserve">Семья. </w:t>
      </w:r>
      <w:proofErr w:type="gramStart"/>
      <w:r w:rsidRPr="008277CE">
        <w:rPr>
          <w:rFonts w:asciiTheme="minorHAnsi" w:hAnsiTheme="minorHAnsi"/>
          <w:sz w:val="24"/>
          <w:szCs w:val="24"/>
        </w:rPr>
        <w:t>Представление о семейных делах, событиях жизни (совместный отдых, приобретение домашних животных, посещение кафе, зоопарка, цирка, новоселье, выезд на дачу).</w:t>
      </w:r>
      <w:proofErr w:type="gramEnd"/>
      <w:r w:rsidRPr="008277CE">
        <w:rPr>
          <w:rFonts w:asciiTheme="minorHAnsi" w:hAnsiTheme="minorHAnsi"/>
          <w:sz w:val="24"/>
          <w:szCs w:val="24"/>
        </w:rPr>
        <w:t xml:space="preserve"> Участие в ситуациях «добрых дел», направленных на членов семьи. </w:t>
      </w:r>
    </w:p>
    <w:p w:rsidR="00632ACA" w:rsidRPr="008277CE" w:rsidRDefault="00632ACA" w:rsidP="006C067E">
      <w:pPr>
        <w:pStyle w:val="af"/>
        <w:rPr>
          <w:rFonts w:asciiTheme="minorHAnsi" w:hAnsiTheme="minorHAnsi"/>
          <w:sz w:val="24"/>
          <w:szCs w:val="24"/>
        </w:rPr>
      </w:pPr>
    </w:p>
    <w:p w:rsidR="00632ACA" w:rsidRPr="008277CE" w:rsidRDefault="00632ACA" w:rsidP="00632ACA">
      <w:pPr>
        <w:pStyle w:val="af"/>
        <w:ind w:firstLine="708"/>
        <w:rPr>
          <w:rFonts w:asciiTheme="minorHAnsi" w:hAnsiTheme="minorHAnsi"/>
          <w:b/>
          <w:sz w:val="24"/>
          <w:szCs w:val="24"/>
        </w:rPr>
      </w:pPr>
      <w:r w:rsidRPr="008277CE">
        <w:rPr>
          <w:rFonts w:asciiTheme="minorHAnsi" w:hAnsiTheme="minorHAnsi"/>
          <w:b/>
          <w:sz w:val="24"/>
          <w:szCs w:val="24"/>
        </w:rPr>
        <w:t>Образовательная область «Познавательное развитие».</w:t>
      </w:r>
    </w:p>
    <w:p w:rsidR="00632ACA" w:rsidRPr="008277CE" w:rsidRDefault="00632ACA" w:rsidP="00632ACA">
      <w:pPr>
        <w:pStyle w:val="af"/>
        <w:ind w:firstLine="708"/>
        <w:rPr>
          <w:rFonts w:asciiTheme="minorHAnsi" w:hAnsiTheme="minorHAnsi"/>
          <w:b/>
          <w:sz w:val="24"/>
          <w:szCs w:val="24"/>
        </w:rPr>
      </w:pPr>
    </w:p>
    <w:p w:rsidR="004A2B8A" w:rsidRPr="008277CE" w:rsidRDefault="00632ACA" w:rsidP="006C067E">
      <w:pPr>
        <w:pStyle w:val="af"/>
        <w:rPr>
          <w:rFonts w:asciiTheme="minorHAnsi" w:hAnsiTheme="minorHAnsi"/>
          <w:b/>
          <w:sz w:val="24"/>
          <w:szCs w:val="24"/>
        </w:rPr>
      </w:pPr>
      <w:r w:rsidRPr="008277CE">
        <w:rPr>
          <w:rFonts w:asciiTheme="minorHAnsi" w:hAnsiTheme="minorHAnsi"/>
          <w:b/>
          <w:sz w:val="24"/>
          <w:szCs w:val="24"/>
        </w:rPr>
        <w:t>Задачи образовательной области.</w:t>
      </w:r>
    </w:p>
    <w:p w:rsidR="00632ACA" w:rsidRPr="008277CE" w:rsidRDefault="00632ACA" w:rsidP="006C067E">
      <w:pPr>
        <w:pStyle w:val="af"/>
        <w:rPr>
          <w:rFonts w:asciiTheme="minorHAnsi" w:hAnsiTheme="minorHAnsi"/>
          <w:sz w:val="24"/>
          <w:szCs w:val="24"/>
        </w:rPr>
      </w:pPr>
      <w:r w:rsidRPr="008277CE">
        <w:rPr>
          <w:rFonts w:asciiTheme="minorHAnsi" w:hAnsiTheme="minorHAnsi"/>
          <w:sz w:val="24"/>
          <w:szCs w:val="24"/>
        </w:rPr>
        <w:t xml:space="preserve">1.Развивать интерес к самостоятельному познанию объектов окружающего мира в его разнообразных проявлениях и простейших зависимостях. </w:t>
      </w:r>
    </w:p>
    <w:p w:rsidR="00632ACA" w:rsidRPr="008277CE" w:rsidRDefault="00632ACA" w:rsidP="006C067E">
      <w:pPr>
        <w:pStyle w:val="af"/>
        <w:rPr>
          <w:rFonts w:asciiTheme="minorHAnsi" w:hAnsiTheme="minorHAnsi"/>
          <w:sz w:val="24"/>
          <w:szCs w:val="24"/>
        </w:rPr>
      </w:pPr>
      <w:r w:rsidRPr="008277CE">
        <w:rPr>
          <w:rFonts w:asciiTheme="minorHAnsi" w:hAnsiTheme="minorHAnsi"/>
          <w:sz w:val="24"/>
          <w:szCs w:val="24"/>
        </w:rPr>
        <w:t xml:space="preserve">2.Развивать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 </w:t>
      </w:r>
    </w:p>
    <w:p w:rsidR="00632ACA" w:rsidRPr="008277CE" w:rsidRDefault="00632ACA" w:rsidP="006C067E">
      <w:pPr>
        <w:pStyle w:val="af"/>
        <w:rPr>
          <w:rFonts w:asciiTheme="minorHAnsi" w:hAnsiTheme="minorHAnsi"/>
          <w:sz w:val="24"/>
          <w:szCs w:val="24"/>
        </w:rPr>
      </w:pPr>
      <w:r w:rsidRPr="008277CE">
        <w:rPr>
          <w:rFonts w:asciiTheme="minorHAnsi" w:hAnsiTheme="minorHAnsi"/>
          <w:sz w:val="24"/>
          <w:szCs w:val="24"/>
        </w:rPr>
        <w:t xml:space="preserve">3.Развивать умение отражать результаты познания в речи, рассуждать, пояснять, приводить примеры и аналогии. </w:t>
      </w:r>
    </w:p>
    <w:p w:rsidR="00632ACA" w:rsidRPr="008277CE" w:rsidRDefault="00632ACA" w:rsidP="006C067E">
      <w:pPr>
        <w:pStyle w:val="af"/>
        <w:rPr>
          <w:rFonts w:asciiTheme="minorHAnsi" w:hAnsiTheme="minorHAnsi"/>
          <w:sz w:val="24"/>
          <w:szCs w:val="24"/>
        </w:rPr>
      </w:pPr>
      <w:r w:rsidRPr="008277CE">
        <w:rPr>
          <w:rFonts w:asciiTheme="minorHAnsi" w:hAnsiTheme="minorHAnsi"/>
          <w:sz w:val="24"/>
          <w:szCs w:val="24"/>
        </w:rPr>
        <w:lastRenderedPageBreak/>
        <w:t xml:space="preserve">4.Воспитывать эмоционально-ценностное отношение к окружающему миру (природе, людям, предметам). </w:t>
      </w:r>
    </w:p>
    <w:p w:rsidR="00632ACA" w:rsidRPr="008277CE" w:rsidRDefault="00632ACA" w:rsidP="006C067E">
      <w:pPr>
        <w:pStyle w:val="af"/>
        <w:rPr>
          <w:rFonts w:asciiTheme="minorHAnsi" w:hAnsiTheme="minorHAnsi"/>
          <w:sz w:val="24"/>
          <w:szCs w:val="24"/>
        </w:rPr>
      </w:pPr>
      <w:r w:rsidRPr="008277CE">
        <w:rPr>
          <w:rFonts w:asciiTheme="minorHAnsi" w:hAnsiTheme="minorHAnsi"/>
          <w:sz w:val="24"/>
          <w:szCs w:val="24"/>
        </w:rPr>
        <w:t xml:space="preserve">5.Поддерживать творческое отражение результатов познания в продуктах детской деятельности. </w:t>
      </w:r>
    </w:p>
    <w:p w:rsidR="00632ACA" w:rsidRPr="008277CE" w:rsidRDefault="00632ACA" w:rsidP="006C067E">
      <w:pPr>
        <w:pStyle w:val="af"/>
        <w:rPr>
          <w:rFonts w:asciiTheme="minorHAnsi" w:hAnsiTheme="minorHAnsi"/>
          <w:sz w:val="24"/>
          <w:szCs w:val="24"/>
        </w:rPr>
      </w:pPr>
      <w:r w:rsidRPr="008277CE">
        <w:rPr>
          <w:rFonts w:asciiTheme="minorHAnsi" w:hAnsiTheme="minorHAnsi"/>
          <w:sz w:val="24"/>
          <w:szCs w:val="24"/>
        </w:rPr>
        <w:t xml:space="preserve">6.Обогащать представления о людях, их нравственных качествах, </w:t>
      </w:r>
      <w:proofErr w:type="spellStart"/>
      <w:r w:rsidRPr="008277CE">
        <w:rPr>
          <w:rFonts w:asciiTheme="minorHAnsi" w:hAnsiTheme="minorHAnsi"/>
          <w:sz w:val="24"/>
          <w:szCs w:val="24"/>
        </w:rPr>
        <w:t>гендерных</w:t>
      </w:r>
      <w:proofErr w:type="spellEnd"/>
      <w:r w:rsidRPr="008277CE">
        <w:rPr>
          <w:rFonts w:asciiTheme="minorHAnsi" w:hAnsiTheme="minorHAnsi"/>
          <w:sz w:val="24"/>
          <w:szCs w:val="24"/>
        </w:rPr>
        <w:t xml:space="preserve"> отличиях, социальных и профессиональных ролях, правилах взаимоотношений взрослых и детей. </w:t>
      </w:r>
    </w:p>
    <w:p w:rsidR="00632ACA" w:rsidRPr="008277CE" w:rsidRDefault="00632ACA" w:rsidP="006C067E">
      <w:pPr>
        <w:pStyle w:val="af"/>
        <w:rPr>
          <w:rFonts w:asciiTheme="minorHAnsi" w:hAnsiTheme="minorHAnsi"/>
          <w:sz w:val="24"/>
          <w:szCs w:val="24"/>
        </w:rPr>
      </w:pPr>
      <w:r w:rsidRPr="008277CE">
        <w:rPr>
          <w:rFonts w:asciiTheme="minorHAnsi" w:hAnsiTheme="minorHAnsi"/>
          <w:sz w:val="24"/>
          <w:szCs w:val="24"/>
        </w:rPr>
        <w:t xml:space="preserve">7.Развивать представления ребенка о себе, своих умениях, некоторых особенностях человеческого организма. </w:t>
      </w:r>
    </w:p>
    <w:p w:rsidR="00632ACA" w:rsidRPr="008277CE" w:rsidRDefault="00632ACA" w:rsidP="006C067E">
      <w:pPr>
        <w:pStyle w:val="af"/>
        <w:rPr>
          <w:rFonts w:asciiTheme="minorHAnsi" w:hAnsiTheme="minorHAnsi"/>
          <w:sz w:val="24"/>
          <w:szCs w:val="24"/>
        </w:rPr>
      </w:pPr>
      <w:r w:rsidRPr="008277CE">
        <w:rPr>
          <w:rFonts w:asciiTheme="minorHAnsi" w:hAnsiTheme="minorHAnsi"/>
          <w:sz w:val="24"/>
          <w:szCs w:val="24"/>
        </w:rPr>
        <w:t xml:space="preserve">8.Развивать представления о родном городе и стране, гражданско-патриотические чувства. </w:t>
      </w:r>
    </w:p>
    <w:p w:rsidR="00632ACA" w:rsidRPr="008277CE" w:rsidRDefault="00632ACA" w:rsidP="006C067E">
      <w:pPr>
        <w:pStyle w:val="af"/>
        <w:rPr>
          <w:rFonts w:asciiTheme="minorHAnsi" w:hAnsiTheme="minorHAnsi"/>
          <w:sz w:val="24"/>
          <w:szCs w:val="24"/>
        </w:rPr>
      </w:pPr>
      <w:r w:rsidRPr="008277CE">
        <w:rPr>
          <w:rFonts w:asciiTheme="minorHAnsi" w:hAnsiTheme="minorHAnsi"/>
          <w:sz w:val="24"/>
          <w:szCs w:val="24"/>
        </w:rPr>
        <w:t>9.Поддерживать стремление узнавать о других странах и народах мира.</w:t>
      </w:r>
    </w:p>
    <w:p w:rsidR="00632ACA" w:rsidRPr="008277CE" w:rsidRDefault="00632ACA" w:rsidP="00632ACA">
      <w:pPr>
        <w:pStyle w:val="af"/>
        <w:rPr>
          <w:rFonts w:asciiTheme="minorHAnsi" w:hAnsiTheme="minorHAnsi"/>
          <w:b/>
          <w:sz w:val="24"/>
          <w:szCs w:val="24"/>
        </w:rPr>
      </w:pPr>
      <w:r w:rsidRPr="008277CE">
        <w:rPr>
          <w:rFonts w:asciiTheme="minorHAnsi" w:hAnsiTheme="minorHAnsi"/>
          <w:b/>
          <w:sz w:val="24"/>
          <w:szCs w:val="24"/>
        </w:rPr>
        <w:t xml:space="preserve">Содержание образовательной деятельности. </w:t>
      </w:r>
    </w:p>
    <w:p w:rsidR="00632ACA" w:rsidRPr="008277CE" w:rsidRDefault="00632ACA" w:rsidP="006C067E">
      <w:pPr>
        <w:pStyle w:val="af"/>
        <w:rPr>
          <w:rFonts w:asciiTheme="minorHAnsi" w:hAnsiTheme="minorHAnsi"/>
          <w:b/>
          <w:sz w:val="24"/>
          <w:szCs w:val="24"/>
        </w:rPr>
      </w:pPr>
      <w:r w:rsidRPr="008277CE">
        <w:rPr>
          <w:rFonts w:asciiTheme="minorHAnsi" w:hAnsiTheme="minorHAnsi"/>
          <w:b/>
          <w:sz w:val="24"/>
          <w:szCs w:val="24"/>
        </w:rPr>
        <w:t>Развитие сенсорной культуры.</w:t>
      </w:r>
    </w:p>
    <w:p w:rsidR="00632ACA" w:rsidRPr="008277CE" w:rsidRDefault="00632ACA" w:rsidP="006C067E">
      <w:pPr>
        <w:pStyle w:val="af"/>
        <w:rPr>
          <w:rFonts w:asciiTheme="minorHAnsi" w:hAnsiTheme="minorHAnsi"/>
          <w:sz w:val="24"/>
          <w:szCs w:val="24"/>
        </w:rPr>
      </w:pPr>
      <w:r w:rsidRPr="008277CE">
        <w:rPr>
          <w:rFonts w:asciiTheme="minorHAnsi" w:hAnsiTheme="minorHAnsi"/>
          <w:sz w:val="24"/>
          <w:szCs w:val="24"/>
        </w:rPr>
        <w:t>Различение и называние всех цветов спектра и ахроматических цветов (</w:t>
      </w:r>
      <w:proofErr w:type="gramStart"/>
      <w:r w:rsidRPr="008277CE">
        <w:rPr>
          <w:rFonts w:asciiTheme="minorHAnsi" w:hAnsiTheme="minorHAnsi"/>
          <w:sz w:val="24"/>
          <w:szCs w:val="24"/>
        </w:rPr>
        <w:t>черный</w:t>
      </w:r>
      <w:proofErr w:type="gramEnd"/>
      <w:r w:rsidRPr="008277CE">
        <w:rPr>
          <w:rFonts w:asciiTheme="minorHAnsi" w:hAnsiTheme="minorHAnsi"/>
          <w:sz w:val="24"/>
          <w:szCs w:val="24"/>
        </w:rPr>
        <w:t xml:space="preserve">, серый, белый). </w:t>
      </w:r>
      <w:proofErr w:type="gramStart"/>
      <w:r w:rsidRPr="008277CE">
        <w:rPr>
          <w:rFonts w:asciiTheme="minorHAnsi" w:hAnsiTheme="minorHAnsi"/>
          <w:sz w:val="24"/>
          <w:szCs w:val="24"/>
        </w:rPr>
        <w:t>Оттенков цвета (темно-красный, светло-серый), 3—5 тонов цвета (малиновый, лимонный, салатный, бирюзовый, сиреневый).</w:t>
      </w:r>
      <w:proofErr w:type="gramEnd"/>
      <w:r w:rsidRPr="008277CE">
        <w:rPr>
          <w:rFonts w:asciiTheme="minorHAnsi" w:hAnsiTheme="minorHAnsi"/>
          <w:sz w:val="24"/>
          <w:szCs w:val="24"/>
        </w:rPr>
        <w:t xml:space="preserve"> Теплых и холодных оттенков.</w:t>
      </w:r>
    </w:p>
    <w:p w:rsidR="00632ACA" w:rsidRPr="008277CE" w:rsidRDefault="00632ACA" w:rsidP="006C067E">
      <w:pPr>
        <w:pStyle w:val="af"/>
        <w:rPr>
          <w:rFonts w:asciiTheme="minorHAnsi" w:hAnsiTheme="minorHAnsi"/>
          <w:sz w:val="24"/>
          <w:szCs w:val="24"/>
        </w:rPr>
      </w:pPr>
      <w:proofErr w:type="gramStart"/>
      <w:r w:rsidRPr="008277CE">
        <w:rPr>
          <w:rFonts w:asciiTheme="minorHAnsi" w:hAnsiTheme="minorHAnsi"/>
          <w:sz w:val="24"/>
          <w:szCs w:val="24"/>
        </w:rPr>
        <w:t>Различение и называние геометрических фигур (круг, квадрат, овал, прямоугольник, треугольник, ромб, трапеция).</w:t>
      </w:r>
      <w:proofErr w:type="gramEnd"/>
      <w:r w:rsidRPr="008277CE">
        <w:rPr>
          <w:rFonts w:asciiTheme="minorHAnsi" w:hAnsiTheme="minorHAnsi"/>
          <w:sz w:val="24"/>
          <w:szCs w:val="24"/>
        </w:rPr>
        <w:t xml:space="preserve">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w:t>
      </w:r>
    </w:p>
    <w:p w:rsidR="00632ACA" w:rsidRPr="008277CE" w:rsidRDefault="00632ACA" w:rsidP="006C067E">
      <w:pPr>
        <w:pStyle w:val="af"/>
        <w:rPr>
          <w:rFonts w:asciiTheme="minorHAnsi" w:hAnsiTheme="minorHAnsi"/>
          <w:sz w:val="24"/>
          <w:szCs w:val="24"/>
        </w:rPr>
      </w:pPr>
      <w:r w:rsidRPr="008277CE">
        <w:rPr>
          <w:rFonts w:asciiTheme="minorHAnsi" w:hAnsiTheme="minorHAnsi"/>
          <w:sz w:val="24"/>
          <w:szCs w:val="24"/>
        </w:rPr>
        <w:t>Использование сенсорных эталонов для оценки свой</w:t>
      </w:r>
      <w:proofErr w:type="gramStart"/>
      <w:r w:rsidRPr="008277CE">
        <w:rPr>
          <w:rFonts w:asciiTheme="minorHAnsi" w:hAnsiTheme="minorHAnsi"/>
          <w:sz w:val="24"/>
          <w:szCs w:val="24"/>
        </w:rPr>
        <w:t>ств пр</w:t>
      </w:r>
      <w:proofErr w:type="gramEnd"/>
      <w:r w:rsidRPr="008277CE">
        <w:rPr>
          <w:rFonts w:asciiTheme="minorHAnsi" w:hAnsiTheme="minorHAnsi"/>
          <w:sz w:val="24"/>
          <w:szCs w:val="24"/>
        </w:rPr>
        <w:t>едметов (фуражка темно-синяя, значок в форме ромба, стакан глубже чашки, книга тяжелее тетрадки). Освоение умений выделять сходство и отличие между группами предметов. Проявление умения сравнивать предметы, выделять 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w:t>
      </w:r>
    </w:p>
    <w:p w:rsidR="00632ACA" w:rsidRPr="008277CE" w:rsidRDefault="00632ACA" w:rsidP="006C067E">
      <w:pPr>
        <w:pStyle w:val="af"/>
        <w:rPr>
          <w:rFonts w:asciiTheme="minorHAnsi" w:hAnsiTheme="minorHAnsi"/>
          <w:b/>
          <w:sz w:val="24"/>
          <w:szCs w:val="24"/>
        </w:rPr>
      </w:pPr>
      <w:r w:rsidRPr="008277CE">
        <w:rPr>
          <w:rFonts w:asciiTheme="minorHAnsi" w:hAnsiTheme="minorHAnsi"/>
          <w:b/>
          <w:sz w:val="24"/>
          <w:szCs w:val="24"/>
        </w:rPr>
        <w:t>Формирование первичных представлений о себе, других людях.</w:t>
      </w:r>
    </w:p>
    <w:p w:rsidR="00632ACA" w:rsidRPr="008277CE" w:rsidRDefault="00632ACA" w:rsidP="006C067E">
      <w:pPr>
        <w:pStyle w:val="af"/>
        <w:rPr>
          <w:rFonts w:asciiTheme="minorHAnsi" w:hAnsiTheme="minorHAnsi"/>
          <w:sz w:val="24"/>
          <w:szCs w:val="24"/>
        </w:rPr>
      </w:pPr>
      <w:r w:rsidRPr="008277CE">
        <w:rPr>
          <w:rFonts w:asciiTheme="minorHAnsi" w:hAnsiTheme="minorHAnsi"/>
          <w:sz w:val="24"/>
          <w:szCs w:val="24"/>
        </w:rPr>
        <w:t xml:space="preserve">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w:t>
      </w:r>
      <w:proofErr w:type="spellStart"/>
      <w:r w:rsidRPr="008277CE">
        <w:rPr>
          <w:rFonts w:asciiTheme="minorHAnsi" w:hAnsiTheme="minorHAnsi"/>
          <w:sz w:val="24"/>
          <w:szCs w:val="24"/>
        </w:rPr>
        <w:t>гендерной</w:t>
      </w:r>
      <w:proofErr w:type="spellEnd"/>
      <w:r w:rsidRPr="008277CE">
        <w:rPr>
          <w:rFonts w:asciiTheme="minorHAnsi" w:hAnsiTheme="minorHAnsi"/>
          <w:sz w:val="24"/>
          <w:szCs w:val="24"/>
        </w:rPr>
        <w:t xml:space="preserve"> принадлежности. Освоение разнообразия мужских и женских имен, происхождения некоторых имен, имени и отчества. Освоение представлений о многообразии социальных ролей, выполняемых взрослыми. Понимание труда людей как основы создания богатства окружающего мира. Освоение представлений о себе и семье: о своих имени, фамилии, поле, возрасте, месте жительства, домашнем адресе, увлечениях членов семьи, профессиях родителей. Овладение некоторыми сведениями об организме, понимание назначения отдельных органов и условий их нормального функционирования.</w:t>
      </w:r>
    </w:p>
    <w:p w:rsidR="00632ACA" w:rsidRPr="008277CE" w:rsidRDefault="00632ACA" w:rsidP="006C067E">
      <w:pPr>
        <w:pStyle w:val="af"/>
        <w:rPr>
          <w:rFonts w:asciiTheme="minorHAnsi" w:hAnsiTheme="minorHAnsi"/>
          <w:b/>
          <w:sz w:val="24"/>
          <w:szCs w:val="24"/>
        </w:rPr>
      </w:pPr>
      <w:r w:rsidRPr="008277CE">
        <w:rPr>
          <w:rFonts w:asciiTheme="minorHAnsi" w:hAnsiTheme="minorHAnsi"/>
          <w:b/>
          <w:sz w:val="24"/>
          <w:szCs w:val="24"/>
        </w:rPr>
        <w:t>Формирование первичных представлений о малой родине и Отечестве, многообразии стран и народов мира.</w:t>
      </w:r>
    </w:p>
    <w:p w:rsidR="00632ACA" w:rsidRPr="008277CE" w:rsidRDefault="00632ACA" w:rsidP="006C067E">
      <w:pPr>
        <w:pStyle w:val="af"/>
        <w:rPr>
          <w:rFonts w:asciiTheme="minorHAnsi" w:hAnsiTheme="minorHAnsi"/>
          <w:sz w:val="24"/>
          <w:szCs w:val="24"/>
        </w:rPr>
      </w:pPr>
      <w:r w:rsidRPr="008277CE">
        <w:rPr>
          <w:rFonts w:asciiTheme="minorHAnsi" w:hAnsiTheme="minorHAnsi"/>
          <w:sz w:val="24"/>
          <w:szCs w:val="24"/>
        </w:rPr>
        <w:t xml:space="preserve">Освоение представлений о своем городе — названия родного </w:t>
      </w:r>
      <w:r w:rsidR="00020B37" w:rsidRPr="008277CE">
        <w:rPr>
          <w:rFonts w:asciiTheme="minorHAnsi" w:hAnsiTheme="minorHAnsi"/>
          <w:sz w:val="24"/>
          <w:szCs w:val="24"/>
        </w:rPr>
        <w:t>города</w:t>
      </w:r>
      <w:r w:rsidRPr="008277CE">
        <w:rPr>
          <w:rFonts w:asciiTheme="minorHAnsi" w:hAnsiTheme="minorHAnsi"/>
          <w:sz w:val="24"/>
          <w:szCs w:val="24"/>
        </w:rPr>
        <w:t>,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учреждений города (села) — магазинов, поликлиники, больниц, кинотеатров, кафе. Понимание особенностей правил поведения в общественных учреждениях города.</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Проявление интереса к родной стране. Освоение представлений о ее столице, государственном флаге и гербе.</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 xml:space="preserve">Освоение представлений о содержании основных государственных праздников России, ярких исторических событиях, героях России. 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w:t>
      </w:r>
      <w:r w:rsidRPr="008277CE">
        <w:rPr>
          <w:rFonts w:asciiTheme="minorHAnsi" w:hAnsiTheme="minorHAnsi"/>
          <w:sz w:val="24"/>
          <w:szCs w:val="24"/>
        </w:rPr>
        <w:lastRenderedPageBreak/>
        <w:t>разных национальностей. Понимание того, что все люди трудятся, чтобы жить счастливо и сделать свою страну богатой и счастливой. Освоение представлений о других странах и народах мира.</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w:t>
      </w:r>
    </w:p>
    <w:p w:rsidR="00020B37" w:rsidRPr="008277CE" w:rsidRDefault="00020B37" w:rsidP="006C067E">
      <w:pPr>
        <w:pStyle w:val="af"/>
        <w:rPr>
          <w:rFonts w:asciiTheme="minorHAnsi" w:hAnsiTheme="minorHAnsi"/>
          <w:b/>
          <w:sz w:val="24"/>
          <w:szCs w:val="24"/>
        </w:rPr>
      </w:pPr>
      <w:r w:rsidRPr="008277CE">
        <w:rPr>
          <w:rFonts w:asciiTheme="minorHAnsi" w:hAnsiTheme="minorHAnsi"/>
          <w:b/>
          <w:sz w:val="24"/>
          <w:szCs w:val="24"/>
        </w:rPr>
        <w:t>Ребенок открывает мир природы.</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 xml:space="preserve">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w:t>
      </w:r>
      <w:proofErr w:type="spellStart"/>
      <w:r w:rsidRPr="008277CE">
        <w:rPr>
          <w:rFonts w:asciiTheme="minorHAnsi" w:hAnsiTheme="minorHAnsi"/>
          <w:sz w:val="24"/>
          <w:szCs w:val="24"/>
        </w:rPr>
        <w:t>сходства</w:t>
      </w:r>
      <w:proofErr w:type="gramStart"/>
      <w:r w:rsidRPr="008277CE">
        <w:rPr>
          <w:rFonts w:asciiTheme="minorHAnsi" w:hAnsiTheme="minorHAnsi"/>
          <w:sz w:val="24"/>
          <w:szCs w:val="24"/>
        </w:rPr>
        <w:t>.У</w:t>
      </w:r>
      <w:proofErr w:type="gramEnd"/>
      <w:r w:rsidRPr="008277CE">
        <w:rPr>
          <w:rFonts w:asciiTheme="minorHAnsi" w:hAnsiTheme="minorHAnsi"/>
          <w:sz w:val="24"/>
          <w:szCs w:val="24"/>
        </w:rPr>
        <w:t>становление</w:t>
      </w:r>
      <w:proofErr w:type="spellEnd"/>
      <w:r w:rsidRPr="008277CE">
        <w:rPr>
          <w:rFonts w:asciiTheme="minorHAnsi" w:hAnsiTheme="minorHAnsi"/>
          <w:sz w:val="24"/>
          <w:szCs w:val="24"/>
        </w:rPr>
        <w:t xml:space="preserve"> сходства между животными, растениями и человеком (питается, дышит воздухом, двигается и т. д.) и отличия (думает, говорит и т. д.).</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 xml:space="preserve">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 д.). Понимание разнообразных ценностей природы (эстетическая, познавательная, практическая природа как среда жизни человека).</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 xml:space="preserve"> Осознание правил поведения в природе.</w:t>
      </w:r>
    </w:p>
    <w:p w:rsidR="00020B37" w:rsidRPr="008277CE" w:rsidRDefault="00020B37" w:rsidP="006C067E">
      <w:pPr>
        <w:pStyle w:val="af"/>
        <w:rPr>
          <w:rFonts w:asciiTheme="minorHAnsi" w:hAnsiTheme="minorHAnsi"/>
          <w:sz w:val="24"/>
          <w:szCs w:val="24"/>
        </w:rPr>
      </w:pPr>
      <w:r w:rsidRPr="008277CE">
        <w:rPr>
          <w:rFonts w:asciiTheme="minorHAnsi" w:hAnsiTheme="minorHAnsi"/>
          <w:b/>
          <w:sz w:val="24"/>
          <w:szCs w:val="24"/>
        </w:rPr>
        <w:t>Первые шаги в математику. Исследуем и экспериментируем.</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 xml:space="preserve">Использование приемов сравнения, упорядочивания и классификации. </w:t>
      </w:r>
      <w:proofErr w:type="gramStart"/>
      <w:r w:rsidRPr="008277CE">
        <w:rPr>
          <w:rFonts w:asciiTheme="minorHAnsi" w:hAnsiTheme="minorHAnsi"/>
          <w:sz w:val="24"/>
          <w:szCs w:val="24"/>
        </w:rPr>
        <w:t>На основе выделения их существенных свойств и отношений, подобия (такой же, как; столько же, сколько), порядка (тяжелый, легче, еще легче), включения (часть и целое).</w:t>
      </w:r>
      <w:proofErr w:type="gramEnd"/>
      <w:r w:rsidRPr="008277CE">
        <w:rPr>
          <w:rFonts w:asciiTheme="minorHAnsi" w:hAnsiTheme="minorHAnsi"/>
          <w:sz w:val="24"/>
          <w:szCs w:val="24"/>
        </w:rPr>
        <w:t xml:space="preserve"> Понимать и находить, от какого целого та или иная часть, на сколько частей разделено целое, если эта часть является половиной, а другая четвертью.</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Овладение умениями пользоваться числами и цифрами для обозначения количества и результата сравнения в пределах первого десятка.</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Освоение измерения (длины, ширины, высоты) мерками разного размера, фиксация результата числом и цифрой.</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Освоение умения увеличивать и уменьшать числа на один, два, присчитывать и отсчитывать по одному, освоение состава чисел из двух меньших.</w:t>
      </w:r>
    </w:p>
    <w:p w:rsidR="00020B37" w:rsidRPr="008277CE" w:rsidRDefault="00020B37" w:rsidP="006C067E">
      <w:pPr>
        <w:pStyle w:val="af"/>
        <w:rPr>
          <w:rFonts w:asciiTheme="minorHAnsi" w:hAnsiTheme="minorHAnsi"/>
          <w:sz w:val="24"/>
          <w:szCs w:val="24"/>
        </w:rPr>
      </w:pPr>
      <w:r w:rsidRPr="008277CE">
        <w:rPr>
          <w:rFonts w:asciiTheme="minorHAnsi" w:hAnsiTheme="minorHAnsi"/>
          <w:sz w:val="24"/>
          <w:szCs w:val="24"/>
        </w:rPr>
        <w:t>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w:t>
      </w:r>
    </w:p>
    <w:p w:rsidR="00020B37" w:rsidRPr="008277CE" w:rsidRDefault="00020B37" w:rsidP="00020B37">
      <w:pPr>
        <w:pStyle w:val="af"/>
        <w:jc w:val="center"/>
        <w:rPr>
          <w:rFonts w:asciiTheme="minorHAnsi" w:hAnsiTheme="minorHAnsi"/>
          <w:b/>
          <w:sz w:val="24"/>
          <w:szCs w:val="24"/>
        </w:rPr>
      </w:pPr>
      <w:r w:rsidRPr="008277CE">
        <w:rPr>
          <w:rFonts w:asciiTheme="minorHAnsi" w:hAnsiTheme="minorHAnsi"/>
          <w:b/>
          <w:sz w:val="24"/>
          <w:szCs w:val="24"/>
        </w:rPr>
        <w:lastRenderedPageBreak/>
        <w:t>Образовательная область «Речевое развитие».</w:t>
      </w:r>
    </w:p>
    <w:p w:rsidR="00020B37" w:rsidRPr="008277CE" w:rsidRDefault="00020B37" w:rsidP="00020B37">
      <w:pPr>
        <w:pStyle w:val="af"/>
        <w:rPr>
          <w:rFonts w:asciiTheme="minorHAnsi" w:hAnsiTheme="minorHAnsi"/>
          <w:b/>
          <w:sz w:val="24"/>
          <w:szCs w:val="24"/>
        </w:rPr>
      </w:pPr>
      <w:r w:rsidRPr="008277CE">
        <w:rPr>
          <w:rFonts w:asciiTheme="minorHAnsi" w:hAnsiTheme="minorHAnsi"/>
          <w:b/>
          <w:sz w:val="24"/>
          <w:szCs w:val="24"/>
        </w:rPr>
        <w:t>Задачи образовательной области.</w:t>
      </w:r>
    </w:p>
    <w:p w:rsidR="00020B37" w:rsidRPr="008277CE" w:rsidRDefault="00020B37" w:rsidP="00020B37">
      <w:pPr>
        <w:pStyle w:val="af"/>
        <w:rPr>
          <w:rFonts w:asciiTheme="minorHAnsi" w:hAnsiTheme="minorHAnsi"/>
          <w:sz w:val="24"/>
          <w:szCs w:val="24"/>
        </w:rPr>
      </w:pPr>
      <w:r w:rsidRPr="008277CE">
        <w:rPr>
          <w:rFonts w:asciiTheme="minorHAnsi" w:hAnsiTheme="minorHAnsi"/>
          <w:sz w:val="24"/>
          <w:szCs w:val="24"/>
        </w:rPr>
        <w:t xml:space="preserve">1.Развивать монологические формы речи, стимулировать речевое творчество детей. </w:t>
      </w:r>
    </w:p>
    <w:p w:rsidR="00020B37" w:rsidRPr="008277CE" w:rsidRDefault="00020B37" w:rsidP="00020B37">
      <w:pPr>
        <w:pStyle w:val="af"/>
        <w:rPr>
          <w:rFonts w:asciiTheme="minorHAnsi" w:hAnsiTheme="minorHAnsi"/>
          <w:sz w:val="24"/>
          <w:szCs w:val="24"/>
        </w:rPr>
      </w:pPr>
      <w:r w:rsidRPr="008277CE">
        <w:rPr>
          <w:rFonts w:asciiTheme="minorHAnsi" w:hAnsiTheme="minorHAnsi"/>
          <w:sz w:val="24"/>
          <w:szCs w:val="24"/>
        </w:rPr>
        <w:t xml:space="preserve">2.Обогащать представления детей о правилах речевого этикета и способствовать осознанному желанию и умению детей следовать им в процессе общения. </w:t>
      </w:r>
    </w:p>
    <w:p w:rsidR="00020B37" w:rsidRPr="008277CE" w:rsidRDefault="00020B37" w:rsidP="00020B37">
      <w:pPr>
        <w:pStyle w:val="af"/>
        <w:rPr>
          <w:rFonts w:asciiTheme="minorHAnsi" w:hAnsiTheme="minorHAnsi"/>
          <w:sz w:val="24"/>
          <w:szCs w:val="24"/>
        </w:rPr>
      </w:pPr>
      <w:r w:rsidRPr="008277CE">
        <w:rPr>
          <w:rFonts w:asciiTheme="minorHAnsi" w:hAnsiTheme="minorHAnsi"/>
          <w:sz w:val="24"/>
          <w:szCs w:val="24"/>
        </w:rPr>
        <w:t xml:space="preserve">3.Развивать умение соблюдать этику общения в условиях коллективного взаимодействия. </w:t>
      </w:r>
    </w:p>
    <w:p w:rsidR="00020B37" w:rsidRPr="008277CE" w:rsidRDefault="00020B37" w:rsidP="00020B37">
      <w:pPr>
        <w:pStyle w:val="af"/>
        <w:rPr>
          <w:rFonts w:asciiTheme="minorHAnsi" w:hAnsiTheme="minorHAnsi"/>
          <w:sz w:val="24"/>
          <w:szCs w:val="24"/>
        </w:rPr>
      </w:pPr>
      <w:r w:rsidRPr="008277CE">
        <w:rPr>
          <w:rFonts w:asciiTheme="minorHAnsi" w:hAnsiTheme="minorHAnsi"/>
          <w:sz w:val="24"/>
          <w:szCs w:val="24"/>
        </w:rPr>
        <w:t xml:space="preserve"> 4.Обогащать словарь детей за счет расширения представлений о явлениях социальной жизни, взаимоотношениях и характерах людей. </w:t>
      </w:r>
    </w:p>
    <w:p w:rsidR="00020B37" w:rsidRPr="008277CE" w:rsidRDefault="00020B37" w:rsidP="00020B37">
      <w:pPr>
        <w:pStyle w:val="af"/>
        <w:rPr>
          <w:rFonts w:asciiTheme="minorHAnsi" w:hAnsiTheme="minorHAnsi"/>
          <w:sz w:val="24"/>
          <w:szCs w:val="24"/>
        </w:rPr>
      </w:pPr>
      <w:r w:rsidRPr="008277CE">
        <w:rPr>
          <w:rFonts w:asciiTheme="minorHAnsi" w:hAnsiTheme="minorHAnsi"/>
          <w:sz w:val="24"/>
          <w:szCs w:val="24"/>
        </w:rPr>
        <w:t xml:space="preserve">5.Развивать умение замечать и доброжелательно исправлять ошибки в речи сверстников. </w:t>
      </w:r>
    </w:p>
    <w:p w:rsidR="00020B37" w:rsidRPr="008277CE" w:rsidRDefault="00020B37" w:rsidP="00020B37">
      <w:pPr>
        <w:pStyle w:val="af"/>
        <w:rPr>
          <w:rFonts w:asciiTheme="minorHAnsi" w:hAnsiTheme="minorHAnsi"/>
          <w:sz w:val="24"/>
          <w:szCs w:val="24"/>
        </w:rPr>
      </w:pPr>
      <w:r w:rsidRPr="008277CE">
        <w:rPr>
          <w:rFonts w:asciiTheme="minorHAnsi" w:hAnsiTheme="minorHAnsi"/>
          <w:sz w:val="24"/>
          <w:szCs w:val="24"/>
        </w:rPr>
        <w:t xml:space="preserve">6.Воспитывать интерес к письменным формам речи. </w:t>
      </w:r>
    </w:p>
    <w:p w:rsidR="00020B37" w:rsidRPr="008277CE" w:rsidRDefault="00020B37" w:rsidP="00020B37">
      <w:pPr>
        <w:pStyle w:val="af"/>
        <w:rPr>
          <w:rFonts w:asciiTheme="minorHAnsi" w:hAnsiTheme="minorHAnsi"/>
          <w:sz w:val="24"/>
          <w:szCs w:val="24"/>
        </w:rPr>
      </w:pPr>
      <w:r w:rsidRPr="008277CE">
        <w:rPr>
          <w:rFonts w:asciiTheme="minorHAnsi" w:hAnsiTheme="minorHAnsi"/>
          <w:sz w:val="24"/>
          <w:szCs w:val="24"/>
        </w:rPr>
        <w:t xml:space="preserve">7.Поддерживать интерес к рассказыванию по собственной инициативе. </w:t>
      </w:r>
    </w:p>
    <w:p w:rsidR="00020B37" w:rsidRPr="008277CE" w:rsidRDefault="00020B37" w:rsidP="00020B37">
      <w:pPr>
        <w:pStyle w:val="af"/>
        <w:rPr>
          <w:rFonts w:asciiTheme="minorHAnsi" w:hAnsiTheme="minorHAnsi"/>
          <w:sz w:val="24"/>
          <w:szCs w:val="24"/>
        </w:rPr>
      </w:pPr>
      <w:r w:rsidRPr="008277CE">
        <w:rPr>
          <w:rFonts w:asciiTheme="minorHAnsi" w:hAnsiTheme="minorHAnsi"/>
          <w:sz w:val="24"/>
          <w:szCs w:val="24"/>
        </w:rPr>
        <w:t xml:space="preserve">8.Развивать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 </w:t>
      </w:r>
    </w:p>
    <w:p w:rsidR="00020B37" w:rsidRPr="008277CE" w:rsidRDefault="00020B37" w:rsidP="00020B37">
      <w:pPr>
        <w:pStyle w:val="af"/>
        <w:rPr>
          <w:rFonts w:asciiTheme="minorHAnsi" w:hAnsiTheme="minorHAnsi"/>
          <w:sz w:val="24"/>
          <w:szCs w:val="24"/>
        </w:rPr>
      </w:pPr>
      <w:r w:rsidRPr="008277CE">
        <w:rPr>
          <w:rFonts w:asciiTheme="minorHAnsi" w:hAnsiTheme="minorHAnsi"/>
          <w:sz w:val="24"/>
          <w:szCs w:val="24"/>
        </w:rPr>
        <w:t>Способствовать развитию понимания литературного текста в единстве его содержания и формы, смыслового и эмоционального подтекста.</w:t>
      </w:r>
    </w:p>
    <w:p w:rsidR="00020B37" w:rsidRPr="008277CE" w:rsidRDefault="00020B37" w:rsidP="00020B37">
      <w:pPr>
        <w:pStyle w:val="af"/>
        <w:rPr>
          <w:rFonts w:asciiTheme="minorHAnsi" w:hAnsiTheme="minorHAnsi"/>
          <w:b/>
          <w:sz w:val="24"/>
          <w:szCs w:val="24"/>
        </w:rPr>
      </w:pPr>
      <w:r w:rsidRPr="008277CE">
        <w:rPr>
          <w:rFonts w:asciiTheme="minorHAnsi" w:hAnsiTheme="minorHAnsi"/>
          <w:b/>
          <w:sz w:val="24"/>
          <w:szCs w:val="24"/>
        </w:rPr>
        <w:t>Содержание образовательной деятельности.</w:t>
      </w:r>
    </w:p>
    <w:p w:rsidR="00020B37" w:rsidRPr="008277CE" w:rsidRDefault="00020B37" w:rsidP="00020B37">
      <w:pPr>
        <w:pStyle w:val="af"/>
        <w:rPr>
          <w:rFonts w:asciiTheme="minorHAnsi" w:hAnsiTheme="minorHAnsi"/>
          <w:b/>
          <w:sz w:val="24"/>
          <w:szCs w:val="24"/>
        </w:rPr>
      </w:pPr>
      <w:r w:rsidRPr="008277CE">
        <w:rPr>
          <w:rFonts w:asciiTheme="minorHAnsi" w:hAnsiTheme="minorHAnsi"/>
          <w:b/>
          <w:sz w:val="24"/>
          <w:szCs w:val="24"/>
        </w:rPr>
        <w:t>Владение речью как средством общения и культуры.</w:t>
      </w:r>
    </w:p>
    <w:p w:rsidR="00020B37" w:rsidRPr="008277CE" w:rsidRDefault="00020B37" w:rsidP="00020B37">
      <w:pPr>
        <w:pStyle w:val="af"/>
        <w:rPr>
          <w:rFonts w:asciiTheme="minorHAnsi" w:hAnsiTheme="minorHAnsi"/>
          <w:sz w:val="24"/>
          <w:szCs w:val="24"/>
        </w:rPr>
      </w:pPr>
      <w:proofErr w:type="gramStart"/>
      <w:r w:rsidRPr="008277CE">
        <w:rPr>
          <w:rFonts w:asciiTheme="minorHAnsi" w:hAnsiTheme="minorHAnsi"/>
          <w:sz w:val="24"/>
          <w:szCs w:val="24"/>
        </w:rPr>
        <w:t>Освоение этикета телефонного разговора, столового, гостевого этикета, этикета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w:t>
      </w:r>
      <w:proofErr w:type="gramEnd"/>
    </w:p>
    <w:p w:rsidR="00020B37" w:rsidRPr="008277CE" w:rsidRDefault="00020B37" w:rsidP="00020B37">
      <w:pPr>
        <w:pStyle w:val="af"/>
        <w:rPr>
          <w:rFonts w:asciiTheme="minorHAnsi" w:hAnsiTheme="minorHAnsi"/>
          <w:b/>
          <w:sz w:val="24"/>
          <w:szCs w:val="24"/>
        </w:rPr>
      </w:pPr>
      <w:r w:rsidRPr="008277CE">
        <w:rPr>
          <w:rFonts w:asciiTheme="minorHAnsi" w:hAnsiTheme="minorHAnsi"/>
          <w:b/>
          <w:sz w:val="24"/>
          <w:szCs w:val="24"/>
        </w:rPr>
        <w:t>Развитие связной, грамматически правильной диалогической и монологической речи.</w:t>
      </w:r>
    </w:p>
    <w:p w:rsidR="00020B37" w:rsidRPr="008277CE" w:rsidRDefault="00020B37" w:rsidP="00020B37">
      <w:pPr>
        <w:pStyle w:val="af"/>
        <w:rPr>
          <w:rFonts w:asciiTheme="minorHAnsi" w:hAnsiTheme="minorHAnsi"/>
          <w:sz w:val="24"/>
          <w:szCs w:val="24"/>
        </w:rPr>
      </w:pPr>
      <w:proofErr w:type="gramStart"/>
      <w:r w:rsidRPr="008277CE">
        <w:rPr>
          <w:rFonts w:asciiTheme="minorHAnsi" w:hAnsiTheme="minorHAnsi"/>
          <w:sz w:val="24"/>
          <w:szCs w:val="24"/>
        </w:rPr>
        <w:t>Освоение умений: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w:t>
      </w:r>
      <w:proofErr w:type="gramEnd"/>
      <w:r w:rsidRPr="008277CE">
        <w:rPr>
          <w:rFonts w:asciiTheme="minorHAnsi" w:hAnsiTheme="minorHAnsi"/>
          <w:sz w:val="24"/>
          <w:szCs w:val="24"/>
        </w:rPr>
        <w:t xml:space="preserve">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w:t>
      </w:r>
      <w:proofErr w:type="gramStart"/>
      <w:r w:rsidRPr="008277CE">
        <w:rPr>
          <w:rFonts w:asciiTheme="minorHAnsi" w:hAnsiTheme="minorHAnsi"/>
          <w:sz w:val="24"/>
          <w:szCs w:val="24"/>
        </w:rPr>
        <w:t>грамматически правильно использовать в речи: несклоняемые 31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w:t>
      </w:r>
      <w:proofErr w:type="gramEnd"/>
    </w:p>
    <w:p w:rsidR="00020B37" w:rsidRPr="008277CE" w:rsidRDefault="00020B37" w:rsidP="00020B37">
      <w:pPr>
        <w:pStyle w:val="af"/>
        <w:rPr>
          <w:rFonts w:asciiTheme="minorHAnsi" w:hAnsiTheme="minorHAnsi"/>
          <w:b/>
          <w:sz w:val="24"/>
          <w:szCs w:val="24"/>
        </w:rPr>
      </w:pPr>
      <w:r w:rsidRPr="008277CE">
        <w:rPr>
          <w:rFonts w:asciiTheme="minorHAnsi" w:hAnsiTheme="minorHAnsi"/>
          <w:b/>
          <w:sz w:val="24"/>
          <w:szCs w:val="24"/>
        </w:rPr>
        <w:t>Развитие речевого творчества.</w:t>
      </w:r>
    </w:p>
    <w:p w:rsidR="00020B37" w:rsidRPr="008277CE" w:rsidRDefault="00020B37" w:rsidP="00020B37">
      <w:pPr>
        <w:pStyle w:val="af"/>
        <w:rPr>
          <w:rFonts w:asciiTheme="minorHAnsi" w:hAnsiTheme="minorHAnsi"/>
          <w:sz w:val="24"/>
          <w:szCs w:val="24"/>
        </w:rPr>
      </w:pPr>
      <w:r w:rsidRPr="008277CE">
        <w:rPr>
          <w:rFonts w:asciiTheme="minorHAnsi" w:hAnsiTheme="minorHAnsi"/>
          <w:sz w:val="24"/>
          <w:szCs w:val="24"/>
        </w:rPr>
        <w:t>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w:t>
      </w:r>
    </w:p>
    <w:p w:rsidR="00020B37" w:rsidRPr="008277CE" w:rsidRDefault="00020B37" w:rsidP="00020B37">
      <w:pPr>
        <w:pStyle w:val="af"/>
        <w:rPr>
          <w:rFonts w:asciiTheme="minorHAnsi" w:hAnsiTheme="minorHAnsi"/>
          <w:sz w:val="24"/>
          <w:szCs w:val="24"/>
        </w:rPr>
      </w:pPr>
      <w:r w:rsidRPr="008277CE">
        <w:rPr>
          <w:rFonts w:asciiTheme="minorHAnsi" w:hAnsiTheme="minorHAnsi"/>
          <w:b/>
          <w:i/>
          <w:sz w:val="24"/>
          <w:szCs w:val="24"/>
        </w:rPr>
        <w:t>Обогащение активного словаря</w:t>
      </w:r>
      <w:r w:rsidRPr="008277CE">
        <w:rPr>
          <w:rFonts w:asciiTheme="minorHAnsi" w:hAnsiTheme="minorHAnsi"/>
          <w:sz w:val="24"/>
          <w:szCs w:val="24"/>
        </w:rPr>
        <w:t xml:space="preserve"> за счет слов, обозначающих: названия профессий, учреждений, предметов и инструментов труда, техники, помогающей в работе, трудовых </w:t>
      </w:r>
      <w:r w:rsidRPr="008277CE">
        <w:rPr>
          <w:rFonts w:asciiTheme="minorHAnsi" w:hAnsiTheme="minorHAnsi"/>
          <w:sz w:val="24"/>
          <w:szCs w:val="24"/>
        </w:rPr>
        <w:lastRenderedPageBreak/>
        <w:t>действий и качества их выполнения. Личностные характеристики человека (честность, справедливость, доброта, заботливость, верность и т. д.)</w:t>
      </w:r>
      <w:proofErr w:type="gramStart"/>
      <w:r w:rsidRPr="008277CE">
        <w:rPr>
          <w:rFonts w:asciiTheme="minorHAnsi" w:hAnsiTheme="minorHAnsi"/>
          <w:sz w:val="24"/>
          <w:szCs w:val="24"/>
        </w:rPr>
        <w:t>.Е</w:t>
      </w:r>
      <w:proofErr w:type="gramEnd"/>
      <w:r w:rsidRPr="008277CE">
        <w:rPr>
          <w:rFonts w:asciiTheme="minorHAnsi" w:hAnsiTheme="minorHAnsi"/>
          <w:sz w:val="24"/>
          <w:szCs w:val="24"/>
        </w:rPr>
        <w:t>го состояния и настроения, внутренние переживания; социально-нравственные категории (добрый, злой, вежливый, трудолюбивый, честный и т. д.), оттенки цвета (</w:t>
      </w:r>
      <w:proofErr w:type="spellStart"/>
      <w:r w:rsidRPr="008277CE">
        <w:rPr>
          <w:rFonts w:asciiTheme="minorHAnsi" w:hAnsiTheme="minorHAnsi"/>
          <w:sz w:val="24"/>
          <w:szCs w:val="24"/>
        </w:rPr>
        <w:t>розовый</w:t>
      </w:r>
      <w:proofErr w:type="spellEnd"/>
      <w:r w:rsidRPr="008277CE">
        <w:rPr>
          <w:rFonts w:asciiTheme="minorHAnsi" w:hAnsiTheme="minorHAnsi"/>
          <w:sz w:val="24"/>
          <w:szCs w:val="24"/>
        </w:rPr>
        <w:t>,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w:t>
      </w:r>
      <w:proofErr w:type="gramStart"/>
      <w:r w:rsidRPr="008277CE">
        <w:rPr>
          <w:rFonts w:asciiTheme="minorHAnsi" w:hAnsiTheme="minorHAnsi"/>
          <w:sz w:val="24"/>
          <w:szCs w:val="24"/>
        </w:rPr>
        <w:t>ств пр</w:t>
      </w:r>
      <w:proofErr w:type="gramEnd"/>
      <w:r w:rsidRPr="008277CE">
        <w:rPr>
          <w:rFonts w:asciiTheme="minorHAnsi" w:hAnsiTheme="minorHAnsi"/>
          <w:sz w:val="24"/>
          <w:szCs w:val="24"/>
        </w:rPr>
        <w:t>едметов (погладил, подул, взвесил, понюхал и т. д.).</w:t>
      </w:r>
    </w:p>
    <w:p w:rsidR="00411173" w:rsidRPr="008277CE" w:rsidRDefault="00411173" w:rsidP="00020B37">
      <w:pPr>
        <w:pStyle w:val="af"/>
        <w:rPr>
          <w:rFonts w:asciiTheme="minorHAnsi" w:hAnsiTheme="minorHAnsi"/>
          <w:sz w:val="24"/>
          <w:szCs w:val="24"/>
        </w:rPr>
      </w:pPr>
      <w:proofErr w:type="gramStart"/>
      <w:r w:rsidRPr="008277CE">
        <w:rPr>
          <w:rFonts w:asciiTheme="minorHAnsi" w:hAnsiTheme="minorHAnsi"/>
          <w:sz w:val="24"/>
          <w:szCs w:val="24"/>
        </w:rPr>
        <w:t>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p>
    <w:p w:rsidR="00411173" w:rsidRPr="008277CE" w:rsidRDefault="00411173" w:rsidP="00020B37">
      <w:pPr>
        <w:pStyle w:val="af"/>
        <w:rPr>
          <w:rFonts w:asciiTheme="minorHAnsi" w:hAnsiTheme="minorHAnsi"/>
          <w:sz w:val="24"/>
          <w:szCs w:val="24"/>
        </w:rPr>
      </w:pPr>
      <w:r w:rsidRPr="008277CE">
        <w:rPr>
          <w:rFonts w:asciiTheme="minorHAnsi" w:hAnsiTheme="minorHAnsi"/>
          <w:sz w:val="24"/>
          <w:szCs w:val="24"/>
        </w:rPr>
        <w:t>Освоение умения находить в текстах литературных произведений сравнения, эпитеты; использовать их при сочинении загадок, сказок, рассказов.</w:t>
      </w:r>
    </w:p>
    <w:p w:rsidR="00411173" w:rsidRPr="008277CE" w:rsidRDefault="00411173" w:rsidP="00020B37">
      <w:pPr>
        <w:pStyle w:val="af"/>
        <w:rPr>
          <w:rFonts w:asciiTheme="minorHAnsi" w:hAnsiTheme="minorHAnsi"/>
          <w:b/>
          <w:sz w:val="24"/>
          <w:szCs w:val="24"/>
        </w:rPr>
      </w:pPr>
      <w:r w:rsidRPr="008277CE">
        <w:rPr>
          <w:rFonts w:asciiTheme="minorHAnsi" w:hAnsiTheme="minorHAnsi"/>
          <w:b/>
          <w:sz w:val="24"/>
          <w:szCs w:val="24"/>
        </w:rPr>
        <w:t>Развитие звуковой и интонационной культуры речи, фонематического слуха.</w:t>
      </w:r>
    </w:p>
    <w:p w:rsidR="00411173" w:rsidRPr="008277CE" w:rsidRDefault="00411173" w:rsidP="00020B37">
      <w:pPr>
        <w:pStyle w:val="af"/>
        <w:rPr>
          <w:rFonts w:asciiTheme="minorHAnsi" w:hAnsiTheme="minorHAnsi"/>
          <w:sz w:val="24"/>
          <w:szCs w:val="24"/>
        </w:rPr>
      </w:pPr>
      <w:r w:rsidRPr="008277CE">
        <w:rPr>
          <w:rFonts w:asciiTheme="minorHAnsi" w:hAnsiTheme="minorHAnsi"/>
          <w:sz w:val="24"/>
          <w:szCs w:val="24"/>
        </w:rPr>
        <w:t>Освоение чистого произношения сонорных звуков ([л], [л’], [</w:t>
      </w:r>
      <w:proofErr w:type="spellStart"/>
      <w:proofErr w:type="gramStart"/>
      <w:r w:rsidRPr="008277CE">
        <w:rPr>
          <w:rFonts w:asciiTheme="minorHAnsi" w:hAnsiTheme="minorHAnsi"/>
          <w:sz w:val="24"/>
          <w:szCs w:val="24"/>
        </w:rPr>
        <w:t>р</w:t>
      </w:r>
      <w:proofErr w:type="spellEnd"/>
      <w:proofErr w:type="gramEnd"/>
      <w:r w:rsidRPr="008277CE">
        <w:rPr>
          <w:rFonts w:asciiTheme="minorHAnsi" w:hAnsiTheme="minorHAnsi"/>
          <w:sz w:val="24"/>
          <w:szCs w:val="24"/>
        </w:rPr>
        <w:t>], [</w:t>
      </w:r>
      <w:proofErr w:type="spellStart"/>
      <w:r w:rsidRPr="008277CE">
        <w:rPr>
          <w:rFonts w:asciiTheme="minorHAnsi" w:hAnsiTheme="minorHAnsi"/>
          <w:sz w:val="24"/>
          <w:szCs w:val="24"/>
        </w:rPr>
        <w:t>р</w:t>
      </w:r>
      <w:proofErr w:type="spellEnd"/>
      <w:r w:rsidRPr="008277CE">
        <w:rPr>
          <w:rFonts w:asciiTheme="minorHAnsi" w:hAnsiTheme="minorHAnsi"/>
          <w:sz w:val="24"/>
          <w:szCs w:val="24"/>
        </w:rPr>
        <w:t>’]); упражнение в чистом звукопроизношении в процессе повседневного речевого общения и при звуковом анализе слов; использование средств интонационной 32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411173" w:rsidRPr="008277CE" w:rsidRDefault="00411173" w:rsidP="00020B37">
      <w:pPr>
        <w:pStyle w:val="af"/>
        <w:rPr>
          <w:rFonts w:asciiTheme="minorHAnsi" w:hAnsiTheme="minorHAnsi"/>
          <w:b/>
          <w:sz w:val="24"/>
          <w:szCs w:val="24"/>
        </w:rPr>
      </w:pPr>
      <w:r w:rsidRPr="008277CE">
        <w:rPr>
          <w:rFonts w:asciiTheme="minorHAnsi" w:hAnsiTheme="minorHAnsi"/>
          <w:b/>
          <w:sz w:val="24"/>
          <w:szCs w:val="24"/>
        </w:rPr>
        <w:t>Формирование звуковой аналитико-синтетической активности как предпосылки обучения грамоте.</w:t>
      </w:r>
    </w:p>
    <w:p w:rsidR="00411173" w:rsidRPr="008277CE" w:rsidRDefault="00411173" w:rsidP="00020B37">
      <w:pPr>
        <w:pStyle w:val="af"/>
        <w:rPr>
          <w:rFonts w:asciiTheme="minorHAnsi" w:hAnsiTheme="minorHAnsi"/>
          <w:sz w:val="24"/>
          <w:szCs w:val="24"/>
        </w:rPr>
      </w:pPr>
      <w:r w:rsidRPr="008277CE">
        <w:rPr>
          <w:rFonts w:asciiTheme="minorHAnsi" w:hAnsiTheme="minorHAnsi"/>
          <w:sz w:val="24"/>
          <w:szCs w:val="24"/>
        </w:rPr>
        <w:t xml:space="preserve">Освоение представления о существовании разных языков. </w:t>
      </w:r>
      <w:proofErr w:type="gramStart"/>
      <w:r w:rsidRPr="008277CE">
        <w:rPr>
          <w:rFonts w:asciiTheme="minorHAnsi" w:hAnsiTheme="minorHAnsi"/>
          <w:sz w:val="24"/>
          <w:szCs w:val="24"/>
        </w:rPr>
        <w:t>Освоение терминов «слово», «звук», «буква», «предложение», «гласный звук» и «согласный звук»; звуковой анализ слова.</w:t>
      </w:r>
      <w:proofErr w:type="gramEnd"/>
      <w:r w:rsidRPr="008277CE">
        <w:rPr>
          <w:rFonts w:asciiTheme="minorHAnsi" w:hAnsiTheme="minorHAnsi"/>
          <w:sz w:val="24"/>
          <w:szCs w:val="24"/>
        </w:rPr>
        <w:t xml:space="preserve"> Освоение умений: делить на слоги дву</w:t>
      </w:r>
      <w:proofErr w:type="gramStart"/>
      <w:r w:rsidRPr="008277CE">
        <w:rPr>
          <w:rFonts w:asciiTheme="minorHAnsi" w:hAnsiTheme="minorHAnsi"/>
          <w:sz w:val="24"/>
          <w:szCs w:val="24"/>
        </w:rPr>
        <w:t>х-</w:t>
      </w:r>
      <w:proofErr w:type="gramEnd"/>
      <w:r w:rsidRPr="008277CE">
        <w:rPr>
          <w:rFonts w:asciiTheme="minorHAnsi" w:hAnsiTheme="minorHAnsi"/>
          <w:sz w:val="24"/>
          <w:szCs w:val="24"/>
        </w:rPr>
        <w:t xml:space="preserve">, </w:t>
      </w:r>
      <w:proofErr w:type="spellStart"/>
      <w:r w:rsidRPr="008277CE">
        <w:rPr>
          <w:rFonts w:asciiTheme="minorHAnsi" w:hAnsiTheme="minorHAnsi"/>
          <w:sz w:val="24"/>
          <w:szCs w:val="24"/>
        </w:rPr>
        <w:t>трехслоговые</w:t>
      </w:r>
      <w:proofErr w:type="spellEnd"/>
      <w:r w:rsidRPr="008277CE">
        <w:rPr>
          <w:rFonts w:asciiTheme="minorHAnsi" w:hAnsiTheme="minorHAnsi"/>
          <w:sz w:val="24"/>
          <w:szCs w:val="24"/>
        </w:rPr>
        <w:t xml:space="preserve"> слова; осуществлять звуковой анализ простых </w:t>
      </w:r>
      <w:proofErr w:type="spellStart"/>
      <w:r w:rsidRPr="008277CE">
        <w:rPr>
          <w:rFonts w:asciiTheme="minorHAnsi" w:hAnsiTheme="minorHAnsi"/>
          <w:sz w:val="24"/>
          <w:szCs w:val="24"/>
        </w:rPr>
        <w:t>трехзвуковых</w:t>
      </w:r>
      <w:proofErr w:type="spellEnd"/>
      <w:r w:rsidRPr="008277CE">
        <w:rPr>
          <w:rFonts w:asciiTheme="minorHAnsi" w:hAnsiTheme="minorHAnsi"/>
          <w:sz w:val="24"/>
          <w:szCs w:val="24"/>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w:t>
      </w:r>
    </w:p>
    <w:p w:rsidR="00411173" w:rsidRPr="008277CE" w:rsidRDefault="00411173" w:rsidP="00020B37">
      <w:pPr>
        <w:pStyle w:val="af"/>
        <w:rPr>
          <w:rFonts w:asciiTheme="minorHAnsi" w:hAnsiTheme="minorHAnsi"/>
          <w:b/>
          <w:sz w:val="24"/>
          <w:szCs w:val="24"/>
        </w:rPr>
      </w:pPr>
      <w:r w:rsidRPr="008277CE">
        <w:rPr>
          <w:rFonts w:asciiTheme="minorHAnsi" w:hAnsiTheme="minorHAnsi"/>
          <w:b/>
          <w:sz w:val="24"/>
          <w:szCs w:val="24"/>
        </w:rPr>
        <w:t>Знакомство с книжной культурой, детской литературой.</w:t>
      </w:r>
    </w:p>
    <w:p w:rsidR="006C067E" w:rsidRPr="008277CE" w:rsidRDefault="00411173" w:rsidP="006C067E">
      <w:pPr>
        <w:pStyle w:val="af"/>
        <w:rPr>
          <w:rFonts w:asciiTheme="minorHAnsi" w:hAnsiTheme="minorHAnsi"/>
          <w:sz w:val="24"/>
          <w:szCs w:val="24"/>
        </w:rPr>
      </w:pPr>
      <w:r w:rsidRPr="008277CE">
        <w:rPr>
          <w:rFonts w:asciiTheme="minorHAnsi" w:hAnsiTheme="minorHAnsi"/>
          <w:sz w:val="24"/>
          <w:szCs w:val="24"/>
        </w:rPr>
        <w:t>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w:t>
      </w:r>
    </w:p>
    <w:p w:rsidR="00545817" w:rsidRDefault="00545817" w:rsidP="00411173">
      <w:pPr>
        <w:pStyle w:val="af"/>
        <w:jc w:val="center"/>
        <w:rPr>
          <w:rFonts w:asciiTheme="minorHAnsi" w:hAnsiTheme="minorHAnsi"/>
          <w:b/>
          <w:sz w:val="24"/>
          <w:szCs w:val="24"/>
        </w:rPr>
      </w:pPr>
    </w:p>
    <w:p w:rsidR="00411173" w:rsidRPr="008277CE" w:rsidRDefault="00411173" w:rsidP="00411173">
      <w:pPr>
        <w:pStyle w:val="af"/>
        <w:jc w:val="center"/>
        <w:rPr>
          <w:rFonts w:asciiTheme="minorHAnsi" w:hAnsiTheme="minorHAnsi"/>
          <w:b/>
          <w:sz w:val="24"/>
          <w:szCs w:val="24"/>
        </w:rPr>
      </w:pPr>
      <w:r w:rsidRPr="008277CE">
        <w:rPr>
          <w:rFonts w:asciiTheme="minorHAnsi" w:hAnsiTheme="minorHAnsi"/>
          <w:b/>
          <w:sz w:val="24"/>
          <w:szCs w:val="24"/>
        </w:rPr>
        <w:t>Образовательная область «Художественно – эстетическое развитие».</w:t>
      </w:r>
    </w:p>
    <w:p w:rsidR="00411173" w:rsidRPr="008277CE" w:rsidRDefault="00411173" w:rsidP="00411173">
      <w:pPr>
        <w:pStyle w:val="af"/>
        <w:rPr>
          <w:rFonts w:asciiTheme="minorHAnsi" w:hAnsiTheme="minorHAnsi"/>
          <w:b/>
          <w:sz w:val="24"/>
          <w:szCs w:val="24"/>
        </w:rPr>
      </w:pPr>
      <w:r w:rsidRPr="008277CE">
        <w:rPr>
          <w:rFonts w:asciiTheme="minorHAnsi" w:hAnsiTheme="minorHAnsi"/>
          <w:b/>
          <w:sz w:val="24"/>
          <w:szCs w:val="24"/>
        </w:rPr>
        <w:t>Задачи образовательной области.</w:t>
      </w:r>
    </w:p>
    <w:p w:rsidR="00411173" w:rsidRPr="008277CE" w:rsidRDefault="00411173" w:rsidP="00411173">
      <w:pPr>
        <w:pStyle w:val="af"/>
        <w:rPr>
          <w:rFonts w:asciiTheme="minorHAnsi" w:hAnsiTheme="minorHAnsi"/>
          <w:sz w:val="24"/>
          <w:szCs w:val="24"/>
        </w:rPr>
      </w:pPr>
      <w:r w:rsidRPr="008277CE">
        <w:rPr>
          <w:rFonts w:asciiTheme="minorHAnsi" w:hAnsiTheme="minorHAnsi"/>
          <w:b/>
          <w:sz w:val="24"/>
          <w:szCs w:val="24"/>
        </w:rPr>
        <w:t>Изобразительное искусство</w:t>
      </w:r>
    </w:p>
    <w:p w:rsidR="00411173" w:rsidRPr="008277CE" w:rsidRDefault="00411173" w:rsidP="00411173">
      <w:pPr>
        <w:pStyle w:val="af"/>
        <w:rPr>
          <w:rFonts w:asciiTheme="minorHAnsi" w:hAnsiTheme="minorHAnsi"/>
          <w:sz w:val="24"/>
          <w:szCs w:val="24"/>
        </w:rPr>
      </w:pPr>
      <w:r w:rsidRPr="008277CE">
        <w:rPr>
          <w:rFonts w:asciiTheme="minorHAnsi" w:hAnsiTheme="minorHAnsi"/>
          <w:sz w:val="24"/>
          <w:szCs w:val="24"/>
        </w:rPr>
        <w:t xml:space="preserve"> 1.Активизировать проявление эстетического отношения к  окружающему миру (искусству, природе, предметам быта, игрушкам, социальным явлениям). </w:t>
      </w:r>
    </w:p>
    <w:p w:rsidR="00411173" w:rsidRPr="008277CE" w:rsidRDefault="00411173" w:rsidP="00411173">
      <w:pPr>
        <w:pStyle w:val="af"/>
        <w:rPr>
          <w:rFonts w:asciiTheme="minorHAnsi" w:hAnsiTheme="minorHAnsi"/>
          <w:sz w:val="24"/>
          <w:szCs w:val="24"/>
        </w:rPr>
      </w:pPr>
      <w:r w:rsidRPr="008277CE">
        <w:rPr>
          <w:rFonts w:asciiTheme="minorHAnsi" w:hAnsiTheme="minorHAnsi"/>
          <w:sz w:val="24"/>
          <w:szCs w:val="24"/>
        </w:rPr>
        <w:t xml:space="preserve">2.Развивать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411173" w:rsidRPr="008277CE" w:rsidRDefault="00411173" w:rsidP="00411173">
      <w:pPr>
        <w:pStyle w:val="af"/>
        <w:rPr>
          <w:rFonts w:asciiTheme="minorHAnsi" w:hAnsiTheme="minorHAnsi"/>
          <w:sz w:val="24"/>
          <w:szCs w:val="24"/>
        </w:rPr>
      </w:pPr>
      <w:r w:rsidRPr="008277CE">
        <w:rPr>
          <w:rFonts w:asciiTheme="minorHAnsi" w:hAnsiTheme="minorHAnsi"/>
          <w:sz w:val="24"/>
          <w:szCs w:val="24"/>
        </w:rPr>
        <w:t xml:space="preserve">3.Развивать представления о жанрово-видовом разнообразии искусства, способствовать освоению детьми языка изобразительного искусства и художественной деятельности, формировать опыт восприятия разнообразных эстетических объектов и произведений искусства. </w:t>
      </w:r>
    </w:p>
    <w:p w:rsidR="00411173" w:rsidRPr="008277CE" w:rsidRDefault="00411173" w:rsidP="00411173">
      <w:pPr>
        <w:pStyle w:val="af"/>
        <w:rPr>
          <w:rFonts w:asciiTheme="minorHAnsi" w:hAnsiTheme="minorHAnsi"/>
          <w:sz w:val="24"/>
          <w:szCs w:val="24"/>
        </w:rPr>
      </w:pPr>
      <w:r w:rsidRPr="008277CE">
        <w:rPr>
          <w:rFonts w:asciiTheme="minorHAnsi" w:hAnsiTheme="minorHAnsi"/>
          <w:sz w:val="24"/>
          <w:szCs w:val="24"/>
        </w:rPr>
        <w:lastRenderedPageBreak/>
        <w:t>4.Развивать эстетические интересы, эстетические предпочтения, желание познавать искусство и осваивать изобразительную деятельность.</w:t>
      </w:r>
    </w:p>
    <w:p w:rsidR="00411173" w:rsidRPr="008277CE" w:rsidRDefault="00411173" w:rsidP="00411173">
      <w:pPr>
        <w:pStyle w:val="af"/>
        <w:rPr>
          <w:rFonts w:asciiTheme="minorHAnsi" w:hAnsiTheme="minorHAnsi"/>
          <w:sz w:val="24"/>
          <w:szCs w:val="24"/>
        </w:rPr>
      </w:pPr>
    </w:p>
    <w:p w:rsidR="00411173" w:rsidRPr="008277CE" w:rsidRDefault="00411173" w:rsidP="00411173">
      <w:pPr>
        <w:pStyle w:val="af"/>
        <w:rPr>
          <w:rFonts w:asciiTheme="minorHAnsi" w:hAnsiTheme="minorHAnsi"/>
          <w:b/>
          <w:sz w:val="24"/>
          <w:szCs w:val="24"/>
        </w:rPr>
      </w:pPr>
      <w:r w:rsidRPr="008277CE">
        <w:rPr>
          <w:rFonts w:asciiTheme="minorHAnsi" w:hAnsiTheme="minorHAnsi"/>
          <w:b/>
          <w:sz w:val="24"/>
          <w:szCs w:val="24"/>
        </w:rPr>
        <w:t>Развитие продуктивной деятельности и детского творчества</w:t>
      </w:r>
    </w:p>
    <w:p w:rsidR="00411173" w:rsidRPr="008277CE" w:rsidRDefault="00411173" w:rsidP="00411173">
      <w:pPr>
        <w:pStyle w:val="af"/>
        <w:rPr>
          <w:rFonts w:asciiTheme="minorHAnsi" w:hAnsiTheme="minorHAnsi"/>
          <w:sz w:val="24"/>
          <w:szCs w:val="24"/>
        </w:rPr>
      </w:pPr>
      <w:r w:rsidRPr="008277CE">
        <w:rPr>
          <w:rFonts w:asciiTheme="minorHAnsi" w:hAnsiTheme="minorHAnsi"/>
          <w:sz w:val="24"/>
          <w:szCs w:val="24"/>
        </w:rPr>
        <w:t>1.Развивать изобразительную деятельность детей: самостоятельное определение замысла будущей работы, стремление создать выразительный образ, умение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w:t>
      </w:r>
    </w:p>
    <w:p w:rsidR="00411173" w:rsidRPr="008277CE" w:rsidRDefault="00411173" w:rsidP="00411173">
      <w:pPr>
        <w:pStyle w:val="af"/>
        <w:rPr>
          <w:rFonts w:asciiTheme="minorHAnsi" w:hAnsiTheme="minorHAnsi"/>
          <w:sz w:val="24"/>
          <w:szCs w:val="24"/>
        </w:rPr>
      </w:pPr>
      <w:r w:rsidRPr="008277CE">
        <w:rPr>
          <w:rFonts w:asciiTheme="minorHAnsi" w:hAnsiTheme="minorHAnsi"/>
          <w:sz w:val="24"/>
          <w:szCs w:val="24"/>
        </w:rPr>
        <w:t xml:space="preserve"> 2.Поддерживать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инициативность, индивидуальность, творчество. 3.Продолжать развивать эмоционально-эстетические, творческие, сенсорные и познавательные способности.</w:t>
      </w:r>
    </w:p>
    <w:p w:rsidR="006C067E" w:rsidRPr="008277CE" w:rsidRDefault="00411173" w:rsidP="006C067E">
      <w:pPr>
        <w:pStyle w:val="af"/>
        <w:rPr>
          <w:rFonts w:asciiTheme="minorHAnsi" w:hAnsiTheme="minorHAnsi"/>
          <w:b/>
          <w:sz w:val="24"/>
          <w:szCs w:val="24"/>
        </w:rPr>
      </w:pPr>
      <w:r w:rsidRPr="008277CE">
        <w:rPr>
          <w:rFonts w:asciiTheme="minorHAnsi" w:hAnsiTheme="minorHAnsi"/>
          <w:b/>
          <w:sz w:val="24"/>
          <w:szCs w:val="24"/>
        </w:rPr>
        <w:t>Содержание образовательной деятельности.</w:t>
      </w:r>
    </w:p>
    <w:p w:rsidR="00411173" w:rsidRPr="008277CE" w:rsidRDefault="00411173" w:rsidP="006C067E">
      <w:pPr>
        <w:pStyle w:val="af"/>
        <w:rPr>
          <w:rFonts w:asciiTheme="minorHAnsi" w:hAnsiTheme="minorHAnsi"/>
          <w:b/>
          <w:sz w:val="24"/>
          <w:szCs w:val="24"/>
        </w:rPr>
      </w:pPr>
      <w:r w:rsidRPr="008277CE">
        <w:rPr>
          <w:rFonts w:asciiTheme="minorHAnsi" w:hAnsiTheme="minorHAnsi"/>
          <w:b/>
          <w:sz w:val="24"/>
          <w:szCs w:val="24"/>
        </w:rPr>
        <w:t>Изобразительное искусство</w:t>
      </w:r>
    </w:p>
    <w:p w:rsidR="00411173" w:rsidRPr="008277CE" w:rsidRDefault="00411173" w:rsidP="006C067E">
      <w:pPr>
        <w:pStyle w:val="af"/>
        <w:rPr>
          <w:rFonts w:asciiTheme="minorHAnsi" w:hAnsiTheme="minorHAnsi"/>
          <w:sz w:val="24"/>
          <w:szCs w:val="24"/>
        </w:rPr>
      </w:pPr>
      <w:r w:rsidRPr="008277CE">
        <w:rPr>
          <w:rFonts w:asciiTheme="minorHAnsi" w:hAnsiTheme="minorHAnsi"/>
          <w:sz w:val="24"/>
          <w:szCs w:val="24"/>
        </w:rPr>
        <w:t>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w:t>
      </w:r>
    </w:p>
    <w:p w:rsidR="00411173" w:rsidRPr="008277CE" w:rsidRDefault="00411173" w:rsidP="006C067E">
      <w:pPr>
        <w:pStyle w:val="af"/>
        <w:rPr>
          <w:rFonts w:asciiTheme="minorHAnsi" w:hAnsiTheme="minorHAnsi"/>
          <w:sz w:val="24"/>
          <w:szCs w:val="24"/>
        </w:rPr>
      </w:pPr>
      <w:r w:rsidRPr="008277CE">
        <w:rPr>
          <w:rFonts w:asciiTheme="minorHAnsi" w:hAnsiTheme="minorHAnsi"/>
          <w:sz w:val="24"/>
          <w:szCs w:val="24"/>
        </w:rPr>
        <w:t>Умения художественного восприятия: самостоятельно и 35 последовательно анализировать произведения и архитектурные объекты; выделять типичное, обобщенное. Умения различать произведения искусства разных видов, понимание специфики разных видов искусства.</w:t>
      </w:r>
    </w:p>
    <w:p w:rsidR="00411173" w:rsidRPr="008277CE" w:rsidRDefault="00411173" w:rsidP="006C067E">
      <w:pPr>
        <w:pStyle w:val="af"/>
        <w:rPr>
          <w:rFonts w:asciiTheme="minorHAnsi" w:hAnsiTheme="minorHAnsi"/>
          <w:b/>
          <w:sz w:val="24"/>
          <w:szCs w:val="24"/>
        </w:rPr>
      </w:pPr>
      <w:r w:rsidRPr="008277CE">
        <w:rPr>
          <w:rFonts w:asciiTheme="minorHAnsi" w:hAnsiTheme="minorHAnsi"/>
          <w:b/>
          <w:sz w:val="24"/>
          <w:szCs w:val="24"/>
        </w:rPr>
        <w:t>Представления и опыт восприятия произведений искусства</w:t>
      </w:r>
    </w:p>
    <w:p w:rsidR="00411173" w:rsidRPr="008277CE" w:rsidRDefault="00411173" w:rsidP="006C067E">
      <w:pPr>
        <w:pStyle w:val="af"/>
        <w:rPr>
          <w:rFonts w:asciiTheme="minorHAnsi" w:hAnsiTheme="minorHAnsi"/>
          <w:sz w:val="24"/>
          <w:szCs w:val="24"/>
        </w:rPr>
      </w:pPr>
      <w:proofErr w:type="gramStart"/>
      <w:r w:rsidRPr="008277CE">
        <w:rPr>
          <w:rFonts w:asciiTheme="minorHAnsi" w:hAnsiTheme="minorHAnsi"/>
          <w:b/>
          <w:i/>
          <w:sz w:val="24"/>
          <w:szCs w:val="24"/>
        </w:rPr>
        <w:t>Декоративно-прикладное искусство</w:t>
      </w:r>
      <w:r w:rsidRPr="008277CE">
        <w:rPr>
          <w:rFonts w:asciiTheme="minorHAnsi" w:hAnsiTheme="minorHAnsi"/>
          <w:sz w:val="24"/>
          <w:szCs w:val="24"/>
        </w:rPr>
        <w:t xml:space="preserve"> 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 единство эстетического и утилитарного, символичность образов животных, явлений природы.</w:t>
      </w:r>
      <w:proofErr w:type="gramEnd"/>
      <w:r w:rsidRPr="008277CE">
        <w:rPr>
          <w:rFonts w:asciiTheme="minorHAnsi" w:hAnsiTheme="minorHAnsi"/>
          <w:sz w:val="24"/>
          <w:szCs w:val="24"/>
        </w:rPr>
        <w:t xml:space="preserve"> Ценность народного искусства; воспитание желания его сохранять и познавать. Своеобразие декоративно- 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w:t>
      </w:r>
    </w:p>
    <w:p w:rsidR="00411173" w:rsidRPr="008277CE" w:rsidRDefault="00411173" w:rsidP="006C067E">
      <w:pPr>
        <w:pStyle w:val="af"/>
        <w:rPr>
          <w:rFonts w:asciiTheme="minorHAnsi" w:hAnsiTheme="minorHAnsi"/>
          <w:sz w:val="24"/>
          <w:szCs w:val="24"/>
        </w:rPr>
      </w:pPr>
      <w:r w:rsidRPr="008277CE">
        <w:rPr>
          <w:rFonts w:asciiTheme="minorHAnsi" w:hAnsiTheme="minorHAnsi"/>
          <w:b/>
          <w:i/>
          <w:sz w:val="24"/>
          <w:szCs w:val="24"/>
        </w:rPr>
        <w:t>Графика</w:t>
      </w:r>
      <w:r w:rsidRPr="008277CE">
        <w:rPr>
          <w:rFonts w:asciiTheme="minorHAnsi" w:hAnsiTheme="minorHAnsi"/>
          <w:sz w:val="24"/>
          <w:szCs w:val="24"/>
        </w:rPr>
        <w:t xml:space="preserve"> как вид изобразительного искусства. Книжная, прикладная графика. Назначение иллюстрации — сопровождение текста. Специфика труда художника-иллюстратора, технологии создания иллюстрации. Художники-анималисты, сказочники- иллюстраторы.</w:t>
      </w:r>
    </w:p>
    <w:p w:rsidR="00411173" w:rsidRPr="008277CE" w:rsidRDefault="00411173" w:rsidP="006C067E">
      <w:pPr>
        <w:pStyle w:val="af"/>
        <w:rPr>
          <w:rFonts w:asciiTheme="minorHAnsi" w:hAnsiTheme="minorHAnsi"/>
          <w:sz w:val="24"/>
          <w:szCs w:val="24"/>
        </w:rPr>
      </w:pPr>
      <w:proofErr w:type="gramStart"/>
      <w:r w:rsidRPr="008277CE">
        <w:rPr>
          <w:rFonts w:asciiTheme="minorHAnsi" w:hAnsiTheme="minorHAnsi"/>
          <w:b/>
          <w:i/>
          <w:sz w:val="24"/>
          <w:szCs w:val="24"/>
        </w:rPr>
        <w:t>Живопись:</w:t>
      </w:r>
      <w:r w:rsidRPr="008277CE">
        <w:rPr>
          <w:rFonts w:asciiTheme="minorHAnsi" w:hAnsiTheme="minorHAnsi"/>
          <w:sz w:val="24"/>
          <w:szCs w:val="24"/>
        </w:rPr>
        <w:t xml:space="preserve"> представления о жанрах живописи: натюрморт, пейзаж, автопортрет, жанровая живопись; восприятие разных образов по содержанию, настроению, средствам выразительности.</w:t>
      </w:r>
      <w:proofErr w:type="gramEnd"/>
      <w:r w:rsidRPr="008277CE">
        <w:rPr>
          <w:rFonts w:asciiTheme="minorHAnsi" w:hAnsiTheme="minorHAnsi"/>
          <w:sz w:val="24"/>
          <w:szCs w:val="24"/>
        </w:rPr>
        <w:t xml:space="preserve"> Авторская манера некоторых художников-живописцев.</w:t>
      </w:r>
    </w:p>
    <w:p w:rsidR="00411173" w:rsidRPr="008277CE" w:rsidRDefault="00411173" w:rsidP="006C067E">
      <w:pPr>
        <w:pStyle w:val="af"/>
        <w:rPr>
          <w:rFonts w:asciiTheme="minorHAnsi" w:hAnsiTheme="minorHAnsi"/>
          <w:sz w:val="24"/>
          <w:szCs w:val="24"/>
        </w:rPr>
      </w:pPr>
      <w:r w:rsidRPr="008277CE">
        <w:rPr>
          <w:rFonts w:asciiTheme="minorHAnsi" w:hAnsiTheme="minorHAnsi"/>
          <w:sz w:val="24"/>
          <w:szCs w:val="24"/>
        </w:rPr>
        <w:t xml:space="preserve">Специфика </w:t>
      </w:r>
      <w:r w:rsidRPr="008277CE">
        <w:rPr>
          <w:rFonts w:asciiTheme="minorHAnsi" w:hAnsiTheme="minorHAnsi"/>
          <w:b/>
          <w:i/>
          <w:sz w:val="24"/>
          <w:szCs w:val="24"/>
        </w:rPr>
        <w:t>скульптуры</w:t>
      </w:r>
      <w:r w:rsidRPr="008277CE">
        <w:rPr>
          <w:rFonts w:asciiTheme="minorHAnsi" w:hAnsiTheme="minorHAnsi"/>
          <w:sz w:val="24"/>
          <w:szCs w:val="24"/>
        </w:rPr>
        <w:t xml:space="preserve"> как искусства создавать объемные образы (отличие от живописи). </w:t>
      </w:r>
      <w:proofErr w:type="gramStart"/>
      <w:r w:rsidRPr="008277CE">
        <w:rPr>
          <w:rFonts w:asciiTheme="minorHAnsi" w:hAnsiTheme="minorHAnsi"/>
          <w:sz w:val="24"/>
          <w:szCs w:val="24"/>
        </w:rPr>
        <w:t>Назначение и виды скульптуры, средства выразительности: материал, техника его обработки, фактура, композиция, силуэт, постамент.</w:t>
      </w:r>
      <w:proofErr w:type="gramEnd"/>
      <w:r w:rsidRPr="008277CE">
        <w:rPr>
          <w:rFonts w:asciiTheme="minorHAnsi" w:hAnsiTheme="minorHAnsi"/>
          <w:sz w:val="24"/>
          <w:szCs w:val="24"/>
        </w:rPr>
        <w:t xml:space="preserve"> Специфика труда скульптора, используемые инструменты. Скульптурные образы по близкой детям тематике из разных материалов.</w:t>
      </w:r>
    </w:p>
    <w:p w:rsidR="00411173" w:rsidRPr="008277CE" w:rsidRDefault="00411173" w:rsidP="006C067E">
      <w:pPr>
        <w:pStyle w:val="af"/>
        <w:rPr>
          <w:rFonts w:asciiTheme="minorHAnsi" w:hAnsiTheme="minorHAnsi"/>
          <w:sz w:val="24"/>
          <w:szCs w:val="24"/>
        </w:rPr>
      </w:pPr>
      <w:r w:rsidRPr="008277CE">
        <w:rPr>
          <w:rFonts w:asciiTheme="minorHAnsi" w:hAnsiTheme="minorHAnsi"/>
          <w:b/>
          <w:i/>
          <w:sz w:val="24"/>
          <w:szCs w:val="24"/>
        </w:rPr>
        <w:t>Архитектура</w:t>
      </w:r>
      <w:r w:rsidRPr="008277CE">
        <w:rPr>
          <w:rFonts w:asciiTheme="minorHAnsi" w:hAnsiTheme="minorHAnsi"/>
          <w:sz w:val="24"/>
          <w:szCs w:val="24"/>
        </w:rPr>
        <w:t xml:space="preserve"> как сооружения, их комплексы, необходимые для жизнедеятельности людей. Особенности архитектуры (соотношение пользы — красоты — прочности). Материалы, используемые в строительстве. Виды 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w:t>
      </w:r>
    </w:p>
    <w:p w:rsidR="00411173" w:rsidRPr="008277CE" w:rsidRDefault="00411173" w:rsidP="006C067E">
      <w:pPr>
        <w:pStyle w:val="af"/>
        <w:rPr>
          <w:rFonts w:asciiTheme="minorHAnsi" w:hAnsiTheme="minorHAnsi"/>
          <w:b/>
          <w:sz w:val="24"/>
          <w:szCs w:val="24"/>
        </w:rPr>
      </w:pPr>
      <w:r w:rsidRPr="008277CE">
        <w:rPr>
          <w:rFonts w:asciiTheme="minorHAnsi" w:hAnsiTheme="minorHAnsi"/>
          <w:b/>
          <w:sz w:val="24"/>
          <w:szCs w:val="24"/>
        </w:rPr>
        <w:t>Развитие продуктивной деятельности и детского творчества</w:t>
      </w:r>
    </w:p>
    <w:p w:rsidR="00411173" w:rsidRPr="008277CE" w:rsidRDefault="00411173" w:rsidP="006C067E">
      <w:pPr>
        <w:pStyle w:val="af"/>
        <w:rPr>
          <w:rFonts w:asciiTheme="minorHAnsi" w:hAnsiTheme="minorHAnsi"/>
          <w:sz w:val="24"/>
          <w:szCs w:val="24"/>
        </w:rPr>
      </w:pPr>
      <w:r w:rsidRPr="008277CE">
        <w:rPr>
          <w:rFonts w:asciiTheme="minorHAnsi" w:hAnsiTheme="minorHAnsi"/>
          <w:sz w:val="24"/>
          <w:szCs w:val="24"/>
        </w:rPr>
        <w:lastRenderedPageBreak/>
        <w:t>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свое отношение.</w:t>
      </w:r>
    </w:p>
    <w:p w:rsidR="00411173" w:rsidRPr="008277CE" w:rsidRDefault="00411173" w:rsidP="006C067E">
      <w:pPr>
        <w:pStyle w:val="af"/>
        <w:rPr>
          <w:rFonts w:asciiTheme="minorHAnsi" w:hAnsiTheme="minorHAnsi"/>
          <w:sz w:val="24"/>
          <w:szCs w:val="24"/>
        </w:rPr>
      </w:pPr>
      <w:r w:rsidRPr="008277CE">
        <w:rPr>
          <w:rFonts w:asciiTheme="minorHAnsi" w:hAnsiTheme="minorHAnsi"/>
          <w:sz w:val="24"/>
          <w:szCs w:val="24"/>
        </w:rPr>
        <w:t>Это собственной инициативе интегрировать виды деятельности. Проявление инициативы в художественно- игровой деятельности, высказывание собственных эстетических суждений и оценок.</w:t>
      </w:r>
    </w:p>
    <w:p w:rsidR="00411173" w:rsidRPr="008277CE" w:rsidRDefault="00411173" w:rsidP="006C067E">
      <w:pPr>
        <w:pStyle w:val="af"/>
        <w:rPr>
          <w:rFonts w:asciiTheme="minorHAnsi" w:hAnsiTheme="minorHAnsi"/>
          <w:sz w:val="24"/>
          <w:szCs w:val="24"/>
        </w:rPr>
      </w:pPr>
      <w:r w:rsidRPr="008277CE">
        <w:rPr>
          <w:rFonts w:asciiTheme="minorHAnsi" w:hAnsiTheme="minorHAnsi"/>
          <w:sz w:val="24"/>
          <w:szCs w:val="24"/>
        </w:rPr>
        <w:t>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Умение рисовать контур предмета простым карандашом.</w:t>
      </w:r>
    </w:p>
    <w:p w:rsidR="00411173" w:rsidRPr="008277CE" w:rsidRDefault="00411173" w:rsidP="006C067E">
      <w:pPr>
        <w:pStyle w:val="af"/>
        <w:rPr>
          <w:rFonts w:asciiTheme="minorHAnsi" w:hAnsiTheme="minorHAnsi"/>
          <w:sz w:val="24"/>
          <w:szCs w:val="24"/>
        </w:rPr>
      </w:pPr>
      <w:r w:rsidRPr="008277CE">
        <w:rPr>
          <w:rFonts w:asciiTheme="minorHAnsi" w:hAnsiTheme="minorHAnsi"/>
          <w:sz w:val="24"/>
          <w:szCs w:val="24"/>
        </w:rPr>
        <w:t>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w:t>
      </w:r>
    </w:p>
    <w:p w:rsidR="00411173" w:rsidRPr="008277CE" w:rsidRDefault="00411173" w:rsidP="006C067E">
      <w:pPr>
        <w:pStyle w:val="af"/>
        <w:rPr>
          <w:rFonts w:asciiTheme="minorHAnsi" w:hAnsiTheme="minorHAnsi"/>
          <w:b/>
          <w:sz w:val="24"/>
          <w:szCs w:val="24"/>
        </w:rPr>
      </w:pPr>
      <w:r w:rsidRPr="008277CE">
        <w:rPr>
          <w:rFonts w:asciiTheme="minorHAnsi" w:hAnsiTheme="minorHAnsi"/>
          <w:b/>
          <w:sz w:val="24"/>
          <w:szCs w:val="24"/>
        </w:rPr>
        <w:t>Изобразительно-выразительные умения</w:t>
      </w:r>
    </w:p>
    <w:p w:rsidR="00411173" w:rsidRPr="008277CE" w:rsidRDefault="00411173" w:rsidP="006C067E">
      <w:pPr>
        <w:pStyle w:val="af"/>
        <w:rPr>
          <w:rFonts w:asciiTheme="minorHAnsi" w:hAnsiTheme="minorHAnsi"/>
          <w:sz w:val="24"/>
          <w:szCs w:val="24"/>
        </w:rPr>
      </w:pPr>
      <w:r w:rsidRPr="008277CE">
        <w:rPr>
          <w:rFonts w:asciiTheme="minorHAnsi" w:hAnsiTheme="minorHAnsi"/>
          <w:sz w:val="24"/>
          <w:szCs w:val="24"/>
        </w:rPr>
        <w:t>Продолжение развития умений выделять главное, используя адекватные средства выразительности.</w:t>
      </w:r>
    </w:p>
    <w:p w:rsidR="00411173" w:rsidRPr="008277CE" w:rsidRDefault="00411173" w:rsidP="006C067E">
      <w:pPr>
        <w:pStyle w:val="af"/>
        <w:rPr>
          <w:rFonts w:asciiTheme="minorHAnsi" w:hAnsiTheme="minorHAnsi"/>
          <w:sz w:val="24"/>
          <w:szCs w:val="24"/>
        </w:rPr>
      </w:pPr>
      <w:r w:rsidRPr="008277CE">
        <w:rPr>
          <w:rFonts w:asciiTheme="minorHAnsi" w:hAnsiTheme="minorHAnsi"/>
          <w:b/>
          <w:sz w:val="24"/>
          <w:szCs w:val="24"/>
        </w:rPr>
        <w:t>Технические умения</w:t>
      </w:r>
    </w:p>
    <w:p w:rsidR="00411173" w:rsidRPr="008277CE" w:rsidRDefault="00411173" w:rsidP="006C067E">
      <w:pPr>
        <w:pStyle w:val="af"/>
        <w:rPr>
          <w:rFonts w:asciiTheme="minorHAnsi" w:hAnsiTheme="minorHAnsi"/>
          <w:sz w:val="24"/>
          <w:szCs w:val="24"/>
        </w:rPr>
      </w:pPr>
      <w:r w:rsidRPr="008277CE">
        <w:rPr>
          <w:rFonts w:asciiTheme="minorHAnsi" w:hAnsiTheme="minorHAnsi"/>
          <w:sz w:val="24"/>
          <w:szCs w:val="24"/>
        </w:rPr>
        <w:t xml:space="preserve">Использование цвета как средства передачи настроения, состояния, отношения к </w:t>
      </w:r>
      <w:proofErr w:type="gramStart"/>
      <w:r w:rsidRPr="008277CE">
        <w:rPr>
          <w:rFonts w:asciiTheme="minorHAnsi" w:hAnsiTheme="minorHAnsi"/>
          <w:sz w:val="24"/>
          <w:szCs w:val="24"/>
        </w:rPr>
        <w:t>изображаемому</w:t>
      </w:r>
      <w:proofErr w:type="gramEnd"/>
      <w:r w:rsidRPr="008277CE">
        <w:rPr>
          <w:rFonts w:asciiTheme="minorHAnsi" w:hAnsiTheme="minorHAnsi"/>
          <w:sz w:val="24"/>
          <w:szCs w:val="24"/>
        </w:rPr>
        <w:t xml:space="preserve"> или выделения главного в картине; свойства цвета (теплая, холодная гамма), красота, яркость насыщенных или приглушенных 37 тонов. Умения тонко различать оттенки (развитое цветовое восприятие). Умения подбирать фон бумаги и сочетание красок.</w:t>
      </w:r>
    </w:p>
    <w:p w:rsidR="00251FFA" w:rsidRPr="008277CE" w:rsidRDefault="00411173" w:rsidP="006C067E">
      <w:pPr>
        <w:pStyle w:val="af"/>
        <w:rPr>
          <w:rFonts w:asciiTheme="minorHAnsi" w:hAnsiTheme="minorHAnsi"/>
          <w:sz w:val="24"/>
          <w:szCs w:val="24"/>
        </w:rPr>
      </w:pPr>
      <w:r w:rsidRPr="008277CE">
        <w:rPr>
          <w:rFonts w:asciiTheme="minorHAnsi" w:hAnsiTheme="minorHAnsi"/>
          <w:sz w:val="24"/>
          <w:szCs w:val="24"/>
        </w:rPr>
        <w:t xml:space="preserve">Развитие умений передавать многообразие форм, фактуры, пропорциональных отношений. </w:t>
      </w:r>
    </w:p>
    <w:p w:rsidR="00251FFA" w:rsidRPr="008277CE" w:rsidRDefault="00411173" w:rsidP="006C067E">
      <w:pPr>
        <w:pStyle w:val="af"/>
        <w:rPr>
          <w:rFonts w:asciiTheme="minorHAnsi" w:hAnsiTheme="minorHAnsi"/>
          <w:sz w:val="24"/>
          <w:szCs w:val="24"/>
        </w:rPr>
      </w:pPr>
      <w:r w:rsidRPr="008277CE">
        <w:rPr>
          <w:rFonts w:asciiTheme="minorHAnsi" w:hAnsiTheme="minorHAnsi"/>
          <w:sz w:val="24"/>
          <w:szCs w:val="24"/>
        </w:rPr>
        <w:t xml:space="preserve">В изображении </w:t>
      </w:r>
      <w:r w:rsidRPr="008277CE">
        <w:rPr>
          <w:rFonts w:asciiTheme="minorHAnsi" w:hAnsiTheme="minorHAnsi"/>
          <w:b/>
          <w:i/>
          <w:sz w:val="24"/>
          <w:szCs w:val="24"/>
        </w:rPr>
        <w:t>предметного мира:</w:t>
      </w:r>
      <w:r w:rsidRPr="008277CE">
        <w:rPr>
          <w:rFonts w:asciiTheme="minorHAnsi" w:hAnsiTheme="minorHAnsi"/>
          <w:sz w:val="24"/>
          <w:szCs w:val="24"/>
        </w:rPr>
        <w:t xml:space="preserve"> передавать сходства с реальными объектами; при изображении с натуры передавать характерные и индивидуальные признаки предметов, живых объектов; </w:t>
      </w:r>
    </w:p>
    <w:p w:rsidR="00251FFA" w:rsidRPr="008277CE" w:rsidRDefault="00411173" w:rsidP="006C067E">
      <w:pPr>
        <w:pStyle w:val="af"/>
        <w:rPr>
          <w:rFonts w:asciiTheme="minorHAnsi" w:hAnsiTheme="minorHAnsi"/>
          <w:sz w:val="24"/>
          <w:szCs w:val="24"/>
        </w:rPr>
      </w:pPr>
      <w:r w:rsidRPr="008277CE">
        <w:rPr>
          <w:rFonts w:asciiTheme="minorHAnsi" w:hAnsiTheme="minorHAnsi"/>
          <w:sz w:val="24"/>
          <w:szCs w:val="24"/>
        </w:rPr>
        <w:t xml:space="preserve">при изображении </w:t>
      </w:r>
      <w:r w:rsidRPr="008277CE">
        <w:rPr>
          <w:rFonts w:asciiTheme="minorHAnsi" w:hAnsiTheme="minorHAnsi"/>
          <w:b/>
          <w:i/>
          <w:sz w:val="24"/>
          <w:szCs w:val="24"/>
        </w:rPr>
        <w:t>сказочных образов</w:t>
      </w:r>
      <w:r w:rsidRPr="008277CE">
        <w:rPr>
          <w:rFonts w:asciiTheme="minorHAnsi" w:hAnsiTheme="minorHAnsi"/>
          <w:sz w:val="24"/>
          <w:szCs w:val="24"/>
        </w:rPr>
        <w:t xml:space="preserve"> передавать призна</w:t>
      </w:r>
      <w:r w:rsidR="00251FFA" w:rsidRPr="008277CE">
        <w:rPr>
          <w:rFonts w:asciiTheme="minorHAnsi" w:hAnsiTheme="minorHAnsi"/>
          <w:sz w:val="24"/>
          <w:szCs w:val="24"/>
        </w:rPr>
        <w:t>ки необычности;</w:t>
      </w:r>
    </w:p>
    <w:p w:rsidR="00251FFA" w:rsidRPr="008277CE" w:rsidRDefault="00411173" w:rsidP="006C067E">
      <w:pPr>
        <w:pStyle w:val="af"/>
        <w:rPr>
          <w:rFonts w:asciiTheme="minorHAnsi" w:hAnsiTheme="minorHAnsi"/>
          <w:sz w:val="24"/>
          <w:szCs w:val="24"/>
        </w:rPr>
      </w:pPr>
      <w:r w:rsidRPr="008277CE">
        <w:rPr>
          <w:rFonts w:asciiTheme="minorHAnsi" w:hAnsiTheme="minorHAnsi"/>
          <w:sz w:val="24"/>
          <w:szCs w:val="24"/>
        </w:rPr>
        <w:t xml:space="preserve">в </w:t>
      </w:r>
      <w:r w:rsidRPr="008277CE">
        <w:rPr>
          <w:rFonts w:asciiTheme="minorHAnsi" w:hAnsiTheme="minorHAnsi"/>
          <w:b/>
          <w:i/>
          <w:sz w:val="24"/>
          <w:szCs w:val="24"/>
        </w:rPr>
        <w:t>сюжетном</w:t>
      </w:r>
      <w:r w:rsidRPr="008277CE">
        <w:rPr>
          <w:rFonts w:asciiTheme="minorHAnsi" w:hAnsiTheme="minorHAnsi"/>
          <w:sz w:val="24"/>
          <w:szCs w:val="24"/>
        </w:rPr>
        <w:t xml:space="preserve"> изображении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горизонта; </w:t>
      </w:r>
    </w:p>
    <w:p w:rsidR="00251FFA" w:rsidRPr="008277CE" w:rsidRDefault="00411173" w:rsidP="006C067E">
      <w:pPr>
        <w:pStyle w:val="af"/>
        <w:rPr>
          <w:rFonts w:asciiTheme="minorHAnsi" w:hAnsiTheme="minorHAnsi"/>
          <w:sz w:val="24"/>
          <w:szCs w:val="24"/>
        </w:rPr>
      </w:pPr>
      <w:r w:rsidRPr="008277CE">
        <w:rPr>
          <w:rFonts w:asciiTheme="minorHAnsi" w:hAnsiTheme="minorHAnsi"/>
          <w:sz w:val="24"/>
          <w:szCs w:val="24"/>
        </w:rPr>
        <w:t xml:space="preserve">в </w:t>
      </w:r>
      <w:r w:rsidRPr="008277CE">
        <w:rPr>
          <w:rFonts w:asciiTheme="minorHAnsi" w:hAnsiTheme="minorHAnsi"/>
          <w:b/>
          <w:i/>
          <w:sz w:val="24"/>
          <w:szCs w:val="24"/>
        </w:rPr>
        <w:t>декоративном</w:t>
      </w:r>
      <w:r w:rsidRPr="008277CE">
        <w:rPr>
          <w:rFonts w:asciiTheme="minorHAnsi" w:hAnsiTheme="minorHAnsi"/>
          <w:sz w:val="24"/>
          <w:szCs w:val="24"/>
        </w:rPr>
        <w:t xml:space="preserve"> 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w:t>
      </w:r>
      <w:r w:rsidRPr="008277CE">
        <w:rPr>
          <w:rFonts w:asciiTheme="minorHAnsi" w:hAnsiTheme="minorHAnsi"/>
          <w:sz w:val="24"/>
          <w:szCs w:val="24"/>
        </w:rPr>
        <w:br/>
      </w:r>
      <w:proofErr w:type="gramStart"/>
      <w:r w:rsidRPr="008277CE">
        <w:rPr>
          <w:rFonts w:asciiTheme="minorHAnsi" w:hAnsiTheme="minorHAnsi"/>
          <w:b/>
          <w:sz w:val="24"/>
          <w:szCs w:val="24"/>
        </w:rPr>
        <w:t>В рисовании:</w:t>
      </w:r>
      <w:r w:rsidR="00251FFA" w:rsidRPr="008277CE">
        <w:rPr>
          <w:rFonts w:asciiTheme="minorHAnsi" w:hAnsiTheme="minorHAnsi"/>
          <w:sz w:val="24"/>
          <w:szCs w:val="24"/>
        </w:rPr>
        <w:t xml:space="preserve"> применение разнообразных изобразительных материалов и инструментов (сангина, пастель, мелки, акварель, тушь, перо, палитра, кисти разных размеров, </w:t>
      </w:r>
      <w:proofErr w:type="spellStart"/>
      <w:r w:rsidR="00251FFA" w:rsidRPr="008277CE">
        <w:rPr>
          <w:rFonts w:asciiTheme="minorHAnsi" w:hAnsiTheme="minorHAnsi"/>
          <w:sz w:val="24"/>
          <w:szCs w:val="24"/>
        </w:rPr>
        <w:t>гелевые</w:t>
      </w:r>
      <w:proofErr w:type="spellEnd"/>
      <w:r w:rsidR="00251FFA" w:rsidRPr="008277CE">
        <w:rPr>
          <w:rFonts w:asciiTheme="minorHAnsi" w:hAnsiTheme="minorHAnsi"/>
          <w:sz w:val="24"/>
          <w:szCs w:val="24"/>
        </w:rPr>
        <w:t xml:space="preserve"> ручки, витражные краски, уголь, фломастеры). </w:t>
      </w:r>
      <w:proofErr w:type="gramEnd"/>
    </w:p>
    <w:p w:rsidR="00411173" w:rsidRPr="008277CE" w:rsidRDefault="00251FFA" w:rsidP="006C067E">
      <w:pPr>
        <w:pStyle w:val="af"/>
        <w:rPr>
          <w:rFonts w:asciiTheme="minorHAnsi" w:hAnsiTheme="minorHAnsi"/>
          <w:sz w:val="24"/>
          <w:szCs w:val="24"/>
        </w:rPr>
      </w:pPr>
      <w:r w:rsidRPr="008277CE">
        <w:rPr>
          <w:rFonts w:asciiTheme="minorHAnsi" w:hAnsiTheme="minorHAnsi"/>
          <w:sz w:val="24"/>
          <w:szCs w:val="24"/>
        </w:rPr>
        <w:t xml:space="preserve">Умения создавать новые цветовые тона и оттенки путем составления, разбавления водой или </w:t>
      </w:r>
      <w:proofErr w:type="spellStart"/>
      <w:r w:rsidRPr="008277CE">
        <w:rPr>
          <w:rFonts w:asciiTheme="minorHAnsi" w:hAnsiTheme="minorHAnsi"/>
          <w:sz w:val="24"/>
          <w:szCs w:val="24"/>
        </w:rPr>
        <w:t>разбеливания</w:t>
      </w:r>
      <w:proofErr w:type="spellEnd"/>
      <w:r w:rsidRPr="008277CE">
        <w:rPr>
          <w:rFonts w:asciiTheme="minorHAnsi" w:hAnsiTheme="minorHAnsi"/>
          <w:sz w:val="24"/>
          <w:szCs w:val="24"/>
        </w:rPr>
        <w:t>, добавления черного тона в другой тон. Пользоваться палитрой; техникой кистевой росписи; передавать оттенки цвета, регулировать силу нажима на карандаш.</w:t>
      </w:r>
    </w:p>
    <w:p w:rsidR="00251FFA" w:rsidRPr="008277CE" w:rsidRDefault="00251FFA" w:rsidP="006C067E">
      <w:pPr>
        <w:pStyle w:val="af"/>
        <w:rPr>
          <w:rFonts w:asciiTheme="minorHAnsi" w:hAnsiTheme="minorHAnsi"/>
          <w:sz w:val="24"/>
          <w:szCs w:val="24"/>
        </w:rPr>
      </w:pPr>
      <w:proofErr w:type="gramStart"/>
      <w:r w:rsidRPr="008277CE">
        <w:rPr>
          <w:rFonts w:asciiTheme="minorHAnsi" w:hAnsiTheme="minorHAnsi"/>
          <w:sz w:val="24"/>
          <w:szCs w:val="24"/>
        </w:rPr>
        <w:t>Освоение разных изобразительных живописных и графических техник: способы работы с акварелью и гуашью (по сырому), способы различного наложения цветового пятна, техникой пера, тушевки, штриховки, оттиска, монотипии, «рельефного» рисунка, способов рисования кистью.</w:t>
      </w:r>
      <w:proofErr w:type="gramEnd"/>
    </w:p>
    <w:p w:rsidR="00251FFA" w:rsidRPr="008277CE" w:rsidRDefault="00251FFA" w:rsidP="006C067E">
      <w:pPr>
        <w:pStyle w:val="af"/>
        <w:rPr>
          <w:rFonts w:asciiTheme="minorHAnsi" w:hAnsiTheme="minorHAnsi"/>
          <w:sz w:val="24"/>
          <w:szCs w:val="24"/>
        </w:rPr>
      </w:pPr>
      <w:r w:rsidRPr="008277CE">
        <w:rPr>
          <w:rFonts w:asciiTheme="minorHAnsi" w:hAnsiTheme="minorHAnsi"/>
          <w:b/>
          <w:sz w:val="24"/>
          <w:szCs w:val="24"/>
        </w:rPr>
        <w:t xml:space="preserve">В аппликации: </w:t>
      </w:r>
      <w:r w:rsidRPr="008277CE">
        <w:rPr>
          <w:rFonts w:asciiTheme="minorHAnsi" w:hAnsiTheme="minorHAnsi"/>
          <w:sz w:val="24"/>
          <w:szCs w:val="24"/>
        </w:rPr>
        <w:t>использование разнообразных материалов: бумаги разного качества и свойств, ткани, природных материалов и веществ, бросового материала.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w:t>
      </w:r>
    </w:p>
    <w:p w:rsidR="00411173" w:rsidRPr="008277CE" w:rsidRDefault="00411173" w:rsidP="006C067E">
      <w:pPr>
        <w:pStyle w:val="af"/>
        <w:rPr>
          <w:rFonts w:asciiTheme="minorHAnsi" w:hAnsiTheme="minorHAnsi"/>
          <w:sz w:val="24"/>
          <w:szCs w:val="24"/>
        </w:rPr>
      </w:pPr>
      <w:r w:rsidRPr="008277CE">
        <w:rPr>
          <w:rFonts w:asciiTheme="minorHAnsi" w:hAnsiTheme="minorHAnsi"/>
          <w:b/>
          <w:sz w:val="24"/>
          <w:szCs w:val="24"/>
        </w:rPr>
        <w:t>В лепке:</w:t>
      </w:r>
      <w:r w:rsidR="00251FFA" w:rsidRPr="008277CE">
        <w:rPr>
          <w:rFonts w:asciiTheme="minorHAnsi" w:hAnsiTheme="minorHAnsi"/>
          <w:sz w:val="24"/>
          <w:szCs w:val="24"/>
        </w:rPr>
        <w:t xml:space="preserve"> использование разнообразных и дополнительных материалов для декорирования. Умения лепить 38 конструктивным и смешанным способом; создавать многофигурные и </w:t>
      </w:r>
      <w:r w:rsidR="00251FFA" w:rsidRPr="008277CE">
        <w:rPr>
          <w:rFonts w:asciiTheme="minorHAnsi" w:hAnsiTheme="minorHAnsi"/>
          <w:sz w:val="24"/>
          <w:szCs w:val="24"/>
        </w:rPr>
        <w:lastRenderedPageBreak/>
        <w:t>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w:t>
      </w:r>
    </w:p>
    <w:p w:rsidR="00411173" w:rsidRPr="008277CE" w:rsidRDefault="00411173" w:rsidP="006C067E">
      <w:pPr>
        <w:pStyle w:val="af"/>
        <w:rPr>
          <w:rFonts w:asciiTheme="minorHAnsi" w:hAnsiTheme="minorHAnsi"/>
          <w:sz w:val="24"/>
          <w:szCs w:val="24"/>
        </w:rPr>
      </w:pPr>
      <w:r w:rsidRPr="008277CE">
        <w:rPr>
          <w:rFonts w:asciiTheme="minorHAnsi" w:hAnsiTheme="minorHAnsi"/>
          <w:b/>
          <w:sz w:val="24"/>
          <w:szCs w:val="24"/>
        </w:rPr>
        <w:t>В конструировании</w:t>
      </w:r>
      <w:r w:rsidR="00251FFA" w:rsidRPr="008277CE">
        <w:rPr>
          <w:rFonts w:asciiTheme="minorHAnsi" w:hAnsiTheme="minorHAnsi"/>
          <w:b/>
          <w:sz w:val="24"/>
          <w:szCs w:val="24"/>
        </w:rPr>
        <w:t xml:space="preserve">: </w:t>
      </w:r>
      <w:r w:rsidR="00251FFA" w:rsidRPr="008277CE">
        <w:rPr>
          <w:rFonts w:asciiTheme="minorHAnsi" w:hAnsiTheme="minorHAnsi"/>
          <w:b/>
          <w:i/>
          <w:sz w:val="24"/>
          <w:szCs w:val="24"/>
        </w:rPr>
        <w:t xml:space="preserve">из разнообразных геометрических форм, тематических конструкторов: </w:t>
      </w:r>
      <w:r w:rsidR="00251FFA" w:rsidRPr="008277CE">
        <w:rPr>
          <w:rFonts w:asciiTheme="minorHAnsi" w:hAnsiTheme="minorHAnsi"/>
          <w:sz w:val="24"/>
          <w:szCs w:val="24"/>
        </w:rPr>
        <w:t xml:space="preserve"> развитие умений анализировать постройку, выделять крупные и мелкие части, их пропорциональные соотношения. </w:t>
      </w:r>
      <w:proofErr w:type="gramStart"/>
      <w:r w:rsidR="00251FFA" w:rsidRPr="008277CE">
        <w:rPr>
          <w:rFonts w:asciiTheme="minorHAnsi" w:hAnsiTheme="minorHAnsi"/>
          <w:sz w:val="24"/>
          <w:szCs w:val="24"/>
        </w:rPr>
        <w:t>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придумывание сюжетных композиций.</w:t>
      </w:r>
      <w:proofErr w:type="gramEnd"/>
      <w:r w:rsidR="00251FFA" w:rsidRPr="008277CE">
        <w:rPr>
          <w:rFonts w:asciiTheme="minorHAnsi" w:hAnsiTheme="minorHAnsi"/>
          <w:sz w:val="24"/>
          <w:szCs w:val="24"/>
        </w:rPr>
        <w:t xml:space="preserve">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w:t>
      </w:r>
    </w:p>
    <w:p w:rsidR="00251FFA" w:rsidRPr="008277CE" w:rsidRDefault="00251FFA" w:rsidP="006C067E">
      <w:pPr>
        <w:pStyle w:val="af"/>
        <w:rPr>
          <w:rFonts w:asciiTheme="minorHAnsi" w:hAnsiTheme="minorHAnsi"/>
          <w:sz w:val="24"/>
          <w:szCs w:val="24"/>
        </w:rPr>
      </w:pPr>
      <w:r w:rsidRPr="008277CE">
        <w:rPr>
          <w:rFonts w:asciiTheme="minorHAnsi" w:hAnsiTheme="minorHAnsi"/>
          <w:b/>
          <w:i/>
          <w:sz w:val="24"/>
          <w:szCs w:val="24"/>
        </w:rPr>
        <w:t>Конструирование из бумаги:</w:t>
      </w:r>
      <w:r w:rsidRPr="008277CE">
        <w:rPr>
          <w:rFonts w:asciiTheme="minorHAnsi" w:hAnsiTheme="minorHAnsi"/>
          <w:sz w:val="24"/>
          <w:szCs w:val="24"/>
        </w:rPr>
        <w:t xml:space="preserve"> создание интересных игрушек для самостоятельных игр с водой и ветром. Освоение обобщенных способов конструирования из бумаги; чтение схем сложения. Освоение приемов оригами.</w:t>
      </w:r>
    </w:p>
    <w:p w:rsidR="00251FFA" w:rsidRPr="008277CE" w:rsidRDefault="00251FFA" w:rsidP="006C067E">
      <w:pPr>
        <w:pStyle w:val="af"/>
        <w:rPr>
          <w:rFonts w:asciiTheme="minorHAnsi" w:hAnsiTheme="minorHAnsi"/>
          <w:sz w:val="24"/>
          <w:szCs w:val="24"/>
        </w:rPr>
      </w:pPr>
      <w:r w:rsidRPr="008277CE">
        <w:rPr>
          <w:rFonts w:asciiTheme="minorHAnsi" w:hAnsiTheme="minorHAnsi"/>
          <w:b/>
          <w:i/>
          <w:sz w:val="24"/>
          <w:szCs w:val="24"/>
        </w:rPr>
        <w:t>Конструирование из природного и бросового материалов:</w:t>
      </w:r>
      <w:r w:rsidRPr="008277CE">
        <w:rPr>
          <w:rFonts w:asciiTheme="minorHAnsi" w:hAnsiTheme="minorHAnsi"/>
          <w:sz w:val="24"/>
          <w:szCs w:val="24"/>
        </w:rPr>
        <w:t xml:space="preserve"> умения выделять выразительность природных объектов, выбирать их для создания образа по заданной или придуманной теме. Освоение способов крепления деталей, использования инструментов.</w:t>
      </w:r>
    </w:p>
    <w:p w:rsidR="00517830" w:rsidRPr="008277CE" w:rsidRDefault="00251FFA" w:rsidP="00225D7C">
      <w:pPr>
        <w:pStyle w:val="af"/>
        <w:rPr>
          <w:rFonts w:asciiTheme="minorHAnsi" w:hAnsiTheme="minorHAnsi"/>
          <w:sz w:val="24"/>
          <w:szCs w:val="24"/>
        </w:rPr>
      </w:pPr>
      <w:r w:rsidRPr="008277CE">
        <w:rPr>
          <w:rFonts w:asciiTheme="minorHAnsi" w:hAnsiTheme="minorHAnsi"/>
          <w:sz w:val="24"/>
          <w:szCs w:val="24"/>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w:t>
      </w:r>
      <w:proofErr w:type="spellStart"/>
      <w:r w:rsidRPr="008277CE">
        <w:rPr>
          <w:rFonts w:asciiTheme="minorHAnsi" w:hAnsiTheme="minorHAnsi"/>
          <w:sz w:val="24"/>
          <w:szCs w:val="24"/>
        </w:rPr>
        <w:t>заворачивание</w:t>
      </w:r>
      <w:proofErr w:type="spellEnd"/>
      <w:r w:rsidRPr="008277CE">
        <w:rPr>
          <w:rFonts w:asciiTheme="minorHAnsi" w:hAnsiTheme="minorHAnsi"/>
          <w:sz w:val="24"/>
          <w:szCs w:val="24"/>
        </w:rPr>
        <w:t>, нанесение рисунка, декорирование элементами; изготовление простых игрушек. Обыгрывание изображения, стремление создавать работу для разнообразных собственных игр, в подарок значимым близким людям.</w:t>
      </w:r>
    </w:p>
    <w:p w:rsidR="00251FFA" w:rsidRPr="008277CE" w:rsidRDefault="00251FFA" w:rsidP="00225D7C">
      <w:pPr>
        <w:pStyle w:val="af"/>
        <w:rPr>
          <w:rFonts w:asciiTheme="minorHAnsi" w:hAnsiTheme="minorHAnsi"/>
          <w:sz w:val="24"/>
          <w:szCs w:val="24"/>
        </w:rPr>
      </w:pPr>
      <w:r w:rsidRPr="008277CE">
        <w:rPr>
          <w:rFonts w:asciiTheme="minorHAnsi" w:hAnsiTheme="minorHAnsi"/>
          <w:sz w:val="24"/>
          <w:szCs w:val="24"/>
        </w:rPr>
        <w:t>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39 мнению взрослого.</w:t>
      </w:r>
    </w:p>
    <w:p w:rsidR="00360146" w:rsidRPr="008277CE" w:rsidRDefault="00360146" w:rsidP="00251FFA">
      <w:pPr>
        <w:pStyle w:val="af"/>
        <w:jc w:val="center"/>
        <w:rPr>
          <w:rFonts w:asciiTheme="minorHAnsi" w:hAnsiTheme="minorHAnsi"/>
          <w:b/>
          <w:sz w:val="24"/>
          <w:szCs w:val="24"/>
        </w:rPr>
      </w:pPr>
    </w:p>
    <w:p w:rsidR="00251FFA" w:rsidRPr="008277CE" w:rsidRDefault="00251FFA" w:rsidP="00251FFA">
      <w:pPr>
        <w:pStyle w:val="af"/>
        <w:jc w:val="center"/>
        <w:rPr>
          <w:rFonts w:asciiTheme="minorHAnsi" w:hAnsiTheme="minorHAnsi"/>
          <w:b/>
          <w:sz w:val="24"/>
          <w:szCs w:val="24"/>
        </w:rPr>
      </w:pPr>
      <w:r w:rsidRPr="008277CE">
        <w:rPr>
          <w:rFonts w:asciiTheme="minorHAnsi" w:hAnsiTheme="minorHAnsi"/>
          <w:b/>
          <w:sz w:val="24"/>
          <w:szCs w:val="24"/>
        </w:rPr>
        <w:t>Образовательная область «Физическая культура».</w:t>
      </w:r>
    </w:p>
    <w:p w:rsidR="00251FFA" w:rsidRPr="008277CE" w:rsidRDefault="00251FFA" w:rsidP="00251FFA">
      <w:pPr>
        <w:pStyle w:val="af"/>
        <w:rPr>
          <w:rFonts w:asciiTheme="minorHAnsi" w:hAnsiTheme="minorHAnsi"/>
          <w:b/>
          <w:sz w:val="24"/>
          <w:szCs w:val="24"/>
        </w:rPr>
      </w:pPr>
      <w:r w:rsidRPr="008277CE">
        <w:rPr>
          <w:rFonts w:asciiTheme="minorHAnsi" w:hAnsiTheme="minorHAnsi"/>
          <w:b/>
          <w:sz w:val="24"/>
          <w:szCs w:val="24"/>
        </w:rPr>
        <w:t>Задачи образовательной области.</w:t>
      </w:r>
    </w:p>
    <w:p w:rsidR="00251FFA" w:rsidRPr="008277CE" w:rsidRDefault="00251FFA" w:rsidP="00251FFA">
      <w:pPr>
        <w:pStyle w:val="af"/>
        <w:rPr>
          <w:rFonts w:asciiTheme="minorHAnsi" w:hAnsiTheme="minorHAnsi"/>
          <w:sz w:val="24"/>
          <w:szCs w:val="24"/>
        </w:rPr>
      </w:pPr>
      <w:r w:rsidRPr="008277CE">
        <w:rPr>
          <w:rFonts w:asciiTheme="minorHAnsi" w:hAnsiTheme="minorHAnsi"/>
          <w:sz w:val="24"/>
          <w:szCs w:val="24"/>
        </w:rPr>
        <w:t xml:space="preserve">1.Развивать умения осознанного, активного, с должным мышечным напряжением выполнения всех видов упражнений (основных движений, </w:t>
      </w:r>
      <w:proofErr w:type="spellStart"/>
      <w:r w:rsidRPr="008277CE">
        <w:rPr>
          <w:rFonts w:asciiTheme="minorHAnsi" w:hAnsiTheme="minorHAnsi"/>
          <w:sz w:val="24"/>
          <w:szCs w:val="24"/>
        </w:rPr>
        <w:t>общеразвивающих</w:t>
      </w:r>
      <w:proofErr w:type="spellEnd"/>
      <w:r w:rsidRPr="008277CE">
        <w:rPr>
          <w:rFonts w:asciiTheme="minorHAnsi" w:hAnsiTheme="minorHAnsi"/>
          <w:sz w:val="24"/>
          <w:szCs w:val="24"/>
        </w:rPr>
        <w:t xml:space="preserve"> упражнений, спортивных упражнений). </w:t>
      </w:r>
    </w:p>
    <w:p w:rsidR="00251FFA" w:rsidRPr="008277CE" w:rsidRDefault="00251FFA" w:rsidP="00251FFA">
      <w:pPr>
        <w:pStyle w:val="af"/>
        <w:rPr>
          <w:rFonts w:asciiTheme="minorHAnsi" w:hAnsiTheme="minorHAnsi"/>
          <w:sz w:val="24"/>
          <w:szCs w:val="24"/>
        </w:rPr>
      </w:pPr>
      <w:r w:rsidRPr="008277CE">
        <w:rPr>
          <w:rFonts w:asciiTheme="minorHAnsi" w:hAnsiTheme="minorHAnsi"/>
          <w:sz w:val="24"/>
          <w:szCs w:val="24"/>
        </w:rPr>
        <w:t xml:space="preserve">2.Развивать умение анализировать (контролировать и оценивать) свои движения и движения товарищей. </w:t>
      </w:r>
    </w:p>
    <w:p w:rsidR="00251FFA" w:rsidRPr="008277CE" w:rsidRDefault="00251FFA" w:rsidP="00251FFA">
      <w:pPr>
        <w:pStyle w:val="af"/>
        <w:rPr>
          <w:rFonts w:asciiTheme="minorHAnsi" w:hAnsiTheme="minorHAnsi"/>
          <w:sz w:val="24"/>
          <w:szCs w:val="24"/>
        </w:rPr>
      </w:pPr>
      <w:r w:rsidRPr="008277CE">
        <w:rPr>
          <w:rFonts w:asciiTheme="minorHAnsi" w:hAnsiTheme="minorHAnsi"/>
          <w:sz w:val="24"/>
          <w:szCs w:val="24"/>
        </w:rPr>
        <w:t xml:space="preserve">3.Формировать первоначальные представления и умения в спортивных играх и упражнениях. </w:t>
      </w:r>
    </w:p>
    <w:p w:rsidR="00251FFA" w:rsidRPr="008277CE" w:rsidRDefault="00251FFA" w:rsidP="00251FFA">
      <w:pPr>
        <w:pStyle w:val="af"/>
        <w:rPr>
          <w:rFonts w:asciiTheme="minorHAnsi" w:hAnsiTheme="minorHAnsi"/>
          <w:sz w:val="24"/>
          <w:szCs w:val="24"/>
        </w:rPr>
      </w:pPr>
      <w:r w:rsidRPr="008277CE">
        <w:rPr>
          <w:rFonts w:asciiTheme="minorHAnsi" w:hAnsiTheme="minorHAnsi"/>
          <w:sz w:val="24"/>
          <w:szCs w:val="24"/>
        </w:rPr>
        <w:t xml:space="preserve">4.Развивать творчество в двигательной деятельности. </w:t>
      </w:r>
    </w:p>
    <w:p w:rsidR="00251FFA" w:rsidRPr="008277CE" w:rsidRDefault="00251FFA" w:rsidP="00251FFA">
      <w:pPr>
        <w:pStyle w:val="af"/>
        <w:rPr>
          <w:rFonts w:asciiTheme="minorHAnsi" w:hAnsiTheme="minorHAnsi"/>
          <w:sz w:val="24"/>
          <w:szCs w:val="24"/>
        </w:rPr>
      </w:pPr>
      <w:r w:rsidRPr="008277CE">
        <w:rPr>
          <w:rFonts w:asciiTheme="minorHAnsi" w:hAnsiTheme="minorHAnsi"/>
          <w:sz w:val="24"/>
          <w:szCs w:val="24"/>
        </w:rPr>
        <w:t xml:space="preserve">5.Воспитывать у детей стремление самостоятельно организовывать и проводить подвижные игры и упражнения со сверстниками и малышами. </w:t>
      </w:r>
    </w:p>
    <w:p w:rsidR="00251FFA" w:rsidRPr="008277CE" w:rsidRDefault="00251FFA" w:rsidP="00251FFA">
      <w:pPr>
        <w:pStyle w:val="af"/>
        <w:rPr>
          <w:rFonts w:asciiTheme="minorHAnsi" w:hAnsiTheme="minorHAnsi"/>
          <w:sz w:val="24"/>
          <w:szCs w:val="24"/>
        </w:rPr>
      </w:pPr>
      <w:r w:rsidRPr="008277CE">
        <w:rPr>
          <w:rFonts w:asciiTheme="minorHAnsi" w:hAnsiTheme="minorHAnsi"/>
          <w:sz w:val="24"/>
          <w:szCs w:val="24"/>
        </w:rPr>
        <w:t xml:space="preserve">6.Развивать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 </w:t>
      </w:r>
    </w:p>
    <w:p w:rsidR="00251FFA" w:rsidRPr="008277CE" w:rsidRDefault="00251FFA" w:rsidP="00251FFA">
      <w:pPr>
        <w:pStyle w:val="af"/>
        <w:rPr>
          <w:rFonts w:asciiTheme="minorHAnsi" w:hAnsiTheme="minorHAnsi"/>
          <w:sz w:val="24"/>
          <w:szCs w:val="24"/>
        </w:rPr>
      </w:pPr>
      <w:r w:rsidRPr="008277CE">
        <w:rPr>
          <w:rFonts w:asciiTheme="minorHAnsi" w:hAnsiTheme="minorHAnsi"/>
          <w:sz w:val="24"/>
          <w:szCs w:val="24"/>
        </w:rPr>
        <w:t xml:space="preserve">7.Формировать представления о здоровье, его ценности, полезных привычках, укрепляющих здоровье, о мерах профилактики и охраны здоровья. </w:t>
      </w:r>
    </w:p>
    <w:p w:rsidR="00251FFA" w:rsidRPr="008277CE" w:rsidRDefault="00251FFA" w:rsidP="00251FFA">
      <w:pPr>
        <w:pStyle w:val="af"/>
        <w:rPr>
          <w:rFonts w:asciiTheme="minorHAnsi" w:hAnsiTheme="minorHAnsi"/>
          <w:sz w:val="24"/>
          <w:szCs w:val="24"/>
        </w:rPr>
      </w:pPr>
      <w:r w:rsidRPr="008277CE">
        <w:rPr>
          <w:rFonts w:asciiTheme="minorHAnsi" w:hAnsiTheme="minorHAnsi"/>
          <w:sz w:val="24"/>
          <w:szCs w:val="24"/>
        </w:rPr>
        <w:t xml:space="preserve">8.Формировать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w:t>
      </w:r>
      <w:proofErr w:type="spellStart"/>
      <w:r w:rsidRPr="008277CE">
        <w:rPr>
          <w:rFonts w:asciiTheme="minorHAnsi" w:hAnsiTheme="minorHAnsi"/>
          <w:sz w:val="24"/>
          <w:szCs w:val="24"/>
        </w:rPr>
        <w:t>здоровьесберегающего</w:t>
      </w:r>
      <w:proofErr w:type="spellEnd"/>
      <w:r w:rsidRPr="008277CE">
        <w:rPr>
          <w:rFonts w:asciiTheme="minorHAnsi" w:hAnsiTheme="minorHAnsi"/>
          <w:sz w:val="24"/>
          <w:szCs w:val="24"/>
        </w:rPr>
        <w:t xml:space="preserve"> и </w:t>
      </w:r>
      <w:proofErr w:type="spellStart"/>
      <w:r w:rsidRPr="008277CE">
        <w:rPr>
          <w:rFonts w:asciiTheme="minorHAnsi" w:hAnsiTheme="minorHAnsi"/>
          <w:sz w:val="24"/>
          <w:szCs w:val="24"/>
        </w:rPr>
        <w:t>здоровьеформирующего</w:t>
      </w:r>
      <w:proofErr w:type="spellEnd"/>
      <w:r w:rsidRPr="008277CE">
        <w:rPr>
          <w:rFonts w:asciiTheme="minorHAnsi" w:hAnsiTheme="minorHAnsi"/>
          <w:sz w:val="24"/>
          <w:szCs w:val="24"/>
        </w:rPr>
        <w:t xml:space="preserve"> поведения.</w:t>
      </w:r>
    </w:p>
    <w:p w:rsidR="00251FFA" w:rsidRPr="008277CE" w:rsidRDefault="00251FFA" w:rsidP="00251FFA">
      <w:pPr>
        <w:pStyle w:val="af"/>
        <w:rPr>
          <w:rFonts w:asciiTheme="minorHAnsi" w:hAnsiTheme="minorHAnsi"/>
          <w:sz w:val="24"/>
          <w:szCs w:val="24"/>
        </w:rPr>
      </w:pPr>
      <w:r w:rsidRPr="008277CE">
        <w:rPr>
          <w:rFonts w:asciiTheme="minorHAnsi" w:hAnsiTheme="minorHAnsi"/>
          <w:sz w:val="24"/>
          <w:szCs w:val="24"/>
        </w:rPr>
        <w:lastRenderedPageBreak/>
        <w:t xml:space="preserve"> 9.Развивать самостоятельность детей в выполнении культурно-гигиенических навыков и жизненно важных привычек здорового образа жизни. </w:t>
      </w:r>
    </w:p>
    <w:p w:rsidR="00251FFA" w:rsidRPr="008277CE" w:rsidRDefault="00251FFA" w:rsidP="00251FFA">
      <w:pPr>
        <w:pStyle w:val="af"/>
        <w:rPr>
          <w:rFonts w:asciiTheme="minorHAnsi" w:hAnsiTheme="minorHAnsi"/>
          <w:sz w:val="24"/>
          <w:szCs w:val="24"/>
        </w:rPr>
      </w:pPr>
      <w:r w:rsidRPr="008277CE">
        <w:rPr>
          <w:rFonts w:asciiTheme="minorHAnsi" w:hAnsiTheme="minorHAnsi"/>
          <w:sz w:val="24"/>
          <w:szCs w:val="24"/>
        </w:rPr>
        <w:t>10.Развивать умения элементарно описывать свое самочувствие и привлекать внимание взрослого в случае недомогания</w:t>
      </w:r>
    </w:p>
    <w:p w:rsidR="00251FFA" w:rsidRPr="008277CE" w:rsidRDefault="00251FFA" w:rsidP="00251FFA">
      <w:pPr>
        <w:pStyle w:val="af"/>
        <w:rPr>
          <w:rFonts w:asciiTheme="minorHAnsi" w:hAnsiTheme="minorHAnsi"/>
          <w:b/>
          <w:sz w:val="24"/>
          <w:szCs w:val="24"/>
        </w:rPr>
      </w:pPr>
      <w:r w:rsidRPr="008277CE">
        <w:rPr>
          <w:rFonts w:asciiTheme="minorHAnsi" w:hAnsiTheme="minorHAnsi"/>
          <w:b/>
          <w:sz w:val="24"/>
          <w:szCs w:val="24"/>
        </w:rPr>
        <w:t>Содержание образовательной деятельности.</w:t>
      </w:r>
    </w:p>
    <w:p w:rsidR="00251FFA" w:rsidRPr="008277CE" w:rsidRDefault="00251FFA" w:rsidP="00251FFA">
      <w:pPr>
        <w:pStyle w:val="af"/>
        <w:rPr>
          <w:rFonts w:asciiTheme="minorHAnsi" w:hAnsiTheme="minorHAnsi"/>
          <w:sz w:val="24"/>
          <w:szCs w:val="24"/>
        </w:rPr>
      </w:pPr>
      <w:r w:rsidRPr="008277CE">
        <w:rPr>
          <w:rFonts w:asciiTheme="minorHAnsi" w:hAnsiTheme="minorHAnsi"/>
          <w:b/>
          <w:i/>
          <w:sz w:val="24"/>
          <w:szCs w:val="24"/>
        </w:rPr>
        <w:t>Порядковые упражнения:</w:t>
      </w:r>
      <w:r w:rsidRPr="008277CE">
        <w:rPr>
          <w:rFonts w:asciiTheme="minorHAnsi" w:hAnsiTheme="minorHAnsi"/>
          <w:sz w:val="24"/>
          <w:szCs w:val="24"/>
        </w:rPr>
        <w:t xml:space="preserve"> порядок построения в шеренгу, из шеренги в колонну, в две колонны, в два круга, по диагонали, 44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w:t>
      </w:r>
    </w:p>
    <w:p w:rsidR="00251FFA" w:rsidRPr="008277CE" w:rsidRDefault="00251FFA" w:rsidP="00251FFA">
      <w:pPr>
        <w:pStyle w:val="af"/>
        <w:rPr>
          <w:rFonts w:asciiTheme="minorHAnsi" w:hAnsiTheme="minorHAnsi"/>
          <w:sz w:val="24"/>
          <w:szCs w:val="24"/>
        </w:rPr>
      </w:pPr>
      <w:proofErr w:type="spellStart"/>
      <w:r w:rsidRPr="008277CE">
        <w:rPr>
          <w:rFonts w:asciiTheme="minorHAnsi" w:hAnsiTheme="minorHAnsi"/>
          <w:b/>
          <w:i/>
          <w:sz w:val="24"/>
          <w:szCs w:val="24"/>
        </w:rPr>
        <w:t>Общеразвивающие</w:t>
      </w:r>
      <w:proofErr w:type="spellEnd"/>
      <w:r w:rsidRPr="008277CE">
        <w:rPr>
          <w:rFonts w:asciiTheme="minorHAnsi" w:hAnsiTheme="minorHAnsi"/>
          <w:b/>
          <w:i/>
          <w:sz w:val="24"/>
          <w:szCs w:val="24"/>
        </w:rPr>
        <w:t xml:space="preserve"> </w:t>
      </w:r>
      <w:proofErr w:type="spellStart"/>
      <w:r w:rsidRPr="008277CE">
        <w:rPr>
          <w:rFonts w:asciiTheme="minorHAnsi" w:hAnsiTheme="minorHAnsi"/>
          <w:b/>
          <w:i/>
          <w:sz w:val="24"/>
          <w:szCs w:val="24"/>
        </w:rPr>
        <w:t>упражнения</w:t>
      </w:r>
      <w:proofErr w:type="gramStart"/>
      <w:r w:rsidRPr="008277CE">
        <w:rPr>
          <w:rFonts w:asciiTheme="minorHAnsi" w:hAnsiTheme="minorHAnsi"/>
          <w:b/>
          <w:i/>
          <w:sz w:val="24"/>
          <w:szCs w:val="24"/>
        </w:rPr>
        <w:t>:</w:t>
      </w:r>
      <w:r w:rsidRPr="008277CE">
        <w:rPr>
          <w:rFonts w:asciiTheme="minorHAnsi" w:hAnsiTheme="minorHAnsi"/>
          <w:sz w:val="24"/>
          <w:szCs w:val="24"/>
        </w:rPr>
        <w:t>ч</w:t>
      </w:r>
      <w:proofErr w:type="gramEnd"/>
      <w:r w:rsidRPr="008277CE">
        <w:rPr>
          <w:rFonts w:asciiTheme="minorHAnsi" w:hAnsiTheme="minorHAnsi"/>
          <w:sz w:val="24"/>
          <w:szCs w:val="24"/>
        </w:rPr>
        <w:t>етырехчастные</w:t>
      </w:r>
      <w:proofErr w:type="spellEnd"/>
      <w:r w:rsidRPr="008277CE">
        <w:rPr>
          <w:rFonts w:asciiTheme="minorHAnsi" w:hAnsiTheme="minorHAnsi"/>
          <w:sz w:val="24"/>
          <w:szCs w:val="24"/>
        </w:rPr>
        <w:t xml:space="preserve">, </w:t>
      </w:r>
      <w:proofErr w:type="spellStart"/>
      <w:r w:rsidRPr="008277CE">
        <w:rPr>
          <w:rFonts w:asciiTheme="minorHAnsi" w:hAnsiTheme="minorHAnsi"/>
          <w:sz w:val="24"/>
          <w:szCs w:val="24"/>
        </w:rPr>
        <w:t>шестичастные</w:t>
      </w:r>
      <w:proofErr w:type="spellEnd"/>
      <w:r w:rsidRPr="008277CE">
        <w:rPr>
          <w:rFonts w:asciiTheme="minorHAnsi" w:hAnsiTheme="minorHAnsi"/>
          <w:sz w:val="24"/>
          <w:szCs w:val="24"/>
        </w:rPr>
        <w:t xml:space="preserve"> традиционные </w:t>
      </w:r>
      <w:proofErr w:type="spellStart"/>
      <w:r w:rsidRPr="008277CE">
        <w:rPr>
          <w:rFonts w:asciiTheme="minorHAnsi" w:hAnsiTheme="minorHAnsi"/>
          <w:sz w:val="24"/>
          <w:szCs w:val="24"/>
        </w:rPr>
        <w:t>общеразвивающие</w:t>
      </w:r>
      <w:proofErr w:type="spellEnd"/>
      <w:r w:rsidRPr="008277CE">
        <w:rPr>
          <w:rFonts w:asciiTheme="minorHAnsi" w:hAnsiTheme="minorHAnsi"/>
          <w:sz w:val="24"/>
          <w:szCs w:val="24"/>
        </w:rPr>
        <w:t xml:space="preserve"> с одновременным последовательным выполнением движений рук и ног, одноименной и разноименной координацией. Освоение возможных направлений и разной последовательности действий отдельных частей тела. Способы выполнения </w:t>
      </w:r>
      <w:proofErr w:type="spellStart"/>
      <w:r w:rsidRPr="008277CE">
        <w:rPr>
          <w:rFonts w:asciiTheme="minorHAnsi" w:hAnsiTheme="minorHAnsi"/>
          <w:sz w:val="24"/>
          <w:szCs w:val="24"/>
        </w:rPr>
        <w:t>общеразвивающих</w:t>
      </w:r>
      <w:proofErr w:type="spellEnd"/>
      <w:r w:rsidRPr="008277CE">
        <w:rPr>
          <w:rFonts w:asciiTheme="minorHAnsi" w:hAnsiTheme="minorHAnsi"/>
          <w:sz w:val="24"/>
          <w:szCs w:val="24"/>
        </w:rPr>
        <w:t xml:space="preserve"> упражнений с различными предметами, тренажерами. 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 — выноса голени маховой ноги вперед и энергичного отталкивания, в прыжках с разбега — отталкивания, группировки и приземления, в метании — замаха и броска.</w:t>
      </w:r>
    </w:p>
    <w:p w:rsidR="00251FFA" w:rsidRPr="008277CE" w:rsidRDefault="00251FFA" w:rsidP="00251FFA">
      <w:pPr>
        <w:pStyle w:val="af"/>
        <w:rPr>
          <w:rFonts w:asciiTheme="minorHAnsi" w:hAnsiTheme="minorHAnsi"/>
          <w:sz w:val="24"/>
          <w:szCs w:val="24"/>
        </w:rPr>
      </w:pPr>
      <w:r w:rsidRPr="008277CE">
        <w:rPr>
          <w:rFonts w:asciiTheme="minorHAnsi" w:hAnsiTheme="minorHAnsi"/>
          <w:b/>
          <w:i/>
          <w:sz w:val="24"/>
          <w:szCs w:val="24"/>
        </w:rPr>
        <w:t>Ходьба.</w:t>
      </w:r>
      <w:r w:rsidRPr="008277CE">
        <w:rPr>
          <w:rFonts w:asciiTheme="minorHAnsi" w:hAnsiTheme="minorHAnsi"/>
          <w:sz w:val="24"/>
          <w:szCs w:val="24"/>
        </w:rPr>
        <w:t xml:space="preserve"> Энергичная ходьба с сохранением правильной осанки и равновесия при передвижении по ограниченной площади опоры.</w:t>
      </w:r>
    </w:p>
    <w:p w:rsidR="00251FFA" w:rsidRPr="008277CE" w:rsidRDefault="00251FFA" w:rsidP="00251FFA">
      <w:pPr>
        <w:pStyle w:val="af"/>
        <w:rPr>
          <w:rFonts w:asciiTheme="minorHAnsi" w:hAnsiTheme="minorHAnsi"/>
          <w:sz w:val="24"/>
          <w:szCs w:val="24"/>
        </w:rPr>
      </w:pPr>
      <w:r w:rsidRPr="008277CE">
        <w:rPr>
          <w:rFonts w:asciiTheme="minorHAnsi" w:hAnsiTheme="minorHAnsi"/>
          <w:b/>
          <w:i/>
          <w:sz w:val="24"/>
          <w:szCs w:val="24"/>
        </w:rPr>
        <w:t>Бег.</w:t>
      </w:r>
      <w:r w:rsidRPr="008277CE">
        <w:rPr>
          <w:rFonts w:asciiTheme="minorHAnsi" w:hAnsiTheme="minorHAnsi"/>
          <w:sz w:val="24"/>
          <w:szCs w:val="24"/>
        </w:rPr>
        <w:t xml:space="preserve"> На носках, с высоким подниманием колен, </w:t>
      </w:r>
      <w:proofErr w:type="gramStart"/>
      <w:r w:rsidRPr="008277CE">
        <w:rPr>
          <w:rFonts w:asciiTheme="minorHAnsi" w:hAnsiTheme="minorHAnsi"/>
          <w:sz w:val="24"/>
          <w:szCs w:val="24"/>
        </w:rPr>
        <w:t>через</w:t>
      </w:r>
      <w:proofErr w:type="gramEnd"/>
      <w:r w:rsidRPr="008277CE">
        <w:rPr>
          <w:rFonts w:asciiTheme="minorHAnsi" w:hAnsiTheme="minorHAnsi"/>
          <w:sz w:val="24"/>
          <w:szCs w:val="24"/>
        </w:rPr>
        <w:t xml:space="preserve"> и между предметами, со сменой темпа. Бег в медленном темпе 350 м по пересеченной местности. Бег в быстром темпе 10 м (3—4 раза), 20—30 м (2—3 раза), челночный бег 3×10 м в медленном темпе (1,5—2 мин).</w:t>
      </w:r>
    </w:p>
    <w:p w:rsidR="00251FFA" w:rsidRPr="008277CE" w:rsidRDefault="00251FFA" w:rsidP="00251FFA">
      <w:pPr>
        <w:pStyle w:val="af"/>
        <w:rPr>
          <w:rFonts w:asciiTheme="minorHAnsi" w:hAnsiTheme="minorHAnsi"/>
          <w:sz w:val="24"/>
          <w:szCs w:val="24"/>
        </w:rPr>
      </w:pPr>
      <w:r w:rsidRPr="008277CE">
        <w:rPr>
          <w:rFonts w:asciiTheme="minorHAnsi" w:hAnsiTheme="minorHAnsi"/>
          <w:b/>
          <w:i/>
          <w:sz w:val="24"/>
          <w:szCs w:val="24"/>
        </w:rPr>
        <w:t>Прыжки.</w:t>
      </w:r>
      <w:r w:rsidRPr="008277CE">
        <w:rPr>
          <w:rFonts w:asciiTheme="minorHAnsi" w:hAnsiTheme="minorHAnsi"/>
          <w:sz w:val="24"/>
          <w:szCs w:val="24"/>
        </w:rPr>
        <w:t xml:space="preserve"> На месте: ноги </w:t>
      </w:r>
      <w:proofErr w:type="spellStart"/>
      <w:r w:rsidRPr="008277CE">
        <w:rPr>
          <w:rFonts w:asciiTheme="minorHAnsi" w:hAnsiTheme="minorHAnsi"/>
          <w:sz w:val="24"/>
          <w:szCs w:val="24"/>
        </w:rPr>
        <w:t>скрестно</w:t>
      </w:r>
      <w:proofErr w:type="spellEnd"/>
      <w:r w:rsidRPr="008277CE">
        <w:rPr>
          <w:rFonts w:asciiTheme="minorHAnsi" w:hAnsiTheme="minorHAnsi"/>
          <w:sz w:val="24"/>
          <w:szCs w:val="24"/>
        </w:rPr>
        <w:t xml:space="preserve"> — ноги врозь; одна нога вперед, другая назад; попеременно на правой и левой ноге 4—5 м. Прыжки через 5—6 предметов на двух ногах (высота 15—20 см), </w:t>
      </w:r>
      <w:proofErr w:type="spellStart"/>
      <w:r w:rsidRPr="008277CE">
        <w:rPr>
          <w:rFonts w:asciiTheme="minorHAnsi" w:hAnsiTheme="minorHAnsi"/>
          <w:sz w:val="24"/>
          <w:szCs w:val="24"/>
        </w:rPr>
        <w:t>вспрыгивание</w:t>
      </w:r>
      <w:proofErr w:type="spellEnd"/>
      <w:r w:rsidRPr="008277CE">
        <w:rPr>
          <w:rFonts w:asciiTheme="minorHAnsi" w:hAnsiTheme="minorHAnsi"/>
          <w:sz w:val="24"/>
          <w:szCs w:val="24"/>
        </w:rPr>
        <w:t xml:space="preserve">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w:t>
      </w:r>
    </w:p>
    <w:p w:rsidR="00251FFA" w:rsidRPr="008277CE" w:rsidRDefault="00251FFA" w:rsidP="00251FFA">
      <w:pPr>
        <w:pStyle w:val="af"/>
        <w:rPr>
          <w:rFonts w:asciiTheme="minorHAnsi" w:hAnsiTheme="minorHAnsi"/>
          <w:sz w:val="24"/>
          <w:szCs w:val="24"/>
        </w:rPr>
      </w:pPr>
      <w:r w:rsidRPr="008277CE">
        <w:rPr>
          <w:rFonts w:asciiTheme="minorHAnsi" w:hAnsiTheme="minorHAnsi"/>
          <w:b/>
          <w:i/>
          <w:sz w:val="24"/>
          <w:szCs w:val="24"/>
        </w:rPr>
        <w:t>Бросание, ловля и метание.</w:t>
      </w:r>
      <w:r w:rsidRPr="008277CE">
        <w:rPr>
          <w:rFonts w:asciiTheme="minorHAnsi" w:hAnsiTheme="minorHAnsi"/>
          <w:sz w:val="24"/>
          <w:szCs w:val="24"/>
        </w:rPr>
        <w:t xml:space="preserve">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 9 м) в горизонтальную и вертикальную цели (3,5—4 м) способами прямой рукой сверху, прямой рукой снизу, прямой 45 рукой сбоку, из-за спины через плечо.</w:t>
      </w:r>
    </w:p>
    <w:p w:rsidR="008027DB" w:rsidRPr="008277CE" w:rsidRDefault="00251FFA" w:rsidP="00251FFA">
      <w:pPr>
        <w:pStyle w:val="af"/>
        <w:rPr>
          <w:rFonts w:asciiTheme="minorHAnsi" w:hAnsiTheme="minorHAnsi"/>
          <w:sz w:val="24"/>
          <w:szCs w:val="24"/>
        </w:rPr>
      </w:pPr>
      <w:r w:rsidRPr="008277CE">
        <w:rPr>
          <w:rFonts w:asciiTheme="minorHAnsi" w:hAnsiTheme="minorHAnsi"/>
          <w:b/>
          <w:i/>
          <w:sz w:val="24"/>
          <w:szCs w:val="24"/>
        </w:rPr>
        <w:t>Ползание и лазание.</w:t>
      </w:r>
      <w:r w:rsidRPr="008277CE">
        <w:rPr>
          <w:rFonts w:asciiTheme="minorHAnsi" w:hAnsiTheme="minorHAnsi"/>
          <w:sz w:val="24"/>
          <w:szCs w:val="24"/>
        </w:rPr>
        <w:t xml:space="preserve">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8277CE">
        <w:rPr>
          <w:rFonts w:asciiTheme="minorHAnsi" w:hAnsiTheme="minorHAnsi"/>
          <w:sz w:val="24"/>
          <w:szCs w:val="24"/>
        </w:rPr>
        <w:t>перелезание</w:t>
      </w:r>
      <w:proofErr w:type="spellEnd"/>
      <w:r w:rsidRPr="008277CE">
        <w:rPr>
          <w:rFonts w:asciiTheme="minorHAnsi" w:hAnsiTheme="minorHAnsi"/>
          <w:sz w:val="24"/>
          <w:szCs w:val="24"/>
        </w:rPr>
        <w:t xml:space="preserve"> через предметы (скамейки, бревна). </w:t>
      </w:r>
      <w:proofErr w:type="spellStart"/>
      <w:r w:rsidRPr="008277CE">
        <w:rPr>
          <w:rFonts w:asciiTheme="minorHAnsi" w:hAnsiTheme="minorHAnsi"/>
          <w:sz w:val="24"/>
          <w:szCs w:val="24"/>
        </w:rPr>
        <w:t>Подлезание</w:t>
      </w:r>
      <w:proofErr w:type="spellEnd"/>
      <w:r w:rsidRPr="008277CE">
        <w:rPr>
          <w:rFonts w:asciiTheme="minorHAnsi" w:hAnsiTheme="minorHAnsi"/>
          <w:sz w:val="24"/>
          <w:szCs w:val="24"/>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Лазание по веревочной лестнице, канату, шесту свободным способом. Подвижные игры с бегом, прыжками, ползанием, лазанием, метанием на развитие физических качеств и закрепление двигательных навыков. </w:t>
      </w:r>
    </w:p>
    <w:p w:rsidR="00251FFA" w:rsidRPr="008277CE" w:rsidRDefault="00251FFA" w:rsidP="00251FFA">
      <w:pPr>
        <w:pStyle w:val="af"/>
        <w:rPr>
          <w:rFonts w:asciiTheme="minorHAnsi" w:hAnsiTheme="minorHAnsi"/>
          <w:sz w:val="24"/>
          <w:szCs w:val="24"/>
        </w:rPr>
      </w:pPr>
      <w:r w:rsidRPr="008277CE">
        <w:rPr>
          <w:rFonts w:asciiTheme="minorHAnsi" w:hAnsiTheme="minorHAnsi"/>
          <w:b/>
          <w:i/>
          <w:sz w:val="24"/>
          <w:szCs w:val="24"/>
        </w:rPr>
        <w:t>Игры</w:t>
      </w:r>
      <w:r w:rsidR="008027DB" w:rsidRPr="008277CE">
        <w:rPr>
          <w:rFonts w:asciiTheme="minorHAnsi" w:hAnsiTheme="minorHAnsi"/>
          <w:b/>
          <w:i/>
          <w:sz w:val="24"/>
          <w:szCs w:val="24"/>
        </w:rPr>
        <w:t>-</w:t>
      </w:r>
      <w:r w:rsidRPr="008277CE">
        <w:rPr>
          <w:rFonts w:asciiTheme="minorHAnsi" w:hAnsiTheme="minorHAnsi"/>
          <w:b/>
          <w:i/>
          <w:sz w:val="24"/>
          <w:szCs w:val="24"/>
        </w:rPr>
        <w:t>эстафеты.</w:t>
      </w:r>
      <w:r w:rsidRPr="008277CE">
        <w:rPr>
          <w:rFonts w:asciiTheme="minorHAnsi" w:hAnsiTheme="minorHAnsi"/>
          <w:sz w:val="24"/>
          <w:szCs w:val="24"/>
        </w:rPr>
        <w:t xml:space="preserve"> Правила в играх, варианты их изменения, выбора ведущих. Самостоятельное проведение подвижных игр.</w:t>
      </w:r>
    </w:p>
    <w:p w:rsidR="00251FFA" w:rsidRPr="008277CE" w:rsidRDefault="00251FFA" w:rsidP="00251FFA">
      <w:pPr>
        <w:pStyle w:val="af"/>
        <w:rPr>
          <w:rFonts w:asciiTheme="minorHAnsi" w:hAnsiTheme="minorHAnsi"/>
          <w:sz w:val="24"/>
          <w:szCs w:val="24"/>
        </w:rPr>
      </w:pPr>
      <w:r w:rsidRPr="008277CE">
        <w:rPr>
          <w:rFonts w:asciiTheme="minorHAnsi" w:hAnsiTheme="minorHAnsi"/>
          <w:b/>
          <w:i/>
          <w:sz w:val="24"/>
          <w:szCs w:val="24"/>
        </w:rPr>
        <w:lastRenderedPageBreak/>
        <w:t>Спортивные игры.</w:t>
      </w:r>
      <w:r w:rsidRPr="008277CE">
        <w:rPr>
          <w:rFonts w:asciiTheme="minorHAnsi" w:hAnsiTheme="minorHAnsi"/>
          <w:sz w:val="24"/>
          <w:szCs w:val="24"/>
        </w:rPr>
        <w:t xml:space="preserve"> Городки: бросание биты сбоку, выбивание городка с кона (5—6 м) и </w:t>
      </w:r>
      <w:proofErr w:type="spellStart"/>
      <w:r w:rsidRPr="008277CE">
        <w:rPr>
          <w:rFonts w:asciiTheme="minorHAnsi" w:hAnsiTheme="minorHAnsi"/>
          <w:sz w:val="24"/>
          <w:szCs w:val="24"/>
        </w:rPr>
        <w:t>полукона</w:t>
      </w:r>
      <w:proofErr w:type="spellEnd"/>
      <w:r w:rsidRPr="008277CE">
        <w:rPr>
          <w:rFonts w:asciiTheme="minorHAnsi" w:hAnsiTheme="minorHAnsi"/>
          <w:sz w:val="24"/>
          <w:szCs w:val="24"/>
        </w:rPr>
        <w:t xml:space="preserve">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w:t>
      </w:r>
      <w:r w:rsidR="008027DB" w:rsidRPr="008277CE">
        <w:rPr>
          <w:rFonts w:asciiTheme="minorHAnsi" w:hAnsiTheme="minorHAnsi"/>
          <w:sz w:val="24"/>
          <w:szCs w:val="24"/>
        </w:rPr>
        <w:t>.</w:t>
      </w:r>
    </w:p>
    <w:p w:rsidR="008027DB" w:rsidRPr="008277CE" w:rsidRDefault="008027DB" w:rsidP="00251FFA">
      <w:pPr>
        <w:pStyle w:val="af"/>
        <w:rPr>
          <w:rFonts w:asciiTheme="minorHAnsi" w:hAnsiTheme="minorHAnsi"/>
          <w:sz w:val="24"/>
          <w:szCs w:val="24"/>
        </w:rPr>
      </w:pPr>
      <w:proofErr w:type="gramStart"/>
      <w:r w:rsidRPr="008277CE">
        <w:rPr>
          <w:rFonts w:asciiTheme="minorHAnsi" w:hAnsiTheme="minorHAnsi"/>
          <w:b/>
          <w:i/>
          <w:sz w:val="24"/>
          <w:szCs w:val="24"/>
        </w:rPr>
        <w:t>Спортивные упражнения:</w:t>
      </w:r>
      <w:r w:rsidRPr="008277CE">
        <w:rPr>
          <w:rFonts w:asciiTheme="minorHAnsi" w:hAnsiTheme="minorHAnsi"/>
          <w:sz w:val="24"/>
          <w:szCs w:val="24"/>
        </w:rPr>
        <w:t xml:space="preserve">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w:t>
      </w:r>
      <w:proofErr w:type="gramEnd"/>
    </w:p>
    <w:p w:rsidR="00251FFA" w:rsidRPr="008277CE" w:rsidRDefault="00251FFA" w:rsidP="00251FFA">
      <w:pPr>
        <w:pStyle w:val="af"/>
        <w:rPr>
          <w:rFonts w:asciiTheme="minorHAnsi" w:hAnsiTheme="minorHAnsi"/>
          <w:b/>
          <w:sz w:val="24"/>
          <w:szCs w:val="24"/>
        </w:rPr>
      </w:pPr>
      <w:r w:rsidRPr="008277CE">
        <w:rPr>
          <w:rFonts w:asciiTheme="minorHAnsi" w:hAnsiTheme="minorHAnsi"/>
          <w:b/>
          <w:sz w:val="24"/>
          <w:szCs w:val="24"/>
        </w:rPr>
        <w:t>Двигательная деятельность</w:t>
      </w:r>
    </w:p>
    <w:p w:rsidR="008027DB" w:rsidRPr="008277CE" w:rsidRDefault="008027DB" w:rsidP="00251FFA">
      <w:pPr>
        <w:pStyle w:val="af"/>
        <w:rPr>
          <w:rFonts w:asciiTheme="minorHAnsi" w:hAnsiTheme="minorHAnsi"/>
          <w:sz w:val="24"/>
          <w:szCs w:val="24"/>
        </w:rPr>
      </w:pPr>
      <w:r w:rsidRPr="008277CE">
        <w:rPr>
          <w:rFonts w:asciiTheme="minorHAnsi" w:hAnsiTheme="minorHAnsi"/>
          <w:sz w:val="24"/>
          <w:szCs w:val="24"/>
        </w:rPr>
        <w:t>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 недомогания.</w:t>
      </w:r>
    </w:p>
    <w:p w:rsidR="00517830" w:rsidRPr="008277CE" w:rsidRDefault="00517830" w:rsidP="00225D7C">
      <w:pPr>
        <w:pStyle w:val="af"/>
        <w:rPr>
          <w:rFonts w:asciiTheme="minorHAnsi" w:hAnsiTheme="minorHAnsi"/>
          <w:sz w:val="24"/>
          <w:szCs w:val="24"/>
        </w:rPr>
      </w:pPr>
    </w:p>
    <w:p w:rsidR="00517830" w:rsidRPr="008277CE" w:rsidRDefault="00517830" w:rsidP="00225D7C">
      <w:pPr>
        <w:pStyle w:val="af"/>
        <w:rPr>
          <w:rFonts w:asciiTheme="minorHAnsi" w:hAnsiTheme="minorHAnsi"/>
          <w:sz w:val="24"/>
          <w:szCs w:val="24"/>
        </w:rPr>
      </w:pPr>
    </w:p>
    <w:p w:rsidR="00517830" w:rsidRPr="008277CE" w:rsidRDefault="00517830" w:rsidP="00225D7C">
      <w:pPr>
        <w:pStyle w:val="af"/>
        <w:rPr>
          <w:rFonts w:asciiTheme="minorHAnsi" w:hAnsiTheme="minorHAnsi"/>
          <w:sz w:val="24"/>
          <w:szCs w:val="24"/>
        </w:rPr>
      </w:pPr>
    </w:p>
    <w:p w:rsidR="00517830" w:rsidRPr="008277CE" w:rsidRDefault="00517830" w:rsidP="00225D7C">
      <w:pPr>
        <w:pStyle w:val="af"/>
        <w:rPr>
          <w:rFonts w:asciiTheme="minorHAnsi" w:hAnsiTheme="minorHAnsi"/>
          <w:sz w:val="24"/>
          <w:szCs w:val="24"/>
        </w:rPr>
      </w:pPr>
    </w:p>
    <w:p w:rsidR="00517830" w:rsidRPr="008277CE" w:rsidRDefault="00517830" w:rsidP="00225D7C">
      <w:pPr>
        <w:pStyle w:val="af"/>
        <w:rPr>
          <w:rFonts w:asciiTheme="minorHAnsi" w:hAnsiTheme="minorHAnsi"/>
          <w:sz w:val="24"/>
          <w:szCs w:val="24"/>
        </w:rPr>
      </w:pPr>
    </w:p>
    <w:p w:rsidR="00225D7C" w:rsidRPr="008277CE" w:rsidRDefault="00225D7C" w:rsidP="00225D7C">
      <w:pPr>
        <w:pStyle w:val="af"/>
        <w:rPr>
          <w:rFonts w:asciiTheme="minorHAnsi" w:hAnsiTheme="minorHAnsi"/>
          <w:sz w:val="24"/>
          <w:szCs w:val="24"/>
        </w:rPr>
      </w:pPr>
    </w:p>
    <w:p w:rsidR="00225D7C" w:rsidRPr="008277CE" w:rsidRDefault="00225D7C" w:rsidP="00225D7C">
      <w:pPr>
        <w:pStyle w:val="af"/>
        <w:rPr>
          <w:rFonts w:asciiTheme="minorHAnsi" w:hAnsiTheme="minorHAnsi"/>
          <w:sz w:val="24"/>
          <w:szCs w:val="24"/>
        </w:rPr>
      </w:pPr>
    </w:p>
    <w:p w:rsidR="00225D7C" w:rsidRPr="008277CE" w:rsidRDefault="00225D7C" w:rsidP="00225D7C">
      <w:pPr>
        <w:pStyle w:val="af"/>
        <w:rPr>
          <w:rFonts w:asciiTheme="minorHAnsi" w:hAnsiTheme="minorHAnsi"/>
          <w:sz w:val="24"/>
          <w:szCs w:val="24"/>
        </w:rPr>
      </w:pPr>
    </w:p>
    <w:p w:rsidR="00225D7C" w:rsidRDefault="00225D7C" w:rsidP="00225D7C">
      <w:pPr>
        <w:pStyle w:val="af"/>
        <w:rPr>
          <w:rFonts w:asciiTheme="minorHAnsi" w:hAnsiTheme="minorHAnsi"/>
          <w:sz w:val="24"/>
          <w:szCs w:val="24"/>
        </w:rPr>
      </w:pPr>
    </w:p>
    <w:p w:rsidR="008277CE" w:rsidRDefault="008277CE" w:rsidP="00225D7C">
      <w:pPr>
        <w:pStyle w:val="af"/>
        <w:rPr>
          <w:rFonts w:asciiTheme="minorHAnsi" w:hAnsiTheme="minorHAnsi"/>
          <w:sz w:val="24"/>
          <w:szCs w:val="24"/>
        </w:rPr>
      </w:pPr>
    </w:p>
    <w:p w:rsidR="008277CE" w:rsidRDefault="008277CE" w:rsidP="00225D7C">
      <w:pPr>
        <w:pStyle w:val="af"/>
        <w:rPr>
          <w:rFonts w:asciiTheme="minorHAnsi" w:hAnsiTheme="minorHAnsi"/>
          <w:sz w:val="24"/>
          <w:szCs w:val="24"/>
        </w:rPr>
      </w:pPr>
    </w:p>
    <w:p w:rsidR="008277CE" w:rsidRDefault="008277CE" w:rsidP="00225D7C">
      <w:pPr>
        <w:pStyle w:val="af"/>
        <w:rPr>
          <w:rFonts w:asciiTheme="minorHAnsi" w:hAnsiTheme="minorHAnsi"/>
          <w:sz w:val="24"/>
          <w:szCs w:val="24"/>
        </w:rPr>
      </w:pPr>
    </w:p>
    <w:p w:rsidR="008277CE" w:rsidRDefault="008277CE" w:rsidP="00225D7C">
      <w:pPr>
        <w:pStyle w:val="af"/>
        <w:rPr>
          <w:rFonts w:asciiTheme="minorHAnsi" w:hAnsiTheme="minorHAnsi"/>
          <w:sz w:val="24"/>
          <w:szCs w:val="24"/>
        </w:rPr>
      </w:pPr>
    </w:p>
    <w:p w:rsidR="008277CE" w:rsidRDefault="008277CE" w:rsidP="00225D7C">
      <w:pPr>
        <w:pStyle w:val="af"/>
        <w:rPr>
          <w:rFonts w:asciiTheme="minorHAnsi" w:hAnsiTheme="minorHAnsi"/>
          <w:sz w:val="24"/>
          <w:szCs w:val="24"/>
        </w:rPr>
      </w:pPr>
    </w:p>
    <w:p w:rsidR="008277CE" w:rsidRDefault="008277CE" w:rsidP="00225D7C">
      <w:pPr>
        <w:pStyle w:val="af"/>
        <w:rPr>
          <w:rFonts w:asciiTheme="minorHAnsi" w:hAnsiTheme="minorHAnsi"/>
          <w:sz w:val="24"/>
          <w:szCs w:val="24"/>
        </w:rPr>
      </w:pPr>
    </w:p>
    <w:p w:rsidR="008277CE" w:rsidRDefault="008277CE" w:rsidP="00225D7C">
      <w:pPr>
        <w:pStyle w:val="af"/>
        <w:rPr>
          <w:rFonts w:asciiTheme="minorHAnsi" w:hAnsiTheme="minorHAnsi"/>
          <w:sz w:val="24"/>
          <w:szCs w:val="24"/>
        </w:rPr>
      </w:pPr>
    </w:p>
    <w:p w:rsidR="008277CE" w:rsidRDefault="008277CE" w:rsidP="00225D7C">
      <w:pPr>
        <w:pStyle w:val="af"/>
        <w:rPr>
          <w:rFonts w:asciiTheme="minorHAnsi" w:hAnsiTheme="minorHAnsi"/>
          <w:sz w:val="24"/>
          <w:szCs w:val="24"/>
        </w:rPr>
      </w:pPr>
    </w:p>
    <w:p w:rsidR="008277CE" w:rsidRDefault="008277CE" w:rsidP="00225D7C">
      <w:pPr>
        <w:pStyle w:val="af"/>
        <w:rPr>
          <w:rFonts w:asciiTheme="minorHAnsi" w:hAnsiTheme="minorHAnsi"/>
          <w:sz w:val="24"/>
          <w:szCs w:val="24"/>
        </w:rPr>
      </w:pPr>
    </w:p>
    <w:p w:rsidR="008277CE" w:rsidRDefault="008277CE" w:rsidP="00225D7C">
      <w:pPr>
        <w:pStyle w:val="af"/>
        <w:rPr>
          <w:rFonts w:asciiTheme="minorHAnsi" w:hAnsiTheme="minorHAnsi"/>
          <w:sz w:val="24"/>
          <w:szCs w:val="24"/>
        </w:rPr>
      </w:pPr>
    </w:p>
    <w:p w:rsidR="008277CE" w:rsidRDefault="008277CE" w:rsidP="00225D7C">
      <w:pPr>
        <w:pStyle w:val="af"/>
        <w:rPr>
          <w:rFonts w:asciiTheme="minorHAnsi" w:hAnsiTheme="minorHAnsi"/>
          <w:sz w:val="24"/>
          <w:szCs w:val="24"/>
        </w:rPr>
      </w:pPr>
    </w:p>
    <w:p w:rsidR="008277CE" w:rsidRDefault="008277CE" w:rsidP="00225D7C">
      <w:pPr>
        <w:pStyle w:val="af"/>
        <w:rPr>
          <w:rFonts w:asciiTheme="minorHAnsi" w:hAnsiTheme="minorHAnsi"/>
          <w:sz w:val="24"/>
          <w:szCs w:val="24"/>
        </w:rPr>
      </w:pPr>
    </w:p>
    <w:p w:rsidR="001B1974" w:rsidRPr="008277CE" w:rsidRDefault="001B1974" w:rsidP="001B1974">
      <w:pPr>
        <w:ind w:left="1416" w:firstLine="708"/>
        <w:rPr>
          <w:rFonts w:asciiTheme="minorHAnsi" w:hAnsiTheme="minorHAnsi"/>
          <w:sz w:val="24"/>
          <w:szCs w:val="24"/>
        </w:rPr>
      </w:pPr>
    </w:p>
    <w:p w:rsidR="00545817" w:rsidRDefault="00545817" w:rsidP="001B1974">
      <w:pPr>
        <w:ind w:left="1416" w:firstLine="708"/>
        <w:rPr>
          <w:rFonts w:asciiTheme="minorHAnsi" w:hAnsiTheme="minorHAnsi"/>
          <w:b/>
          <w:sz w:val="24"/>
          <w:szCs w:val="24"/>
          <w:u w:val="single"/>
        </w:rPr>
      </w:pPr>
    </w:p>
    <w:p w:rsidR="00545817" w:rsidRDefault="00545817" w:rsidP="001B1974">
      <w:pPr>
        <w:ind w:left="1416" w:firstLine="708"/>
        <w:rPr>
          <w:rFonts w:asciiTheme="minorHAnsi" w:hAnsiTheme="minorHAnsi"/>
          <w:b/>
          <w:sz w:val="24"/>
          <w:szCs w:val="24"/>
          <w:u w:val="single"/>
        </w:rPr>
      </w:pPr>
    </w:p>
    <w:p w:rsidR="00545817" w:rsidRDefault="00545817" w:rsidP="001B1974">
      <w:pPr>
        <w:ind w:left="1416" w:firstLine="708"/>
        <w:rPr>
          <w:rFonts w:asciiTheme="minorHAnsi" w:hAnsiTheme="minorHAnsi"/>
          <w:b/>
          <w:sz w:val="24"/>
          <w:szCs w:val="24"/>
          <w:u w:val="single"/>
        </w:rPr>
      </w:pPr>
    </w:p>
    <w:p w:rsidR="00545817" w:rsidRDefault="00545817" w:rsidP="001B1974">
      <w:pPr>
        <w:ind w:left="1416" w:firstLine="708"/>
        <w:rPr>
          <w:rFonts w:asciiTheme="minorHAnsi" w:hAnsiTheme="minorHAnsi"/>
          <w:b/>
          <w:sz w:val="24"/>
          <w:szCs w:val="24"/>
          <w:u w:val="single"/>
        </w:rPr>
      </w:pPr>
    </w:p>
    <w:p w:rsidR="00912590" w:rsidRPr="008277CE" w:rsidRDefault="00A04A04" w:rsidP="001B1974">
      <w:pPr>
        <w:ind w:left="1416" w:firstLine="708"/>
        <w:rPr>
          <w:rFonts w:asciiTheme="minorHAnsi" w:hAnsiTheme="minorHAnsi"/>
          <w:b/>
          <w:sz w:val="24"/>
          <w:szCs w:val="24"/>
          <w:u w:val="single"/>
        </w:rPr>
      </w:pPr>
      <w:r w:rsidRPr="008277CE">
        <w:rPr>
          <w:rFonts w:asciiTheme="minorHAnsi" w:hAnsiTheme="minorHAnsi"/>
          <w:b/>
          <w:sz w:val="24"/>
          <w:szCs w:val="24"/>
          <w:u w:val="single"/>
          <w:lang w:val="en-US"/>
        </w:rPr>
        <w:lastRenderedPageBreak/>
        <w:t>II</w:t>
      </w:r>
      <w:r w:rsidR="001B1974" w:rsidRPr="008277CE">
        <w:rPr>
          <w:rFonts w:asciiTheme="minorHAnsi" w:hAnsiTheme="minorHAnsi"/>
          <w:b/>
          <w:sz w:val="24"/>
          <w:szCs w:val="24"/>
          <w:u w:val="single"/>
          <w:lang w:val="en-US"/>
        </w:rPr>
        <w:t>I</w:t>
      </w:r>
      <w:r w:rsidR="001B1974" w:rsidRPr="008277CE">
        <w:rPr>
          <w:rFonts w:asciiTheme="minorHAnsi" w:hAnsiTheme="minorHAnsi"/>
          <w:b/>
          <w:sz w:val="24"/>
          <w:szCs w:val="24"/>
          <w:u w:val="single"/>
        </w:rPr>
        <w:t xml:space="preserve">Организационный </w:t>
      </w:r>
      <w:r w:rsidR="00912590" w:rsidRPr="008277CE">
        <w:rPr>
          <w:rFonts w:asciiTheme="minorHAnsi" w:hAnsiTheme="minorHAnsi"/>
          <w:b/>
          <w:sz w:val="24"/>
          <w:szCs w:val="24"/>
          <w:u w:val="single"/>
        </w:rPr>
        <w:t>раздел</w:t>
      </w:r>
    </w:p>
    <w:p w:rsidR="00131A7E" w:rsidRPr="008277CE" w:rsidRDefault="006A6917" w:rsidP="00CD4541">
      <w:pPr>
        <w:rPr>
          <w:rFonts w:asciiTheme="minorHAnsi" w:hAnsiTheme="minorHAnsi"/>
          <w:b/>
          <w:sz w:val="24"/>
          <w:szCs w:val="24"/>
        </w:rPr>
      </w:pPr>
      <w:r>
        <w:rPr>
          <w:rFonts w:asciiTheme="minorHAnsi" w:eastAsia="Times New Roman" w:hAnsiTheme="minorHAnsi"/>
          <w:b/>
          <w:i/>
          <w:sz w:val="24"/>
          <w:szCs w:val="24"/>
        </w:rPr>
        <w:t>3</w:t>
      </w:r>
      <w:r w:rsidR="00CD4541" w:rsidRPr="008277CE">
        <w:rPr>
          <w:rFonts w:asciiTheme="minorHAnsi" w:eastAsia="Times New Roman" w:hAnsiTheme="minorHAnsi"/>
          <w:b/>
          <w:i/>
          <w:sz w:val="24"/>
          <w:szCs w:val="24"/>
        </w:rPr>
        <w:t xml:space="preserve">.1. </w:t>
      </w:r>
      <w:r w:rsidR="00C765B0" w:rsidRPr="008277CE">
        <w:rPr>
          <w:rFonts w:asciiTheme="minorHAnsi" w:hAnsiTheme="minorHAnsi"/>
          <w:b/>
          <w:i/>
          <w:sz w:val="24"/>
          <w:szCs w:val="24"/>
        </w:rPr>
        <w:t>Модель комплексно-тематического планирования</w:t>
      </w:r>
      <w:r w:rsidR="0085789F" w:rsidRPr="008277CE">
        <w:rPr>
          <w:rFonts w:asciiTheme="minorHAnsi" w:hAnsiTheme="minorHAnsi"/>
          <w:b/>
          <w:i/>
          <w:sz w:val="24"/>
          <w:szCs w:val="24"/>
        </w:rPr>
        <w:t xml:space="preserve"> в МБДОУ «</w:t>
      </w:r>
      <w:r w:rsidR="00C765B0" w:rsidRPr="008277CE">
        <w:rPr>
          <w:rFonts w:asciiTheme="minorHAnsi" w:hAnsiTheme="minorHAnsi"/>
          <w:b/>
          <w:i/>
          <w:sz w:val="24"/>
          <w:szCs w:val="24"/>
        </w:rPr>
        <w:t>Детский с</w:t>
      </w:r>
      <w:r w:rsidR="0085789F" w:rsidRPr="008277CE">
        <w:rPr>
          <w:rFonts w:asciiTheme="minorHAnsi" w:hAnsiTheme="minorHAnsi"/>
          <w:b/>
          <w:i/>
          <w:sz w:val="24"/>
          <w:szCs w:val="24"/>
        </w:rPr>
        <w:t>ад № 14»</w:t>
      </w:r>
      <w:r w:rsidR="00DB462F" w:rsidRPr="008277CE">
        <w:rPr>
          <w:rFonts w:asciiTheme="minorHAnsi" w:hAnsiTheme="minorHAnsi"/>
          <w:b/>
          <w:i/>
          <w:sz w:val="24"/>
          <w:szCs w:val="24"/>
        </w:rPr>
        <w:t xml:space="preserve"> на </w:t>
      </w:r>
      <w:r w:rsidR="00342AD5">
        <w:rPr>
          <w:rFonts w:asciiTheme="minorHAnsi" w:hAnsiTheme="minorHAnsi"/>
          <w:b/>
          <w:i/>
          <w:sz w:val="24"/>
          <w:szCs w:val="24"/>
        </w:rPr>
        <w:t xml:space="preserve">2020-2021 </w:t>
      </w:r>
      <w:r w:rsidR="00DB462F" w:rsidRPr="008277CE">
        <w:rPr>
          <w:rFonts w:asciiTheme="minorHAnsi" w:hAnsiTheme="minorHAnsi"/>
          <w:b/>
          <w:i/>
          <w:sz w:val="24"/>
          <w:szCs w:val="24"/>
        </w:rPr>
        <w:t>учебный год</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1"/>
        <w:gridCol w:w="520"/>
        <w:gridCol w:w="1908"/>
        <w:gridCol w:w="7"/>
        <w:gridCol w:w="2546"/>
        <w:gridCol w:w="204"/>
        <w:gridCol w:w="7"/>
        <w:gridCol w:w="56"/>
        <w:gridCol w:w="18"/>
        <w:gridCol w:w="41"/>
        <w:gridCol w:w="1888"/>
        <w:gridCol w:w="182"/>
        <w:gridCol w:w="16"/>
        <w:gridCol w:w="6"/>
        <w:gridCol w:w="135"/>
        <w:gridCol w:w="710"/>
        <w:gridCol w:w="54"/>
        <w:gridCol w:w="15"/>
        <w:gridCol w:w="44"/>
        <w:gridCol w:w="1730"/>
      </w:tblGrid>
      <w:tr w:rsidR="00131A7E" w:rsidRPr="008277CE" w:rsidTr="00326295">
        <w:trPr>
          <w:trHeight w:val="94"/>
        </w:trPr>
        <w:tc>
          <w:tcPr>
            <w:tcW w:w="1031" w:type="dxa"/>
            <w:gridSpan w:val="2"/>
            <w:shd w:val="clear" w:color="auto" w:fill="auto"/>
          </w:tcPr>
          <w:p w:rsidR="00131A7E" w:rsidRPr="008277CE" w:rsidRDefault="00131A7E" w:rsidP="00326295">
            <w:pPr>
              <w:jc w:val="center"/>
              <w:rPr>
                <w:rFonts w:asciiTheme="minorHAnsi" w:hAnsiTheme="minorHAnsi"/>
                <w:b/>
                <w:sz w:val="24"/>
                <w:szCs w:val="24"/>
              </w:rPr>
            </w:pPr>
            <w:r w:rsidRPr="008277CE">
              <w:rPr>
                <w:rFonts w:asciiTheme="minorHAnsi" w:hAnsiTheme="minorHAnsi"/>
                <w:b/>
                <w:sz w:val="24"/>
                <w:szCs w:val="24"/>
              </w:rPr>
              <w:t>Дата</w:t>
            </w:r>
          </w:p>
        </w:tc>
        <w:tc>
          <w:tcPr>
            <w:tcW w:w="1908" w:type="dxa"/>
            <w:vMerge w:val="restart"/>
          </w:tcPr>
          <w:p w:rsidR="00131A7E" w:rsidRPr="008277CE" w:rsidRDefault="00131A7E" w:rsidP="00326295">
            <w:pPr>
              <w:jc w:val="center"/>
              <w:rPr>
                <w:rFonts w:asciiTheme="minorHAnsi" w:hAnsiTheme="minorHAnsi"/>
                <w:b/>
                <w:sz w:val="24"/>
                <w:szCs w:val="24"/>
              </w:rPr>
            </w:pPr>
            <w:r w:rsidRPr="008277CE">
              <w:rPr>
                <w:rFonts w:asciiTheme="minorHAnsi" w:hAnsiTheme="minorHAnsi"/>
                <w:b/>
                <w:sz w:val="24"/>
                <w:szCs w:val="24"/>
              </w:rPr>
              <w:t>Темы</w:t>
            </w:r>
          </w:p>
          <w:p w:rsidR="00131A7E" w:rsidRPr="008277CE" w:rsidRDefault="00131A7E" w:rsidP="00326295">
            <w:pPr>
              <w:jc w:val="center"/>
              <w:rPr>
                <w:rFonts w:asciiTheme="minorHAnsi" w:hAnsiTheme="minorHAnsi"/>
                <w:b/>
                <w:sz w:val="24"/>
                <w:szCs w:val="24"/>
              </w:rPr>
            </w:pPr>
          </w:p>
          <w:p w:rsidR="00131A7E" w:rsidRPr="008277CE" w:rsidRDefault="00131A7E" w:rsidP="00326295">
            <w:pPr>
              <w:jc w:val="center"/>
              <w:rPr>
                <w:rFonts w:asciiTheme="minorHAnsi" w:hAnsiTheme="minorHAnsi"/>
                <w:b/>
                <w:sz w:val="24"/>
                <w:szCs w:val="24"/>
              </w:rPr>
            </w:pPr>
          </w:p>
          <w:p w:rsidR="00131A7E" w:rsidRPr="008277CE" w:rsidRDefault="00131A7E" w:rsidP="00326295">
            <w:pPr>
              <w:jc w:val="center"/>
              <w:rPr>
                <w:rFonts w:asciiTheme="minorHAnsi" w:hAnsiTheme="minorHAnsi"/>
                <w:b/>
                <w:sz w:val="24"/>
                <w:szCs w:val="24"/>
              </w:rPr>
            </w:pPr>
          </w:p>
          <w:p w:rsidR="00131A7E" w:rsidRPr="008277CE" w:rsidRDefault="00131A7E" w:rsidP="00326295">
            <w:pPr>
              <w:jc w:val="center"/>
              <w:rPr>
                <w:rFonts w:asciiTheme="minorHAnsi" w:hAnsiTheme="minorHAnsi"/>
                <w:b/>
                <w:sz w:val="24"/>
                <w:szCs w:val="24"/>
              </w:rPr>
            </w:pPr>
          </w:p>
          <w:p w:rsidR="00131A7E" w:rsidRPr="008277CE" w:rsidRDefault="00131A7E" w:rsidP="00326295">
            <w:pPr>
              <w:jc w:val="center"/>
              <w:rPr>
                <w:rFonts w:asciiTheme="minorHAnsi" w:hAnsiTheme="minorHAnsi"/>
                <w:b/>
                <w:sz w:val="24"/>
                <w:szCs w:val="24"/>
              </w:rPr>
            </w:pPr>
          </w:p>
        </w:tc>
        <w:tc>
          <w:tcPr>
            <w:tcW w:w="7659" w:type="dxa"/>
            <w:gridSpan w:val="17"/>
          </w:tcPr>
          <w:p w:rsidR="00131A7E" w:rsidRPr="008277CE" w:rsidRDefault="00131A7E" w:rsidP="00326295">
            <w:pPr>
              <w:jc w:val="center"/>
              <w:rPr>
                <w:rFonts w:asciiTheme="minorHAnsi" w:hAnsiTheme="minorHAnsi"/>
                <w:b/>
                <w:sz w:val="24"/>
                <w:szCs w:val="24"/>
              </w:rPr>
            </w:pPr>
            <w:r w:rsidRPr="008277CE">
              <w:rPr>
                <w:rFonts w:asciiTheme="minorHAnsi" w:hAnsiTheme="minorHAnsi"/>
                <w:b/>
                <w:sz w:val="24"/>
                <w:szCs w:val="24"/>
              </w:rPr>
              <w:t>Участники</w:t>
            </w:r>
          </w:p>
          <w:p w:rsidR="00131A7E" w:rsidRPr="008277CE" w:rsidRDefault="00131A7E" w:rsidP="00326295">
            <w:pPr>
              <w:jc w:val="center"/>
              <w:rPr>
                <w:rFonts w:asciiTheme="minorHAnsi" w:hAnsiTheme="minorHAnsi"/>
                <w:b/>
                <w:sz w:val="24"/>
                <w:szCs w:val="24"/>
              </w:rPr>
            </w:pPr>
          </w:p>
        </w:tc>
      </w:tr>
      <w:tr w:rsidR="00131A7E" w:rsidRPr="008277CE" w:rsidTr="00326295">
        <w:trPr>
          <w:trHeight w:val="93"/>
        </w:trPr>
        <w:tc>
          <w:tcPr>
            <w:tcW w:w="511" w:type="dxa"/>
            <w:vMerge w:val="restart"/>
            <w:shd w:val="clear" w:color="auto" w:fill="auto"/>
            <w:textDirection w:val="btLr"/>
          </w:tcPr>
          <w:p w:rsidR="00131A7E" w:rsidRPr="008277CE" w:rsidRDefault="00131A7E" w:rsidP="00326295">
            <w:pPr>
              <w:ind w:left="113" w:right="113"/>
              <w:jc w:val="center"/>
              <w:rPr>
                <w:rFonts w:asciiTheme="minorHAnsi" w:hAnsiTheme="minorHAnsi"/>
                <w:sz w:val="24"/>
                <w:szCs w:val="24"/>
              </w:rPr>
            </w:pPr>
            <w:r w:rsidRPr="008277CE">
              <w:rPr>
                <w:rFonts w:asciiTheme="minorHAnsi" w:hAnsiTheme="minorHAnsi"/>
                <w:sz w:val="24"/>
                <w:szCs w:val="24"/>
              </w:rPr>
              <w:t>месяц</w:t>
            </w:r>
          </w:p>
        </w:tc>
        <w:tc>
          <w:tcPr>
            <w:tcW w:w="520" w:type="dxa"/>
            <w:vMerge w:val="restart"/>
            <w:shd w:val="clear" w:color="auto" w:fill="auto"/>
            <w:textDirection w:val="btLr"/>
          </w:tcPr>
          <w:p w:rsidR="00131A7E" w:rsidRPr="008277CE" w:rsidRDefault="00131A7E" w:rsidP="00326295">
            <w:pPr>
              <w:ind w:left="113" w:right="113"/>
              <w:jc w:val="center"/>
              <w:rPr>
                <w:rFonts w:asciiTheme="minorHAnsi" w:hAnsiTheme="minorHAnsi"/>
                <w:sz w:val="24"/>
                <w:szCs w:val="24"/>
              </w:rPr>
            </w:pPr>
            <w:r w:rsidRPr="008277CE">
              <w:rPr>
                <w:rFonts w:asciiTheme="minorHAnsi" w:hAnsiTheme="minorHAnsi"/>
                <w:sz w:val="24"/>
                <w:szCs w:val="24"/>
              </w:rPr>
              <w:t>неделя</w:t>
            </w:r>
          </w:p>
        </w:tc>
        <w:tc>
          <w:tcPr>
            <w:tcW w:w="1908" w:type="dxa"/>
            <w:vMerge/>
          </w:tcPr>
          <w:p w:rsidR="00131A7E" w:rsidRPr="008277CE" w:rsidRDefault="00131A7E" w:rsidP="00326295">
            <w:pPr>
              <w:jc w:val="center"/>
              <w:rPr>
                <w:rFonts w:asciiTheme="minorHAnsi" w:hAnsiTheme="minorHAnsi"/>
                <w:sz w:val="24"/>
                <w:szCs w:val="24"/>
              </w:rPr>
            </w:pPr>
          </w:p>
        </w:tc>
        <w:tc>
          <w:tcPr>
            <w:tcW w:w="2820" w:type="dxa"/>
            <w:gridSpan w:val="5"/>
          </w:tcPr>
          <w:p w:rsidR="00131A7E" w:rsidRPr="008277CE" w:rsidRDefault="00131A7E" w:rsidP="00326295">
            <w:pPr>
              <w:jc w:val="center"/>
              <w:rPr>
                <w:rFonts w:asciiTheme="minorHAnsi" w:hAnsiTheme="minorHAnsi"/>
                <w:b/>
                <w:sz w:val="24"/>
                <w:szCs w:val="24"/>
              </w:rPr>
            </w:pPr>
            <w:r w:rsidRPr="008277CE">
              <w:rPr>
                <w:rFonts w:asciiTheme="minorHAnsi" w:hAnsiTheme="minorHAnsi"/>
                <w:b/>
                <w:sz w:val="24"/>
                <w:szCs w:val="24"/>
              </w:rPr>
              <w:t>Дети</w:t>
            </w:r>
          </w:p>
        </w:tc>
        <w:tc>
          <w:tcPr>
            <w:tcW w:w="1947" w:type="dxa"/>
            <w:gridSpan w:val="3"/>
          </w:tcPr>
          <w:p w:rsidR="00131A7E" w:rsidRPr="008277CE" w:rsidRDefault="00131A7E" w:rsidP="00326295">
            <w:pPr>
              <w:jc w:val="center"/>
              <w:rPr>
                <w:rFonts w:asciiTheme="minorHAnsi" w:hAnsiTheme="minorHAnsi"/>
                <w:b/>
                <w:sz w:val="24"/>
                <w:szCs w:val="24"/>
              </w:rPr>
            </w:pPr>
            <w:r w:rsidRPr="008277CE">
              <w:rPr>
                <w:rFonts w:asciiTheme="minorHAnsi" w:hAnsiTheme="minorHAnsi"/>
                <w:b/>
                <w:sz w:val="24"/>
                <w:szCs w:val="24"/>
              </w:rPr>
              <w:t>Педагоги</w:t>
            </w:r>
          </w:p>
        </w:tc>
        <w:tc>
          <w:tcPr>
            <w:tcW w:w="2892" w:type="dxa"/>
            <w:gridSpan w:val="9"/>
          </w:tcPr>
          <w:p w:rsidR="00131A7E" w:rsidRPr="008277CE" w:rsidRDefault="00131A7E" w:rsidP="00326295">
            <w:pPr>
              <w:jc w:val="center"/>
              <w:rPr>
                <w:rFonts w:asciiTheme="minorHAnsi" w:hAnsiTheme="minorHAnsi"/>
                <w:b/>
                <w:sz w:val="24"/>
                <w:szCs w:val="24"/>
              </w:rPr>
            </w:pPr>
            <w:r w:rsidRPr="008277CE">
              <w:rPr>
                <w:rFonts w:asciiTheme="minorHAnsi" w:hAnsiTheme="minorHAnsi"/>
                <w:b/>
                <w:sz w:val="24"/>
                <w:szCs w:val="24"/>
              </w:rPr>
              <w:t>Родители</w:t>
            </w:r>
          </w:p>
        </w:tc>
      </w:tr>
      <w:tr w:rsidR="00131A7E" w:rsidRPr="008277CE" w:rsidTr="00326295">
        <w:trPr>
          <w:trHeight w:val="606"/>
        </w:trPr>
        <w:tc>
          <w:tcPr>
            <w:tcW w:w="511" w:type="dxa"/>
            <w:vMerge/>
            <w:shd w:val="clear" w:color="auto" w:fill="auto"/>
          </w:tcPr>
          <w:p w:rsidR="00131A7E" w:rsidRPr="008277CE" w:rsidRDefault="00131A7E" w:rsidP="00326295">
            <w:pPr>
              <w:jc w:val="center"/>
              <w:rPr>
                <w:rFonts w:asciiTheme="minorHAnsi" w:hAnsiTheme="minorHAnsi"/>
                <w:sz w:val="24"/>
                <w:szCs w:val="24"/>
              </w:rPr>
            </w:pPr>
          </w:p>
        </w:tc>
        <w:tc>
          <w:tcPr>
            <w:tcW w:w="520" w:type="dxa"/>
            <w:vMerge/>
            <w:shd w:val="clear" w:color="auto" w:fill="auto"/>
          </w:tcPr>
          <w:p w:rsidR="00131A7E" w:rsidRPr="008277CE" w:rsidRDefault="00131A7E" w:rsidP="00326295">
            <w:pPr>
              <w:jc w:val="center"/>
              <w:rPr>
                <w:rFonts w:asciiTheme="minorHAnsi" w:hAnsiTheme="minorHAnsi"/>
                <w:sz w:val="24"/>
                <w:szCs w:val="24"/>
              </w:rPr>
            </w:pPr>
          </w:p>
        </w:tc>
        <w:tc>
          <w:tcPr>
            <w:tcW w:w="1908" w:type="dxa"/>
            <w:vMerge/>
          </w:tcPr>
          <w:p w:rsidR="00131A7E" w:rsidRPr="008277CE" w:rsidRDefault="00131A7E" w:rsidP="00326295">
            <w:pPr>
              <w:jc w:val="center"/>
              <w:rPr>
                <w:rFonts w:asciiTheme="minorHAnsi" w:hAnsiTheme="minorHAnsi"/>
                <w:sz w:val="24"/>
                <w:szCs w:val="24"/>
              </w:rPr>
            </w:pPr>
          </w:p>
        </w:tc>
        <w:tc>
          <w:tcPr>
            <w:tcW w:w="7659" w:type="dxa"/>
            <w:gridSpan w:val="17"/>
          </w:tcPr>
          <w:p w:rsidR="00131A7E" w:rsidRPr="008277CE" w:rsidRDefault="00131A7E" w:rsidP="00326295">
            <w:pPr>
              <w:jc w:val="center"/>
              <w:rPr>
                <w:rFonts w:asciiTheme="minorHAnsi" w:hAnsiTheme="minorHAnsi"/>
                <w:b/>
                <w:sz w:val="24"/>
                <w:szCs w:val="24"/>
              </w:rPr>
            </w:pPr>
            <w:r w:rsidRPr="008277CE">
              <w:rPr>
                <w:rFonts w:asciiTheme="minorHAnsi" w:hAnsiTheme="minorHAnsi"/>
                <w:b/>
                <w:sz w:val="24"/>
                <w:szCs w:val="24"/>
              </w:rPr>
              <w:t>Формы проведения</w:t>
            </w:r>
          </w:p>
        </w:tc>
      </w:tr>
      <w:tr w:rsidR="00131A7E" w:rsidRPr="008277CE" w:rsidTr="00326295">
        <w:trPr>
          <w:trHeight w:val="811"/>
        </w:trPr>
        <w:tc>
          <w:tcPr>
            <w:tcW w:w="511" w:type="dxa"/>
            <w:vMerge w:val="restart"/>
            <w:shd w:val="clear" w:color="auto" w:fill="auto"/>
            <w:textDirection w:val="btLr"/>
          </w:tcPr>
          <w:p w:rsidR="00131A7E" w:rsidRPr="008277CE" w:rsidRDefault="00131A7E" w:rsidP="00326295">
            <w:pPr>
              <w:ind w:left="113" w:right="113"/>
              <w:jc w:val="center"/>
              <w:rPr>
                <w:rFonts w:asciiTheme="minorHAnsi" w:hAnsiTheme="minorHAnsi"/>
                <w:sz w:val="24"/>
                <w:szCs w:val="24"/>
              </w:rPr>
            </w:pPr>
            <w:r w:rsidRPr="008277CE">
              <w:rPr>
                <w:rFonts w:asciiTheme="minorHAnsi" w:hAnsiTheme="minorHAnsi"/>
                <w:sz w:val="24"/>
                <w:szCs w:val="24"/>
              </w:rPr>
              <w:t>сентябрь</w:t>
            </w:r>
          </w:p>
        </w:tc>
        <w:tc>
          <w:tcPr>
            <w:tcW w:w="520" w:type="dxa"/>
            <w:vMerge w:val="restart"/>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1</w:t>
            </w:r>
          </w:p>
          <w:p w:rsidR="00131A7E" w:rsidRPr="008277CE" w:rsidRDefault="00131A7E" w:rsidP="00326295">
            <w:pPr>
              <w:jc w:val="center"/>
              <w:rPr>
                <w:rFonts w:asciiTheme="minorHAnsi" w:hAnsiTheme="minorHAnsi"/>
                <w:sz w:val="24"/>
                <w:szCs w:val="24"/>
              </w:rPr>
            </w:pPr>
          </w:p>
          <w:p w:rsidR="00131A7E" w:rsidRPr="008277CE" w:rsidRDefault="00131A7E" w:rsidP="00326295">
            <w:pPr>
              <w:jc w:val="center"/>
              <w:rPr>
                <w:rFonts w:asciiTheme="minorHAnsi" w:hAnsiTheme="minorHAnsi"/>
                <w:sz w:val="24"/>
                <w:szCs w:val="24"/>
              </w:rPr>
            </w:pPr>
          </w:p>
          <w:p w:rsidR="00131A7E" w:rsidRPr="008277CE" w:rsidRDefault="00131A7E" w:rsidP="00326295">
            <w:pPr>
              <w:jc w:val="center"/>
              <w:rPr>
                <w:rFonts w:asciiTheme="minorHAnsi" w:hAnsiTheme="minorHAnsi"/>
                <w:sz w:val="24"/>
                <w:szCs w:val="24"/>
              </w:rPr>
            </w:pPr>
          </w:p>
          <w:p w:rsidR="00131A7E" w:rsidRPr="008277CE" w:rsidRDefault="00131A7E" w:rsidP="00326295">
            <w:pPr>
              <w:jc w:val="center"/>
              <w:rPr>
                <w:rFonts w:asciiTheme="minorHAnsi" w:hAnsiTheme="minorHAnsi"/>
                <w:sz w:val="24"/>
                <w:szCs w:val="24"/>
              </w:rPr>
            </w:pPr>
          </w:p>
        </w:tc>
        <w:tc>
          <w:tcPr>
            <w:tcW w:w="1908" w:type="dxa"/>
            <w:vMerge w:val="restart"/>
            <w:shd w:val="clear" w:color="auto" w:fill="auto"/>
          </w:tcPr>
          <w:p w:rsidR="00131A7E" w:rsidRPr="008277CE" w:rsidRDefault="003F6BF8" w:rsidP="00326295">
            <w:pPr>
              <w:jc w:val="center"/>
              <w:rPr>
                <w:rFonts w:asciiTheme="minorHAnsi" w:hAnsiTheme="minorHAnsi"/>
                <w:sz w:val="24"/>
                <w:szCs w:val="24"/>
              </w:rPr>
            </w:pPr>
            <w:r w:rsidRPr="008277CE">
              <w:rPr>
                <w:rFonts w:asciiTheme="minorHAnsi" w:hAnsiTheme="minorHAnsi"/>
                <w:sz w:val="24"/>
                <w:szCs w:val="24"/>
              </w:rPr>
              <w:t>День Знаний. Наша группа.</w:t>
            </w:r>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Праздник</w:t>
            </w:r>
          </w:p>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 xml:space="preserve"> «1 сентября – День знаний»</w:t>
            </w:r>
          </w:p>
        </w:tc>
        <w:tc>
          <w:tcPr>
            <w:tcW w:w="4839" w:type="dxa"/>
            <w:gridSpan w:val="12"/>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Оформление уголка для родителей к новому учебному году</w:t>
            </w:r>
          </w:p>
        </w:tc>
      </w:tr>
      <w:tr w:rsidR="00131A7E" w:rsidRPr="008277CE" w:rsidTr="00326295">
        <w:trPr>
          <w:trHeight w:val="552"/>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sz w:val="24"/>
                <w:szCs w:val="24"/>
              </w:rPr>
            </w:pPr>
          </w:p>
        </w:tc>
        <w:tc>
          <w:tcPr>
            <w:tcW w:w="520" w:type="dxa"/>
            <w:vMerge/>
            <w:shd w:val="clear" w:color="auto" w:fill="auto"/>
          </w:tcPr>
          <w:p w:rsidR="00131A7E" w:rsidRPr="008277CE" w:rsidRDefault="00131A7E" w:rsidP="00326295">
            <w:pPr>
              <w:jc w:val="center"/>
              <w:rPr>
                <w:rFonts w:asciiTheme="minorHAnsi" w:hAnsiTheme="minorHAnsi"/>
                <w:sz w:val="24"/>
                <w:szCs w:val="24"/>
              </w:rPr>
            </w:pPr>
          </w:p>
        </w:tc>
        <w:tc>
          <w:tcPr>
            <w:tcW w:w="1908" w:type="dxa"/>
            <w:vMerge/>
            <w:shd w:val="clear" w:color="auto" w:fill="auto"/>
          </w:tcPr>
          <w:p w:rsidR="00131A7E" w:rsidRPr="008277CE" w:rsidRDefault="00131A7E" w:rsidP="00326295">
            <w:pPr>
              <w:jc w:val="center"/>
              <w:rPr>
                <w:rFonts w:asciiTheme="minorHAnsi" w:hAnsiTheme="minorHAnsi"/>
                <w:sz w:val="24"/>
                <w:szCs w:val="24"/>
              </w:rPr>
            </w:pPr>
          </w:p>
        </w:tc>
        <w:tc>
          <w:tcPr>
            <w:tcW w:w="7659" w:type="dxa"/>
            <w:gridSpan w:val="17"/>
            <w:shd w:val="clear" w:color="auto" w:fill="auto"/>
          </w:tcPr>
          <w:p w:rsidR="00131A7E" w:rsidRPr="008277CE" w:rsidRDefault="00131A7E" w:rsidP="00326295">
            <w:pPr>
              <w:rPr>
                <w:rFonts w:asciiTheme="minorHAnsi" w:hAnsiTheme="minorHAnsi"/>
                <w:sz w:val="24"/>
                <w:szCs w:val="24"/>
              </w:rPr>
            </w:pPr>
            <w:r w:rsidRPr="008277CE">
              <w:rPr>
                <w:rFonts w:asciiTheme="minorHAnsi" w:hAnsiTheme="minorHAnsi"/>
                <w:sz w:val="24"/>
                <w:szCs w:val="24"/>
              </w:rPr>
              <w:t>Изучение контингента воспитанников и их семей с целью формирования диагностического банка данных</w:t>
            </w:r>
          </w:p>
        </w:tc>
      </w:tr>
      <w:tr w:rsidR="00131A7E" w:rsidRPr="008277CE" w:rsidTr="00326295">
        <w:trPr>
          <w:trHeight w:val="744"/>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vMerge w:val="restart"/>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2</w:t>
            </w:r>
          </w:p>
        </w:tc>
        <w:tc>
          <w:tcPr>
            <w:tcW w:w="1908" w:type="dxa"/>
            <w:vMerge w:val="restart"/>
            <w:shd w:val="clear" w:color="auto" w:fill="auto"/>
          </w:tcPr>
          <w:p w:rsidR="00EB6F64" w:rsidRPr="00EB6F64" w:rsidRDefault="00EB6F64" w:rsidP="00EB6F64">
            <w:pPr>
              <w:rPr>
                <w:rFonts w:asciiTheme="minorHAnsi" w:hAnsiTheme="minorHAnsi"/>
                <w:sz w:val="24"/>
                <w:szCs w:val="24"/>
              </w:rPr>
            </w:pPr>
            <w:r>
              <w:rPr>
                <w:rFonts w:asciiTheme="minorHAnsi" w:hAnsiTheme="minorHAnsi"/>
                <w:sz w:val="24"/>
                <w:szCs w:val="24"/>
              </w:rPr>
              <w:t>«</w:t>
            </w:r>
            <w:r w:rsidRPr="00EB6F64">
              <w:rPr>
                <w:rFonts w:asciiTheme="minorHAnsi" w:hAnsiTheme="minorHAnsi"/>
                <w:sz w:val="24"/>
                <w:szCs w:val="24"/>
              </w:rPr>
              <w:t>Дружба начинается с улыбки</w:t>
            </w:r>
            <w:proofErr w:type="gramStart"/>
            <w:r w:rsidRPr="00EB6F64">
              <w:rPr>
                <w:rFonts w:asciiTheme="minorHAnsi" w:hAnsiTheme="minorHAnsi"/>
                <w:sz w:val="24"/>
                <w:szCs w:val="24"/>
              </w:rPr>
              <w:t>.</w:t>
            </w:r>
            <w:r>
              <w:rPr>
                <w:rFonts w:asciiTheme="minorHAnsi" w:hAnsiTheme="minorHAnsi"/>
                <w:sz w:val="24"/>
                <w:szCs w:val="24"/>
              </w:rPr>
              <w:t>»</w:t>
            </w:r>
            <w:proofErr w:type="gramEnd"/>
          </w:p>
          <w:p w:rsidR="00131A7E" w:rsidRPr="008277CE" w:rsidRDefault="00131A7E" w:rsidP="00326295">
            <w:pPr>
              <w:rPr>
                <w:rFonts w:asciiTheme="minorHAnsi" w:hAnsiTheme="minorHAnsi"/>
                <w:sz w:val="24"/>
                <w:szCs w:val="24"/>
              </w:rPr>
            </w:pPr>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Чтение художественной литературы, фольклора. Беседы.</w:t>
            </w:r>
          </w:p>
        </w:tc>
        <w:tc>
          <w:tcPr>
            <w:tcW w:w="1947" w:type="dxa"/>
            <w:gridSpan w:val="3"/>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Картотека пословиц по теме</w:t>
            </w:r>
          </w:p>
        </w:tc>
        <w:tc>
          <w:tcPr>
            <w:tcW w:w="2892" w:type="dxa"/>
            <w:gridSpan w:val="9"/>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Оформление тематической ширмы «Учим дружить»</w:t>
            </w:r>
          </w:p>
        </w:tc>
      </w:tr>
      <w:tr w:rsidR="00131A7E" w:rsidRPr="008277CE" w:rsidTr="00326295">
        <w:trPr>
          <w:trHeight w:val="343"/>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vMerge/>
            <w:shd w:val="clear" w:color="auto" w:fill="auto"/>
          </w:tcPr>
          <w:p w:rsidR="00131A7E" w:rsidRPr="008277CE" w:rsidRDefault="00131A7E" w:rsidP="00326295">
            <w:pPr>
              <w:jc w:val="center"/>
              <w:rPr>
                <w:rFonts w:asciiTheme="minorHAnsi" w:hAnsiTheme="minorHAnsi"/>
                <w:sz w:val="24"/>
                <w:szCs w:val="24"/>
              </w:rPr>
            </w:pPr>
          </w:p>
        </w:tc>
        <w:tc>
          <w:tcPr>
            <w:tcW w:w="1908" w:type="dxa"/>
            <w:vMerge/>
            <w:shd w:val="clear" w:color="auto" w:fill="auto"/>
          </w:tcPr>
          <w:p w:rsidR="00131A7E" w:rsidRPr="008277CE" w:rsidRDefault="00131A7E" w:rsidP="00326295">
            <w:pPr>
              <w:rPr>
                <w:rFonts w:asciiTheme="minorHAnsi" w:hAnsiTheme="minorHAnsi"/>
                <w:sz w:val="24"/>
                <w:szCs w:val="24"/>
              </w:rPr>
            </w:pPr>
          </w:p>
        </w:tc>
        <w:tc>
          <w:tcPr>
            <w:tcW w:w="7659" w:type="dxa"/>
            <w:gridSpan w:val="17"/>
            <w:shd w:val="clear" w:color="auto" w:fill="auto"/>
          </w:tcPr>
          <w:p w:rsidR="00131A7E" w:rsidRPr="008277CE" w:rsidRDefault="00131A7E" w:rsidP="00326295">
            <w:pPr>
              <w:rPr>
                <w:rFonts w:asciiTheme="minorHAnsi" w:hAnsiTheme="minorHAnsi"/>
                <w:sz w:val="24"/>
                <w:szCs w:val="24"/>
              </w:rPr>
            </w:pPr>
            <w:r w:rsidRPr="008277CE">
              <w:rPr>
                <w:rFonts w:asciiTheme="minorHAnsi" w:hAnsiTheme="minorHAnsi"/>
                <w:sz w:val="24"/>
                <w:szCs w:val="24"/>
              </w:rPr>
              <w:t>Изучение контингента воспитанников и их семей с целью формирования диагностического банка данных</w:t>
            </w:r>
          </w:p>
        </w:tc>
      </w:tr>
      <w:tr w:rsidR="00131A7E" w:rsidRPr="008277CE" w:rsidTr="00326295">
        <w:trPr>
          <w:trHeight w:val="791"/>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vMerge w:val="restart"/>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3</w:t>
            </w:r>
          </w:p>
        </w:tc>
        <w:tc>
          <w:tcPr>
            <w:tcW w:w="1908" w:type="dxa"/>
            <w:vMerge w:val="restart"/>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«Игры и игрушки»</w:t>
            </w:r>
          </w:p>
        </w:tc>
        <w:tc>
          <w:tcPr>
            <w:tcW w:w="2838" w:type="dxa"/>
            <w:gridSpan w:val="6"/>
            <w:shd w:val="clear" w:color="auto" w:fill="auto"/>
          </w:tcPr>
          <w:p w:rsidR="00131A7E" w:rsidRPr="008277CE" w:rsidRDefault="00131A7E" w:rsidP="00326295">
            <w:pPr>
              <w:keepNext/>
              <w:keepLines/>
              <w:shd w:val="clear" w:color="auto" w:fill="FFFFFF"/>
              <w:autoSpaceDE w:val="0"/>
              <w:autoSpaceDN w:val="0"/>
              <w:adjustRightInd w:val="0"/>
              <w:contextualSpacing/>
              <w:rPr>
                <w:rFonts w:asciiTheme="minorHAnsi" w:hAnsiTheme="minorHAnsi"/>
                <w:color w:val="FF0000"/>
                <w:sz w:val="24"/>
                <w:szCs w:val="24"/>
              </w:rPr>
            </w:pPr>
          </w:p>
        </w:tc>
        <w:tc>
          <w:tcPr>
            <w:tcW w:w="4821" w:type="dxa"/>
            <w:gridSpan w:val="11"/>
            <w:shd w:val="clear" w:color="auto" w:fill="auto"/>
          </w:tcPr>
          <w:p w:rsidR="00131A7E" w:rsidRPr="008277CE" w:rsidRDefault="00131A7E" w:rsidP="00326295">
            <w:pPr>
              <w:keepNext/>
              <w:keepLines/>
              <w:shd w:val="clear" w:color="auto" w:fill="FFFFFF"/>
              <w:autoSpaceDE w:val="0"/>
              <w:autoSpaceDN w:val="0"/>
              <w:adjustRightInd w:val="0"/>
              <w:contextualSpacing/>
              <w:rPr>
                <w:rFonts w:asciiTheme="minorHAnsi" w:hAnsiTheme="minorHAnsi"/>
                <w:color w:val="000000"/>
                <w:sz w:val="24"/>
                <w:szCs w:val="24"/>
              </w:rPr>
            </w:pPr>
            <w:r w:rsidRPr="008277CE">
              <w:rPr>
                <w:rFonts w:asciiTheme="minorHAnsi" w:hAnsiTheme="minorHAnsi"/>
                <w:color w:val="000000"/>
                <w:sz w:val="24"/>
                <w:szCs w:val="24"/>
              </w:rPr>
              <w:t>Выставка литературы и журналов «Игра и дети» по теме «Игра»</w:t>
            </w:r>
          </w:p>
          <w:p w:rsidR="00131A7E" w:rsidRPr="008277CE" w:rsidRDefault="00131A7E" w:rsidP="00326295">
            <w:pPr>
              <w:keepNext/>
              <w:keepLines/>
              <w:shd w:val="clear" w:color="auto" w:fill="FFFFFF"/>
              <w:autoSpaceDE w:val="0"/>
              <w:autoSpaceDN w:val="0"/>
              <w:adjustRightInd w:val="0"/>
              <w:contextualSpacing/>
              <w:rPr>
                <w:rFonts w:asciiTheme="minorHAnsi" w:hAnsiTheme="minorHAnsi"/>
                <w:color w:val="000000"/>
                <w:sz w:val="24"/>
                <w:szCs w:val="24"/>
              </w:rPr>
            </w:pPr>
            <w:r w:rsidRPr="008277CE">
              <w:rPr>
                <w:rFonts w:asciiTheme="minorHAnsi" w:hAnsiTheme="minorHAnsi"/>
                <w:color w:val="000000"/>
                <w:sz w:val="24"/>
                <w:szCs w:val="24"/>
              </w:rPr>
              <w:t xml:space="preserve">Групповые родительские собрания </w:t>
            </w:r>
          </w:p>
        </w:tc>
      </w:tr>
      <w:tr w:rsidR="00131A7E" w:rsidRPr="008277CE" w:rsidTr="00326295">
        <w:trPr>
          <w:trHeight w:val="466"/>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vMerge/>
            <w:shd w:val="clear" w:color="auto" w:fill="auto"/>
          </w:tcPr>
          <w:p w:rsidR="00131A7E" w:rsidRPr="008277CE" w:rsidRDefault="00131A7E" w:rsidP="00326295">
            <w:pPr>
              <w:jc w:val="center"/>
              <w:rPr>
                <w:rFonts w:asciiTheme="minorHAnsi" w:hAnsiTheme="minorHAnsi"/>
                <w:color w:val="FF0000"/>
                <w:sz w:val="24"/>
                <w:szCs w:val="24"/>
              </w:rPr>
            </w:pPr>
          </w:p>
        </w:tc>
        <w:tc>
          <w:tcPr>
            <w:tcW w:w="1908" w:type="dxa"/>
            <w:vMerge/>
            <w:shd w:val="clear" w:color="auto" w:fill="auto"/>
          </w:tcPr>
          <w:p w:rsidR="00131A7E" w:rsidRPr="008277CE" w:rsidRDefault="00131A7E" w:rsidP="00326295">
            <w:pPr>
              <w:jc w:val="center"/>
              <w:rPr>
                <w:rFonts w:asciiTheme="minorHAnsi" w:hAnsiTheme="minorHAnsi"/>
                <w:color w:val="FF0000"/>
                <w:sz w:val="24"/>
                <w:szCs w:val="24"/>
              </w:rPr>
            </w:pPr>
          </w:p>
        </w:tc>
        <w:tc>
          <w:tcPr>
            <w:tcW w:w="7659" w:type="dxa"/>
            <w:gridSpan w:val="17"/>
            <w:shd w:val="clear" w:color="auto" w:fill="auto"/>
          </w:tcPr>
          <w:p w:rsidR="00131A7E" w:rsidRPr="008277CE" w:rsidRDefault="00131A7E" w:rsidP="00326295">
            <w:pPr>
              <w:widowControl w:val="0"/>
              <w:shd w:val="clear" w:color="auto" w:fill="FFFFFF"/>
              <w:autoSpaceDE w:val="0"/>
              <w:autoSpaceDN w:val="0"/>
              <w:adjustRightInd w:val="0"/>
              <w:contextualSpacing/>
              <w:rPr>
                <w:rFonts w:asciiTheme="minorHAnsi" w:hAnsiTheme="minorHAnsi"/>
                <w:sz w:val="24"/>
                <w:szCs w:val="24"/>
              </w:rPr>
            </w:pPr>
            <w:r w:rsidRPr="008277CE">
              <w:rPr>
                <w:rFonts w:asciiTheme="minorHAnsi" w:hAnsiTheme="minorHAnsi"/>
                <w:sz w:val="24"/>
                <w:szCs w:val="24"/>
              </w:rPr>
              <w:t xml:space="preserve">Выставка совместных работ воспитателей, детей и родителей «Дидактическая игрушка своими руками»  </w:t>
            </w:r>
          </w:p>
        </w:tc>
      </w:tr>
      <w:tr w:rsidR="00131A7E" w:rsidRPr="008277CE" w:rsidTr="00326295">
        <w:trPr>
          <w:trHeight w:val="7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vMerge w:val="restart"/>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4</w:t>
            </w:r>
          </w:p>
        </w:tc>
        <w:tc>
          <w:tcPr>
            <w:tcW w:w="1908" w:type="dxa"/>
            <w:vMerge w:val="restart"/>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«Транспорт</w:t>
            </w:r>
            <w:r w:rsidR="00EB6F64">
              <w:rPr>
                <w:rFonts w:asciiTheme="minorHAnsi" w:hAnsiTheme="minorHAnsi"/>
                <w:sz w:val="24"/>
                <w:szCs w:val="24"/>
              </w:rPr>
              <w:t>. Виды транспорта. Назначение</w:t>
            </w:r>
            <w:proofErr w:type="gramStart"/>
            <w:r w:rsidR="00EB6F64">
              <w:rPr>
                <w:rFonts w:asciiTheme="minorHAnsi" w:hAnsiTheme="minorHAnsi"/>
                <w:sz w:val="24"/>
                <w:szCs w:val="24"/>
              </w:rPr>
              <w:t>.</w:t>
            </w:r>
            <w:r w:rsidRPr="008277CE">
              <w:rPr>
                <w:rFonts w:asciiTheme="minorHAnsi" w:hAnsiTheme="minorHAnsi"/>
                <w:sz w:val="24"/>
                <w:szCs w:val="24"/>
              </w:rPr>
              <w:t>»</w:t>
            </w:r>
            <w:proofErr w:type="gramEnd"/>
          </w:p>
        </w:tc>
        <w:tc>
          <w:tcPr>
            <w:tcW w:w="2879" w:type="dxa"/>
            <w:gridSpan w:val="7"/>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Просмотр видеоматериалов, беседы</w:t>
            </w:r>
          </w:p>
        </w:tc>
        <w:tc>
          <w:tcPr>
            <w:tcW w:w="2070" w:type="dxa"/>
            <w:gridSpan w:val="2"/>
            <w:shd w:val="clear" w:color="auto" w:fill="auto"/>
          </w:tcPr>
          <w:p w:rsidR="00131A7E" w:rsidRPr="008277CE" w:rsidRDefault="00131A7E" w:rsidP="00326295">
            <w:pPr>
              <w:jc w:val="center"/>
              <w:rPr>
                <w:rFonts w:asciiTheme="minorHAnsi" w:hAnsiTheme="minorHAnsi"/>
                <w:sz w:val="24"/>
                <w:szCs w:val="24"/>
              </w:rPr>
            </w:pPr>
          </w:p>
        </w:tc>
        <w:tc>
          <w:tcPr>
            <w:tcW w:w="2710" w:type="dxa"/>
            <w:gridSpan w:val="8"/>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 xml:space="preserve">Консультация </w:t>
            </w:r>
            <w:r w:rsidRPr="008277CE">
              <w:rPr>
                <w:rFonts w:asciiTheme="minorHAnsi" w:hAnsiTheme="minorHAnsi"/>
                <w:sz w:val="24"/>
                <w:szCs w:val="24"/>
                <w:lang w:eastAsia="en-US"/>
              </w:rPr>
              <w:t>«Опасности на дорогах»</w:t>
            </w:r>
            <w:r w:rsidRPr="008277CE">
              <w:rPr>
                <w:rFonts w:asciiTheme="minorHAnsi" w:hAnsiTheme="minorHAnsi"/>
                <w:sz w:val="24"/>
                <w:szCs w:val="24"/>
              </w:rPr>
              <w:t>. Встреча с сотрудником ГИБДД</w:t>
            </w:r>
          </w:p>
        </w:tc>
      </w:tr>
      <w:tr w:rsidR="00131A7E" w:rsidRPr="008277CE" w:rsidTr="00326295">
        <w:trPr>
          <w:trHeight w:val="7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vMerge/>
            <w:shd w:val="clear" w:color="auto" w:fill="auto"/>
          </w:tcPr>
          <w:p w:rsidR="00131A7E" w:rsidRPr="008277CE" w:rsidRDefault="00131A7E" w:rsidP="00326295">
            <w:pPr>
              <w:jc w:val="center"/>
              <w:rPr>
                <w:rFonts w:asciiTheme="minorHAnsi" w:hAnsiTheme="minorHAnsi"/>
                <w:sz w:val="24"/>
                <w:szCs w:val="24"/>
              </w:rPr>
            </w:pPr>
          </w:p>
        </w:tc>
        <w:tc>
          <w:tcPr>
            <w:tcW w:w="1908" w:type="dxa"/>
            <w:vMerge/>
            <w:shd w:val="clear" w:color="auto" w:fill="auto"/>
          </w:tcPr>
          <w:p w:rsidR="00131A7E" w:rsidRPr="008277CE" w:rsidRDefault="00131A7E" w:rsidP="00326295">
            <w:pPr>
              <w:jc w:val="center"/>
              <w:rPr>
                <w:rFonts w:asciiTheme="minorHAnsi" w:hAnsiTheme="minorHAnsi"/>
                <w:sz w:val="24"/>
                <w:szCs w:val="24"/>
              </w:rPr>
            </w:pPr>
          </w:p>
        </w:tc>
        <w:tc>
          <w:tcPr>
            <w:tcW w:w="7659" w:type="dxa"/>
            <w:gridSpan w:val="17"/>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Развлечение «</w:t>
            </w:r>
            <w:proofErr w:type="spellStart"/>
            <w:r w:rsidRPr="008277CE">
              <w:rPr>
                <w:rFonts w:asciiTheme="minorHAnsi" w:hAnsiTheme="minorHAnsi"/>
                <w:sz w:val="24"/>
                <w:szCs w:val="24"/>
              </w:rPr>
              <w:t>Светофорик</w:t>
            </w:r>
            <w:proofErr w:type="spellEnd"/>
            <w:r w:rsidRPr="008277CE">
              <w:rPr>
                <w:rFonts w:asciiTheme="minorHAnsi" w:hAnsiTheme="minorHAnsi"/>
                <w:sz w:val="24"/>
                <w:szCs w:val="24"/>
              </w:rPr>
              <w:t>»</w:t>
            </w:r>
          </w:p>
        </w:tc>
      </w:tr>
      <w:tr w:rsidR="00131A7E" w:rsidRPr="008277CE" w:rsidTr="00326295">
        <w:trPr>
          <w:trHeight w:val="70"/>
        </w:trPr>
        <w:tc>
          <w:tcPr>
            <w:tcW w:w="511" w:type="dxa"/>
            <w:vMerge w:val="restart"/>
            <w:shd w:val="clear" w:color="auto" w:fill="auto"/>
            <w:textDirection w:val="btLr"/>
          </w:tcPr>
          <w:p w:rsidR="00131A7E" w:rsidRPr="008277CE" w:rsidRDefault="00131A7E" w:rsidP="00326295">
            <w:pPr>
              <w:ind w:left="113" w:right="113"/>
              <w:jc w:val="center"/>
              <w:rPr>
                <w:rFonts w:asciiTheme="minorHAnsi" w:hAnsiTheme="minorHAnsi"/>
                <w:sz w:val="24"/>
                <w:szCs w:val="24"/>
              </w:rPr>
            </w:pPr>
            <w:r w:rsidRPr="008277CE">
              <w:rPr>
                <w:rFonts w:asciiTheme="minorHAnsi" w:hAnsiTheme="minorHAnsi"/>
                <w:sz w:val="24"/>
                <w:szCs w:val="24"/>
              </w:rPr>
              <w:t>октябрь</w:t>
            </w:r>
          </w:p>
        </w:tc>
        <w:tc>
          <w:tcPr>
            <w:tcW w:w="520" w:type="dxa"/>
            <w:vMerge w:val="restart"/>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1</w:t>
            </w:r>
          </w:p>
        </w:tc>
        <w:tc>
          <w:tcPr>
            <w:tcW w:w="1908" w:type="dxa"/>
            <w:vMerge w:val="restart"/>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«Осень</w:t>
            </w:r>
            <w:r w:rsidR="00EB6F64">
              <w:rPr>
                <w:rFonts w:asciiTheme="minorHAnsi" w:hAnsiTheme="minorHAnsi"/>
                <w:sz w:val="24"/>
                <w:szCs w:val="24"/>
              </w:rPr>
              <w:t xml:space="preserve">. Приметы осени. </w:t>
            </w:r>
            <w:r w:rsidR="00EB6F64">
              <w:rPr>
                <w:rFonts w:asciiTheme="minorHAnsi" w:hAnsiTheme="minorHAnsi"/>
                <w:sz w:val="24"/>
                <w:szCs w:val="24"/>
              </w:rPr>
              <w:lastRenderedPageBreak/>
              <w:t>Осенняя одежда</w:t>
            </w:r>
            <w:proofErr w:type="gramStart"/>
            <w:r w:rsidR="00EB6F64">
              <w:rPr>
                <w:rFonts w:asciiTheme="minorHAnsi" w:hAnsiTheme="minorHAnsi"/>
                <w:sz w:val="24"/>
                <w:szCs w:val="24"/>
              </w:rPr>
              <w:t>.</w:t>
            </w:r>
            <w:r w:rsidRPr="008277CE">
              <w:rPr>
                <w:rFonts w:asciiTheme="minorHAnsi" w:hAnsiTheme="minorHAnsi"/>
                <w:sz w:val="24"/>
                <w:szCs w:val="24"/>
              </w:rPr>
              <w:t>»</w:t>
            </w:r>
            <w:proofErr w:type="gramEnd"/>
          </w:p>
        </w:tc>
        <w:tc>
          <w:tcPr>
            <w:tcW w:w="4971" w:type="dxa"/>
            <w:gridSpan w:val="11"/>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lastRenderedPageBreak/>
              <w:t>Создание копилки «Подарки осени»</w:t>
            </w:r>
          </w:p>
        </w:tc>
        <w:tc>
          <w:tcPr>
            <w:tcW w:w="2688" w:type="dxa"/>
            <w:gridSpan w:val="6"/>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 xml:space="preserve">Папка </w:t>
            </w:r>
            <w:proofErr w:type="gramStart"/>
            <w:r w:rsidRPr="008277CE">
              <w:rPr>
                <w:rFonts w:asciiTheme="minorHAnsi" w:hAnsiTheme="minorHAnsi"/>
                <w:sz w:val="24"/>
                <w:szCs w:val="24"/>
              </w:rPr>
              <w:t>–р</w:t>
            </w:r>
            <w:proofErr w:type="gramEnd"/>
            <w:r w:rsidRPr="008277CE">
              <w:rPr>
                <w:rFonts w:asciiTheme="minorHAnsi" w:hAnsiTheme="minorHAnsi"/>
                <w:sz w:val="24"/>
                <w:szCs w:val="24"/>
              </w:rPr>
              <w:t>аскладушка «Осень»</w:t>
            </w:r>
          </w:p>
        </w:tc>
      </w:tr>
      <w:tr w:rsidR="00131A7E" w:rsidRPr="008277CE" w:rsidTr="00326295">
        <w:trPr>
          <w:trHeight w:val="7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vMerge/>
            <w:shd w:val="clear" w:color="auto" w:fill="auto"/>
          </w:tcPr>
          <w:p w:rsidR="00131A7E" w:rsidRPr="008277CE" w:rsidRDefault="00131A7E" w:rsidP="00326295">
            <w:pPr>
              <w:jc w:val="center"/>
              <w:rPr>
                <w:rFonts w:asciiTheme="minorHAnsi" w:hAnsiTheme="minorHAnsi"/>
                <w:sz w:val="24"/>
                <w:szCs w:val="24"/>
              </w:rPr>
            </w:pPr>
          </w:p>
        </w:tc>
        <w:tc>
          <w:tcPr>
            <w:tcW w:w="1908" w:type="dxa"/>
            <w:vMerge/>
            <w:shd w:val="clear" w:color="auto" w:fill="auto"/>
          </w:tcPr>
          <w:p w:rsidR="00131A7E" w:rsidRPr="008277CE" w:rsidRDefault="00131A7E" w:rsidP="00326295">
            <w:pPr>
              <w:jc w:val="center"/>
              <w:rPr>
                <w:rFonts w:asciiTheme="minorHAnsi" w:hAnsiTheme="minorHAnsi"/>
                <w:sz w:val="24"/>
                <w:szCs w:val="24"/>
              </w:rPr>
            </w:pPr>
          </w:p>
        </w:tc>
        <w:tc>
          <w:tcPr>
            <w:tcW w:w="7659" w:type="dxa"/>
            <w:gridSpan w:val="17"/>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Праздник «</w:t>
            </w:r>
            <w:proofErr w:type="spellStart"/>
            <w:r w:rsidRPr="008277CE">
              <w:rPr>
                <w:rFonts w:asciiTheme="minorHAnsi" w:hAnsiTheme="minorHAnsi"/>
                <w:sz w:val="24"/>
                <w:szCs w:val="24"/>
              </w:rPr>
              <w:t>Осенины</w:t>
            </w:r>
            <w:proofErr w:type="spellEnd"/>
            <w:r w:rsidRPr="008277CE">
              <w:rPr>
                <w:rFonts w:asciiTheme="minorHAnsi" w:hAnsiTheme="minorHAnsi"/>
                <w:sz w:val="24"/>
                <w:szCs w:val="24"/>
              </w:rPr>
              <w:t>»</w:t>
            </w:r>
          </w:p>
        </w:tc>
      </w:tr>
      <w:tr w:rsidR="00131A7E" w:rsidRPr="008277CE" w:rsidTr="00326295">
        <w:trPr>
          <w:trHeight w:val="326"/>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2</w:t>
            </w:r>
          </w:p>
        </w:tc>
        <w:tc>
          <w:tcPr>
            <w:tcW w:w="1908"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«Урожай</w:t>
            </w:r>
            <w:r w:rsidR="00EB6F64">
              <w:rPr>
                <w:rFonts w:asciiTheme="minorHAnsi" w:hAnsiTheme="minorHAnsi"/>
                <w:sz w:val="24"/>
                <w:szCs w:val="24"/>
              </w:rPr>
              <w:t>. Овощи и фрукты</w:t>
            </w:r>
            <w:proofErr w:type="gramStart"/>
            <w:r w:rsidR="00EB6F64">
              <w:rPr>
                <w:rFonts w:asciiTheme="minorHAnsi" w:hAnsiTheme="minorHAnsi"/>
                <w:sz w:val="24"/>
                <w:szCs w:val="24"/>
              </w:rPr>
              <w:t>.</w:t>
            </w:r>
            <w:r w:rsidRPr="008277CE">
              <w:rPr>
                <w:rFonts w:asciiTheme="minorHAnsi" w:hAnsiTheme="minorHAnsi"/>
                <w:sz w:val="24"/>
                <w:szCs w:val="24"/>
              </w:rPr>
              <w:t>»</w:t>
            </w:r>
            <w:proofErr w:type="gramEnd"/>
          </w:p>
        </w:tc>
        <w:tc>
          <w:tcPr>
            <w:tcW w:w="4965" w:type="dxa"/>
            <w:gridSpan w:val="10"/>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Создание панно «Как хлеб на стол пришёл»</w:t>
            </w:r>
          </w:p>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«Урожай»</w:t>
            </w:r>
          </w:p>
        </w:tc>
        <w:tc>
          <w:tcPr>
            <w:tcW w:w="2694" w:type="dxa"/>
            <w:gridSpan w:val="7"/>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Консультация</w:t>
            </w:r>
          </w:p>
        </w:tc>
      </w:tr>
      <w:tr w:rsidR="00131A7E" w:rsidRPr="008277CE" w:rsidTr="00326295">
        <w:trPr>
          <w:trHeight w:val="555"/>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3</w:t>
            </w:r>
          </w:p>
        </w:tc>
        <w:tc>
          <w:tcPr>
            <w:tcW w:w="1908"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w:t>
            </w:r>
            <w:r w:rsidR="00EB6F64">
              <w:rPr>
                <w:rFonts w:asciiTheme="minorHAnsi" w:hAnsiTheme="minorHAnsi"/>
                <w:sz w:val="24"/>
                <w:szCs w:val="24"/>
              </w:rPr>
              <w:t xml:space="preserve">Ребятам о </w:t>
            </w:r>
            <w:proofErr w:type="gramStart"/>
            <w:r w:rsidR="00EB6F64">
              <w:rPr>
                <w:rFonts w:asciiTheme="minorHAnsi" w:hAnsiTheme="minorHAnsi"/>
                <w:sz w:val="24"/>
                <w:szCs w:val="24"/>
              </w:rPr>
              <w:t>зверятах</w:t>
            </w:r>
            <w:proofErr w:type="gramEnd"/>
            <w:r w:rsidR="00EB6F64">
              <w:rPr>
                <w:rFonts w:asciiTheme="minorHAnsi" w:hAnsiTheme="minorHAnsi"/>
                <w:sz w:val="24"/>
                <w:szCs w:val="24"/>
              </w:rPr>
              <w:t xml:space="preserve">. </w:t>
            </w:r>
            <w:r w:rsidRPr="008277CE">
              <w:rPr>
                <w:rFonts w:asciiTheme="minorHAnsi" w:hAnsiTheme="minorHAnsi"/>
                <w:sz w:val="24"/>
                <w:szCs w:val="24"/>
              </w:rPr>
              <w:t>Домашние животные»</w:t>
            </w:r>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Просмотр видеоматериалов, беседы, наблюдения, создание коллажей</w:t>
            </w:r>
          </w:p>
        </w:tc>
        <w:tc>
          <w:tcPr>
            <w:tcW w:w="2145" w:type="dxa"/>
            <w:gridSpan w:val="5"/>
            <w:shd w:val="clear" w:color="auto" w:fill="auto"/>
          </w:tcPr>
          <w:p w:rsidR="00131A7E" w:rsidRPr="008277CE" w:rsidRDefault="00131A7E" w:rsidP="00EB6F64">
            <w:pPr>
              <w:rPr>
                <w:rFonts w:asciiTheme="minorHAnsi" w:hAnsiTheme="minorHAnsi"/>
                <w:sz w:val="24"/>
                <w:szCs w:val="24"/>
              </w:rPr>
            </w:pPr>
          </w:p>
        </w:tc>
        <w:tc>
          <w:tcPr>
            <w:tcW w:w="2694" w:type="dxa"/>
            <w:gridSpan w:val="7"/>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Консультация «Дети и животные в доме»</w:t>
            </w:r>
          </w:p>
        </w:tc>
      </w:tr>
      <w:tr w:rsidR="00131A7E" w:rsidRPr="008277CE" w:rsidTr="00326295">
        <w:trPr>
          <w:trHeight w:val="518"/>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vMerge w:val="restart"/>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4</w:t>
            </w:r>
          </w:p>
        </w:tc>
        <w:tc>
          <w:tcPr>
            <w:tcW w:w="1908" w:type="dxa"/>
            <w:vMerge w:val="restart"/>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w:t>
            </w:r>
            <w:r w:rsidR="00EB6F64">
              <w:rPr>
                <w:rFonts w:asciiTheme="minorHAnsi" w:hAnsiTheme="minorHAnsi"/>
                <w:sz w:val="24"/>
                <w:szCs w:val="24"/>
              </w:rPr>
              <w:t xml:space="preserve">Ребятам о </w:t>
            </w:r>
            <w:proofErr w:type="gramStart"/>
            <w:r w:rsidR="00EB6F64">
              <w:rPr>
                <w:rFonts w:asciiTheme="minorHAnsi" w:hAnsiTheme="minorHAnsi"/>
                <w:sz w:val="24"/>
                <w:szCs w:val="24"/>
              </w:rPr>
              <w:t>зверятах</w:t>
            </w:r>
            <w:proofErr w:type="gramEnd"/>
            <w:r w:rsidR="00EB6F64">
              <w:rPr>
                <w:rFonts w:asciiTheme="minorHAnsi" w:hAnsiTheme="minorHAnsi"/>
                <w:sz w:val="24"/>
                <w:szCs w:val="24"/>
              </w:rPr>
              <w:t xml:space="preserve">. </w:t>
            </w:r>
            <w:r w:rsidRPr="008277CE">
              <w:rPr>
                <w:rFonts w:asciiTheme="minorHAnsi" w:hAnsiTheme="minorHAnsi"/>
                <w:sz w:val="24"/>
                <w:szCs w:val="24"/>
              </w:rPr>
              <w:t>Дикие животные</w:t>
            </w:r>
            <w:r w:rsidR="00EB6F64">
              <w:rPr>
                <w:rFonts w:asciiTheme="minorHAnsi" w:hAnsiTheme="minorHAnsi"/>
                <w:sz w:val="24"/>
                <w:szCs w:val="24"/>
              </w:rPr>
              <w:t>. Красная книга</w:t>
            </w:r>
            <w:proofErr w:type="gramStart"/>
            <w:r w:rsidR="00EB6F64">
              <w:rPr>
                <w:rFonts w:asciiTheme="minorHAnsi" w:hAnsiTheme="minorHAnsi"/>
                <w:sz w:val="24"/>
                <w:szCs w:val="24"/>
              </w:rPr>
              <w:t>.</w:t>
            </w:r>
            <w:r w:rsidRPr="008277CE">
              <w:rPr>
                <w:rFonts w:asciiTheme="minorHAnsi" w:hAnsiTheme="minorHAnsi"/>
                <w:sz w:val="24"/>
                <w:szCs w:val="24"/>
              </w:rPr>
              <w:t>»</w:t>
            </w:r>
            <w:proofErr w:type="gramEnd"/>
          </w:p>
        </w:tc>
        <w:tc>
          <w:tcPr>
            <w:tcW w:w="2820" w:type="dxa"/>
            <w:gridSpan w:val="5"/>
            <w:vMerge w:val="restart"/>
            <w:shd w:val="clear" w:color="auto" w:fill="auto"/>
          </w:tcPr>
          <w:p w:rsidR="00131A7E" w:rsidRPr="008277CE" w:rsidRDefault="00131A7E" w:rsidP="00326295">
            <w:pPr>
              <w:jc w:val="center"/>
              <w:rPr>
                <w:rFonts w:asciiTheme="minorHAnsi" w:hAnsiTheme="minorHAnsi"/>
                <w:color w:val="FF0000"/>
                <w:sz w:val="24"/>
                <w:szCs w:val="24"/>
              </w:rPr>
            </w:pPr>
            <w:r w:rsidRPr="008277CE">
              <w:rPr>
                <w:rFonts w:asciiTheme="minorHAnsi" w:hAnsiTheme="minorHAnsi"/>
                <w:sz w:val="24"/>
                <w:szCs w:val="24"/>
              </w:rPr>
              <w:t>Просмотр видеоматериалов, беседы, наблюдения, создание коллажей</w:t>
            </w:r>
          </w:p>
        </w:tc>
        <w:tc>
          <w:tcPr>
            <w:tcW w:w="2151" w:type="dxa"/>
            <w:gridSpan w:val="6"/>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Картотека загадок о диких животных</w:t>
            </w:r>
          </w:p>
        </w:tc>
        <w:tc>
          <w:tcPr>
            <w:tcW w:w="2688" w:type="dxa"/>
            <w:gridSpan w:val="6"/>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 xml:space="preserve">Посещение краеведческого музея «Животные нашего края» </w:t>
            </w:r>
          </w:p>
        </w:tc>
      </w:tr>
      <w:tr w:rsidR="00131A7E" w:rsidRPr="008277CE" w:rsidTr="00326295">
        <w:trPr>
          <w:trHeight w:val="29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vMerge/>
            <w:shd w:val="clear" w:color="auto" w:fill="auto"/>
          </w:tcPr>
          <w:p w:rsidR="00131A7E" w:rsidRPr="008277CE" w:rsidRDefault="00131A7E" w:rsidP="00326295">
            <w:pPr>
              <w:jc w:val="center"/>
              <w:rPr>
                <w:rFonts w:asciiTheme="minorHAnsi" w:hAnsiTheme="minorHAnsi"/>
                <w:sz w:val="24"/>
                <w:szCs w:val="24"/>
              </w:rPr>
            </w:pPr>
          </w:p>
        </w:tc>
        <w:tc>
          <w:tcPr>
            <w:tcW w:w="1908" w:type="dxa"/>
            <w:vMerge/>
            <w:shd w:val="clear" w:color="auto" w:fill="auto"/>
          </w:tcPr>
          <w:p w:rsidR="00131A7E" w:rsidRPr="008277CE" w:rsidRDefault="00131A7E" w:rsidP="00326295">
            <w:pPr>
              <w:jc w:val="center"/>
              <w:rPr>
                <w:rFonts w:asciiTheme="minorHAnsi" w:hAnsiTheme="minorHAnsi"/>
                <w:sz w:val="24"/>
                <w:szCs w:val="24"/>
              </w:rPr>
            </w:pPr>
          </w:p>
        </w:tc>
        <w:tc>
          <w:tcPr>
            <w:tcW w:w="2820" w:type="dxa"/>
            <w:gridSpan w:val="5"/>
            <w:vMerge/>
            <w:shd w:val="clear" w:color="auto" w:fill="auto"/>
          </w:tcPr>
          <w:p w:rsidR="00131A7E" w:rsidRPr="008277CE" w:rsidRDefault="00131A7E" w:rsidP="00326295">
            <w:pPr>
              <w:jc w:val="center"/>
              <w:rPr>
                <w:rFonts w:asciiTheme="minorHAnsi" w:hAnsiTheme="minorHAnsi"/>
                <w:sz w:val="24"/>
                <w:szCs w:val="24"/>
              </w:rPr>
            </w:pPr>
          </w:p>
        </w:tc>
        <w:tc>
          <w:tcPr>
            <w:tcW w:w="4839" w:type="dxa"/>
            <w:gridSpan w:val="12"/>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Подбор познавательного материала по теме</w:t>
            </w:r>
          </w:p>
        </w:tc>
      </w:tr>
      <w:tr w:rsidR="00131A7E" w:rsidRPr="008277CE" w:rsidTr="00326295">
        <w:trPr>
          <w:trHeight w:val="70"/>
        </w:trPr>
        <w:tc>
          <w:tcPr>
            <w:tcW w:w="511" w:type="dxa"/>
            <w:vMerge w:val="restart"/>
            <w:shd w:val="clear" w:color="auto" w:fill="auto"/>
            <w:textDirection w:val="btLr"/>
          </w:tcPr>
          <w:p w:rsidR="00131A7E" w:rsidRPr="008277CE" w:rsidRDefault="00131A7E" w:rsidP="00326295">
            <w:pPr>
              <w:ind w:left="113" w:right="113"/>
              <w:jc w:val="center"/>
              <w:rPr>
                <w:rFonts w:asciiTheme="minorHAnsi" w:hAnsiTheme="minorHAnsi"/>
                <w:sz w:val="24"/>
                <w:szCs w:val="24"/>
              </w:rPr>
            </w:pPr>
            <w:r w:rsidRPr="008277CE">
              <w:rPr>
                <w:rFonts w:asciiTheme="minorHAnsi" w:hAnsiTheme="minorHAnsi"/>
                <w:sz w:val="24"/>
                <w:szCs w:val="24"/>
              </w:rPr>
              <w:t>ноябрь</w:t>
            </w: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1</w:t>
            </w:r>
          </w:p>
        </w:tc>
        <w:tc>
          <w:tcPr>
            <w:tcW w:w="1908" w:type="dxa"/>
            <w:shd w:val="clear" w:color="auto" w:fill="auto"/>
          </w:tcPr>
          <w:p w:rsidR="00131A7E" w:rsidRPr="00EB6F64" w:rsidRDefault="00131A7E" w:rsidP="00EB6F64">
            <w:pPr>
              <w:numPr>
                <w:ilvl w:val="0"/>
                <w:numId w:val="98"/>
              </w:numPr>
              <w:rPr>
                <w:rFonts w:asciiTheme="minorHAnsi" w:hAnsiTheme="minorHAnsi"/>
                <w:sz w:val="24"/>
                <w:szCs w:val="24"/>
              </w:rPr>
            </w:pPr>
            <w:r w:rsidRPr="008277CE">
              <w:rPr>
                <w:rFonts w:asciiTheme="minorHAnsi" w:hAnsiTheme="minorHAnsi"/>
                <w:sz w:val="24"/>
                <w:szCs w:val="24"/>
              </w:rPr>
              <w:t>«</w:t>
            </w:r>
            <w:proofErr w:type="spellStart"/>
            <w:r w:rsidRPr="008277CE">
              <w:rPr>
                <w:rFonts w:asciiTheme="minorHAnsi" w:hAnsiTheme="minorHAnsi"/>
                <w:sz w:val="24"/>
                <w:szCs w:val="24"/>
              </w:rPr>
              <w:t>Семья</w:t>
            </w:r>
            <w:proofErr w:type="gramStart"/>
            <w:r w:rsidR="00EB6F64">
              <w:rPr>
                <w:rFonts w:asciiTheme="minorHAnsi" w:hAnsiTheme="minorHAnsi"/>
                <w:sz w:val="24"/>
                <w:szCs w:val="24"/>
              </w:rPr>
              <w:t>.</w:t>
            </w:r>
            <w:r w:rsidR="00EB6F64" w:rsidRPr="00EB6F64">
              <w:rPr>
                <w:rFonts w:asciiTheme="minorHAnsi" w:hAnsiTheme="minorHAnsi"/>
                <w:sz w:val="24"/>
                <w:szCs w:val="24"/>
              </w:rPr>
              <w:t>М</w:t>
            </w:r>
            <w:proofErr w:type="gramEnd"/>
            <w:r w:rsidR="00EB6F64" w:rsidRPr="00EB6F64">
              <w:rPr>
                <w:rFonts w:asciiTheme="minorHAnsi" w:hAnsiTheme="minorHAnsi"/>
                <w:sz w:val="24"/>
                <w:szCs w:val="24"/>
              </w:rPr>
              <w:t>оя</w:t>
            </w:r>
            <w:proofErr w:type="spellEnd"/>
            <w:r w:rsidR="00EB6F64" w:rsidRPr="00EB6F64">
              <w:rPr>
                <w:rFonts w:asciiTheme="minorHAnsi" w:hAnsiTheme="minorHAnsi"/>
                <w:sz w:val="24"/>
                <w:szCs w:val="24"/>
              </w:rPr>
              <w:t xml:space="preserve"> родословная. Генеалогическое древо</w:t>
            </w:r>
            <w:proofErr w:type="gramStart"/>
            <w:r w:rsidR="00EB6F64" w:rsidRPr="00EB6F64">
              <w:rPr>
                <w:rFonts w:asciiTheme="minorHAnsi" w:hAnsiTheme="minorHAnsi"/>
                <w:sz w:val="24"/>
                <w:szCs w:val="24"/>
              </w:rPr>
              <w:t>.</w:t>
            </w:r>
            <w:r w:rsidR="00EB6F64">
              <w:rPr>
                <w:rFonts w:asciiTheme="minorHAnsi" w:hAnsiTheme="minorHAnsi"/>
                <w:sz w:val="24"/>
                <w:szCs w:val="24"/>
              </w:rPr>
              <w:t>»</w:t>
            </w:r>
            <w:proofErr w:type="gramEnd"/>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Беседы, чтение литературы</w:t>
            </w:r>
          </w:p>
        </w:tc>
        <w:tc>
          <w:tcPr>
            <w:tcW w:w="4839" w:type="dxa"/>
            <w:gridSpan w:val="12"/>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Создание фотоальбома «Моя семья»</w:t>
            </w:r>
          </w:p>
        </w:tc>
      </w:tr>
      <w:tr w:rsidR="00131A7E" w:rsidRPr="008277CE" w:rsidTr="00326295">
        <w:trPr>
          <w:trHeight w:val="7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2</w:t>
            </w:r>
          </w:p>
        </w:tc>
        <w:tc>
          <w:tcPr>
            <w:tcW w:w="1908" w:type="dxa"/>
            <w:shd w:val="clear" w:color="auto" w:fill="auto"/>
          </w:tcPr>
          <w:p w:rsidR="00131A7E" w:rsidRPr="008277CE" w:rsidRDefault="00EB6F64" w:rsidP="00326295">
            <w:pPr>
              <w:jc w:val="center"/>
              <w:rPr>
                <w:rFonts w:asciiTheme="minorHAnsi" w:hAnsiTheme="minorHAnsi"/>
                <w:sz w:val="24"/>
                <w:szCs w:val="24"/>
              </w:rPr>
            </w:pPr>
            <w:r>
              <w:rPr>
                <w:rFonts w:asciiTheme="minorHAnsi" w:hAnsiTheme="minorHAnsi"/>
                <w:sz w:val="24"/>
                <w:szCs w:val="24"/>
              </w:rPr>
              <w:t>«Моя малая родина. Мой город. Моя родина – Россия!</w:t>
            </w:r>
            <w:r w:rsidR="00131A7E" w:rsidRPr="008277CE">
              <w:rPr>
                <w:rFonts w:asciiTheme="minorHAnsi" w:hAnsiTheme="minorHAnsi"/>
                <w:sz w:val="24"/>
                <w:szCs w:val="24"/>
              </w:rPr>
              <w:t>»</w:t>
            </w:r>
          </w:p>
        </w:tc>
        <w:tc>
          <w:tcPr>
            <w:tcW w:w="7659" w:type="dxa"/>
            <w:gridSpan w:val="17"/>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 xml:space="preserve">Создание макета </w:t>
            </w:r>
            <w:r w:rsidR="00EB6F64">
              <w:rPr>
                <w:rFonts w:asciiTheme="minorHAnsi" w:hAnsiTheme="minorHAnsi"/>
                <w:sz w:val="24"/>
                <w:szCs w:val="24"/>
              </w:rPr>
              <w:t xml:space="preserve">города Вышнего Волочка. </w:t>
            </w:r>
          </w:p>
        </w:tc>
      </w:tr>
      <w:tr w:rsidR="00131A7E" w:rsidRPr="008277CE" w:rsidTr="00326295">
        <w:trPr>
          <w:trHeight w:val="7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3</w:t>
            </w:r>
          </w:p>
        </w:tc>
        <w:tc>
          <w:tcPr>
            <w:tcW w:w="1908" w:type="dxa"/>
            <w:shd w:val="clear" w:color="auto" w:fill="auto"/>
          </w:tcPr>
          <w:p w:rsidR="00131A7E" w:rsidRPr="008277CE" w:rsidRDefault="00EB6F64" w:rsidP="00326295">
            <w:pPr>
              <w:jc w:val="center"/>
              <w:rPr>
                <w:rFonts w:asciiTheme="minorHAnsi" w:hAnsiTheme="minorHAnsi"/>
                <w:sz w:val="24"/>
                <w:szCs w:val="24"/>
              </w:rPr>
            </w:pPr>
            <w:r>
              <w:rPr>
                <w:rFonts w:asciiTheme="minorHAnsi" w:hAnsiTheme="minorHAnsi"/>
                <w:sz w:val="24"/>
                <w:szCs w:val="24"/>
              </w:rPr>
              <w:t>«Моё Отечество</w:t>
            </w:r>
            <w:r w:rsidR="00131A7E" w:rsidRPr="008277CE">
              <w:rPr>
                <w:rFonts w:asciiTheme="minorHAnsi" w:hAnsiTheme="minorHAnsi"/>
                <w:sz w:val="24"/>
                <w:szCs w:val="24"/>
              </w:rPr>
              <w:t>. Дети имеют право»</w:t>
            </w:r>
          </w:p>
        </w:tc>
        <w:tc>
          <w:tcPr>
            <w:tcW w:w="4767" w:type="dxa"/>
            <w:gridSpan w:val="8"/>
            <w:shd w:val="clear" w:color="auto" w:fill="auto"/>
          </w:tcPr>
          <w:p w:rsidR="00131A7E" w:rsidRPr="008277CE" w:rsidRDefault="00EB6F64" w:rsidP="00326295">
            <w:pPr>
              <w:jc w:val="center"/>
              <w:rPr>
                <w:rFonts w:asciiTheme="minorHAnsi" w:hAnsiTheme="minorHAnsi"/>
                <w:sz w:val="24"/>
                <w:szCs w:val="24"/>
              </w:rPr>
            </w:pPr>
            <w:r>
              <w:rPr>
                <w:rFonts w:asciiTheme="minorHAnsi" w:hAnsiTheme="minorHAnsi"/>
                <w:sz w:val="24"/>
                <w:szCs w:val="24"/>
              </w:rPr>
              <w:t>Изготовление демонстрационного материала к теме «Отечество».</w:t>
            </w:r>
          </w:p>
        </w:tc>
        <w:tc>
          <w:tcPr>
            <w:tcW w:w="2892" w:type="dxa"/>
            <w:gridSpan w:val="9"/>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Консультация «дети имеют право»</w:t>
            </w:r>
          </w:p>
        </w:tc>
      </w:tr>
      <w:tr w:rsidR="00131A7E" w:rsidRPr="008277CE" w:rsidTr="00326295">
        <w:trPr>
          <w:trHeight w:val="7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4</w:t>
            </w:r>
          </w:p>
        </w:tc>
        <w:tc>
          <w:tcPr>
            <w:tcW w:w="1908"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«Мама – солнышко моё»</w:t>
            </w:r>
          </w:p>
        </w:tc>
        <w:tc>
          <w:tcPr>
            <w:tcW w:w="7659" w:type="dxa"/>
            <w:gridSpan w:val="17"/>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Совместный праздник ко дню матери</w:t>
            </w:r>
          </w:p>
        </w:tc>
      </w:tr>
      <w:tr w:rsidR="00131A7E" w:rsidRPr="008277CE" w:rsidTr="00326295">
        <w:trPr>
          <w:trHeight w:val="70"/>
        </w:trPr>
        <w:tc>
          <w:tcPr>
            <w:tcW w:w="511" w:type="dxa"/>
            <w:tcBorders>
              <w:top w:val="nil"/>
            </w:tcBorders>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tcBorders>
              <w:top w:val="nil"/>
            </w:tcBorders>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5</w:t>
            </w:r>
          </w:p>
        </w:tc>
        <w:tc>
          <w:tcPr>
            <w:tcW w:w="1908"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Свободная тематика по теме месяца</w:t>
            </w:r>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Беседы, наблюдения, чтение познавательной литературы</w:t>
            </w:r>
          </w:p>
        </w:tc>
        <w:tc>
          <w:tcPr>
            <w:tcW w:w="1947" w:type="dxa"/>
            <w:gridSpan w:val="3"/>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Продуктивная деятельность</w:t>
            </w:r>
          </w:p>
        </w:tc>
        <w:tc>
          <w:tcPr>
            <w:tcW w:w="2892" w:type="dxa"/>
            <w:gridSpan w:val="9"/>
            <w:shd w:val="clear" w:color="auto" w:fill="auto"/>
          </w:tcPr>
          <w:p w:rsidR="00131A7E" w:rsidRPr="008277CE" w:rsidRDefault="00EB6F64" w:rsidP="00326295">
            <w:pPr>
              <w:jc w:val="center"/>
              <w:rPr>
                <w:rFonts w:asciiTheme="minorHAnsi" w:hAnsiTheme="minorHAnsi"/>
                <w:sz w:val="24"/>
                <w:szCs w:val="24"/>
              </w:rPr>
            </w:pPr>
            <w:r>
              <w:rPr>
                <w:rFonts w:asciiTheme="minorHAnsi" w:hAnsiTheme="minorHAnsi"/>
                <w:sz w:val="24"/>
                <w:szCs w:val="24"/>
              </w:rPr>
              <w:t>Консультация «</w:t>
            </w:r>
            <w:proofErr w:type="spellStart"/>
            <w:r>
              <w:rPr>
                <w:rFonts w:asciiTheme="minorHAnsi" w:hAnsiTheme="minorHAnsi"/>
                <w:sz w:val="24"/>
                <w:szCs w:val="24"/>
              </w:rPr>
              <w:t>Какм</w:t>
            </w:r>
            <w:proofErr w:type="spellEnd"/>
            <w:r>
              <w:rPr>
                <w:rFonts w:asciiTheme="minorHAnsi" w:hAnsiTheme="minorHAnsi"/>
                <w:sz w:val="24"/>
                <w:szCs w:val="24"/>
              </w:rPr>
              <w:t xml:space="preserve"> самостоятельно делать кормушки</w:t>
            </w:r>
            <w:proofErr w:type="gramStart"/>
            <w:r>
              <w:rPr>
                <w:rFonts w:asciiTheme="minorHAnsi" w:hAnsiTheme="minorHAnsi"/>
                <w:sz w:val="24"/>
                <w:szCs w:val="24"/>
              </w:rPr>
              <w:t>.»</w:t>
            </w:r>
            <w:proofErr w:type="gramEnd"/>
          </w:p>
        </w:tc>
      </w:tr>
      <w:tr w:rsidR="00131A7E" w:rsidRPr="008277CE" w:rsidTr="00326295">
        <w:trPr>
          <w:trHeight w:val="94"/>
        </w:trPr>
        <w:tc>
          <w:tcPr>
            <w:tcW w:w="511" w:type="dxa"/>
            <w:vMerge w:val="restart"/>
            <w:shd w:val="clear" w:color="auto" w:fill="auto"/>
            <w:textDirection w:val="btLr"/>
          </w:tcPr>
          <w:p w:rsidR="00EB6F64" w:rsidRDefault="00EB6F64" w:rsidP="00326295">
            <w:pPr>
              <w:ind w:left="113" w:right="113"/>
              <w:jc w:val="center"/>
              <w:rPr>
                <w:rFonts w:asciiTheme="minorHAnsi" w:hAnsiTheme="minorHAnsi"/>
                <w:sz w:val="24"/>
                <w:szCs w:val="24"/>
              </w:rPr>
            </w:pPr>
            <w:r>
              <w:rPr>
                <w:rFonts w:asciiTheme="minorHAnsi" w:hAnsiTheme="minorHAnsi"/>
                <w:sz w:val="24"/>
                <w:szCs w:val="24"/>
              </w:rPr>
              <w:t>Декабрь</w:t>
            </w:r>
          </w:p>
          <w:p w:rsidR="00131A7E" w:rsidRPr="008277CE" w:rsidRDefault="00131A7E" w:rsidP="00326295">
            <w:pPr>
              <w:ind w:left="113" w:right="113"/>
              <w:jc w:val="center"/>
              <w:rPr>
                <w:rFonts w:asciiTheme="minorHAnsi" w:hAnsiTheme="minorHAnsi"/>
                <w:sz w:val="24"/>
                <w:szCs w:val="24"/>
              </w:rPr>
            </w:pPr>
            <w:proofErr w:type="spellStart"/>
            <w:r w:rsidRPr="008277CE">
              <w:rPr>
                <w:rFonts w:asciiTheme="minorHAnsi" w:hAnsiTheme="minorHAnsi"/>
                <w:sz w:val="24"/>
                <w:szCs w:val="24"/>
              </w:rPr>
              <w:t>рь</w:t>
            </w:r>
            <w:proofErr w:type="spellEnd"/>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1</w:t>
            </w:r>
          </w:p>
        </w:tc>
        <w:tc>
          <w:tcPr>
            <w:tcW w:w="1908" w:type="dxa"/>
            <w:shd w:val="clear" w:color="auto" w:fill="auto"/>
          </w:tcPr>
          <w:p w:rsidR="00131A7E" w:rsidRPr="008277CE" w:rsidRDefault="00131A7E" w:rsidP="00EB6F64">
            <w:pPr>
              <w:rPr>
                <w:rFonts w:asciiTheme="minorHAnsi" w:hAnsiTheme="minorHAnsi"/>
                <w:sz w:val="24"/>
                <w:szCs w:val="24"/>
              </w:rPr>
            </w:pPr>
            <w:r w:rsidRPr="008277CE">
              <w:rPr>
                <w:rFonts w:asciiTheme="minorHAnsi" w:hAnsiTheme="minorHAnsi"/>
                <w:sz w:val="24"/>
                <w:szCs w:val="24"/>
              </w:rPr>
              <w:t>«Зимушка-зима»</w:t>
            </w:r>
          </w:p>
        </w:tc>
        <w:tc>
          <w:tcPr>
            <w:tcW w:w="2820" w:type="dxa"/>
            <w:gridSpan w:val="5"/>
            <w:shd w:val="clear" w:color="auto" w:fill="auto"/>
          </w:tcPr>
          <w:p w:rsidR="00131A7E" w:rsidRPr="008277CE" w:rsidRDefault="00131A7E" w:rsidP="00EB6F64">
            <w:pPr>
              <w:rPr>
                <w:rFonts w:asciiTheme="minorHAnsi" w:hAnsiTheme="minorHAnsi"/>
                <w:sz w:val="24"/>
                <w:szCs w:val="24"/>
              </w:rPr>
            </w:pPr>
            <w:r w:rsidRPr="008277CE">
              <w:rPr>
                <w:rFonts w:asciiTheme="minorHAnsi" w:hAnsiTheme="minorHAnsi"/>
                <w:sz w:val="24"/>
                <w:szCs w:val="24"/>
              </w:rPr>
              <w:t xml:space="preserve">Беседы, наблюдения, чтение познавательной </w:t>
            </w:r>
            <w:r w:rsidRPr="008277CE">
              <w:rPr>
                <w:rFonts w:asciiTheme="minorHAnsi" w:hAnsiTheme="minorHAnsi"/>
                <w:sz w:val="24"/>
                <w:szCs w:val="24"/>
              </w:rPr>
              <w:lastRenderedPageBreak/>
              <w:t>литературы</w:t>
            </w:r>
          </w:p>
        </w:tc>
        <w:tc>
          <w:tcPr>
            <w:tcW w:w="1947" w:type="dxa"/>
            <w:gridSpan w:val="3"/>
            <w:shd w:val="clear" w:color="auto" w:fill="auto"/>
          </w:tcPr>
          <w:p w:rsidR="00131A7E" w:rsidRPr="008277CE" w:rsidRDefault="00131A7E" w:rsidP="00EB6F64">
            <w:pPr>
              <w:rPr>
                <w:rFonts w:asciiTheme="minorHAnsi" w:hAnsiTheme="minorHAnsi"/>
                <w:sz w:val="24"/>
                <w:szCs w:val="24"/>
              </w:rPr>
            </w:pPr>
            <w:r w:rsidRPr="008277CE">
              <w:rPr>
                <w:rFonts w:asciiTheme="minorHAnsi" w:hAnsiTheme="minorHAnsi"/>
                <w:sz w:val="24"/>
                <w:szCs w:val="24"/>
              </w:rPr>
              <w:lastRenderedPageBreak/>
              <w:t>Продуктивная деятельность</w:t>
            </w:r>
          </w:p>
        </w:tc>
        <w:tc>
          <w:tcPr>
            <w:tcW w:w="2892" w:type="dxa"/>
            <w:gridSpan w:val="9"/>
            <w:shd w:val="clear" w:color="auto" w:fill="auto"/>
          </w:tcPr>
          <w:p w:rsidR="00131A7E" w:rsidRPr="008277CE" w:rsidRDefault="00131A7E" w:rsidP="00EB6F64">
            <w:pPr>
              <w:rPr>
                <w:rFonts w:asciiTheme="minorHAnsi" w:hAnsiTheme="minorHAnsi"/>
                <w:sz w:val="24"/>
                <w:szCs w:val="24"/>
              </w:rPr>
            </w:pPr>
            <w:r w:rsidRPr="008277CE">
              <w:rPr>
                <w:rFonts w:asciiTheme="minorHAnsi" w:hAnsiTheme="minorHAnsi"/>
                <w:sz w:val="24"/>
                <w:szCs w:val="24"/>
              </w:rPr>
              <w:t>Консультация по теме.</w:t>
            </w:r>
          </w:p>
        </w:tc>
      </w:tr>
      <w:tr w:rsidR="00131A7E" w:rsidRPr="008277CE" w:rsidTr="00326295">
        <w:trPr>
          <w:trHeight w:val="93"/>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2</w:t>
            </w:r>
          </w:p>
        </w:tc>
        <w:tc>
          <w:tcPr>
            <w:tcW w:w="1908" w:type="dxa"/>
            <w:shd w:val="clear" w:color="auto" w:fill="auto"/>
          </w:tcPr>
          <w:p w:rsidR="00131A7E" w:rsidRPr="008277CE" w:rsidRDefault="00EB6F64" w:rsidP="00EB6F64">
            <w:pPr>
              <w:jc w:val="center"/>
              <w:rPr>
                <w:rFonts w:asciiTheme="minorHAnsi" w:hAnsiTheme="minorHAnsi"/>
                <w:sz w:val="24"/>
                <w:szCs w:val="24"/>
              </w:rPr>
            </w:pPr>
            <w:r w:rsidRPr="008277CE">
              <w:rPr>
                <w:rFonts w:asciiTheme="minorHAnsi" w:hAnsiTheme="minorHAnsi"/>
                <w:sz w:val="24"/>
                <w:szCs w:val="24"/>
              </w:rPr>
              <w:t>Азбука безопасности.</w:t>
            </w:r>
            <w:r w:rsidR="00131A7E" w:rsidRPr="008277CE">
              <w:rPr>
                <w:rFonts w:asciiTheme="minorHAnsi" w:hAnsiTheme="minorHAnsi"/>
                <w:sz w:val="24"/>
                <w:szCs w:val="24"/>
              </w:rPr>
              <w:tab/>
            </w:r>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Беседы, рассказы, чтение познавательной литературы, наблюдения в природе</w:t>
            </w:r>
          </w:p>
        </w:tc>
        <w:tc>
          <w:tcPr>
            <w:tcW w:w="1947" w:type="dxa"/>
            <w:gridSpan w:val="3"/>
            <w:shd w:val="clear" w:color="auto" w:fill="auto"/>
          </w:tcPr>
          <w:p w:rsidR="00131A7E" w:rsidRPr="008277CE" w:rsidRDefault="00EB6F64" w:rsidP="00326295">
            <w:pPr>
              <w:jc w:val="center"/>
              <w:rPr>
                <w:rFonts w:asciiTheme="minorHAnsi" w:hAnsiTheme="minorHAnsi"/>
                <w:sz w:val="24"/>
                <w:szCs w:val="24"/>
              </w:rPr>
            </w:pPr>
            <w:r>
              <w:rPr>
                <w:rFonts w:asciiTheme="minorHAnsi" w:hAnsiTheme="minorHAnsi"/>
                <w:sz w:val="24"/>
                <w:szCs w:val="24"/>
              </w:rPr>
              <w:t>Изготовление «Куба Безопасности».</w:t>
            </w:r>
          </w:p>
        </w:tc>
        <w:tc>
          <w:tcPr>
            <w:tcW w:w="2892" w:type="dxa"/>
            <w:gridSpan w:val="9"/>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Акция «Поможем птицам!»</w:t>
            </w:r>
          </w:p>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Оформление информационной странички «ОБЖ»</w:t>
            </w:r>
          </w:p>
        </w:tc>
      </w:tr>
      <w:tr w:rsidR="00131A7E" w:rsidRPr="008277CE" w:rsidTr="00326295">
        <w:trPr>
          <w:trHeight w:val="93"/>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3</w:t>
            </w:r>
          </w:p>
        </w:tc>
        <w:tc>
          <w:tcPr>
            <w:tcW w:w="1908"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«Зимние забавы»</w:t>
            </w:r>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Развлечение «Путешествие по снежным дорожкам»</w:t>
            </w:r>
          </w:p>
        </w:tc>
        <w:tc>
          <w:tcPr>
            <w:tcW w:w="1947" w:type="dxa"/>
            <w:gridSpan w:val="3"/>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Создание целостности</w:t>
            </w:r>
          </w:p>
        </w:tc>
        <w:tc>
          <w:tcPr>
            <w:tcW w:w="2892" w:type="dxa"/>
            <w:gridSpan w:val="9"/>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Физкультурное мероприятие «Зимние забавы!»</w:t>
            </w:r>
          </w:p>
        </w:tc>
      </w:tr>
      <w:tr w:rsidR="00131A7E" w:rsidRPr="008277CE" w:rsidTr="00326295">
        <w:trPr>
          <w:trHeight w:val="93"/>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4</w:t>
            </w:r>
          </w:p>
        </w:tc>
        <w:tc>
          <w:tcPr>
            <w:tcW w:w="1908"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«Здравствуй, здравствуй, Новый год!</w:t>
            </w:r>
          </w:p>
        </w:tc>
        <w:tc>
          <w:tcPr>
            <w:tcW w:w="7659" w:type="dxa"/>
            <w:gridSpan w:val="17"/>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Подготовка к Новогоднему празднику. Новогодний праздник</w:t>
            </w:r>
          </w:p>
        </w:tc>
      </w:tr>
      <w:tr w:rsidR="00131A7E" w:rsidRPr="008277CE" w:rsidTr="00326295">
        <w:trPr>
          <w:trHeight w:val="140"/>
        </w:trPr>
        <w:tc>
          <w:tcPr>
            <w:tcW w:w="511" w:type="dxa"/>
            <w:vMerge w:val="restart"/>
            <w:shd w:val="clear" w:color="auto" w:fill="auto"/>
            <w:textDirection w:val="btLr"/>
          </w:tcPr>
          <w:p w:rsidR="00131A7E" w:rsidRPr="008277CE" w:rsidRDefault="00131A7E" w:rsidP="00326295">
            <w:pPr>
              <w:ind w:left="113" w:right="113"/>
              <w:jc w:val="center"/>
              <w:rPr>
                <w:rFonts w:asciiTheme="minorHAnsi" w:hAnsiTheme="minorHAnsi"/>
                <w:sz w:val="24"/>
                <w:szCs w:val="24"/>
              </w:rPr>
            </w:pPr>
            <w:r w:rsidRPr="008277CE">
              <w:rPr>
                <w:rFonts w:asciiTheme="minorHAnsi" w:hAnsiTheme="minorHAnsi"/>
                <w:sz w:val="24"/>
                <w:szCs w:val="24"/>
              </w:rPr>
              <w:t>январь</w:t>
            </w:r>
          </w:p>
        </w:tc>
        <w:tc>
          <w:tcPr>
            <w:tcW w:w="520" w:type="dxa"/>
            <w:shd w:val="clear" w:color="auto" w:fill="auto"/>
          </w:tcPr>
          <w:p w:rsidR="005C311D" w:rsidRDefault="005C311D" w:rsidP="00326295">
            <w:pPr>
              <w:jc w:val="center"/>
              <w:rPr>
                <w:rFonts w:asciiTheme="minorHAnsi" w:hAnsiTheme="minorHAnsi"/>
                <w:sz w:val="24"/>
                <w:szCs w:val="24"/>
              </w:rPr>
            </w:pPr>
            <w:r>
              <w:rPr>
                <w:rFonts w:asciiTheme="minorHAnsi" w:hAnsiTheme="minorHAnsi"/>
                <w:sz w:val="24"/>
                <w:szCs w:val="24"/>
              </w:rPr>
              <w:t>1</w:t>
            </w:r>
          </w:p>
          <w:p w:rsidR="005C311D" w:rsidRDefault="005C311D" w:rsidP="00326295">
            <w:pPr>
              <w:jc w:val="center"/>
              <w:rPr>
                <w:rFonts w:asciiTheme="minorHAnsi" w:hAnsiTheme="minorHAnsi"/>
                <w:sz w:val="24"/>
                <w:szCs w:val="24"/>
              </w:rPr>
            </w:pPr>
          </w:p>
          <w:p w:rsidR="00131A7E" w:rsidRPr="008277CE" w:rsidRDefault="00131A7E" w:rsidP="005C311D">
            <w:pPr>
              <w:rPr>
                <w:rFonts w:asciiTheme="minorHAnsi" w:hAnsiTheme="minorHAnsi"/>
                <w:sz w:val="24"/>
                <w:szCs w:val="24"/>
              </w:rPr>
            </w:pPr>
            <w:r w:rsidRPr="008277CE">
              <w:rPr>
                <w:rFonts w:asciiTheme="minorHAnsi" w:hAnsiTheme="minorHAnsi"/>
                <w:sz w:val="24"/>
                <w:szCs w:val="24"/>
              </w:rPr>
              <w:t>2</w:t>
            </w:r>
          </w:p>
        </w:tc>
        <w:tc>
          <w:tcPr>
            <w:tcW w:w="1908" w:type="dxa"/>
            <w:shd w:val="clear" w:color="auto" w:fill="auto"/>
          </w:tcPr>
          <w:p w:rsidR="005C311D" w:rsidRDefault="005C311D" w:rsidP="005C311D">
            <w:pPr>
              <w:rPr>
                <w:rFonts w:asciiTheme="minorHAnsi" w:hAnsiTheme="minorHAnsi"/>
                <w:sz w:val="24"/>
                <w:szCs w:val="24"/>
              </w:rPr>
            </w:pPr>
            <w:r>
              <w:rPr>
                <w:rFonts w:asciiTheme="minorHAnsi" w:hAnsiTheme="minorHAnsi"/>
                <w:sz w:val="24"/>
                <w:szCs w:val="24"/>
              </w:rPr>
              <w:t xml:space="preserve">Новогодние </w:t>
            </w:r>
            <w:r w:rsidR="00131A7E" w:rsidRPr="008277CE">
              <w:rPr>
                <w:rFonts w:asciiTheme="minorHAnsi" w:hAnsiTheme="minorHAnsi"/>
                <w:sz w:val="24"/>
                <w:szCs w:val="24"/>
              </w:rPr>
              <w:t xml:space="preserve">каникулы. </w:t>
            </w:r>
          </w:p>
          <w:p w:rsidR="00131A7E" w:rsidRPr="008277CE" w:rsidRDefault="00131A7E" w:rsidP="005C311D">
            <w:pPr>
              <w:rPr>
                <w:rFonts w:asciiTheme="minorHAnsi" w:hAnsiTheme="minorHAnsi"/>
                <w:sz w:val="24"/>
                <w:szCs w:val="24"/>
              </w:rPr>
            </w:pPr>
            <w:r w:rsidRPr="008277CE">
              <w:rPr>
                <w:rFonts w:asciiTheme="minorHAnsi" w:hAnsiTheme="minorHAnsi"/>
                <w:sz w:val="24"/>
                <w:szCs w:val="24"/>
              </w:rPr>
              <w:t>Неделя здоровья»</w:t>
            </w:r>
          </w:p>
        </w:tc>
        <w:tc>
          <w:tcPr>
            <w:tcW w:w="7659" w:type="dxa"/>
            <w:gridSpan w:val="17"/>
            <w:shd w:val="clear" w:color="auto" w:fill="auto"/>
          </w:tcPr>
          <w:p w:rsidR="005C311D" w:rsidRDefault="005C311D" w:rsidP="00326295">
            <w:pPr>
              <w:jc w:val="center"/>
              <w:rPr>
                <w:rFonts w:asciiTheme="minorHAnsi" w:hAnsiTheme="minorHAnsi"/>
                <w:sz w:val="24"/>
                <w:szCs w:val="24"/>
              </w:rPr>
            </w:pPr>
          </w:p>
          <w:p w:rsidR="005C311D" w:rsidRDefault="005C311D" w:rsidP="00326295">
            <w:pPr>
              <w:jc w:val="center"/>
              <w:rPr>
                <w:rFonts w:asciiTheme="minorHAnsi" w:hAnsiTheme="minorHAnsi"/>
                <w:sz w:val="24"/>
                <w:szCs w:val="24"/>
              </w:rPr>
            </w:pPr>
          </w:p>
          <w:p w:rsidR="00131A7E" w:rsidRPr="008277CE" w:rsidRDefault="00131A7E" w:rsidP="00326295">
            <w:pPr>
              <w:jc w:val="center"/>
              <w:rPr>
                <w:rFonts w:asciiTheme="minorHAnsi" w:hAnsiTheme="minorHAnsi"/>
                <w:color w:val="FF0000"/>
                <w:sz w:val="24"/>
                <w:szCs w:val="24"/>
              </w:rPr>
            </w:pPr>
            <w:r w:rsidRPr="008277CE">
              <w:rPr>
                <w:rFonts w:asciiTheme="minorHAnsi" w:hAnsiTheme="minorHAnsi"/>
                <w:sz w:val="24"/>
                <w:szCs w:val="24"/>
              </w:rPr>
              <w:t>Совместные физкультурные мероприятия «В здоровом теле – здоровый дух!»</w:t>
            </w:r>
          </w:p>
        </w:tc>
      </w:tr>
      <w:tr w:rsidR="00131A7E" w:rsidRPr="008277CE" w:rsidTr="00326295">
        <w:trPr>
          <w:trHeight w:val="14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3</w:t>
            </w:r>
          </w:p>
        </w:tc>
        <w:tc>
          <w:tcPr>
            <w:tcW w:w="1908"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w:t>
            </w:r>
            <w:r w:rsidR="00AA4874" w:rsidRPr="00903117">
              <w:rPr>
                <w:sz w:val="24"/>
                <w:szCs w:val="24"/>
              </w:rPr>
              <w:t xml:space="preserve">Предметы вокруг нас. Путешествие в прошлое. </w:t>
            </w:r>
            <w:r w:rsidRPr="008277CE">
              <w:rPr>
                <w:rFonts w:asciiTheme="minorHAnsi" w:hAnsiTheme="minorHAnsi"/>
                <w:sz w:val="24"/>
                <w:szCs w:val="24"/>
              </w:rPr>
              <w:t>Посуда»</w:t>
            </w:r>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Чтение художественной литературы, беседы.</w:t>
            </w:r>
          </w:p>
          <w:p w:rsidR="00131A7E" w:rsidRPr="008277CE" w:rsidRDefault="00131A7E" w:rsidP="00326295">
            <w:pPr>
              <w:jc w:val="center"/>
              <w:rPr>
                <w:rFonts w:asciiTheme="minorHAnsi" w:hAnsiTheme="minorHAnsi"/>
                <w:color w:val="FF0000"/>
                <w:sz w:val="24"/>
                <w:szCs w:val="24"/>
              </w:rPr>
            </w:pPr>
            <w:r w:rsidRPr="008277CE">
              <w:rPr>
                <w:rFonts w:asciiTheme="minorHAnsi" w:hAnsiTheme="minorHAnsi"/>
                <w:sz w:val="24"/>
                <w:szCs w:val="24"/>
              </w:rPr>
              <w:t>С/</w:t>
            </w:r>
            <w:proofErr w:type="spellStart"/>
            <w:proofErr w:type="gramStart"/>
            <w:r w:rsidRPr="008277CE">
              <w:rPr>
                <w:rFonts w:asciiTheme="minorHAnsi" w:hAnsiTheme="minorHAnsi"/>
                <w:sz w:val="24"/>
                <w:szCs w:val="24"/>
              </w:rPr>
              <w:t>р</w:t>
            </w:r>
            <w:proofErr w:type="spellEnd"/>
            <w:proofErr w:type="gramEnd"/>
            <w:r w:rsidRPr="008277CE">
              <w:rPr>
                <w:rFonts w:asciiTheme="minorHAnsi" w:hAnsiTheme="minorHAnsi"/>
                <w:sz w:val="24"/>
                <w:szCs w:val="24"/>
              </w:rPr>
              <w:t xml:space="preserve"> игры</w:t>
            </w:r>
          </w:p>
        </w:tc>
        <w:tc>
          <w:tcPr>
            <w:tcW w:w="3109" w:type="dxa"/>
            <w:gridSpan w:val="11"/>
            <w:shd w:val="clear" w:color="auto" w:fill="auto"/>
          </w:tcPr>
          <w:p w:rsidR="00131A7E" w:rsidRPr="008277CE" w:rsidRDefault="00131A7E" w:rsidP="00326295">
            <w:pPr>
              <w:autoSpaceDE w:val="0"/>
              <w:autoSpaceDN w:val="0"/>
              <w:adjustRightInd w:val="0"/>
              <w:rPr>
                <w:rFonts w:asciiTheme="minorHAnsi" w:hAnsiTheme="minorHAnsi"/>
                <w:color w:val="FF0000"/>
                <w:sz w:val="24"/>
                <w:szCs w:val="24"/>
              </w:rPr>
            </w:pPr>
            <w:r w:rsidRPr="008277CE">
              <w:rPr>
                <w:rFonts w:asciiTheme="minorHAnsi" w:eastAsiaTheme="minorHAnsi" w:hAnsiTheme="minorHAnsi"/>
                <w:sz w:val="24"/>
                <w:szCs w:val="24"/>
                <w:lang w:eastAsia="en-US"/>
              </w:rPr>
              <w:t>Оформление познавательного уголка по теме</w:t>
            </w:r>
          </w:p>
          <w:p w:rsidR="00131A7E" w:rsidRPr="008277CE" w:rsidRDefault="00131A7E" w:rsidP="00326295">
            <w:pPr>
              <w:jc w:val="center"/>
              <w:rPr>
                <w:rFonts w:asciiTheme="minorHAnsi" w:hAnsiTheme="minorHAnsi"/>
                <w:color w:val="FF0000"/>
                <w:sz w:val="24"/>
                <w:szCs w:val="24"/>
              </w:rPr>
            </w:pPr>
          </w:p>
        </w:tc>
        <w:tc>
          <w:tcPr>
            <w:tcW w:w="173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 xml:space="preserve">Консультация для родителей по плану </w:t>
            </w:r>
          </w:p>
        </w:tc>
      </w:tr>
      <w:tr w:rsidR="00131A7E" w:rsidRPr="008277CE" w:rsidTr="00326295">
        <w:trPr>
          <w:trHeight w:val="14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4</w:t>
            </w:r>
          </w:p>
        </w:tc>
        <w:tc>
          <w:tcPr>
            <w:tcW w:w="1908"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w:t>
            </w:r>
            <w:r w:rsidR="00AA4874" w:rsidRPr="00903117">
              <w:rPr>
                <w:sz w:val="24"/>
                <w:szCs w:val="24"/>
              </w:rPr>
              <w:t xml:space="preserve">Предметы вокруг нас. Путешествие в прошлое. </w:t>
            </w:r>
            <w:r w:rsidRPr="008277CE">
              <w:rPr>
                <w:rFonts w:asciiTheme="minorHAnsi" w:hAnsiTheme="minorHAnsi"/>
                <w:sz w:val="24"/>
                <w:szCs w:val="24"/>
              </w:rPr>
              <w:t>Мебель»</w:t>
            </w:r>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Чтение художественной литературы, беседы.</w:t>
            </w:r>
          </w:p>
          <w:p w:rsidR="00131A7E" w:rsidRPr="008277CE" w:rsidRDefault="00131A7E" w:rsidP="00326295">
            <w:pPr>
              <w:jc w:val="center"/>
              <w:rPr>
                <w:rFonts w:asciiTheme="minorHAnsi" w:hAnsiTheme="minorHAnsi"/>
                <w:b/>
                <w:color w:val="FF0000"/>
                <w:sz w:val="24"/>
                <w:szCs w:val="24"/>
              </w:rPr>
            </w:pPr>
            <w:r w:rsidRPr="008277CE">
              <w:rPr>
                <w:rFonts w:asciiTheme="minorHAnsi" w:hAnsiTheme="minorHAnsi"/>
                <w:sz w:val="24"/>
                <w:szCs w:val="24"/>
              </w:rPr>
              <w:t>Постройки из строительного материала «Мебель»</w:t>
            </w:r>
          </w:p>
        </w:tc>
        <w:tc>
          <w:tcPr>
            <w:tcW w:w="3109" w:type="dxa"/>
            <w:gridSpan w:val="11"/>
            <w:shd w:val="clear" w:color="auto" w:fill="auto"/>
          </w:tcPr>
          <w:p w:rsidR="00131A7E" w:rsidRPr="008277CE" w:rsidRDefault="00131A7E" w:rsidP="00326295">
            <w:pPr>
              <w:autoSpaceDE w:val="0"/>
              <w:autoSpaceDN w:val="0"/>
              <w:adjustRightInd w:val="0"/>
              <w:rPr>
                <w:rFonts w:asciiTheme="minorHAnsi" w:hAnsiTheme="minorHAnsi"/>
                <w:color w:val="FF0000"/>
                <w:sz w:val="24"/>
                <w:szCs w:val="24"/>
              </w:rPr>
            </w:pPr>
            <w:r w:rsidRPr="008277CE">
              <w:rPr>
                <w:rFonts w:asciiTheme="minorHAnsi" w:eastAsiaTheme="minorHAnsi" w:hAnsiTheme="minorHAnsi"/>
                <w:sz w:val="24"/>
                <w:szCs w:val="24"/>
                <w:lang w:eastAsia="en-US"/>
              </w:rPr>
              <w:t>Оформление познавательного уголка по теме</w:t>
            </w:r>
          </w:p>
          <w:p w:rsidR="00131A7E" w:rsidRPr="008277CE" w:rsidRDefault="00131A7E" w:rsidP="00326295">
            <w:pPr>
              <w:jc w:val="center"/>
              <w:rPr>
                <w:rFonts w:asciiTheme="minorHAnsi" w:hAnsiTheme="minorHAnsi"/>
                <w:color w:val="FF0000"/>
                <w:sz w:val="24"/>
                <w:szCs w:val="24"/>
              </w:rPr>
            </w:pPr>
          </w:p>
        </w:tc>
        <w:tc>
          <w:tcPr>
            <w:tcW w:w="1730" w:type="dxa"/>
            <w:shd w:val="clear" w:color="auto" w:fill="auto"/>
          </w:tcPr>
          <w:p w:rsidR="00131A7E" w:rsidRPr="008277CE" w:rsidRDefault="00131A7E" w:rsidP="00326295">
            <w:pPr>
              <w:jc w:val="center"/>
              <w:rPr>
                <w:rFonts w:asciiTheme="minorHAnsi" w:hAnsiTheme="minorHAnsi"/>
                <w:color w:val="FF0000"/>
                <w:sz w:val="24"/>
                <w:szCs w:val="24"/>
              </w:rPr>
            </w:pPr>
            <w:r w:rsidRPr="008277CE">
              <w:rPr>
                <w:rFonts w:asciiTheme="minorHAnsi" w:hAnsiTheme="minorHAnsi"/>
                <w:sz w:val="24"/>
                <w:szCs w:val="24"/>
              </w:rPr>
              <w:t>Консультация для родителей по плану</w:t>
            </w:r>
          </w:p>
        </w:tc>
      </w:tr>
      <w:tr w:rsidR="00131A7E" w:rsidRPr="008277CE" w:rsidTr="00326295">
        <w:trPr>
          <w:trHeight w:val="70"/>
        </w:trPr>
        <w:tc>
          <w:tcPr>
            <w:tcW w:w="511" w:type="dxa"/>
            <w:vMerge w:val="restart"/>
            <w:shd w:val="clear" w:color="auto" w:fill="auto"/>
            <w:textDirection w:val="btLr"/>
          </w:tcPr>
          <w:p w:rsidR="00131A7E" w:rsidRPr="008277CE" w:rsidRDefault="00131A7E" w:rsidP="00326295">
            <w:pPr>
              <w:ind w:right="113"/>
              <w:jc w:val="center"/>
              <w:rPr>
                <w:rFonts w:asciiTheme="minorHAnsi" w:hAnsiTheme="minorHAnsi"/>
                <w:sz w:val="24"/>
                <w:szCs w:val="24"/>
              </w:rPr>
            </w:pPr>
            <w:r w:rsidRPr="008277CE">
              <w:rPr>
                <w:rFonts w:asciiTheme="minorHAnsi" w:hAnsiTheme="minorHAnsi"/>
                <w:sz w:val="24"/>
                <w:szCs w:val="24"/>
              </w:rPr>
              <w:t>февраль</w:t>
            </w: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1</w:t>
            </w:r>
          </w:p>
        </w:tc>
        <w:tc>
          <w:tcPr>
            <w:tcW w:w="1908" w:type="dxa"/>
            <w:shd w:val="clear" w:color="auto" w:fill="auto"/>
          </w:tcPr>
          <w:p w:rsidR="00131A7E" w:rsidRPr="008277CE" w:rsidRDefault="00AA4874" w:rsidP="00AA4874">
            <w:pPr>
              <w:jc w:val="center"/>
              <w:rPr>
                <w:rFonts w:asciiTheme="minorHAnsi" w:hAnsiTheme="minorHAnsi"/>
                <w:sz w:val="24"/>
                <w:szCs w:val="24"/>
              </w:rPr>
            </w:pPr>
            <w:r>
              <w:rPr>
                <w:rFonts w:asciiTheme="minorHAnsi" w:hAnsiTheme="minorHAnsi"/>
                <w:sz w:val="24"/>
                <w:szCs w:val="24"/>
              </w:rPr>
              <w:t>«</w:t>
            </w:r>
            <w:r w:rsidRPr="00AA4874">
              <w:rPr>
                <w:rFonts w:asciiTheme="minorHAnsi" w:hAnsiTheme="minorHAnsi"/>
                <w:sz w:val="24"/>
                <w:szCs w:val="24"/>
              </w:rPr>
              <w:t>Народное творчество, промыслы, игрушки</w:t>
            </w:r>
            <w:proofErr w:type="gramStart"/>
            <w:r w:rsidRPr="00AA4874">
              <w:rPr>
                <w:rFonts w:asciiTheme="minorHAnsi" w:hAnsiTheme="minorHAnsi"/>
                <w:sz w:val="24"/>
                <w:szCs w:val="24"/>
              </w:rPr>
              <w:t>.</w:t>
            </w:r>
            <w:r w:rsidR="00131A7E" w:rsidRPr="008277CE">
              <w:rPr>
                <w:rFonts w:asciiTheme="minorHAnsi" w:hAnsiTheme="minorHAnsi"/>
                <w:sz w:val="24"/>
                <w:szCs w:val="24"/>
              </w:rPr>
              <w:t>»</w:t>
            </w:r>
            <w:proofErr w:type="gramEnd"/>
          </w:p>
        </w:tc>
        <w:tc>
          <w:tcPr>
            <w:tcW w:w="5929" w:type="dxa"/>
            <w:gridSpan w:val="16"/>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Работа с «полочкой красоты»</w:t>
            </w:r>
          </w:p>
        </w:tc>
        <w:tc>
          <w:tcPr>
            <w:tcW w:w="1730" w:type="dxa"/>
            <w:shd w:val="clear" w:color="auto" w:fill="auto"/>
          </w:tcPr>
          <w:p w:rsidR="00131A7E" w:rsidRPr="008277CE" w:rsidRDefault="00131A7E" w:rsidP="00326295">
            <w:pPr>
              <w:jc w:val="center"/>
              <w:rPr>
                <w:rFonts w:asciiTheme="minorHAnsi" w:hAnsiTheme="minorHAnsi"/>
                <w:color w:val="FF0000"/>
                <w:sz w:val="24"/>
                <w:szCs w:val="24"/>
              </w:rPr>
            </w:pPr>
          </w:p>
        </w:tc>
      </w:tr>
      <w:tr w:rsidR="00131A7E" w:rsidRPr="008277CE" w:rsidTr="00326295">
        <w:trPr>
          <w:trHeight w:val="7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 xml:space="preserve">2. </w:t>
            </w:r>
          </w:p>
        </w:tc>
        <w:tc>
          <w:tcPr>
            <w:tcW w:w="1908" w:type="dxa"/>
            <w:shd w:val="clear" w:color="auto" w:fill="auto"/>
          </w:tcPr>
          <w:p w:rsidR="00131A7E" w:rsidRPr="008277CE" w:rsidRDefault="00AA4874" w:rsidP="00326295">
            <w:pPr>
              <w:jc w:val="center"/>
              <w:rPr>
                <w:rFonts w:asciiTheme="minorHAnsi" w:hAnsiTheme="minorHAnsi"/>
                <w:sz w:val="24"/>
                <w:szCs w:val="24"/>
              </w:rPr>
            </w:pPr>
            <w:r>
              <w:rPr>
                <w:rFonts w:asciiTheme="minorHAnsi" w:hAnsiTheme="minorHAnsi"/>
                <w:sz w:val="24"/>
                <w:szCs w:val="24"/>
              </w:rPr>
              <w:t>«</w:t>
            </w:r>
            <w:r w:rsidRPr="00AA4874">
              <w:rPr>
                <w:rFonts w:asciiTheme="minorHAnsi" w:hAnsiTheme="minorHAnsi"/>
                <w:sz w:val="24"/>
                <w:szCs w:val="24"/>
              </w:rPr>
              <w:t>Народное творчество, промыслы, игрушки</w:t>
            </w:r>
            <w:r w:rsidR="00131A7E" w:rsidRPr="008277CE">
              <w:rPr>
                <w:rFonts w:asciiTheme="minorHAnsi" w:hAnsiTheme="minorHAnsi"/>
                <w:sz w:val="24"/>
                <w:szCs w:val="24"/>
              </w:rPr>
              <w:t>»</w:t>
            </w:r>
          </w:p>
        </w:tc>
        <w:tc>
          <w:tcPr>
            <w:tcW w:w="2820" w:type="dxa"/>
            <w:gridSpan w:val="5"/>
            <w:shd w:val="clear" w:color="auto" w:fill="auto"/>
          </w:tcPr>
          <w:p w:rsidR="00131A7E" w:rsidRPr="008277CE" w:rsidRDefault="00AA4874" w:rsidP="00326295">
            <w:pPr>
              <w:jc w:val="center"/>
              <w:rPr>
                <w:rFonts w:asciiTheme="minorHAnsi" w:hAnsiTheme="minorHAnsi"/>
                <w:sz w:val="24"/>
                <w:szCs w:val="24"/>
              </w:rPr>
            </w:pPr>
            <w:r w:rsidRPr="008277CE">
              <w:rPr>
                <w:rFonts w:asciiTheme="minorHAnsi" w:hAnsiTheme="minorHAnsi"/>
                <w:sz w:val="24"/>
                <w:szCs w:val="24"/>
              </w:rPr>
              <w:t>Работа с «полочкой красоты»</w:t>
            </w:r>
          </w:p>
        </w:tc>
        <w:tc>
          <w:tcPr>
            <w:tcW w:w="3109" w:type="dxa"/>
            <w:gridSpan w:val="11"/>
            <w:shd w:val="clear" w:color="auto" w:fill="auto"/>
          </w:tcPr>
          <w:p w:rsidR="00131A7E" w:rsidRPr="008277CE" w:rsidRDefault="00AA4874" w:rsidP="00AA4874">
            <w:pPr>
              <w:rPr>
                <w:rFonts w:asciiTheme="minorHAnsi" w:hAnsiTheme="minorHAnsi"/>
                <w:sz w:val="24"/>
                <w:szCs w:val="24"/>
              </w:rPr>
            </w:pPr>
            <w:r>
              <w:rPr>
                <w:rFonts w:asciiTheme="minorHAnsi" w:hAnsiTheme="minorHAnsi"/>
                <w:sz w:val="24"/>
                <w:szCs w:val="24"/>
              </w:rPr>
              <w:t>Изготовление демонстрационного материала к теме.</w:t>
            </w:r>
          </w:p>
        </w:tc>
        <w:tc>
          <w:tcPr>
            <w:tcW w:w="1730" w:type="dxa"/>
            <w:shd w:val="clear" w:color="auto" w:fill="auto"/>
          </w:tcPr>
          <w:p w:rsidR="00131A7E" w:rsidRPr="008277CE" w:rsidRDefault="00AA4874" w:rsidP="00326295">
            <w:pPr>
              <w:jc w:val="center"/>
              <w:rPr>
                <w:rFonts w:asciiTheme="minorHAnsi" w:hAnsiTheme="minorHAnsi"/>
                <w:sz w:val="24"/>
                <w:szCs w:val="24"/>
              </w:rPr>
            </w:pPr>
            <w:r w:rsidRPr="008277CE">
              <w:rPr>
                <w:rFonts w:asciiTheme="minorHAnsi" w:hAnsiTheme="minorHAnsi"/>
                <w:sz w:val="24"/>
                <w:szCs w:val="24"/>
              </w:rPr>
              <w:t>Консультация для родителей по плану</w:t>
            </w:r>
          </w:p>
        </w:tc>
      </w:tr>
      <w:tr w:rsidR="00131A7E" w:rsidRPr="008277CE" w:rsidTr="00326295">
        <w:trPr>
          <w:trHeight w:val="726"/>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3.</w:t>
            </w:r>
          </w:p>
        </w:tc>
        <w:tc>
          <w:tcPr>
            <w:tcW w:w="1908" w:type="dxa"/>
            <w:shd w:val="clear" w:color="auto" w:fill="auto"/>
          </w:tcPr>
          <w:p w:rsidR="00AA4874" w:rsidRPr="00AA4874" w:rsidRDefault="00AA4874" w:rsidP="00AA4874">
            <w:pPr>
              <w:jc w:val="center"/>
              <w:rPr>
                <w:rFonts w:asciiTheme="minorHAnsi" w:hAnsiTheme="minorHAnsi"/>
                <w:sz w:val="24"/>
                <w:szCs w:val="24"/>
              </w:rPr>
            </w:pPr>
            <w:r>
              <w:rPr>
                <w:rFonts w:asciiTheme="minorHAnsi" w:hAnsiTheme="minorHAnsi"/>
                <w:sz w:val="24"/>
                <w:szCs w:val="24"/>
              </w:rPr>
              <w:t>«</w:t>
            </w:r>
            <w:r w:rsidRPr="00AA4874">
              <w:rPr>
                <w:rFonts w:asciiTheme="minorHAnsi" w:hAnsiTheme="minorHAnsi"/>
                <w:sz w:val="24"/>
                <w:szCs w:val="24"/>
              </w:rPr>
              <w:t>Как на масленой неделе…</w:t>
            </w:r>
            <w:r>
              <w:rPr>
                <w:rFonts w:asciiTheme="minorHAnsi" w:hAnsiTheme="minorHAnsi"/>
                <w:sz w:val="24"/>
                <w:szCs w:val="24"/>
              </w:rPr>
              <w:t>»</w:t>
            </w:r>
          </w:p>
          <w:p w:rsidR="00131A7E" w:rsidRPr="008277CE" w:rsidRDefault="00131A7E" w:rsidP="00326295">
            <w:pPr>
              <w:jc w:val="center"/>
              <w:rPr>
                <w:rFonts w:asciiTheme="minorHAnsi" w:hAnsiTheme="minorHAnsi"/>
                <w:sz w:val="24"/>
                <w:szCs w:val="24"/>
              </w:rPr>
            </w:pPr>
          </w:p>
        </w:tc>
        <w:tc>
          <w:tcPr>
            <w:tcW w:w="5929" w:type="dxa"/>
            <w:gridSpan w:val="16"/>
            <w:shd w:val="clear" w:color="auto" w:fill="auto"/>
          </w:tcPr>
          <w:p w:rsidR="00131A7E" w:rsidRPr="008277CE" w:rsidRDefault="00AA4874" w:rsidP="00326295">
            <w:pPr>
              <w:jc w:val="center"/>
              <w:rPr>
                <w:rFonts w:asciiTheme="minorHAnsi" w:hAnsiTheme="minorHAnsi"/>
                <w:sz w:val="24"/>
                <w:szCs w:val="24"/>
              </w:rPr>
            </w:pPr>
            <w:r w:rsidRPr="008277CE">
              <w:rPr>
                <w:rFonts w:asciiTheme="minorHAnsi" w:hAnsiTheme="minorHAnsi"/>
                <w:sz w:val="24"/>
                <w:szCs w:val="24"/>
              </w:rPr>
              <w:t>Совместное развлечение «Широкая масленица»</w:t>
            </w:r>
          </w:p>
        </w:tc>
        <w:tc>
          <w:tcPr>
            <w:tcW w:w="1730" w:type="dxa"/>
            <w:shd w:val="clear" w:color="auto" w:fill="auto"/>
          </w:tcPr>
          <w:p w:rsidR="00131A7E" w:rsidRPr="008277CE" w:rsidRDefault="00AA4874" w:rsidP="00AA4874">
            <w:pPr>
              <w:rPr>
                <w:rFonts w:asciiTheme="minorHAnsi" w:hAnsiTheme="minorHAnsi"/>
                <w:sz w:val="24"/>
                <w:szCs w:val="24"/>
              </w:rPr>
            </w:pPr>
            <w:r w:rsidRPr="008277CE">
              <w:rPr>
                <w:rFonts w:asciiTheme="minorHAnsi" w:hAnsiTheme="minorHAnsi"/>
                <w:sz w:val="24"/>
                <w:szCs w:val="24"/>
              </w:rPr>
              <w:t>Консультация для родителей по плану</w:t>
            </w:r>
          </w:p>
        </w:tc>
      </w:tr>
      <w:tr w:rsidR="00AA4874" w:rsidRPr="008277CE" w:rsidTr="00F065A7">
        <w:trPr>
          <w:trHeight w:val="70"/>
        </w:trPr>
        <w:tc>
          <w:tcPr>
            <w:tcW w:w="511" w:type="dxa"/>
            <w:vMerge/>
            <w:shd w:val="clear" w:color="auto" w:fill="auto"/>
            <w:textDirection w:val="btLr"/>
          </w:tcPr>
          <w:p w:rsidR="00AA4874" w:rsidRPr="008277CE" w:rsidRDefault="00AA4874" w:rsidP="00326295">
            <w:pPr>
              <w:ind w:left="113" w:right="113"/>
              <w:jc w:val="center"/>
              <w:rPr>
                <w:rFonts w:asciiTheme="minorHAnsi" w:hAnsiTheme="minorHAnsi"/>
                <w:color w:val="FF0000"/>
                <w:sz w:val="24"/>
                <w:szCs w:val="24"/>
              </w:rPr>
            </w:pPr>
          </w:p>
        </w:tc>
        <w:tc>
          <w:tcPr>
            <w:tcW w:w="520" w:type="dxa"/>
            <w:shd w:val="clear" w:color="auto" w:fill="auto"/>
          </w:tcPr>
          <w:p w:rsidR="00AA4874" w:rsidRPr="008277CE" w:rsidRDefault="00AA4874" w:rsidP="00326295">
            <w:pPr>
              <w:jc w:val="center"/>
              <w:rPr>
                <w:rFonts w:asciiTheme="minorHAnsi" w:hAnsiTheme="minorHAnsi"/>
                <w:sz w:val="24"/>
                <w:szCs w:val="24"/>
              </w:rPr>
            </w:pPr>
            <w:r w:rsidRPr="008277CE">
              <w:rPr>
                <w:rFonts w:asciiTheme="minorHAnsi" w:hAnsiTheme="minorHAnsi"/>
                <w:sz w:val="24"/>
                <w:szCs w:val="24"/>
              </w:rPr>
              <w:t>4.</w:t>
            </w:r>
          </w:p>
        </w:tc>
        <w:tc>
          <w:tcPr>
            <w:tcW w:w="1908" w:type="dxa"/>
            <w:shd w:val="clear" w:color="auto" w:fill="auto"/>
          </w:tcPr>
          <w:p w:rsidR="00AA4874" w:rsidRPr="008277CE" w:rsidRDefault="00AA4874" w:rsidP="00AA4874">
            <w:pPr>
              <w:jc w:val="center"/>
              <w:rPr>
                <w:rFonts w:asciiTheme="minorHAnsi" w:hAnsiTheme="minorHAnsi"/>
                <w:sz w:val="24"/>
                <w:szCs w:val="24"/>
              </w:rPr>
            </w:pPr>
            <w:r>
              <w:rPr>
                <w:rFonts w:asciiTheme="minorHAnsi" w:hAnsiTheme="minorHAnsi"/>
                <w:sz w:val="24"/>
                <w:szCs w:val="24"/>
              </w:rPr>
              <w:t>«</w:t>
            </w:r>
            <w:r w:rsidRPr="00AA4874">
              <w:rPr>
                <w:rFonts w:asciiTheme="minorHAnsi" w:hAnsiTheme="minorHAnsi"/>
                <w:sz w:val="24"/>
                <w:szCs w:val="24"/>
              </w:rPr>
              <w:t>Наша Армия. Защитники родины. Рода войск. Военные профессии</w:t>
            </w:r>
            <w:proofErr w:type="gramStart"/>
            <w:r w:rsidRPr="00AA4874">
              <w:rPr>
                <w:rFonts w:asciiTheme="minorHAnsi" w:hAnsiTheme="minorHAnsi"/>
                <w:sz w:val="24"/>
                <w:szCs w:val="24"/>
              </w:rPr>
              <w:t>.</w:t>
            </w:r>
            <w:r>
              <w:rPr>
                <w:rFonts w:asciiTheme="minorHAnsi" w:hAnsiTheme="minorHAnsi"/>
                <w:sz w:val="24"/>
                <w:szCs w:val="24"/>
              </w:rPr>
              <w:t>»</w:t>
            </w:r>
            <w:proofErr w:type="gramEnd"/>
          </w:p>
        </w:tc>
        <w:tc>
          <w:tcPr>
            <w:tcW w:w="2553" w:type="dxa"/>
            <w:gridSpan w:val="2"/>
            <w:shd w:val="clear" w:color="auto" w:fill="auto"/>
          </w:tcPr>
          <w:p w:rsidR="00AA4874" w:rsidRPr="008277CE" w:rsidRDefault="00AA4874" w:rsidP="00326295">
            <w:pPr>
              <w:jc w:val="center"/>
              <w:rPr>
                <w:rFonts w:asciiTheme="minorHAnsi" w:hAnsiTheme="minorHAnsi"/>
                <w:sz w:val="24"/>
                <w:szCs w:val="24"/>
              </w:rPr>
            </w:pPr>
            <w:r>
              <w:rPr>
                <w:rFonts w:asciiTheme="minorHAnsi" w:hAnsiTheme="minorHAnsi"/>
                <w:sz w:val="24"/>
                <w:szCs w:val="24"/>
              </w:rPr>
              <w:t xml:space="preserve">Беседы, рассматривание </w:t>
            </w:r>
            <w:proofErr w:type="spellStart"/>
            <w:r>
              <w:rPr>
                <w:rFonts w:asciiTheme="minorHAnsi" w:hAnsiTheme="minorHAnsi"/>
                <w:sz w:val="24"/>
                <w:szCs w:val="24"/>
              </w:rPr>
              <w:t>иллююстраций</w:t>
            </w:r>
            <w:proofErr w:type="spellEnd"/>
            <w:r>
              <w:rPr>
                <w:rFonts w:asciiTheme="minorHAnsi" w:hAnsiTheme="minorHAnsi"/>
                <w:sz w:val="24"/>
                <w:szCs w:val="24"/>
              </w:rPr>
              <w:t>, с/</w:t>
            </w:r>
            <w:proofErr w:type="spellStart"/>
            <w:proofErr w:type="gramStart"/>
            <w:r>
              <w:rPr>
                <w:rFonts w:asciiTheme="minorHAnsi" w:hAnsiTheme="minorHAnsi"/>
                <w:sz w:val="24"/>
                <w:szCs w:val="24"/>
              </w:rPr>
              <w:t>р</w:t>
            </w:r>
            <w:proofErr w:type="spellEnd"/>
            <w:proofErr w:type="gramEnd"/>
            <w:r>
              <w:rPr>
                <w:rFonts w:asciiTheme="minorHAnsi" w:hAnsiTheme="minorHAnsi"/>
                <w:sz w:val="24"/>
                <w:szCs w:val="24"/>
              </w:rPr>
              <w:t xml:space="preserve"> игры, чтение литературы.</w:t>
            </w:r>
          </w:p>
        </w:tc>
        <w:tc>
          <w:tcPr>
            <w:tcW w:w="2553" w:type="dxa"/>
            <w:gridSpan w:val="10"/>
            <w:shd w:val="clear" w:color="auto" w:fill="auto"/>
          </w:tcPr>
          <w:p w:rsidR="00AA4874" w:rsidRPr="008277CE" w:rsidRDefault="00AA4874" w:rsidP="00326295">
            <w:pPr>
              <w:jc w:val="center"/>
              <w:rPr>
                <w:rFonts w:asciiTheme="minorHAnsi" w:hAnsiTheme="minorHAnsi"/>
                <w:sz w:val="24"/>
                <w:szCs w:val="24"/>
              </w:rPr>
            </w:pPr>
            <w:r>
              <w:rPr>
                <w:rFonts w:asciiTheme="minorHAnsi" w:hAnsiTheme="minorHAnsi"/>
                <w:sz w:val="24"/>
                <w:szCs w:val="24"/>
              </w:rPr>
              <w:t>Оформление родительского уголка к празднику.</w:t>
            </w:r>
          </w:p>
        </w:tc>
        <w:tc>
          <w:tcPr>
            <w:tcW w:w="2553" w:type="dxa"/>
            <w:gridSpan w:val="5"/>
            <w:shd w:val="clear" w:color="auto" w:fill="auto"/>
          </w:tcPr>
          <w:p w:rsidR="00AA4874" w:rsidRPr="008277CE" w:rsidRDefault="00AA4874" w:rsidP="00326295">
            <w:pPr>
              <w:jc w:val="center"/>
              <w:rPr>
                <w:rFonts w:asciiTheme="minorHAnsi" w:hAnsiTheme="minorHAnsi"/>
                <w:sz w:val="24"/>
                <w:szCs w:val="24"/>
              </w:rPr>
            </w:pPr>
            <w:r>
              <w:rPr>
                <w:rFonts w:asciiTheme="minorHAnsi" w:hAnsiTheme="minorHAnsi"/>
                <w:sz w:val="24"/>
                <w:szCs w:val="24"/>
              </w:rPr>
              <w:t>Праздник, посвященный 23 февраля.</w:t>
            </w:r>
          </w:p>
        </w:tc>
      </w:tr>
      <w:tr w:rsidR="00131A7E" w:rsidRPr="008277CE" w:rsidTr="00326295">
        <w:trPr>
          <w:trHeight w:val="70"/>
        </w:trPr>
        <w:tc>
          <w:tcPr>
            <w:tcW w:w="511" w:type="dxa"/>
            <w:vMerge w:val="restart"/>
            <w:shd w:val="clear" w:color="auto" w:fill="auto"/>
            <w:textDirection w:val="btLr"/>
          </w:tcPr>
          <w:p w:rsidR="00131A7E" w:rsidRPr="008277CE" w:rsidRDefault="00131A7E" w:rsidP="00326295">
            <w:pP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1</w:t>
            </w:r>
          </w:p>
        </w:tc>
        <w:tc>
          <w:tcPr>
            <w:tcW w:w="1908" w:type="dxa"/>
            <w:shd w:val="clear" w:color="auto" w:fill="auto"/>
          </w:tcPr>
          <w:p w:rsidR="00AA4874" w:rsidRPr="00AA4874" w:rsidRDefault="00AA4874" w:rsidP="00AA4874">
            <w:pPr>
              <w:jc w:val="center"/>
              <w:rPr>
                <w:rFonts w:asciiTheme="minorHAnsi" w:hAnsiTheme="minorHAnsi"/>
                <w:sz w:val="24"/>
                <w:szCs w:val="24"/>
              </w:rPr>
            </w:pPr>
            <w:r>
              <w:rPr>
                <w:rFonts w:asciiTheme="minorHAnsi" w:hAnsiTheme="minorHAnsi"/>
                <w:sz w:val="24"/>
                <w:szCs w:val="24"/>
              </w:rPr>
              <w:t>«</w:t>
            </w:r>
            <w:r w:rsidRPr="00AA4874">
              <w:rPr>
                <w:rFonts w:asciiTheme="minorHAnsi" w:hAnsiTheme="minorHAnsi"/>
                <w:sz w:val="24"/>
                <w:szCs w:val="24"/>
              </w:rPr>
              <w:t>Женский день 8 Марта. Женские профессии</w:t>
            </w:r>
            <w:proofErr w:type="gramStart"/>
            <w:r w:rsidRPr="00AA4874">
              <w:rPr>
                <w:rFonts w:asciiTheme="minorHAnsi" w:hAnsiTheme="minorHAnsi"/>
                <w:sz w:val="24"/>
                <w:szCs w:val="24"/>
              </w:rPr>
              <w:t>.</w:t>
            </w:r>
            <w:r>
              <w:rPr>
                <w:rFonts w:asciiTheme="minorHAnsi" w:hAnsiTheme="minorHAnsi"/>
                <w:sz w:val="24"/>
                <w:szCs w:val="24"/>
              </w:rPr>
              <w:t>»</w:t>
            </w:r>
            <w:proofErr w:type="gramEnd"/>
          </w:p>
          <w:p w:rsidR="00131A7E" w:rsidRPr="008277CE" w:rsidRDefault="00131A7E" w:rsidP="00326295">
            <w:pPr>
              <w:jc w:val="center"/>
              <w:rPr>
                <w:rFonts w:asciiTheme="minorHAnsi" w:hAnsiTheme="minorHAnsi"/>
                <w:sz w:val="24"/>
                <w:szCs w:val="24"/>
              </w:rPr>
            </w:pPr>
          </w:p>
        </w:tc>
        <w:tc>
          <w:tcPr>
            <w:tcW w:w="7659" w:type="dxa"/>
            <w:gridSpan w:val="17"/>
            <w:shd w:val="clear" w:color="auto" w:fill="auto"/>
          </w:tcPr>
          <w:p w:rsidR="00131A7E" w:rsidRPr="008277CE" w:rsidRDefault="00131A7E" w:rsidP="00326295">
            <w:pPr>
              <w:jc w:val="center"/>
              <w:rPr>
                <w:rFonts w:asciiTheme="minorHAnsi" w:hAnsiTheme="minorHAnsi"/>
                <w:color w:val="FF0000"/>
                <w:sz w:val="24"/>
                <w:szCs w:val="24"/>
              </w:rPr>
            </w:pPr>
            <w:r w:rsidRPr="008277CE">
              <w:rPr>
                <w:rFonts w:asciiTheme="minorHAnsi" w:hAnsiTheme="minorHAnsi"/>
                <w:sz w:val="24"/>
                <w:szCs w:val="24"/>
              </w:rPr>
              <w:t>Совместный праздник «8 марта – женский день»</w:t>
            </w:r>
          </w:p>
        </w:tc>
      </w:tr>
      <w:tr w:rsidR="00131A7E" w:rsidRPr="008277CE" w:rsidTr="00326295">
        <w:trPr>
          <w:trHeight w:val="7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2</w:t>
            </w:r>
          </w:p>
        </w:tc>
        <w:tc>
          <w:tcPr>
            <w:tcW w:w="1908"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«По страницам детских книг»</w:t>
            </w:r>
          </w:p>
        </w:tc>
        <w:tc>
          <w:tcPr>
            <w:tcW w:w="5870" w:type="dxa"/>
            <w:gridSpan w:val="14"/>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Изготовление книжек-малышек</w:t>
            </w:r>
          </w:p>
        </w:tc>
        <w:tc>
          <w:tcPr>
            <w:tcW w:w="1789" w:type="dxa"/>
            <w:gridSpan w:val="3"/>
            <w:shd w:val="clear" w:color="auto" w:fill="auto"/>
          </w:tcPr>
          <w:p w:rsidR="00131A7E" w:rsidRPr="008277CE" w:rsidRDefault="00131A7E" w:rsidP="00326295">
            <w:pPr>
              <w:jc w:val="center"/>
              <w:rPr>
                <w:rFonts w:asciiTheme="minorHAnsi" w:hAnsiTheme="minorHAnsi"/>
                <w:color w:val="FF0000"/>
                <w:sz w:val="24"/>
                <w:szCs w:val="24"/>
              </w:rPr>
            </w:pPr>
            <w:r w:rsidRPr="008277CE">
              <w:rPr>
                <w:rFonts w:asciiTheme="minorHAnsi" w:hAnsiTheme="minorHAnsi"/>
                <w:sz w:val="24"/>
                <w:szCs w:val="24"/>
                <w:lang w:eastAsia="en-US"/>
              </w:rPr>
              <w:t>«Встречи с интересными людьми»</w:t>
            </w:r>
          </w:p>
        </w:tc>
      </w:tr>
      <w:tr w:rsidR="00131A7E" w:rsidRPr="008277CE" w:rsidTr="00326295">
        <w:trPr>
          <w:trHeight w:val="69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vMerge w:val="restart"/>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3</w:t>
            </w:r>
          </w:p>
        </w:tc>
        <w:tc>
          <w:tcPr>
            <w:tcW w:w="1908" w:type="dxa"/>
            <w:vMerge w:val="restart"/>
            <w:shd w:val="clear" w:color="auto" w:fill="auto"/>
          </w:tcPr>
          <w:p w:rsidR="00AA4874" w:rsidRPr="00AA4874" w:rsidRDefault="00AA4874" w:rsidP="00AA4874">
            <w:pPr>
              <w:rPr>
                <w:rFonts w:asciiTheme="minorHAnsi" w:hAnsiTheme="minorHAnsi"/>
                <w:sz w:val="24"/>
                <w:szCs w:val="24"/>
              </w:rPr>
            </w:pPr>
            <w:r w:rsidRPr="00AA4874">
              <w:rPr>
                <w:rFonts w:asciiTheme="minorHAnsi" w:hAnsiTheme="minorHAnsi"/>
                <w:sz w:val="24"/>
                <w:szCs w:val="24"/>
              </w:rPr>
              <w:t>Театральная неделя. «В гостях у сказки»</w:t>
            </w:r>
          </w:p>
          <w:p w:rsidR="00131A7E" w:rsidRPr="008277CE" w:rsidRDefault="00131A7E" w:rsidP="00AA4874">
            <w:pPr>
              <w:rPr>
                <w:rFonts w:asciiTheme="minorHAnsi" w:hAnsiTheme="minorHAnsi"/>
                <w:sz w:val="24"/>
                <w:szCs w:val="24"/>
              </w:rPr>
            </w:pPr>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Чтение художественной литературы, фольклора; настольный театр.</w:t>
            </w:r>
          </w:p>
        </w:tc>
        <w:tc>
          <w:tcPr>
            <w:tcW w:w="4839" w:type="dxa"/>
            <w:gridSpan w:val="12"/>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Изготовление театра на ложках и т.д., масок</w:t>
            </w:r>
          </w:p>
        </w:tc>
      </w:tr>
      <w:tr w:rsidR="00131A7E" w:rsidRPr="008277CE" w:rsidTr="00326295">
        <w:trPr>
          <w:trHeight w:val="284"/>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vMerge/>
            <w:shd w:val="clear" w:color="auto" w:fill="auto"/>
          </w:tcPr>
          <w:p w:rsidR="00131A7E" w:rsidRPr="008277CE" w:rsidRDefault="00131A7E" w:rsidP="00326295">
            <w:pPr>
              <w:jc w:val="center"/>
              <w:rPr>
                <w:rFonts w:asciiTheme="minorHAnsi" w:hAnsiTheme="minorHAnsi"/>
                <w:sz w:val="24"/>
                <w:szCs w:val="24"/>
              </w:rPr>
            </w:pPr>
          </w:p>
        </w:tc>
        <w:tc>
          <w:tcPr>
            <w:tcW w:w="1908" w:type="dxa"/>
            <w:vMerge/>
            <w:shd w:val="clear" w:color="auto" w:fill="auto"/>
          </w:tcPr>
          <w:p w:rsidR="00131A7E" w:rsidRPr="008277CE" w:rsidRDefault="00131A7E" w:rsidP="00326295">
            <w:pPr>
              <w:jc w:val="center"/>
              <w:rPr>
                <w:rFonts w:asciiTheme="minorHAnsi" w:hAnsiTheme="minorHAnsi"/>
                <w:sz w:val="24"/>
                <w:szCs w:val="24"/>
              </w:rPr>
            </w:pPr>
          </w:p>
        </w:tc>
        <w:tc>
          <w:tcPr>
            <w:tcW w:w="7659" w:type="dxa"/>
            <w:gridSpan w:val="17"/>
            <w:shd w:val="clear" w:color="auto" w:fill="auto"/>
          </w:tcPr>
          <w:p w:rsidR="00131A7E" w:rsidRPr="008277CE" w:rsidRDefault="00131A7E" w:rsidP="00326295">
            <w:pPr>
              <w:pStyle w:val="Default"/>
              <w:contextualSpacing/>
              <w:jc w:val="center"/>
              <w:rPr>
                <w:rFonts w:asciiTheme="minorHAnsi" w:hAnsiTheme="minorHAnsi"/>
              </w:rPr>
            </w:pPr>
            <w:r w:rsidRPr="008277CE">
              <w:rPr>
                <w:rFonts w:asciiTheme="minorHAnsi" w:hAnsiTheme="minorHAnsi"/>
              </w:rPr>
              <w:t>Развлечение «Путешествие в страну сказок»</w:t>
            </w:r>
          </w:p>
        </w:tc>
      </w:tr>
      <w:tr w:rsidR="00131A7E" w:rsidRPr="008277CE" w:rsidTr="00326295">
        <w:trPr>
          <w:trHeight w:val="70"/>
        </w:trPr>
        <w:tc>
          <w:tcPr>
            <w:tcW w:w="511" w:type="dxa"/>
            <w:vMerge/>
            <w:shd w:val="clear" w:color="auto" w:fill="auto"/>
            <w:textDirection w:val="btLr"/>
          </w:tcPr>
          <w:p w:rsidR="00131A7E" w:rsidRPr="008277CE" w:rsidRDefault="00131A7E" w:rsidP="00326295">
            <w:pPr>
              <w:rPr>
                <w:rFonts w:asciiTheme="minorHAnsi" w:hAnsiTheme="minorHAnsi"/>
                <w:color w:val="FF0000"/>
                <w:sz w:val="24"/>
                <w:szCs w:val="24"/>
              </w:rPr>
            </w:pPr>
          </w:p>
        </w:tc>
        <w:tc>
          <w:tcPr>
            <w:tcW w:w="520" w:type="dxa"/>
            <w:shd w:val="clear" w:color="auto" w:fill="auto"/>
          </w:tcPr>
          <w:p w:rsidR="00131A7E" w:rsidRPr="008277CE" w:rsidRDefault="00AA4874" w:rsidP="00326295">
            <w:pPr>
              <w:jc w:val="center"/>
              <w:rPr>
                <w:rFonts w:asciiTheme="minorHAnsi" w:hAnsiTheme="minorHAnsi"/>
                <w:sz w:val="24"/>
                <w:szCs w:val="24"/>
              </w:rPr>
            </w:pPr>
            <w:r>
              <w:rPr>
                <w:rFonts w:asciiTheme="minorHAnsi" w:hAnsiTheme="minorHAnsi"/>
                <w:sz w:val="24"/>
                <w:szCs w:val="24"/>
              </w:rPr>
              <w:t>4</w:t>
            </w:r>
          </w:p>
        </w:tc>
        <w:tc>
          <w:tcPr>
            <w:tcW w:w="1908" w:type="dxa"/>
          </w:tcPr>
          <w:p w:rsidR="00131A7E" w:rsidRPr="008277CE" w:rsidRDefault="00131A7E" w:rsidP="00AA4874">
            <w:pPr>
              <w:jc w:val="center"/>
              <w:rPr>
                <w:rFonts w:asciiTheme="minorHAnsi" w:hAnsiTheme="minorHAnsi"/>
                <w:sz w:val="24"/>
                <w:szCs w:val="24"/>
              </w:rPr>
            </w:pPr>
            <w:r w:rsidRPr="008277CE">
              <w:rPr>
                <w:rFonts w:asciiTheme="minorHAnsi" w:hAnsiTheme="minorHAnsi"/>
                <w:sz w:val="24"/>
                <w:szCs w:val="24"/>
              </w:rPr>
              <w:t>В гостях у Айболита!»</w:t>
            </w:r>
          </w:p>
        </w:tc>
        <w:tc>
          <w:tcPr>
            <w:tcW w:w="7659" w:type="dxa"/>
            <w:gridSpan w:val="17"/>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Совместные физкультурные мероприятия «В гостях у Айболита!»</w:t>
            </w:r>
          </w:p>
        </w:tc>
      </w:tr>
      <w:tr w:rsidR="00131A7E" w:rsidRPr="008277CE" w:rsidTr="00326295">
        <w:trPr>
          <w:trHeight w:val="1150"/>
        </w:trPr>
        <w:tc>
          <w:tcPr>
            <w:tcW w:w="511" w:type="dxa"/>
            <w:vMerge w:val="restart"/>
            <w:shd w:val="clear" w:color="auto" w:fill="auto"/>
            <w:textDirection w:val="btLr"/>
          </w:tcPr>
          <w:p w:rsidR="00131A7E" w:rsidRPr="008277CE" w:rsidRDefault="00131A7E" w:rsidP="00326295">
            <w:pPr>
              <w:ind w:left="113" w:right="113"/>
              <w:jc w:val="center"/>
              <w:rPr>
                <w:rFonts w:asciiTheme="minorHAnsi" w:hAnsiTheme="minorHAnsi"/>
                <w:sz w:val="24"/>
                <w:szCs w:val="24"/>
              </w:rPr>
            </w:pPr>
            <w:r w:rsidRPr="008277CE">
              <w:rPr>
                <w:rFonts w:asciiTheme="minorHAnsi" w:hAnsiTheme="minorHAnsi"/>
                <w:sz w:val="24"/>
                <w:szCs w:val="24"/>
              </w:rPr>
              <w:t>апрель</w:t>
            </w:r>
          </w:p>
        </w:tc>
        <w:tc>
          <w:tcPr>
            <w:tcW w:w="520" w:type="dxa"/>
            <w:vMerge w:val="restart"/>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1</w:t>
            </w:r>
          </w:p>
        </w:tc>
        <w:tc>
          <w:tcPr>
            <w:tcW w:w="1908" w:type="dxa"/>
            <w:vMerge w:val="restart"/>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«Весна</w:t>
            </w:r>
            <w:r w:rsidR="0036201D">
              <w:rPr>
                <w:rFonts w:asciiTheme="minorHAnsi" w:hAnsiTheme="minorHAnsi"/>
                <w:sz w:val="24"/>
                <w:szCs w:val="24"/>
              </w:rPr>
              <w:t>.</w:t>
            </w:r>
            <w:r w:rsidR="0036201D" w:rsidRPr="00903117">
              <w:rPr>
                <w:sz w:val="24"/>
                <w:szCs w:val="24"/>
              </w:rPr>
              <w:t xml:space="preserve"> Приметы весны. Перелётные птицы. Одежда людей. Труд взрослых </w:t>
            </w:r>
            <w:r w:rsidR="0036201D" w:rsidRPr="0036201D">
              <w:rPr>
                <w:sz w:val="24"/>
                <w:szCs w:val="24"/>
              </w:rPr>
              <w:t>весной</w:t>
            </w:r>
            <w:proofErr w:type="gramStart"/>
            <w:r w:rsidR="0036201D" w:rsidRPr="00903117">
              <w:rPr>
                <w:sz w:val="24"/>
                <w:szCs w:val="24"/>
              </w:rPr>
              <w:t>.</w:t>
            </w:r>
            <w:r w:rsidRPr="008277CE">
              <w:rPr>
                <w:rFonts w:asciiTheme="minorHAnsi" w:hAnsiTheme="minorHAnsi"/>
                <w:sz w:val="24"/>
                <w:szCs w:val="24"/>
              </w:rPr>
              <w:t>»</w:t>
            </w:r>
            <w:proofErr w:type="gramEnd"/>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Чтение познавательной литературы, рассказы, беседы.</w:t>
            </w:r>
          </w:p>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Выращивание лука в мини-огороде</w:t>
            </w:r>
          </w:p>
        </w:tc>
        <w:tc>
          <w:tcPr>
            <w:tcW w:w="2996" w:type="dxa"/>
            <w:gridSpan w:val="8"/>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Создание коллажа.</w:t>
            </w:r>
          </w:p>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Конкурс «Мини-огородов»</w:t>
            </w:r>
          </w:p>
        </w:tc>
        <w:tc>
          <w:tcPr>
            <w:tcW w:w="1843" w:type="dxa"/>
            <w:gridSpan w:val="4"/>
            <w:shd w:val="clear" w:color="auto" w:fill="auto"/>
          </w:tcPr>
          <w:p w:rsidR="00131A7E" w:rsidRPr="008277CE" w:rsidRDefault="00131A7E" w:rsidP="00326295">
            <w:pPr>
              <w:pStyle w:val="Default"/>
              <w:contextualSpacing/>
              <w:rPr>
                <w:rFonts w:asciiTheme="minorHAnsi" w:hAnsiTheme="minorHAnsi"/>
              </w:rPr>
            </w:pPr>
          </w:p>
        </w:tc>
      </w:tr>
      <w:tr w:rsidR="00131A7E" w:rsidRPr="008277CE" w:rsidTr="00326295">
        <w:trPr>
          <w:trHeight w:val="162"/>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sz w:val="24"/>
                <w:szCs w:val="24"/>
              </w:rPr>
            </w:pPr>
          </w:p>
        </w:tc>
        <w:tc>
          <w:tcPr>
            <w:tcW w:w="520" w:type="dxa"/>
            <w:vMerge/>
            <w:shd w:val="clear" w:color="auto" w:fill="auto"/>
          </w:tcPr>
          <w:p w:rsidR="00131A7E" w:rsidRPr="008277CE" w:rsidRDefault="00131A7E" w:rsidP="00326295">
            <w:pPr>
              <w:jc w:val="center"/>
              <w:rPr>
                <w:rFonts w:asciiTheme="minorHAnsi" w:hAnsiTheme="minorHAnsi"/>
                <w:sz w:val="24"/>
                <w:szCs w:val="24"/>
              </w:rPr>
            </w:pPr>
          </w:p>
        </w:tc>
        <w:tc>
          <w:tcPr>
            <w:tcW w:w="1908" w:type="dxa"/>
            <w:vMerge/>
          </w:tcPr>
          <w:p w:rsidR="00131A7E" w:rsidRPr="008277CE" w:rsidRDefault="00131A7E" w:rsidP="00326295">
            <w:pPr>
              <w:jc w:val="center"/>
              <w:rPr>
                <w:rFonts w:asciiTheme="minorHAnsi" w:hAnsiTheme="minorHAnsi"/>
                <w:sz w:val="24"/>
                <w:szCs w:val="24"/>
              </w:rPr>
            </w:pPr>
          </w:p>
        </w:tc>
        <w:tc>
          <w:tcPr>
            <w:tcW w:w="7659" w:type="dxa"/>
            <w:gridSpan w:val="17"/>
            <w:shd w:val="clear" w:color="auto" w:fill="auto"/>
          </w:tcPr>
          <w:p w:rsidR="00131A7E" w:rsidRPr="008277CE" w:rsidRDefault="00131A7E" w:rsidP="00326295">
            <w:pPr>
              <w:pStyle w:val="Default"/>
              <w:contextualSpacing/>
              <w:jc w:val="center"/>
              <w:rPr>
                <w:rFonts w:asciiTheme="minorHAnsi" w:hAnsiTheme="minorHAnsi"/>
              </w:rPr>
            </w:pPr>
            <w:r w:rsidRPr="008277CE">
              <w:rPr>
                <w:rFonts w:asciiTheme="minorHAnsi" w:hAnsiTheme="minorHAnsi"/>
              </w:rPr>
              <w:t>Праздник «Веснянка»</w:t>
            </w:r>
          </w:p>
        </w:tc>
      </w:tr>
      <w:tr w:rsidR="00131A7E" w:rsidRPr="008277CE" w:rsidTr="00326295">
        <w:trPr>
          <w:trHeight w:val="7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2</w:t>
            </w:r>
          </w:p>
        </w:tc>
        <w:tc>
          <w:tcPr>
            <w:tcW w:w="1908" w:type="dxa"/>
          </w:tcPr>
          <w:p w:rsidR="0036201D" w:rsidRPr="0036201D" w:rsidRDefault="0036201D" w:rsidP="0036201D">
            <w:pPr>
              <w:jc w:val="center"/>
              <w:rPr>
                <w:rFonts w:asciiTheme="minorHAnsi" w:hAnsiTheme="minorHAnsi"/>
                <w:sz w:val="24"/>
                <w:szCs w:val="24"/>
              </w:rPr>
            </w:pPr>
            <w:r>
              <w:rPr>
                <w:rFonts w:asciiTheme="minorHAnsi" w:hAnsiTheme="minorHAnsi"/>
                <w:sz w:val="24"/>
                <w:szCs w:val="24"/>
              </w:rPr>
              <w:t>«</w:t>
            </w:r>
            <w:r w:rsidRPr="0036201D">
              <w:rPr>
                <w:rFonts w:asciiTheme="minorHAnsi" w:hAnsiTheme="minorHAnsi"/>
                <w:sz w:val="24"/>
                <w:szCs w:val="24"/>
              </w:rPr>
              <w:t>Тайны космоса</w:t>
            </w:r>
            <w:proofErr w:type="gramStart"/>
            <w:r w:rsidRPr="0036201D">
              <w:rPr>
                <w:rFonts w:asciiTheme="minorHAnsi" w:hAnsiTheme="minorHAnsi"/>
                <w:sz w:val="24"/>
                <w:szCs w:val="24"/>
              </w:rPr>
              <w:t>.</w:t>
            </w:r>
            <w:r>
              <w:rPr>
                <w:rFonts w:asciiTheme="minorHAnsi" w:hAnsiTheme="minorHAnsi"/>
                <w:sz w:val="24"/>
                <w:szCs w:val="24"/>
              </w:rPr>
              <w:t>»</w:t>
            </w:r>
            <w:proofErr w:type="gramEnd"/>
          </w:p>
          <w:p w:rsidR="00131A7E" w:rsidRPr="008277CE" w:rsidRDefault="00131A7E" w:rsidP="00326295">
            <w:pPr>
              <w:jc w:val="center"/>
              <w:rPr>
                <w:rFonts w:asciiTheme="minorHAnsi" w:hAnsiTheme="minorHAnsi"/>
                <w:sz w:val="24"/>
                <w:szCs w:val="24"/>
              </w:rPr>
            </w:pPr>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Чтение познавательной литературы, рассказы, беседы.</w:t>
            </w:r>
          </w:p>
          <w:p w:rsidR="00131A7E" w:rsidRPr="008277CE" w:rsidRDefault="00131A7E" w:rsidP="00326295">
            <w:pPr>
              <w:jc w:val="center"/>
              <w:rPr>
                <w:rFonts w:asciiTheme="minorHAnsi" w:hAnsiTheme="minorHAnsi"/>
                <w:color w:val="FF0000"/>
                <w:sz w:val="24"/>
                <w:szCs w:val="24"/>
              </w:rPr>
            </w:pPr>
          </w:p>
        </w:tc>
        <w:tc>
          <w:tcPr>
            <w:tcW w:w="2996" w:type="dxa"/>
            <w:gridSpan w:val="8"/>
            <w:shd w:val="clear" w:color="auto" w:fill="auto"/>
          </w:tcPr>
          <w:p w:rsidR="00131A7E" w:rsidRPr="008277CE" w:rsidRDefault="00131A7E" w:rsidP="00326295">
            <w:pPr>
              <w:autoSpaceDE w:val="0"/>
              <w:autoSpaceDN w:val="0"/>
              <w:adjustRightInd w:val="0"/>
              <w:rPr>
                <w:rFonts w:asciiTheme="minorHAnsi" w:hAnsiTheme="minorHAnsi"/>
                <w:color w:val="FF0000"/>
                <w:sz w:val="24"/>
                <w:szCs w:val="24"/>
              </w:rPr>
            </w:pPr>
            <w:r w:rsidRPr="008277CE">
              <w:rPr>
                <w:rFonts w:asciiTheme="minorHAnsi" w:eastAsiaTheme="minorHAnsi" w:hAnsiTheme="minorHAnsi"/>
                <w:sz w:val="24"/>
                <w:szCs w:val="24"/>
                <w:lang w:eastAsia="en-US"/>
              </w:rPr>
              <w:t>Оформление познавательного уголка по теме</w:t>
            </w:r>
          </w:p>
          <w:p w:rsidR="00131A7E" w:rsidRPr="008277CE" w:rsidRDefault="00131A7E" w:rsidP="00326295">
            <w:pPr>
              <w:jc w:val="center"/>
              <w:rPr>
                <w:rFonts w:asciiTheme="minorHAnsi" w:hAnsiTheme="minorHAnsi"/>
                <w:color w:val="FF0000"/>
                <w:sz w:val="24"/>
                <w:szCs w:val="24"/>
              </w:rPr>
            </w:pPr>
          </w:p>
        </w:tc>
        <w:tc>
          <w:tcPr>
            <w:tcW w:w="1843" w:type="dxa"/>
            <w:gridSpan w:val="4"/>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Консультация для родителей по плану</w:t>
            </w:r>
          </w:p>
        </w:tc>
      </w:tr>
      <w:tr w:rsidR="00131A7E" w:rsidRPr="008277CE" w:rsidTr="00326295">
        <w:trPr>
          <w:trHeight w:val="761"/>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3</w:t>
            </w:r>
          </w:p>
        </w:tc>
        <w:tc>
          <w:tcPr>
            <w:tcW w:w="1908" w:type="dxa"/>
          </w:tcPr>
          <w:p w:rsidR="0036201D" w:rsidRPr="0036201D" w:rsidRDefault="0036201D" w:rsidP="0036201D">
            <w:pPr>
              <w:jc w:val="center"/>
              <w:rPr>
                <w:rFonts w:asciiTheme="minorHAnsi" w:hAnsiTheme="minorHAnsi"/>
                <w:sz w:val="24"/>
                <w:szCs w:val="24"/>
              </w:rPr>
            </w:pPr>
            <w:r>
              <w:rPr>
                <w:rFonts w:asciiTheme="minorHAnsi" w:hAnsiTheme="minorHAnsi"/>
                <w:sz w:val="24"/>
                <w:szCs w:val="24"/>
              </w:rPr>
              <w:t>«</w:t>
            </w:r>
            <w:r w:rsidRPr="0036201D">
              <w:rPr>
                <w:rFonts w:asciiTheme="minorHAnsi" w:hAnsiTheme="minorHAnsi"/>
                <w:sz w:val="24"/>
                <w:szCs w:val="24"/>
              </w:rPr>
              <w:t>Путешествие капельки</w:t>
            </w:r>
            <w:proofErr w:type="gramStart"/>
            <w:r w:rsidRPr="0036201D">
              <w:rPr>
                <w:rFonts w:asciiTheme="minorHAnsi" w:hAnsiTheme="minorHAnsi"/>
                <w:sz w:val="24"/>
                <w:szCs w:val="24"/>
              </w:rPr>
              <w:t>.</w:t>
            </w:r>
            <w:r>
              <w:rPr>
                <w:rFonts w:asciiTheme="minorHAnsi" w:hAnsiTheme="minorHAnsi"/>
                <w:sz w:val="24"/>
                <w:szCs w:val="24"/>
              </w:rPr>
              <w:t>»</w:t>
            </w:r>
            <w:proofErr w:type="gramEnd"/>
          </w:p>
          <w:p w:rsidR="00131A7E" w:rsidRPr="008277CE" w:rsidRDefault="00131A7E" w:rsidP="00326295">
            <w:pPr>
              <w:jc w:val="center"/>
              <w:rPr>
                <w:rFonts w:asciiTheme="minorHAnsi" w:hAnsiTheme="minorHAnsi"/>
                <w:sz w:val="24"/>
                <w:szCs w:val="24"/>
              </w:rPr>
            </w:pPr>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Экспериментальная деятельность</w:t>
            </w:r>
          </w:p>
        </w:tc>
        <w:tc>
          <w:tcPr>
            <w:tcW w:w="2996" w:type="dxa"/>
            <w:gridSpan w:val="8"/>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Оформление картотеки опытов</w:t>
            </w:r>
          </w:p>
        </w:tc>
        <w:tc>
          <w:tcPr>
            <w:tcW w:w="1843" w:type="dxa"/>
            <w:gridSpan w:val="4"/>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Оформление тематической ширмы «Домашняя лаборатория на кухне»</w:t>
            </w:r>
          </w:p>
        </w:tc>
      </w:tr>
      <w:tr w:rsidR="00131A7E" w:rsidRPr="008277CE" w:rsidTr="00326295">
        <w:trPr>
          <w:trHeight w:val="860"/>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vMerge w:val="restart"/>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4</w:t>
            </w:r>
          </w:p>
        </w:tc>
        <w:tc>
          <w:tcPr>
            <w:tcW w:w="1908" w:type="dxa"/>
            <w:vMerge w:val="restart"/>
          </w:tcPr>
          <w:p w:rsidR="00131A7E" w:rsidRPr="008277CE" w:rsidRDefault="00131A7E" w:rsidP="00D656A9">
            <w:pPr>
              <w:jc w:val="center"/>
              <w:rPr>
                <w:rFonts w:asciiTheme="minorHAnsi" w:hAnsiTheme="minorHAnsi"/>
                <w:sz w:val="24"/>
                <w:szCs w:val="24"/>
              </w:rPr>
            </w:pPr>
            <w:r w:rsidRPr="008277CE">
              <w:rPr>
                <w:rFonts w:asciiTheme="minorHAnsi" w:hAnsiTheme="minorHAnsi"/>
                <w:sz w:val="24"/>
                <w:szCs w:val="24"/>
              </w:rPr>
              <w:t>«</w:t>
            </w:r>
            <w:proofErr w:type="spellStart"/>
            <w:proofErr w:type="gramStart"/>
            <w:r w:rsidRPr="008277CE">
              <w:rPr>
                <w:rFonts w:asciiTheme="minorHAnsi" w:hAnsiTheme="minorHAnsi"/>
                <w:sz w:val="24"/>
                <w:szCs w:val="24"/>
              </w:rPr>
              <w:t>Земля-наш</w:t>
            </w:r>
            <w:proofErr w:type="spellEnd"/>
            <w:proofErr w:type="gramEnd"/>
            <w:r w:rsidRPr="008277CE">
              <w:rPr>
                <w:rFonts w:asciiTheme="minorHAnsi" w:hAnsiTheme="minorHAnsi"/>
                <w:sz w:val="24"/>
                <w:szCs w:val="24"/>
              </w:rPr>
              <w:t xml:space="preserve"> общий дом»</w:t>
            </w:r>
          </w:p>
        </w:tc>
        <w:tc>
          <w:tcPr>
            <w:tcW w:w="2820" w:type="dxa"/>
            <w:gridSpan w:val="5"/>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Чтение познавательной литературы, рассказы, беседы.</w:t>
            </w:r>
          </w:p>
        </w:tc>
        <w:tc>
          <w:tcPr>
            <w:tcW w:w="2996" w:type="dxa"/>
            <w:gridSpan w:val="8"/>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Деятельность  в уголке природы</w:t>
            </w:r>
          </w:p>
        </w:tc>
        <w:tc>
          <w:tcPr>
            <w:tcW w:w="1843" w:type="dxa"/>
            <w:gridSpan w:val="4"/>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Консультация «Экологическое воспитание дошкольников»</w:t>
            </w:r>
          </w:p>
        </w:tc>
      </w:tr>
      <w:tr w:rsidR="00131A7E" w:rsidRPr="008277CE" w:rsidTr="00326295">
        <w:trPr>
          <w:trHeight w:val="227"/>
        </w:trPr>
        <w:tc>
          <w:tcPr>
            <w:tcW w:w="511" w:type="dxa"/>
            <w:vMerge/>
            <w:shd w:val="clear" w:color="auto" w:fill="auto"/>
            <w:textDirection w:val="btLr"/>
          </w:tcPr>
          <w:p w:rsidR="00131A7E" w:rsidRPr="008277CE" w:rsidRDefault="00131A7E" w:rsidP="00326295">
            <w:pPr>
              <w:ind w:left="113" w:right="113"/>
              <w:jc w:val="center"/>
              <w:rPr>
                <w:rFonts w:asciiTheme="minorHAnsi" w:hAnsiTheme="minorHAnsi"/>
                <w:color w:val="FF0000"/>
                <w:sz w:val="24"/>
                <w:szCs w:val="24"/>
              </w:rPr>
            </w:pPr>
          </w:p>
        </w:tc>
        <w:tc>
          <w:tcPr>
            <w:tcW w:w="520" w:type="dxa"/>
            <w:vMerge/>
            <w:shd w:val="clear" w:color="auto" w:fill="auto"/>
          </w:tcPr>
          <w:p w:rsidR="00131A7E" w:rsidRPr="008277CE" w:rsidRDefault="00131A7E" w:rsidP="00326295">
            <w:pPr>
              <w:jc w:val="center"/>
              <w:rPr>
                <w:rFonts w:asciiTheme="minorHAnsi" w:hAnsiTheme="minorHAnsi"/>
                <w:sz w:val="24"/>
                <w:szCs w:val="24"/>
              </w:rPr>
            </w:pPr>
          </w:p>
        </w:tc>
        <w:tc>
          <w:tcPr>
            <w:tcW w:w="1908" w:type="dxa"/>
            <w:vMerge/>
          </w:tcPr>
          <w:p w:rsidR="00131A7E" w:rsidRPr="008277CE" w:rsidRDefault="00131A7E" w:rsidP="00326295">
            <w:pPr>
              <w:jc w:val="center"/>
              <w:rPr>
                <w:rFonts w:asciiTheme="minorHAnsi" w:hAnsiTheme="minorHAnsi"/>
                <w:sz w:val="24"/>
                <w:szCs w:val="24"/>
              </w:rPr>
            </w:pPr>
          </w:p>
        </w:tc>
        <w:tc>
          <w:tcPr>
            <w:tcW w:w="7659" w:type="dxa"/>
            <w:gridSpan w:val="17"/>
            <w:shd w:val="clear" w:color="auto" w:fill="auto"/>
          </w:tcPr>
          <w:p w:rsidR="00131A7E" w:rsidRPr="008277CE" w:rsidRDefault="00131A7E" w:rsidP="00326295">
            <w:pPr>
              <w:jc w:val="center"/>
              <w:rPr>
                <w:rFonts w:asciiTheme="minorHAnsi" w:hAnsiTheme="minorHAnsi"/>
                <w:sz w:val="24"/>
                <w:szCs w:val="24"/>
              </w:rPr>
            </w:pPr>
            <w:r w:rsidRPr="008277CE">
              <w:rPr>
                <w:rFonts w:asciiTheme="minorHAnsi" w:hAnsiTheme="minorHAnsi"/>
                <w:sz w:val="24"/>
                <w:szCs w:val="24"/>
              </w:rPr>
              <w:t>Экологический праздник.</w:t>
            </w:r>
          </w:p>
        </w:tc>
      </w:tr>
      <w:tr w:rsidR="00D656A9" w:rsidRPr="008277CE" w:rsidTr="00326295">
        <w:trPr>
          <w:trHeight w:val="227"/>
        </w:trPr>
        <w:tc>
          <w:tcPr>
            <w:tcW w:w="511" w:type="dxa"/>
            <w:vMerge w:val="restart"/>
            <w:shd w:val="clear" w:color="auto" w:fill="auto"/>
            <w:textDirection w:val="btLr"/>
          </w:tcPr>
          <w:p w:rsidR="00D656A9" w:rsidRPr="008277CE" w:rsidRDefault="00D656A9" w:rsidP="00326295">
            <w:pPr>
              <w:ind w:left="113" w:right="113"/>
              <w:jc w:val="center"/>
              <w:rPr>
                <w:rFonts w:asciiTheme="minorHAnsi" w:hAnsiTheme="minorHAnsi"/>
                <w:color w:val="FF0000"/>
                <w:sz w:val="24"/>
                <w:szCs w:val="24"/>
              </w:rPr>
            </w:pPr>
            <w:r w:rsidRPr="008277CE">
              <w:rPr>
                <w:rFonts w:asciiTheme="minorHAnsi" w:hAnsiTheme="minorHAnsi"/>
                <w:sz w:val="24"/>
                <w:szCs w:val="24"/>
              </w:rPr>
              <w:t>май</w:t>
            </w:r>
          </w:p>
        </w:tc>
        <w:tc>
          <w:tcPr>
            <w:tcW w:w="520" w:type="dxa"/>
            <w:shd w:val="clear" w:color="auto" w:fill="auto"/>
          </w:tcPr>
          <w:p w:rsidR="00D656A9" w:rsidRPr="008277CE" w:rsidRDefault="00D656A9" w:rsidP="00326295">
            <w:pPr>
              <w:jc w:val="center"/>
              <w:rPr>
                <w:rFonts w:asciiTheme="minorHAnsi" w:hAnsiTheme="minorHAnsi"/>
                <w:sz w:val="24"/>
                <w:szCs w:val="24"/>
              </w:rPr>
            </w:pPr>
            <w:r>
              <w:rPr>
                <w:rFonts w:asciiTheme="minorHAnsi" w:hAnsiTheme="minorHAnsi"/>
                <w:sz w:val="24"/>
                <w:szCs w:val="24"/>
              </w:rPr>
              <w:t>1</w:t>
            </w:r>
          </w:p>
        </w:tc>
        <w:tc>
          <w:tcPr>
            <w:tcW w:w="1908" w:type="dxa"/>
          </w:tcPr>
          <w:p w:rsidR="00D656A9" w:rsidRPr="008277CE" w:rsidRDefault="00D656A9" w:rsidP="00326295">
            <w:pPr>
              <w:jc w:val="center"/>
              <w:rPr>
                <w:rFonts w:asciiTheme="minorHAnsi" w:hAnsiTheme="minorHAnsi"/>
                <w:sz w:val="24"/>
                <w:szCs w:val="24"/>
              </w:rPr>
            </w:pPr>
            <w:r>
              <w:rPr>
                <w:rFonts w:asciiTheme="minorHAnsi" w:hAnsiTheme="minorHAnsi"/>
                <w:sz w:val="24"/>
                <w:szCs w:val="24"/>
              </w:rPr>
              <w:t>«</w:t>
            </w:r>
            <w:r w:rsidRPr="008277CE">
              <w:rPr>
                <w:rFonts w:asciiTheme="minorHAnsi" w:hAnsiTheme="minorHAnsi"/>
                <w:sz w:val="24"/>
                <w:szCs w:val="24"/>
              </w:rPr>
              <w:t>День Победы»</w:t>
            </w:r>
          </w:p>
        </w:tc>
        <w:tc>
          <w:tcPr>
            <w:tcW w:w="7659" w:type="dxa"/>
            <w:gridSpan w:val="17"/>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Совместный праздник ко Дню Победы</w:t>
            </w:r>
          </w:p>
        </w:tc>
      </w:tr>
      <w:tr w:rsidR="00D656A9" w:rsidRPr="008277CE" w:rsidTr="00326295">
        <w:trPr>
          <w:trHeight w:val="1320"/>
        </w:trPr>
        <w:tc>
          <w:tcPr>
            <w:tcW w:w="511" w:type="dxa"/>
            <w:vMerge/>
            <w:shd w:val="clear" w:color="auto" w:fill="auto"/>
            <w:textDirection w:val="btLr"/>
          </w:tcPr>
          <w:p w:rsidR="00D656A9" w:rsidRPr="008277CE" w:rsidRDefault="00D656A9" w:rsidP="00326295">
            <w:pPr>
              <w:ind w:left="113" w:right="113"/>
              <w:jc w:val="center"/>
              <w:rPr>
                <w:rFonts w:asciiTheme="minorHAnsi" w:hAnsiTheme="minorHAnsi"/>
                <w:sz w:val="24"/>
                <w:szCs w:val="24"/>
              </w:rPr>
            </w:pPr>
          </w:p>
        </w:tc>
        <w:tc>
          <w:tcPr>
            <w:tcW w:w="520" w:type="dxa"/>
            <w:vMerge w:val="restart"/>
            <w:shd w:val="clear" w:color="auto" w:fill="auto"/>
          </w:tcPr>
          <w:p w:rsidR="00D656A9" w:rsidRPr="008277CE" w:rsidRDefault="00D656A9" w:rsidP="00326295">
            <w:pPr>
              <w:jc w:val="center"/>
              <w:rPr>
                <w:rFonts w:asciiTheme="minorHAnsi" w:hAnsiTheme="minorHAnsi"/>
                <w:sz w:val="24"/>
                <w:szCs w:val="24"/>
              </w:rPr>
            </w:pPr>
            <w:r>
              <w:rPr>
                <w:rFonts w:asciiTheme="minorHAnsi" w:hAnsiTheme="minorHAnsi"/>
                <w:sz w:val="24"/>
                <w:szCs w:val="24"/>
              </w:rPr>
              <w:t>2</w:t>
            </w:r>
          </w:p>
        </w:tc>
        <w:tc>
          <w:tcPr>
            <w:tcW w:w="1908" w:type="dxa"/>
            <w:vMerge w:val="restart"/>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«Детский сад у нас хорош!»</w:t>
            </w:r>
          </w:p>
        </w:tc>
        <w:tc>
          <w:tcPr>
            <w:tcW w:w="2757" w:type="dxa"/>
            <w:gridSpan w:val="3"/>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Беседы, рассказы, наблюдения за трудом взрослых в детском саду, чтение познавательной литературы</w:t>
            </w:r>
          </w:p>
        </w:tc>
        <w:tc>
          <w:tcPr>
            <w:tcW w:w="3128" w:type="dxa"/>
            <w:gridSpan w:val="12"/>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Создание дидактических игр по теме «Профессии», пополнение атрибутикой сюжетно-ролевых игр</w:t>
            </w:r>
          </w:p>
        </w:tc>
        <w:tc>
          <w:tcPr>
            <w:tcW w:w="1774" w:type="dxa"/>
            <w:gridSpan w:val="2"/>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Консультация «Воспитание уважения к людям труда»</w:t>
            </w:r>
          </w:p>
        </w:tc>
      </w:tr>
      <w:tr w:rsidR="00D656A9" w:rsidRPr="008277CE" w:rsidTr="00326295">
        <w:trPr>
          <w:trHeight w:val="257"/>
        </w:trPr>
        <w:tc>
          <w:tcPr>
            <w:tcW w:w="511" w:type="dxa"/>
            <w:vMerge/>
            <w:shd w:val="clear" w:color="auto" w:fill="auto"/>
            <w:textDirection w:val="btLr"/>
          </w:tcPr>
          <w:p w:rsidR="00D656A9" w:rsidRPr="008277CE" w:rsidRDefault="00D656A9" w:rsidP="00326295">
            <w:pPr>
              <w:ind w:left="113" w:right="113"/>
              <w:jc w:val="center"/>
              <w:rPr>
                <w:rFonts w:asciiTheme="minorHAnsi" w:hAnsiTheme="minorHAnsi"/>
                <w:color w:val="FF0000"/>
                <w:sz w:val="24"/>
                <w:szCs w:val="24"/>
              </w:rPr>
            </w:pPr>
          </w:p>
        </w:tc>
        <w:tc>
          <w:tcPr>
            <w:tcW w:w="520" w:type="dxa"/>
            <w:vMerge/>
            <w:shd w:val="clear" w:color="auto" w:fill="auto"/>
          </w:tcPr>
          <w:p w:rsidR="00D656A9" w:rsidRPr="008277CE" w:rsidRDefault="00D656A9" w:rsidP="00326295">
            <w:pPr>
              <w:jc w:val="center"/>
              <w:rPr>
                <w:rFonts w:asciiTheme="minorHAnsi" w:hAnsiTheme="minorHAnsi"/>
                <w:sz w:val="24"/>
                <w:szCs w:val="24"/>
              </w:rPr>
            </w:pPr>
          </w:p>
        </w:tc>
        <w:tc>
          <w:tcPr>
            <w:tcW w:w="1908" w:type="dxa"/>
            <w:vMerge/>
            <w:shd w:val="clear" w:color="auto" w:fill="auto"/>
          </w:tcPr>
          <w:p w:rsidR="00D656A9" w:rsidRPr="008277CE" w:rsidRDefault="00D656A9" w:rsidP="00326295">
            <w:pPr>
              <w:jc w:val="center"/>
              <w:rPr>
                <w:rFonts w:asciiTheme="minorHAnsi" w:hAnsiTheme="minorHAnsi"/>
                <w:sz w:val="24"/>
                <w:szCs w:val="24"/>
              </w:rPr>
            </w:pPr>
          </w:p>
        </w:tc>
        <w:tc>
          <w:tcPr>
            <w:tcW w:w="7659" w:type="dxa"/>
            <w:gridSpan w:val="17"/>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Праздник, посвящённый дню рождения детского сада.</w:t>
            </w:r>
          </w:p>
        </w:tc>
      </w:tr>
      <w:tr w:rsidR="00D656A9" w:rsidRPr="008277CE" w:rsidTr="00326295">
        <w:trPr>
          <w:trHeight w:val="720"/>
        </w:trPr>
        <w:tc>
          <w:tcPr>
            <w:tcW w:w="511" w:type="dxa"/>
            <w:vMerge/>
            <w:shd w:val="clear" w:color="auto" w:fill="auto"/>
          </w:tcPr>
          <w:p w:rsidR="00D656A9" w:rsidRPr="008277CE" w:rsidRDefault="00D656A9" w:rsidP="00326295">
            <w:pPr>
              <w:jc w:val="center"/>
              <w:rPr>
                <w:rFonts w:asciiTheme="minorHAnsi" w:hAnsiTheme="minorHAnsi"/>
                <w:color w:val="FF0000"/>
                <w:sz w:val="24"/>
                <w:szCs w:val="24"/>
              </w:rPr>
            </w:pPr>
          </w:p>
        </w:tc>
        <w:tc>
          <w:tcPr>
            <w:tcW w:w="520" w:type="dxa"/>
            <w:vMerge w:val="restart"/>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3</w:t>
            </w:r>
          </w:p>
        </w:tc>
        <w:tc>
          <w:tcPr>
            <w:tcW w:w="1915" w:type="dxa"/>
            <w:gridSpan w:val="2"/>
            <w:vMerge w:val="restart"/>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w:t>
            </w:r>
            <w:r w:rsidRPr="00903117">
              <w:rPr>
                <w:sz w:val="24"/>
                <w:szCs w:val="24"/>
              </w:rPr>
              <w:t>Мир природы</w:t>
            </w:r>
            <w:r w:rsidRPr="008277CE">
              <w:rPr>
                <w:rFonts w:asciiTheme="minorHAnsi" w:hAnsiTheme="minorHAnsi"/>
                <w:sz w:val="24"/>
                <w:szCs w:val="24"/>
              </w:rPr>
              <w:t xml:space="preserve"> Насекомые»</w:t>
            </w:r>
          </w:p>
        </w:tc>
        <w:tc>
          <w:tcPr>
            <w:tcW w:w="2757" w:type="dxa"/>
            <w:gridSpan w:val="3"/>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Итоговая диагностика.</w:t>
            </w:r>
          </w:p>
          <w:p w:rsidR="00D656A9" w:rsidRPr="008277CE" w:rsidRDefault="00D656A9" w:rsidP="00326295">
            <w:pPr>
              <w:jc w:val="center"/>
              <w:rPr>
                <w:rFonts w:asciiTheme="minorHAnsi" w:hAnsiTheme="minorHAnsi"/>
                <w:sz w:val="24"/>
                <w:szCs w:val="24"/>
              </w:rPr>
            </w:pPr>
          </w:p>
        </w:tc>
        <w:tc>
          <w:tcPr>
            <w:tcW w:w="3121" w:type="dxa"/>
            <w:gridSpan w:val="11"/>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Создание коллажа</w:t>
            </w:r>
          </w:p>
        </w:tc>
        <w:tc>
          <w:tcPr>
            <w:tcW w:w="1774" w:type="dxa"/>
            <w:gridSpan w:val="2"/>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 xml:space="preserve">Субботник на территории </w:t>
            </w:r>
            <w:proofErr w:type="spellStart"/>
            <w:r w:rsidRPr="008277CE">
              <w:rPr>
                <w:rFonts w:asciiTheme="minorHAnsi" w:hAnsiTheme="minorHAnsi"/>
                <w:sz w:val="24"/>
                <w:szCs w:val="24"/>
              </w:rPr>
              <w:t>д</w:t>
            </w:r>
            <w:proofErr w:type="spellEnd"/>
            <w:r w:rsidRPr="008277CE">
              <w:rPr>
                <w:rFonts w:asciiTheme="minorHAnsi" w:hAnsiTheme="minorHAnsi"/>
                <w:sz w:val="24"/>
                <w:szCs w:val="24"/>
              </w:rPr>
              <w:t>/</w:t>
            </w:r>
            <w:proofErr w:type="gramStart"/>
            <w:r w:rsidRPr="008277CE">
              <w:rPr>
                <w:rFonts w:asciiTheme="minorHAnsi" w:hAnsiTheme="minorHAnsi"/>
                <w:sz w:val="24"/>
                <w:szCs w:val="24"/>
              </w:rPr>
              <w:t>с</w:t>
            </w:r>
            <w:proofErr w:type="gramEnd"/>
          </w:p>
        </w:tc>
      </w:tr>
      <w:tr w:rsidR="00D656A9" w:rsidRPr="008277CE" w:rsidTr="00326295">
        <w:trPr>
          <w:trHeight w:val="330"/>
        </w:trPr>
        <w:tc>
          <w:tcPr>
            <w:tcW w:w="511" w:type="dxa"/>
            <w:vMerge/>
            <w:shd w:val="clear" w:color="auto" w:fill="auto"/>
          </w:tcPr>
          <w:p w:rsidR="00D656A9" w:rsidRPr="008277CE" w:rsidRDefault="00D656A9" w:rsidP="00326295">
            <w:pPr>
              <w:jc w:val="center"/>
              <w:rPr>
                <w:rFonts w:asciiTheme="minorHAnsi" w:hAnsiTheme="minorHAnsi"/>
                <w:color w:val="FF0000"/>
                <w:sz w:val="24"/>
                <w:szCs w:val="24"/>
              </w:rPr>
            </w:pPr>
          </w:p>
        </w:tc>
        <w:tc>
          <w:tcPr>
            <w:tcW w:w="520" w:type="dxa"/>
            <w:vMerge/>
            <w:shd w:val="clear" w:color="auto" w:fill="auto"/>
          </w:tcPr>
          <w:p w:rsidR="00D656A9" w:rsidRPr="008277CE" w:rsidRDefault="00D656A9" w:rsidP="00326295">
            <w:pPr>
              <w:jc w:val="center"/>
              <w:rPr>
                <w:rFonts w:asciiTheme="minorHAnsi" w:hAnsiTheme="minorHAnsi"/>
                <w:sz w:val="24"/>
                <w:szCs w:val="24"/>
              </w:rPr>
            </w:pPr>
          </w:p>
        </w:tc>
        <w:tc>
          <w:tcPr>
            <w:tcW w:w="1915" w:type="dxa"/>
            <w:gridSpan w:val="2"/>
            <w:vMerge/>
            <w:shd w:val="clear" w:color="auto" w:fill="auto"/>
          </w:tcPr>
          <w:p w:rsidR="00D656A9" w:rsidRPr="008277CE" w:rsidRDefault="00D656A9" w:rsidP="00326295">
            <w:pPr>
              <w:jc w:val="center"/>
              <w:rPr>
                <w:rFonts w:asciiTheme="minorHAnsi" w:hAnsiTheme="minorHAnsi"/>
                <w:sz w:val="24"/>
                <w:szCs w:val="24"/>
              </w:rPr>
            </w:pPr>
          </w:p>
        </w:tc>
        <w:tc>
          <w:tcPr>
            <w:tcW w:w="7652" w:type="dxa"/>
            <w:gridSpan w:val="16"/>
            <w:shd w:val="clear" w:color="auto" w:fill="auto"/>
          </w:tcPr>
          <w:p w:rsidR="00D656A9" w:rsidRPr="008277CE" w:rsidRDefault="00D656A9" w:rsidP="00326295">
            <w:pPr>
              <w:rPr>
                <w:rFonts w:asciiTheme="minorHAnsi" w:hAnsiTheme="minorHAnsi"/>
                <w:sz w:val="24"/>
                <w:szCs w:val="24"/>
              </w:rPr>
            </w:pPr>
            <w:r w:rsidRPr="008277CE">
              <w:rPr>
                <w:rFonts w:asciiTheme="minorHAnsi" w:hAnsiTheme="minorHAnsi"/>
                <w:sz w:val="24"/>
                <w:szCs w:val="24"/>
              </w:rPr>
              <w:t xml:space="preserve">                                   Детская проектная деятельность</w:t>
            </w:r>
          </w:p>
        </w:tc>
      </w:tr>
      <w:tr w:rsidR="00D656A9" w:rsidRPr="008277CE" w:rsidTr="00326295">
        <w:trPr>
          <w:trHeight w:val="70"/>
        </w:trPr>
        <w:tc>
          <w:tcPr>
            <w:tcW w:w="511" w:type="dxa"/>
            <w:vMerge/>
            <w:shd w:val="clear" w:color="auto" w:fill="auto"/>
          </w:tcPr>
          <w:p w:rsidR="00D656A9" w:rsidRPr="008277CE" w:rsidRDefault="00D656A9" w:rsidP="00326295">
            <w:pPr>
              <w:jc w:val="center"/>
              <w:rPr>
                <w:rFonts w:asciiTheme="minorHAnsi" w:hAnsiTheme="minorHAnsi"/>
                <w:color w:val="FF0000"/>
                <w:sz w:val="24"/>
                <w:szCs w:val="24"/>
              </w:rPr>
            </w:pPr>
          </w:p>
        </w:tc>
        <w:tc>
          <w:tcPr>
            <w:tcW w:w="520" w:type="dxa"/>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4</w:t>
            </w:r>
          </w:p>
        </w:tc>
        <w:tc>
          <w:tcPr>
            <w:tcW w:w="1915" w:type="dxa"/>
            <w:gridSpan w:val="2"/>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«Ура, лето!»</w:t>
            </w:r>
          </w:p>
        </w:tc>
        <w:tc>
          <w:tcPr>
            <w:tcW w:w="7652" w:type="dxa"/>
            <w:gridSpan w:val="16"/>
            <w:shd w:val="clear" w:color="auto" w:fill="auto"/>
          </w:tcPr>
          <w:p w:rsidR="00D656A9" w:rsidRPr="008277CE" w:rsidRDefault="00D656A9" w:rsidP="00326295">
            <w:pPr>
              <w:jc w:val="center"/>
              <w:rPr>
                <w:rFonts w:asciiTheme="minorHAnsi" w:hAnsiTheme="minorHAnsi"/>
                <w:sz w:val="24"/>
                <w:szCs w:val="24"/>
              </w:rPr>
            </w:pPr>
            <w:r w:rsidRPr="008277CE">
              <w:rPr>
                <w:rFonts w:asciiTheme="minorHAnsi" w:hAnsiTheme="minorHAnsi"/>
                <w:sz w:val="24"/>
                <w:szCs w:val="24"/>
              </w:rPr>
              <w:t>Совместный праздник на улице «Лето красное пришло!»</w:t>
            </w:r>
          </w:p>
        </w:tc>
      </w:tr>
    </w:tbl>
    <w:p w:rsidR="00DB462F" w:rsidRPr="008277CE" w:rsidRDefault="00DB462F" w:rsidP="00CD4541">
      <w:pPr>
        <w:rPr>
          <w:rFonts w:asciiTheme="minorHAnsi" w:hAnsiTheme="minorHAnsi"/>
          <w:b/>
          <w:sz w:val="24"/>
          <w:szCs w:val="24"/>
        </w:rPr>
      </w:pPr>
    </w:p>
    <w:p w:rsidR="00C765B0" w:rsidRPr="008277CE" w:rsidRDefault="00545817" w:rsidP="00EF5AC1">
      <w:pPr>
        <w:rPr>
          <w:rFonts w:asciiTheme="minorHAnsi" w:hAnsiTheme="minorHAnsi"/>
          <w:sz w:val="24"/>
          <w:szCs w:val="24"/>
        </w:rPr>
      </w:pPr>
      <w:r>
        <w:rPr>
          <w:rFonts w:asciiTheme="minorHAnsi" w:hAnsiTheme="minorHAnsi"/>
          <w:b/>
          <w:i/>
          <w:sz w:val="24"/>
          <w:szCs w:val="24"/>
        </w:rPr>
        <w:t>3</w:t>
      </w:r>
      <w:r w:rsidR="00096E3F" w:rsidRPr="008277CE">
        <w:rPr>
          <w:rFonts w:asciiTheme="minorHAnsi" w:hAnsiTheme="minorHAnsi"/>
          <w:b/>
          <w:i/>
          <w:sz w:val="24"/>
          <w:szCs w:val="24"/>
        </w:rPr>
        <w:t>.2</w:t>
      </w:r>
      <w:r w:rsidR="00C765B0" w:rsidRPr="008277CE">
        <w:rPr>
          <w:rFonts w:asciiTheme="minorHAnsi" w:hAnsiTheme="minorHAnsi"/>
          <w:b/>
          <w:i/>
          <w:sz w:val="24"/>
          <w:szCs w:val="24"/>
        </w:rPr>
        <w:t>Последовательность изучения разделов и тем</w:t>
      </w:r>
      <w:r>
        <w:rPr>
          <w:rFonts w:asciiTheme="minorHAnsi" w:hAnsiTheme="minorHAnsi"/>
          <w:b/>
          <w:i/>
          <w:sz w:val="24"/>
          <w:szCs w:val="24"/>
        </w:rPr>
        <w:t xml:space="preserve"> </w:t>
      </w:r>
      <w:r w:rsidR="00096E3F" w:rsidRPr="008277CE">
        <w:rPr>
          <w:rFonts w:asciiTheme="minorHAnsi" w:hAnsiTheme="minorHAnsi"/>
          <w:b/>
          <w:i/>
          <w:sz w:val="24"/>
          <w:szCs w:val="24"/>
        </w:rPr>
        <w:t xml:space="preserve">в </w:t>
      </w:r>
      <w:r w:rsidR="001B1974" w:rsidRPr="008277CE">
        <w:rPr>
          <w:rFonts w:asciiTheme="minorHAnsi" w:hAnsiTheme="minorHAnsi"/>
          <w:b/>
          <w:i/>
          <w:sz w:val="24"/>
          <w:szCs w:val="24"/>
        </w:rPr>
        <w:t xml:space="preserve">старшей </w:t>
      </w:r>
      <w:r w:rsidR="007D135D" w:rsidRPr="008277CE">
        <w:rPr>
          <w:rFonts w:asciiTheme="minorHAnsi" w:hAnsiTheme="minorHAnsi"/>
          <w:b/>
          <w:i/>
          <w:sz w:val="24"/>
          <w:szCs w:val="24"/>
        </w:rPr>
        <w:t>группе</w:t>
      </w:r>
      <w:r w:rsidR="00C765B0" w:rsidRPr="008277CE">
        <w:rPr>
          <w:rFonts w:asciiTheme="minorHAnsi" w:hAnsiTheme="minorHAnsi"/>
          <w:b/>
          <w:i/>
          <w:sz w:val="24"/>
          <w:szCs w:val="24"/>
        </w:rPr>
        <w:t xml:space="preserve"> на учебный год:</w:t>
      </w:r>
    </w:p>
    <w:tbl>
      <w:tblPr>
        <w:tblW w:w="11330" w:type="dxa"/>
        <w:tblInd w:w="-552" w:type="dxa"/>
        <w:tblLayout w:type="fixed"/>
        <w:tblLook w:val="0000"/>
      </w:tblPr>
      <w:tblGrid>
        <w:gridCol w:w="1870"/>
        <w:gridCol w:w="1228"/>
        <w:gridCol w:w="2561"/>
        <w:gridCol w:w="1864"/>
        <w:gridCol w:w="2068"/>
        <w:gridCol w:w="1739"/>
      </w:tblGrid>
      <w:tr w:rsidR="004E240D" w:rsidRPr="008277CE" w:rsidTr="008912C3">
        <w:tc>
          <w:tcPr>
            <w:tcW w:w="1870" w:type="dxa"/>
            <w:tcBorders>
              <w:top w:val="single" w:sz="4" w:space="0" w:color="000000"/>
              <w:left w:val="single" w:sz="4" w:space="0" w:color="000000"/>
              <w:bottom w:val="single" w:sz="4" w:space="0" w:color="000000"/>
            </w:tcBorders>
          </w:tcPr>
          <w:p w:rsidR="004E240D" w:rsidRPr="008277CE" w:rsidRDefault="004E240D" w:rsidP="00AA2069">
            <w:pPr>
              <w:snapToGrid w:val="0"/>
              <w:jc w:val="center"/>
              <w:rPr>
                <w:rFonts w:asciiTheme="minorHAnsi" w:hAnsiTheme="minorHAnsi"/>
                <w:b/>
                <w:sz w:val="24"/>
                <w:szCs w:val="24"/>
              </w:rPr>
            </w:pPr>
            <w:r w:rsidRPr="008277CE">
              <w:rPr>
                <w:rFonts w:asciiTheme="minorHAnsi" w:hAnsiTheme="minorHAnsi"/>
                <w:b/>
                <w:sz w:val="24"/>
                <w:szCs w:val="24"/>
              </w:rPr>
              <w:t>Тема Месяца</w:t>
            </w:r>
          </w:p>
        </w:tc>
        <w:tc>
          <w:tcPr>
            <w:tcW w:w="1228" w:type="dxa"/>
            <w:tcBorders>
              <w:top w:val="single" w:sz="4" w:space="0" w:color="000000"/>
              <w:left w:val="single" w:sz="4" w:space="0" w:color="000000"/>
              <w:bottom w:val="single" w:sz="4" w:space="0" w:color="000000"/>
            </w:tcBorders>
            <w:shd w:val="clear" w:color="auto" w:fill="auto"/>
          </w:tcPr>
          <w:p w:rsidR="004E240D" w:rsidRPr="008277CE" w:rsidRDefault="00A04A04" w:rsidP="00AA2069">
            <w:pPr>
              <w:snapToGrid w:val="0"/>
              <w:jc w:val="center"/>
              <w:rPr>
                <w:rFonts w:asciiTheme="minorHAnsi" w:hAnsiTheme="minorHAnsi"/>
                <w:b/>
                <w:sz w:val="24"/>
                <w:szCs w:val="24"/>
              </w:rPr>
            </w:pPr>
            <w:r w:rsidRPr="008277CE">
              <w:rPr>
                <w:rFonts w:asciiTheme="minorHAnsi" w:hAnsiTheme="minorHAnsi"/>
                <w:b/>
                <w:sz w:val="24"/>
                <w:szCs w:val="24"/>
              </w:rPr>
              <w:t>Месяц</w:t>
            </w:r>
          </w:p>
        </w:tc>
        <w:tc>
          <w:tcPr>
            <w:tcW w:w="2561" w:type="dxa"/>
            <w:tcBorders>
              <w:top w:val="single" w:sz="4" w:space="0" w:color="000000"/>
              <w:left w:val="single" w:sz="4" w:space="0" w:color="000000"/>
              <w:bottom w:val="single" w:sz="4" w:space="0" w:color="000000"/>
            </w:tcBorders>
            <w:shd w:val="clear" w:color="auto" w:fill="auto"/>
          </w:tcPr>
          <w:p w:rsidR="004E240D" w:rsidRPr="008277CE" w:rsidRDefault="004E240D" w:rsidP="00AA2069">
            <w:pPr>
              <w:jc w:val="center"/>
              <w:rPr>
                <w:rFonts w:asciiTheme="minorHAnsi" w:hAnsiTheme="minorHAnsi"/>
                <w:b/>
                <w:sz w:val="24"/>
                <w:szCs w:val="24"/>
                <w:lang w:val="en-US"/>
              </w:rPr>
            </w:pPr>
            <w:r w:rsidRPr="008277CE">
              <w:rPr>
                <w:rFonts w:asciiTheme="minorHAnsi" w:hAnsiTheme="minorHAnsi"/>
                <w:b/>
                <w:sz w:val="24"/>
                <w:szCs w:val="24"/>
                <w:lang w:val="en-US"/>
              </w:rPr>
              <w:t>I</w:t>
            </w:r>
            <w:r w:rsidRPr="008277CE">
              <w:rPr>
                <w:rFonts w:asciiTheme="minorHAnsi" w:hAnsiTheme="minorHAnsi"/>
                <w:b/>
                <w:sz w:val="24"/>
                <w:szCs w:val="24"/>
              </w:rPr>
              <w:t xml:space="preserve"> неделя</w:t>
            </w:r>
          </w:p>
        </w:tc>
        <w:tc>
          <w:tcPr>
            <w:tcW w:w="1864" w:type="dxa"/>
            <w:tcBorders>
              <w:top w:val="single" w:sz="4" w:space="0" w:color="000000"/>
              <w:left w:val="single" w:sz="4" w:space="0" w:color="000000"/>
              <w:bottom w:val="single" w:sz="4" w:space="0" w:color="000000"/>
            </w:tcBorders>
            <w:shd w:val="clear" w:color="auto" w:fill="auto"/>
          </w:tcPr>
          <w:p w:rsidR="004E240D" w:rsidRPr="008277CE" w:rsidRDefault="004E240D" w:rsidP="00AA2069">
            <w:pPr>
              <w:jc w:val="center"/>
              <w:rPr>
                <w:rFonts w:asciiTheme="minorHAnsi" w:hAnsiTheme="minorHAnsi"/>
                <w:b/>
                <w:sz w:val="24"/>
                <w:szCs w:val="24"/>
                <w:lang w:val="en-US"/>
              </w:rPr>
            </w:pPr>
            <w:r w:rsidRPr="008277CE">
              <w:rPr>
                <w:rFonts w:asciiTheme="minorHAnsi" w:hAnsiTheme="minorHAnsi"/>
                <w:b/>
                <w:sz w:val="24"/>
                <w:szCs w:val="24"/>
                <w:lang w:val="en-US"/>
              </w:rPr>
              <w:t>II</w:t>
            </w:r>
            <w:r w:rsidRPr="008277CE">
              <w:rPr>
                <w:rFonts w:asciiTheme="minorHAnsi" w:hAnsiTheme="minorHAnsi"/>
                <w:b/>
                <w:sz w:val="24"/>
                <w:szCs w:val="24"/>
              </w:rPr>
              <w:t xml:space="preserve"> неделя</w:t>
            </w:r>
          </w:p>
        </w:tc>
        <w:tc>
          <w:tcPr>
            <w:tcW w:w="2068" w:type="dxa"/>
            <w:tcBorders>
              <w:top w:val="single" w:sz="4" w:space="0" w:color="000000"/>
              <w:left w:val="single" w:sz="4" w:space="0" w:color="000000"/>
              <w:bottom w:val="single" w:sz="4" w:space="0" w:color="000000"/>
            </w:tcBorders>
            <w:shd w:val="clear" w:color="auto" w:fill="auto"/>
          </w:tcPr>
          <w:p w:rsidR="004E240D" w:rsidRPr="008277CE" w:rsidRDefault="004E240D" w:rsidP="00AA2069">
            <w:pPr>
              <w:jc w:val="center"/>
              <w:rPr>
                <w:rFonts w:asciiTheme="minorHAnsi" w:hAnsiTheme="minorHAnsi"/>
                <w:b/>
                <w:sz w:val="24"/>
                <w:szCs w:val="24"/>
                <w:lang w:val="en-US"/>
              </w:rPr>
            </w:pPr>
            <w:r w:rsidRPr="008277CE">
              <w:rPr>
                <w:rFonts w:asciiTheme="minorHAnsi" w:hAnsiTheme="minorHAnsi"/>
                <w:b/>
                <w:sz w:val="24"/>
                <w:szCs w:val="24"/>
                <w:lang w:val="en-US"/>
              </w:rPr>
              <w:t>III</w:t>
            </w:r>
            <w:r w:rsidRPr="008277CE">
              <w:rPr>
                <w:rFonts w:asciiTheme="minorHAnsi" w:hAnsiTheme="minorHAnsi"/>
                <w:b/>
                <w:sz w:val="24"/>
                <w:szCs w:val="24"/>
              </w:rPr>
              <w:t xml:space="preserve"> неделя</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4E240D" w:rsidRPr="008277CE" w:rsidRDefault="004E240D" w:rsidP="00AA2069">
            <w:pPr>
              <w:jc w:val="center"/>
              <w:rPr>
                <w:rFonts w:asciiTheme="minorHAnsi" w:hAnsiTheme="minorHAnsi"/>
                <w:b/>
                <w:sz w:val="24"/>
                <w:szCs w:val="24"/>
              </w:rPr>
            </w:pPr>
            <w:r w:rsidRPr="008277CE">
              <w:rPr>
                <w:rFonts w:asciiTheme="minorHAnsi" w:hAnsiTheme="minorHAnsi"/>
                <w:b/>
                <w:sz w:val="24"/>
                <w:szCs w:val="24"/>
                <w:lang w:val="en-US"/>
              </w:rPr>
              <w:t>IV</w:t>
            </w:r>
            <w:r w:rsidRPr="008277CE">
              <w:rPr>
                <w:rFonts w:asciiTheme="minorHAnsi" w:hAnsiTheme="minorHAnsi"/>
                <w:b/>
                <w:sz w:val="24"/>
                <w:szCs w:val="24"/>
              </w:rPr>
              <w:t xml:space="preserve"> неделя</w:t>
            </w:r>
          </w:p>
        </w:tc>
      </w:tr>
      <w:tr w:rsidR="004E240D" w:rsidRPr="008277CE" w:rsidTr="008912C3">
        <w:trPr>
          <w:trHeight w:val="1478"/>
        </w:trPr>
        <w:tc>
          <w:tcPr>
            <w:tcW w:w="1870" w:type="dxa"/>
            <w:tcBorders>
              <w:top w:val="single" w:sz="4" w:space="0" w:color="000000"/>
              <w:left w:val="single" w:sz="4" w:space="0" w:color="000000"/>
              <w:bottom w:val="single" w:sz="4" w:space="0" w:color="000000"/>
            </w:tcBorders>
          </w:tcPr>
          <w:p w:rsidR="004E240D" w:rsidRPr="008277CE" w:rsidRDefault="004E240D" w:rsidP="00AA2069">
            <w:pPr>
              <w:jc w:val="center"/>
              <w:rPr>
                <w:rFonts w:asciiTheme="minorHAnsi" w:hAnsiTheme="minorHAnsi"/>
                <w:sz w:val="24"/>
                <w:szCs w:val="24"/>
              </w:rPr>
            </w:pPr>
            <w:r w:rsidRPr="008277CE">
              <w:rPr>
                <w:rFonts w:asciiTheme="minorHAnsi" w:hAnsiTheme="minorHAnsi"/>
                <w:sz w:val="24"/>
                <w:szCs w:val="24"/>
              </w:rPr>
              <w:t>Детский сад</w:t>
            </w:r>
            <w:r w:rsidR="00246B9D" w:rsidRPr="008277CE">
              <w:rPr>
                <w:rFonts w:asciiTheme="minorHAnsi" w:hAnsiTheme="minorHAnsi"/>
                <w:sz w:val="24"/>
                <w:szCs w:val="24"/>
              </w:rPr>
              <w:t>. Транспорт.</w:t>
            </w:r>
          </w:p>
        </w:tc>
        <w:tc>
          <w:tcPr>
            <w:tcW w:w="1228" w:type="dxa"/>
            <w:tcBorders>
              <w:top w:val="single" w:sz="4" w:space="0" w:color="000000"/>
              <w:left w:val="single" w:sz="4" w:space="0" w:color="000000"/>
              <w:bottom w:val="single" w:sz="4" w:space="0" w:color="000000"/>
            </w:tcBorders>
            <w:shd w:val="clear" w:color="auto" w:fill="auto"/>
          </w:tcPr>
          <w:p w:rsidR="004E240D" w:rsidRPr="008277CE" w:rsidRDefault="004E240D" w:rsidP="00AA2069">
            <w:pPr>
              <w:jc w:val="center"/>
              <w:rPr>
                <w:rFonts w:asciiTheme="minorHAnsi" w:hAnsiTheme="minorHAnsi"/>
                <w:sz w:val="24"/>
                <w:szCs w:val="24"/>
              </w:rPr>
            </w:pPr>
            <w:r w:rsidRPr="008277CE">
              <w:rPr>
                <w:rFonts w:asciiTheme="minorHAnsi" w:hAnsiTheme="minorHAnsi"/>
                <w:sz w:val="24"/>
                <w:szCs w:val="24"/>
              </w:rPr>
              <w:t>Сентябрь</w:t>
            </w:r>
          </w:p>
        </w:tc>
        <w:tc>
          <w:tcPr>
            <w:tcW w:w="2561" w:type="dxa"/>
            <w:tcBorders>
              <w:top w:val="single" w:sz="4" w:space="0" w:color="000000"/>
              <w:left w:val="single" w:sz="4" w:space="0" w:color="000000"/>
              <w:bottom w:val="single" w:sz="4" w:space="0" w:color="000000"/>
            </w:tcBorders>
            <w:shd w:val="clear" w:color="auto" w:fill="auto"/>
          </w:tcPr>
          <w:p w:rsidR="004E240D" w:rsidRPr="008277CE" w:rsidRDefault="00246B9D" w:rsidP="00AA2069">
            <w:pPr>
              <w:rPr>
                <w:rFonts w:asciiTheme="minorHAnsi" w:hAnsiTheme="minorHAnsi"/>
                <w:sz w:val="24"/>
                <w:szCs w:val="24"/>
              </w:rPr>
            </w:pPr>
            <w:r w:rsidRPr="008277CE">
              <w:rPr>
                <w:rFonts w:asciiTheme="minorHAnsi" w:hAnsiTheme="minorHAnsi"/>
                <w:sz w:val="24"/>
                <w:szCs w:val="24"/>
              </w:rPr>
              <w:t xml:space="preserve">День Знаний. </w:t>
            </w:r>
            <w:r w:rsidR="00EF5AC1" w:rsidRPr="008277CE">
              <w:rPr>
                <w:rFonts w:asciiTheme="minorHAnsi" w:hAnsiTheme="minorHAnsi"/>
                <w:sz w:val="24"/>
                <w:szCs w:val="24"/>
              </w:rPr>
              <w:t>Наша группа.</w:t>
            </w:r>
          </w:p>
        </w:tc>
        <w:tc>
          <w:tcPr>
            <w:tcW w:w="1864" w:type="dxa"/>
            <w:tcBorders>
              <w:top w:val="single" w:sz="4" w:space="0" w:color="000000"/>
              <w:left w:val="single" w:sz="4" w:space="0" w:color="000000"/>
              <w:bottom w:val="single" w:sz="4" w:space="0" w:color="000000"/>
            </w:tcBorders>
            <w:shd w:val="clear" w:color="auto" w:fill="auto"/>
          </w:tcPr>
          <w:p w:rsidR="004E240D" w:rsidRPr="008277CE" w:rsidRDefault="00EF5AC1" w:rsidP="00AA2069">
            <w:pPr>
              <w:rPr>
                <w:rFonts w:asciiTheme="minorHAnsi" w:hAnsiTheme="minorHAnsi"/>
                <w:sz w:val="24"/>
                <w:szCs w:val="24"/>
              </w:rPr>
            </w:pPr>
            <w:r w:rsidRPr="008277CE">
              <w:rPr>
                <w:rFonts w:asciiTheme="minorHAnsi" w:hAnsiTheme="minorHAnsi"/>
                <w:sz w:val="24"/>
                <w:szCs w:val="24"/>
              </w:rPr>
              <w:t>Дружба начинается с улыбки.</w:t>
            </w:r>
          </w:p>
        </w:tc>
        <w:tc>
          <w:tcPr>
            <w:tcW w:w="2068" w:type="dxa"/>
            <w:tcBorders>
              <w:top w:val="single" w:sz="4" w:space="0" w:color="000000"/>
              <w:left w:val="single" w:sz="4" w:space="0" w:color="000000"/>
              <w:bottom w:val="single" w:sz="4" w:space="0" w:color="000000"/>
            </w:tcBorders>
            <w:shd w:val="clear" w:color="auto" w:fill="auto"/>
          </w:tcPr>
          <w:p w:rsidR="004E240D" w:rsidRPr="008277CE" w:rsidRDefault="00EF5AC1" w:rsidP="00AA2069">
            <w:pPr>
              <w:rPr>
                <w:rFonts w:asciiTheme="minorHAnsi" w:hAnsiTheme="minorHAnsi"/>
                <w:sz w:val="24"/>
                <w:szCs w:val="24"/>
              </w:rPr>
            </w:pPr>
            <w:r w:rsidRPr="008277CE">
              <w:rPr>
                <w:rFonts w:asciiTheme="minorHAnsi" w:hAnsiTheme="minorHAnsi"/>
                <w:sz w:val="24"/>
                <w:szCs w:val="24"/>
              </w:rPr>
              <w:t>Игры и игрушки.</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4E240D" w:rsidRPr="008277CE" w:rsidRDefault="00661280" w:rsidP="00246B9D">
            <w:pPr>
              <w:rPr>
                <w:rFonts w:asciiTheme="minorHAnsi" w:hAnsiTheme="minorHAnsi"/>
                <w:sz w:val="24"/>
                <w:szCs w:val="24"/>
              </w:rPr>
            </w:pPr>
            <w:r w:rsidRPr="008277CE">
              <w:rPr>
                <w:rFonts w:asciiTheme="minorHAnsi" w:hAnsiTheme="minorHAnsi"/>
                <w:sz w:val="24"/>
                <w:szCs w:val="24"/>
              </w:rPr>
              <w:t>Транспорт. Виды транспорта.</w:t>
            </w:r>
            <w:r w:rsidR="00246B9D" w:rsidRPr="008277CE">
              <w:rPr>
                <w:rFonts w:asciiTheme="minorHAnsi" w:hAnsiTheme="minorHAnsi"/>
                <w:sz w:val="24"/>
                <w:szCs w:val="24"/>
              </w:rPr>
              <w:t xml:space="preserve"> Назначение.</w:t>
            </w:r>
          </w:p>
        </w:tc>
      </w:tr>
      <w:tr w:rsidR="004E240D" w:rsidRPr="008277CE" w:rsidTr="008912C3">
        <w:tc>
          <w:tcPr>
            <w:tcW w:w="1870" w:type="dxa"/>
            <w:tcBorders>
              <w:top w:val="single" w:sz="4" w:space="0" w:color="000000"/>
              <w:left w:val="single" w:sz="4" w:space="0" w:color="000000"/>
              <w:bottom w:val="single" w:sz="4" w:space="0" w:color="000000"/>
            </w:tcBorders>
          </w:tcPr>
          <w:p w:rsidR="004E240D" w:rsidRPr="008277CE" w:rsidRDefault="004E240D" w:rsidP="004E240D">
            <w:pPr>
              <w:jc w:val="center"/>
              <w:rPr>
                <w:rFonts w:asciiTheme="minorHAnsi" w:hAnsiTheme="minorHAnsi"/>
                <w:sz w:val="24"/>
                <w:szCs w:val="24"/>
              </w:rPr>
            </w:pPr>
            <w:r w:rsidRPr="008277CE">
              <w:rPr>
                <w:rFonts w:asciiTheme="minorHAnsi" w:hAnsiTheme="minorHAnsi"/>
                <w:sz w:val="24"/>
                <w:szCs w:val="24"/>
              </w:rPr>
              <w:t>Природа. Животный мир.</w:t>
            </w:r>
          </w:p>
        </w:tc>
        <w:tc>
          <w:tcPr>
            <w:tcW w:w="1228" w:type="dxa"/>
            <w:tcBorders>
              <w:top w:val="single" w:sz="4" w:space="0" w:color="000000"/>
              <w:left w:val="single" w:sz="4" w:space="0" w:color="000000"/>
              <w:bottom w:val="single" w:sz="4" w:space="0" w:color="000000"/>
            </w:tcBorders>
            <w:shd w:val="clear" w:color="auto" w:fill="auto"/>
          </w:tcPr>
          <w:p w:rsidR="004E240D" w:rsidRPr="008277CE" w:rsidRDefault="004E240D" w:rsidP="00AA2069">
            <w:pPr>
              <w:jc w:val="center"/>
              <w:rPr>
                <w:rFonts w:asciiTheme="minorHAnsi" w:hAnsiTheme="minorHAnsi"/>
                <w:sz w:val="24"/>
                <w:szCs w:val="24"/>
              </w:rPr>
            </w:pPr>
            <w:r w:rsidRPr="008277CE">
              <w:rPr>
                <w:rFonts w:asciiTheme="minorHAnsi" w:hAnsiTheme="minorHAnsi"/>
                <w:sz w:val="24"/>
                <w:szCs w:val="24"/>
              </w:rPr>
              <w:t>Октябрь</w:t>
            </w:r>
          </w:p>
        </w:tc>
        <w:tc>
          <w:tcPr>
            <w:tcW w:w="2561" w:type="dxa"/>
            <w:tcBorders>
              <w:top w:val="single" w:sz="4" w:space="0" w:color="000000"/>
              <w:left w:val="single" w:sz="4" w:space="0" w:color="000000"/>
              <w:bottom w:val="single" w:sz="4" w:space="0" w:color="000000"/>
            </w:tcBorders>
            <w:shd w:val="clear" w:color="auto" w:fill="auto"/>
          </w:tcPr>
          <w:p w:rsidR="004E240D" w:rsidRPr="008277CE" w:rsidRDefault="00246B9D" w:rsidP="00AA2069">
            <w:pPr>
              <w:rPr>
                <w:rFonts w:asciiTheme="minorHAnsi" w:hAnsiTheme="minorHAnsi"/>
                <w:sz w:val="24"/>
                <w:szCs w:val="24"/>
              </w:rPr>
            </w:pPr>
            <w:r w:rsidRPr="008277CE">
              <w:rPr>
                <w:rFonts w:asciiTheme="minorHAnsi" w:hAnsiTheme="minorHAnsi"/>
                <w:sz w:val="24"/>
                <w:szCs w:val="24"/>
              </w:rPr>
              <w:t xml:space="preserve">Осень. Приметы осени. Осенняя </w:t>
            </w:r>
            <w:r w:rsidRPr="008277CE">
              <w:rPr>
                <w:rFonts w:asciiTheme="minorHAnsi" w:hAnsiTheme="minorHAnsi"/>
                <w:sz w:val="24"/>
                <w:szCs w:val="24"/>
              </w:rPr>
              <w:lastRenderedPageBreak/>
              <w:t>одежда.</w:t>
            </w:r>
          </w:p>
        </w:tc>
        <w:tc>
          <w:tcPr>
            <w:tcW w:w="1864" w:type="dxa"/>
            <w:tcBorders>
              <w:top w:val="single" w:sz="4" w:space="0" w:color="000000"/>
              <w:left w:val="single" w:sz="4" w:space="0" w:color="000000"/>
              <w:bottom w:val="single" w:sz="4" w:space="0" w:color="000000"/>
            </w:tcBorders>
            <w:shd w:val="clear" w:color="auto" w:fill="auto"/>
          </w:tcPr>
          <w:p w:rsidR="004E240D" w:rsidRPr="008277CE" w:rsidRDefault="00246B9D" w:rsidP="00AA2069">
            <w:pPr>
              <w:rPr>
                <w:rFonts w:asciiTheme="minorHAnsi" w:hAnsiTheme="minorHAnsi"/>
                <w:sz w:val="24"/>
                <w:szCs w:val="24"/>
              </w:rPr>
            </w:pPr>
            <w:r w:rsidRPr="008277CE">
              <w:rPr>
                <w:rFonts w:asciiTheme="minorHAnsi" w:hAnsiTheme="minorHAnsi"/>
                <w:sz w:val="24"/>
                <w:szCs w:val="24"/>
              </w:rPr>
              <w:lastRenderedPageBreak/>
              <w:t xml:space="preserve">Урожай. Овощи и фрукты. </w:t>
            </w:r>
          </w:p>
        </w:tc>
        <w:tc>
          <w:tcPr>
            <w:tcW w:w="2068" w:type="dxa"/>
            <w:tcBorders>
              <w:top w:val="single" w:sz="4" w:space="0" w:color="000000"/>
              <w:left w:val="single" w:sz="4" w:space="0" w:color="000000"/>
              <w:bottom w:val="single" w:sz="4" w:space="0" w:color="000000"/>
            </w:tcBorders>
            <w:shd w:val="clear" w:color="auto" w:fill="auto"/>
          </w:tcPr>
          <w:p w:rsidR="004E240D" w:rsidRPr="008277CE" w:rsidRDefault="00661280" w:rsidP="00AA2069">
            <w:pPr>
              <w:rPr>
                <w:rFonts w:asciiTheme="minorHAnsi" w:hAnsiTheme="minorHAnsi"/>
                <w:sz w:val="24"/>
                <w:szCs w:val="24"/>
              </w:rPr>
            </w:pPr>
            <w:r w:rsidRPr="008277CE">
              <w:rPr>
                <w:rFonts w:asciiTheme="minorHAnsi" w:hAnsiTheme="minorHAnsi"/>
                <w:sz w:val="24"/>
                <w:szCs w:val="24"/>
              </w:rPr>
              <w:t xml:space="preserve">Ребятам о </w:t>
            </w:r>
            <w:proofErr w:type="gramStart"/>
            <w:r w:rsidRPr="008277CE">
              <w:rPr>
                <w:rFonts w:asciiTheme="minorHAnsi" w:hAnsiTheme="minorHAnsi"/>
                <w:sz w:val="24"/>
                <w:szCs w:val="24"/>
              </w:rPr>
              <w:t>зверятах</w:t>
            </w:r>
            <w:proofErr w:type="gramEnd"/>
            <w:r w:rsidRPr="008277CE">
              <w:rPr>
                <w:rFonts w:asciiTheme="minorHAnsi" w:hAnsiTheme="minorHAnsi"/>
                <w:sz w:val="24"/>
                <w:szCs w:val="24"/>
              </w:rPr>
              <w:t xml:space="preserve">. </w:t>
            </w:r>
            <w:proofErr w:type="spellStart"/>
            <w:r w:rsidRPr="008277CE">
              <w:rPr>
                <w:rFonts w:asciiTheme="minorHAnsi" w:hAnsiTheme="minorHAnsi"/>
                <w:sz w:val="24"/>
                <w:szCs w:val="24"/>
              </w:rPr>
              <w:t>Домашние</w:t>
            </w:r>
            <w:r w:rsidR="004E240D" w:rsidRPr="008277CE">
              <w:rPr>
                <w:rFonts w:asciiTheme="minorHAnsi" w:hAnsiTheme="minorHAnsi"/>
                <w:sz w:val="24"/>
                <w:szCs w:val="24"/>
              </w:rPr>
              <w:t>живот</w:t>
            </w:r>
            <w:r w:rsidR="004E240D" w:rsidRPr="008277CE">
              <w:rPr>
                <w:rFonts w:asciiTheme="minorHAnsi" w:hAnsiTheme="minorHAnsi"/>
                <w:sz w:val="24"/>
                <w:szCs w:val="24"/>
              </w:rPr>
              <w:lastRenderedPageBreak/>
              <w:t>н</w:t>
            </w:r>
            <w:r w:rsidR="00EF5AC1" w:rsidRPr="008277CE">
              <w:rPr>
                <w:rFonts w:asciiTheme="minorHAnsi" w:hAnsiTheme="minorHAnsi"/>
                <w:sz w:val="24"/>
                <w:szCs w:val="24"/>
              </w:rPr>
              <w:t>ые</w:t>
            </w:r>
            <w:proofErr w:type="spellEnd"/>
            <w:r w:rsidRPr="008277CE">
              <w:rPr>
                <w:rFonts w:asciiTheme="minorHAnsi" w:hAnsiTheme="minorHAnsi"/>
                <w:sz w:val="24"/>
                <w:szCs w:val="24"/>
              </w:rPr>
              <w:t>.</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4E240D" w:rsidRPr="008277CE" w:rsidRDefault="00661280" w:rsidP="00AA2069">
            <w:pPr>
              <w:rPr>
                <w:rFonts w:asciiTheme="minorHAnsi" w:hAnsiTheme="minorHAnsi"/>
                <w:sz w:val="24"/>
                <w:szCs w:val="24"/>
              </w:rPr>
            </w:pPr>
            <w:r w:rsidRPr="008277CE">
              <w:rPr>
                <w:rFonts w:asciiTheme="minorHAnsi" w:hAnsiTheme="minorHAnsi"/>
                <w:sz w:val="24"/>
                <w:szCs w:val="24"/>
              </w:rPr>
              <w:lastRenderedPageBreak/>
              <w:t xml:space="preserve">Ребятам о </w:t>
            </w:r>
            <w:proofErr w:type="gramStart"/>
            <w:r w:rsidRPr="008277CE">
              <w:rPr>
                <w:rFonts w:asciiTheme="minorHAnsi" w:hAnsiTheme="minorHAnsi"/>
                <w:sz w:val="24"/>
                <w:szCs w:val="24"/>
              </w:rPr>
              <w:t>зверятах</w:t>
            </w:r>
            <w:proofErr w:type="gramEnd"/>
            <w:r w:rsidRPr="008277CE">
              <w:rPr>
                <w:rFonts w:asciiTheme="minorHAnsi" w:hAnsiTheme="minorHAnsi"/>
                <w:sz w:val="24"/>
                <w:szCs w:val="24"/>
              </w:rPr>
              <w:t xml:space="preserve">. Дикие </w:t>
            </w:r>
            <w:r w:rsidRPr="008277CE">
              <w:rPr>
                <w:rFonts w:asciiTheme="minorHAnsi" w:hAnsiTheme="minorHAnsi"/>
                <w:sz w:val="24"/>
                <w:szCs w:val="24"/>
              </w:rPr>
              <w:lastRenderedPageBreak/>
              <w:t>животн</w:t>
            </w:r>
            <w:r w:rsidR="00EF5AC1" w:rsidRPr="008277CE">
              <w:rPr>
                <w:rFonts w:asciiTheme="minorHAnsi" w:hAnsiTheme="minorHAnsi"/>
                <w:sz w:val="24"/>
                <w:szCs w:val="24"/>
              </w:rPr>
              <w:t>ые</w:t>
            </w:r>
            <w:r w:rsidRPr="008277CE">
              <w:rPr>
                <w:rFonts w:asciiTheme="minorHAnsi" w:hAnsiTheme="minorHAnsi"/>
                <w:sz w:val="24"/>
                <w:szCs w:val="24"/>
              </w:rPr>
              <w:t>.</w:t>
            </w:r>
            <w:r w:rsidR="00246B9D" w:rsidRPr="008277CE">
              <w:rPr>
                <w:rFonts w:asciiTheme="minorHAnsi" w:hAnsiTheme="minorHAnsi"/>
                <w:sz w:val="24"/>
                <w:szCs w:val="24"/>
              </w:rPr>
              <w:t xml:space="preserve"> Красная книга. </w:t>
            </w:r>
          </w:p>
        </w:tc>
      </w:tr>
      <w:tr w:rsidR="004E240D" w:rsidRPr="008277CE" w:rsidTr="008912C3">
        <w:tc>
          <w:tcPr>
            <w:tcW w:w="1870" w:type="dxa"/>
            <w:tcBorders>
              <w:top w:val="single" w:sz="4" w:space="0" w:color="000000"/>
              <w:left w:val="single" w:sz="4" w:space="0" w:color="000000"/>
              <w:bottom w:val="single" w:sz="4" w:space="0" w:color="000000"/>
            </w:tcBorders>
          </w:tcPr>
          <w:p w:rsidR="004E240D" w:rsidRPr="008277CE" w:rsidRDefault="004E240D" w:rsidP="00AA2069">
            <w:pPr>
              <w:jc w:val="center"/>
              <w:rPr>
                <w:rFonts w:asciiTheme="minorHAnsi" w:hAnsiTheme="minorHAnsi"/>
                <w:sz w:val="24"/>
                <w:szCs w:val="24"/>
              </w:rPr>
            </w:pPr>
            <w:r w:rsidRPr="008277CE">
              <w:rPr>
                <w:rFonts w:asciiTheme="minorHAnsi" w:hAnsiTheme="minorHAnsi"/>
                <w:sz w:val="24"/>
                <w:szCs w:val="24"/>
              </w:rPr>
              <w:lastRenderedPageBreak/>
              <w:t>Дом</w:t>
            </w:r>
            <w:r w:rsidR="00A04A04" w:rsidRPr="008277CE">
              <w:rPr>
                <w:rFonts w:asciiTheme="minorHAnsi" w:hAnsiTheme="minorHAnsi"/>
                <w:sz w:val="24"/>
                <w:szCs w:val="24"/>
              </w:rPr>
              <w:t>.</w:t>
            </w:r>
            <w:r w:rsidRPr="008277CE">
              <w:rPr>
                <w:rFonts w:asciiTheme="minorHAnsi" w:hAnsiTheme="minorHAnsi"/>
                <w:sz w:val="24"/>
                <w:szCs w:val="24"/>
              </w:rPr>
              <w:t xml:space="preserve"> Семья</w:t>
            </w:r>
            <w:r w:rsidR="00A04A04" w:rsidRPr="008277CE">
              <w:rPr>
                <w:rFonts w:asciiTheme="minorHAnsi" w:hAnsiTheme="minorHAnsi"/>
                <w:sz w:val="24"/>
                <w:szCs w:val="24"/>
              </w:rPr>
              <w:t>.</w:t>
            </w:r>
            <w:r w:rsidRPr="008277CE">
              <w:rPr>
                <w:rFonts w:asciiTheme="minorHAnsi" w:hAnsiTheme="minorHAnsi"/>
                <w:sz w:val="24"/>
                <w:szCs w:val="24"/>
              </w:rPr>
              <w:t xml:space="preserve"> Родина.</w:t>
            </w:r>
          </w:p>
        </w:tc>
        <w:tc>
          <w:tcPr>
            <w:tcW w:w="1228" w:type="dxa"/>
            <w:tcBorders>
              <w:top w:val="single" w:sz="4" w:space="0" w:color="000000"/>
              <w:left w:val="single" w:sz="4" w:space="0" w:color="000000"/>
              <w:bottom w:val="single" w:sz="4" w:space="0" w:color="000000"/>
            </w:tcBorders>
            <w:shd w:val="clear" w:color="auto" w:fill="auto"/>
          </w:tcPr>
          <w:p w:rsidR="004E240D" w:rsidRPr="008277CE" w:rsidRDefault="004E240D" w:rsidP="00AA2069">
            <w:pPr>
              <w:jc w:val="center"/>
              <w:rPr>
                <w:rFonts w:asciiTheme="minorHAnsi" w:hAnsiTheme="minorHAnsi"/>
                <w:sz w:val="24"/>
                <w:szCs w:val="24"/>
              </w:rPr>
            </w:pPr>
            <w:r w:rsidRPr="008277CE">
              <w:rPr>
                <w:rFonts w:asciiTheme="minorHAnsi" w:hAnsiTheme="minorHAnsi"/>
                <w:sz w:val="24"/>
                <w:szCs w:val="24"/>
              </w:rPr>
              <w:t>Ноябрь</w:t>
            </w:r>
          </w:p>
        </w:tc>
        <w:tc>
          <w:tcPr>
            <w:tcW w:w="2561" w:type="dxa"/>
            <w:tcBorders>
              <w:top w:val="single" w:sz="4" w:space="0" w:color="000000"/>
              <w:left w:val="single" w:sz="4" w:space="0" w:color="000000"/>
              <w:bottom w:val="single" w:sz="4" w:space="0" w:color="000000"/>
            </w:tcBorders>
            <w:shd w:val="clear" w:color="auto" w:fill="auto"/>
          </w:tcPr>
          <w:p w:rsidR="004E240D" w:rsidRPr="008277CE" w:rsidRDefault="00246B9D" w:rsidP="00AA2069">
            <w:pPr>
              <w:rPr>
                <w:rFonts w:asciiTheme="minorHAnsi" w:hAnsiTheme="minorHAnsi"/>
                <w:sz w:val="24"/>
                <w:szCs w:val="24"/>
              </w:rPr>
            </w:pPr>
            <w:r w:rsidRPr="008277CE">
              <w:rPr>
                <w:rFonts w:asciiTheme="minorHAnsi" w:hAnsiTheme="minorHAnsi"/>
                <w:sz w:val="24"/>
                <w:szCs w:val="24"/>
              </w:rPr>
              <w:t xml:space="preserve">Семья. Моя родословная. Генеалогическое древо. </w:t>
            </w:r>
          </w:p>
        </w:tc>
        <w:tc>
          <w:tcPr>
            <w:tcW w:w="1864" w:type="dxa"/>
            <w:tcBorders>
              <w:top w:val="single" w:sz="4" w:space="0" w:color="000000"/>
              <w:left w:val="single" w:sz="4" w:space="0" w:color="000000"/>
              <w:bottom w:val="single" w:sz="4" w:space="0" w:color="000000"/>
            </w:tcBorders>
            <w:shd w:val="clear" w:color="auto" w:fill="auto"/>
          </w:tcPr>
          <w:p w:rsidR="004E240D" w:rsidRPr="008277CE" w:rsidRDefault="00246B9D" w:rsidP="00AA2069">
            <w:pPr>
              <w:rPr>
                <w:rFonts w:asciiTheme="minorHAnsi" w:hAnsiTheme="minorHAnsi"/>
                <w:sz w:val="24"/>
                <w:szCs w:val="24"/>
              </w:rPr>
            </w:pPr>
            <w:r w:rsidRPr="008277CE">
              <w:rPr>
                <w:rFonts w:asciiTheme="minorHAnsi" w:hAnsiTheme="minorHAnsi"/>
                <w:sz w:val="24"/>
                <w:szCs w:val="24"/>
              </w:rPr>
              <w:t>Моя малая родина. Мой город. Моя родина – Россия!</w:t>
            </w:r>
          </w:p>
        </w:tc>
        <w:tc>
          <w:tcPr>
            <w:tcW w:w="2068" w:type="dxa"/>
            <w:tcBorders>
              <w:top w:val="single" w:sz="4" w:space="0" w:color="000000"/>
              <w:left w:val="single" w:sz="4" w:space="0" w:color="000000"/>
              <w:bottom w:val="single" w:sz="4" w:space="0" w:color="000000"/>
            </w:tcBorders>
            <w:shd w:val="clear" w:color="auto" w:fill="auto"/>
          </w:tcPr>
          <w:p w:rsidR="004E240D" w:rsidRPr="008277CE" w:rsidRDefault="00246B9D" w:rsidP="00AA2069">
            <w:pPr>
              <w:rPr>
                <w:rFonts w:asciiTheme="minorHAnsi" w:hAnsiTheme="minorHAnsi"/>
                <w:sz w:val="24"/>
                <w:szCs w:val="24"/>
              </w:rPr>
            </w:pPr>
            <w:r w:rsidRPr="008277CE">
              <w:rPr>
                <w:rFonts w:asciiTheme="minorHAnsi" w:hAnsiTheme="minorHAnsi"/>
                <w:sz w:val="24"/>
                <w:szCs w:val="24"/>
              </w:rPr>
              <w:t>Моё Отечество. Дети имеют право</w:t>
            </w:r>
            <w:proofErr w:type="gramStart"/>
            <w:r w:rsidRPr="008277CE">
              <w:rPr>
                <w:rFonts w:asciiTheme="minorHAnsi" w:hAnsiTheme="minorHAnsi"/>
                <w:sz w:val="24"/>
                <w:szCs w:val="24"/>
              </w:rPr>
              <w:t xml:space="preserve"> .</w:t>
            </w:r>
            <w:proofErr w:type="gramEnd"/>
            <w:r w:rsidRPr="008277CE">
              <w:rPr>
                <w:rFonts w:asciiTheme="minorHAnsi" w:hAnsiTheme="minorHAnsi"/>
                <w:sz w:val="24"/>
                <w:szCs w:val="24"/>
              </w:rPr>
              <w:t xml:space="preserve"> (Беседа о правах ребенка.)</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4E240D" w:rsidRPr="008277CE" w:rsidRDefault="00F01103" w:rsidP="00661280">
            <w:pPr>
              <w:rPr>
                <w:rFonts w:asciiTheme="minorHAnsi" w:hAnsiTheme="minorHAnsi"/>
                <w:sz w:val="24"/>
                <w:szCs w:val="24"/>
              </w:rPr>
            </w:pPr>
            <w:r w:rsidRPr="008277CE">
              <w:rPr>
                <w:rFonts w:asciiTheme="minorHAnsi" w:hAnsiTheme="minorHAnsi"/>
                <w:sz w:val="24"/>
                <w:szCs w:val="24"/>
              </w:rPr>
              <w:t xml:space="preserve">Нет никого в целом мире дороже. </w:t>
            </w:r>
          </w:p>
        </w:tc>
      </w:tr>
      <w:tr w:rsidR="004E240D" w:rsidRPr="008277CE" w:rsidTr="008912C3">
        <w:trPr>
          <w:trHeight w:val="830"/>
        </w:trPr>
        <w:tc>
          <w:tcPr>
            <w:tcW w:w="1870" w:type="dxa"/>
            <w:tcBorders>
              <w:top w:val="single" w:sz="4" w:space="0" w:color="000000"/>
              <w:left w:val="single" w:sz="4" w:space="0" w:color="000000"/>
              <w:bottom w:val="single" w:sz="4" w:space="0" w:color="000000"/>
            </w:tcBorders>
          </w:tcPr>
          <w:p w:rsidR="004E240D" w:rsidRPr="008277CE" w:rsidRDefault="004E240D" w:rsidP="00AA2069">
            <w:pPr>
              <w:jc w:val="center"/>
              <w:rPr>
                <w:rFonts w:asciiTheme="minorHAnsi" w:hAnsiTheme="minorHAnsi"/>
                <w:sz w:val="24"/>
                <w:szCs w:val="24"/>
              </w:rPr>
            </w:pPr>
            <w:r w:rsidRPr="008277CE">
              <w:rPr>
                <w:rFonts w:asciiTheme="minorHAnsi" w:hAnsiTheme="minorHAnsi"/>
                <w:sz w:val="24"/>
                <w:szCs w:val="24"/>
              </w:rPr>
              <w:t>Зима</w:t>
            </w:r>
            <w:r w:rsidR="0011602A" w:rsidRPr="008277CE">
              <w:rPr>
                <w:rFonts w:asciiTheme="minorHAnsi" w:hAnsiTheme="minorHAnsi"/>
                <w:sz w:val="24"/>
                <w:szCs w:val="24"/>
              </w:rPr>
              <w:t>.</w:t>
            </w:r>
            <w:r w:rsidRPr="008277CE">
              <w:rPr>
                <w:rFonts w:asciiTheme="minorHAnsi" w:hAnsiTheme="minorHAnsi"/>
                <w:sz w:val="24"/>
                <w:szCs w:val="24"/>
              </w:rPr>
              <w:t xml:space="preserve"> Зимние развлечения.</w:t>
            </w:r>
            <w:r w:rsidR="0011602A" w:rsidRPr="008277CE">
              <w:rPr>
                <w:rFonts w:asciiTheme="minorHAnsi" w:hAnsiTheme="minorHAnsi"/>
                <w:sz w:val="24"/>
                <w:szCs w:val="24"/>
              </w:rPr>
              <w:t xml:space="preserve"> Безопа</w:t>
            </w:r>
            <w:r w:rsidRPr="008277CE">
              <w:rPr>
                <w:rFonts w:asciiTheme="minorHAnsi" w:hAnsiTheme="minorHAnsi"/>
                <w:sz w:val="24"/>
                <w:szCs w:val="24"/>
              </w:rPr>
              <w:t>сность.</w:t>
            </w:r>
          </w:p>
        </w:tc>
        <w:tc>
          <w:tcPr>
            <w:tcW w:w="1228" w:type="dxa"/>
            <w:tcBorders>
              <w:top w:val="single" w:sz="4" w:space="0" w:color="000000"/>
              <w:left w:val="single" w:sz="4" w:space="0" w:color="000000"/>
              <w:bottom w:val="single" w:sz="4" w:space="0" w:color="000000"/>
            </w:tcBorders>
            <w:shd w:val="clear" w:color="auto" w:fill="auto"/>
          </w:tcPr>
          <w:p w:rsidR="004E240D" w:rsidRPr="008277CE" w:rsidRDefault="004E240D" w:rsidP="00AA2069">
            <w:pPr>
              <w:jc w:val="center"/>
              <w:rPr>
                <w:rFonts w:asciiTheme="minorHAnsi" w:hAnsiTheme="minorHAnsi"/>
                <w:sz w:val="24"/>
                <w:szCs w:val="24"/>
              </w:rPr>
            </w:pPr>
            <w:r w:rsidRPr="008277CE">
              <w:rPr>
                <w:rFonts w:asciiTheme="minorHAnsi" w:hAnsiTheme="minorHAnsi"/>
                <w:sz w:val="24"/>
                <w:szCs w:val="24"/>
              </w:rPr>
              <w:t>Декабрь</w:t>
            </w:r>
          </w:p>
        </w:tc>
        <w:tc>
          <w:tcPr>
            <w:tcW w:w="2561" w:type="dxa"/>
            <w:tcBorders>
              <w:top w:val="single" w:sz="4" w:space="0" w:color="000000"/>
              <w:left w:val="single" w:sz="4" w:space="0" w:color="000000"/>
              <w:bottom w:val="single" w:sz="4" w:space="0" w:color="000000"/>
            </w:tcBorders>
            <w:shd w:val="clear" w:color="auto" w:fill="auto"/>
          </w:tcPr>
          <w:p w:rsidR="004E240D" w:rsidRPr="008277CE" w:rsidRDefault="00F01103" w:rsidP="00AA2069">
            <w:pPr>
              <w:rPr>
                <w:rFonts w:asciiTheme="minorHAnsi" w:hAnsiTheme="minorHAnsi"/>
                <w:sz w:val="24"/>
                <w:szCs w:val="24"/>
              </w:rPr>
            </w:pPr>
            <w:r w:rsidRPr="008277CE">
              <w:rPr>
                <w:rFonts w:asciiTheme="minorHAnsi" w:hAnsiTheme="minorHAnsi"/>
                <w:sz w:val="24"/>
                <w:szCs w:val="24"/>
              </w:rPr>
              <w:t xml:space="preserve">Зимушка </w:t>
            </w:r>
            <w:proofErr w:type="gramStart"/>
            <w:r w:rsidRPr="008277CE">
              <w:rPr>
                <w:rFonts w:asciiTheme="minorHAnsi" w:hAnsiTheme="minorHAnsi"/>
                <w:sz w:val="24"/>
                <w:szCs w:val="24"/>
              </w:rPr>
              <w:t>–з</w:t>
            </w:r>
            <w:proofErr w:type="gramEnd"/>
            <w:r w:rsidRPr="008277CE">
              <w:rPr>
                <w:rFonts w:asciiTheme="minorHAnsi" w:hAnsiTheme="minorHAnsi"/>
                <w:sz w:val="24"/>
                <w:szCs w:val="24"/>
              </w:rPr>
              <w:t>има.</w:t>
            </w:r>
          </w:p>
        </w:tc>
        <w:tc>
          <w:tcPr>
            <w:tcW w:w="1864" w:type="dxa"/>
            <w:tcBorders>
              <w:top w:val="single" w:sz="4" w:space="0" w:color="000000"/>
              <w:left w:val="single" w:sz="4" w:space="0" w:color="000000"/>
              <w:bottom w:val="single" w:sz="4" w:space="0" w:color="000000"/>
            </w:tcBorders>
            <w:shd w:val="clear" w:color="auto" w:fill="auto"/>
          </w:tcPr>
          <w:p w:rsidR="004E240D" w:rsidRPr="008277CE" w:rsidRDefault="00F01103" w:rsidP="00AA2069">
            <w:pPr>
              <w:rPr>
                <w:rFonts w:asciiTheme="minorHAnsi" w:hAnsiTheme="minorHAnsi"/>
                <w:sz w:val="24"/>
                <w:szCs w:val="24"/>
              </w:rPr>
            </w:pPr>
            <w:r w:rsidRPr="008277CE">
              <w:rPr>
                <w:rFonts w:asciiTheme="minorHAnsi" w:hAnsiTheme="minorHAnsi"/>
                <w:sz w:val="24"/>
                <w:szCs w:val="24"/>
              </w:rPr>
              <w:t xml:space="preserve">Азбука безопасности. </w:t>
            </w:r>
          </w:p>
        </w:tc>
        <w:tc>
          <w:tcPr>
            <w:tcW w:w="2068" w:type="dxa"/>
            <w:tcBorders>
              <w:top w:val="single" w:sz="4" w:space="0" w:color="000000"/>
              <w:left w:val="single" w:sz="4" w:space="0" w:color="000000"/>
              <w:bottom w:val="single" w:sz="4" w:space="0" w:color="000000"/>
            </w:tcBorders>
            <w:shd w:val="clear" w:color="auto" w:fill="auto"/>
          </w:tcPr>
          <w:p w:rsidR="004E240D" w:rsidRPr="008277CE" w:rsidRDefault="00661280" w:rsidP="00AA2069">
            <w:pPr>
              <w:rPr>
                <w:rFonts w:asciiTheme="minorHAnsi" w:hAnsiTheme="minorHAnsi"/>
                <w:sz w:val="24"/>
                <w:szCs w:val="24"/>
              </w:rPr>
            </w:pPr>
            <w:r w:rsidRPr="008277CE">
              <w:rPr>
                <w:rFonts w:asciiTheme="minorHAnsi" w:hAnsiTheme="minorHAnsi"/>
                <w:sz w:val="24"/>
                <w:szCs w:val="24"/>
              </w:rPr>
              <w:t>Зимние забавы.</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4E240D" w:rsidRPr="008277CE" w:rsidRDefault="004E240D" w:rsidP="00AA2069">
            <w:pPr>
              <w:rPr>
                <w:rFonts w:asciiTheme="minorHAnsi" w:hAnsiTheme="minorHAnsi"/>
                <w:sz w:val="24"/>
                <w:szCs w:val="24"/>
              </w:rPr>
            </w:pPr>
            <w:r w:rsidRPr="008277CE">
              <w:rPr>
                <w:rFonts w:asciiTheme="minorHAnsi" w:hAnsiTheme="minorHAnsi"/>
                <w:sz w:val="24"/>
                <w:szCs w:val="24"/>
              </w:rPr>
              <w:t xml:space="preserve">Здравствуй, </w:t>
            </w:r>
            <w:proofErr w:type="spellStart"/>
            <w:r w:rsidRPr="008277CE">
              <w:rPr>
                <w:rFonts w:asciiTheme="minorHAnsi" w:hAnsiTheme="minorHAnsi"/>
                <w:sz w:val="24"/>
                <w:szCs w:val="24"/>
              </w:rPr>
              <w:t>здравствуй</w:t>
            </w:r>
            <w:proofErr w:type="gramStart"/>
            <w:r w:rsidR="00F01103" w:rsidRPr="008277CE">
              <w:rPr>
                <w:rFonts w:asciiTheme="minorHAnsi" w:hAnsiTheme="minorHAnsi"/>
                <w:sz w:val="24"/>
                <w:szCs w:val="24"/>
              </w:rPr>
              <w:t>,</w:t>
            </w:r>
            <w:r w:rsidRPr="008277CE">
              <w:rPr>
                <w:rFonts w:asciiTheme="minorHAnsi" w:hAnsiTheme="minorHAnsi"/>
                <w:sz w:val="24"/>
                <w:szCs w:val="24"/>
              </w:rPr>
              <w:t>Н</w:t>
            </w:r>
            <w:proofErr w:type="gramEnd"/>
            <w:r w:rsidRPr="008277CE">
              <w:rPr>
                <w:rFonts w:asciiTheme="minorHAnsi" w:hAnsiTheme="minorHAnsi"/>
                <w:sz w:val="24"/>
                <w:szCs w:val="24"/>
              </w:rPr>
              <w:t>овый</w:t>
            </w:r>
            <w:proofErr w:type="spellEnd"/>
            <w:r w:rsidRPr="008277CE">
              <w:rPr>
                <w:rFonts w:asciiTheme="minorHAnsi" w:hAnsiTheme="minorHAnsi"/>
                <w:sz w:val="24"/>
                <w:szCs w:val="24"/>
              </w:rPr>
              <w:t xml:space="preserve"> год!</w:t>
            </w:r>
          </w:p>
        </w:tc>
      </w:tr>
      <w:tr w:rsidR="004E240D" w:rsidRPr="008277CE" w:rsidTr="008912C3">
        <w:tc>
          <w:tcPr>
            <w:tcW w:w="1870" w:type="dxa"/>
            <w:tcBorders>
              <w:top w:val="single" w:sz="4" w:space="0" w:color="000000"/>
              <w:left w:val="single" w:sz="4" w:space="0" w:color="000000"/>
              <w:bottom w:val="single" w:sz="4" w:space="0" w:color="000000"/>
            </w:tcBorders>
          </w:tcPr>
          <w:p w:rsidR="004E240D" w:rsidRPr="008277CE" w:rsidRDefault="004E240D" w:rsidP="00AA2069">
            <w:pPr>
              <w:jc w:val="center"/>
              <w:rPr>
                <w:rFonts w:asciiTheme="minorHAnsi" w:hAnsiTheme="minorHAnsi"/>
                <w:sz w:val="24"/>
                <w:szCs w:val="24"/>
              </w:rPr>
            </w:pPr>
            <w:r w:rsidRPr="008277CE">
              <w:rPr>
                <w:rFonts w:asciiTheme="minorHAnsi" w:hAnsiTheme="minorHAnsi"/>
                <w:sz w:val="24"/>
                <w:szCs w:val="24"/>
              </w:rPr>
              <w:t>Мир человека.</w:t>
            </w:r>
          </w:p>
        </w:tc>
        <w:tc>
          <w:tcPr>
            <w:tcW w:w="1228" w:type="dxa"/>
            <w:tcBorders>
              <w:top w:val="single" w:sz="4" w:space="0" w:color="000000"/>
              <w:left w:val="single" w:sz="4" w:space="0" w:color="000000"/>
              <w:bottom w:val="single" w:sz="4" w:space="0" w:color="000000"/>
            </w:tcBorders>
            <w:shd w:val="clear" w:color="auto" w:fill="auto"/>
          </w:tcPr>
          <w:p w:rsidR="004E240D" w:rsidRPr="008277CE" w:rsidRDefault="004E240D" w:rsidP="00AA2069">
            <w:pPr>
              <w:jc w:val="center"/>
              <w:rPr>
                <w:rFonts w:asciiTheme="minorHAnsi" w:hAnsiTheme="minorHAnsi"/>
                <w:sz w:val="24"/>
                <w:szCs w:val="24"/>
              </w:rPr>
            </w:pPr>
            <w:r w:rsidRPr="008277CE">
              <w:rPr>
                <w:rFonts w:asciiTheme="minorHAnsi" w:hAnsiTheme="minorHAnsi"/>
                <w:sz w:val="24"/>
                <w:szCs w:val="24"/>
              </w:rPr>
              <w:t>Январь</w:t>
            </w:r>
          </w:p>
        </w:tc>
        <w:tc>
          <w:tcPr>
            <w:tcW w:w="2561" w:type="dxa"/>
            <w:tcBorders>
              <w:top w:val="single" w:sz="4" w:space="0" w:color="000000"/>
              <w:left w:val="single" w:sz="4" w:space="0" w:color="000000"/>
              <w:bottom w:val="single" w:sz="4" w:space="0" w:color="000000"/>
            </w:tcBorders>
            <w:shd w:val="clear" w:color="auto" w:fill="auto"/>
          </w:tcPr>
          <w:p w:rsidR="004E240D" w:rsidRPr="008277CE" w:rsidRDefault="00661280" w:rsidP="00AA2069">
            <w:pPr>
              <w:rPr>
                <w:rFonts w:asciiTheme="minorHAnsi" w:hAnsiTheme="minorHAnsi"/>
                <w:sz w:val="24"/>
                <w:szCs w:val="24"/>
              </w:rPr>
            </w:pPr>
            <w:r w:rsidRPr="008277CE">
              <w:rPr>
                <w:rFonts w:asciiTheme="minorHAnsi" w:hAnsiTheme="minorHAnsi"/>
                <w:sz w:val="24"/>
                <w:szCs w:val="24"/>
              </w:rPr>
              <w:t>Новогодние каникулы</w:t>
            </w:r>
          </w:p>
        </w:tc>
        <w:tc>
          <w:tcPr>
            <w:tcW w:w="1864" w:type="dxa"/>
            <w:tcBorders>
              <w:top w:val="single" w:sz="4" w:space="0" w:color="000000"/>
              <w:left w:val="single" w:sz="4" w:space="0" w:color="000000"/>
              <w:bottom w:val="single" w:sz="4" w:space="0" w:color="000000"/>
            </w:tcBorders>
            <w:shd w:val="clear" w:color="auto" w:fill="auto"/>
          </w:tcPr>
          <w:p w:rsidR="004E240D" w:rsidRPr="008277CE" w:rsidRDefault="00F01103" w:rsidP="0011602A">
            <w:pPr>
              <w:rPr>
                <w:rFonts w:asciiTheme="minorHAnsi" w:hAnsiTheme="minorHAnsi"/>
                <w:sz w:val="24"/>
                <w:szCs w:val="24"/>
              </w:rPr>
            </w:pPr>
            <w:r w:rsidRPr="008277CE">
              <w:rPr>
                <w:rFonts w:asciiTheme="minorHAnsi" w:hAnsiTheme="minorHAnsi"/>
                <w:sz w:val="24"/>
                <w:szCs w:val="24"/>
              </w:rPr>
              <w:t>«Неделя здоровья»</w:t>
            </w:r>
          </w:p>
        </w:tc>
        <w:tc>
          <w:tcPr>
            <w:tcW w:w="2068" w:type="dxa"/>
            <w:tcBorders>
              <w:top w:val="single" w:sz="4" w:space="0" w:color="000000"/>
              <w:left w:val="single" w:sz="4" w:space="0" w:color="000000"/>
              <w:bottom w:val="single" w:sz="4" w:space="0" w:color="000000"/>
            </w:tcBorders>
            <w:shd w:val="clear" w:color="auto" w:fill="auto"/>
          </w:tcPr>
          <w:p w:rsidR="004E240D" w:rsidRPr="008277CE" w:rsidRDefault="00F01103" w:rsidP="00AA2069">
            <w:pPr>
              <w:rPr>
                <w:rFonts w:asciiTheme="minorHAnsi" w:hAnsiTheme="minorHAnsi"/>
                <w:sz w:val="24"/>
                <w:szCs w:val="24"/>
              </w:rPr>
            </w:pPr>
            <w:r w:rsidRPr="008277CE">
              <w:rPr>
                <w:rFonts w:asciiTheme="minorHAnsi" w:hAnsiTheme="minorHAnsi"/>
                <w:sz w:val="24"/>
                <w:szCs w:val="24"/>
              </w:rPr>
              <w:t xml:space="preserve">Предметы вокруг нас. Путешествие в прошлое. Посуда. </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F01103" w:rsidRPr="008277CE" w:rsidRDefault="0011602A" w:rsidP="00AA2069">
            <w:pPr>
              <w:rPr>
                <w:rFonts w:asciiTheme="minorHAnsi" w:hAnsiTheme="minorHAnsi"/>
                <w:sz w:val="24"/>
                <w:szCs w:val="24"/>
              </w:rPr>
            </w:pPr>
            <w:r w:rsidRPr="008277CE">
              <w:rPr>
                <w:rFonts w:asciiTheme="minorHAnsi" w:hAnsiTheme="minorHAnsi"/>
                <w:sz w:val="24"/>
                <w:szCs w:val="24"/>
              </w:rPr>
              <w:t xml:space="preserve">Предметы вокруг нас. </w:t>
            </w:r>
            <w:r w:rsidR="00F01103" w:rsidRPr="008277CE">
              <w:rPr>
                <w:rFonts w:asciiTheme="minorHAnsi" w:hAnsiTheme="minorHAnsi"/>
                <w:sz w:val="24"/>
                <w:szCs w:val="24"/>
              </w:rPr>
              <w:t xml:space="preserve">Путешествие в прошлое. </w:t>
            </w:r>
            <w:r w:rsidRPr="008277CE">
              <w:rPr>
                <w:rFonts w:asciiTheme="minorHAnsi" w:hAnsiTheme="minorHAnsi"/>
                <w:sz w:val="24"/>
                <w:szCs w:val="24"/>
              </w:rPr>
              <w:t>Мебель.</w:t>
            </w:r>
          </w:p>
        </w:tc>
      </w:tr>
      <w:tr w:rsidR="00F01103" w:rsidRPr="008277CE" w:rsidTr="008912C3">
        <w:tc>
          <w:tcPr>
            <w:tcW w:w="1870" w:type="dxa"/>
            <w:tcBorders>
              <w:top w:val="single" w:sz="4" w:space="0" w:color="000000"/>
              <w:left w:val="single" w:sz="4" w:space="0" w:color="000000"/>
              <w:bottom w:val="single" w:sz="4" w:space="0" w:color="000000"/>
            </w:tcBorders>
          </w:tcPr>
          <w:p w:rsidR="00F01103" w:rsidRPr="008277CE" w:rsidRDefault="00F01103" w:rsidP="00AA2069">
            <w:pPr>
              <w:jc w:val="center"/>
              <w:rPr>
                <w:rFonts w:asciiTheme="minorHAnsi" w:hAnsiTheme="minorHAnsi"/>
                <w:sz w:val="24"/>
                <w:szCs w:val="24"/>
              </w:rPr>
            </w:pPr>
            <w:r w:rsidRPr="008277CE">
              <w:rPr>
                <w:rFonts w:asciiTheme="minorHAnsi" w:hAnsiTheme="minorHAnsi"/>
                <w:sz w:val="24"/>
                <w:szCs w:val="24"/>
              </w:rPr>
              <w:t>Культура и обычаи русского народа.</w:t>
            </w:r>
          </w:p>
        </w:tc>
        <w:tc>
          <w:tcPr>
            <w:tcW w:w="1228"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jc w:val="center"/>
              <w:rPr>
                <w:rFonts w:asciiTheme="minorHAnsi" w:hAnsiTheme="minorHAnsi"/>
                <w:sz w:val="24"/>
                <w:szCs w:val="24"/>
              </w:rPr>
            </w:pPr>
            <w:r w:rsidRPr="008277CE">
              <w:rPr>
                <w:rFonts w:asciiTheme="minorHAnsi" w:hAnsiTheme="minorHAnsi"/>
                <w:sz w:val="24"/>
                <w:szCs w:val="24"/>
              </w:rPr>
              <w:t>Февраль</w:t>
            </w:r>
          </w:p>
        </w:tc>
        <w:tc>
          <w:tcPr>
            <w:tcW w:w="2561"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Народное творчество, промыслы, игрушки.</w:t>
            </w:r>
          </w:p>
        </w:tc>
        <w:tc>
          <w:tcPr>
            <w:tcW w:w="1864" w:type="dxa"/>
            <w:tcBorders>
              <w:top w:val="single" w:sz="4" w:space="0" w:color="000000"/>
              <w:left w:val="single" w:sz="4" w:space="0" w:color="000000"/>
              <w:bottom w:val="single" w:sz="4" w:space="0" w:color="000000"/>
            </w:tcBorders>
            <w:shd w:val="clear" w:color="auto" w:fill="auto"/>
          </w:tcPr>
          <w:p w:rsidR="00F01103" w:rsidRPr="008277CE" w:rsidRDefault="00F01103" w:rsidP="00326295">
            <w:pPr>
              <w:rPr>
                <w:rFonts w:asciiTheme="minorHAnsi" w:hAnsiTheme="minorHAnsi"/>
                <w:sz w:val="24"/>
                <w:szCs w:val="24"/>
              </w:rPr>
            </w:pPr>
            <w:r w:rsidRPr="008277CE">
              <w:rPr>
                <w:rFonts w:asciiTheme="minorHAnsi" w:hAnsiTheme="minorHAnsi"/>
                <w:sz w:val="24"/>
                <w:szCs w:val="24"/>
              </w:rPr>
              <w:t>Народное творчество, промыслы, игрушки.</w:t>
            </w:r>
          </w:p>
        </w:tc>
        <w:tc>
          <w:tcPr>
            <w:tcW w:w="2068"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Как на масленой неделе…</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Наша Армия. Защитники родины. Рода войск. Военные профессии.</w:t>
            </w:r>
          </w:p>
        </w:tc>
      </w:tr>
      <w:tr w:rsidR="00F01103" w:rsidRPr="008277CE" w:rsidTr="008912C3">
        <w:tc>
          <w:tcPr>
            <w:tcW w:w="1870" w:type="dxa"/>
            <w:tcBorders>
              <w:top w:val="single" w:sz="4" w:space="0" w:color="000000"/>
              <w:left w:val="single" w:sz="4" w:space="0" w:color="000000"/>
              <w:bottom w:val="single" w:sz="4" w:space="0" w:color="000000"/>
            </w:tcBorders>
          </w:tcPr>
          <w:p w:rsidR="00F01103" w:rsidRPr="008277CE" w:rsidRDefault="00F01103" w:rsidP="00AA2069">
            <w:pPr>
              <w:jc w:val="center"/>
              <w:rPr>
                <w:rFonts w:asciiTheme="minorHAnsi" w:hAnsiTheme="minorHAnsi"/>
                <w:sz w:val="24"/>
                <w:szCs w:val="24"/>
              </w:rPr>
            </w:pPr>
            <w:r w:rsidRPr="008277CE">
              <w:rPr>
                <w:rFonts w:asciiTheme="minorHAnsi" w:hAnsiTheme="minorHAnsi"/>
                <w:sz w:val="24"/>
                <w:szCs w:val="24"/>
              </w:rPr>
              <w:t>Творчество и здоровье.</w:t>
            </w:r>
          </w:p>
        </w:tc>
        <w:tc>
          <w:tcPr>
            <w:tcW w:w="1228"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jc w:val="center"/>
              <w:rPr>
                <w:rFonts w:asciiTheme="minorHAnsi" w:hAnsiTheme="minorHAnsi"/>
                <w:sz w:val="24"/>
                <w:szCs w:val="24"/>
              </w:rPr>
            </w:pPr>
            <w:r w:rsidRPr="008277CE">
              <w:rPr>
                <w:rFonts w:asciiTheme="minorHAnsi" w:hAnsiTheme="minorHAnsi"/>
                <w:sz w:val="24"/>
                <w:szCs w:val="24"/>
              </w:rPr>
              <w:t>Март</w:t>
            </w:r>
          </w:p>
        </w:tc>
        <w:tc>
          <w:tcPr>
            <w:tcW w:w="2561"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Женский день 8 Марта. Женские профессии.</w:t>
            </w:r>
          </w:p>
        </w:tc>
        <w:tc>
          <w:tcPr>
            <w:tcW w:w="1864"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По страницам детских книг.</w:t>
            </w:r>
          </w:p>
        </w:tc>
        <w:tc>
          <w:tcPr>
            <w:tcW w:w="2068"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Театральная неделя. «В гостях у сказки»</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 xml:space="preserve">В гостях у Айболита. </w:t>
            </w:r>
          </w:p>
        </w:tc>
      </w:tr>
      <w:tr w:rsidR="00F01103" w:rsidRPr="008277CE" w:rsidTr="008912C3">
        <w:tc>
          <w:tcPr>
            <w:tcW w:w="1870" w:type="dxa"/>
            <w:tcBorders>
              <w:top w:val="single" w:sz="4" w:space="0" w:color="000000"/>
              <w:left w:val="single" w:sz="4" w:space="0" w:color="000000"/>
              <w:bottom w:val="single" w:sz="4" w:space="0" w:color="000000"/>
            </w:tcBorders>
          </w:tcPr>
          <w:p w:rsidR="00F01103" w:rsidRPr="008277CE" w:rsidRDefault="00F01103" w:rsidP="00AA2069">
            <w:pPr>
              <w:jc w:val="center"/>
              <w:rPr>
                <w:rFonts w:asciiTheme="minorHAnsi" w:hAnsiTheme="minorHAnsi"/>
                <w:sz w:val="24"/>
                <w:szCs w:val="24"/>
              </w:rPr>
            </w:pPr>
            <w:r w:rsidRPr="008277CE">
              <w:rPr>
                <w:rFonts w:asciiTheme="minorHAnsi" w:hAnsiTheme="minorHAnsi"/>
                <w:sz w:val="24"/>
                <w:szCs w:val="24"/>
              </w:rPr>
              <w:t>Удивительный мир вокруг</w:t>
            </w:r>
          </w:p>
        </w:tc>
        <w:tc>
          <w:tcPr>
            <w:tcW w:w="1228"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jc w:val="center"/>
              <w:rPr>
                <w:rFonts w:asciiTheme="minorHAnsi" w:hAnsiTheme="minorHAnsi"/>
                <w:sz w:val="24"/>
                <w:szCs w:val="24"/>
              </w:rPr>
            </w:pPr>
            <w:r w:rsidRPr="008277CE">
              <w:rPr>
                <w:rFonts w:asciiTheme="minorHAnsi" w:hAnsiTheme="minorHAnsi"/>
                <w:sz w:val="24"/>
                <w:szCs w:val="24"/>
              </w:rPr>
              <w:t>Апрель</w:t>
            </w:r>
          </w:p>
        </w:tc>
        <w:tc>
          <w:tcPr>
            <w:tcW w:w="2561"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Весна. Приметы весны. Перелётные птицы. Одежда людей. Труд взрослых весной</w:t>
            </w:r>
            <w:r w:rsidR="00225D7C" w:rsidRPr="008277CE">
              <w:rPr>
                <w:rFonts w:asciiTheme="minorHAnsi" w:hAnsiTheme="minorHAnsi"/>
                <w:sz w:val="24"/>
                <w:szCs w:val="24"/>
              </w:rPr>
              <w:t>.</w:t>
            </w:r>
          </w:p>
        </w:tc>
        <w:tc>
          <w:tcPr>
            <w:tcW w:w="1864"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Тайны космоса.</w:t>
            </w:r>
          </w:p>
        </w:tc>
        <w:tc>
          <w:tcPr>
            <w:tcW w:w="2068"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rPr>
                <w:rFonts w:asciiTheme="minorHAnsi" w:eastAsia="Times New Roman" w:hAnsiTheme="minorHAnsi"/>
                <w:sz w:val="24"/>
                <w:szCs w:val="24"/>
              </w:rPr>
            </w:pPr>
            <w:r w:rsidRPr="008277CE">
              <w:rPr>
                <w:rFonts w:asciiTheme="minorHAnsi" w:eastAsia="Times New Roman" w:hAnsiTheme="minorHAnsi"/>
                <w:sz w:val="24"/>
                <w:szCs w:val="24"/>
              </w:rPr>
              <w:t>Путешествие капельки.</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Земля - наш общий дом.</w:t>
            </w:r>
          </w:p>
        </w:tc>
      </w:tr>
      <w:tr w:rsidR="00F01103" w:rsidRPr="008277CE" w:rsidTr="008912C3">
        <w:tc>
          <w:tcPr>
            <w:tcW w:w="1870" w:type="dxa"/>
            <w:tcBorders>
              <w:top w:val="single" w:sz="4" w:space="0" w:color="000000"/>
              <w:left w:val="single" w:sz="4" w:space="0" w:color="000000"/>
              <w:bottom w:val="single" w:sz="4" w:space="0" w:color="000000"/>
            </w:tcBorders>
          </w:tcPr>
          <w:p w:rsidR="00F01103" w:rsidRPr="008277CE" w:rsidRDefault="00F01103" w:rsidP="00AA2069">
            <w:pPr>
              <w:jc w:val="center"/>
              <w:rPr>
                <w:rFonts w:asciiTheme="minorHAnsi" w:hAnsiTheme="minorHAnsi"/>
                <w:sz w:val="24"/>
                <w:szCs w:val="24"/>
              </w:rPr>
            </w:pPr>
            <w:r w:rsidRPr="008277CE">
              <w:rPr>
                <w:rFonts w:asciiTheme="minorHAnsi" w:hAnsiTheme="minorHAnsi"/>
                <w:sz w:val="24"/>
                <w:szCs w:val="24"/>
              </w:rPr>
              <w:t>Хочу всё знать!</w:t>
            </w:r>
          </w:p>
        </w:tc>
        <w:tc>
          <w:tcPr>
            <w:tcW w:w="1228"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jc w:val="center"/>
              <w:rPr>
                <w:rFonts w:asciiTheme="minorHAnsi" w:hAnsiTheme="minorHAnsi"/>
                <w:sz w:val="24"/>
                <w:szCs w:val="24"/>
              </w:rPr>
            </w:pPr>
            <w:r w:rsidRPr="008277CE">
              <w:rPr>
                <w:rFonts w:asciiTheme="minorHAnsi" w:hAnsiTheme="minorHAnsi"/>
                <w:sz w:val="24"/>
                <w:szCs w:val="24"/>
              </w:rPr>
              <w:t xml:space="preserve">Май </w:t>
            </w:r>
          </w:p>
        </w:tc>
        <w:tc>
          <w:tcPr>
            <w:tcW w:w="2561"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День Победы.</w:t>
            </w:r>
          </w:p>
        </w:tc>
        <w:tc>
          <w:tcPr>
            <w:tcW w:w="1864"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 xml:space="preserve">День рождения детского сада. История детского сада. </w:t>
            </w:r>
          </w:p>
        </w:tc>
        <w:tc>
          <w:tcPr>
            <w:tcW w:w="2068" w:type="dxa"/>
            <w:tcBorders>
              <w:top w:val="single" w:sz="4" w:space="0" w:color="000000"/>
              <w:left w:val="single" w:sz="4" w:space="0" w:color="000000"/>
              <w:bottom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Мир природы. Насекомые.</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F01103" w:rsidRPr="008277CE" w:rsidRDefault="00F01103" w:rsidP="00AA2069">
            <w:pPr>
              <w:rPr>
                <w:rFonts w:asciiTheme="minorHAnsi" w:hAnsiTheme="minorHAnsi"/>
                <w:sz w:val="24"/>
                <w:szCs w:val="24"/>
              </w:rPr>
            </w:pPr>
            <w:r w:rsidRPr="008277CE">
              <w:rPr>
                <w:rFonts w:asciiTheme="minorHAnsi" w:hAnsiTheme="minorHAnsi"/>
                <w:sz w:val="24"/>
                <w:szCs w:val="24"/>
              </w:rPr>
              <w:t>Ура лето!</w:t>
            </w:r>
          </w:p>
        </w:tc>
      </w:tr>
    </w:tbl>
    <w:p w:rsidR="00C90060" w:rsidRPr="008277CE" w:rsidRDefault="009943E7" w:rsidP="00C90060">
      <w:pPr>
        <w:tabs>
          <w:tab w:val="left" w:pos="5670"/>
        </w:tabs>
        <w:rPr>
          <w:rFonts w:asciiTheme="minorHAnsi" w:hAnsiTheme="minorHAnsi"/>
          <w:b/>
          <w:i/>
          <w:sz w:val="24"/>
          <w:szCs w:val="24"/>
        </w:rPr>
      </w:pPr>
      <w:r w:rsidRPr="008277CE">
        <w:rPr>
          <w:rFonts w:asciiTheme="minorHAnsi" w:hAnsiTheme="minorHAnsi"/>
          <w:b/>
          <w:i/>
          <w:sz w:val="24"/>
          <w:szCs w:val="24"/>
        </w:rPr>
        <w:tab/>
      </w:r>
    </w:p>
    <w:p w:rsidR="001B1974" w:rsidRPr="008277CE" w:rsidRDefault="001B1974" w:rsidP="00C90060">
      <w:pPr>
        <w:tabs>
          <w:tab w:val="left" w:pos="5670"/>
        </w:tabs>
        <w:rPr>
          <w:rFonts w:asciiTheme="minorHAnsi" w:hAnsiTheme="minorHAnsi"/>
          <w:b/>
          <w:i/>
          <w:sz w:val="24"/>
          <w:szCs w:val="24"/>
        </w:rPr>
      </w:pPr>
    </w:p>
    <w:p w:rsidR="001B1974" w:rsidRPr="008277CE" w:rsidRDefault="001B1974" w:rsidP="00C90060">
      <w:pPr>
        <w:tabs>
          <w:tab w:val="left" w:pos="5670"/>
        </w:tabs>
        <w:rPr>
          <w:rFonts w:asciiTheme="minorHAnsi" w:hAnsiTheme="minorHAnsi"/>
          <w:b/>
          <w:i/>
          <w:sz w:val="24"/>
          <w:szCs w:val="24"/>
        </w:rPr>
      </w:pPr>
    </w:p>
    <w:p w:rsidR="009943E7" w:rsidRPr="008277CE" w:rsidRDefault="009943E7" w:rsidP="001B1974">
      <w:pPr>
        <w:spacing w:after="0"/>
        <w:rPr>
          <w:rFonts w:asciiTheme="minorHAnsi" w:hAnsiTheme="minorHAnsi"/>
          <w:b/>
          <w:sz w:val="24"/>
          <w:szCs w:val="24"/>
        </w:rPr>
      </w:pPr>
      <w:r w:rsidRPr="008277CE">
        <w:rPr>
          <w:rFonts w:asciiTheme="minorHAnsi" w:hAnsiTheme="minorHAnsi"/>
          <w:b/>
          <w:sz w:val="24"/>
          <w:szCs w:val="24"/>
        </w:rPr>
        <w:lastRenderedPageBreak/>
        <w:t>Перс</w:t>
      </w:r>
      <w:r w:rsidR="001B1974" w:rsidRPr="008277CE">
        <w:rPr>
          <w:rFonts w:asciiTheme="minorHAnsi" w:hAnsiTheme="minorHAnsi"/>
          <w:b/>
          <w:sz w:val="24"/>
          <w:szCs w:val="24"/>
        </w:rPr>
        <w:t xml:space="preserve">пективное планирование </w:t>
      </w:r>
      <w:proofErr w:type="spellStart"/>
      <w:r w:rsidR="001B1974" w:rsidRPr="008277CE">
        <w:rPr>
          <w:rFonts w:asciiTheme="minorHAnsi" w:hAnsiTheme="minorHAnsi"/>
          <w:b/>
          <w:sz w:val="24"/>
          <w:szCs w:val="24"/>
        </w:rPr>
        <w:t>реализации</w:t>
      </w:r>
      <w:r w:rsidRPr="008277CE">
        <w:rPr>
          <w:rFonts w:asciiTheme="minorHAnsi" w:hAnsiTheme="minorHAnsi"/>
          <w:b/>
          <w:sz w:val="24"/>
          <w:szCs w:val="24"/>
        </w:rPr>
        <w:t>и</w:t>
      </w:r>
      <w:proofErr w:type="spellEnd"/>
      <w:r w:rsidRPr="008277CE">
        <w:rPr>
          <w:rFonts w:asciiTheme="minorHAnsi" w:hAnsiTheme="minorHAnsi"/>
          <w:b/>
          <w:sz w:val="24"/>
          <w:szCs w:val="24"/>
        </w:rPr>
        <w:t xml:space="preserve"> парциальной программы Н. Н. Авдеевой,  </w:t>
      </w:r>
    </w:p>
    <w:p w:rsidR="009943E7" w:rsidRPr="008277CE" w:rsidRDefault="009943E7" w:rsidP="009943E7">
      <w:pPr>
        <w:spacing w:after="0"/>
        <w:jc w:val="center"/>
        <w:rPr>
          <w:rFonts w:asciiTheme="minorHAnsi" w:hAnsiTheme="minorHAnsi"/>
          <w:b/>
          <w:sz w:val="24"/>
          <w:szCs w:val="24"/>
        </w:rPr>
      </w:pPr>
      <w:r w:rsidRPr="008277CE">
        <w:rPr>
          <w:rFonts w:asciiTheme="minorHAnsi" w:hAnsiTheme="minorHAnsi"/>
          <w:b/>
          <w:sz w:val="24"/>
          <w:szCs w:val="24"/>
        </w:rPr>
        <w:t xml:space="preserve">О.Л. Князевой, Р.Б. </w:t>
      </w:r>
      <w:proofErr w:type="spellStart"/>
      <w:r w:rsidRPr="008277CE">
        <w:rPr>
          <w:rFonts w:asciiTheme="minorHAnsi" w:hAnsiTheme="minorHAnsi"/>
          <w:b/>
          <w:sz w:val="24"/>
          <w:szCs w:val="24"/>
        </w:rPr>
        <w:t>Стёркиной</w:t>
      </w:r>
      <w:proofErr w:type="spellEnd"/>
      <w:r w:rsidRPr="008277CE">
        <w:rPr>
          <w:rFonts w:asciiTheme="minorHAnsi" w:hAnsiTheme="minorHAnsi"/>
          <w:b/>
          <w:sz w:val="24"/>
          <w:szCs w:val="24"/>
        </w:rPr>
        <w:t xml:space="preserve"> «Безопасность»  с детьми старшего дошкольного возраста.</w:t>
      </w:r>
    </w:p>
    <w:tbl>
      <w:tblPr>
        <w:tblStyle w:val="af0"/>
        <w:tblW w:w="0" w:type="auto"/>
        <w:tblLook w:val="04A0"/>
      </w:tblPr>
      <w:tblGrid>
        <w:gridCol w:w="1332"/>
        <w:gridCol w:w="1876"/>
        <w:gridCol w:w="4251"/>
        <w:gridCol w:w="964"/>
        <w:gridCol w:w="1431"/>
      </w:tblGrid>
      <w:tr w:rsidR="009943E7" w:rsidRPr="008277CE" w:rsidTr="009943E7">
        <w:tc>
          <w:tcPr>
            <w:tcW w:w="1346" w:type="dxa"/>
          </w:tcPr>
          <w:p w:rsidR="009943E7" w:rsidRPr="008277CE" w:rsidRDefault="009943E7" w:rsidP="00632ACA">
            <w:pPr>
              <w:jc w:val="center"/>
              <w:rPr>
                <w:rFonts w:asciiTheme="minorHAnsi" w:hAnsiTheme="minorHAnsi"/>
                <w:b/>
                <w:sz w:val="24"/>
                <w:szCs w:val="24"/>
              </w:rPr>
            </w:pPr>
            <w:r w:rsidRPr="008277CE">
              <w:rPr>
                <w:rFonts w:asciiTheme="minorHAnsi" w:hAnsiTheme="minorHAnsi"/>
                <w:b/>
                <w:sz w:val="24"/>
                <w:szCs w:val="24"/>
              </w:rPr>
              <w:t>Месяц</w:t>
            </w:r>
          </w:p>
        </w:tc>
        <w:tc>
          <w:tcPr>
            <w:tcW w:w="1738" w:type="dxa"/>
          </w:tcPr>
          <w:p w:rsidR="009943E7" w:rsidRPr="008277CE" w:rsidRDefault="009943E7" w:rsidP="00632ACA">
            <w:pPr>
              <w:jc w:val="center"/>
              <w:rPr>
                <w:rFonts w:asciiTheme="minorHAnsi" w:hAnsiTheme="minorHAnsi"/>
                <w:b/>
                <w:sz w:val="24"/>
                <w:szCs w:val="24"/>
              </w:rPr>
            </w:pPr>
            <w:r w:rsidRPr="008277CE">
              <w:rPr>
                <w:rFonts w:asciiTheme="minorHAnsi" w:hAnsiTheme="minorHAnsi"/>
                <w:b/>
                <w:sz w:val="24"/>
                <w:szCs w:val="24"/>
              </w:rPr>
              <w:t>Тема месяца</w:t>
            </w:r>
          </w:p>
        </w:tc>
        <w:tc>
          <w:tcPr>
            <w:tcW w:w="4381" w:type="dxa"/>
          </w:tcPr>
          <w:p w:rsidR="009943E7" w:rsidRPr="008277CE" w:rsidRDefault="009943E7" w:rsidP="00632ACA">
            <w:pPr>
              <w:jc w:val="center"/>
              <w:rPr>
                <w:rFonts w:asciiTheme="minorHAnsi" w:hAnsiTheme="minorHAnsi"/>
                <w:b/>
                <w:sz w:val="24"/>
                <w:szCs w:val="24"/>
              </w:rPr>
            </w:pPr>
            <w:r w:rsidRPr="008277CE">
              <w:rPr>
                <w:rFonts w:asciiTheme="minorHAnsi" w:hAnsiTheme="minorHAnsi"/>
                <w:b/>
                <w:sz w:val="24"/>
                <w:szCs w:val="24"/>
              </w:rPr>
              <w:t>Тема занятия</w:t>
            </w:r>
          </w:p>
        </w:tc>
        <w:tc>
          <w:tcPr>
            <w:tcW w:w="2389" w:type="dxa"/>
            <w:gridSpan w:val="2"/>
          </w:tcPr>
          <w:p w:rsidR="009943E7" w:rsidRPr="008277CE" w:rsidRDefault="009943E7" w:rsidP="00632ACA">
            <w:pPr>
              <w:jc w:val="center"/>
              <w:rPr>
                <w:rFonts w:asciiTheme="minorHAnsi" w:hAnsiTheme="minorHAnsi"/>
                <w:b/>
                <w:sz w:val="24"/>
                <w:szCs w:val="24"/>
              </w:rPr>
            </w:pPr>
            <w:r w:rsidRPr="008277CE">
              <w:rPr>
                <w:rFonts w:asciiTheme="minorHAnsi" w:hAnsiTheme="minorHAnsi"/>
                <w:b/>
                <w:sz w:val="24"/>
                <w:szCs w:val="24"/>
              </w:rPr>
              <w:t>Страница</w:t>
            </w:r>
          </w:p>
        </w:tc>
      </w:tr>
      <w:tr w:rsidR="009943E7" w:rsidRPr="008277CE" w:rsidTr="008912C3">
        <w:tc>
          <w:tcPr>
            <w:tcW w:w="1346" w:type="dxa"/>
          </w:tcPr>
          <w:p w:rsidR="009943E7" w:rsidRPr="008277CE" w:rsidRDefault="009943E7" w:rsidP="008912C3">
            <w:pPr>
              <w:jc w:val="center"/>
              <w:rPr>
                <w:rFonts w:asciiTheme="minorHAnsi" w:hAnsiTheme="minorHAnsi"/>
                <w:b/>
                <w:sz w:val="24"/>
                <w:szCs w:val="24"/>
              </w:rPr>
            </w:pPr>
            <w:r w:rsidRPr="008277CE">
              <w:rPr>
                <w:rFonts w:asciiTheme="minorHAnsi" w:hAnsiTheme="minorHAnsi"/>
                <w:b/>
                <w:sz w:val="24"/>
                <w:szCs w:val="24"/>
              </w:rPr>
              <w:t>Октябрь</w:t>
            </w:r>
          </w:p>
          <w:p w:rsidR="009943E7" w:rsidRPr="008277CE" w:rsidRDefault="009943E7" w:rsidP="008912C3">
            <w:pPr>
              <w:rPr>
                <w:rFonts w:asciiTheme="minorHAnsi" w:hAnsiTheme="minorHAnsi"/>
                <w:b/>
                <w:sz w:val="24"/>
                <w:szCs w:val="24"/>
              </w:rPr>
            </w:pPr>
          </w:p>
        </w:tc>
        <w:tc>
          <w:tcPr>
            <w:tcW w:w="1738" w:type="dxa"/>
          </w:tcPr>
          <w:p w:rsidR="009943E7" w:rsidRPr="008277CE" w:rsidRDefault="009943E7" w:rsidP="008912C3">
            <w:pPr>
              <w:jc w:val="center"/>
              <w:rPr>
                <w:rFonts w:asciiTheme="minorHAnsi" w:hAnsiTheme="minorHAnsi"/>
                <w:sz w:val="24"/>
                <w:szCs w:val="24"/>
                <w:u w:val="single"/>
              </w:rPr>
            </w:pPr>
            <w:r w:rsidRPr="008277CE">
              <w:rPr>
                <w:rFonts w:asciiTheme="minorHAnsi" w:hAnsiTheme="minorHAnsi"/>
                <w:sz w:val="24"/>
                <w:szCs w:val="24"/>
                <w:u w:val="single"/>
              </w:rPr>
              <w:t>Ребенок на улице</w:t>
            </w:r>
          </w:p>
        </w:tc>
        <w:tc>
          <w:tcPr>
            <w:tcW w:w="5392" w:type="dxa"/>
            <w:gridSpan w:val="2"/>
          </w:tcPr>
          <w:p w:rsidR="003F6BF8" w:rsidRPr="008912C3" w:rsidRDefault="008912C3" w:rsidP="008912C3">
            <w:pPr>
              <w:spacing w:after="0"/>
              <w:rPr>
                <w:rFonts w:asciiTheme="minorHAnsi" w:hAnsiTheme="minorHAnsi"/>
                <w:sz w:val="24"/>
                <w:szCs w:val="24"/>
              </w:rPr>
            </w:pPr>
            <w:r>
              <w:rPr>
                <w:rFonts w:asciiTheme="minorHAnsi" w:hAnsiTheme="minorHAnsi"/>
                <w:sz w:val="24"/>
                <w:szCs w:val="24"/>
              </w:rPr>
              <w:t>1.</w:t>
            </w:r>
            <w:r w:rsidR="009943E7" w:rsidRPr="008912C3">
              <w:rPr>
                <w:rFonts w:asciiTheme="minorHAnsi" w:hAnsiTheme="minorHAnsi"/>
                <w:sz w:val="24"/>
                <w:szCs w:val="24"/>
              </w:rPr>
              <w:t xml:space="preserve">Безопасное поведение на улице. </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2. В городском транспорте, дорожные знаки, опасные участки до</w:t>
            </w:r>
            <w:r w:rsidR="008912C3">
              <w:rPr>
                <w:rFonts w:asciiTheme="minorHAnsi" w:hAnsiTheme="minorHAnsi"/>
                <w:sz w:val="24"/>
                <w:szCs w:val="24"/>
              </w:rPr>
              <w:t>роги на пешеходной части улицы.</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 xml:space="preserve">3. К кому нужно обратиться за помощью, если ты потерялся на улице. </w:t>
            </w:r>
          </w:p>
          <w:p w:rsidR="009943E7" w:rsidRPr="008277CE" w:rsidRDefault="009943E7" w:rsidP="009943E7">
            <w:pPr>
              <w:tabs>
                <w:tab w:val="left" w:pos="5670"/>
              </w:tabs>
              <w:spacing w:after="0"/>
              <w:rPr>
                <w:rFonts w:asciiTheme="minorHAnsi" w:hAnsiTheme="minorHAnsi"/>
                <w:b/>
                <w:i/>
                <w:sz w:val="24"/>
                <w:szCs w:val="24"/>
              </w:rPr>
            </w:pPr>
            <w:r w:rsidRPr="008277CE">
              <w:rPr>
                <w:rFonts w:asciiTheme="minorHAnsi" w:hAnsiTheme="minorHAnsi"/>
                <w:sz w:val="24"/>
                <w:szCs w:val="24"/>
              </w:rPr>
              <w:t>4. Знаешь ли ты свой адрес, можешь ли объяснить, где живешь?</w:t>
            </w:r>
          </w:p>
        </w:tc>
        <w:tc>
          <w:tcPr>
            <w:tcW w:w="1378" w:type="dxa"/>
          </w:tcPr>
          <w:p w:rsidR="009943E7" w:rsidRPr="008277CE" w:rsidRDefault="009943E7" w:rsidP="003F6BF8">
            <w:pPr>
              <w:spacing w:after="0"/>
              <w:rPr>
                <w:rFonts w:asciiTheme="minorHAnsi" w:hAnsiTheme="minorHAnsi"/>
                <w:sz w:val="24"/>
                <w:szCs w:val="24"/>
              </w:rPr>
            </w:pPr>
            <w:r w:rsidRPr="008277CE">
              <w:rPr>
                <w:rFonts w:asciiTheme="minorHAnsi" w:hAnsiTheme="minorHAnsi"/>
                <w:sz w:val="24"/>
                <w:szCs w:val="24"/>
              </w:rPr>
              <w:t>127</w:t>
            </w:r>
          </w:p>
          <w:p w:rsidR="003F6BF8" w:rsidRDefault="003F6BF8" w:rsidP="009943E7">
            <w:pPr>
              <w:spacing w:after="0"/>
              <w:jc w:val="center"/>
              <w:rPr>
                <w:rFonts w:asciiTheme="minorHAnsi" w:hAnsiTheme="minorHAnsi"/>
                <w:sz w:val="24"/>
                <w:szCs w:val="24"/>
              </w:rPr>
            </w:pPr>
          </w:p>
          <w:p w:rsidR="003F6BF8" w:rsidRDefault="003F6BF8" w:rsidP="009943E7">
            <w:pPr>
              <w:spacing w:after="0"/>
              <w:jc w:val="center"/>
              <w:rPr>
                <w:rFonts w:asciiTheme="minorHAnsi" w:hAnsiTheme="minorHAnsi"/>
                <w:sz w:val="24"/>
                <w:szCs w:val="24"/>
              </w:rPr>
            </w:pP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114,117,125</w:t>
            </w:r>
          </w:p>
          <w:p w:rsidR="009943E7" w:rsidRPr="008277CE" w:rsidRDefault="009943E7" w:rsidP="009943E7">
            <w:pPr>
              <w:spacing w:after="0"/>
              <w:jc w:val="center"/>
              <w:rPr>
                <w:rFonts w:asciiTheme="minorHAnsi" w:hAnsiTheme="minorHAnsi"/>
                <w:sz w:val="24"/>
                <w:szCs w:val="24"/>
              </w:rPr>
            </w:pPr>
          </w:p>
          <w:p w:rsidR="009943E7" w:rsidRPr="008277CE" w:rsidRDefault="009943E7" w:rsidP="009943E7">
            <w:pPr>
              <w:spacing w:after="0"/>
              <w:jc w:val="center"/>
              <w:rPr>
                <w:rFonts w:asciiTheme="minorHAnsi" w:hAnsiTheme="minorHAnsi"/>
                <w:sz w:val="24"/>
                <w:szCs w:val="24"/>
              </w:rPr>
            </w:pP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br/>
              <w:t>129</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br/>
              <w:t>130</w:t>
            </w:r>
          </w:p>
        </w:tc>
      </w:tr>
      <w:tr w:rsidR="009943E7" w:rsidRPr="008277CE" w:rsidTr="009943E7">
        <w:tc>
          <w:tcPr>
            <w:tcW w:w="1346" w:type="dxa"/>
            <w:textDirection w:val="btLr"/>
          </w:tcPr>
          <w:p w:rsidR="009943E7" w:rsidRPr="008277CE" w:rsidRDefault="009943E7" w:rsidP="00632ACA">
            <w:pPr>
              <w:ind w:left="113" w:right="113"/>
              <w:jc w:val="center"/>
              <w:rPr>
                <w:rFonts w:asciiTheme="minorHAnsi" w:hAnsiTheme="minorHAnsi"/>
                <w:b/>
                <w:sz w:val="24"/>
                <w:szCs w:val="24"/>
              </w:rPr>
            </w:pPr>
            <w:r w:rsidRPr="008277CE">
              <w:rPr>
                <w:rFonts w:asciiTheme="minorHAnsi" w:hAnsiTheme="minorHAnsi"/>
                <w:b/>
                <w:sz w:val="24"/>
                <w:szCs w:val="24"/>
              </w:rPr>
              <w:t>Ноябрь</w:t>
            </w:r>
          </w:p>
        </w:tc>
        <w:tc>
          <w:tcPr>
            <w:tcW w:w="1738" w:type="dxa"/>
            <w:textDirection w:val="btLr"/>
          </w:tcPr>
          <w:p w:rsidR="009943E7" w:rsidRPr="008277CE" w:rsidRDefault="009943E7" w:rsidP="00632ACA">
            <w:pPr>
              <w:ind w:left="113" w:right="113"/>
              <w:jc w:val="center"/>
              <w:rPr>
                <w:rFonts w:asciiTheme="minorHAnsi" w:hAnsiTheme="minorHAnsi"/>
                <w:sz w:val="24"/>
                <w:szCs w:val="24"/>
                <w:u w:val="single"/>
              </w:rPr>
            </w:pPr>
            <w:r w:rsidRPr="008277CE">
              <w:rPr>
                <w:rFonts w:asciiTheme="minorHAnsi" w:hAnsiTheme="minorHAnsi"/>
                <w:sz w:val="24"/>
                <w:szCs w:val="24"/>
                <w:u w:val="single"/>
              </w:rPr>
              <w:t>Ребенок и другие люди</w:t>
            </w:r>
          </w:p>
        </w:tc>
        <w:tc>
          <w:tcPr>
            <w:tcW w:w="5392" w:type="dxa"/>
            <w:gridSpan w:val="2"/>
          </w:tcPr>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1. Внешность человека может быть обманчива.</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2. Контакты с незнакомыми людьми на улице.</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 xml:space="preserve">3. Контакты с незнакомыми людьми дома. </w:t>
            </w:r>
          </w:p>
          <w:p w:rsidR="009943E7" w:rsidRPr="008277CE" w:rsidRDefault="009943E7" w:rsidP="009943E7">
            <w:pPr>
              <w:tabs>
                <w:tab w:val="left" w:pos="5670"/>
              </w:tabs>
              <w:spacing w:after="0"/>
              <w:rPr>
                <w:rFonts w:asciiTheme="minorHAnsi" w:hAnsiTheme="minorHAnsi"/>
                <w:sz w:val="24"/>
                <w:szCs w:val="24"/>
              </w:rPr>
            </w:pPr>
            <w:r w:rsidRPr="008277CE">
              <w:rPr>
                <w:rFonts w:asciiTheme="minorHAnsi" w:hAnsiTheme="minorHAnsi"/>
                <w:sz w:val="24"/>
                <w:szCs w:val="24"/>
              </w:rPr>
              <w:t>4. Насильственные действия незнакомого взрослого на улице.</w:t>
            </w:r>
          </w:p>
          <w:p w:rsidR="009943E7" w:rsidRPr="008277CE" w:rsidRDefault="009943E7" w:rsidP="009943E7">
            <w:pPr>
              <w:tabs>
                <w:tab w:val="left" w:pos="5670"/>
              </w:tabs>
              <w:spacing w:after="0"/>
              <w:rPr>
                <w:rFonts w:asciiTheme="minorHAnsi" w:hAnsiTheme="minorHAnsi"/>
                <w:b/>
                <w:i/>
                <w:sz w:val="24"/>
                <w:szCs w:val="24"/>
              </w:rPr>
            </w:pPr>
          </w:p>
        </w:tc>
        <w:tc>
          <w:tcPr>
            <w:tcW w:w="1378" w:type="dxa"/>
          </w:tcPr>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40</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42</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46</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49</w:t>
            </w:r>
          </w:p>
        </w:tc>
      </w:tr>
      <w:tr w:rsidR="009943E7" w:rsidRPr="008277CE" w:rsidTr="009943E7">
        <w:tc>
          <w:tcPr>
            <w:tcW w:w="1346" w:type="dxa"/>
            <w:textDirection w:val="btLr"/>
          </w:tcPr>
          <w:p w:rsidR="009943E7" w:rsidRPr="008277CE" w:rsidRDefault="009943E7" w:rsidP="00632ACA">
            <w:pPr>
              <w:ind w:left="113" w:right="113"/>
              <w:jc w:val="center"/>
              <w:rPr>
                <w:rFonts w:asciiTheme="minorHAnsi" w:hAnsiTheme="minorHAnsi"/>
                <w:b/>
                <w:sz w:val="24"/>
                <w:szCs w:val="24"/>
              </w:rPr>
            </w:pPr>
            <w:r w:rsidRPr="008277CE">
              <w:rPr>
                <w:rFonts w:asciiTheme="minorHAnsi" w:hAnsiTheme="minorHAnsi"/>
                <w:b/>
                <w:sz w:val="24"/>
                <w:szCs w:val="24"/>
              </w:rPr>
              <w:t>Декабрь</w:t>
            </w:r>
          </w:p>
        </w:tc>
        <w:tc>
          <w:tcPr>
            <w:tcW w:w="1738" w:type="dxa"/>
            <w:textDirection w:val="btLr"/>
          </w:tcPr>
          <w:p w:rsidR="009943E7" w:rsidRPr="008277CE" w:rsidRDefault="009943E7" w:rsidP="00632ACA">
            <w:pPr>
              <w:ind w:left="113" w:right="113"/>
              <w:rPr>
                <w:rFonts w:asciiTheme="minorHAnsi" w:hAnsiTheme="minorHAnsi"/>
                <w:sz w:val="24"/>
                <w:szCs w:val="24"/>
                <w:u w:val="single"/>
              </w:rPr>
            </w:pPr>
            <w:r w:rsidRPr="008277CE">
              <w:rPr>
                <w:rFonts w:asciiTheme="minorHAnsi" w:hAnsiTheme="minorHAnsi"/>
                <w:sz w:val="24"/>
                <w:szCs w:val="24"/>
                <w:u w:val="single"/>
              </w:rPr>
              <w:t xml:space="preserve"> Ребенок дома</w:t>
            </w:r>
          </w:p>
        </w:tc>
        <w:tc>
          <w:tcPr>
            <w:tcW w:w="5392" w:type="dxa"/>
            <w:gridSpan w:val="2"/>
          </w:tcPr>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1. Балкон, открытое окно и другие бытовые опасности.</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2. Предметы, требующие осторожного обращения. Использование и хранение опасных предметов.</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3. Как вызвать полицию.</w:t>
            </w:r>
          </w:p>
          <w:p w:rsidR="009943E7" w:rsidRPr="008277CE" w:rsidRDefault="009943E7" w:rsidP="009943E7">
            <w:pPr>
              <w:tabs>
                <w:tab w:val="left" w:pos="5670"/>
              </w:tabs>
              <w:spacing w:after="0"/>
              <w:rPr>
                <w:rFonts w:asciiTheme="minorHAnsi" w:hAnsiTheme="minorHAnsi"/>
                <w:sz w:val="24"/>
                <w:szCs w:val="24"/>
              </w:rPr>
            </w:pPr>
            <w:r w:rsidRPr="008277CE">
              <w:rPr>
                <w:rFonts w:asciiTheme="minorHAnsi" w:hAnsiTheme="minorHAnsi"/>
                <w:sz w:val="24"/>
                <w:szCs w:val="24"/>
              </w:rPr>
              <w:t>4. Скорая помощь.</w:t>
            </w:r>
          </w:p>
          <w:p w:rsidR="009943E7" w:rsidRPr="008277CE" w:rsidRDefault="009943E7" w:rsidP="009943E7">
            <w:pPr>
              <w:tabs>
                <w:tab w:val="left" w:pos="5670"/>
              </w:tabs>
              <w:spacing w:after="0"/>
              <w:rPr>
                <w:rFonts w:asciiTheme="minorHAnsi" w:hAnsiTheme="minorHAnsi"/>
                <w:b/>
                <w:i/>
                <w:sz w:val="24"/>
                <w:szCs w:val="24"/>
              </w:rPr>
            </w:pPr>
          </w:p>
        </w:tc>
        <w:tc>
          <w:tcPr>
            <w:tcW w:w="1378" w:type="dxa"/>
          </w:tcPr>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66</w:t>
            </w:r>
          </w:p>
          <w:p w:rsidR="009943E7" w:rsidRPr="008277CE" w:rsidRDefault="009943E7" w:rsidP="009943E7">
            <w:pPr>
              <w:spacing w:after="0"/>
              <w:jc w:val="center"/>
              <w:rPr>
                <w:rFonts w:asciiTheme="minorHAnsi" w:hAnsiTheme="minorHAnsi"/>
                <w:sz w:val="24"/>
                <w:szCs w:val="24"/>
              </w:rPr>
            </w:pP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56, 58</w:t>
            </w:r>
          </w:p>
          <w:p w:rsidR="009943E7" w:rsidRPr="008277CE" w:rsidRDefault="009943E7" w:rsidP="009943E7">
            <w:pPr>
              <w:spacing w:after="0"/>
              <w:jc w:val="center"/>
              <w:rPr>
                <w:rFonts w:asciiTheme="minorHAnsi" w:hAnsiTheme="minorHAnsi"/>
                <w:sz w:val="24"/>
                <w:szCs w:val="24"/>
              </w:rPr>
            </w:pPr>
          </w:p>
          <w:p w:rsidR="00EE3BF8" w:rsidRPr="008277CE" w:rsidRDefault="00EE3BF8" w:rsidP="009943E7">
            <w:pPr>
              <w:spacing w:after="0"/>
              <w:jc w:val="center"/>
              <w:rPr>
                <w:rFonts w:asciiTheme="minorHAnsi" w:hAnsiTheme="minorHAnsi"/>
                <w:sz w:val="24"/>
                <w:szCs w:val="24"/>
              </w:rPr>
            </w:pP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63</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64</w:t>
            </w:r>
          </w:p>
        </w:tc>
      </w:tr>
      <w:tr w:rsidR="009943E7" w:rsidRPr="008277CE" w:rsidTr="009943E7">
        <w:tc>
          <w:tcPr>
            <w:tcW w:w="1346" w:type="dxa"/>
            <w:textDirection w:val="btLr"/>
          </w:tcPr>
          <w:p w:rsidR="009943E7" w:rsidRPr="008277CE" w:rsidRDefault="009943E7" w:rsidP="00632ACA">
            <w:pPr>
              <w:ind w:left="113" w:right="113"/>
              <w:jc w:val="center"/>
              <w:rPr>
                <w:rFonts w:asciiTheme="minorHAnsi" w:hAnsiTheme="minorHAnsi"/>
                <w:b/>
                <w:sz w:val="24"/>
                <w:szCs w:val="24"/>
              </w:rPr>
            </w:pPr>
            <w:r w:rsidRPr="008277CE">
              <w:rPr>
                <w:rFonts w:asciiTheme="minorHAnsi" w:hAnsiTheme="minorHAnsi"/>
                <w:b/>
                <w:sz w:val="24"/>
                <w:szCs w:val="24"/>
              </w:rPr>
              <w:t>Январь</w:t>
            </w:r>
          </w:p>
        </w:tc>
        <w:tc>
          <w:tcPr>
            <w:tcW w:w="1738" w:type="dxa"/>
            <w:textDirection w:val="btLr"/>
          </w:tcPr>
          <w:p w:rsidR="009943E7" w:rsidRPr="008277CE" w:rsidRDefault="009943E7" w:rsidP="00632ACA">
            <w:pPr>
              <w:ind w:left="113" w:right="113"/>
              <w:rPr>
                <w:rFonts w:asciiTheme="minorHAnsi" w:hAnsiTheme="minorHAnsi"/>
                <w:sz w:val="24"/>
                <w:szCs w:val="24"/>
                <w:u w:val="single"/>
              </w:rPr>
            </w:pPr>
            <w:r w:rsidRPr="008277CE">
              <w:rPr>
                <w:rFonts w:asciiTheme="minorHAnsi" w:hAnsiTheme="minorHAnsi"/>
                <w:sz w:val="24"/>
                <w:szCs w:val="24"/>
                <w:u w:val="single"/>
              </w:rPr>
              <w:t>Здоровье ребенка</w:t>
            </w:r>
          </w:p>
        </w:tc>
        <w:tc>
          <w:tcPr>
            <w:tcW w:w="5392" w:type="dxa"/>
            <w:gridSpan w:val="2"/>
          </w:tcPr>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1. Здоровье и болезнь.</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2. Микробы и вирусы.</w:t>
            </w:r>
          </w:p>
          <w:p w:rsidR="009943E7" w:rsidRPr="008277CE" w:rsidRDefault="009943E7" w:rsidP="009943E7">
            <w:pPr>
              <w:tabs>
                <w:tab w:val="left" w:pos="5670"/>
              </w:tabs>
              <w:spacing w:after="0"/>
              <w:rPr>
                <w:rFonts w:asciiTheme="minorHAnsi" w:hAnsiTheme="minorHAnsi"/>
                <w:sz w:val="24"/>
                <w:szCs w:val="24"/>
              </w:rPr>
            </w:pPr>
            <w:r w:rsidRPr="008277CE">
              <w:rPr>
                <w:rFonts w:asciiTheme="minorHAnsi" w:hAnsiTheme="minorHAnsi"/>
                <w:sz w:val="24"/>
                <w:szCs w:val="24"/>
              </w:rPr>
              <w:t>3. Витамины и здоровый организм.</w:t>
            </w:r>
          </w:p>
          <w:p w:rsidR="009943E7" w:rsidRPr="008277CE" w:rsidRDefault="009943E7" w:rsidP="009943E7">
            <w:pPr>
              <w:tabs>
                <w:tab w:val="left" w:pos="5670"/>
              </w:tabs>
              <w:spacing w:after="0"/>
              <w:rPr>
                <w:rFonts w:asciiTheme="minorHAnsi" w:hAnsiTheme="minorHAnsi"/>
                <w:b/>
                <w:i/>
                <w:sz w:val="24"/>
                <w:szCs w:val="24"/>
              </w:rPr>
            </w:pPr>
          </w:p>
        </w:tc>
        <w:tc>
          <w:tcPr>
            <w:tcW w:w="1378" w:type="dxa"/>
          </w:tcPr>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97</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96</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102</w:t>
            </w:r>
          </w:p>
          <w:p w:rsidR="00EE3BF8" w:rsidRPr="008277CE" w:rsidRDefault="00EE3BF8" w:rsidP="009943E7">
            <w:pPr>
              <w:spacing w:after="0"/>
              <w:jc w:val="center"/>
              <w:rPr>
                <w:rFonts w:asciiTheme="minorHAnsi" w:hAnsiTheme="minorHAnsi"/>
                <w:sz w:val="24"/>
                <w:szCs w:val="24"/>
              </w:rPr>
            </w:pPr>
          </w:p>
          <w:p w:rsidR="00EE3BF8" w:rsidRPr="008277CE" w:rsidRDefault="00EE3BF8" w:rsidP="009943E7">
            <w:pPr>
              <w:spacing w:after="0"/>
              <w:jc w:val="center"/>
              <w:rPr>
                <w:rFonts w:asciiTheme="minorHAnsi" w:hAnsiTheme="minorHAnsi"/>
                <w:sz w:val="24"/>
                <w:szCs w:val="24"/>
              </w:rPr>
            </w:pPr>
          </w:p>
        </w:tc>
      </w:tr>
      <w:tr w:rsidR="009943E7" w:rsidRPr="008277CE" w:rsidTr="009943E7">
        <w:tc>
          <w:tcPr>
            <w:tcW w:w="1346" w:type="dxa"/>
            <w:textDirection w:val="btLr"/>
          </w:tcPr>
          <w:p w:rsidR="009943E7" w:rsidRPr="008277CE" w:rsidRDefault="009943E7" w:rsidP="00632ACA">
            <w:pPr>
              <w:ind w:left="113" w:right="113"/>
              <w:jc w:val="center"/>
              <w:rPr>
                <w:rFonts w:asciiTheme="minorHAnsi" w:hAnsiTheme="minorHAnsi"/>
                <w:b/>
                <w:sz w:val="24"/>
                <w:szCs w:val="24"/>
              </w:rPr>
            </w:pPr>
            <w:r w:rsidRPr="008277CE">
              <w:rPr>
                <w:rFonts w:asciiTheme="minorHAnsi" w:hAnsiTheme="minorHAnsi"/>
                <w:b/>
                <w:sz w:val="24"/>
                <w:szCs w:val="24"/>
              </w:rPr>
              <w:t>Февраль</w:t>
            </w:r>
          </w:p>
        </w:tc>
        <w:tc>
          <w:tcPr>
            <w:tcW w:w="1738" w:type="dxa"/>
            <w:textDirection w:val="btLr"/>
          </w:tcPr>
          <w:p w:rsidR="009943E7" w:rsidRPr="008277CE" w:rsidRDefault="009943E7" w:rsidP="00632ACA">
            <w:pPr>
              <w:ind w:left="113" w:right="113"/>
              <w:jc w:val="center"/>
              <w:rPr>
                <w:rFonts w:asciiTheme="minorHAnsi" w:hAnsiTheme="minorHAnsi"/>
                <w:sz w:val="24"/>
                <w:szCs w:val="24"/>
                <w:u w:val="single"/>
              </w:rPr>
            </w:pPr>
            <w:r w:rsidRPr="008277CE">
              <w:rPr>
                <w:rFonts w:asciiTheme="minorHAnsi" w:hAnsiTheme="minorHAnsi"/>
                <w:sz w:val="24"/>
                <w:szCs w:val="24"/>
                <w:u w:val="single"/>
              </w:rPr>
              <w:t>Здоровье ребенка</w:t>
            </w:r>
          </w:p>
        </w:tc>
        <w:tc>
          <w:tcPr>
            <w:tcW w:w="5392" w:type="dxa"/>
            <w:gridSpan w:val="2"/>
          </w:tcPr>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1. Личная гигиена.</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 xml:space="preserve">2. Одежда и здоровье. </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 xml:space="preserve">3. Здоровая пища. </w:t>
            </w:r>
          </w:p>
          <w:p w:rsidR="009943E7" w:rsidRPr="008277CE" w:rsidRDefault="009943E7" w:rsidP="009943E7">
            <w:pPr>
              <w:tabs>
                <w:tab w:val="left" w:pos="5670"/>
              </w:tabs>
              <w:spacing w:after="0"/>
              <w:rPr>
                <w:rFonts w:asciiTheme="minorHAnsi" w:hAnsiTheme="minorHAnsi"/>
                <w:sz w:val="24"/>
                <w:szCs w:val="24"/>
              </w:rPr>
            </w:pPr>
            <w:r w:rsidRPr="008277CE">
              <w:rPr>
                <w:rFonts w:asciiTheme="minorHAnsi" w:hAnsiTheme="minorHAnsi"/>
                <w:sz w:val="24"/>
                <w:szCs w:val="24"/>
              </w:rPr>
              <w:t>4. Режим дня.</w:t>
            </w:r>
          </w:p>
        </w:tc>
        <w:tc>
          <w:tcPr>
            <w:tcW w:w="1378" w:type="dxa"/>
          </w:tcPr>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98</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113</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104</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106</w:t>
            </w:r>
          </w:p>
        </w:tc>
      </w:tr>
      <w:tr w:rsidR="009943E7" w:rsidRPr="008277CE" w:rsidTr="009943E7">
        <w:tc>
          <w:tcPr>
            <w:tcW w:w="1346" w:type="dxa"/>
            <w:textDirection w:val="btLr"/>
          </w:tcPr>
          <w:p w:rsidR="009943E7" w:rsidRPr="008277CE" w:rsidRDefault="009943E7" w:rsidP="00632ACA">
            <w:pPr>
              <w:ind w:left="113" w:right="113"/>
              <w:jc w:val="center"/>
              <w:rPr>
                <w:rFonts w:asciiTheme="minorHAnsi" w:hAnsiTheme="minorHAnsi"/>
                <w:b/>
                <w:sz w:val="24"/>
                <w:szCs w:val="24"/>
              </w:rPr>
            </w:pPr>
            <w:r w:rsidRPr="008277CE">
              <w:rPr>
                <w:rFonts w:asciiTheme="minorHAnsi" w:hAnsiTheme="minorHAnsi"/>
                <w:b/>
                <w:sz w:val="24"/>
                <w:szCs w:val="24"/>
              </w:rPr>
              <w:t>Март</w:t>
            </w:r>
          </w:p>
        </w:tc>
        <w:tc>
          <w:tcPr>
            <w:tcW w:w="1738" w:type="dxa"/>
            <w:textDirection w:val="btLr"/>
          </w:tcPr>
          <w:p w:rsidR="009943E7" w:rsidRPr="008277CE" w:rsidRDefault="009943E7" w:rsidP="00632ACA">
            <w:pPr>
              <w:ind w:left="113" w:right="113"/>
              <w:jc w:val="center"/>
              <w:rPr>
                <w:rFonts w:asciiTheme="minorHAnsi" w:hAnsiTheme="minorHAnsi"/>
                <w:sz w:val="24"/>
                <w:szCs w:val="24"/>
                <w:u w:val="single"/>
              </w:rPr>
            </w:pPr>
            <w:r w:rsidRPr="008277CE">
              <w:rPr>
                <w:rFonts w:asciiTheme="minorHAnsi" w:hAnsiTheme="minorHAnsi"/>
                <w:sz w:val="24"/>
                <w:szCs w:val="24"/>
                <w:u w:val="single"/>
              </w:rPr>
              <w:t>Здоровье ребенка</w:t>
            </w:r>
          </w:p>
        </w:tc>
        <w:tc>
          <w:tcPr>
            <w:tcW w:w="5392" w:type="dxa"/>
            <w:gridSpan w:val="2"/>
          </w:tcPr>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1. Как устроено тело человека.</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2. Как движутся части тела.</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3. Как работает сердце человека.</w:t>
            </w:r>
          </w:p>
          <w:p w:rsidR="009943E7" w:rsidRPr="008277CE" w:rsidRDefault="009943E7" w:rsidP="009943E7">
            <w:pPr>
              <w:tabs>
                <w:tab w:val="left" w:pos="5670"/>
              </w:tabs>
              <w:spacing w:after="0"/>
              <w:rPr>
                <w:rFonts w:asciiTheme="minorHAnsi" w:hAnsiTheme="minorHAnsi"/>
                <w:b/>
                <w:i/>
                <w:sz w:val="24"/>
                <w:szCs w:val="24"/>
              </w:rPr>
            </w:pPr>
            <w:r w:rsidRPr="008277CE">
              <w:rPr>
                <w:rFonts w:asciiTheme="minorHAnsi" w:hAnsiTheme="minorHAnsi"/>
                <w:sz w:val="24"/>
                <w:szCs w:val="24"/>
              </w:rPr>
              <w:t>4. Как мы дышим.</w:t>
            </w:r>
          </w:p>
        </w:tc>
        <w:tc>
          <w:tcPr>
            <w:tcW w:w="1378" w:type="dxa"/>
          </w:tcPr>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84</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93</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86</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90</w:t>
            </w:r>
          </w:p>
        </w:tc>
      </w:tr>
      <w:tr w:rsidR="009943E7" w:rsidRPr="008277CE" w:rsidTr="009943E7">
        <w:tc>
          <w:tcPr>
            <w:tcW w:w="1346" w:type="dxa"/>
            <w:textDirection w:val="btLr"/>
          </w:tcPr>
          <w:p w:rsidR="009943E7" w:rsidRPr="008277CE" w:rsidRDefault="009943E7" w:rsidP="00632ACA">
            <w:pPr>
              <w:ind w:left="113" w:right="113"/>
              <w:jc w:val="center"/>
              <w:rPr>
                <w:rFonts w:asciiTheme="minorHAnsi" w:hAnsiTheme="minorHAnsi"/>
                <w:b/>
                <w:sz w:val="24"/>
                <w:szCs w:val="24"/>
              </w:rPr>
            </w:pPr>
            <w:r w:rsidRPr="008277CE">
              <w:rPr>
                <w:rFonts w:asciiTheme="minorHAnsi" w:hAnsiTheme="minorHAnsi"/>
                <w:b/>
                <w:sz w:val="24"/>
                <w:szCs w:val="24"/>
              </w:rPr>
              <w:t>Апрель</w:t>
            </w:r>
          </w:p>
        </w:tc>
        <w:tc>
          <w:tcPr>
            <w:tcW w:w="1738" w:type="dxa"/>
          </w:tcPr>
          <w:p w:rsidR="001B1974" w:rsidRPr="008277CE" w:rsidRDefault="009943E7" w:rsidP="001B1974">
            <w:pPr>
              <w:jc w:val="center"/>
              <w:rPr>
                <w:rFonts w:asciiTheme="minorHAnsi" w:hAnsiTheme="minorHAnsi"/>
                <w:sz w:val="24"/>
                <w:szCs w:val="24"/>
                <w:u w:val="single"/>
              </w:rPr>
            </w:pPr>
            <w:r w:rsidRPr="008277CE">
              <w:rPr>
                <w:rFonts w:asciiTheme="minorHAnsi" w:hAnsiTheme="minorHAnsi"/>
                <w:sz w:val="24"/>
                <w:szCs w:val="24"/>
                <w:u w:val="single"/>
              </w:rPr>
              <w:t xml:space="preserve">Эмоциональное благополучие </w:t>
            </w:r>
            <w:r w:rsidRPr="008277CE">
              <w:rPr>
                <w:rFonts w:asciiTheme="minorHAnsi" w:hAnsiTheme="minorHAnsi"/>
                <w:sz w:val="24"/>
                <w:szCs w:val="24"/>
                <w:u w:val="single"/>
              </w:rPr>
              <w:lastRenderedPageBreak/>
              <w:t>ребенка; ребенок и природа</w:t>
            </w:r>
          </w:p>
        </w:tc>
        <w:tc>
          <w:tcPr>
            <w:tcW w:w="5392" w:type="dxa"/>
            <w:gridSpan w:val="2"/>
          </w:tcPr>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lastRenderedPageBreak/>
              <w:t>1. Детские страхи.</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2. Конфликты  между детьми.</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lastRenderedPageBreak/>
              <w:t xml:space="preserve">3. Ребенок и его старшие приятели. </w:t>
            </w:r>
          </w:p>
          <w:p w:rsidR="009943E7" w:rsidRPr="008277CE" w:rsidRDefault="009943E7" w:rsidP="009943E7">
            <w:pPr>
              <w:tabs>
                <w:tab w:val="left" w:pos="5670"/>
              </w:tabs>
              <w:spacing w:after="0"/>
              <w:rPr>
                <w:rFonts w:asciiTheme="minorHAnsi" w:hAnsiTheme="minorHAnsi"/>
                <w:b/>
                <w:i/>
                <w:sz w:val="24"/>
                <w:szCs w:val="24"/>
              </w:rPr>
            </w:pPr>
            <w:r w:rsidRPr="008277CE">
              <w:rPr>
                <w:rFonts w:asciiTheme="minorHAnsi" w:hAnsiTheme="minorHAnsi"/>
                <w:sz w:val="24"/>
                <w:szCs w:val="24"/>
              </w:rPr>
              <w:t>4. Взаимосвязь и взаимодействие в природе.</w:t>
            </w:r>
          </w:p>
        </w:tc>
        <w:tc>
          <w:tcPr>
            <w:tcW w:w="1378" w:type="dxa"/>
          </w:tcPr>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lastRenderedPageBreak/>
              <w:t>110</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111</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lastRenderedPageBreak/>
              <w:t>52</w:t>
            </w:r>
          </w:p>
        </w:tc>
      </w:tr>
      <w:tr w:rsidR="009943E7" w:rsidRPr="008277CE" w:rsidTr="009943E7">
        <w:tc>
          <w:tcPr>
            <w:tcW w:w="1346" w:type="dxa"/>
            <w:textDirection w:val="btLr"/>
          </w:tcPr>
          <w:p w:rsidR="009943E7" w:rsidRPr="008277CE" w:rsidRDefault="009943E7" w:rsidP="00632ACA">
            <w:pPr>
              <w:ind w:left="113" w:right="113"/>
              <w:jc w:val="center"/>
              <w:rPr>
                <w:rFonts w:asciiTheme="minorHAnsi" w:hAnsiTheme="minorHAnsi"/>
                <w:b/>
                <w:sz w:val="24"/>
                <w:szCs w:val="24"/>
              </w:rPr>
            </w:pPr>
            <w:r w:rsidRPr="008277CE">
              <w:rPr>
                <w:rFonts w:asciiTheme="minorHAnsi" w:hAnsiTheme="minorHAnsi"/>
                <w:b/>
                <w:sz w:val="24"/>
                <w:szCs w:val="24"/>
              </w:rPr>
              <w:lastRenderedPageBreak/>
              <w:t>Май</w:t>
            </w:r>
          </w:p>
        </w:tc>
        <w:tc>
          <w:tcPr>
            <w:tcW w:w="1738" w:type="dxa"/>
          </w:tcPr>
          <w:p w:rsidR="009943E7" w:rsidRPr="008277CE" w:rsidRDefault="009943E7" w:rsidP="00632ACA">
            <w:pPr>
              <w:jc w:val="center"/>
              <w:rPr>
                <w:rFonts w:asciiTheme="minorHAnsi" w:hAnsiTheme="minorHAnsi"/>
                <w:sz w:val="24"/>
                <w:szCs w:val="24"/>
                <w:u w:val="single"/>
              </w:rPr>
            </w:pPr>
            <w:r w:rsidRPr="008277CE">
              <w:rPr>
                <w:rFonts w:asciiTheme="minorHAnsi" w:hAnsiTheme="minorHAnsi"/>
                <w:sz w:val="24"/>
                <w:szCs w:val="24"/>
                <w:u w:val="single"/>
              </w:rPr>
              <w:t>Ребенок и природа и ЗОЖ</w:t>
            </w:r>
          </w:p>
        </w:tc>
        <w:tc>
          <w:tcPr>
            <w:tcW w:w="5392" w:type="dxa"/>
            <w:gridSpan w:val="2"/>
          </w:tcPr>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 xml:space="preserve">1. Будем </w:t>
            </w:r>
            <w:proofErr w:type="gramStart"/>
            <w:r w:rsidRPr="008277CE">
              <w:rPr>
                <w:rFonts w:asciiTheme="minorHAnsi" w:hAnsiTheme="minorHAnsi"/>
                <w:sz w:val="24"/>
                <w:szCs w:val="24"/>
              </w:rPr>
              <w:t>беречь</w:t>
            </w:r>
            <w:proofErr w:type="gramEnd"/>
            <w:r w:rsidRPr="008277CE">
              <w:rPr>
                <w:rFonts w:asciiTheme="minorHAnsi" w:hAnsiTheme="minorHAnsi"/>
                <w:sz w:val="24"/>
                <w:szCs w:val="24"/>
              </w:rPr>
              <w:t xml:space="preserve"> и охранять природу.</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2.  Контакты с животными.</w:t>
            </w:r>
          </w:p>
          <w:p w:rsidR="009943E7" w:rsidRPr="008277CE" w:rsidRDefault="009943E7" w:rsidP="009943E7">
            <w:pPr>
              <w:spacing w:after="0"/>
              <w:rPr>
                <w:rFonts w:asciiTheme="minorHAnsi" w:hAnsiTheme="minorHAnsi"/>
                <w:sz w:val="24"/>
                <w:szCs w:val="24"/>
              </w:rPr>
            </w:pPr>
            <w:r w:rsidRPr="008277CE">
              <w:rPr>
                <w:rFonts w:asciiTheme="minorHAnsi" w:hAnsiTheme="minorHAnsi"/>
                <w:sz w:val="24"/>
                <w:szCs w:val="24"/>
              </w:rPr>
              <w:t>3.  Спорт.</w:t>
            </w:r>
          </w:p>
          <w:p w:rsidR="009943E7" w:rsidRPr="008277CE" w:rsidRDefault="009943E7" w:rsidP="009943E7">
            <w:pPr>
              <w:tabs>
                <w:tab w:val="left" w:pos="5670"/>
              </w:tabs>
              <w:spacing w:after="0"/>
              <w:rPr>
                <w:rFonts w:asciiTheme="minorHAnsi" w:hAnsiTheme="minorHAnsi"/>
                <w:b/>
                <w:i/>
                <w:sz w:val="24"/>
                <w:szCs w:val="24"/>
              </w:rPr>
            </w:pPr>
            <w:r w:rsidRPr="008277CE">
              <w:rPr>
                <w:rFonts w:asciiTheme="minorHAnsi" w:hAnsiTheme="minorHAnsi"/>
                <w:sz w:val="24"/>
                <w:szCs w:val="24"/>
              </w:rPr>
              <w:t>4. На воде, на солнце.</w:t>
            </w:r>
          </w:p>
        </w:tc>
        <w:tc>
          <w:tcPr>
            <w:tcW w:w="1378" w:type="dxa"/>
          </w:tcPr>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70</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73</w:t>
            </w:r>
          </w:p>
          <w:p w:rsidR="009943E7" w:rsidRPr="008277CE" w:rsidRDefault="009943E7" w:rsidP="009943E7">
            <w:pPr>
              <w:spacing w:after="0"/>
              <w:jc w:val="center"/>
              <w:rPr>
                <w:rFonts w:asciiTheme="minorHAnsi" w:hAnsiTheme="minorHAnsi"/>
                <w:sz w:val="24"/>
                <w:szCs w:val="24"/>
              </w:rPr>
            </w:pPr>
            <w:r w:rsidRPr="008277CE">
              <w:rPr>
                <w:rFonts w:asciiTheme="minorHAnsi" w:hAnsiTheme="minorHAnsi"/>
                <w:sz w:val="24"/>
                <w:szCs w:val="24"/>
              </w:rPr>
              <w:t>109</w:t>
            </w:r>
          </w:p>
          <w:p w:rsidR="009943E7" w:rsidRPr="008277CE" w:rsidRDefault="009943E7" w:rsidP="009943E7">
            <w:pPr>
              <w:spacing w:after="0"/>
              <w:jc w:val="center"/>
              <w:rPr>
                <w:rFonts w:asciiTheme="minorHAnsi" w:hAnsiTheme="minorHAnsi"/>
                <w:b/>
                <w:sz w:val="24"/>
                <w:szCs w:val="24"/>
              </w:rPr>
            </w:pPr>
            <w:r w:rsidRPr="008277CE">
              <w:rPr>
                <w:rFonts w:asciiTheme="minorHAnsi" w:hAnsiTheme="minorHAnsi"/>
                <w:sz w:val="24"/>
                <w:szCs w:val="24"/>
              </w:rPr>
              <w:t>108</w:t>
            </w:r>
          </w:p>
        </w:tc>
      </w:tr>
    </w:tbl>
    <w:p w:rsidR="009943E7" w:rsidRPr="008277CE" w:rsidRDefault="009943E7" w:rsidP="00C90060">
      <w:pPr>
        <w:tabs>
          <w:tab w:val="left" w:pos="5670"/>
        </w:tabs>
        <w:rPr>
          <w:rFonts w:asciiTheme="minorHAnsi" w:hAnsiTheme="minorHAnsi"/>
          <w:b/>
          <w:i/>
          <w:sz w:val="24"/>
          <w:szCs w:val="24"/>
        </w:rPr>
      </w:pPr>
    </w:p>
    <w:p w:rsidR="00EE3BF8" w:rsidRPr="008277CE" w:rsidRDefault="00EE3BF8" w:rsidP="00EE3BF8">
      <w:pPr>
        <w:spacing w:after="0"/>
        <w:ind w:left="-1134"/>
        <w:jc w:val="center"/>
        <w:rPr>
          <w:rFonts w:asciiTheme="minorHAnsi" w:hAnsiTheme="minorHAnsi"/>
          <w:b/>
          <w:sz w:val="24"/>
          <w:szCs w:val="24"/>
        </w:rPr>
      </w:pPr>
      <w:r w:rsidRPr="008277CE">
        <w:rPr>
          <w:rFonts w:asciiTheme="minorHAnsi" w:hAnsiTheme="minorHAnsi"/>
          <w:b/>
          <w:sz w:val="24"/>
          <w:szCs w:val="24"/>
        </w:rPr>
        <w:t>Перспективное планирование реализации парциальной программы Н. Н. Авдеевой,</w:t>
      </w:r>
    </w:p>
    <w:p w:rsidR="00EE3BF8" w:rsidRPr="008277CE" w:rsidRDefault="00EE3BF8" w:rsidP="00EE3BF8">
      <w:pPr>
        <w:spacing w:after="0"/>
        <w:jc w:val="center"/>
        <w:rPr>
          <w:rFonts w:asciiTheme="minorHAnsi" w:hAnsiTheme="minorHAnsi"/>
          <w:b/>
          <w:sz w:val="24"/>
          <w:szCs w:val="24"/>
        </w:rPr>
      </w:pPr>
      <w:r w:rsidRPr="008277CE">
        <w:rPr>
          <w:rFonts w:asciiTheme="minorHAnsi" w:hAnsiTheme="minorHAnsi"/>
          <w:b/>
          <w:sz w:val="24"/>
          <w:szCs w:val="24"/>
        </w:rPr>
        <w:t xml:space="preserve">О.Л. Князевой, Р.Б. </w:t>
      </w:r>
      <w:proofErr w:type="spellStart"/>
      <w:r w:rsidRPr="008277CE">
        <w:rPr>
          <w:rFonts w:asciiTheme="minorHAnsi" w:hAnsiTheme="minorHAnsi"/>
          <w:b/>
          <w:sz w:val="24"/>
          <w:szCs w:val="24"/>
        </w:rPr>
        <w:t>Стёркиной</w:t>
      </w:r>
      <w:proofErr w:type="spellEnd"/>
      <w:r w:rsidRPr="008277CE">
        <w:rPr>
          <w:rFonts w:asciiTheme="minorHAnsi" w:hAnsiTheme="minorHAnsi"/>
          <w:b/>
          <w:sz w:val="24"/>
          <w:szCs w:val="24"/>
        </w:rPr>
        <w:t xml:space="preserve"> «Безопасность»  с детьми старшего дошкольного возраста.</w:t>
      </w:r>
    </w:p>
    <w:tbl>
      <w:tblPr>
        <w:tblStyle w:val="af0"/>
        <w:tblW w:w="0" w:type="auto"/>
        <w:tblLook w:val="04A0"/>
      </w:tblPr>
      <w:tblGrid>
        <w:gridCol w:w="1122"/>
        <w:gridCol w:w="1637"/>
        <w:gridCol w:w="3073"/>
        <w:gridCol w:w="4022"/>
      </w:tblGrid>
      <w:tr w:rsidR="00EE3BF8" w:rsidRPr="008277CE" w:rsidTr="00EE3BF8">
        <w:tc>
          <w:tcPr>
            <w:tcW w:w="1046" w:type="dxa"/>
          </w:tcPr>
          <w:p w:rsidR="00EE3BF8" w:rsidRPr="008277CE" w:rsidRDefault="00EE3BF8" w:rsidP="00632ACA">
            <w:pPr>
              <w:rPr>
                <w:rFonts w:asciiTheme="minorHAnsi" w:hAnsiTheme="minorHAnsi"/>
                <w:b/>
                <w:sz w:val="24"/>
                <w:szCs w:val="24"/>
              </w:rPr>
            </w:pPr>
            <w:r w:rsidRPr="008277CE">
              <w:rPr>
                <w:rFonts w:asciiTheme="minorHAnsi" w:hAnsiTheme="minorHAnsi"/>
                <w:b/>
                <w:sz w:val="24"/>
                <w:szCs w:val="24"/>
              </w:rPr>
              <w:t>Месяц</w:t>
            </w:r>
          </w:p>
        </w:tc>
        <w:tc>
          <w:tcPr>
            <w:tcW w:w="1641" w:type="dxa"/>
          </w:tcPr>
          <w:p w:rsidR="00EE3BF8" w:rsidRPr="008277CE" w:rsidRDefault="00EE3BF8" w:rsidP="00632ACA">
            <w:pPr>
              <w:jc w:val="center"/>
              <w:rPr>
                <w:rFonts w:asciiTheme="minorHAnsi" w:hAnsiTheme="minorHAnsi"/>
                <w:b/>
                <w:sz w:val="24"/>
                <w:szCs w:val="24"/>
              </w:rPr>
            </w:pPr>
            <w:r w:rsidRPr="008277CE">
              <w:rPr>
                <w:rFonts w:asciiTheme="minorHAnsi" w:hAnsiTheme="minorHAnsi"/>
                <w:b/>
                <w:sz w:val="24"/>
                <w:szCs w:val="24"/>
              </w:rPr>
              <w:t>Раздел</w:t>
            </w:r>
          </w:p>
        </w:tc>
        <w:tc>
          <w:tcPr>
            <w:tcW w:w="3104" w:type="dxa"/>
          </w:tcPr>
          <w:p w:rsidR="00EE3BF8" w:rsidRPr="008277CE" w:rsidRDefault="00EE3BF8" w:rsidP="00632ACA">
            <w:pPr>
              <w:jc w:val="center"/>
              <w:rPr>
                <w:rFonts w:asciiTheme="minorHAnsi" w:hAnsiTheme="minorHAnsi"/>
                <w:b/>
                <w:sz w:val="24"/>
                <w:szCs w:val="24"/>
              </w:rPr>
            </w:pPr>
            <w:r w:rsidRPr="008277CE">
              <w:rPr>
                <w:rFonts w:asciiTheme="minorHAnsi" w:hAnsiTheme="minorHAnsi"/>
                <w:b/>
                <w:sz w:val="24"/>
                <w:szCs w:val="24"/>
              </w:rPr>
              <w:t>Тема</w:t>
            </w:r>
          </w:p>
        </w:tc>
        <w:tc>
          <w:tcPr>
            <w:tcW w:w="4063" w:type="dxa"/>
          </w:tcPr>
          <w:p w:rsidR="00EE3BF8" w:rsidRPr="008277CE" w:rsidRDefault="00EE3BF8" w:rsidP="00632ACA">
            <w:pPr>
              <w:jc w:val="center"/>
              <w:rPr>
                <w:rFonts w:asciiTheme="minorHAnsi" w:hAnsiTheme="minorHAnsi"/>
                <w:b/>
                <w:sz w:val="24"/>
                <w:szCs w:val="24"/>
              </w:rPr>
            </w:pPr>
            <w:r w:rsidRPr="008277CE">
              <w:rPr>
                <w:rFonts w:asciiTheme="minorHAnsi" w:hAnsiTheme="minorHAnsi"/>
                <w:b/>
                <w:sz w:val="24"/>
                <w:szCs w:val="24"/>
              </w:rPr>
              <w:t>Программное содержание</w:t>
            </w:r>
          </w:p>
        </w:tc>
      </w:tr>
      <w:tr w:rsidR="00EE3BF8" w:rsidRPr="008277CE" w:rsidTr="00EE3BF8">
        <w:tc>
          <w:tcPr>
            <w:tcW w:w="1046" w:type="dxa"/>
          </w:tcPr>
          <w:p w:rsidR="00EE3BF8" w:rsidRPr="008277CE" w:rsidRDefault="00EE3BF8" w:rsidP="00632ACA">
            <w:pPr>
              <w:jc w:val="center"/>
              <w:rPr>
                <w:rFonts w:asciiTheme="minorHAnsi" w:hAnsiTheme="minorHAnsi"/>
                <w:sz w:val="24"/>
                <w:szCs w:val="24"/>
              </w:rPr>
            </w:pPr>
            <w:r w:rsidRPr="008277CE">
              <w:rPr>
                <w:rFonts w:asciiTheme="minorHAnsi" w:hAnsiTheme="minorHAnsi"/>
                <w:b/>
                <w:sz w:val="24"/>
                <w:szCs w:val="24"/>
              </w:rPr>
              <w:t>Октябрь</w:t>
            </w:r>
          </w:p>
        </w:tc>
        <w:tc>
          <w:tcPr>
            <w:tcW w:w="1641" w:type="dxa"/>
          </w:tcPr>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Уверенность в себе</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Уверенность в себе</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Уверенность в себе</w:t>
            </w:r>
          </w:p>
        </w:tc>
        <w:tc>
          <w:tcPr>
            <w:tcW w:w="3104"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1. Ты и твои родители.</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2. Каждый привлекателен по- своему.</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3. Фоторобот.</w:t>
            </w:r>
          </w:p>
        </w:tc>
        <w:tc>
          <w:tcPr>
            <w:tcW w:w="4063"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Помочь ребенку лучше понять своё внешнее сходство с родителями и отличие от них.</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Выяснить, как ребёнок относится к своей внешности, помочь ему адекватно оценить себя, поддержать положительную самооценку; способствовать развитию у детей толерантности по отношению к другим людям – независимо от их внешности.</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Развивать воображение ребёнка в создании внешнего облика человека.</w:t>
            </w:r>
          </w:p>
        </w:tc>
      </w:tr>
      <w:tr w:rsidR="00EE3BF8" w:rsidRPr="008277CE" w:rsidTr="00EE3BF8">
        <w:tc>
          <w:tcPr>
            <w:tcW w:w="1046" w:type="dxa"/>
          </w:tcPr>
          <w:p w:rsidR="00EE3BF8" w:rsidRPr="008277CE" w:rsidRDefault="00EE3BF8" w:rsidP="00632ACA">
            <w:pPr>
              <w:jc w:val="center"/>
              <w:rPr>
                <w:rFonts w:asciiTheme="minorHAnsi" w:hAnsiTheme="minorHAnsi"/>
                <w:b/>
                <w:sz w:val="24"/>
                <w:szCs w:val="24"/>
              </w:rPr>
            </w:pPr>
            <w:r w:rsidRPr="008277CE">
              <w:rPr>
                <w:rFonts w:asciiTheme="minorHAnsi" w:hAnsiTheme="minorHAnsi"/>
                <w:b/>
                <w:sz w:val="24"/>
                <w:szCs w:val="24"/>
              </w:rPr>
              <w:t>Ноябрь</w:t>
            </w:r>
          </w:p>
        </w:tc>
        <w:tc>
          <w:tcPr>
            <w:tcW w:w="1641" w:type="dxa"/>
          </w:tcPr>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Уверенность в себе</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Уверенность в себе</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Чувства, желания, взгляды</w:t>
            </w:r>
          </w:p>
        </w:tc>
        <w:tc>
          <w:tcPr>
            <w:tcW w:w="3104"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4. Шляпы, одежда, грим…</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5. Маски.</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1. Ты и другие в зеркале.</w:t>
            </w:r>
          </w:p>
        </w:tc>
        <w:tc>
          <w:tcPr>
            <w:tcW w:w="4063"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 xml:space="preserve">Помочь детям понять, что внешность можно изменить, отразив в ней то или иное настроение человека и открыв неожиданные черты его характера; побуждать детей экспериментировать со своей внешностью.  </w:t>
            </w: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Побуждать детей экспериментировать со своей внешностью с помощью масок.</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 xml:space="preserve">Развивать представления о себе и </w:t>
            </w:r>
            <w:r w:rsidRPr="008277CE">
              <w:rPr>
                <w:rFonts w:asciiTheme="minorHAnsi" w:hAnsiTheme="minorHAnsi"/>
                <w:sz w:val="24"/>
                <w:szCs w:val="24"/>
              </w:rPr>
              <w:lastRenderedPageBreak/>
              <w:t>своём отличии от  других.</w:t>
            </w:r>
          </w:p>
        </w:tc>
      </w:tr>
      <w:tr w:rsidR="00EE3BF8" w:rsidRPr="008277CE" w:rsidTr="00EE3BF8">
        <w:tc>
          <w:tcPr>
            <w:tcW w:w="1046" w:type="dxa"/>
          </w:tcPr>
          <w:p w:rsidR="00EE3BF8" w:rsidRPr="008277CE" w:rsidRDefault="00EE3BF8" w:rsidP="00632ACA">
            <w:pPr>
              <w:jc w:val="center"/>
              <w:rPr>
                <w:rFonts w:asciiTheme="minorHAnsi" w:hAnsiTheme="minorHAnsi"/>
                <w:b/>
                <w:sz w:val="24"/>
                <w:szCs w:val="24"/>
              </w:rPr>
            </w:pPr>
            <w:r w:rsidRPr="008277CE">
              <w:rPr>
                <w:rFonts w:asciiTheme="minorHAnsi" w:hAnsiTheme="minorHAnsi"/>
                <w:b/>
                <w:sz w:val="24"/>
                <w:szCs w:val="24"/>
              </w:rPr>
              <w:lastRenderedPageBreak/>
              <w:t>Декабрь</w:t>
            </w:r>
          </w:p>
        </w:tc>
        <w:tc>
          <w:tcPr>
            <w:tcW w:w="1641" w:type="dxa"/>
          </w:tcPr>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Чувства, желания, взгляды</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Чувства, желания, взгляды</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Чувства, желания, взгляды</w:t>
            </w:r>
          </w:p>
        </w:tc>
        <w:tc>
          <w:tcPr>
            <w:tcW w:w="3104"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2. Плач, смех, испуг.</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3. Мимические признаки эмоций.</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4. Праздник</w:t>
            </w:r>
          </w:p>
        </w:tc>
        <w:tc>
          <w:tcPr>
            <w:tcW w:w="4063"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 xml:space="preserve">Учить детей распознавать по внешним признакам различные настроения и эмоциональные состояния и анализировать их причины. </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Продолжить учить детей распознавать различные эмоции по выражению лица.</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Познакомить детей с  эмоциями, соответствующими праздничной атмосфере; развивать у них понимание того, что хорошее отношение во многом зависит от отношения к тебе окружающих.</w:t>
            </w:r>
          </w:p>
        </w:tc>
      </w:tr>
      <w:tr w:rsidR="00EE3BF8" w:rsidRPr="008277CE" w:rsidTr="00EE3BF8">
        <w:tc>
          <w:tcPr>
            <w:tcW w:w="1046" w:type="dxa"/>
          </w:tcPr>
          <w:p w:rsidR="00EE3BF8" w:rsidRPr="008277CE" w:rsidRDefault="00EE3BF8" w:rsidP="00632ACA">
            <w:pPr>
              <w:jc w:val="center"/>
              <w:rPr>
                <w:rFonts w:asciiTheme="minorHAnsi" w:hAnsiTheme="minorHAnsi"/>
                <w:b/>
                <w:sz w:val="24"/>
                <w:szCs w:val="24"/>
              </w:rPr>
            </w:pPr>
            <w:r w:rsidRPr="008277CE">
              <w:rPr>
                <w:rFonts w:asciiTheme="minorHAnsi" w:hAnsiTheme="minorHAnsi"/>
                <w:b/>
                <w:sz w:val="24"/>
                <w:szCs w:val="24"/>
              </w:rPr>
              <w:t>Январь</w:t>
            </w:r>
          </w:p>
        </w:tc>
        <w:tc>
          <w:tcPr>
            <w:tcW w:w="1641" w:type="dxa"/>
          </w:tcPr>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Чувства, желания, взгляды</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Чувства, желания, взгляды</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Чувства, желания, взгляды</w:t>
            </w:r>
          </w:p>
          <w:p w:rsidR="00EE3BF8" w:rsidRPr="008277CE" w:rsidRDefault="00EE3BF8" w:rsidP="00EE3BF8">
            <w:pPr>
              <w:spacing w:after="0"/>
              <w:jc w:val="center"/>
              <w:rPr>
                <w:rFonts w:asciiTheme="minorHAnsi" w:hAnsiTheme="minorHAnsi"/>
                <w:sz w:val="24"/>
                <w:szCs w:val="24"/>
                <w:u w:val="thick"/>
              </w:rPr>
            </w:pPr>
          </w:p>
        </w:tc>
        <w:tc>
          <w:tcPr>
            <w:tcW w:w="3104"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5. Чувства и предпочтения.</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6. Сказочные герои  и ты.</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7. Несовпадение настроений.</w:t>
            </w:r>
          </w:p>
        </w:tc>
        <w:tc>
          <w:tcPr>
            <w:tcW w:w="4063"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Развивать у детей понимание того, что чувства и настроения человека связаны с его предпочтениями.</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 xml:space="preserve">Учить детей распознавать эмоциональные переживания героев сказок и соотносить эти переживания со своим жизненным опытом. </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Учить детей понимать настроения другого, принимать его позицию.</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tc>
      </w:tr>
      <w:tr w:rsidR="00EE3BF8" w:rsidRPr="008277CE" w:rsidTr="00EE3BF8">
        <w:tc>
          <w:tcPr>
            <w:tcW w:w="1046" w:type="dxa"/>
          </w:tcPr>
          <w:p w:rsidR="00EE3BF8" w:rsidRPr="008277CE" w:rsidRDefault="00EE3BF8" w:rsidP="00632ACA">
            <w:pPr>
              <w:jc w:val="center"/>
              <w:rPr>
                <w:rFonts w:asciiTheme="minorHAnsi" w:hAnsiTheme="minorHAnsi"/>
                <w:b/>
                <w:sz w:val="24"/>
                <w:szCs w:val="24"/>
              </w:rPr>
            </w:pPr>
            <w:r w:rsidRPr="008277CE">
              <w:rPr>
                <w:rFonts w:asciiTheme="minorHAnsi" w:hAnsiTheme="minorHAnsi"/>
                <w:b/>
                <w:sz w:val="24"/>
                <w:szCs w:val="24"/>
              </w:rPr>
              <w:t>Февраль</w:t>
            </w:r>
          </w:p>
        </w:tc>
        <w:tc>
          <w:tcPr>
            <w:tcW w:w="1641" w:type="dxa"/>
          </w:tcPr>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Чувства, желания, взгляды</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 xml:space="preserve">Чувства, желания, </w:t>
            </w:r>
            <w:r w:rsidRPr="008277CE">
              <w:rPr>
                <w:rFonts w:asciiTheme="minorHAnsi" w:hAnsiTheme="minorHAnsi"/>
                <w:sz w:val="24"/>
                <w:szCs w:val="24"/>
                <w:u w:val="thick"/>
              </w:rPr>
              <w:lastRenderedPageBreak/>
              <w:t>взгляды</w:t>
            </w: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Социальные навыки</w:t>
            </w:r>
          </w:p>
        </w:tc>
        <w:tc>
          <w:tcPr>
            <w:tcW w:w="3104"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lastRenderedPageBreak/>
              <w:t>8. Что тебя огорчает или чему ты радуешься.</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9. Как называются эмоции.</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1.Конфликты между детьми</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tc>
        <w:tc>
          <w:tcPr>
            <w:tcW w:w="4063"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lastRenderedPageBreak/>
              <w:t xml:space="preserve">Учить детей определять, какие эмоциональные реакции вызывают разные жизненные события. </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 xml:space="preserve">Знакомить детей с названиями различных эмоциональных </w:t>
            </w:r>
            <w:r w:rsidRPr="008277CE">
              <w:rPr>
                <w:rFonts w:asciiTheme="minorHAnsi" w:hAnsiTheme="minorHAnsi"/>
                <w:sz w:val="24"/>
                <w:szCs w:val="24"/>
              </w:rPr>
              <w:lastRenderedPageBreak/>
              <w:t>состояний.</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Учить детей анализировать причины ссор, помочь им освоить способы самостоятельной регуляции межличностных конфликтов, не допуская их крайнего проявления – драки.</w:t>
            </w:r>
          </w:p>
        </w:tc>
      </w:tr>
      <w:tr w:rsidR="00EE3BF8" w:rsidRPr="008277CE" w:rsidTr="00EE3BF8">
        <w:tc>
          <w:tcPr>
            <w:tcW w:w="1046" w:type="dxa"/>
          </w:tcPr>
          <w:p w:rsidR="00EE3BF8" w:rsidRPr="008277CE" w:rsidRDefault="00EE3BF8" w:rsidP="00632ACA">
            <w:pPr>
              <w:rPr>
                <w:rFonts w:asciiTheme="minorHAnsi" w:hAnsiTheme="minorHAnsi"/>
                <w:b/>
                <w:sz w:val="24"/>
                <w:szCs w:val="24"/>
              </w:rPr>
            </w:pPr>
            <w:r w:rsidRPr="008277CE">
              <w:rPr>
                <w:rFonts w:asciiTheme="minorHAnsi" w:hAnsiTheme="minorHAnsi"/>
                <w:b/>
                <w:sz w:val="24"/>
                <w:szCs w:val="24"/>
              </w:rPr>
              <w:lastRenderedPageBreak/>
              <w:t>Март</w:t>
            </w:r>
          </w:p>
        </w:tc>
        <w:tc>
          <w:tcPr>
            <w:tcW w:w="1641" w:type="dxa"/>
          </w:tcPr>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Социальные навыки</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Социальные навыки</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Социальные навыки</w:t>
            </w:r>
          </w:p>
          <w:p w:rsidR="00EE3BF8" w:rsidRPr="008277CE" w:rsidRDefault="00EE3BF8" w:rsidP="00EE3BF8">
            <w:pPr>
              <w:spacing w:after="0"/>
              <w:jc w:val="center"/>
              <w:rPr>
                <w:rFonts w:asciiTheme="minorHAnsi" w:hAnsiTheme="minorHAnsi"/>
                <w:sz w:val="24"/>
                <w:szCs w:val="24"/>
                <w:u w:val="thick"/>
              </w:rPr>
            </w:pPr>
          </w:p>
        </w:tc>
        <w:tc>
          <w:tcPr>
            <w:tcW w:w="3104"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2. Какие качества помогают дружбе.</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3. Внимательный, равнодушный.</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4. Лживый, правдивый.</w:t>
            </w:r>
          </w:p>
        </w:tc>
        <w:tc>
          <w:tcPr>
            <w:tcW w:w="4063"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Познакомить детей с качествами, помогающими дружбе, научить с этих позиций давать оценку себе и своим знакомым.</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 xml:space="preserve">Обсудить с детьми качества </w:t>
            </w:r>
            <w:r w:rsidRPr="008277CE">
              <w:rPr>
                <w:rFonts w:asciiTheme="minorHAnsi" w:hAnsiTheme="minorHAnsi"/>
                <w:b/>
                <w:i/>
                <w:sz w:val="24"/>
                <w:szCs w:val="24"/>
              </w:rPr>
              <w:t xml:space="preserve">внимательность, равнодушие </w:t>
            </w:r>
            <w:r w:rsidRPr="008277CE">
              <w:rPr>
                <w:rFonts w:asciiTheme="minorHAnsi" w:hAnsiTheme="minorHAnsi"/>
                <w:sz w:val="24"/>
                <w:szCs w:val="24"/>
              </w:rPr>
              <w:t>и их значение в межличностных отношениях.</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 xml:space="preserve">Обсудить с детьми качества </w:t>
            </w:r>
            <w:r w:rsidRPr="008277CE">
              <w:rPr>
                <w:rFonts w:asciiTheme="minorHAnsi" w:hAnsiTheme="minorHAnsi"/>
                <w:b/>
                <w:i/>
                <w:sz w:val="24"/>
                <w:szCs w:val="24"/>
              </w:rPr>
              <w:t>лживость, правдивость</w:t>
            </w:r>
            <w:r w:rsidRPr="008277CE">
              <w:rPr>
                <w:rFonts w:asciiTheme="minorHAnsi" w:hAnsiTheme="minorHAnsi"/>
                <w:sz w:val="24"/>
                <w:szCs w:val="24"/>
              </w:rPr>
              <w:t xml:space="preserve"> и их значение в общении с окружающими.</w:t>
            </w:r>
          </w:p>
        </w:tc>
      </w:tr>
      <w:tr w:rsidR="00EE3BF8" w:rsidRPr="008277CE" w:rsidTr="00EE3BF8">
        <w:tc>
          <w:tcPr>
            <w:tcW w:w="1046" w:type="dxa"/>
          </w:tcPr>
          <w:p w:rsidR="00EE3BF8" w:rsidRPr="008277CE" w:rsidRDefault="00EE3BF8" w:rsidP="00632ACA">
            <w:pPr>
              <w:rPr>
                <w:rFonts w:asciiTheme="minorHAnsi" w:hAnsiTheme="minorHAnsi"/>
                <w:b/>
                <w:sz w:val="24"/>
                <w:szCs w:val="24"/>
              </w:rPr>
            </w:pPr>
            <w:r w:rsidRPr="008277CE">
              <w:rPr>
                <w:rFonts w:asciiTheme="minorHAnsi" w:hAnsiTheme="minorHAnsi"/>
                <w:b/>
                <w:sz w:val="24"/>
                <w:szCs w:val="24"/>
              </w:rPr>
              <w:t>Апрель</w:t>
            </w:r>
          </w:p>
        </w:tc>
        <w:tc>
          <w:tcPr>
            <w:tcW w:w="1641" w:type="dxa"/>
          </w:tcPr>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Социальные навыки</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Социальные навыки</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Социальные навыки</w:t>
            </w:r>
          </w:p>
        </w:tc>
        <w:tc>
          <w:tcPr>
            <w:tcW w:w="3104"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5. Смелый, трусливый.</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6. Щедрый, жадный.</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7. Порадуй своего друга.</w:t>
            </w:r>
          </w:p>
        </w:tc>
        <w:tc>
          <w:tcPr>
            <w:tcW w:w="4063"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 xml:space="preserve">Обсудить с детьми качества </w:t>
            </w:r>
            <w:r w:rsidRPr="008277CE">
              <w:rPr>
                <w:rFonts w:asciiTheme="minorHAnsi" w:hAnsiTheme="minorHAnsi"/>
                <w:b/>
                <w:i/>
                <w:sz w:val="24"/>
                <w:szCs w:val="24"/>
              </w:rPr>
              <w:t xml:space="preserve">смелость, трусость </w:t>
            </w:r>
            <w:r w:rsidRPr="008277CE">
              <w:rPr>
                <w:rFonts w:asciiTheme="minorHAnsi" w:hAnsiTheme="minorHAnsi"/>
                <w:sz w:val="24"/>
                <w:szCs w:val="24"/>
              </w:rPr>
              <w:t>и их значение для общения с другими.</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 xml:space="preserve">Обсудить с детьми </w:t>
            </w:r>
            <w:r w:rsidRPr="008277CE">
              <w:rPr>
                <w:rFonts w:asciiTheme="minorHAnsi" w:hAnsiTheme="minorHAnsi"/>
                <w:b/>
                <w:sz w:val="24"/>
                <w:szCs w:val="24"/>
              </w:rPr>
              <w:t>качества щедрость, жадность</w:t>
            </w:r>
            <w:r w:rsidRPr="008277CE">
              <w:rPr>
                <w:rFonts w:asciiTheme="minorHAnsi" w:hAnsiTheme="minorHAnsi"/>
                <w:sz w:val="24"/>
                <w:szCs w:val="24"/>
              </w:rPr>
              <w:t xml:space="preserve">  и их роль в межличностном общении.</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Учить детей позитивным способам общения со сверстниками; помочь им понять, что дружба дарит радость общения, и надо уметь доставлять друзьям эту радость.</w:t>
            </w:r>
          </w:p>
        </w:tc>
      </w:tr>
      <w:tr w:rsidR="00EE3BF8" w:rsidRPr="008277CE" w:rsidTr="00EE3BF8">
        <w:tc>
          <w:tcPr>
            <w:tcW w:w="1046" w:type="dxa"/>
          </w:tcPr>
          <w:p w:rsidR="00EE3BF8" w:rsidRPr="008277CE" w:rsidRDefault="00EE3BF8" w:rsidP="00632ACA">
            <w:pPr>
              <w:jc w:val="center"/>
              <w:rPr>
                <w:rFonts w:asciiTheme="minorHAnsi" w:hAnsiTheme="minorHAnsi"/>
                <w:b/>
                <w:sz w:val="24"/>
                <w:szCs w:val="24"/>
              </w:rPr>
            </w:pPr>
            <w:r w:rsidRPr="008277CE">
              <w:rPr>
                <w:rFonts w:asciiTheme="minorHAnsi" w:hAnsiTheme="minorHAnsi"/>
                <w:b/>
                <w:sz w:val="24"/>
                <w:szCs w:val="24"/>
              </w:rPr>
              <w:t>Май</w:t>
            </w:r>
          </w:p>
        </w:tc>
        <w:tc>
          <w:tcPr>
            <w:tcW w:w="1641" w:type="dxa"/>
          </w:tcPr>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Социальные навыки</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lastRenderedPageBreak/>
              <w:t>Социальные навыки</w:t>
            </w:r>
          </w:p>
          <w:p w:rsidR="00EE3BF8" w:rsidRPr="008277CE" w:rsidRDefault="00EE3BF8" w:rsidP="00EE3BF8">
            <w:pPr>
              <w:spacing w:after="0"/>
              <w:jc w:val="center"/>
              <w:rPr>
                <w:rFonts w:asciiTheme="minorHAnsi" w:hAnsiTheme="minorHAnsi"/>
                <w:sz w:val="24"/>
                <w:szCs w:val="24"/>
                <w:u w:val="thick"/>
              </w:rPr>
            </w:pPr>
          </w:p>
          <w:p w:rsidR="00EE3BF8" w:rsidRPr="008277CE" w:rsidRDefault="00EE3BF8" w:rsidP="00EE3BF8">
            <w:pPr>
              <w:spacing w:after="0"/>
              <w:jc w:val="center"/>
              <w:rPr>
                <w:rFonts w:asciiTheme="minorHAnsi" w:hAnsiTheme="minorHAnsi"/>
                <w:sz w:val="24"/>
                <w:szCs w:val="24"/>
                <w:u w:val="thick"/>
              </w:rPr>
            </w:pPr>
            <w:r w:rsidRPr="008277CE">
              <w:rPr>
                <w:rFonts w:asciiTheme="minorHAnsi" w:hAnsiTheme="minorHAnsi"/>
                <w:sz w:val="24"/>
                <w:szCs w:val="24"/>
                <w:u w:val="thick"/>
              </w:rPr>
              <w:t>Социальные навыки</w:t>
            </w:r>
          </w:p>
        </w:tc>
        <w:tc>
          <w:tcPr>
            <w:tcW w:w="3104"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lastRenderedPageBreak/>
              <w:t>8. Один и вместе с друзьями.</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lastRenderedPageBreak/>
              <w:t>9. Давай познакомимся.</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10. Делаем вместе.</w:t>
            </w:r>
          </w:p>
        </w:tc>
        <w:tc>
          <w:tcPr>
            <w:tcW w:w="4063" w:type="dxa"/>
          </w:tcPr>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lastRenderedPageBreak/>
              <w:t>Побеседовать с детьми об одиночестве, объяснить преимущества дружбы на примере коллективных игр.</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Научить детей самостоятельно устанавливать новые контакты.</w:t>
            </w:r>
          </w:p>
          <w:p w:rsidR="00EE3BF8" w:rsidRPr="008277CE" w:rsidRDefault="00EE3BF8" w:rsidP="00EE3BF8">
            <w:pPr>
              <w:spacing w:after="0"/>
              <w:rPr>
                <w:rFonts w:asciiTheme="minorHAnsi" w:hAnsiTheme="minorHAnsi"/>
                <w:sz w:val="24"/>
                <w:szCs w:val="24"/>
              </w:rPr>
            </w:pPr>
          </w:p>
          <w:p w:rsidR="00EE3BF8" w:rsidRPr="008277CE" w:rsidRDefault="00EE3BF8" w:rsidP="00EE3BF8">
            <w:pPr>
              <w:spacing w:after="0"/>
              <w:rPr>
                <w:rFonts w:asciiTheme="minorHAnsi" w:hAnsiTheme="minorHAnsi"/>
                <w:sz w:val="24"/>
                <w:szCs w:val="24"/>
              </w:rPr>
            </w:pPr>
            <w:r w:rsidRPr="008277CE">
              <w:rPr>
                <w:rFonts w:asciiTheme="minorHAnsi" w:hAnsiTheme="minorHAnsi"/>
                <w:sz w:val="24"/>
                <w:szCs w:val="24"/>
              </w:rPr>
              <w:t xml:space="preserve">Объяснить детям, что делать что-то вместе не только интересно, но и трудно, так как нужно уметь договариваться. </w:t>
            </w:r>
          </w:p>
        </w:tc>
      </w:tr>
    </w:tbl>
    <w:p w:rsidR="001B1974" w:rsidRPr="008277CE" w:rsidRDefault="001B1974" w:rsidP="00360146">
      <w:pPr>
        <w:tabs>
          <w:tab w:val="left" w:pos="5670"/>
        </w:tabs>
        <w:rPr>
          <w:rFonts w:asciiTheme="minorHAnsi" w:hAnsiTheme="minorHAnsi"/>
          <w:b/>
          <w:i/>
          <w:sz w:val="24"/>
          <w:szCs w:val="24"/>
        </w:rPr>
      </w:pPr>
    </w:p>
    <w:p w:rsidR="0085789F" w:rsidRPr="008277CE" w:rsidRDefault="006A6917" w:rsidP="001B1974">
      <w:pPr>
        <w:tabs>
          <w:tab w:val="left" w:pos="5670"/>
        </w:tabs>
        <w:jc w:val="center"/>
        <w:rPr>
          <w:rFonts w:asciiTheme="minorHAnsi" w:hAnsiTheme="minorHAnsi"/>
          <w:b/>
          <w:i/>
          <w:sz w:val="24"/>
          <w:szCs w:val="24"/>
        </w:rPr>
      </w:pPr>
      <w:r>
        <w:rPr>
          <w:rFonts w:asciiTheme="minorHAnsi" w:hAnsiTheme="minorHAnsi"/>
          <w:b/>
          <w:i/>
          <w:sz w:val="24"/>
          <w:szCs w:val="24"/>
        </w:rPr>
        <w:t>3</w:t>
      </w:r>
      <w:r w:rsidR="00096E3F" w:rsidRPr="008277CE">
        <w:rPr>
          <w:rFonts w:asciiTheme="minorHAnsi" w:hAnsiTheme="minorHAnsi"/>
          <w:b/>
          <w:i/>
          <w:sz w:val="24"/>
          <w:szCs w:val="24"/>
        </w:rPr>
        <w:t xml:space="preserve">.3 </w:t>
      </w:r>
      <w:r w:rsidR="0085789F" w:rsidRPr="008277CE">
        <w:rPr>
          <w:rFonts w:asciiTheme="minorHAnsi" w:hAnsiTheme="minorHAnsi"/>
          <w:b/>
          <w:i/>
          <w:sz w:val="24"/>
          <w:szCs w:val="24"/>
        </w:rPr>
        <w:t>Модель организации образовательной деятельности в группе</w:t>
      </w:r>
    </w:p>
    <w:p w:rsidR="007C65C0" w:rsidRPr="008277CE" w:rsidRDefault="007C65C0" w:rsidP="007C65C0">
      <w:pPr>
        <w:jc w:val="center"/>
        <w:rPr>
          <w:rFonts w:asciiTheme="minorHAnsi" w:hAnsiTheme="minorHAnsi"/>
          <w:b/>
          <w:i/>
          <w:sz w:val="24"/>
          <w:szCs w:val="24"/>
        </w:rPr>
      </w:pPr>
      <w:r w:rsidRPr="008277CE">
        <w:rPr>
          <w:rFonts w:asciiTheme="minorHAnsi" w:hAnsiTheme="minorHAnsi"/>
          <w:b/>
          <w:i/>
          <w:sz w:val="24"/>
          <w:szCs w:val="24"/>
        </w:rPr>
        <w:t>Формы организации образовательной деятельности</w:t>
      </w:r>
    </w:p>
    <w:tbl>
      <w:tblPr>
        <w:tblW w:w="0" w:type="auto"/>
        <w:jc w:val="center"/>
        <w:tblInd w:w="108" w:type="dxa"/>
        <w:tblLayout w:type="fixed"/>
        <w:tblLook w:val="0000"/>
      </w:tblPr>
      <w:tblGrid>
        <w:gridCol w:w="1978"/>
        <w:gridCol w:w="2435"/>
        <w:gridCol w:w="1983"/>
        <w:gridCol w:w="2050"/>
      </w:tblGrid>
      <w:tr w:rsidR="007207A3" w:rsidRPr="008277CE" w:rsidTr="007207A3">
        <w:trPr>
          <w:jc w:val="center"/>
        </w:trPr>
        <w:tc>
          <w:tcPr>
            <w:tcW w:w="1978" w:type="dxa"/>
            <w:tcBorders>
              <w:top w:val="single" w:sz="4" w:space="0" w:color="000000"/>
              <w:left w:val="single" w:sz="4" w:space="0" w:color="000000"/>
              <w:bottom w:val="single" w:sz="4" w:space="0" w:color="000000"/>
            </w:tcBorders>
            <w:shd w:val="clear" w:color="auto" w:fill="auto"/>
          </w:tcPr>
          <w:p w:rsidR="007207A3" w:rsidRPr="008277CE" w:rsidRDefault="007207A3" w:rsidP="007207A3">
            <w:pPr>
              <w:pStyle w:val="aa"/>
              <w:ind w:left="0"/>
              <w:jc w:val="center"/>
              <w:rPr>
                <w:rFonts w:asciiTheme="minorHAnsi" w:hAnsiTheme="minorHAnsi"/>
                <w:sz w:val="24"/>
                <w:szCs w:val="24"/>
              </w:rPr>
            </w:pPr>
            <w:r w:rsidRPr="008277CE">
              <w:rPr>
                <w:rFonts w:asciiTheme="minorHAnsi" w:hAnsiTheme="minorHAnsi"/>
                <w:sz w:val="24"/>
                <w:szCs w:val="24"/>
              </w:rPr>
              <w:t>НОД (кол-во в неделю)</w:t>
            </w:r>
          </w:p>
        </w:tc>
        <w:tc>
          <w:tcPr>
            <w:tcW w:w="2435" w:type="dxa"/>
            <w:tcBorders>
              <w:top w:val="single" w:sz="4" w:space="0" w:color="000000"/>
              <w:left w:val="single" w:sz="4" w:space="0" w:color="000000"/>
              <w:bottom w:val="single" w:sz="4" w:space="0" w:color="000000"/>
            </w:tcBorders>
            <w:shd w:val="clear" w:color="auto" w:fill="auto"/>
          </w:tcPr>
          <w:p w:rsidR="007207A3" w:rsidRPr="008277CE" w:rsidRDefault="007207A3" w:rsidP="0095425B">
            <w:pPr>
              <w:pStyle w:val="aa"/>
              <w:ind w:left="0"/>
              <w:jc w:val="center"/>
              <w:rPr>
                <w:rFonts w:asciiTheme="minorHAnsi" w:hAnsiTheme="minorHAnsi"/>
                <w:sz w:val="24"/>
                <w:szCs w:val="24"/>
              </w:rPr>
            </w:pPr>
            <w:r w:rsidRPr="008277CE">
              <w:rPr>
                <w:rFonts w:asciiTheme="minorHAnsi" w:hAnsiTheme="minorHAnsi"/>
                <w:sz w:val="24"/>
                <w:szCs w:val="24"/>
              </w:rPr>
              <w:t>Продолжительность НОД</w:t>
            </w:r>
          </w:p>
        </w:tc>
        <w:tc>
          <w:tcPr>
            <w:tcW w:w="1983" w:type="dxa"/>
            <w:tcBorders>
              <w:top w:val="single" w:sz="4" w:space="0" w:color="000000"/>
              <w:left w:val="single" w:sz="4" w:space="0" w:color="000000"/>
              <w:bottom w:val="single" w:sz="4" w:space="0" w:color="000000"/>
            </w:tcBorders>
            <w:shd w:val="clear" w:color="auto" w:fill="auto"/>
          </w:tcPr>
          <w:p w:rsidR="007207A3" w:rsidRPr="008277CE" w:rsidRDefault="007207A3" w:rsidP="007207A3">
            <w:pPr>
              <w:pStyle w:val="aa"/>
              <w:ind w:left="0"/>
              <w:jc w:val="center"/>
              <w:rPr>
                <w:rFonts w:asciiTheme="minorHAnsi" w:hAnsiTheme="minorHAnsi"/>
                <w:sz w:val="24"/>
                <w:szCs w:val="24"/>
              </w:rPr>
            </w:pPr>
            <w:r w:rsidRPr="008277CE">
              <w:rPr>
                <w:rFonts w:asciiTheme="minorHAnsi" w:hAnsiTheme="minorHAnsi"/>
                <w:sz w:val="24"/>
                <w:szCs w:val="24"/>
              </w:rPr>
              <w:t>Перерыв</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207A3" w:rsidRPr="008277CE" w:rsidRDefault="007207A3" w:rsidP="007207A3">
            <w:pPr>
              <w:pStyle w:val="aa"/>
              <w:ind w:left="0"/>
              <w:jc w:val="center"/>
              <w:rPr>
                <w:rFonts w:asciiTheme="minorHAnsi" w:hAnsiTheme="minorHAnsi"/>
                <w:sz w:val="24"/>
                <w:szCs w:val="24"/>
              </w:rPr>
            </w:pPr>
            <w:r w:rsidRPr="008277CE">
              <w:rPr>
                <w:rFonts w:asciiTheme="minorHAnsi" w:hAnsiTheme="minorHAnsi"/>
                <w:sz w:val="24"/>
                <w:szCs w:val="24"/>
              </w:rPr>
              <w:t>Общее количество времени  НОД в неделю</w:t>
            </w:r>
          </w:p>
        </w:tc>
      </w:tr>
      <w:tr w:rsidR="007207A3" w:rsidRPr="008277CE" w:rsidTr="007207A3">
        <w:trPr>
          <w:jc w:val="center"/>
        </w:trPr>
        <w:tc>
          <w:tcPr>
            <w:tcW w:w="1978" w:type="dxa"/>
            <w:tcBorders>
              <w:top w:val="single" w:sz="4" w:space="0" w:color="000000"/>
              <w:left w:val="single" w:sz="4" w:space="0" w:color="000000"/>
              <w:bottom w:val="single" w:sz="4" w:space="0" w:color="000000"/>
            </w:tcBorders>
            <w:shd w:val="clear" w:color="auto" w:fill="auto"/>
          </w:tcPr>
          <w:p w:rsidR="007207A3" w:rsidRPr="008277CE" w:rsidRDefault="000B461E" w:rsidP="0095425B">
            <w:pPr>
              <w:pStyle w:val="aa"/>
              <w:ind w:left="0"/>
              <w:jc w:val="center"/>
              <w:rPr>
                <w:rFonts w:asciiTheme="minorHAnsi" w:hAnsiTheme="minorHAnsi"/>
                <w:sz w:val="24"/>
                <w:szCs w:val="24"/>
              </w:rPr>
            </w:pPr>
            <w:r w:rsidRPr="008277CE">
              <w:rPr>
                <w:rFonts w:asciiTheme="minorHAnsi" w:hAnsiTheme="minorHAnsi"/>
                <w:sz w:val="24"/>
                <w:szCs w:val="24"/>
              </w:rPr>
              <w:t>11</w:t>
            </w:r>
          </w:p>
        </w:tc>
        <w:tc>
          <w:tcPr>
            <w:tcW w:w="2435" w:type="dxa"/>
            <w:tcBorders>
              <w:top w:val="single" w:sz="4" w:space="0" w:color="000000"/>
              <w:left w:val="single" w:sz="4" w:space="0" w:color="000000"/>
              <w:bottom w:val="single" w:sz="4" w:space="0" w:color="000000"/>
            </w:tcBorders>
            <w:shd w:val="clear" w:color="auto" w:fill="auto"/>
          </w:tcPr>
          <w:p w:rsidR="007207A3" w:rsidRPr="008277CE" w:rsidRDefault="00F01103" w:rsidP="0095425B">
            <w:pPr>
              <w:pStyle w:val="aa"/>
              <w:ind w:left="0"/>
              <w:jc w:val="center"/>
              <w:rPr>
                <w:rFonts w:asciiTheme="minorHAnsi" w:hAnsiTheme="minorHAnsi"/>
                <w:sz w:val="24"/>
                <w:szCs w:val="24"/>
              </w:rPr>
            </w:pPr>
            <w:r w:rsidRPr="008277CE">
              <w:rPr>
                <w:rFonts w:asciiTheme="minorHAnsi" w:hAnsiTheme="minorHAnsi"/>
                <w:sz w:val="24"/>
                <w:szCs w:val="24"/>
              </w:rPr>
              <w:t>до 25</w:t>
            </w:r>
            <w:r w:rsidR="007207A3" w:rsidRPr="008277CE">
              <w:rPr>
                <w:rFonts w:asciiTheme="minorHAnsi" w:hAnsiTheme="minorHAnsi"/>
                <w:sz w:val="24"/>
                <w:szCs w:val="24"/>
              </w:rPr>
              <w:t xml:space="preserve"> мин.</w:t>
            </w:r>
          </w:p>
        </w:tc>
        <w:tc>
          <w:tcPr>
            <w:tcW w:w="1983" w:type="dxa"/>
            <w:tcBorders>
              <w:top w:val="single" w:sz="4" w:space="0" w:color="000000"/>
              <w:left w:val="single" w:sz="4" w:space="0" w:color="000000"/>
              <w:bottom w:val="single" w:sz="4" w:space="0" w:color="000000"/>
            </w:tcBorders>
            <w:shd w:val="clear" w:color="auto" w:fill="auto"/>
          </w:tcPr>
          <w:p w:rsidR="007207A3" w:rsidRPr="008277CE" w:rsidRDefault="007207A3" w:rsidP="007207A3">
            <w:pPr>
              <w:pStyle w:val="aa"/>
              <w:ind w:left="0"/>
              <w:jc w:val="center"/>
              <w:rPr>
                <w:rFonts w:asciiTheme="minorHAnsi" w:hAnsiTheme="minorHAnsi"/>
                <w:sz w:val="24"/>
                <w:szCs w:val="24"/>
              </w:rPr>
            </w:pPr>
            <w:r w:rsidRPr="008277CE">
              <w:rPr>
                <w:rFonts w:asciiTheme="minorHAnsi" w:hAnsiTheme="minorHAnsi"/>
                <w:sz w:val="24"/>
                <w:szCs w:val="24"/>
              </w:rPr>
              <w:t>Не менее 10 минут</w:t>
            </w:r>
          </w:p>
        </w:tc>
        <w:tc>
          <w:tcPr>
            <w:tcW w:w="2050" w:type="dxa"/>
            <w:tcBorders>
              <w:top w:val="single" w:sz="4" w:space="0" w:color="000000"/>
              <w:left w:val="single" w:sz="4" w:space="0" w:color="000000"/>
              <w:bottom w:val="single" w:sz="4" w:space="0" w:color="000000"/>
              <w:right w:val="single" w:sz="4" w:space="0" w:color="000000"/>
            </w:tcBorders>
            <w:shd w:val="clear" w:color="auto" w:fill="auto"/>
          </w:tcPr>
          <w:p w:rsidR="007207A3" w:rsidRPr="008277CE" w:rsidRDefault="00D43361" w:rsidP="0095425B">
            <w:pPr>
              <w:pStyle w:val="aa"/>
              <w:ind w:left="0"/>
              <w:jc w:val="center"/>
              <w:rPr>
                <w:rFonts w:asciiTheme="minorHAnsi" w:hAnsiTheme="minorHAnsi"/>
                <w:sz w:val="24"/>
                <w:szCs w:val="24"/>
              </w:rPr>
            </w:pPr>
            <w:r w:rsidRPr="008277CE">
              <w:rPr>
                <w:rFonts w:asciiTheme="minorHAnsi" w:hAnsiTheme="minorHAnsi"/>
                <w:sz w:val="24"/>
                <w:szCs w:val="24"/>
              </w:rPr>
              <w:t>2 час 45</w:t>
            </w:r>
            <w:r w:rsidR="007207A3" w:rsidRPr="008277CE">
              <w:rPr>
                <w:rFonts w:asciiTheme="minorHAnsi" w:hAnsiTheme="minorHAnsi"/>
                <w:sz w:val="24"/>
                <w:szCs w:val="24"/>
              </w:rPr>
              <w:t xml:space="preserve"> мин.</w:t>
            </w:r>
          </w:p>
        </w:tc>
      </w:tr>
    </w:tbl>
    <w:p w:rsidR="007C65C0" w:rsidRPr="008277CE" w:rsidRDefault="007C65C0" w:rsidP="00CD4541">
      <w:pPr>
        <w:pStyle w:val="aa"/>
        <w:tabs>
          <w:tab w:val="left" w:pos="5670"/>
        </w:tabs>
        <w:ind w:left="1080" w:hanging="938"/>
        <w:rPr>
          <w:rFonts w:asciiTheme="minorHAnsi" w:hAnsiTheme="minorHAnsi"/>
          <w:b/>
          <w:i/>
          <w:sz w:val="24"/>
          <w:szCs w:val="24"/>
        </w:rPr>
      </w:pPr>
    </w:p>
    <w:p w:rsidR="007C65C0" w:rsidRPr="008277CE" w:rsidRDefault="007C65C0" w:rsidP="00CD4541">
      <w:pPr>
        <w:pStyle w:val="aa"/>
        <w:tabs>
          <w:tab w:val="left" w:pos="5670"/>
        </w:tabs>
        <w:ind w:left="1080" w:hanging="938"/>
        <w:rPr>
          <w:rFonts w:asciiTheme="minorHAnsi" w:hAnsiTheme="minorHAnsi"/>
          <w:b/>
          <w:i/>
          <w:sz w:val="24"/>
          <w:szCs w:val="24"/>
        </w:rPr>
      </w:pPr>
    </w:p>
    <w:p w:rsidR="007C65C0" w:rsidRPr="00342AD5" w:rsidRDefault="007C65C0" w:rsidP="00342AD5">
      <w:pPr>
        <w:pStyle w:val="aa"/>
        <w:tabs>
          <w:tab w:val="left" w:pos="5670"/>
        </w:tabs>
        <w:ind w:left="142"/>
        <w:jc w:val="both"/>
        <w:rPr>
          <w:rFonts w:asciiTheme="minorHAnsi" w:hAnsiTheme="minorHAnsi"/>
          <w:sz w:val="24"/>
          <w:szCs w:val="24"/>
        </w:rPr>
      </w:pPr>
      <w:r w:rsidRPr="008277CE">
        <w:rPr>
          <w:rFonts w:asciiTheme="minorHAnsi" w:hAnsiTheme="minorHAnsi"/>
          <w:sz w:val="24"/>
          <w:szCs w:val="24"/>
        </w:rPr>
        <w:t>Организация занятий осуществляется строго в соответствии с графиком организации образовательной деятельности на год:</w:t>
      </w:r>
    </w:p>
    <w:p w:rsidR="00096E3F" w:rsidRPr="008277CE" w:rsidRDefault="006A6917" w:rsidP="001D372F">
      <w:pPr>
        <w:pStyle w:val="aa"/>
        <w:tabs>
          <w:tab w:val="left" w:pos="5670"/>
        </w:tabs>
        <w:ind w:left="142"/>
        <w:jc w:val="center"/>
        <w:rPr>
          <w:rFonts w:asciiTheme="minorHAnsi" w:hAnsiTheme="minorHAnsi"/>
          <w:b/>
          <w:sz w:val="24"/>
          <w:szCs w:val="24"/>
        </w:rPr>
      </w:pPr>
      <w:r>
        <w:rPr>
          <w:rFonts w:asciiTheme="minorHAnsi" w:hAnsiTheme="minorHAnsi"/>
          <w:b/>
          <w:sz w:val="24"/>
          <w:szCs w:val="24"/>
        </w:rPr>
        <w:t>3</w:t>
      </w:r>
      <w:r w:rsidR="00096E3F" w:rsidRPr="008277CE">
        <w:rPr>
          <w:rFonts w:asciiTheme="minorHAnsi" w:hAnsiTheme="minorHAnsi"/>
          <w:b/>
          <w:sz w:val="24"/>
          <w:szCs w:val="24"/>
        </w:rPr>
        <w:t xml:space="preserve">.4 </w:t>
      </w:r>
      <w:r w:rsidR="00FF7D12">
        <w:rPr>
          <w:rFonts w:asciiTheme="minorHAnsi" w:hAnsiTheme="minorHAnsi"/>
          <w:b/>
          <w:sz w:val="24"/>
          <w:szCs w:val="24"/>
        </w:rPr>
        <w:t>Календарный учебный график на 2020 – 2021 учебный год.</w:t>
      </w:r>
    </w:p>
    <w:tbl>
      <w:tblPr>
        <w:tblStyle w:val="af0"/>
        <w:tblW w:w="9570" w:type="dxa"/>
        <w:tblInd w:w="250" w:type="dxa"/>
        <w:tblLook w:val="04A0"/>
      </w:tblPr>
      <w:tblGrid>
        <w:gridCol w:w="3084"/>
        <w:gridCol w:w="5155"/>
        <w:gridCol w:w="1331"/>
      </w:tblGrid>
      <w:tr w:rsidR="001D372F" w:rsidRPr="008277CE" w:rsidTr="00326295">
        <w:tc>
          <w:tcPr>
            <w:tcW w:w="3084" w:type="dxa"/>
          </w:tcPr>
          <w:p w:rsidR="001D372F" w:rsidRPr="008277CE" w:rsidRDefault="00AC46CC" w:rsidP="00326295">
            <w:pPr>
              <w:rPr>
                <w:rFonts w:asciiTheme="minorHAnsi" w:hAnsiTheme="minorHAnsi"/>
                <w:sz w:val="24"/>
                <w:szCs w:val="24"/>
              </w:rPr>
            </w:pPr>
            <w:r>
              <w:rPr>
                <w:rFonts w:asciiTheme="minorHAnsi" w:hAnsiTheme="minorHAnsi"/>
                <w:sz w:val="24"/>
                <w:szCs w:val="24"/>
              </w:rPr>
              <w:t>С 01 сентября по 14</w:t>
            </w:r>
            <w:r w:rsidR="001D372F" w:rsidRPr="008277CE">
              <w:rPr>
                <w:rFonts w:asciiTheme="minorHAnsi" w:hAnsiTheme="minorHAnsi"/>
                <w:sz w:val="24"/>
                <w:szCs w:val="24"/>
              </w:rPr>
              <w:t>сентября</w:t>
            </w:r>
          </w:p>
        </w:tc>
        <w:tc>
          <w:tcPr>
            <w:tcW w:w="5155" w:type="dxa"/>
          </w:tcPr>
          <w:p w:rsidR="001D372F" w:rsidRPr="008277CE" w:rsidRDefault="0051409B" w:rsidP="00326295">
            <w:pPr>
              <w:rPr>
                <w:rFonts w:asciiTheme="minorHAnsi" w:hAnsiTheme="minorHAnsi"/>
                <w:sz w:val="24"/>
                <w:szCs w:val="24"/>
              </w:rPr>
            </w:pPr>
            <w:r>
              <w:rPr>
                <w:rFonts w:asciiTheme="minorHAnsi" w:hAnsiTheme="minorHAnsi"/>
                <w:sz w:val="24"/>
                <w:szCs w:val="24"/>
              </w:rPr>
              <w:t>Педагогическая диагностика на начало учебного года</w:t>
            </w:r>
          </w:p>
        </w:tc>
        <w:tc>
          <w:tcPr>
            <w:tcW w:w="1331" w:type="dxa"/>
          </w:tcPr>
          <w:p w:rsidR="001D372F" w:rsidRPr="008277CE" w:rsidRDefault="001D372F" w:rsidP="00326295">
            <w:pPr>
              <w:jc w:val="center"/>
              <w:rPr>
                <w:rFonts w:asciiTheme="minorHAnsi" w:hAnsiTheme="minorHAnsi"/>
                <w:sz w:val="24"/>
                <w:szCs w:val="24"/>
              </w:rPr>
            </w:pPr>
            <w:r w:rsidRPr="008277CE">
              <w:rPr>
                <w:rFonts w:asciiTheme="minorHAnsi" w:hAnsiTheme="minorHAnsi"/>
                <w:sz w:val="24"/>
                <w:szCs w:val="24"/>
              </w:rPr>
              <w:t>2 недели</w:t>
            </w:r>
          </w:p>
        </w:tc>
      </w:tr>
      <w:tr w:rsidR="001D372F" w:rsidRPr="008277CE" w:rsidTr="00326295">
        <w:tc>
          <w:tcPr>
            <w:tcW w:w="3084" w:type="dxa"/>
          </w:tcPr>
          <w:p w:rsidR="001D372F" w:rsidRPr="008277CE" w:rsidRDefault="00AC46CC" w:rsidP="00326295">
            <w:pPr>
              <w:rPr>
                <w:rFonts w:asciiTheme="minorHAnsi" w:hAnsiTheme="minorHAnsi"/>
                <w:sz w:val="24"/>
                <w:szCs w:val="24"/>
              </w:rPr>
            </w:pPr>
            <w:r>
              <w:rPr>
                <w:rFonts w:asciiTheme="minorHAnsi" w:hAnsiTheme="minorHAnsi"/>
                <w:sz w:val="24"/>
                <w:szCs w:val="24"/>
              </w:rPr>
              <w:t>С 15</w:t>
            </w:r>
            <w:r w:rsidR="001D372F" w:rsidRPr="008277CE">
              <w:rPr>
                <w:rFonts w:asciiTheme="minorHAnsi" w:hAnsiTheme="minorHAnsi"/>
                <w:sz w:val="24"/>
                <w:szCs w:val="24"/>
              </w:rPr>
              <w:t xml:space="preserve"> сентября </w:t>
            </w:r>
            <w:r>
              <w:rPr>
                <w:rFonts w:asciiTheme="minorHAnsi" w:hAnsiTheme="minorHAnsi"/>
                <w:sz w:val="24"/>
                <w:szCs w:val="24"/>
              </w:rPr>
              <w:t>по  17</w:t>
            </w:r>
            <w:r w:rsidR="001D372F" w:rsidRPr="008277CE">
              <w:rPr>
                <w:rFonts w:asciiTheme="minorHAnsi" w:hAnsiTheme="minorHAnsi"/>
                <w:sz w:val="24"/>
                <w:szCs w:val="24"/>
              </w:rPr>
              <w:t>декабря</w:t>
            </w:r>
          </w:p>
        </w:tc>
        <w:tc>
          <w:tcPr>
            <w:tcW w:w="5155" w:type="dxa"/>
          </w:tcPr>
          <w:p w:rsidR="001D372F" w:rsidRPr="008277CE" w:rsidRDefault="001D372F" w:rsidP="00326295">
            <w:pPr>
              <w:rPr>
                <w:rFonts w:asciiTheme="minorHAnsi" w:hAnsiTheme="minorHAnsi"/>
                <w:sz w:val="24"/>
                <w:szCs w:val="24"/>
              </w:rPr>
            </w:pPr>
            <w:r w:rsidRPr="008277CE">
              <w:rPr>
                <w:rFonts w:asciiTheme="minorHAnsi" w:hAnsiTheme="minorHAnsi"/>
                <w:sz w:val="24"/>
                <w:szCs w:val="24"/>
              </w:rPr>
              <w:t>Учебный период</w:t>
            </w:r>
          </w:p>
        </w:tc>
        <w:tc>
          <w:tcPr>
            <w:tcW w:w="1331" w:type="dxa"/>
          </w:tcPr>
          <w:p w:rsidR="001D372F" w:rsidRPr="008277CE" w:rsidRDefault="00AC46CC" w:rsidP="00326295">
            <w:pPr>
              <w:jc w:val="center"/>
              <w:rPr>
                <w:rFonts w:asciiTheme="minorHAnsi" w:hAnsiTheme="minorHAnsi"/>
                <w:sz w:val="24"/>
                <w:szCs w:val="24"/>
              </w:rPr>
            </w:pPr>
            <w:r>
              <w:rPr>
                <w:rFonts w:asciiTheme="minorHAnsi" w:hAnsiTheme="minorHAnsi"/>
                <w:sz w:val="24"/>
                <w:szCs w:val="24"/>
              </w:rPr>
              <w:t>14</w:t>
            </w:r>
            <w:r w:rsidR="001D372F" w:rsidRPr="008277CE">
              <w:rPr>
                <w:rFonts w:asciiTheme="minorHAnsi" w:hAnsiTheme="minorHAnsi"/>
                <w:sz w:val="24"/>
                <w:szCs w:val="24"/>
              </w:rPr>
              <w:t xml:space="preserve"> недель</w:t>
            </w:r>
          </w:p>
        </w:tc>
      </w:tr>
      <w:tr w:rsidR="001D372F" w:rsidRPr="008277CE" w:rsidTr="00326295">
        <w:tc>
          <w:tcPr>
            <w:tcW w:w="3084" w:type="dxa"/>
          </w:tcPr>
          <w:p w:rsidR="001D372F" w:rsidRPr="008277CE" w:rsidRDefault="00AC46CC" w:rsidP="00326295">
            <w:pPr>
              <w:rPr>
                <w:rFonts w:asciiTheme="minorHAnsi" w:hAnsiTheme="minorHAnsi"/>
                <w:sz w:val="24"/>
                <w:szCs w:val="24"/>
              </w:rPr>
            </w:pPr>
            <w:r>
              <w:rPr>
                <w:rFonts w:asciiTheme="minorHAnsi" w:hAnsiTheme="minorHAnsi"/>
                <w:sz w:val="24"/>
                <w:szCs w:val="24"/>
              </w:rPr>
              <w:t>С 18</w:t>
            </w:r>
            <w:r w:rsidR="00E44504">
              <w:rPr>
                <w:rFonts w:asciiTheme="minorHAnsi" w:hAnsiTheme="minorHAnsi"/>
                <w:sz w:val="24"/>
                <w:szCs w:val="24"/>
              </w:rPr>
              <w:t xml:space="preserve"> декабря по 31</w:t>
            </w:r>
            <w:r w:rsidR="001D372F" w:rsidRPr="008277CE">
              <w:rPr>
                <w:rFonts w:asciiTheme="minorHAnsi" w:hAnsiTheme="minorHAnsi"/>
                <w:sz w:val="24"/>
                <w:szCs w:val="24"/>
              </w:rPr>
              <w:t xml:space="preserve"> декабря</w:t>
            </w:r>
          </w:p>
        </w:tc>
        <w:tc>
          <w:tcPr>
            <w:tcW w:w="5155" w:type="dxa"/>
          </w:tcPr>
          <w:p w:rsidR="001D372F" w:rsidRPr="008277CE" w:rsidRDefault="001D372F" w:rsidP="00326295">
            <w:pPr>
              <w:rPr>
                <w:rFonts w:asciiTheme="minorHAnsi" w:hAnsiTheme="minorHAnsi"/>
                <w:sz w:val="24"/>
                <w:szCs w:val="24"/>
              </w:rPr>
            </w:pPr>
            <w:r w:rsidRPr="008277CE">
              <w:rPr>
                <w:rFonts w:asciiTheme="minorHAnsi" w:hAnsiTheme="minorHAnsi"/>
                <w:sz w:val="24"/>
                <w:szCs w:val="24"/>
              </w:rPr>
              <w:t>Творческие каникулы</w:t>
            </w:r>
          </w:p>
        </w:tc>
        <w:tc>
          <w:tcPr>
            <w:tcW w:w="1331" w:type="dxa"/>
          </w:tcPr>
          <w:p w:rsidR="001D372F" w:rsidRPr="008277CE" w:rsidRDefault="001D372F" w:rsidP="00326295">
            <w:pPr>
              <w:rPr>
                <w:rFonts w:asciiTheme="minorHAnsi" w:hAnsiTheme="minorHAnsi"/>
                <w:sz w:val="24"/>
                <w:szCs w:val="24"/>
              </w:rPr>
            </w:pPr>
            <w:r w:rsidRPr="008277CE">
              <w:rPr>
                <w:rFonts w:asciiTheme="minorHAnsi" w:hAnsiTheme="minorHAnsi"/>
                <w:sz w:val="24"/>
                <w:szCs w:val="24"/>
              </w:rPr>
              <w:t xml:space="preserve">   2 недели</w:t>
            </w:r>
          </w:p>
        </w:tc>
      </w:tr>
      <w:tr w:rsidR="001D372F" w:rsidRPr="008277CE" w:rsidTr="00326295">
        <w:tc>
          <w:tcPr>
            <w:tcW w:w="3084" w:type="dxa"/>
          </w:tcPr>
          <w:p w:rsidR="001D372F" w:rsidRPr="008277CE" w:rsidRDefault="00AC46CC" w:rsidP="00326295">
            <w:pPr>
              <w:rPr>
                <w:rFonts w:asciiTheme="minorHAnsi" w:hAnsiTheme="minorHAnsi"/>
                <w:sz w:val="24"/>
                <w:szCs w:val="24"/>
              </w:rPr>
            </w:pPr>
            <w:r>
              <w:rPr>
                <w:rFonts w:asciiTheme="minorHAnsi" w:hAnsiTheme="minorHAnsi"/>
                <w:sz w:val="24"/>
                <w:szCs w:val="24"/>
              </w:rPr>
              <w:t>С 01 января по 08</w:t>
            </w:r>
            <w:r w:rsidR="001D372F" w:rsidRPr="008277CE">
              <w:rPr>
                <w:rFonts w:asciiTheme="minorHAnsi" w:hAnsiTheme="minorHAnsi"/>
                <w:sz w:val="24"/>
                <w:szCs w:val="24"/>
              </w:rPr>
              <w:t xml:space="preserve"> января</w:t>
            </w:r>
          </w:p>
        </w:tc>
        <w:tc>
          <w:tcPr>
            <w:tcW w:w="5155" w:type="dxa"/>
          </w:tcPr>
          <w:p w:rsidR="001D372F" w:rsidRPr="008277CE" w:rsidRDefault="001D372F" w:rsidP="00326295">
            <w:pPr>
              <w:rPr>
                <w:rFonts w:asciiTheme="minorHAnsi" w:hAnsiTheme="minorHAnsi"/>
                <w:sz w:val="24"/>
                <w:szCs w:val="24"/>
              </w:rPr>
            </w:pPr>
            <w:r w:rsidRPr="008277CE">
              <w:rPr>
                <w:rFonts w:asciiTheme="minorHAnsi" w:hAnsiTheme="minorHAnsi"/>
                <w:sz w:val="24"/>
                <w:szCs w:val="24"/>
              </w:rPr>
              <w:t>Новогодние каникулы</w:t>
            </w:r>
          </w:p>
        </w:tc>
        <w:tc>
          <w:tcPr>
            <w:tcW w:w="1331" w:type="dxa"/>
          </w:tcPr>
          <w:p w:rsidR="001D372F" w:rsidRPr="008277CE" w:rsidRDefault="001D372F" w:rsidP="00326295">
            <w:pPr>
              <w:jc w:val="center"/>
              <w:rPr>
                <w:rFonts w:asciiTheme="minorHAnsi" w:hAnsiTheme="minorHAnsi"/>
                <w:sz w:val="24"/>
                <w:szCs w:val="24"/>
              </w:rPr>
            </w:pPr>
            <w:r w:rsidRPr="008277CE">
              <w:rPr>
                <w:rFonts w:asciiTheme="minorHAnsi" w:hAnsiTheme="minorHAnsi"/>
                <w:sz w:val="24"/>
                <w:szCs w:val="24"/>
              </w:rPr>
              <w:t>1 неделя</w:t>
            </w:r>
          </w:p>
        </w:tc>
      </w:tr>
      <w:tr w:rsidR="00AC46CC" w:rsidRPr="008277CE" w:rsidTr="00326295">
        <w:tc>
          <w:tcPr>
            <w:tcW w:w="3084" w:type="dxa"/>
          </w:tcPr>
          <w:p w:rsidR="00AC46CC" w:rsidRPr="008277CE" w:rsidRDefault="00AC46CC" w:rsidP="00326295">
            <w:pPr>
              <w:rPr>
                <w:rFonts w:asciiTheme="minorHAnsi" w:hAnsiTheme="minorHAnsi"/>
                <w:sz w:val="24"/>
                <w:szCs w:val="24"/>
              </w:rPr>
            </w:pPr>
            <w:r>
              <w:rPr>
                <w:rFonts w:asciiTheme="minorHAnsi" w:hAnsiTheme="minorHAnsi"/>
                <w:sz w:val="24"/>
                <w:szCs w:val="24"/>
              </w:rPr>
              <w:t>С 11 января по 1</w:t>
            </w:r>
            <w:r w:rsidRPr="008277CE">
              <w:rPr>
                <w:rFonts w:asciiTheme="minorHAnsi" w:hAnsiTheme="minorHAnsi"/>
                <w:sz w:val="24"/>
                <w:szCs w:val="24"/>
              </w:rPr>
              <w:t>4 ма</w:t>
            </w:r>
            <w:r>
              <w:rPr>
                <w:rFonts w:asciiTheme="minorHAnsi" w:hAnsiTheme="minorHAnsi"/>
                <w:sz w:val="24"/>
                <w:szCs w:val="24"/>
              </w:rPr>
              <w:t>я</w:t>
            </w:r>
          </w:p>
        </w:tc>
        <w:tc>
          <w:tcPr>
            <w:tcW w:w="5155" w:type="dxa"/>
          </w:tcPr>
          <w:p w:rsidR="00AC46CC" w:rsidRPr="008277CE" w:rsidRDefault="00AC46CC" w:rsidP="00326295">
            <w:pPr>
              <w:rPr>
                <w:rFonts w:asciiTheme="minorHAnsi" w:hAnsiTheme="minorHAnsi"/>
                <w:sz w:val="24"/>
                <w:szCs w:val="24"/>
              </w:rPr>
            </w:pPr>
            <w:r>
              <w:rPr>
                <w:rFonts w:asciiTheme="minorHAnsi" w:hAnsiTheme="minorHAnsi"/>
                <w:sz w:val="24"/>
                <w:szCs w:val="24"/>
              </w:rPr>
              <w:t>Учебный период</w:t>
            </w:r>
          </w:p>
        </w:tc>
        <w:tc>
          <w:tcPr>
            <w:tcW w:w="1331" w:type="dxa"/>
          </w:tcPr>
          <w:p w:rsidR="00AC46CC" w:rsidRPr="008277CE" w:rsidRDefault="00AC46CC" w:rsidP="00326295">
            <w:pPr>
              <w:jc w:val="center"/>
              <w:rPr>
                <w:rFonts w:asciiTheme="minorHAnsi" w:hAnsiTheme="minorHAnsi"/>
                <w:sz w:val="24"/>
                <w:szCs w:val="24"/>
              </w:rPr>
            </w:pPr>
            <w:r>
              <w:rPr>
                <w:rFonts w:asciiTheme="minorHAnsi" w:hAnsiTheme="minorHAnsi"/>
                <w:sz w:val="24"/>
                <w:szCs w:val="24"/>
              </w:rPr>
              <w:t>18 недель</w:t>
            </w:r>
          </w:p>
        </w:tc>
      </w:tr>
      <w:tr w:rsidR="00AC46CC" w:rsidRPr="008277CE" w:rsidTr="00326295">
        <w:tc>
          <w:tcPr>
            <w:tcW w:w="3084" w:type="dxa"/>
          </w:tcPr>
          <w:p w:rsidR="00AC46CC" w:rsidRPr="008277CE" w:rsidRDefault="00AC46CC" w:rsidP="00326295">
            <w:pPr>
              <w:rPr>
                <w:rFonts w:asciiTheme="minorHAnsi" w:hAnsiTheme="minorHAnsi"/>
                <w:sz w:val="24"/>
                <w:szCs w:val="24"/>
              </w:rPr>
            </w:pPr>
            <w:r>
              <w:rPr>
                <w:rFonts w:asciiTheme="minorHAnsi" w:hAnsiTheme="minorHAnsi"/>
                <w:sz w:val="24"/>
                <w:szCs w:val="24"/>
              </w:rPr>
              <w:t>С 17 мая</w:t>
            </w:r>
            <w:r w:rsidRPr="008277CE">
              <w:rPr>
                <w:rFonts w:asciiTheme="minorHAnsi" w:hAnsiTheme="minorHAnsi"/>
                <w:sz w:val="24"/>
                <w:szCs w:val="24"/>
              </w:rPr>
              <w:t xml:space="preserve"> по 31 ма</w:t>
            </w:r>
            <w:r>
              <w:rPr>
                <w:rFonts w:asciiTheme="minorHAnsi" w:hAnsiTheme="minorHAnsi"/>
                <w:sz w:val="24"/>
                <w:szCs w:val="24"/>
              </w:rPr>
              <w:t>я</w:t>
            </w:r>
          </w:p>
        </w:tc>
        <w:tc>
          <w:tcPr>
            <w:tcW w:w="5155" w:type="dxa"/>
          </w:tcPr>
          <w:p w:rsidR="00AC46CC" w:rsidRPr="008277CE" w:rsidRDefault="00AC46CC" w:rsidP="00326295">
            <w:pPr>
              <w:rPr>
                <w:rFonts w:asciiTheme="minorHAnsi" w:hAnsiTheme="minorHAnsi"/>
                <w:sz w:val="24"/>
                <w:szCs w:val="24"/>
              </w:rPr>
            </w:pPr>
            <w:r>
              <w:rPr>
                <w:rFonts w:asciiTheme="minorHAnsi" w:hAnsiTheme="minorHAnsi"/>
                <w:sz w:val="24"/>
                <w:szCs w:val="24"/>
              </w:rPr>
              <w:t>Педагогическая диагностика на конец учебного года</w:t>
            </w:r>
          </w:p>
        </w:tc>
        <w:tc>
          <w:tcPr>
            <w:tcW w:w="1331" w:type="dxa"/>
          </w:tcPr>
          <w:p w:rsidR="00AC46CC" w:rsidRPr="008277CE" w:rsidRDefault="00AC46CC" w:rsidP="00326295">
            <w:pPr>
              <w:jc w:val="center"/>
              <w:rPr>
                <w:rFonts w:asciiTheme="minorHAnsi" w:hAnsiTheme="minorHAnsi"/>
                <w:sz w:val="24"/>
                <w:szCs w:val="24"/>
              </w:rPr>
            </w:pPr>
            <w:r>
              <w:rPr>
                <w:rFonts w:asciiTheme="minorHAnsi" w:hAnsiTheme="minorHAnsi"/>
                <w:sz w:val="24"/>
                <w:szCs w:val="24"/>
              </w:rPr>
              <w:t>2</w:t>
            </w:r>
            <w:r w:rsidRPr="008277CE">
              <w:rPr>
                <w:rFonts w:asciiTheme="minorHAnsi" w:hAnsiTheme="minorHAnsi"/>
                <w:sz w:val="24"/>
                <w:szCs w:val="24"/>
              </w:rPr>
              <w:t xml:space="preserve"> недел</w:t>
            </w:r>
            <w:r>
              <w:rPr>
                <w:rFonts w:asciiTheme="minorHAnsi" w:hAnsiTheme="minorHAnsi"/>
                <w:sz w:val="24"/>
                <w:szCs w:val="24"/>
              </w:rPr>
              <w:t>и</w:t>
            </w:r>
          </w:p>
        </w:tc>
      </w:tr>
      <w:tr w:rsidR="00AC46CC" w:rsidRPr="008277CE" w:rsidTr="00326295">
        <w:tc>
          <w:tcPr>
            <w:tcW w:w="3084" w:type="dxa"/>
          </w:tcPr>
          <w:p w:rsidR="00AC46CC" w:rsidRPr="008277CE" w:rsidRDefault="00AC46CC" w:rsidP="00326295">
            <w:pPr>
              <w:rPr>
                <w:rFonts w:asciiTheme="minorHAnsi" w:hAnsiTheme="minorHAnsi"/>
                <w:sz w:val="24"/>
                <w:szCs w:val="24"/>
              </w:rPr>
            </w:pPr>
            <w:r>
              <w:rPr>
                <w:rFonts w:asciiTheme="minorHAnsi" w:hAnsiTheme="minorHAnsi"/>
                <w:sz w:val="24"/>
                <w:szCs w:val="24"/>
              </w:rPr>
              <w:t>С 01 июня</w:t>
            </w:r>
            <w:r w:rsidRPr="008277CE">
              <w:rPr>
                <w:rFonts w:asciiTheme="minorHAnsi" w:hAnsiTheme="minorHAnsi"/>
                <w:sz w:val="24"/>
                <w:szCs w:val="24"/>
              </w:rPr>
              <w:t xml:space="preserve"> по </w:t>
            </w:r>
            <w:r>
              <w:rPr>
                <w:rFonts w:asciiTheme="minorHAnsi" w:hAnsiTheme="minorHAnsi"/>
                <w:sz w:val="24"/>
                <w:szCs w:val="24"/>
              </w:rPr>
              <w:t>31  августа</w:t>
            </w:r>
          </w:p>
        </w:tc>
        <w:tc>
          <w:tcPr>
            <w:tcW w:w="5155" w:type="dxa"/>
          </w:tcPr>
          <w:p w:rsidR="00AC46CC" w:rsidRPr="008277CE" w:rsidRDefault="00AC46CC" w:rsidP="00326295">
            <w:pPr>
              <w:rPr>
                <w:rFonts w:asciiTheme="minorHAnsi" w:hAnsiTheme="minorHAnsi"/>
                <w:sz w:val="24"/>
                <w:szCs w:val="24"/>
              </w:rPr>
            </w:pPr>
            <w:r>
              <w:rPr>
                <w:rFonts w:asciiTheme="minorHAnsi" w:hAnsiTheme="minorHAnsi"/>
                <w:sz w:val="24"/>
                <w:szCs w:val="24"/>
              </w:rPr>
              <w:t>Летний оздоровительный период</w:t>
            </w:r>
          </w:p>
        </w:tc>
        <w:tc>
          <w:tcPr>
            <w:tcW w:w="1331" w:type="dxa"/>
          </w:tcPr>
          <w:p w:rsidR="00AC46CC" w:rsidRPr="008277CE" w:rsidRDefault="00AC46CC" w:rsidP="00326295">
            <w:pPr>
              <w:jc w:val="center"/>
              <w:rPr>
                <w:rFonts w:asciiTheme="minorHAnsi" w:hAnsiTheme="minorHAnsi"/>
                <w:sz w:val="24"/>
                <w:szCs w:val="24"/>
              </w:rPr>
            </w:pPr>
            <w:r>
              <w:rPr>
                <w:rFonts w:asciiTheme="minorHAnsi" w:hAnsiTheme="minorHAnsi"/>
                <w:sz w:val="24"/>
                <w:szCs w:val="24"/>
              </w:rPr>
              <w:t>3 месяца</w:t>
            </w:r>
            <w:r w:rsidRPr="008277CE">
              <w:rPr>
                <w:rFonts w:asciiTheme="minorHAnsi" w:hAnsiTheme="minorHAnsi"/>
                <w:sz w:val="24"/>
                <w:szCs w:val="24"/>
              </w:rPr>
              <w:t xml:space="preserve"> </w:t>
            </w:r>
          </w:p>
        </w:tc>
      </w:tr>
      <w:tr w:rsidR="00AC46CC" w:rsidRPr="008277CE" w:rsidTr="00326295">
        <w:tc>
          <w:tcPr>
            <w:tcW w:w="3084" w:type="dxa"/>
          </w:tcPr>
          <w:p w:rsidR="00AC46CC" w:rsidRPr="008277CE" w:rsidRDefault="00AC46CC" w:rsidP="00326295">
            <w:pPr>
              <w:rPr>
                <w:rFonts w:asciiTheme="minorHAnsi" w:hAnsiTheme="minorHAnsi"/>
                <w:sz w:val="24"/>
                <w:szCs w:val="24"/>
              </w:rPr>
            </w:pPr>
            <w:r>
              <w:rPr>
                <w:rFonts w:asciiTheme="minorHAnsi" w:hAnsiTheme="minorHAnsi"/>
                <w:sz w:val="24"/>
                <w:szCs w:val="24"/>
              </w:rPr>
              <w:t>Всего учебный период составляет</w:t>
            </w:r>
          </w:p>
        </w:tc>
        <w:tc>
          <w:tcPr>
            <w:tcW w:w="5155" w:type="dxa"/>
          </w:tcPr>
          <w:p w:rsidR="00AC46CC" w:rsidRPr="008277CE" w:rsidRDefault="00AC46CC" w:rsidP="00326295">
            <w:pPr>
              <w:rPr>
                <w:rFonts w:asciiTheme="minorHAnsi" w:hAnsiTheme="minorHAnsi"/>
                <w:sz w:val="24"/>
                <w:szCs w:val="24"/>
              </w:rPr>
            </w:pPr>
          </w:p>
        </w:tc>
        <w:tc>
          <w:tcPr>
            <w:tcW w:w="1331" w:type="dxa"/>
          </w:tcPr>
          <w:p w:rsidR="00AC46CC" w:rsidRPr="008277CE" w:rsidRDefault="00AC46CC" w:rsidP="00326295">
            <w:pPr>
              <w:jc w:val="center"/>
              <w:rPr>
                <w:rFonts w:asciiTheme="minorHAnsi" w:hAnsiTheme="minorHAnsi"/>
                <w:sz w:val="24"/>
                <w:szCs w:val="24"/>
              </w:rPr>
            </w:pPr>
            <w:r>
              <w:rPr>
                <w:rFonts w:asciiTheme="minorHAnsi" w:hAnsiTheme="minorHAnsi"/>
                <w:sz w:val="24"/>
                <w:szCs w:val="24"/>
              </w:rPr>
              <w:t>32 недели</w:t>
            </w:r>
          </w:p>
        </w:tc>
      </w:tr>
    </w:tbl>
    <w:p w:rsidR="00AC46CC" w:rsidRDefault="00AC46CC" w:rsidP="00225D7C">
      <w:pPr>
        <w:rPr>
          <w:rFonts w:asciiTheme="minorHAnsi" w:hAnsiTheme="minorHAnsi"/>
          <w:b/>
          <w:i/>
          <w:sz w:val="24"/>
          <w:szCs w:val="24"/>
        </w:rPr>
      </w:pPr>
    </w:p>
    <w:p w:rsidR="007C65C0" w:rsidRPr="008277CE" w:rsidRDefault="006A6917" w:rsidP="00225D7C">
      <w:pPr>
        <w:rPr>
          <w:rFonts w:asciiTheme="minorHAnsi" w:hAnsiTheme="minorHAnsi"/>
          <w:b/>
          <w:i/>
          <w:sz w:val="24"/>
          <w:szCs w:val="24"/>
        </w:rPr>
      </w:pPr>
      <w:r>
        <w:rPr>
          <w:rFonts w:asciiTheme="minorHAnsi" w:hAnsiTheme="minorHAnsi"/>
          <w:b/>
          <w:i/>
          <w:sz w:val="24"/>
          <w:szCs w:val="24"/>
        </w:rPr>
        <w:lastRenderedPageBreak/>
        <w:t>3</w:t>
      </w:r>
      <w:r w:rsidR="00096E3F" w:rsidRPr="008277CE">
        <w:rPr>
          <w:rFonts w:asciiTheme="minorHAnsi" w:hAnsiTheme="minorHAnsi"/>
          <w:b/>
          <w:i/>
          <w:sz w:val="24"/>
          <w:szCs w:val="24"/>
        </w:rPr>
        <w:t>.5</w:t>
      </w:r>
      <w:r w:rsidR="007C65C0" w:rsidRPr="008277CE">
        <w:rPr>
          <w:rFonts w:asciiTheme="minorHAnsi" w:hAnsiTheme="minorHAnsi"/>
          <w:b/>
          <w:i/>
          <w:sz w:val="24"/>
          <w:szCs w:val="24"/>
        </w:rPr>
        <w:t xml:space="preserve">Учебный план </w:t>
      </w:r>
      <w:r w:rsidR="00E44504">
        <w:rPr>
          <w:rFonts w:asciiTheme="minorHAnsi" w:hAnsiTheme="minorHAnsi"/>
          <w:b/>
          <w:i/>
          <w:sz w:val="24"/>
          <w:szCs w:val="24"/>
        </w:rPr>
        <w:t xml:space="preserve">непрерывной  - </w:t>
      </w:r>
      <w:r w:rsidR="007C65C0" w:rsidRPr="008277CE">
        <w:rPr>
          <w:rFonts w:asciiTheme="minorHAnsi" w:hAnsiTheme="minorHAnsi"/>
          <w:b/>
          <w:i/>
          <w:sz w:val="24"/>
          <w:szCs w:val="24"/>
        </w:rPr>
        <w:t>образовательной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2"/>
        <w:gridCol w:w="5887"/>
        <w:gridCol w:w="1174"/>
        <w:gridCol w:w="1001"/>
        <w:gridCol w:w="710"/>
      </w:tblGrid>
      <w:tr w:rsidR="007207A3" w:rsidRPr="008277CE" w:rsidTr="0095425B">
        <w:trPr>
          <w:trHeight w:val="300"/>
        </w:trPr>
        <w:tc>
          <w:tcPr>
            <w:tcW w:w="0" w:type="auto"/>
            <w:vMerge w:val="restart"/>
            <w:shd w:val="clear" w:color="auto" w:fill="auto"/>
          </w:tcPr>
          <w:p w:rsidR="007207A3" w:rsidRPr="008277CE" w:rsidRDefault="007207A3" w:rsidP="0095425B">
            <w:pPr>
              <w:jc w:val="center"/>
              <w:rPr>
                <w:rFonts w:asciiTheme="minorHAnsi" w:hAnsiTheme="minorHAnsi"/>
                <w:b/>
                <w:sz w:val="24"/>
                <w:szCs w:val="24"/>
              </w:rPr>
            </w:pPr>
            <w:r w:rsidRPr="008277CE">
              <w:rPr>
                <w:rFonts w:asciiTheme="minorHAnsi" w:hAnsiTheme="minorHAnsi"/>
                <w:b/>
                <w:sz w:val="24"/>
                <w:szCs w:val="24"/>
              </w:rPr>
              <w:t>Группа</w:t>
            </w:r>
          </w:p>
        </w:tc>
        <w:tc>
          <w:tcPr>
            <w:tcW w:w="0" w:type="auto"/>
            <w:vMerge w:val="restart"/>
            <w:shd w:val="clear" w:color="auto" w:fill="auto"/>
          </w:tcPr>
          <w:p w:rsidR="007207A3" w:rsidRPr="008277CE" w:rsidRDefault="007207A3" w:rsidP="0095425B">
            <w:pPr>
              <w:jc w:val="center"/>
              <w:rPr>
                <w:rFonts w:asciiTheme="minorHAnsi" w:hAnsiTheme="minorHAnsi"/>
                <w:b/>
                <w:sz w:val="24"/>
                <w:szCs w:val="24"/>
              </w:rPr>
            </w:pPr>
            <w:r w:rsidRPr="008277CE">
              <w:rPr>
                <w:rFonts w:asciiTheme="minorHAnsi" w:hAnsiTheme="minorHAnsi"/>
                <w:b/>
                <w:sz w:val="24"/>
                <w:szCs w:val="24"/>
              </w:rPr>
              <w:t>Наименование дисциплин, входящих в данную программу</w:t>
            </w:r>
          </w:p>
        </w:tc>
        <w:tc>
          <w:tcPr>
            <w:tcW w:w="0" w:type="auto"/>
            <w:gridSpan w:val="3"/>
            <w:shd w:val="clear" w:color="auto" w:fill="auto"/>
          </w:tcPr>
          <w:p w:rsidR="007207A3" w:rsidRPr="008277CE" w:rsidRDefault="007207A3" w:rsidP="0095425B">
            <w:pPr>
              <w:jc w:val="center"/>
              <w:rPr>
                <w:rFonts w:asciiTheme="minorHAnsi" w:hAnsiTheme="minorHAnsi"/>
                <w:b/>
                <w:sz w:val="24"/>
                <w:szCs w:val="24"/>
              </w:rPr>
            </w:pPr>
            <w:r w:rsidRPr="008277CE">
              <w:rPr>
                <w:rFonts w:asciiTheme="minorHAnsi" w:hAnsiTheme="minorHAnsi"/>
                <w:b/>
                <w:sz w:val="24"/>
                <w:szCs w:val="24"/>
              </w:rPr>
              <w:t>Количество</w:t>
            </w:r>
          </w:p>
        </w:tc>
      </w:tr>
      <w:tr w:rsidR="007207A3" w:rsidRPr="008277CE" w:rsidTr="0095425B">
        <w:trPr>
          <w:trHeight w:val="525"/>
        </w:trPr>
        <w:tc>
          <w:tcPr>
            <w:tcW w:w="0" w:type="auto"/>
            <w:vMerge/>
            <w:shd w:val="clear" w:color="auto" w:fill="auto"/>
          </w:tcPr>
          <w:p w:rsidR="007207A3" w:rsidRPr="008277CE" w:rsidRDefault="007207A3" w:rsidP="0095425B">
            <w:pPr>
              <w:jc w:val="center"/>
              <w:rPr>
                <w:rFonts w:asciiTheme="minorHAnsi" w:hAnsiTheme="minorHAnsi"/>
                <w:b/>
                <w:sz w:val="24"/>
                <w:szCs w:val="24"/>
              </w:rPr>
            </w:pPr>
          </w:p>
        </w:tc>
        <w:tc>
          <w:tcPr>
            <w:tcW w:w="0" w:type="auto"/>
            <w:vMerge/>
            <w:shd w:val="clear" w:color="auto" w:fill="auto"/>
          </w:tcPr>
          <w:p w:rsidR="007207A3" w:rsidRPr="008277CE" w:rsidRDefault="007207A3" w:rsidP="0095425B">
            <w:pPr>
              <w:jc w:val="center"/>
              <w:rPr>
                <w:rFonts w:asciiTheme="minorHAnsi" w:hAnsiTheme="minorHAnsi"/>
                <w:b/>
                <w:sz w:val="24"/>
                <w:szCs w:val="24"/>
              </w:rPr>
            </w:pPr>
          </w:p>
        </w:tc>
        <w:tc>
          <w:tcPr>
            <w:tcW w:w="0" w:type="auto"/>
            <w:shd w:val="clear" w:color="auto" w:fill="auto"/>
          </w:tcPr>
          <w:p w:rsidR="007207A3" w:rsidRPr="008277CE" w:rsidRDefault="007207A3" w:rsidP="0095425B">
            <w:pPr>
              <w:jc w:val="center"/>
              <w:rPr>
                <w:rFonts w:asciiTheme="minorHAnsi" w:hAnsiTheme="minorHAnsi"/>
                <w:b/>
                <w:sz w:val="24"/>
                <w:szCs w:val="24"/>
              </w:rPr>
            </w:pPr>
            <w:r w:rsidRPr="008277CE">
              <w:rPr>
                <w:rFonts w:asciiTheme="minorHAnsi" w:hAnsiTheme="minorHAnsi"/>
                <w:b/>
                <w:sz w:val="24"/>
                <w:szCs w:val="24"/>
              </w:rPr>
              <w:t>в неделю</w:t>
            </w:r>
          </w:p>
        </w:tc>
        <w:tc>
          <w:tcPr>
            <w:tcW w:w="0" w:type="auto"/>
            <w:shd w:val="clear" w:color="auto" w:fill="auto"/>
          </w:tcPr>
          <w:p w:rsidR="007207A3" w:rsidRPr="008277CE" w:rsidRDefault="007207A3" w:rsidP="0095425B">
            <w:pPr>
              <w:jc w:val="center"/>
              <w:rPr>
                <w:rFonts w:asciiTheme="minorHAnsi" w:hAnsiTheme="minorHAnsi"/>
                <w:b/>
                <w:sz w:val="24"/>
                <w:szCs w:val="24"/>
              </w:rPr>
            </w:pPr>
            <w:r w:rsidRPr="008277CE">
              <w:rPr>
                <w:rFonts w:asciiTheme="minorHAnsi" w:hAnsiTheme="minorHAnsi"/>
                <w:b/>
                <w:sz w:val="24"/>
                <w:szCs w:val="24"/>
              </w:rPr>
              <w:t>в месяц</w:t>
            </w:r>
          </w:p>
        </w:tc>
        <w:tc>
          <w:tcPr>
            <w:tcW w:w="0" w:type="auto"/>
            <w:shd w:val="clear" w:color="auto" w:fill="auto"/>
          </w:tcPr>
          <w:p w:rsidR="007207A3" w:rsidRPr="008277CE" w:rsidRDefault="007207A3" w:rsidP="0095425B">
            <w:pPr>
              <w:jc w:val="center"/>
              <w:rPr>
                <w:rFonts w:asciiTheme="minorHAnsi" w:hAnsiTheme="minorHAnsi"/>
                <w:b/>
                <w:sz w:val="24"/>
                <w:szCs w:val="24"/>
              </w:rPr>
            </w:pPr>
            <w:r w:rsidRPr="008277CE">
              <w:rPr>
                <w:rFonts w:asciiTheme="minorHAnsi" w:hAnsiTheme="minorHAnsi"/>
                <w:b/>
                <w:sz w:val="24"/>
                <w:szCs w:val="24"/>
              </w:rPr>
              <w:t>в год</w:t>
            </w:r>
          </w:p>
        </w:tc>
      </w:tr>
      <w:tr w:rsidR="00D43361" w:rsidRPr="008277CE" w:rsidTr="0095425B">
        <w:tc>
          <w:tcPr>
            <w:tcW w:w="0" w:type="auto"/>
            <w:vMerge w:val="restart"/>
            <w:shd w:val="clear" w:color="auto" w:fill="auto"/>
          </w:tcPr>
          <w:p w:rsidR="00A04A04" w:rsidRPr="008277CE" w:rsidRDefault="00A04A04" w:rsidP="0087272A">
            <w:pPr>
              <w:spacing w:after="0"/>
              <w:jc w:val="center"/>
              <w:rPr>
                <w:rFonts w:asciiTheme="minorHAnsi" w:hAnsiTheme="minorHAnsi"/>
                <w:sz w:val="24"/>
                <w:szCs w:val="24"/>
              </w:rPr>
            </w:pPr>
          </w:p>
          <w:p w:rsidR="00342AD5" w:rsidRDefault="00A04A04" w:rsidP="00342AD5">
            <w:pPr>
              <w:spacing w:after="0"/>
              <w:jc w:val="center"/>
              <w:rPr>
                <w:rFonts w:asciiTheme="minorHAnsi" w:hAnsiTheme="minorHAnsi"/>
                <w:sz w:val="24"/>
                <w:szCs w:val="24"/>
              </w:rPr>
            </w:pPr>
            <w:r w:rsidRPr="008277CE">
              <w:rPr>
                <w:rFonts w:asciiTheme="minorHAnsi" w:hAnsiTheme="minorHAnsi"/>
                <w:sz w:val="24"/>
                <w:szCs w:val="24"/>
              </w:rPr>
              <w:t>С</w:t>
            </w:r>
            <w:r w:rsidR="00342AD5">
              <w:rPr>
                <w:rFonts w:asciiTheme="minorHAnsi" w:hAnsiTheme="minorHAnsi"/>
                <w:sz w:val="24"/>
                <w:szCs w:val="24"/>
              </w:rPr>
              <w:t>таршая</w:t>
            </w:r>
          </w:p>
          <w:p w:rsidR="00D43361" w:rsidRPr="008277CE" w:rsidRDefault="00D43361" w:rsidP="00342AD5">
            <w:pPr>
              <w:spacing w:after="0"/>
              <w:jc w:val="center"/>
              <w:rPr>
                <w:rFonts w:asciiTheme="minorHAnsi" w:hAnsiTheme="minorHAnsi"/>
                <w:sz w:val="24"/>
                <w:szCs w:val="24"/>
              </w:rPr>
            </w:pPr>
            <w:r w:rsidRPr="008277CE">
              <w:rPr>
                <w:rFonts w:asciiTheme="minorHAnsi" w:hAnsiTheme="minorHAnsi"/>
                <w:sz w:val="24"/>
                <w:szCs w:val="24"/>
              </w:rPr>
              <w:t>группа</w:t>
            </w:r>
          </w:p>
        </w:tc>
        <w:tc>
          <w:tcPr>
            <w:tcW w:w="0" w:type="auto"/>
            <w:shd w:val="clear" w:color="auto" w:fill="auto"/>
          </w:tcPr>
          <w:p w:rsidR="00D43361" w:rsidRPr="008277CE" w:rsidRDefault="00D43361" w:rsidP="0087272A">
            <w:pPr>
              <w:spacing w:after="0"/>
              <w:rPr>
                <w:rFonts w:asciiTheme="minorHAnsi" w:hAnsiTheme="minorHAnsi"/>
                <w:sz w:val="24"/>
                <w:szCs w:val="24"/>
              </w:rPr>
            </w:pPr>
            <w:r w:rsidRPr="008277CE">
              <w:rPr>
                <w:rFonts w:asciiTheme="minorHAnsi" w:hAnsiTheme="minorHAnsi"/>
                <w:sz w:val="24"/>
                <w:szCs w:val="24"/>
              </w:rPr>
              <w:t>Познавательное</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1</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4</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32</w:t>
            </w:r>
          </w:p>
        </w:tc>
      </w:tr>
      <w:tr w:rsidR="00D43361" w:rsidRPr="008277CE" w:rsidTr="0095425B">
        <w:tc>
          <w:tcPr>
            <w:tcW w:w="0" w:type="auto"/>
            <w:vMerge/>
            <w:shd w:val="clear" w:color="auto" w:fill="auto"/>
          </w:tcPr>
          <w:p w:rsidR="00D43361" w:rsidRPr="008277CE" w:rsidRDefault="00D43361" w:rsidP="0087272A">
            <w:pPr>
              <w:spacing w:after="0"/>
              <w:jc w:val="center"/>
              <w:rPr>
                <w:rFonts w:asciiTheme="minorHAnsi" w:hAnsiTheme="minorHAnsi"/>
                <w:sz w:val="24"/>
                <w:szCs w:val="24"/>
              </w:rPr>
            </w:pPr>
          </w:p>
        </w:tc>
        <w:tc>
          <w:tcPr>
            <w:tcW w:w="0" w:type="auto"/>
            <w:shd w:val="clear" w:color="auto" w:fill="auto"/>
          </w:tcPr>
          <w:p w:rsidR="00D43361" w:rsidRPr="008277CE" w:rsidRDefault="00D43361" w:rsidP="0087272A">
            <w:pPr>
              <w:spacing w:after="0"/>
              <w:rPr>
                <w:rFonts w:asciiTheme="minorHAnsi" w:hAnsiTheme="minorHAnsi"/>
                <w:sz w:val="24"/>
                <w:szCs w:val="24"/>
              </w:rPr>
            </w:pPr>
            <w:r w:rsidRPr="008277CE">
              <w:rPr>
                <w:rFonts w:asciiTheme="minorHAnsi" w:hAnsiTheme="minorHAnsi"/>
                <w:sz w:val="24"/>
                <w:szCs w:val="24"/>
              </w:rPr>
              <w:t>Формирование элементарных математических представлений</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1</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4</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32</w:t>
            </w:r>
          </w:p>
        </w:tc>
      </w:tr>
      <w:tr w:rsidR="00D43361" w:rsidRPr="008277CE" w:rsidTr="0095425B">
        <w:tc>
          <w:tcPr>
            <w:tcW w:w="0" w:type="auto"/>
            <w:vMerge/>
            <w:shd w:val="clear" w:color="auto" w:fill="auto"/>
          </w:tcPr>
          <w:p w:rsidR="00D43361" w:rsidRPr="008277CE" w:rsidRDefault="00D43361" w:rsidP="0087272A">
            <w:pPr>
              <w:spacing w:after="0"/>
              <w:jc w:val="center"/>
              <w:rPr>
                <w:rFonts w:asciiTheme="minorHAnsi" w:hAnsiTheme="minorHAnsi"/>
                <w:sz w:val="24"/>
                <w:szCs w:val="24"/>
              </w:rPr>
            </w:pPr>
          </w:p>
        </w:tc>
        <w:tc>
          <w:tcPr>
            <w:tcW w:w="0" w:type="auto"/>
            <w:shd w:val="clear" w:color="auto" w:fill="auto"/>
          </w:tcPr>
          <w:p w:rsidR="00D43361" w:rsidRPr="008277CE" w:rsidRDefault="00D43361" w:rsidP="0087272A">
            <w:pPr>
              <w:spacing w:after="0"/>
              <w:rPr>
                <w:rFonts w:asciiTheme="minorHAnsi" w:hAnsiTheme="minorHAnsi"/>
                <w:sz w:val="24"/>
                <w:szCs w:val="24"/>
              </w:rPr>
            </w:pPr>
            <w:r w:rsidRPr="008277CE">
              <w:rPr>
                <w:rFonts w:asciiTheme="minorHAnsi" w:hAnsiTheme="minorHAnsi"/>
                <w:sz w:val="24"/>
                <w:szCs w:val="24"/>
              </w:rPr>
              <w:t>Музыка</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2</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8</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64</w:t>
            </w:r>
          </w:p>
        </w:tc>
      </w:tr>
      <w:tr w:rsidR="00D43361" w:rsidRPr="008277CE" w:rsidTr="0095425B">
        <w:tc>
          <w:tcPr>
            <w:tcW w:w="0" w:type="auto"/>
            <w:vMerge/>
            <w:shd w:val="clear" w:color="auto" w:fill="auto"/>
          </w:tcPr>
          <w:p w:rsidR="00D43361" w:rsidRPr="008277CE" w:rsidRDefault="00D43361" w:rsidP="0087272A">
            <w:pPr>
              <w:spacing w:after="0"/>
              <w:jc w:val="center"/>
              <w:rPr>
                <w:rFonts w:asciiTheme="minorHAnsi" w:hAnsiTheme="minorHAnsi"/>
                <w:sz w:val="24"/>
                <w:szCs w:val="24"/>
              </w:rPr>
            </w:pPr>
          </w:p>
        </w:tc>
        <w:tc>
          <w:tcPr>
            <w:tcW w:w="0" w:type="auto"/>
            <w:shd w:val="clear" w:color="auto" w:fill="auto"/>
          </w:tcPr>
          <w:p w:rsidR="00D43361" w:rsidRPr="008277CE" w:rsidRDefault="00D43361" w:rsidP="0087272A">
            <w:pPr>
              <w:spacing w:after="0"/>
              <w:rPr>
                <w:rFonts w:asciiTheme="minorHAnsi" w:hAnsiTheme="minorHAnsi"/>
                <w:sz w:val="24"/>
                <w:szCs w:val="24"/>
              </w:rPr>
            </w:pPr>
            <w:r w:rsidRPr="008277CE">
              <w:rPr>
                <w:rFonts w:asciiTheme="minorHAnsi" w:hAnsiTheme="minorHAnsi"/>
                <w:sz w:val="24"/>
                <w:szCs w:val="24"/>
              </w:rPr>
              <w:t>Физическая культура</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3</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12</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96</w:t>
            </w:r>
          </w:p>
        </w:tc>
      </w:tr>
      <w:tr w:rsidR="00D43361" w:rsidRPr="008277CE" w:rsidTr="0095425B">
        <w:tc>
          <w:tcPr>
            <w:tcW w:w="0" w:type="auto"/>
            <w:vMerge/>
            <w:shd w:val="clear" w:color="auto" w:fill="auto"/>
          </w:tcPr>
          <w:p w:rsidR="00D43361" w:rsidRPr="008277CE" w:rsidRDefault="00D43361" w:rsidP="0087272A">
            <w:pPr>
              <w:spacing w:after="0"/>
              <w:jc w:val="center"/>
              <w:rPr>
                <w:rFonts w:asciiTheme="minorHAnsi" w:hAnsiTheme="minorHAnsi"/>
                <w:sz w:val="24"/>
                <w:szCs w:val="24"/>
              </w:rPr>
            </w:pPr>
          </w:p>
        </w:tc>
        <w:tc>
          <w:tcPr>
            <w:tcW w:w="0" w:type="auto"/>
            <w:shd w:val="clear" w:color="auto" w:fill="auto"/>
          </w:tcPr>
          <w:p w:rsidR="00D43361" w:rsidRPr="008277CE" w:rsidRDefault="00D43361" w:rsidP="0087272A">
            <w:pPr>
              <w:spacing w:after="0"/>
              <w:rPr>
                <w:rFonts w:asciiTheme="minorHAnsi" w:hAnsiTheme="minorHAnsi"/>
                <w:sz w:val="24"/>
                <w:szCs w:val="24"/>
              </w:rPr>
            </w:pPr>
            <w:r w:rsidRPr="008277CE">
              <w:rPr>
                <w:rFonts w:asciiTheme="minorHAnsi" w:hAnsiTheme="minorHAnsi"/>
                <w:sz w:val="24"/>
                <w:szCs w:val="24"/>
              </w:rPr>
              <w:t>Конструирование/ручной труд</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1</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4</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32</w:t>
            </w:r>
          </w:p>
        </w:tc>
      </w:tr>
      <w:tr w:rsidR="00D43361" w:rsidRPr="008277CE" w:rsidTr="0095425B">
        <w:tc>
          <w:tcPr>
            <w:tcW w:w="0" w:type="auto"/>
            <w:vMerge/>
            <w:shd w:val="clear" w:color="auto" w:fill="auto"/>
          </w:tcPr>
          <w:p w:rsidR="00D43361" w:rsidRPr="008277CE" w:rsidRDefault="00D43361" w:rsidP="0087272A">
            <w:pPr>
              <w:spacing w:after="0"/>
              <w:jc w:val="center"/>
              <w:rPr>
                <w:rFonts w:asciiTheme="minorHAnsi" w:hAnsiTheme="minorHAnsi"/>
                <w:sz w:val="24"/>
                <w:szCs w:val="24"/>
              </w:rPr>
            </w:pPr>
          </w:p>
        </w:tc>
        <w:tc>
          <w:tcPr>
            <w:tcW w:w="0" w:type="auto"/>
            <w:shd w:val="clear" w:color="auto" w:fill="auto"/>
          </w:tcPr>
          <w:p w:rsidR="00D43361" w:rsidRPr="008277CE" w:rsidRDefault="00D43361" w:rsidP="0087272A">
            <w:pPr>
              <w:spacing w:after="0"/>
              <w:rPr>
                <w:rFonts w:asciiTheme="minorHAnsi" w:hAnsiTheme="minorHAnsi"/>
                <w:sz w:val="24"/>
                <w:szCs w:val="24"/>
              </w:rPr>
            </w:pPr>
            <w:r w:rsidRPr="008277CE">
              <w:rPr>
                <w:rFonts w:asciiTheme="minorHAnsi" w:hAnsiTheme="minorHAnsi"/>
                <w:sz w:val="24"/>
                <w:szCs w:val="24"/>
              </w:rPr>
              <w:t>Изобразительная деятельность</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2</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8</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64</w:t>
            </w:r>
          </w:p>
        </w:tc>
      </w:tr>
      <w:tr w:rsidR="00D43361" w:rsidRPr="008277CE" w:rsidTr="0095425B">
        <w:tc>
          <w:tcPr>
            <w:tcW w:w="0" w:type="auto"/>
            <w:vMerge/>
            <w:shd w:val="clear" w:color="auto" w:fill="auto"/>
          </w:tcPr>
          <w:p w:rsidR="00D43361" w:rsidRPr="008277CE" w:rsidRDefault="00D43361" w:rsidP="0087272A">
            <w:pPr>
              <w:spacing w:after="0"/>
              <w:jc w:val="center"/>
              <w:rPr>
                <w:rFonts w:asciiTheme="minorHAnsi" w:hAnsiTheme="minorHAnsi"/>
                <w:sz w:val="24"/>
                <w:szCs w:val="24"/>
              </w:rPr>
            </w:pPr>
          </w:p>
        </w:tc>
        <w:tc>
          <w:tcPr>
            <w:tcW w:w="0" w:type="auto"/>
            <w:shd w:val="clear" w:color="auto" w:fill="auto"/>
          </w:tcPr>
          <w:p w:rsidR="00D43361" w:rsidRPr="008277CE" w:rsidRDefault="00D43361" w:rsidP="0087272A">
            <w:pPr>
              <w:spacing w:after="0"/>
              <w:rPr>
                <w:rFonts w:asciiTheme="minorHAnsi" w:hAnsiTheme="minorHAnsi"/>
                <w:sz w:val="24"/>
                <w:szCs w:val="24"/>
              </w:rPr>
            </w:pPr>
            <w:r w:rsidRPr="008277CE">
              <w:rPr>
                <w:rFonts w:asciiTheme="minorHAnsi" w:hAnsiTheme="minorHAnsi"/>
                <w:sz w:val="24"/>
                <w:szCs w:val="24"/>
              </w:rPr>
              <w:t>Развитие речи</w:t>
            </w:r>
          </w:p>
        </w:tc>
        <w:tc>
          <w:tcPr>
            <w:tcW w:w="0" w:type="auto"/>
            <w:shd w:val="clear" w:color="auto" w:fill="auto"/>
          </w:tcPr>
          <w:p w:rsidR="00D43361" w:rsidRPr="008277CE" w:rsidRDefault="00342AD5" w:rsidP="0087272A">
            <w:pPr>
              <w:spacing w:after="0"/>
              <w:jc w:val="center"/>
              <w:rPr>
                <w:rFonts w:asciiTheme="minorHAnsi" w:hAnsiTheme="minorHAnsi"/>
                <w:sz w:val="24"/>
                <w:szCs w:val="24"/>
              </w:rPr>
            </w:pPr>
            <w:r>
              <w:rPr>
                <w:rFonts w:asciiTheme="minorHAnsi" w:hAnsiTheme="minorHAnsi"/>
                <w:sz w:val="24"/>
                <w:szCs w:val="24"/>
              </w:rPr>
              <w:t>2</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4</w:t>
            </w:r>
          </w:p>
        </w:tc>
        <w:tc>
          <w:tcPr>
            <w:tcW w:w="0" w:type="auto"/>
            <w:shd w:val="clear" w:color="auto" w:fill="auto"/>
          </w:tcPr>
          <w:p w:rsidR="00D43361"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32</w:t>
            </w:r>
          </w:p>
        </w:tc>
      </w:tr>
      <w:tr w:rsidR="007207A3" w:rsidRPr="008277CE" w:rsidTr="0095425B">
        <w:tc>
          <w:tcPr>
            <w:tcW w:w="0" w:type="auto"/>
            <w:gridSpan w:val="2"/>
            <w:shd w:val="clear" w:color="auto" w:fill="auto"/>
          </w:tcPr>
          <w:p w:rsidR="007207A3" w:rsidRPr="008277CE" w:rsidRDefault="007207A3" w:rsidP="0087272A">
            <w:pPr>
              <w:spacing w:after="0"/>
              <w:rPr>
                <w:rFonts w:asciiTheme="minorHAnsi" w:hAnsiTheme="minorHAnsi"/>
                <w:sz w:val="24"/>
                <w:szCs w:val="24"/>
              </w:rPr>
            </w:pPr>
            <w:r w:rsidRPr="008277CE">
              <w:rPr>
                <w:rFonts w:asciiTheme="minorHAnsi" w:hAnsiTheme="minorHAnsi"/>
                <w:sz w:val="24"/>
                <w:szCs w:val="24"/>
              </w:rPr>
              <w:t xml:space="preserve">                                                             ИТОГО:</w:t>
            </w:r>
          </w:p>
        </w:tc>
        <w:tc>
          <w:tcPr>
            <w:tcW w:w="0" w:type="auto"/>
            <w:shd w:val="clear" w:color="auto" w:fill="auto"/>
          </w:tcPr>
          <w:p w:rsidR="007207A3"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1</w:t>
            </w:r>
            <w:r w:rsidR="00342AD5">
              <w:rPr>
                <w:rFonts w:asciiTheme="minorHAnsi" w:hAnsiTheme="minorHAnsi"/>
                <w:sz w:val="24"/>
                <w:szCs w:val="24"/>
              </w:rPr>
              <w:t>2</w:t>
            </w:r>
          </w:p>
        </w:tc>
        <w:tc>
          <w:tcPr>
            <w:tcW w:w="0" w:type="auto"/>
            <w:shd w:val="clear" w:color="auto" w:fill="auto"/>
          </w:tcPr>
          <w:p w:rsidR="007207A3"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4</w:t>
            </w:r>
            <w:r w:rsidR="00342AD5">
              <w:rPr>
                <w:rFonts w:asciiTheme="minorHAnsi" w:hAnsiTheme="minorHAnsi"/>
                <w:sz w:val="24"/>
                <w:szCs w:val="24"/>
              </w:rPr>
              <w:t>8</w:t>
            </w:r>
          </w:p>
        </w:tc>
        <w:tc>
          <w:tcPr>
            <w:tcW w:w="0" w:type="auto"/>
            <w:shd w:val="clear" w:color="auto" w:fill="auto"/>
          </w:tcPr>
          <w:p w:rsidR="007207A3" w:rsidRPr="008277CE" w:rsidRDefault="00D43361" w:rsidP="0087272A">
            <w:pPr>
              <w:spacing w:after="0"/>
              <w:jc w:val="center"/>
              <w:rPr>
                <w:rFonts w:asciiTheme="minorHAnsi" w:hAnsiTheme="minorHAnsi"/>
                <w:sz w:val="24"/>
                <w:szCs w:val="24"/>
              </w:rPr>
            </w:pPr>
            <w:r w:rsidRPr="008277CE">
              <w:rPr>
                <w:rFonts w:asciiTheme="minorHAnsi" w:hAnsiTheme="minorHAnsi"/>
                <w:sz w:val="24"/>
                <w:szCs w:val="24"/>
              </w:rPr>
              <w:t>3</w:t>
            </w:r>
            <w:r w:rsidR="00342AD5">
              <w:rPr>
                <w:rFonts w:asciiTheme="minorHAnsi" w:hAnsiTheme="minorHAnsi"/>
                <w:sz w:val="24"/>
                <w:szCs w:val="24"/>
              </w:rPr>
              <w:t>84</w:t>
            </w:r>
          </w:p>
        </w:tc>
      </w:tr>
    </w:tbl>
    <w:p w:rsidR="007D3226" w:rsidRPr="008277CE" w:rsidRDefault="006A6917" w:rsidP="001B1974">
      <w:pPr>
        <w:tabs>
          <w:tab w:val="left" w:pos="5670"/>
        </w:tabs>
        <w:rPr>
          <w:rFonts w:asciiTheme="minorHAnsi" w:hAnsiTheme="minorHAnsi"/>
          <w:sz w:val="24"/>
          <w:szCs w:val="24"/>
        </w:rPr>
      </w:pPr>
      <w:r>
        <w:rPr>
          <w:rFonts w:asciiTheme="minorHAnsi" w:hAnsiTheme="minorHAnsi"/>
          <w:b/>
          <w:i/>
          <w:sz w:val="24"/>
          <w:szCs w:val="24"/>
        </w:rPr>
        <w:t>3</w:t>
      </w:r>
      <w:r w:rsidR="00096E3F" w:rsidRPr="008277CE">
        <w:rPr>
          <w:rFonts w:asciiTheme="minorHAnsi" w:hAnsiTheme="minorHAnsi"/>
          <w:b/>
          <w:i/>
          <w:sz w:val="24"/>
          <w:szCs w:val="24"/>
        </w:rPr>
        <w:t>.6</w:t>
      </w:r>
      <w:r w:rsidR="006D4B18" w:rsidRPr="008277CE">
        <w:rPr>
          <w:rFonts w:asciiTheme="minorHAnsi" w:hAnsiTheme="minorHAnsi"/>
          <w:b/>
          <w:i/>
          <w:sz w:val="24"/>
          <w:szCs w:val="24"/>
        </w:rPr>
        <w:t>Р</w:t>
      </w:r>
      <w:r w:rsidR="00DB462F" w:rsidRPr="008277CE">
        <w:rPr>
          <w:rFonts w:asciiTheme="minorHAnsi" w:hAnsiTheme="minorHAnsi"/>
          <w:b/>
          <w:i/>
          <w:sz w:val="24"/>
          <w:szCs w:val="24"/>
        </w:rPr>
        <w:t xml:space="preserve">асписание </w:t>
      </w:r>
      <w:r w:rsidR="00E44504">
        <w:rPr>
          <w:rFonts w:asciiTheme="minorHAnsi" w:hAnsiTheme="minorHAnsi"/>
          <w:b/>
          <w:i/>
          <w:sz w:val="24"/>
          <w:szCs w:val="24"/>
        </w:rPr>
        <w:t xml:space="preserve"> непрерывной -  </w:t>
      </w:r>
      <w:r w:rsidR="00DB462F" w:rsidRPr="008277CE">
        <w:rPr>
          <w:rFonts w:asciiTheme="minorHAnsi" w:hAnsiTheme="minorHAnsi"/>
          <w:b/>
          <w:i/>
          <w:sz w:val="24"/>
          <w:szCs w:val="24"/>
        </w:rPr>
        <w:t>образовательной деятельности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89"/>
        <w:gridCol w:w="624"/>
        <w:gridCol w:w="2113"/>
        <w:gridCol w:w="2084"/>
        <w:gridCol w:w="2846"/>
      </w:tblGrid>
      <w:tr w:rsidR="0087272A" w:rsidRPr="008277CE" w:rsidTr="0095425B">
        <w:tc>
          <w:tcPr>
            <w:tcW w:w="1698" w:type="dxa"/>
          </w:tcPr>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Дни недели</w:t>
            </w:r>
          </w:p>
        </w:tc>
        <w:tc>
          <w:tcPr>
            <w:tcW w:w="2721" w:type="dxa"/>
            <w:gridSpan w:val="2"/>
          </w:tcPr>
          <w:p w:rsidR="0087272A" w:rsidRPr="008277CE" w:rsidRDefault="0087272A" w:rsidP="00342AD5">
            <w:pPr>
              <w:pStyle w:val="aa"/>
              <w:tabs>
                <w:tab w:val="left" w:pos="5670"/>
              </w:tabs>
              <w:spacing w:after="0" w:line="240" w:lineRule="auto"/>
              <w:ind w:left="0"/>
              <w:jc w:val="center"/>
              <w:rPr>
                <w:rFonts w:asciiTheme="minorHAnsi" w:hAnsiTheme="minorHAnsi"/>
                <w:sz w:val="24"/>
                <w:szCs w:val="24"/>
              </w:rPr>
            </w:pPr>
            <w:r w:rsidRPr="008277CE">
              <w:rPr>
                <w:rFonts w:asciiTheme="minorHAnsi" w:hAnsiTheme="minorHAnsi"/>
                <w:sz w:val="24"/>
                <w:szCs w:val="24"/>
              </w:rPr>
              <w:t>НОД</w:t>
            </w:r>
          </w:p>
        </w:tc>
        <w:tc>
          <w:tcPr>
            <w:tcW w:w="1985" w:type="dxa"/>
          </w:tcPr>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 xml:space="preserve">Образовательная </w:t>
            </w:r>
          </w:p>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область</w:t>
            </w:r>
          </w:p>
        </w:tc>
        <w:tc>
          <w:tcPr>
            <w:tcW w:w="2952" w:type="dxa"/>
          </w:tcPr>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Время проведения</w:t>
            </w:r>
          </w:p>
        </w:tc>
      </w:tr>
      <w:tr w:rsidR="0087272A" w:rsidRPr="008277CE" w:rsidTr="00894804">
        <w:trPr>
          <w:trHeight w:val="1198"/>
        </w:trPr>
        <w:tc>
          <w:tcPr>
            <w:tcW w:w="1698" w:type="dxa"/>
          </w:tcPr>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понедельник</w:t>
            </w:r>
          </w:p>
        </w:tc>
        <w:tc>
          <w:tcPr>
            <w:tcW w:w="626" w:type="dxa"/>
            <w:tcBorders>
              <w:bottom w:val="single" w:sz="4" w:space="0" w:color="auto"/>
              <w:right w:val="single" w:sz="4" w:space="0" w:color="auto"/>
            </w:tcBorders>
          </w:tcPr>
          <w:p w:rsidR="0087272A" w:rsidRPr="008277CE" w:rsidRDefault="0087272A" w:rsidP="00342AD5">
            <w:pPr>
              <w:pStyle w:val="aa"/>
              <w:tabs>
                <w:tab w:val="left" w:pos="5670"/>
              </w:tabs>
              <w:spacing w:after="0" w:line="240" w:lineRule="auto"/>
              <w:ind w:left="0"/>
              <w:rPr>
                <w:rFonts w:asciiTheme="minorHAnsi" w:hAnsiTheme="minorHAnsi"/>
                <w:sz w:val="24"/>
                <w:szCs w:val="24"/>
              </w:rPr>
            </w:pPr>
          </w:p>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lang w:val="en-US"/>
              </w:rPr>
              <w:t xml:space="preserve">I </w:t>
            </w:r>
            <w:r w:rsidRPr="008277CE">
              <w:rPr>
                <w:rFonts w:asciiTheme="minorHAnsi" w:hAnsiTheme="minorHAnsi"/>
                <w:sz w:val="24"/>
                <w:szCs w:val="24"/>
              </w:rPr>
              <w:t>п.д.</w:t>
            </w:r>
          </w:p>
        </w:tc>
        <w:tc>
          <w:tcPr>
            <w:tcW w:w="2095" w:type="dxa"/>
            <w:tcBorders>
              <w:left w:val="single" w:sz="4" w:space="0" w:color="auto"/>
              <w:bottom w:val="single" w:sz="4" w:space="0" w:color="auto"/>
            </w:tcBorders>
          </w:tcPr>
          <w:p w:rsidR="0087272A" w:rsidRPr="008277CE" w:rsidRDefault="00131A7E" w:rsidP="00342AD5">
            <w:pPr>
              <w:pStyle w:val="aa"/>
              <w:tabs>
                <w:tab w:val="left" w:pos="5670"/>
              </w:tabs>
              <w:spacing w:after="0" w:line="240" w:lineRule="auto"/>
              <w:ind w:left="0"/>
              <w:jc w:val="both"/>
              <w:rPr>
                <w:rFonts w:asciiTheme="minorHAnsi" w:hAnsiTheme="minorHAnsi"/>
                <w:sz w:val="24"/>
                <w:szCs w:val="24"/>
              </w:rPr>
            </w:pPr>
            <w:r w:rsidRPr="008277CE">
              <w:rPr>
                <w:rFonts w:asciiTheme="minorHAnsi" w:hAnsiTheme="minorHAnsi"/>
                <w:sz w:val="24"/>
                <w:szCs w:val="24"/>
              </w:rPr>
              <w:t>Развитие речи</w:t>
            </w:r>
          </w:p>
          <w:p w:rsidR="00131A7E" w:rsidRPr="008277CE" w:rsidRDefault="00131A7E" w:rsidP="00342AD5">
            <w:pPr>
              <w:pStyle w:val="aa"/>
              <w:tabs>
                <w:tab w:val="left" w:pos="5670"/>
              </w:tabs>
              <w:spacing w:after="0" w:line="240" w:lineRule="auto"/>
              <w:ind w:left="0"/>
              <w:jc w:val="both"/>
              <w:rPr>
                <w:rFonts w:asciiTheme="minorHAnsi" w:hAnsiTheme="minorHAnsi"/>
                <w:sz w:val="24"/>
                <w:szCs w:val="24"/>
              </w:rPr>
            </w:pPr>
          </w:p>
          <w:p w:rsidR="00131A7E" w:rsidRPr="008277CE" w:rsidRDefault="00131A7E" w:rsidP="00342AD5">
            <w:pPr>
              <w:pStyle w:val="aa"/>
              <w:tabs>
                <w:tab w:val="left" w:pos="5670"/>
              </w:tabs>
              <w:spacing w:after="0" w:line="240" w:lineRule="auto"/>
              <w:ind w:left="0"/>
              <w:jc w:val="both"/>
              <w:rPr>
                <w:rFonts w:asciiTheme="minorHAnsi" w:hAnsiTheme="minorHAnsi"/>
                <w:sz w:val="24"/>
                <w:szCs w:val="24"/>
              </w:rPr>
            </w:pPr>
          </w:p>
          <w:p w:rsidR="00131A7E" w:rsidRPr="008277CE" w:rsidRDefault="00131A7E" w:rsidP="00342AD5">
            <w:pPr>
              <w:pStyle w:val="aa"/>
              <w:tabs>
                <w:tab w:val="left" w:pos="5670"/>
              </w:tabs>
              <w:spacing w:after="0" w:line="240" w:lineRule="auto"/>
              <w:ind w:left="0"/>
              <w:jc w:val="both"/>
              <w:rPr>
                <w:rFonts w:asciiTheme="minorHAnsi" w:hAnsiTheme="minorHAnsi"/>
                <w:sz w:val="24"/>
                <w:szCs w:val="24"/>
              </w:rPr>
            </w:pPr>
            <w:r w:rsidRPr="008277CE">
              <w:rPr>
                <w:rFonts w:asciiTheme="minorHAnsi" w:hAnsiTheme="minorHAnsi"/>
                <w:sz w:val="24"/>
                <w:szCs w:val="24"/>
              </w:rPr>
              <w:t>Физкультура</w:t>
            </w:r>
          </w:p>
        </w:tc>
        <w:tc>
          <w:tcPr>
            <w:tcW w:w="1985" w:type="dxa"/>
            <w:tcBorders>
              <w:bottom w:val="single" w:sz="4" w:space="0" w:color="auto"/>
            </w:tcBorders>
          </w:tcPr>
          <w:p w:rsidR="007D3226" w:rsidRPr="008277CE" w:rsidRDefault="007D3226" w:rsidP="00342AD5">
            <w:pPr>
              <w:spacing w:after="0" w:line="240" w:lineRule="auto"/>
              <w:rPr>
                <w:rFonts w:asciiTheme="minorHAnsi" w:hAnsiTheme="minorHAnsi"/>
                <w:sz w:val="24"/>
                <w:szCs w:val="24"/>
              </w:rPr>
            </w:pPr>
            <w:r w:rsidRPr="008277CE">
              <w:rPr>
                <w:rFonts w:asciiTheme="minorHAnsi" w:hAnsiTheme="minorHAnsi"/>
                <w:sz w:val="24"/>
                <w:szCs w:val="24"/>
              </w:rPr>
              <w:t>Речевое развитие</w:t>
            </w:r>
          </w:p>
          <w:p w:rsidR="007D3226" w:rsidRPr="008277CE" w:rsidRDefault="007D3226" w:rsidP="00342AD5">
            <w:pPr>
              <w:spacing w:after="0" w:line="240" w:lineRule="auto"/>
              <w:rPr>
                <w:rFonts w:asciiTheme="minorHAnsi" w:hAnsiTheme="minorHAnsi"/>
                <w:sz w:val="24"/>
                <w:szCs w:val="24"/>
              </w:rPr>
            </w:pPr>
          </w:p>
          <w:p w:rsidR="007D3226" w:rsidRPr="008277CE" w:rsidRDefault="007D3226" w:rsidP="00342AD5">
            <w:pPr>
              <w:spacing w:after="0" w:line="240" w:lineRule="auto"/>
              <w:rPr>
                <w:rFonts w:asciiTheme="minorHAnsi" w:hAnsiTheme="minorHAnsi"/>
                <w:sz w:val="24"/>
                <w:szCs w:val="24"/>
              </w:rPr>
            </w:pPr>
          </w:p>
          <w:p w:rsidR="00957436" w:rsidRPr="008277CE" w:rsidRDefault="00957436" w:rsidP="00342AD5">
            <w:pPr>
              <w:spacing w:after="0" w:line="240" w:lineRule="auto"/>
              <w:rPr>
                <w:rFonts w:asciiTheme="minorHAnsi" w:hAnsiTheme="minorHAnsi"/>
                <w:sz w:val="24"/>
                <w:szCs w:val="24"/>
              </w:rPr>
            </w:pPr>
            <w:r w:rsidRPr="008277CE">
              <w:rPr>
                <w:rFonts w:asciiTheme="minorHAnsi" w:hAnsiTheme="minorHAnsi"/>
                <w:sz w:val="24"/>
                <w:szCs w:val="24"/>
              </w:rPr>
              <w:t>Физическое развитие</w:t>
            </w:r>
          </w:p>
          <w:p w:rsidR="00957436" w:rsidRPr="008277CE" w:rsidRDefault="00957436" w:rsidP="00342AD5">
            <w:pPr>
              <w:spacing w:after="0" w:line="240" w:lineRule="auto"/>
              <w:rPr>
                <w:rFonts w:asciiTheme="minorHAnsi" w:hAnsiTheme="minorHAnsi"/>
                <w:sz w:val="24"/>
                <w:szCs w:val="24"/>
              </w:rPr>
            </w:pPr>
          </w:p>
          <w:p w:rsidR="00957436" w:rsidRPr="008277CE" w:rsidRDefault="00957436" w:rsidP="00342AD5">
            <w:pPr>
              <w:spacing w:after="0" w:line="240" w:lineRule="auto"/>
              <w:rPr>
                <w:rFonts w:asciiTheme="minorHAnsi" w:hAnsiTheme="minorHAnsi"/>
                <w:sz w:val="24"/>
                <w:szCs w:val="24"/>
              </w:rPr>
            </w:pPr>
          </w:p>
          <w:p w:rsidR="007D3226" w:rsidRPr="008277CE" w:rsidRDefault="007D3226" w:rsidP="00342AD5">
            <w:pPr>
              <w:spacing w:after="0" w:line="240" w:lineRule="auto"/>
              <w:rPr>
                <w:rFonts w:asciiTheme="minorHAnsi" w:hAnsiTheme="minorHAnsi"/>
                <w:sz w:val="24"/>
                <w:szCs w:val="24"/>
              </w:rPr>
            </w:pPr>
          </w:p>
        </w:tc>
        <w:tc>
          <w:tcPr>
            <w:tcW w:w="2952" w:type="dxa"/>
            <w:tcBorders>
              <w:bottom w:val="single" w:sz="4" w:space="0" w:color="auto"/>
            </w:tcBorders>
          </w:tcPr>
          <w:p w:rsidR="00801DA0" w:rsidRPr="008277CE" w:rsidRDefault="00987784" w:rsidP="00342AD5">
            <w:pPr>
              <w:pStyle w:val="aa"/>
              <w:tabs>
                <w:tab w:val="left" w:pos="5670"/>
              </w:tabs>
              <w:spacing w:after="0" w:line="240" w:lineRule="auto"/>
              <w:ind w:left="0"/>
              <w:rPr>
                <w:rFonts w:asciiTheme="minorHAnsi" w:hAnsiTheme="minorHAnsi"/>
                <w:sz w:val="24"/>
                <w:szCs w:val="24"/>
              </w:rPr>
            </w:pPr>
            <w:r>
              <w:rPr>
                <w:rFonts w:asciiTheme="minorHAnsi" w:hAnsiTheme="minorHAnsi"/>
                <w:sz w:val="24"/>
                <w:szCs w:val="24"/>
              </w:rPr>
              <w:t>9.00 – 9.20</w:t>
            </w: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87272A" w:rsidRPr="008277CE" w:rsidRDefault="00987784" w:rsidP="00342AD5">
            <w:pPr>
              <w:spacing w:after="0" w:line="240" w:lineRule="auto"/>
              <w:rPr>
                <w:rFonts w:asciiTheme="minorHAnsi" w:hAnsiTheme="minorHAnsi"/>
                <w:sz w:val="24"/>
                <w:szCs w:val="24"/>
              </w:rPr>
            </w:pPr>
            <w:r>
              <w:rPr>
                <w:rFonts w:asciiTheme="minorHAnsi" w:hAnsiTheme="minorHAnsi"/>
                <w:sz w:val="24"/>
                <w:szCs w:val="24"/>
              </w:rPr>
              <w:t>9.30</w:t>
            </w:r>
            <w:r w:rsidR="00801DA0" w:rsidRPr="008277CE">
              <w:rPr>
                <w:rFonts w:asciiTheme="minorHAnsi" w:hAnsiTheme="minorHAnsi"/>
                <w:sz w:val="24"/>
                <w:szCs w:val="24"/>
              </w:rPr>
              <w:t xml:space="preserve"> – </w:t>
            </w:r>
            <w:r>
              <w:rPr>
                <w:rFonts w:asciiTheme="minorHAnsi" w:hAnsiTheme="minorHAnsi"/>
                <w:sz w:val="24"/>
                <w:szCs w:val="24"/>
              </w:rPr>
              <w:t>9.55</w:t>
            </w:r>
          </w:p>
        </w:tc>
      </w:tr>
      <w:tr w:rsidR="0087272A" w:rsidRPr="008277CE" w:rsidTr="00957436">
        <w:trPr>
          <w:trHeight w:val="1978"/>
        </w:trPr>
        <w:tc>
          <w:tcPr>
            <w:tcW w:w="1698" w:type="dxa"/>
          </w:tcPr>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вторник</w:t>
            </w:r>
          </w:p>
        </w:tc>
        <w:tc>
          <w:tcPr>
            <w:tcW w:w="626" w:type="dxa"/>
            <w:tcBorders>
              <w:bottom w:val="single" w:sz="4" w:space="0" w:color="auto"/>
              <w:right w:val="single" w:sz="4" w:space="0" w:color="auto"/>
            </w:tcBorders>
          </w:tcPr>
          <w:p w:rsidR="0087272A" w:rsidRPr="008277CE" w:rsidRDefault="0087272A" w:rsidP="00342AD5">
            <w:pPr>
              <w:pStyle w:val="aa"/>
              <w:tabs>
                <w:tab w:val="left" w:pos="5670"/>
              </w:tabs>
              <w:spacing w:after="0" w:line="240" w:lineRule="auto"/>
              <w:ind w:left="0"/>
              <w:rPr>
                <w:rFonts w:asciiTheme="minorHAnsi" w:hAnsiTheme="minorHAnsi"/>
                <w:sz w:val="24"/>
                <w:szCs w:val="24"/>
              </w:rPr>
            </w:pPr>
          </w:p>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lang w:val="en-US"/>
              </w:rPr>
              <w:t>I</w:t>
            </w:r>
            <w:r w:rsidRPr="008277CE">
              <w:rPr>
                <w:rFonts w:asciiTheme="minorHAnsi" w:hAnsiTheme="minorHAnsi"/>
                <w:sz w:val="24"/>
                <w:szCs w:val="24"/>
              </w:rPr>
              <w:t xml:space="preserve"> п.д.</w:t>
            </w:r>
          </w:p>
          <w:p w:rsidR="0087272A" w:rsidRPr="008277CE" w:rsidRDefault="0087272A" w:rsidP="00342AD5">
            <w:pPr>
              <w:pStyle w:val="aa"/>
              <w:tabs>
                <w:tab w:val="left" w:pos="5670"/>
              </w:tabs>
              <w:spacing w:after="0" w:line="240" w:lineRule="auto"/>
              <w:ind w:left="0"/>
              <w:rPr>
                <w:rFonts w:asciiTheme="minorHAnsi" w:hAnsiTheme="minorHAnsi"/>
                <w:sz w:val="24"/>
                <w:szCs w:val="24"/>
              </w:rPr>
            </w:pPr>
          </w:p>
          <w:p w:rsidR="0087272A" w:rsidRPr="008277CE" w:rsidRDefault="0087272A" w:rsidP="00342AD5">
            <w:pPr>
              <w:pStyle w:val="aa"/>
              <w:tabs>
                <w:tab w:val="left" w:pos="5670"/>
              </w:tabs>
              <w:spacing w:after="0" w:line="240" w:lineRule="auto"/>
              <w:ind w:left="0"/>
              <w:rPr>
                <w:rFonts w:asciiTheme="minorHAnsi" w:hAnsiTheme="minorHAnsi"/>
                <w:sz w:val="24"/>
                <w:szCs w:val="24"/>
              </w:rPr>
            </w:pPr>
          </w:p>
          <w:p w:rsidR="0087272A" w:rsidRPr="008277CE" w:rsidRDefault="0087272A" w:rsidP="00342AD5">
            <w:pPr>
              <w:pStyle w:val="aa"/>
              <w:tabs>
                <w:tab w:val="left" w:pos="5670"/>
              </w:tabs>
              <w:spacing w:after="0" w:line="240" w:lineRule="auto"/>
              <w:ind w:left="0"/>
              <w:rPr>
                <w:rFonts w:asciiTheme="minorHAnsi" w:hAnsiTheme="minorHAnsi"/>
                <w:sz w:val="24"/>
                <w:szCs w:val="24"/>
              </w:rPr>
            </w:pPr>
          </w:p>
        </w:tc>
        <w:tc>
          <w:tcPr>
            <w:tcW w:w="2095" w:type="dxa"/>
            <w:tcBorders>
              <w:left w:val="single" w:sz="4" w:space="0" w:color="auto"/>
              <w:bottom w:val="single" w:sz="4" w:space="0" w:color="auto"/>
            </w:tcBorders>
          </w:tcPr>
          <w:p w:rsidR="00957436" w:rsidRPr="008277CE" w:rsidRDefault="00957436"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Математика</w:t>
            </w:r>
          </w:p>
          <w:p w:rsidR="00957436" w:rsidRPr="008277CE" w:rsidRDefault="00957436" w:rsidP="00342AD5">
            <w:pPr>
              <w:pStyle w:val="aa"/>
              <w:tabs>
                <w:tab w:val="left" w:pos="5670"/>
              </w:tabs>
              <w:spacing w:after="0" w:line="240" w:lineRule="auto"/>
              <w:ind w:left="0"/>
              <w:rPr>
                <w:rFonts w:asciiTheme="minorHAnsi" w:hAnsiTheme="minorHAnsi"/>
                <w:sz w:val="24"/>
                <w:szCs w:val="24"/>
              </w:rPr>
            </w:pPr>
          </w:p>
          <w:p w:rsidR="00957436" w:rsidRPr="008277CE" w:rsidRDefault="00957436" w:rsidP="00342AD5">
            <w:pPr>
              <w:pStyle w:val="aa"/>
              <w:tabs>
                <w:tab w:val="left" w:pos="5670"/>
              </w:tabs>
              <w:spacing w:after="0" w:line="240" w:lineRule="auto"/>
              <w:ind w:left="0"/>
              <w:rPr>
                <w:rFonts w:asciiTheme="minorHAnsi" w:hAnsiTheme="minorHAnsi"/>
                <w:sz w:val="24"/>
                <w:szCs w:val="24"/>
              </w:rPr>
            </w:pPr>
          </w:p>
          <w:p w:rsidR="00957436" w:rsidRPr="008277CE" w:rsidRDefault="00957436" w:rsidP="00342AD5">
            <w:pPr>
              <w:pStyle w:val="aa"/>
              <w:tabs>
                <w:tab w:val="left" w:pos="5670"/>
              </w:tabs>
              <w:spacing w:after="0" w:line="240" w:lineRule="auto"/>
              <w:ind w:left="0"/>
              <w:rPr>
                <w:rFonts w:asciiTheme="minorHAnsi" w:hAnsiTheme="minorHAnsi"/>
                <w:sz w:val="24"/>
                <w:szCs w:val="24"/>
              </w:rPr>
            </w:pPr>
          </w:p>
          <w:p w:rsidR="0087272A" w:rsidRPr="008277CE" w:rsidRDefault="00801DA0"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Музыка</w:t>
            </w:r>
          </w:p>
          <w:p w:rsidR="00801DA0" w:rsidRPr="008277CE" w:rsidRDefault="00801DA0" w:rsidP="00342AD5">
            <w:pPr>
              <w:pStyle w:val="aa"/>
              <w:tabs>
                <w:tab w:val="left" w:pos="5670"/>
              </w:tabs>
              <w:spacing w:after="0" w:line="240" w:lineRule="auto"/>
              <w:ind w:left="0"/>
              <w:rPr>
                <w:rFonts w:asciiTheme="minorHAnsi" w:hAnsiTheme="minorHAnsi"/>
                <w:sz w:val="24"/>
                <w:szCs w:val="24"/>
              </w:rPr>
            </w:pPr>
          </w:p>
          <w:p w:rsidR="00801DA0" w:rsidRPr="008277CE" w:rsidRDefault="00801DA0" w:rsidP="00342AD5">
            <w:pPr>
              <w:pStyle w:val="aa"/>
              <w:tabs>
                <w:tab w:val="left" w:pos="5670"/>
              </w:tabs>
              <w:spacing w:after="0" w:line="240" w:lineRule="auto"/>
              <w:ind w:left="0"/>
              <w:rPr>
                <w:rFonts w:asciiTheme="minorHAnsi" w:hAnsiTheme="minorHAnsi"/>
                <w:sz w:val="24"/>
                <w:szCs w:val="24"/>
              </w:rPr>
            </w:pPr>
          </w:p>
          <w:p w:rsidR="00801DA0" w:rsidRPr="008277CE" w:rsidRDefault="00801DA0" w:rsidP="00342AD5">
            <w:pPr>
              <w:pStyle w:val="aa"/>
              <w:tabs>
                <w:tab w:val="left" w:pos="5670"/>
              </w:tabs>
              <w:spacing w:after="0" w:line="240" w:lineRule="auto"/>
              <w:ind w:left="0"/>
              <w:rPr>
                <w:rFonts w:asciiTheme="minorHAnsi" w:hAnsiTheme="minorHAnsi"/>
                <w:sz w:val="24"/>
                <w:szCs w:val="24"/>
              </w:rPr>
            </w:pPr>
          </w:p>
          <w:p w:rsidR="00801DA0" w:rsidRPr="008277CE" w:rsidRDefault="00801DA0" w:rsidP="00342AD5">
            <w:pPr>
              <w:pStyle w:val="aa"/>
              <w:tabs>
                <w:tab w:val="left" w:pos="5670"/>
              </w:tabs>
              <w:spacing w:after="0" w:line="240" w:lineRule="auto"/>
              <w:ind w:left="0"/>
              <w:rPr>
                <w:rFonts w:asciiTheme="minorHAnsi" w:hAnsiTheme="minorHAnsi"/>
                <w:sz w:val="24"/>
                <w:szCs w:val="24"/>
              </w:rPr>
            </w:pPr>
          </w:p>
        </w:tc>
        <w:tc>
          <w:tcPr>
            <w:tcW w:w="1985" w:type="dxa"/>
            <w:tcBorders>
              <w:bottom w:val="single" w:sz="4" w:space="0" w:color="auto"/>
            </w:tcBorders>
          </w:tcPr>
          <w:p w:rsidR="00801DA0" w:rsidRPr="008277CE" w:rsidRDefault="00801DA0" w:rsidP="00342AD5">
            <w:pPr>
              <w:spacing w:after="0" w:line="240" w:lineRule="auto"/>
              <w:rPr>
                <w:rFonts w:asciiTheme="minorHAnsi" w:hAnsiTheme="minorHAnsi"/>
                <w:sz w:val="24"/>
                <w:szCs w:val="24"/>
              </w:rPr>
            </w:pPr>
            <w:r w:rsidRPr="008277CE">
              <w:rPr>
                <w:rFonts w:asciiTheme="minorHAnsi" w:hAnsiTheme="minorHAnsi"/>
                <w:sz w:val="24"/>
                <w:szCs w:val="24"/>
              </w:rPr>
              <w:t>Познавательное развитие</w:t>
            </w:r>
          </w:p>
          <w:p w:rsidR="00957436" w:rsidRPr="008277CE" w:rsidRDefault="00957436" w:rsidP="00342AD5">
            <w:pPr>
              <w:spacing w:after="0" w:line="240" w:lineRule="auto"/>
              <w:rPr>
                <w:rFonts w:asciiTheme="minorHAnsi" w:hAnsiTheme="minorHAnsi"/>
                <w:sz w:val="24"/>
                <w:szCs w:val="24"/>
              </w:rPr>
            </w:pPr>
          </w:p>
          <w:p w:rsidR="00957436" w:rsidRPr="008277CE" w:rsidRDefault="00957436" w:rsidP="00342AD5">
            <w:pPr>
              <w:spacing w:after="0" w:line="240" w:lineRule="auto"/>
              <w:rPr>
                <w:rFonts w:asciiTheme="minorHAnsi" w:hAnsiTheme="minorHAnsi"/>
                <w:sz w:val="24"/>
                <w:szCs w:val="24"/>
              </w:rPr>
            </w:pPr>
          </w:p>
          <w:p w:rsidR="00957436" w:rsidRPr="008277CE" w:rsidRDefault="00957436"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Художественно-эстетическое, речевое развитие</w:t>
            </w:r>
          </w:p>
          <w:p w:rsidR="00957436" w:rsidRPr="008277CE" w:rsidRDefault="00957436" w:rsidP="00342AD5">
            <w:pPr>
              <w:spacing w:after="0" w:line="240" w:lineRule="auto"/>
              <w:rPr>
                <w:rFonts w:asciiTheme="minorHAnsi" w:hAnsiTheme="minorHAnsi"/>
                <w:sz w:val="24"/>
                <w:szCs w:val="24"/>
              </w:rPr>
            </w:pPr>
          </w:p>
          <w:p w:rsidR="00957436" w:rsidRPr="008277CE" w:rsidRDefault="00957436" w:rsidP="00342AD5">
            <w:pPr>
              <w:spacing w:after="0" w:line="240" w:lineRule="auto"/>
              <w:rPr>
                <w:rFonts w:asciiTheme="minorHAnsi" w:hAnsiTheme="minorHAnsi"/>
                <w:sz w:val="24"/>
                <w:szCs w:val="24"/>
              </w:rPr>
            </w:pPr>
          </w:p>
        </w:tc>
        <w:tc>
          <w:tcPr>
            <w:tcW w:w="2952" w:type="dxa"/>
            <w:tcBorders>
              <w:bottom w:val="single" w:sz="4" w:space="0" w:color="auto"/>
            </w:tcBorders>
          </w:tcPr>
          <w:p w:rsidR="00801DA0" w:rsidRPr="008277CE" w:rsidRDefault="00987784" w:rsidP="00342AD5">
            <w:pPr>
              <w:spacing w:after="0" w:line="240" w:lineRule="auto"/>
              <w:rPr>
                <w:rFonts w:asciiTheme="minorHAnsi" w:hAnsiTheme="minorHAnsi"/>
                <w:sz w:val="24"/>
                <w:szCs w:val="24"/>
              </w:rPr>
            </w:pPr>
            <w:r>
              <w:rPr>
                <w:rFonts w:asciiTheme="minorHAnsi" w:hAnsiTheme="minorHAnsi"/>
                <w:sz w:val="24"/>
                <w:szCs w:val="24"/>
              </w:rPr>
              <w:t>9.00 – 9.20</w:t>
            </w: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87272A" w:rsidRPr="008277CE" w:rsidRDefault="00987784" w:rsidP="00342AD5">
            <w:pPr>
              <w:spacing w:after="0" w:line="240" w:lineRule="auto"/>
              <w:rPr>
                <w:rFonts w:asciiTheme="minorHAnsi" w:hAnsiTheme="minorHAnsi"/>
                <w:sz w:val="24"/>
                <w:szCs w:val="24"/>
              </w:rPr>
            </w:pPr>
            <w:r>
              <w:rPr>
                <w:rFonts w:asciiTheme="minorHAnsi" w:hAnsiTheme="minorHAnsi"/>
                <w:sz w:val="24"/>
                <w:szCs w:val="24"/>
              </w:rPr>
              <w:t>10.10</w:t>
            </w:r>
            <w:r w:rsidR="00801DA0" w:rsidRPr="008277CE">
              <w:rPr>
                <w:rFonts w:asciiTheme="minorHAnsi" w:hAnsiTheme="minorHAnsi"/>
                <w:sz w:val="24"/>
                <w:szCs w:val="24"/>
              </w:rPr>
              <w:t xml:space="preserve"> – </w:t>
            </w:r>
            <w:r w:rsidR="00957436" w:rsidRPr="008277CE">
              <w:rPr>
                <w:rFonts w:asciiTheme="minorHAnsi" w:hAnsiTheme="minorHAnsi"/>
                <w:sz w:val="24"/>
                <w:szCs w:val="24"/>
              </w:rPr>
              <w:t>10.</w:t>
            </w:r>
            <w:r>
              <w:rPr>
                <w:rFonts w:asciiTheme="minorHAnsi" w:hAnsiTheme="minorHAnsi"/>
                <w:sz w:val="24"/>
                <w:szCs w:val="24"/>
              </w:rPr>
              <w:t>35</w:t>
            </w:r>
          </w:p>
        </w:tc>
      </w:tr>
      <w:tr w:rsidR="0087272A" w:rsidRPr="008277CE" w:rsidTr="0095425B">
        <w:trPr>
          <w:trHeight w:val="1230"/>
        </w:trPr>
        <w:tc>
          <w:tcPr>
            <w:tcW w:w="1698" w:type="dxa"/>
          </w:tcPr>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Среда</w:t>
            </w:r>
          </w:p>
        </w:tc>
        <w:tc>
          <w:tcPr>
            <w:tcW w:w="626" w:type="dxa"/>
            <w:tcBorders>
              <w:bottom w:val="single" w:sz="4" w:space="0" w:color="auto"/>
              <w:right w:val="single" w:sz="4" w:space="0" w:color="auto"/>
            </w:tcBorders>
          </w:tcPr>
          <w:p w:rsidR="0087272A" w:rsidRPr="008277CE" w:rsidRDefault="0087272A" w:rsidP="00342AD5">
            <w:pPr>
              <w:pStyle w:val="aa"/>
              <w:tabs>
                <w:tab w:val="left" w:pos="5670"/>
              </w:tabs>
              <w:spacing w:after="0" w:line="240" w:lineRule="auto"/>
              <w:ind w:left="0"/>
              <w:rPr>
                <w:rFonts w:asciiTheme="minorHAnsi" w:hAnsiTheme="minorHAnsi"/>
                <w:sz w:val="24"/>
                <w:szCs w:val="24"/>
              </w:rPr>
            </w:pPr>
          </w:p>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lang w:val="en-US"/>
              </w:rPr>
              <w:t>I</w:t>
            </w:r>
            <w:r w:rsidRPr="008277CE">
              <w:rPr>
                <w:rFonts w:asciiTheme="minorHAnsi" w:hAnsiTheme="minorHAnsi"/>
                <w:sz w:val="24"/>
                <w:szCs w:val="24"/>
              </w:rPr>
              <w:t xml:space="preserve"> п.д.</w:t>
            </w:r>
          </w:p>
          <w:p w:rsidR="0087272A" w:rsidRPr="008277CE" w:rsidRDefault="0087272A" w:rsidP="00342AD5">
            <w:pPr>
              <w:pStyle w:val="aa"/>
              <w:tabs>
                <w:tab w:val="left" w:pos="5670"/>
              </w:tabs>
              <w:spacing w:after="0" w:line="240" w:lineRule="auto"/>
              <w:ind w:left="0"/>
              <w:rPr>
                <w:rFonts w:asciiTheme="minorHAnsi" w:hAnsiTheme="minorHAnsi"/>
                <w:sz w:val="24"/>
                <w:szCs w:val="24"/>
              </w:rPr>
            </w:pPr>
          </w:p>
        </w:tc>
        <w:tc>
          <w:tcPr>
            <w:tcW w:w="2095" w:type="dxa"/>
            <w:tcBorders>
              <w:left w:val="single" w:sz="4" w:space="0" w:color="auto"/>
              <w:bottom w:val="single" w:sz="4" w:space="0" w:color="auto"/>
            </w:tcBorders>
          </w:tcPr>
          <w:p w:rsidR="0087272A" w:rsidRPr="008277CE" w:rsidRDefault="00801DA0" w:rsidP="00342AD5">
            <w:pPr>
              <w:spacing w:after="0" w:line="240" w:lineRule="auto"/>
              <w:rPr>
                <w:rFonts w:asciiTheme="minorHAnsi" w:hAnsiTheme="minorHAnsi"/>
                <w:sz w:val="24"/>
                <w:szCs w:val="24"/>
              </w:rPr>
            </w:pPr>
            <w:r w:rsidRPr="008277CE">
              <w:rPr>
                <w:rFonts w:asciiTheme="minorHAnsi" w:hAnsiTheme="minorHAnsi"/>
                <w:sz w:val="24"/>
                <w:szCs w:val="24"/>
              </w:rPr>
              <w:t>Познание</w:t>
            </w: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987784" w:rsidRDefault="00987784" w:rsidP="00342AD5">
            <w:pPr>
              <w:spacing w:after="0" w:line="240" w:lineRule="auto"/>
              <w:rPr>
                <w:rFonts w:asciiTheme="minorHAnsi" w:hAnsiTheme="minorHAnsi"/>
                <w:sz w:val="24"/>
                <w:szCs w:val="24"/>
              </w:rPr>
            </w:pPr>
            <w:r w:rsidRPr="008277CE">
              <w:rPr>
                <w:rFonts w:asciiTheme="minorHAnsi" w:hAnsiTheme="minorHAnsi"/>
                <w:sz w:val="24"/>
                <w:szCs w:val="24"/>
              </w:rPr>
              <w:t>Физкультура  на прогулке</w:t>
            </w:r>
          </w:p>
          <w:p w:rsidR="00987784" w:rsidRDefault="00987784" w:rsidP="00342AD5">
            <w:pPr>
              <w:spacing w:after="0" w:line="240" w:lineRule="auto"/>
              <w:rPr>
                <w:rFonts w:asciiTheme="minorHAnsi" w:hAnsiTheme="minorHAnsi"/>
                <w:sz w:val="24"/>
                <w:szCs w:val="24"/>
              </w:rPr>
            </w:pPr>
          </w:p>
          <w:p w:rsidR="00987784" w:rsidRDefault="00987784" w:rsidP="00342AD5">
            <w:pPr>
              <w:spacing w:after="0" w:line="240" w:lineRule="auto"/>
              <w:rPr>
                <w:rFonts w:asciiTheme="minorHAnsi" w:hAnsiTheme="minorHAnsi"/>
                <w:sz w:val="24"/>
                <w:szCs w:val="24"/>
              </w:rPr>
            </w:pPr>
          </w:p>
          <w:p w:rsidR="00987784" w:rsidRDefault="00987784" w:rsidP="00342AD5">
            <w:pPr>
              <w:spacing w:after="0" w:line="240" w:lineRule="auto"/>
              <w:rPr>
                <w:rFonts w:asciiTheme="minorHAnsi" w:hAnsiTheme="minorHAnsi"/>
                <w:sz w:val="24"/>
                <w:szCs w:val="24"/>
              </w:rPr>
            </w:pPr>
          </w:p>
          <w:p w:rsidR="00801DA0" w:rsidRPr="008277CE" w:rsidRDefault="00957436" w:rsidP="00342AD5">
            <w:pPr>
              <w:spacing w:after="0" w:line="240" w:lineRule="auto"/>
              <w:rPr>
                <w:rFonts w:asciiTheme="minorHAnsi" w:hAnsiTheme="minorHAnsi"/>
                <w:sz w:val="24"/>
                <w:szCs w:val="24"/>
              </w:rPr>
            </w:pPr>
            <w:proofErr w:type="gramStart"/>
            <w:r w:rsidRPr="008277CE">
              <w:rPr>
                <w:rFonts w:asciiTheme="minorHAnsi" w:hAnsiTheme="minorHAnsi"/>
                <w:sz w:val="24"/>
                <w:szCs w:val="24"/>
              </w:rPr>
              <w:t>ИЗО</w:t>
            </w:r>
            <w:proofErr w:type="gramEnd"/>
            <w:r w:rsidRPr="008277CE">
              <w:rPr>
                <w:rFonts w:asciiTheme="minorHAnsi" w:hAnsiTheme="minorHAnsi"/>
                <w:sz w:val="24"/>
                <w:szCs w:val="24"/>
              </w:rPr>
              <w:t xml:space="preserve"> (лепка</w:t>
            </w:r>
            <w:r w:rsidR="00801DA0" w:rsidRPr="008277CE">
              <w:rPr>
                <w:rFonts w:asciiTheme="minorHAnsi" w:hAnsiTheme="minorHAnsi"/>
                <w:sz w:val="24"/>
                <w:szCs w:val="24"/>
              </w:rPr>
              <w:t>)</w:t>
            </w: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tc>
        <w:tc>
          <w:tcPr>
            <w:tcW w:w="1985" w:type="dxa"/>
            <w:tcBorders>
              <w:bottom w:val="single" w:sz="4" w:space="0" w:color="auto"/>
            </w:tcBorders>
          </w:tcPr>
          <w:p w:rsidR="00801DA0" w:rsidRPr="008277CE" w:rsidRDefault="00801DA0"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lastRenderedPageBreak/>
              <w:t>Познавательное, социально-коммуникативное развитие</w:t>
            </w:r>
          </w:p>
          <w:p w:rsidR="00801DA0" w:rsidRPr="008277CE" w:rsidRDefault="00801DA0" w:rsidP="00342AD5">
            <w:pPr>
              <w:pStyle w:val="aa"/>
              <w:tabs>
                <w:tab w:val="left" w:pos="5670"/>
              </w:tabs>
              <w:spacing w:after="0" w:line="240" w:lineRule="auto"/>
              <w:ind w:left="0"/>
              <w:rPr>
                <w:rFonts w:asciiTheme="minorHAnsi" w:hAnsiTheme="minorHAnsi"/>
                <w:sz w:val="24"/>
                <w:szCs w:val="24"/>
              </w:rPr>
            </w:pPr>
          </w:p>
          <w:p w:rsidR="00987784" w:rsidRDefault="00987784"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Физическое развитие</w:t>
            </w:r>
          </w:p>
          <w:p w:rsidR="00987784" w:rsidRDefault="00987784" w:rsidP="00342AD5">
            <w:pPr>
              <w:pStyle w:val="aa"/>
              <w:tabs>
                <w:tab w:val="left" w:pos="5670"/>
              </w:tabs>
              <w:spacing w:after="0" w:line="240" w:lineRule="auto"/>
              <w:ind w:left="0"/>
              <w:rPr>
                <w:rFonts w:asciiTheme="minorHAnsi" w:hAnsiTheme="minorHAnsi"/>
                <w:sz w:val="24"/>
                <w:szCs w:val="24"/>
              </w:rPr>
            </w:pPr>
          </w:p>
          <w:p w:rsidR="00987784" w:rsidRDefault="00987784" w:rsidP="00342AD5">
            <w:pPr>
              <w:pStyle w:val="aa"/>
              <w:tabs>
                <w:tab w:val="left" w:pos="5670"/>
              </w:tabs>
              <w:spacing w:after="0" w:line="240" w:lineRule="auto"/>
              <w:ind w:left="0"/>
              <w:rPr>
                <w:rFonts w:asciiTheme="minorHAnsi" w:hAnsiTheme="minorHAnsi"/>
                <w:sz w:val="24"/>
                <w:szCs w:val="24"/>
              </w:rPr>
            </w:pPr>
          </w:p>
          <w:p w:rsidR="00987784" w:rsidRDefault="00987784" w:rsidP="00342AD5">
            <w:pPr>
              <w:pStyle w:val="aa"/>
              <w:tabs>
                <w:tab w:val="left" w:pos="5670"/>
              </w:tabs>
              <w:spacing w:after="0" w:line="240" w:lineRule="auto"/>
              <w:ind w:left="0"/>
              <w:rPr>
                <w:rFonts w:asciiTheme="minorHAnsi" w:hAnsiTheme="minorHAnsi"/>
                <w:sz w:val="24"/>
                <w:szCs w:val="24"/>
              </w:rPr>
            </w:pPr>
          </w:p>
          <w:p w:rsidR="00801DA0" w:rsidRPr="008277CE" w:rsidRDefault="00801DA0"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Художественно-</w:t>
            </w:r>
            <w:r w:rsidRPr="008277CE">
              <w:rPr>
                <w:rFonts w:asciiTheme="minorHAnsi" w:hAnsiTheme="minorHAnsi"/>
                <w:sz w:val="24"/>
                <w:szCs w:val="24"/>
              </w:rPr>
              <w:lastRenderedPageBreak/>
              <w:t>эстетическое развитие</w:t>
            </w:r>
          </w:p>
          <w:p w:rsidR="0087272A" w:rsidRPr="008277CE" w:rsidRDefault="0087272A"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tc>
        <w:tc>
          <w:tcPr>
            <w:tcW w:w="2952" w:type="dxa"/>
            <w:tcBorders>
              <w:bottom w:val="single" w:sz="4" w:space="0" w:color="auto"/>
            </w:tcBorders>
          </w:tcPr>
          <w:p w:rsidR="00801DA0" w:rsidRPr="008277CE" w:rsidRDefault="00987784" w:rsidP="00342AD5">
            <w:pPr>
              <w:spacing w:after="0" w:line="240" w:lineRule="auto"/>
              <w:rPr>
                <w:rFonts w:asciiTheme="minorHAnsi" w:hAnsiTheme="minorHAnsi"/>
                <w:sz w:val="24"/>
                <w:szCs w:val="24"/>
              </w:rPr>
            </w:pPr>
            <w:r>
              <w:rPr>
                <w:rFonts w:asciiTheme="minorHAnsi" w:hAnsiTheme="minorHAnsi"/>
                <w:sz w:val="24"/>
                <w:szCs w:val="24"/>
              </w:rPr>
              <w:lastRenderedPageBreak/>
              <w:t>9.00 – 9.20</w:t>
            </w: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987784" w:rsidRDefault="00987784" w:rsidP="00342AD5">
            <w:pPr>
              <w:spacing w:after="0" w:line="240" w:lineRule="auto"/>
              <w:rPr>
                <w:rFonts w:asciiTheme="minorHAnsi" w:hAnsiTheme="minorHAnsi"/>
                <w:sz w:val="24"/>
                <w:szCs w:val="24"/>
              </w:rPr>
            </w:pPr>
            <w:r>
              <w:rPr>
                <w:rFonts w:asciiTheme="minorHAnsi" w:hAnsiTheme="minorHAnsi"/>
                <w:sz w:val="24"/>
                <w:szCs w:val="24"/>
              </w:rPr>
              <w:t>12.00 – 12.25</w:t>
            </w:r>
          </w:p>
          <w:p w:rsidR="00987784" w:rsidRDefault="00987784" w:rsidP="00342AD5">
            <w:pPr>
              <w:spacing w:after="0" w:line="240" w:lineRule="auto"/>
              <w:rPr>
                <w:rFonts w:asciiTheme="minorHAnsi" w:hAnsiTheme="minorHAnsi"/>
                <w:sz w:val="24"/>
                <w:szCs w:val="24"/>
              </w:rPr>
            </w:pPr>
          </w:p>
          <w:p w:rsidR="00987784" w:rsidRDefault="00987784" w:rsidP="00342AD5">
            <w:pPr>
              <w:spacing w:after="0" w:line="240" w:lineRule="auto"/>
              <w:rPr>
                <w:rFonts w:asciiTheme="minorHAnsi" w:hAnsiTheme="minorHAnsi"/>
                <w:sz w:val="24"/>
                <w:szCs w:val="24"/>
              </w:rPr>
            </w:pPr>
          </w:p>
          <w:p w:rsidR="00987784" w:rsidRDefault="00987784" w:rsidP="00342AD5">
            <w:pPr>
              <w:spacing w:after="0" w:line="240" w:lineRule="auto"/>
              <w:rPr>
                <w:rFonts w:asciiTheme="minorHAnsi" w:hAnsiTheme="minorHAnsi"/>
                <w:sz w:val="24"/>
                <w:szCs w:val="24"/>
              </w:rPr>
            </w:pPr>
          </w:p>
          <w:p w:rsidR="00801DA0" w:rsidRDefault="00801DA0" w:rsidP="00342AD5">
            <w:pPr>
              <w:spacing w:after="0" w:line="240" w:lineRule="auto"/>
              <w:rPr>
                <w:rFonts w:asciiTheme="minorHAnsi" w:hAnsiTheme="minorHAnsi"/>
                <w:sz w:val="24"/>
                <w:szCs w:val="24"/>
              </w:rPr>
            </w:pPr>
          </w:p>
          <w:p w:rsidR="00987784" w:rsidRPr="008277CE" w:rsidRDefault="00987784" w:rsidP="00342AD5">
            <w:pPr>
              <w:spacing w:after="0" w:line="240" w:lineRule="auto"/>
              <w:rPr>
                <w:rFonts w:asciiTheme="minorHAnsi" w:hAnsiTheme="minorHAnsi"/>
                <w:sz w:val="24"/>
                <w:szCs w:val="24"/>
              </w:rPr>
            </w:pPr>
            <w:r>
              <w:rPr>
                <w:rFonts w:asciiTheme="minorHAnsi" w:hAnsiTheme="minorHAnsi"/>
                <w:sz w:val="24"/>
                <w:szCs w:val="24"/>
              </w:rPr>
              <w:t>15.40 – 16.05</w:t>
            </w: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87272A" w:rsidRPr="008277CE" w:rsidRDefault="0087272A" w:rsidP="00342AD5">
            <w:pPr>
              <w:spacing w:after="0" w:line="240" w:lineRule="auto"/>
              <w:rPr>
                <w:rFonts w:asciiTheme="minorHAnsi" w:hAnsiTheme="minorHAnsi"/>
                <w:sz w:val="24"/>
                <w:szCs w:val="24"/>
              </w:rPr>
            </w:pPr>
          </w:p>
        </w:tc>
      </w:tr>
      <w:tr w:rsidR="0087272A" w:rsidRPr="008277CE" w:rsidTr="0095425B">
        <w:trPr>
          <w:trHeight w:val="1293"/>
        </w:trPr>
        <w:tc>
          <w:tcPr>
            <w:tcW w:w="1698" w:type="dxa"/>
          </w:tcPr>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lastRenderedPageBreak/>
              <w:t>Четверг</w:t>
            </w:r>
          </w:p>
        </w:tc>
        <w:tc>
          <w:tcPr>
            <w:tcW w:w="626" w:type="dxa"/>
            <w:tcBorders>
              <w:bottom w:val="single" w:sz="4" w:space="0" w:color="auto"/>
              <w:right w:val="single" w:sz="4" w:space="0" w:color="auto"/>
            </w:tcBorders>
          </w:tcPr>
          <w:p w:rsidR="0087272A" w:rsidRPr="008277CE" w:rsidRDefault="0087272A" w:rsidP="00342AD5">
            <w:pPr>
              <w:pStyle w:val="aa"/>
              <w:tabs>
                <w:tab w:val="left" w:pos="5670"/>
              </w:tabs>
              <w:spacing w:after="0" w:line="240" w:lineRule="auto"/>
              <w:ind w:left="0"/>
              <w:rPr>
                <w:rFonts w:asciiTheme="minorHAnsi" w:hAnsiTheme="minorHAnsi"/>
                <w:sz w:val="24"/>
                <w:szCs w:val="24"/>
              </w:rPr>
            </w:pPr>
          </w:p>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lang w:val="en-US"/>
              </w:rPr>
              <w:t>I</w:t>
            </w:r>
            <w:r w:rsidRPr="008277CE">
              <w:rPr>
                <w:rFonts w:asciiTheme="minorHAnsi" w:hAnsiTheme="minorHAnsi"/>
                <w:sz w:val="24"/>
                <w:szCs w:val="24"/>
              </w:rPr>
              <w:t xml:space="preserve"> п.д.</w:t>
            </w:r>
          </w:p>
        </w:tc>
        <w:tc>
          <w:tcPr>
            <w:tcW w:w="2095" w:type="dxa"/>
            <w:tcBorders>
              <w:left w:val="single" w:sz="4" w:space="0" w:color="auto"/>
              <w:bottom w:val="single" w:sz="4" w:space="0" w:color="auto"/>
            </w:tcBorders>
          </w:tcPr>
          <w:p w:rsidR="00801DA0" w:rsidRPr="008277CE" w:rsidRDefault="00957436" w:rsidP="00342AD5">
            <w:pPr>
              <w:pStyle w:val="aa"/>
              <w:tabs>
                <w:tab w:val="left" w:pos="5670"/>
              </w:tabs>
              <w:spacing w:after="0" w:line="240" w:lineRule="auto"/>
              <w:ind w:left="103" w:hanging="103"/>
              <w:rPr>
                <w:rFonts w:asciiTheme="minorHAnsi" w:hAnsiTheme="minorHAnsi"/>
                <w:sz w:val="24"/>
                <w:szCs w:val="24"/>
              </w:rPr>
            </w:pPr>
            <w:proofErr w:type="gramStart"/>
            <w:r w:rsidRPr="008277CE">
              <w:rPr>
                <w:rFonts w:asciiTheme="minorHAnsi" w:hAnsiTheme="minorHAnsi"/>
                <w:sz w:val="24"/>
                <w:szCs w:val="24"/>
              </w:rPr>
              <w:t>ИЗО</w:t>
            </w:r>
            <w:proofErr w:type="gramEnd"/>
            <w:r w:rsidRPr="008277CE">
              <w:rPr>
                <w:rFonts w:asciiTheme="minorHAnsi" w:hAnsiTheme="minorHAnsi"/>
                <w:sz w:val="24"/>
                <w:szCs w:val="24"/>
              </w:rPr>
              <w:t xml:space="preserve"> (рисование</w:t>
            </w:r>
            <w:r w:rsidR="00801DA0" w:rsidRPr="008277CE">
              <w:rPr>
                <w:rFonts w:asciiTheme="minorHAnsi" w:hAnsiTheme="minorHAnsi"/>
                <w:sz w:val="24"/>
                <w:szCs w:val="24"/>
              </w:rPr>
              <w:t>)</w:t>
            </w:r>
          </w:p>
          <w:p w:rsidR="00957436" w:rsidRPr="008277CE" w:rsidRDefault="00957436" w:rsidP="00342AD5">
            <w:pPr>
              <w:pStyle w:val="aa"/>
              <w:tabs>
                <w:tab w:val="left" w:pos="5670"/>
              </w:tabs>
              <w:spacing w:after="0" w:line="240" w:lineRule="auto"/>
              <w:ind w:left="103" w:hanging="103"/>
              <w:rPr>
                <w:rFonts w:asciiTheme="minorHAnsi" w:hAnsiTheme="minorHAnsi"/>
                <w:sz w:val="24"/>
                <w:szCs w:val="24"/>
              </w:rPr>
            </w:pPr>
          </w:p>
          <w:p w:rsidR="00957436" w:rsidRPr="008277CE" w:rsidRDefault="00957436" w:rsidP="00342AD5">
            <w:pPr>
              <w:pStyle w:val="aa"/>
              <w:tabs>
                <w:tab w:val="left" w:pos="5670"/>
              </w:tabs>
              <w:spacing w:after="0" w:line="240" w:lineRule="auto"/>
              <w:ind w:left="103" w:hanging="103"/>
              <w:rPr>
                <w:rFonts w:asciiTheme="minorHAnsi" w:hAnsiTheme="minorHAnsi"/>
                <w:sz w:val="24"/>
                <w:szCs w:val="24"/>
              </w:rPr>
            </w:pPr>
          </w:p>
          <w:p w:rsidR="00957436" w:rsidRPr="008277CE" w:rsidRDefault="00957436" w:rsidP="00342AD5">
            <w:pPr>
              <w:pStyle w:val="aa"/>
              <w:tabs>
                <w:tab w:val="left" w:pos="5670"/>
              </w:tabs>
              <w:spacing w:after="0" w:line="240" w:lineRule="auto"/>
              <w:ind w:left="103" w:hanging="103"/>
              <w:rPr>
                <w:rFonts w:asciiTheme="minorHAnsi" w:hAnsiTheme="minorHAnsi"/>
                <w:sz w:val="24"/>
                <w:szCs w:val="24"/>
              </w:rPr>
            </w:pPr>
          </w:p>
          <w:p w:rsidR="00957436" w:rsidRPr="008277CE" w:rsidRDefault="00957436" w:rsidP="00342AD5">
            <w:pPr>
              <w:pStyle w:val="aa"/>
              <w:tabs>
                <w:tab w:val="left" w:pos="5670"/>
              </w:tabs>
              <w:spacing w:after="0" w:line="240" w:lineRule="auto"/>
              <w:ind w:left="103" w:hanging="103"/>
              <w:rPr>
                <w:rFonts w:asciiTheme="minorHAnsi" w:hAnsiTheme="minorHAnsi"/>
                <w:sz w:val="24"/>
                <w:szCs w:val="24"/>
              </w:rPr>
            </w:pPr>
            <w:r w:rsidRPr="008277CE">
              <w:rPr>
                <w:rFonts w:asciiTheme="minorHAnsi" w:hAnsiTheme="minorHAnsi"/>
                <w:sz w:val="24"/>
                <w:szCs w:val="24"/>
              </w:rPr>
              <w:t>Музыка</w:t>
            </w:r>
          </w:p>
          <w:p w:rsidR="00957436" w:rsidRPr="008277CE" w:rsidRDefault="00957436" w:rsidP="00342AD5">
            <w:pPr>
              <w:pStyle w:val="aa"/>
              <w:tabs>
                <w:tab w:val="left" w:pos="5670"/>
              </w:tabs>
              <w:spacing w:after="0" w:line="240" w:lineRule="auto"/>
              <w:ind w:left="103" w:hanging="103"/>
              <w:rPr>
                <w:rFonts w:asciiTheme="minorHAnsi" w:hAnsiTheme="minorHAnsi"/>
                <w:sz w:val="24"/>
                <w:szCs w:val="24"/>
              </w:rPr>
            </w:pPr>
          </w:p>
        </w:tc>
        <w:tc>
          <w:tcPr>
            <w:tcW w:w="1985" w:type="dxa"/>
            <w:tcBorders>
              <w:bottom w:val="single" w:sz="4" w:space="0" w:color="auto"/>
            </w:tcBorders>
          </w:tcPr>
          <w:p w:rsidR="0087272A" w:rsidRPr="008277CE" w:rsidRDefault="00801DA0"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Художественно-эстетическое, речевое развитие</w:t>
            </w:r>
          </w:p>
          <w:p w:rsidR="00801DA0" w:rsidRPr="008277CE" w:rsidRDefault="00801DA0" w:rsidP="00342AD5">
            <w:pPr>
              <w:pStyle w:val="aa"/>
              <w:tabs>
                <w:tab w:val="left" w:pos="5670"/>
              </w:tabs>
              <w:spacing w:after="0" w:line="240" w:lineRule="auto"/>
              <w:ind w:left="0"/>
              <w:rPr>
                <w:rFonts w:asciiTheme="minorHAnsi" w:hAnsiTheme="minorHAnsi"/>
                <w:sz w:val="24"/>
                <w:szCs w:val="24"/>
              </w:rPr>
            </w:pPr>
          </w:p>
          <w:p w:rsidR="00801DA0" w:rsidRPr="008277CE" w:rsidRDefault="00801DA0"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Художественно-эстетическое развитие</w:t>
            </w:r>
          </w:p>
        </w:tc>
        <w:tc>
          <w:tcPr>
            <w:tcW w:w="2952" w:type="dxa"/>
            <w:tcBorders>
              <w:bottom w:val="single" w:sz="4" w:space="0" w:color="auto"/>
            </w:tcBorders>
          </w:tcPr>
          <w:p w:rsidR="00801DA0" w:rsidRPr="008277CE" w:rsidRDefault="00987784" w:rsidP="00342AD5">
            <w:pPr>
              <w:pStyle w:val="aa"/>
              <w:tabs>
                <w:tab w:val="left" w:pos="5670"/>
              </w:tabs>
              <w:spacing w:after="0" w:line="240" w:lineRule="auto"/>
              <w:ind w:left="0"/>
              <w:rPr>
                <w:rFonts w:asciiTheme="minorHAnsi" w:hAnsiTheme="minorHAnsi"/>
                <w:sz w:val="24"/>
                <w:szCs w:val="24"/>
              </w:rPr>
            </w:pPr>
            <w:r>
              <w:rPr>
                <w:rFonts w:asciiTheme="minorHAnsi" w:hAnsiTheme="minorHAnsi"/>
                <w:sz w:val="24"/>
                <w:szCs w:val="24"/>
              </w:rPr>
              <w:t>9.00 – 9.20</w:t>
            </w: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801DA0" w:rsidRPr="008277CE" w:rsidRDefault="00801DA0" w:rsidP="00342AD5">
            <w:pPr>
              <w:spacing w:after="0" w:line="240" w:lineRule="auto"/>
              <w:rPr>
                <w:rFonts w:asciiTheme="minorHAnsi" w:hAnsiTheme="minorHAnsi"/>
                <w:sz w:val="24"/>
                <w:szCs w:val="24"/>
              </w:rPr>
            </w:pPr>
          </w:p>
          <w:p w:rsidR="0087272A" w:rsidRPr="008277CE" w:rsidRDefault="00987784" w:rsidP="00342AD5">
            <w:pPr>
              <w:spacing w:after="0" w:line="240" w:lineRule="auto"/>
              <w:rPr>
                <w:rFonts w:asciiTheme="minorHAnsi" w:hAnsiTheme="minorHAnsi"/>
                <w:sz w:val="24"/>
                <w:szCs w:val="24"/>
              </w:rPr>
            </w:pPr>
            <w:r>
              <w:rPr>
                <w:rFonts w:asciiTheme="minorHAnsi" w:hAnsiTheme="minorHAnsi"/>
                <w:sz w:val="24"/>
                <w:szCs w:val="24"/>
              </w:rPr>
              <w:t>10.10</w:t>
            </w:r>
            <w:r w:rsidR="00801DA0" w:rsidRPr="008277CE">
              <w:rPr>
                <w:rFonts w:asciiTheme="minorHAnsi" w:hAnsiTheme="minorHAnsi"/>
                <w:sz w:val="24"/>
                <w:szCs w:val="24"/>
              </w:rPr>
              <w:t xml:space="preserve">– </w:t>
            </w:r>
            <w:r>
              <w:rPr>
                <w:rFonts w:asciiTheme="minorHAnsi" w:hAnsiTheme="minorHAnsi"/>
                <w:sz w:val="24"/>
                <w:szCs w:val="24"/>
              </w:rPr>
              <w:t>10.35</w:t>
            </w:r>
          </w:p>
        </w:tc>
      </w:tr>
      <w:tr w:rsidR="0087272A" w:rsidRPr="008277CE" w:rsidTr="00894804">
        <w:trPr>
          <w:trHeight w:val="1597"/>
        </w:trPr>
        <w:tc>
          <w:tcPr>
            <w:tcW w:w="1698" w:type="dxa"/>
            <w:tcBorders>
              <w:right w:val="single" w:sz="4" w:space="0" w:color="auto"/>
            </w:tcBorders>
          </w:tcPr>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Пятница</w:t>
            </w:r>
          </w:p>
        </w:tc>
        <w:tc>
          <w:tcPr>
            <w:tcW w:w="626" w:type="dxa"/>
            <w:tcBorders>
              <w:left w:val="single" w:sz="4" w:space="0" w:color="auto"/>
              <w:bottom w:val="single" w:sz="4" w:space="0" w:color="auto"/>
              <w:right w:val="single" w:sz="4" w:space="0" w:color="auto"/>
            </w:tcBorders>
          </w:tcPr>
          <w:p w:rsidR="0087272A" w:rsidRPr="008277CE" w:rsidRDefault="0087272A" w:rsidP="00342AD5">
            <w:pPr>
              <w:pStyle w:val="aa"/>
              <w:tabs>
                <w:tab w:val="left" w:pos="5670"/>
              </w:tabs>
              <w:spacing w:after="0" w:line="240" w:lineRule="auto"/>
              <w:ind w:left="0"/>
              <w:rPr>
                <w:rFonts w:asciiTheme="minorHAnsi" w:hAnsiTheme="minorHAnsi"/>
                <w:sz w:val="24"/>
                <w:szCs w:val="24"/>
              </w:rPr>
            </w:pPr>
          </w:p>
          <w:p w:rsidR="0087272A" w:rsidRPr="008277CE" w:rsidRDefault="0087272A"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lang w:val="en-US"/>
              </w:rPr>
              <w:t>I</w:t>
            </w:r>
            <w:r w:rsidRPr="008277CE">
              <w:rPr>
                <w:rFonts w:asciiTheme="minorHAnsi" w:hAnsiTheme="minorHAnsi"/>
                <w:sz w:val="24"/>
                <w:szCs w:val="24"/>
              </w:rPr>
              <w:t xml:space="preserve"> п.д.</w:t>
            </w:r>
          </w:p>
        </w:tc>
        <w:tc>
          <w:tcPr>
            <w:tcW w:w="2095" w:type="dxa"/>
            <w:tcBorders>
              <w:left w:val="single" w:sz="4" w:space="0" w:color="auto"/>
              <w:bottom w:val="single" w:sz="4" w:space="0" w:color="auto"/>
            </w:tcBorders>
          </w:tcPr>
          <w:p w:rsidR="00987784" w:rsidRDefault="00987784" w:rsidP="00342AD5">
            <w:pPr>
              <w:pStyle w:val="aa"/>
              <w:tabs>
                <w:tab w:val="left" w:pos="5670"/>
              </w:tabs>
              <w:spacing w:after="0" w:line="240" w:lineRule="auto"/>
              <w:ind w:left="0"/>
              <w:rPr>
                <w:rFonts w:asciiTheme="minorHAnsi" w:hAnsiTheme="minorHAnsi"/>
                <w:sz w:val="24"/>
                <w:szCs w:val="24"/>
              </w:rPr>
            </w:pPr>
          </w:p>
          <w:p w:rsidR="00987784" w:rsidRDefault="00987784" w:rsidP="00342AD5">
            <w:pPr>
              <w:pStyle w:val="aa"/>
              <w:tabs>
                <w:tab w:val="left" w:pos="5670"/>
              </w:tabs>
              <w:spacing w:after="0" w:line="240" w:lineRule="auto"/>
              <w:ind w:left="0"/>
              <w:rPr>
                <w:rFonts w:asciiTheme="minorHAnsi" w:hAnsiTheme="minorHAnsi"/>
                <w:sz w:val="24"/>
                <w:szCs w:val="24"/>
              </w:rPr>
            </w:pPr>
            <w:r>
              <w:rPr>
                <w:rFonts w:asciiTheme="minorHAnsi" w:hAnsiTheme="minorHAnsi"/>
                <w:sz w:val="24"/>
                <w:szCs w:val="24"/>
              </w:rPr>
              <w:t>Развитие речи</w:t>
            </w:r>
          </w:p>
          <w:p w:rsidR="00987784" w:rsidRDefault="00987784" w:rsidP="00342AD5">
            <w:pPr>
              <w:pStyle w:val="aa"/>
              <w:tabs>
                <w:tab w:val="left" w:pos="5670"/>
              </w:tabs>
              <w:spacing w:after="0" w:line="240" w:lineRule="auto"/>
              <w:ind w:left="0"/>
              <w:rPr>
                <w:rFonts w:asciiTheme="minorHAnsi" w:hAnsiTheme="minorHAnsi"/>
                <w:sz w:val="24"/>
                <w:szCs w:val="24"/>
              </w:rPr>
            </w:pPr>
          </w:p>
          <w:p w:rsidR="00987784" w:rsidRPr="008277CE" w:rsidRDefault="00987784"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Физкультура</w:t>
            </w:r>
          </w:p>
          <w:p w:rsidR="00987784" w:rsidRDefault="00987784" w:rsidP="00342AD5">
            <w:pPr>
              <w:pStyle w:val="aa"/>
              <w:tabs>
                <w:tab w:val="left" w:pos="5670"/>
              </w:tabs>
              <w:spacing w:after="0" w:line="240" w:lineRule="auto"/>
              <w:ind w:left="0"/>
              <w:rPr>
                <w:rFonts w:asciiTheme="minorHAnsi" w:hAnsiTheme="minorHAnsi"/>
                <w:sz w:val="24"/>
                <w:szCs w:val="24"/>
              </w:rPr>
            </w:pPr>
          </w:p>
          <w:p w:rsidR="00987784" w:rsidRDefault="00987784" w:rsidP="00342AD5">
            <w:pPr>
              <w:pStyle w:val="aa"/>
              <w:tabs>
                <w:tab w:val="left" w:pos="5670"/>
              </w:tabs>
              <w:spacing w:after="0" w:line="240" w:lineRule="auto"/>
              <w:ind w:left="0"/>
              <w:rPr>
                <w:rFonts w:asciiTheme="minorHAnsi" w:hAnsiTheme="minorHAnsi"/>
                <w:sz w:val="24"/>
                <w:szCs w:val="24"/>
              </w:rPr>
            </w:pPr>
          </w:p>
          <w:p w:rsidR="00987784" w:rsidRDefault="00987784" w:rsidP="00342AD5">
            <w:pPr>
              <w:pStyle w:val="aa"/>
              <w:tabs>
                <w:tab w:val="left" w:pos="5670"/>
              </w:tabs>
              <w:spacing w:after="0" w:line="240" w:lineRule="auto"/>
              <w:ind w:left="0"/>
              <w:rPr>
                <w:rFonts w:asciiTheme="minorHAnsi" w:hAnsiTheme="minorHAnsi"/>
                <w:sz w:val="24"/>
                <w:szCs w:val="24"/>
              </w:rPr>
            </w:pPr>
          </w:p>
          <w:p w:rsidR="00957436" w:rsidRPr="008277CE" w:rsidRDefault="00957436" w:rsidP="00342AD5">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Конструирование</w:t>
            </w:r>
            <w:r w:rsidR="00131A7E" w:rsidRPr="008277CE">
              <w:rPr>
                <w:rFonts w:asciiTheme="minorHAnsi" w:hAnsiTheme="minorHAnsi"/>
                <w:sz w:val="24"/>
                <w:szCs w:val="24"/>
              </w:rPr>
              <w:t>/ ручной труд</w:t>
            </w:r>
          </w:p>
          <w:p w:rsidR="003C1B37" w:rsidRPr="008277CE" w:rsidRDefault="003C1B37" w:rsidP="00342AD5">
            <w:pPr>
              <w:pStyle w:val="aa"/>
              <w:tabs>
                <w:tab w:val="left" w:pos="5670"/>
              </w:tabs>
              <w:spacing w:after="0" w:line="240" w:lineRule="auto"/>
              <w:ind w:left="0"/>
              <w:rPr>
                <w:rFonts w:asciiTheme="minorHAnsi" w:hAnsiTheme="minorHAnsi"/>
                <w:sz w:val="24"/>
                <w:szCs w:val="24"/>
              </w:rPr>
            </w:pPr>
          </w:p>
          <w:p w:rsidR="003C1B37" w:rsidRPr="008277CE" w:rsidRDefault="003C1B37" w:rsidP="00342AD5">
            <w:pPr>
              <w:pStyle w:val="aa"/>
              <w:tabs>
                <w:tab w:val="left" w:pos="5670"/>
              </w:tabs>
              <w:spacing w:after="0" w:line="240" w:lineRule="auto"/>
              <w:ind w:left="0"/>
              <w:rPr>
                <w:rFonts w:asciiTheme="minorHAnsi" w:hAnsiTheme="minorHAnsi"/>
                <w:sz w:val="24"/>
                <w:szCs w:val="24"/>
              </w:rPr>
            </w:pPr>
          </w:p>
        </w:tc>
        <w:tc>
          <w:tcPr>
            <w:tcW w:w="1985" w:type="dxa"/>
            <w:tcBorders>
              <w:bottom w:val="single" w:sz="4" w:space="0" w:color="auto"/>
            </w:tcBorders>
          </w:tcPr>
          <w:p w:rsidR="00987784" w:rsidRDefault="00987784" w:rsidP="00342AD5">
            <w:pPr>
              <w:spacing w:after="0" w:line="240" w:lineRule="auto"/>
              <w:rPr>
                <w:rFonts w:asciiTheme="minorHAnsi" w:hAnsiTheme="minorHAnsi"/>
                <w:sz w:val="24"/>
                <w:szCs w:val="24"/>
              </w:rPr>
            </w:pPr>
          </w:p>
          <w:p w:rsidR="00987784" w:rsidRDefault="00987784" w:rsidP="00342AD5">
            <w:pPr>
              <w:spacing w:after="0" w:line="240" w:lineRule="auto"/>
              <w:rPr>
                <w:rFonts w:asciiTheme="minorHAnsi" w:hAnsiTheme="minorHAnsi"/>
                <w:sz w:val="24"/>
                <w:szCs w:val="24"/>
              </w:rPr>
            </w:pPr>
            <w:r>
              <w:rPr>
                <w:rFonts w:asciiTheme="minorHAnsi" w:hAnsiTheme="minorHAnsi"/>
                <w:sz w:val="24"/>
                <w:szCs w:val="24"/>
              </w:rPr>
              <w:t>Речевое развитие</w:t>
            </w:r>
          </w:p>
          <w:p w:rsidR="00987784" w:rsidRDefault="00987784" w:rsidP="00342AD5">
            <w:pPr>
              <w:spacing w:after="0" w:line="240" w:lineRule="auto"/>
              <w:rPr>
                <w:rFonts w:asciiTheme="minorHAnsi" w:hAnsiTheme="minorHAnsi"/>
                <w:sz w:val="24"/>
                <w:szCs w:val="24"/>
              </w:rPr>
            </w:pPr>
          </w:p>
          <w:p w:rsidR="00987784" w:rsidRPr="008277CE" w:rsidRDefault="00987784" w:rsidP="00342AD5">
            <w:pPr>
              <w:spacing w:after="0" w:line="240" w:lineRule="auto"/>
              <w:rPr>
                <w:rFonts w:asciiTheme="minorHAnsi" w:hAnsiTheme="minorHAnsi"/>
                <w:sz w:val="24"/>
                <w:szCs w:val="24"/>
              </w:rPr>
            </w:pPr>
            <w:r w:rsidRPr="008277CE">
              <w:rPr>
                <w:rFonts w:asciiTheme="minorHAnsi" w:hAnsiTheme="minorHAnsi"/>
                <w:sz w:val="24"/>
                <w:szCs w:val="24"/>
              </w:rPr>
              <w:t>Физическая культура</w:t>
            </w:r>
          </w:p>
          <w:p w:rsidR="00987784" w:rsidRDefault="00987784" w:rsidP="00342AD5">
            <w:pPr>
              <w:spacing w:after="0" w:line="240" w:lineRule="auto"/>
              <w:rPr>
                <w:rFonts w:asciiTheme="minorHAnsi" w:hAnsiTheme="minorHAnsi"/>
                <w:sz w:val="24"/>
                <w:szCs w:val="24"/>
              </w:rPr>
            </w:pPr>
          </w:p>
          <w:p w:rsidR="00987784" w:rsidRDefault="00987784" w:rsidP="00342AD5">
            <w:pPr>
              <w:spacing w:after="0" w:line="240" w:lineRule="auto"/>
              <w:rPr>
                <w:rFonts w:asciiTheme="minorHAnsi" w:hAnsiTheme="minorHAnsi"/>
                <w:sz w:val="24"/>
                <w:szCs w:val="24"/>
              </w:rPr>
            </w:pPr>
          </w:p>
          <w:p w:rsidR="00957436" w:rsidRPr="008277CE" w:rsidRDefault="00957436" w:rsidP="00342AD5">
            <w:pPr>
              <w:spacing w:after="0" w:line="240" w:lineRule="auto"/>
              <w:rPr>
                <w:rFonts w:asciiTheme="minorHAnsi" w:hAnsiTheme="minorHAnsi"/>
                <w:sz w:val="24"/>
                <w:szCs w:val="24"/>
              </w:rPr>
            </w:pPr>
            <w:r w:rsidRPr="008277CE">
              <w:rPr>
                <w:rFonts w:asciiTheme="minorHAnsi" w:hAnsiTheme="minorHAnsi"/>
                <w:sz w:val="24"/>
                <w:szCs w:val="24"/>
              </w:rPr>
              <w:t>Художественно-эстетическое развитие</w:t>
            </w:r>
          </w:p>
          <w:p w:rsidR="003C1B37" w:rsidRPr="008277CE" w:rsidRDefault="003C1B37" w:rsidP="00342AD5">
            <w:pPr>
              <w:spacing w:after="0" w:line="240" w:lineRule="auto"/>
              <w:rPr>
                <w:rFonts w:asciiTheme="minorHAnsi" w:hAnsiTheme="minorHAnsi"/>
                <w:sz w:val="24"/>
                <w:szCs w:val="24"/>
              </w:rPr>
            </w:pPr>
          </w:p>
        </w:tc>
        <w:tc>
          <w:tcPr>
            <w:tcW w:w="2952" w:type="dxa"/>
            <w:tcBorders>
              <w:bottom w:val="single" w:sz="4" w:space="0" w:color="auto"/>
            </w:tcBorders>
          </w:tcPr>
          <w:p w:rsidR="00987784" w:rsidRDefault="00987784" w:rsidP="00342AD5">
            <w:pPr>
              <w:pStyle w:val="aa"/>
              <w:tabs>
                <w:tab w:val="left" w:pos="5670"/>
              </w:tabs>
              <w:spacing w:after="0" w:line="240" w:lineRule="auto"/>
              <w:ind w:left="0"/>
              <w:rPr>
                <w:rFonts w:asciiTheme="minorHAnsi" w:hAnsiTheme="minorHAnsi"/>
                <w:sz w:val="24"/>
                <w:szCs w:val="24"/>
              </w:rPr>
            </w:pPr>
          </w:p>
          <w:p w:rsidR="003C1B37" w:rsidRPr="008277CE" w:rsidRDefault="00987784" w:rsidP="00342AD5">
            <w:pPr>
              <w:pStyle w:val="aa"/>
              <w:tabs>
                <w:tab w:val="left" w:pos="5670"/>
              </w:tabs>
              <w:spacing w:after="0" w:line="240" w:lineRule="auto"/>
              <w:ind w:left="0"/>
              <w:rPr>
                <w:rFonts w:asciiTheme="minorHAnsi" w:hAnsiTheme="minorHAnsi"/>
                <w:sz w:val="24"/>
                <w:szCs w:val="24"/>
              </w:rPr>
            </w:pPr>
            <w:r>
              <w:rPr>
                <w:rFonts w:asciiTheme="minorHAnsi" w:hAnsiTheme="minorHAnsi"/>
                <w:sz w:val="24"/>
                <w:szCs w:val="24"/>
              </w:rPr>
              <w:t>9.00 – 9.20</w:t>
            </w:r>
          </w:p>
          <w:p w:rsidR="003C1B37" w:rsidRPr="008277CE" w:rsidRDefault="003C1B37" w:rsidP="00342AD5">
            <w:pPr>
              <w:spacing w:after="0" w:line="240" w:lineRule="auto"/>
              <w:rPr>
                <w:rFonts w:asciiTheme="minorHAnsi" w:hAnsiTheme="minorHAnsi"/>
                <w:sz w:val="24"/>
                <w:szCs w:val="24"/>
              </w:rPr>
            </w:pPr>
          </w:p>
          <w:p w:rsidR="0087272A" w:rsidRDefault="00987784" w:rsidP="00342AD5">
            <w:pPr>
              <w:spacing w:after="0" w:line="240" w:lineRule="auto"/>
              <w:rPr>
                <w:rFonts w:asciiTheme="minorHAnsi" w:hAnsiTheme="minorHAnsi"/>
                <w:sz w:val="24"/>
                <w:szCs w:val="24"/>
              </w:rPr>
            </w:pPr>
            <w:r>
              <w:rPr>
                <w:rFonts w:asciiTheme="minorHAnsi" w:hAnsiTheme="minorHAnsi"/>
                <w:sz w:val="24"/>
                <w:szCs w:val="24"/>
              </w:rPr>
              <w:t>9.30</w:t>
            </w:r>
            <w:r w:rsidR="001C5BA6" w:rsidRPr="008277CE">
              <w:rPr>
                <w:rFonts w:asciiTheme="minorHAnsi" w:hAnsiTheme="minorHAnsi"/>
                <w:sz w:val="24"/>
                <w:szCs w:val="24"/>
              </w:rPr>
              <w:t xml:space="preserve"> – </w:t>
            </w:r>
            <w:r>
              <w:rPr>
                <w:rFonts w:asciiTheme="minorHAnsi" w:hAnsiTheme="minorHAnsi"/>
                <w:sz w:val="24"/>
                <w:szCs w:val="24"/>
              </w:rPr>
              <w:t>9.55</w:t>
            </w:r>
          </w:p>
          <w:p w:rsidR="00987784" w:rsidRDefault="00987784" w:rsidP="00342AD5">
            <w:pPr>
              <w:spacing w:after="0" w:line="240" w:lineRule="auto"/>
              <w:rPr>
                <w:rFonts w:asciiTheme="minorHAnsi" w:hAnsiTheme="minorHAnsi"/>
                <w:sz w:val="24"/>
                <w:szCs w:val="24"/>
              </w:rPr>
            </w:pPr>
          </w:p>
          <w:p w:rsidR="00987784" w:rsidRDefault="00987784" w:rsidP="00342AD5">
            <w:pPr>
              <w:spacing w:after="0" w:line="240" w:lineRule="auto"/>
              <w:rPr>
                <w:rFonts w:asciiTheme="minorHAnsi" w:hAnsiTheme="minorHAnsi"/>
                <w:sz w:val="24"/>
                <w:szCs w:val="24"/>
              </w:rPr>
            </w:pPr>
          </w:p>
          <w:p w:rsidR="00987784" w:rsidRDefault="00987784" w:rsidP="00342AD5">
            <w:pPr>
              <w:spacing w:after="0" w:line="240" w:lineRule="auto"/>
              <w:rPr>
                <w:rFonts w:asciiTheme="minorHAnsi" w:hAnsiTheme="minorHAnsi"/>
                <w:sz w:val="24"/>
                <w:szCs w:val="24"/>
              </w:rPr>
            </w:pPr>
          </w:p>
          <w:p w:rsidR="00987784" w:rsidRPr="008277CE" w:rsidRDefault="00987784" w:rsidP="00342AD5">
            <w:pPr>
              <w:spacing w:after="0" w:line="240" w:lineRule="auto"/>
              <w:rPr>
                <w:rFonts w:asciiTheme="minorHAnsi" w:hAnsiTheme="minorHAnsi"/>
                <w:sz w:val="24"/>
                <w:szCs w:val="24"/>
              </w:rPr>
            </w:pPr>
            <w:r>
              <w:rPr>
                <w:rFonts w:asciiTheme="minorHAnsi" w:hAnsiTheme="minorHAnsi"/>
                <w:sz w:val="24"/>
                <w:szCs w:val="24"/>
              </w:rPr>
              <w:t>15.40 – 16.05</w:t>
            </w:r>
          </w:p>
        </w:tc>
      </w:tr>
    </w:tbl>
    <w:p w:rsidR="00AC0695" w:rsidRPr="008277CE" w:rsidRDefault="00AC0695" w:rsidP="00096E3F">
      <w:pPr>
        <w:tabs>
          <w:tab w:val="left" w:pos="1125"/>
        </w:tabs>
        <w:rPr>
          <w:rFonts w:asciiTheme="minorHAnsi" w:hAnsiTheme="minorHAnsi"/>
          <w:b/>
          <w:i/>
          <w:sz w:val="24"/>
          <w:szCs w:val="24"/>
        </w:rPr>
        <w:sectPr w:rsidR="00AC0695" w:rsidRPr="008277CE" w:rsidSect="00F66EE9">
          <w:footerReference w:type="first" r:id="rId8"/>
          <w:pgSz w:w="11906" w:h="16838"/>
          <w:pgMar w:top="1134" w:right="1134" w:bottom="1134" w:left="1134" w:header="720" w:footer="720" w:gutter="0"/>
          <w:pgNumType w:start="0"/>
          <w:cols w:space="720"/>
          <w:titlePg/>
          <w:docGrid w:linePitch="360"/>
        </w:sectPr>
      </w:pPr>
    </w:p>
    <w:p w:rsidR="00661C83" w:rsidRPr="008277CE" w:rsidRDefault="006A6917" w:rsidP="001B1974">
      <w:pPr>
        <w:tabs>
          <w:tab w:val="left" w:pos="1125"/>
        </w:tabs>
        <w:rPr>
          <w:rFonts w:asciiTheme="minorHAnsi" w:hAnsiTheme="minorHAnsi"/>
          <w:b/>
          <w:i/>
          <w:sz w:val="24"/>
          <w:szCs w:val="24"/>
        </w:rPr>
      </w:pPr>
      <w:r>
        <w:rPr>
          <w:rFonts w:asciiTheme="minorHAnsi" w:hAnsiTheme="minorHAnsi"/>
          <w:b/>
          <w:i/>
          <w:sz w:val="24"/>
          <w:szCs w:val="24"/>
        </w:rPr>
        <w:lastRenderedPageBreak/>
        <w:t xml:space="preserve">3.7. </w:t>
      </w:r>
      <w:r w:rsidR="00006BC8" w:rsidRPr="008277CE">
        <w:rPr>
          <w:rFonts w:asciiTheme="minorHAnsi" w:hAnsiTheme="minorHAnsi"/>
          <w:b/>
          <w:i/>
          <w:sz w:val="24"/>
          <w:szCs w:val="24"/>
        </w:rPr>
        <w:t xml:space="preserve">Модель </w:t>
      </w:r>
      <w:r w:rsidR="00661C83" w:rsidRPr="008277CE">
        <w:rPr>
          <w:rFonts w:asciiTheme="minorHAnsi" w:hAnsiTheme="minorHAnsi"/>
          <w:b/>
          <w:i/>
          <w:sz w:val="24"/>
          <w:szCs w:val="24"/>
        </w:rPr>
        <w:t xml:space="preserve">организации </w:t>
      </w:r>
      <w:r w:rsidR="00E44504">
        <w:rPr>
          <w:rFonts w:asciiTheme="minorHAnsi" w:hAnsiTheme="minorHAnsi"/>
          <w:b/>
          <w:i/>
          <w:sz w:val="24"/>
          <w:szCs w:val="24"/>
        </w:rPr>
        <w:t>непрерывной – образовательной деятельности в группе.</w:t>
      </w:r>
    </w:p>
    <w:p w:rsidR="00661C83" w:rsidRPr="008277CE" w:rsidRDefault="00661C83" w:rsidP="00661C83">
      <w:pPr>
        <w:tabs>
          <w:tab w:val="left" w:pos="1125"/>
        </w:tabs>
        <w:jc w:val="both"/>
        <w:rPr>
          <w:rFonts w:asciiTheme="minorHAnsi" w:hAnsiTheme="minorHAnsi"/>
          <w:sz w:val="24"/>
          <w:szCs w:val="24"/>
        </w:rPr>
      </w:pPr>
      <w:r w:rsidRPr="008277CE">
        <w:rPr>
          <w:rFonts w:asciiTheme="minorHAnsi" w:hAnsiTheme="minorHAnsi"/>
          <w:sz w:val="24"/>
          <w:szCs w:val="24"/>
        </w:rPr>
        <w:t>Структура образовательного пр</w:t>
      </w:r>
      <w:r w:rsidR="00421E97">
        <w:rPr>
          <w:rFonts w:asciiTheme="minorHAnsi" w:hAnsiTheme="minorHAnsi"/>
          <w:sz w:val="24"/>
          <w:szCs w:val="24"/>
        </w:rPr>
        <w:t>оцесса в старш</w:t>
      </w:r>
      <w:r w:rsidR="00096E3F" w:rsidRPr="008277CE">
        <w:rPr>
          <w:rFonts w:asciiTheme="minorHAnsi" w:hAnsiTheme="minorHAnsi"/>
          <w:sz w:val="24"/>
          <w:szCs w:val="24"/>
        </w:rPr>
        <w:t>ей</w:t>
      </w:r>
      <w:r w:rsidR="0050572B" w:rsidRPr="008277CE">
        <w:rPr>
          <w:rFonts w:asciiTheme="minorHAnsi" w:hAnsiTheme="minorHAnsi"/>
          <w:sz w:val="24"/>
          <w:szCs w:val="24"/>
        </w:rPr>
        <w:t xml:space="preserve"> группе</w:t>
      </w:r>
      <w:r w:rsidRPr="008277CE">
        <w:rPr>
          <w:rFonts w:asciiTheme="minorHAnsi" w:hAnsiTheme="minorHAnsi"/>
          <w:sz w:val="24"/>
          <w:szCs w:val="24"/>
        </w:rPr>
        <w:t xml:space="preserve"> осуществляется с учётом основных режимных моментов: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7"/>
        <w:gridCol w:w="3274"/>
        <w:gridCol w:w="2465"/>
        <w:gridCol w:w="2519"/>
      </w:tblGrid>
      <w:tr w:rsidR="002A1636" w:rsidRPr="008277CE" w:rsidTr="00AA2069">
        <w:trPr>
          <w:trHeight w:val="480"/>
        </w:trPr>
        <w:tc>
          <w:tcPr>
            <w:tcW w:w="0" w:type="auto"/>
            <w:gridSpan w:val="2"/>
            <w:tcBorders>
              <w:bottom w:val="single" w:sz="4" w:space="0" w:color="auto"/>
            </w:tcBorders>
          </w:tcPr>
          <w:p w:rsidR="002A1636" w:rsidRPr="008277CE" w:rsidRDefault="002A1636" w:rsidP="00AA2069">
            <w:pPr>
              <w:tabs>
                <w:tab w:val="left" w:pos="1125"/>
              </w:tabs>
              <w:spacing w:after="0" w:line="240" w:lineRule="auto"/>
              <w:rPr>
                <w:rFonts w:asciiTheme="minorHAnsi" w:hAnsiTheme="minorHAnsi"/>
                <w:i/>
                <w:sz w:val="24"/>
                <w:szCs w:val="24"/>
              </w:rPr>
            </w:pPr>
          </w:p>
          <w:p w:rsidR="002A1636" w:rsidRPr="008277CE" w:rsidRDefault="002A1636" w:rsidP="00AA2069">
            <w:pPr>
              <w:tabs>
                <w:tab w:val="left" w:pos="1125"/>
              </w:tabs>
              <w:spacing w:after="0" w:line="240" w:lineRule="auto"/>
              <w:rPr>
                <w:rFonts w:asciiTheme="minorHAnsi" w:hAnsiTheme="minorHAnsi"/>
                <w:i/>
                <w:sz w:val="24"/>
                <w:szCs w:val="24"/>
              </w:rPr>
            </w:pPr>
            <w:r w:rsidRPr="008277CE">
              <w:rPr>
                <w:rFonts w:asciiTheme="minorHAnsi" w:hAnsiTheme="minorHAnsi"/>
                <w:i/>
                <w:sz w:val="24"/>
                <w:szCs w:val="24"/>
              </w:rPr>
              <w:t>Совместная деятельность взрослого и детей</w:t>
            </w:r>
          </w:p>
          <w:p w:rsidR="002A1636" w:rsidRPr="008277CE" w:rsidRDefault="002A1636" w:rsidP="00AA2069">
            <w:pPr>
              <w:tabs>
                <w:tab w:val="left" w:pos="1125"/>
              </w:tabs>
              <w:spacing w:after="0" w:line="240" w:lineRule="auto"/>
              <w:rPr>
                <w:rFonts w:asciiTheme="minorHAnsi" w:hAnsiTheme="minorHAnsi"/>
                <w:i/>
                <w:sz w:val="24"/>
                <w:szCs w:val="24"/>
              </w:rPr>
            </w:pPr>
          </w:p>
        </w:tc>
        <w:tc>
          <w:tcPr>
            <w:tcW w:w="0" w:type="auto"/>
            <w:vMerge w:val="restart"/>
          </w:tcPr>
          <w:p w:rsidR="002A1636" w:rsidRPr="008277CE" w:rsidRDefault="002A1636" w:rsidP="00AA2069">
            <w:pPr>
              <w:tabs>
                <w:tab w:val="left" w:pos="1125"/>
              </w:tabs>
              <w:spacing w:after="0" w:line="240" w:lineRule="auto"/>
              <w:rPr>
                <w:rFonts w:asciiTheme="minorHAnsi" w:hAnsiTheme="minorHAnsi"/>
                <w:i/>
                <w:sz w:val="24"/>
                <w:szCs w:val="24"/>
              </w:rPr>
            </w:pPr>
          </w:p>
          <w:p w:rsidR="002A1636" w:rsidRPr="008277CE" w:rsidRDefault="002A1636" w:rsidP="00AA2069">
            <w:pPr>
              <w:tabs>
                <w:tab w:val="left" w:pos="1125"/>
              </w:tabs>
              <w:spacing w:after="0" w:line="240" w:lineRule="auto"/>
              <w:rPr>
                <w:rFonts w:asciiTheme="minorHAnsi" w:hAnsiTheme="minorHAnsi"/>
                <w:i/>
                <w:sz w:val="24"/>
                <w:szCs w:val="24"/>
              </w:rPr>
            </w:pPr>
          </w:p>
          <w:p w:rsidR="002A1636" w:rsidRPr="008277CE" w:rsidRDefault="002A1636" w:rsidP="00AA2069">
            <w:pPr>
              <w:tabs>
                <w:tab w:val="left" w:pos="1125"/>
              </w:tabs>
              <w:spacing w:after="0" w:line="240" w:lineRule="auto"/>
              <w:rPr>
                <w:rFonts w:asciiTheme="minorHAnsi" w:hAnsiTheme="minorHAnsi"/>
                <w:i/>
                <w:sz w:val="24"/>
                <w:szCs w:val="24"/>
              </w:rPr>
            </w:pPr>
          </w:p>
          <w:p w:rsidR="002A1636" w:rsidRPr="008277CE" w:rsidRDefault="002A1636" w:rsidP="00AA2069">
            <w:pPr>
              <w:tabs>
                <w:tab w:val="left" w:pos="1125"/>
              </w:tabs>
              <w:spacing w:after="0" w:line="240" w:lineRule="auto"/>
              <w:rPr>
                <w:rFonts w:asciiTheme="minorHAnsi" w:hAnsiTheme="minorHAnsi"/>
                <w:i/>
                <w:sz w:val="24"/>
                <w:szCs w:val="24"/>
              </w:rPr>
            </w:pPr>
            <w:r w:rsidRPr="008277CE">
              <w:rPr>
                <w:rFonts w:asciiTheme="minorHAnsi" w:hAnsiTheme="minorHAnsi"/>
                <w:i/>
                <w:sz w:val="24"/>
                <w:szCs w:val="24"/>
              </w:rPr>
              <w:t>Самостоятельная деятельность детей</w:t>
            </w:r>
          </w:p>
        </w:tc>
        <w:tc>
          <w:tcPr>
            <w:tcW w:w="0" w:type="auto"/>
            <w:vMerge w:val="restart"/>
          </w:tcPr>
          <w:p w:rsidR="002A1636" w:rsidRPr="008277CE" w:rsidRDefault="002A1636" w:rsidP="00AA2069">
            <w:pPr>
              <w:tabs>
                <w:tab w:val="left" w:pos="1125"/>
              </w:tabs>
              <w:spacing w:after="0" w:line="240" w:lineRule="auto"/>
              <w:rPr>
                <w:rFonts w:asciiTheme="minorHAnsi" w:hAnsiTheme="minorHAnsi"/>
                <w:i/>
                <w:sz w:val="24"/>
                <w:szCs w:val="24"/>
              </w:rPr>
            </w:pPr>
          </w:p>
          <w:p w:rsidR="002A1636" w:rsidRPr="008277CE" w:rsidRDefault="002A1636" w:rsidP="00AA2069">
            <w:pPr>
              <w:tabs>
                <w:tab w:val="left" w:pos="1125"/>
              </w:tabs>
              <w:spacing w:after="0" w:line="240" w:lineRule="auto"/>
              <w:rPr>
                <w:rFonts w:asciiTheme="minorHAnsi" w:hAnsiTheme="minorHAnsi"/>
                <w:i/>
                <w:sz w:val="24"/>
                <w:szCs w:val="24"/>
              </w:rPr>
            </w:pPr>
          </w:p>
          <w:p w:rsidR="002A1636" w:rsidRPr="008277CE" w:rsidRDefault="002A1636" w:rsidP="00AA2069">
            <w:pPr>
              <w:tabs>
                <w:tab w:val="left" w:pos="1125"/>
              </w:tabs>
              <w:spacing w:after="0" w:line="240" w:lineRule="auto"/>
              <w:rPr>
                <w:rFonts w:asciiTheme="minorHAnsi" w:hAnsiTheme="minorHAnsi"/>
                <w:i/>
                <w:sz w:val="24"/>
                <w:szCs w:val="24"/>
              </w:rPr>
            </w:pPr>
          </w:p>
          <w:p w:rsidR="002A1636" w:rsidRPr="008277CE" w:rsidRDefault="002A1636" w:rsidP="00AA2069">
            <w:pPr>
              <w:tabs>
                <w:tab w:val="left" w:pos="1125"/>
              </w:tabs>
              <w:spacing w:after="0" w:line="240" w:lineRule="auto"/>
              <w:rPr>
                <w:rFonts w:asciiTheme="minorHAnsi" w:hAnsiTheme="minorHAnsi"/>
                <w:i/>
                <w:sz w:val="24"/>
                <w:szCs w:val="24"/>
              </w:rPr>
            </w:pPr>
            <w:r w:rsidRPr="008277CE">
              <w:rPr>
                <w:rFonts w:asciiTheme="minorHAnsi" w:hAnsiTheme="minorHAnsi"/>
                <w:i/>
                <w:sz w:val="24"/>
                <w:szCs w:val="24"/>
              </w:rPr>
              <w:t>Взаимодействие с семьями воспитанников</w:t>
            </w:r>
          </w:p>
        </w:tc>
      </w:tr>
      <w:tr w:rsidR="002A1636" w:rsidRPr="008277CE" w:rsidTr="002A1636">
        <w:trPr>
          <w:trHeight w:val="1290"/>
        </w:trPr>
        <w:tc>
          <w:tcPr>
            <w:tcW w:w="0" w:type="auto"/>
            <w:tcBorders>
              <w:top w:val="single" w:sz="4" w:space="0" w:color="auto"/>
            </w:tcBorders>
          </w:tcPr>
          <w:p w:rsidR="002A1636" w:rsidRPr="008277CE" w:rsidRDefault="002A1636" w:rsidP="00AA2069">
            <w:pPr>
              <w:tabs>
                <w:tab w:val="left" w:pos="1125"/>
              </w:tabs>
              <w:spacing w:after="0" w:line="240" w:lineRule="auto"/>
              <w:rPr>
                <w:rFonts w:asciiTheme="minorHAnsi" w:hAnsiTheme="minorHAnsi"/>
                <w:i/>
                <w:sz w:val="24"/>
                <w:szCs w:val="24"/>
              </w:rPr>
            </w:pPr>
            <w:r w:rsidRPr="008277CE">
              <w:rPr>
                <w:rFonts w:asciiTheme="minorHAnsi" w:hAnsiTheme="minorHAnsi"/>
                <w:i/>
                <w:sz w:val="24"/>
                <w:szCs w:val="24"/>
              </w:rPr>
              <w:t>Образовательная деятельность в процессе организации</w:t>
            </w:r>
          </w:p>
          <w:p w:rsidR="002A1636" w:rsidRPr="008277CE" w:rsidRDefault="002A1636" w:rsidP="00AA2069">
            <w:pPr>
              <w:tabs>
                <w:tab w:val="left" w:pos="1125"/>
              </w:tabs>
              <w:rPr>
                <w:rFonts w:asciiTheme="minorHAnsi" w:hAnsiTheme="minorHAnsi"/>
                <w:i/>
                <w:sz w:val="24"/>
                <w:szCs w:val="24"/>
              </w:rPr>
            </w:pPr>
            <w:r w:rsidRPr="008277CE">
              <w:rPr>
                <w:rFonts w:asciiTheme="minorHAnsi" w:hAnsiTheme="minorHAnsi"/>
                <w:i/>
                <w:sz w:val="24"/>
                <w:szCs w:val="24"/>
              </w:rPr>
              <w:t>Различных видов деятельности</w:t>
            </w:r>
          </w:p>
        </w:tc>
        <w:tc>
          <w:tcPr>
            <w:tcW w:w="0" w:type="auto"/>
            <w:tcBorders>
              <w:top w:val="single" w:sz="4" w:space="0" w:color="auto"/>
            </w:tcBorders>
          </w:tcPr>
          <w:p w:rsidR="002A1636" w:rsidRPr="008277CE" w:rsidRDefault="00D12F8D" w:rsidP="00AA2069">
            <w:pPr>
              <w:tabs>
                <w:tab w:val="left" w:pos="1125"/>
              </w:tabs>
              <w:rPr>
                <w:rFonts w:asciiTheme="minorHAnsi" w:hAnsiTheme="minorHAnsi"/>
                <w:i/>
                <w:sz w:val="24"/>
                <w:szCs w:val="24"/>
              </w:rPr>
            </w:pPr>
            <w:r w:rsidRPr="008277CE">
              <w:rPr>
                <w:rFonts w:asciiTheme="minorHAnsi" w:hAnsiTheme="minorHAnsi"/>
                <w:i/>
                <w:sz w:val="24"/>
                <w:szCs w:val="24"/>
              </w:rPr>
              <w:t xml:space="preserve">Образовательная деятельность, </w:t>
            </w:r>
            <w:r w:rsidR="002A1636" w:rsidRPr="008277CE">
              <w:rPr>
                <w:rFonts w:asciiTheme="minorHAnsi" w:hAnsiTheme="minorHAnsi"/>
                <w:i/>
                <w:sz w:val="24"/>
                <w:szCs w:val="24"/>
              </w:rPr>
              <w:t>осуществляемая в ходе режимных моментов</w:t>
            </w:r>
          </w:p>
        </w:tc>
        <w:tc>
          <w:tcPr>
            <w:tcW w:w="0" w:type="auto"/>
            <w:vMerge/>
          </w:tcPr>
          <w:p w:rsidR="002A1636" w:rsidRPr="008277CE" w:rsidRDefault="002A1636" w:rsidP="00AA2069">
            <w:pPr>
              <w:tabs>
                <w:tab w:val="left" w:pos="1125"/>
              </w:tabs>
              <w:spacing w:after="0" w:line="240" w:lineRule="auto"/>
              <w:rPr>
                <w:rFonts w:asciiTheme="minorHAnsi" w:hAnsiTheme="minorHAnsi"/>
                <w:i/>
                <w:sz w:val="24"/>
                <w:szCs w:val="24"/>
              </w:rPr>
            </w:pPr>
          </w:p>
        </w:tc>
        <w:tc>
          <w:tcPr>
            <w:tcW w:w="0" w:type="auto"/>
            <w:vMerge/>
          </w:tcPr>
          <w:p w:rsidR="002A1636" w:rsidRPr="008277CE" w:rsidRDefault="002A1636" w:rsidP="00AA2069">
            <w:pPr>
              <w:tabs>
                <w:tab w:val="left" w:pos="1125"/>
              </w:tabs>
              <w:spacing w:after="0" w:line="240" w:lineRule="auto"/>
              <w:rPr>
                <w:rFonts w:asciiTheme="minorHAnsi" w:hAnsiTheme="minorHAnsi"/>
                <w:i/>
                <w:sz w:val="24"/>
                <w:szCs w:val="24"/>
              </w:rPr>
            </w:pPr>
          </w:p>
        </w:tc>
      </w:tr>
      <w:tr w:rsidR="00661C83" w:rsidRPr="008277CE" w:rsidTr="00AA2069">
        <w:tc>
          <w:tcPr>
            <w:tcW w:w="0" w:type="auto"/>
          </w:tcPr>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1. НОД</w:t>
            </w:r>
          </w:p>
          <w:p w:rsidR="00661C83" w:rsidRPr="008277CE" w:rsidRDefault="00661C83" w:rsidP="00AA2069">
            <w:pPr>
              <w:tabs>
                <w:tab w:val="left" w:pos="1125"/>
              </w:tabs>
              <w:spacing w:after="0" w:line="240" w:lineRule="auto"/>
              <w:rPr>
                <w:rFonts w:asciiTheme="minorHAnsi" w:hAnsiTheme="minorHAnsi"/>
                <w:sz w:val="24"/>
                <w:szCs w:val="24"/>
              </w:rPr>
            </w:pPr>
          </w:p>
          <w:p w:rsidR="007D3226" w:rsidRPr="008277CE" w:rsidRDefault="007D3226" w:rsidP="00AA2069">
            <w:pPr>
              <w:tabs>
                <w:tab w:val="left" w:pos="1125"/>
              </w:tabs>
              <w:spacing w:after="0" w:line="240" w:lineRule="auto"/>
              <w:rPr>
                <w:rFonts w:asciiTheme="minorHAnsi" w:hAnsiTheme="minorHAnsi"/>
                <w:sz w:val="24"/>
                <w:szCs w:val="24"/>
              </w:rPr>
            </w:pPr>
          </w:p>
          <w:p w:rsidR="00661C83" w:rsidRPr="008277CE" w:rsidRDefault="003C1B37"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2. И</w:t>
            </w:r>
            <w:r w:rsidR="00661C83" w:rsidRPr="008277CE">
              <w:rPr>
                <w:rFonts w:asciiTheme="minorHAnsi" w:hAnsiTheme="minorHAnsi"/>
                <w:sz w:val="24"/>
                <w:szCs w:val="24"/>
              </w:rPr>
              <w:t>гры</w:t>
            </w:r>
            <w:r w:rsidRPr="008277CE">
              <w:rPr>
                <w:rFonts w:asciiTheme="minorHAnsi" w:hAnsiTheme="minorHAnsi"/>
                <w:sz w:val="24"/>
                <w:szCs w:val="24"/>
              </w:rPr>
              <w:t>, разной направленности</w:t>
            </w:r>
          </w:p>
        </w:tc>
        <w:tc>
          <w:tcPr>
            <w:tcW w:w="0" w:type="auto"/>
          </w:tcPr>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беседы</w:t>
            </w:r>
          </w:p>
          <w:p w:rsidR="007D3226"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чтение художественной литературы</w:t>
            </w:r>
          </w:p>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рассматривание иллюстраций</w:t>
            </w:r>
          </w:p>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рассказы воспитателя</w:t>
            </w:r>
          </w:p>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экскурсии по ДОУ и его терри</w:t>
            </w:r>
            <w:r w:rsidR="00006BC8" w:rsidRPr="008277CE">
              <w:rPr>
                <w:rFonts w:asciiTheme="minorHAnsi" w:hAnsiTheme="minorHAnsi"/>
                <w:sz w:val="24"/>
                <w:szCs w:val="24"/>
              </w:rPr>
              <w:t>тории</w:t>
            </w:r>
          </w:p>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наблюдения</w:t>
            </w:r>
          </w:p>
          <w:p w:rsidR="00661C83" w:rsidRPr="008277CE" w:rsidRDefault="007D3226"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xml:space="preserve">- </w:t>
            </w:r>
            <w:r w:rsidR="00661C83" w:rsidRPr="008277CE">
              <w:rPr>
                <w:rFonts w:asciiTheme="minorHAnsi" w:hAnsiTheme="minorHAnsi"/>
                <w:sz w:val="24"/>
                <w:szCs w:val="24"/>
              </w:rPr>
              <w:t>экспериментирование</w:t>
            </w:r>
          </w:p>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дидактические игры и упражнения</w:t>
            </w:r>
          </w:p>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xml:space="preserve">-  труд взрослого </w:t>
            </w:r>
          </w:p>
          <w:p w:rsidR="007D3226" w:rsidRPr="008277CE" w:rsidRDefault="007D3226"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театрализованная деятельность</w:t>
            </w:r>
          </w:p>
          <w:p w:rsidR="00661C83" w:rsidRPr="008277CE" w:rsidRDefault="00661C83" w:rsidP="00AA2069">
            <w:pPr>
              <w:tabs>
                <w:tab w:val="left" w:pos="1125"/>
              </w:tabs>
              <w:spacing w:after="0" w:line="240" w:lineRule="auto"/>
              <w:rPr>
                <w:rFonts w:asciiTheme="minorHAnsi" w:hAnsiTheme="minorHAnsi"/>
                <w:sz w:val="24"/>
                <w:szCs w:val="24"/>
              </w:rPr>
            </w:pPr>
          </w:p>
        </w:tc>
        <w:tc>
          <w:tcPr>
            <w:tcW w:w="0" w:type="auto"/>
          </w:tcPr>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игра (сюжетно-ролевая, дидактическая);</w:t>
            </w:r>
          </w:p>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двигательная активность;</w:t>
            </w:r>
          </w:p>
          <w:p w:rsidR="009A76AE" w:rsidRPr="008277CE" w:rsidRDefault="009A76AE"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продуктивная деятельность.</w:t>
            </w:r>
          </w:p>
          <w:p w:rsidR="00661C83" w:rsidRPr="008277CE" w:rsidRDefault="00661C83" w:rsidP="00AA2069">
            <w:pPr>
              <w:tabs>
                <w:tab w:val="left" w:pos="1125"/>
              </w:tabs>
              <w:spacing w:after="0" w:line="240" w:lineRule="auto"/>
              <w:rPr>
                <w:rFonts w:asciiTheme="minorHAnsi" w:hAnsiTheme="minorHAnsi"/>
                <w:sz w:val="24"/>
                <w:szCs w:val="24"/>
              </w:rPr>
            </w:pPr>
          </w:p>
        </w:tc>
        <w:tc>
          <w:tcPr>
            <w:tcW w:w="0" w:type="auto"/>
          </w:tcPr>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xml:space="preserve">- Участие в управлении ДОУ (родительский актив), </w:t>
            </w:r>
          </w:p>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xml:space="preserve">-коллективные и индивидуальные формы взаимодействия,   </w:t>
            </w:r>
          </w:p>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xml:space="preserve"> -совместные мероприятия,      </w:t>
            </w:r>
          </w:p>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 xml:space="preserve">- социологические исследования, </w:t>
            </w:r>
          </w:p>
          <w:p w:rsidR="00661C83" w:rsidRPr="008277CE" w:rsidRDefault="00661C83" w:rsidP="00AA2069">
            <w:pPr>
              <w:tabs>
                <w:tab w:val="left" w:pos="1125"/>
              </w:tabs>
              <w:spacing w:after="0" w:line="240" w:lineRule="auto"/>
              <w:rPr>
                <w:rFonts w:asciiTheme="minorHAnsi" w:hAnsiTheme="minorHAnsi"/>
                <w:sz w:val="24"/>
                <w:szCs w:val="24"/>
              </w:rPr>
            </w:pPr>
            <w:r w:rsidRPr="008277CE">
              <w:rPr>
                <w:rFonts w:asciiTheme="minorHAnsi" w:hAnsiTheme="minorHAnsi"/>
                <w:sz w:val="24"/>
                <w:szCs w:val="24"/>
              </w:rPr>
              <w:t>-мониторинг семей.</w:t>
            </w:r>
          </w:p>
        </w:tc>
      </w:tr>
    </w:tbl>
    <w:p w:rsidR="00DB462F" w:rsidRPr="008277CE" w:rsidRDefault="006A6917" w:rsidP="001B1974">
      <w:pPr>
        <w:tabs>
          <w:tab w:val="left" w:pos="4545"/>
        </w:tabs>
        <w:rPr>
          <w:rFonts w:asciiTheme="minorHAnsi" w:hAnsiTheme="minorHAnsi"/>
          <w:b/>
          <w:i/>
          <w:sz w:val="24"/>
          <w:szCs w:val="24"/>
        </w:rPr>
      </w:pPr>
      <w:r>
        <w:rPr>
          <w:rFonts w:asciiTheme="minorHAnsi" w:hAnsiTheme="minorHAnsi"/>
          <w:b/>
          <w:i/>
          <w:sz w:val="24"/>
          <w:szCs w:val="24"/>
        </w:rPr>
        <w:t>3</w:t>
      </w:r>
      <w:r w:rsidR="00096E3F" w:rsidRPr="008277CE">
        <w:rPr>
          <w:rFonts w:asciiTheme="minorHAnsi" w:hAnsiTheme="minorHAnsi"/>
          <w:b/>
          <w:i/>
          <w:sz w:val="24"/>
          <w:szCs w:val="24"/>
        </w:rPr>
        <w:t>.8</w:t>
      </w:r>
      <w:r w:rsidR="00FE4972" w:rsidRPr="008277CE">
        <w:rPr>
          <w:rFonts w:asciiTheme="minorHAnsi" w:hAnsiTheme="minorHAnsi"/>
          <w:b/>
          <w:i/>
          <w:sz w:val="24"/>
          <w:szCs w:val="24"/>
        </w:rPr>
        <w:t>Организация</w:t>
      </w:r>
      <w:r w:rsidR="00E44504">
        <w:rPr>
          <w:rFonts w:asciiTheme="minorHAnsi" w:hAnsiTheme="minorHAnsi"/>
          <w:b/>
          <w:i/>
          <w:sz w:val="24"/>
          <w:szCs w:val="24"/>
        </w:rPr>
        <w:t xml:space="preserve"> </w:t>
      </w:r>
      <w:r w:rsidR="00E11051" w:rsidRPr="008277CE">
        <w:rPr>
          <w:rFonts w:asciiTheme="minorHAnsi" w:hAnsiTheme="minorHAnsi"/>
          <w:b/>
          <w:i/>
          <w:sz w:val="24"/>
          <w:szCs w:val="24"/>
        </w:rPr>
        <w:t>воспита</w:t>
      </w:r>
      <w:r w:rsidR="00FE4972" w:rsidRPr="008277CE">
        <w:rPr>
          <w:rFonts w:asciiTheme="minorHAnsi" w:hAnsiTheme="minorHAnsi"/>
          <w:b/>
          <w:i/>
          <w:sz w:val="24"/>
          <w:szCs w:val="24"/>
        </w:rPr>
        <w:t>тельно-образовательного процесса</w:t>
      </w:r>
      <w:r w:rsidR="00096E3F" w:rsidRPr="008277CE">
        <w:rPr>
          <w:rFonts w:asciiTheme="minorHAnsi" w:hAnsiTheme="minorHAnsi"/>
          <w:b/>
          <w:i/>
          <w:sz w:val="24"/>
          <w:szCs w:val="24"/>
        </w:rPr>
        <w:t xml:space="preserve"> в с</w:t>
      </w:r>
      <w:r w:rsidR="001B1974" w:rsidRPr="008277CE">
        <w:rPr>
          <w:rFonts w:asciiTheme="minorHAnsi" w:hAnsiTheme="minorHAnsi"/>
          <w:b/>
          <w:i/>
          <w:sz w:val="24"/>
          <w:szCs w:val="24"/>
        </w:rPr>
        <w:t>таршей</w:t>
      </w:r>
      <w:r w:rsidR="00096E3F" w:rsidRPr="008277CE">
        <w:rPr>
          <w:rFonts w:asciiTheme="minorHAnsi" w:hAnsiTheme="minorHAnsi"/>
          <w:b/>
          <w:i/>
          <w:sz w:val="24"/>
          <w:szCs w:val="24"/>
        </w:rPr>
        <w:t xml:space="preserve"> группе по областям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2"/>
        <w:gridCol w:w="1843"/>
        <w:gridCol w:w="3633"/>
        <w:gridCol w:w="4730"/>
      </w:tblGrid>
      <w:tr w:rsidR="00E11051" w:rsidRPr="008277CE" w:rsidTr="00EA16BA">
        <w:trPr>
          <w:trHeight w:val="837"/>
        </w:trPr>
        <w:tc>
          <w:tcPr>
            <w:tcW w:w="392" w:type="dxa"/>
          </w:tcPr>
          <w:p w:rsidR="00E11051" w:rsidRPr="008277CE" w:rsidRDefault="00E11051" w:rsidP="00AA2069">
            <w:pPr>
              <w:rPr>
                <w:rFonts w:asciiTheme="minorHAnsi" w:hAnsiTheme="minorHAnsi"/>
                <w:b/>
                <w:sz w:val="24"/>
                <w:szCs w:val="24"/>
              </w:rPr>
            </w:pPr>
            <w:r w:rsidRPr="008277CE">
              <w:rPr>
                <w:rFonts w:asciiTheme="minorHAnsi" w:hAnsiTheme="minorHAnsi"/>
                <w:b/>
                <w:sz w:val="24"/>
                <w:szCs w:val="24"/>
              </w:rPr>
              <w:t>№</w:t>
            </w:r>
          </w:p>
        </w:tc>
        <w:tc>
          <w:tcPr>
            <w:tcW w:w="1843" w:type="dxa"/>
          </w:tcPr>
          <w:p w:rsidR="00E11051" w:rsidRPr="008277CE" w:rsidRDefault="00E11051" w:rsidP="00AA2069">
            <w:pPr>
              <w:spacing w:after="120"/>
              <w:rPr>
                <w:rFonts w:asciiTheme="minorHAnsi" w:hAnsiTheme="minorHAnsi"/>
                <w:b/>
                <w:sz w:val="24"/>
                <w:szCs w:val="24"/>
              </w:rPr>
            </w:pPr>
            <w:r w:rsidRPr="008277CE">
              <w:rPr>
                <w:rFonts w:asciiTheme="minorHAnsi" w:hAnsiTheme="minorHAnsi"/>
                <w:b/>
                <w:sz w:val="24"/>
                <w:szCs w:val="24"/>
              </w:rPr>
              <w:t>Направления развития ребенка</w:t>
            </w:r>
          </w:p>
        </w:tc>
        <w:tc>
          <w:tcPr>
            <w:tcW w:w="3633" w:type="dxa"/>
          </w:tcPr>
          <w:p w:rsidR="00E11051" w:rsidRPr="008277CE" w:rsidRDefault="00E11051" w:rsidP="00AA2069">
            <w:pPr>
              <w:spacing w:after="120"/>
              <w:rPr>
                <w:rFonts w:asciiTheme="minorHAnsi" w:hAnsiTheme="minorHAnsi"/>
                <w:b/>
                <w:sz w:val="24"/>
                <w:szCs w:val="24"/>
              </w:rPr>
            </w:pPr>
            <w:r w:rsidRPr="008277CE">
              <w:rPr>
                <w:rFonts w:asciiTheme="minorHAnsi" w:hAnsiTheme="minorHAnsi"/>
                <w:b/>
                <w:sz w:val="24"/>
                <w:szCs w:val="24"/>
              </w:rPr>
              <w:t>1-я половина дня</w:t>
            </w:r>
          </w:p>
        </w:tc>
        <w:tc>
          <w:tcPr>
            <w:tcW w:w="4730" w:type="dxa"/>
          </w:tcPr>
          <w:p w:rsidR="00E11051" w:rsidRPr="008277CE" w:rsidRDefault="00E11051" w:rsidP="00AA2069">
            <w:pPr>
              <w:spacing w:after="120"/>
              <w:rPr>
                <w:rFonts w:asciiTheme="minorHAnsi" w:hAnsiTheme="minorHAnsi"/>
                <w:b/>
                <w:sz w:val="24"/>
                <w:szCs w:val="24"/>
              </w:rPr>
            </w:pPr>
            <w:r w:rsidRPr="008277CE">
              <w:rPr>
                <w:rFonts w:asciiTheme="minorHAnsi" w:hAnsiTheme="minorHAnsi"/>
                <w:b/>
                <w:sz w:val="24"/>
                <w:szCs w:val="24"/>
              </w:rPr>
              <w:t>2-я половина дня</w:t>
            </w:r>
          </w:p>
        </w:tc>
      </w:tr>
      <w:tr w:rsidR="00E11051" w:rsidRPr="008277CE" w:rsidTr="00B37E0F">
        <w:tc>
          <w:tcPr>
            <w:tcW w:w="392" w:type="dxa"/>
          </w:tcPr>
          <w:p w:rsidR="00E11051" w:rsidRPr="008277CE" w:rsidRDefault="00E11051" w:rsidP="00AA2069">
            <w:pPr>
              <w:spacing w:after="0"/>
              <w:rPr>
                <w:rFonts w:asciiTheme="minorHAnsi" w:hAnsiTheme="minorHAnsi"/>
                <w:b/>
                <w:sz w:val="24"/>
                <w:szCs w:val="24"/>
              </w:rPr>
            </w:pPr>
            <w:r w:rsidRPr="008277CE">
              <w:rPr>
                <w:rFonts w:asciiTheme="minorHAnsi" w:hAnsiTheme="minorHAnsi"/>
                <w:b/>
                <w:sz w:val="24"/>
                <w:szCs w:val="24"/>
              </w:rPr>
              <w:t>1</w:t>
            </w:r>
          </w:p>
        </w:tc>
        <w:tc>
          <w:tcPr>
            <w:tcW w:w="1843" w:type="dxa"/>
          </w:tcPr>
          <w:p w:rsidR="00E11051" w:rsidRPr="008277CE" w:rsidRDefault="00E11051" w:rsidP="00AA2069">
            <w:pPr>
              <w:spacing w:after="0"/>
              <w:rPr>
                <w:rFonts w:asciiTheme="minorHAnsi" w:hAnsiTheme="minorHAnsi"/>
                <w:b/>
                <w:sz w:val="24"/>
                <w:szCs w:val="24"/>
              </w:rPr>
            </w:pPr>
            <w:r w:rsidRPr="008277CE">
              <w:rPr>
                <w:rFonts w:asciiTheme="minorHAnsi" w:hAnsiTheme="minorHAnsi"/>
                <w:b/>
                <w:sz w:val="24"/>
                <w:szCs w:val="24"/>
              </w:rPr>
              <w:t>Физическое развитие</w:t>
            </w:r>
          </w:p>
        </w:tc>
        <w:tc>
          <w:tcPr>
            <w:tcW w:w="3633" w:type="dxa"/>
          </w:tcPr>
          <w:p w:rsidR="00E11051" w:rsidRPr="008277CE" w:rsidRDefault="00E11051" w:rsidP="00EA16BA">
            <w:pPr>
              <w:spacing w:after="0" w:line="240" w:lineRule="auto"/>
              <w:rPr>
                <w:rFonts w:asciiTheme="minorHAnsi" w:hAnsiTheme="minorHAnsi"/>
                <w:sz w:val="24"/>
                <w:szCs w:val="24"/>
              </w:rPr>
            </w:pPr>
            <w:r w:rsidRPr="008277CE">
              <w:rPr>
                <w:rFonts w:asciiTheme="minorHAnsi" w:hAnsiTheme="minorHAnsi"/>
                <w:sz w:val="24"/>
                <w:szCs w:val="24"/>
              </w:rPr>
              <w:t>-утренний прием,</w:t>
            </w:r>
          </w:p>
          <w:p w:rsidR="00E11051" w:rsidRPr="008277CE" w:rsidRDefault="00E11051" w:rsidP="00EA16BA">
            <w:pPr>
              <w:spacing w:after="0" w:line="240" w:lineRule="auto"/>
              <w:rPr>
                <w:rFonts w:asciiTheme="minorHAnsi" w:hAnsiTheme="minorHAnsi"/>
                <w:sz w:val="24"/>
                <w:szCs w:val="24"/>
              </w:rPr>
            </w:pPr>
            <w:r w:rsidRPr="008277CE">
              <w:rPr>
                <w:rFonts w:asciiTheme="minorHAnsi" w:hAnsiTheme="minorHAnsi"/>
                <w:sz w:val="24"/>
                <w:szCs w:val="24"/>
              </w:rPr>
              <w:t>-двигательная разминка,</w:t>
            </w:r>
          </w:p>
          <w:p w:rsidR="00E11051" w:rsidRPr="008277CE" w:rsidRDefault="00E11051" w:rsidP="00EA16BA">
            <w:pPr>
              <w:spacing w:after="0" w:line="240" w:lineRule="auto"/>
              <w:rPr>
                <w:rFonts w:asciiTheme="minorHAnsi" w:hAnsiTheme="minorHAnsi"/>
                <w:sz w:val="24"/>
                <w:szCs w:val="24"/>
              </w:rPr>
            </w:pPr>
            <w:r w:rsidRPr="008277CE">
              <w:rPr>
                <w:rFonts w:asciiTheme="minorHAnsi" w:hAnsiTheme="minorHAnsi"/>
                <w:sz w:val="24"/>
                <w:szCs w:val="24"/>
              </w:rPr>
              <w:t>-дыхательная и пальчиковая гимнастики,</w:t>
            </w:r>
          </w:p>
          <w:p w:rsidR="00E11051" w:rsidRPr="008277CE" w:rsidRDefault="00E11051" w:rsidP="00EA16BA">
            <w:pPr>
              <w:spacing w:after="0" w:line="240" w:lineRule="auto"/>
              <w:rPr>
                <w:rFonts w:asciiTheme="minorHAnsi" w:hAnsiTheme="minorHAnsi"/>
                <w:sz w:val="24"/>
                <w:szCs w:val="24"/>
              </w:rPr>
            </w:pPr>
            <w:r w:rsidRPr="008277CE">
              <w:rPr>
                <w:rFonts w:asciiTheme="minorHAnsi" w:hAnsiTheme="minorHAnsi"/>
                <w:sz w:val="24"/>
                <w:szCs w:val="24"/>
              </w:rPr>
              <w:t>-физкультурная и музыкальная НОД,</w:t>
            </w:r>
          </w:p>
          <w:p w:rsidR="00E11051" w:rsidRPr="008277CE" w:rsidRDefault="00E11051" w:rsidP="00EA16BA">
            <w:pPr>
              <w:spacing w:after="0" w:line="240" w:lineRule="auto"/>
              <w:rPr>
                <w:rFonts w:asciiTheme="minorHAnsi" w:hAnsiTheme="minorHAnsi"/>
                <w:sz w:val="24"/>
                <w:szCs w:val="24"/>
              </w:rPr>
            </w:pPr>
            <w:r w:rsidRPr="008277CE">
              <w:rPr>
                <w:rFonts w:asciiTheme="minorHAnsi" w:hAnsiTheme="minorHAnsi"/>
                <w:sz w:val="24"/>
                <w:szCs w:val="24"/>
              </w:rPr>
              <w:t>-самостоятельная двигательная активность,</w:t>
            </w:r>
          </w:p>
          <w:p w:rsidR="00E11051" w:rsidRPr="008277CE" w:rsidRDefault="00E11051" w:rsidP="00EA16BA">
            <w:pPr>
              <w:spacing w:after="0" w:line="240" w:lineRule="auto"/>
              <w:rPr>
                <w:rFonts w:asciiTheme="minorHAnsi" w:hAnsiTheme="minorHAnsi"/>
                <w:sz w:val="24"/>
                <w:szCs w:val="24"/>
              </w:rPr>
            </w:pPr>
            <w:r w:rsidRPr="008277CE">
              <w:rPr>
                <w:rFonts w:asciiTheme="minorHAnsi" w:hAnsiTheme="minorHAnsi"/>
                <w:sz w:val="24"/>
                <w:szCs w:val="24"/>
              </w:rPr>
              <w:t>-подвижные  игры и упражнения,</w:t>
            </w:r>
          </w:p>
          <w:p w:rsidR="00E11051" w:rsidRPr="008277CE" w:rsidRDefault="00E11051" w:rsidP="00EA16BA">
            <w:pPr>
              <w:spacing w:after="0" w:line="240" w:lineRule="auto"/>
              <w:rPr>
                <w:rFonts w:asciiTheme="minorHAnsi" w:hAnsiTheme="minorHAnsi"/>
                <w:sz w:val="24"/>
                <w:szCs w:val="24"/>
              </w:rPr>
            </w:pPr>
            <w:r w:rsidRPr="008277CE">
              <w:rPr>
                <w:rFonts w:asciiTheme="minorHAnsi" w:hAnsiTheme="minorHAnsi"/>
                <w:sz w:val="24"/>
                <w:szCs w:val="24"/>
              </w:rPr>
              <w:t>-прогулка</w:t>
            </w:r>
            <w:r w:rsidR="009A76AE" w:rsidRPr="008277CE">
              <w:rPr>
                <w:rFonts w:asciiTheme="minorHAnsi" w:hAnsiTheme="minorHAnsi"/>
                <w:sz w:val="24"/>
                <w:szCs w:val="24"/>
              </w:rPr>
              <w:t>,</w:t>
            </w:r>
          </w:p>
          <w:p w:rsidR="009A76AE" w:rsidRPr="008277CE" w:rsidRDefault="009A76AE" w:rsidP="00EA16BA">
            <w:pPr>
              <w:spacing w:after="0" w:line="240" w:lineRule="auto"/>
              <w:rPr>
                <w:rFonts w:asciiTheme="minorHAnsi" w:hAnsiTheme="minorHAnsi"/>
                <w:sz w:val="24"/>
                <w:szCs w:val="24"/>
              </w:rPr>
            </w:pPr>
            <w:r w:rsidRPr="008277CE">
              <w:rPr>
                <w:rFonts w:asciiTheme="minorHAnsi" w:hAnsiTheme="minorHAnsi"/>
                <w:sz w:val="24"/>
                <w:szCs w:val="24"/>
              </w:rPr>
              <w:t>- физкультурные паузы во время НОД,</w:t>
            </w:r>
          </w:p>
          <w:p w:rsidR="00E11051" w:rsidRPr="008277CE" w:rsidRDefault="00E11051" w:rsidP="00EA16BA">
            <w:pPr>
              <w:spacing w:after="0" w:line="240" w:lineRule="auto"/>
              <w:rPr>
                <w:rFonts w:asciiTheme="minorHAnsi" w:hAnsiTheme="minorHAnsi"/>
                <w:sz w:val="24"/>
                <w:szCs w:val="24"/>
              </w:rPr>
            </w:pPr>
            <w:r w:rsidRPr="008277CE">
              <w:rPr>
                <w:rFonts w:asciiTheme="minorHAnsi" w:hAnsiTheme="minorHAnsi"/>
                <w:sz w:val="24"/>
                <w:szCs w:val="24"/>
              </w:rPr>
              <w:lastRenderedPageBreak/>
              <w:t xml:space="preserve">- культурно-гигиенические мероприятия </w:t>
            </w:r>
          </w:p>
          <w:p w:rsidR="001B1974" w:rsidRPr="008277CE" w:rsidRDefault="001B1974" w:rsidP="00EA16BA">
            <w:pPr>
              <w:spacing w:after="0" w:line="240" w:lineRule="auto"/>
              <w:rPr>
                <w:rFonts w:asciiTheme="minorHAnsi" w:hAnsiTheme="minorHAnsi"/>
                <w:sz w:val="24"/>
                <w:szCs w:val="24"/>
              </w:rPr>
            </w:pPr>
          </w:p>
        </w:tc>
        <w:tc>
          <w:tcPr>
            <w:tcW w:w="4730" w:type="dxa"/>
          </w:tcPr>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lastRenderedPageBreak/>
              <w:t>-сон,</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xml:space="preserve">- культурно- гигиенические мероприятия </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-бодрящая гимнастика,</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-закаливающие процедуры,</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-упражнения для профилактики плоскостопия,</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-музыкальные и физкультурные развлечения,</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-прогулка,</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-индивидуальная работа  физической и оздоровительной направленности</w:t>
            </w:r>
            <w:r w:rsidR="009A76AE" w:rsidRPr="008277CE">
              <w:rPr>
                <w:rFonts w:asciiTheme="minorHAnsi" w:hAnsiTheme="minorHAnsi"/>
                <w:sz w:val="24"/>
                <w:szCs w:val="24"/>
              </w:rPr>
              <w:t>,</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lastRenderedPageBreak/>
              <w:t>-самостоятельная двигательная активность</w:t>
            </w:r>
          </w:p>
          <w:p w:rsidR="0087272A" w:rsidRPr="008277CE" w:rsidRDefault="0087272A" w:rsidP="00AA2069">
            <w:pPr>
              <w:spacing w:after="0"/>
              <w:rPr>
                <w:rFonts w:asciiTheme="minorHAnsi" w:hAnsiTheme="minorHAnsi"/>
                <w:sz w:val="24"/>
                <w:szCs w:val="24"/>
              </w:rPr>
            </w:pPr>
          </w:p>
        </w:tc>
      </w:tr>
      <w:tr w:rsidR="00E11051" w:rsidRPr="008277CE" w:rsidTr="00B37E0F">
        <w:tc>
          <w:tcPr>
            <w:tcW w:w="392" w:type="dxa"/>
          </w:tcPr>
          <w:p w:rsidR="00E11051" w:rsidRPr="008277CE" w:rsidRDefault="00E11051" w:rsidP="00AA2069">
            <w:pPr>
              <w:spacing w:after="0"/>
              <w:rPr>
                <w:rFonts w:asciiTheme="minorHAnsi" w:hAnsiTheme="minorHAnsi"/>
                <w:b/>
                <w:sz w:val="24"/>
                <w:szCs w:val="24"/>
              </w:rPr>
            </w:pPr>
            <w:r w:rsidRPr="008277CE">
              <w:rPr>
                <w:rFonts w:asciiTheme="minorHAnsi" w:hAnsiTheme="minorHAnsi"/>
                <w:b/>
                <w:sz w:val="24"/>
                <w:szCs w:val="24"/>
              </w:rPr>
              <w:lastRenderedPageBreak/>
              <w:t>2</w:t>
            </w:r>
          </w:p>
        </w:tc>
        <w:tc>
          <w:tcPr>
            <w:tcW w:w="1843" w:type="dxa"/>
          </w:tcPr>
          <w:p w:rsidR="00E11051" w:rsidRPr="008277CE" w:rsidRDefault="00B37E0F" w:rsidP="00AA2069">
            <w:pPr>
              <w:spacing w:after="0"/>
              <w:rPr>
                <w:rFonts w:asciiTheme="minorHAnsi" w:hAnsiTheme="minorHAnsi"/>
                <w:b/>
                <w:sz w:val="24"/>
                <w:szCs w:val="24"/>
              </w:rPr>
            </w:pPr>
            <w:proofErr w:type="spellStart"/>
            <w:proofErr w:type="gramStart"/>
            <w:r w:rsidRPr="008277CE">
              <w:rPr>
                <w:rFonts w:asciiTheme="minorHAnsi" w:hAnsiTheme="minorHAnsi"/>
                <w:b/>
                <w:sz w:val="24"/>
                <w:szCs w:val="24"/>
              </w:rPr>
              <w:t>Познаватель-н</w:t>
            </w:r>
            <w:r w:rsidR="00E11051" w:rsidRPr="008277CE">
              <w:rPr>
                <w:rFonts w:asciiTheme="minorHAnsi" w:hAnsiTheme="minorHAnsi"/>
                <w:b/>
                <w:sz w:val="24"/>
                <w:szCs w:val="24"/>
              </w:rPr>
              <w:t>ое</w:t>
            </w:r>
            <w:proofErr w:type="spellEnd"/>
            <w:proofErr w:type="gramEnd"/>
            <w:r w:rsidR="00E11051" w:rsidRPr="008277CE">
              <w:rPr>
                <w:rFonts w:asciiTheme="minorHAnsi" w:hAnsiTheme="minorHAnsi"/>
                <w:b/>
                <w:sz w:val="24"/>
                <w:szCs w:val="24"/>
              </w:rPr>
              <w:t xml:space="preserve"> развитие</w:t>
            </w:r>
          </w:p>
        </w:tc>
        <w:tc>
          <w:tcPr>
            <w:tcW w:w="3633" w:type="dxa"/>
          </w:tcPr>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-НОД</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-тематические мини-праздники</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-наблюдения</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xml:space="preserve">-чтение </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экспериментирование</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-дидактические игры</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индивидуальная работа</w:t>
            </w:r>
          </w:p>
        </w:tc>
        <w:tc>
          <w:tcPr>
            <w:tcW w:w="4730" w:type="dxa"/>
          </w:tcPr>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xml:space="preserve">- дидактические игры, </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-групповые тематические праздники и развлечения</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-индивидуальная работа с детьми</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-чтение</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xml:space="preserve">-игры- путешествия  </w:t>
            </w:r>
          </w:p>
          <w:p w:rsidR="009A76AE" w:rsidRPr="008277CE" w:rsidRDefault="009A76AE" w:rsidP="00AA2069">
            <w:pPr>
              <w:spacing w:after="0"/>
              <w:rPr>
                <w:rFonts w:asciiTheme="minorHAnsi" w:hAnsiTheme="minorHAnsi"/>
                <w:sz w:val="24"/>
                <w:szCs w:val="24"/>
              </w:rPr>
            </w:pPr>
            <w:r w:rsidRPr="008277CE">
              <w:rPr>
                <w:rFonts w:asciiTheme="minorHAnsi" w:hAnsiTheme="minorHAnsi"/>
                <w:sz w:val="24"/>
                <w:szCs w:val="24"/>
              </w:rPr>
              <w:t>- театрализованные развлечения</w:t>
            </w:r>
          </w:p>
          <w:p w:rsidR="00E11051" w:rsidRPr="008277CE" w:rsidRDefault="00E11051" w:rsidP="00AA2069">
            <w:pPr>
              <w:spacing w:after="0"/>
              <w:rPr>
                <w:rFonts w:asciiTheme="minorHAnsi" w:hAnsiTheme="minorHAnsi"/>
                <w:sz w:val="24"/>
                <w:szCs w:val="24"/>
              </w:rPr>
            </w:pPr>
          </w:p>
        </w:tc>
      </w:tr>
      <w:tr w:rsidR="00E11051" w:rsidRPr="008277CE" w:rsidTr="00B37E0F">
        <w:tc>
          <w:tcPr>
            <w:tcW w:w="392" w:type="dxa"/>
          </w:tcPr>
          <w:p w:rsidR="00E11051" w:rsidRPr="008277CE" w:rsidRDefault="00E11051" w:rsidP="00AA2069">
            <w:pPr>
              <w:spacing w:after="0"/>
              <w:rPr>
                <w:rFonts w:asciiTheme="minorHAnsi" w:hAnsiTheme="minorHAnsi"/>
                <w:b/>
                <w:sz w:val="24"/>
                <w:szCs w:val="24"/>
              </w:rPr>
            </w:pPr>
            <w:r w:rsidRPr="008277CE">
              <w:rPr>
                <w:rFonts w:asciiTheme="minorHAnsi" w:hAnsiTheme="minorHAnsi"/>
                <w:b/>
                <w:sz w:val="24"/>
                <w:szCs w:val="24"/>
              </w:rPr>
              <w:t>3</w:t>
            </w:r>
          </w:p>
        </w:tc>
        <w:tc>
          <w:tcPr>
            <w:tcW w:w="1843" w:type="dxa"/>
          </w:tcPr>
          <w:p w:rsidR="00E11051" w:rsidRPr="008277CE" w:rsidRDefault="00E11051" w:rsidP="00AA2069">
            <w:pPr>
              <w:spacing w:after="0"/>
              <w:rPr>
                <w:rFonts w:asciiTheme="minorHAnsi" w:hAnsiTheme="minorHAnsi"/>
                <w:b/>
                <w:sz w:val="24"/>
                <w:szCs w:val="24"/>
              </w:rPr>
            </w:pPr>
            <w:r w:rsidRPr="008277CE">
              <w:rPr>
                <w:rFonts w:asciiTheme="minorHAnsi" w:hAnsiTheme="minorHAnsi"/>
                <w:b/>
                <w:sz w:val="24"/>
                <w:szCs w:val="24"/>
              </w:rPr>
              <w:t>Речевое развитие</w:t>
            </w:r>
          </w:p>
        </w:tc>
        <w:tc>
          <w:tcPr>
            <w:tcW w:w="3633" w:type="dxa"/>
          </w:tcPr>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НОД</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дыхательная, пальчиковая гимнастики</w:t>
            </w:r>
          </w:p>
          <w:p w:rsidR="009A76AE" w:rsidRPr="008277CE" w:rsidRDefault="009A76AE" w:rsidP="00AA2069">
            <w:pPr>
              <w:spacing w:after="0"/>
              <w:rPr>
                <w:rFonts w:asciiTheme="minorHAnsi" w:hAnsiTheme="minorHAnsi"/>
                <w:sz w:val="24"/>
                <w:szCs w:val="24"/>
              </w:rPr>
            </w:pPr>
            <w:r w:rsidRPr="008277CE">
              <w:rPr>
                <w:rFonts w:asciiTheme="minorHAnsi" w:hAnsiTheme="minorHAnsi"/>
                <w:sz w:val="24"/>
                <w:szCs w:val="24"/>
              </w:rPr>
              <w:t>- тематические праздники</w:t>
            </w:r>
          </w:p>
          <w:p w:rsidR="009A76AE" w:rsidRPr="008277CE" w:rsidRDefault="009A76AE" w:rsidP="00AA2069">
            <w:pPr>
              <w:spacing w:after="0"/>
              <w:rPr>
                <w:rFonts w:asciiTheme="minorHAnsi" w:hAnsiTheme="minorHAnsi"/>
                <w:sz w:val="24"/>
                <w:szCs w:val="24"/>
              </w:rPr>
            </w:pPr>
            <w:r w:rsidRPr="008277CE">
              <w:rPr>
                <w:rFonts w:asciiTheme="minorHAnsi" w:hAnsiTheme="minorHAnsi"/>
                <w:sz w:val="24"/>
                <w:szCs w:val="24"/>
              </w:rPr>
              <w:t>- наблюдения</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беседы</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дидактические игры</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чтение</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индивидуальная работа</w:t>
            </w:r>
          </w:p>
        </w:tc>
        <w:tc>
          <w:tcPr>
            <w:tcW w:w="4730" w:type="dxa"/>
          </w:tcPr>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xml:space="preserve">- дидактические игры, </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индивидуальная работа с детьми</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чтение</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-театральные развлечения</w:t>
            </w:r>
          </w:p>
        </w:tc>
      </w:tr>
      <w:tr w:rsidR="00E11051" w:rsidRPr="008277CE" w:rsidTr="00B37E0F">
        <w:tc>
          <w:tcPr>
            <w:tcW w:w="392" w:type="dxa"/>
          </w:tcPr>
          <w:p w:rsidR="00E11051" w:rsidRPr="008277CE" w:rsidRDefault="00E11051" w:rsidP="00AA2069">
            <w:pPr>
              <w:spacing w:after="0"/>
              <w:rPr>
                <w:rFonts w:asciiTheme="minorHAnsi" w:hAnsiTheme="minorHAnsi"/>
                <w:b/>
                <w:sz w:val="24"/>
                <w:szCs w:val="24"/>
              </w:rPr>
            </w:pPr>
            <w:r w:rsidRPr="008277CE">
              <w:rPr>
                <w:rFonts w:asciiTheme="minorHAnsi" w:hAnsiTheme="minorHAnsi"/>
                <w:b/>
                <w:sz w:val="24"/>
                <w:szCs w:val="24"/>
              </w:rPr>
              <w:t>4</w:t>
            </w:r>
          </w:p>
        </w:tc>
        <w:tc>
          <w:tcPr>
            <w:tcW w:w="1843" w:type="dxa"/>
          </w:tcPr>
          <w:p w:rsidR="00E11051" w:rsidRPr="008277CE" w:rsidRDefault="00E11051" w:rsidP="00AA2069">
            <w:pPr>
              <w:spacing w:after="0"/>
              <w:rPr>
                <w:rFonts w:asciiTheme="minorHAnsi" w:hAnsiTheme="minorHAnsi"/>
                <w:b/>
                <w:sz w:val="24"/>
                <w:szCs w:val="24"/>
              </w:rPr>
            </w:pPr>
            <w:r w:rsidRPr="008277CE">
              <w:rPr>
                <w:rFonts w:asciiTheme="minorHAnsi" w:hAnsiTheme="minorHAnsi"/>
                <w:b/>
                <w:sz w:val="24"/>
                <w:szCs w:val="24"/>
              </w:rPr>
              <w:t>Социально-коммуникативное</w:t>
            </w:r>
          </w:p>
        </w:tc>
        <w:tc>
          <w:tcPr>
            <w:tcW w:w="3633" w:type="dxa"/>
          </w:tcPr>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-НОД</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-беседы нравственно- этического плана</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проблемные ситуации</w:t>
            </w:r>
          </w:p>
        </w:tc>
        <w:tc>
          <w:tcPr>
            <w:tcW w:w="4730" w:type="dxa"/>
          </w:tcPr>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игровая деятельность</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xml:space="preserve"> -театрализованная деятельность</w:t>
            </w:r>
          </w:p>
          <w:p w:rsidR="00894804" w:rsidRPr="008277CE" w:rsidRDefault="00E11051" w:rsidP="00894804">
            <w:pPr>
              <w:spacing w:after="0"/>
              <w:rPr>
                <w:rFonts w:asciiTheme="minorHAnsi" w:hAnsiTheme="minorHAnsi"/>
                <w:sz w:val="24"/>
                <w:szCs w:val="24"/>
              </w:rPr>
            </w:pPr>
            <w:r w:rsidRPr="008277CE">
              <w:rPr>
                <w:rFonts w:asciiTheme="minorHAnsi" w:hAnsiTheme="minorHAnsi"/>
                <w:sz w:val="24"/>
                <w:szCs w:val="24"/>
              </w:rPr>
              <w:t>-беседы нравственно- этического плана</w:t>
            </w:r>
          </w:p>
        </w:tc>
      </w:tr>
      <w:tr w:rsidR="00E11051" w:rsidRPr="008277CE" w:rsidTr="00B37E0F">
        <w:tc>
          <w:tcPr>
            <w:tcW w:w="392" w:type="dxa"/>
          </w:tcPr>
          <w:p w:rsidR="00E11051" w:rsidRPr="008277CE" w:rsidRDefault="00E11051" w:rsidP="00AA2069">
            <w:pPr>
              <w:spacing w:after="0"/>
              <w:rPr>
                <w:rFonts w:asciiTheme="minorHAnsi" w:hAnsiTheme="minorHAnsi"/>
                <w:b/>
                <w:sz w:val="24"/>
                <w:szCs w:val="24"/>
              </w:rPr>
            </w:pPr>
            <w:r w:rsidRPr="008277CE">
              <w:rPr>
                <w:rFonts w:asciiTheme="minorHAnsi" w:hAnsiTheme="minorHAnsi"/>
                <w:b/>
                <w:sz w:val="24"/>
                <w:szCs w:val="24"/>
              </w:rPr>
              <w:t>5</w:t>
            </w:r>
          </w:p>
        </w:tc>
        <w:tc>
          <w:tcPr>
            <w:tcW w:w="1843" w:type="dxa"/>
          </w:tcPr>
          <w:p w:rsidR="00E11051" w:rsidRPr="008277CE" w:rsidRDefault="00DE08FC" w:rsidP="00AA2069">
            <w:pPr>
              <w:spacing w:after="0"/>
              <w:rPr>
                <w:rFonts w:asciiTheme="minorHAnsi" w:hAnsiTheme="minorHAnsi"/>
                <w:b/>
                <w:sz w:val="24"/>
                <w:szCs w:val="24"/>
              </w:rPr>
            </w:pPr>
            <w:proofErr w:type="spellStart"/>
            <w:r w:rsidRPr="008277CE">
              <w:rPr>
                <w:rFonts w:asciiTheme="minorHAnsi" w:hAnsiTheme="minorHAnsi"/>
                <w:b/>
                <w:sz w:val="24"/>
                <w:szCs w:val="24"/>
              </w:rPr>
              <w:t>Художествен</w:t>
            </w:r>
            <w:r w:rsidR="00E11051" w:rsidRPr="008277CE">
              <w:rPr>
                <w:rFonts w:asciiTheme="minorHAnsi" w:hAnsiTheme="minorHAnsi"/>
                <w:b/>
                <w:sz w:val="24"/>
                <w:szCs w:val="24"/>
              </w:rPr>
              <w:t>о-эстетическое</w:t>
            </w:r>
            <w:proofErr w:type="spellEnd"/>
            <w:r w:rsidR="00E11051" w:rsidRPr="008277CE">
              <w:rPr>
                <w:rFonts w:asciiTheme="minorHAnsi" w:hAnsiTheme="minorHAnsi"/>
                <w:b/>
                <w:sz w:val="24"/>
                <w:szCs w:val="24"/>
              </w:rPr>
              <w:t xml:space="preserve"> </w:t>
            </w:r>
          </w:p>
        </w:tc>
        <w:tc>
          <w:tcPr>
            <w:tcW w:w="3633" w:type="dxa"/>
          </w:tcPr>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xml:space="preserve">- НОД </w:t>
            </w:r>
            <w:r w:rsidR="009A76AE" w:rsidRPr="008277CE">
              <w:rPr>
                <w:rFonts w:asciiTheme="minorHAnsi" w:hAnsiTheme="minorHAnsi"/>
                <w:sz w:val="24"/>
                <w:szCs w:val="24"/>
              </w:rPr>
              <w:t>продуктивных видов деятельности</w:t>
            </w:r>
          </w:p>
          <w:p w:rsidR="009A76AE" w:rsidRPr="008277CE" w:rsidRDefault="009A76AE" w:rsidP="00AA2069">
            <w:pPr>
              <w:spacing w:after="0"/>
              <w:rPr>
                <w:rFonts w:asciiTheme="minorHAnsi" w:hAnsiTheme="minorHAnsi"/>
                <w:sz w:val="24"/>
                <w:szCs w:val="24"/>
              </w:rPr>
            </w:pPr>
            <w:r w:rsidRPr="008277CE">
              <w:rPr>
                <w:rFonts w:asciiTheme="minorHAnsi" w:hAnsiTheme="minorHAnsi"/>
                <w:sz w:val="24"/>
                <w:szCs w:val="24"/>
              </w:rPr>
              <w:t>- музыкальная НОД</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индивидуальная работа</w:t>
            </w:r>
          </w:p>
        </w:tc>
        <w:tc>
          <w:tcPr>
            <w:tcW w:w="4730" w:type="dxa"/>
          </w:tcPr>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-работа по эстетическому восприятию (народная игрушка)</w:t>
            </w:r>
          </w:p>
          <w:p w:rsidR="00E11051" w:rsidRPr="008277CE" w:rsidRDefault="00E11051" w:rsidP="00AA2069">
            <w:pPr>
              <w:spacing w:after="0"/>
              <w:rPr>
                <w:rFonts w:asciiTheme="minorHAnsi" w:hAnsiTheme="minorHAnsi"/>
                <w:sz w:val="24"/>
                <w:szCs w:val="24"/>
              </w:rPr>
            </w:pPr>
            <w:r w:rsidRPr="008277CE">
              <w:rPr>
                <w:rFonts w:asciiTheme="minorHAnsi" w:hAnsiTheme="minorHAnsi"/>
                <w:sz w:val="24"/>
                <w:szCs w:val="24"/>
              </w:rPr>
              <w:t xml:space="preserve">-устное народное творчество </w:t>
            </w:r>
          </w:p>
          <w:p w:rsidR="009A76AE" w:rsidRPr="008277CE" w:rsidRDefault="009A76AE" w:rsidP="00AA2069">
            <w:pPr>
              <w:spacing w:after="0"/>
              <w:rPr>
                <w:rFonts w:asciiTheme="minorHAnsi" w:hAnsiTheme="minorHAnsi"/>
                <w:sz w:val="24"/>
                <w:szCs w:val="24"/>
              </w:rPr>
            </w:pPr>
            <w:r w:rsidRPr="008277CE">
              <w:rPr>
                <w:rFonts w:asciiTheme="minorHAnsi" w:hAnsiTheme="minorHAnsi"/>
                <w:sz w:val="24"/>
                <w:szCs w:val="24"/>
              </w:rPr>
              <w:t>- самостоятельная художественная деятельность</w:t>
            </w:r>
          </w:p>
        </w:tc>
      </w:tr>
    </w:tbl>
    <w:p w:rsidR="009B6D56" w:rsidRPr="008277CE" w:rsidRDefault="006A6917" w:rsidP="00B64938">
      <w:pPr>
        <w:tabs>
          <w:tab w:val="left" w:pos="1125"/>
        </w:tabs>
        <w:jc w:val="both"/>
        <w:rPr>
          <w:rFonts w:asciiTheme="minorHAnsi" w:hAnsiTheme="minorHAnsi"/>
          <w:b/>
          <w:i/>
          <w:sz w:val="24"/>
          <w:szCs w:val="24"/>
        </w:rPr>
      </w:pPr>
      <w:r>
        <w:rPr>
          <w:rFonts w:asciiTheme="minorHAnsi" w:hAnsiTheme="minorHAnsi"/>
          <w:b/>
          <w:i/>
          <w:sz w:val="24"/>
          <w:szCs w:val="24"/>
        </w:rPr>
        <w:t>3.9</w:t>
      </w:r>
      <w:r w:rsidR="00B64938" w:rsidRPr="008277CE">
        <w:rPr>
          <w:rFonts w:asciiTheme="minorHAnsi" w:hAnsiTheme="minorHAnsi"/>
          <w:b/>
          <w:i/>
          <w:sz w:val="24"/>
          <w:szCs w:val="24"/>
        </w:rPr>
        <w:t xml:space="preserve">. </w:t>
      </w:r>
      <w:r w:rsidR="009B6D56" w:rsidRPr="008277CE">
        <w:rPr>
          <w:rFonts w:asciiTheme="minorHAnsi" w:hAnsiTheme="minorHAnsi"/>
          <w:b/>
          <w:i/>
          <w:sz w:val="24"/>
          <w:szCs w:val="24"/>
        </w:rPr>
        <w:t>Особенности организации образовательного процесса</w:t>
      </w:r>
    </w:p>
    <w:p w:rsidR="00E11051" w:rsidRPr="008277CE" w:rsidRDefault="00E11051" w:rsidP="00E11051">
      <w:pPr>
        <w:pStyle w:val="aa"/>
        <w:tabs>
          <w:tab w:val="left" w:pos="2640"/>
        </w:tabs>
        <w:ind w:left="0"/>
        <w:jc w:val="center"/>
        <w:rPr>
          <w:rFonts w:asciiTheme="minorHAnsi" w:hAnsiTheme="minorHAnsi"/>
          <w:b/>
          <w:i/>
          <w:sz w:val="24"/>
          <w:szCs w:val="24"/>
        </w:rPr>
      </w:pPr>
      <w:r w:rsidRPr="008277CE">
        <w:rPr>
          <w:rFonts w:asciiTheme="minorHAnsi" w:hAnsiTheme="minorHAnsi"/>
          <w:b/>
          <w:i/>
          <w:sz w:val="24"/>
          <w:szCs w:val="24"/>
        </w:rPr>
        <w:t>Организация режима пребывания детей в группе в холодный и тёплый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5"/>
        <w:gridCol w:w="2474"/>
        <w:gridCol w:w="2196"/>
      </w:tblGrid>
      <w:tr w:rsidR="00647268" w:rsidRPr="008277CE" w:rsidTr="00CB1E04">
        <w:tc>
          <w:tcPr>
            <w:tcW w:w="0" w:type="auto"/>
            <w:shd w:val="clear" w:color="auto" w:fill="auto"/>
          </w:tcPr>
          <w:p w:rsidR="00647268" w:rsidRPr="008277CE" w:rsidRDefault="00647268" w:rsidP="00647268">
            <w:pPr>
              <w:tabs>
                <w:tab w:val="left" w:pos="5565"/>
              </w:tabs>
              <w:spacing w:after="0" w:line="360" w:lineRule="auto"/>
              <w:jc w:val="center"/>
              <w:rPr>
                <w:rFonts w:asciiTheme="minorHAnsi" w:hAnsiTheme="minorHAnsi"/>
                <w:b/>
                <w:sz w:val="24"/>
                <w:szCs w:val="24"/>
              </w:rPr>
            </w:pPr>
            <w:r w:rsidRPr="008277CE">
              <w:rPr>
                <w:rFonts w:asciiTheme="minorHAnsi" w:hAnsiTheme="minorHAnsi"/>
                <w:b/>
                <w:sz w:val="24"/>
                <w:szCs w:val="24"/>
              </w:rPr>
              <w:t>Режимные моменты</w:t>
            </w:r>
          </w:p>
        </w:tc>
        <w:tc>
          <w:tcPr>
            <w:tcW w:w="0" w:type="auto"/>
            <w:shd w:val="clear" w:color="auto" w:fill="auto"/>
          </w:tcPr>
          <w:p w:rsidR="00647268" w:rsidRPr="008277CE" w:rsidRDefault="00647268" w:rsidP="00647268">
            <w:pPr>
              <w:tabs>
                <w:tab w:val="left" w:pos="5565"/>
              </w:tabs>
              <w:spacing w:after="0" w:line="360" w:lineRule="auto"/>
              <w:jc w:val="center"/>
              <w:rPr>
                <w:rFonts w:asciiTheme="minorHAnsi" w:hAnsiTheme="minorHAnsi"/>
                <w:b/>
                <w:sz w:val="24"/>
                <w:szCs w:val="24"/>
              </w:rPr>
            </w:pPr>
            <w:r w:rsidRPr="008277CE">
              <w:rPr>
                <w:rFonts w:asciiTheme="minorHAnsi" w:hAnsiTheme="minorHAnsi"/>
                <w:b/>
                <w:sz w:val="24"/>
                <w:szCs w:val="24"/>
              </w:rPr>
              <w:t>Холодный период года</w:t>
            </w:r>
          </w:p>
        </w:tc>
        <w:tc>
          <w:tcPr>
            <w:tcW w:w="2196" w:type="dxa"/>
            <w:shd w:val="clear" w:color="auto" w:fill="auto"/>
          </w:tcPr>
          <w:p w:rsidR="00647268" w:rsidRPr="008277CE" w:rsidRDefault="00647268" w:rsidP="00647268">
            <w:pPr>
              <w:tabs>
                <w:tab w:val="left" w:pos="5565"/>
              </w:tabs>
              <w:spacing w:after="0" w:line="360" w:lineRule="auto"/>
              <w:jc w:val="center"/>
              <w:rPr>
                <w:rFonts w:asciiTheme="minorHAnsi" w:hAnsiTheme="minorHAnsi"/>
                <w:b/>
                <w:sz w:val="24"/>
                <w:szCs w:val="24"/>
              </w:rPr>
            </w:pPr>
            <w:r w:rsidRPr="008277CE">
              <w:rPr>
                <w:rFonts w:asciiTheme="minorHAnsi" w:hAnsiTheme="minorHAnsi"/>
                <w:b/>
                <w:sz w:val="24"/>
                <w:szCs w:val="24"/>
              </w:rPr>
              <w:t>Тёплый период года</w:t>
            </w:r>
          </w:p>
        </w:tc>
      </w:tr>
      <w:tr w:rsidR="00647268" w:rsidRPr="008277CE" w:rsidTr="00CB1E04">
        <w:trPr>
          <w:trHeight w:val="889"/>
        </w:trPr>
        <w:tc>
          <w:tcPr>
            <w:tcW w:w="0" w:type="auto"/>
            <w:shd w:val="clear" w:color="auto" w:fill="auto"/>
          </w:tcPr>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 xml:space="preserve">Приём детей, самостоятельная деятельность </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Гимнастика</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Подготовка к завтраку, завтрак</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Подготовка к совместной образовательной деятельности</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Совместная образовательная деятельность</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Второй завтрак</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lastRenderedPageBreak/>
              <w:t xml:space="preserve">Игры, подготовка к </w:t>
            </w:r>
            <w:proofErr w:type="spellStart"/>
            <w:r w:rsidRPr="008277CE">
              <w:rPr>
                <w:rFonts w:asciiTheme="minorHAnsi" w:hAnsiTheme="minorHAnsi"/>
                <w:sz w:val="24"/>
                <w:szCs w:val="24"/>
              </w:rPr>
              <w:t>прогулке</w:t>
            </w:r>
            <w:proofErr w:type="gramStart"/>
            <w:r w:rsidRPr="008277CE">
              <w:rPr>
                <w:rFonts w:asciiTheme="minorHAnsi" w:hAnsiTheme="minorHAnsi"/>
                <w:sz w:val="24"/>
                <w:szCs w:val="24"/>
              </w:rPr>
              <w:t>.П</w:t>
            </w:r>
            <w:proofErr w:type="gramEnd"/>
            <w:r w:rsidRPr="008277CE">
              <w:rPr>
                <w:rFonts w:asciiTheme="minorHAnsi" w:hAnsiTheme="minorHAnsi"/>
                <w:sz w:val="24"/>
                <w:szCs w:val="24"/>
              </w:rPr>
              <w:t>рогулка</w:t>
            </w:r>
            <w:proofErr w:type="spellEnd"/>
            <w:r w:rsidRPr="008277CE">
              <w:rPr>
                <w:rFonts w:asciiTheme="minorHAnsi" w:hAnsiTheme="minorHAnsi"/>
                <w:sz w:val="24"/>
                <w:szCs w:val="24"/>
              </w:rPr>
              <w:t>(игры, наблюдения, труд)</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Игры, подготовка к прогулке, НОД и выход на прогулку</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Совместная образовательная деятельность (на участке)</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Второй завтрак</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Игры наблюдения, воздушные, солнечные процедуры</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Возвращение с прогулки, игры (летом водные процедуры)</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Подготовка к обеду, обед</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Подготовка ко сну, сон</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Постепенный подъём, воздушные, водные процедуры, игры</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Подготовка к полднику, полдник</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Совместные игры (кружковые объединения)</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Подготовка к ужину, ужин</w:t>
            </w:r>
          </w:p>
          <w:p w:rsidR="00647268" w:rsidRPr="008277CE" w:rsidRDefault="00647268" w:rsidP="00E1362C">
            <w:pPr>
              <w:tabs>
                <w:tab w:val="left" w:pos="5565"/>
              </w:tabs>
              <w:spacing w:after="0" w:line="360" w:lineRule="auto"/>
              <w:rPr>
                <w:rFonts w:asciiTheme="minorHAnsi" w:hAnsiTheme="minorHAnsi"/>
                <w:sz w:val="24"/>
                <w:szCs w:val="24"/>
              </w:rPr>
            </w:pPr>
            <w:r w:rsidRPr="008277CE">
              <w:rPr>
                <w:rFonts w:asciiTheme="minorHAnsi" w:hAnsiTheme="minorHAnsi"/>
                <w:sz w:val="24"/>
                <w:szCs w:val="24"/>
              </w:rPr>
              <w:t>Подготовка к прогулке, прогулка, игры, уход детей домой</w:t>
            </w:r>
          </w:p>
        </w:tc>
        <w:tc>
          <w:tcPr>
            <w:tcW w:w="0" w:type="auto"/>
            <w:shd w:val="clear" w:color="auto" w:fill="auto"/>
          </w:tcPr>
          <w:p w:rsidR="00647268" w:rsidRPr="008277CE" w:rsidRDefault="00647268"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lastRenderedPageBreak/>
              <w:t>7.00-8.30</w:t>
            </w:r>
          </w:p>
          <w:p w:rsidR="00647268" w:rsidRPr="008277CE" w:rsidRDefault="00DD7889"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8.25-8.30</w:t>
            </w:r>
          </w:p>
          <w:p w:rsidR="00647268" w:rsidRPr="008277CE" w:rsidRDefault="00647268"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8.25-8.55</w:t>
            </w:r>
          </w:p>
          <w:p w:rsidR="00647268" w:rsidRPr="008277CE" w:rsidRDefault="00647268"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8.55-9.00</w:t>
            </w:r>
          </w:p>
          <w:p w:rsidR="00647268" w:rsidRPr="008277CE" w:rsidRDefault="007D3226"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9.00-10.20</w:t>
            </w:r>
          </w:p>
          <w:p w:rsidR="00647268" w:rsidRPr="008277CE" w:rsidRDefault="00326295"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10. 20 – 10. 2</w:t>
            </w:r>
            <w:r w:rsidR="00647268" w:rsidRPr="008277CE">
              <w:rPr>
                <w:rFonts w:asciiTheme="minorHAnsi" w:hAnsiTheme="minorHAnsi"/>
                <w:sz w:val="24"/>
                <w:szCs w:val="24"/>
              </w:rPr>
              <w:t>5</w:t>
            </w:r>
          </w:p>
          <w:p w:rsidR="00647268" w:rsidRPr="008277CE" w:rsidRDefault="00326295"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lastRenderedPageBreak/>
              <w:t>10.00 -11.5</w:t>
            </w:r>
            <w:r w:rsidR="00647268" w:rsidRPr="008277CE">
              <w:rPr>
                <w:rFonts w:asciiTheme="minorHAnsi" w:hAnsiTheme="minorHAnsi"/>
                <w:sz w:val="24"/>
                <w:szCs w:val="24"/>
              </w:rPr>
              <w:t>5</w:t>
            </w:r>
          </w:p>
          <w:p w:rsidR="00647268" w:rsidRPr="008277CE" w:rsidRDefault="00647268" w:rsidP="00E1362C">
            <w:pPr>
              <w:tabs>
                <w:tab w:val="left" w:pos="5565"/>
              </w:tabs>
              <w:spacing w:after="0" w:line="360" w:lineRule="auto"/>
              <w:jc w:val="center"/>
              <w:rPr>
                <w:rFonts w:asciiTheme="minorHAnsi" w:hAnsiTheme="minorHAnsi"/>
                <w:sz w:val="24"/>
                <w:szCs w:val="24"/>
              </w:rPr>
            </w:pPr>
          </w:p>
          <w:p w:rsidR="00647268" w:rsidRPr="008277CE" w:rsidRDefault="00647268"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________</w:t>
            </w:r>
          </w:p>
          <w:p w:rsidR="00647268" w:rsidRPr="008277CE" w:rsidRDefault="00647268"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______</w:t>
            </w:r>
          </w:p>
          <w:p w:rsidR="00647268" w:rsidRPr="008277CE" w:rsidRDefault="00647268"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w:t>
            </w:r>
          </w:p>
          <w:p w:rsidR="00647268" w:rsidRPr="008277CE" w:rsidRDefault="00647268" w:rsidP="00E1362C">
            <w:pPr>
              <w:tabs>
                <w:tab w:val="left" w:pos="5565"/>
              </w:tabs>
              <w:spacing w:after="0" w:line="360" w:lineRule="auto"/>
              <w:jc w:val="center"/>
              <w:rPr>
                <w:rFonts w:asciiTheme="minorHAnsi" w:hAnsiTheme="minorHAnsi"/>
                <w:sz w:val="24"/>
                <w:szCs w:val="24"/>
              </w:rPr>
            </w:pPr>
          </w:p>
          <w:p w:rsidR="00647268" w:rsidRPr="008277CE" w:rsidRDefault="00326295"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11.5</w:t>
            </w:r>
            <w:r w:rsidR="00647268" w:rsidRPr="008277CE">
              <w:rPr>
                <w:rFonts w:asciiTheme="minorHAnsi" w:hAnsiTheme="minorHAnsi"/>
                <w:sz w:val="24"/>
                <w:szCs w:val="24"/>
              </w:rPr>
              <w:t>5-12.00</w:t>
            </w:r>
          </w:p>
          <w:p w:rsidR="00647268" w:rsidRPr="008277CE" w:rsidRDefault="00DD7889"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12.00-12.25</w:t>
            </w:r>
          </w:p>
          <w:p w:rsidR="00647268" w:rsidRPr="008277CE" w:rsidRDefault="00DD7889"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12.3</w:t>
            </w:r>
            <w:r w:rsidR="00647268" w:rsidRPr="008277CE">
              <w:rPr>
                <w:rFonts w:asciiTheme="minorHAnsi" w:hAnsiTheme="minorHAnsi"/>
                <w:sz w:val="24"/>
                <w:szCs w:val="24"/>
              </w:rPr>
              <w:t>0-15.00</w:t>
            </w:r>
          </w:p>
          <w:p w:rsidR="00647268" w:rsidRPr="008277CE" w:rsidRDefault="00647268"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15.00-15.25</w:t>
            </w:r>
          </w:p>
          <w:p w:rsidR="00647268" w:rsidRPr="008277CE" w:rsidRDefault="00647268" w:rsidP="00E1362C">
            <w:pPr>
              <w:spacing w:after="0" w:line="360" w:lineRule="auto"/>
              <w:jc w:val="center"/>
              <w:rPr>
                <w:rFonts w:asciiTheme="minorHAnsi" w:hAnsiTheme="minorHAnsi"/>
                <w:sz w:val="24"/>
                <w:szCs w:val="24"/>
              </w:rPr>
            </w:pPr>
          </w:p>
          <w:p w:rsidR="00647268" w:rsidRPr="008277CE" w:rsidRDefault="00647268" w:rsidP="00E1362C">
            <w:pPr>
              <w:spacing w:after="0" w:line="360" w:lineRule="auto"/>
              <w:jc w:val="center"/>
              <w:rPr>
                <w:rFonts w:asciiTheme="minorHAnsi" w:hAnsiTheme="minorHAnsi"/>
                <w:sz w:val="24"/>
                <w:szCs w:val="24"/>
              </w:rPr>
            </w:pPr>
            <w:r w:rsidRPr="008277CE">
              <w:rPr>
                <w:rFonts w:asciiTheme="minorHAnsi" w:hAnsiTheme="minorHAnsi"/>
                <w:sz w:val="24"/>
                <w:szCs w:val="24"/>
              </w:rPr>
              <w:t>15.25-15.50</w:t>
            </w:r>
          </w:p>
          <w:p w:rsidR="00647268" w:rsidRPr="008277CE" w:rsidRDefault="00647268" w:rsidP="00E1362C">
            <w:pPr>
              <w:spacing w:after="0" w:line="360" w:lineRule="auto"/>
              <w:jc w:val="center"/>
              <w:rPr>
                <w:rFonts w:asciiTheme="minorHAnsi" w:hAnsiTheme="minorHAnsi"/>
                <w:sz w:val="24"/>
                <w:szCs w:val="24"/>
              </w:rPr>
            </w:pPr>
            <w:r w:rsidRPr="008277CE">
              <w:rPr>
                <w:rFonts w:asciiTheme="minorHAnsi" w:hAnsiTheme="minorHAnsi"/>
                <w:sz w:val="24"/>
                <w:szCs w:val="24"/>
              </w:rPr>
              <w:t>15.50-16.30</w:t>
            </w:r>
          </w:p>
          <w:p w:rsidR="00647268" w:rsidRPr="008277CE" w:rsidRDefault="00DD7889" w:rsidP="00E1362C">
            <w:pPr>
              <w:spacing w:after="0" w:line="360" w:lineRule="auto"/>
              <w:jc w:val="center"/>
              <w:rPr>
                <w:rFonts w:asciiTheme="minorHAnsi" w:hAnsiTheme="minorHAnsi"/>
                <w:sz w:val="24"/>
                <w:szCs w:val="24"/>
              </w:rPr>
            </w:pPr>
            <w:r w:rsidRPr="008277CE">
              <w:rPr>
                <w:rFonts w:asciiTheme="minorHAnsi" w:hAnsiTheme="minorHAnsi"/>
                <w:sz w:val="24"/>
                <w:szCs w:val="24"/>
              </w:rPr>
              <w:t>17.00-17.20</w:t>
            </w:r>
          </w:p>
          <w:p w:rsidR="00647268" w:rsidRPr="008277CE" w:rsidRDefault="00DD7889" w:rsidP="00E1362C">
            <w:pPr>
              <w:spacing w:after="0" w:line="360" w:lineRule="auto"/>
              <w:jc w:val="center"/>
              <w:rPr>
                <w:rFonts w:asciiTheme="minorHAnsi" w:hAnsiTheme="minorHAnsi"/>
                <w:sz w:val="24"/>
                <w:szCs w:val="24"/>
              </w:rPr>
            </w:pPr>
            <w:r w:rsidRPr="008277CE">
              <w:rPr>
                <w:rFonts w:asciiTheme="minorHAnsi" w:hAnsiTheme="minorHAnsi"/>
                <w:sz w:val="24"/>
                <w:szCs w:val="24"/>
              </w:rPr>
              <w:t>17.2</w:t>
            </w:r>
            <w:r w:rsidR="00647268" w:rsidRPr="008277CE">
              <w:rPr>
                <w:rFonts w:asciiTheme="minorHAnsi" w:hAnsiTheme="minorHAnsi"/>
                <w:sz w:val="24"/>
                <w:szCs w:val="24"/>
              </w:rPr>
              <w:t xml:space="preserve">0-19.00 </w:t>
            </w:r>
          </w:p>
        </w:tc>
        <w:tc>
          <w:tcPr>
            <w:tcW w:w="2196" w:type="dxa"/>
            <w:shd w:val="clear" w:color="auto" w:fill="auto"/>
          </w:tcPr>
          <w:p w:rsidR="00647268" w:rsidRPr="008277CE" w:rsidRDefault="00647268"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lastRenderedPageBreak/>
              <w:t>7.00-8.30</w:t>
            </w:r>
          </w:p>
          <w:p w:rsidR="00647268" w:rsidRPr="008277CE" w:rsidRDefault="00DD7889"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8.25 – 8.30</w:t>
            </w:r>
          </w:p>
          <w:p w:rsidR="00647268" w:rsidRPr="008277CE" w:rsidRDefault="00647268"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8.25-9.00</w:t>
            </w:r>
          </w:p>
          <w:p w:rsidR="00647268" w:rsidRPr="008277CE" w:rsidRDefault="00647268"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w:t>
            </w:r>
          </w:p>
          <w:p w:rsidR="00647268" w:rsidRPr="008277CE" w:rsidRDefault="00647268"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w:t>
            </w:r>
          </w:p>
          <w:p w:rsidR="00647268" w:rsidRPr="008277CE" w:rsidRDefault="00647268" w:rsidP="00E1362C">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w:t>
            </w:r>
          </w:p>
          <w:p w:rsidR="00647268" w:rsidRPr="008277CE" w:rsidRDefault="00647268" w:rsidP="00E1362C">
            <w:pPr>
              <w:tabs>
                <w:tab w:val="left" w:pos="900"/>
              </w:tabs>
              <w:spacing w:after="0" w:line="360" w:lineRule="auto"/>
              <w:rPr>
                <w:rFonts w:asciiTheme="minorHAnsi" w:hAnsiTheme="minorHAnsi"/>
                <w:sz w:val="24"/>
                <w:szCs w:val="24"/>
              </w:rPr>
            </w:pPr>
            <w:r w:rsidRPr="008277CE">
              <w:rPr>
                <w:rFonts w:asciiTheme="minorHAnsi" w:hAnsiTheme="minorHAnsi"/>
                <w:sz w:val="24"/>
                <w:szCs w:val="24"/>
              </w:rPr>
              <w:lastRenderedPageBreak/>
              <w:tab/>
              <w:t>----</w:t>
            </w:r>
          </w:p>
          <w:p w:rsidR="00647268" w:rsidRPr="008277CE" w:rsidRDefault="00647268" w:rsidP="00E1362C">
            <w:pPr>
              <w:spacing w:after="0" w:line="360" w:lineRule="auto"/>
              <w:jc w:val="center"/>
              <w:rPr>
                <w:rFonts w:asciiTheme="minorHAnsi" w:hAnsiTheme="minorHAnsi"/>
                <w:sz w:val="24"/>
                <w:szCs w:val="24"/>
              </w:rPr>
            </w:pPr>
            <w:r w:rsidRPr="008277CE">
              <w:rPr>
                <w:rFonts w:asciiTheme="minorHAnsi" w:hAnsiTheme="minorHAnsi"/>
                <w:sz w:val="24"/>
                <w:szCs w:val="24"/>
              </w:rPr>
              <w:t>-</w:t>
            </w:r>
          </w:p>
          <w:p w:rsidR="00647268" w:rsidRPr="008277CE" w:rsidRDefault="00647268" w:rsidP="00E1362C">
            <w:pPr>
              <w:spacing w:after="0" w:line="360" w:lineRule="auto"/>
              <w:rPr>
                <w:rFonts w:asciiTheme="minorHAnsi" w:hAnsiTheme="minorHAnsi"/>
                <w:sz w:val="24"/>
                <w:szCs w:val="24"/>
              </w:rPr>
            </w:pPr>
            <w:r w:rsidRPr="008277CE">
              <w:rPr>
                <w:rFonts w:asciiTheme="minorHAnsi" w:hAnsiTheme="minorHAnsi"/>
                <w:sz w:val="24"/>
                <w:szCs w:val="24"/>
              </w:rPr>
              <w:t xml:space="preserve">         9.00-9.15</w:t>
            </w:r>
          </w:p>
          <w:p w:rsidR="00647268" w:rsidRPr="008277CE" w:rsidRDefault="00647268" w:rsidP="00E1362C">
            <w:pPr>
              <w:spacing w:after="0" w:line="360" w:lineRule="auto"/>
              <w:jc w:val="center"/>
              <w:rPr>
                <w:rFonts w:asciiTheme="minorHAnsi" w:hAnsiTheme="minorHAnsi"/>
                <w:sz w:val="24"/>
                <w:szCs w:val="24"/>
              </w:rPr>
            </w:pPr>
            <w:r w:rsidRPr="008277CE">
              <w:rPr>
                <w:rFonts w:asciiTheme="minorHAnsi" w:hAnsiTheme="minorHAnsi"/>
                <w:sz w:val="24"/>
                <w:szCs w:val="24"/>
              </w:rPr>
              <w:t>9.15-9.30</w:t>
            </w:r>
          </w:p>
          <w:p w:rsidR="00647268" w:rsidRPr="008277CE" w:rsidRDefault="00647268" w:rsidP="00E1362C">
            <w:pPr>
              <w:spacing w:after="0" w:line="360" w:lineRule="auto"/>
              <w:jc w:val="center"/>
              <w:rPr>
                <w:rFonts w:asciiTheme="minorHAnsi" w:hAnsiTheme="minorHAnsi"/>
                <w:sz w:val="24"/>
                <w:szCs w:val="24"/>
              </w:rPr>
            </w:pPr>
            <w:r w:rsidRPr="008277CE">
              <w:rPr>
                <w:rFonts w:asciiTheme="minorHAnsi" w:hAnsiTheme="minorHAnsi"/>
                <w:sz w:val="24"/>
                <w:szCs w:val="24"/>
              </w:rPr>
              <w:t>9.50 – 9.55</w:t>
            </w:r>
          </w:p>
          <w:p w:rsidR="00647268" w:rsidRPr="008277CE" w:rsidRDefault="00647268" w:rsidP="00E1362C">
            <w:pPr>
              <w:spacing w:after="0" w:line="360" w:lineRule="auto"/>
              <w:jc w:val="center"/>
              <w:rPr>
                <w:rFonts w:asciiTheme="minorHAnsi" w:hAnsiTheme="minorHAnsi"/>
                <w:sz w:val="24"/>
                <w:szCs w:val="24"/>
              </w:rPr>
            </w:pPr>
            <w:r w:rsidRPr="008277CE">
              <w:rPr>
                <w:rFonts w:asciiTheme="minorHAnsi" w:hAnsiTheme="minorHAnsi"/>
                <w:sz w:val="24"/>
                <w:szCs w:val="24"/>
              </w:rPr>
              <w:t>9.30 – 11.25</w:t>
            </w:r>
          </w:p>
          <w:p w:rsidR="00DD7889" w:rsidRPr="008277CE" w:rsidRDefault="00DD7889" w:rsidP="00DD7889">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11.55-12.00</w:t>
            </w:r>
          </w:p>
          <w:p w:rsidR="00DD7889" w:rsidRPr="008277CE" w:rsidRDefault="00DD7889" w:rsidP="00DD7889">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12.00-12.25</w:t>
            </w:r>
          </w:p>
          <w:p w:rsidR="00DD7889" w:rsidRPr="008277CE" w:rsidRDefault="00DD7889" w:rsidP="00DD7889">
            <w:pPr>
              <w:tabs>
                <w:tab w:val="left" w:pos="5565"/>
              </w:tabs>
              <w:spacing w:after="0" w:line="360" w:lineRule="auto"/>
              <w:jc w:val="center"/>
              <w:rPr>
                <w:rFonts w:asciiTheme="minorHAnsi" w:hAnsiTheme="minorHAnsi"/>
                <w:sz w:val="24"/>
                <w:szCs w:val="24"/>
              </w:rPr>
            </w:pPr>
            <w:r w:rsidRPr="008277CE">
              <w:rPr>
                <w:rFonts w:asciiTheme="minorHAnsi" w:hAnsiTheme="minorHAnsi"/>
                <w:sz w:val="24"/>
                <w:szCs w:val="24"/>
              </w:rPr>
              <w:t>12.30-15.00</w:t>
            </w:r>
          </w:p>
          <w:p w:rsidR="00647268" w:rsidRPr="008277CE" w:rsidRDefault="00647268" w:rsidP="00E1362C">
            <w:pPr>
              <w:spacing w:after="0" w:line="360" w:lineRule="auto"/>
              <w:jc w:val="center"/>
              <w:rPr>
                <w:rFonts w:asciiTheme="minorHAnsi" w:hAnsiTheme="minorHAnsi"/>
                <w:sz w:val="24"/>
                <w:szCs w:val="24"/>
              </w:rPr>
            </w:pPr>
            <w:r w:rsidRPr="008277CE">
              <w:rPr>
                <w:rFonts w:asciiTheme="minorHAnsi" w:hAnsiTheme="minorHAnsi"/>
                <w:sz w:val="24"/>
                <w:szCs w:val="24"/>
              </w:rPr>
              <w:t>15.10-15.25</w:t>
            </w:r>
          </w:p>
          <w:p w:rsidR="00647268" w:rsidRPr="008277CE" w:rsidRDefault="00647268" w:rsidP="00E1362C">
            <w:pPr>
              <w:spacing w:after="0" w:line="360" w:lineRule="auto"/>
              <w:jc w:val="center"/>
              <w:rPr>
                <w:rFonts w:asciiTheme="minorHAnsi" w:hAnsiTheme="minorHAnsi"/>
                <w:sz w:val="24"/>
                <w:szCs w:val="24"/>
              </w:rPr>
            </w:pPr>
          </w:p>
          <w:p w:rsidR="00647268" w:rsidRPr="008277CE" w:rsidRDefault="00647268" w:rsidP="00E1362C">
            <w:pPr>
              <w:spacing w:after="0" w:line="360" w:lineRule="auto"/>
              <w:jc w:val="center"/>
              <w:rPr>
                <w:rFonts w:asciiTheme="minorHAnsi" w:hAnsiTheme="minorHAnsi"/>
                <w:sz w:val="24"/>
                <w:szCs w:val="24"/>
              </w:rPr>
            </w:pPr>
            <w:r w:rsidRPr="008277CE">
              <w:rPr>
                <w:rFonts w:asciiTheme="minorHAnsi" w:hAnsiTheme="minorHAnsi"/>
                <w:sz w:val="24"/>
                <w:szCs w:val="24"/>
              </w:rPr>
              <w:t>15.25-15.50</w:t>
            </w:r>
          </w:p>
          <w:p w:rsidR="00647268" w:rsidRPr="008277CE" w:rsidRDefault="00DD7889" w:rsidP="00E1362C">
            <w:pPr>
              <w:spacing w:after="0" w:line="360" w:lineRule="auto"/>
              <w:jc w:val="center"/>
              <w:rPr>
                <w:rFonts w:asciiTheme="minorHAnsi" w:hAnsiTheme="minorHAnsi"/>
                <w:sz w:val="24"/>
                <w:szCs w:val="24"/>
              </w:rPr>
            </w:pPr>
            <w:r w:rsidRPr="008277CE">
              <w:rPr>
                <w:rFonts w:asciiTheme="minorHAnsi" w:hAnsiTheme="minorHAnsi"/>
                <w:sz w:val="24"/>
                <w:szCs w:val="24"/>
              </w:rPr>
              <w:t>15.50-17.55</w:t>
            </w:r>
          </w:p>
          <w:p w:rsidR="00DD7889" w:rsidRPr="008277CE" w:rsidRDefault="00DD7889" w:rsidP="00DD7889">
            <w:pPr>
              <w:spacing w:after="0" w:line="360" w:lineRule="auto"/>
              <w:jc w:val="center"/>
              <w:rPr>
                <w:rFonts w:asciiTheme="minorHAnsi" w:hAnsiTheme="minorHAnsi"/>
                <w:sz w:val="24"/>
                <w:szCs w:val="24"/>
              </w:rPr>
            </w:pPr>
            <w:r w:rsidRPr="008277CE">
              <w:rPr>
                <w:rFonts w:asciiTheme="minorHAnsi" w:hAnsiTheme="minorHAnsi"/>
                <w:sz w:val="24"/>
                <w:szCs w:val="24"/>
              </w:rPr>
              <w:t>17.00-17.20</w:t>
            </w:r>
          </w:p>
          <w:p w:rsidR="00647268" w:rsidRPr="008277CE" w:rsidRDefault="00DD7889" w:rsidP="00E1362C">
            <w:pPr>
              <w:spacing w:after="0" w:line="360" w:lineRule="auto"/>
              <w:jc w:val="center"/>
              <w:rPr>
                <w:rFonts w:asciiTheme="minorHAnsi" w:hAnsiTheme="minorHAnsi"/>
                <w:sz w:val="24"/>
                <w:szCs w:val="24"/>
              </w:rPr>
            </w:pPr>
            <w:r w:rsidRPr="008277CE">
              <w:rPr>
                <w:rFonts w:asciiTheme="minorHAnsi" w:hAnsiTheme="minorHAnsi"/>
                <w:sz w:val="24"/>
                <w:szCs w:val="24"/>
              </w:rPr>
              <w:t>17.2</w:t>
            </w:r>
            <w:r w:rsidR="00647268" w:rsidRPr="008277CE">
              <w:rPr>
                <w:rFonts w:asciiTheme="minorHAnsi" w:hAnsiTheme="minorHAnsi"/>
                <w:sz w:val="24"/>
                <w:szCs w:val="24"/>
              </w:rPr>
              <w:t>0-19.00</w:t>
            </w:r>
          </w:p>
        </w:tc>
      </w:tr>
    </w:tbl>
    <w:p w:rsidR="00E11051" w:rsidRPr="008277CE" w:rsidRDefault="00E11051" w:rsidP="00E11051">
      <w:pPr>
        <w:rPr>
          <w:rFonts w:asciiTheme="minorHAnsi" w:hAnsiTheme="minorHAnsi"/>
          <w:b/>
          <w:sz w:val="24"/>
          <w:szCs w:val="24"/>
        </w:rPr>
      </w:pPr>
      <w:r w:rsidRPr="008277CE">
        <w:rPr>
          <w:rFonts w:asciiTheme="minorHAnsi" w:hAnsiTheme="minorHAnsi"/>
          <w:b/>
          <w:i/>
          <w:sz w:val="24"/>
          <w:szCs w:val="24"/>
        </w:rPr>
        <w:lastRenderedPageBreak/>
        <w:t>Режим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5"/>
        <w:gridCol w:w="1029"/>
        <w:gridCol w:w="1016"/>
        <w:gridCol w:w="767"/>
        <w:gridCol w:w="1146"/>
        <w:gridCol w:w="789"/>
      </w:tblGrid>
      <w:tr w:rsidR="00942114" w:rsidRPr="008277CE" w:rsidTr="00942114">
        <w:trPr>
          <w:jc w:val="center"/>
        </w:trPr>
        <w:tc>
          <w:tcPr>
            <w:tcW w:w="0" w:type="auto"/>
            <w:shd w:val="clear" w:color="auto" w:fill="auto"/>
          </w:tcPr>
          <w:p w:rsidR="00942114" w:rsidRPr="008277CE" w:rsidRDefault="00942114" w:rsidP="00942114">
            <w:pPr>
              <w:jc w:val="center"/>
              <w:rPr>
                <w:rFonts w:asciiTheme="minorHAnsi" w:hAnsiTheme="minorHAnsi"/>
                <w:b/>
                <w:sz w:val="24"/>
                <w:szCs w:val="24"/>
              </w:rPr>
            </w:pPr>
            <w:r w:rsidRPr="008277CE">
              <w:rPr>
                <w:rFonts w:asciiTheme="minorHAnsi" w:hAnsiTheme="minorHAnsi"/>
                <w:b/>
                <w:sz w:val="24"/>
                <w:szCs w:val="24"/>
              </w:rPr>
              <w:t>Возрастные группы</w:t>
            </w:r>
          </w:p>
        </w:tc>
        <w:tc>
          <w:tcPr>
            <w:tcW w:w="0" w:type="auto"/>
            <w:shd w:val="clear" w:color="auto" w:fill="auto"/>
          </w:tcPr>
          <w:p w:rsidR="00942114" w:rsidRPr="008277CE" w:rsidRDefault="00942114" w:rsidP="00942114">
            <w:pPr>
              <w:jc w:val="center"/>
              <w:rPr>
                <w:rFonts w:asciiTheme="minorHAnsi" w:hAnsiTheme="minorHAnsi"/>
                <w:b/>
                <w:sz w:val="24"/>
                <w:szCs w:val="24"/>
              </w:rPr>
            </w:pPr>
            <w:r w:rsidRPr="008277CE">
              <w:rPr>
                <w:rFonts w:asciiTheme="minorHAnsi" w:hAnsiTheme="minorHAnsi"/>
                <w:b/>
                <w:sz w:val="24"/>
                <w:szCs w:val="24"/>
              </w:rPr>
              <w:t>Завтрак</w:t>
            </w:r>
          </w:p>
        </w:tc>
        <w:tc>
          <w:tcPr>
            <w:tcW w:w="756" w:type="dxa"/>
          </w:tcPr>
          <w:p w:rsidR="00942114" w:rsidRPr="008277CE" w:rsidRDefault="00942114" w:rsidP="00942114">
            <w:pPr>
              <w:jc w:val="center"/>
              <w:rPr>
                <w:rFonts w:asciiTheme="minorHAnsi" w:hAnsiTheme="minorHAnsi"/>
                <w:b/>
                <w:sz w:val="24"/>
                <w:szCs w:val="24"/>
              </w:rPr>
            </w:pPr>
            <w:r w:rsidRPr="008277CE">
              <w:rPr>
                <w:rFonts w:asciiTheme="minorHAnsi" w:hAnsiTheme="minorHAnsi"/>
                <w:b/>
                <w:sz w:val="24"/>
                <w:szCs w:val="24"/>
              </w:rPr>
              <w:t>Второй завтрак</w:t>
            </w:r>
          </w:p>
        </w:tc>
        <w:tc>
          <w:tcPr>
            <w:tcW w:w="756" w:type="dxa"/>
            <w:shd w:val="clear" w:color="auto" w:fill="auto"/>
          </w:tcPr>
          <w:p w:rsidR="00942114" w:rsidRPr="008277CE" w:rsidRDefault="00942114" w:rsidP="00942114">
            <w:pPr>
              <w:jc w:val="center"/>
              <w:rPr>
                <w:rFonts w:asciiTheme="minorHAnsi" w:hAnsiTheme="minorHAnsi"/>
                <w:b/>
                <w:sz w:val="24"/>
                <w:szCs w:val="24"/>
              </w:rPr>
            </w:pPr>
            <w:r w:rsidRPr="008277CE">
              <w:rPr>
                <w:rFonts w:asciiTheme="minorHAnsi" w:hAnsiTheme="minorHAnsi"/>
                <w:b/>
                <w:sz w:val="24"/>
                <w:szCs w:val="24"/>
              </w:rPr>
              <w:t>Обед</w:t>
            </w:r>
          </w:p>
        </w:tc>
        <w:tc>
          <w:tcPr>
            <w:tcW w:w="0" w:type="auto"/>
            <w:shd w:val="clear" w:color="auto" w:fill="auto"/>
          </w:tcPr>
          <w:p w:rsidR="00942114" w:rsidRPr="008277CE" w:rsidRDefault="00942114" w:rsidP="00942114">
            <w:pPr>
              <w:jc w:val="center"/>
              <w:rPr>
                <w:rFonts w:asciiTheme="minorHAnsi" w:hAnsiTheme="minorHAnsi"/>
                <w:b/>
                <w:sz w:val="24"/>
                <w:szCs w:val="24"/>
              </w:rPr>
            </w:pPr>
            <w:r w:rsidRPr="008277CE">
              <w:rPr>
                <w:rFonts w:asciiTheme="minorHAnsi" w:hAnsiTheme="minorHAnsi"/>
                <w:b/>
                <w:sz w:val="24"/>
                <w:szCs w:val="24"/>
              </w:rPr>
              <w:t>Полдник</w:t>
            </w:r>
          </w:p>
        </w:tc>
        <w:tc>
          <w:tcPr>
            <w:tcW w:w="0" w:type="auto"/>
            <w:shd w:val="clear" w:color="auto" w:fill="auto"/>
          </w:tcPr>
          <w:p w:rsidR="00942114" w:rsidRPr="008277CE" w:rsidRDefault="00942114" w:rsidP="00942114">
            <w:pPr>
              <w:jc w:val="center"/>
              <w:rPr>
                <w:rFonts w:asciiTheme="minorHAnsi" w:hAnsiTheme="minorHAnsi"/>
                <w:b/>
                <w:sz w:val="24"/>
                <w:szCs w:val="24"/>
              </w:rPr>
            </w:pPr>
            <w:r w:rsidRPr="008277CE">
              <w:rPr>
                <w:rFonts w:asciiTheme="minorHAnsi" w:hAnsiTheme="minorHAnsi"/>
                <w:b/>
                <w:sz w:val="24"/>
                <w:szCs w:val="24"/>
              </w:rPr>
              <w:t>Ужин</w:t>
            </w:r>
          </w:p>
        </w:tc>
      </w:tr>
      <w:tr w:rsidR="00942114" w:rsidRPr="008277CE" w:rsidTr="00942114">
        <w:trPr>
          <w:jc w:val="center"/>
        </w:trPr>
        <w:tc>
          <w:tcPr>
            <w:tcW w:w="0" w:type="auto"/>
            <w:shd w:val="clear" w:color="auto" w:fill="auto"/>
          </w:tcPr>
          <w:p w:rsidR="00942114" w:rsidRPr="008277CE" w:rsidRDefault="00987784" w:rsidP="00942114">
            <w:pPr>
              <w:rPr>
                <w:rFonts w:asciiTheme="minorHAnsi" w:hAnsiTheme="minorHAnsi"/>
                <w:sz w:val="24"/>
                <w:szCs w:val="24"/>
              </w:rPr>
            </w:pPr>
            <w:r>
              <w:rPr>
                <w:rFonts w:asciiTheme="minorHAnsi" w:hAnsiTheme="minorHAnsi"/>
                <w:sz w:val="24"/>
                <w:szCs w:val="24"/>
              </w:rPr>
              <w:t>Старшая группа</w:t>
            </w:r>
          </w:p>
        </w:tc>
        <w:tc>
          <w:tcPr>
            <w:tcW w:w="0" w:type="auto"/>
            <w:shd w:val="clear" w:color="auto" w:fill="auto"/>
          </w:tcPr>
          <w:p w:rsidR="00942114" w:rsidRPr="008277CE" w:rsidRDefault="00942114" w:rsidP="00942114">
            <w:pPr>
              <w:jc w:val="center"/>
              <w:rPr>
                <w:rFonts w:asciiTheme="minorHAnsi" w:hAnsiTheme="minorHAnsi"/>
                <w:sz w:val="24"/>
                <w:szCs w:val="24"/>
              </w:rPr>
            </w:pPr>
            <w:r w:rsidRPr="008277CE">
              <w:rPr>
                <w:rFonts w:asciiTheme="minorHAnsi" w:hAnsiTheme="minorHAnsi"/>
                <w:sz w:val="24"/>
                <w:szCs w:val="24"/>
              </w:rPr>
              <w:t>8.30</w:t>
            </w:r>
          </w:p>
        </w:tc>
        <w:tc>
          <w:tcPr>
            <w:tcW w:w="756" w:type="dxa"/>
          </w:tcPr>
          <w:p w:rsidR="00942114" w:rsidRPr="008277CE" w:rsidRDefault="00DD7889" w:rsidP="00942114">
            <w:pPr>
              <w:jc w:val="center"/>
              <w:rPr>
                <w:rFonts w:asciiTheme="minorHAnsi" w:hAnsiTheme="minorHAnsi"/>
                <w:sz w:val="24"/>
                <w:szCs w:val="24"/>
              </w:rPr>
            </w:pPr>
            <w:r w:rsidRPr="008277CE">
              <w:rPr>
                <w:rFonts w:asciiTheme="minorHAnsi" w:hAnsiTheme="minorHAnsi"/>
                <w:sz w:val="24"/>
                <w:szCs w:val="24"/>
              </w:rPr>
              <w:t>10.20</w:t>
            </w:r>
          </w:p>
        </w:tc>
        <w:tc>
          <w:tcPr>
            <w:tcW w:w="756" w:type="dxa"/>
            <w:shd w:val="clear" w:color="auto" w:fill="auto"/>
          </w:tcPr>
          <w:p w:rsidR="00942114" w:rsidRPr="008277CE" w:rsidRDefault="000B169B" w:rsidP="00942114">
            <w:pPr>
              <w:jc w:val="center"/>
              <w:rPr>
                <w:rFonts w:asciiTheme="minorHAnsi" w:hAnsiTheme="minorHAnsi"/>
                <w:sz w:val="24"/>
                <w:szCs w:val="24"/>
              </w:rPr>
            </w:pPr>
            <w:r w:rsidRPr="008277CE">
              <w:rPr>
                <w:rFonts w:asciiTheme="minorHAnsi" w:hAnsiTheme="minorHAnsi"/>
                <w:sz w:val="24"/>
                <w:szCs w:val="24"/>
              </w:rPr>
              <w:t>12.0</w:t>
            </w:r>
            <w:r w:rsidR="00942114" w:rsidRPr="008277CE">
              <w:rPr>
                <w:rFonts w:asciiTheme="minorHAnsi" w:hAnsiTheme="minorHAnsi"/>
                <w:sz w:val="24"/>
                <w:szCs w:val="24"/>
              </w:rPr>
              <w:t>0</w:t>
            </w:r>
          </w:p>
        </w:tc>
        <w:tc>
          <w:tcPr>
            <w:tcW w:w="0" w:type="auto"/>
            <w:shd w:val="clear" w:color="auto" w:fill="auto"/>
          </w:tcPr>
          <w:p w:rsidR="00942114" w:rsidRPr="008277CE" w:rsidRDefault="00942114" w:rsidP="00942114">
            <w:pPr>
              <w:jc w:val="center"/>
              <w:rPr>
                <w:rFonts w:asciiTheme="minorHAnsi" w:hAnsiTheme="minorHAnsi"/>
                <w:sz w:val="24"/>
                <w:szCs w:val="24"/>
              </w:rPr>
            </w:pPr>
            <w:r w:rsidRPr="008277CE">
              <w:rPr>
                <w:rFonts w:asciiTheme="minorHAnsi" w:hAnsiTheme="minorHAnsi"/>
                <w:sz w:val="24"/>
                <w:szCs w:val="24"/>
              </w:rPr>
              <w:t>15.30</w:t>
            </w:r>
          </w:p>
        </w:tc>
        <w:tc>
          <w:tcPr>
            <w:tcW w:w="0" w:type="auto"/>
            <w:shd w:val="clear" w:color="auto" w:fill="auto"/>
          </w:tcPr>
          <w:p w:rsidR="00942114" w:rsidRPr="008277CE" w:rsidRDefault="000B169B" w:rsidP="00942114">
            <w:pPr>
              <w:jc w:val="center"/>
              <w:rPr>
                <w:rFonts w:asciiTheme="minorHAnsi" w:hAnsiTheme="minorHAnsi"/>
                <w:sz w:val="24"/>
                <w:szCs w:val="24"/>
              </w:rPr>
            </w:pPr>
            <w:r w:rsidRPr="008277CE">
              <w:rPr>
                <w:rFonts w:asciiTheme="minorHAnsi" w:hAnsiTheme="minorHAnsi"/>
                <w:sz w:val="24"/>
                <w:szCs w:val="24"/>
              </w:rPr>
              <w:t>17.0</w:t>
            </w:r>
            <w:r w:rsidR="00942114" w:rsidRPr="008277CE">
              <w:rPr>
                <w:rFonts w:asciiTheme="minorHAnsi" w:hAnsiTheme="minorHAnsi"/>
                <w:sz w:val="24"/>
                <w:szCs w:val="24"/>
              </w:rPr>
              <w:t>0</w:t>
            </w:r>
          </w:p>
        </w:tc>
      </w:tr>
    </w:tbl>
    <w:p w:rsidR="00E11051" w:rsidRPr="008277CE" w:rsidRDefault="00E11051" w:rsidP="00E11051">
      <w:pPr>
        <w:rPr>
          <w:rFonts w:asciiTheme="minorHAnsi" w:hAnsiTheme="minorHAnsi"/>
          <w:b/>
          <w:i/>
          <w:sz w:val="24"/>
          <w:szCs w:val="24"/>
        </w:rPr>
      </w:pPr>
      <w:r w:rsidRPr="008277CE">
        <w:rPr>
          <w:rFonts w:asciiTheme="minorHAnsi" w:hAnsiTheme="minorHAnsi"/>
          <w:b/>
          <w:i/>
          <w:sz w:val="24"/>
          <w:szCs w:val="24"/>
        </w:rPr>
        <w:t>Двигательный режим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
        <w:gridCol w:w="3573"/>
        <w:gridCol w:w="1054"/>
        <w:gridCol w:w="1237"/>
        <w:gridCol w:w="943"/>
        <w:gridCol w:w="1221"/>
        <w:gridCol w:w="1286"/>
        <w:gridCol w:w="985"/>
      </w:tblGrid>
      <w:tr w:rsidR="000B169B" w:rsidRPr="008277CE" w:rsidTr="00A95BBC">
        <w:trPr>
          <w:trHeight w:val="270"/>
        </w:trPr>
        <w:tc>
          <w:tcPr>
            <w:tcW w:w="0" w:type="auto"/>
            <w:vMerge w:val="restart"/>
            <w:shd w:val="clear" w:color="auto" w:fill="auto"/>
          </w:tcPr>
          <w:p w:rsidR="000B169B" w:rsidRPr="008277CE" w:rsidRDefault="000B169B" w:rsidP="000B169B">
            <w:pPr>
              <w:tabs>
                <w:tab w:val="left" w:pos="1005"/>
              </w:tabs>
              <w:spacing w:after="0" w:line="360" w:lineRule="auto"/>
              <w:rPr>
                <w:rFonts w:asciiTheme="minorHAnsi" w:hAnsiTheme="minorHAnsi"/>
                <w:b/>
                <w:sz w:val="24"/>
                <w:szCs w:val="24"/>
              </w:rPr>
            </w:pPr>
            <w:r w:rsidRPr="008277CE">
              <w:rPr>
                <w:rFonts w:asciiTheme="minorHAnsi" w:hAnsiTheme="minorHAnsi"/>
                <w:b/>
                <w:sz w:val="24"/>
                <w:szCs w:val="24"/>
              </w:rPr>
              <w:t>№</w:t>
            </w:r>
          </w:p>
          <w:p w:rsidR="000B169B" w:rsidRPr="008277CE" w:rsidRDefault="000B169B" w:rsidP="000B169B">
            <w:pPr>
              <w:tabs>
                <w:tab w:val="left" w:pos="1005"/>
              </w:tabs>
              <w:spacing w:after="0" w:line="360" w:lineRule="auto"/>
              <w:rPr>
                <w:rFonts w:asciiTheme="minorHAnsi" w:hAnsiTheme="minorHAnsi"/>
                <w:b/>
                <w:sz w:val="24"/>
                <w:szCs w:val="24"/>
              </w:rPr>
            </w:pPr>
            <w:proofErr w:type="spellStart"/>
            <w:proofErr w:type="gramStart"/>
            <w:r w:rsidRPr="008277CE">
              <w:rPr>
                <w:rFonts w:asciiTheme="minorHAnsi" w:hAnsiTheme="minorHAnsi"/>
                <w:b/>
                <w:sz w:val="24"/>
                <w:szCs w:val="24"/>
              </w:rPr>
              <w:t>п</w:t>
            </w:r>
            <w:proofErr w:type="spellEnd"/>
            <w:proofErr w:type="gramEnd"/>
            <w:r w:rsidRPr="008277CE">
              <w:rPr>
                <w:rFonts w:asciiTheme="minorHAnsi" w:hAnsiTheme="minorHAnsi"/>
                <w:b/>
                <w:sz w:val="24"/>
                <w:szCs w:val="24"/>
              </w:rPr>
              <w:t>/</w:t>
            </w:r>
            <w:proofErr w:type="spellStart"/>
            <w:r w:rsidRPr="008277CE">
              <w:rPr>
                <w:rFonts w:asciiTheme="minorHAnsi" w:hAnsiTheme="minorHAnsi"/>
                <w:b/>
                <w:sz w:val="24"/>
                <w:szCs w:val="24"/>
              </w:rPr>
              <w:t>п</w:t>
            </w:r>
            <w:proofErr w:type="spellEnd"/>
          </w:p>
        </w:tc>
        <w:tc>
          <w:tcPr>
            <w:tcW w:w="0" w:type="auto"/>
            <w:vMerge w:val="restart"/>
            <w:shd w:val="clear" w:color="auto" w:fill="auto"/>
          </w:tcPr>
          <w:p w:rsidR="000B169B" w:rsidRPr="008277CE" w:rsidRDefault="000B169B" w:rsidP="000B169B">
            <w:pPr>
              <w:tabs>
                <w:tab w:val="left" w:pos="1005"/>
              </w:tabs>
              <w:spacing w:after="0" w:line="360" w:lineRule="auto"/>
              <w:rPr>
                <w:rFonts w:asciiTheme="minorHAnsi" w:hAnsiTheme="minorHAnsi"/>
                <w:b/>
                <w:sz w:val="24"/>
                <w:szCs w:val="24"/>
              </w:rPr>
            </w:pPr>
            <w:r w:rsidRPr="008277CE">
              <w:rPr>
                <w:rFonts w:asciiTheme="minorHAnsi" w:hAnsiTheme="minorHAnsi"/>
                <w:b/>
                <w:sz w:val="24"/>
                <w:szCs w:val="24"/>
              </w:rPr>
              <w:t>Виды двигательной активности</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b/>
                <w:sz w:val="24"/>
                <w:szCs w:val="24"/>
              </w:rPr>
            </w:pPr>
            <w:proofErr w:type="spellStart"/>
            <w:r w:rsidRPr="008277CE">
              <w:rPr>
                <w:rFonts w:asciiTheme="minorHAnsi" w:hAnsiTheme="minorHAnsi"/>
                <w:b/>
                <w:sz w:val="24"/>
                <w:szCs w:val="24"/>
              </w:rPr>
              <w:t>Понед</w:t>
            </w:r>
            <w:proofErr w:type="spellEnd"/>
            <w:r w:rsidRPr="008277CE">
              <w:rPr>
                <w:rFonts w:asciiTheme="minorHAnsi" w:hAnsiTheme="minorHAnsi"/>
                <w:b/>
                <w:sz w:val="24"/>
                <w:szCs w:val="24"/>
              </w:rPr>
              <w:t>.</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b/>
                <w:sz w:val="24"/>
                <w:szCs w:val="24"/>
              </w:rPr>
            </w:pPr>
            <w:r w:rsidRPr="008277CE">
              <w:rPr>
                <w:rFonts w:asciiTheme="minorHAnsi" w:hAnsiTheme="minorHAnsi"/>
                <w:b/>
                <w:sz w:val="24"/>
                <w:szCs w:val="24"/>
              </w:rPr>
              <w:t>Вторник</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b/>
                <w:sz w:val="24"/>
                <w:szCs w:val="24"/>
              </w:rPr>
            </w:pPr>
            <w:r w:rsidRPr="008277CE">
              <w:rPr>
                <w:rFonts w:asciiTheme="minorHAnsi" w:hAnsiTheme="minorHAnsi"/>
                <w:b/>
                <w:sz w:val="24"/>
                <w:szCs w:val="24"/>
              </w:rPr>
              <w:t>Среда</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b/>
                <w:sz w:val="24"/>
                <w:szCs w:val="24"/>
              </w:rPr>
            </w:pPr>
            <w:r w:rsidRPr="008277CE">
              <w:rPr>
                <w:rFonts w:asciiTheme="minorHAnsi" w:hAnsiTheme="minorHAnsi"/>
                <w:b/>
                <w:sz w:val="24"/>
                <w:szCs w:val="24"/>
              </w:rPr>
              <w:t>Четверг</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b/>
                <w:sz w:val="24"/>
                <w:szCs w:val="24"/>
              </w:rPr>
            </w:pPr>
            <w:r w:rsidRPr="008277CE">
              <w:rPr>
                <w:rFonts w:asciiTheme="minorHAnsi" w:hAnsiTheme="minorHAnsi"/>
                <w:b/>
                <w:sz w:val="24"/>
                <w:szCs w:val="24"/>
              </w:rPr>
              <w:t>Пятница</w:t>
            </w:r>
          </w:p>
        </w:tc>
        <w:tc>
          <w:tcPr>
            <w:tcW w:w="985" w:type="dxa"/>
            <w:shd w:val="clear" w:color="auto" w:fill="auto"/>
          </w:tcPr>
          <w:p w:rsidR="000B169B" w:rsidRPr="008277CE" w:rsidRDefault="000B169B" w:rsidP="000B169B">
            <w:pPr>
              <w:tabs>
                <w:tab w:val="left" w:pos="1005"/>
              </w:tabs>
              <w:spacing w:after="0" w:line="360" w:lineRule="auto"/>
              <w:rPr>
                <w:rFonts w:asciiTheme="minorHAnsi" w:hAnsiTheme="minorHAnsi"/>
                <w:b/>
                <w:sz w:val="24"/>
                <w:szCs w:val="24"/>
              </w:rPr>
            </w:pPr>
            <w:r w:rsidRPr="008277CE">
              <w:rPr>
                <w:rFonts w:asciiTheme="minorHAnsi" w:hAnsiTheme="minorHAnsi"/>
                <w:b/>
                <w:sz w:val="24"/>
                <w:szCs w:val="24"/>
              </w:rPr>
              <w:t>Всего</w:t>
            </w:r>
          </w:p>
        </w:tc>
      </w:tr>
      <w:tr w:rsidR="000B169B" w:rsidRPr="008277CE" w:rsidTr="00A95BBC">
        <w:trPr>
          <w:trHeight w:val="435"/>
        </w:trPr>
        <w:tc>
          <w:tcPr>
            <w:tcW w:w="0" w:type="auto"/>
            <w:vMerge/>
            <w:shd w:val="clear" w:color="auto" w:fill="auto"/>
          </w:tcPr>
          <w:p w:rsidR="000B169B" w:rsidRPr="008277CE" w:rsidRDefault="000B169B" w:rsidP="000B169B">
            <w:pPr>
              <w:tabs>
                <w:tab w:val="left" w:pos="1005"/>
              </w:tabs>
              <w:spacing w:after="0" w:line="360" w:lineRule="auto"/>
              <w:rPr>
                <w:rFonts w:asciiTheme="minorHAnsi" w:hAnsiTheme="minorHAnsi"/>
                <w:b/>
                <w:sz w:val="24"/>
                <w:szCs w:val="24"/>
              </w:rPr>
            </w:pPr>
          </w:p>
        </w:tc>
        <w:tc>
          <w:tcPr>
            <w:tcW w:w="0" w:type="auto"/>
            <w:vMerge/>
            <w:shd w:val="clear" w:color="auto" w:fill="auto"/>
          </w:tcPr>
          <w:p w:rsidR="000B169B" w:rsidRPr="008277CE" w:rsidRDefault="000B169B" w:rsidP="000B169B">
            <w:pPr>
              <w:tabs>
                <w:tab w:val="left" w:pos="1005"/>
              </w:tabs>
              <w:spacing w:after="0" w:line="360" w:lineRule="auto"/>
              <w:rPr>
                <w:rFonts w:asciiTheme="minorHAnsi" w:hAnsiTheme="minorHAnsi"/>
                <w:b/>
                <w:sz w:val="24"/>
                <w:szCs w:val="24"/>
              </w:rPr>
            </w:pPr>
          </w:p>
        </w:tc>
        <w:tc>
          <w:tcPr>
            <w:tcW w:w="5608" w:type="dxa"/>
            <w:gridSpan w:val="6"/>
            <w:shd w:val="clear" w:color="auto" w:fill="auto"/>
          </w:tcPr>
          <w:p w:rsidR="000B169B" w:rsidRPr="008277CE" w:rsidRDefault="000B169B" w:rsidP="000B169B">
            <w:pPr>
              <w:tabs>
                <w:tab w:val="left" w:pos="1005"/>
              </w:tabs>
              <w:spacing w:after="0" w:line="360" w:lineRule="auto"/>
              <w:jc w:val="center"/>
              <w:rPr>
                <w:rFonts w:asciiTheme="minorHAnsi" w:hAnsiTheme="minorHAnsi"/>
                <w:b/>
                <w:sz w:val="24"/>
                <w:szCs w:val="24"/>
              </w:rPr>
            </w:pPr>
            <w:r w:rsidRPr="008277CE">
              <w:rPr>
                <w:rFonts w:asciiTheme="minorHAnsi" w:hAnsiTheme="minorHAnsi"/>
                <w:b/>
                <w:sz w:val="24"/>
                <w:szCs w:val="24"/>
              </w:rPr>
              <w:t>Время в минутах</w:t>
            </w:r>
          </w:p>
        </w:tc>
      </w:tr>
      <w:tr w:rsidR="000B169B" w:rsidRPr="008277CE" w:rsidTr="00A95BB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1.</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Утренняя гимнастика</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5</w:t>
            </w:r>
          </w:p>
        </w:tc>
        <w:tc>
          <w:tcPr>
            <w:tcW w:w="985" w:type="dxa"/>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25</w:t>
            </w:r>
          </w:p>
        </w:tc>
      </w:tr>
      <w:tr w:rsidR="000B169B" w:rsidRPr="008277CE" w:rsidTr="00A95BB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2.</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 xml:space="preserve">Физкультурная совместная </w:t>
            </w:r>
          </w:p>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деятельность</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0" w:type="auto"/>
            <w:shd w:val="clear" w:color="auto" w:fill="auto"/>
          </w:tcPr>
          <w:p w:rsidR="000B169B" w:rsidRPr="008277CE" w:rsidRDefault="00DD7889"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w:t>
            </w:r>
            <w:r w:rsidR="000B169B"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0" w:type="auto"/>
            <w:shd w:val="clear" w:color="auto" w:fill="auto"/>
          </w:tcPr>
          <w:p w:rsidR="000B169B" w:rsidRPr="008277CE" w:rsidRDefault="00DD7889"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w:t>
            </w:r>
            <w:r w:rsidR="000B169B"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985" w:type="dxa"/>
            <w:shd w:val="clear" w:color="auto" w:fill="auto"/>
          </w:tcPr>
          <w:p w:rsidR="000B169B" w:rsidRPr="008277CE" w:rsidRDefault="00DD7889"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50</w:t>
            </w:r>
          </w:p>
        </w:tc>
      </w:tr>
      <w:tr w:rsidR="000B169B" w:rsidRPr="008277CE" w:rsidTr="00A95BB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3.</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 xml:space="preserve">Музыкальная совместная </w:t>
            </w:r>
          </w:p>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деятельность</w:t>
            </w:r>
          </w:p>
        </w:tc>
        <w:tc>
          <w:tcPr>
            <w:tcW w:w="0" w:type="auto"/>
            <w:shd w:val="clear" w:color="auto" w:fill="auto"/>
          </w:tcPr>
          <w:p w:rsidR="000B169B" w:rsidRPr="008277CE" w:rsidRDefault="00DD7889"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w:t>
            </w:r>
            <w:r w:rsidR="000B169B"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0" w:type="auto"/>
            <w:shd w:val="clear" w:color="auto" w:fill="auto"/>
          </w:tcPr>
          <w:p w:rsidR="000B169B" w:rsidRPr="008277CE" w:rsidRDefault="00DD7889"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w:t>
            </w:r>
            <w:r w:rsidR="000B169B"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985" w:type="dxa"/>
            <w:shd w:val="clear" w:color="auto" w:fill="auto"/>
          </w:tcPr>
          <w:p w:rsidR="000B169B" w:rsidRPr="008277CE" w:rsidRDefault="00DD7889"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5</w:t>
            </w:r>
            <w:r w:rsidR="000B169B" w:rsidRPr="008277CE">
              <w:rPr>
                <w:rFonts w:asciiTheme="minorHAnsi" w:hAnsiTheme="minorHAnsi"/>
                <w:sz w:val="24"/>
                <w:szCs w:val="24"/>
              </w:rPr>
              <w:t>0</w:t>
            </w:r>
          </w:p>
        </w:tc>
      </w:tr>
      <w:tr w:rsidR="000B169B" w:rsidRPr="008277CE" w:rsidTr="00A95BB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4.</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 xml:space="preserve">Физкультурная совместная </w:t>
            </w:r>
          </w:p>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деятельность на прогулке</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0" w:type="auto"/>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w:t>
            </w:r>
            <w:r w:rsidR="000B169B"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985" w:type="dxa"/>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w:t>
            </w:r>
            <w:r w:rsidR="000B169B" w:rsidRPr="008277CE">
              <w:rPr>
                <w:rFonts w:asciiTheme="minorHAnsi" w:hAnsiTheme="minorHAnsi"/>
                <w:sz w:val="24"/>
                <w:szCs w:val="24"/>
              </w:rPr>
              <w:t>5</w:t>
            </w:r>
          </w:p>
        </w:tc>
      </w:tr>
      <w:tr w:rsidR="000B169B" w:rsidRPr="008277CE" w:rsidTr="00A95BB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 xml:space="preserve">Физкультурные упражнения </w:t>
            </w:r>
          </w:p>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lastRenderedPageBreak/>
              <w:t>на прогулке</w:t>
            </w:r>
          </w:p>
        </w:tc>
        <w:tc>
          <w:tcPr>
            <w:tcW w:w="0" w:type="auto"/>
            <w:shd w:val="clear" w:color="auto" w:fill="auto"/>
          </w:tcPr>
          <w:p w:rsidR="000B169B" w:rsidRPr="008277CE" w:rsidRDefault="00DD7889"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lastRenderedPageBreak/>
              <w:t>25</w:t>
            </w:r>
          </w:p>
        </w:tc>
        <w:tc>
          <w:tcPr>
            <w:tcW w:w="0" w:type="auto"/>
            <w:shd w:val="clear" w:color="auto" w:fill="auto"/>
          </w:tcPr>
          <w:p w:rsidR="000B169B" w:rsidRPr="008277CE" w:rsidRDefault="00DD7889"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25</w:t>
            </w:r>
          </w:p>
        </w:tc>
        <w:tc>
          <w:tcPr>
            <w:tcW w:w="0" w:type="auto"/>
            <w:shd w:val="clear" w:color="auto" w:fill="auto"/>
          </w:tcPr>
          <w:p w:rsidR="000B169B" w:rsidRPr="008277CE" w:rsidRDefault="00DD7889"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25</w:t>
            </w:r>
          </w:p>
        </w:tc>
        <w:tc>
          <w:tcPr>
            <w:tcW w:w="0" w:type="auto"/>
            <w:shd w:val="clear" w:color="auto" w:fill="auto"/>
          </w:tcPr>
          <w:p w:rsidR="000B169B" w:rsidRPr="008277CE" w:rsidRDefault="00DD7889"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25</w:t>
            </w:r>
          </w:p>
        </w:tc>
        <w:tc>
          <w:tcPr>
            <w:tcW w:w="0" w:type="auto"/>
            <w:shd w:val="clear" w:color="auto" w:fill="auto"/>
          </w:tcPr>
          <w:p w:rsidR="000B169B" w:rsidRPr="008277CE" w:rsidRDefault="00DD7889"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25</w:t>
            </w:r>
          </w:p>
        </w:tc>
        <w:tc>
          <w:tcPr>
            <w:tcW w:w="985" w:type="dxa"/>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2ч.</w:t>
            </w:r>
            <w:r w:rsidR="000B169B" w:rsidRPr="008277CE">
              <w:rPr>
                <w:rFonts w:asciiTheme="minorHAnsi" w:hAnsiTheme="minorHAnsi"/>
                <w:sz w:val="24"/>
                <w:szCs w:val="24"/>
              </w:rPr>
              <w:t>5м</w:t>
            </w:r>
          </w:p>
        </w:tc>
      </w:tr>
      <w:tr w:rsidR="000B169B" w:rsidRPr="008277CE" w:rsidTr="00A95BB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lastRenderedPageBreak/>
              <w:t>6.</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 xml:space="preserve">Подвижные игры на прогулке </w:t>
            </w:r>
          </w:p>
          <w:p w:rsidR="000B169B" w:rsidRPr="008277CE" w:rsidRDefault="000B169B" w:rsidP="000B169B">
            <w:pPr>
              <w:tabs>
                <w:tab w:val="left" w:pos="1005"/>
              </w:tabs>
              <w:spacing w:after="0" w:line="360" w:lineRule="auto"/>
              <w:rPr>
                <w:rFonts w:asciiTheme="minorHAnsi" w:hAnsiTheme="minorHAnsi"/>
                <w:sz w:val="24"/>
                <w:szCs w:val="24"/>
              </w:rPr>
            </w:pPr>
            <w:proofErr w:type="gramStart"/>
            <w:r w:rsidRPr="008277CE">
              <w:rPr>
                <w:rFonts w:asciiTheme="minorHAnsi" w:hAnsiTheme="minorHAnsi"/>
                <w:sz w:val="24"/>
                <w:szCs w:val="24"/>
              </w:rPr>
              <w:t xml:space="preserve">(ежедневно 2 подвижные игры </w:t>
            </w:r>
            <w:proofErr w:type="gramEnd"/>
          </w:p>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на утренней и вечерней прогулке)</w:t>
            </w:r>
          </w:p>
        </w:tc>
        <w:tc>
          <w:tcPr>
            <w:tcW w:w="0" w:type="auto"/>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15+15</w:t>
            </w:r>
          </w:p>
        </w:tc>
        <w:tc>
          <w:tcPr>
            <w:tcW w:w="0" w:type="auto"/>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15+15</w:t>
            </w:r>
          </w:p>
        </w:tc>
        <w:tc>
          <w:tcPr>
            <w:tcW w:w="0" w:type="auto"/>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15+15</w:t>
            </w:r>
          </w:p>
        </w:tc>
        <w:tc>
          <w:tcPr>
            <w:tcW w:w="0" w:type="auto"/>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15+15</w:t>
            </w:r>
          </w:p>
        </w:tc>
        <w:tc>
          <w:tcPr>
            <w:tcW w:w="0" w:type="auto"/>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15+15</w:t>
            </w:r>
          </w:p>
        </w:tc>
        <w:tc>
          <w:tcPr>
            <w:tcW w:w="985" w:type="dxa"/>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2ч. 30 мин.</w:t>
            </w:r>
          </w:p>
        </w:tc>
      </w:tr>
      <w:tr w:rsidR="000B169B" w:rsidRPr="008277CE" w:rsidTr="00A95BB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7.</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Бодрящая гимнастика</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5</w:t>
            </w:r>
          </w:p>
        </w:tc>
        <w:tc>
          <w:tcPr>
            <w:tcW w:w="985" w:type="dxa"/>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25</w:t>
            </w:r>
          </w:p>
        </w:tc>
      </w:tr>
      <w:tr w:rsidR="000B169B" w:rsidRPr="008277CE" w:rsidTr="00A95BB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8.</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Дозированная ходьба</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10</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985" w:type="dxa"/>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10</w:t>
            </w:r>
          </w:p>
        </w:tc>
      </w:tr>
      <w:tr w:rsidR="000B169B" w:rsidRPr="008277CE" w:rsidTr="00A95BB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9.</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Игры-хороводы, игровые упражнения</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w:t>
            </w:r>
            <w:r w:rsidR="000F0833"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w:t>
            </w:r>
            <w:r w:rsidR="000F0833" w:rsidRPr="008277CE">
              <w:rPr>
                <w:rFonts w:asciiTheme="minorHAnsi" w:hAnsiTheme="minorHAnsi"/>
                <w:sz w:val="24"/>
                <w:szCs w:val="24"/>
              </w:rPr>
              <w:t>5</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w:t>
            </w:r>
            <w:r w:rsidR="000F0833" w:rsidRPr="008277CE">
              <w:rPr>
                <w:rFonts w:asciiTheme="minorHAnsi" w:hAnsiTheme="minorHAnsi"/>
                <w:sz w:val="24"/>
                <w:szCs w:val="24"/>
              </w:rPr>
              <w:t>5</w:t>
            </w:r>
          </w:p>
        </w:tc>
        <w:tc>
          <w:tcPr>
            <w:tcW w:w="985" w:type="dxa"/>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45</w:t>
            </w:r>
          </w:p>
        </w:tc>
      </w:tr>
      <w:tr w:rsidR="000B169B" w:rsidRPr="008277CE" w:rsidTr="00A95BB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10.</w:t>
            </w:r>
          </w:p>
        </w:tc>
        <w:tc>
          <w:tcPr>
            <w:tcW w:w="0" w:type="auto"/>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Физкультурные досуги</w:t>
            </w:r>
          </w:p>
        </w:tc>
        <w:tc>
          <w:tcPr>
            <w:tcW w:w="5608" w:type="dxa"/>
            <w:gridSpan w:val="6"/>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15 минут один раз в месяц</w:t>
            </w:r>
          </w:p>
        </w:tc>
      </w:tr>
      <w:tr w:rsidR="000B169B" w:rsidRPr="008277CE" w:rsidTr="00A95BBC">
        <w:tc>
          <w:tcPr>
            <w:tcW w:w="0" w:type="auto"/>
            <w:gridSpan w:val="2"/>
            <w:shd w:val="clear" w:color="auto" w:fill="auto"/>
          </w:tcPr>
          <w:p w:rsidR="000B169B" w:rsidRPr="008277CE" w:rsidRDefault="000B169B" w:rsidP="000B169B">
            <w:pPr>
              <w:tabs>
                <w:tab w:val="left" w:pos="1005"/>
              </w:tabs>
              <w:spacing w:after="0" w:line="360" w:lineRule="auto"/>
              <w:rPr>
                <w:rFonts w:asciiTheme="minorHAnsi" w:hAnsiTheme="minorHAnsi"/>
                <w:sz w:val="24"/>
                <w:szCs w:val="24"/>
              </w:rPr>
            </w:pPr>
            <w:r w:rsidRPr="008277CE">
              <w:rPr>
                <w:rFonts w:asciiTheme="minorHAnsi" w:hAnsiTheme="minorHAnsi"/>
                <w:sz w:val="24"/>
                <w:szCs w:val="24"/>
              </w:rPr>
              <w:t>Итого в неделю:</w:t>
            </w:r>
          </w:p>
        </w:tc>
        <w:tc>
          <w:tcPr>
            <w:tcW w:w="0" w:type="auto"/>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1ч. 55 м.</w:t>
            </w:r>
          </w:p>
        </w:tc>
        <w:tc>
          <w:tcPr>
            <w:tcW w:w="0" w:type="auto"/>
            <w:shd w:val="clear" w:color="auto" w:fill="auto"/>
          </w:tcPr>
          <w:p w:rsidR="000B169B" w:rsidRPr="008277CE" w:rsidRDefault="000B169B"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1ч</w:t>
            </w:r>
            <w:r w:rsidR="000F0833" w:rsidRPr="008277CE">
              <w:rPr>
                <w:rFonts w:asciiTheme="minorHAnsi" w:hAnsiTheme="minorHAnsi"/>
                <w:sz w:val="24"/>
                <w:szCs w:val="24"/>
              </w:rPr>
              <w:t xml:space="preserve"> 30 мин.</w:t>
            </w:r>
          </w:p>
        </w:tc>
        <w:tc>
          <w:tcPr>
            <w:tcW w:w="0" w:type="auto"/>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2ч. 1</w:t>
            </w:r>
            <w:r w:rsidR="000B169B" w:rsidRPr="008277CE">
              <w:rPr>
                <w:rFonts w:asciiTheme="minorHAnsi" w:hAnsiTheme="minorHAnsi"/>
                <w:sz w:val="24"/>
                <w:szCs w:val="24"/>
              </w:rPr>
              <w:t>0м</w:t>
            </w:r>
          </w:p>
        </w:tc>
        <w:tc>
          <w:tcPr>
            <w:tcW w:w="0" w:type="auto"/>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1ч 30 мин.</w:t>
            </w:r>
          </w:p>
        </w:tc>
        <w:tc>
          <w:tcPr>
            <w:tcW w:w="0" w:type="auto"/>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1ч. 20 мин.</w:t>
            </w:r>
          </w:p>
        </w:tc>
        <w:tc>
          <w:tcPr>
            <w:tcW w:w="985" w:type="dxa"/>
            <w:shd w:val="clear" w:color="auto" w:fill="auto"/>
          </w:tcPr>
          <w:p w:rsidR="000B169B" w:rsidRPr="008277CE" w:rsidRDefault="000F0833" w:rsidP="000B169B">
            <w:pPr>
              <w:tabs>
                <w:tab w:val="left" w:pos="1005"/>
              </w:tabs>
              <w:spacing w:after="0" w:line="360" w:lineRule="auto"/>
              <w:jc w:val="center"/>
              <w:rPr>
                <w:rFonts w:asciiTheme="minorHAnsi" w:hAnsiTheme="minorHAnsi"/>
                <w:sz w:val="24"/>
                <w:szCs w:val="24"/>
              </w:rPr>
            </w:pPr>
            <w:r w:rsidRPr="008277CE">
              <w:rPr>
                <w:rFonts w:asciiTheme="minorHAnsi" w:hAnsiTheme="minorHAnsi"/>
                <w:sz w:val="24"/>
                <w:szCs w:val="24"/>
              </w:rPr>
              <w:t>8ч 2</w:t>
            </w:r>
            <w:r w:rsidR="000B169B" w:rsidRPr="008277CE">
              <w:rPr>
                <w:rFonts w:asciiTheme="minorHAnsi" w:hAnsiTheme="minorHAnsi"/>
                <w:sz w:val="24"/>
                <w:szCs w:val="24"/>
              </w:rPr>
              <w:t>5м</w:t>
            </w:r>
          </w:p>
        </w:tc>
      </w:tr>
    </w:tbl>
    <w:p w:rsidR="003964D7" w:rsidRPr="008277CE" w:rsidRDefault="001B1974" w:rsidP="001B1974">
      <w:pPr>
        <w:jc w:val="center"/>
        <w:rPr>
          <w:rFonts w:asciiTheme="minorHAnsi" w:eastAsia="Times New Roman" w:hAnsiTheme="minorHAnsi"/>
          <w:b/>
          <w:sz w:val="24"/>
          <w:szCs w:val="24"/>
        </w:rPr>
      </w:pPr>
      <w:r w:rsidRPr="008277CE">
        <w:rPr>
          <w:rFonts w:asciiTheme="minorHAnsi" w:hAnsiTheme="minorHAnsi"/>
          <w:b/>
          <w:sz w:val="24"/>
          <w:szCs w:val="24"/>
        </w:rPr>
        <w:t>Ис</w:t>
      </w:r>
      <w:r w:rsidR="003964D7" w:rsidRPr="008277CE">
        <w:rPr>
          <w:rFonts w:asciiTheme="minorHAnsi" w:hAnsiTheme="minorHAnsi"/>
          <w:b/>
          <w:sz w:val="24"/>
          <w:szCs w:val="24"/>
        </w:rPr>
        <w:t>пользование форм двигател</w:t>
      </w:r>
      <w:r w:rsidR="00942114" w:rsidRPr="008277CE">
        <w:rPr>
          <w:rFonts w:asciiTheme="minorHAnsi" w:hAnsiTheme="minorHAnsi"/>
          <w:b/>
          <w:sz w:val="24"/>
          <w:szCs w:val="24"/>
        </w:rPr>
        <w:t xml:space="preserve">ьной деятельности в режиме дня детей </w:t>
      </w:r>
      <w:r w:rsidR="000F0833" w:rsidRPr="008277CE">
        <w:rPr>
          <w:rFonts w:asciiTheme="minorHAnsi" w:hAnsiTheme="minorHAnsi"/>
          <w:b/>
          <w:sz w:val="24"/>
          <w:szCs w:val="24"/>
        </w:rPr>
        <w:t>старшей группы.</w:t>
      </w:r>
    </w:p>
    <w:p w:rsidR="00942114" w:rsidRPr="008277CE" w:rsidRDefault="00942114" w:rsidP="00942114">
      <w:pPr>
        <w:spacing w:after="0"/>
        <w:jc w:val="center"/>
        <w:rPr>
          <w:rFonts w:asciiTheme="minorHAnsi" w:eastAsia="Times New Roman" w:hAnsiTheme="minorHAnsi"/>
          <w:b/>
          <w:sz w:val="24"/>
          <w:szCs w:val="24"/>
        </w:rPr>
      </w:pPr>
    </w:p>
    <w:tbl>
      <w:tblPr>
        <w:tblW w:w="9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2835"/>
        <w:gridCol w:w="1686"/>
        <w:gridCol w:w="1893"/>
        <w:gridCol w:w="3046"/>
      </w:tblGrid>
      <w:tr w:rsidR="00942114" w:rsidRPr="008277CE" w:rsidTr="00942114">
        <w:tc>
          <w:tcPr>
            <w:tcW w:w="534" w:type="dxa"/>
          </w:tcPr>
          <w:p w:rsidR="00942114" w:rsidRPr="008277CE" w:rsidRDefault="00942114" w:rsidP="00942114">
            <w:pPr>
              <w:rPr>
                <w:rFonts w:asciiTheme="minorHAnsi" w:hAnsiTheme="minorHAnsi"/>
                <w:b/>
                <w:sz w:val="24"/>
                <w:szCs w:val="24"/>
              </w:rPr>
            </w:pPr>
            <w:r w:rsidRPr="008277CE">
              <w:rPr>
                <w:rFonts w:asciiTheme="minorHAnsi" w:hAnsiTheme="minorHAnsi"/>
                <w:b/>
                <w:sz w:val="24"/>
                <w:szCs w:val="24"/>
              </w:rPr>
              <w:t>№</w:t>
            </w:r>
          </w:p>
        </w:tc>
        <w:tc>
          <w:tcPr>
            <w:tcW w:w="2835" w:type="dxa"/>
          </w:tcPr>
          <w:p w:rsidR="00942114" w:rsidRPr="008277CE" w:rsidRDefault="00942114" w:rsidP="00942114">
            <w:pPr>
              <w:rPr>
                <w:rFonts w:asciiTheme="minorHAnsi" w:hAnsiTheme="minorHAnsi"/>
                <w:b/>
                <w:sz w:val="24"/>
                <w:szCs w:val="24"/>
              </w:rPr>
            </w:pPr>
            <w:r w:rsidRPr="008277CE">
              <w:rPr>
                <w:rFonts w:asciiTheme="minorHAnsi" w:hAnsiTheme="minorHAnsi"/>
                <w:b/>
                <w:sz w:val="24"/>
                <w:szCs w:val="24"/>
              </w:rPr>
              <w:t>Формы</w:t>
            </w:r>
          </w:p>
        </w:tc>
        <w:tc>
          <w:tcPr>
            <w:tcW w:w="1686" w:type="dxa"/>
          </w:tcPr>
          <w:p w:rsidR="00942114" w:rsidRPr="008277CE" w:rsidRDefault="00942114" w:rsidP="00942114">
            <w:pPr>
              <w:rPr>
                <w:rFonts w:asciiTheme="minorHAnsi" w:hAnsiTheme="minorHAnsi"/>
                <w:b/>
                <w:sz w:val="24"/>
                <w:szCs w:val="24"/>
              </w:rPr>
            </w:pPr>
            <w:r w:rsidRPr="008277CE">
              <w:rPr>
                <w:rFonts w:asciiTheme="minorHAnsi" w:hAnsiTheme="minorHAnsi"/>
                <w:b/>
                <w:sz w:val="24"/>
                <w:szCs w:val="24"/>
              </w:rPr>
              <w:t xml:space="preserve">Время в режиме дня </w:t>
            </w:r>
          </w:p>
        </w:tc>
        <w:tc>
          <w:tcPr>
            <w:tcW w:w="1893" w:type="dxa"/>
          </w:tcPr>
          <w:p w:rsidR="00942114" w:rsidRPr="008277CE" w:rsidRDefault="00942114" w:rsidP="00942114">
            <w:pPr>
              <w:rPr>
                <w:rFonts w:asciiTheme="minorHAnsi" w:hAnsiTheme="minorHAnsi"/>
                <w:b/>
                <w:sz w:val="24"/>
                <w:szCs w:val="24"/>
              </w:rPr>
            </w:pPr>
            <w:r w:rsidRPr="008277CE">
              <w:rPr>
                <w:rFonts w:asciiTheme="minorHAnsi" w:hAnsiTheme="minorHAnsi"/>
                <w:b/>
                <w:sz w:val="24"/>
                <w:szCs w:val="24"/>
              </w:rPr>
              <w:t>Место проведения</w:t>
            </w:r>
          </w:p>
        </w:tc>
        <w:tc>
          <w:tcPr>
            <w:tcW w:w="3046" w:type="dxa"/>
          </w:tcPr>
          <w:p w:rsidR="00942114" w:rsidRPr="008277CE" w:rsidRDefault="00942114" w:rsidP="00942114">
            <w:pPr>
              <w:rPr>
                <w:rFonts w:asciiTheme="minorHAnsi" w:hAnsiTheme="minorHAnsi"/>
                <w:b/>
                <w:sz w:val="24"/>
                <w:szCs w:val="24"/>
              </w:rPr>
            </w:pPr>
            <w:r w:rsidRPr="008277CE">
              <w:rPr>
                <w:rFonts w:asciiTheme="minorHAnsi" w:hAnsiTheme="minorHAnsi"/>
                <w:b/>
                <w:sz w:val="24"/>
                <w:szCs w:val="24"/>
              </w:rPr>
              <w:t>Особенности организации</w:t>
            </w:r>
          </w:p>
        </w:tc>
      </w:tr>
      <w:tr w:rsidR="00942114" w:rsidRPr="008277CE" w:rsidTr="00942114">
        <w:tc>
          <w:tcPr>
            <w:tcW w:w="534"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1</w:t>
            </w:r>
          </w:p>
        </w:tc>
        <w:tc>
          <w:tcPr>
            <w:tcW w:w="2835"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Утренняя гимнастика</w:t>
            </w:r>
          </w:p>
        </w:tc>
        <w:tc>
          <w:tcPr>
            <w:tcW w:w="1686" w:type="dxa"/>
          </w:tcPr>
          <w:p w:rsidR="00942114" w:rsidRPr="008277CE" w:rsidRDefault="00BF6AB6" w:rsidP="00942114">
            <w:pPr>
              <w:rPr>
                <w:rFonts w:asciiTheme="minorHAnsi" w:hAnsiTheme="minorHAnsi"/>
                <w:sz w:val="24"/>
                <w:szCs w:val="24"/>
              </w:rPr>
            </w:pPr>
            <w:r w:rsidRPr="008277CE">
              <w:rPr>
                <w:rFonts w:asciiTheme="minorHAnsi" w:hAnsiTheme="minorHAnsi"/>
                <w:sz w:val="24"/>
                <w:szCs w:val="24"/>
              </w:rPr>
              <w:t xml:space="preserve"> 6-7</w:t>
            </w:r>
            <w:r w:rsidR="00942114" w:rsidRPr="008277CE">
              <w:rPr>
                <w:rFonts w:asciiTheme="minorHAnsi" w:hAnsiTheme="minorHAnsi"/>
                <w:sz w:val="24"/>
                <w:szCs w:val="24"/>
              </w:rPr>
              <w:t xml:space="preserve"> мин утро</w:t>
            </w:r>
          </w:p>
        </w:tc>
        <w:tc>
          <w:tcPr>
            <w:tcW w:w="1893"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Группа</w:t>
            </w:r>
            <w:r w:rsidR="00D54539" w:rsidRPr="008277CE">
              <w:rPr>
                <w:rFonts w:asciiTheme="minorHAnsi" w:hAnsiTheme="minorHAnsi"/>
                <w:sz w:val="24"/>
                <w:szCs w:val="24"/>
              </w:rPr>
              <w:t>, музыкальный зал</w:t>
            </w:r>
          </w:p>
        </w:tc>
        <w:tc>
          <w:tcPr>
            <w:tcW w:w="3046"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Ежедневно. В теплое время года на открытом воздухе. Комплекс составляется на 1-2 недели</w:t>
            </w:r>
          </w:p>
        </w:tc>
      </w:tr>
      <w:tr w:rsidR="00942114" w:rsidRPr="008277CE" w:rsidTr="00942114">
        <w:tc>
          <w:tcPr>
            <w:tcW w:w="534"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2</w:t>
            </w:r>
          </w:p>
        </w:tc>
        <w:tc>
          <w:tcPr>
            <w:tcW w:w="2835"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 xml:space="preserve"> Подвижные игры и физические  упражнения на прогулке</w:t>
            </w:r>
          </w:p>
        </w:tc>
        <w:tc>
          <w:tcPr>
            <w:tcW w:w="1686"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 xml:space="preserve">Ежедневно </w:t>
            </w:r>
            <w:r w:rsidR="00BF6AB6" w:rsidRPr="008277CE">
              <w:rPr>
                <w:rFonts w:asciiTheme="minorHAnsi" w:hAnsiTheme="minorHAnsi"/>
                <w:sz w:val="24"/>
                <w:szCs w:val="24"/>
              </w:rPr>
              <w:t>15+15</w:t>
            </w:r>
            <w:r w:rsidRPr="008277CE">
              <w:rPr>
                <w:rFonts w:asciiTheme="minorHAnsi" w:hAnsiTheme="minorHAnsi"/>
                <w:sz w:val="24"/>
                <w:szCs w:val="24"/>
              </w:rPr>
              <w:t xml:space="preserve"> мин.</w:t>
            </w:r>
          </w:p>
        </w:tc>
        <w:tc>
          <w:tcPr>
            <w:tcW w:w="1893"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Прогулочный участок</w:t>
            </w:r>
          </w:p>
        </w:tc>
        <w:tc>
          <w:tcPr>
            <w:tcW w:w="3046"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На прогулке используются  2 подвижные игры</w:t>
            </w:r>
          </w:p>
        </w:tc>
      </w:tr>
      <w:tr w:rsidR="00942114" w:rsidRPr="008277CE" w:rsidTr="00942114">
        <w:tc>
          <w:tcPr>
            <w:tcW w:w="534"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3</w:t>
            </w:r>
          </w:p>
        </w:tc>
        <w:tc>
          <w:tcPr>
            <w:tcW w:w="2835"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НОД по физкультуре</w:t>
            </w:r>
          </w:p>
        </w:tc>
        <w:tc>
          <w:tcPr>
            <w:tcW w:w="1686" w:type="dxa"/>
          </w:tcPr>
          <w:p w:rsidR="00942114" w:rsidRPr="008277CE" w:rsidRDefault="00BF6AB6" w:rsidP="00942114">
            <w:pPr>
              <w:rPr>
                <w:rFonts w:asciiTheme="minorHAnsi" w:hAnsiTheme="minorHAnsi"/>
                <w:sz w:val="24"/>
                <w:szCs w:val="24"/>
              </w:rPr>
            </w:pPr>
            <w:r w:rsidRPr="008277CE">
              <w:rPr>
                <w:rFonts w:asciiTheme="minorHAnsi" w:hAnsiTheme="minorHAnsi"/>
                <w:sz w:val="24"/>
                <w:szCs w:val="24"/>
              </w:rPr>
              <w:t>3</w:t>
            </w:r>
            <w:r w:rsidR="00942114" w:rsidRPr="008277CE">
              <w:rPr>
                <w:rFonts w:asciiTheme="minorHAnsi" w:hAnsiTheme="minorHAnsi"/>
                <w:sz w:val="24"/>
                <w:szCs w:val="24"/>
              </w:rPr>
              <w:t xml:space="preserve"> раза в неделю</w:t>
            </w:r>
            <w:r w:rsidRPr="008277CE">
              <w:rPr>
                <w:rFonts w:asciiTheme="minorHAnsi" w:hAnsiTheme="minorHAnsi"/>
                <w:sz w:val="24"/>
                <w:szCs w:val="24"/>
              </w:rPr>
              <w:t xml:space="preserve"> по</w:t>
            </w:r>
            <w:r w:rsidR="00D54539" w:rsidRPr="008277CE">
              <w:rPr>
                <w:rFonts w:asciiTheme="minorHAnsi" w:hAnsiTheme="minorHAnsi"/>
                <w:sz w:val="24"/>
                <w:szCs w:val="24"/>
              </w:rPr>
              <w:t>2</w:t>
            </w:r>
            <w:r w:rsidRPr="008277CE">
              <w:rPr>
                <w:rFonts w:asciiTheme="minorHAnsi" w:hAnsiTheme="minorHAnsi"/>
                <w:sz w:val="24"/>
                <w:szCs w:val="24"/>
              </w:rPr>
              <w:t>5</w:t>
            </w:r>
            <w:r w:rsidR="00942114" w:rsidRPr="008277CE">
              <w:rPr>
                <w:rFonts w:asciiTheme="minorHAnsi" w:hAnsiTheme="minorHAnsi"/>
                <w:sz w:val="24"/>
                <w:szCs w:val="24"/>
              </w:rPr>
              <w:t xml:space="preserve"> мин.</w:t>
            </w:r>
          </w:p>
        </w:tc>
        <w:tc>
          <w:tcPr>
            <w:tcW w:w="1893"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Группа, спортивная площадка</w:t>
            </w:r>
          </w:p>
        </w:tc>
        <w:tc>
          <w:tcPr>
            <w:tcW w:w="3046"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фронтально</w:t>
            </w:r>
          </w:p>
        </w:tc>
      </w:tr>
      <w:tr w:rsidR="00942114" w:rsidRPr="008277CE" w:rsidTr="00942114">
        <w:tc>
          <w:tcPr>
            <w:tcW w:w="534"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4</w:t>
            </w:r>
          </w:p>
        </w:tc>
        <w:tc>
          <w:tcPr>
            <w:tcW w:w="2835"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Бодрящая гимнастика</w:t>
            </w:r>
          </w:p>
        </w:tc>
        <w:tc>
          <w:tcPr>
            <w:tcW w:w="1686"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После дневного сна 5 мин.</w:t>
            </w:r>
          </w:p>
          <w:p w:rsidR="00942114" w:rsidRPr="008277CE" w:rsidRDefault="00942114" w:rsidP="00942114">
            <w:pPr>
              <w:rPr>
                <w:rFonts w:asciiTheme="minorHAnsi" w:hAnsiTheme="minorHAnsi"/>
                <w:sz w:val="24"/>
                <w:szCs w:val="24"/>
              </w:rPr>
            </w:pPr>
          </w:p>
        </w:tc>
        <w:tc>
          <w:tcPr>
            <w:tcW w:w="1893"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Группа</w:t>
            </w:r>
          </w:p>
        </w:tc>
        <w:tc>
          <w:tcPr>
            <w:tcW w:w="3046"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Включает корригирующие упражнения</w:t>
            </w:r>
          </w:p>
        </w:tc>
      </w:tr>
      <w:tr w:rsidR="00942114" w:rsidRPr="008277CE" w:rsidTr="00942114">
        <w:tc>
          <w:tcPr>
            <w:tcW w:w="534"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5</w:t>
            </w:r>
          </w:p>
        </w:tc>
        <w:tc>
          <w:tcPr>
            <w:tcW w:w="2835"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Самостоятельная  двигательная деятельность в группе</w:t>
            </w:r>
          </w:p>
        </w:tc>
        <w:tc>
          <w:tcPr>
            <w:tcW w:w="1686"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В течение дня</w:t>
            </w:r>
          </w:p>
        </w:tc>
        <w:tc>
          <w:tcPr>
            <w:tcW w:w="1893"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Группа</w:t>
            </w:r>
          </w:p>
        </w:tc>
        <w:tc>
          <w:tcPr>
            <w:tcW w:w="3046"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 xml:space="preserve">Проводится под руководством  воспитателя. Содержание варьируется в зависимости </w:t>
            </w:r>
            <w:r w:rsidRPr="008277CE">
              <w:rPr>
                <w:rFonts w:asciiTheme="minorHAnsi" w:hAnsiTheme="minorHAnsi"/>
                <w:sz w:val="24"/>
                <w:szCs w:val="24"/>
              </w:rPr>
              <w:lastRenderedPageBreak/>
              <w:t>от индивидуальных особенностей детей.</w:t>
            </w:r>
          </w:p>
        </w:tc>
      </w:tr>
      <w:tr w:rsidR="00942114" w:rsidRPr="008277CE" w:rsidTr="00942114">
        <w:tc>
          <w:tcPr>
            <w:tcW w:w="534"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lastRenderedPageBreak/>
              <w:t>6</w:t>
            </w:r>
          </w:p>
        </w:tc>
        <w:tc>
          <w:tcPr>
            <w:tcW w:w="2835"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Двигательные упражнения на прогулке</w:t>
            </w:r>
          </w:p>
        </w:tc>
        <w:tc>
          <w:tcPr>
            <w:tcW w:w="1686" w:type="dxa"/>
          </w:tcPr>
          <w:p w:rsidR="00942114" w:rsidRPr="008277CE" w:rsidRDefault="00BF6AB6" w:rsidP="00942114">
            <w:pPr>
              <w:rPr>
                <w:rFonts w:asciiTheme="minorHAnsi" w:hAnsiTheme="minorHAnsi"/>
                <w:sz w:val="24"/>
                <w:szCs w:val="24"/>
              </w:rPr>
            </w:pPr>
            <w:r w:rsidRPr="008277CE">
              <w:rPr>
                <w:rFonts w:asciiTheme="minorHAnsi" w:hAnsiTheme="minorHAnsi"/>
                <w:sz w:val="24"/>
                <w:szCs w:val="24"/>
              </w:rPr>
              <w:t>12-15</w:t>
            </w:r>
            <w:r w:rsidR="00942114" w:rsidRPr="008277CE">
              <w:rPr>
                <w:rFonts w:asciiTheme="minorHAnsi" w:hAnsiTheme="minorHAnsi"/>
                <w:sz w:val="24"/>
                <w:szCs w:val="24"/>
              </w:rPr>
              <w:t xml:space="preserve"> мин.</w:t>
            </w:r>
          </w:p>
        </w:tc>
        <w:tc>
          <w:tcPr>
            <w:tcW w:w="1893"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Прогулочный участок</w:t>
            </w:r>
          </w:p>
        </w:tc>
        <w:tc>
          <w:tcPr>
            <w:tcW w:w="3046" w:type="dxa"/>
          </w:tcPr>
          <w:p w:rsidR="00942114" w:rsidRPr="008277CE" w:rsidRDefault="00942114" w:rsidP="00942114">
            <w:pPr>
              <w:rPr>
                <w:rFonts w:asciiTheme="minorHAnsi" w:hAnsiTheme="minorHAnsi"/>
                <w:sz w:val="24"/>
                <w:szCs w:val="24"/>
              </w:rPr>
            </w:pPr>
            <w:r w:rsidRPr="008277CE">
              <w:rPr>
                <w:rFonts w:asciiTheme="minorHAnsi" w:hAnsiTheme="minorHAnsi"/>
                <w:sz w:val="24"/>
                <w:szCs w:val="24"/>
              </w:rPr>
              <w:t>Ежедневно</w:t>
            </w:r>
          </w:p>
        </w:tc>
      </w:tr>
    </w:tbl>
    <w:p w:rsidR="003964D7" w:rsidRPr="008277CE" w:rsidRDefault="003964D7" w:rsidP="00B64938">
      <w:pPr>
        <w:tabs>
          <w:tab w:val="left" w:pos="1125"/>
        </w:tabs>
        <w:jc w:val="both"/>
        <w:rPr>
          <w:rFonts w:asciiTheme="minorHAnsi" w:hAnsiTheme="minorHAnsi"/>
          <w:b/>
          <w:i/>
          <w:sz w:val="24"/>
          <w:szCs w:val="24"/>
        </w:rPr>
      </w:pPr>
    </w:p>
    <w:p w:rsidR="001B1974" w:rsidRPr="008277CE" w:rsidRDefault="001B1974" w:rsidP="00B64938">
      <w:pPr>
        <w:tabs>
          <w:tab w:val="left" w:pos="1125"/>
        </w:tabs>
        <w:jc w:val="both"/>
        <w:rPr>
          <w:rFonts w:asciiTheme="minorHAnsi" w:hAnsiTheme="minorHAnsi"/>
          <w:b/>
          <w:i/>
          <w:sz w:val="24"/>
          <w:szCs w:val="24"/>
        </w:rPr>
      </w:pPr>
    </w:p>
    <w:p w:rsidR="001B1974" w:rsidRPr="008277CE" w:rsidRDefault="001B1974" w:rsidP="00B64938">
      <w:pPr>
        <w:tabs>
          <w:tab w:val="left" w:pos="1125"/>
        </w:tabs>
        <w:jc w:val="both"/>
        <w:rPr>
          <w:rFonts w:asciiTheme="minorHAnsi" w:hAnsiTheme="minorHAnsi"/>
          <w:b/>
          <w:i/>
          <w:sz w:val="24"/>
          <w:szCs w:val="24"/>
        </w:rPr>
      </w:pPr>
    </w:p>
    <w:p w:rsidR="00F22240" w:rsidRPr="008277CE" w:rsidRDefault="00F22240" w:rsidP="00F22240">
      <w:pPr>
        <w:shd w:val="clear" w:color="auto" w:fill="FFFFFF"/>
        <w:suppressAutoHyphens w:val="0"/>
        <w:spacing w:after="0" w:line="312" w:lineRule="atLeast"/>
        <w:ind w:firstLine="708"/>
        <w:jc w:val="both"/>
        <w:textAlignment w:val="baseline"/>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Рабочая программа предусматривает базирование воспитательно-образовательной работы на следующих</w:t>
      </w:r>
      <w:r w:rsidRPr="008277CE">
        <w:rPr>
          <w:rFonts w:asciiTheme="minorHAnsi" w:eastAsia="Times New Roman" w:hAnsiTheme="minorHAnsi"/>
          <w:sz w:val="24"/>
          <w:szCs w:val="24"/>
          <w:bdr w:val="none" w:sz="0" w:space="0" w:color="auto" w:frame="1"/>
          <w:lang w:eastAsia="ru-RU"/>
        </w:rPr>
        <w:t> </w:t>
      </w:r>
      <w:r w:rsidRPr="008277CE">
        <w:rPr>
          <w:rFonts w:asciiTheme="minorHAnsi" w:eastAsia="Times New Roman" w:hAnsiTheme="minorHAnsi"/>
          <w:sz w:val="24"/>
          <w:szCs w:val="24"/>
          <w:lang w:eastAsia="ru-RU"/>
        </w:rPr>
        <w:t>принципах:</w:t>
      </w:r>
    </w:p>
    <w:p w:rsidR="00F22240" w:rsidRPr="008277CE" w:rsidRDefault="00F22240" w:rsidP="00F22240">
      <w:pPr>
        <w:shd w:val="clear" w:color="auto" w:fill="FFFFFF"/>
        <w:suppressAutoHyphens w:val="0"/>
        <w:spacing w:after="0" w:line="312" w:lineRule="atLeast"/>
        <w:ind w:firstLine="708"/>
        <w:jc w:val="both"/>
        <w:textAlignment w:val="baseline"/>
        <w:rPr>
          <w:rFonts w:asciiTheme="minorHAnsi" w:eastAsia="Times New Roman" w:hAnsiTheme="minorHAnsi"/>
          <w:sz w:val="24"/>
          <w:szCs w:val="24"/>
          <w:lang w:eastAsia="ru-RU"/>
        </w:rPr>
      </w:pPr>
    </w:p>
    <w:p w:rsidR="00F22240" w:rsidRPr="008277CE" w:rsidRDefault="00F22240" w:rsidP="00F22240">
      <w:pPr>
        <w:shd w:val="clear" w:color="auto" w:fill="FFFFFF"/>
        <w:suppressAutoHyphens w:val="0"/>
        <w:spacing w:after="0" w:line="312" w:lineRule="atLeast"/>
        <w:jc w:val="both"/>
        <w:textAlignment w:val="baseline"/>
        <w:rPr>
          <w:rFonts w:asciiTheme="minorHAnsi" w:eastAsia="Times New Roman" w:hAnsiTheme="minorHAnsi"/>
          <w:sz w:val="24"/>
          <w:szCs w:val="24"/>
          <w:lang w:eastAsia="ru-RU"/>
        </w:rPr>
      </w:pPr>
      <w:r w:rsidRPr="008277CE">
        <w:rPr>
          <w:rFonts w:asciiTheme="minorHAnsi" w:eastAsia="Times New Roman" w:hAnsiTheme="minorHAnsi"/>
          <w:sz w:val="24"/>
          <w:szCs w:val="24"/>
          <w:bdr w:val="none" w:sz="0" w:space="0" w:color="auto" w:frame="1"/>
          <w:lang w:eastAsia="ru-RU"/>
        </w:rPr>
        <w:t> </w:t>
      </w:r>
      <w:r w:rsidRPr="008277CE">
        <w:rPr>
          <w:rFonts w:asciiTheme="minorHAnsi" w:eastAsia="Times New Roman" w:hAnsiTheme="minorHAnsi"/>
          <w:sz w:val="24"/>
          <w:szCs w:val="24"/>
          <w:lang w:eastAsia="ru-RU"/>
        </w:rPr>
        <w:t xml:space="preserve"> - учёт возрастных и индивидуальных особенностей детей </w:t>
      </w:r>
      <w:r w:rsidR="00D54539" w:rsidRPr="008277CE">
        <w:rPr>
          <w:rFonts w:asciiTheme="minorHAnsi" w:eastAsia="Times New Roman" w:hAnsiTheme="minorHAnsi"/>
          <w:sz w:val="24"/>
          <w:szCs w:val="24"/>
          <w:lang w:eastAsia="ru-RU"/>
        </w:rPr>
        <w:t>пятог</w:t>
      </w:r>
      <w:r w:rsidR="0050572B" w:rsidRPr="008277CE">
        <w:rPr>
          <w:rFonts w:asciiTheme="minorHAnsi" w:eastAsia="Times New Roman" w:hAnsiTheme="minorHAnsi"/>
          <w:sz w:val="24"/>
          <w:szCs w:val="24"/>
          <w:lang w:eastAsia="ru-RU"/>
        </w:rPr>
        <w:t>о</w:t>
      </w:r>
      <w:r w:rsidR="00D54539" w:rsidRPr="008277CE">
        <w:rPr>
          <w:rFonts w:asciiTheme="minorHAnsi" w:eastAsia="Times New Roman" w:hAnsiTheme="minorHAnsi"/>
          <w:sz w:val="24"/>
          <w:szCs w:val="24"/>
          <w:lang w:eastAsia="ru-RU"/>
        </w:rPr>
        <w:t>- шестого</w:t>
      </w:r>
      <w:r w:rsidRPr="008277CE">
        <w:rPr>
          <w:rFonts w:asciiTheme="minorHAnsi" w:eastAsia="Times New Roman" w:hAnsiTheme="minorHAnsi"/>
          <w:sz w:val="24"/>
          <w:szCs w:val="24"/>
          <w:lang w:eastAsia="ru-RU"/>
        </w:rPr>
        <w:t xml:space="preserve"> года жизни в соответствии с режимом группы;</w:t>
      </w:r>
    </w:p>
    <w:p w:rsidR="00F22240" w:rsidRPr="008277CE" w:rsidRDefault="00F22240" w:rsidP="00F22240">
      <w:pPr>
        <w:shd w:val="clear" w:color="auto" w:fill="FFFFFF"/>
        <w:suppressAutoHyphens w:val="0"/>
        <w:spacing w:after="0" w:line="312" w:lineRule="atLeast"/>
        <w:jc w:val="both"/>
        <w:textAlignment w:val="baseline"/>
        <w:rPr>
          <w:rFonts w:asciiTheme="minorHAnsi" w:eastAsia="Times New Roman" w:hAnsiTheme="minorHAnsi"/>
          <w:sz w:val="24"/>
          <w:szCs w:val="24"/>
          <w:lang w:eastAsia="ru-RU"/>
        </w:rPr>
      </w:pPr>
    </w:p>
    <w:p w:rsidR="00F22240" w:rsidRPr="008277CE" w:rsidRDefault="00F22240" w:rsidP="00F22240">
      <w:pPr>
        <w:shd w:val="clear" w:color="auto" w:fill="FFFFFF"/>
        <w:suppressAutoHyphens w:val="0"/>
        <w:spacing w:after="240" w:line="312" w:lineRule="atLeast"/>
        <w:jc w:val="both"/>
        <w:textAlignment w:val="baseline"/>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системность в отборе и предоставлении образовательного материала, интеграция задач физического, познавательного, социально-коммуникативного, речевого и художественно-эстетического развития; </w:t>
      </w:r>
    </w:p>
    <w:p w:rsidR="00F22240" w:rsidRPr="008277CE" w:rsidRDefault="00F22240" w:rsidP="00F22240">
      <w:pPr>
        <w:shd w:val="clear" w:color="auto" w:fill="FFFFFF"/>
        <w:suppressAutoHyphens w:val="0"/>
        <w:spacing w:after="240" w:line="312" w:lineRule="atLeast"/>
        <w:jc w:val="both"/>
        <w:textAlignment w:val="baseline"/>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-деятельный подход к организации образования, включение познавательного компонента в разнообразные виды и формы организации детской деятельности.</w:t>
      </w:r>
    </w:p>
    <w:p w:rsidR="00F22240" w:rsidRPr="008277CE" w:rsidRDefault="00F22240" w:rsidP="00F22240">
      <w:pPr>
        <w:shd w:val="clear" w:color="auto" w:fill="FFFFFF"/>
        <w:suppressAutoHyphens w:val="0"/>
        <w:spacing w:after="240" w:line="312" w:lineRule="atLeast"/>
        <w:jc w:val="both"/>
        <w:textAlignment w:val="baseline"/>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сочетание наглядных и эмоционально-образовательных методов обучения;</w:t>
      </w:r>
    </w:p>
    <w:p w:rsidR="00F22240" w:rsidRPr="008277CE" w:rsidRDefault="00F22240" w:rsidP="00F22240">
      <w:pPr>
        <w:shd w:val="clear" w:color="auto" w:fill="FFFFFF"/>
        <w:suppressAutoHyphens w:val="0"/>
        <w:spacing w:after="240" w:line="312" w:lineRule="atLeast"/>
        <w:jc w:val="both"/>
        <w:textAlignment w:val="baseline"/>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-открытость Программы для повторения и уточнения образовательного материала в течение года, месяца, недели, включая работу по взаимодействию с родителями;</w:t>
      </w:r>
    </w:p>
    <w:p w:rsidR="00F22240" w:rsidRPr="008277CE" w:rsidRDefault="00F22240" w:rsidP="00F22240">
      <w:pPr>
        <w:shd w:val="clear" w:color="auto" w:fill="FFFFFF"/>
        <w:suppressAutoHyphens w:val="0"/>
        <w:spacing w:after="0" w:line="312" w:lineRule="atLeast"/>
        <w:jc w:val="both"/>
        <w:textAlignment w:val="baseline"/>
        <w:rPr>
          <w:rFonts w:asciiTheme="minorHAnsi" w:eastAsia="Times New Roman" w:hAnsiTheme="minorHAnsi"/>
          <w:sz w:val="24"/>
          <w:szCs w:val="24"/>
          <w:lang w:eastAsia="ru-RU"/>
        </w:rPr>
      </w:pPr>
      <w:r w:rsidRPr="008277CE">
        <w:rPr>
          <w:rFonts w:asciiTheme="minorHAnsi" w:eastAsia="Times New Roman" w:hAnsiTheme="minorHAnsi"/>
          <w:sz w:val="24"/>
          <w:szCs w:val="24"/>
          <w:bdr w:val="none" w:sz="0" w:space="0" w:color="auto" w:frame="1"/>
          <w:lang w:eastAsia="ru-RU"/>
        </w:rPr>
        <w:t>- принцип развивающего образования, в соответствии с которым главной целью дошкольного образования является развитие ребенка, его личностных качеств;</w:t>
      </w:r>
    </w:p>
    <w:p w:rsidR="00F22240" w:rsidRPr="008277CE" w:rsidRDefault="00F22240" w:rsidP="00F22240">
      <w:pPr>
        <w:shd w:val="clear" w:color="auto" w:fill="FFFFFF"/>
        <w:suppressAutoHyphens w:val="0"/>
        <w:spacing w:after="0" w:line="312" w:lineRule="atLeast"/>
        <w:jc w:val="both"/>
        <w:textAlignment w:val="baseline"/>
        <w:rPr>
          <w:rFonts w:asciiTheme="minorHAnsi" w:eastAsia="Times New Roman" w:hAnsiTheme="minorHAnsi"/>
          <w:sz w:val="24"/>
          <w:szCs w:val="24"/>
          <w:lang w:eastAsia="ru-RU"/>
        </w:rPr>
      </w:pPr>
      <w:r w:rsidRPr="008277CE">
        <w:rPr>
          <w:rFonts w:asciiTheme="minorHAnsi" w:eastAsia="Times New Roman" w:hAnsiTheme="minorHAnsi"/>
          <w:sz w:val="24"/>
          <w:szCs w:val="24"/>
          <w:bdr w:val="none" w:sz="0" w:space="0" w:color="auto" w:frame="1"/>
          <w:lang w:eastAsia="ru-RU"/>
        </w:rPr>
        <w:t>- комплексно-тематический принцип построения образовательного процесса</w:t>
      </w:r>
      <w:r w:rsidRPr="008277CE">
        <w:rPr>
          <w:rFonts w:asciiTheme="minorHAnsi" w:eastAsia="Times New Roman" w:hAnsiTheme="minorHAnsi"/>
          <w:sz w:val="24"/>
          <w:szCs w:val="24"/>
          <w:lang w:eastAsia="ru-RU"/>
        </w:rPr>
        <w:t>;</w:t>
      </w:r>
    </w:p>
    <w:p w:rsidR="00F22240" w:rsidRPr="008277CE" w:rsidRDefault="00F22240" w:rsidP="00F22240">
      <w:pPr>
        <w:shd w:val="clear" w:color="auto" w:fill="FFFFFF"/>
        <w:suppressAutoHyphens w:val="0"/>
        <w:spacing w:after="0" w:line="312" w:lineRule="atLeast"/>
        <w:jc w:val="both"/>
        <w:textAlignment w:val="baseline"/>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-т</w:t>
      </w:r>
      <w:r w:rsidRPr="008277CE">
        <w:rPr>
          <w:rFonts w:asciiTheme="minorHAnsi" w:eastAsia="Times New Roman" w:hAnsiTheme="minorHAnsi"/>
          <w:sz w:val="24"/>
          <w:szCs w:val="24"/>
          <w:bdr w:val="none" w:sz="0" w:space="0" w:color="auto" w:frame="1"/>
          <w:lang w:eastAsia="ru-RU"/>
        </w:rPr>
        <w:t>есная взаимосвязь и взаимозависимость с интеграцией детских деятельностей</w:t>
      </w:r>
    </w:p>
    <w:p w:rsidR="00F22240" w:rsidRPr="008277CE" w:rsidRDefault="00F22240" w:rsidP="00F22240">
      <w:pPr>
        <w:shd w:val="clear" w:color="auto" w:fill="FFFFFF"/>
        <w:suppressAutoHyphens w:val="0"/>
        <w:spacing w:after="0" w:line="312" w:lineRule="atLeast"/>
        <w:jc w:val="both"/>
        <w:textAlignment w:val="baseline"/>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принцип разнообразия форм, видов и способов организации детской деятельности и интеграции усилий семьи и ДОУ в</w:t>
      </w:r>
      <w:r w:rsidRPr="008277CE">
        <w:rPr>
          <w:rFonts w:asciiTheme="minorHAnsi" w:eastAsia="Times New Roman" w:hAnsiTheme="minorHAnsi"/>
          <w:sz w:val="24"/>
          <w:szCs w:val="24"/>
          <w:bdr w:val="none" w:sz="0" w:space="0" w:color="auto" w:frame="1"/>
          <w:lang w:eastAsia="ru-RU"/>
        </w:rPr>
        <w:t> </w:t>
      </w:r>
      <w:r w:rsidRPr="008277CE">
        <w:rPr>
          <w:rFonts w:asciiTheme="minorHAnsi" w:eastAsia="Times New Roman" w:hAnsiTheme="minorHAnsi"/>
          <w:sz w:val="24"/>
          <w:szCs w:val="24"/>
          <w:lang w:eastAsia="ru-RU"/>
        </w:rPr>
        <w:t> вопросах воспитания и развития детей.</w:t>
      </w:r>
    </w:p>
    <w:p w:rsidR="00FE4972" w:rsidRPr="008277CE" w:rsidRDefault="00FE4972" w:rsidP="00F22240">
      <w:pPr>
        <w:shd w:val="clear" w:color="auto" w:fill="FFFFFF"/>
        <w:suppressAutoHyphens w:val="0"/>
        <w:spacing w:after="240" w:line="312" w:lineRule="atLeast"/>
        <w:ind w:firstLine="708"/>
        <w:jc w:val="both"/>
        <w:textAlignment w:val="baseline"/>
        <w:rPr>
          <w:rFonts w:asciiTheme="minorHAnsi" w:eastAsia="Times New Roman" w:hAnsiTheme="minorHAnsi"/>
          <w:sz w:val="24"/>
          <w:szCs w:val="24"/>
          <w:lang w:eastAsia="ru-RU"/>
        </w:rPr>
      </w:pPr>
    </w:p>
    <w:p w:rsidR="00F22240" w:rsidRPr="008277CE" w:rsidRDefault="00F22240" w:rsidP="00F22240">
      <w:pPr>
        <w:shd w:val="clear" w:color="auto" w:fill="FFFFFF"/>
        <w:suppressAutoHyphens w:val="0"/>
        <w:spacing w:after="240" w:line="312" w:lineRule="atLeast"/>
        <w:ind w:firstLine="708"/>
        <w:jc w:val="both"/>
        <w:textAlignment w:val="baseline"/>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Для наблюдения за детьми в период адаптации воспитателями ведутся листы адаптации (которые определ</w:t>
      </w:r>
      <w:r w:rsidR="00406572" w:rsidRPr="008277CE">
        <w:rPr>
          <w:rFonts w:asciiTheme="minorHAnsi" w:eastAsia="Times New Roman" w:hAnsiTheme="minorHAnsi"/>
          <w:sz w:val="24"/>
          <w:szCs w:val="24"/>
          <w:lang w:eastAsia="ru-RU"/>
        </w:rPr>
        <w:t xml:space="preserve">яют степени течения адаптации). По окончании адаптационного периода заполняются </w:t>
      </w:r>
      <w:r w:rsidRPr="008277CE">
        <w:rPr>
          <w:rFonts w:asciiTheme="minorHAnsi" w:eastAsia="Times New Roman" w:hAnsiTheme="minorHAnsi"/>
          <w:sz w:val="24"/>
          <w:szCs w:val="24"/>
          <w:lang w:eastAsia="ru-RU"/>
        </w:rPr>
        <w:t>карты нервно-психического развития детей.</w:t>
      </w:r>
    </w:p>
    <w:p w:rsidR="00F22240" w:rsidRPr="008277CE" w:rsidRDefault="00F22240" w:rsidP="00F22240">
      <w:pPr>
        <w:shd w:val="clear" w:color="auto" w:fill="FFFFFF"/>
        <w:suppressAutoHyphens w:val="0"/>
        <w:spacing w:after="0" w:line="312" w:lineRule="atLeast"/>
        <w:jc w:val="both"/>
        <w:textAlignment w:val="baseline"/>
        <w:rPr>
          <w:rFonts w:asciiTheme="minorHAnsi" w:eastAsia="Times New Roman" w:hAnsiTheme="minorHAnsi"/>
          <w:sz w:val="24"/>
          <w:szCs w:val="24"/>
          <w:lang w:eastAsia="ru-RU"/>
        </w:rPr>
      </w:pPr>
      <w:r w:rsidRPr="008277CE">
        <w:rPr>
          <w:rFonts w:asciiTheme="minorHAnsi" w:eastAsia="Times New Roman" w:hAnsiTheme="minorHAnsi"/>
          <w:sz w:val="24"/>
          <w:szCs w:val="24"/>
          <w:bdr w:val="none" w:sz="0" w:space="0" w:color="auto" w:frame="1"/>
          <w:lang w:eastAsia="ru-RU"/>
        </w:rPr>
        <w:t>           </w:t>
      </w:r>
      <w:r w:rsidRPr="008277CE">
        <w:rPr>
          <w:rFonts w:asciiTheme="minorHAnsi" w:eastAsia="Times New Roman" w:hAnsiTheme="minorHAnsi"/>
          <w:sz w:val="24"/>
          <w:szCs w:val="24"/>
          <w:lang w:eastAsia="ru-RU"/>
        </w:rPr>
        <w:t> Педагоги обращают внимание на создание проблемных и игровых</w:t>
      </w:r>
      <w:r w:rsidRPr="008277CE">
        <w:rPr>
          <w:rFonts w:asciiTheme="minorHAnsi" w:eastAsia="Times New Roman" w:hAnsiTheme="minorHAnsi"/>
          <w:sz w:val="24"/>
          <w:szCs w:val="24"/>
          <w:bdr w:val="none" w:sz="0" w:space="0" w:color="auto" w:frame="1"/>
          <w:lang w:eastAsia="ru-RU"/>
        </w:rPr>
        <w:t> </w:t>
      </w:r>
      <w:r w:rsidRPr="008277CE">
        <w:rPr>
          <w:rFonts w:asciiTheme="minorHAnsi" w:eastAsia="Times New Roman" w:hAnsiTheme="minorHAnsi"/>
          <w:sz w:val="24"/>
          <w:szCs w:val="24"/>
          <w:lang w:eastAsia="ru-RU"/>
        </w:rPr>
        <w:t> ситуаций, сюрпризных моментов, где дети учатся находить выход из сложившегося по</w:t>
      </w:r>
      <w:r w:rsidR="00811693" w:rsidRPr="008277CE">
        <w:rPr>
          <w:rFonts w:asciiTheme="minorHAnsi" w:eastAsia="Times New Roman" w:hAnsiTheme="minorHAnsi"/>
          <w:sz w:val="24"/>
          <w:szCs w:val="24"/>
          <w:lang w:eastAsia="ru-RU"/>
        </w:rPr>
        <w:t>ложения</w:t>
      </w:r>
      <w:r w:rsidRPr="008277CE">
        <w:rPr>
          <w:rFonts w:asciiTheme="minorHAnsi" w:eastAsia="Times New Roman" w:hAnsiTheme="minorHAnsi"/>
          <w:sz w:val="24"/>
          <w:szCs w:val="24"/>
          <w:lang w:eastAsia="ru-RU"/>
        </w:rPr>
        <w:t>. Широко используются игровые методы, активизирующие самостоятельность и инициативу ребенка, его творческие способности.</w:t>
      </w:r>
    </w:p>
    <w:p w:rsidR="008277CE" w:rsidRDefault="008277CE" w:rsidP="003F6BF8">
      <w:pPr>
        <w:shd w:val="clear" w:color="auto" w:fill="FFFFFF"/>
        <w:suppressAutoHyphens w:val="0"/>
        <w:spacing w:after="0" w:line="312" w:lineRule="atLeast"/>
        <w:jc w:val="both"/>
        <w:textAlignment w:val="baseline"/>
        <w:rPr>
          <w:rFonts w:asciiTheme="minorHAnsi" w:eastAsia="Times New Roman" w:hAnsiTheme="minorHAnsi"/>
          <w:sz w:val="24"/>
          <w:szCs w:val="24"/>
          <w:lang w:eastAsia="ru-RU"/>
        </w:rPr>
      </w:pPr>
    </w:p>
    <w:p w:rsidR="003F6BF8" w:rsidRPr="003F6BF8" w:rsidRDefault="003F6BF8" w:rsidP="003F6BF8">
      <w:pPr>
        <w:shd w:val="clear" w:color="auto" w:fill="FFFFFF"/>
        <w:suppressAutoHyphens w:val="0"/>
        <w:spacing w:after="0" w:line="312" w:lineRule="atLeast"/>
        <w:jc w:val="both"/>
        <w:textAlignment w:val="baseline"/>
        <w:rPr>
          <w:rFonts w:asciiTheme="minorHAnsi" w:eastAsia="Times New Roman" w:hAnsiTheme="minorHAnsi"/>
          <w:sz w:val="24"/>
          <w:szCs w:val="24"/>
          <w:lang w:eastAsia="ru-RU"/>
        </w:rPr>
      </w:pPr>
    </w:p>
    <w:p w:rsidR="008277CE" w:rsidRPr="008277CE" w:rsidRDefault="008277CE" w:rsidP="001B1974">
      <w:pPr>
        <w:tabs>
          <w:tab w:val="left" w:pos="709"/>
        </w:tabs>
        <w:rPr>
          <w:rFonts w:asciiTheme="minorHAnsi" w:hAnsiTheme="minorHAnsi"/>
          <w:b/>
          <w:i/>
          <w:sz w:val="24"/>
          <w:szCs w:val="24"/>
        </w:rPr>
      </w:pPr>
    </w:p>
    <w:p w:rsidR="00DB462F" w:rsidRPr="008277CE" w:rsidRDefault="006A6917" w:rsidP="001B1974">
      <w:pPr>
        <w:tabs>
          <w:tab w:val="left" w:pos="709"/>
        </w:tabs>
        <w:rPr>
          <w:rFonts w:asciiTheme="minorHAnsi" w:hAnsiTheme="minorHAnsi"/>
          <w:b/>
          <w:i/>
          <w:sz w:val="24"/>
          <w:szCs w:val="24"/>
        </w:rPr>
      </w:pPr>
      <w:r>
        <w:rPr>
          <w:rFonts w:asciiTheme="minorHAnsi" w:hAnsiTheme="minorHAnsi"/>
          <w:b/>
          <w:i/>
          <w:sz w:val="24"/>
          <w:szCs w:val="24"/>
        </w:rPr>
        <w:lastRenderedPageBreak/>
        <w:t>4.0.</w:t>
      </w:r>
      <w:r w:rsidR="00FE4972" w:rsidRPr="008277CE">
        <w:rPr>
          <w:rFonts w:asciiTheme="minorHAnsi" w:hAnsiTheme="minorHAnsi"/>
          <w:b/>
          <w:i/>
          <w:sz w:val="24"/>
          <w:szCs w:val="24"/>
        </w:rPr>
        <w:t>Условия и средства реализации рабочей программы</w:t>
      </w:r>
      <w:r w:rsidR="008277CE" w:rsidRPr="008277CE">
        <w:rPr>
          <w:rFonts w:asciiTheme="minorHAnsi" w:hAnsiTheme="minorHAnsi"/>
          <w:b/>
          <w:i/>
          <w:sz w:val="24"/>
          <w:szCs w:val="24"/>
        </w:rPr>
        <w:t xml:space="preserve">. </w:t>
      </w:r>
      <w:r w:rsidR="00FE4972" w:rsidRPr="008277CE">
        <w:rPr>
          <w:rFonts w:asciiTheme="minorHAnsi" w:hAnsiTheme="minorHAnsi"/>
          <w:b/>
          <w:i/>
          <w:sz w:val="24"/>
          <w:szCs w:val="24"/>
        </w:rPr>
        <w:t>Предметно-развивающая среда</w:t>
      </w:r>
    </w:p>
    <w:tbl>
      <w:tblPr>
        <w:tblpPr w:leftFromText="180" w:rightFromText="180" w:vertAnchor="text" w:tblpY="1"/>
        <w:tblOverlap w:val="never"/>
        <w:tblW w:w="10212" w:type="dxa"/>
        <w:tblInd w:w="-39" w:type="dxa"/>
        <w:tblLayout w:type="fixed"/>
        <w:tblLook w:val="0000"/>
      </w:tblPr>
      <w:tblGrid>
        <w:gridCol w:w="2274"/>
        <w:gridCol w:w="4946"/>
        <w:gridCol w:w="2992"/>
      </w:tblGrid>
      <w:tr w:rsidR="00FE4972" w:rsidRPr="008277CE" w:rsidTr="00292A5F">
        <w:tc>
          <w:tcPr>
            <w:tcW w:w="2274" w:type="dxa"/>
            <w:tcBorders>
              <w:top w:val="single" w:sz="4" w:space="0" w:color="000000"/>
              <w:left w:val="single" w:sz="4" w:space="0" w:color="000000"/>
              <w:bottom w:val="single" w:sz="4" w:space="0" w:color="000000"/>
            </w:tcBorders>
            <w:shd w:val="clear" w:color="auto" w:fill="auto"/>
          </w:tcPr>
          <w:p w:rsidR="00FE4972" w:rsidRPr="008277CE" w:rsidRDefault="00FE4972" w:rsidP="00B37E0F">
            <w:pPr>
              <w:pStyle w:val="aa"/>
              <w:tabs>
                <w:tab w:val="left" w:pos="5670"/>
              </w:tabs>
              <w:spacing w:after="0" w:line="240" w:lineRule="auto"/>
              <w:ind w:left="0"/>
              <w:rPr>
                <w:rFonts w:asciiTheme="minorHAnsi" w:hAnsiTheme="minorHAnsi"/>
                <w:b/>
                <w:i/>
                <w:sz w:val="24"/>
                <w:szCs w:val="24"/>
              </w:rPr>
            </w:pPr>
            <w:r w:rsidRPr="008277CE">
              <w:rPr>
                <w:rFonts w:asciiTheme="minorHAnsi" w:hAnsiTheme="minorHAnsi"/>
                <w:b/>
                <w:i/>
                <w:sz w:val="24"/>
                <w:szCs w:val="24"/>
              </w:rPr>
              <w:t>Вид помещения. Функциональное использование.</w:t>
            </w:r>
          </w:p>
        </w:tc>
        <w:tc>
          <w:tcPr>
            <w:tcW w:w="4946" w:type="dxa"/>
            <w:tcBorders>
              <w:top w:val="single" w:sz="4" w:space="0" w:color="000000"/>
              <w:left w:val="single" w:sz="4" w:space="0" w:color="000000"/>
              <w:bottom w:val="single" w:sz="4" w:space="0" w:color="000000"/>
            </w:tcBorders>
            <w:shd w:val="clear" w:color="auto" w:fill="auto"/>
          </w:tcPr>
          <w:p w:rsidR="00FE4972" w:rsidRPr="008277CE" w:rsidRDefault="00FE4972" w:rsidP="00B37E0F">
            <w:pPr>
              <w:pStyle w:val="aa"/>
              <w:tabs>
                <w:tab w:val="left" w:pos="5670"/>
              </w:tabs>
              <w:spacing w:after="0" w:line="240" w:lineRule="auto"/>
              <w:ind w:left="0"/>
              <w:jc w:val="center"/>
              <w:rPr>
                <w:rFonts w:asciiTheme="minorHAnsi" w:hAnsiTheme="minorHAnsi"/>
                <w:b/>
                <w:i/>
                <w:sz w:val="24"/>
                <w:szCs w:val="24"/>
              </w:rPr>
            </w:pPr>
          </w:p>
          <w:p w:rsidR="00FE4972" w:rsidRPr="008277CE" w:rsidRDefault="00FE4972" w:rsidP="00B37E0F">
            <w:pPr>
              <w:pStyle w:val="aa"/>
              <w:tabs>
                <w:tab w:val="left" w:pos="5670"/>
              </w:tabs>
              <w:spacing w:after="0" w:line="240" w:lineRule="auto"/>
              <w:ind w:left="0"/>
              <w:jc w:val="center"/>
              <w:rPr>
                <w:rFonts w:asciiTheme="minorHAnsi" w:hAnsiTheme="minorHAnsi"/>
                <w:b/>
                <w:i/>
                <w:sz w:val="24"/>
                <w:szCs w:val="24"/>
              </w:rPr>
            </w:pPr>
            <w:r w:rsidRPr="008277CE">
              <w:rPr>
                <w:rFonts w:asciiTheme="minorHAnsi" w:hAnsiTheme="minorHAnsi"/>
                <w:b/>
                <w:i/>
                <w:sz w:val="24"/>
                <w:szCs w:val="24"/>
              </w:rPr>
              <w:t>Оснащение</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FE4972" w:rsidRPr="008277CE" w:rsidRDefault="00FE4972" w:rsidP="00B37E0F">
            <w:pPr>
              <w:pStyle w:val="aa"/>
              <w:tabs>
                <w:tab w:val="left" w:pos="5670"/>
              </w:tabs>
              <w:spacing w:after="0" w:line="240" w:lineRule="auto"/>
              <w:ind w:left="0"/>
              <w:rPr>
                <w:rFonts w:asciiTheme="minorHAnsi" w:hAnsiTheme="minorHAnsi"/>
                <w:b/>
                <w:i/>
                <w:sz w:val="24"/>
                <w:szCs w:val="24"/>
              </w:rPr>
            </w:pPr>
            <w:r w:rsidRPr="008277CE">
              <w:rPr>
                <w:rFonts w:asciiTheme="minorHAnsi" w:hAnsiTheme="minorHAnsi"/>
                <w:b/>
                <w:i/>
                <w:sz w:val="24"/>
                <w:szCs w:val="24"/>
              </w:rPr>
              <w:t>Чем планируется пополнить</w:t>
            </w:r>
          </w:p>
        </w:tc>
      </w:tr>
      <w:tr w:rsidR="00FE4972" w:rsidRPr="008277CE" w:rsidTr="00292A5F">
        <w:trPr>
          <w:trHeight w:val="2590"/>
        </w:trPr>
        <w:tc>
          <w:tcPr>
            <w:tcW w:w="2274" w:type="dxa"/>
            <w:tcBorders>
              <w:top w:val="single" w:sz="4" w:space="0" w:color="000000"/>
              <w:left w:val="single" w:sz="4" w:space="0" w:color="000000"/>
              <w:bottom w:val="single" w:sz="4" w:space="0" w:color="000000"/>
            </w:tcBorders>
            <w:shd w:val="clear" w:color="auto" w:fill="auto"/>
          </w:tcPr>
          <w:p w:rsidR="00FE4972" w:rsidRPr="008277CE" w:rsidRDefault="00FE4972"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 xml:space="preserve">Группа: </w:t>
            </w:r>
          </w:p>
          <w:p w:rsidR="00FE4972" w:rsidRPr="008277CE" w:rsidRDefault="0050572B" w:rsidP="00B37E0F">
            <w:pPr>
              <w:pStyle w:val="aa"/>
              <w:tabs>
                <w:tab w:val="left" w:pos="5670"/>
              </w:tabs>
              <w:spacing w:after="0"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Физкультурный уголок</w:t>
            </w:r>
          </w:p>
        </w:tc>
        <w:tc>
          <w:tcPr>
            <w:tcW w:w="4946" w:type="dxa"/>
            <w:tcBorders>
              <w:top w:val="single" w:sz="4" w:space="0" w:color="000000"/>
              <w:left w:val="single" w:sz="4" w:space="0" w:color="000000"/>
              <w:bottom w:val="single" w:sz="4" w:space="0" w:color="000000"/>
            </w:tcBorders>
            <w:shd w:val="clear" w:color="auto" w:fill="auto"/>
          </w:tcPr>
          <w:p w:rsidR="0037597E" w:rsidRPr="008277CE" w:rsidRDefault="00AB7D0F" w:rsidP="00026D22">
            <w:pPr>
              <w:pStyle w:val="3"/>
              <w:rPr>
                <w:rFonts w:asciiTheme="minorHAnsi" w:eastAsia="Times New Roman" w:hAnsiTheme="minorHAnsi"/>
                <w:color w:val="auto"/>
                <w:sz w:val="24"/>
                <w:szCs w:val="24"/>
                <w:lang w:eastAsia="ru-RU"/>
              </w:rPr>
            </w:pPr>
            <w:r w:rsidRPr="008277CE">
              <w:rPr>
                <w:rFonts w:asciiTheme="minorHAnsi" w:eastAsia="Times New Roman" w:hAnsiTheme="minorHAnsi"/>
                <w:color w:val="auto"/>
                <w:sz w:val="24"/>
                <w:szCs w:val="24"/>
                <w:lang w:eastAsia="ru-RU"/>
              </w:rPr>
              <w:t xml:space="preserve">- </w:t>
            </w:r>
            <w:r w:rsidR="00026D22" w:rsidRPr="008277CE">
              <w:rPr>
                <w:rFonts w:asciiTheme="minorHAnsi" w:eastAsia="Times New Roman" w:hAnsiTheme="minorHAnsi"/>
                <w:b w:val="0"/>
                <w:color w:val="auto"/>
                <w:sz w:val="24"/>
                <w:szCs w:val="24"/>
                <w:lang w:eastAsia="ru-RU"/>
              </w:rPr>
              <w:t>коврики массажные (для профилактики плоскостопия);</w:t>
            </w:r>
          </w:p>
          <w:p w:rsidR="00026D22" w:rsidRPr="008277CE" w:rsidRDefault="00026D22" w:rsidP="00026D22">
            <w:pPr>
              <w:spacing w:after="0"/>
              <w:rPr>
                <w:rFonts w:asciiTheme="minorHAnsi" w:hAnsiTheme="minorHAnsi"/>
                <w:sz w:val="24"/>
                <w:szCs w:val="24"/>
                <w:lang w:eastAsia="ru-RU"/>
              </w:rPr>
            </w:pPr>
            <w:r w:rsidRPr="008277CE">
              <w:rPr>
                <w:rFonts w:asciiTheme="minorHAnsi" w:hAnsiTheme="minorHAnsi"/>
                <w:sz w:val="24"/>
                <w:szCs w:val="24"/>
                <w:lang w:eastAsia="ru-RU"/>
              </w:rPr>
              <w:t>- мячи резиновые</w:t>
            </w:r>
            <w:r w:rsidR="005B1846" w:rsidRPr="008277CE">
              <w:rPr>
                <w:rFonts w:asciiTheme="minorHAnsi" w:eastAsia="Times New Roman" w:hAnsiTheme="minorHAnsi"/>
                <w:sz w:val="24"/>
                <w:szCs w:val="24"/>
                <w:lang w:eastAsia="ru-RU"/>
              </w:rPr>
              <w:t>;</w:t>
            </w:r>
          </w:p>
          <w:p w:rsidR="005B1846" w:rsidRPr="008277CE" w:rsidRDefault="005B1846" w:rsidP="00026D22">
            <w:pPr>
              <w:spacing w:after="0"/>
              <w:rPr>
                <w:rFonts w:asciiTheme="minorHAnsi" w:hAnsiTheme="minorHAnsi"/>
                <w:sz w:val="24"/>
                <w:szCs w:val="24"/>
                <w:lang w:eastAsia="ru-RU"/>
              </w:rPr>
            </w:pPr>
            <w:r w:rsidRPr="008277CE">
              <w:rPr>
                <w:rFonts w:asciiTheme="minorHAnsi" w:hAnsiTheme="minorHAnsi"/>
                <w:sz w:val="24"/>
                <w:szCs w:val="24"/>
                <w:lang w:eastAsia="ru-RU"/>
              </w:rPr>
              <w:t>- мячи- мякиши</w:t>
            </w:r>
            <w:r w:rsidRPr="008277CE">
              <w:rPr>
                <w:rFonts w:asciiTheme="minorHAnsi" w:eastAsia="Times New Roman" w:hAnsiTheme="minorHAnsi"/>
                <w:sz w:val="24"/>
                <w:szCs w:val="24"/>
                <w:lang w:eastAsia="ru-RU"/>
              </w:rPr>
              <w:t>;</w:t>
            </w:r>
          </w:p>
          <w:p w:rsidR="00026D22" w:rsidRPr="008277CE" w:rsidRDefault="00026D22" w:rsidP="00026D22">
            <w:pPr>
              <w:spacing w:after="0"/>
              <w:rPr>
                <w:rFonts w:asciiTheme="minorHAnsi" w:eastAsia="Times New Roman" w:hAnsiTheme="minorHAnsi"/>
                <w:sz w:val="24"/>
                <w:szCs w:val="24"/>
                <w:lang w:eastAsia="ru-RU"/>
              </w:rPr>
            </w:pPr>
            <w:r w:rsidRPr="008277CE">
              <w:rPr>
                <w:rFonts w:asciiTheme="minorHAnsi" w:hAnsiTheme="minorHAnsi"/>
                <w:sz w:val="24"/>
                <w:szCs w:val="24"/>
                <w:lang w:eastAsia="ru-RU"/>
              </w:rPr>
              <w:t>- шары пластмассовые</w:t>
            </w:r>
            <w:r w:rsidRPr="008277CE">
              <w:rPr>
                <w:rFonts w:asciiTheme="minorHAnsi" w:eastAsia="Times New Roman" w:hAnsiTheme="minorHAnsi"/>
                <w:sz w:val="24"/>
                <w:szCs w:val="24"/>
                <w:lang w:eastAsia="ru-RU"/>
              </w:rPr>
              <w:t>;</w:t>
            </w:r>
          </w:p>
          <w:p w:rsidR="0071195D" w:rsidRPr="008277CE" w:rsidRDefault="00026D22" w:rsidP="00026D22">
            <w:pPr>
              <w:spacing w:after="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скакалки; </w:t>
            </w:r>
          </w:p>
          <w:p w:rsidR="00026D22" w:rsidRPr="008277CE" w:rsidRDefault="0071195D" w:rsidP="00026D22">
            <w:pPr>
              <w:spacing w:after="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w:t>
            </w:r>
            <w:r w:rsidR="00026D22" w:rsidRPr="008277CE">
              <w:rPr>
                <w:rFonts w:asciiTheme="minorHAnsi" w:eastAsia="Times New Roman" w:hAnsiTheme="minorHAnsi"/>
                <w:sz w:val="24"/>
                <w:szCs w:val="24"/>
                <w:lang w:eastAsia="ru-RU"/>
              </w:rPr>
              <w:t>кегли;</w:t>
            </w:r>
          </w:p>
          <w:p w:rsidR="00026D22" w:rsidRPr="008277CE" w:rsidRDefault="00026D22" w:rsidP="00026D22">
            <w:pPr>
              <w:spacing w:after="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-«косички»</w:t>
            </w:r>
            <w:proofErr w:type="gramStart"/>
            <w:r w:rsidRPr="008277CE">
              <w:rPr>
                <w:rFonts w:asciiTheme="minorHAnsi" w:eastAsia="Times New Roman" w:hAnsiTheme="minorHAnsi"/>
                <w:sz w:val="24"/>
                <w:szCs w:val="24"/>
                <w:lang w:eastAsia="ru-RU"/>
              </w:rPr>
              <w:t xml:space="preserve"> ;</w:t>
            </w:r>
            <w:proofErr w:type="gramEnd"/>
          </w:p>
          <w:p w:rsidR="00026D22" w:rsidRPr="008277CE" w:rsidRDefault="00026D22" w:rsidP="00026D22">
            <w:pPr>
              <w:spacing w:after="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шнур длинный и короткий;</w:t>
            </w:r>
          </w:p>
          <w:p w:rsidR="00026D22" w:rsidRPr="008277CE" w:rsidRDefault="00026D22" w:rsidP="00026D22">
            <w:pPr>
              <w:spacing w:after="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ленты, флажки;</w:t>
            </w:r>
          </w:p>
          <w:p w:rsidR="00026D22" w:rsidRPr="008277CE" w:rsidRDefault="00026D22" w:rsidP="00026D22">
            <w:pPr>
              <w:spacing w:after="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proofErr w:type="spellStart"/>
            <w:r w:rsidRPr="008277CE">
              <w:rPr>
                <w:rFonts w:asciiTheme="minorHAnsi" w:eastAsia="Times New Roman" w:hAnsiTheme="minorHAnsi"/>
                <w:sz w:val="24"/>
                <w:szCs w:val="24"/>
                <w:lang w:eastAsia="ru-RU"/>
              </w:rPr>
              <w:t>кольцеброс</w:t>
            </w:r>
            <w:proofErr w:type="spellEnd"/>
            <w:r w:rsidRPr="008277CE">
              <w:rPr>
                <w:rFonts w:asciiTheme="minorHAnsi" w:eastAsia="Times New Roman" w:hAnsiTheme="minorHAnsi"/>
                <w:sz w:val="24"/>
                <w:szCs w:val="24"/>
                <w:lang w:eastAsia="ru-RU"/>
              </w:rPr>
              <w:t>;</w:t>
            </w:r>
          </w:p>
          <w:p w:rsidR="0071195D" w:rsidRPr="008277CE" w:rsidRDefault="0071195D" w:rsidP="00026D22">
            <w:pPr>
              <w:spacing w:after="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боксёрские перчатки;</w:t>
            </w:r>
          </w:p>
          <w:p w:rsidR="0071195D" w:rsidRPr="008277CE" w:rsidRDefault="0071195D" w:rsidP="00026D22">
            <w:pPr>
              <w:spacing w:after="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мячи массажные;</w:t>
            </w:r>
          </w:p>
          <w:p w:rsidR="00026D22" w:rsidRPr="008277CE" w:rsidRDefault="00026D22" w:rsidP="00026D22">
            <w:pPr>
              <w:spacing w:after="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альбом «Спорт»</w:t>
            </w:r>
            <w:proofErr w:type="gramStart"/>
            <w:r w:rsidRPr="008277CE">
              <w:rPr>
                <w:rFonts w:asciiTheme="minorHAnsi" w:eastAsia="Times New Roman" w:hAnsiTheme="minorHAnsi"/>
                <w:sz w:val="24"/>
                <w:szCs w:val="24"/>
                <w:lang w:eastAsia="ru-RU"/>
              </w:rPr>
              <w:t xml:space="preserve"> ;</w:t>
            </w:r>
            <w:proofErr w:type="gramEnd"/>
          </w:p>
          <w:p w:rsidR="00026D22" w:rsidRPr="008277CE" w:rsidRDefault="00026D22" w:rsidP="00026D22">
            <w:pPr>
              <w:spacing w:after="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комплект «Следы»</w:t>
            </w:r>
            <w:proofErr w:type="gramStart"/>
            <w:r w:rsidRPr="008277CE">
              <w:rPr>
                <w:rFonts w:asciiTheme="minorHAnsi" w:eastAsia="Times New Roman" w:hAnsiTheme="minorHAnsi"/>
                <w:sz w:val="24"/>
                <w:szCs w:val="24"/>
                <w:lang w:eastAsia="ru-RU"/>
              </w:rPr>
              <w:t xml:space="preserve"> ;</w:t>
            </w:r>
            <w:proofErr w:type="gramEnd"/>
          </w:p>
          <w:p w:rsidR="00026D22" w:rsidRPr="008277CE" w:rsidRDefault="00026D22" w:rsidP="00026D22">
            <w:pPr>
              <w:spacing w:after="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картотека подвижных игр;</w:t>
            </w:r>
          </w:p>
          <w:p w:rsidR="00026D22" w:rsidRPr="008277CE" w:rsidRDefault="00026D22" w:rsidP="00026D22">
            <w:pPr>
              <w:spacing w:after="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схемы;</w:t>
            </w:r>
          </w:p>
          <w:p w:rsidR="00500A9C" w:rsidRPr="008277CE" w:rsidRDefault="00026D22" w:rsidP="00026D22">
            <w:pPr>
              <w:spacing w:after="0"/>
              <w:rPr>
                <w:rFonts w:asciiTheme="minorHAnsi" w:hAnsiTheme="minorHAnsi"/>
                <w:sz w:val="24"/>
                <w:szCs w:val="24"/>
                <w:lang w:eastAsia="ru-RU"/>
              </w:rPr>
            </w:pPr>
            <w:r w:rsidRPr="008277CE">
              <w:rPr>
                <w:rFonts w:asciiTheme="minorHAnsi" w:eastAsia="Times New Roman" w:hAnsiTheme="minorHAnsi"/>
                <w:sz w:val="24"/>
                <w:szCs w:val="24"/>
                <w:lang w:eastAsia="ru-RU"/>
              </w:rPr>
              <w:t>- атрибуты и пособия для подвижных игр;</w:t>
            </w:r>
          </w:p>
          <w:p w:rsidR="00500A9C" w:rsidRPr="008277CE" w:rsidRDefault="00500A9C" w:rsidP="00026D22">
            <w:pPr>
              <w:spacing w:after="0"/>
              <w:rPr>
                <w:rFonts w:asciiTheme="minorHAnsi" w:hAnsiTheme="minorHAnsi"/>
                <w:sz w:val="24"/>
                <w:szCs w:val="24"/>
                <w:lang w:eastAsia="ru-RU"/>
              </w:rPr>
            </w:pPr>
            <w:r w:rsidRPr="008277CE">
              <w:rPr>
                <w:rFonts w:asciiTheme="minorHAnsi" w:eastAsia="Times New Roman" w:hAnsiTheme="minorHAnsi"/>
                <w:sz w:val="24"/>
                <w:szCs w:val="24"/>
                <w:lang w:eastAsia="ru-RU"/>
              </w:rPr>
              <w:t>- палки гимнастические;</w:t>
            </w:r>
          </w:p>
          <w:p w:rsidR="00500A9C" w:rsidRPr="008277CE" w:rsidRDefault="00500A9C" w:rsidP="00026D22">
            <w:pPr>
              <w:spacing w:after="0"/>
              <w:rPr>
                <w:rFonts w:asciiTheme="minorHAnsi" w:hAnsiTheme="minorHAnsi"/>
                <w:sz w:val="24"/>
                <w:szCs w:val="24"/>
                <w:lang w:eastAsia="ru-RU"/>
              </w:rPr>
            </w:pPr>
            <w:r w:rsidRPr="008277CE">
              <w:rPr>
                <w:rFonts w:asciiTheme="minorHAnsi" w:hAnsiTheme="minorHAnsi"/>
                <w:sz w:val="24"/>
                <w:szCs w:val="24"/>
                <w:lang w:eastAsia="ru-RU"/>
              </w:rPr>
              <w:t>- мешочки с песком</w:t>
            </w:r>
            <w:r w:rsidRPr="008277CE">
              <w:rPr>
                <w:rFonts w:asciiTheme="minorHAnsi" w:eastAsia="Times New Roman" w:hAnsiTheme="minorHAnsi"/>
                <w:sz w:val="24"/>
                <w:szCs w:val="24"/>
                <w:lang w:eastAsia="ru-RU"/>
              </w:rPr>
              <w:t>;</w:t>
            </w:r>
          </w:p>
          <w:p w:rsidR="00500A9C" w:rsidRPr="008277CE" w:rsidRDefault="00500A9C" w:rsidP="00026D22">
            <w:pPr>
              <w:spacing w:after="0"/>
              <w:rPr>
                <w:rFonts w:asciiTheme="minorHAnsi" w:hAnsiTheme="minorHAnsi"/>
                <w:sz w:val="24"/>
                <w:szCs w:val="24"/>
                <w:lang w:eastAsia="ru-RU"/>
              </w:rPr>
            </w:pPr>
            <w:r w:rsidRPr="008277CE">
              <w:rPr>
                <w:rFonts w:asciiTheme="minorHAnsi" w:hAnsiTheme="minorHAnsi"/>
                <w:sz w:val="24"/>
                <w:szCs w:val="24"/>
                <w:lang w:eastAsia="ru-RU"/>
              </w:rPr>
              <w:t xml:space="preserve">- </w:t>
            </w:r>
            <w:proofErr w:type="spellStart"/>
            <w:r w:rsidRPr="008277CE">
              <w:rPr>
                <w:rFonts w:asciiTheme="minorHAnsi" w:hAnsiTheme="minorHAnsi"/>
                <w:sz w:val="24"/>
                <w:szCs w:val="24"/>
                <w:lang w:eastAsia="ru-RU"/>
              </w:rPr>
              <w:t>массажёр</w:t>
            </w:r>
            <w:proofErr w:type="spellEnd"/>
            <w:r w:rsidRPr="008277CE">
              <w:rPr>
                <w:rFonts w:asciiTheme="minorHAnsi" w:hAnsiTheme="minorHAnsi"/>
                <w:sz w:val="24"/>
                <w:szCs w:val="24"/>
                <w:lang w:eastAsia="ru-RU"/>
              </w:rPr>
              <w:t xml:space="preserve"> для спины</w:t>
            </w:r>
            <w:r w:rsidRPr="008277CE">
              <w:rPr>
                <w:rFonts w:asciiTheme="minorHAnsi" w:eastAsia="Times New Roman" w:hAnsiTheme="minorHAnsi"/>
                <w:sz w:val="24"/>
                <w:szCs w:val="24"/>
                <w:lang w:eastAsia="ru-RU"/>
              </w:rPr>
              <w:t>;</w:t>
            </w:r>
          </w:p>
          <w:p w:rsidR="0071195D" w:rsidRPr="008277CE" w:rsidRDefault="0071195D" w:rsidP="00026D22">
            <w:pPr>
              <w:spacing w:after="0"/>
              <w:rPr>
                <w:rFonts w:asciiTheme="minorHAnsi" w:hAnsiTheme="minorHAnsi"/>
                <w:sz w:val="24"/>
                <w:szCs w:val="24"/>
                <w:lang w:eastAsia="ru-RU"/>
              </w:rPr>
            </w:pPr>
            <w:r w:rsidRPr="008277CE">
              <w:rPr>
                <w:rFonts w:asciiTheme="minorHAnsi" w:hAnsiTheme="minorHAnsi"/>
                <w:sz w:val="24"/>
                <w:szCs w:val="24"/>
                <w:lang w:eastAsia="ru-RU"/>
              </w:rPr>
              <w:t>-Папки: «Виды спорта», Веселая физкультура», «Поднимайтесь-ка, ребятки, на веселую зарядку», «На зарядку становись!», «Мода: Спортивная одежда»,</w:t>
            </w:r>
          </w:p>
          <w:p w:rsidR="0071195D" w:rsidRPr="008277CE" w:rsidRDefault="0071195D" w:rsidP="00026D22">
            <w:pPr>
              <w:spacing w:after="0"/>
              <w:rPr>
                <w:rFonts w:asciiTheme="minorHAnsi" w:eastAsia="Times New Roman" w:hAnsiTheme="minorHAnsi"/>
                <w:sz w:val="24"/>
                <w:szCs w:val="24"/>
                <w:lang w:eastAsia="ru-RU"/>
              </w:rPr>
            </w:pPr>
            <w:r w:rsidRPr="008277CE">
              <w:rPr>
                <w:rFonts w:asciiTheme="minorHAnsi" w:hAnsiTheme="minorHAnsi"/>
                <w:sz w:val="24"/>
                <w:szCs w:val="24"/>
                <w:lang w:eastAsia="ru-RU"/>
              </w:rPr>
              <w:t>-</w:t>
            </w:r>
            <w:proofErr w:type="spellStart"/>
            <w:r w:rsidRPr="008277CE">
              <w:rPr>
                <w:rFonts w:asciiTheme="minorHAnsi" w:hAnsiTheme="minorHAnsi"/>
                <w:sz w:val="24"/>
                <w:szCs w:val="24"/>
                <w:lang w:eastAsia="ru-RU"/>
              </w:rPr>
              <w:t>Дартс</w:t>
            </w:r>
            <w:proofErr w:type="spellEnd"/>
            <w:r w:rsidRPr="008277CE">
              <w:rPr>
                <w:rFonts w:asciiTheme="minorHAnsi" w:eastAsia="Times New Roman" w:hAnsiTheme="minorHAnsi"/>
                <w:sz w:val="24"/>
                <w:szCs w:val="24"/>
                <w:lang w:eastAsia="ru-RU"/>
              </w:rPr>
              <w:t>;</w:t>
            </w:r>
          </w:p>
          <w:p w:rsidR="0071195D" w:rsidRPr="008277CE" w:rsidRDefault="0071195D" w:rsidP="00026D22">
            <w:pPr>
              <w:spacing w:after="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Дидактическая игра «Веселый светофор»;</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500A9C" w:rsidRPr="008277CE" w:rsidRDefault="0071195D" w:rsidP="005B1846">
            <w:pPr>
              <w:spacing w:before="100" w:beforeAutospacing="1" w:after="100" w:afterAutospacing="1" w:line="240" w:lineRule="auto"/>
              <w:jc w:val="both"/>
              <w:rPr>
                <w:rFonts w:asciiTheme="minorHAnsi" w:hAnsiTheme="minorHAnsi"/>
                <w:sz w:val="24"/>
                <w:szCs w:val="24"/>
                <w:lang w:eastAsia="ru-RU"/>
              </w:rPr>
            </w:pPr>
            <w:r w:rsidRPr="008277CE">
              <w:rPr>
                <w:rFonts w:asciiTheme="minorHAnsi" w:hAnsiTheme="minorHAnsi"/>
                <w:sz w:val="24"/>
                <w:szCs w:val="24"/>
                <w:lang w:eastAsia="ru-RU"/>
              </w:rPr>
              <w:t>-</w:t>
            </w:r>
            <w:r w:rsidR="00500A9C" w:rsidRPr="008277CE">
              <w:rPr>
                <w:rFonts w:asciiTheme="minorHAnsi" w:hAnsiTheme="minorHAnsi"/>
                <w:sz w:val="24"/>
                <w:szCs w:val="24"/>
                <w:lang w:eastAsia="ru-RU"/>
              </w:rPr>
              <w:t>Мешочки с песком</w:t>
            </w:r>
            <w:r w:rsidR="00500A9C" w:rsidRPr="008277CE">
              <w:rPr>
                <w:rFonts w:asciiTheme="minorHAnsi" w:eastAsia="Times New Roman" w:hAnsiTheme="minorHAnsi"/>
                <w:sz w:val="24"/>
                <w:szCs w:val="24"/>
                <w:lang w:eastAsia="ru-RU"/>
              </w:rPr>
              <w:t>;</w:t>
            </w:r>
          </w:p>
          <w:p w:rsidR="00500A9C" w:rsidRPr="008277CE" w:rsidRDefault="00500A9C" w:rsidP="005B1846">
            <w:pPr>
              <w:spacing w:before="100" w:beforeAutospacing="1" w:after="100" w:afterAutospacing="1" w:line="240" w:lineRule="auto"/>
              <w:jc w:val="both"/>
              <w:rPr>
                <w:rFonts w:asciiTheme="minorHAnsi" w:hAnsiTheme="minorHAnsi"/>
                <w:sz w:val="24"/>
                <w:szCs w:val="24"/>
                <w:lang w:eastAsia="ru-RU"/>
              </w:rPr>
            </w:pPr>
          </w:p>
          <w:p w:rsidR="00500A9C" w:rsidRPr="008277CE" w:rsidRDefault="0071195D" w:rsidP="005B1846">
            <w:pPr>
              <w:spacing w:before="100" w:beforeAutospacing="1" w:after="100" w:afterAutospacing="1" w:line="240" w:lineRule="auto"/>
              <w:jc w:val="both"/>
              <w:rPr>
                <w:rFonts w:asciiTheme="minorHAnsi" w:hAnsiTheme="minorHAnsi"/>
                <w:sz w:val="24"/>
                <w:szCs w:val="24"/>
                <w:lang w:eastAsia="ru-RU"/>
              </w:rPr>
            </w:pPr>
            <w:r w:rsidRPr="008277CE">
              <w:rPr>
                <w:rFonts w:asciiTheme="minorHAnsi" w:hAnsiTheme="minorHAnsi"/>
                <w:sz w:val="24"/>
                <w:szCs w:val="24"/>
                <w:lang w:eastAsia="ru-RU"/>
              </w:rPr>
              <w:t>-</w:t>
            </w:r>
            <w:r w:rsidR="00500A9C" w:rsidRPr="008277CE">
              <w:rPr>
                <w:rFonts w:asciiTheme="minorHAnsi" w:hAnsiTheme="minorHAnsi"/>
                <w:sz w:val="24"/>
                <w:szCs w:val="24"/>
                <w:lang w:eastAsia="ru-RU"/>
              </w:rPr>
              <w:t>Атрибуты и пособия для подвижных игр (шапочки, ободки, эмблемы)</w:t>
            </w:r>
            <w:r w:rsidR="00500A9C" w:rsidRPr="008277CE">
              <w:rPr>
                <w:rFonts w:asciiTheme="minorHAnsi" w:eastAsia="Times New Roman" w:hAnsiTheme="minorHAnsi"/>
                <w:sz w:val="24"/>
                <w:szCs w:val="24"/>
                <w:lang w:eastAsia="ru-RU"/>
              </w:rPr>
              <w:t>;</w:t>
            </w:r>
          </w:p>
        </w:tc>
      </w:tr>
      <w:tr w:rsidR="00FE4972" w:rsidRPr="008277CE" w:rsidTr="00292A5F">
        <w:trPr>
          <w:trHeight w:val="3960"/>
        </w:trPr>
        <w:tc>
          <w:tcPr>
            <w:tcW w:w="2274" w:type="dxa"/>
            <w:tcBorders>
              <w:top w:val="single" w:sz="4" w:space="0" w:color="000000"/>
              <w:left w:val="single" w:sz="4" w:space="0" w:color="000000"/>
              <w:bottom w:val="single" w:sz="4" w:space="0" w:color="000000"/>
            </w:tcBorders>
            <w:shd w:val="clear" w:color="auto" w:fill="auto"/>
          </w:tcPr>
          <w:p w:rsidR="00FE4972" w:rsidRPr="008277CE" w:rsidRDefault="00FE4972"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lastRenderedPageBreak/>
              <w:t>Группа:</w:t>
            </w:r>
          </w:p>
          <w:p w:rsidR="00FE4972" w:rsidRPr="008277CE" w:rsidRDefault="00FE4972"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Познава</w:t>
            </w:r>
            <w:r w:rsidR="00767AC8" w:rsidRPr="008277CE">
              <w:rPr>
                <w:rFonts w:asciiTheme="minorHAnsi" w:hAnsiTheme="minorHAnsi"/>
                <w:sz w:val="24"/>
                <w:szCs w:val="24"/>
              </w:rPr>
              <w:t>тельный</w:t>
            </w:r>
            <w:r w:rsidR="000A6328" w:rsidRPr="008277CE">
              <w:rPr>
                <w:rFonts w:asciiTheme="minorHAnsi" w:hAnsiTheme="minorHAnsi"/>
                <w:sz w:val="24"/>
                <w:szCs w:val="24"/>
              </w:rPr>
              <w:t xml:space="preserve"> уголок</w:t>
            </w:r>
          </w:p>
          <w:p w:rsidR="00DB08D2" w:rsidRPr="008277CE" w:rsidRDefault="00DB08D2" w:rsidP="00B37E0F">
            <w:pPr>
              <w:pStyle w:val="aa"/>
              <w:tabs>
                <w:tab w:val="left" w:pos="5670"/>
              </w:tabs>
              <w:spacing w:after="0" w:line="240" w:lineRule="auto"/>
              <w:ind w:left="0"/>
              <w:rPr>
                <w:rFonts w:asciiTheme="minorHAnsi" w:hAnsiTheme="minorHAnsi"/>
                <w:sz w:val="24"/>
                <w:szCs w:val="24"/>
              </w:rPr>
            </w:pPr>
          </w:p>
          <w:p w:rsidR="00DB08D2" w:rsidRPr="008277CE" w:rsidRDefault="00DB08D2" w:rsidP="00B37E0F">
            <w:pPr>
              <w:pStyle w:val="aa"/>
              <w:tabs>
                <w:tab w:val="left" w:pos="5670"/>
              </w:tabs>
              <w:spacing w:after="0" w:line="240" w:lineRule="auto"/>
              <w:ind w:left="0"/>
              <w:rPr>
                <w:rFonts w:asciiTheme="minorHAnsi" w:hAnsiTheme="minorHAnsi"/>
                <w:sz w:val="24"/>
                <w:szCs w:val="24"/>
              </w:rPr>
            </w:pPr>
          </w:p>
          <w:p w:rsidR="00DB08D2" w:rsidRPr="008277CE" w:rsidRDefault="00DB08D2" w:rsidP="00B37E0F">
            <w:pPr>
              <w:pStyle w:val="aa"/>
              <w:tabs>
                <w:tab w:val="left" w:pos="5670"/>
              </w:tabs>
              <w:spacing w:after="0" w:line="240" w:lineRule="auto"/>
              <w:ind w:left="0"/>
              <w:rPr>
                <w:rFonts w:asciiTheme="minorHAnsi" w:hAnsiTheme="minorHAnsi"/>
                <w:sz w:val="24"/>
                <w:szCs w:val="24"/>
              </w:rPr>
            </w:pPr>
          </w:p>
          <w:p w:rsidR="00DB08D2" w:rsidRPr="008277CE" w:rsidRDefault="00DB08D2" w:rsidP="00B37E0F">
            <w:pPr>
              <w:pStyle w:val="aa"/>
              <w:tabs>
                <w:tab w:val="left" w:pos="5670"/>
              </w:tabs>
              <w:spacing w:after="0" w:line="240" w:lineRule="auto"/>
              <w:ind w:left="0"/>
              <w:rPr>
                <w:rFonts w:asciiTheme="minorHAnsi" w:hAnsiTheme="minorHAnsi"/>
                <w:sz w:val="24"/>
                <w:szCs w:val="24"/>
              </w:rPr>
            </w:pPr>
          </w:p>
          <w:p w:rsidR="00DB08D2" w:rsidRPr="008277CE" w:rsidRDefault="00DB08D2" w:rsidP="00B37E0F">
            <w:pPr>
              <w:pStyle w:val="aa"/>
              <w:tabs>
                <w:tab w:val="left" w:pos="5670"/>
              </w:tabs>
              <w:spacing w:after="0" w:line="240" w:lineRule="auto"/>
              <w:ind w:left="0"/>
              <w:rPr>
                <w:rFonts w:asciiTheme="minorHAnsi" w:hAnsiTheme="minorHAnsi"/>
                <w:sz w:val="24"/>
                <w:szCs w:val="24"/>
              </w:rPr>
            </w:pPr>
          </w:p>
          <w:p w:rsidR="00DB08D2" w:rsidRPr="008277CE" w:rsidRDefault="00DB08D2" w:rsidP="00B37E0F">
            <w:pPr>
              <w:pStyle w:val="aa"/>
              <w:tabs>
                <w:tab w:val="left" w:pos="5670"/>
              </w:tabs>
              <w:spacing w:after="0" w:line="240" w:lineRule="auto"/>
              <w:ind w:left="0"/>
              <w:rPr>
                <w:rFonts w:asciiTheme="minorHAnsi" w:hAnsiTheme="minorHAnsi"/>
                <w:sz w:val="24"/>
                <w:szCs w:val="24"/>
              </w:rPr>
            </w:pPr>
          </w:p>
          <w:p w:rsidR="00DB08D2" w:rsidRPr="008277CE" w:rsidRDefault="00DB08D2" w:rsidP="00B37E0F">
            <w:pPr>
              <w:pStyle w:val="aa"/>
              <w:tabs>
                <w:tab w:val="left" w:pos="5670"/>
              </w:tabs>
              <w:spacing w:after="0" w:line="240" w:lineRule="auto"/>
              <w:ind w:left="0"/>
              <w:rPr>
                <w:rFonts w:asciiTheme="minorHAnsi" w:hAnsiTheme="minorHAnsi"/>
                <w:sz w:val="24"/>
                <w:szCs w:val="24"/>
              </w:rPr>
            </w:pPr>
          </w:p>
          <w:p w:rsidR="00B86355" w:rsidRPr="008277CE" w:rsidRDefault="00B86355" w:rsidP="00B37E0F">
            <w:pPr>
              <w:pStyle w:val="aa"/>
              <w:tabs>
                <w:tab w:val="left" w:pos="5670"/>
              </w:tabs>
              <w:spacing w:after="0" w:line="240" w:lineRule="auto"/>
              <w:ind w:left="0"/>
              <w:rPr>
                <w:rFonts w:asciiTheme="minorHAnsi" w:hAnsiTheme="minorHAnsi"/>
                <w:sz w:val="24"/>
                <w:szCs w:val="24"/>
              </w:rPr>
            </w:pPr>
          </w:p>
          <w:p w:rsidR="00B86355" w:rsidRPr="008277CE" w:rsidRDefault="00B86355" w:rsidP="00B37E0F">
            <w:pPr>
              <w:pStyle w:val="aa"/>
              <w:tabs>
                <w:tab w:val="left" w:pos="5670"/>
              </w:tabs>
              <w:spacing w:after="0" w:line="240" w:lineRule="auto"/>
              <w:ind w:left="0"/>
              <w:rPr>
                <w:rFonts w:asciiTheme="minorHAnsi" w:hAnsiTheme="minorHAnsi"/>
                <w:sz w:val="24"/>
                <w:szCs w:val="24"/>
              </w:rPr>
            </w:pPr>
          </w:p>
          <w:p w:rsidR="00B86355" w:rsidRPr="008277CE" w:rsidRDefault="00B86355" w:rsidP="00B37E0F">
            <w:pPr>
              <w:pStyle w:val="aa"/>
              <w:tabs>
                <w:tab w:val="left" w:pos="5670"/>
              </w:tabs>
              <w:spacing w:after="0" w:line="240" w:lineRule="auto"/>
              <w:ind w:left="0"/>
              <w:rPr>
                <w:rFonts w:asciiTheme="minorHAnsi" w:hAnsiTheme="minorHAnsi"/>
                <w:sz w:val="24"/>
                <w:szCs w:val="24"/>
              </w:rPr>
            </w:pPr>
          </w:p>
          <w:p w:rsidR="00B86355" w:rsidRPr="008277CE" w:rsidRDefault="00B86355" w:rsidP="00B37E0F">
            <w:pPr>
              <w:pStyle w:val="aa"/>
              <w:tabs>
                <w:tab w:val="left" w:pos="5670"/>
              </w:tabs>
              <w:spacing w:after="0" w:line="240" w:lineRule="auto"/>
              <w:ind w:left="0"/>
              <w:rPr>
                <w:rFonts w:asciiTheme="minorHAnsi" w:hAnsiTheme="minorHAnsi"/>
                <w:sz w:val="24"/>
                <w:szCs w:val="24"/>
              </w:rPr>
            </w:pPr>
          </w:p>
          <w:p w:rsidR="00B86355" w:rsidRPr="008277CE" w:rsidRDefault="00B86355" w:rsidP="00B37E0F">
            <w:pPr>
              <w:pStyle w:val="aa"/>
              <w:tabs>
                <w:tab w:val="left" w:pos="5670"/>
              </w:tabs>
              <w:spacing w:after="0" w:line="240" w:lineRule="auto"/>
              <w:ind w:left="0"/>
              <w:rPr>
                <w:rFonts w:asciiTheme="minorHAnsi" w:hAnsiTheme="minorHAnsi"/>
                <w:sz w:val="24"/>
                <w:szCs w:val="24"/>
              </w:rPr>
            </w:pPr>
          </w:p>
          <w:p w:rsidR="00B86355" w:rsidRPr="008277CE" w:rsidRDefault="00B86355" w:rsidP="00B37E0F">
            <w:pPr>
              <w:pStyle w:val="aa"/>
              <w:tabs>
                <w:tab w:val="left" w:pos="5670"/>
              </w:tabs>
              <w:spacing w:after="0" w:line="240" w:lineRule="auto"/>
              <w:ind w:left="0"/>
              <w:rPr>
                <w:rFonts w:asciiTheme="minorHAnsi" w:hAnsiTheme="minorHAnsi"/>
                <w:sz w:val="24"/>
                <w:szCs w:val="24"/>
              </w:rPr>
            </w:pPr>
          </w:p>
          <w:p w:rsidR="00B86355" w:rsidRPr="008277CE" w:rsidRDefault="00B86355" w:rsidP="00B37E0F">
            <w:pPr>
              <w:pStyle w:val="aa"/>
              <w:tabs>
                <w:tab w:val="left" w:pos="5670"/>
              </w:tabs>
              <w:spacing w:after="0" w:line="240" w:lineRule="auto"/>
              <w:ind w:left="0"/>
              <w:rPr>
                <w:rFonts w:asciiTheme="minorHAnsi" w:hAnsiTheme="minorHAnsi"/>
                <w:sz w:val="24"/>
                <w:szCs w:val="24"/>
              </w:rPr>
            </w:pPr>
          </w:p>
          <w:p w:rsidR="00B86355" w:rsidRPr="008277CE" w:rsidRDefault="00B86355" w:rsidP="00B37E0F">
            <w:pPr>
              <w:pStyle w:val="aa"/>
              <w:tabs>
                <w:tab w:val="left" w:pos="5670"/>
              </w:tabs>
              <w:spacing w:after="0" w:line="240" w:lineRule="auto"/>
              <w:ind w:left="0"/>
              <w:rPr>
                <w:rFonts w:asciiTheme="minorHAnsi" w:hAnsiTheme="minorHAnsi"/>
                <w:sz w:val="24"/>
                <w:szCs w:val="24"/>
              </w:rPr>
            </w:pPr>
          </w:p>
          <w:p w:rsidR="00B86355" w:rsidRPr="008277CE" w:rsidRDefault="00B86355" w:rsidP="00B37E0F">
            <w:pPr>
              <w:pStyle w:val="aa"/>
              <w:tabs>
                <w:tab w:val="left" w:pos="5670"/>
              </w:tabs>
              <w:spacing w:after="0" w:line="240" w:lineRule="auto"/>
              <w:ind w:left="0"/>
              <w:rPr>
                <w:rFonts w:asciiTheme="minorHAnsi" w:hAnsiTheme="minorHAnsi"/>
                <w:sz w:val="24"/>
                <w:szCs w:val="24"/>
              </w:rPr>
            </w:pPr>
          </w:p>
          <w:p w:rsidR="00B86355" w:rsidRPr="008277CE" w:rsidRDefault="00B86355" w:rsidP="00B37E0F">
            <w:pPr>
              <w:pStyle w:val="aa"/>
              <w:tabs>
                <w:tab w:val="left" w:pos="5670"/>
              </w:tabs>
              <w:spacing w:after="0" w:line="240" w:lineRule="auto"/>
              <w:ind w:left="0"/>
              <w:rPr>
                <w:rFonts w:asciiTheme="minorHAnsi" w:hAnsiTheme="minorHAnsi"/>
                <w:sz w:val="24"/>
                <w:szCs w:val="24"/>
              </w:rPr>
            </w:pPr>
          </w:p>
          <w:p w:rsidR="00B86355" w:rsidRPr="008277CE" w:rsidRDefault="00B86355" w:rsidP="00B37E0F">
            <w:pPr>
              <w:pStyle w:val="aa"/>
              <w:tabs>
                <w:tab w:val="left" w:pos="5670"/>
              </w:tabs>
              <w:spacing w:after="0" w:line="240" w:lineRule="auto"/>
              <w:ind w:left="0"/>
              <w:rPr>
                <w:rFonts w:asciiTheme="minorHAnsi" w:hAnsiTheme="minorHAnsi"/>
                <w:sz w:val="24"/>
                <w:szCs w:val="24"/>
              </w:rPr>
            </w:pPr>
          </w:p>
          <w:p w:rsidR="00B86355" w:rsidRPr="008277CE" w:rsidRDefault="00B86355" w:rsidP="00B37E0F">
            <w:pPr>
              <w:pStyle w:val="aa"/>
              <w:tabs>
                <w:tab w:val="left" w:pos="5670"/>
              </w:tabs>
              <w:spacing w:after="0" w:line="240" w:lineRule="auto"/>
              <w:ind w:left="0"/>
              <w:rPr>
                <w:rFonts w:asciiTheme="minorHAnsi" w:hAnsiTheme="minorHAnsi"/>
                <w:sz w:val="24"/>
                <w:szCs w:val="24"/>
              </w:rPr>
            </w:pPr>
          </w:p>
          <w:p w:rsidR="00B86355" w:rsidRPr="008277CE" w:rsidRDefault="00B86355" w:rsidP="00B37E0F">
            <w:pPr>
              <w:pStyle w:val="aa"/>
              <w:tabs>
                <w:tab w:val="left" w:pos="5670"/>
              </w:tabs>
              <w:spacing w:after="0" w:line="240" w:lineRule="auto"/>
              <w:ind w:left="0"/>
              <w:rPr>
                <w:rFonts w:asciiTheme="minorHAnsi" w:hAnsiTheme="minorHAnsi"/>
                <w:sz w:val="24"/>
                <w:szCs w:val="24"/>
              </w:rPr>
            </w:pPr>
          </w:p>
          <w:p w:rsidR="00026D22" w:rsidRPr="008277CE" w:rsidRDefault="00026D22" w:rsidP="00B37E0F">
            <w:pPr>
              <w:pStyle w:val="aa"/>
              <w:tabs>
                <w:tab w:val="left" w:pos="5670"/>
              </w:tabs>
              <w:spacing w:after="0" w:line="240" w:lineRule="auto"/>
              <w:ind w:left="0"/>
              <w:rPr>
                <w:rFonts w:asciiTheme="minorHAnsi" w:hAnsiTheme="minorHAnsi"/>
                <w:sz w:val="24"/>
                <w:szCs w:val="24"/>
              </w:rPr>
            </w:pPr>
          </w:p>
          <w:p w:rsidR="00026D22" w:rsidRPr="008277CE" w:rsidRDefault="00026D22" w:rsidP="00B37E0F">
            <w:pPr>
              <w:pStyle w:val="aa"/>
              <w:tabs>
                <w:tab w:val="left" w:pos="5670"/>
              </w:tabs>
              <w:spacing w:after="0" w:line="240" w:lineRule="auto"/>
              <w:ind w:left="0"/>
              <w:rPr>
                <w:rFonts w:asciiTheme="minorHAnsi" w:hAnsiTheme="minorHAnsi"/>
                <w:sz w:val="24"/>
                <w:szCs w:val="24"/>
              </w:rPr>
            </w:pPr>
          </w:p>
          <w:p w:rsidR="007B7E14" w:rsidRPr="008277CE" w:rsidRDefault="007B7E14" w:rsidP="00B37E0F">
            <w:pPr>
              <w:pStyle w:val="aa"/>
              <w:tabs>
                <w:tab w:val="left" w:pos="5670"/>
              </w:tabs>
              <w:spacing w:after="0" w:line="240" w:lineRule="auto"/>
              <w:ind w:left="0"/>
              <w:rPr>
                <w:rFonts w:asciiTheme="minorHAnsi" w:hAnsiTheme="minorHAnsi"/>
                <w:sz w:val="24"/>
                <w:szCs w:val="24"/>
              </w:rPr>
            </w:pPr>
          </w:p>
          <w:p w:rsidR="007B7E14" w:rsidRPr="008277CE" w:rsidRDefault="007B7E14" w:rsidP="00B37E0F">
            <w:pPr>
              <w:pStyle w:val="aa"/>
              <w:tabs>
                <w:tab w:val="left" w:pos="5670"/>
              </w:tabs>
              <w:spacing w:after="0" w:line="240" w:lineRule="auto"/>
              <w:ind w:left="0"/>
              <w:rPr>
                <w:rFonts w:asciiTheme="minorHAnsi" w:hAnsiTheme="minorHAnsi"/>
                <w:sz w:val="24"/>
                <w:szCs w:val="24"/>
              </w:rPr>
            </w:pPr>
          </w:p>
          <w:p w:rsidR="007B7E14" w:rsidRPr="008277CE" w:rsidRDefault="007B7E14" w:rsidP="00B37E0F">
            <w:pPr>
              <w:pStyle w:val="aa"/>
              <w:tabs>
                <w:tab w:val="left" w:pos="5670"/>
              </w:tabs>
              <w:spacing w:after="0" w:line="240" w:lineRule="auto"/>
              <w:ind w:left="0"/>
              <w:rPr>
                <w:rFonts w:asciiTheme="minorHAnsi" w:hAnsiTheme="minorHAnsi"/>
                <w:sz w:val="24"/>
                <w:szCs w:val="24"/>
              </w:rPr>
            </w:pPr>
          </w:p>
          <w:p w:rsidR="007B7E14" w:rsidRPr="008277CE" w:rsidRDefault="007B7E14" w:rsidP="00B37E0F">
            <w:pPr>
              <w:pStyle w:val="aa"/>
              <w:tabs>
                <w:tab w:val="left" w:pos="5670"/>
              </w:tabs>
              <w:spacing w:after="0" w:line="240" w:lineRule="auto"/>
              <w:ind w:left="0"/>
              <w:rPr>
                <w:rFonts w:asciiTheme="minorHAnsi" w:hAnsiTheme="minorHAnsi"/>
                <w:sz w:val="24"/>
                <w:szCs w:val="24"/>
              </w:rPr>
            </w:pPr>
          </w:p>
          <w:p w:rsidR="007B7E14" w:rsidRPr="008277CE" w:rsidRDefault="007B7E14" w:rsidP="00B37E0F">
            <w:pPr>
              <w:pStyle w:val="aa"/>
              <w:tabs>
                <w:tab w:val="left" w:pos="5670"/>
              </w:tabs>
              <w:spacing w:after="0" w:line="240" w:lineRule="auto"/>
              <w:ind w:left="0"/>
              <w:rPr>
                <w:rFonts w:asciiTheme="minorHAnsi" w:hAnsiTheme="minorHAnsi"/>
                <w:sz w:val="24"/>
                <w:szCs w:val="24"/>
              </w:rPr>
            </w:pPr>
          </w:p>
          <w:p w:rsidR="007B7E14" w:rsidRPr="008277CE" w:rsidRDefault="007B7E14" w:rsidP="00B37E0F">
            <w:pPr>
              <w:pStyle w:val="aa"/>
              <w:tabs>
                <w:tab w:val="left" w:pos="5670"/>
              </w:tabs>
              <w:spacing w:after="0" w:line="240" w:lineRule="auto"/>
              <w:ind w:left="0"/>
              <w:rPr>
                <w:rFonts w:asciiTheme="minorHAnsi" w:hAnsiTheme="minorHAnsi"/>
                <w:sz w:val="24"/>
                <w:szCs w:val="24"/>
              </w:rPr>
            </w:pPr>
          </w:p>
          <w:p w:rsidR="007B7E14" w:rsidRPr="008277CE" w:rsidRDefault="007B7E14"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7B7E14" w:rsidRPr="008277CE" w:rsidRDefault="007B7E14"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7B7E14" w:rsidRPr="008277CE" w:rsidRDefault="007B7E14"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FF20CE" w:rsidRPr="008277CE" w:rsidRDefault="00FF20CE" w:rsidP="00B37E0F">
            <w:pPr>
              <w:pStyle w:val="aa"/>
              <w:tabs>
                <w:tab w:val="left" w:pos="5670"/>
              </w:tabs>
              <w:spacing w:after="0" w:line="240" w:lineRule="auto"/>
              <w:ind w:left="0"/>
              <w:rPr>
                <w:rFonts w:asciiTheme="minorHAnsi" w:hAnsiTheme="minorHAnsi"/>
                <w:sz w:val="24"/>
                <w:szCs w:val="24"/>
              </w:rPr>
            </w:pPr>
          </w:p>
          <w:p w:rsidR="00E0363C" w:rsidRPr="008277CE" w:rsidRDefault="00E0363C"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2B01BF" w:rsidRPr="008277CE" w:rsidRDefault="002B01BF" w:rsidP="00B37E0F">
            <w:pPr>
              <w:pStyle w:val="aa"/>
              <w:tabs>
                <w:tab w:val="left" w:pos="5670"/>
              </w:tabs>
              <w:spacing w:after="0" w:line="240" w:lineRule="auto"/>
              <w:ind w:left="0"/>
              <w:rPr>
                <w:rFonts w:asciiTheme="minorHAnsi" w:hAnsiTheme="minorHAnsi"/>
                <w:sz w:val="24"/>
                <w:szCs w:val="24"/>
              </w:rPr>
            </w:pPr>
          </w:p>
          <w:p w:rsidR="00E0363C" w:rsidRPr="008277CE" w:rsidRDefault="00E0363C" w:rsidP="00B37E0F">
            <w:pPr>
              <w:pStyle w:val="aa"/>
              <w:tabs>
                <w:tab w:val="left" w:pos="5670"/>
              </w:tabs>
              <w:spacing w:after="0" w:line="240" w:lineRule="auto"/>
              <w:ind w:left="0"/>
              <w:rPr>
                <w:rFonts w:asciiTheme="minorHAnsi" w:hAnsiTheme="minorHAnsi"/>
                <w:sz w:val="24"/>
                <w:szCs w:val="24"/>
              </w:rPr>
            </w:pPr>
          </w:p>
          <w:p w:rsidR="00DB08D2" w:rsidRPr="008277CE" w:rsidRDefault="00DB08D2"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Группа:</w:t>
            </w:r>
          </w:p>
          <w:p w:rsidR="00DB08D2" w:rsidRPr="008277CE" w:rsidRDefault="00DB08D2"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Речевой уголок</w:t>
            </w: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B37E0F">
            <w:pPr>
              <w:pStyle w:val="aa"/>
              <w:tabs>
                <w:tab w:val="left" w:pos="5670"/>
              </w:tabs>
              <w:spacing w:after="0" w:line="240" w:lineRule="auto"/>
              <w:ind w:left="0"/>
              <w:rPr>
                <w:rFonts w:asciiTheme="minorHAnsi" w:hAnsiTheme="minorHAnsi"/>
                <w:sz w:val="24"/>
                <w:szCs w:val="24"/>
              </w:rPr>
            </w:pPr>
          </w:p>
          <w:p w:rsidR="00CA28C7" w:rsidRPr="008277CE" w:rsidRDefault="00CA28C7" w:rsidP="00B37E0F">
            <w:pPr>
              <w:pStyle w:val="aa"/>
              <w:tabs>
                <w:tab w:val="left" w:pos="5670"/>
              </w:tabs>
              <w:spacing w:after="0" w:line="240" w:lineRule="auto"/>
              <w:ind w:left="0"/>
              <w:rPr>
                <w:rFonts w:asciiTheme="minorHAnsi" w:hAnsiTheme="minorHAnsi"/>
                <w:sz w:val="24"/>
                <w:szCs w:val="24"/>
              </w:rPr>
            </w:pPr>
          </w:p>
          <w:p w:rsidR="00CA28C7" w:rsidRPr="008277CE" w:rsidRDefault="00CA28C7" w:rsidP="00B37E0F">
            <w:pPr>
              <w:pStyle w:val="aa"/>
              <w:tabs>
                <w:tab w:val="left" w:pos="5670"/>
              </w:tabs>
              <w:spacing w:after="0" w:line="240" w:lineRule="auto"/>
              <w:ind w:left="0"/>
              <w:rPr>
                <w:rFonts w:asciiTheme="minorHAnsi" w:hAnsiTheme="minorHAnsi"/>
                <w:sz w:val="24"/>
                <w:szCs w:val="24"/>
              </w:rPr>
            </w:pPr>
          </w:p>
          <w:p w:rsidR="00CA28C7" w:rsidRPr="008277CE" w:rsidRDefault="00CA28C7" w:rsidP="00B37E0F">
            <w:pPr>
              <w:pStyle w:val="aa"/>
              <w:tabs>
                <w:tab w:val="left" w:pos="5670"/>
              </w:tabs>
              <w:spacing w:after="0" w:line="240" w:lineRule="auto"/>
              <w:ind w:left="0"/>
              <w:rPr>
                <w:rFonts w:asciiTheme="minorHAnsi" w:hAnsiTheme="minorHAnsi"/>
                <w:sz w:val="24"/>
                <w:szCs w:val="24"/>
              </w:rPr>
            </w:pPr>
          </w:p>
          <w:p w:rsidR="00CA28C7" w:rsidRPr="008277CE" w:rsidRDefault="00CA28C7" w:rsidP="00B37E0F">
            <w:pPr>
              <w:pStyle w:val="aa"/>
              <w:tabs>
                <w:tab w:val="left" w:pos="5670"/>
              </w:tabs>
              <w:spacing w:after="0" w:line="240" w:lineRule="auto"/>
              <w:ind w:left="0"/>
              <w:rPr>
                <w:rFonts w:asciiTheme="minorHAnsi" w:hAnsiTheme="minorHAnsi"/>
                <w:sz w:val="24"/>
                <w:szCs w:val="24"/>
              </w:rPr>
            </w:pPr>
          </w:p>
          <w:p w:rsidR="00CA28C7" w:rsidRPr="008277CE" w:rsidRDefault="00CA28C7" w:rsidP="00B37E0F">
            <w:pPr>
              <w:pStyle w:val="aa"/>
              <w:tabs>
                <w:tab w:val="left" w:pos="5670"/>
              </w:tabs>
              <w:spacing w:after="0" w:line="240" w:lineRule="auto"/>
              <w:ind w:left="0"/>
              <w:rPr>
                <w:rFonts w:asciiTheme="minorHAnsi" w:hAnsiTheme="minorHAnsi"/>
                <w:sz w:val="24"/>
                <w:szCs w:val="24"/>
              </w:rPr>
            </w:pPr>
          </w:p>
          <w:p w:rsidR="00CA28C7" w:rsidRPr="008277CE" w:rsidRDefault="00CA28C7" w:rsidP="00B37E0F">
            <w:pPr>
              <w:pStyle w:val="aa"/>
              <w:tabs>
                <w:tab w:val="left" w:pos="5670"/>
              </w:tabs>
              <w:spacing w:after="0" w:line="240" w:lineRule="auto"/>
              <w:ind w:left="0"/>
              <w:rPr>
                <w:rFonts w:asciiTheme="minorHAnsi" w:hAnsiTheme="minorHAnsi"/>
                <w:sz w:val="24"/>
                <w:szCs w:val="24"/>
              </w:rPr>
            </w:pPr>
          </w:p>
          <w:p w:rsidR="00CA28C7" w:rsidRPr="008277CE" w:rsidRDefault="00CA28C7" w:rsidP="00B37E0F">
            <w:pPr>
              <w:pStyle w:val="aa"/>
              <w:tabs>
                <w:tab w:val="left" w:pos="5670"/>
              </w:tabs>
              <w:spacing w:after="0" w:line="240" w:lineRule="auto"/>
              <w:ind w:left="0"/>
              <w:rPr>
                <w:rFonts w:asciiTheme="minorHAnsi" w:hAnsiTheme="minorHAnsi"/>
                <w:sz w:val="24"/>
                <w:szCs w:val="24"/>
              </w:rPr>
            </w:pPr>
          </w:p>
          <w:p w:rsidR="00E50E29" w:rsidRPr="008277CE" w:rsidRDefault="00E50E29" w:rsidP="00B37E0F">
            <w:pPr>
              <w:pStyle w:val="aa"/>
              <w:tabs>
                <w:tab w:val="left" w:pos="5670"/>
              </w:tabs>
              <w:spacing w:after="0" w:line="240" w:lineRule="auto"/>
              <w:ind w:left="0"/>
              <w:rPr>
                <w:rFonts w:asciiTheme="minorHAnsi" w:hAnsiTheme="minorHAnsi"/>
                <w:sz w:val="24"/>
                <w:szCs w:val="24"/>
              </w:rPr>
            </w:pPr>
          </w:p>
          <w:p w:rsidR="00E50E29" w:rsidRPr="008277CE" w:rsidRDefault="00E50E29" w:rsidP="00B37E0F">
            <w:pPr>
              <w:pStyle w:val="aa"/>
              <w:tabs>
                <w:tab w:val="left" w:pos="5670"/>
              </w:tabs>
              <w:spacing w:after="0" w:line="240" w:lineRule="auto"/>
              <w:ind w:left="0"/>
              <w:rPr>
                <w:rFonts w:asciiTheme="minorHAnsi" w:hAnsiTheme="minorHAnsi"/>
                <w:sz w:val="24"/>
                <w:szCs w:val="24"/>
              </w:rPr>
            </w:pPr>
          </w:p>
          <w:p w:rsidR="00E50E29" w:rsidRPr="008277CE" w:rsidRDefault="00E50E29" w:rsidP="00B37E0F">
            <w:pPr>
              <w:pStyle w:val="aa"/>
              <w:tabs>
                <w:tab w:val="left" w:pos="5670"/>
              </w:tabs>
              <w:spacing w:after="0" w:line="240" w:lineRule="auto"/>
              <w:ind w:left="0"/>
              <w:rPr>
                <w:rFonts w:asciiTheme="minorHAnsi" w:hAnsiTheme="minorHAnsi"/>
                <w:sz w:val="24"/>
                <w:szCs w:val="24"/>
              </w:rPr>
            </w:pPr>
          </w:p>
          <w:p w:rsidR="00E50E29" w:rsidRPr="008277CE" w:rsidRDefault="00E50E29" w:rsidP="00B37E0F">
            <w:pPr>
              <w:pStyle w:val="aa"/>
              <w:tabs>
                <w:tab w:val="left" w:pos="5670"/>
              </w:tabs>
              <w:spacing w:after="0" w:line="240" w:lineRule="auto"/>
              <w:ind w:left="0"/>
              <w:rPr>
                <w:rFonts w:asciiTheme="minorHAnsi" w:hAnsiTheme="minorHAnsi"/>
                <w:sz w:val="24"/>
                <w:szCs w:val="24"/>
              </w:rPr>
            </w:pPr>
          </w:p>
          <w:p w:rsidR="00E50E29" w:rsidRPr="008277CE" w:rsidRDefault="00E50E29" w:rsidP="00B37E0F">
            <w:pPr>
              <w:pStyle w:val="aa"/>
              <w:tabs>
                <w:tab w:val="left" w:pos="5670"/>
              </w:tabs>
              <w:spacing w:after="0" w:line="240" w:lineRule="auto"/>
              <w:ind w:left="0"/>
              <w:rPr>
                <w:rFonts w:asciiTheme="minorHAnsi" w:hAnsiTheme="minorHAnsi"/>
                <w:sz w:val="24"/>
                <w:szCs w:val="24"/>
              </w:rPr>
            </w:pPr>
          </w:p>
          <w:p w:rsidR="00E50E29" w:rsidRPr="008277CE" w:rsidRDefault="00E50E29" w:rsidP="00B37E0F">
            <w:pPr>
              <w:pStyle w:val="aa"/>
              <w:tabs>
                <w:tab w:val="left" w:pos="5670"/>
              </w:tabs>
              <w:spacing w:after="0" w:line="240" w:lineRule="auto"/>
              <w:ind w:left="0"/>
              <w:rPr>
                <w:rFonts w:asciiTheme="minorHAnsi" w:hAnsiTheme="minorHAnsi"/>
                <w:sz w:val="24"/>
                <w:szCs w:val="24"/>
              </w:rPr>
            </w:pPr>
          </w:p>
          <w:p w:rsidR="00E50E29" w:rsidRPr="008277CE" w:rsidRDefault="00E50E29" w:rsidP="00B37E0F">
            <w:pPr>
              <w:pStyle w:val="aa"/>
              <w:tabs>
                <w:tab w:val="left" w:pos="5670"/>
              </w:tabs>
              <w:spacing w:after="0" w:line="240" w:lineRule="auto"/>
              <w:ind w:left="0"/>
              <w:rPr>
                <w:rFonts w:asciiTheme="minorHAnsi" w:hAnsiTheme="minorHAnsi"/>
                <w:sz w:val="24"/>
                <w:szCs w:val="24"/>
              </w:rPr>
            </w:pPr>
          </w:p>
          <w:p w:rsidR="00E50E29" w:rsidRPr="008277CE" w:rsidRDefault="00E50E29" w:rsidP="00B37E0F">
            <w:pPr>
              <w:pStyle w:val="aa"/>
              <w:tabs>
                <w:tab w:val="left" w:pos="5670"/>
              </w:tabs>
              <w:spacing w:after="0" w:line="240" w:lineRule="auto"/>
              <w:ind w:left="0"/>
              <w:rPr>
                <w:rFonts w:asciiTheme="minorHAnsi" w:hAnsiTheme="minorHAnsi"/>
                <w:sz w:val="24"/>
                <w:szCs w:val="24"/>
              </w:rPr>
            </w:pPr>
          </w:p>
          <w:p w:rsidR="00E50E29" w:rsidRPr="008277CE" w:rsidRDefault="00E50E29" w:rsidP="00B37E0F">
            <w:pPr>
              <w:pStyle w:val="aa"/>
              <w:tabs>
                <w:tab w:val="left" w:pos="5670"/>
              </w:tabs>
              <w:spacing w:after="0" w:line="240" w:lineRule="auto"/>
              <w:ind w:left="0"/>
              <w:rPr>
                <w:rFonts w:asciiTheme="minorHAnsi" w:hAnsiTheme="minorHAnsi"/>
                <w:sz w:val="24"/>
                <w:szCs w:val="24"/>
              </w:rPr>
            </w:pPr>
          </w:p>
          <w:p w:rsidR="00E50E29" w:rsidRPr="008277CE" w:rsidRDefault="00E50E29" w:rsidP="00B37E0F">
            <w:pPr>
              <w:pStyle w:val="aa"/>
              <w:tabs>
                <w:tab w:val="left" w:pos="5670"/>
              </w:tabs>
              <w:spacing w:after="0" w:line="240" w:lineRule="auto"/>
              <w:ind w:left="0"/>
              <w:rPr>
                <w:rFonts w:asciiTheme="minorHAnsi" w:hAnsiTheme="minorHAnsi"/>
                <w:sz w:val="24"/>
                <w:szCs w:val="24"/>
              </w:rPr>
            </w:pPr>
          </w:p>
          <w:p w:rsidR="00E50E29" w:rsidRPr="008277CE" w:rsidRDefault="00E50E29" w:rsidP="00B37E0F">
            <w:pPr>
              <w:pStyle w:val="aa"/>
              <w:tabs>
                <w:tab w:val="left" w:pos="5670"/>
              </w:tabs>
              <w:spacing w:after="0" w:line="240" w:lineRule="auto"/>
              <w:ind w:left="0"/>
              <w:rPr>
                <w:rFonts w:asciiTheme="minorHAnsi" w:hAnsiTheme="minorHAnsi"/>
                <w:sz w:val="24"/>
                <w:szCs w:val="24"/>
              </w:rPr>
            </w:pPr>
          </w:p>
          <w:p w:rsidR="00E50E29" w:rsidRPr="008277CE" w:rsidRDefault="00E50E29" w:rsidP="00B37E0F">
            <w:pPr>
              <w:pStyle w:val="aa"/>
              <w:tabs>
                <w:tab w:val="left" w:pos="5670"/>
              </w:tabs>
              <w:spacing w:after="0" w:line="240" w:lineRule="auto"/>
              <w:ind w:left="0"/>
              <w:rPr>
                <w:rFonts w:asciiTheme="minorHAnsi" w:hAnsiTheme="minorHAnsi"/>
                <w:sz w:val="24"/>
                <w:szCs w:val="24"/>
              </w:rPr>
            </w:pPr>
          </w:p>
          <w:p w:rsidR="0006275C" w:rsidRPr="008277CE" w:rsidRDefault="0006275C" w:rsidP="00E50E29">
            <w:pPr>
              <w:spacing w:before="100" w:beforeAutospacing="1" w:after="100" w:afterAutospacing="1" w:line="240" w:lineRule="auto"/>
              <w:rPr>
                <w:rFonts w:asciiTheme="minorHAnsi" w:hAnsiTheme="minorHAnsi"/>
                <w:sz w:val="24"/>
                <w:szCs w:val="24"/>
              </w:rPr>
            </w:pPr>
            <w:r w:rsidRPr="008277CE">
              <w:rPr>
                <w:rFonts w:asciiTheme="minorHAnsi" w:hAnsiTheme="minorHAnsi"/>
                <w:sz w:val="24"/>
                <w:szCs w:val="24"/>
              </w:rPr>
              <w:t>Уголок для индивидуальных речевых занятий</w:t>
            </w:r>
          </w:p>
          <w:p w:rsidR="0006275C" w:rsidRPr="008277CE" w:rsidRDefault="0006275C" w:rsidP="00B37E0F">
            <w:pPr>
              <w:pStyle w:val="aa"/>
              <w:tabs>
                <w:tab w:val="left" w:pos="5670"/>
              </w:tabs>
              <w:spacing w:after="0" w:line="240" w:lineRule="auto"/>
              <w:ind w:left="0"/>
              <w:rPr>
                <w:rFonts w:asciiTheme="minorHAnsi" w:eastAsia="Times New Roman" w:hAnsiTheme="minorHAnsi"/>
                <w:sz w:val="24"/>
                <w:szCs w:val="24"/>
                <w:lang w:eastAsia="ru-RU"/>
              </w:rPr>
            </w:pPr>
          </w:p>
        </w:tc>
        <w:tc>
          <w:tcPr>
            <w:tcW w:w="4946" w:type="dxa"/>
            <w:tcBorders>
              <w:top w:val="single" w:sz="4" w:space="0" w:color="000000"/>
              <w:left w:val="single" w:sz="4" w:space="0" w:color="000000"/>
              <w:bottom w:val="single" w:sz="4" w:space="0" w:color="000000"/>
            </w:tcBorders>
            <w:shd w:val="clear" w:color="auto" w:fill="auto"/>
          </w:tcPr>
          <w:p w:rsidR="00026D22" w:rsidRPr="008277CE" w:rsidRDefault="00026D22" w:rsidP="00E0363C">
            <w:pPr>
              <w:spacing w:after="0" w:line="240" w:lineRule="auto"/>
              <w:rPr>
                <w:rFonts w:asciiTheme="minorHAnsi" w:eastAsia="Times New Roman" w:hAnsiTheme="minorHAnsi"/>
                <w:sz w:val="24"/>
                <w:szCs w:val="24"/>
                <w:lang w:eastAsia="ru-RU"/>
              </w:rPr>
            </w:pPr>
            <w:r w:rsidRPr="008277CE">
              <w:rPr>
                <w:rFonts w:asciiTheme="minorHAnsi" w:hAnsiTheme="minorHAnsi"/>
                <w:sz w:val="24"/>
                <w:szCs w:val="24"/>
              </w:rPr>
              <w:lastRenderedPageBreak/>
              <w:t>-Знак и знаковые системы: буквы различных алфавитов, знаки правил дорожного движения, математические знаки</w:t>
            </w:r>
            <w:r w:rsidRPr="008277CE">
              <w:rPr>
                <w:rFonts w:asciiTheme="minorHAnsi" w:eastAsia="Times New Roman" w:hAnsiTheme="minorHAnsi"/>
                <w:sz w:val="24"/>
                <w:szCs w:val="24"/>
                <w:lang w:eastAsia="ru-RU"/>
              </w:rPr>
              <w:t xml:space="preserve">, азбука Морзе, </w:t>
            </w:r>
            <w:proofErr w:type="spellStart"/>
            <w:r w:rsidRPr="008277CE">
              <w:rPr>
                <w:rFonts w:asciiTheme="minorHAnsi" w:eastAsia="Times New Roman" w:hAnsiTheme="minorHAnsi"/>
                <w:sz w:val="24"/>
                <w:szCs w:val="24"/>
                <w:lang w:eastAsia="ru-RU"/>
              </w:rPr>
              <w:t>семфорная</w:t>
            </w:r>
            <w:proofErr w:type="spellEnd"/>
            <w:r w:rsidRPr="008277CE">
              <w:rPr>
                <w:rFonts w:asciiTheme="minorHAnsi" w:eastAsia="Times New Roman" w:hAnsiTheme="minorHAnsi"/>
                <w:sz w:val="24"/>
                <w:szCs w:val="24"/>
                <w:lang w:eastAsia="ru-RU"/>
              </w:rPr>
              <w:t xml:space="preserve"> азбука;</w:t>
            </w:r>
          </w:p>
          <w:p w:rsidR="00500A9C" w:rsidRPr="008277CE" w:rsidRDefault="00500A9C"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Игра «Говорящие знаки»;</w:t>
            </w:r>
          </w:p>
          <w:p w:rsidR="00026D22" w:rsidRPr="008277CE" w:rsidRDefault="00026D22"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-Символы: альбом «Флаг и герб Российской Федерации»</w:t>
            </w:r>
          </w:p>
          <w:p w:rsidR="00026D22" w:rsidRPr="008277CE" w:rsidRDefault="00026D22"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-Время: коллекция часов, коллекция календарей;</w:t>
            </w:r>
          </w:p>
          <w:p w:rsidR="002B01BF" w:rsidRPr="008277CE" w:rsidRDefault="002B01BF"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Книжк</w:t>
            </w:r>
            <w:proofErr w:type="gramStart"/>
            <w:r w:rsidRPr="008277CE">
              <w:rPr>
                <w:rFonts w:asciiTheme="minorHAnsi" w:eastAsia="Times New Roman" w:hAnsiTheme="minorHAnsi"/>
                <w:sz w:val="24"/>
                <w:szCs w:val="24"/>
                <w:lang w:eastAsia="ru-RU"/>
              </w:rPr>
              <w:t>а-</w:t>
            </w:r>
            <w:proofErr w:type="gramEnd"/>
            <w:r w:rsidRPr="008277CE">
              <w:rPr>
                <w:rFonts w:asciiTheme="minorHAnsi" w:eastAsia="Times New Roman" w:hAnsiTheme="minorHAnsi"/>
                <w:sz w:val="24"/>
                <w:szCs w:val="24"/>
                <w:lang w:eastAsia="ru-RU"/>
              </w:rPr>
              <w:t xml:space="preserve"> </w:t>
            </w:r>
            <w:proofErr w:type="spellStart"/>
            <w:r w:rsidRPr="008277CE">
              <w:rPr>
                <w:rFonts w:asciiTheme="minorHAnsi" w:eastAsia="Times New Roman" w:hAnsiTheme="minorHAnsi"/>
                <w:sz w:val="24"/>
                <w:szCs w:val="24"/>
                <w:lang w:eastAsia="ru-RU"/>
              </w:rPr>
              <w:t>пазл</w:t>
            </w:r>
            <w:proofErr w:type="spellEnd"/>
            <w:r w:rsidRPr="008277CE">
              <w:rPr>
                <w:rFonts w:asciiTheme="minorHAnsi" w:eastAsia="Times New Roman" w:hAnsiTheme="minorHAnsi"/>
                <w:sz w:val="24"/>
                <w:szCs w:val="24"/>
                <w:lang w:eastAsia="ru-RU"/>
              </w:rPr>
              <w:t xml:space="preserve"> «Путешествие по земному шару»;</w:t>
            </w:r>
          </w:p>
          <w:p w:rsidR="00026D22" w:rsidRPr="008277CE" w:rsidRDefault="00026D22" w:rsidP="00E0363C">
            <w:pPr>
              <w:spacing w:after="0" w:line="240" w:lineRule="auto"/>
              <w:rPr>
                <w:rFonts w:asciiTheme="minorHAnsi" w:eastAsia="Times New Roman" w:hAnsiTheme="minorHAnsi"/>
                <w:sz w:val="24"/>
                <w:szCs w:val="24"/>
                <w:lang w:eastAsia="ru-RU"/>
              </w:rPr>
            </w:pPr>
            <w:proofErr w:type="gramStart"/>
            <w:r w:rsidRPr="008277CE">
              <w:rPr>
                <w:rFonts w:asciiTheme="minorHAnsi" w:eastAsia="Times New Roman" w:hAnsiTheme="minorHAnsi"/>
                <w:sz w:val="24"/>
                <w:szCs w:val="24"/>
                <w:lang w:eastAsia="ru-RU"/>
              </w:rPr>
              <w:t xml:space="preserve">-Глобус, географические карты, атласы «География материков и океанов», «Атлас мира», «Африка», «Америка», </w:t>
            </w:r>
            <w:r w:rsidR="007B7E14" w:rsidRPr="008277CE">
              <w:rPr>
                <w:rFonts w:asciiTheme="minorHAnsi" w:eastAsia="Times New Roman" w:hAnsiTheme="minorHAnsi"/>
                <w:sz w:val="24"/>
                <w:szCs w:val="24"/>
                <w:lang w:eastAsia="ru-RU"/>
              </w:rPr>
              <w:t>Карты континентов, которые в процессе познания заселяются представителями растительного и животного мира, маршруты путешествий («Африка», «Антарктида»)</w:t>
            </w:r>
            <w:proofErr w:type="gramEnd"/>
          </w:p>
          <w:p w:rsidR="007B7E14" w:rsidRPr="008277CE" w:rsidRDefault="007B7E14"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-Коллекция камней, коллекция открыток «Новый Год», «Ткани»</w:t>
            </w:r>
          </w:p>
          <w:p w:rsidR="007B7E14" w:rsidRPr="008277CE" w:rsidRDefault="007B7E14"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-Альбомы: Вышний Волочёк, «Домашние живо</w:t>
            </w:r>
            <w:r w:rsidR="00500A9C" w:rsidRPr="008277CE">
              <w:rPr>
                <w:rFonts w:asciiTheme="minorHAnsi" w:eastAsia="Times New Roman" w:hAnsiTheme="minorHAnsi"/>
                <w:sz w:val="24"/>
                <w:szCs w:val="24"/>
                <w:lang w:eastAsia="ru-RU"/>
              </w:rPr>
              <w:t xml:space="preserve">тные», «Наши любимые животные», </w:t>
            </w:r>
            <w:r w:rsidRPr="008277CE">
              <w:rPr>
                <w:rFonts w:asciiTheme="minorHAnsi" w:eastAsia="Times New Roman" w:hAnsiTheme="minorHAnsi"/>
                <w:sz w:val="24"/>
                <w:szCs w:val="24"/>
                <w:lang w:eastAsia="ru-RU"/>
              </w:rPr>
              <w:t>«Дорожная азбука»</w:t>
            </w:r>
          </w:p>
          <w:p w:rsidR="007B7E14" w:rsidRPr="008277CE" w:rsidRDefault="007B7E14"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-Схемы: «микрорайон МДОК»</w:t>
            </w:r>
          </w:p>
          <w:p w:rsidR="007B7E14" w:rsidRPr="008277CE" w:rsidRDefault="007B7E14"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-Открытки «Город Вышний Волочёк»</w:t>
            </w:r>
          </w:p>
          <w:p w:rsidR="00500A9C" w:rsidRPr="008277CE" w:rsidRDefault="007B7E14"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-Дидактические игры</w:t>
            </w:r>
            <w:r w:rsidR="0071195D" w:rsidRPr="008277CE">
              <w:rPr>
                <w:rFonts w:asciiTheme="minorHAnsi" w:eastAsia="Times New Roman" w:hAnsiTheme="minorHAnsi"/>
                <w:sz w:val="24"/>
                <w:szCs w:val="24"/>
                <w:lang w:eastAsia="ru-RU"/>
              </w:rPr>
              <w:t>: «Дерево ресурсов», «Собери открытку», «Исправь ошибку», лото «Логика», «Одень куклу», «Мир вокруг нас», «Что перепутал художник»</w:t>
            </w:r>
            <w:proofErr w:type="gramStart"/>
            <w:r w:rsidR="002B01BF" w:rsidRPr="008277CE">
              <w:rPr>
                <w:rFonts w:asciiTheme="minorHAnsi" w:eastAsia="Times New Roman" w:hAnsiTheme="minorHAnsi"/>
                <w:sz w:val="24"/>
                <w:szCs w:val="24"/>
                <w:lang w:eastAsia="ru-RU"/>
              </w:rPr>
              <w:t xml:space="preserve"> ,</w:t>
            </w:r>
            <w:proofErr w:type="gramEnd"/>
            <w:r w:rsidR="002B01BF" w:rsidRPr="008277CE">
              <w:rPr>
                <w:rFonts w:asciiTheme="minorHAnsi" w:eastAsia="Times New Roman" w:hAnsiTheme="minorHAnsi"/>
                <w:sz w:val="24"/>
                <w:szCs w:val="24"/>
                <w:lang w:eastAsia="ru-RU"/>
              </w:rPr>
              <w:t xml:space="preserve"> «Игра- путаница»</w:t>
            </w:r>
            <w:r w:rsidR="0071195D" w:rsidRPr="008277CE">
              <w:rPr>
                <w:rFonts w:asciiTheme="minorHAnsi" w:eastAsia="Times New Roman" w:hAnsiTheme="minorHAnsi"/>
                <w:sz w:val="24"/>
                <w:szCs w:val="24"/>
                <w:lang w:eastAsia="ru-RU"/>
              </w:rPr>
              <w:t xml:space="preserve">, «Наши чувства и эмоции», </w:t>
            </w:r>
            <w:r w:rsidR="002B01BF" w:rsidRPr="008277CE">
              <w:rPr>
                <w:rFonts w:asciiTheme="minorHAnsi" w:eastAsia="Times New Roman" w:hAnsiTheme="minorHAnsi"/>
                <w:sz w:val="24"/>
                <w:szCs w:val="24"/>
                <w:lang w:eastAsia="ru-RU"/>
              </w:rPr>
              <w:t>,«Вершки и корешки», «Угадай по форме», «Узнай, кто это», «Угадай по теме», «Четвертый лишний», «Верю, не верю», «Профессии», «Что такое хорошо, что такое плохо», «Угадай правильно», «Кто где живет», «Перелетные и зимующие птицы», «Животные, впадающие и не впадающие в спячку», «Чья шкурка», «Найди родителей», игра- лото «Подбери по смыслу»;</w:t>
            </w:r>
          </w:p>
          <w:p w:rsidR="00FF20CE" w:rsidRPr="008277CE" w:rsidRDefault="00FF20CE"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-Плакаты: «Времена года», «Растения», «Овощи», «Фрукты», «Зимующие птицы»</w:t>
            </w:r>
            <w:proofErr w:type="gramStart"/>
            <w:r w:rsidRPr="008277CE">
              <w:rPr>
                <w:rFonts w:asciiTheme="minorHAnsi" w:eastAsia="Times New Roman" w:hAnsiTheme="minorHAnsi"/>
                <w:sz w:val="24"/>
                <w:szCs w:val="24"/>
                <w:lang w:eastAsia="ru-RU"/>
              </w:rPr>
              <w:t xml:space="preserve"> ,</w:t>
            </w:r>
            <w:proofErr w:type="gramEnd"/>
            <w:r w:rsidRPr="008277CE">
              <w:rPr>
                <w:rFonts w:asciiTheme="minorHAnsi" w:eastAsia="Times New Roman" w:hAnsiTheme="minorHAnsi"/>
                <w:sz w:val="24"/>
                <w:szCs w:val="24"/>
                <w:lang w:eastAsia="ru-RU"/>
              </w:rPr>
              <w:t xml:space="preserve">  «Домашние животные» , «Государственные символы», «Вышний Волочек» , «Азбука» , «Правила дорожного движения»;</w:t>
            </w:r>
          </w:p>
          <w:p w:rsidR="00FF20CE" w:rsidRPr="008277CE" w:rsidRDefault="00FF20CE"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Смысловая целостность: «Лес</w:t>
            </w:r>
            <w:proofErr w:type="gramStart"/>
            <w:r w:rsidRPr="008277CE">
              <w:rPr>
                <w:rFonts w:asciiTheme="minorHAnsi" w:eastAsia="Times New Roman" w:hAnsiTheme="minorHAnsi"/>
                <w:sz w:val="24"/>
                <w:szCs w:val="24"/>
                <w:lang w:eastAsia="ru-RU"/>
              </w:rPr>
              <w:t>»,;</w:t>
            </w:r>
          </w:p>
          <w:p w:rsidR="00FF20CE" w:rsidRPr="008277CE" w:rsidRDefault="00FF20CE" w:rsidP="00E0363C">
            <w:pPr>
              <w:spacing w:after="0" w:line="240" w:lineRule="auto"/>
              <w:rPr>
                <w:rFonts w:asciiTheme="minorHAnsi" w:eastAsia="Times New Roman" w:hAnsiTheme="minorHAnsi"/>
                <w:sz w:val="24"/>
                <w:szCs w:val="24"/>
                <w:lang w:eastAsia="ru-RU"/>
              </w:rPr>
            </w:pPr>
            <w:proofErr w:type="gramEnd"/>
            <w:r w:rsidRPr="008277CE">
              <w:rPr>
                <w:rFonts w:asciiTheme="minorHAnsi" w:eastAsia="Times New Roman" w:hAnsiTheme="minorHAnsi"/>
                <w:sz w:val="24"/>
                <w:szCs w:val="24"/>
                <w:lang w:eastAsia="ru-RU"/>
              </w:rPr>
              <w:t>- Полочка умных книг: «Путешествие по земному шару» (книг</w:t>
            </w:r>
            <w:proofErr w:type="gramStart"/>
            <w:r w:rsidRPr="008277CE">
              <w:rPr>
                <w:rFonts w:asciiTheme="minorHAnsi" w:eastAsia="Times New Roman" w:hAnsiTheme="minorHAnsi"/>
                <w:sz w:val="24"/>
                <w:szCs w:val="24"/>
                <w:lang w:eastAsia="ru-RU"/>
              </w:rPr>
              <w:t>а-</w:t>
            </w:r>
            <w:proofErr w:type="gramEnd"/>
            <w:r w:rsidRPr="008277CE">
              <w:rPr>
                <w:rFonts w:asciiTheme="minorHAnsi" w:eastAsia="Times New Roman" w:hAnsiTheme="minorHAnsi"/>
                <w:sz w:val="24"/>
                <w:szCs w:val="24"/>
                <w:lang w:eastAsia="ru-RU"/>
              </w:rPr>
              <w:t xml:space="preserve"> </w:t>
            </w:r>
            <w:proofErr w:type="spellStart"/>
            <w:r w:rsidRPr="008277CE">
              <w:rPr>
                <w:rFonts w:asciiTheme="minorHAnsi" w:eastAsia="Times New Roman" w:hAnsiTheme="minorHAnsi"/>
                <w:sz w:val="24"/>
                <w:szCs w:val="24"/>
                <w:lang w:eastAsia="ru-RU"/>
              </w:rPr>
              <w:t>пазл</w:t>
            </w:r>
            <w:proofErr w:type="spellEnd"/>
            <w:r w:rsidRPr="008277CE">
              <w:rPr>
                <w:rFonts w:asciiTheme="minorHAnsi" w:eastAsia="Times New Roman" w:hAnsiTheme="minorHAnsi"/>
                <w:sz w:val="24"/>
                <w:szCs w:val="24"/>
                <w:lang w:eastAsia="ru-RU"/>
              </w:rPr>
              <w:t>) ;</w:t>
            </w:r>
          </w:p>
          <w:p w:rsidR="00FF20CE" w:rsidRPr="008277CE" w:rsidRDefault="00FF20CE"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Творческая лаборатория: разные крупы, сахарный песок, крахмал, соль, мука, мерки </w:t>
            </w:r>
            <w:r w:rsidRPr="008277CE">
              <w:rPr>
                <w:rFonts w:asciiTheme="minorHAnsi" w:eastAsia="Times New Roman" w:hAnsiTheme="minorHAnsi"/>
                <w:sz w:val="24"/>
                <w:szCs w:val="24"/>
                <w:lang w:eastAsia="ru-RU"/>
              </w:rPr>
              <w:lastRenderedPageBreak/>
              <w:t>различные, пластиковые  ложечки, воронка, кусочки марли и ваты для фильтрования, пустые пластиковые ёмкости для опытов с крышками и без, трубочки для коктейля. Природный материал: песок, глина, земля, камешки.</w:t>
            </w:r>
          </w:p>
          <w:p w:rsidR="00FF20CE" w:rsidRPr="008277CE" w:rsidRDefault="00FF20CE" w:rsidP="00E0363C">
            <w:pPr>
              <w:spacing w:after="0" w:line="240" w:lineRule="auto"/>
              <w:rPr>
                <w:rFonts w:asciiTheme="minorHAnsi" w:eastAsia="Times New Roman" w:hAnsiTheme="minorHAnsi"/>
                <w:b/>
                <w:sz w:val="24"/>
                <w:szCs w:val="24"/>
                <w:lang w:eastAsia="ru-RU"/>
              </w:rPr>
            </w:pPr>
            <w:r w:rsidRPr="008277CE">
              <w:rPr>
                <w:rFonts w:asciiTheme="minorHAnsi" w:eastAsia="Times New Roman" w:hAnsiTheme="minorHAnsi"/>
                <w:b/>
                <w:sz w:val="24"/>
                <w:szCs w:val="24"/>
                <w:lang w:eastAsia="ru-RU"/>
              </w:rPr>
              <w:t>Материал по развитию элементарных математических представлений:</w:t>
            </w:r>
          </w:p>
          <w:p w:rsidR="00FF20CE" w:rsidRPr="008277CE" w:rsidRDefault="00FF20CE" w:rsidP="00E0363C">
            <w:pPr>
              <w:spacing w:after="0" w:line="240" w:lineRule="auto"/>
              <w:rPr>
                <w:rFonts w:asciiTheme="minorHAnsi" w:eastAsia="Times New Roman" w:hAnsiTheme="minorHAnsi"/>
                <w:b/>
                <w:sz w:val="24"/>
                <w:szCs w:val="24"/>
                <w:lang w:eastAsia="ru-RU"/>
              </w:rPr>
            </w:pPr>
            <w:r w:rsidRPr="008277CE">
              <w:rPr>
                <w:rFonts w:asciiTheme="minorHAnsi" w:eastAsia="Times New Roman" w:hAnsiTheme="minorHAnsi"/>
                <w:sz w:val="24"/>
                <w:szCs w:val="24"/>
                <w:lang w:eastAsia="ru-RU"/>
              </w:rPr>
              <w:t>- Счетные палочки и схемы выкладывания фигурок из палочек;</w:t>
            </w:r>
          </w:p>
          <w:p w:rsidR="00FF20CE" w:rsidRPr="008277CE" w:rsidRDefault="00FF20CE"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b/>
                <w:sz w:val="24"/>
                <w:szCs w:val="24"/>
                <w:lang w:eastAsia="ru-RU"/>
              </w:rPr>
              <w:t xml:space="preserve">- </w:t>
            </w:r>
            <w:r w:rsidRPr="008277CE">
              <w:rPr>
                <w:rFonts w:asciiTheme="minorHAnsi" w:eastAsia="Times New Roman" w:hAnsiTheme="minorHAnsi"/>
                <w:sz w:val="24"/>
                <w:szCs w:val="24"/>
                <w:lang w:eastAsia="ru-RU"/>
              </w:rPr>
              <w:t>Куб «Геометрические фигуры»;</w:t>
            </w:r>
          </w:p>
          <w:p w:rsidR="00FF20CE" w:rsidRPr="008277CE" w:rsidRDefault="00FF20CE"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Набор цифр; цифры на магнитах;</w:t>
            </w:r>
          </w:p>
          <w:p w:rsidR="00FF20CE" w:rsidRPr="008277CE" w:rsidRDefault="00E0363C"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-Плакаты: «Геометрические фигуры», «Учимся считать»;</w:t>
            </w:r>
          </w:p>
          <w:p w:rsidR="00E0363C" w:rsidRPr="008277CE" w:rsidRDefault="00E0363C" w:rsidP="00E0363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-Кубики: «Учимся считать»;</w:t>
            </w:r>
          </w:p>
          <w:p w:rsidR="002B01BF" w:rsidRPr="008277CE" w:rsidRDefault="00E0363C" w:rsidP="002B01B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-Дидактические игры </w:t>
            </w:r>
            <w:r w:rsidR="00CA28C7" w:rsidRPr="008277CE">
              <w:rPr>
                <w:rFonts w:asciiTheme="minorHAnsi" w:eastAsia="Times New Roman" w:hAnsiTheme="minorHAnsi"/>
                <w:sz w:val="24"/>
                <w:szCs w:val="24"/>
                <w:lang w:eastAsia="ru-RU"/>
              </w:rPr>
              <w:t>«Веселый распорядок дня»</w:t>
            </w:r>
            <w:r w:rsidR="002B01BF" w:rsidRPr="008277CE">
              <w:rPr>
                <w:rFonts w:asciiTheme="minorHAnsi" w:eastAsia="Times New Roman" w:hAnsiTheme="minorHAnsi"/>
                <w:sz w:val="24"/>
                <w:szCs w:val="24"/>
                <w:lang w:eastAsia="ru-RU"/>
              </w:rPr>
              <w:t>, «Сосчитай, сколько нас», «Собери числа», «Справ</w:t>
            </w:r>
            <w:proofErr w:type="gramStart"/>
            <w:r w:rsidR="002B01BF" w:rsidRPr="008277CE">
              <w:rPr>
                <w:rFonts w:asciiTheme="minorHAnsi" w:eastAsia="Times New Roman" w:hAnsiTheme="minorHAnsi"/>
                <w:sz w:val="24"/>
                <w:szCs w:val="24"/>
                <w:lang w:eastAsia="ru-RU"/>
              </w:rPr>
              <w:t>а-</w:t>
            </w:r>
            <w:proofErr w:type="gramEnd"/>
            <w:r w:rsidR="002B01BF" w:rsidRPr="008277CE">
              <w:rPr>
                <w:rFonts w:asciiTheme="minorHAnsi" w:eastAsia="Times New Roman" w:hAnsiTheme="minorHAnsi"/>
                <w:sz w:val="24"/>
                <w:szCs w:val="24"/>
                <w:lang w:eastAsia="ru-RU"/>
              </w:rPr>
              <w:t xml:space="preserve"> слева- сверху- снизу», лото «Веселые зверята», «математическое лото», «Цвет, форма, размер», «Геометрическое лото», «Кто больше, кто меньше», обучающее лото «Веселая математика»;</w:t>
            </w:r>
          </w:p>
          <w:p w:rsidR="002B01BF" w:rsidRPr="008277CE" w:rsidRDefault="002B01BF" w:rsidP="002B01B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-Домино;</w:t>
            </w:r>
          </w:p>
          <w:p w:rsidR="00026D22" w:rsidRPr="008277CE" w:rsidRDefault="00026D22" w:rsidP="00B37E0F">
            <w:pPr>
              <w:spacing w:before="100" w:beforeAutospacing="1" w:after="100" w:afterAutospacing="1" w:line="240" w:lineRule="auto"/>
              <w:rPr>
                <w:rFonts w:asciiTheme="minorHAnsi" w:hAnsiTheme="minorHAnsi"/>
                <w:sz w:val="24"/>
                <w:szCs w:val="24"/>
              </w:rPr>
            </w:pPr>
          </w:p>
          <w:p w:rsidR="00026D22" w:rsidRPr="008277CE" w:rsidRDefault="00026D22" w:rsidP="00B37E0F">
            <w:pPr>
              <w:spacing w:before="100" w:beforeAutospacing="1" w:after="100" w:afterAutospacing="1" w:line="240" w:lineRule="auto"/>
              <w:rPr>
                <w:rFonts w:asciiTheme="minorHAnsi" w:hAnsiTheme="minorHAnsi"/>
                <w:sz w:val="24"/>
                <w:szCs w:val="24"/>
              </w:rPr>
            </w:pPr>
          </w:p>
          <w:p w:rsidR="00026D22" w:rsidRPr="008277CE" w:rsidRDefault="005B1846" w:rsidP="00B37E0F">
            <w:pPr>
              <w:spacing w:before="100" w:beforeAutospacing="1" w:after="100" w:afterAutospacing="1" w:line="240" w:lineRule="auto"/>
              <w:rPr>
                <w:rFonts w:asciiTheme="minorHAnsi" w:hAnsiTheme="minorHAnsi"/>
                <w:sz w:val="24"/>
                <w:szCs w:val="24"/>
              </w:rPr>
            </w:pPr>
            <w:r w:rsidRPr="008277CE">
              <w:rPr>
                <w:rFonts w:asciiTheme="minorHAnsi" w:hAnsiTheme="minorHAnsi"/>
                <w:sz w:val="24"/>
                <w:szCs w:val="24"/>
              </w:rPr>
              <w:t xml:space="preserve">- Предметные картинки по темам: </w:t>
            </w:r>
            <w:proofErr w:type="gramStart"/>
            <w:r w:rsidRPr="008277CE">
              <w:rPr>
                <w:rFonts w:asciiTheme="minorHAnsi" w:hAnsiTheme="minorHAnsi"/>
                <w:sz w:val="24"/>
                <w:szCs w:val="24"/>
              </w:rPr>
              <w:t>«Посуда», «Одежда», «Мебель», «Дикие животные», «Домашние животные», «Насекомые», «Овощи», «Фрукты», «Птицы», «Деревья», «Ягоды», «Бытовая техника»</w:t>
            </w:r>
            <w:proofErr w:type="gramEnd"/>
          </w:p>
          <w:p w:rsidR="00DA098C" w:rsidRPr="008277CE" w:rsidRDefault="00DA098C" w:rsidP="00CA28C7">
            <w:pPr>
              <w:spacing w:before="100" w:beforeAutospacing="1" w:after="100" w:afterAutospacing="1" w:line="240" w:lineRule="auto"/>
              <w:rPr>
                <w:rFonts w:asciiTheme="minorHAnsi" w:hAnsiTheme="minorHAnsi"/>
                <w:sz w:val="24"/>
                <w:szCs w:val="24"/>
              </w:rPr>
            </w:pPr>
            <w:r w:rsidRPr="008277CE">
              <w:rPr>
                <w:rFonts w:asciiTheme="minorHAnsi" w:hAnsiTheme="minorHAnsi"/>
                <w:sz w:val="24"/>
                <w:szCs w:val="24"/>
              </w:rPr>
              <w:t xml:space="preserve"> - предметные картинки  по темам: «Домашние животные</w:t>
            </w:r>
            <w:r w:rsidR="00B86355" w:rsidRPr="008277CE">
              <w:rPr>
                <w:rFonts w:asciiTheme="minorHAnsi" w:hAnsiTheme="minorHAnsi"/>
                <w:sz w:val="24"/>
                <w:szCs w:val="24"/>
              </w:rPr>
              <w:t>»</w:t>
            </w:r>
            <w:r w:rsidRPr="008277CE">
              <w:rPr>
                <w:rFonts w:asciiTheme="minorHAnsi" w:hAnsiTheme="minorHAnsi"/>
                <w:sz w:val="24"/>
                <w:szCs w:val="24"/>
              </w:rPr>
              <w:t>, «Транспорт», «Одежда», «Обувь», «Овощ</w:t>
            </w:r>
            <w:r w:rsidR="00C84B47" w:rsidRPr="008277CE">
              <w:rPr>
                <w:rFonts w:asciiTheme="minorHAnsi" w:hAnsiTheme="minorHAnsi"/>
                <w:sz w:val="24"/>
                <w:szCs w:val="24"/>
              </w:rPr>
              <w:t>и», «Фрукты», «Дикие животные».</w:t>
            </w:r>
          </w:p>
          <w:p w:rsidR="00DA098C" w:rsidRPr="008277CE" w:rsidRDefault="00DA098C" w:rsidP="00EA16BA">
            <w:pPr>
              <w:spacing w:after="0" w:line="240" w:lineRule="auto"/>
              <w:ind w:left="33"/>
              <w:rPr>
                <w:rFonts w:asciiTheme="minorHAnsi" w:hAnsiTheme="minorHAnsi"/>
                <w:sz w:val="24"/>
                <w:szCs w:val="24"/>
              </w:rPr>
            </w:pPr>
            <w:r w:rsidRPr="008277CE">
              <w:rPr>
                <w:rFonts w:asciiTheme="minorHAnsi" w:hAnsiTheme="minorHAnsi"/>
                <w:sz w:val="24"/>
                <w:szCs w:val="24"/>
              </w:rPr>
              <w:t xml:space="preserve">- материалы для развития речевого аппарата (султанчики, </w:t>
            </w:r>
            <w:proofErr w:type="spellStart"/>
            <w:r w:rsidRPr="008277CE">
              <w:rPr>
                <w:rFonts w:asciiTheme="minorHAnsi" w:hAnsiTheme="minorHAnsi"/>
                <w:sz w:val="24"/>
                <w:szCs w:val="24"/>
              </w:rPr>
              <w:t>поддувалочки</w:t>
            </w:r>
            <w:proofErr w:type="spellEnd"/>
            <w:r w:rsidR="00561B38" w:rsidRPr="008277CE">
              <w:rPr>
                <w:rFonts w:asciiTheme="minorHAnsi" w:hAnsiTheme="minorHAnsi"/>
                <w:sz w:val="24"/>
                <w:szCs w:val="24"/>
              </w:rPr>
              <w:t>, «</w:t>
            </w:r>
            <w:proofErr w:type="spellStart"/>
            <w:r w:rsidR="00561B38" w:rsidRPr="008277CE">
              <w:rPr>
                <w:rFonts w:asciiTheme="minorHAnsi" w:hAnsiTheme="minorHAnsi"/>
                <w:sz w:val="24"/>
                <w:szCs w:val="24"/>
              </w:rPr>
              <w:t>воротики</w:t>
            </w:r>
            <w:proofErr w:type="spellEnd"/>
            <w:r w:rsidR="00561B38" w:rsidRPr="008277CE">
              <w:rPr>
                <w:rFonts w:asciiTheme="minorHAnsi" w:hAnsiTheme="minorHAnsi"/>
                <w:sz w:val="24"/>
                <w:szCs w:val="24"/>
              </w:rPr>
              <w:t>», ватные шарики, чашечки</w:t>
            </w:r>
            <w:r w:rsidRPr="008277CE">
              <w:rPr>
                <w:rFonts w:asciiTheme="minorHAnsi" w:hAnsiTheme="minorHAnsi"/>
                <w:sz w:val="24"/>
                <w:szCs w:val="24"/>
              </w:rPr>
              <w:t>);</w:t>
            </w:r>
          </w:p>
          <w:p w:rsidR="00561B38" w:rsidRPr="008277CE" w:rsidRDefault="00561B38" w:rsidP="00EA16BA">
            <w:pPr>
              <w:spacing w:after="0" w:line="240" w:lineRule="auto"/>
              <w:ind w:left="33"/>
              <w:rPr>
                <w:rFonts w:asciiTheme="minorHAnsi" w:hAnsiTheme="minorHAnsi"/>
                <w:sz w:val="24"/>
                <w:szCs w:val="24"/>
              </w:rPr>
            </w:pPr>
            <w:r w:rsidRPr="008277CE">
              <w:rPr>
                <w:rFonts w:asciiTheme="minorHAnsi" w:hAnsiTheme="minorHAnsi"/>
                <w:sz w:val="24"/>
                <w:szCs w:val="24"/>
              </w:rPr>
              <w:t>-тактильные дощечки;</w:t>
            </w:r>
          </w:p>
          <w:p w:rsidR="00561B38" w:rsidRPr="008277CE" w:rsidRDefault="00561B38" w:rsidP="00EA16BA">
            <w:pPr>
              <w:spacing w:after="0" w:line="240" w:lineRule="auto"/>
              <w:ind w:left="33"/>
              <w:rPr>
                <w:rFonts w:asciiTheme="minorHAnsi" w:hAnsiTheme="minorHAnsi"/>
                <w:sz w:val="24"/>
                <w:szCs w:val="24"/>
              </w:rPr>
            </w:pPr>
            <w:r w:rsidRPr="008277CE">
              <w:rPr>
                <w:rFonts w:asciiTheme="minorHAnsi" w:hAnsiTheme="minorHAnsi"/>
                <w:sz w:val="24"/>
                <w:szCs w:val="24"/>
              </w:rPr>
              <w:t>-зеркала на каждого ребёнка;</w:t>
            </w:r>
          </w:p>
          <w:p w:rsidR="00C84B47" w:rsidRPr="008277CE" w:rsidRDefault="00C84B47" w:rsidP="00EA16BA">
            <w:pPr>
              <w:spacing w:after="0" w:line="240" w:lineRule="auto"/>
              <w:ind w:left="49"/>
              <w:jc w:val="both"/>
              <w:rPr>
                <w:rFonts w:asciiTheme="minorHAnsi" w:hAnsiTheme="minorHAnsi"/>
                <w:sz w:val="24"/>
                <w:szCs w:val="24"/>
              </w:rPr>
            </w:pPr>
            <w:r w:rsidRPr="008277CE">
              <w:rPr>
                <w:rFonts w:asciiTheme="minorHAnsi" w:hAnsiTheme="minorHAnsi"/>
                <w:sz w:val="24"/>
                <w:szCs w:val="24"/>
              </w:rPr>
              <w:t>- Сюжетные картинки по временам года;</w:t>
            </w:r>
          </w:p>
          <w:p w:rsidR="00561B38" w:rsidRPr="008277CE" w:rsidRDefault="00561B38" w:rsidP="00B37E0F">
            <w:pPr>
              <w:spacing w:before="100" w:beforeAutospacing="1" w:after="100" w:afterAutospacing="1" w:line="240" w:lineRule="auto"/>
              <w:ind w:left="49"/>
              <w:jc w:val="both"/>
              <w:rPr>
                <w:rFonts w:asciiTheme="minorHAnsi" w:hAnsiTheme="minorHAnsi"/>
                <w:sz w:val="24"/>
                <w:szCs w:val="24"/>
              </w:rPr>
            </w:pPr>
            <w:r w:rsidRPr="008277CE">
              <w:rPr>
                <w:rFonts w:asciiTheme="minorHAnsi" w:hAnsiTheme="minorHAnsi"/>
                <w:sz w:val="24"/>
                <w:szCs w:val="24"/>
              </w:rPr>
              <w:t xml:space="preserve">- поддон с горохом и фасолью; поддон с цветным песком и манкой для рисования </w:t>
            </w:r>
            <w:r w:rsidRPr="008277CE">
              <w:rPr>
                <w:rFonts w:asciiTheme="minorHAnsi" w:hAnsiTheme="minorHAnsi"/>
                <w:sz w:val="24"/>
                <w:szCs w:val="24"/>
              </w:rPr>
              <w:lastRenderedPageBreak/>
              <w:t>пальчиками;</w:t>
            </w:r>
          </w:p>
          <w:p w:rsidR="00DA098C" w:rsidRPr="008277CE" w:rsidRDefault="00DA098C" w:rsidP="00B37E0F">
            <w:pPr>
              <w:spacing w:before="100" w:beforeAutospacing="1" w:after="100" w:afterAutospacing="1" w:line="240" w:lineRule="auto"/>
              <w:ind w:left="33"/>
              <w:rPr>
                <w:rFonts w:asciiTheme="minorHAnsi" w:hAnsiTheme="minorHAnsi"/>
                <w:sz w:val="24"/>
                <w:szCs w:val="24"/>
              </w:rPr>
            </w:pPr>
            <w:r w:rsidRPr="008277CE">
              <w:rPr>
                <w:rFonts w:asciiTheme="minorHAnsi" w:hAnsiTheme="minorHAnsi"/>
                <w:sz w:val="24"/>
                <w:szCs w:val="24"/>
              </w:rPr>
              <w:t>Дидактические игры</w:t>
            </w:r>
            <w:r w:rsidR="00561B38" w:rsidRPr="008277CE">
              <w:rPr>
                <w:rFonts w:asciiTheme="minorHAnsi" w:hAnsiTheme="minorHAnsi"/>
                <w:sz w:val="24"/>
                <w:szCs w:val="24"/>
              </w:rPr>
              <w:t xml:space="preserve">: </w:t>
            </w:r>
            <w:proofErr w:type="gramStart"/>
            <w:r w:rsidR="00561B38" w:rsidRPr="008277CE">
              <w:rPr>
                <w:rFonts w:asciiTheme="minorHAnsi" w:hAnsiTheme="minorHAnsi"/>
                <w:sz w:val="24"/>
                <w:szCs w:val="24"/>
              </w:rPr>
              <w:t xml:space="preserve">«Назови профессию», «Скажи правильно», «Бывает – не бывает», «Профессии», «Глагольное лото», </w:t>
            </w:r>
            <w:r w:rsidR="00CA28C7" w:rsidRPr="008277CE">
              <w:rPr>
                <w:rFonts w:asciiTheme="minorHAnsi" w:hAnsiTheme="minorHAnsi"/>
                <w:sz w:val="24"/>
                <w:szCs w:val="24"/>
              </w:rPr>
              <w:t>«Узнай и назови», «Похожие слова (синонимы)», «Похожие слова (антонимы»)</w:t>
            </w:r>
            <w:r w:rsidR="00E50E29" w:rsidRPr="008277CE">
              <w:rPr>
                <w:rFonts w:asciiTheme="minorHAnsi" w:eastAsia="Times New Roman" w:hAnsiTheme="minorHAnsi"/>
                <w:sz w:val="24"/>
                <w:szCs w:val="24"/>
                <w:lang w:eastAsia="ru-RU"/>
              </w:rPr>
              <w:t>;</w:t>
            </w:r>
            <w:proofErr w:type="gramEnd"/>
          </w:p>
          <w:p w:rsidR="0006275C" w:rsidRPr="008277CE" w:rsidRDefault="0006275C" w:rsidP="00CA28C7">
            <w:pPr>
              <w:spacing w:before="100" w:beforeAutospacing="1" w:after="100" w:afterAutospacing="1" w:line="240" w:lineRule="auto"/>
              <w:rPr>
                <w:rFonts w:asciiTheme="minorHAnsi" w:hAnsiTheme="minorHAnsi"/>
                <w:sz w:val="24"/>
                <w:szCs w:val="24"/>
              </w:rPr>
            </w:pPr>
            <w:r w:rsidRPr="008277CE">
              <w:rPr>
                <w:rFonts w:asciiTheme="minorHAnsi" w:hAnsiTheme="minorHAnsi"/>
                <w:sz w:val="24"/>
                <w:szCs w:val="24"/>
              </w:rPr>
              <w:t>- карточки  артикуляционная гимнастика «Весёлый язычок»;</w:t>
            </w:r>
          </w:p>
          <w:p w:rsidR="00E50E29" w:rsidRPr="008277CE" w:rsidRDefault="00E50E29" w:rsidP="00CA28C7">
            <w:pPr>
              <w:spacing w:before="100" w:beforeAutospacing="1" w:after="100" w:afterAutospacing="1" w:line="240" w:lineRule="auto"/>
              <w:rPr>
                <w:rFonts w:asciiTheme="minorHAnsi" w:hAnsiTheme="minorHAnsi"/>
                <w:b/>
                <w:sz w:val="24"/>
                <w:szCs w:val="24"/>
              </w:rPr>
            </w:pPr>
            <w:r w:rsidRPr="008277CE">
              <w:rPr>
                <w:rFonts w:asciiTheme="minorHAnsi" w:hAnsiTheme="minorHAnsi"/>
                <w:b/>
                <w:sz w:val="24"/>
                <w:szCs w:val="24"/>
              </w:rPr>
              <w:t>Материал по обучению грамоте:</w:t>
            </w:r>
          </w:p>
          <w:p w:rsidR="00E50E29" w:rsidRPr="008277CE" w:rsidRDefault="00E50E29" w:rsidP="00CA28C7">
            <w:pPr>
              <w:spacing w:before="100" w:beforeAutospacing="1" w:after="100" w:afterAutospacing="1" w:line="240" w:lineRule="auto"/>
              <w:rPr>
                <w:rFonts w:asciiTheme="minorHAnsi" w:eastAsia="Times New Roman" w:hAnsiTheme="minorHAnsi"/>
                <w:sz w:val="24"/>
                <w:szCs w:val="24"/>
                <w:lang w:eastAsia="ru-RU"/>
              </w:rPr>
            </w:pPr>
            <w:r w:rsidRPr="008277CE">
              <w:rPr>
                <w:rFonts w:asciiTheme="minorHAnsi" w:hAnsiTheme="minorHAnsi"/>
                <w:sz w:val="24"/>
                <w:szCs w:val="24"/>
              </w:rPr>
              <w:t>-</w:t>
            </w:r>
            <w:proofErr w:type="spellStart"/>
            <w:r w:rsidRPr="008277CE">
              <w:rPr>
                <w:rFonts w:asciiTheme="minorHAnsi" w:hAnsiTheme="minorHAnsi"/>
                <w:sz w:val="24"/>
                <w:szCs w:val="24"/>
              </w:rPr>
              <w:t>Читалочки</w:t>
            </w:r>
            <w:proofErr w:type="spellEnd"/>
            <w:r w:rsidRPr="008277CE">
              <w:rPr>
                <w:rFonts w:asciiTheme="minorHAnsi" w:hAnsiTheme="minorHAnsi"/>
                <w:sz w:val="24"/>
                <w:szCs w:val="24"/>
              </w:rPr>
              <w:t>, буквари</w:t>
            </w:r>
            <w:r w:rsidRPr="008277CE">
              <w:rPr>
                <w:rFonts w:asciiTheme="minorHAnsi" w:eastAsia="Times New Roman" w:hAnsiTheme="minorHAnsi"/>
                <w:sz w:val="24"/>
                <w:szCs w:val="24"/>
                <w:lang w:eastAsia="ru-RU"/>
              </w:rPr>
              <w:t>;</w:t>
            </w:r>
          </w:p>
          <w:p w:rsidR="00E50E29" w:rsidRPr="008277CE" w:rsidRDefault="00E50E29" w:rsidP="00CA28C7">
            <w:pPr>
              <w:spacing w:before="100" w:beforeAutospacing="1" w:after="100" w:afterAutospacing="1"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Дидактическая игра  «Азбука – лото»,</w:t>
            </w:r>
            <w:proofErr w:type="gramStart"/>
            <w:r w:rsidRPr="008277CE">
              <w:rPr>
                <w:rFonts w:asciiTheme="minorHAnsi" w:eastAsia="Times New Roman" w:hAnsiTheme="minorHAnsi"/>
                <w:sz w:val="24"/>
                <w:szCs w:val="24"/>
                <w:lang w:eastAsia="ru-RU"/>
              </w:rPr>
              <w:t xml:space="preserve"> ,</w:t>
            </w:r>
            <w:proofErr w:type="gramEnd"/>
            <w:r w:rsidRPr="008277CE">
              <w:rPr>
                <w:rFonts w:asciiTheme="minorHAnsi" w:eastAsia="Times New Roman" w:hAnsiTheme="minorHAnsi"/>
                <w:sz w:val="24"/>
                <w:szCs w:val="24"/>
                <w:lang w:eastAsia="ru-RU"/>
              </w:rPr>
              <w:t>«Говорящая азбука», развивающее лото «Азбука животных», «Разрезная азбука», «Буквенная мозаика»;</w:t>
            </w:r>
          </w:p>
          <w:p w:rsidR="00E50E29" w:rsidRPr="008277CE" w:rsidRDefault="00E50E29" w:rsidP="00CA28C7">
            <w:pPr>
              <w:spacing w:before="100" w:beforeAutospacing="1" w:after="100" w:afterAutospacing="1"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-Книга «Букварь», «</w:t>
            </w:r>
            <w:proofErr w:type="spellStart"/>
            <w:r w:rsidRPr="008277CE">
              <w:rPr>
                <w:rFonts w:asciiTheme="minorHAnsi" w:eastAsia="Times New Roman" w:hAnsiTheme="minorHAnsi"/>
                <w:sz w:val="24"/>
                <w:szCs w:val="24"/>
                <w:lang w:eastAsia="ru-RU"/>
              </w:rPr>
              <w:t>Букварёнок</w:t>
            </w:r>
            <w:proofErr w:type="spellEnd"/>
            <w:r w:rsidRPr="008277CE">
              <w:rPr>
                <w:rFonts w:asciiTheme="minorHAnsi" w:eastAsia="Times New Roman" w:hAnsiTheme="minorHAnsi"/>
                <w:sz w:val="24"/>
                <w:szCs w:val="24"/>
                <w:lang w:eastAsia="ru-RU"/>
              </w:rPr>
              <w:t>», «Моя любимая азбука», азбука «</w:t>
            </w:r>
            <w:proofErr w:type="spellStart"/>
            <w:r w:rsidRPr="008277CE">
              <w:rPr>
                <w:rFonts w:asciiTheme="minorHAnsi" w:eastAsia="Times New Roman" w:hAnsiTheme="minorHAnsi"/>
                <w:sz w:val="24"/>
                <w:szCs w:val="24"/>
                <w:lang w:eastAsia="ru-RU"/>
              </w:rPr>
              <w:t>Читалочка</w:t>
            </w:r>
            <w:proofErr w:type="spellEnd"/>
            <w:r w:rsidRPr="008277CE">
              <w:rPr>
                <w:rFonts w:asciiTheme="minorHAnsi" w:eastAsia="Times New Roman" w:hAnsiTheme="minorHAnsi"/>
                <w:sz w:val="24"/>
                <w:szCs w:val="24"/>
                <w:lang w:eastAsia="ru-RU"/>
              </w:rPr>
              <w:t>», азбука «Учим буквы», «Азбука в стихах»;</w:t>
            </w:r>
          </w:p>
          <w:p w:rsidR="00E50E29" w:rsidRPr="008277CE" w:rsidRDefault="00E50E29" w:rsidP="00CA28C7">
            <w:pPr>
              <w:spacing w:before="100" w:beforeAutospacing="1" w:after="100" w:afterAutospacing="1"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Буквенные фризы</w:t>
            </w:r>
          </w:p>
          <w:p w:rsidR="00E50E29" w:rsidRPr="008277CE" w:rsidRDefault="00E50E29" w:rsidP="00CA28C7">
            <w:pPr>
              <w:spacing w:before="100" w:beforeAutospacing="1" w:after="100" w:afterAutospacing="1" w:line="240" w:lineRule="auto"/>
              <w:rPr>
                <w:rFonts w:asciiTheme="minorHAnsi" w:hAnsiTheme="minorHAnsi"/>
                <w:sz w:val="24"/>
                <w:szCs w:val="24"/>
              </w:rPr>
            </w:pPr>
          </w:p>
          <w:p w:rsidR="007668B9" w:rsidRPr="008277CE" w:rsidRDefault="0006275C" w:rsidP="00E50E29">
            <w:pPr>
              <w:spacing w:before="100" w:beforeAutospacing="1" w:after="100" w:afterAutospacing="1" w:line="240" w:lineRule="auto"/>
              <w:rPr>
                <w:rFonts w:asciiTheme="minorHAnsi" w:eastAsia="Times New Roman" w:hAnsiTheme="minorHAnsi"/>
                <w:sz w:val="24"/>
                <w:szCs w:val="24"/>
              </w:rPr>
            </w:pPr>
            <w:proofErr w:type="gramStart"/>
            <w:r w:rsidRPr="008277CE">
              <w:rPr>
                <w:rFonts w:asciiTheme="minorHAnsi" w:eastAsia="Times New Roman" w:hAnsiTheme="minorHAnsi"/>
                <w:sz w:val="24"/>
                <w:szCs w:val="24"/>
              </w:rPr>
              <w:t>Стол, стул, большое зеркало, наборы картинок «Доскажи словечко», наборы картинок «Посуда», «Домашние животные», «Дикие животные» и др.</w:t>
            </w:r>
            <w:r w:rsidR="00981008" w:rsidRPr="008277CE">
              <w:rPr>
                <w:rFonts w:asciiTheme="minorHAnsi" w:eastAsia="Times New Roman" w:hAnsiTheme="minorHAnsi"/>
                <w:sz w:val="24"/>
                <w:szCs w:val="24"/>
              </w:rPr>
              <w:t>,  альбом по развитию речи «Говори правильно».</w:t>
            </w:r>
            <w:proofErr w:type="gramEnd"/>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B86355" w:rsidRPr="008277CE" w:rsidRDefault="00B86355" w:rsidP="00B37E0F">
            <w:pPr>
              <w:spacing w:after="0" w:line="240" w:lineRule="auto"/>
              <w:ind w:left="49"/>
              <w:rPr>
                <w:rFonts w:asciiTheme="minorHAnsi" w:hAnsiTheme="minorHAnsi"/>
                <w:color w:val="FF0000"/>
                <w:sz w:val="24"/>
                <w:szCs w:val="24"/>
              </w:rPr>
            </w:pPr>
          </w:p>
          <w:p w:rsidR="00B86355" w:rsidRPr="008277CE" w:rsidRDefault="0071195D" w:rsidP="005B1846">
            <w:pPr>
              <w:spacing w:after="0" w:line="240" w:lineRule="auto"/>
              <w:rPr>
                <w:rFonts w:asciiTheme="minorHAnsi" w:hAnsiTheme="minorHAnsi"/>
                <w:sz w:val="24"/>
                <w:szCs w:val="24"/>
              </w:rPr>
            </w:pPr>
            <w:r w:rsidRPr="008277CE">
              <w:rPr>
                <w:rFonts w:asciiTheme="minorHAnsi" w:hAnsiTheme="minorHAnsi"/>
                <w:sz w:val="24"/>
                <w:szCs w:val="24"/>
              </w:rPr>
              <w:t>-</w:t>
            </w:r>
            <w:r w:rsidR="00500A9C" w:rsidRPr="008277CE">
              <w:rPr>
                <w:rFonts w:asciiTheme="minorHAnsi" w:hAnsiTheme="minorHAnsi"/>
                <w:sz w:val="24"/>
                <w:szCs w:val="24"/>
              </w:rPr>
              <w:t>Денежные знаки</w:t>
            </w:r>
            <w:r w:rsidR="00500A9C" w:rsidRPr="008277CE">
              <w:rPr>
                <w:rFonts w:asciiTheme="minorHAnsi" w:eastAsia="Times New Roman" w:hAnsiTheme="minorHAnsi"/>
                <w:sz w:val="24"/>
                <w:szCs w:val="24"/>
                <w:lang w:eastAsia="ru-RU"/>
              </w:rPr>
              <w:t>;</w:t>
            </w:r>
          </w:p>
          <w:p w:rsidR="00500A9C" w:rsidRPr="008277CE" w:rsidRDefault="0071195D" w:rsidP="005B1846">
            <w:pPr>
              <w:spacing w:after="0" w:line="240" w:lineRule="auto"/>
              <w:rPr>
                <w:rFonts w:asciiTheme="minorHAnsi" w:hAnsiTheme="minorHAnsi"/>
                <w:color w:val="000000" w:themeColor="text1"/>
                <w:sz w:val="24"/>
                <w:szCs w:val="24"/>
                <w:lang w:eastAsia="ru-RU"/>
              </w:rPr>
            </w:pPr>
            <w:r w:rsidRPr="008277CE">
              <w:rPr>
                <w:rFonts w:asciiTheme="minorHAnsi" w:hAnsiTheme="minorHAnsi"/>
                <w:color w:val="000000" w:themeColor="text1"/>
                <w:sz w:val="24"/>
                <w:szCs w:val="24"/>
              </w:rPr>
              <w:t>-</w:t>
            </w:r>
            <w:r w:rsidR="00500A9C" w:rsidRPr="008277CE">
              <w:rPr>
                <w:rFonts w:asciiTheme="minorHAnsi" w:hAnsiTheme="minorHAnsi"/>
                <w:color w:val="000000" w:themeColor="text1"/>
                <w:sz w:val="24"/>
                <w:szCs w:val="24"/>
              </w:rPr>
              <w:t>Монеты разных стран</w:t>
            </w:r>
            <w:r w:rsidR="00500A9C" w:rsidRPr="008277CE">
              <w:rPr>
                <w:rFonts w:asciiTheme="minorHAnsi" w:eastAsia="Times New Roman" w:hAnsiTheme="minorHAnsi"/>
                <w:color w:val="000000" w:themeColor="text1"/>
                <w:sz w:val="24"/>
                <w:szCs w:val="24"/>
                <w:lang w:eastAsia="ru-RU"/>
              </w:rPr>
              <w:t>;</w:t>
            </w:r>
          </w:p>
          <w:p w:rsidR="00500A9C" w:rsidRPr="008277CE" w:rsidRDefault="0071195D" w:rsidP="005B1846">
            <w:pPr>
              <w:spacing w:after="0" w:line="240" w:lineRule="auto"/>
              <w:rPr>
                <w:rFonts w:asciiTheme="minorHAnsi" w:hAnsiTheme="minorHAnsi"/>
                <w:sz w:val="24"/>
                <w:szCs w:val="24"/>
                <w:lang w:eastAsia="ru-RU"/>
              </w:rPr>
            </w:pPr>
            <w:r w:rsidRPr="008277CE">
              <w:rPr>
                <w:rFonts w:asciiTheme="minorHAnsi" w:hAnsiTheme="minorHAnsi"/>
                <w:sz w:val="24"/>
                <w:szCs w:val="24"/>
                <w:lang w:eastAsia="ru-RU"/>
              </w:rPr>
              <w:t>-</w:t>
            </w:r>
            <w:r w:rsidR="00500A9C" w:rsidRPr="008277CE">
              <w:rPr>
                <w:rFonts w:asciiTheme="minorHAnsi" w:hAnsiTheme="minorHAnsi"/>
                <w:sz w:val="24"/>
                <w:szCs w:val="24"/>
                <w:lang w:eastAsia="ru-RU"/>
              </w:rPr>
              <w:t>Знаки воинских отличий</w:t>
            </w:r>
            <w:r w:rsidR="00500A9C" w:rsidRPr="008277CE">
              <w:rPr>
                <w:rFonts w:asciiTheme="minorHAnsi" w:eastAsia="Times New Roman" w:hAnsiTheme="minorHAnsi"/>
                <w:sz w:val="24"/>
                <w:szCs w:val="24"/>
                <w:lang w:eastAsia="ru-RU"/>
              </w:rPr>
              <w:t>;</w:t>
            </w:r>
          </w:p>
          <w:p w:rsidR="00500A9C" w:rsidRPr="008277CE" w:rsidRDefault="0071195D" w:rsidP="005B1846">
            <w:pPr>
              <w:spacing w:after="0" w:line="240" w:lineRule="auto"/>
              <w:rPr>
                <w:rFonts w:asciiTheme="minorHAnsi" w:hAnsiTheme="minorHAnsi"/>
                <w:sz w:val="24"/>
                <w:szCs w:val="24"/>
                <w:lang w:eastAsia="ru-RU"/>
              </w:rPr>
            </w:pPr>
            <w:r w:rsidRPr="008277CE">
              <w:rPr>
                <w:rFonts w:asciiTheme="minorHAnsi" w:hAnsiTheme="minorHAnsi"/>
                <w:sz w:val="24"/>
                <w:szCs w:val="24"/>
                <w:lang w:eastAsia="ru-RU"/>
              </w:rPr>
              <w:t>-</w:t>
            </w:r>
            <w:r w:rsidR="00500A9C" w:rsidRPr="008277CE">
              <w:rPr>
                <w:rFonts w:asciiTheme="minorHAnsi" w:hAnsiTheme="minorHAnsi"/>
                <w:sz w:val="24"/>
                <w:szCs w:val="24"/>
                <w:lang w:eastAsia="ru-RU"/>
              </w:rPr>
              <w:t>Нотные знаки</w:t>
            </w:r>
            <w:r w:rsidR="00500A9C" w:rsidRPr="008277CE">
              <w:rPr>
                <w:rFonts w:asciiTheme="minorHAnsi" w:eastAsia="Times New Roman" w:hAnsiTheme="minorHAnsi"/>
                <w:sz w:val="24"/>
                <w:szCs w:val="24"/>
                <w:lang w:eastAsia="ru-RU"/>
              </w:rPr>
              <w:t>;</w:t>
            </w:r>
          </w:p>
          <w:p w:rsidR="00500A9C" w:rsidRPr="008277CE" w:rsidRDefault="0071195D" w:rsidP="005B1846">
            <w:pPr>
              <w:spacing w:after="0" w:line="240" w:lineRule="auto"/>
              <w:rPr>
                <w:rFonts w:asciiTheme="minorHAnsi" w:hAnsiTheme="minorHAnsi"/>
                <w:sz w:val="24"/>
                <w:szCs w:val="24"/>
                <w:lang w:eastAsia="ru-RU"/>
              </w:rPr>
            </w:pPr>
            <w:r w:rsidRPr="008277CE">
              <w:rPr>
                <w:rFonts w:asciiTheme="minorHAnsi" w:hAnsiTheme="minorHAnsi"/>
                <w:sz w:val="24"/>
                <w:szCs w:val="24"/>
                <w:lang w:eastAsia="ru-RU"/>
              </w:rPr>
              <w:t>-</w:t>
            </w:r>
            <w:r w:rsidR="00500A9C" w:rsidRPr="008277CE">
              <w:rPr>
                <w:rFonts w:asciiTheme="minorHAnsi" w:hAnsiTheme="minorHAnsi"/>
                <w:sz w:val="24"/>
                <w:szCs w:val="24"/>
                <w:lang w:eastAsia="ru-RU"/>
              </w:rPr>
              <w:t>Представления древнего мира средствами наглядности (макеты, коллекции, открытки)</w:t>
            </w:r>
            <w:r w:rsidR="00500A9C" w:rsidRPr="008277CE">
              <w:rPr>
                <w:rFonts w:asciiTheme="minorHAnsi" w:eastAsia="Times New Roman" w:hAnsiTheme="minorHAnsi"/>
                <w:sz w:val="24"/>
                <w:szCs w:val="24"/>
                <w:lang w:eastAsia="ru-RU"/>
              </w:rPr>
              <w:t>;</w:t>
            </w:r>
          </w:p>
          <w:p w:rsidR="00500A9C" w:rsidRPr="008277CE" w:rsidRDefault="0071195D" w:rsidP="005B1846">
            <w:pPr>
              <w:spacing w:after="0" w:line="240" w:lineRule="auto"/>
              <w:rPr>
                <w:rFonts w:asciiTheme="minorHAnsi" w:hAnsiTheme="minorHAnsi"/>
                <w:sz w:val="24"/>
                <w:szCs w:val="24"/>
                <w:lang w:eastAsia="ru-RU"/>
              </w:rPr>
            </w:pPr>
            <w:r w:rsidRPr="008277CE">
              <w:rPr>
                <w:rFonts w:asciiTheme="minorHAnsi" w:hAnsiTheme="minorHAnsi"/>
                <w:sz w:val="24"/>
                <w:szCs w:val="24"/>
                <w:lang w:eastAsia="ru-RU"/>
              </w:rPr>
              <w:t>-</w:t>
            </w:r>
            <w:r w:rsidR="00500A9C" w:rsidRPr="008277CE">
              <w:rPr>
                <w:rFonts w:asciiTheme="minorHAnsi" w:hAnsiTheme="minorHAnsi"/>
                <w:sz w:val="24"/>
                <w:szCs w:val="24"/>
                <w:lang w:eastAsia="ru-RU"/>
              </w:rPr>
              <w:t>Набор красок, карандаши, для зарисовки опытов</w:t>
            </w:r>
            <w:r w:rsidR="00CA28C7" w:rsidRPr="008277CE">
              <w:rPr>
                <w:rFonts w:asciiTheme="minorHAnsi" w:hAnsiTheme="minorHAnsi"/>
                <w:sz w:val="24"/>
                <w:szCs w:val="24"/>
                <w:lang w:eastAsia="ru-RU"/>
              </w:rPr>
              <w:t xml:space="preserve">, </w:t>
            </w:r>
            <w:proofErr w:type="gramStart"/>
            <w:r w:rsidRPr="008277CE">
              <w:rPr>
                <w:rFonts w:asciiTheme="minorHAnsi" w:hAnsiTheme="minorHAnsi"/>
                <w:sz w:val="24"/>
                <w:szCs w:val="24"/>
                <w:lang w:eastAsia="ru-RU"/>
              </w:rPr>
              <w:t>-</w:t>
            </w:r>
            <w:r w:rsidR="00CA28C7" w:rsidRPr="008277CE">
              <w:rPr>
                <w:rFonts w:asciiTheme="minorHAnsi" w:hAnsiTheme="minorHAnsi"/>
                <w:sz w:val="24"/>
                <w:szCs w:val="24"/>
                <w:lang w:eastAsia="ru-RU"/>
              </w:rPr>
              <w:t>т</w:t>
            </w:r>
            <w:proofErr w:type="gramEnd"/>
            <w:r w:rsidR="00CA28C7" w:rsidRPr="008277CE">
              <w:rPr>
                <w:rFonts w:asciiTheme="minorHAnsi" w:hAnsiTheme="minorHAnsi"/>
                <w:sz w:val="24"/>
                <w:szCs w:val="24"/>
                <w:lang w:eastAsia="ru-RU"/>
              </w:rPr>
              <w:t>етрадь опытов, карточки</w:t>
            </w:r>
            <w:r w:rsidR="00CA28C7" w:rsidRPr="008277CE">
              <w:rPr>
                <w:rFonts w:asciiTheme="minorHAnsi" w:eastAsia="Times New Roman" w:hAnsiTheme="minorHAnsi"/>
                <w:sz w:val="24"/>
                <w:szCs w:val="24"/>
                <w:lang w:eastAsia="ru-RU"/>
              </w:rPr>
              <w:t>;</w:t>
            </w:r>
          </w:p>
          <w:p w:rsidR="00CA28C7" w:rsidRPr="008277CE" w:rsidRDefault="00CA28C7" w:rsidP="005B1846">
            <w:pPr>
              <w:spacing w:after="0" w:line="240" w:lineRule="auto"/>
              <w:rPr>
                <w:rFonts w:asciiTheme="minorHAnsi" w:hAnsiTheme="minorHAnsi"/>
                <w:sz w:val="24"/>
                <w:szCs w:val="24"/>
                <w:lang w:eastAsia="ru-RU"/>
              </w:rPr>
            </w:pPr>
            <w:r w:rsidRPr="008277CE">
              <w:rPr>
                <w:rFonts w:asciiTheme="minorHAnsi" w:hAnsiTheme="minorHAnsi"/>
                <w:sz w:val="24"/>
                <w:szCs w:val="24"/>
                <w:lang w:eastAsia="ru-RU"/>
              </w:rPr>
              <w:t>-схемы с опытами, записи тех опытов, которые ставили дети</w:t>
            </w:r>
            <w:r w:rsidRPr="008277CE">
              <w:rPr>
                <w:rFonts w:asciiTheme="minorHAnsi" w:eastAsia="Times New Roman" w:hAnsiTheme="minorHAnsi"/>
                <w:sz w:val="24"/>
                <w:szCs w:val="24"/>
                <w:lang w:eastAsia="ru-RU"/>
              </w:rPr>
              <w:t>;</w:t>
            </w:r>
          </w:p>
          <w:p w:rsidR="00CA28C7" w:rsidRPr="008277CE" w:rsidRDefault="00CA28C7" w:rsidP="005B1846">
            <w:pPr>
              <w:spacing w:after="0" w:line="240" w:lineRule="auto"/>
              <w:rPr>
                <w:rFonts w:asciiTheme="minorHAnsi" w:hAnsiTheme="minorHAnsi"/>
                <w:sz w:val="24"/>
                <w:szCs w:val="24"/>
                <w:lang w:eastAsia="ru-RU"/>
              </w:rPr>
            </w:pPr>
          </w:p>
          <w:p w:rsidR="00B86355" w:rsidRPr="008277CE" w:rsidRDefault="00B86355" w:rsidP="00B37E0F">
            <w:pPr>
              <w:spacing w:after="0" w:line="240" w:lineRule="auto"/>
              <w:ind w:left="49"/>
              <w:rPr>
                <w:rFonts w:asciiTheme="minorHAnsi" w:hAnsiTheme="minorHAnsi"/>
                <w:color w:val="FF0000"/>
                <w:sz w:val="24"/>
                <w:szCs w:val="24"/>
              </w:rPr>
            </w:pPr>
          </w:p>
          <w:p w:rsidR="00B86355" w:rsidRPr="008277CE" w:rsidRDefault="00B86355"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2B01BF" w:rsidRPr="008277CE" w:rsidRDefault="002B01BF" w:rsidP="00B37E0F">
            <w:pPr>
              <w:spacing w:after="0" w:line="240" w:lineRule="auto"/>
              <w:ind w:left="49"/>
              <w:rPr>
                <w:rFonts w:asciiTheme="minorHAnsi" w:hAnsiTheme="minorHAnsi"/>
                <w:color w:val="FF0000"/>
                <w:sz w:val="24"/>
                <w:szCs w:val="24"/>
              </w:rPr>
            </w:pPr>
          </w:p>
          <w:p w:rsidR="00CA28C7" w:rsidRPr="008277CE" w:rsidRDefault="00CA28C7" w:rsidP="00B37E0F">
            <w:pPr>
              <w:spacing w:after="0" w:line="240" w:lineRule="auto"/>
              <w:ind w:left="49"/>
              <w:rPr>
                <w:rFonts w:asciiTheme="minorHAnsi" w:hAnsiTheme="minorHAnsi"/>
                <w:color w:val="000000" w:themeColor="text1"/>
                <w:sz w:val="24"/>
                <w:szCs w:val="24"/>
                <w:lang w:eastAsia="ru-RU"/>
              </w:rPr>
            </w:pPr>
            <w:r w:rsidRPr="008277CE">
              <w:rPr>
                <w:rFonts w:asciiTheme="minorHAnsi" w:hAnsiTheme="minorHAnsi"/>
                <w:color w:val="000000" w:themeColor="text1"/>
                <w:sz w:val="24"/>
                <w:szCs w:val="24"/>
              </w:rPr>
              <w:t xml:space="preserve">Счётный материал (камушки, шишки, каштан, </w:t>
            </w:r>
            <w:proofErr w:type="spellStart"/>
            <w:r w:rsidRPr="008277CE">
              <w:rPr>
                <w:rFonts w:asciiTheme="minorHAnsi" w:hAnsiTheme="minorHAnsi"/>
                <w:color w:val="000000" w:themeColor="text1"/>
                <w:sz w:val="24"/>
                <w:szCs w:val="24"/>
              </w:rPr>
              <w:t>идр</w:t>
            </w:r>
            <w:proofErr w:type="spellEnd"/>
            <w:r w:rsidRPr="008277CE">
              <w:rPr>
                <w:rFonts w:asciiTheme="minorHAnsi" w:hAnsiTheme="minorHAnsi"/>
                <w:color w:val="000000" w:themeColor="text1"/>
                <w:sz w:val="24"/>
                <w:szCs w:val="24"/>
              </w:rPr>
              <w:t>)</w:t>
            </w:r>
            <w:r w:rsidRPr="008277CE">
              <w:rPr>
                <w:rFonts w:asciiTheme="minorHAnsi" w:eastAsia="Times New Roman" w:hAnsiTheme="minorHAnsi"/>
                <w:color w:val="000000" w:themeColor="text1"/>
                <w:sz w:val="24"/>
                <w:szCs w:val="24"/>
                <w:lang w:eastAsia="ru-RU"/>
              </w:rPr>
              <w:t>;</w:t>
            </w:r>
          </w:p>
          <w:p w:rsidR="00981008" w:rsidRPr="008277CE" w:rsidRDefault="00CA28C7" w:rsidP="00CA28C7">
            <w:pPr>
              <w:spacing w:after="0" w:line="240" w:lineRule="auto"/>
              <w:ind w:left="49"/>
              <w:rPr>
                <w:rFonts w:asciiTheme="minorHAnsi" w:hAnsiTheme="minorHAnsi"/>
                <w:sz w:val="24"/>
                <w:szCs w:val="24"/>
                <w:lang w:eastAsia="ru-RU"/>
              </w:rPr>
            </w:pPr>
            <w:r w:rsidRPr="008277CE">
              <w:rPr>
                <w:rFonts w:asciiTheme="minorHAnsi" w:hAnsiTheme="minorHAnsi"/>
                <w:sz w:val="24"/>
                <w:szCs w:val="24"/>
                <w:lang w:eastAsia="ru-RU"/>
              </w:rPr>
              <w:t xml:space="preserve">Дидактические </w:t>
            </w:r>
            <w:r w:rsidRPr="008277CE">
              <w:rPr>
                <w:rFonts w:asciiTheme="minorHAnsi" w:hAnsiTheme="minorHAnsi"/>
                <w:sz w:val="24"/>
                <w:szCs w:val="24"/>
              </w:rPr>
              <w:t>игры</w:t>
            </w:r>
            <w:r w:rsidRPr="008277CE">
              <w:rPr>
                <w:rFonts w:asciiTheme="minorHAnsi" w:eastAsia="Times New Roman" w:hAnsiTheme="minorHAnsi"/>
                <w:sz w:val="24"/>
                <w:szCs w:val="24"/>
                <w:lang w:eastAsia="ru-RU"/>
              </w:rPr>
              <w:t>;</w:t>
            </w:r>
          </w:p>
          <w:p w:rsidR="00CA28C7" w:rsidRPr="008277CE" w:rsidRDefault="00CA28C7" w:rsidP="00CA28C7">
            <w:pPr>
              <w:spacing w:after="0" w:line="240" w:lineRule="auto"/>
              <w:ind w:left="49"/>
              <w:rPr>
                <w:rFonts w:asciiTheme="minorHAnsi" w:hAnsiTheme="minorHAnsi"/>
                <w:sz w:val="24"/>
                <w:szCs w:val="24"/>
              </w:rPr>
            </w:pPr>
          </w:p>
          <w:p w:rsidR="007B7E14" w:rsidRPr="008277CE" w:rsidRDefault="007B7E14" w:rsidP="00B37E0F">
            <w:pPr>
              <w:spacing w:before="100" w:beforeAutospacing="1" w:after="100" w:afterAutospacing="1" w:line="240" w:lineRule="auto"/>
              <w:ind w:left="49"/>
              <w:jc w:val="both"/>
              <w:rPr>
                <w:rFonts w:asciiTheme="minorHAnsi" w:hAnsiTheme="minorHAnsi"/>
                <w:sz w:val="24"/>
                <w:szCs w:val="24"/>
              </w:rPr>
            </w:pPr>
          </w:p>
          <w:p w:rsidR="007B7E14" w:rsidRPr="008277CE" w:rsidRDefault="007B7E14" w:rsidP="00B37E0F">
            <w:pPr>
              <w:spacing w:before="100" w:beforeAutospacing="1" w:after="100" w:afterAutospacing="1" w:line="240" w:lineRule="auto"/>
              <w:ind w:left="49"/>
              <w:jc w:val="both"/>
              <w:rPr>
                <w:rFonts w:asciiTheme="minorHAnsi" w:hAnsiTheme="minorHAnsi"/>
                <w:sz w:val="24"/>
                <w:szCs w:val="24"/>
              </w:rPr>
            </w:pPr>
          </w:p>
          <w:p w:rsidR="007B7E14" w:rsidRPr="008277CE" w:rsidRDefault="007B7E14" w:rsidP="00B37E0F">
            <w:pPr>
              <w:spacing w:before="100" w:beforeAutospacing="1" w:after="100" w:afterAutospacing="1" w:line="240" w:lineRule="auto"/>
              <w:ind w:left="49"/>
              <w:jc w:val="both"/>
              <w:rPr>
                <w:rFonts w:asciiTheme="minorHAnsi" w:hAnsiTheme="minorHAnsi"/>
                <w:sz w:val="24"/>
                <w:szCs w:val="24"/>
              </w:rPr>
            </w:pPr>
          </w:p>
          <w:p w:rsidR="007B7E14" w:rsidRPr="008277CE" w:rsidRDefault="007B7E14" w:rsidP="00B37E0F">
            <w:pPr>
              <w:spacing w:before="100" w:beforeAutospacing="1" w:after="100" w:afterAutospacing="1" w:line="240" w:lineRule="auto"/>
              <w:ind w:left="49"/>
              <w:jc w:val="both"/>
              <w:rPr>
                <w:rFonts w:asciiTheme="minorHAnsi" w:hAnsiTheme="minorHAnsi"/>
                <w:sz w:val="24"/>
                <w:szCs w:val="24"/>
              </w:rPr>
            </w:pPr>
          </w:p>
          <w:p w:rsidR="007B7E14" w:rsidRPr="008277CE" w:rsidRDefault="007B7E14" w:rsidP="00B37E0F">
            <w:pPr>
              <w:spacing w:before="100" w:beforeAutospacing="1" w:after="100" w:afterAutospacing="1" w:line="240" w:lineRule="auto"/>
              <w:ind w:left="49"/>
              <w:jc w:val="both"/>
              <w:rPr>
                <w:rFonts w:asciiTheme="minorHAnsi" w:hAnsiTheme="minorHAnsi"/>
                <w:sz w:val="24"/>
                <w:szCs w:val="24"/>
              </w:rPr>
            </w:pPr>
          </w:p>
          <w:p w:rsidR="00FF20CE" w:rsidRPr="008277CE" w:rsidRDefault="00FF20CE" w:rsidP="00B37E0F">
            <w:pPr>
              <w:spacing w:before="100" w:beforeAutospacing="1" w:after="100" w:afterAutospacing="1" w:line="240" w:lineRule="auto"/>
              <w:ind w:left="49"/>
              <w:jc w:val="both"/>
              <w:rPr>
                <w:rFonts w:asciiTheme="minorHAnsi" w:hAnsiTheme="minorHAnsi"/>
                <w:sz w:val="24"/>
                <w:szCs w:val="24"/>
              </w:rPr>
            </w:pPr>
          </w:p>
          <w:p w:rsidR="00FF20CE" w:rsidRPr="008277CE" w:rsidRDefault="00FF20CE" w:rsidP="00B37E0F">
            <w:pPr>
              <w:spacing w:before="100" w:beforeAutospacing="1" w:after="100" w:afterAutospacing="1" w:line="240" w:lineRule="auto"/>
              <w:ind w:left="49"/>
              <w:jc w:val="both"/>
              <w:rPr>
                <w:rFonts w:asciiTheme="minorHAnsi" w:hAnsiTheme="minorHAnsi"/>
                <w:sz w:val="24"/>
                <w:szCs w:val="24"/>
              </w:rPr>
            </w:pPr>
          </w:p>
          <w:p w:rsidR="00981008" w:rsidRPr="008277CE" w:rsidRDefault="00981008" w:rsidP="002B01BF">
            <w:pPr>
              <w:spacing w:before="100" w:beforeAutospacing="1" w:after="100" w:afterAutospacing="1" w:line="240" w:lineRule="auto"/>
              <w:jc w:val="both"/>
              <w:rPr>
                <w:rFonts w:asciiTheme="minorHAnsi" w:hAnsiTheme="minorHAnsi"/>
                <w:sz w:val="24"/>
                <w:szCs w:val="24"/>
              </w:rPr>
            </w:pPr>
          </w:p>
          <w:p w:rsidR="002B01BF" w:rsidRPr="008277CE" w:rsidRDefault="002B01BF" w:rsidP="002B01BF">
            <w:pPr>
              <w:spacing w:before="100" w:beforeAutospacing="1" w:after="100" w:afterAutospacing="1" w:line="240" w:lineRule="auto"/>
              <w:jc w:val="both"/>
              <w:rPr>
                <w:rFonts w:asciiTheme="minorHAnsi" w:hAnsiTheme="minorHAnsi"/>
                <w:sz w:val="24"/>
                <w:szCs w:val="24"/>
              </w:rPr>
            </w:pPr>
          </w:p>
          <w:p w:rsidR="00973540" w:rsidRDefault="00973540" w:rsidP="00B37E0F">
            <w:pPr>
              <w:spacing w:before="100" w:beforeAutospacing="1" w:after="100" w:afterAutospacing="1" w:line="240" w:lineRule="auto"/>
              <w:ind w:left="49"/>
              <w:jc w:val="both"/>
              <w:rPr>
                <w:rFonts w:asciiTheme="minorHAnsi" w:hAnsiTheme="minorHAnsi"/>
                <w:sz w:val="24"/>
                <w:szCs w:val="24"/>
              </w:rPr>
            </w:pPr>
          </w:p>
          <w:p w:rsidR="00FF20CE" w:rsidRPr="008277CE" w:rsidRDefault="002B01BF" w:rsidP="00B37E0F">
            <w:pPr>
              <w:spacing w:before="100" w:beforeAutospacing="1" w:after="100" w:afterAutospacing="1" w:line="240" w:lineRule="auto"/>
              <w:ind w:left="49"/>
              <w:jc w:val="both"/>
              <w:rPr>
                <w:rFonts w:asciiTheme="minorHAnsi" w:hAnsiTheme="minorHAnsi"/>
                <w:sz w:val="24"/>
                <w:szCs w:val="24"/>
              </w:rPr>
            </w:pPr>
            <w:r w:rsidRPr="008277CE">
              <w:rPr>
                <w:rFonts w:asciiTheme="minorHAnsi" w:hAnsiTheme="minorHAnsi"/>
                <w:sz w:val="24"/>
                <w:szCs w:val="24"/>
              </w:rPr>
              <w:t>Дидактические игры</w:t>
            </w:r>
            <w:r w:rsidR="00CA28C7" w:rsidRPr="008277CE">
              <w:rPr>
                <w:rFonts w:asciiTheme="minorHAnsi" w:hAnsiTheme="minorHAnsi"/>
                <w:sz w:val="24"/>
                <w:szCs w:val="24"/>
              </w:rPr>
              <w:t>: «</w:t>
            </w:r>
            <w:proofErr w:type="spellStart"/>
            <w:r w:rsidR="00CA28C7" w:rsidRPr="008277CE">
              <w:rPr>
                <w:rFonts w:asciiTheme="minorHAnsi" w:hAnsiTheme="minorHAnsi"/>
                <w:sz w:val="24"/>
                <w:szCs w:val="24"/>
              </w:rPr>
              <w:t>Ниткопись</w:t>
            </w:r>
            <w:proofErr w:type="spellEnd"/>
            <w:r w:rsidR="00CA28C7" w:rsidRPr="008277CE">
              <w:rPr>
                <w:rFonts w:asciiTheme="minorHAnsi" w:hAnsiTheme="minorHAnsi"/>
                <w:sz w:val="24"/>
                <w:szCs w:val="24"/>
              </w:rPr>
              <w:t>»</w:t>
            </w:r>
          </w:p>
          <w:p w:rsidR="00E50E29" w:rsidRPr="008277CE" w:rsidRDefault="00E50E29" w:rsidP="00E50E29">
            <w:pPr>
              <w:spacing w:before="100" w:beforeAutospacing="1" w:after="100" w:afterAutospacing="1"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Цепочки слов</w:t>
            </w:r>
          </w:p>
          <w:p w:rsidR="00E50E29" w:rsidRPr="008277CE" w:rsidRDefault="00E50E29" w:rsidP="005B1846">
            <w:pPr>
              <w:spacing w:before="100" w:beforeAutospacing="1" w:after="100" w:afterAutospacing="1" w:line="240" w:lineRule="auto"/>
              <w:ind w:left="33"/>
              <w:rPr>
                <w:rFonts w:asciiTheme="minorHAnsi" w:eastAsia="Times New Roman" w:hAnsiTheme="minorHAnsi"/>
                <w:color w:val="FF0000"/>
                <w:sz w:val="24"/>
                <w:szCs w:val="24"/>
                <w:lang w:eastAsia="ru-RU"/>
              </w:rPr>
            </w:pPr>
            <w:r w:rsidRPr="008277CE">
              <w:rPr>
                <w:rFonts w:asciiTheme="minorHAnsi" w:eastAsia="Times New Roman" w:hAnsiTheme="minorHAnsi"/>
                <w:sz w:val="24"/>
                <w:szCs w:val="24"/>
                <w:lang w:eastAsia="ru-RU"/>
              </w:rPr>
              <w:t>«Чудесный мешочек» с различными материалами</w:t>
            </w:r>
          </w:p>
        </w:tc>
      </w:tr>
      <w:tr w:rsidR="00DB08D2" w:rsidRPr="008277CE" w:rsidTr="00292A5F">
        <w:tc>
          <w:tcPr>
            <w:tcW w:w="2274" w:type="dxa"/>
            <w:tcBorders>
              <w:top w:val="single" w:sz="4" w:space="0" w:color="000000"/>
              <w:left w:val="single" w:sz="4" w:space="0" w:color="000000"/>
              <w:bottom w:val="single" w:sz="4" w:space="0" w:color="000000"/>
            </w:tcBorders>
            <w:shd w:val="clear" w:color="auto" w:fill="auto"/>
          </w:tcPr>
          <w:p w:rsidR="00DB08D2" w:rsidRPr="008277CE" w:rsidRDefault="00DB08D2"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lastRenderedPageBreak/>
              <w:t>Группа:</w:t>
            </w:r>
          </w:p>
          <w:p w:rsidR="00DB08D2" w:rsidRPr="008277CE" w:rsidRDefault="00DB08D2"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Уголок изобразительной деятельности</w:t>
            </w:r>
          </w:p>
        </w:tc>
        <w:tc>
          <w:tcPr>
            <w:tcW w:w="4946" w:type="dxa"/>
            <w:tcBorders>
              <w:top w:val="single" w:sz="4" w:space="0" w:color="000000"/>
              <w:left w:val="single" w:sz="4" w:space="0" w:color="000000"/>
              <w:bottom w:val="single" w:sz="4" w:space="0" w:color="000000"/>
            </w:tcBorders>
            <w:shd w:val="clear" w:color="auto" w:fill="auto"/>
          </w:tcPr>
          <w:p w:rsidR="00DB08D2" w:rsidRPr="008277CE" w:rsidRDefault="00DB08D2"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Материалы для изобразительной деятельности:</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p>
          <w:p w:rsidR="00E50E29" w:rsidRPr="008277CE" w:rsidRDefault="00E50E29"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-Полочка красоты;</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мольберт</w:t>
            </w:r>
            <w:r w:rsidR="00E50E29" w:rsidRPr="008277CE">
              <w:rPr>
                <w:rFonts w:asciiTheme="minorHAnsi" w:eastAsia="Times New Roman" w:hAnsiTheme="minorHAnsi"/>
                <w:sz w:val="24"/>
                <w:szCs w:val="24"/>
                <w:lang w:eastAsia="ru-RU"/>
              </w:rPr>
              <w:t>;</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 xml:space="preserve">наборы цветных карандашей; наборы фломастеров; </w:t>
            </w:r>
            <w:r w:rsidR="00E50E29" w:rsidRPr="008277CE">
              <w:rPr>
                <w:rFonts w:asciiTheme="minorHAnsi" w:eastAsia="Times New Roman" w:hAnsiTheme="minorHAnsi"/>
                <w:sz w:val="24"/>
                <w:szCs w:val="24"/>
                <w:lang w:eastAsia="ru-RU"/>
              </w:rPr>
              <w:t xml:space="preserve"> гуашь</w:t>
            </w:r>
            <w:proofErr w:type="gramStart"/>
            <w:r w:rsidR="00DB08D2" w:rsidRPr="008277CE">
              <w:rPr>
                <w:rFonts w:asciiTheme="minorHAnsi" w:eastAsia="Times New Roman" w:hAnsiTheme="minorHAnsi"/>
                <w:sz w:val="24"/>
                <w:szCs w:val="24"/>
                <w:lang w:eastAsia="ru-RU"/>
              </w:rPr>
              <w:t xml:space="preserve"> ;</w:t>
            </w:r>
            <w:proofErr w:type="gramEnd"/>
            <w:r w:rsidR="00DB08D2" w:rsidRPr="008277CE">
              <w:rPr>
                <w:rFonts w:asciiTheme="minorHAnsi" w:eastAsia="Times New Roman" w:hAnsiTheme="minorHAnsi"/>
                <w:sz w:val="24"/>
                <w:szCs w:val="24"/>
                <w:lang w:eastAsia="ru-RU"/>
              </w:rPr>
              <w:t xml:space="preserve"> цветные восковые мелки, акварельные мелки; пастель;</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индивидуальные палитры для смешения красок;</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 xml:space="preserve">кисточки  - тонкие и толстые, щетинистые, беличьи;  </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баночки - «непроливайки» для промывания ворса кисти от краски;</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 xml:space="preserve">бумага для рисования разного формата и </w:t>
            </w:r>
            <w:r w:rsidR="00DB08D2" w:rsidRPr="008277CE">
              <w:rPr>
                <w:rFonts w:asciiTheme="minorHAnsi" w:eastAsia="Times New Roman" w:hAnsiTheme="minorHAnsi"/>
                <w:sz w:val="24"/>
                <w:szCs w:val="24"/>
                <w:lang w:eastAsia="ru-RU"/>
              </w:rPr>
              <w:lastRenderedPageBreak/>
              <w:t>цвета;</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салфетки из ткани, хорошо впитывающие воду, для осушения кисти; салфетки для рук</w:t>
            </w:r>
            <w:r w:rsidR="00773B65" w:rsidRPr="008277CE">
              <w:rPr>
                <w:rFonts w:asciiTheme="minorHAnsi" w:eastAsia="Times New Roman" w:hAnsiTheme="minorHAnsi"/>
                <w:sz w:val="24"/>
                <w:szCs w:val="24"/>
                <w:lang w:eastAsia="ru-RU"/>
              </w:rPr>
              <w:t>;</w:t>
            </w:r>
          </w:p>
          <w:p w:rsidR="00DB08D2"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 xml:space="preserve">подкладные листы для рисования; </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proofErr w:type="gramStart"/>
            <w:r w:rsidR="00DB08D2" w:rsidRPr="008277CE">
              <w:rPr>
                <w:rFonts w:asciiTheme="minorHAnsi" w:eastAsia="Times New Roman" w:hAnsiTheme="minorHAnsi"/>
                <w:sz w:val="24"/>
                <w:szCs w:val="24"/>
                <w:lang w:eastAsia="ru-RU"/>
              </w:rPr>
              <w:t>тычки</w:t>
            </w:r>
            <w:proofErr w:type="gramEnd"/>
            <w:r w:rsidR="00DB08D2" w:rsidRPr="008277CE">
              <w:rPr>
                <w:rFonts w:asciiTheme="minorHAnsi" w:eastAsia="Times New Roman" w:hAnsiTheme="minorHAnsi"/>
                <w:sz w:val="24"/>
                <w:szCs w:val="24"/>
                <w:lang w:eastAsia="ru-RU"/>
              </w:rPr>
              <w:t>;</w:t>
            </w:r>
          </w:p>
          <w:p w:rsidR="00773B65" w:rsidRPr="008277CE" w:rsidRDefault="00773B65"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proofErr w:type="spellStart"/>
            <w:r w:rsidRPr="008277CE">
              <w:rPr>
                <w:rFonts w:asciiTheme="minorHAnsi" w:eastAsia="Times New Roman" w:hAnsiTheme="minorHAnsi"/>
                <w:sz w:val="24"/>
                <w:szCs w:val="24"/>
                <w:lang w:eastAsia="ru-RU"/>
              </w:rPr>
              <w:t>штапмы</w:t>
            </w:r>
            <w:proofErr w:type="spellEnd"/>
            <w:r w:rsidRPr="008277CE">
              <w:rPr>
                <w:rFonts w:asciiTheme="minorHAnsi" w:eastAsia="Times New Roman" w:hAnsiTheme="minorHAnsi"/>
                <w:sz w:val="24"/>
                <w:szCs w:val="24"/>
                <w:lang w:eastAsia="ru-RU"/>
              </w:rPr>
              <w:t>;</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трафареты, шаблоны;</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школьные мелки для рисования на доске и асфальте;</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раскраски;</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 xml:space="preserve">образцы  рисования  предметов разным способом; </w:t>
            </w:r>
          </w:p>
          <w:p w:rsidR="00DB08D2"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плакаты: «Азбука цвета», «Цвета».</w:t>
            </w:r>
          </w:p>
          <w:p w:rsidR="00DB08D2"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пластилин, глина;</w:t>
            </w:r>
          </w:p>
          <w:p w:rsidR="00773B65" w:rsidRPr="008277CE" w:rsidRDefault="00773B65"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образцы декоративно – прикладного искусства в картинках;</w:t>
            </w:r>
          </w:p>
          <w:p w:rsidR="00773B65" w:rsidRPr="008277CE" w:rsidRDefault="00773B65"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образцы рисования предметов разными способами;</w:t>
            </w:r>
          </w:p>
          <w:p w:rsidR="00773B65" w:rsidRPr="008277CE" w:rsidRDefault="00773B65" w:rsidP="00B37E0F">
            <w:pPr>
              <w:suppressAutoHyphens w:val="0"/>
              <w:spacing w:after="0" w:line="240" w:lineRule="auto"/>
              <w:rPr>
                <w:rFonts w:asciiTheme="minorHAnsi" w:eastAsia="Times New Roman" w:hAnsiTheme="minorHAnsi"/>
                <w:b/>
                <w:sz w:val="24"/>
                <w:szCs w:val="24"/>
                <w:lang w:eastAsia="ru-RU"/>
              </w:rPr>
            </w:pPr>
            <w:r w:rsidRPr="008277CE">
              <w:rPr>
                <w:rFonts w:asciiTheme="minorHAnsi" w:eastAsia="Times New Roman" w:hAnsiTheme="minorHAnsi"/>
                <w:b/>
                <w:sz w:val="24"/>
                <w:szCs w:val="24"/>
                <w:lang w:eastAsia="ru-RU"/>
              </w:rPr>
              <w:t>Лепка</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формочки для лепки;</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доски для лепки;</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стеки разной формы;</w:t>
            </w:r>
          </w:p>
          <w:p w:rsidR="00773B65"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 xml:space="preserve">схемы  лепки изделий; </w:t>
            </w:r>
          </w:p>
          <w:p w:rsidR="00773B65" w:rsidRPr="008277CE" w:rsidRDefault="00773B65"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глина;</w:t>
            </w:r>
          </w:p>
          <w:p w:rsidR="00AE7AB7" w:rsidRPr="008277CE" w:rsidRDefault="00773B65" w:rsidP="00B37E0F">
            <w:pPr>
              <w:suppressAutoHyphens w:val="0"/>
              <w:spacing w:after="0" w:line="240" w:lineRule="auto"/>
              <w:rPr>
                <w:rFonts w:asciiTheme="minorHAnsi" w:eastAsia="Times New Roman" w:hAnsiTheme="minorHAnsi"/>
                <w:b/>
                <w:sz w:val="24"/>
                <w:szCs w:val="24"/>
                <w:lang w:eastAsia="ru-RU"/>
              </w:rPr>
            </w:pPr>
            <w:r w:rsidRPr="008277CE">
              <w:rPr>
                <w:rFonts w:asciiTheme="minorHAnsi" w:eastAsia="Times New Roman" w:hAnsiTheme="minorHAnsi"/>
                <w:b/>
                <w:sz w:val="24"/>
                <w:szCs w:val="24"/>
                <w:lang w:eastAsia="ru-RU"/>
              </w:rPr>
              <w:t>Аппликация</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розетки для клея;</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подносы для форм и обрезков бумаги;</w:t>
            </w:r>
          </w:p>
          <w:p w:rsidR="00AE7AB7"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DB08D2" w:rsidRPr="008277CE">
              <w:rPr>
                <w:rFonts w:asciiTheme="minorHAnsi" w:eastAsia="Times New Roman" w:hAnsiTheme="minorHAnsi"/>
                <w:sz w:val="24"/>
                <w:szCs w:val="24"/>
                <w:lang w:eastAsia="ru-RU"/>
              </w:rPr>
              <w:t xml:space="preserve">стаканчики для кисточек </w:t>
            </w:r>
          </w:p>
          <w:p w:rsidR="00DB08D2" w:rsidRPr="008277CE" w:rsidRDefault="00AE7AB7" w:rsidP="00B37E0F">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proofErr w:type="spellStart"/>
            <w:r w:rsidR="00DB08D2" w:rsidRPr="008277CE">
              <w:rPr>
                <w:rFonts w:asciiTheme="minorHAnsi" w:eastAsia="Times New Roman" w:hAnsiTheme="minorHAnsi"/>
                <w:sz w:val="24"/>
                <w:szCs w:val="24"/>
                <w:lang w:eastAsia="ru-RU"/>
              </w:rPr>
              <w:t>штампики</w:t>
            </w:r>
            <w:proofErr w:type="spellEnd"/>
            <w:r w:rsidR="00DB08D2" w:rsidRPr="008277CE">
              <w:rPr>
                <w:rFonts w:asciiTheme="minorHAnsi" w:eastAsia="Times New Roman" w:hAnsiTheme="minorHAnsi"/>
                <w:sz w:val="24"/>
                <w:szCs w:val="24"/>
                <w:lang w:eastAsia="ru-RU"/>
              </w:rPr>
              <w:t xml:space="preserve"> для нанесения узора; </w:t>
            </w:r>
          </w:p>
          <w:p w:rsidR="00773B65" w:rsidRPr="008277CE" w:rsidRDefault="00773B65" w:rsidP="00B37E0F">
            <w:pPr>
              <w:pStyle w:val="aa"/>
              <w:suppressAutoHyphens w:val="0"/>
              <w:spacing w:before="100" w:beforeAutospacing="1" w:after="100" w:afterAutospacing="1" w:line="240" w:lineRule="auto"/>
              <w:ind w:left="0"/>
              <w:rPr>
                <w:rFonts w:asciiTheme="minorHAnsi" w:eastAsia="Times New Roman" w:hAnsiTheme="minorHAnsi"/>
                <w:b/>
                <w:sz w:val="24"/>
                <w:szCs w:val="24"/>
                <w:lang w:eastAsia="ru-RU"/>
              </w:rPr>
            </w:pPr>
            <w:r w:rsidRPr="008277CE">
              <w:rPr>
                <w:rFonts w:asciiTheme="minorHAnsi" w:eastAsia="Times New Roman" w:hAnsiTheme="minorHAnsi"/>
                <w:b/>
                <w:sz w:val="24"/>
                <w:szCs w:val="24"/>
                <w:lang w:eastAsia="ru-RU"/>
              </w:rPr>
              <w:t>Материалы для ручного труда:</w:t>
            </w:r>
          </w:p>
          <w:p w:rsidR="00773B65" w:rsidRPr="008277CE" w:rsidRDefault="00773B65" w:rsidP="00B37E0F">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-Бумага разных видов;</w:t>
            </w:r>
          </w:p>
          <w:p w:rsidR="00773B65" w:rsidRPr="008277CE" w:rsidRDefault="00773B65" w:rsidP="00B37E0F">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Цветная бумага;</w:t>
            </w:r>
          </w:p>
          <w:p w:rsidR="00773B65" w:rsidRPr="008277CE" w:rsidRDefault="00773B65" w:rsidP="00B37E0F">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Картон;</w:t>
            </w:r>
          </w:p>
          <w:p w:rsidR="00773B65" w:rsidRPr="008277CE" w:rsidRDefault="00773B65" w:rsidP="00B37E0F">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Салфетки; и др.</w:t>
            </w:r>
          </w:p>
          <w:p w:rsidR="00773B65" w:rsidRPr="008277CE" w:rsidRDefault="00773B65" w:rsidP="00B37E0F">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w:t>
            </w:r>
            <w:proofErr w:type="spellStart"/>
            <w:r w:rsidRPr="008277CE">
              <w:rPr>
                <w:rFonts w:asciiTheme="minorHAnsi" w:eastAsia="Times New Roman" w:hAnsiTheme="minorHAnsi"/>
                <w:sz w:val="24"/>
                <w:szCs w:val="24"/>
                <w:lang w:eastAsia="ru-RU"/>
              </w:rPr>
              <w:t>паралон</w:t>
            </w:r>
            <w:proofErr w:type="spellEnd"/>
            <w:r w:rsidRPr="008277CE">
              <w:rPr>
                <w:rFonts w:asciiTheme="minorHAnsi" w:eastAsia="Times New Roman" w:hAnsiTheme="minorHAnsi"/>
                <w:sz w:val="24"/>
                <w:szCs w:val="24"/>
                <w:lang w:eastAsia="ru-RU"/>
              </w:rPr>
              <w:t>;</w:t>
            </w:r>
          </w:p>
          <w:p w:rsidR="00773B65" w:rsidRPr="008277CE" w:rsidRDefault="00773B65" w:rsidP="00B37E0F">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-Текстильный материал (веревочки, шнурки, ленточки и </w:t>
            </w:r>
            <w:proofErr w:type="spellStart"/>
            <w:r w:rsidRPr="008277CE">
              <w:rPr>
                <w:rFonts w:asciiTheme="minorHAnsi" w:eastAsia="Times New Roman" w:hAnsiTheme="minorHAnsi"/>
                <w:sz w:val="24"/>
                <w:szCs w:val="24"/>
                <w:lang w:eastAsia="ru-RU"/>
              </w:rPr>
              <w:t>т</w:t>
            </w:r>
            <w:proofErr w:type="gramStart"/>
            <w:r w:rsidRPr="008277CE">
              <w:rPr>
                <w:rFonts w:asciiTheme="minorHAnsi" w:eastAsia="Times New Roman" w:hAnsiTheme="minorHAnsi"/>
                <w:sz w:val="24"/>
                <w:szCs w:val="24"/>
                <w:lang w:eastAsia="ru-RU"/>
              </w:rPr>
              <w:t>.д</w:t>
            </w:r>
            <w:proofErr w:type="spellEnd"/>
            <w:proofErr w:type="gramEnd"/>
            <w:r w:rsidRPr="008277CE">
              <w:rPr>
                <w:rFonts w:asciiTheme="minorHAnsi" w:eastAsia="Times New Roman" w:hAnsiTheme="minorHAnsi"/>
                <w:sz w:val="24"/>
                <w:szCs w:val="24"/>
                <w:lang w:eastAsia="ru-RU"/>
              </w:rPr>
              <w:t>);</w:t>
            </w:r>
          </w:p>
          <w:p w:rsidR="00773B65" w:rsidRPr="008277CE" w:rsidRDefault="00773B65" w:rsidP="00B37E0F">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-Подборка </w:t>
            </w:r>
            <w:proofErr w:type="spellStart"/>
            <w:r w:rsidRPr="008277CE">
              <w:rPr>
                <w:rFonts w:asciiTheme="minorHAnsi" w:eastAsia="Times New Roman" w:hAnsiTheme="minorHAnsi"/>
                <w:sz w:val="24"/>
                <w:szCs w:val="24"/>
                <w:lang w:eastAsia="ru-RU"/>
              </w:rPr>
              <w:t>брусового</w:t>
            </w:r>
            <w:proofErr w:type="spellEnd"/>
            <w:r w:rsidRPr="008277CE">
              <w:rPr>
                <w:rFonts w:asciiTheme="minorHAnsi" w:eastAsia="Times New Roman" w:hAnsiTheme="minorHAnsi"/>
                <w:sz w:val="24"/>
                <w:szCs w:val="24"/>
                <w:lang w:eastAsia="ru-RU"/>
              </w:rPr>
              <w:t xml:space="preserve"> материала (коробки, катушки, пробки, фантики от конфет, конусы и </w:t>
            </w:r>
            <w:proofErr w:type="spellStart"/>
            <w:r w:rsidRPr="008277CE">
              <w:rPr>
                <w:rFonts w:asciiTheme="minorHAnsi" w:eastAsia="Times New Roman" w:hAnsiTheme="minorHAnsi"/>
                <w:sz w:val="24"/>
                <w:szCs w:val="24"/>
                <w:lang w:eastAsia="ru-RU"/>
              </w:rPr>
              <w:t>д</w:t>
            </w:r>
            <w:proofErr w:type="gramStart"/>
            <w:r w:rsidRPr="008277CE">
              <w:rPr>
                <w:rFonts w:asciiTheme="minorHAnsi" w:eastAsia="Times New Roman" w:hAnsiTheme="minorHAnsi"/>
                <w:sz w:val="24"/>
                <w:szCs w:val="24"/>
                <w:lang w:eastAsia="ru-RU"/>
              </w:rPr>
              <w:t>.р</w:t>
            </w:r>
            <w:proofErr w:type="spellEnd"/>
            <w:proofErr w:type="gramEnd"/>
            <w:r w:rsidRPr="008277CE">
              <w:rPr>
                <w:rFonts w:asciiTheme="minorHAnsi" w:eastAsia="Times New Roman" w:hAnsiTheme="minorHAnsi"/>
                <w:sz w:val="24"/>
                <w:szCs w:val="24"/>
                <w:lang w:eastAsia="ru-RU"/>
              </w:rPr>
              <w:t>);</w:t>
            </w:r>
          </w:p>
          <w:p w:rsidR="00773B65" w:rsidRPr="008277CE" w:rsidRDefault="00773B65" w:rsidP="00B37E0F">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w:t>
            </w:r>
            <w:proofErr w:type="spellStart"/>
            <w:r w:rsidRPr="008277CE">
              <w:rPr>
                <w:rFonts w:asciiTheme="minorHAnsi" w:eastAsia="Times New Roman" w:hAnsiTheme="minorHAnsi"/>
                <w:sz w:val="24"/>
                <w:szCs w:val="24"/>
                <w:lang w:eastAsia="ru-RU"/>
              </w:rPr>
              <w:t>Проволка</w:t>
            </w:r>
            <w:proofErr w:type="spellEnd"/>
            <w:r w:rsidRPr="008277CE">
              <w:rPr>
                <w:rFonts w:asciiTheme="minorHAnsi" w:eastAsia="Times New Roman" w:hAnsiTheme="minorHAnsi"/>
                <w:sz w:val="24"/>
                <w:szCs w:val="24"/>
                <w:lang w:eastAsia="ru-RU"/>
              </w:rPr>
              <w:t xml:space="preserve"> в цветной оболочке;</w:t>
            </w:r>
          </w:p>
          <w:p w:rsidR="00773B65" w:rsidRPr="008277CE" w:rsidRDefault="00773B65" w:rsidP="00B37E0F">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color w:val="FF0000"/>
                <w:sz w:val="24"/>
                <w:szCs w:val="24"/>
                <w:lang w:eastAsia="ru-RU"/>
              </w:rPr>
            </w:pPr>
            <w:r w:rsidRPr="008277CE">
              <w:rPr>
                <w:rFonts w:asciiTheme="minorHAnsi" w:eastAsia="Times New Roman" w:hAnsiTheme="minorHAnsi"/>
                <w:sz w:val="24"/>
                <w:szCs w:val="24"/>
                <w:lang w:eastAsia="ru-RU"/>
              </w:rPr>
              <w:t>-Дидактические игры:</w:t>
            </w:r>
          </w:p>
          <w:p w:rsidR="00773B65" w:rsidRPr="008277CE" w:rsidRDefault="00773B65" w:rsidP="00B37E0F">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p>
          <w:p w:rsidR="00DB08D2" w:rsidRPr="008277CE" w:rsidRDefault="00DB08D2"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981008" w:rsidRPr="008277CE" w:rsidRDefault="00DC25E1"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lastRenderedPageBreak/>
              <w:t>Добавить пальчиковые краски, восковые мелки;</w:t>
            </w:r>
          </w:p>
          <w:p w:rsidR="00DC25E1" w:rsidRPr="008277CE" w:rsidRDefault="00DC25E1"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Заменить клеевые кисточки.</w:t>
            </w:r>
          </w:p>
          <w:p w:rsidR="00DC25E1" w:rsidRPr="008277CE" w:rsidRDefault="00E50E29"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шариковые ручки; </w:t>
            </w:r>
          </w:p>
          <w:p w:rsidR="00773B65" w:rsidRPr="008277CE" w:rsidRDefault="00773B65" w:rsidP="00773B65">
            <w:pPr>
              <w:suppressAutoHyphens w:val="0"/>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губки из поролона;</w:t>
            </w:r>
          </w:p>
          <w:p w:rsidR="00DC25E1" w:rsidRPr="008277CE" w:rsidRDefault="00773B65"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копировальная бумага;</w:t>
            </w:r>
          </w:p>
          <w:p w:rsidR="00773B65" w:rsidRPr="008277CE" w:rsidRDefault="00773B65"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-гофрированная бумага;</w:t>
            </w:r>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-Природные материалы (жёлуди, шишки, семена и др.)</w:t>
            </w:r>
            <w:proofErr w:type="gramStart"/>
            <w:r w:rsidRPr="008277CE">
              <w:rPr>
                <w:rFonts w:asciiTheme="minorHAnsi" w:eastAsia="Times New Roman" w:hAnsiTheme="minorHAnsi"/>
                <w:sz w:val="24"/>
                <w:szCs w:val="24"/>
                <w:lang w:eastAsia="ru-RU"/>
              </w:rPr>
              <w:t xml:space="preserve"> ;</w:t>
            </w:r>
            <w:proofErr w:type="gramEnd"/>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-Вата;</w:t>
            </w:r>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-Пластиковые бутылки;</w:t>
            </w:r>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Листы линолеума;</w:t>
            </w:r>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lastRenderedPageBreak/>
              <w:t>-Деревянные доски;</w:t>
            </w:r>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-Керамическая плитка;</w:t>
            </w:r>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-Сырой песок, насыпанный в поддон;</w:t>
            </w:r>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-Уголь;</w:t>
            </w:r>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-Пастель;</w:t>
            </w:r>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-Тушь;</w:t>
            </w:r>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-Цветные чернила;</w:t>
            </w:r>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-Перья плакатные;</w:t>
            </w:r>
          </w:p>
          <w:p w:rsidR="00773B65" w:rsidRPr="008277CE" w:rsidRDefault="00773B65" w:rsidP="00773B65">
            <w:pPr>
              <w:pStyle w:val="aa"/>
              <w:suppressAutoHyphens w:val="0"/>
              <w:spacing w:before="100" w:beforeAutospacing="1" w:after="100" w:afterAutospacing="1" w:line="240" w:lineRule="auto"/>
              <w:ind w:left="0"/>
              <w:rPr>
                <w:rFonts w:asciiTheme="minorHAnsi" w:eastAsia="Times New Roman" w:hAnsiTheme="minorHAnsi"/>
                <w:sz w:val="24"/>
                <w:szCs w:val="24"/>
                <w:lang w:eastAsia="ru-RU"/>
              </w:rPr>
            </w:pPr>
          </w:p>
          <w:p w:rsidR="00773B65" w:rsidRPr="008277CE" w:rsidRDefault="00773B65" w:rsidP="00B37E0F">
            <w:pPr>
              <w:spacing w:after="0" w:line="240" w:lineRule="auto"/>
              <w:rPr>
                <w:rFonts w:asciiTheme="minorHAnsi" w:eastAsia="Times New Roman" w:hAnsiTheme="minorHAnsi"/>
                <w:sz w:val="24"/>
                <w:szCs w:val="24"/>
                <w:lang w:eastAsia="ru-RU"/>
              </w:rPr>
            </w:pPr>
          </w:p>
        </w:tc>
      </w:tr>
      <w:tr w:rsidR="00FE4972" w:rsidRPr="008277CE" w:rsidTr="00292A5F">
        <w:tc>
          <w:tcPr>
            <w:tcW w:w="2274" w:type="dxa"/>
            <w:tcBorders>
              <w:top w:val="single" w:sz="4" w:space="0" w:color="000000"/>
              <w:left w:val="single" w:sz="4" w:space="0" w:color="000000"/>
              <w:bottom w:val="single" w:sz="4" w:space="0" w:color="000000"/>
            </w:tcBorders>
            <w:shd w:val="clear" w:color="auto" w:fill="auto"/>
          </w:tcPr>
          <w:p w:rsidR="00FE4972" w:rsidRPr="008277CE" w:rsidRDefault="00A4338C" w:rsidP="00B37E0F">
            <w:pPr>
              <w:pStyle w:val="aa"/>
              <w:tabs>
                <w:tab w:val="left" w:pos="5670"/>
              </w:tabs>
              <w:spacing w:after="0" w:line="240" w:lineRule="auto"/>
              <w:ind w:left="0"/>
              <w:rPr>
                <w:rFonts w:asciiTheme="minorHAnsi" w:eastAsia="Times New Roman" w:hAnsiTheme="minorHAnsi"/>
                <w:sz w:val="24"/>
                <w:szCs w:val="24"/>
                <w:lang w:eastAsia="ru-RU"/>
              </w:rPr>
            </w:pPr>
            <w:r w:rsidRPr="008277CE">
              <w:rPr>
                <w:rFonts w:asciiTheme="minorHAnsi" w:hAnsiTheme="minorHAnsi"/>
                <w:sz w:val="24"/>
                <w:szCs w:val="24"/>
              </w:rPr>
              <w:lastRenderedPageBreak/>
              <w:t>Уголок природы:</w:t>
            </w:r>
          </w:p>
        </w:tc>
        <w:tc>
          <w:tcPr>
            <w:tcW w:w="4946" w:type="dxa"/>
            <w:tcBorders>
              <w:top w:val="single" w:sz="4" w:space="0" w:color="000000"/>
              <w:left w:val="single" w:sz="4" w:space="0" w:color="000000"/>
              <w:bottom w:val="single" w:sz="4" w:space="0" w:color="000000"/>
            </w:tcBorders>
            <w:shd w:val="clear" w:color="auto" w:fill="auto"/>
          </w:tcPr>
          <w:p w:rsidR="00A4338C" w:rsidRPr="008277CE" w:rsidRDefault="00A4338C" w:rsidP="00A4338C">
            <w:pPr>
              <w:spacing w:after="0" w:line="240" w:lineRule="auto"/>
              <w:ind w:left="34"/>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Комнатные растения (4-5видов) с красивыми листьями, различной формы (фиалка, </w:t>
            </w:r>
            <w:proofErr w:type="spellStart"/>
            <w:r w:rsidRPr="008277CE">
              <w:rPr>
                <w:rFonts w:asciiTheme="minorHAnsi" w:eastAsia="Times New Roman" w:hAnsiTheme="minorHAnsi"/>
                <w:sz w:val="24"/>
                <w:szCs w:val="24"/>
                <w:lang w:eastAsia="ru-RU"/>
              </w:rPr>
              <w:t>шлюмбергера</w:t>
            </w:r>
            <w:proofErr w:type="spellEnd"/>
            <w:r w:rsidRPr="008277CE">
              <w:rPr>
                <w:rFonts w:asciiTheme="minorHAnsi" w:eastAsia="Times New Roman" w:hAnsiTheme="minorHAnsi"/>
                <w:sz w:val="24"/>
                <w:szCs w:val="24"/>
                <w:lang w:eastAsia="ru-RU"/>
              </w:rPr>
              <w:t xml:space="preserve">, бегония, ананас </w:t>
            </w:r>
            <w:r w:rsidRPr="008277CE">
              <w:rPr>
                <w:rFonts w:asciiTheme="minorHAnsi" w:eastAsia="Times New Roman" w:hAnsiTheme="minorHAnsi"/>
                <w:sz w:val="24"/>
                <w:szCs w:val="24"/>
                <w:lang w:eastAsia="ru-RU"/>
              </w:rPr>
              <w:lastRenderedPageBreak/>
              <w:t>декоративный);</w:t>
            </w:r>
          </w:p>
          <w:p w:rsidR="00A4338C" w:rsidRPr="008277CE" w:rsidRDefault="00A4338C" w:rsidP="00A4338C">
            <w:pPr>
              <w:spacing w:after="0" w:line="240" w:lineRule="auto"/>
              <w:ind w:left="34"/>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-Календарь природы;</w:t>
            </w:r>
          </w:p>
          <w:p w:rsidR="00A4338C" w:rsidRPr="008277CE" w:rsidRDefault="00A4338C" w:rsidP="00A4338C">
            <w:pPr>
              <w:spacing w:after="0" w:line="240" w:lineRule="auto"/>
              <w:ind w:left="34"/>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-Изображения явлений природы (солнце, пасмурно, ветер, снег и др.);</w:t>
            </w:r>
          </w:p>
          <w:p w:rsidR="00A4338C" w:rsidRPr="008277CE" w:rsidRDefault="00A4338C" w:rsidP="00A4338C">
            <w:pPr>
              <w:spacing w:after="0" w:line="240" w:lineRule="auto"/>
              <w:ind w:left="34"/>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Оборудование по уходу за комнатными растениями;</w:t>
            </w:r>
          </w:p>
          <w:p w:rsidR="00A4338C" w:rsidRPr="008277CE" w:rsidRDefault="00A4338C" w:rsidP="00A4338C">
            <w:pPr>
              <w:spacing w:after="0" w:line="240" w:lineRule="auto"/>
              <w:ind w:left="34"/>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Папки по временам года;</w:t>
            </w:r>
          </w:p>
          <w:p w:rsidR="00A4338C" w:rsidRPr="008277CE" w:rsidRDefault="00A4338C" w:rsidP="00A4338C">
            <w:pPr>
              <w:spacing w:after="0" w:line="240" w:lineRule="auto"/>
              <w:ind w:left="34"/>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Графическая модель календаря наблюдений;</w:t>
            </w:r>
          </w:p>
          <w:p w:rsidR="00A4338C" w:rsidRPr="008277CE" w:rsidRDefault="00A4338C" w:rsidP="00A4338C">
            <w:pPr>
              <w:spacing w:after="0" w:line="240" w:lineRule="auto"/>
              <w:ind w:left="34"/>
              <w:rPr>
                <w:rFonts w:asciiTheme="minorHAnsi" w:eastAsia="Times New Roman" w:hAnsiTheme="minorHAnsi"/>
                <w:sz w:val="24"/>
                <w:szCs w:val="24"/>
                <w:lang w:eastAsia="ru-RU"/>
              </w:rPr>
            </w:pPr>
          </w:p>
          <w:p w:rsidR="00773B65" w:rsidRPr="008277CE" w:rsidRDefault="00773B65" w:rsidP="00B37E0F">
            <w:pPr>
              <w:spacing w:after="0" w:line="240" w:lineRule="auto"/>
              <w:ind w:left="34"/>
              <w:rPr>
                <w:rFonts w:asciiTheme="minorHAnsi" w:eastAsia="Times New Roman" w:hAnsiTheme="minorHAnsi"/>
                <w:sz w:val="24"/>
                <w:szCs w:val="24"/>
                <w:lang w:eastAsia="ru-RU"/>
              </w:rPr>
            </w:pP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FE4972" w:rsidRPr="008277CE" w:rsidRDefault="00A4338C" w:rsidP="00A4338C">
            <w:pPr>
              <w:spacing w:after="0" w:line="240" w:lineRule="auto"/>
              <w:rPr>
                <w:rFonts w:asciiTheme="minorHAnsi" w:eastAsia="Times New Roman" w:hAnsiTheme="minorHAnsi"/>
                <w:sz w:val="24"/>
                <w:szCs w:val="24"/>
                <w:lang w:eastAsia="ru-RU"/>
              </w:rPr>
            </w:pPr>
            <w:r w:rsidRPr="008277CE">
              <w:rPr>
                <w:rFonts w:asciiTheme="minorHAnsi" w:hAnsiTheme="minorHAnsi"/>
                <w:sz w:val="24"/>
                <w:szCs w:val="24"/>
              </w:rPr>
              <w:lastRenderedPageBreak/>
              <w:t>-Экологическая тропа</w:t>
            </w:r>
            <w:r w:rsidRPr="008277CE">
              <w:rPr>
                <w:rFonts w:asciiTheme="minorHAnsi" w:eastAsia="Times New Roman" w:hAnsiTheme="minorHAnsi"/>
                <w:sz w:val="24"/>
                <w:szCs w:val="24"/>
                <w:lang w:eastAsia="ru-RU"/>
              </w:rPr>
              <w:t>;</w:t>
            </w:r>
          </w:p>
          <w:p w:rsidR="00A4338C" w:rsidRPr="008277CE" w:rsidRDefault="00A4338C" w:rsidP="00A4338C">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Экологическое окно;</w:t>
            </w:r>
          </w:p>
          <w:p w:rsidR="00A4338C" w:rsidRPr="008277CE" w:rsidRDefault="00A4338C" w:rsidP="00A4338C">
            <w:pPr>
              <w:spacing w:after="0" w:line="240" w:lineRule="auto"/>
              <w:rPr>
                <w:rFonts w:asciiTheme="minorHAnsi" w:hAnsiTheme="minorHAnsi"/>
                <w:sz w:val="24"/>
                <w:szCs w:val="24"/>
              </w:rPr>
            </w:pPr>
          </w:p>
        </w:tc>
      </w:tr>
      <w:tr w:rsidR="00FE4972" w:rsidRPr="008277CE" w:rsidTr="00292A5F">
        <w:trPr>
          <w:trHeight w:val="551"/>
        </w:trPr>
        <w:tc>
          <w:tcPr>
            <w:tcW w:w="2274" w:type="dxa"/>
            <w:tcBorders>
              <w:top w:val="single" w:sz="4" w:space="0" w:color="000000"/>
              <w:left w:val="single" w:sz="4" w:space="0" w:color="000000"/>
              <w:bottom w:val="single" w:sz="4" w:space="0" w:color="000000"/>
            </w:tcBorders>
            <w:shd w:val="clear" w:color="auto" w:fill="auto"/>
          </w:tcPr>
          <w:p w:rsidR="000A6328" w:rsidRPr="008277CE" w:rsidRDefault="000A6328"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lastRenderedPageBreak/>
              <w:t>Группа:</w:t>
            </w:r>
          </w:p>
          <w:p w:rsidR="00FE4972" w:rsidRPr="008277CE" w:rsidRDefault="000A6328" w:rsidP="00B37E0F">
            <w:pPr>
              <w:pStyle w:val="aa"/>
              <w:tabs>
                <w:tab w:val="left" w:pos="5670"/>
              </w:tabs>
              <w:spacing w:after="0" w:line="240" w:lineRule="auto"/>
              <w:ind w:left="0"/>
              <w:rPr>
                <w:rFonts w:asciiTheme="minorHAnsi" w:eastAsia="Times New Roman" w:hAnsiTheme="minorHAnsi"/>
                <w:sz w:val="24"/>
                <w:szCs w:val="24"/>
                <w:lang w:eastAsia="ru-RU"/>
              </w:rPr>
            </w:pPr>
            <w:r w:rsidRPr="008277CE">
              <w:rPr>
                <w:rFonts w:asciiTheme="minorHAnsi" w:hAnsiTheme="minorHAnsi"/>
                <w:sz w:val="24"/>
                <w:szCs w:val="24"/>
              </w:rPr>
              <w:t>уголок музыкального развития</w:t>
            </w:r>
          </w:p>
        </w:tc>
        <w:tc>
          <w:tcPr>
            <w:tcW w:w="4946" w:type="dxa"/>
            <w:tcBorders>
              <w:top w:val="single" w:sz="4" w:space="0" w:color="000000"/>
              <w:left w:val="single" w:sz="4" w:space="0" w:color="000000"/>
              <w:bottom w:val="single" w:sz="4" w:space="0" w:color="000000"/>
            </w:tcBorders>
            <w:shd w:val="clear" w:color="auto" w:fill="auto"/>
          </w:tcPr>
          <w:p w:rsidR="00426ABF" w:rsidRPr="008277CE" w:rsidRDefault="00426ABF"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шумовые коробочки;</w:t>
            </w:r>
          </w:p>
          <w:p w:rsidR="00426ABF" w:rsidRPr="008277CE" w:rsidRDefault="00426ABF"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погремушки;</w:t>
            </w:r>
          </w:p>
          <w:p w:rsidR="00426ABF" w:rsidRPr="008277CE" w:rsidRDefault="00115258"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гармонь</w:t>
            </w:r>
            <w:r w:rsidR="006C06BD" w:rsidRPr="008277CE">
              <w:rPr>
                <w:rFonts w:asciiTheme="minorHAnsi" w:eastAsia="Times New Roman" w:hAnsiTheme="minorHAnsi"/>
                <w:sz w:val="24"/>
                <w:szCs w:val="24"/>
                <w:lang w:eastAsia="ru-RU"/>
              </w:rPr>
              <w:t>;</w:t>
            </w:r>
          </w:p>
          <w:p w:rsidR="006C06BD" w:rsidRPr="008277CE" w:rsidRDefault="006C06BD"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металлофон;</w:t>
            </w:r>
          </w:p>
          <w:p w:rsidR="00426ABF" w:rsidRPr="008277CE" w:rsidRDefault="00426ABF"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платочки;</w:t>
            </w:r>
          </w:p>
          <w:p w:rsidR="00426ABF" w:rsidRPr="008277CE" w:rsidRDefault="00426ABF"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бубен;</w:t>
            </w:r>
          </w:p>
          <w:p w:rsidR="00426ABF" w:rsidRPr="008277CE" w:rsidRDefault="00426ABF"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барабан;</w:t>
            </w:r>
          </w:p>
          <w:p w:rsidR="00426ABF" w:rsidRPr="008277CE" w:rsidRDefault="00C84B47"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ленточки;</w:t>
            </w:r>
          </w:p>
          <w:p w:rsidR="00C84B47" w:rsidRPr="008277CE" w:rsidRDefault="00C84B47"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флажки;</w:t>
            </w:r>
          </w:p>
          <w:p w:rsidR="00115258" w:rsidRPr="008277CE" w:rsidRDefault="00115258"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-портреты композиторов;</w:t>
            </w:r>
          </w:p>
          <w:p w:rsidR="00115258" w:rsidRPr="008277CE" w:rsidRDefault="00115258"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клавиатура</w:t>
            </w:r>
            <w:r w:rsidR="0008384E" w:rsidRPr="008277CE">
              <w:rPr>
                <w:rFonts w:asciiTheme="minorHAnsi" w:eastAsia="Times New Roman" w:hAnsiTheme="minorHAnsi"/>
                <w:sz w:val="24"/>
                <w:szCs w:val="24"/>
                <w:lang w:eastAsia="ru-RU"/>
              </w:rPr>
              <w:t xml:space="preserve"> музыкальная</w:t>
            </w:r>
            <w:r w:rsidRPr="008277CE">
              <w:rPr>
                <w:rFonts w:asciiTheme="minorHAnsi" w:eastAsia="Times New Roman" w:hAnsiTheme="minorHAnsi"/>
                <w:sz w:val="24"/>
                <w:szCs w:val="24"/>
                <w:lang w:eastAsia="ru-RU"/>
              </w:rPr>
              <w:t>;</w:t>
            </w:r>
          </w:p>
          <w:p w:rsidR="00115258" w:rsidRPr="008277CE" w:rsidRDefault="00115258"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картинки с музыкальными инструментами;</w:t>
            </w:r>
          </w:p>
          <w:p w:rsidR="00115258" w:rsidRPr="008277CE" w:rsidRDefault="00115258"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-картинки «Танцы»;</w:t>
            </w:r>
          </w:p>
          <w:p w:rsidR="0008384E" w:rsidRPr="008277CE" w:rsidRDefault="0008384E"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клавиатура фортепиано;</w:t>
            </w:r>
          </w:p>
          <w:p w:rsidR="00115258" w:rsidRPr="008277CE" w:rsidRDefault="00115258"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лото «Музыкальные инструменты»;</w:t>
            </w:r>
          </w:p>
          <w:p w:rsidR="00115258" w:rsidRPr="008277CE" w:rsidRDefault="00115258"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металлофоны;</w:t>
            </w:r>
          </w:p>
          <w:p w:rsidR="00115258" w:rsidRPr="008277CE" w:rsidRDefault="00115258"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волшебный сундучок;</w:t>
            </w:r>
          </w:p>
          <w:p w:rsidR="00FE4972" w:rsidRPr="008277CE" w:rsidRDefault="0006275C"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дидактические игры: «</w:t>
            </w:r>
            <w:r w:rsidR="00115258" w:rsidRPr="008277CE">
              <w:rPr>
                <w:rFonts w:asciiTheme="minorHAnsi" w:eastAsia="Times New Roman" w:hAnsiTheme="minorHAnsi"/>
                <w:sz w:val="24"/>
                <w:szCs w:val="24"/>
                <w:lang w:eastAsia="ru-RU"/>
              </w:rPr>
              <w:t>Угадай, кто поёт», «Музыкальные инструменты</w:t>
            </w:r>
            <w:r w:rsidRPr="008277CE">
              <w:rPr>
                <w:rFonts w:asciiTheme="minorHAnsi" w:eastAsia="Times New Roman" w:hAnsiTheme="minorHAnsi"/>
                <w:sz w:val="24"/>
                <w:szCs w:val="24"/>
                <w:lang w:eastAsia="ru-RU"/>
              </w:rPr>
              <w:t>», «Послушай и угадай».</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DC25E1" w:rsidRPr="008277CE" w:rsidRDefault="00115258" w:rsidP="00B37E0F">
            <w:pPr>
              <w:spacing w:after="0" w:line="240" w:lineRule="auto"/>
              <w:rPr>
                <w:rFonts w:asciiTheme="minorHAnsi" w:hAnsiTheme="minorHAnsi"/>
                <w:color w:val="FF0000"/>
                <w:sz w:val="24"/>
                <w:szCs w:val="24"/>
              </w:rPr>
            </w:pPr>
            <w:r w:rsidRPr="003F6BF8">
              <w:rPr>
                <w:rFonts w:asciiTheme="minorHAnsi" w:hAnsiTheme="minorHAnsi"/>
                <w:color w:val="000000" w:themeColor="text1"/>
                <w:sz w:val="24"/>
                <w:szCs w:val="24"/>
              </w:rPr>
              <w:t xml:space="preserve">-Записи </w:t>
            </w:r>
            <w:proofErr w:type="spellStart"/>
            <w:r w:rsidRPr="003F6BF8">
              <w:rPr>
                <w:rFonts w:asciiTheme="minorHAnsi" w:hAnsiTheme="minorHAnsi"/>
                <w:color w:val="000000" w:themeColor="text1"/>
                <w:sz w:val="24"/>
                <w:szCs w:val="24"/>
              </w:rPr>
              <w:t>муз</w:t>
            </w:r>
            <w:proofErr w:type="gramStart"/>
            <w:r w:rsidRPr="003F6BF8">
              <w:rPr>
                <w:rFonts w:asciiTheme="minorHAnsi" w:hAnsiTheme="minorHAnsi"/>
                <w:color w:val="000000" w:themeColor="text1"/>
                <w:sz w:val="24"/>
                <w:szCs w:val="24"/>
              </w:rPr>
              <w:t>.к</w:t>
            </w:r>
            <w:proofErr w:type="gramEnd"/>
            <w:r w:rsidRPr="003F6BF8">
              <w:rPr>
                <w:rFonts w:asciiTheme="minorHAnsi" w:hAnsiTheme="minorHAnsi"/>
                <w:color w:val="000000" w:themeColor="text1"/>
                <w:sz w:val="24"/>
                <w:szCs w:val="24"/>
              </w:rPr>
              <w:t>лассики</w:t>
            </w:r>
            <w:proofErr w:type="spellEnd"/>
            <w:r w:rsidRPr="003F6BF8">
              <w:rPr>
                <w:rFonts w:asciiTheme="minorHAnsi" w:eastAsia="Times New Roman" w:hAnsiTheme="minorHAnsi"/>
                <w:color w:val="000000" w:themeColor="text1"/>
                <w:sz w:val="24"/>
                <w:szCs w:val="24"/>
                <w:lang w:eastAsia="ru-RU"/>
              </w:rPr>
              <w:t xml:space="preserve">, </w:t>
            </w:r>
            <w:r w:rsidRPr="008277CE">
              <w:rPr>
                <w:rFonts w:asciiTheme="minorHAnsi" w:eastAsia="Times New Roman" w:hAnsiTheme="minorHAnsi"/>
                <w:sz w:val="24"/>
                <w:szCs w:val="24"/>
                <w:lang w:eastAsia="ru-RU"/>
              </w:rPr>
              <w:t>современной музыки, детских песен, шумов.</w:t>
            </w:r>
          </w:p>
        </w:tc>
      </w:tr>
      <w:tr w:rsidR="00FE4972" w:rsidRPr="008277CE" w:rsidTr="00292A5F">
        <w:trPr>
          <w:trHeight w:val="1117"/>
        </w:trPr>
        <w:tc>
          <w:tcPr>
            <w:tcW w:w="2274" w:type="dxa"/>
            <w:tcBorders>
              <w:top w:val="single" w:sz="4" w:space="0" w:color="000000"/>
              <w:left w:val="single" w:sz="4" w:space="0" w:color="000000"/>
              <w:bottom w:val="single" w:sz="4" w:space="0" w:color="000000"/>
            </w:tcBorders>
            <w:shd w:val="clear" w:color="auto" w:fill="auto"/>
          </w:tcPr>
          <w:p w:rsidR="000A6328" w:rsidRPr="008277CE" w:rsidRDefault="000A6328"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Группа:</w:t>
            </w:r>
          </w:p>
          <w:p w:rsidR="00FE4972" w:rsidRPr="008277CE" w:rsidRDefault="00FE4972" w:rsidP="00B37E0F">
            <w:pPr>
              <w:pStyle w:val="aa"/>
              <w:tabs>
                <w:tab w:val="left" w:pos="5670"/>
              </w:tabs>
              <w:spacing w:after="0" w:line="240" w:lineRule="auto"/>
              <w:ind w:left="0"/>
              <w:rPr>
                <w:rFonts w:asciiTheme="minorHAnsi" w:eastAsia="Times New Roman" w:hAnsiTheme="minorHAnsi"/>
                <w:sz w:val="24"/>
                <w:szCs w:val="24"/>
                <w:lang w:eastAsia="ru-RU"/>
              </w:rPr>
            </w:pPr>
            <w:r w:rsidRPr="008277CE">
              <w:rPr>
                <w:rFonts w:asciiTheme="minorHAnsi" w:hAnsiTheme="minorHAnsi"/>
                <w:sz w:val="24"/>
                <w:szCs w:val="24"/>
              </w:rPr>
              <w:t>игровой</w:t>
            </w:r>
            <w:r w:rsidR="000A6328" w:rsidRPr="008277CE">
              <w:rPr>
                <w:rFonts w:asciiTheme="minorHAnsi" w:hAnsiTheme="minorHAnsi"/>
                <w:sz w:val="24"/>
                <w:szCs w:val="24"/>
              </w:rPr>
              <w:t xml:space="preserve"> уголок</w:t>
            </w:r>
          </w:p>
        </w:tc>
        <w:tc>
          <w:tcPr>
            <w:tcW w:w="4946" w:type="dxa"/>
            <w:tcBorders>
              <w:top w:val="single" w:sz="4" w:space="0" w:color="000000"/>
              <w:left w:val="single" w:sz="4" w:space="0" w:color="000000"/>
              <w:bottom w:val="single" w:sz="4" w:space="0" w:color="000000"/>
            </w:tcBorders>
            <w:shd w:val="clear" w:color="auto" w:fill="auto"/>
          </w:tcPr>
          <w:p w:rsidR="00426ABF" w:rsidRPr="008277CE" w:rsidRDefault="00426ABF"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крупная игровая мебель в рост ребёнка д</w:t>
            </w:r>
            <w:r w:rsidR="00115258" w:rsidRPr="008277CE">
              <w:rPr>
                <w:rFonts w:asciiTheme="minorHAnsi" w:eastAsia="Times New Roman" w:hAnsiTheme="minorHAnsi"/>
                <w:sz w:val="24"/>
                <w:szCs w:val="24"/>
                <w:lang w:eastAsia="ru-RU"/>
              </w:rPr>
              <w:t>ля сюжетно-ролевой игры «Семья», «Парикмахерская», «Больница», «Магазин», «Мастерская», «Кафе»</w:t>
            </w:r>
          </w:p>
          <w:p w:rsidR="00FE4972" w:rsidRPr="008277CE" w:rsidRDefault="00115258" w:rsidP="00B37E0F">
            <w:pPr>
              <w:spacing w:after="0" w:line="240" w:lineRule="auto"/>
              <w:rPr>
                <w:rFonts w:asciiTheme="minorHAnsi" w:eastAsia="Times New Roman" w:hAnsiTheme="minorHAnsi"/>
                <w:sz w:val="24"/>
                <w:szCs w:val="24"/>
                <w:lang w:eastAsia="ru-RU"/>
              </w:rPr>
            </w:pPr>
            <w:proofErr w:type="gramStart"/>
            <w:r w:rsidRPr="008277CE">
              <w:rPr>
                <w:rFonts w:asciiTheme="minorHAnsi" w:eastAsia="Times New Roman" w:hAnsiTheme="minorHAnsi"/>
                <w:sz w:val="24"/>
                <w:szCs w:val="24"/>
                <w:lang w:eastAsia="ru-RU"/>
              </w:rPr>
              <w:t>- Атрибуты для сюжетно- ролевых игр (шапочки, фартуки, наборы медицинских, парикмахерских принадлежностей, телефоны, рули, компьютерные клавиатуры, весы, сумки, утюги, коляски, набор продуктов</w:t>
            </w:r>
            <w:r w:rsidR="0008384E" w:rsidRPr="008277CE">
              <w:rPr>
                <w:rFonts w:asciiTheme="minorHAnsi" w:eastAsia="Times New Roman" w:hAnsiTheme="minorHAnsi"/>
                <w:sz w:val="24"/>
                <w:szCs w:val="24"/>
                <w:lang w:eastAsia="ru-RU"/>
              </w:rPr>
              <w:t>, часы, игровая мебель (кухня, мастерская), штурвал);</w:t>
            </w:r>
            <w:proofErr w:type="gramEnd"/>
          </w:p>
          <w:p w:rsidR="0008384E" w:rsidRPr="008277CE" w:rsidRDefault="0008384E"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Куклы средние с набором одежды;</w:t>
            </w:r>
          </w:p>
          <w:p w:rsidR="0008384E" w:rsidRPr="008277CE" w:rsidRDefault="0008384E"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Набор муляжей овощей и фруктов;</w:t>
            </w:r>
          </w:p>
          <w:p w:rsidR="0008384E" w:rsidRPr="008277CE" w:rsidRDefault="0008384E"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Модели машин и др. видов транспорта и техники;</w:t>
            </w:r>
          </w:p>
          <w:p w:rsidR="0008384E" w:rsidRPr="008277CE" w:rsidRDefault="0008384E"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Разные виды конструкторов;</w:t>
            </w:r>
          </w:p>
          <w:p w:rsidR="0008384E" w:rsidRPr="008277CE" w:rsidRDefault="0008384E"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Библиотека сюжетно- ролевых игр;</w:t>
            </w:r>
          </w:p>
          <w:p w:rsidR="0008384E" w:rsidRPr="008277CE" w:rsidRDefault="0008384E"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-Кухонные наборы чайной посуды;</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39083E" w:rsidRPr="008277CE" w:rsidRDefault="0008384E" w:rsidP="00B37E0F">
            <w:pPr>
              <w:spacing w:after="0" w:line="240" w:lineRule="auto"/>
              <w:ind w:left="49"/>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Уголок для девочек: домики</w:t>
            </w:r>
          </w:p>
          <w:p w:rsidR="0008384E" w:rsidRPr="008277CE" w:rsidRDefault="0008384E" w:rsidP="00B37E0F">
            <w:pPr>
              <w:spacing w:after="0" w:line="240" w:lineRule="auto"/>
              <w:ind w:left="49"/>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Уголок для мальчиков: гаражи</w:t>
            </w:r>
          </w:p>
        </w:tc>
      </w:tr>
      <w:tr w:rsidR="00FE4972" w:rsidRPr="008277CE" w:rsidTr="00292A5F">
        <w:tc>
          <w:tcPr>
            <w:tcW w:w="2274" w:type="dxa"/>
            <w:tcBorders>
              <w:top w:val="single" w:sz="4" w:space="0" w:color="000000"/>
              <w:left w:val="single" w:sz="4" w:space="0" w:color="000000"/>
              <w:bottom w:val="single" w:sz="4" w:space="0" w:color="000000"/>
            </w:tcBorders>
            <w:shd w:val="clear" w:color="auto" w:fill="auto"/>
          </w:tcPr>
          <w:p w:rsidR="00FE4972" w:rsidRPr="008277CE" w:rsidRDefault="0008384E" w:rsidP="00B37E0F">
            <w:pPr>
              <w:pStyle w:val="aa"/>
              <w:tabs>
                <w:tab w:val="left" w:pos="5670"/>
              </w:tabs>
              <w:spacing w:after="0" w:line="240" w:lineRule="auto"/>
              <w:ind w:left="0"/>
              <w:rPr>
                <w:rFonts w:asciiTheme="minorHAnsi" w:eastAsia="Times New Roman" w:hAnsiTheme="minorHAnsi"/>
                <w:sz w:val="24"/>
                <w:szCs w:val="24"/>
                <w:lang w:eastAsia="ru-RU"/>
              </w:rPr>
            </w:pPr>
            <w:r w:rsidRPr="008277CE">
              <w:rPr>
                <w:rFonts w:asciiTheme="minorHAnsi" w:hAnsiTheme="minorHAnsi"/>
                <w:sz w:val="24"/>
                <w:szCs w:val="24"/>
              </w:rPr>
              <w:lastRenderedPageBreak/>
              <w:t>Уголок театрализованной деятельности</w:t>
            </w:r>
          </w:p>
        </w:tc>
        <w:tc>
          <w:tcPr>
            <w:tcW w:w="4946" w:type="dxa"/>
            <w:tcBorders>
              <w:top w:val="single" w:sz="4" w:space="0" w:color="000000"/>
              <w:left w:val="single" w:sz="4" w:space="0" w:color="000000"/>
              <w:bottom w:val="single" w:sz="4" w:space="0" w:color="000000"/>
            </w:tcBorders>
            <w:shd w:val="clear" w:color="auto" w:fill="auto"/>
          </w:tcPr>
          <w:p w:rsidR="0008384E" w:rsidRPr="008277CE" w:rsidRDefault="0008384E" w:rsidP="00B37E0F">
            <w:pPr>
              <w:spacing w:before="100" w:beforeAutospacing="1" w:after="100" w:afterAutospacing="1"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-Маски;</w:t>
            </w:r>
          </w:p>
          <w:p w:rsidR="00AE17A2" w:rsidRPr="008277CE" w:rsidRDefault="0008384E" w:rsidP="00B37E0F">
            <w:pPr>
              <w:spacing w:before="100" w:beforeAutospacing="1" w:after="100" w:afterAutospacing="1"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-Театр: «Колобок</w:t>
            </w:r>
            <w:proofErr w:type="gramStart"/>
            <w:r w:rsidRPr="008277CE">
              <w:rPr>
                <w:rFonts w:asciiTheme="minorHAnsi" w:eastAsia="Times New Roman" w:hAnsiTheme="minorHAnsi"/>
                <w:sz w:val="24"/>
                <w:szCs w:val="24"/>
                <w:lang w:eastAsia="ru-RU"/>
              </w:rPr>
              <w:t>»(</w:t>
            </w:r>
            <w:proofErr w:type="gramEnd"/>
            <w:r w:rsidRPr="008277CE">
              <w:rPr>
                <w:rFonts w:asciiTheme="minorHAnsi" w:eastAsia="Times New Roman" w:hAnsiTheme="minorHAnsi"/>
                <w:sz w:val="24"/>
                <w:szCs w:val="24"/>
                <w:lang w:eastAsia="ru-RU"/>
              </w:rPr>
              <w:t xml:space="preserve">конусный), «Репка» (настольный), </w:t>
            </w:r>
          </w:p>
          <w:p w:rsidR="00AE17A2" w:rsidRPr="008277CE" w:rsidRDefault="00AE17A2" w:rsidP="00B37E0F">
            <w:pPr>
              <w:spacing w:before="100" w:beforeAutospacing="1" w:after="100" w:afterAutospacing="1"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w:t>
            </w:r>
            <w:r w:rsidR="0008384E" w:rsidRPr="008277CE">
              <w:rPr>
                <w:rFonts w:asciiTheme="minorHAnsi" w:eastAsia="Times New Roman" w:hAnsiTheme="minorHAnsi"/>
                <w:sz w:val="24"/>
                <w:szCs w:val="24"/>
                <w:lang w:eastAsia="ru-RU"/>
              </w:rPr>
              <w:t>«Театр на палочке»</w:t>
            </w:r>
            <w:r w:rsidRPr="008277CE">
              <w:rPr>
                <w:rFonts w:asciiTheme="minorHAnsi" w:eastAsia="Times New Roman" w:hAnsiTheme="minorHAnsi"/>
                <w:sz w:val="24"/>
                <w:szCs w:val="24"/>
                <w:lang w:eastAsia="ru-RU"/>
              </w:rPr>
              <w:t>;</w:t>
            </w:r>
          </w:p>
          <w:p w:rsidR="0008384E" w:rsidRPr="008277CE" w:rsidRDefault="00AE17A2" w:rsidP="00B37E0F">
            <w:pPr>
              <w:spacing w:before="100" w:beforeAutospacing="1" w:after="100" w:afterAutospacing="1"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w:t>
            </w:r>
            <w:r w:rsidR="0008384E" w:rsidRPr="008277CE">
              <w:rPr>
                <w:rFonts w:asciiTheme="minorHAnsi" w:eastAsia="Times New Roman" w:hAnsiTheme="minorHAnsi"/>
                <w:sz w:val="24"/>
                <w:szCs w:val="24"/>
                <w:lang w:eastAsia="ru-RU"/>
              </w:rPr>
              <w:t>«Пальчиковый театр», «</w:t>
            </w:r>
            <w:proofErr w:type="spellStart"/>
            <w:r w:rsidR="0008384E" w:rsidRPr="008277CE">
              <w:rPr>
                <w:rFonts w:asciiTheme="minorHAnsi" w:eastAsia="Times New Roman" w:hAnsiTheme="minorHAnsi"/>
                <w:sz w:val="24"/>
                <w:szCs w:val="24"/>
                <w:lang w:eastAsia="ru-RU"/>
              </w:rPr>
              <w:t>Би-ба-бо</w:t>
            </w:r>
            <w:proofErr w:type="spellEnd"/>
            <w:r w:rsidR="0008384E" w:rsidRPr="008277CE">
              <w:rPr>
                <w:rFonts w:asciiTheme="minorHAnsi" w:eastAsia="Times New Roman" w:hAnsiTheme="minorHAnsi"/>
                <w:sz w:val="24"/>
                <w:szCs w:val="24"/>
                <w:lang w:eastAsia="ru-RU"/>
              </w:rPr>
              <w:t>»</w:t>
            </w:r>
            <w:r w:rsidRPr="008277CE">
              <w:rPr>
                <w:rFonts w:asciiTheme="minorHAnsi" w:eastAsia="Times New Roman" w:hAnsiTheme="minorHAnsi"/>
                <w:sz w:val="24"/>
                <w:szCs w:val="24"/>
                <w:lang w:eastAsia="ru-RU"/>
              </w:rPr>
              <w:t>;- ----</w:t>
            </w:r>
            <w:r w:rsidR="0008384E" w:rsidRPr="008277CE">
              <w:rPr>
                <w:rFonts w:asciiTheme="minorHAnsi" w:eastAsia="Times New Roman" w:hAnsiTheme="minorHAnsi"/>
                <w:sz w:val="24"/>
                <w:szCs w:val="24"/>
                <w:lang w:eastAsia="ru-RU"/>
              </w:rPr>
              <w:t xml:space="preserve">резиновый </w:t>
            </w:r>
            <w:r w:rsidRPr="008277CE">
              <w:rPr>
                <w:rFonts w:asciiTheme="minorHAnsi" w:eastAsia="Times New Roman" w:hAnsiTheme="minorHAnsi"/>
                <w:sz w:val="24"/>
                <w:szCs w:val="24"/>
                <w:lang w:eastAsia="ru-RU"/>
              </w:rPr>
              <w:t>теат</w:t>
            </w:r>
            <w:proofErr w:type="gramStart"/>
            <w:r w:rsidRPr="008277CE">
              <w:rPr>
                <w:rFonts w:asciiTheme="minorHAnsi" w:eastAsia="Times New Roman" w:hAnsiTheme="minorHAnsi"/>
                <w:sz w:val="24"/>
                <w:szCs w:val="24"/>
                <w:lang w:eastAsia="ru-RU"/>
              </w:rPr>
              <w:t>р</w:t>
            </w:r>
            <w:r w:rsidR="0008384E" w:rsidRPr="008277CE">
              <w:rPr>
                <w:rFonts w:asciiTheme="minorHAnsi" w:eastAsia="Times New Roman" w:hAnsiTheme="minorHAnsi"/>
                <w:sz w:val="24"/>
                <w:szCs w:val="24"/>
                <w:lang w:eastAsia="ru-RU"/>
              </w:rPr>
              <w:t>«</w:t>
            </w:r>
            <w:proofErr w:type="gramEnd"/>
            <w:r w:rsidR="0008384E" w:rsidRPr="008277CE">
              <w:rPr>
                <w:rFonts w:asciiTheme="minorHAnsi" w:eastAsia="Times New Roman" w:hAnsiTheme="minorHAnsi"/>
                <w:sz w:val="24"/>
                <w:szCs w:val="24"/>
                <w:lang w:eastAsia="ru-RU"/>
              </w:rPr>
              <w:t xml:space="preserve">Теремок»; </w:t>
            </w:r>
          </w:p>
          <w:p w:rsidR="0008384E" w:rsidRPr="008277CE" w:rsidRDefault="0008384E" w:rsidP="00B37E0F">
            <w:pPr>
              <w:spacing w:before="100" w:beforeAutospacing="1" w:after="100" w:afterAutospacing="1"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-Кукольный театр: «Три медведя», «</w:t>
            </w:r>
            <w:proofErr w:type="spellStart"/>
            <w:r w:rsidRPr="008277CE">
              <w:rPr>
                <w:rFonts w:asciiTheme="minorHAnsi" w:eastAsia="Times New Roman" w:hAnsiTheme="minorHAnsi"/>
                <w:sz w:val="24"/>
                <w:szCs w:val="24"/>
                <w:lang w:eastAsia="ru-RU"/>
              </w:rPr>
              <w:t>Заюшкина</w:t>
            </w:r>
            <w:proofErr w:type="spellEnd"/>
            <w:r w:rsidRPr="008277CE">
              <w:rPr>
                <w:rFonts w:asciiTheme="minorHAnsi" w:eastAsia="Times New Roman" w:hAnsiTheme="minorHAnsi"/>
                <w:sz w:val="24"/>
                <w:szCs w:val="24"/>
                <w:lang w:eastAsia="ru-RU"/>
              </w:rPr>
              <w:t xml:space="preserve"> избушка» (бумажный);</w:t>
            </w:r>
          </w:p>
          <w:p w:rsidR="0008384E" w:rsidRPr="008277CE" w:rsidRDefault="0008384E" w:rsidP="00B37E0F">
            <w:pPr>
              <w:spacing w:before="100" w:beforeAutospacing="1" w:after="100" w:afterAutospacing="1"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Театр на </w:t>
            </w:r>
            <w:proofErr w:type="spellStart"/>
            <w:r w:rsidRPr="008277CE">
              <w:rPr>
                <w:rFonts w:asciiTheme="minorHAnsi" w:eastAsia="Times New Roman" w:hAnsiTheme="minorHAnsi"/>
                <w:sz w:val="24"/>
                <w:szCs w:val="24"/>
                <w:lang w:eastAsia="ru-RU"/>
              </w:rPr>
              <w:t>фланелеграфе</w:t>
            </w:r>
            <w:proofErr w:type="spellEnd"/>
            <w:r w:rsidRPr="008277CE">
              <w:rPr>
                <w:rFonts w:asciiTheme="minorHAnsi" w:eastAsia="Times New Roman" w:hAnsiTheme="minorHAnsi"/>
                <w:sz w:val="24"/>
                <w:szCs w:val="24"/>
                <w:lang w:eastAsia="ru-RU"/>
              </w:rPr>
              <w:t xml:space="preserve">: «Теремок», «Колобок, «Гуси- лебеди», «Три поросенка» </w:t>
            </w:r>
            <w:r w:rsidR="00AE17A2" w:rsidRPr="008277CE">
              <w:rPr>
                <w:rFonts w:asciiTheme="minorHAnsi" w:eastAsia="Times New Roman" w:hAnsiTheme="minorHAnsi"/>
                <w:sz w:val="24"/>
                <w:szCs w:val="24"/>
                <w:lang w:eastAsia="ru-RU"/>
              </w:rPr>
              <w:t>;</w:t>
            </w:r>
          </w:p>
          <w:p w:rsidR="00AE17A2" w:rsidRPr="008277CE" w:rsidRDefault="00AE17A2" w:rsidP="00B37E0F">
            <w:pPr>
              <w:spacing w:before="100" w:beforeAutospacing="1" w:after="100" w:afterAutospacing="1"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-Перчаточный театр;</w:t>
            </w:r>
          </w:p>
          <w:p w:rsidR="002B01BF" w:rsidRPr="008277CE" w:rsidRDefault="002B01BF" w:rsidP="00B37E0F">
            <w:pPr>
              <w:spacing w:before="100" w:beforeAutospacing="1" w:after="100" w:afterAutospacing="1"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-Дидактическая игра: «Расскажи сказку» («Колобок», «Кот, петух и лиса»;</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FE4972" w:rsidRPr="008277CE" w:rsidRDefault="00AE17A2" w:rsidP="00B37E0F">
            <w:pPr>
              <w:tabs>
                <w:tab w:val="left" w:pos="1134"/>
              </w:tabs>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-Театр ложек;</w:t>
            </w:r>
          </w:p>
          <w:p w:rsidR="00AE17A2" w:rsidRPr="008277CE" w:rsidRDefault="00AE17A2" w:rsidP="00B37E0F">
            <w:pPr>
              <w:tabs>
                <w:tab w:val="left" w:pos="1134"/>
              </w:tabs>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-Теневой театр;</w:t>
            </w:r>
          </w:p>
          <w:p w:rsidR="00AE17A2" w:rsidRPr="008277CE" w:rsidRDefault="00AE17A2" w:rsidP="00B37E0F">
            <w:pPr>
              <w:tabs>
                <w:tab w:val="left" w:pos="1134"/>
              </w:tabs>
              <w:spacing w:after="0" w:line="240" w:lineRule="auto"/>
              <w:rPr>
                <w:rFonts w:asciiTheme="minorHAnsi" w:hAnsiTheme="minorHAnsi"/>
                <w:sz w:val="24"/>
                <w:szCs w:val="24"/>
              </w:rPr>
            </w:pPr>
          </w:p>
        </w:tc>
      </w:tr>
      <w:tr w:rsidR="00FE4972" w:rsidRPr="008277CE" w:rsidTr="00292A5F">
        <w:tc>
          <w:tcPr>
            <w:tcW w:w="2274" w:type="dxa"/>
            <w:tcBorders>
              <w:top w:val="single" w:sz="4" w:space="0" w:color="000000"/>
              <w:left w:val="single" w:sz="4" w:space="0" w:color="000000"/>
              <w:bottom w:val="single" w:sz="4" w:space="0" w:color="000000"/>
            </w:tcBorders>
            <w:shd w:val="clear" w:color="auto" w:fill="auto"/>
          </w:tcPr>
          <w:p w:rsidR="000A6328" w:rsidRPr="008277CE" w:rsidRDefault="000A6328"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Группа:</w:t>
            </w:r>
          </w:p>
          <w:p w:rsidR="00FE4972" w:rsidRPr="008277CE" w:rsidRDefault="00FE4972" w:rsidP="00B37E0F">
            <w:pPr>
              <w:pStyle w:val="aa"/>
              <w:tabs>
                <w:tab w:val="left" w:pos="5670"/>
              </w:tabs>
              <w:spacing w:after="0" w:line="240" w:lineRule="auto"/>
              <w:ind w:left="0"/>
              <w:rPr>
                <w:rFonts w:asciiTheme="minorHAnsi" w:eastAsia="Times New Roman" w:hAnsiTheme="minorHAnsi"/>
                <w:sz w:val="24"/>
                <w:szCs w:val="24"/>
                <w:lang w:eastAsia="ru-RU"/>
              </w:rPr>
            </w:pPr>
            <w:r w:rsidRPr="008277CE">
              <w:rPr>
                <w:rFonts w:asciiTheme="minorHAnsi" w:hAnsiTheme="minorHAnsi"/>
                <w:sz w:val="24"/>
                <w:szCs w:val="24"/>
              </w:rPr>
              <w:t>Уголок отдыха</w:t>
            </w:r>
          </w:p>
        </w:tc>
        <w:tc>
          <w:tcPr>
            <w:tcW w:w="4946" w:type="dxa"/>
            <w:tcBorders>
              <w:top w:val="single" w:sz="4" w:space="0" w:color="000000"/>
              <w:left w:val="single" w:sz="4" w:space="0" w:color="000000"/>
              <w:bottom w:val="single" w:sz="4" w:space="0" w:color="000000"/>
            </w:tcBorders>
            <w:shd w:val="clear" w:color="auto" w:fill="auto"/>
          </w:tcPr>
          <w:p w:rsidR="00426ABF" w:rsidRPr="008277CE" w:rsidRDefault="00426ABF"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мягкая мебель;</w:t>
            </w:r>
          </w:p>
          <w:p w:rsidR="00AE17A2" w:rsidRPr="008277CE" w:rsidRDefault="00426ABF" w:rsidP="00AE17A2">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AE17A2" w:rsidRPr="008277CE">
              <w:rPr>
                <w:rFonts w:asciiTheme="minorHAnsi" w:eastAsia="Times New Roman" w:hAnsiTheme="minorHAnsi"/>
                <w:sz w:val="24"/>
                <w:szCs w:val="24"/>
                <w:lang w:eastAsia="ru-RU"/>
              </w:rPr>
              <w:t>Набор различных картин (портреты, пейзажи, натюрморты);</w:t>
            </w:r>
          </w:p>
          <w:p w:rsidR="00AE17A2" w:rsidRPr="008277CE" w:rsidRDefault="00AE17A2" w:rsidP="00AE17A2">
            <w:pPr>
              <w:spacing w:after="0" w:line="240" w:lineRule="auto"/>
              <w:rPr>
                <w:rFonts w:asciiTheme="minorHAnsi" w:eastAsia="Times New Roman" w:hAnsiTheme="minorHAnsi"/>
                <w:b/>
                <w:sz w:val="24"/>
                <w:szCs w:val="24"/>
                <w:lang w:eastAsia="ru-RU"/>
              </w:rPr>
            </w:pPr>
            <w:r w:rsidRPr="008277CE">
              <w:rPr>
                <w:rFonts w:asciiTheme="minorHAnsi" w:eastAsia="Times New Roman" w:hAnsiTheme="minorHAnsi"/>
                <w:sz w:val="24"/>
                <w:szCs w:val="24"/>
                <w:lang w:eastAsia="ru-RU"/>
              </w:rPr>
              <w:t>- Книжный уголок: книги для детей старшего дошкольного возраста;</w:t>
            </w:r>
          </w:p>
          <w:p w:rsidR="00FE4972" w:rsidRPr="008277CE" w:rsidRDefault="00FE4972" w:rsidP="00B37E0F">
            <w:pPr>
              <w:spacing w:after="0" w:line="240" w:lineRule="auto"/>
              <w:rPr>
                <w:rFonts w:asciiTheme="minorHAnsi" w:eastAsia="Times New Roman" w:hAnsiTheme="minorHAnsi"/>
                <w:sz w:val="24"/>
                <w:szCs w:val="24"/>
                <w:lang w:eastAsia="ru-RU"/>
              </w:rPr>
            </w:pP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39083E" w:rsidRPr="008277CE" w:rsidRDefault="0039083E" w:rsidP="00AE17A2">
            <w:pPr>
              <w:snapToGrid w:val="0"/>
              <w:spacing w:after="0" w:line="240" w:lineRule="auto"/>
              <w:rPr>
                <w:rFonts w:asciiTheme="minorHAnsi" w:eastAsia="Times New Roman" w:hAnsiTheme="minorHAnsi"/>
                <w:sz w:val="24"/>
                <w:szCs w:val="24"/>
                <w:lang w:eastAsia="ru-RU"/>
              </w:rPr>
            </w:pPr>
          </w:p>
        </w:tc>
      </w:tr>
      <w:tr w:rsidR="001C5BA6" w:rsidRPr="008277CE" w:rsidTr="00292A5F">
        <w:tc>
          <w:tcPr>
            <w:tcW w:w="2274" w:type="dxa"/>
            <w:tcBorders>
              <w:top w:val="single" w:sz="4" w:space="0" w:color="000000"/>
              <w:left w:val="single" w:sz="4" w:space="0" w:color="000000"/>
              <w:bottom w:val="single" w:sz="4" w:space="0" w:color="000000"/>
            </w:tcBorders>
            <w:shd w:val="clear" w:color="auto" w:fill="auto"/>
          </w:tcPr>
          <w:p w:rsidR="001C5BA6" w:rsidRPr="008277CE" w:rsidRDefault="001C5BA6"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Раздевальная комната:</w:t>
            </w:r>
          </w:p>
          <w:p w:rsidR="001C5BA6" w:rsidRPr="008277CE" w:rsidRDefault="001C5BA6"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информационно-просветительская работа с родителями</w:t>
            </w:r>
          </w:p>
        </w:tc>
        <w:tc>
          <w:tcPr>
            <w:tcW w:w="4946" w:type="dxa"/>
            <w:tcBorders>
              <w:top w:val="single" w:sz="4" w:space="0" w:color="000000"/>
              <w:left w:val="single" w:sz="4" w:space="0" w:color="000000"/>
              <w:bottom w:val="single" w:sz="4" w:space="0" w:color="000000"/>
            </w:tcBorders>
            <w:shd w:val="clear" w:color="auto" w:fill="auto"/>
          </w:tcPr>
          <w:p w:rsidR="001C5BA6" w:rsidRPr="008277CE" w:rsidRDefault="0039083E"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1C5BA6" w:rsidRPr="008277CE">
              <w:rPr>
                <w:rFonts w:asciiTheme="minorHAnsi" w:eastAsia="Times New Roman" w:hAnsiTheme="minorHAnsi"/>
                <w:sz w:val="24"/>
                <w:szCs w:val="24"/>
                <w:lang w:eastAsia="ru-RU"/>
              </w:rPr>
              <w:t>Информационный уголок;</w:t>
            </w:r>
          </w:p>
          <w:p w:rsidR="001C5BA6" w:rsidRPr="008277CE" w:rsidRDefault="0039083E" w:rsidP="00B37E0F">
            <w:pPr>
              <w:spacing w:after="0" w:line="240" w:lineRule="auto"/>
              <w:ind w:firstLine="33"/>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1C5BA6" w:rsidRPr="008277CE">
              <w:rPr>
                <w:rFonts w:asciiTheme="minorHAnsi" w:eastAsia="Times New Roman" w:hAnsiTheme="minorHAnsi"/>
                <w:sz w:val="24"/>
                <w:szCs w:val="24"/>
                <w:lang w:eastAsia="ru-RU"/>
              </w:rPr>
              <w:t>Наглядно-информационный материал для родителей</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1C5BA6" w:rsidRPr="008277CE" w:rsidRDefault="001C5BA6" w:rsidP="00B37E0F">
            <w:pPr>
              <w:snapToGrid w:val="0"/>
              <w:spacing w:after="0" w:line="240" w:lineRule="auto"/>
              <w:ind w:left="714"/>
              <w:rPr>
                <w:rFonts w:asciiTheme="minorHAnsi" w:eastAsia="Times New Roman" w:hAnsiTheme="minorHAnsi"/>
                <w:sz w:val="24"/>
                <w:szCs w:val="24"/>
                <w:lang w:eastAsia="ru-RU"/>
              </w:rPr>
            </w:pPr>
          </w:p>
        </w:tc>
      </w:tr>
      <w:tr w:rsidR="000A6328" w:rsidRPr="008277CE" w:rsidTr="00292A5F">
        <w:trPr>
          <w:trHeight w:val="70"/>
        </w:trPr>
        <w:tc>
          <w:tcPr>
            <w:tcW w:w="2274" w:type="dxa"/>
            <w:tcBorders>
              <w:top w:val="single" w:sz="4" w:space="0" w:color="000000"/>
              <w:left w:val="single" w:sz="4" w:space="0" w:color="000000"/>
              <w:bottom w:val="single" w:sz="4" w:space="0" w:color="000000"/>
            </w:tcBorders>
            <w:shd w:val="clear" w:color="auto" w:fill="auto"/>
          </w:tcPr>
          <w:p w:rsidR="000A6328" w:rsidRPr="008277CE" w:rsidRDefault="001C5BA6"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Музыкально-физкультурный зал:</w:t>
            </w:r>
          </w:p>
          <w:p w:rsidR="001C5BA6" w:rsidRPr="008277CE" w:rsidRDefault="001C5BA6"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-НОД по музыкальному развитию;</w:t>
            </w:r>
          </w:p>
          <w:p w:rsidR="001C5BA6" w:rsidRPr="008277CE" w:rsidRDefault="001C5BA6"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-индивидуальные занятия;</w:t>
            </w:r>
          </w:p>
          <w:p w:rsidR="001C5BA6" w:rsidRPr="008277CE" w:rsidRDefault="001C5BA6"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-тематические досуги;</w:t>
            </w:r>
          </w:p>
          <w:p w:rsidR="001C5BA6" w:rsidRPr="008277CE" w:rsidRDefault="001C5BA6"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 развлечения;</w:t>
            </w:r>
          </w:p>
          <w:p w:rsidR="001C5BA6" w:rsidRPr="008277CE" w:rsidRDefault="001C5BA6"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 театральные представления;</w:t>
            </w:r>
          </w:p>
          <w:p w:rsidR="001C5BA6" w:rsidRPr="008277CE" w:rsidRDefault="001C5BA6"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 праздники и утренники;</w:t>
            </w:r>
          </w:p>
          <w:p w:rsidR="001C5BA6" w:rsidRPr="008277CE" w:rsidRDefault="001C5BA6"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 xml:space="preserve">- родительские собрания и прочие мероприятия для </w:t>
            </w:r>
            <w:r w:rsidRPr="008277CE">
              <w:rPr>
                <w:rFonts w:asciiTheme="minorHAnsi" w:hAnsiTheme="minorHAnsi"/>
                <w:sz w:val="24"/>
                <w:szCs w:val="24"/>
              </w:rPr>
              <w:lastRenderedPageBreak/>
              <w:t>родителей.</w:t>
            </w:r>
          </w:p>
          <w:p w:rsidR="00DC79D0" w:rsidRPr="008277CE" w:rsidRDefault="00DC79D0" w:rsidP="00B37E0F">
            <w:pPr>
              <w:pStyle w:val="aa"/>
              <w:tabs>
                <w:tab w:val="left" w:pos="5670"/>
              </w:tabs>
              <w:spacing w:after="0" w:line="240" w:lineRule="auto"/>
              <w:ind w:left="0"/>
              <w:rPr>
                <w:rFonts w:asciiTheme="minorHAnsi" w:hAnsiTheme="minorHAnsi"/>
                <w:sz w:val="24"/>
                <w:szCs w:val="24"/>
              </w:rPr>
            </w:pPr>
          </w:p>
          <w:p w:rsidR="00B37E0F" w:rsidRPr="008277CE" w:rsidRDefault="00B37E0F" w:rsidP="00B37E0F">
            <w:pPr>
              <w:pStyle w:val="aa"/>
              <w:tabs>
                <w:tab w:val="left" w:pos="5670"/>
              </w:tabs>
              <w:spacing w:after="0" w:line="240" w:lineRule="auto"/>
              <w:ind w:left="0"/>
              <w:rPr>
                <w:rFonts w:asciiTheme="minorHAnsi" w:hAnsiTheme="minorHAnsi"/>
                <w:sz w:val="24"/>
                <w:szCs w:val="24"/>
              </w:rPr>
            </w:pPr>
          </w:p>
          <w:p w:rsidR="001C5BA6" w:rsidRPr="008277CE" w:rsidRDefault="001C5BA6"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-Физкультурная НОД;</w:t>
            </w:r>
          </w:p>
          <w:p w:rsidR="001C5BA6" w:rsidRPr="008277CE" w:rsidRDefault="001C5BA6"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-спортивные досуги;</w:t>
            </w:r>
          </w:p>
          <w:p w:rsidR="001C5BA6" w:rsidRPr="008277CE" w:rsidRDefault="001C5BA6"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-развлечения, праздники</w:t>
            </w:r>
            <w:r w:rsidR="006D5293" w:rsidRPr="008277CE">
              <w:rPr>
                <w:rFonts w:asciiTheme="minorHAnsi" w:hAnsiTheme="minorHAnsi"/>
                <w:sz w:val="24"/>
                <w:szCs w:val="24"/>
              </w:rPr>
              <w:t>;</w:t>
            </w:r>
          </w:p>
          <w:p w:rsidR="006D5293" w:rsidRPr="008277CE" w:rsidRDefault="006D5293"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-консультативная работа с родителями и воспитателями</w:t>
            </w:r>
          </w:p>
          <w:p w:rsidR="00DB40E7" w:rsidRPr="008277CE" w:rsidRDefault="00DB40E7" w:rsidP="00B37E0F">
            <w:pPr>
              <w:pStyle w:val="aa"/>
              <w:tabs>
                <w:tab w:val="left" w:pos="5670"/>
              </w:tabs>
              <w:spacing w:after="0" w:line="240" w:lineRule="auto"/>
              <w:ind w:left="0"/>
              <w:rPr>
                <w:rFonts w:asciiTheme="minorHAnsi" w:hAnsiTheme="minorHAnsi"/>
                <w:sz w:val="24"/>
                <w:szCs w:val="24"/>
              </w:rPr>
            </w:pPr>
          </w:p>
          <w:p w:rsidR="001C5BA6" w:rsidRPr="008277CE" w:rsidRDefault="001C5BA6" w:rsidP="00B37E0F">
            <w:pPr>
              <w:pStyle w:val="aa"/>
              <w:tabs>
                <w:tab w:val="left" w:pos="5670"/>
              </w:tabs>
              <w:spacing w:after="0" w:line="240" w:lineRule="auto"/>
              <w:ind w:left="0"/>
              <w:rPr>
                <w:rFonts w:asciiTheme="minorHAnsi" w:hAnsiTheme="minorHAnsi"/>
                <w:sz w:val="24"/>
                <w:szCs w:val="24"/>
              </w:rPr>
            </w:pPr>
          </w:p>
        </w:tc>
        <w:tc>
          <w:tcPr>
            <w:tcW w:w="4946" w:type="dxa"/>
            <w:tcBorders>
              <w:top w:val="single" w:sz="4" w:space="0" w:color="000000"/>
              <w:left w:val="single" w:sz="4" w:space="0" w:color="000000"/>
              <w:bottom w:val="single" w:sz="4" w:space="0" w:color="000000"/>
            </w:tcBorders>
            <w:shd w:val="clear" w:color="auto" w:fill="auto"/>
          </w:tcPr>
          <w:p w:rsidR="007668B9" w:rsidRPr="008277CE" w:rsidRDefault="0039083E" w:rsidP="00B37E0F">
            <w:pPr>
              <w:spacing w:after="0" w:line="240" w:lineRule="auto"/>
              <w:ind w:left="175" w:hanging="175"/>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lastRenderedPageBreak/>
              <w:t xml:space="preserve">- </w:t>
            </w:r>
            <w:r w:rsidR="001C5BA6" w:rsidRPr="008277CE">
              <w:rPr>
                <w:rFonts w:asciiTheme="minorHAnsi" w:eastAsia="Times New Roman" w:hAnsiTheme="minorHAnsi"/>
                <w:sz w:val="24"/>
                <w:szCs w:val="24"/>
                <w:lang w:eastAsia="ru-RU"/>
              </w:rPr>
              <w:t>Музыкальный центр</w:t>
            </w:r>
          </w:p>
          <w:p w:rsidR="001C5BA6" w:rsidRPr="008277CE" w:rsidRDefault="0039083E" w:rsidP="00B37E0F">
            <w:pPr>
              <w:spacing w:after="0" w:line="240" w:lineRule="auto"/>
              <w:ind w:left="33"/>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1C5BA6" w:rsidRPr="008277CE">
              <w:rPr>
                <w:rFonts w:asciiTheme="minorHAnsi" w:eastAsia="Times New Roman" w:hAnsiTheme="minorHAnsi"/>
                <w:sz w:val="24"/>
                <w:szCs w:val="24"/>
                <w:lang w:eastAsia="ru-RU"/>
              </w:rPr>
              <w:t>Пианино</w:t>
            </w:r>
          </w:p>
          <w:p w:rsidR="001C5BA6" w:rsidRPr="008277CE" w:rsidRDefault="0039083E"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1C5BA6" w:rsidRPr="008277CE">
              <w:rPr>
                <w:rFonts w:asciiTheme="minorHAnsi" w:eastAsia="Times New Roman" w:hAnsiTheme="minorHAnsi"/>
                <w:sz w:val="24"/>
                <w:szCs w:val="24"/>
                <w:lang w:eastAsia="ru-RU"/>
              </w:rPr>
              <w:t>Музыкальные инструменты для детей</w:t>
            </w:r>
          </w:p>
          <w:p w:rsidR="001C5BA6" w:rsidRPr="008277CE" w:rsidRDefault="0039083E" w:rsidP="00B37E0F">
            <w:pPr>
              <w:spacing w:after="0" w:line="240" w:lineRule="auto"/>
              <w:ind w:left="714" w:hanging="714"/>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1C5BA6" w:rsidRPr="008277CE">
              <w:rPr>
                <w:rFonts w:asciiTheme="minorHAnsi" w:eastAsia="Times New Roman" w:hAnsiTheme="minorHAnsi"/>
                <w:sz w:val="24"/>
                <w:szCs w:val="24"/>
                <w:lang w:eastAsia="ru-RU"/>
              </w:rPr>
              <w:t>Различные виды театров;</w:t>
            </w:r>
          </w:p>
          <w:p w:rsidR="001C5BA6" w:rsidRPr="008277CE" w:rsidRDefault="0039083E" w:rsidP="00B37E0F">
            <w:pPr>
              <w:spacing w:after="0" w:line="240" w:lineRule="auto"/>
              <w:ind w:left="33" w:hanging="33"/>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1C5BA6" w:rsidRPr="008277CE">
              <w:rPr>
                <w:rFonts w:asciiTheme="minorHAnsi" w:eastAsia="Times New Roman" w:hAnsiTheme="minorHAnsi"/>
                <w:sz w:val="24"/>
                <w:szCs w:val="24"/>
                <w:lang w:eastAsia="ru-RU"/>
              </w:rPr>
              <w:t>Ширма</w:t>
            </w: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6D5293" w:rsidRPr="008277CE" w:rsidRDefault="006D5293" w:rsidP="00B37E0F">
            <w:pPr>
              <w:spacing w:after="0" w:line="240" w:lineRule="auto"/>
              <w:ind w:left="714"/>
              <w:rPr>
                <w:rFonts w:asciiTheme="minorHAnsi" w:eastAsia="Times New Roman" w:hAnsiTheme="minorHAnsi"/>
                <w:sz w:val="24"/>
                <w:szCs w:val="24"/>
                <w:lang w:eastAsia="ru-RU"/>
              </w:rPr>
            </w:pPr>
          </w:p>
          <w:p w:rsidR="00B37E0F" w:rsidRPr="008277CE" w:rsidRDefault="00B37E0F" w:rsidP="00B37E0F">
            <w:pPr>
              <w:spacing w:after="0" w:line="240" w:lineRule="auto"/>
              <w:rPr>
                <w:rFonts w:asciiTheme="minorHAnsi" w:eastAsia="Times New Roman" w:hAnsiTheme="minorHAnsi"/>
                <w:sz w:val="24"/>
                <w:szCs w:val="24"/>
                <w:lang w:eastAsia="ru-RU"/>
              </w:rPr>
            </w:pPr>
          </w:p>
          <w:p w:rsidR="00B37E0F" w:rsidRPr="008277CE" w:rsidRDefault="00B37E0F" w:rsidP="00B37E0F">
            <w:pPr>
              <w:spacing w:after="0" w:line="240" w:lineRule="auto"/>
              <w:rPr>
                <w:rFonts w:asciiTheme="minorHAnsi" w:eastAsia="Times New Roman" w:hAnsiTheme="minorHAnsi"/>
                <w:sz w:val="24"/>
                <w:szCs w:val="24"/>
                <w:lang w:eastAsia="ru-RU"/>
              </w:rPr>
            </w:pPr>
          </w:p>
          <w:p w:rsidR="006D5293" w:rsidRPr="008277CE" w:rsidRDefault="0039083E"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6D5293" w:rsidRPr="008277CE">
              <w:rPr>
                <w:rFonts w:asciiTheme="minorHAnsi" w:eastAsia="Times New Roman" w:hAnsiTheme="minorHAnsi"/>
                <w:sz w:val="24"/>
                <w:szCs w:val="24"/>
                <w:lang w:eastAsia="ru-RU"/>
              </w:rPr>
              <w:t>Спортивное оборудование для прыжков, метания, лазанья.</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0A6328" w:rsidRPr="008277CE" w:rsidRDefault="000A6328" w:rsidP="00B37E0F">
            <w:pPr>
              <w:snapToGrid w:val="0"/>
              <w:spacing w:after="0" w:line="240" w:lineRule="auto"/>
              <w:ind w:left="714"/>
              <w:rPr>
                <w:rFonts w:asciiTheme="minorHAnsi" w:eastAsia="Times New Roman" w:hAnsiTheme="minorHAnsi"/>
                <w:sz w:val="24"/>
                <w:szCs w:val="24"/>
                <w:lang w:eastAsia="ru-RU"/>
              </w:rPr>
            </w:pPr>
          </w:p>
        </w:tc>
      </w:tr>
      <w:tr w:rsidR="00047CB5" w:rsidRPr="008277CE" w:rsidTr="00292A5F">
        <w:tc>
          <w:tcPr>
            <w:tcW w:w="2274" w:type="dxa"/>
            <w:tcBorders>
              <w:top w:val="single" w:sz="4" w:space="0" w:color="000000"/>
              <w:left w:val="single" w:sz="4" w:space="0" w:color="000000"/>
              <w:bottom w:val="single" w:sz="4" w:space="0" w:color="000000"/>
            </w:tcBorders>
            <w:shd w:val="clear" w:color="auto" w:fill="auto"/>
          </w:tcPr>
          <w:p w:rsidR="00047CB5" w:rsidRPr="008277CE" w:rsidRDefault="00047CB5"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lastRenderedPageBreak/>
              <w:t>Прогулочный участок:</w:t>
            </w:r>
          </w:p>
          <w:p w:rsidR="00047CB5" w:rsidRPr="008277CE" w:rsidRDefault="00047CB5" w:rsidP="00B37E0F">
            <w:pPr>
              <w:pStyle w:val="aa"/>
              <w:tabs>
                <w:tab w:val="left" w:pos="5670"/>
              </w:tabs>
              <w:spacing w:after="0" w:line="240" w:lineRule="auto"/>
              <w:ind w:left="0"/>
              <w:rPr>
                <w:rFonts w:asciiTheme="minorHAnsi" w:hAnsiTheme="minorHAnsi"/>
                <w:sz w:val="24"/>
                <w:szCs w:val="24"/>
              </w:rPr>
            </w:pPr>
            <w:r w:rsidRPr="008277CE">
              <w:rPr>
                <w:rFonts w:asciiTheme="minorHAnsi" w:hAnsiTheme="minorHAnsi"/>
                <w:sz w:val="24"/>
                <w:szCs w:val="24"/>
              </w:rPr>
              <w:t>Организация прогулок детей</w:t>
            </w:r>
          </w:p>
        </w:tc>
        <w:tc>
          <w:tcPr>
            <w:tcW w:w="4946" w:type="dxa"/>
            <w:tcBorders>
              <w:top w:val="single" w:sz="4" w:space="0" w:color="000000"/>
              <w:left w:val="single" w:sz="4" w:space="0" w:color="000000"/>
              <w:bottom w:val="single" w:sz="4" w:space="0" w:color="000000"/>
            </w:tcBorders>
            <w:shd w:val="clear" w:color="auto" w:fill="auto"/>
          </w:tcPr>
          <w:p w:rsidR="00047CB5" w:rsidRPr="008277CE" w:rsidRDefault="00484CFD" w:rsidP="00B37E0F">
            <w:pPr>
              <w:spacing w:after="0" w:line="240" w:lineRule="auto"/>
              <w:rPr>
                <w:rFonts w:asciiTheme="minorHAnsi" w:eastAsia="Times New Roman" w:hAnsiTheme="minorHAnsi"/>
                <w:sz w:val="24"/>
                <w:szCs w:val="24"/>
                <w:lang w:eastAsia="ru-RU"/>
              </w:rPr>
            </w:pPr>
            <w:r w:rsidRPr="008277CE">
              <w:rPr>
                <w:rFonts w:asciiTheme="minorHAnsi" w:eastAsia="Times New Roman" w:hAnsiTheme="minorHAnsi"/>
                <w:sz w:val="24"/>
                <w:szCs w:val="24"/>
                <w:lang w:eastAsia="ru-RU"/>
              </w:rPr>
              <w:t xml:space="preserve">- </w:t>
            </w:r>
            <w:r w:rsidR="00047CB5" w:rsidRPr="008277CE">
              <w:rPr>
                <w:rFonts w:asciiTheme="minorHAnsi" w:eastAsia="Times New Roman" w:hAnsiTheme="minorHAnsi"/>
                <w:sz w:val="24"/>
                <w:szCs w:val="24"/>
                <w:lang w:eastAsia="ru-RU"/>
              </w:rPr>
              <w:t xml:space="preserve">Игровое оборудование </w:t>
            </w:r>
          </w:p>
          <w:p w:rsidR="00047CB5" w:rsidRPr="008277CE" w:rsidRDefault="00047CB5" w:rsidP="00B37E0F">
            <w:pPr>
              <w:spacing w:after="0" w:line="240" w:lineRule="auto"/>
              <w:ind w:left="720"/>
              <w:rPr>
                <w:rFonts w:asciiTheme="minorHAnsi" w:eastAsia="Times New Roman" w:hAnsiTheme="minorHAnsi"/>
                <w:sz w:val="24"/>
                <w:szCs w:val="24"/>
                <w:lang w:eastAsia="ru-RU"/>
              </w:rPr>
            </w:pP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rsidR="00047CB5" w:rsidRPr="008277CE" w:rsidRDefault="00047CB5" w:rsidP="00B37E0F">
            <w:pPr>
              <w:snapToGrid w:val="0"/>
              <w:spacing w:after="0" w:line="240" w:lineRule="auto"/>
              <w:ind w:left="714"/>
              <w:rPr>
                <w:rFonts w:asciiTheme="minorHAnsi" w:eastAsia="Times New Roman" w:hAnsiTheme="minorHAnsi"/>
                <w:sz w:val="24"/>
                <w:szCs w:val="24"/>
                <w:lang w:eastAsia="ru-RU"/>
              </w:rPr>
            </w:pPr>
          </w:p>
        </w:tc>
      </w:tr>
    </w:tbl>
    <w:p w:rsidR="00DB462F" w:rsidRPr="008277CE" w:rsidRDefault="00DB462F">
      <w:pPr>
        <w:rPr>
          <w:rFonts w:asciiTheme="minorHAnsi" w:hAnsiTheme="minorHAnsi"/>
          <w:sz w:val="24"/>
          <w:szCs w:val="24"/>
        </w:rPr>
        <w:sectPr w:rsidR="00DB462F" w:rsidRPr="008277CE" w:rsidSect="00F66EE9">
          <w:footerReference w:type="default" r:id="rId9"/>
          <w:pgSz w:w="11907" w:h="16840"/>
          <w:pgMar w:top="1134" w:right="709" w:bottom="992" w:left="539" w:header="720" w:footer="720" w:gutter="0"/>
          <w:cols w:space="720"/>
          <w:docGrid w:linePitch="360"/>
        </w:sectPr>
      </w:pPr>
    </w:p>
    <w:p w:rsidR="00DB3C07" w:rsidRPr="008277CE" w:rsidRDefault="007668B9" w:rsidP="001B1974">
      <w:pPr>
        <w:tabs>
          <w:tab w:val="left" w:pos="4080"/>
        </w:tabs>
        <w:rPr>
          <w:rFonts w:asciiTheme="minorHAnsi" w:hAnsiTheme="minorHAnsi"/>
          <w:b/>
          <w:sz w:val="24"/>
          <w:szCs w:val="24"/>
        </w:rPr>
      </w:pPr>
      <w:r w:rsidRPr="008277CE">
        <w:rPr>
          <w:rFonts w:asciiTheme="minorHAnsi" w:hAnsiTheme="minorHAnsi"/>
          <w:b/>
          <w:sz w:val="24"/>
          <w:szCs w:val="24"/>
        </w:rPr>
        <w:lastRenderedPageBreak/>
        <w:t>План организации воспитательно-образовательного процесса в группе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49"/>
        <w:gridCol w:w="1547"/>
        <w:gridCol w:w="40"/>
        <w:gridCol w:w="1417"/>
        <w:gridCol w:w="1457"/>
        <w:gridCol w:w="2066"/>
        <w:gridCol w:w="1545"/>
      </w:tblGrid>
      <w:tr w:rsidR="006944B8" w:rsidRPr="008277CE" w:rsidTr="00AB7D0F">
        <w:tc>
          <w:tcPr>
            <w:tcW w:w="2349" w:type="dxa"/>
            <w:vMerge w:val="restart"/>
          </w:tcPr>
          <w:p w:rsidR="00DB3C07" w:rsidRPr="008277CE" w:rsidRDefault="00DB3C07" w:rsidP="006D5293">
            <w:pPr>
              <w:spacing w:after="0"/>
              <w:rPr>
                <w:rFonts w:asciiTheme="minorHAnsi" w:hAnsiTheme="minorHAnsi"/>
                <w:sz w:val="24"/>
                <w:szCs w:val="24"/>
              </w:rPr>
            </w:pPr>
            <w:r w:rsidRPr="008277CE">
              <w:rPr>
                <w:rFonts w:asciiTheme="minorHAnsi" w:hAnsiTheme="minorHAnsi"/>
                <w:sz w:val="24"/>
                <w:szCs w:val="24"/>
              </w:rPr>
              <w:t>Виды деятельности и формы работы</w:t>
            </w:r>
          </w:p>
        </w:tc>
        <w:tc>
          <w:tcPr>
            <w:tcW w:w="8072" w:type="dxa"/>
            <w:gridSpan w:val="6"/>
          </w:tcPr>
          <w:p w:rsidR="00DB3C07" w:rsidRPr="008277CE" w:rsidRDefault="00DB3C07" w:rsidP="006D5293">
            <w:pPr>
              <w:spacing w:after="0"/>
              <w:jc w:val="center"/>
              <w:rPr>
                <w:rFonts w:asciiTheme="minorHAnsi" w:hAnsiTheme="minorHAnsi"/>
                <w:sz w:val="24"/>
                <w:szCs w:val="24"/>
              </w:rPr>
            </w:pPr>
            <w:r w:rsidRPr="008277CE">
              <w:rPr>
                <w:rFonts w:asciiTheme="minorHAnsi" w:hAnsiTheme="minorHAnsi"/>
                <w:sz w:val="24"/>
                <w:szCs w:val="24"/>
              </w:rPr>
              <w:t>Образовательные области</w:t>
            </w:r>
          </w:p>
        </w:tc>
      </w:tr>
      <w:tr w:rsidR="006944B8" w:rsidRPr="008277CE" w:rsidTr="00AB7D0F">
        <w:tc>
          <w:tcPr>
            <w:tcW w:w="2349" w:type="dxa"/>
            <w:vMerge/>
          </w:tcPr>
          <w:p w:rsidR="00DB3C07" w:rsidRPr="008277CE" w:rsidRDefault="00DB3C07" w:rsidP="006D5293">
            <w:pPr>
              <w:spacing w:after="0"/>
              <w:rPr>
                <w:rFonts w:asciiTheme="minorHAnsi" w:hAnsiTheme="minorHAnsi"/>
                <w:sz w:val="24"/>
                <w:szCs w:val="24"/>
              </w:rPr>
            </w:pPr>
          </w:p>
        </w:tc>
        <w:tc>
          <w:tcPr>
            <w:tcW w:w="1547" w:type="dxa"/>
          </w:tcPr>
          <w:p w:rsidR="00DB3C07" w:rsidRPr="008277CE" w:rsidRDefault="00DB3C07" w:rsidP="006D5293">
            <w:pPr>
              <w:spacing w:after="0"/>
              <w:rPr>
                <w:rFonts w:asciiTheme="minorHAnsi" w:hAnsiTheme="minorHAnsi"/>
                <w:sz w:val="24"/>
                <w:szCs w:val="24"/>
              </w:rPr>
            </w:pPr>
            <w:r w:rsidRPr="008277CE">
              <w:rPr>
                <w:rFonts w:asciiTheme="minorHAnsi" w:hAnsiTheme="minorHAnsi"/>
                <w:sz w:val="24"/>
                <w:szCs w:val="24"/>
              </w:rPr>
              <w:t>Социально-</w:t>
            </w:r>
          </w:p>
          <w:p w:rsidR="00DB3C07" w:rsidRPr="008277CE" w:rsidRDefault="00DB3C07" w:rsidP="006D5293">
            <w:pPr>
              <w:spacing w:after="0"/>
              <w:rPr>
                <w:rFonts w:asciiTheme="minorHAnsi" w:hAnsiTheme="minorHAnsi"/>
                <w:sz w:val="24"/>
                <w:szCs w:val="24"/>
              </w:rPr>
            </w:pPr>
            <w:proofErr w:type="spellStart"/>
            <w:r w:rsidRPr="008277CE">
              <w:rPr>
                <w:rFonts w:asciiTheme="minorHAnsi" w:hAnsiTheme="minorHAnsi"/>
                <w:sz w:val="24"/>
                <w:szCs w:val="24"/>
              </w:rPr>
              <w:t>коммуника</w:t>
            </w:r>
            <w:proofErr w:type="spellEnd"/>
            <w:r w:rsidRPr="008277CE">
              <w:rPr>
                <w:rFonts w:asciiTheme="minorHAnsi" w:hAnsiTheme="minorHAnsi"/>
                <w:sz w:val="24"/>
                <w:szCs w:val="24"/>
              </w:rPr>
              <w:t>-</w:t>
            </w:r>
          </w:p>
          <w:p w:rsidR="00DB3C07" w:rsidRPr="008277CE" w:rsidRDefault="00DB3C07" w:rsidP="006D5293">
            <w:pPr>
              <w:spacing w:after="0"/>
              <w:rPr>
                <w:rFonts w:asciiTheme="minorHAnsi" w:hAnsiTheme="minorHAnsi"/>
                <w:sz w:val="24"/>
                <w:szCs w:val="24"/>
              </w:rPr>
            </w:pPr>
            <w:proofErr w:type="spellStart"/>
            <w:r w:rsidRPr="008277CE">
              <w:rPr>
                <w:rFonts w:asciiTheme="minorHAnsi" w:hAnsiTheme="minorHAnsi"/>
                <w:sz w:val="24"/>
                <w:szCs w:val="24"/>
              </w:rPr>
              <w:t>тивное</w:t>
            </w:r>
            <w:proofErr w:type="spellEnd"/>
          </w:p>
          <w:p w:rsidR="00DB3C07" w:rsidRPr="008277CE" w:rsidRDefault="00DB3C07" w:rsidP="006D5293">
            <w:pPr>
              <w:spacing w:after="0"/>
              <w:rPr>
                <w:rFonts w:asciiTheme="minorHAnsi" w:hAnsiTheme="minorHAnsi"/>
                <w:sz w:val="24"/>
                <w:szCs w:val="24"/>
              </w:rPr>
            </w:pPr>
            <w:r w:rsidRPr="008277CE">
              <w:rPr>
                <w:rFonts w:asciiTheme="minorHAnsi" w:hAnsiTheme="minorHAnsi"/>
                <w:sz w:val="24"/>
                <w:szCs w:val="24"/>
              </w:rPr>
              <w:t>развитие</w:t>
            </w:r>
          </w:p>
        </w:tc>
        <w:tc>
          <w:tcPr>
            <w:tcW w:w="1457" w:type="dxa"/>
            <w:gridSpan w:val="2"/>
          </w:tcPr>
          <w:p w:rsidR="00DB3C07" w:rsidRPr="008277CE" w:rsidRDefault="00DB3C07" w:rsidP="006D5293">
            <w:pPr>
              <w:spacing w:after="0"/>
              <w:rPr>
                <w:rFonts w:asciiTheme="minorHAnsi" w:hAnsiTheme="minorHAnsi"/>
                <w:sz w:val="24"/>
                <w:szCs w:val="24"/>
              </w:rPr>
            </w:pPr>
            <w:proofErr w:type="spellStart"/>
            <w:r w:rsidRPr="008277CE">
              <w:rPr>
                <w:rFonts w:asciiTheme="minorHAnsi" w:hAnsiTheme="minorHAnsi"/>
                <w:sz w:val="24"/>
                <w:szCs w:val="24"/>
              </w:rPr>
              <w:t>Познава</w:t>
            </w:r>
            <w:proofErr w:type="spellEnd"/>
            <w:r w:rsidRPr="008277CE">
              <w:rPr>
                <w:rFonts w:asciiTheme="minorHAnsi" w:hAnsiTheme="minorHAnsi"/>
                <w:sz w:val="24"/>
                <w:szCs w:val="24"/>
              </w:rPr>
              <w:t>-</w:t>
            </w:r>
          </w:p>
          <w:p w:rsidR="00DB3C07" w:rsidRPr="008277CE" w:rsidRDefault="00DB3C07" w:rsidP="006D5293">
            <w:pPr>
              <w:spacing w:after="0"/>
              <w:rPr>
                <w:rFonts w:asciiTheme="minorHAnsi" w:hAnsiTheme="minorHAnsi"/>
                <w:sz w:val="24"/>
                <w:szCs w:val="24"/>
              </w:rPr>
            </w:pPr>
            <w:r w:rsidRPr="008277CE">
              <w:rPr>
                <w:rFonts w:asciiTheme="minorHAnsi" w:hAnsiTheme="minorHAnsi"/>
                <w:sz w:val="24"/>
                <w:szCs w:val="24"/>
              </w:rPr>
              <w:t xml:space="preserve">тельное </w:t>
            </w:r>
          </w:p>
          <w:p w:rsidR="00DB3C07" w:rsidRPr="008277CE" w:rsidRDefault="00DB3C07" w:rsidP="006D5293">
            <w:pPr>
              <w:spacing w:after="0"/>
              <w:rPr>
                <w:rFonts w:asciiTheme="minorHAnsi" w:hAnsiTheme="minorHAnsi"/>
                <w:sz w:val="24"/>
                <w:szCs w:val="24"/>
              </w:rPr>
            </w:pPr>
            <w:r w:rsidRPr="008277CE">
              <w:rPr>
                <w:rFonts w:asciiTheme="minorHAnsi" w:hAnsiTheme="minorHAnsi"/>
                <w:sz w:val="24"/>
                <w:szCs w:val="24"/>
              </w:rPr>
              <w:t>развитие</w:t>
            </w:r>
          </w:p>
        </w:tc>
        <w:tc>
          <w:tcPr>
            <w:tcW w:w="1457" w:type="dxa"/>
          </w:tcPr>
          <w:p w:rsidR="00DB3C07" w:rsidRPr="008277CE" w:rsidRDefault="00DB3C07" w:rsidP="006D5293">
            <w:pPr>
              <w:spacing w:after="0"/>
              <w:rPr>
                <w:rFonts w:asciiTheme="minorHAnsi" w:hAnsiTheme="minorHAnsi"/>
                <w:sz w:val="24"/>
                <w:szCs w:val="24"/>
              </w:rPr>
            </w:pPr>
            <w:r w:rsidRPr="008277CE">
              <w:rPr>
                <w:rFonts w:asciiTheme="minorHAnsi" w:hAnsiTheme="minorHAnsi"/>
                <w:sz w:val="24"/>
                <w:szCs w:val="24"/>
              </w:rPr>
              <w:t>Речевое</w:t>
            </w:r>
          </w:p>
          <w:p w:rsidR="00DB3C07" w:rsidRPr="008277CE" w:rsidRDefault="00DB3C07" w:rsidP="006D5293">
            <w:pPr>
              <w:spacing w:after="0"/>
              <w:rPr>
                <w:rFonts w:asciiTheme="minorHAnsi" w:hAnsiTheme="minorHAnsi"/>
                <w:sz w:val="24"/>
                <w:szCs w:val="24"/>
              </w:rPr>
            </w:pPr>
            <w:r w:rsidRPr="008277CE">
              <w:rPr>
                <w:rFonts w:asciiTheme="minorHAnsi" w:hAnsiTheme="minorHAnsi"/>
                <w:sz w:val="24"/>
                <w:szCs w:val="24"/>
              </w:rPr>
              <w:t>развитие</w:t>
            </w:r>
          </w:p>
        </w:tc>
        <w:tc>
          <w:tcPr>
            <w:tcW w:w="2066" w:type="dxa"/>
          </w:tcPr>
          <w:p w:rsidR="00DB3C07" w:rsidRPr="008277CE" w:rsidRDefault="00DB3C07" w:rsidP="006D5293">
            <w:pPr>
              <w:spacing w:after="0"/>
              <w:rPr>
                <w:rFonts w:asciiTheme="minorHAnsi" w:hAnsiTheme="minorHAnsi"/>
                <w:sz w:val="24"/>
                <w:szCs w:val="24"/>
              </w:rPr>
            </w:pPr>
            <w:r w:rsidRPr="008277CE">
              <w:rPr>
                <w:rFonts w:asciiTheme="minorHAnsi" w:hAnsiTheme="minorHAnsi"/>
                <w:sz w:val="24"/>
                <w:szCs w:val="24"/>
              </w:rPr>
              <w:t>Художественно-</w:t>
            </w:r>
          </w:p>
          <w:p w:rsidR="00DB3C07" w:rsidRPr="008277CE" w:rsidRDefault="00DB3C07" w:rsidP="006D5293">
            <w:pPr>
              <w:spacing w:after="0"/>
              <w:rPr>
                <w:rFonts w:asciiTheme="minorHAnsi" w:hAnsiTheme="minorHAnsi"/>
                <w:sz w:val="24"/>
                <w:szCs w:val="24"/>
              </w:rPr>
            </w:pPr>
            <w:r w:rsidRPr="008277CE">
              <w:rPr>
                <w:rFonts w:asciiTheme="minorHAnsi" w:hAnsiTheme="minorHAnsi"/>
                <w:sz w:val="24"/>
                <w:szCs w:val="24"/>
              </w:rPr>
              <w:t>эстетическое</w:t>
            </w:r>
          </w:p>
          <w:p w:rsidR="00DB3C07" w:rsidRPr="008277CE" w:rsidRDefault="00DB3C07" w:rsidP="006D5293">
            <w:pPr>
              <w:spacing w:after="0"/>
              <w:rPr>
                <w:rFonts w:asciiTheme="minorHAnsi" w:hAnsiTheme="minorHAnsi"/>
                <w:sz w:val="24"/>
                <w:szCs w:val="24"/>
              </w:rPr>
            </w:pPr>
            <w:r w:rsidRPr="008277CE">
              <w:rPr>
                <w:rFonts w:asciiTheme="minorHAnsi" w:hAnsiTheme="minorHAnsi"/>
                <w:sz w:val="24"/>
                <w:szCs w:val="24"/>
              </w:rPr>
              <w:t>развитие</w:t>
            </w:r>
          </w:p>
        </w:tc>
        <w:tc>
          <w:tcPr>
            <w:tcW w:w="1545" w:type="dxa"/>
          </w:tcPr>
          <w:p w:rsidR="00DB3C07" w:rsidRPr="008277CE" w:rsidRDefault="00DB3C07" w:rsidP="006D5293">
            <w:pPr>
              <w:spacing w:after="0"/>
              <w:rPr>
                <w:rFonts w:asciiTheme="minorHAnsi" w:hAnsiTheme="minorHAnsi"/>
                <w:sz w:val="24"/>
                <w:szCs w:val="24"/>
              </w:rPr>
            </w:pPr>
            <w:r w:rsidRPr="008277CE">
              <w:rPr>
                <w:rFonts w:asciiTheme="minorHAnsi" w:hAnsiTheme="minorHAnsi"/>
                <w:sz w:val="24"/>
                <w:szCs w:val="24"/>
              </w:rPr>
              <w:t xml:space="preserve">Физическое </w:t>
            </w:r>
          </w:p>
          <w:p w:rsidR="00DB3C07" w:rsidRPr="008277CE" w:rsidRDefault="00DB3C07" w:rsidP="006D5293">
            <w:pPr>
              <w:spacing w:after="0"/>
              <w:rPr>
                <w:rFonts w:asciiTheme="minorHAnsi" w:hAnsiTheme="minorHAnsi"/>
                <w:sz w:val="24"/>
                <w:szCs w:val="24"/>
              </w:rPr>
            </w:pPr>
            <w:r w:rsidRPr="008277CE">
              <w:rPr>
                <w:rFonts w:asciiTheme="minorHAnsi" w:hAnsiTheme="minorHAnsi"/>
                <w:sz w:val="24"/>
                <w:szCs w:val="24"/>
              </w:rPr>
              <w:t>развитие</w:t>
            </w:r>
          </w:p>
        </w:tc>
      </w:tr>
      <w:tr w:rsidR="006944B8" w:rsidRPr="008277CE" w:rsidTr="00AB7D0F">
        <w:tc>
          <w:tcPr>
            <w:tcW w:w="2349" w:type="dxa"/>
          </w:tcPr>
          <w:p w:rsidR="00DB3C07" w:rsidRPr="008277CE" w:rsidRDefault="00DB3C07" w:rsidP="006D5293">
            <w:pPr>
              <w:spacing w:after="0"/>
              <w:jc w:val="center"/>
              <w:rPr>
                <w:rFonts w:asciiTheme="minorHAnsi" w:hAnsiTheme="minorHAnsi"/>
                <w:sz w:val="24"/>
                <w:szCs w:val="24"/>
              </w:rPr>
            </w:pPr>
            <w:r w:rsidRPr="008277CE">
              <w:rPr>
                <w:rFonts w:asciiTheme="minorHAnsi" w:hAnsiTheme="minorHAnsi"/>
                <w:sz w:val="24"/>
                <w:szCs w:val="24"/>
              </w:rPr>
              <w:t>1</w:t>
            </w:r>
          </w:p>
        </w:tc>
        <w:tc>
          <w:tcPr>
            <w:tcW w:w="1547" w:type="dxa"/>
          </w:tcPr>
          <w:p w:rsidR="00DB3C07" w:rsidRPr="008277CE" w:rsidRDefault="00DB3C07" w:rsidP="006D5293">
            <w:pPr>
              <w:spacing w:after="0"/>
              <w:jc w:val="center"/>
              <w:rPr>
                <w:rFonts w:asciiTheme="minorHAnsi" w:hAnsiTheme="minorHAnsi"/>
                <w:sz w:val="24"/>
                <w:szCs w:val="24"/>
              </w:rPr>
            </w:pPr>
            <w:r w:rsidRPr="008277CE">
              <w:rPr>
                <w:rFonts w:asciiTheme="minorHAnsi" w:hAnsiTheme="minorHAnsi"/>
                <w:sz w:val="24"/>
                <w:szCs w:val="24"/>
              </w:rPr>
              <w:t>2</w:t>
            </w:r>
          </w:p>
        </w:tc>
        <w:tc>
          <w:tcPr>
            <w:tcW w:w="1457" w:type="dxa"/>
            <w:gridSpan w:val="2"/>
          </w:tcPr>
          <w:p w:rsidR="00DB3C07" w:rsidRPr="008277CE" w:rsidRDefault="00DB3C07" w:rsidP="006D5293">
            <w:pPr>
              <w:spacing w:after="0"/>
              <w:jc w:val="center"/>
              <w:rPr>
                <w:rFonts w:asciiTheme="minorHAnsi" w:hAnsiTheme="minorHAnsi"/>
                <w:sz w:val="24"/>
                <w:szCs w:val="24"/>
              </w:rPr>
            </w:pPr>
            <w:r w:rsidRPr="008277CE">
              <w:rPr>
                <w:rFonts w:asciiTheme="minorHAnsi" w:hAnsiTheme="minorHAnsi"/>
                <w:sz w:val="24"/>
                <w:szCs w:val="24"/>
              </w:rPr>
              <w:t>3</w:t>
            </w:r>
          </w:p>
        </w:tc>
        <w:tc>
          <w:tcPr>
            <w:tcW w:w="1457" w:type="dxa"/>
          </w:tcPr>
          <w:p w:rsidR="00DB3C07" w:rsidRPr="008277CE" w:rsidRDefault="00DB3C07" w:rsidP="006D5293">
            <w:pPr>
              <w:spacing w:after="0"/>
              <w:jc w:val="center"/>
              <w:rPr>
                <w:rFonts w:asciiTheme="minorHAnsi" w:hAnsiTheme="minorHAnsi"/>
                <w:sz w:val="24"/>
                <w:szCs w:val="24"/>
              </w:rPr>
            </w:pPr>
            <w:r w:rsidRPr="008277CE">
              <w:rPr>
                <w:rFonts w:asciiTheme="minorHAnsi" w:hAnsiTheme="minorHAnsi"/>
                <w:sz w:val="24"/>
                <w:szCs w:val="24"/>
              </w:rPr>
              <w:t>4</w:t>
            </w:r>
          </w:p>
        </w:tc>
        <w:tc>
          <w:tcPr>
            <w:tcW w:w="2066" w:type="dxa"/>
          </w:tcPr>
          <w:p w:rsidR="00DB3C07" w:rsidRPr="008277CE" w:rsidRDefault="00DB3C07" w:rsidP="006D5293">
            <w:pPr>
              <w:spacing w:after="0"/>
              <w:jc w:val="center"/>
              <w:rPr>
                <w:rFonts w:asciiTheme="minorHAnsi" w:hAnsiTheme="minorHAnsi"/>
                <w:sz w:val="24"/>
                <w:szCs w:val="24"/>
              </w:rPr>
            </w:pPr>
            <w:r w:rsidRPr="008277CE">
              <w:rPr>
                <w:rFonts w:asciiTheme="minorHAnsi" w:hAnsiTheme="minorHAnsi"/>
                <w:sz w:val="24"/>
                <w:szCs w:val="24"/>
              </w:rPr>
              <w:t>5</w:t>
            </w:r>
          </w:p>
        </w:tc>
        <w:tc>
          <w:tcPr>
            <w:tcW w:w="1545" w:type="dxa"/>
          </w:tcPr>
          <w:p w:rsidR="00DB3C07" w:rsidRPr="008277CE" w:rsidRDefault="00DB3C07" w:rsidP="006D5293">
            <w:pPr>
              <w:spacing w:after="0"/>
              <w:jc w:val="center"/>
              <w:rPr>
                <w:rFonts w:asciiTheme="minorHAnsi" w:hAnsiTheme="minorHAnsi"/>
                <w:sz w:val="24"/>
                <w:szCs w:val="24"/>
              </w:rPr>
            </w:pPr>
            <w:r w:rsidRPr="008277CE">
              <w:rPr>
                <w:rFonts w:asciiTheme="minorHAnsi" w:hAnsiTheme="minorHAnsi"/>
                <w:sz w:val="24"/>
                <w:szCs w:val="24"/>
              </w:rPr>
              <w:t>6</w:t>
            </w:r>
          </w:p>
        </w:tc>
      </w:tr>
      <w:tr w:rsidR="00DB3C07" w:rsidRPr="008277CE" w:rsidTr="00AB7D0F">
        <w:trPr>
          <w:trHeight w:val="281"/>
        </w:trPr>
        <w:tc>
          <w:tcPr>
            <w:tcW w:w="10421" w:type="dxa"/>
            <w:gridSpan w:val="7"/>
          </w:tcPr>
          <w:p w:rsidR="00DB3C07" w:rsidRPr="008277CE" w:rsidRDefault="00D54539" w:rsidP="006D5293">
            <w:pPr>
              <w:spacing w:after="0"/>
              <w:jc w:val="center"/>
              <w:rPr>
                <w:rFonts w:asciiTheme="minorHAnsi" w:hAnsiTheme="minorHAnsi"/>
                <w:sz w:val="24"/>
                <w:szCs w:val="24"/>
              </w:rPr>
            </w:pPr>
            <w:r w:rsidRPr="008277CE">
              <w:rPr>
                <w:rFonts w:asciiTheme="minorHAnsi" w:hAnsiTheme="minorHAnsi"/>
                <w:sz w:val="24"/>
                <w:szCs w:val="24"/>
              </w:rPr>
              <w:t>Старшая группа</w:t>
            </w:r>
          </w:p>
        </w:tc>
      </w:tr>
      <w:tr w:rsidR="006944B8" w:rsidRPr="008277CE" w:rsidTr="00AB7D0F">
        <w:tc>
          <w:tcPr>
            <w:tcW w:w="2349" w:type="dxa"/>
          </w:tcPr>
          <w:p w:rsidR="00DB3C07" w:rsidRPr="008277CE" w:rsidRDefault="00DB3C07" w:rsidP="006D5293">
            <w:pPr>
              <w:spacing w:after="0"/>
              <w:rPr>
                <w:rFonts w:asciiTheme="minorHAnsi" w:hAnsiTheme="minorHAnsi"/>
                <w:sz w:val="24"/>
                <w:szCs w:val="24"/>
              </w:rPr>
            </w:pPr>
            <w:r w:rsidRPr="008277CE">
              <w:rPr>
                <w:rFonts w:asciiTheme="minorHAnsi" w:hAnsiTheme="minorHAnsi"/>
                <w:sz w:val="24"/>
                <w:szCs w:val="24"/>
              </w:rPr>
              <w:t>Совместная образовательная деятельность детей и взрослых</w:t>
            </w:r>
          </w:p>
        </w:tc>
        <w:tc>
          <w:tcPr>
            <w:tcW w:w="1587" w:type="dxa"/>
            <w:gridSpan w:val="2"/>
          </w:tcPr>
          <w:p w:rsidR="00DB3C07" w:rsidRPr="008277CE" w:rsidRDefault="00AB7D0F" w:rsidP="006D5293">
            <w:pPr>
              <w:spacing w:after="0"/>
              <w:rPr>
                <w:rFonts w:asciiTheme="minorHAnsi" w:hAnsiTheme="minorHAnsi"/>
                <w:sz w:val="24"/>
                <w:szCs w:val="24"/>
              </w:rPr>
            </w:pPr>
            <w:r w:rsidRPr="008277CE">
              <w:rPr>
                <w:rFonts w:asciiTheme="minorHAnsi" w:hAnsiTheme="minorHAnsi"/>
                <w:sz w:val="24"/>
                <w:szCs w:val="24"/>
              </w:rPr>
              <w:t>2</w:t>
            </w:r>
            <w:r w:rsidR="00BF6AB6" w:rsidRPr="008277CE">
              <w:rPr>
                <w:rFonts w:asciiTheme="minorHAnsi" w:hAnsiTheme="minorHAnsi"/>
                <w:sz w:val="24"/>
                <w:szCs w:val="24"/>
              </w:rPr>
              <w:t xml:space="preserve"> раз</w:t>
            </w:r>
            <w:r w:rsidRPr="008277CE">
              <w:rPr>
                <w:rFonts w:asciiTheme="minorHAnsi" w:hAnsiTheme="minorHAnsi"/>
                <w:sz w:val="24"/>
                <w:szCs w:val="24"/>
              </w:rPr>
              <w:t>а</w:t>
            </w:r>
            <w:r w:rsidR="00F00844" w:rsidRPr="008277CE">
              <w:rPr>
                <w:rFonts w:asciiTheme="minorHAnsi" w:hAnsiTheme="minorHAnsi"/>
                <w:sz w:val="24"/>
                <w:szCs w:val="24"/>
              </w:rPr>
              <w:t xml:space="preserve"> в неделю</w:t>
            </w:r>
          </w:p>
        </w:tc>
        <w:tc>
          <w:tcPr>
            <w:tcW w:w="1417" w:type="dxa"/>
          </w:tcPr>
          <w:p w:rsidR="00DB3C07" w:rsidRPr="008277CE" w:rsidRDefault="00EE7A5F" w:rsidP="006D5293">
            <w:pPr>
              <w:spacing w:after="0"/>
              <w:rPr>
                <w:rFonts w:asciiTheme="minorHAnsi" w:hAnsiTheme="minorHAnsi"/>
                <w:sz w:val="24"/>
                <w:szCs w:val="24"/>
              </w:rPr>
            </w:pPr>
            <w:r w:rsidRPr="008277CE">
              <w:rPr>
                <w:rFonts w:asciiTheme="minorHAnsi" w:hAnsiTheme="minorHAnsi"/>
                <w:sz w:val="24"/>
                <w:szCs w:val="24"/>
              </w:rPr>
              <w:t>2</w:t>
            </w:r>
            <w:r w:rsidR="006944B8" w:rsidRPr="008277CE">
              <w:rPr>
                <w:rFonts w:asciiTheme="minorHAnsi" w:hAnsiTheme="minorHAnsi"/>
                <w:sz w:val="24"/>
                <w:szCs w:val="24"/>
              </w:rPr>
              <w:t xml:space="preserve"> раза в неделю</w:t>
            </w:r>
          </w:p>
        </w:tc>
        <w:tc>
          <w:tcPr>
            <w:tcW w:w="1457" w:type="dxa"/>
          </w:tcPr>
          <w:p w:rsidR="00DB3C07" w:rsidRPr="008277CE" w:rsidRDefault="00BF6AB6" w:rsidP="006D5293">
            <w:pPr>
              <w:spacing w:after="0"/>
              <w:rPr>
                <w:rFonts w:asciiTheme="minorHAnsi" w:hAnsiTheme="minorHAnsi"/>
                <w:sz w:val="24"/>
                <w:szCs w:val="24"/>
              </w:rPr>
            </w:pPr>
            <w:r w:rsidRPr="008277CE">
              <w:rPr>
                <w:rFonts w:asciiTheme="minorHAnsi" w:hAnsiTheme="minorHAnsi"/>
                <w:sz w:val="24"/>
                <w:szCs w:val="24"/>
              </w:rPr>
              <w:t>1</w:t>
            </w:r>
            <w:r w:rsidR="006944B8" w:rsidRPr="008277CE">
              <w:rPr>
                <w:rFonts w:asciiTheme="minorHAnsi" w:hAnsiTheme="minorHAnsi"/>
                <w:sz w:val="24"/>
                <w:szCs w:val="24"/>
              </w:rPr>
              <w:t xml:space="preserve"> раза в неделю</w:t>
            </w:r>
          </w:p>
        </w:tc>
        <w:tc>
          <w:tcPr>
            <w:tcW w:w="2066" w:type="dxa"/>
          </w:tcPr>
          <w:p w:rsidR="00DB3C07" w:rsidRPr="008277CE" w:rsidRDefault="00AB7D0F" w:rsidP="006D5293">
            <w:pPr>
              <w:spacing w:after="0"/>
              <w:rPr>
                <w:rFonts w:asciiTheme="minorHAnsi" w:hAnsiTheme="minorHAnsi"/>
                <w:sz w:val="24"/>
                <w:szCs w:val="24"/>
              </w:rPr>
            </w:pPr>
            <w:r w:rsidRPr="008277CE">
              <w:rPr>
                <w:rFonts w:asciiTheme="minorHAnsi" w:hAnsiTheme="minorHAnsi"/>
                <w:sz w:val="24"/>
                <w:szCs w:val="24"/>
              </w:rPr>
              <w:t>4</w:t>
            </w:r>
            <w:r w:rsidR="006944B8" w:rsidRPr="008277CE">
              <w:rPr>
                <w:rFonts w:asciiTheme="minorHAnsi" w:hAnsiTheme="minorHAnsi"/>
                <w:sz w:val="24"/>
                <w:szCs w:val="24"/>
              </w:rPr>
              <w:t xml:space="preserve"> раза в неделю</w:t>
            </w:r>
          </w:p>
        </w:tc>
        <w:tc>
          <w:tcPr>
            <w:tcW w:w="1545" w:type="dxa"/>
          </w:tcPr>
          <w:p w:rsidR="00DB3C07" w:rsidRPr="008277CE" w:rsidRDefault="00AB7D0F" w:rsidP="006D5293">
            <w:pPr>
              <w:spacing w:after="0"/>
              <w:rPr>
                <w:rFonts w:asciiTheme="minorHAnsi" w:hAnsiTheme="minorHAnsi"/>
                <w:sz w:val="24"/>
                <w:szCs w:val="24"/>
              </w:rPr>
            </w:pPr>
            <w:r w:rsidRPr="008277CE">
              <w:rPr>
                <w:rFonts w:asciiTheme="minorHAnsi" w:hAnsiTheme="minorHAnsi"/>
                <w:sz w:val="24"/>
                <w:szCs w:val="24"/>
              </w:rPr>
              <w:t>3</w:t>
            </w:r>
            <w:r w:rsidR="00F00844" w:rsidRPr="008277CE">
              <w:rPr>
                <w:rFonts w:asciiTheme="minorHAnsi" w:hAnsiTheme="minorHAnsi"/>
                <w:sz w:val="24"/>
                <w:szCs w:val="24"/>
              </w:rPr>
              <w:t xml:space="preserve"> раза в неделю</w:t>
            </w:r>
          </w:p>
        </w:tc>
      </w:tr>
      <w:tr w:rsidR="006944B8" w:rsidRPr="008277CE" w:rsidTr="00AB7D0F">
        <w:tc>
          <w:tcPr>
            <w:tcW w:w="2349" w:type="dxa"/>
          </w:tcPr>
          <w:p w:rsidR="00DB3C07" w:rsidRPr="008277CE" w:rsidRDefault="00F00844" w:rsidP="006D5293">
            <w:pPr>
              <w:spacing w:after="0"/>
              <w:rPr>
                <w:rFonts w:asciiTheme="minorHAnsi" w:hAnsiTheme="minorHAnsi"/>
                <w:sz w:val="24"/>
                <w:szCs w:val="24"/>
              </w:rPr>
            </w:pPr>
            <w:r w:rsidRPr="008277CE">
              <w:rPr>
                <w:rFonts w:asciiTheme="minorHAnsi" w:hAnsiTheme="minorHAnsi"/>
                <w:sz w:val="24"/>
                <w:szCs w:val="24"/>
              </w:rPr>
              <w:t>Сюжетно-ролевые игры</w:t>
            </w:r>
          </w:p>
        </w:tc>
        <w:tc>
          <w:tcPr>
            <w:tcW w:w="1587" w:type="dxa"/>
            <w:gridSpan w:val="2"/>
          </w:tcPr>
          <w:p w:rsidR="00DB3C07" w:rsidRPr="008277CE" w:rsidRDefault="00AB7D0F"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17" w:type="dxa"/>
          </w:tcPr>
          <w:p w:rsidR="00DB3C07" w:rsidRPr="008277CE" w:rsidRDefault="00AB7D0F"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57" w:type="dxa"/>
          </w:tcPr>
          <w:p w:rsidR="00DB3C07" w:rsidRPr="008277CE" w:rsidRDefault="00AB7D0F" w:rsidP="00AB7D0F">
            <w:pPr>
              <w:spacing w:after="0"/>
              <w:rPr>
                <w:rFonts w:asciiTheme="minorHAnsi" w:hAnsiTheme="minorHAnsi"/>
                <w:sz w:val="24"/>
                <w:szCs w:val="24"/>
              </w:rPr>
            </w:pPr>
            <w:r w:rsidRPr="008277CE">
              <w:rPr>
                <w:rFonts w:asciiTheme="minorHAnsi" w:hAnsiTheme="minorHAnsi"/>
                <w:sz w:val="24"/>
                <w:szCs w:val="24"/>
              </w:rPr>
              <w:t>Ежедневно</w:t>
            </w:r>
          </w:p>
        </w:tc>
        <w:tc>
          <w:tcPr>
            <w:tcW w:w="2066" w:type="dxa"/>
          </w:tcPr>
          <w:p w:rsidR="00DB3C07" w:rsidRPr="008277CE" w:rsidRDefault="00DB3C07" w:rsidP="006D5293">
            <w:pPr>
              <w:spacing w:after="0"/>
              <w:rPr>
                <w:rFonts w:asciiTheme="minorHAnsi" w:hAnsiTheme="minorHAnsi"/>
                <w:sz w:val="24"/>
                <w:szCs w:val="24"/>
              </w:rPr>
            </w:pPr>
          </w:p>
        </w:tc>
        <w:tc>
          <w:tcPr>
            <w:tcW w:w="1545" w:type="dxa"/>
          </w:tcPr>
          <w:p w:rsidR="00DB3C07" w:rsidRPr="008277CE" w:rsidRDefault="00DB3C07" w:rsidP="006D5293">
            <w:pPr>
              <w:spacing w:after="0"/>
              <w:rPr>
                <w:rFonts w:asciiTheme="minorHAnsi" w:hAnsiTheme="minorHAnsi"/>
                <w:sz w:val="24"/>
                <w:szCs w:val="24"/>
              </w:rPr>
            </w:pPr>
          </w:p>
        </w:tc>
      </w:tr>
      <w:tr w:rsidR="006944B8" w:rsidRPr="008277CE" w:rsidTr="00AB7D0F">
        <w:tc>
          <w:tcPr>
            <w:tcW w:w="2349" w:type="dxa"/>
          </w:tcPr>
          <w:p w:rsidR="00F00844" w:rsidRPr="008277CE" w:rsidRDefault="00F00844" w:rsidP="006D5293">
            <w:pPr>
              <w:spacing w:after="0"/>
              <w:rPr>
                <w:rFonts w:asciiTheme="minorHAnsi" w:hAnsiTheme="minorHAnsi"/>
                <w:sz w:val="24"/>
                <w:szCs w:val="24"/>
              </w:rPr>
            </w:pPr>
            <w:r w:rsidRPr="008277CE">
              <w:rPr>
                <w:rFonts w:asciiTheme="minorHAnsi" w:hAnsiTheme="minorHAnsi"/>
                <w:sz w:val="24"/>
                <w:szCs w:val="24"/>
              </w:rPr>
              <w:t xml:space="preserve">Театрализованная </w:t>
            </w:r>
          </w:p>
          <w:p w:rsidR="00DB3C07" w:rsidRPr="008277CE" w:rsidRDefault="00F00844" w:rsidP="006D5293">
            <w:pPr>
              <w:spacing w:after="0"/>
              <w:rPr>
                <w:rFonts w:asciiTheme="minorHAnsi" w:hAnsiTheme="minorHAnsi"/>
                <w:sz w:val="24"/>
                <w:szCs w:val="24"/>
              </w:rPr>
            </w:pPr>
            <w:r w:rsidRPr="008277CE">
              <w:rPr>
                <w:rFonts w:asciiTheme="minorHAnsi" w:hAnsiTheme="minorHAnsi"/>
                <w:sz w:val="24"/>
                <w:szCs w:val="24"/>
              </w:rPr>
              <w:t>деятельность</w:t>
            </w:r>
          </w:p>
        </w:tc>
        <w:tc>
          <w:tcPr>
            <w:tcW w:w="1587" w:type="dxa"/>
            <w:gridSpan w:val="2"/>
          </w:tcPr>
          <w:p w:rsidR="00DB3C07" w:rsidRPr="008277CE" w:rsidRDefault="00AB7D0F"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17" w:type="dxa"/>
          </w:tcPr>
          <w:p w:rsidR="00DB3C07" w:rsidRPr="008277CE" w:rsidRDefault="00DB3C07" w:rsidP="006D5293">
            <w:pPr>
              <w:spacing w:after="0"/>
              <w:rPr>
                <w:rFonts w:asciiTheme="minorHAnsi" w:hAnsiTheme="minorHAnsi"/>
                <w:sz w:val="24"/>
                <w:szCs w:val="24"/>
              </w:rPr>
            </w:pPr>
          </w:p>
        </w:tc>
        <w:tc>
          <w:tcPr>
            <w:tcW w:w="1457" w:type="dxa"/>
          </w:tcPr>
          <w:p w:rsidR="00DB3C07" w:rsidRPr="008277CE" w:rsidRDefault="00AB7D0F"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2066" w:type="dxa"/>
          </w:tcPr>
          <w:p w:rsidR="00DB3C07" w:rsidRPr="008277CE" w:rsidRDefault="00AB7D0F"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545" w:type="dxa"/>
          </w:tcPr>
          <w:p w:rsidR="00DB3C07" w:rsidRPr="008277CE" w:rsidRDefault="00DB3C07" w:rsidP="006D5293">
            <w:pPr>
              <w:spacing w:after="0"/>
              <w:rPr>
                <w:rFonts w:asciiTheme="minorHAnsi" w:hAnsiTheme="minorHAnsi"/>
                <w:sz w:val="24"/>
                <w:szCs w:val="24"/>
              </w:rPr>
            </w:pPr>
          </w:p>
        </w:tc>
      </w:tr>
      <w:tr w:rsidR="006944B8" w:rsidRPr="008277CE" w:rsidTr="00AB7D0F">
        <w:tc>
          <w:tcPr>
            <w:tcW w:w="2349" w:type="dxa"/>
          </w:tcPr>
          <w:p w:rsidR="00F00844" w:rsidRPr="008277CE" w:rsidRDefault="00F00844" w:rsidP="006D5293">
            <w:pPr>
              <w:spacing w:after="0"/>
              <w:rPr>
                <w:rFonts w:asciiTheme="minorHAnsi" w:hAnsiTheme="minorHAnsi"/>
                <w:sz w:val="24"/>
                <w:szCs w:val="24"/>
              </w:rPr>
            </w:pPr>
            <w:r w:rsidRPr="008277CE">
              <w:rPr>
                <w:rFonts w:asciiTheme="minorHAnsi" w:hAnsiTheme="minorHAnsi"/>
                <w:sz w:val="24"/>
                <w:szCs w:val="24"/>
              </w:rPr>
              <w:t>Дидактические игры</w:t>
            </w:r>
          </w:p>
        </w:tc>
        <w:tc>
          <w:tcPr>
            <w:tcW w:w="1587" w:type="dxa"/>
            <w:gridSpan w:val="2"/>
          </w:tcPr>
          <w:p w:rsidR="00DB3C07" w:rsidRPr="008277CE" w:rsidRDefault="00BF6AB6" w:rsidP="006D5293">
            <w:pPr>
              <w:spacing w:after="0"/>
              <w:rPr>
                <w:rFonts w:asciiTheme="minorHAnsi" w:hAnsiTheme="minorHAnsi"/>
                <w:sz w:val="24"/>
                <w:szCs w:val="24"/>
              </w:rPr>
            </w:pPr>
            <w:r w:rsidRPr="008277CE">
              <w:rPr>
                <w:rFonts w:asciiTheme="minorHAnsi" w:hAnsiTheme="minorHAnsi"/>
                <w:sz w:val="24"/>
                <w:szCs w:val="24"/>
              </w:rPr>
              <w:t>Е</w:t>
            </w:r>
            <w:r w:rsidR="006944B8" w:rsidRPr="008277CE">
              <w:rPr>
                <w:rFonts w:asciiTheme="minorHAnsi" w:hAnsiTheme="minorHAnsi"/>
                <w:sz w:val="24"/>
                <w:szCs w:val="24"/>
              </w:rPr>
              <w:t xml:space="preserve">жедневно </w:t>
            </w:r>
          </w:p>
        </w:tc>
        <w:tc>
          <w:tcPr>
            <w:tcW w:w="1417"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57" w:type="dxa"/>
          </w:tcPr>
          <w:p w:rsidR="00DB3C07" w:rsidRPr="008277CE" w:rsidRDefault="00DB3C07" w:rsidP="006D5293">
            <w:pPr>
              <w:spacing w:after="0"/>
              <w:rPr>
                <w:rFonts w:asciiTheme="minorHAnsi" w:hAnsiTheme="minorHAnsi"/>
                <w:sz w:val="24"/>
                <w:szCs w:val="24"/>
              </w:rPr>
            </w:pPr>
          </w:p>
        </w:tc>
        <w:tc>
          <w:tcPr>
            <w:tcW w:w="2066" w:type="dxa"/>
          </w:tcPr>
          <w:p w:rsidR="00DB3C07" w:rsidRPr="008277CE" w:rsidRDefault="00AB7D0F" w:rsidP="006D5293">
            <w:pPr>
              <w:spacing w:after="0"/>
              <w:rPr>
                <w:rFonts w:asciiTheme="minorHAnsi" w:hAnsiTheme="minorHAnsi"/>
                <w:sz w:val="24"/>
                <w:szCs w:val="24"/>
              </w:rPr>
            </w:pPr>
            <w:r w:rsidRPr="008277CE">
              <w:rPr>
                <w:rFonts w:asciiTheme="minorHAnsi" w:hAnsiTheme="minorHAnsi"/>
                <w:sz w:val="24"/>
                <w:szCs w:val="24"/>
              </w:rPr>
              <w:t>2 раза в неделю</w:t>
            </w:r>
          </w:p>
        </w:tc>
        <w:tc>
          <w:tcPr>
            <w:tcW w:w="1545" w:type="dxa"/>
          </w:tcPr>
          <w:p w:rsidR="00DB3C07" w:rsidRPr="008277CE" w:rsidRDefault="00DB3C07" w:rsidP="006D5293">
            <w:pPr>
              <w:spacing w:after="0"/>
              <w:rPr>
                <w:rFonts w:asciiTheme="minorHAnsi" w:hAnsiTheme="minorHAnsi"/>
                <w:sz w:val="24"/>
                <w:szCs w:val="24"/>
              </w:rPr>
            </w:pPr>
          </w:p>
        </w:tc>
      </w:tr>
      <w:tr w:rsidR="006944B8" w:rsidRPr="008277CE" w:rsidTr="00AB7D0F">
        <w:tc>
          <w:tcPr>
            <w:tcW w:w="2349" w:type="dxa"/>
          </w:tcPr>
          <w:p w:rsidR="00DB3C07" w:rsidRPr="008277CE" w:rsidRDefault="00F00844" w:rsidP="006D5293">
            <w:pPr>
              <w:spacing w:after="0"/>
              <w:rPr>
                <w:rFonts w:asciiTheme="minorHAnsi" w:hAnsiTheme="minorHAnsi"/>
                <w:sz w:val="24"/>
                <w:szCs w:val="24"/>
              </w:rPr>
            </w:pPr>
            <w:r w:rsidRPr="008277CE">
              <w:rPr>
                <w:rFonts w:asciiTheme="minorHAnsi" w:hAnsiTheme="minorHAnsi"/>
                <w:sz w:val="24"/>
                <w:szCs w:val="24"/>
              </w:rPr>
              <w:t>Подвижные игры</w:t>
            </w:r>
          </w:p>
        </w:tc>
        <w:tc>
          <w:tcPr>
            <w:tcW w:w="1587" w:type="dxa"/>
            <w:gridSpan w:val="2"/>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17" w:type="dxa"/>
          </w:tcPr>
          <w:p w:rsidR="00DB3C07" w:rsidRPr="008277CE" w:rsidRDefault="00DB3C07" w:rsidP="006D5293">
            <w:pPr>
              <w:spacing w:after="0"/>
              <w:rPr>
                <w:rFonts w:asciiTheme="minorHAnsi" w:hAnsiTheme="minorHAnsi"/>
                <w:sz w:val="24"/>
                <w:szCs w:val="24"/>
              </w:rPr>
            </w:pPr>
          </w:p>
        </w:tc>
        <w:tc>
          <w:tcPr>
            <w:tcW w:w="1457" w:type="dxa"/>
          </w:tcPr>
          <w:p w:rsidR="00DB3C07" w:rsidRPr="008277CE" w:rsidRDefault="00DB3C07" w:rsidP="006D5293">
            <w:pPr>
              <w:spacing w:after="0"/>
              <w:rPr>
                <w:rFonts w:asciiTheme="minorHAnsi" w:hAnsiTheme="minorHAnsi"/>
                <w:sz w:val="24"/>
                <w:szCs w:val="24"/>
              </w:rPr>
            </w:pPr>
          </w:p>
        </w:tc>
        <w:tc>
          <w:tcPr>
            <w:tcW w:w="2066" w:type="dxa"/>
          </w:tcPr>
          <w:p w:rsidR="00DB3C07" w:rsidRPr="008277CE" w:rsidRDefault="00AB7D0F" w:rsidP="006D5293">
            <w:pPr>
              <w:spacing w:after="0"/>
              <w:rPr>
                <w:rFonts w:asciiTheme="minorHAnsi" w:hAnsiTheme="minorHAnsi"/>
                <w:sz w:val="24"/>
                <w:szCs w:val="24"/>
              </w:rPr>
            </w:pPr>
            <w:r w:rsidRPr="008277CE">
              <w:rPr>
                <w:rFonts w:asciiTheme="minorHAnsi" w:hAnsiTheme="minorHAnsi"/>
                <w:sz w:val="24"/>
                <w:szCs w:val="24"/>
              </w:rPr>
              <w:t>2 раза в неделю</w:t>
            </w:r>
          </w:p>
        </w:tc>
        <w:tc>
          <w:tcPr>
            <w:tcW w:w="1545"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2 раза в неделю</w:t>
            </w:r>
          </w:p>
        </w:tc>
      </w:tr>
      <w:tr w:rsidR="00BF6AB6" w:rsidRPr="008277CE" w:rsidTr="00AB7D0F">
        <w:tc>
          <w:tcPr>
            <w:tcW w:w="2349" w:type="dxa"/>
          </w:tcPr>
          <w:p w:rsidR="00BF6AB6" w:rsidRPr="008277CE" w:rsidRDefault="00BF6AB6" w:rsidP="006D5293">
            <w:pPr>
              <w:spacing w:after="0"/>
              <w:rPr>
                <w:rFonts w:asciiTheme="minorHAnsi" w:hAnsiTheme="minorHAnsi"/>
                <w:sz w:val="24"/>
                <w:szCs w:val="24"/>
              </w:rPr>
            </w:pPr>
            <w:r w:rsidRPr="008277CE">
              <w:rPr>
                <w:rFonts w:asciiTheme="minorHAnsi" w:hAnsiTheme="minorHAnsi"/>
                <w:sz w:val="24"/>
                <w:szCs w:val="24"/>
              </w:rPr>
              <w:t>Целевые прогулки</w:t>
            </w:r>
          </w:p>
        </w:tc>
        <w:tc>
          <w:tcPr>
            <w:tcW w:w="1587" w:type="dxa"/>
            <w:gridSpan w:val="2"/>
          </w:tcPr>
          <w:p w:rsidR="00BF6AB6" w:rsidRPr="008277CE" w:rsidRDefault="00BF6AB6" w:rsidP="006D5293">
            <w:pPr>
              <w:spacing w:after="0"/>
              <w:rPr>
                <w:rFonts w:asciiTheme="minorHAnsi" w:hAnsiTheme="minorHAnsi"/>
                <w:sz w:val="24"/>
                <w:szCs w:val="24"/>
              </w:rPr>
            </w:pPr>
          </w:p>
        </w:tc>
        <w:tc>
          <w:tcPr>
            <w:tcW w:w="1417" w:type="dxa"/>
          </w:tcPr>
          <w:p w:rsidR="00BF6AB6" w:rsidRPr="008277CE" w:rsidRDefault="00BF6AB6" w:rsidP="00AB7D0F">
            <w:pPr>
              <w:spacing w:after="0"/>
              <w:rPr>
                <w:rFonts w:asciiTheme="minorHAnsi" w:hAnsiTheme="minorHAnsi"/>
                <w:sz w:val="24"/>
                <w:szCs w:val="24"/>
              </w:rPr>
            </w:pPr>
            <w:r w:rsidRPr="008277CE">
              <w:rPr>
                <w:rFonts w:asciiTheme="minorHAnsi" w:hAnsiTheme="minorHAnsi"/>
                <w:sz w:val="24"/>
                <w:szCs w:val="24"/>
              </w:rPr>
              <w:t xml:space="preserve">1 раз в </w:t>
            </w:r>
            <w:r w:rsidR="00AB7D0F" w:rsidRPr="008277CE">
              <w:rPr>
                <w:rFonts w:asciiTheme="minorHAnsi" w:hAnsiTheme="minorHAnsi"/>
                <w:sz w:val="24"/>
                <w:szCs w:val="24"/>
              </w:rPr>
              <w:t>неделю</w:t>
            </w:r>
          </w:p>
        </w:tc>
        <w:tc>
          <w:tcPr>
            <w:tcW w:w="1457" w:type="dxa"/>
          </w:tcPr>
          <w:p w:rsidR="00BF6AB6" w:rsidRPr="008277CE" w:rsidRDefault="00BF6AB6" w:rsidP="006D5293">
            <w:pPr>
              <w:spacing w:after="0"/>
              <w:rPr>
                <w:rFonts w:asciiTheme="minorHAnsi" w:hAnsiTheme="minorHAnsi"/>
                <w:sz w:val="24"/>
                <w:szCs w:val="24"/>
              </w:rPr>
            </w:pPr>
          </w:p>
        </w:tc>
        <w:tc>
          <w:tcPr>
            <w:tcW w:w="2066" w:type="dxa"/>
          </w:tcPr>
          <w:p w:rsidR="00BF6AB6" w:rsidRPr="008277CE" w:rsidRDefault="00BF6AB6" w:rsidP="006D5293">
            <w:pPr>
              <w:spacing w:after="0"/>
              <w:rPr>
                <w:rFonts w:asciiTheme="minorHAnsi" w:hAnsiTheme="minorHAnsi"/>
                <w:sz w:val="24"/>
                <w:szCs w:val="24"/>
              </w:rPr>
            </w:pPr>
          </w:p>
        </w:tc>
        <w:tc>
          <w:tcPr>
            <w:tcW w:w="1545" w:type="dxa"/>
          </w:tcPr>
          <w:p w:rsidR="00BF6AB6" w:rsidRPr="008277CE" w:rsidRDefault="00BF6AB6" w:rsidP="006D5293">
            <w:pPr>
              <w:spacing w:after="0"/>
              <w:rPr>
                <w:rFonts w:asciiTheme="minorHAnsi" w:hAnsiTheme="minorHAnsi"/>
                <w:sz w:val="24"/>
                <w:szCs w:val="24"/>
              </w:rPr>
            </w:pPr>
          </w:p>
        </w:tc>
      </w:tr>
      <w:tr w:rsidR="006944B8" w:rsidRPr="008277CE" w:rsidTr="00AB7D0F">
        <w:tc>
          <w:tcPr>
            <w:tcW w:w="2349" w:type="dxa"/>
          </w:tcPr>
          <w:p w:rsidR="00DB3C07" w:rsidRPr="008277CE" w:rsidRDefault="00F00844" w:rsidP="006D5293">
            <w:pPr>
              <w:spacing w:after="0"/>
              <w:rPr>
                <w:rFonts w:asciiTheme="minorHAnsi" w:hAnsiTheme="minorHAnsi"/>
                <w:sz w:val="24"/>
                <w:szCs w:val="24"/>
              </w:rPr>
            </w:pPr>
            <w:r w:rsidRPr="008277CE">
              <w:rPr>
                <w:rFonts w:asciiTheme="minorHAnsi" w:hAnsiTheme="minorHAnsi"/>
                <w:sz w:val="24"/>
                <w:szCs w:val="24"/>
              </w:rPr>
              <w:t>Наблюдения</w:t>
            </w:r>
          </w:p>
        </w:tc>
        <w:tc>
          <w:tcPr>
            <w:tcW w:w="1587" w:type="dxa"/>
            <w:gridSpan w:val="2"/>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17"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57" w:type="dxa"/>
          </w:tcPr>
          <w:p w:rsidR="00DB3C07" w:rsidRPr="008277CE" w:rsidRDefault="00DB3C07" w:rsidP="006D5293">
            <w:pPr>
              <w:spacing w:after="0"/>
              <w:rPr>
                <w:rFonts w:asciiTheme="minorHAnsi" w:hAnsiTheme="minorHAnsi"/>
                <w:sz w:val="24"/>
                <w:szCs w:val="24"/>
              </w:rPr>
            </w:pPr>
          </w:p>
        </w:tc>
        <w:tc>
          <w:tcPr>
            <w:tcW w:w="2066" w:type="dxa"/>
          </w:tcPr>
          <w:p w:rsidR="00DB3C07" w:rsidRPr="008277CE" w:rsidRDefault="00DB3C07" w:rsidP="006D5293">
            <w:pPr>
              <w:spacing w:after="0"/>
              <w:rPr>
                <w:rFonts w:asciiTheme="minorHAnsi" w:hAnsiTheme="minorHAnsi"/>
                <w:sz w:val="24"/>
                <w:szCs w:val="24"/>
              </w:rPr>
            </w:pPr>
          </w:p>
        </w:tc>
        <w:tc>
          <w:tcPr>
            <w:tcW w:w="1545" w:type="dxa"/>
          </w:tcPr>
          <w:p w:rsidR="00DB3C07" w:rsidRPr="008277CE" w:rsidRDefault="00DB3C07" w:rsidP="006D5293">
            <w:pPr>
              <w:spacing w:after="0"/>
              <w:rPr>
                <w:rFonts w:asciiTheme="minorHAnsi" w:hAnsiTheme="minorHAnsi"/>
                <w:sz w:val="24"/>
                <w:szCs w:val="24"/>
              </w:rPr>
            </w:pPr>
          </w:p>
        </w:tc>
      </w:tr>
      <w:tr w:rsidR="006944B8" w:rsidRPr="008277CE" w:rsidTr="00AB7D0F">
        <w:tc>
          <w:tcPr>
            <w:tcW w:w="2349" w:type="dxa"/>
          </w:tcPr>
          <w:p w:rsidR="00DB3C07" w:rsidRPr="008277CE" w:rsidRDefault="00F00844" w:rsidP="006D5293">
            <w:pPr>
              <w:spacing w:after="0"/>
              <w:rPr>
                <w:rFonts w:asciiTheme="minorHAnsi" w:hAnsiTheme="minorHAnsi"/>
                <w:sz w:val="24"/>
                <w:szCs w:val="24"/>
              </w:rPr>
            </w:pPr>
            <w:proofErr w:type="spellStart"/>
            <w:r w:rsidRPr="008277CE">
              <w:rPr>
                <w:rFonts w:asciiTheme="minorHAnsi" w:hAnsiTheme="minorHAnsi"/>
                <w:sz w:val="24"/>
                <w:szCs w:val="24"/>
              </w:rPr>
              <w:t>Познавательно-исследо</w:t>
            </w:r>
            <w:r w:rsidR="00641B6B" w:rsidRPr="008277CE">
              <w:rPr>
                <w:rFonts w:asciiTheme="minorHAnsi" w:hAnsiTheme="minorHAnsi"/>
                <w:sz w:val="24"/>
                <w:szCs w:val="24"/>
              </w:rPr>
              <w:t>-</w:t>
            </w:r>
            <w:r w:rsidRPr="008277CE">
              <w:rPr>
                <w:rFonts w:asciiTheme="minorHAnsi" w:hAnsiTheme="minorHAnsi"/>
                <w:sz w:val="24"/>
                <w:szCs w:val="24"/>
              </w:rPr>
              <w:t>вательская</w:t>
            </w:r>
            <w:proofErr w:type="spellEnd"/>
          </w:p>
          <w:p w:rsidR="00F00844" w:rsidRPr="008277CE" w:rsidRDefault="00F00844" w:rsidP="006D5293">
            <w:pPr>
              <w:spacing w:after="0"/>
              <w:rPr>
                <w:rFonts w:asciiTheme="minorHAnsi" w:hAnsiTheme="minorHAnsi"/>
                <w:sz w:val="24"/>
                <w:szCs w:val="24"/>
              </w:rPr>
            </w:pPr>
            <w:r w:rsidRPr="008277CE">
              <w:rPr>
                <w:rFonts w:asciiTheme="minorHAnsi" w:hAnsiTheme="minorHAnsi"/>
                <w:sz w:val="24"/>
                <w:szCs w:val="24"/>
              </w:rPr>
              <w:t>деятельность</w:t>
            </w:r>
          </w:p>
        </w:tc>
        <w:tc>
          <w:tcPr>
            <w:tcW w:w="1587" w:type="dxa"/>
            <w:gridSpan w:val="2"/>
          </w:tcPr>
          <w:p w:rsidR="00DB3C07" w:rsidRPr="008277CE" w:rsidRDefault="00DB3C07" w:rsidP="006D5293">
            <w:pPr>
              <w:spacing w:after="0"/>
              <w:rPr>
                <w:rFonts w:asciiTheme="minorHAnsi" w:hAnsiTheme="minorHAnsi"/>
                <w:sz w:val="24"/>
                <w:szCs w:val="24"/>
              </w:rPr>
            </w:pPr>
          </w:p>
        </w:tc>
        <w:tc>
          <w:tcPr>
            <w:tcW w:w="1417" w:type="dxa"/>
          </w:tcPr>
          <w:p w:rsidR="00DB3C07" w:rsidRPr="008277CE" w:rsidRDefault="00BF6AB6"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57" w:type="dxa"/>
          </w:tcPr>
          <w:p w:rsidR="00DB3C07" w:rsidRPr="008277CE" w:rsidRDefault="00DB3C07" w:rsidP="006D5293">
            <w:pPr>
              <w:spacing w:after="0"/>
              <w:rPr>
                <w:rFonts w:asciiTheme="minorHAnsi" w:hAnsiTheme="minorHAnsi"/>
                <w:sz w:val="24"/>
                <w:szCs w:val="24"/>
              </w:rPr>
            </w:pPr>
          </w:p>
        </w:tc>
        <w:tc>
          <w:tcPr>
            <w:tcW w:w="2066" w:type="dxa"/>
          </w:tcPr>
          <w:p w:rsidR="00DB3C07" w:rsidRPr="008277CE" w:rsidRDefault="00BF6AB6" w:rsidP="00AB7D0F">
            <w:pPr>
              <w:spacing w:after="0"/>
              <w:rPr>
                <w:rFonts w:asciiTheme="minorHAnsi" w:hAnsiTheme="minorHAnsi"/>
                <w:sz w:val="24"/>
                <w:szCs w:val="24"/>
              </w:rPr>
            </w:pPr>
            <w:r w:rsidRPr="008277CE">
              <w:rPr>
                <w:rFonts w:asciiTheme="minorHAnsi" w:hAnsiTheme="minorHAnsi"/>
                <w:sz w:val="24"/>
                <w:szCs w:val="24"/>
              </w:rPr>
              <w:t xml:space="preserve">1 раз </w:t>
            </w:r>
            <w:proofErr w:type="spellStart"/>
            <w:r w:rsidRPr="008277CE">
              <w:rPr>
                <w:rFonts w:asciiTheme="minorHAnsi" w:hAnsiTheme="minorHAnsi"/>
                <w:sz w:val="24"/>
                <w:szCs w:val="24"/>
              </w:rPr>
              <w:t>в</w:t>
            </w:r>
            <w:r w:rsidR="00AB7D0F" w:rsidRPr="008277CE">
              <w:rPr>
                <w:rFonts w:asciiTheme="minorHAnsi" w:hAnsiTheme="minorHAnsi"/>
                <w:sz w:val="24"/>
                <w:szCs w:val="24"/>
              </w:rPr>
              <w:t>неделю</w:t>
            </w:r>
            <w:proofErr w:type="spellEnd"/>
          </w:p>
        </w:tc>
        <w:tc>
          <w:tcPr>
            <w:tcW w:w="1545" w:type="dxa"/>
          </w:tcPr>
          <w:p w:rsidR="00DB3C07" w:rsidRPr="008277CE" w:rsidRDefault="00DB3C07" w:rsidP="006D5293">
            <w:pPr>
              <w:spacing w:after="0"/>
              <w:rPr>
                <w:rFonts w:asciiTheme="minorHAnsi" w:hAnsiTheme="minorHAnsi"/>
                <w:sz w:val="24"/>
                <w:szCs w:val="24"/>
              </w:rPr>
            </w:pPr>
          </w:p>
        </w:tc>
      </w:tr>
      <w:tr w:rsidR="006944B8" w:rsidRPr="008277CE" w:rsidTr="00AB7D0F">
        <w:tc>
          <w:tcPr>
            <w:tcW w:w="2349"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Ч</w:t>
            </w:r>
            <w:r w:rsidR="00641B6B" w:rsidRPr="008277CE">
              <w:rPr>
                <w:rFonts w:asciiTheme="minorHAnsi" w:hAnsiTheme="minorHAnsi"/>
                <w:sz w:val="24"/>
                <w:szCs w:val="24"/>
              </w:rPr>
              <w:t>тение, рассказывание</w:t>
            </w:r>
          </w:p>
        </w:tc>
        <w:tc>
          <w:tcPr>
            <w:tcW w:w="1587" w:type="dxa"/>
            <w:gridSpan w:val="2"/>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17" w:type="dxa"/>
          </w:tcPr>
          <w:p w:rsidR="00DB3C07" w:rsidRPr="008277CE" w:rsidRDefault="00DB3C07" w:rsidP="006D5293">
            <w:pPr>
              <w:spacing w:after="0"/>
              <w:rPr>
                <w:rFonts w:asciiTheme="minorHAnsi" w:hAnsiTheme="minorHAnsi"/>
                <w:sz w:val="24"/>
                <w:szCs w:val="24"/>
              </w:rPr>
            </w:pPr>
          </w:p>
        </w:tc>
        <w:tc>
          <w:tcPr>
            <w:tcW w:w="1457" w:type="dxa"/>
          </w:tcPr>
          <w:p w:rsidR="00DB3C07" w:rsidRPr="008277CE" w:rsidRDefault="00AB7D0F"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2066" w:type="dxa"/>
          </w:tcPr>
          <w:p w:rsidR="00DB3C07" w:rsidRPr="008277CE" w:rsidRDefault="00DB3C07" w:rsidP="006D5293">
            <w:pPr>
              <w:spacing w:after="0"/>
              <w:rPr>
                <w:rFonts w:asciiTheme="minorHAnsi" w:hAnsiTheme="minorHAnsi"/>
                <w:sz w:val="24"/>
                <w:szCs w:val="24"/>
              </w:rPr>
            </w:pPr>
          </w:p>
        </w:tc>
        <w:tc>
          <w:tcPr>
            <w:tcW w:w="1545" w:type="dxa"/>
          </w:tcPr>
          <w:p w:rsidR="00DB3C07" w:rsidRPr="008277CE" w:rsidRDefault="00DB3C07" w:rsidP="006D5293">
            <w:pPr>
              <w:spacing w:after="0"/>
              <w:rPr>
                <w:rFonts w:asciiTheme="minorHAnsi" w:hAnsiTheme="minorHAnsi"/>
                <w:sz w:val="24"/>
                <w:szCs w:val="24"/>
              </w:rPr>
            </w:pPr>
          </w:p>
        </w:tc>
      </w:tr>
      <w:tr w:rsidR="006944B8" w:rsidRPr="008277CE" w:rsidTr="00AB7D0F">
        <w:tc>
          <w:tcPr>
            <w:tcW w:w="2349" w:type="dxa"/>
          </w:tcPr>
          <w:p w:rsidR="00DB3C07" w:rsidRPr="008277CE" w:rsidRDefault="00641B6B" w:rsidP="006D5293">
            <w:pPr>
              <w:spacing w:after="0"/>
              <w:rPr>
                <w:rFonts w:asciiTheme="minorHAnsi" w:hAnsiTheme="minorHAnsi"/>
                <w:sz w:val="24"/>
                <w:szCs w:val="24"/>
              </w:rPr>
            </w:pPr>
            <w:r w:rsidRPr="008277CE">
              <w:rPr>
                <w:rFonts w:asciiTheme="minorHAnsi" w:hAnsiTheme="minorHAnsi"/>
                <w:sz w:val="24"/>
                <w:szCs w:val="24"/>
              </w:rPr>
              <w:t>Рассматривание иллюстраций</w:t>
            </w:r>
          </w:p>
        </w:tc>
        <w:tc>
          <w:tcPr>
            <w:tcW w:w="1587" w:type="dxa"/>
            <w:gridSpan w:val="2"/>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17"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 xml:space="preserve">Ежедневно </w:t>
            </w:r>
          </w:p>
        </w:tc>
        <w:tc>
          <w:tcPr>
            <w:tcW w:w="1457" w:type="dxa"/>
          </w:tcPr>
          <w:p w:rsidR="00DB3C07" w:rsidRPr="008277CE" w:rsidRDefault="00DB3C07" w:rsidP="006D5293">
            <w:pPr>
              <w:spacing w:after="0"/>
              <w:rPr>
                <w:rFonts w:asciiTheme="minorHAnsi" w:hAnsiTheme="minorHAnsi"/>
                <w:sz w:val="24"/>
                <w:szCs w:val="24"/>
              </w:rPr>
            </w:pPr>
          </w:p>
        </w:tc>
        <w:tc>
          <w:tcPr>
            <w:tcW w:w="2066"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545" w:type="dxa"/>
          </w:tcPr>
          <w:p w:rsidR="00DB3C07" w:rsidRPr="008277CE" w:rsidRDefault="00DB3C07" w:rsidP="006D5293">
            <w:pPr>
              <w:spacing w:after="0"/>
              <w:rPr>
                <w:rFonts w:asciiTheme="minorHAnsi" w:hAnsiTheme="minorHAnsi"/>
                <w:sz w:val="24"/>
                <w:szCs w:val="24"/>
              </w:rPr>
            </w:pPr>
          </w:p>
        </w:tc>
      </w:tr>
      <w:tr w:rsidR="006944B8" w:rsidRPr="008277CE" w:rsidTr="00AB7D0F">
        <w:tc>
          <w:tcPr>
            <w:tcW w:w="2349" w:type="dxa"/>
          </w:tcPr>
          <w:p w:rsidR="00DB3C07" w:rsidRPr="008277CE" w:rsidRDefault="00641B6B" w:rsidP="006D5293">
            <w:pPr>
              <w:spacing w:after="0"/>
              <w:rPr>
                <w:rFonts w:asciiTheme="minorHAnsi" w:hAnsiTheme="minorHAnsi"/>
                <w:sz w:val="24"/>
                <w:szCs w:val="24"/>
              </w:rPr>
            </w:pPr>
            <w:r w:rsidRPr="008277CE">
              <w:rPr>
                <w:rFonts w:asciiTheme="minorHAnsi" w:hAnsiTheme="minorHAnsi"/>
                <w:sz w:val="24"/>
                <w:szCs w:val="24"/>
              </w:rPr>
              <w:t>Работа со стихотворениями</w:t>
            </w:r>
          </w:p>
        </w:tc>
        <w:tc>
          <w:tcPr>
            <w:tcW w:w="1587" w:type="dxa"/>
            <w:gridSpan w:val="2"/>
          </w:tcPr>
          <w:p w:rsidR="00DB3C07" w:rsidRPr="008277CE" w:rsidRDefault="00DB3C07" w:rsidP="006D5293">
            <w:pPr>
              <w:spacing w:after="0"/>
              <w:rPr>
                <w:rFonts w:asciiTheme="minorHAnsi" w:hAnsiTheme="minorHAnsi"/>
                <w:sz w:val="24"/>
                <w:szCs w:val="24"/>
              </w:rPr>
            </w:pPr>
          </w:p>
        </w:tc>
        <w:tc>
          <w:tcPr>
            <w:tcW w:w="1417" w:type="dxa"/>
          </w:tcPr>
          <w:p w:rsidR="00DB3C07" w:rsidRPr="008277CE" w:rsidRDefault="00DB3C07" w:rsidP="006D5293">
            <w:pPr>
              <w:spacing w:after="0"/>
              <w:rPr>
                <w:rFonts w:asciiTheme="minorHAnsi" w:hAnsiTheme="minorHAnsi"/>
                <w:sz w:val="24"/>
                <w:szCs w:val="24"/>
              </w:rPr>
            </w:pPr>
          </w:p>
        </w:tc>
        <w:tc>
          <w:tcPr>
            <w:tcW w:w="1457"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1 раз в неделю</w:t>
            </w:r>
          </w:p>
        </w:tc>
        <w:tc>
          <w:tcPr>
            <w:tcW w:w="2066"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1 раз в неделю</w:t>
            </w:r>
          </w:p>
        </w:tc>
        <w:tc>
          <w:tcPr>
            <w:tcW w:w="1545" w:type="dxa"/>
          </w:tcPr>
          <w:p w:rsidR="00DB3C07" w:rsidRPr="008277CE" w:rsidRDefault="00DB3C07" w:rsidP="006D5293">
            <w:pPr>
              <w:spacing w:after="0"/>
              <w:rPr>
                <w:rFonts w:asciiTheme="minorHAnsi" w:hAnsiTheme="minorHAnsi"/>
                <w:sz w:val="24"/>
                <w:szCs w:val="24"/>
              </w:rPr>
            </w:pPr>
          </w:p>
        </w:tc>
      </w:tr>
      <w:tr w:rsidR="006944B8" w:rsidRPr="008277CE" w:rsidTr="00AB7D0F">
        <w:tc>
          <w:tcPr>
            <w:tcW w:w="2349" w:type="dxa"/>
          </w:tcPr>
          <w:p w:rsidR="00DB3C07" w:rsidRPr="008277CE" w:rsidRDefault="00641B6B" w:rsidP="006D5293">
            <w:pPr>
              <w:spacing w:after="0"/>
              <w:rPr>
                <w:rFonts w:asciiTheme="minorHAnsi" w:hAnsiTheme="minorHAnsi"/>
                <w:sz w:val="24"/>
                <w:szCs w:val="24"/>
              </w:rPr>
            </w:pPr>
            <w:r w:rsidRPr="008277CE">
              <w:rPr>
                <w:rFonts w:asciiTheme="minorHAnsi" w:hAnsiTheme="minorHAnsi"/>
                <w:sz w:val="24"/>
                <w:szCs w:val="24"/>
              </w:rPr>
              <w:t xml:space="preserve">Коммуникативная деятельность </w:t>
            </w:r>
          </w:p>
        </w:tc>
        <w:tc>
          <w:tcPr>
            <w:tcW w:w="1587" w:type="dxa"/>
            <w:gridSpan w:val="2"/>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17"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57"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2066" w:type="dxa"/>
          </w:tcPr>
          <w:p w:rsidR="00DB3C07" w:rsidRPr="008277CE" w:rsidRDefault="00DB3C07" w:rsidP="006D5293">
            <w:pPr>
              <w:spacing w:after="0"/>
              <w:rPr>
                <w:rFonts w:asciiTheme="minorHAnsi" w:hAnsiTheme="minorHAnsi"/>
                <w:sz w:val="24"/>
                <w:szCs w:val="24"/>
              </w:rPr>
            </w:pPr>
          </w:p>
        </w:tc>
        <w:tc>
          <w:tcPr>
            <w:tcW w:w="1545" w:type="dxa"/>
          </w:tcPr>
          <w:p w:rsidR="00DB3C07" w:rsidRPr="008277CE" w:rsidRDefault="00DB3C07" w:rsidP="006D5293">
            <w:pPr>
              <w:spacing w:after="0"/>
              <w:rPr>
                <w:rFonts w:asciiTheme="minorHAnsi" w:hAnsiTheme="minorHAnsi"/>
                <w:sz w:val="24"/>
                <w:szCs w:val="24"/>
              </w:rPr>
            </w:pPr>
          </w:p>
        </w:tc>
      </w:tr>
      <w:tr w:rsidR="006944B8" w:rsidRPr="008277CE" w:rsidTr="00AB7D0F">
        <w:tc>
          <w:tcPr>
            <w:tcW w:w="2349"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Художественная деятельность</w:t>
            </w:r>
          </w:p>
        </w:tc>
        <w:tc>
          <w:tcPr>
            <w:tcW w:w="1587" w:type="dxa"/>
            <w:gridSpan w:val="2"/>
          </w:tcPr>
          <w:p w:rsidR="00DB3C07" w:rsidRPr="008277CE" w:rsidRDefault="00DB3C07" w:rsidP="006D5293">
            <w:pPr>
              <w:spacing w:after="0"/>
              <w:rPr>
                <w:rFonts w:asciiTheme="minorHAnsi" w:hAnsiTheme="minorHAnsi"/>
                <w:sz w:val="24"/>
                <w:szCs w:val="24"/>
              </w:rPr>
            </w:pPr>
          </w:p>
        </w:tc>
        <w:tc>
          <w:tcPr>
            <w:tcW w:w="1417" w:type="dxa"/>
          </w:tcPr>
          <w:p w:rsidR="00DB3C07" w:rsidRPr="008277CE" w:rsidRDefault="00DB3C07" w:rsidP="006D5293">
            <w:pPr>
              <w:spacing w:after="0"/>
              <w:rPr>
                <w:rFonts w:asciiTheme="minorHAnsi" w:hAnsiTheme="minorHAnsi"/>
                <w:sz w:val="24"/>
                <w:szCs w:val="24"/>
              </w:rPr>
            </w:pPr>
          </w:p>
        </w:tc>
        <w:tc>
          <w:tcPr>
            <w:tcW w:w="1457" w:type="dxa"/>
          </w:tcPr>
          <w:p w:rsidR="00DB3C07" w:rsidRPr="008277CE" w:rsidRDefault="00DB3C07" w:rsidP="006D5293">
            <w:pPr>
              <w:spacing w:after="0"/>
              <w:rPr>
                <w:rFonts w:asciiTheme="minorHAnsi" w:hAnsiTheme="minorHAnsi"/>
                <w:sz w:val="24"/>
                <w:szCs w:val="24"/>
              </w:rPr>
            </w:pPr>
          </w:p>
        </w:tc>
        <w:tc>
          <w:tcPr>
            <w:tcW w:w="2066" w:type="dxa"/>
          </w:tcPr>
          <w:p w:rsidR="00DB3C07" w:rsidRPr="008277CE" w:rsidRDefault="00BF6AB6" w:rsidP="006D5293">
            <w:pPr>
              <w:spacing w:after="0"/>
              <w:rPr>
                <w:rFonts w:asciiTheme="minorHAnsi" w:hAnsiTheme="minorHAnsi"/>
                <w:sz w:val="24"/>
                <w:szCs w:val="24"/>
              </w:rPr>
            </w:pPr>
            <w:r w:rsidRPr="008277CE">
              <w:rPr>
                <w:rFonts w:asciiTheme="minorHAnsi" w:hAnsiTheme="minorHAnsi"/>
                <w:sz w:val="24"/>
                <w:szCs w:val="24"/>
              </w:rPr>
              <w:t>2</w:t>
            </w:r>
            <w:r w:rsidR="003964D7" w:rsidRPr="008277CE">
              <w:rPr>
                <w:rFonts w:asciiTheme="minorHAnsi" w:hAnsiTheme="minorHAnsi"/>
                <w:sz w:val="24"/>
                <w:szCs w:val="24"/>
              </w:rPr>
              <w:t xml:space="preserve"> раз</w:t>
            </w:r>
            <w:r w:rsidRPr="008277CE">
              <w:rPr>
                <w:rFonts w:asciiTheme="minorHAnsi" w:hAnsiTheme="minorHAnsi"/>
                <w:sz w:val="24"/>
                <w:szCs w:val="24"/>
              </w:rPr>
              <w:t>а</w:t>
            </w:r>
            <w:r w:rsidR="003964D7" w:rsidRPr="008277CE">
              <w:rPr>
                <w:rFonts w:asciiTheme="minorHAnsi" w:hAnsiTheme="minorHAnsi"/>
                <w:sz w:val="24"/>
                <w:szCs w:val="24"/>
              </w:rPr>
              <w:t xml:space="preserve"> в неделю</w:t>
            </w:r>
          </w:p>
        </w:tc>
        <w:tc>
          <w:tcPr>
            <w:tcW w:w="1545" w:type="dxa"/>
          </w:tcPr>
          <w:p w:rsidR="00DB3C07" w:rsidRPr="008277CE" w:rsidRDefault="00DB3C07" w:rsidP="006D5293">
            <w:pPr>
              <w:spacing w:after="0"/>
              <w:rPr>
                <w:rFonts w:asciiTheme="minorHAnsi" w:hAnsiTheme="minorHAnsi"/>
                <w:sz w:val="24"/>
                <w:szCs w:val="24"/>
              </w:rPr>
            </w:pPr>
          </w:p>
        </w:tc>
      </w:tr>
      <w:tr w:rsidR="006944B8" w:rsidRPr="008277CE" w:rsidTr="00AB7D0F">
        <w:trPr>
          <w:trHeight w:val="593"/>
        </w:trPr>
        <w:tc>
          <w:tcPr>
            <w:tcW w:w="2349"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Продуктивная деятельность</w:t>
            </w:r>
          </w:p>
        </w:tc>
        <w:tc>
          <w:tcPr>
            <w:tcW w:w="1587" w:type="dxa"/>
            <w:gridSpan w:val="2"/>
          </w:tcPr>
          <w:p w:rsidR="00DB3C07" w:rsidRPr="008277CE" w:rsidRDefault="00DB3C07" w:rsidP="006D5293">
            <w:pPr>
              <w:spacing w:after="0"/>
              <w:rPr>
                <w:rFonts w:asciiTheme="minorHAnsi" w:hAnsiTheme="minorHAnsi"/>
                <w:sz w:val="24"/>
                <w:szCs w:val="24"/>
              </w:rPr>
            </w:pPr>
          </w:p>
        </w:tc>
        <w:tc>
          <w:tcPr>
            <w:tcW w:w="1417" w:type="dxa"/>
          </w:tcPr>
          <w:p w:rsidR="00DB3C07" w:rsidRPr="008277CE" w:rsidRDefault="00BF6AB6" w:rsidP="006D5293">
            <w:pPr>
              <w:spacing w:after="0"/>
              <w:rPr>
                <w:rFonts w:asciiTheme="minorHAnsi" w:hAnsiTheme="minorHAnsi"/>
                <w:sz w:val="24"/>
                <w:szCs w:val="24"/>
              </w:rPr>
            </w:pPr>
            <w:r w:rsidRPr="008277CE">
              <w:rPr>
                <w:rFonts w:asciiTheme="minorHAnsi" w:hAnsiTheme="minorHAnsi"/>
                <w:sz w:val="24"/>
                <w:szCs w:val="24"/>
              </w:rPr>
              <w:t>1 раз в неделю</w:t>
            </w:r>
          </w:p>
        </w:tc>
        <w:tc>
          <w:tcPr>
            <w:tcW w:w="1457" w:type="dxa"/>
          </w:tcPr>
          <w:p w:rsidR="00DB3C07" w:rsidRPr="008277CE" w:rsidRDefault="00DB3C07" w:rsidP="006D5293">
            <w:pPr>
              <w:spacing w:after="0"/>
              <w:rPr>
                <w:rFonts w:asciiTheme="minorHAnsi" w:hAnsiTheme="minorHAnsi"/>
                <w:sz w:val="24"/>
                <w:szCs w:val="24"/>
              </w:rPr>
            </w:pPr>
          </w:p>
        </w:tc>
        <w:tc>
          <w:tcPr>
            <w:tcW w:w="2066" w:type="dxa"/>
          </w:tcPr>
          <w:p w:rsidR="00DB3C07" w:rsidRPr="008277CE" w:rsidRDefault="00BF6AB6" w:rsidP="006D5293">
            <w:pPr>
              <w:spacing w:after="0"/>
              <w:rPr>
                <w:rFonts w:asciiTheme="minorHAnsi" w:hAnsiTheme="minorHAnsi"/>
                <w:sz w:val="24"/>
                <w:szCs w:val="24"/>
              </w:rPr>
            </w:pPr>
            <w:r w:rsidRPr="008277CE">
              <w:rPr>
                <w:rFonts w:asciiTheme="minorHAnsi" w:hAnsiTheme="minorHAnsi"/>
                <w:sz w:val="24"/>
                <w:szCs w:val="24"/>
              </w:rPr>
              <w:t>1 раз в неделю</w:t>
            </w:r>
          </w:p>
        </w:tc>
        <w:tc>
          <w:tcPr>
            <w:tcW w:w="1545" w:type="dxa"/>
          </w:tcPr>
          <w:p w:rsidR="00DB3C07" w:rsidRPr="008277CE" w:rsidRDefault="00DB3C07" w:rsidP="006D5293">
            <w:pPr>
              <w:spacing w:after="0"/>
              <w:rPr>
                <w:rFonts w:asciiTheme="minorHAnsi" w:hAnsiTheme="minorHAnsi"/>
                <w:sz w:val="24"/>
                <w:szCs w:val="24"/>
              </w:rPr>
            </w:pPr>
          </w:p>
        </w:tc>
      </w:tr>
      <w:tr w:rsidR="006944B8" w:rsidRPr="008277CE" w:rsidTr="00AB7D0F">
        <w:tc>
          <w:tcPr>
            <w:tcW w:w="2349"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Музыкальная деятельность</w:t>
            </w:r>
          </w:p>
        </w:tc>
        <w:tc>
          <w:tcPr>
            <w:tcW w:w="1587" w:type="dxa"/>
            <w:gridSpan w:val="2"/>
          </w:tcPr>
          <w:p w:rsidR="00DB3C07" w:rsidRPr="008277CE" w:rsidRDefault="003964D7" w:rsidP="006D5293">
            <w:pPr>
              <w:spacing w:after="0"/>
              <w:rPr>
                <w:rFonts w:asciiTheme="minorHAnsi" w:hAnsiTheme="minorHAnsi"/>
                <w:sz w:val="24"/>
                <w:szCs w:val="24"/>
              </w:rPr>
            </w:pPr>
            <w:r w:rsidRPr="008277CE">
              <w:rPr>
                <w:rFonts w:asciiTheme="minorHAnsi" w:hAnsiTheme="minorHAnsi"/>
                <w:sz w:val="24"/>
                <w:szCs w:val="24"/>
              </w:rPr>
              <w:t xml:space="preserve">ежедневно </w:t>
            </w:r>
          </w:p>
        </w:tc>
        <w:tc>
          <w:tcPr>
            <w:tcW w:w="1417" w:type="dxa"/>
          </w:tcPr>
          <w:p w:rsidR="00DB3C07" w:rsidRPr="008277CE" w:rsidRDefault="00DB3C07" w:rsidP="006D5293">
            <w:pPr>
              <w:spacing w:after="0"/>
              <w:rPr>
                <w:rFonts w:asciiTheme="minorHAnsi" w:hAnsiTheme="minorHAnsi"/>
                <w:sz w:val="24"/>
                <w:szCs w:val="24"/>
              </w:rPr>
            </w:pPr>
          </w:p>
        </w:tc>
        <w:tc>
          <w:tcPr>
            <w:tcW w:w="1457" w:type="dxa"/>
          </w:tcPr>
          <w:p w:rsidR="00DB3C07" w:rsidRPr="008277CE" w:rsidRDefault="00DB3C07" w:rsidP="006D5293">
            <w:pPr>
              <w:spacing w:after="0"/>
              <w:rPr>
                <w:rFonts w:asciiTheme="minorHAnsi" w:hAnsiTheme="minorHAnsi"/>
                <w:sz w:val="24"/>
                <w:szCs w:val="24"/>
              </w:rPr>
            </w:pPr>
          </w:p>
        </w:tc>
        <w:tc>
          <w:tcPr>
            <w:tcW w:w="2066" w:type="dxa"/>
          </w:tcPr>
          <w:p w:rsidR="00DB3C07" w:rsidRPr="008277CE" w:rsidRDefault="003964D7" w:rsidP="006D5293">
            <w:pPr>
              <w:spacing w:after="0"/>
              <w:rPr>
                <w:rFonts w:asciiTheme="minorHAnsi" w:hAnsiTheme="minorHAnsi"/>
                <w:sz w:val="24"/>
                <w:szCs w:val="24"/>
              </w:rPr>
            </w:pPr>
            <w:r w:rsidRPr="008277CE">
              <w:rPr>
                <w:rFonts w:asciiTheme="minorHAnsi" w:hAnsiTheme="minorHAnsi"/>
                <w:sz w:val="24"/>
                <w:szCs w:val="24"/>
              </w:rPr>
              <w:t>2 раза в неделю</w:t>
            </w:r>
          </w:p>
        </w:tc>
        <w:tc>
          <w:tcPr>
            <w:tcW w:w="1545" w:type="dxa"/>
          </w:tcPr>
          <w:p w:rsidR="00DB3C07" w:rsidRPr="008277CE" w:rsidRDefault="00DB3C07" w:rsidP="006D5293">
            <w:pPr>
              <w:spacing w:after="0"/>
              <w:rPr>
                <w:rFonts w:asciiTheme="minorHAnsi" w:hAnsiTheme="minorHAnsi"/>
                <w:sz w:val="24"/>
                <w:szCs w:val="24"/>
              </w:rPr>
            </w:pPr>
          </w:p>
        </w:tc>
      </w:tr>
      <w:tr w:rsidR="006944B8" w:rsidRPr="008277CE" w:rsidTr="00AB7D0F">
        <w:tc>
          <w:tcPr>
            <w:tcW w:w="2349"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t>Двигательная деятельность</w:t>
            </w:r>
          </w:p>
        </w:tc>
        <w:tc>
          <w:tcPr>
            <w:tcW w:w="1587" w:type="dxa"/>
            <w:gridSpan w:val="2"/>
          </w:tcPr>
          <w:p w:rsidR="00DB3C07" w:rsidRPr="008277CE" w:rsidRDefault="003964D7"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17" w:type="dxa"/>
          </w:tcPr>
          <w:p w:rsidR="00DB3C07" w:rsidRPr="008277CE" w:rsidRDefault="003964D7"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57" w:type="dxa"/>
          </w:tcPr>
          <w:p w:rsidR="00DB3C07" w:rsidRPr="008277CE" w:rsidRDefault="00DB3C07" w:rsidP="006D5293">
            <w:pPr>
              <w:spacing w:after="0"/>
              <w:rPr>
                <w:rFonts w:asciiTheme="minorHAnsi" w:hAnsiTheme="minorHAnsi"/>
                <w:sz w:val="24"/>
                <w:szCs w:val="24"/>
              </w:rPr>
            </w:pPr>
          </w:p>
        </w:tc>
        <w:tc>
          <w:tcPr>
            <w:tcW w:w="2066" w:type="dxa"/>
          </w:tcPr>
          <w:p w:rsidR="00DB3C07" w:rsidRPr="008277CE" w:rsidRDefault="003964D7"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545" w:type="dxa"/>
          </w:tcPr>
          <w:p w:rsidR="00DB3C07" w:rsidRPr="008277CE" w:rsidRDefault="003964D7" w:rsidP="006D5293">
            <w:pPr>
              <w:spacing w:after="0"/>
              <w:rPr>
                <w:rFonts w:asciiTheme="minorHAnsi" w:hAnsiTheme="minorHAnsi"/>
                <w:sz w:val="24"/>
                <w:szCs w:val="24"/>
              </w:rPr>
            </w:pPr>
            <w:r w:rsidRPr="008277CE">
              <w:rPr>
                <w:rFonts w:asciiTheme="minorHAnsi" w:hAnsiTheme="minorHAnsi"/>
                <w:sz w:val="24"/>
                <w:szCs w:val="24"/>
              </w:rPr>
              <w:t xml:space="preserve">Ежедневно </w:t>
            </w:r>
          </w:p>
        </w:tc>
      </w:tr>
      <w:tr w:rsidR="006944B8" w:rsidRPr="008277CE" w:rsidTr="00AB7D0F">
        <w:tc>
          <w:tcPr>
            <w:tcW w:w="2349" w:type="dxa"/>
          </w:tcPr>
          <w:p w:rsidR="00DB3C07" w:rsidRPr="008277CE" w:rsidRDefault="006944B8" w:rsidP="006D5293">
            <w:pPr>
              <w:spacing w:after="0"/>
              <w:rPr>
                <w:rFonts w:asciiTheme="minorHAnsi" w:hAnsiTheme="minorHAnsi"/>
                <w:sz w:val="24"/>
                <w:szCs w:val="24"/>
              </w:rPr>
            </w:pPr>
            <w:r w:rsidRPr="008277CE">
              <w:rPr>
                <w:rFonts w:asciiTheme="minorHAnsi" w:hAnsiTheme="minorHAnsi"/>
                <w:sz w:val="24"/>
                <w:szCs w:val="24"/>
              </w:rPr>
              <w:lastRenderedPageBreak/>
              <w:t>Трудовая деятельность (формирование самообслуживания и КГН)</w:t>
            </w:r>
          </w:p>
        </w:tc>
        <w:tc>
          <w:tcPr>
            <w:tcW w:w="1587" w:type="dxa"/>
            <w:gridSpan w:val="2"/>
          </w:tcPr>
          <w:p w:rsidR="00DB3C07" w:rsidRPr="008277CE" w:rsidRDefault="003964D7" w:rsidP="006D5293">
            <w:pPr>
              <w:spacing w:after="0"/>
              <w:rPr>
                <w:rFonts w:asciiTheme="minorHAnsi" w:hAnsiTheme="minorHAnsi"/>
                <w:sz w:val="24"/>
                <w:szCs w:val="24"/>
              </w:rPr>
            </w:pPr>
            <w:r w:rsidRPr="008277CE">
              <w:rPr>
                <w:rFonts w:asciiTheme="minorHAnsi" w:hAnsiTheme="minorHAnsi"/>
                <w:sz w:val="24"/>
                <w:szCs w:val="24"/>
              </w:rPr>
              <w:t>ежедневно</w:t>
            </w:r>
          </w:p>
        </w:tc>
        <w:tc>
          <w:tcPr>
            <w:tcW w:w="1417" w:type="dxa"/>
          </w:tcPr>
          <w:p w:rsidR="00DB3C07" w:rsidRPr="008277CE" w:rsidRDefault="00DB3C07" w:rsidP="006D5293">
            <w:pPr>
              <w:spacing w:after="0"/>
              <w:rPr>
                <w:rFonts w:asciiTheme="minorHAnsi" w:hAnsiTheme="minorHAnsi"/>
                <w:sz w:val="24"/>
                <w:szCs w:val="24"/>
              </w:rPr>
            </w:pPr>
          </w:p>
        </w:tc>
        <w:tc>
          <w:tcPr>
            <w:tcW w:w="1457" w:type="dxa"/>
          </w:tcPr>
          <w:p w:rsidR="00DB3C07" w:rsidRPr="008277CE" w:rsidRDefault="00DB3C07" w:rsidP="006D5293">
            <w:pPr>
              <w:spacing w:after="0"/>
              <w:rPr>
                <w:rFonts w:asciiTheme="minorHAnsi" w:hAnsiTheme="minorHAnsi"/>
                <w:sz w:val="24"/>
                <w:szCs w:val="24"/>
              </w:rPr>
            </w:pPr>
          </w:p>
        </w:tc>
        <w:tc>
          <w:tcPr>
            <w:tcW w:w="2066" w:type="dxa"/>
          </w:tcPr>
          <w:p w:rsidR="00DB3C07" w:rsidRPr="008277CE" w:rsidRDefault="00DB3C07" w:rsidP="006D5293">
            <w:pPr>
              <w:spacing w:after="0"/>
              <w:rPr>
                <w:rFonts w:asciiTheme="minorHAnsi" w:hAnsiTheme="minorHAnsi"/>
                <w:sz w:val="24"/>
                <w:szCs w:val="24"/>
              </w:rPr>
            </w:pPr>
          </w:p>
        </w:tc>
        <w:tc>
          <w:tcPr>
            <w:tcW w:w="1545" w:type="dxa"/>
          </w:tcPr>
          <w:p w:rsidR="00DB3C07" w:rsidRPr="008277CE" w:rsidRDefault="00DB3C07" w:rsidP="006D5293">
            <w:pPr>
              <w:spacing w:after="0"/>
              <w:rPr>
                <w:rFonts w:asciiTheme="minorHAnsi" w:hAnsiTheme="minorHAnsi"/>
                <w:sz w:val="24"/>
                <w:szCs w:val="24"/>
              </w:rPr>
            </w:pPr>
          </w:p>
        </w:tc>
      </w:tr>
    </w:tbl>
    <w:p w:rsidR="0079661F" w:rsidRPr="008277CE" w:rsidRDefault="0079661F" w:rsidP="006D5293">
      <w:pPr>
        <w:spacing w:after="0"/>
        <w:ind w:firstLine="708"/>
        <w:rPr>
          <w:rFonts w:asciiTheme="minorHAnsi" w:hAnsiTheme="minorHAnsi"/>
          <w:sz w:val="24"/>
          <w:szCs w:val="24"/>
        </w:rPr>
      </w:pPr>
    </w:p>
    <w:p w:rsidR="002F0C9F" w:rsidRPr="008277CE" w:rsidRDefault="002F0C9F" w:rsidP="00F27A09">
      <w:pPr>
        <w:spacing w:after="0" w:line="240" w:lineRule="auto"/>
        <w:rPr>
          <w:rFonts w:asciiTheme="minorHAnsi" w:hAnsiTheme="minorHAnsi"/>
          <w:b/>
          <w:i/>
          <w:sz w:val="24"/>
          <w:szCs w:val="24"/>
        </w:rPr>
      </w:pPr>
    </w:p>
    <w:p w:rsidR="002F0C9F" w:rsidRPr="008277CE" w:rsidRDefault="002F0C9F" w:rsidP="00F27A09">
      <w:pPr>
        <w:spacing w:after="0" w:line="240" w:lineRule="auto"/>
        <w:rPr>
          <w:rFonts w:asciiTheme="minorHAnsi" w:hAnsiTheme="minorHAnsi"/>
          <w:b/>
          <w:i/>
          <w:sz w:val="24"/>
          <w:szCs w:val="24"/>
        </w:rPr>
      </w:pPr>
    </w:p>
    <w:p w:rsidR="002F0C9F" w:rsidRPr="008277CE" w:rsidRDefault="002F0C9F" w:rsidP="00F27A09">
      <w:pPr>
        <w:spacing w:after="0" w:line="240" w:lineRule="auto"/>
        <w:rPr>
          <w:rFonts w:asciiTheme="minorHAnsi" w:hAnsiTheme="minorHAnsi"/>
          <w:b/>
          <w:i/>
          <w:sz w:val="24"/>
          <w:szCs w:val="24"/>
        </w:rPr>
      </w:pPr>
    </w:p>
    <w:p w:rsidR="00E1362C" w:rsidRPr="008277CE" w:rsidRDefault="00E1362C"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AB7D0F" w:rsidRPr="008277CE" w:rsidRDefault="00AB7D0F" w:rsidP="00F27A09">
      <w:pPr>
        <w:spacing w:after="0" w:line="240" w:lineRule="auto"/>
        <w:rPr>
          <w:rFonts w:asciiTheme="minorHAnsi" w:hAnsiTheme="minorHAnsi"/>
          <w:b/>
          <w:i/>
          <w:sz w:val="24"/>
          <w:szCs w:val="24"/>
        </w:rPr>
      </w:pPr>
    </w:p>
    <w:p w:rsidR="00E1362C" w:rsidRPr="008277CE" w:rsidRDefault="00E1362C" w:rsidP="00F27A09">
      <w:pPr>
        <w:spacing w:after="0" w:line="240" w:lineRule="auto"/>
        <w:rPr>
          <w:rFonts w:asciiTheme="minorHAnsi" w:hAnsiTheme="minorHAnsi"/>
          <w:b/>
          <w:i/>
          <w:sz w:val="24"/>
          <w:szCs w:val="24"/>
        </w:rPr>
      </w:pPr>
    </w:p>
    <w:p w:rsidR="00E1362C" w:rsidRDefault="00E1362C"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Default="006A6917" w:rsidP="00F27A09">
      <w:pPr>
        <w:spacing w:after="0" w:line="240" w:lineRule="auto"/>
        <w:rPr>
          <w:rFonts w:asciiTheme="minorHAnsi" w:hAnsiTheme="minorHAnsi"/>
          <w:b/>
          <w:i/>
          <w:sz w:val="24"/>
          <w:szCs w:val="24"/>
        </w:rPr>
      </w:pPr>
    </w:p>
    <w:p w:rsidR="006A6917" w:rsidRPr="008277CE" w:rsidRDefault="006A6917" w:rsidP="00F27A09">
      <w:pPr>
        <w:spacing w:after="0" w:line="240" w:lineRule="auto"/>
        <w:rPr>
          <w:rFonts w:asciiTheme="minorHAnsi" w:hAnsiTheme="minorHAnsi"/>
          <w:b/>
          <w:i/>
          <w:sz w:val="24"/>
          <w:szCs w:val="24"/>
        </w:rPr>
      </w:pPr>
    </w:p>
    <w:p w:rsidR="00E1362C" w:rsidRPr="008277CE" w:rsidRDefault="00E1362C" w:rsidP="00F27A09">
      <w:pPr>
        <w:spacing w:after="0" w:line="240" w:lineRule="auto"/>
        <w:rPr>
          <w:rFonts w:asciiTheme="minorHAnsi" w:hAnsiTheme="minorHAnsi"/>
          <w:b/>
          <w:i/>
          <w:sz w:val="24"/>
          <w:szCs w:val="24"/>
        </w:rPr>
      </w:pPr>
    </w:p>
    <w:p w:rsidR="00B37E0F" w:rsidRPr="008277CE" w:rsidRDefault="00B37E0F" w:rsidP="00F27A09">
      <w:pPr>
        <w:spacing w:after="0" w:line="240" w:lineRule="auto"/>
        <w:rPr>
          <w:rFonts w:asciiTheme="minorHAnsi" w:hAnsiTheme="minorHAnsi"/>
          <w:b/>
          <w:i/>
          <w:sz w:val="24"/>
          <w:szCs w:val="24"/>
        </w:rPr>
      </w:pPr>
    </w:p>
    <w:p w:rsidR="00B37E0F" w:rsidRPr="008277CE" w:rsidRDefault="00B37E0F" w:rsidP="00F27A09">
      <w:pPr>
        <w:spacing w:after="0" w:line="240" w:lineRule="auto"/>
        <w:rPr>
          <w:rFonts w:asciiTheme="minorHAnsi" w:hAnsiTheme="minorHAnsi"/>
          <w:b/>
          <w:i/>
          <w:sz w:val="24"/>
          <w:szCs w:val="24"/>
        </w:rPr>
      </w:pPr>
    </w:p>
    <w:p w:rsidR="00B37E0F" w:rsidRPr="008277CE" w:rsidRDefault="00B37E0F" w:rsidP="00F27A09">
      <w:pPr>
        <w:spacing w:after="0" w:line="240" w:lineRule="auto"/>
        <w:rPr>
          <w:rFonts w:asciiTheme="minorHAnsi" w:hAnsiTheme="minorHAnsi"/>
          <w:b/>
          <w:i/>
          <w:sz w:val="24"/>
          <w:szCs w:val="24"/>
        </w:rPr>
      </w:pPr>
    </w:p>
    <w:p w:rsidR="0079661F" w:rsidRPr="008277CE" w:rsidRDefault="006A6917" w:rsidP="00F27A09">
      <w:pPr>
        <w:spacing w:after="0" w:line="240" w:lineRule="auto"/>
        <w:rPr>
          <w:rFonts w:asciiTheme="minorHAnsi" w:hAnsiTheme="minorHAnsi"/>
          <w:b/>
          <w:i/>
          <w:sz w:val="24"/>
          <w:szCs w:val="24"/>
        </w:rPr>
      </w:pPr>
      <w:r>
        <w:rPr>
          <w:rFonts w:asciiTheme="minorHAnsi" w:hAnsiTheme="minorHAnsi"/>
          <w:b/>
          <w:i/>
          <w:sz w:val="24"/>
          <w:szCs w:val="24"/>
        </w:rPr>
        <w:lastRenderedPageBreak/>
        <w:t>4.1</w:t>
      </w:r>
      <w:r w:rsidR="00F27A09" w:rsidRPr="008277CE">
        <w:rPr>
          <w:rFonts w:asciiTheme="minorHAnsi" w:hAnsiTheme="minorHAnsi"/>
          <w:b/>
          <w:i/>
          <w:sz w:val="24"/>
          <w:szCs w:val="24"/>
        </w:rPr>
        <w:t xml:space="preserve">. </w:t>
      </w:r>
      <w:r w:rsidR="0079661F" w:rsidRPr="008277CE">
        <w:rPr>
          <w:rFonts w:asciiTheme="minorHAnsi" w:hAnsiTheme="minorHAnsi"/>
          <w:b/>
          <w:i/>
          <w:sz w:val="24"/>
          <w:szCs w:val="24"/>
        </w:rPr>
        <w:t>Оценка индивидуального развития воспитанников</w:t>
      </w:r>
    </w:p>
    <w:p w:rsidR="002F0C9F" w:rsidRPr="008277CE" w:rsidRDefault="002F0C9F" w:rsidP="00F22DED">
      <w:pPr>
        <w:spacing w:after="0" w:line="240" w:lineRule="auto"/>
        <w:rPr>
          <w:rFonts w:asciiTheme="minorHAnsi" w:hAnsiTheme="minorHAnsi"/>
          <w:sz w:val="24"/>
          <w:szCs w:val="24"/>
        </w:rPr>
      </w:pPr>
    </w:p>
    <w:p w:rsidR="0079661F" w:rsidRPr="008277CE" w:rsidRDefault="0079661F" w:rsidP="00F22DED">
      <w:pPr>
        <w:spacing w:after="0" w:line="240" w:lineRule="auto"/>
        <w:rPr>
          <w:rFonts w:asciiTheme="minorHAnsi" w:hAnsiTheme="minorHAnsi"/>
          <w:sz w:val="24"/>
          <w:szCs w:val="24"/>
        </w:rPr>
      </w:pPr>
      <w:r w:rsidRPr="008277CE">
        <w:rPr>
          <w:rFonts w:asciiTheme="minorHAnsi" w:hAnsiTheme="minorHAnsi"/>
          <w:sz w:val="24"/>
          <w:szCs w:val="24"/>
        </w:rPr>
        <w:t xml:space="preserve">Согласно п.3.2.3. ФГОС </w:t>
      </w:r>
      <w:proofErr w:type="spellStart"/>
      <w:r w:rsidRPr="008277CE">
        <w:rPr>
          <w:rFonts w:asciiTheme="minorHAnsi" w:hAnsiTheme="minorHAnsi"/>
          <w:sz w:val="24"/>
          <w:szCs w:val="24"/>
        </w:rPr>
        <w:t>ДОпри</w:t>
      </w:r>
      <w:proofErr w:type="spellEnd"/>
      <w:r w:rsidRPr="008277CE">
        <w:rPr>
          <w:rFonts w:asciiTheme="minorHAnsi" w:hAnsiTheme="minorHAnsi"/>
          <w:sz w:val="24"/>
          <w:szCs w:val="24"/>
        </w:rPr>
        <w:t xml:space="preserve"> реализации Программы может проводиться оценка индивидуального развития детей в рамках педагогической диагностики.</w:t>
      </w:r>
    </w:p>
    <w:p w:rsidR="00F27A09" w:rsidRPr="008277CE" w:rsidRDefault="00F27A09" w:rsidP="00F27A09">
      <w:pPr>
        <w:tabs>
          <w:tab w:val="left" w:pos="1155"/>
        </w:tabs>
        <w:rPr>
          <w:rFonts w:asciiTheme="minorHAnsi" w:hAnsiTheme="minorHAnsi"/>
          <w:sz w:val="24"/>
          <w:szCs w:val="24"/>
        </w:rPr>
      </w:pPr>
      <w:r w:rsidRPr="008277CE">
        <w:rPr>
          <w:rFonts w:asciiTheme="minorHAnsi" w:hAnsiTheme="minorHAnsi"/>
          <w:b/>
          <w:sz w:val="24"/>
          <w:szCs w:val="24"/>
        </w:rPr>
        <w:t>Цель:</w:t>
      </w:r>
      <w:r w:rsidRPr="008277CE">
        <w:rPr>
          <w:rFonts w:asciiTheme="minorHAnsi" w:hAnsiTheme="minorHAnsi"/>
          <w:sz w:val="24"/>
          <w:szCs w:val="24"/>
        </w:rPr>
        <w:t xml:space="preserve"> Обеспечение комплексного подхода к оценке итоговых и промежуточных результатов освоения образовательной Программы.</w:t>
      </w:r>
    </w:p>
    <w:p w:rsidR="00F27A09" w:rsidRPr="008277CE" w:rsidRDefault="00F27A09" w:rsidP="00F27A09">
      <w:pPr>
        <w:tabs>
          <w:tab w:val="left" w:pos="1155"/>
        </w:tabs>
        <w:rPr>
          <w:rFonts w:asciiTheme="minorHAnsi" w:hAnsiTheme="minorHAnsi"/>
          <w:sz w:val="24"/>
          <w:szCs w:val="24"/>
        </w:rPr>
      </w:pPr>
      <w:r w:rsidRPr="008277CE">
        <w:rPr>
          <w:rFonts w:asciiTheme="minorHAnsi" w:hAnsiTheme="minorHAnsi"/>
          <w:b/>
          <w:sz w:val="24"/>
          <w:szCs w:val="24"/>
        </w:rPr>
        <w:t>Задачи</w:t>
      </w:r>
      <w:r w:rsidRPr="008277CE">
        <w:rPr>
          <w:rFonts w:asciiTheme="minorHAnsi" w:hAnsiTheme="minorHAnsi"/>
          <w:sz w:val="24"/>
          <w:szCs w:val="24"/>
        </w:rPr>
        <w:t>:</w:t>
      </w:r>
    </w:p>
    <w:p w:rsidR="00F27A09" w:rsidRPr="008277CE" w:rsidRDefault="00F27A09" w:rsidP="00B37E0F">
      <w:pPr>
        <w:numPr>
          <w:ilvl w:val="1"/>
          <w:numId w:val="4"/>
        </w:numPr>
        <w:tabs>
          <w:tab w:val="left" w:pos="1155"/>
        </w:tabs>
        <w:spacing w:line="240" w:lineRule="auto"/>
        <w:ind w:left="1434" w:hanging="357"/>
        <w:rPr>
          <w:rFonts w:asciiTheme="minorHAnsi" w:hAnsiTheme="minorHAnsi"/>
          <w:sz w:val="24"/>
          <w:szCs w:val="24"/>
        </w:rPr>
      </w:pPr>
      <w:r w:rsidRPr="008277CE">
        <w:rPr>
          <w:rFonts w:asciiTheme="minorHAnsi" w:hAnsiTheme="minorHAnsi"/>
          <w:sz w:val="24"/>
          <w:szCs w:val="24"/>
        </w:rPr>
        <w:t>Осуществление оценки динамики достижений детей.</w:t>
      </w:r>
    </w:p>
    <w:p w:rsidR="00F27A09" w:rsidRPr="008277CE" w:rsidRDefault="00F27A09" w:rsidP="00B37E0F">
      <w:pPr>
        <w:numPr>
          <w:ilvl w:val="1"/>
          <w:numId w:val="4"/>
        </w:numPr>
        <w:tabs>
          <w:tab w:val="left" w:pos="1155"/>
        </w:tabs>
        <w:spacing w:line="240" w:lineRule="auto"/>
        <w:ind w:left="1434" w:hanging="357"/>
        <w:rPr>
          <w:rFonts w:asciiTheme="minorHAnsi" w:hAnsiTheme="minorHAnsi"/>
          <w:sz w:val="24"/>
          <w:szCs w:val="24"/>
        </w:rPr>
      </w:pPr>
      <w:r w:rsidRPr="008277CE">
        <w:rPr>
          <w:rFonts w:asciiTheme="minorHAnsi" w:hAnsiTheme="minorHAnsi"/>
          <w:sz w:val="24"/>
          <w:szCs w:val="24"/>
        </w:rPr>
        <w:t>Своевременное выявление изменений, происходящих в образовательном процессе.</w:t>
      </w:r>
    </w:p>
    <w:p w:rsidR="00F27A09" w:rsidRPr="008277CE" w:rsidRDefault="00F27A09" w:rsidP="00B37E0F">
      <w:pPr>
        <w:numPr>
          <w:ilvl w:val="1"/>
          <w:numId w:val="4"/>
        </w:numPr>
        <w:tabs>
          <w:tab w:val="left" w:pos="1155"/>
        </w:tabs>
        <w:spacing w:line="240" w:lineRule="auto"/>
        <w:ind w:left="1434" w:hanging="357"/>
        <w:rPr>
          <w:rFonts w:asciiTheme="minorHAnsi" w:eastAsia="Times New Roman" w:hAnsiTheme="minorHAnsi"/>
          <w:sz w:val="24"/>
          <w:szCs w:val="24"/>
        </w:rPr>
      </w:pPr>
      <w:r w:rsidRPr="008277CE">
        <w:rPr>
          <w:rFonts w:asciiTheme="minorHAnsi" w:hAnsiTheme="minorHAnsi"/>
          <w:sz w:val="24"/>
          <w:szCs w:val="24"/>
        </w:rPr>
        <w:t>Предупреждение негативных тенденций в организации образовательного процесса.</w:t>
      </w:r>
    </w:p>
    <w:p w:rsidR="00F27A09" w:rsidRPr="008277CE" w:rsidRDefault="006D5293" w:rsidP="00F27A09">
      <w:pPr>
        <w:tabs>
          <w:tab w:val="left" w:pos="1155"/>
        </w:tabs>
        <w:rPr>
          <w:rFonts w:asciiTheme="minorHAnsi" w:hAnsiTheme="minorHAnsi"/>
          <w:sz w:val="24"/>
          <w:szCs w:val="24"/>
        </w:rPr>
      </w:pPr>
      <w:r w:rsidRPr="008277CE">
        <w:rPr>
          <w:rFonts w:asciiTheme="minorHAnsi" w:hAnsiTheme="minorHAnsi"/>
          <w:sz w:val="24"/>
          <w:szCs w:val="24"/>
        </w:rPr>
        <w:t>Система диагностик</w:t>
      </w:r>
      <w:r w:rsidR="00F27A09" w:rsidRPr="008277CE">
        <w:rPr>
          <w:rFonts w:asciiTheme="minorHAnsi" w:hAnsiTheme="minorHAnsi"/>
          <w:sz w:val="24"/>
          <w:szCs w:val="24"/>
        </w:rPr>
        <w:t xml:space="preserve"> обеспечивает комплексный подход к оценке целевых ориентиров освоения основной общеобразовательной Программы и позволяет осуществлять оценку динамики развития достижений детей.</w:t>
      </w:r>
    </w:p>
    <w:p w:rsidR="00BF6AB6" w:rsidRPr="008277CE" w:rsidRDefault="00BF6AB6" w:rsidP="00BF6AB6">
      <w:pPr>
        <w:tabs>
          <w:tab w:val="left" w:pos="1155"/>
        </w:tabs>
        <w:rPr>
          <w:rFonts w:asciiTheme="minorHAnsi" w:hAnsiTheme="minorHAnsi"/>
          <w:b/>
          <w:sz w:val="24"/>
          <w:szCs w:val="24"/>
        </w:rPr>
      </w:pPr>
      <w:r w:rsidRPr="008277CE">
        <w:rPr>
          <w:rFonts w:asciiTheme="minorHAnsi" w:hAnsiTheme="minorHAnsi"/>
          <w:b/>
          <w:sz w:val="24"/>
          <w:szCs w:val="24"/>
        </w:rPr>
        <w:t>В социально-коммуникативном развитии:</w:t>
      </w:r>
    </w:p>
    <w:p w:rsidR="007265F7" w:rsidRPr="008277CE" w:rsidRDefault="00BF6AB6" w:rsidP="00A95BBC">
      <w:pPr>
        <w:numPr>
          <w:ilvl w:val="0"/>
          <w:numId w:val="9"/>
        </w:numPr>
        <w:tabs>
          <w:tab w:val="left" w:pos="709"/>
        </w:tabs>
        <w:spacing w:after="0"/>
        <w:ind w:left="714" w:hanging="357"/>
        <w:rPr>
          <w:rFonts w:asciiTheme="minorHAnsi" w:hAnsiTheme="minorHAnsi"/>
          <w:b/>
          <w:sz w:val="24"/>
          <w:szCs w:val="24"/>
        </w:rPr>
      </w:pPr>
      <w:r w:rsidRPr="008277CE">
        <w:rPr>
          <w:rFonts w:asciiTheme="minorHAnsi" w:hAnsiTheme="minorHAnsi"/>
          <w:sz w:val="24"/>
          <w:szCs w:val="24"/>
        </w:rPr>
        <w:t>понимает, принимает и выполняет нормы жизни группы;</w:t>
      </w:r>
    </w:p>
    <w:p w:rsidR="007265F7" w:rsidRPr="008277CE" w:rsidRDefault="00BF6AB6" w:rsidP="00A95BBC">
      <w:pPr>
        <w:numPr>
          <w:ilvl w:val="0"/>
          <w:numId w:val="9"/>
        </w:numPr>
        <w:tabs>
          <w:tab w:val="left" w:pos="709"/>
        </w:tabs>
        <w:spacing w:after="0"/>
        <w:ind w:left="714" w:hanging="357"/>
        <w:rPr>
          <w:rFonts w:asciiTheme="minorHAnsi" w:hAnsiTheme="minorHAnsi"/>
          <w:b/>
          <w:sz w:val="24"/>
          <w:szCs w:val="24"/>
        </w:rPr>
      </w:pPr>
      <w:r w:rsidRPr="008277CE">
        <w:rPr>
          <w:rFonts w:asciiTheme="minorHAnsi" w:hAnsiTheme="minorHAnsi"/>
          <w:sz w:val="24"/>
          <w:szCs w:val="24"/>
        </w:rPr>
        <w:t>знает всех детей группы по именам;</w:t>
      </w:r>
    </w:p>
    <w:p w:rsidR="00BF6AB6" w:rsidRPr="008277CE" w:rsidRDefault="00BF6AB6" w:rsidP="00A95BBC">
      <w:pPr>
        <w:numPr>
          <w:ilvl w:val="0"/>
          <w:numId w:val="9"/>
        </w:numPr>
        <w:tabs>
          <w:tab w:val="left" w:pos="709"/>
        </w:tabs>
        <w:spacing w:after="0"/>
        <w:ind w:left="714" w:hanging="357"/>
        <w:rPr>
          <w:rFonts w:asciiTheme="minorHAnsi" w:hAnsiTheme="minorHAnsi"/>
          <w:b/>
          <w:sz w:val="24"/>
          <w:szCs w:val="24"/>
        </w:rPr>
      </w:pPr>
      <w:r w:rsidRPr="008277CE">
        <w:rPr>
          <w:rFonts w:asciiTheme="minorHAnsi" w:hAnsiTheme="minorHAnsi"/>
          <w:sz w:val="24"/>
          <w:szCs w:val="24"/>
        </w:rPr>
        <w:t xml:space="preserve">имеет представление о себе — </w:t>
      </w:r>
      <w:proofErr w:type="spellStart"/>
      <w:r w:rsidRPr="008277CE">
        <w:rPr>
          <w:rFonts w:asciiTheme="minorHAnsi" w:hAnsiTheme="minorHAnsi"/>
          <w:sz w:val="24"/>
          <w:szCs w:val="24"/>
        </w:rPr>
        <w:t>гендерное</w:t>
      </w:r>
      <w:proofErr w:type="spellEnd"/>
      <w:r w:rsidRPr="008277CE">
        <w:rPr>
          <w:rFonts w:asciiTheme="minorHAnsi" w:hAnsiTheme="minorHAnsi"/>
          <w:sz w:val="24"/>
          <w:szCs w:val="24"/>
        </w:rPr>
        <w:t>, некоторые качества, вкусы и особенности, пользуется местоимением «я»;</w:t>
      </w:r>
    </w:p>
    <w:p w:rsidR="00BF6AB6" w:rsidRPr="008277CE" w:rsidRDefault="00BF6AB6" w:rsidP="00A95BBC">
      <w:pPr>
        <w:numPr>
          <w:ilvl w:val="0"/>
          <w:numId w:val="9"/>
        </w:numPr>
        <w:tabs>
          <w:tab w:val="left" w:pos="709"/>
        </w:tabs>
        <w:spacing w:after="0"/>
        <w:ind w:left="714" w:hanging="357"/>
        <w:rPr>
          <w:rFonts w:asciiTheme="minorHAnsi" w:hAnsiTheme="minorHAnsi"/>
          <w:sz w:val="24"/>
          <w:szCs w:val="24"/>
        </w:rPr>
      </w:pPr>
      <w:proofErr w:type="gramStart"/>
      <w:r w:rsidRPr="008277CE">
        <w:rPr>
          <w:rFonts w:asciiTheme="minorHAnsi" w:hAnsiTheme="minorHAnsi"/>
          <w:sz w:val="24"/>
          <w:szCs w:val="24"/>
        </w:rPr>
        <w:t>способен</w:t>
      </w:r>
      <w:proofErr w:type="gramEnd"/>
      <w:r w:rsidRPr="008277CE">
        <w:rPr>
          <w:rFonts w:asciiTheme="minorHAnsi" w:hAnsiTheme="minorHAnsi"/>
          <w:sz w:val="24"/>
          <w:szCs w:val="24"/>
        </w:rPr>
        <w:t xml:space="preserve"> выражать в речи свои намерения, просьбы, пожелания, предложения;</w:t>
      </w:r>
    </w:p>
    <w:p w:rsidR="00BF6AB6" w:rsidRPr="008277CE" w:rsidRDefault="00BF6AB6" w:rsidP="00A95BBC">
      <w:pPr>
        <w:numPr>
          <w:ilvl w:val="0"/>
          <w:numId w:val="9"/>
        </w:numPr>
        <w:tabs>
          <w:tab w:val="left" w:pos="709"/>
        </w:tabs>
        <w:spacing w:after="0"/>
        <w:ind w:left="714" w:hanging="357"/>
        <w:rPr>
          <w:rFonts w:asciiTheme="minorHAnsi" w:hAnsiTheme="minorHAnsi"/>
          <w:sz w:val="24"/>
          <w:szCs w:val="24"/>
        </w:rPr>
      </w:pPr>
      <w:proofErr w:type="gramStart"/>
      <w:r w:rsidRPr="008277CE">
        <w:rPr>
          <w:rFonts w:asciiTheme="minorHAnsi" w:hAnsiTheme="minorHAnsi"/>
          <w:sz w:val="24"/>
          <w:szCs w:val="24"/>
        </w:rPr>
        <w:t>внимателен</w:t>
      </w:r>
      <w:proofErr w:type="gramEnd"/>
      <w:r w:rsidRPr="008277CE">
        <w:rPr>
          <w:rFonts w:asciiTheme="minorHAnsi" w:hAnsiTheme="minorHAnsi"/>
          <w:sz w:val="24"/>
          <w:szCs w:val="24"/>
        </w:rPr>
        <w:t xml:space="preserve"> к действиям взрослого и с удовольствием подражает им;</w:t>
      </w:r>
    </w:p>
    <w:p w:rsidR="00BF6AB6" w:rsidRPr="008277CE" w:rsidRDefault="00BF6AB6" w:rsidP="00A95BBC">
      <w:pPr>
        <w:numPr>
          <w:ilvl w:val="0"/>
          <w:numId w:val="9"/>
        </w:numPr>
        <w:spacing w:after="0"/>
        <w:ind w:left="714" w:hanging="357"/>
        <w:rPr>
          <w:rFonts w:asciiTheme="minorHAnsi" w:hAnsiTheme="minorHAnsi"/>
          <w:sz w:val="24"/>
          <w:szCs w:val="24"/>
        </w:rPr>
      </w:pPr>
      <w:proofErr w:type="gramStart"/>
      <w:r w:rsidRPr="008277CE">
        <w:rPr>
          <w:rFonts w:asciiTheme="minorHAnsi" w:hAnsiTheme="minorHAnsi"/>
          <w:sz w:val="24"/>
          <w:szCs w:val="24"/>
        </w:rPr>
        <w:t>способен</w:t>
      </w:r>
      <w:proofErr w:type="gramEnd"/>
      <w:r w:rsidRPr="008277CE">
        <w:rPr>
          <w:rFonts w:asciiTheme="minorHAnsi" w:hAnsiTheme="minorHAnsi"/>
          <w:sz w:val="24"/>
          <w:szCs w:val="24"/>
        </w:rPr>
        <w:t xml:space="preserve"> самостоятельно найти для себя занятие; самостоятельно играть и исследовать предметы в течение 10—15 минут;</w:t>
      </w:r>
    </w:p>
    <w:p w:rsidR="00BF6AB6" w:rsidRPr="008277CE" w:rsidRDefault="00BF6AB6" w:rsidP="00A95BBC">
      <w:pPr>
        <w:numPr>
          <w:ilvl w:val="0"/>
          <w:numId w:val="9"/>
        </w:numPr>
        <w:tabs>
          <w:tab w:val="left" w:pos="709"/>
        </w:tabs>
        <w:spacing w:after="0"/>
        <w:rPr>
          <w:rFonts w:asciiTheme="minorHAnsi" w:hAnsiTheme="minorHAnsi"/>
          <w:sz w:val="24"/>
          <w:szCs w:val="24"/>
        </w:rPr>
      </w:pPr>
      <w:r w:rsidRPr="008277CE">
        <w:rPr>
          <w:rFonts w:asciiTheme="minorHAnsi" w:hAnsiTheme="minorHAnsi"/>
          <w:sz w:val="24"/>
          <w:szCs w:val="24"/>
        </w:rPr>
        <w:t>имеет положительный общий фон настроения;</w:t>
      </w:r>
    </w:p>
    <w:p w:rsidR="007265F7" w:rsidRPr="008277CE" w:rsidRDefault="00BF6AB6" w:rsidP="00A95BBC">
      <w:pPr>
        <w:numPr>
          <w:ilvl w:val="0"/>
          <w:numId w:val="9"/>
        </w:numPr>
        <w:tabs>
          <w:tab w:val="left" w:pos="709"/>
        </w:tabs>
        <w:spacing w:after="0"/>
        <w:rPr>
          <w:rFonts w:asciiTheme="minorHAnsi" w:hAnsiTheme="minorHAnsi"/>
          <w:sz w:val="24"/>
          <w:szCs w:val="24"/>
        </w:rPr>
      </w:pPr>
      <w:proofErr w:type="spellStart"/>
      <w:r w:rsidRPr="008277CE">
        <w:rPr>
          <w:rFonts w:asciiTheme="minorHAnsi" w:hAnsiTheme="minorHAnsi"/>
          <w:sz w:val="24"/>
          <w:szCs w:val="24"/>
        </w:rPr>
        <w:t>двигательноактивен</w:t>
      </w:r>
      <w:proofErr w:type="spellEnd"/>
      <w:r w:rsidRPr="008277CE">
        <w:rPr>
          <w:rFonts w:asciiTheme="minorHAnsi" w:hAnsiTheme="minorHAnsi"/>
          <w:sz w:val="24"/>
          <w:szCs w:val="24"/>
        </w:rPr>
        <w:t xml:space="preserve"> в течение дня</w:t>
      </w:r>
      <w:r w:rsidR="007265F7" w:rsidRPr="008277CE">
        <w:rPr>
          <w:rFonts w:asciiTheme="minorHAnsi" w:hAnsiTheme="minorHAnsi"/>
          <w:sz w:val="24"/>
          <w:szCs w:val="24"/>
        </w:rPr>
        <w:t>;</w:t>
      </w:r>
    </w:p>
    <w:p w:rsidR="00BF6AB6" w:rsidRPr="008277CE" w:rsidRDefault="00BF6AB6" w:rsidP="00A95BBC">
      <w:pPr>
        <w:numPr>
          <w:ilvl w:val="0"/>
          <w:numId w:val="9"/>
        </w:numPr>
        <w:tabs>
          <w:tab w:val="left" w:pos="709"/>
        </w:tabs>
        <w:spacing w:after="0"/>
        <w:rPr>
          <w:rFonts w:asciiTheme="minorHAnsi" w:hAnsiTheme="minorHAnsi"/>
          <w:sz w:val="24"/>
          <w:szCs w:val="24"/>
        </w:rPr>
      </w:pPr>
      <w:r w:rsidRPr="008277CE">
        <w:rPr>
          <w:rFonts w:asciiTheme="minorHAnsi" w:hAnsiTheme="minorHAnsi"/>
          <w:sz w:val="24"/>
          <w:szCs w:val="24"/>
        </w:rPr>
        <w:t xml:space="preserve">отличает живое от </w:t>
      </w:r>
      <w:proofErr w:type="gramStart"/>
      <w:r w:rsidRPr="008277CE">
        <w:rPr>
          <w:rFonts w:asciiTheme="minorHAnsi" w:hAnsiTheme="minorHAnsi"/>
          <w:sz w:val="24"/>
          <w:szCs w:val="24"/>
        </w:rPr>
        <w:t>неживого</w:t>
      </w:r>
      <w:proofErr w:type="gramEnd"/>
      <w:r w:rsidRPr="008277CE">
        <w:rPr>
          <w:rFonts w:asciiTheme="minorHAnsi" w:hAnsiTheme="minorHAnsi"/>
          <w:sz w:val="24"/>
          <w:szCs w:val="24"/>
        </w:rPr>
        <w:t>.</w:t>
      </w:r>
    </w:p>
    <w:p w:rsidR="007265F7" w:rsidRPr="008277CE" w:rsidRDefault="007265F7" w:rsidP="0079661F">
      <w:pPr>
        <w:rPr>
          <w:rFonts w:asciiTheme="minorHAnsi" w:hAnsiTheme="minorHAnsi"/>
          <w:b/>
          <w:sz w:val="24"/>
          <w:szCs w:val="24"/>
        </w:rPr>
      </w:pPr>
      <w:r w:rsidRPr="008277CE">
        <w:rPr>
          <w:rFonts w:asciiTheme="minorHAnsi" w:hAnsiTheme="minorHAnsi"/>
          <w:b/>
          <w:sz w:val="24"/>
          <w:szCs w:val="24"/>
        </w:rPr>
        <w:t>В речевом развитии:</w:t>
      </w:r>
    </w:p>
    <w:p w:rsidR="00F27A09" w:rsidRPr="008277CE" w:rsidRDefault="007265F7" w:rsidP="007265F7">
      <w:pPr>
        <w:rPr>
          <w:rFonts w:asciiTheme="minorHAnsi" w:hAnsiTheme="minorHAnsi"/>
          <w:sz w:val="24"/>
          <w:szCs w:val="24"/>
        </w:rPr>
      </w:pPr>
      <w:proofErr w:type="gramStart"/>
      <w:r w:rsidRPr="008277CE">
        <w:rPr>
          <w:rFonts w:asciiTheme="minorHAnsi" w:hAnsiTheme="minorHAnsi"/>
          <w:sz w:val="24"/>
          <w:szCs w:val="24"/>
        </w:rPr>
        <w:t>Методика обследования речевого развития описана в методических рекомендациях В.В.Гербовой «Учусь говорить» для воспитателей, работающих с детьми 3-6 лет по программе «Радуга» (стр. 147 – 151).</w:t>
      </w:r>
      <w:proofErr w:type="gramEnd"/>
    </w:p>
    <w:p w:rsidR="007265F7" w:rsidRPr="008277CE" w:rsidRDefault="007265F7" w:rsidP="007265F7">
      <w:pPr>
        <w:rPr>
          <w:rFonts w:asciiTheme="minorHAnsi" w:hAnsiTheme="minorHAnsi"/>
          <w:b/>
          <w:sz w:val="24"/>
          <w:szCs w:val="24"/>
        </w:rPr>
      </w:pPr>
      <w:r w:rsidRPr="008277CE">
        <w:rPr>
          <w:rFonts w:asciiTheme="minorHAnsi" w:hAnsiTheme="minorHAnsi"/>
          <w:b/>
          <w:sz w:val="24"/>
          <w:szCs w:val="24"/>
        </w:rPr>
        <w:t>В художественно-эстетическом развитии:</w:t>
      </w:r>
    </w:p>
    <w:p w:rsidR="007265F7" w:rsidRPr="008277CE" w:rsidRDefault="007265F7" w:rsidP="00A95BBC">
      <w:pPr>
        <w:numPr>
          <w:ilvl w:val="0"/>
          <w:numId w:val="55"/>
        </w:numPr>
        <w:spacing w:after="0"/>
        <w:rPr>
          <w:rFonts w:asciiTheme="minorHAnsi" w:hAnsiTheme="minorHAnsi"/>
          <w:sz w:val="24"/>
          <w:szCs w:val="24"/>
        </w:rPr>
      </w:pPr>
      <w:proofErr w:type="gramStart"/>
      <w:r w:rsidRPr="008277CE">
        <w:rPr>
          <w:rFonts w:asciiTheme="minorHAnsi" w:hAnsiTheme="minorHAnsi"/>
          <w:sz w:val="24"/>
          <w:szCs w:val="24"/>
        </w:rPr>
        <w:t>способен</w:t>
      </w:r>
      <w:proofErr w:type="gramEnd"/>
      <w:r w:rsidRPr="008277CE">
        <w:rPr>
          <w:rFonts w:asciiTheme="minorHAnsi" w:hAnsiTheme="minorHAnsi"/>
          <w:sz w:val="24"/>
          <w:szCs w:val="24"/>
        </w:rPr>
        <w:t xml:space="preserve"> назвать цель своей работы и оценить, достигнута ли она;</w:t>
      </w:r>
    </w:p>
    <w:p w:rsidR="007265F7" w:rsidRPr="008277CE" w:rsidRDefault="007265F7" w:rsidP="00DC79D0">
      <w:pPr>
        <w:numPr>
          <w:ilvl w:val="0"/>
          <w:numId w:val="55"/>
        </w:numPr>
        <w:spacing w:after="0"/>
        <w:rPr>
          <w:rFonts w:asciiTheme="minorHAnsi" w:hAnsiTheme="minorHAnsi"/>
          <w:sz w:val="24"/>
          <w:szCs w:val="24"/>
        </w:rPr>
      </w:pPr>
      <w:r w:rsidRPr="008277CE">
        <w:rPr>
          <w:rFonts w:asciiTheme="minorHAnsi" w:hAnsiTheme="minorHAnsi"/>
          <w:sz w:val="24"/>
          <w:szCs w:val="24"/>
        </w:rPr>
        <w:t>с удовольствием напевает, пританцовывает, смотрит кукольные представления и пробует в них участвовать;</w:t>
      </w:r>
    </w:p>
    <w:p w:rsidR="007265F7" w:rsidRPr="008277CE" w:rsidRDefault="007265F7" w:rsidP="00A95BBC">
      <w:pPr>
        <w:numPr>
          <w:ilvl w:val="0"/>
          <w:numId w:val="56"/>
        </w:numPr>
        <w:spacing w:after="0"/>
        <w:rPr>
          <w:rFonts w:asciiTheme="minorHAnsi" w:hAnsiTheme="minorHAnsi"/>
          <w:sz w:val="24"/>
          <w:szCs w:val="24"/>
        </w:rPr>
      </w:pPr>
      <w:r w:rsidRPr="008277CE">
        <w:rPr>
          <w:rFonts w:asciiTheme="minorHAnsi" w:hAnsiTheme="minorHAnsi"/>
          <w:sz w:val="24"/>
          <w:szCs w:val="24"/>
        </w:rPr>
        <w:t>любит рисовать гуашью, карандашами, лепить из глины и пластилина;</w:t>
      </w:r>
    </w:p>
    <w:p w:rsidR="007265F7" w:rsidRPr="008277CE" w:rsidRDefault="007265F7" w:rsidP="00A95BBC">
      <w:pPr>
        <w:numPr>
          <w:ilvl w:val="0"/>
          <w:numId w:val="56"/>
        </w:numPr>
        <w:spacing w:after="0"/>
        <w:rPr>
          <w:rFonts w:asciiTheme="minorHAnsi" w:hAnsiTheme="minorHAnsi"/>
          <w:sz w:val="24"/>
          <w:szCs w:val="24"/>
        </w:rPr>
      </w:pPr>
      <w:r w:rsidRPr="008277CE">
        <w:rPr>
          <w:rFonts w:asciiTheme="minorHAnsi" w:hAnsiTheme="minorHAnsi"/>
          <w:sz w:val="24"/>
          <w:szCs w:val="24"/>
        </w:rPr>
        <w:t>с интересом рассматривает иллюстрации в детских книгах, может оценить их красоту;</w:t>
      </w:r>
    </w:p>
    <w:p w:rsidR="007265F7" w:rsidRPr="008277CE" w:rsidRDefault="007265F7" w:rsidP="00A95BBC">
      <w:pPr>
        <w:numPr>
          <w:ilvl w:val="0"/>
          <w:numId w:val="56"/>
        </w:numPr>
        <w:spacing w:after="0"/>
        <w:rPr>
          <w:rFonts w:asciiTheme="minorHAnsi" w:hAnsiTheme="minorHAnsi"/>
          <w:sz w:val="24"/>
          <w:szCs w:val="24"/>
        </w:rPr>
      </w:pPr>
      <w:proofErr w:type="gramStart"/>
      <w:r w:rsidRPr="008277CE">
        <w:rPr>
          <w:rFonts w:asciiTheme="minorHAnsi" w:hAnsiTheme="minorHAnsi"/>
          <w:sz w:val="24"/>
          <w:szCs w:val="24"/>
        </w:rPr>
        <w:t>способен</w:t>
      </w:r>
      <w:proofErr w:type="gramEnd"/>
      <w:r w:rsidRPr="008277CE">
        <w:rPr>
          <w:rFonts w:asciiTheme="minorHAnsi" w:hAnsiTheme="minorHAnsi"/>
          <w:sz w:val="24"/>
          <w:szCs w:val="24"/>
        </w:rPr>
        <w:t xml:space="preserve"> оценить красоту природы.</w:t>
      </w:r>
    </w:p>
    <w:p w:rsidR="007265F7" w:rsidRPr="008277CE" w:rsidRDefault="007265F7" w:rsidP="007265F7">
      <w:pPr>
        <w:rPr>
          <w:rFonts w:asciiTheme="minorHAnsi" w:hAnsiTheme="minorHAnsi"/>
          <w:b/>
          <w:sz w:val="24"/>
          <w:szCs w:val="24"/>
        </w:rPr>
      </w:pPr>
      <w:r w:rsidRPr="008277CE">
        <w:rPr>
          <w:rFonts w:asciiTheme="minorHAnsi" w:hAnsiTheme="minorHAnsi"/>
          <w:b/>
          <w:sz w:val="24"/>
          <w:szCs w:val="24"/>
        </w:rPr>
        <w:t>По формированию математических способностей:</w:t>
      </w:r>
    </w:p>
    <w:p w:rsidR="007265F7" w:rsidRPr="008277CE" w:rsidRDefault="007265F7" w:rsidP="00A95BBC">
      <w:pPr>
        <w:numPr>
          <w:ilvl w:val="0"/>
          <w:numId w:val="57"/>
        </w:numPr>
        <w:spacing w:after="0"/>
        <w:rPr>
          <w:rFonts w:asciiTheme="minorHAnsi" w:hAnsiTheme="minorHAnsi"/>
          <w:sz w:val="24"/>
          <w:szCs w:val="24"/>
        </w:rPr>
      </w:pPr>
      <w:r w:rsidRPr="008277CE">
        <w:rPr>
          <w:rFonts w:asciiTheme="minorHAnsi" w:hAnsiTheme="minorHAnsi"/>
          <w:sz w:val="24"/>
          <w:szCs w:val="24"/>
        </w:rPr>
        <w:lastRenderedPageBreak/>
        <w:t xml:space="preserve">показывает на картинке красный (синий, жёлтый) предмет; </w:t>
      </w:r>
    </w:p>
    <w:p w:rsidR="007265F7" w:rsidRPr="008277CE" w:rsidRDefault="007265F7" w:rsidP="00A95BBC">
      <w:pPr>
        <w:numPr>
          <w:ilvl w:val="0"/>
          <w:numId w:val="57"/>
        </w:numPr>
        <w:spacing w:after="0"/>
        <w:rPr>
          <w:rFonts w:asciiTheme="minorHAnsi" w:hAnsiTheme="minorHAnsi"/>
          <w:sz w:val="24"/>
          <w:szCs w:val="24"/>
        </w:rPr>
      </w:pPr>
      <w:r w:rsidRPr="008277CE">
        <w:rPr>
          <w:rFonts w:asciiTheme="minorHAnsi" w:hAnsiTheme="minorHAnsi"/>
          <w:sz w:val="24"/>
          <w:szCs w:val="24"/>
        </w:rPr>
        <w:t>показывает круг (треугольник, шарик, кубик);</w:t>
      </w:r>
    </w:p>
    <w:p w:rsidR="007265F7" w:rsidRPr="008277CE" w:rsidRDefault="007265F7" w:rsidP="00A95BBC">
      <w:pPr>
        <w:numPr>
          <w:ilvl w:val="0"/>
          <w:numId w:val="57"/>
        </w:numPr>
        <w:spacing w:after="0"/>
        <w:rPr>
          <w:rFonts w:asciiTheme="minorHAnsi" w:hAnsiTheme="minorHAnsi"/>
          <w:sz w:val="24"/>
          <w:szCs w:val="24"/>
        </w:rPr>
      </w:pPr>
      <w:r w:rsidRPr="008277CE">
        <w:rPr>
          <w:rFonts w:asciiTheme="minorHAnsi" w:hAnsiTheme="minorHAnsi"/>
          <w:sz w:val="24"/>
          <w:szCs w:val="24"/>
        </w:rPr>
        <w:t xml:space="preserve">показывает большой (маленький) предмет при выборе из двух; </w:t>
      </w:r>
    </w:p>
    <w:p w:rsidR="007265F7" w:rsidRPr="008277CE" w:rsidRDefault="007265F7" w:rsidP="00A95BBC">
      <w:pPr>
        <w:numPr>
          <w:ilvl w:val="0"/>
          <w:numId w:val="57"/>
        </w:numPr>
        <w:spacing w:after="0"/>
        <w:rPr>
          <w:rFonts w:asciiTheme="minorHAnsi" w:hAnsiTheme="minorHAnsi"/>
          <w:sz w:val="24"/>
          <w:szCs w:val="24"/>
        </w:rPr>
      </w:pPr>
      <w:r w:rsidRPr="008277CE">
        <w:rPr>
          <w:rFonts w:asciiTheme="minorHAnsi" w:hAnsiTheme="minorHAnsi"/>
          <w:sz w:val="24"/>
          <w:szCs w:val="24"/>
        </w:rPr>
        <w:t xml:space="preserve">показывает длинную (короткую) ленту; </w:t>
      </w:r>
    </w:p>
    <w:p w:rsidR="007265F7" w:rsidRPr="008277CE" w:rsidRDefault="007265F7" w:rsidP="00A95BBC">
      <w:pPr>
        <w:numPr>
          <w:ilvl w:val="0"/>
          <w:numId w:val="57"/>
        </w:numPr>
        <w:spacing w:after="0"/>
        <w:rPr>
          <w:rFonts w:asciiTheme="minorHAnsi" w:hAnsiTheme="minorHAnsi"/>
          <w:sz w:val="24"/>
          <w:szCs w:val="24"/>
        </w:rPr>
      </w:pPr>
      <w:r w:rsidRPr="008277CE">
        <w:rPr>
          <w:rFonts w:asciiTheme="minorHAnsi" w:hAnsiTheme="minorHAnsi"/>
          <w:sz w:val="24"/>
          <w:szCs w:val="24"/>
        </w:rPr>
        <w:t>собирает пирамидку на конусной основе из пяти колец;</w:t>
      </w:r>
    </w:p>
    <w:p w:rsidR="007265F7" w:rsidRPr="008277CE" w:rsidRDefault="007265F7" w:rsidP="00A95BBC">
      <w:pPr>
        <w:numPr>
          <w:ilvl w:val="0"/>
          <w:numId w:val="57"/>
        </w:numPr>
        <w:spacing w:after="0"/>
        <w:rPr>
          <w:rFonts w:asciiTheme="minorHAnsi" w:hAnsiTheme="minorHAnsi"/>
          <w:sz w:val="24"/>
          <w:szCs w:val="24"/>
        </w:rPr>
      </w:pPr>
      <w:r w:rsidRPr="008277CE">
        <w:rPr>
          <w:rFonts w:asciiTheme="minorHAnsi" w:hAnsiTheme="minorHAnsi"/>
          <w:sz w:val="24"/>
          <w:szCs w:val="24"/>
        </w:rPr>
        <w:t xml:space="preserve">собирает трёхместную матрёшку; </w:t>
      </w:r>
    </w:p>
    <w:p w:rsidR="007265F7" w:rsidRPr="008277CE" w:rsidRDefault="007265F7" w:rsidP="00A95BBC">
      <w:pPr>
        <w:numPr>
          <w:ilvl w:val="0"/>
          <w:numId w:val="57"/>
        </w:numPr>
        <w:spacing w:after="0"/>
        <w:rPr>
          <w:rFonts w:asciiTheme="minorHAnsi" w:hAnsiTheme="minorHAnsi"/>
          <w:sz w:val="24"/>
          <w:szCs w:val="24"/>
        </w:rPr>
      </w:pPr>
      <w:r w:rsidRPr="008277CE">
        <w:rPr>
          <w:rFonts w:asciiTheme="minorHAnsi" w:hAnsiTheme="minorHAnsi"/>
          <w:sz w:val="24"/>
          <w:szCs w:val="24"/>
        </w:rPr>
        <w:t>раскладывает по порядку иллюстрации к сказке (например, к сказке «Репка»);</w:t>
      </w:r>
    </w:p>
    <w:p w:rsidR="007265F7" w:rsidRPr="008277CE" w:rsidRDefault="007265F7" w:rsidP="00A95BBC">
      <w:pPr>
        <w:numPr>
          <w:ilvl w:val="0"/>
          <w:numId w:val="57"/>
        </w:numPr>
        <w:spacing w:after="0"/>
        <w:rPr>
          <w:rFonts w:asciiTheme="minorHAnsi" w:hAnsiTheme="minorHAnsi"/>
          <w:sz w:val="24"/>
          <w:szCs w:val="24"/>
        </w:rPr>
      </w:pPr>
      <w:r w:rsidRPr="008277CE">
        <w:rPr>
          <w:rFonts w:asciiTheme="minorHAnsi" w:hAnsiTheme="minorHAnsi"/>
          <w:sz w:val="24"/>
          <w:szCs w:val="24"/>
        </w:rPr>
        <w:t xml:space="preserve">считает до 5; </w:t>
      </w:r>
    </w:p>
    <w:p w:rsidR="007265F7" w:rsidRPr="008277CE" w:rsidRDefault="007265F7" w:rsidP="00A95BBC">
      <w:pPr>
        <w:numPr>
          <w:ilvl w:val="0"/>
          <w:numId w:val="57"/>
        </w:numPr>
        <w:spacing w:after="0"/>
        <w:rPr>
          <w:rFonts w:asciiTheme="minorHAnsi" w:hAnsiTheme="minorHAnsi"/>
          <w:sz w:val="24"/>
          <w:szCs w:val="24"/>
        </w:rPr>
      </w:pPr>
      <w:r w:rsidRPr="008277CE">
        <w:rPr>
          <w:rFonts w:asciiTheme="minorHAnsi" w:hAnsiTheme="minorHAnsi"/>
          <w:sz w:val="24"/>
          <w:szCs w:val="24"/>
        </w:rPr>
        <w:t xml:space="preserve">показывает картинку, на которой изображено один, два, три предмета; </w:t>
      </w:r>
    </w:p>
    <w:p w:rsidR="007265F7" w:rsidRPr="008277CE" w:rsidRDefault="007265F7" w:rsidP="00A95BBC">
      <w:pPr>
        <w:numPr>
          <w:ilvl w:val="0"/>
          <w:numId w:val="57"/>
        </w:numPr>
        <w:spacing w:after="0"/>
        <w:rPr>
          <w:rFonts w:asciiTheme="minorHAnsi" w:hAnsiTheme="minorHAnsi"/>
          <w:sz w:val="24"/>
          <w:szCs w:val="24"/>
        </w:rPr>
      </w:pPr>
      <w:r w:rsidRPr="008277CE">
        <w:rPr>
          <w:rFonts w:asciiTheme="minorHAnsi" w:hAnsiTheme="minorHAnsi"/>
          <w:sz w:val="24"/>
          <w:szCs w:val="24"/>
        </w:rPr>
        <w:t>раскладывает предметы на группы (не более трёх) по общему названию, цвету (форме, размеру);</w:t>
      </w:r>
    </w:p>
    <w:p w:rsidR="007265F7" w:rsidRPr="008277CE" w:rsidRDefault="007265F7" w:rsidP="00A95BBC">
      <w:pPr>
        <w:numPr>
          <w:ilvl w:val="0"/>
          <w:numId w:val="57"/>
        </w:numPr>
        <w:spacing w:after="0"/>
        <w:rPr>
          <w:rFonts w:asciiTheme="minorHAnsi" w:hAnsiTheme="minorHAnsi"/>
          <w:sz w:val="24"/>
          <w:szCs w:val="24"/>
        </w:rPr>
      </w:pPr>
      <w:proofErr w:type="gramStart"/>
      <w:r w:rsidRPr="008277CE">
        <w:rPr>
          <w:rFonts w:asciiTheme="minorHAnsi" w:hAnsiTheme="minorHAnsi"/>
          <w:sz w:val="24"/>
          <w:szCs w:val="24"/>
        </w:rPr>
        <w:t xml:space="preserve">показывает предмет, который находится над…, под…, перед…, за…, около… (например, игрушечного стола) (или показывает предметы, которые удовлетворяют ответу на поставленный вопрос); </w:t>
      </w:r>
      <w:proofErr w:type="gramEnd"/>
    </w:p>
    <w:p w:rsidR="007265F7" w:rsidRPr="008277CE" w:rsidRDefault="007265F7" w:rsidP="00A95BBC">
      <w:pPr>
        <w:numPr>
          <w:ilvl w:val="0"/>
          <w:numId w:val="57"/>
        </w:numPr>
        <w:spacing w:after="0"/>
        <w:rPr>
          <w:rFonts w:asciiTheme="minorHAnsi" w:hAnsiTheme="minorHAnsi"/>
          <w:sz w:val="24"/>
          <w:szCs w:val="24"/>
        </w:rPr>
      </w:pPr>
      <w:r w:rsidRPr="008277CE">
        <w:rPr>
          <w:rFonts w:asciiTheme="minorHAnsi" w:hAnsiTheme="minorHAnsi"/>
          <w:sz w:val="24"/>
          <w:szCs w:val="24"/>
        </w:rPr>
        <w:t xml:space="preserve">отвечает на вопрос: </w:t>
      </w:r>
      <w:proofErr w:type="gramStart"/>
      <w:r w:rsidRPr="008277CE">
        <w:rPr>
          <w:rFonts w:asciiTheme="minorHAnsi" w:hAnsiTheme="minorHAnsi"/>
          <w:sz w:val="24"/>
          <w:szCs w:val="24"/>
        </w:rPr>
        <w:t>«Что находится спереди — сзади (вверху — внизу, близко — далеко) от тебя?» (или показывает предметы, которые удовлетворяют ответу на поставленный вопрос);</w:t>
      </w:r>
      <w:proofErr w:type="gramEnd"/>
    </w:p>
    <w:p w:rsidR="007265F7" w:rsidRPr="008277CE" w:rsidRDefault="007265F7" w:rsidP="00A95BBC">
      <w:pPr>
        <w:numPr>
          <w:ilvl w:val="0"/>
          <w:numId w:val="57"/>
        </w:numPr>
        <w:spacing w:after="0"/>
        <w:rPr>
          <w:rFonts w:asciiTheme="minorHAnsi" w:hAnsiTheme="minorHAnsi"/>
          <w:sz w:val="24"/>
          <w:szCs w:val="24"/>
        </w:rPr>
      </w:pPr>
      <w:r w:rsidRPr="008277CE">
        <w:rPr>
          <w:rFonts w:asciiTheme="minorHAnsi" w:hAnsiTheme="minorHAnsi"/>
          <w:sz w:val="24"/>
          <w:szCs w:val="24"/>
        </w:rPr>
        <w:t xml:space="preserve">выполняет задания: «Покажи такой же мяч, как у меня. Найди два одинаковых мяча. Найди мяч другого цвета»; </w:t>
      </w:r>
    </w:p>
    <w:p w:rsidR="00A95BBC" w:rsidRPr="008277CE" w:rsidRDefault="007265F7" w:rsidP="00A95BBC">
      <w:pPr>
        <w:numPr>
          <w:ilvl w:val="0"/>
          <w:numId w:val="57"/>
        </w:numPr>
        <w:spacing w:after="0"/>
        <w:rPr>
          <w:rFonts w:asciiTheme="minorHAnsi" w:hAnsiTheme="minorHAnsi"/>
          <w:sz w:val="24"/>
          <w:szCs w:val="24"/>
        </w:rPr>
      </w:pPr>
      <w:r w:rsidRPr="008277CE">
        <w:rPr>
          <w:rFonts w:asciiTheme="minorHAnsi" w:hAnsiTheme="minorHAnsi"/>
          <w:sz w:val="24"/>
          <w:szCs w:val="24"/>
        </w:rPr>
        <w:t>показывает группу, в которой пять, четыре предмета.</w:t>
      </w:r>
    </w:p>
    <w:p w:rsidR="00A95BBC" w:rsidRPr="008277CE" w:rsidRDefault="00A95BBC" w:rsidP="00A95BBC">
      <w:pPr>
        <w:spacing w:after="0"/>
        <w:rPr>
          <w:rFonts w:asciiTheme="minorHAnsi" w:hAnsiTheme="minorHAnsi"/>
          <w:sz w:val="24"/>
          <w:szCs w:val="24"/>
        </w:rPr>
      </w:pPr>
    </w:p>
    <w:p w:rsidR="007265F7" w:rsidRPr="008277CE" w:rsidRDefault="007265F7" w:rsidP="00A95BBC">
      <w:pPr>
        <w:spacing w:after="0"/>
        <w:rPr>
          <w:rFonts w:asciiTheme="minorHAnsi" w:hAnsiTheme="minorHAnsi"/>
          <w:sz w:val="24"/>
          <w:szCs w:val="24"/>
        </w:rPr>
      </w:pPr>
      <w:r w:rsidRPr="008277CE">
        <w:rPr>
          <w:rFonts w:asciiTheme="minorHAnsi" w:hAnsiTheme="minorHAnsi"/>
          <w:sz w:val="24"/>
          <w:szCs w:val="24"/>
        </w:rPr>
        <w:t xml:space="preserve">Педагогическая диагностика осуществляется на основе предметной деятельности </w:t>
      </w:r>
    </w:p>
    <w:p w:rsidR="007265F7" w:rsidRPr="008277CE" w:rsidRDefault="007265F7" w:rsidP="007265F7">
      <w:pPr>
        <w:spacing w:after="0"/>
        <w:rPr>
          <w:rFonts w:asciiTheme="minorHAnsi" w:hAnsiTheme="minorHAnsi"/>
          <w:sz w:val="24"/>
          <w:szCs w:val="24"/>
        </w:rPr>
      </w:pPr>
      <w:proofErr w:type="gramStart"/>
      <w:r w:rsidRPr="008277CE">
        <w:rPr>
          <w:rFonts w:asciiTheme="minorHAnsi" w:hAnsiTheme="minorHAnsi"/>
          <w:sz w:val="24"/>
          <w:szCs w:val="24"/>
        </w:rPr>
        <w:t xml:space="preserve">ребёнка, педагог формулирует просьбу «покажи», а не «назови», поскольку, как было </w:t>
      </w:r>
      <w:proofErr w:type="gramEnd"/>
    </w:p>
    <w:p w:rsidR="007265F7" w:rsidRPr="008277CE" w:rsidRDefault="007265F7" w:rsidP="007265F7">
      <w:pPr>
        <w:spacing w:after="0"/>
        <w:rPr>
          <w:rFonts w:asciiTheme="minorHAnsi" w:hAnsiTheme="minorHAnsi"/>
          <w:sz w:val="24"/>
          <w:szCs w:val="24"/>
        </w:rPr>
      </w:pPr>
      <w:r w:rsidRPr="008277CE">
        <w:rPr>
          <w:rFonts w:asciiTheme="minorHAnsi" w:hAnsiTheme="minorHAnsi"/>
          <w:sz w:val="24"/>
          <w:szCs w:val="24"/>
        </w:rPr>
        <w:t>отмечено ранее, речь ребёнка находится в стадии формирования.</w:t>
      </w:r>
    </w:p>
    <w:p w:rsidR="007265F7" w:rsidRPr="008277CE" w:rsidRDefault="007265F7" w:rsidP="007265F7">
      <w:pPr>
        <w:rPr>
          <w:rFonts w:asciiTheme="minorHAnsi" w:hAnsiTheme="minorHAnsi"/>
          <w:sz w:val="24"/>
          <w:szCs w:val="24"/>
        </w:rPr>
      </w:pPr>
    </w:p>
    <w:p w:rsidR="00A95BBC" w:rsidRPr="008277CE" w:rsidRDefault="00A95BBC" w:rsidP="00A95BBC">
      <w:pPr>
        <w:spacing w:after="0"/>
        <w:rPr>
          <w:rFonts w:asciiTheme="minorHAnsi" w:hAnsiTheme="minorHAnsi"/>
          <w:sz w:val="24"/>
          <w:szCs w:val="24"/>
        </w:rPr>
      </w:pPr>
      <w:r w:rsidRPr="008277CE">
        <w:rPr>
          <w:rFonts w:asciiTheme="minorHAnsi" w:hAnsiTheme="minorHAnsi"/>
          <w:sz w:val="24"/>
          <w:szCs w:val="24"/>
        </w:rPr>
        <w:t xml:space="preserve">     Диагностика физического развития проводится медицинскими работниками и </w:t>
      </w:r>
    </w:p>
    <w:p w:rsidR="00AB7D0F" w:rsidRPr="008277CE" w:rsidRDefault="00A95BBC" w:rsidP="00AB7D0F">
      <w:pPr>
        <w:spacing w:after="0"/>
        <w:rPr>
          <w:rFonts w:asciiTheme="minorHAnsi" w:hAnsiTheme="minorHAnsi"/>
          <w:sz w:val="24"/>
          <w:szCs w:val="24"/>
        </w:rPr>
      </w:pPr>
      <w:r w:rsidRPr="008277CE">
        <w:rPr>
          <w:rFonts w:asciiTheme="minorHAnsi" w:hAnsiTheme="minorHAnsi"/>
          <w:sz w:val="24"/>
          <w:szCs w:val="24"/>
        </w:rPr>
        <w:t>Инструктором по физической культуре в соответствии с возрастными нормативами и рекомендациями местных специалистов</w:t>
      </w:r>
    </w:p>
    <w:p w:rsidR="002F0C9F" w:rsidRPr="008277CE" w:rsidRDefault="006A6917" w:rsidP="006A6917">
      <w:pPr>
        <w:ind w:left="1571"/>
        <w:rPr>
          <w:rFonts w:asciiTheme="minorHAnsi" w:hAnsiTheme="minorHAnsi"/>
          <w:b/>
          <w:i/>
          <w:sz w:val="24"/>
          <w:szCs w:val="24"/>
        </w:rPr>
      </w:pPr>
      <w:r>
        <w:rPr>
          <w:rFonts w:asciiTheme="minorHAnsi" w:hAnsiTheme="minorHAnsi"/>
          <w:b/>
          <w:i/>
          <w:sz w:val="24"/>
          <w:szCs w:val="24"/>
        </w:rPr>
        <w:t>4.2.</w:t>
      </w:r>
      <w:r w:rsidR="002F0C9F" w:rsidRPr="008277CE">
        <w:rPr>
          <w:rFonts w:asciiTheme="minorHAnsi" w:hAnsiTheme="minorHAnsi"/>
          <w:b/>
          <w:i/>
          <w:sz w:val="24"/>
          <w:szCs w:val="24"/>
        </w:rPr>
        <w:t>Взаимодействие с родителями воспитанников</w:t>
      </w:r>
    </w:p>
    <w:p w:rsidR="00277F44" w:rsidRPr="008277CE" w:rsidRDefault="00277F44" w:rsidP="00277F44">
      <w:pPr>
        <w:ind w:left="851"/>
        <w:rPr>
          <w:rFonts w:asciiTheme="minorHAnsi" w:hAnsiTheme="minorHAnsi"/>
          <w:sz w:val="24"/>
          <w:szCs w:val="24"/>
        </w:rPr>
      </w:pPr>
      <w:r w:rsidRPr="008277CE">
        <w:rPr>
          <w:rFonts w:asciiTheme="minorHAnsi" w:hAnsiTheme="minorHAnsi"/>
          <w:sz w:val="24"/>
          <w:szCs w:val="24"/>
        </w:rPr>
        <w:t>Данная работа осуще</w:t>
      </w:r>
      <w:r w:rsidR="00B46A32" w:rsidRPr="008277CE">
        <w:rPr>
          <w:rFonts w:asciiTheme="minorHAnsi" w:hAnsiTheme="minorHAnsi"/>
          <w:sz w:val="24"/>
          <w:szCs w:val="24"/>
        </w:rPr>
        <w:t>ствляется в соответствии с темами</w:t>
      </w:r>
      <w:r w:rsidRPr="008277CE">
        <w:rPr>
          <w:rFonts w:asciiTheme="minorHAnsi" w:hAnsiTheme="minorHAnsi"/>
          <w:sz w:val="24"/>
          <w:szCs w:val="24"/>
        </w:rPr>
        <w:t xml:space="preserve"> комплексно-тематического плана</w:t>
      </w:r>
      <w:r w:rsidR="00B46A32" w:rsidRPr="008277CE">
        <w:rPr>
          <w:rFonts w:asciiTheme="minorHAnsi" w:hAnsiTheme="minorHAnsi"/>
          <w:sz w:val="24"/>
          <w:szCs w:val="24"/>
        </w:rPr>
        <w:t xml:space="preserve"> и годовыми задачами ДОУ</w:t>
      </w:r>
      <w:r w:rsidRPr="008277CE">
        <w:rPr>
          <w:rFonts w:asciiTheme="minorHAnsi" w:hAnsiTheme="minorHAnsi"/>
          <w:sz w:val="24"/>
          <w:szCs w:val="24"/>
        </w:rPr>
        <w:t>.</w:t>
      </w:r>
    </w:p>
    <w:p w:rsidR="00277F44" w:rsidRPr="008277CE" w:rsidRDefault="00B46A32" w:rsidP="00B46A32">
      <w:pPr>
        <w:tabs>
          <w:tab w:val="left" w:pos="840"/>
          <w:tab w:val="left" w:pos="4605"/>
        </w:tabs>
        <w:jc w:val="center"/>
        <w:rPr>
          <w:rFonts w:asciiTheme="minorHAnsi" w:hAnsiTheme="minorHAnsi"/>
          <w:b/>
          <w:sz w:val="24"/>
          <w:szCs w:val="24"/>
        </w:rPr>
      </w:pPr>
      <w:r w:rsidRPr="008277CE">
        <w:rPr>
          <w:rFonts w:asciiTheme="minorHAnsi" w:hAnsiTheme="minorHAnsi"/>
          <w:b/>
          <w:sz w:val="24"/>
          <w:szCs w:val="24"/>
        </w:rPr>
        <w:t>Перспективный план по взаимодействию с родителями</w:t>
      </w:r>
    </w:p>
    <w:p w:rsidR="00950F69" w:rsidRPr="008277CE" w:rsidRDefault="00950F69" w:rsidP="00B46A32">
      <w:pPr>
        <w:tabs>
          <w:tab w:val="left" w:pos="840"/>
          <w:tab w:val="left" w:pos="4605"/>
        </w:tabs>
        <w:jc w:val="center"/>
        <w:rPr>
          <w:rFonts w:asciiTheme="minorHAnsi" w:hAnsiTheme="minorHAnsi"/>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6"/>
        <w:gridCol w:w="6239"/>
        <w:gridCol w:w="3016"/>
      </w:tblGrid>
      <w:tr w:rsidR="00102F31" w:rsidRPr="008277CE" w:rsidTr="00801E32">
        <w:tc>
          <w:tcPr>
            <w:tcW w:w="0" w:type="auto"/>
          </w:tcPr>
          <w:p w:rsidR="00277F44" w:rsidRPr="008277CE" w:rsidRDefault="00B46A32" w:rsidP="00801E32">
            <w:pPr>
              <w:tabs>
                <w:tab w:val="left" w:pos="840"/>
              </w:tabs>
              <w:rPr>
                <w:rFonts w:asciiTheme="minorHAnsi" w:hAnsiTheme="minorHAnsi"/>
                <w:i/>
                <w:sz w:val="24"/>
                <w:szCs w:val="24"/>
              </w:rPr>
            </w:pPr>
            <w:r w:rsidRPr="008277CE">
              <w:rPr>
                <w:rFonts w:asciiTheme="minorHAnsi" w:hAnsiTheme="minorHAnsi"/>
                <w:i/>
                <w:sz w:val="24"/>
                <w:szCs w:val="24"/>
              </w:rPr>
              <w:t>Месяц</w:t>
            </w:r>
          </w:p>
        </w:tc>
        <w:tc>
          <w:tcPr>
            <w:tcW w:w="0" w:type="auto"/>
          </w:tcPr>
          <w:p w:rsidR="00277F44" w:rsidRPr="008277CE" w:rsidRDefault="00B46A32" w:rsidP="00801E32">
            <w:pPr>
              <w:tabs>
                <w:tab w:val="left" w:pos="840"/>
              </w:tabs>
              <w:jc w:val="center"/>
              <w:rPr>
                <w:rFonts w:asciiTheme="minorHAnsi" w:hAnsiTheme="minorHAnsi"/>
                <w:i/>
                <w:sz w:val="24"/>
                <w:szCs w:val="24"/>
              </w:rPr>
            </w:pPr>
            <w:r w:rsidRPr="008277CE">
              <w:rPr>
                <w:rFonts w:asciiTheme="minorHAnsi" w:hAnsiTheme="minorHAnsi"/>
                <w:i/>
                <w:sz w:val="24"/>
                <w:szCs w:val="24"/>
              </w:rPr>
              <w:t>Тема</w:t>
            </w:r>
          </w:p>
        </w:tc>
        <w:tc>
          <w:tcPr>
            <w:tcW w:w="0" w:type="auto"/>
          </w:tcPr>
          <w:p w:rsidR="00277F44" w:rsidRPr="008277CE" w:rsidRDefault="00B46A32" w:rsidP="00801E32">
            <w:pPr>
              <w:tabs>
                <w:tab w:val="left" w:pos="840"/>
              </w:tabs>
              <w:rPr>
                <w:rFonts w:asciiTheme="minorHAnsi" w:hAnsiTheme="minorHAnsi"/>
                <w:i/>
                <w:sz w:val="24"/>
                <w:szCs w:val="24"/>
              </w:rPr>
            </w:pPr>
            <w:r w:rsidRPr="008277CE">
              <w:rPr>
                <w:rFonts w:asciiTheme="minorHAnsi" w:hAnsiTheme="minorHAnsi"/>
                <w:i/>
                <w:sz w:val="24"/>
                <w:szCs w:val="24"/>
              </w:rPr>
              <w:t>Форма организации родителе</w:t>
            </w:r>
            <w:r w:rsidR="00461211" w:rsidRPr="008277CE">
              <w:rPr>
                <w:rFonts w:asciiTheme="minorHAnsi" w:hAnsiTheme="minorHAnsi"/>
                <w:i/>
                <w:sz w:val="24"/>
                <w:szCs w:val="24"/>
              </w:rPr>
              <w:t>й</w:t>
            </w:r>
          </w:p>
        </w:tc>
      </w:tr>
      <w:tr w:rsidR="00102F31" w:rsidRPr="008277CE" w:rsidTr="00801E32">
        <w:tc>
          <w:tcPr>
            <w:tcW w:w="0" w:type="auto"/>
          </w:tcPr>
          <w:p w:rsidR="00277F44" w:rsidRPr="008277CE" w:rsidRDefault="00B46A32" w:rsidP="00897187">
            <w:pPr>
              <w:rPr>
                <w:rFonts w:asciiTheme="minorHAnsi" w:hAnsiTheme="minorHAnsi"/>
                <w:sz w:val="24"/>
                <w:szCs w:val="24"/>
              </w:rPr>
            </w:pPr>
            <w:r w:rsidRPr="008277CE">
              <w:rPr>
                <w:rFonts w:asciiTheme="minorHAnsi" w:hAnsiTheme="minorHAnsi"/>
                <w:sz w:val="24"/>
                <w:szCs w:val="24"/>
              </w:rPr>
              <w:t>Сентябрь</w:t>
            </w:r>
          </w:p>
        </w:tc>
        <w:tc>
          <w:tcPr>
            <w:tcW w:w="0" w:type="auto"/>
          </w:tcPr>
          <w:p w:rsidR="00D54539" w:rsidRPr="008277CE" w:rsidRDefault="00D54539" w:rsidP="00950F69">
            <w:pPr>
              <w:spacing w:after="0"/>
              <w:rPr>
                <w:rFonts w:asciiTheme="minorHAnsi" w:hAnsiTheme="minorHAnsi"/>
                <w:sz w:val="24"/>
                <w:szCs w:val="24"/>
              </w:rPr>
            </w:pPr>
            <w:r w:rsidRPr="008277CE">
              <w:rPr>
                <w:rFonts w:asciiTheme="minorHAnsi" w:hAnsiTheme="minorHAnsi"/>
                <w:sz w:val="24"/>
                <w:szCs w:val="24"/>
              </w:rPr>
              <w:t>«Основные задачи</w:t>
            </w:r>
            <w:r w:rsidR="00973540">
              <w:rPr>
                <w:rFonts w:asciiTheme="minorHAnsi" w:hAnsiTheme="minorHAnsi"/>
                <w:sz w:val="24"/>
                <w:szCs w:val="24"/>
              </w:rPr>
              <w:t xml:space="preserve"> ДОО на 2020 – 2021</w:t>
            </w:r>
            <w:r w:rsidRPr="008277CE">
              <w:rPr>
                <w:rFonts w:asciiTheme="minorHAnsi" w:hAnsiTheme="minorHAnsi"/>
                <w:sz w:val="24"/>
                <w:szCs w:val="24"/>
              </w:rPr>
              <w:t xml:space="preserve"> учебный год»</w:t>
            </w:r>
          </w:p>
          <w:p w:rsidR="00D54539" w:rsidRPr="008277CE" w:rsidRDefault="00950F69" w:rsidP="00950F69">
            <w:pPr>
              <w:spacing w:after="0"/>
              <w:rPr>
                <w:rFonts w:asciiTheme="minorHAnsi" w:hAnsiTheme="minorHAnsi"/>
                <w:sz w:val="24"/>
                <w:szCs w:val="24"/>
              </w:rPr>
            </w:pPr>
            <w:r w:rsidRPr="008277CE">
              <w:rPr>
                <w:rFonts w:asciiTheme="minorHAnsi" w:hAnsiTheme="minorHAnsi"/>
                <w:sz w:val="24"/>
                <w:szCs w:val="24"/>
              </w:rPr>
              <w:br/>
            </w:r>
            <w:r w:rsidR="00D54539" w:rsidRPr="008277CE">
              <w:rPr>
                <w:rFonts w:asciiTheme="minorHAnsi" w:hAnsiTheme="minorHAnsi"/>
                <w:sz w:val="24"/>
                <w:szCs w:val="24"/>
              </w:rPr>
              <w:t xml:space="preserve">«Цели и задачи воспитания и обучения детей 6- го года </w:t>
            </w:r>
            <w:r w:rsidR="00D54539" w:rsidRPr="008277CE">
              <w:rPr>
                <w:rFonts w:asciiTheme="minorHAnsi" w:hAnsiTheme="minorHAnsi"/>
                <w:sz w:val="24"/>
                <w:szCs w:val="24"/>
              </w:rPr>
              <w:lastRenderedPageBreak/>
              <w:t>жизни»</w:t>
            </w:r>
          </w:p>
          <w:p w:rsidR="00973540" w:rsidRDefault="00973540" w:rsidP="00950F69">
            <w:pPr>
              <w:spacing w:after="0"/>
              <w:rPr>
                <w:rFonts w:asciiTheme="minorHAnsi" w:hAnsiTheme="minorHAnsi"/>
                <w:sz w:val="24"/>
                <w:szCs w:val="24"/>
              </w:rPr>
            </w:pPr>
          </w:p>
          <w:p w:rsidR="00D54539" w:rsidRPr="008277CE" w:rsidRDefault="00D54539" w:rsidP="00950F69">
            <w:pPr>
              <w:spacing w:after="0"/>
              <w:rPr>
                <w:rFonts w:asciiTheme="minorHAnsi" w:hAnsiTheme="minorHAnsi"/>
                <w:sz w:val="24"/>
                <w:szCs w:val="24"/>
              </w:rPr>
            </w:pPr>
            <w:r w:rsidRPr="008277CE">
              <w:rPr>
                <w:rFonts w:asciiTheme="minorHAnsi" w:hAnsiTheme="minorHAnsi"/>
                <w:sz w:val="24"/>
                <w:szCs w:val="24"/>
              </w:rPr>
              <w:t>«Удовлетворённость родителей (ЗП) воспитанников  работой ДОУ»</w:t>
            </w:r>
          </w:p>
          <w:p w:rsidR="00D54539" w:rsidRPr="008277CE" w:rsidRDefault="00D54539" w:rsidP="00950F69">
            <w:pPr>
              <w:spacing w:after="0"/>
              <w:rPr>
                <w:rFonts w:asciiTheme="minorHAnsi" w:hAnsiTheme="minorHAnsi"/>
                <w:sz w:val="24"/>
                <w:szCs w:val="24"/>
              </w:rPr>
            </w:pPr>
            <w:r w:rsidRPr="008277CE">
              <w:rPr>
                <w:rFonts w:asciiTheme="minorHAnsi" w:hAnsiTheme="minorHAnsi"/>
                <w:sz w:val="24"/>
                <w:szCs w:val="24"/>
              </w:rPr>
              <w:t>«Изучение интересов родителей (ЗП) воспитанников в вопросах сотрудничества с ДОУ»</w:t>
            </w:r>
          </w:p>
          <w:p w:rsidR="00D54539" w:rsidRPr="008277CE" w:rsidRDefault="00D54539" w:rsidP="00950F69">
            <w:pPr>
              <w:tabs>
                <w:tab w:val="right" w:pos="6058"/>
              </w:tabs>
              <w:spacing w:after="0"/>
              <w:rPr>
                <w:rFonts w:asciiTheme="minorHAnsi" w:hAnsiTheme="minorHAnsi"/>
                <w:sz w:val="24"/>
                <w:szCs w:val="24"/>
              </w:rPr>
            </w:pPr>
            <w:r w:rsidRPr="008277CE">
              <w:rPr>
                <w:rFonts w:asciiTheme="minorHAnsi" w:hAnsiTheme="minorHAnsi"/>
                <w:sz w:val="24"/>
                <w:szCs w:val="24"/>
              </w:rPr>
              <w:t>«Режим дня в детском саду»</w:t>
            </w:r>
          </w:p>
          <w:p w:rsidR="00461211" w:rsidRPr="008277CE" w:rsidRDefault="00461211" w:rsidP="00950F69">
            <w:pPr>
              <w:tabs>
                <w:tab w:val="right" w:pos="6058"/>
              </w:tabs>
              <w:spacing w:after="0"/>
              <w:rPr>
                <w:rFonts w:asciiTheme="minorHAnsi" w:hAnsiTheme="minorHAnsi"/>
                <w:sz w:val="24"/>
                <w:szCs w:val="24"/>
              </w:rPr>
            </w:pPr>
          </w:p>
          <w:p w:rsidR="00D54539" w:rsidRPr="008277CE" w:rsidRDefault="00D54539" w:rsidP="00950F69">
            <w:pPr>
              <w:spacing w:after="0"/>
              <w:rPr>
                <w:rFonts w:asciiTheme="minorHAnsi" w:hAnsiTheme="minorHAnsi"/>
                <w:sz w:val="24"/>
                <w:szCs w:val="24"/>
              </w:rPr>
            </w:pPr>
            <w:r w:rsidRPr="008277CE">
              <w:rPr>
                <w:rFonts w:asciiTheme="minorHAnsi" w:hAnsiTheme="minorHAnsi"/>
                <w:sz w:val="24"/>
                <w:szCs w:val="24"/>
              </w:rPr>
              <w:t>«Физкультура дома»</w:t>
            </w:r>
          </w:p>
          <w:p w:rsidR="00D54539" w:rsidRPr="008277CE" w:rsidRDefault="00D54539" w:rsidP="00950F69">
            <w:pPr>
              <w:spacing w:after="0"/>
              <w:rPr>
                <w:rFonts w:asciiTheme="minorHAnsi" w:hAnsiTheme="minorHAnsi"/>
                <w:sz w:val="24"/>
                <w:szCs w:val="24"/>
              </w:rPr>
            </w:pPr>
            <w:r w:rsidRPr="008277CE">
              <w:rPr>
                <w:rFonts w:asciiTheme="minorHAnsi" w:hAnsiTheme="minorHAnsi"/>
                <w:sz w:val="24"/>
                <w:szCs w:val="24"/>
              </w:rPr>
              <w:t>«Родителям о правилах дорожного движения»</w:t>
            </w:r>
          </w:p>
          <w:p w:rsidR="00D54539" w:rsidRPr="008277CE" w:rsidRDefault="00D54539" w:rsidP="00950F69">
            <w:pPr>
              <w:spacing w:after="0"/>
              <w:rPr>
                <w:rFonts w:asciiTheme="minorHAnsi" w:hAnsiTheme="minorHAnsi"/>
                <w:sz w:val="24"/>
                <w:szCs w:val="24"/>
              </w:rPr>
            </w:pPr>
            <w:r w:rsidRPr="008277CE">
              <w:rPr>
                <w:rFonts w:asciiTheme="minorHAnsi" w:hAnsiTheme="minorHAnsi"/>
                <w:sz w:val="24"/>
                <w:szCs w:val="24"/>
              </w:rPr>
              <w:t>«Изучаем дорожные знаки»</w:t>
            </w:r>
          </w:p>
          <w:p w:rsidR="00461211" w:rsidRPr="008277CE" w:rsidRDefault="00461211" w:rsidP="00950F69">
            <w:pPr>
              <w:spacing w:after="0"/>
              <w:rPr>
                <w:rFonts w:asciiTheme="minorHAnsi" w:hAnsiTheme="minorHAnsi"/>
                <w:sz w:val="24"/>
                <w:szCs w:val="24"/>
              </w:rPr>
            </w:pPr>
          </w:p>
          <w:p w:rsidR="00B46A32" w:rsidRPr="008277CE" w:rsidRDefault="00D54539" w:rsidP="00950F69">
            <w:pPr>
              <w:spacing w:after="0"/>
              <w:rPr>
                <w:rFonts w:asciiTheme="minorHAnsi" w:hAnsiTheme="minorHAnsi"/>
                <w:sz w:val="24"/>
                <w:szCs w:val="24"/>
              </w:rPr>
            </w:pPr>
            <w:r w:rsidRPr="008277CE">
              <w:rPr>
                <w:rFonts w:asciiTheme="minorHAnsi" w:hAnsiTheme="minorHAnsi"/>
                <w:sz w:val="24"/>
                <w:szCs w:val="24"/>
              </w:rPr>
              <w:t>Поделки из природного материала «Осенние фантазии»</w:t>
            </w:r>
          </w:p>
          <w:p w:rsidR="00950F69" w:rsidRPr="008277CE" w:rsidRDefault="00950F69" w:rsidP="00950F69">
            <w:pPr>
              <w:spacing w:after="0"/>
              <w:rPr>
                <w:rFonts w:asciiTheme="minorHAnsi" w:hAnsiTheme="minorHAnsi"/>
                <w:sz w:val="24"/>
                <w:szCs w:val="24"/>
              </w:rPr>
            </w:pPr>
          </w:p>
        </w:tc>
        <w:tc>
          <w:tcPr>
            <w:tcW w:w="0" w:type="auto"/>
          </w:tcPr>
          <w:p w:rsidR="00D54539" w:rsidRPr="008277CE" w:rsidRDefault="00461211" w:rsidP="00950F69">
            <w:pPr>
              <w:spacing w:after="0"/>
              <w:rPr>
                <w:rFonts w:asciiTheme="minorHAnsi" w:hAnsiTheme="minorHAnsi"/>
                <w:sz w:val="24"/>
                <w:szCs w:val="24"/>
              </w:rPr>
            </w:pPr>
            <w:r w:rsidRPr="008277CE">
              <w:rPr>
                <w:rFonts w:asciiTheme="minorHAnsi" w:hAnsiTheme="minorHAnsi"/>
                <w:sz w:val="24"/>
                <w:szCs w:val="24"/>
              </w:rPr>
              <w:lastRenderedPageBreak/>
              <w:t>Общее ро</w:t>
            </w:r>
            <w:r w:rsidR="00D54539" w:rsidRPr="008277CE">
              <w:rPr>
                <w:rFonts w:asciiTheme="minorHAnsi" w:hAnsiTheme="minorHAnsi"/>
                <w:sz w:val="24"/>
                <w:szCs w:val="24"/>
              </w:rPr>
              <w:t>дительское собрание</w:t>
            </w:r>
          </w:p>
          <w:p w:rsidR="00D54539" w:rsidRPr="008277CE" w:rsidRDefault="00D54539" w:rsidP="00950F69">
            <w:pPr>
              <w:spacing w:after="0"/>
              <w:rPr>
                <w:rFonts w:asciiTheme="minorHAnsi" w:hAnsiTheme="minorHAnsi"/>
                <w:sz w:val="24"/>
                <w:szCs w:val="24"/>
              </w:rPr>
            </w:pPr>
          </w:p>
          <w:p w:rsidR="00D54539" w:rsidRPr="008277CE" w:rsidRDefault="00D54539" w:rsidP="00950F69">
            <w:pPr>
              <w:spacing w:after="0"/>
              <w:rPr>
                <w:rFonts w:asciiTheme="minorHAnsi" w:hAnsiTheme="minorHAnsi"/>
                <w:sz w:val="24"/>
                <w:szCs w:val="24"/>
              </w:rPr>
            </w:pPr>
            <w:r w:rsidRPr="008277CE">
              <w:rPr>
                <w:rFonts w:asciiTheme="minorHAnsi" w:hAnsiTheme="minorHAnsi"/>
                <w:sz w:val="24"/>
                <w:szCs w:val="24"/>
              </w:rPr>
              <w:lastRenderedPageBreak/>
              <w:t>Родительское собрание</w:t>
            </w:r>
          </w:p>
          <w:p w:rsidR="00D54539" w:rsidRPr="008277CE" w:rsidRDefault="00D54539" w:rsidP="00950F69">
            <w:pPr>
              <w:spacing w:after="0"/>
              <w:rPr>
                <w:rFonts w:asciiTheme="minorHAnsi" w:hAnsiTheme="minorHAnsi"/>
                <w:sz w:val="24"/>
                <w:szCs w:val="24"/>
              </w:rPr>
            </w:pPr>
            <w:r w:rsidRPr="008277CE">
              <w:rPr>
                <w:rFonts w:asciiTheme="minorHAnsi" w:hAnsiTheme="minorHAnsi"/>
                <w:sz w:val="24"/>
                <w:szCs w:val="24"/>
              </w:rPr>
              <w:br/>
              <w:t>Анкетирование</w:t>
            </w:r>
          </w:p>
          <w:p w:rsidR="00D54539" w:rsidRPr="008277CE" w:rsidRDefault="00D54539" w:rsidP="00950F69">
            <w:pPr>
              <w:spacing w:after="0"/>
              <w:rPr>
                <w:rFonts w:asciiTheme="minorHAnsi" w:hAnsiTheme="minorHAnsi"/>
                <w:sz w:val="24"/>
                <w:szCs w:val="24"/>
              </w:rPr>
            </w:pPr>
            <w:r w:rsidRPr="008277CE">
              <w:rPr>
                <w:rFonts w:asciiTheme="minorHAnsi" w:hAnsiTheme="minorHAnsi"/>
                <w:sz w:val="24"/>
                <w:szCs w:val="24"/>
              </w:rPr>
              <w:br/>
              <w:t>Анкетирование</w:t>
            </w:r>
          </w:p>
          <w:p w:rsidR="00D54539" w:rsidRPr="008277CE" w:rsidRDefault="00D54539" w:rsidP="00950F69">
            <w:pPr>
              <w:spacing w:after="0"/>
              <w:rPr>
                <w:rFonts w:asciiTheme="minorHAnsi" w:hAnsiTheme="minorHAnsi"/>
                <w:sz w:val="24"/>
                <w:szCs w:val="24"/>
              </w:rPr>
            </w:pPr>
          </w:p>
          <w:p w:rsidR="00D54539" w:rsidRPr="008277CE" w:rsidRDefault="00D54539" w:rsidP="00950F69">
            <w:pPr>
              <w:spacing w:after="0"/>
              <w:rPr>
                <w:rFonts w:asciiTheme="minorHAnsi" w:hAnsiTheme="minorHAnsi"/>
                <w:sz w:val="24"/>
                <w:szCs w:val="24"/>
              </w:rPr>
            </w:pPr>
            <w:r w:rsidRPr="008277CE">
              <w:rPr>
                <w:rFonts w:asciiTheme="minorHAnsi" w:hAnsiTheme="minorHAnsi"/>
                <w:sz w:val="24"/>
                <w:szCs w:val="24"/>
              </w:rPr>
              <w:t>Рекомендация</w:t>
            </w:r>
          </w:p>
          <w:p w:rsidR="00461211" w:rsidRPr="008277CE" w:rsidRDefault="00461211" w:rsidP="00950F69">
            <w:pPr>
              <w:spacing w:after="0"/>
              <w:rPr>
                <w:rFonts w:asciiTheme="minorHAnsi" w:hAnsiTheme="minorHAnsi"/>
                <w:sz w:val="24"/>
                <w:szCs w:val="24"/>
              </w:rPr>
            </w:pPr>
          </w:p>
          <w:p w:rsidR="00D54539" w:rsidRPr="008277CE" w:rsidRDefault="00D54539" w:rsidP="00950F69">
            <w:pPr>
              <w:spacing w:after="0"/>
              <w:rPr>
                <w:rFonts w:asciiTheme="minorHAnsi" w:hAnsiTheme="minorHAnsi"/>
                <w:sz w:val="24"/>
                <w:szCs w:val="24"/>
              </w:rPr>
            </w:pPr>
            <w:r w:rsidRPr="008277CE">
              <w:rPr>
                <w:rFonts w:asciiTheme="minorHAnsi" w:hAnsiTheme="minorHAnsi"/>
                <w:sz w:val="24"/>
                <w:szCs w:val="24"/>
              </w:rPr>
              <w:t>Рекомендация</w:t>
            </w:r>
          </w:p>
          <w:p w:rsidR="00D54539" w:rsidRPr="008277CE" w:rsidRDefault="00D54539" w:rsidP="00950F69">
            <w:pPr>
              <w:spacing w:after="0"/>
              <w:rPr>
                <w:rFonts w:asciiTheme="minorHAnsi" w:hAnsiTheme="minorHAnsi"/>
                <w:sz w:val="24"/>
                <w:szCs w:val="24"/>
              </w:rPr>
            </w:pPr>
            <w:r w:rsidRPr="008277CE">
              <w:rPr>
                <w:rFonts w:asciiTheme="minorHAnsi" w:hAnsiTheme="minorHAnsi"/>
                <w:sz w:val="24"/>
                <w:szCs w:val="24"/>
              </w:rPr>
              <w:t>Консультация</w:t>
            </w:r>
          </w:p>
          <w:p w:rsidR="00D54539" w:rsidRPr="008277CE" w:rsidRDefault="00D54539" w:rsidP="00950F69">
            <w:pPr>
              <w:spacing w:after="0"/>
              <w:rPr>
                <w:rFonts w:asciiTheme="minorHAnsi" w:hAnsiTheme="minorHAnsi"/>
                <w:sz w:val="24"/>
                <w:szCs w:val="24"/>
              </w:rPr>
            </w:pPr>
            <w:r w:rsidRPr="008277CE">
              <w:rPr>
                <w:rFonts w:asciiTheme="minorHAnsi" w:hAnsiTheme="minorHAnsi"/>
                <w:sz w:val="24"/>
                <w:szCs w:val="24"/>
              </w:rPr>
              <w:t>Папка- раскладушка</w:t>
            </w:r>
          </w:p>
          <w:p w:rsidR="00461211" w:rsidRPr="008277CE" w:rsidRDefault="00461211" w:rsidP="00950F69">
            <w:pPr>
              <w:spacing w:after="0"/>
              <w:rPr>
                <w:rFonts w:asciiTheme="minorHAnsi" w:hAnsiTheme="minorHAnsi"/>
                <w:sz w:val="24"/>
                <w:szCs w:val="24"/>
              </w:rPr>
            </w:pPr>
          </w:p>
          <w:p w:rsidR="00084A37" w:rsidRPr="008277CE" w:rsidRDefault="00D54539" w:rsidP="00950F69">
            <w:pPr>
              <w:spacing w:after="0"/>
              <w:rPr>
                <w:rFonts w:asciiTheme="minorHAnsi" w:hAnsiTheme="minorHAnsi"/>
                <w:sz w:val="24"/>
                <w:szCs w:val="24"/>
              </w:rPr>
            </w:pPr>
            <w:r w:rsidRPr="008277CE">
              <w:rPr>
                <w:rFonts w:asciiTheme="minorHAnsi" w:hAnsiTheme="minorHAnsi"/>
                <w:sz w:val="24"/>
                <w:szCs w:val="24"/>
              </w:rPr>
              <w:t>Творческая выставка</w:t>
            </w:r>
          </w:p>
        </w:tc>
      </w:tr>
      <w:tr w:rsidR="00102F31" w:rsidRPr="008277CE" w:rsidTr="00950F69">
        <w:tc>
          <w:tcPr>
            <w:tcW w:w="0" w:type="auto"/>
          </w:tcPr>
          <w:p w:rsidR="00277F44" w:rsidRPr="008277CE" w:rsidRDefault="00B46A32" w:rsidP="00897187">
            <w:pPr>
              <w:rPr>
                <w:rFonts w:asciiTheme="minorHAnsi" w:hAnsiTheme="minorHAnsi"/>
                <w:sz w:val="24"/>
                <w:szCs w:val="24"/>
              </w:rPr>
            </w:pPr>
            <w:r w:rsidRPr="008277CE">
              <w:rPr>
                <w:rFonts w:asciiTheme="minorHAnsi" w:hAnsiTheme="minorHAnsi"/>
                <w:sz w:val="24"/>
                <w:szCs w:val="24"/>
              </w:rPr>
              <w:lastRenderedPageBreak/>
              <w:t>Октябрь</w:t>
            </w:r>
          </w:p>
        </w:tc>
        <w:tc>
          <w:tcPr>
            <w:tcW w:w="0" w:type="auto"/>
          </w:tcPr>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«Как правильно одеть ребенка на прогулку осенью», «Что должно быть в шкафу ребенка»</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br/>
              <w:t>«Предметное рисование в старшем возрасте»</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«Осень»</w:t>
            </w:r>
          </w:p>
          <w:p w:rsidR="00950F69" w:rsidRPr="008277CE" w:rsidRDefault="00950F69" w:rsidP="00950F69">
            <w:pPr>
              <w:spacing w:after="0"/>
              <w:rPr>
                <w:rFonts w:asciiTheme="minorHAnsi" w:hAnsiTheme="minorHAnsi"/>
                <w:sz w:val="24"/>
                <w:szCs w:val="24"/>
              </w:rPr>
            </w:pPr>
          </w:p>
          <w:p w:rsidR="00950F69" w:rsidRPr="008277CE" w:rsidRDefault="00950F69" w:rsidP="00461211">
            <w:pPr>
              <w:spacing w:after="0"/>
              <w:rPr>
                <w:rFonts w:asciiTheme="minorHAnsi" w:hAnsiTheme="minorHAnsi"/>
                <w:sz w:val="24"/>
                <w:szCs w:val="24"/>
              </w:rPr>
            </w:pPr>
            <w:r w:rsidRPr="008277CE">
              <w:rPr>
                <w:rFonts w:asciiTheme="minorHAnsi" w:hAnsiTheme="minorHAnsi"/>
                <w:sz w:val="24"/>
                <w:szCs w:val="24"/>
              </w:rPr>
              <w:t>«Домашние животные в жизни ребенка»</w:t>
            </w:r>
          </w:p>
        </w:tc>
        <w:tc>
          <w:tcPr>
            <w:tcW w:w="0" w:type="auto"/>
            <w:shd w:val="clear" w:color="auto" w:fill="auto"/>
          </w:tcPr>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Индивидуальные беседы</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Семинар – практикум</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Папка- раскладушка</w:t>
            </w:r>
          </w:p>
          <w:p w:rsidR="00950F69" w:rsidRPr="008277CE" w:rsidRDefault="00950F69" w:rsidP="00950F69">
            <w:pPr>
              <w:spacing w:after="0"/>
              <w:rPr>
                <w:rFonts w:asciiTheme="minorHAnsi" w:hAnsiTheme="minorHAnsi"/>
                <w:sz w:val="24"/>
                <w:szCs w:val="24"/>
              </w:rPr>
            </w:pPr>
          </w:p>
          <w:p w:rsidR="002A26E8" w:rsidRPr="008277CE" w:rsidRDefault="00950F69" w:rsidP="00950F69">
            <w:pPr>
              <w:spacing w:after="0"/>
              <w:rPr>
                <w:rFonts w:asciiTheme="minorHAnsi" w:hAnsiTheme="minorHAnsi"/>
                <w:sz w:val="24"/>
                <w:szCs w:val="24"/>
              </w:rPr>
            </w:pPr>
            <w:r w:rsidRPr="008277CE">
              <w:rPr>
                <w:rFonts w:asciiTheme="minorHAnsi" w:hAnsiTheme="minorHAnsi"/>
                <w:sz w:val="24"/>
                <w:szCs w:val="24"/>
              </w:rPr>
              <w:t>Консультация</w:t>
            </w:r>
          </w:p>
        </w:tc>
      </w:tr>
      <w:tr w:rsidR="00102F31" w:rsidRPr="008277CE" w:rsidTr="00801E32">
        <w:tc>
          <w:tcPr>
            <w:tcW w:w="0" w:type="auto"/>
          </w:tcPr>
          <w:p w:rsidR="00277F44" w:rsidRPr="008277CE" w:rsidRDefault="001E7B4E" w:rsidP="00897187">
            <w:pPr>
              <w:rPr>
                <w:rFonts w:asciiTheme="minorHAnsi" w:hAnsiTheme="minorHAnsi"/>
                <w:sz w:val="24"/>
                <w:szCs w:val="24"/>
              </w:rPr>
            </w:pPr>
            <w:r w:rsidRPr="008277CE">
              <w:rPr>
                <w:rFonts w:asciiTheme="minorHAnsi" w:hAnsiTheme="minorHAnsi"/>
                <w:sz w:val="24"/>
                <w:szCs w:val="24"/>
              </w:rPr>
              <w:t>Ноябрь</w:t>
            </w:r>
          </w:p>
        </w:tc>
        <w:tc>
          <w:tcPr>
            <w:tcW w:w="0" w:type="auto"/>
          </w:tcPr>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w:t>
            </w:r>
            <w:proofErr w:type="spellStart"/>
            <w:r w:rsidRPr="008277CE">
              <w:rPr>
                <w:rFonts w:asciiTheme="minorHAnsi" w:hAnsiTheme="minorHAnsi"/>
                <w:sz w:val="24"/>
                <w:szCs w:val="24"/>
              </w:rPr>
              <w:t>Гендерное</w:t>
            </w:r>
            <w:proofErr w:type="spellEnd"/>
            <w:r w:rsidRPr="008277CE">
              <w:rPr>
                <w:rFonts w:asciiTheme="minorHAnsi" w:hAnsiTheme="minorHAnsi"/>
                <w:sz w:val="24"/>
                <w:szCs w:val="24"/>
              </w:rPr>
              <w:t xml:space="preserve"> воспитание детей через игру»</w:t>
            </w:r>
            <w:r w:rsidRPr="008277CE">
              <w:rPr>
                <w:rFonts w:asciiTheme="minorHAnsi" w:hAnsiTheme="minorHAnsi"/>
                <w:sz w:val="24"/>
                <w:szCs w:val="24"/>
              </w:rPr>
              <w:br/>
            </w: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«Развитие изобразительной деятельности в семье»</w:t>
            </w: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«Город на древнем Волоке»</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«Семейные традиции»</w:t>
            </w:r>
          </w:p>
          <w:p w:rsidR="00461211" w:rsidRPr="008277CE" w:rsidRDefault="00461211" w:rsidP="00950F69">
            <w:pPr>
              <w:spacing w:after="0"/>
              <w:rPr>
                <w:rFonts w:asciiTheme="minorHAnsi" w:hAnsiTheme="minorHAnsi"/>
                <w:sz w:val="24"/>
                <w:szCs w:val="24"/>
              </w:rPr>
            </w:pPr>
          </w:p>
          <w:p w:rsidR="00F974E8" w:rsidRPr="008277CE" w:rsidRDefault="00950F69" w:rsidP="00950F69">
            <w:pPr>
              <w:spacing w:after="0"/>
              <w:rPr>
                <w:rFonts w:asciiTheme="minorHAnsi" w:hAnsiTheme="minorHAnsi"/>
                <w:sz w:val="24"/>
                <w:szCs w:val="24"/>
              </w:rPr>
            </w:pPr>
            <w:r w:rsidRPr="008277CE">
              <w:rPr>
                <w:rFonts w:asciiTheme="minorHAnsi" w:hAnsiTheme="minorHAnsi"/>
                <w:sz w:val="24"/>
                <w:szCs w:val="24"/>
              </w:rPr>
              <w:t>«День матери»</w:t>
            </w:r>
          </w:p>
        </w:tc>
        <w:tc>
          <w:tcPr>
            <w:tcW w:w="0" w:type="auto"/>
          </w:tcPr>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Консультация</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Консультация</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 xml:space="preserve">Папка- передвижка </w:t>
            </w:r>
            <w:r w:rsidRPr="008277CE">
              <w:rPr>
                <w:rFonts w:asciiTheme="minorHAnsi" w:hAnsiTheme="minorHAnsi"/>
                <w:sz w:val="24"/>
                <w:szCs w:val="24"/>
              </w:rPr>
              <w:br/>
            </w: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 xml:space="preserve">Анкетирование </w:t>
            </w:r>
          </w:p>
          <w:p w:rsidR="00461211" w:rsidRPr="008277CE" w:rsidRDefault="00461211" w:rsidP="00950F69">
            <w:pPr>
              <w:spacing w:after="0"/>
              <w:rPr>
                <w:rFonts w:asciiTheme="minorHAnsi" w:hAnsiTheme="minorHAnsi"/>
                <w:sz w:val="24"/>
                <w:szCs w:val="24"/>
              </w:rPr>
            </w:pPr>
          </w:p>
          <w:p w:rsidR="00484CFD" w:rsidRPr="008277CE" w:rsidRDefault="00950F69" w:rsidP="00950F69">
            <w:pPr>
              <w:spacing w:after="0"/>
              <w:rPr>
                <w:rFonts w:asciiTheme="minorHAnsi" w:hAnsiTheme="minorHAnsi"/>
                <w:sz w:val="24"/>
                <w:szCs w:val="24"/>
              </w:rPr>
            </w:pPr>
            <w:r w:rsidRPr="008277CE">
              <w:rPr>
                <w:rFonts w:asciiTheme="minorHAnsi" w:hAnsiTheme="minorHAnsi"/>
                <w:sz w:val="24"/>
                <w:szCs w:val="24"/>
              </w:rPr>
              <w:t>Праздник, посвященный Дню матери</w:t>
            </w:r>
          </w:p>
        </w:tc>
      </w:tr>
      <w:tr w:rsidR="00102F31" w:rsidRPr="008277CE" w:rsidTr="00801E32">
        <w:tc>
          <w:tcPr>
            <w:tcW w:w="0" w:type="auto"/>
          </w:tcPr>
          <w:p w:rsidR="00277F44" w:rsidRPr="008277CE" w:rsidRDefault="008D7E94" w:rsidP="00897187">
            <w:pPr>
              <w:rPr>
                <w:rFonts w:asciiTheme="minorHAnsi" w:hAnsiTheme="minorHAnsi"/>
                <w:sz w:val="24"/>
                <w:szCs w:val="24"/>
              </w:rPr>
            </w:pPr>
            <w:r w:rsidRPr="008277CE">
              <w:rPr>
                <w:rFonts w:asciiTheme="minorHAnsi" w:hAnsiTheme="minorHAnsi"/>
                <w:sz w:val="24"/>
                <w:szCs w:val="24"/>
              </w:rPr>
              <w:t>Декабрь</w:t>
            </w:r>
          </w:p>
        </w:tc>
        <w:tc>
          <w:tcPr>
            <w:tcW w:w="0" w:type="auto"/>
          </w:tcPr>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«Как правильно одеть ребенка на прогулку зимой», «Что должно быть в шкафу ребенка»</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«Зимние виды спорта»</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«Небезопасные зимние забавы»</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Покормите птиц зимой»</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lastRenderedPageBreak/>
              <w:t>«Каким должен быть костюм  вашего ребенка на новогодний праздник»</w:t>
            </w:r>
          </w:p>
          <w:p w:rsidR="00950F69" w:rsidRPr="008277CE" w:rsidRDefault="00950F69" w:rsidP="00950F69">
            <w:pPr>
              <w:spacing w:after="0"/>
              <w:rPr>
                <w:rFonts w:asciiTheme="minorHAnsi" w:hAnsiTheme="minorHAnsi"/>
                <w:sz w:val="24"/>
                <w:szCs w:val="24"/>
              </w:rPr>
            </w:pPr>
          </w:p>
          <w:p w:rsidR="002A26E8" w:rsidRPr="008277CE" w:rsidRDefault="00950F69" w:rsidP="00950F69">
            <w:pPr>
              <w:spacing w:after="0"/>
              <w:rPr>
                <w:rFonts w:asciiTheme="minorHAnsi" w:hAnsiTheme="minorHAnsi"/>
                <w:sz w:val="24"/>
                <w:szCs w:val="24"/>
              </w:rPr>
            </w:pPr>
            <w:r w:rsidRPr="008277CE">
              <w:rPr>
                <w:rFonts w:asciiTheme="minorHAnsi" w:hAnsiTheme="minorHAnsi"/>
                <w:sz w:val="24"/>
                <w:szCs w:val="24"/>
              </w:rPr>
              <w:t>«Новогодний утренник»</w:t>
            </w:r>
          </w:p>
        </w:tc>
        <w:tc>
          <w:tcPr>
            <w:tcW w:w="0" w:type="auto"/>
          </w:tcPr>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lastRenderedPageBreak/>
              <w:t>Индивидуальные беседы</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Советы родителям</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Групповая беседа</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Акция. Изготовление кормушек</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lastRenderedPageBreak/>
              <w:t>Консультация</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Праздник</w:t>
            </w:r>
          </w:p>
          <w:p w:rsidR="002A26E8" w:rsidRPr="008277CE" w:rsidRDefault="002A26E8" w:rsidP="00950F69">
            <w:pPr>
              <w:spacing w:after="0"/>
              <w:rPr>
                <w:rFonts w:asciiTheme="minorHAnsi" w:hAnsiTheme="minorHAnsi"/>
                <w:sz w:val="24"/>
                <w:szCs w:val="24"/>
              </w:rPr>
            </w:pPr>
          </w:p>
        </w:tc>
      </w:tr>
      <w:tr w:rsidR="00102F31" w:rsidRPr="008277CE" w:rsidTr="00801E32">
        <w:tc>
          <w:tcPr>
            <w:tcW w:w="0" w:type="auto"/>
          </w:tcPr>
          <w:p w:rsidR="00277F44" w:rsidRPr="008277CE" w:rsidRDefault="008D7E94" w:rsidP="00897187">
            <w:pPr>
              <w:rPr>
                <w:rFonts w:asciiTheme="minorHAnsi" w:hAnsiTheme="minorHAnsi"/>
                <w:sz w:val="24"/>
                <w:szCs w:val="24"/>
              </w:rPr>
            </w:pPr>
            <w:r w:rsidRPr="008277CE">
              <w:rPr>
                <w:rFonts w:asciiTheme="minorHAnsi" w:hAnsiTheme="minorHAnsi"/>
                <w:sz w:val="24"/>
                <w:szCs w:val="24"/>
              </w:rPr>
              <w:lastRenderedPageBreak/>
              <w:t>Январь</w:t>
            </w:r>
          </w:p>
        </w:tc>
        <w:tc>
          <w:tcPr>
            <w:tcW w:w="0" w:type="auto"/>
          </w:tcPr>
          <w:p w:rsidR="00950F69" w:rsidRPr="008277CE" w:rsidRDefault="00950F69" w:rsidP="00950F69">
            <w:pPr>
              <w:rPr>
                <w:rFonts w:asciiTheme="minorHAnsi" w:hAnsiTheme="minorHAnsi"/>
                <w:sz w:val="24"/>
                <w:szCs w:val="24"/>
              </w:rPr>
            </w:pPr>
            <w:r w:rsidRPr="008277CE">
              <w:rPr>
                <w:rFonts w:asciiTheme="minorHAnsi" w:hAnsiTheme="minorHAnsi"/>
                <w:sz w:val="24"/>
                <w:szCs w:val="24"/>
              </w:rPr>
              <w:t>«Здоровье всему голова»</w:t>
            </w:r>
          </w:p>
          <w:p w:rsidR="00950F69" w:rsidRPr="008277CE" w:rsidRDefault="00950F69" w:rsidP="00950F69">
            <w:pPr>
              <w:rPr>
                <w:rFonts w:asciiTheme="minorHAnsi" w:hAnsiTheme="minorHAnsi"/>
                <w:sz w:val="24"/>
                <w:szCs w:val="24"/>
              </w:rPr>
            </w:pPr>
          </w:p>
          <w:p w:rsidR="00950F69" w:rsidRPr="008277CE" w:rsidRDefault="00950F69" w:rsidP="00950F69">
            <w:pPr>
              <w:rPr>
                <w:rFonts w:asciiTheme="minorHAnsi" w:hAnsiTheme="minorHAnsi"/>
                <w:sz w:val="24"/>
                <w:szCs w:val="24"/>
              </w:rPr>
            </w:pPr>
            <w:r w:rsidRPr="008277CE">
              <w:rPr>
                <w:rFonts w:asciiTheme="minorHAnsi" w:hAnsiTheme="minorHAnsi"/>
                <w:sz w:val="24"/>
                <w:szCs w:val="24"/>
              </w:rPr>
              <w:t>«Безопасность ребенка в быту»</w:t>
            </w:r>
          </w:p>
          <w:p w:rsidR="00950F69" w:rsidRPr="008277CE" w:rsidRDefault="00950F69" w:rsidP="00950F69">
            <w:pPr>
              <w:rPr>
                <w:rFonts w:asciiTheme="minorHAnsi" w:hAnsiTheme="minorHAnsi"/>
                <w:sz w:val="24"/>
                <w:szCs w:val="24"/>
              </w:rPr>
            </w:pPr>
          </w:p>
          <w:p w:rsidR="00950F69" w:rsidRPr="008277CE" w:rsidRDefault="00950F69" w:rsidP="00950F69">
            <w:pPr>
              <w:rPr>
                <w:rFonts w:asciiTheme="minorHAnsi" w:hAnsiTheme="minorHAnsi"/>
                <w:sz w:val="24"/>
                <w:szCs w:val="24"/>
              </w:rPr>
            </w:pPr>
            <w:r w:rsidRPr="008277CE">
              <w:rPr>
                <w:rFonts w:asciiTheme="minorHAnsi" w:hAnsiTheme="minorHAnsi"/>
                <w:sz w:val="24"/>
                <w:szCs w:val="24"/>
              </w:rPr>
              <w:t>«Как приучить ребенка есть овощи и фрукты»</w:t>
            </w:r>
          </w:p>
          <w:p w:rsidR="00461211" w:rsidRPr="008277CE" w:rsidRDefault="00461211" w:rsidP="00897187">
            <w:pPr>
              <w:rPr>
                <w:rFonts w:asciiTheme="minorHAnsi" w:hAnsiTheme="minorHAnsi"/>
                <w:sz w:val="24"/>
                <w:szCs w:val="24"/>
              </w:rPr>
            </w:pPr>
            <w:r w:rsidRPr="008277CE">
              <w:rPr>
                <w:rFonts w:asciiTheme="minorHAnsi" w:hAnsiTheme="minorHAnsi"/>
                <w:sz w:val="24"/>
                <w:szCs w:val="24"/>
              </w:rPr>
              <w:br/>
            </w:r>
            <w:r w:rsidR="00950F69" w:rsidRPr="008277CE">
              <w:rPr>
                <w:rFonts w:asciiTheme="minorHAnsi" w:hAnsiTheme="minorHAnsi"/>
                <w:sz w:val="24"/>
                <w:szCs w:val="24"/>
              </w:rPr>
              <w:t>«Здоровый образ жизни нашей семьи»</w:t>
            </w:r>
          </w:p>
        </w:tc>
        <w:tc>
          <w:tcPr>
            <w:tcW w:w="0" w:type="auto"/>
          </w:tcPr>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Консультация</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Наглядная агитация</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Папка- раскладушка</w:t>
            </w:r>
            <w:r w:rsidRPr="008277CE">
              <w:rPr>
                <w:rFonts w:asciiTheme="minorHAnsi" w:hAnsiTheme="minorHAnsi"/>
                <w:sz w:val="24"/>
                <w:szCs w:val="24"/>
              </w:rPr>
              <w:br/>
            </w:r>
          </w:p>
          <w:p w:rsidR="00250D33" w:rsidRPr="008277CE" w:rsidRDefault="00950F69" w:rsidP="00950F69">
            <w:pPr>
              <w:spacing w:after="0"/>
              <w:rPr>
                <w:rFonts w:asciiTheme="minorHAnsi" w:hAnsiTheme="minorHAnsi"/>
                <w:sz w:val="24"/>
                <w:szCs w:val="24"/>
              </w:rPr>
            </w:pPr>
            <w:r w:rsidRPr="008277CE">
              <w:rPr>
                <w:rFonts w:asciiTheme="minorHAnsi" w:hAnsiTheme="minorHAnsi"/>
                <w:sz w:val="24"/>
                <w:szCs w:val="24"/>
              </w:rPr>
              <w:br/>
              <w:t>Акция – конкурс</w:t>
            </w:r>
          </w:p>
        </w:tc>
      </w:tr>
      <w:tr w:rsidR="00102F31" w:rsidRPr="008277CE" w:rsidTr="00801E32">
        <w:tc>
          <w:tcPr>
            <w:tcW w:w="0" w:type="auto"/>
          </w:tcPr>
          <w:p w:rsidR="00277F44" w:rsidRPr="008277CE" w:rsidRDefault="008D7E94" w:rsidP="00897187">
            <w:pPr>
              <w:rPr>
                <w:rFonts w:asciiTheme="minorHAnsi" w:hAnsiTheme="minorHAnsi"/>
                <w:sz w:val="24"/>
                <w:szCs w:val="24"/>
              </w:rPr>
            </w:pPr>
            <w:r w:rsidRPr="008277CE">
              <w:rPr>
                <w:rFonts w:asciiTheme="minorHAnsi" w:hAnsiTheme="minorHAnsi"/>
                <w:sz w:val="24"/>
                <w:szCs w:val="24"/>
              </w:rPr>
              <w:t>Февраль</w:t>
            </w:r>
          </w:p>
        </w:tc>
        <w:tc>
          <w:tcPr>
            <w:tcW w:w="0" w:type="auto"/>
          </w:tcPr>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«Этикет за столом»</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«Будущий мужчина или как правильно воспитать мальчика»</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«Как рассказать ребенку о празднике 23 февраля»</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«С праздником, папы!»</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«Масленица»</w:t>
            </w:r>
          </w:p>
          <w:p w:rsidR="00E52F3B" w:rsidRPr="008277CE" w:rsidRDefault="00E52F3B" w:rsidP="00950F69">
            <w:pPr>
              <w:rPr>
                <w:rFonts w:asciiTheme="minorHAnsi" w:hAnsiTheme="minorHAnsi"/>
                <w:sz w:val="24"/>
                <w:szCs w:val="24"/>
              </w:rPr>
            </w:pPr>
          </w:p>
        </w:tc>
        <w:tc>
          <w:tcPr>
            <w:tcW w:w="0" w:type="auto"/>
          </w:tcPr>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Консультация</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Папка- раскладушка</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 xml:space="preserve">Консультация </w:t>
            </w: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p>
          <w:p w:rsidR="00950F69" w:rsidRPr="008277CE" w:rsidRDefault="00950F69" w:rsidP="00950F69">
            <w:pPr>
              <w:spacing w:after="0"/>
              <w:rPr>
                <w:rFonts w:asciiTheme="minorHAnsi" w:hAnsiTheme="minorHAnsi"/>
                <w:sz w:val="24"/>
                <w:szCs w:val="24"/>
              </w:rPr>
            </w:pPr>
            <w:r w:rsidRPr="008277CE">
              <w:rPr>
                <w:rFonts w:asciiTheme="minorHAnsi" w:hAnsiTheme="minorHAnsi"/>
                <w:sz w:val="24"/>
                <w:szCs w:val="24"/>
              </w:rPr>
              <w:t>Праздник, посвященный 23 февраля»</w:t>
            </w:r>
          </w:p>
          <w:p w:rsidR="00950F69" w:rsidRPr="008277CE" w:rsidRDefault="00950F69" w:rsidP="00950F69">
            <w:pPr>
              <w:spacing w:after="0"/>
              <w:rPr>
                <w:rFonts w:asciiTheme="minorHAnsi" w:hAnsiTheme="minorHAnsi"/>
                <w:sz w:val="24"/>
                <w:szCs w:val="24"/>
              </w:rPr>
            </w:pPr>
          </w:p>
          <w:p w:rsidR="00880E48" w:rsidRPr="008277CE" w:rsidRDefault="00950F69" w:rsidP="00950F69">
            <w:pPr>
              <w:spacing w:after="0"/>
              <w:rPr>
                <w:rFonts w:asciiTheme="minorHAnsi" w:hAnsiTheme="minorHAnsi"/>
                <w:sz w:val="24"/>
                <w:szCs w:val="24"/>
              </w:rPr>
            </w:pPr>
            <w:r w:rsidRPr="008277CE">
              <w:rPr>
                <w:rFonts w:asciiTheme="minorHAnsi" w:hAnsiTheme="minorHAnsi"/>
                <w:sz w:val="24"/>
                <w:szCs w:val="24"/>
              </w:rPr>
              <w:t>Папка- передвижка</w:t>
            </w:r>
          </w:p>
        </w:tc>
      </w:tr>
      <w:tr w:rsidR="00102F31" w:rsidRPr="008277CE" w:rsidTr="00801E32">
        <w:tc>
          <w:tcPr>
            <w:tcW w:w="0" w:type="auto"/>
          </w:tcPr>
          <w:p w:rsidR="00277F44" w:rsidRPr="008277CE" w:rsidRDefault="008D7E94" w:rsidP="00897187">
            <w:pPr>
              <w:rPr>
                <w:rFonts w:asciiTheme="minorHAnsi" w:hAnsiTheme="minorHAnsi"/>
                <w:sz w:val="24"/>
                <w:szCs w:val="24"/>
              </w:rPr>
            </w:pPr>
            <w:r w:rsidRPr="008277CE">
              <w:rPr>
                <w:rFonts w:asciiTheme="minorHAnsi" w:hAnsiTheme="minorHAnsi"/>
                <w:sz w:val="24"/>
                <w:szCs w:val="24"/>
              </w:rPr>
              <w:t>Март</w:t>
            </w:r>
          </w:p>
        </w:tc>
        <w:tc>
          <w:tcPr>
            <w:tcW w:w="0" w:type="auto"/>
          </w:tcPr>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«Весна»</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«Будущая женщина или как правильно воспитать девочку»</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«Как появился женский праздник»</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«Самая любимая»</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«Профилактика ОРВИ»</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«Зачем читать детям книги»</w:t>
            </w:r>
          </w:p>
          <w:p w:rsidR="00396703" w:rsidRPr="008277CE" w:rsidRDefault="00396703" w:rsidP="00897187">
            <w:pPr>
              <w:spacing w:line="240" w:lineRule="auto"/>
              <w:rPr>
                <w:rFonts w:asciiTheme="minorHAnsi" w:hAnsiTheme="minorHAnsi"/>
                <w:sz w:val="24"/>
                <w:szCs w:val="24"/>
              </w:rPr>
            </w:pPr>
          </w:p>
        </w:tc>
        <w:tc>
          <w:tcPr>
            <w:tcW w:w="0" w:type="auto"/>
          </w:tcPr>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lastRenderedPageBreak/>
              <w:t>Наглядная агитация</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Папка- раскладушка</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Консультация</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Праздник для мам и бабушек</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Индивидуальные беседы</w:t>
            </w:r>
          </w:p>
          <w:p w:rsidR="00461211" w:rsidRPr="008277CE" w:rsidRDefault="00461211" w:rsidP="00461211">
            <w:pPr>
              <w:spacing w:after="0"/>
              <w:rPr>
                <w:rFonts w:asciiTheme="minorHAnsi" w:hAnsiTheme="minorHAnsi"/>
                <w:sz w:val="24"/>
                <w:szCs w:val="24"/>
              </w:rPr>
            </w:pPr>
          </w:p>
          <w:p w:rsidR="00396703" w:rsidRPr="008277CE" w:rsidRDefault="00461211" w:rsidP="00461211">
            <w:pPr>
              <w:spacing w:after="0"/>
              <w:rPr>
                <w:rFonts w:asciiTheme="minorHAnsi" w:hAnsiTheme="minorHAnsi"/>
                <w:sz w:val="24"/>
                <w:szCs w:val="24"/>
              </w:rPr>
            </w:pPr>
            <w:r w:rsidRPr="008277CE">
              <w:rPr>
                <w:rFonts w:asciiTheme="minorHAnsi" w:hAnsiTheme="minorHAnsi"/>
                <w:sz w:val="24"/>
                <w:szCs w:val="24"/>
              </w:rPr>
              <w:t>Консультация</w:t>
            </w:r>
          </w:p>
        </w:tc>
      </w:tr>
      <w:tr w:rsidR="00102F31" w:rsidRPr="008277CE" w:rsidTr="00801E32">
        <w:tc>
          <w:tcPr>
            <w:tcW w:w="0" w:type="auto"/>
          </w:tcPr>
          <w:p w:rsidR="00277F44" w:rsidRPr="008277CE" w:rsidRDefault="008D7E94" w:rsidP="00897187">
            <w:pPr>
              <w:rPr>
                <w:rFonts w:asciiTheme="minorHAnsi" w:hAnsiTheme="minorHAnsi"/>
                <w:sz w:val="24"/>
                <w:szCs w:val="24"/>
              </w:rPr>
            </w:pPr>
            <w:r w:rsidRPr="008277CE">
              <w:rPr>
                <w:rFonts w:asciiTheme="minorHAnsi" w:hAnsiTheme="minorHAnsi"/>
                <w:sz w:val="24"/>
                <w:szCs w:val="24"/>
              </w:rPr>
              <w:lastRenderedPageBreak/>
              <w:t>Апрель</w:t>
            </w:r>
          </w:p>
        </w:tc>
        <w:tc>
          <w:tcPr>
            <w:tcW w:w="0" w:type="auto"/>
          </w:tcPr>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«Как правильно одеть ребенка на прогулку весной», «Что должно быть в шкафу ребенка»</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«Зеленый мир на окне»</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 xml:space="preserve">«Экспериментируем дома»  </w:t>
            </w:r>
            <w:proofErr w:type="gramStart"/>
            <w:r w:rsidRPr="008277CE">
              <w:rPr>
                <w:rFonts w:asciiTheme="minorHAnsi" w:hAnsiTheme="minorHAnsi"/>
                <w:sz w:val="24"/>
                <w:szCs w:val="24"/>
              </w:rPr>
              <w:t xml:space="preserve">( </w:t>
            </w:r>
            <w:proofErr w:type="gramEnd"/>
            <w:r w:rsidRPr="008277CE">
              <w:rPr>
                <w:rFonts w:asciiTheme="minorHAnsi" w:hAnsiTheme="minorHAnsi"/>
                <w:sz w:val="24"/>
                <w:szCs w:val="24"/>
              </w:rPr>
              <w:t>из газеты «для заботливых родителей «Домашняя лаборатория»)</w:t>
            </w: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«Расскажите детям о космосе»</w:t>
            </w: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«Удовлетворённость родителей (ЗП) воспитанников  работой ДОУ»</w:t>
            </w:r>
          </w:p>
          <w:p w:rsidR="00DC79D0" w:rsidRPr="008277CE" w:rsidRDefault="00461211" w:rsidP="00461211">
            <w:pPr>
              <w:spacing w:after="0"/>
              <w:rPr>
                <w:rFonts w:asciiTheme="minorHAnsi" w:hAnsiTheme="minorHAnsi"/>
                <w:sz w:val="24"/>
                <w:szCs w:val="24"/>
              </w:rPr>
            </w:pPr>
            <w:r w:rsidRPr="008277CE">
              <w:rPr>
                <w:rFonts w:asciiTheme="minorHAnsi" w:hAnsiTheme="minorHAnsi"/>
                <w:sz w:val="24"/>
                <w:szCs w:val="24"/>
              </w:rPr>
              <w:br/>
              <w:t>«Экспериментирование с детьми старшего возраста»</w:t>
            </w:r>
          </w:p>
        </w:tc>
        <w:tc>
          <w:tcPr>
            <w:tcW w:w="0" w:type="auto"/>
          </w:tcPr>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Индивидуальные беседы</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Консультация</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Консультация</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Групповая беседа</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Анкетирование</w:t>
            </w:r>
          </w:p>
          <w:p w:rsidR="00461211" w:rsidRPr="008277CE" w:rsidRDefault="00461211" w:rsidP="00461211">
            <w:pPr>
              <w:spacing w:after="0"/>
              <w:rPr>
                <w:rFonts w:asciiTheme="minorHAnsi" w:hAnsiTheme="minorHAnsi"/>
                <w:sz w:val="24"/>
                <w:szCs w:val="24"/>
              </w:rPr>
            </w:pPr>
          </w:p>
          <w:p w:rsidR="00A30A61" w:rsidRPr="008277CE" w:rsidRDefault="00461211" w:rsidP="00461211">
            <w:pPr>
              <w:spacing w:after="0"/>
              <w:rPr>
                <w:rFonts w:asciiTheme="minorHAnsi" w:hAnsiTheme="minorHAnsi"/>
                <w:sz w:val="24"/>
                <w:szCs w:val="24"/>
              </w:rPr>
            </w:pPr>
            <w:r w:rsidRPr="008277CE">
              <w:rPr>
                <w:rFonts w:asciiTheme="minorHAnsi" w:hAnsiTheme="minorHAnsi"/>
                <w:sz w:val="24"/>
                <w:szCs w:val="24"/>
              </w:rPr>
              <w:t>Семинар - практикум</w:t>
            </w:r>
          </w:p>
        </w:tc>
      </w:tr>
      <w:tr w:rsidR="00102F31" w:rsidRPr="008277CE" w:rsidTr="00801E32">
        <w:tc>
          <w:tcPr>
            <w:tcW w:w="0" w:type="auto"/>
          </w:tcPr>
          <w:p w:rsidR="00277F44" w:rsidRPr="008277CE" w:rsidRDefault="008D7E94" w:rsidP="00897187">
            <w:pPr>
              <w:rPr>
                <w:rFonts w:asciiTheme="minorHAnsi" w:hAnsiTheme="minorHAnsi"/>
                <w:sz w:val="24"/>
                <w:szCs w:val="24"/>
              </w:rPr>
            </w:pPr>
            <w:r w:rsidRPr="008277CE">
              <w:rPr>
                <w:rFonts w:asciiTheme="minorHAnsi" w:hAnsiTheme="minorHAnsi"/>
                <w:sz w:val="24"/>
                <w:szCs w:val="24"/>
              </w:rPr>
              <w:t>Май</w:t>
            </w:r>
          </w:p>
        </w:tc>
        <w:tc>
          <w:tcPr>
            <w:tcW w:w="0" w:type="auto"/>
          </w:tcPr>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 xml:space="preserve">«Напитать душу красотой» </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«День победы»</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«Я помню! Я горжусь!»</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«Что мы умеем и любим делать»</w:t>
            </w:r>
          </w:p>
          <w:p w:rsidR="00461211" w:rsidRPr="008277CE" w:rsidRDefault="00461211" w:rsidP="00461211">
            <w:pPr>
              <w:spacing w:after="0"/>
              <w:rPr>
                <w:rFonts w:asciiTheme="minorHAnsi" w:hAnsiTheme="minorHAnsi"/>
                <w:sz w:val="24"/>
                <w:szCs w:val="24"/>
              </w:rPr>
            </w:pPr>
          </w:p>
          <w:p w:rsidR="00950F69" w:rsidRPr="008277CE" w:rsidRDefault="00461211" w:rsidP="00461211">
            <w:pPr>
              <w:spacing w:after="0" w:line="240" w:lineRule="auto"/>
              <w:rPr>
                <w:rFonts w:asciiTheme="minorHAnsi" w:hAnsiTheme="minorHAnsi"/>
                <w:sz w:val="24"/>
                <w:szCs w:val="24"/>
              </w:rPr>
            </w:pPr>
            <w:r w:rsidRPr="008277CE">
              <w:rPr>
                <w:rFonts w:asciiTheme="minorHAnsi" w:hAnsiTheme="minorHAnsi"/>
                <w:sz w:val="24"/>
                <w:szCs w:val="24"/>
              </w:rPr>
              <w:t>«Результаты учебного года»</w:t>
            </w:r>
          </w:p>
          <w:p w:rsidR="00057B8E" w:rsidRPr="008277CE" w:rsidRDefault="00057B8E" w:rsidP="00897187">
            <w:pPr>
              <w:spacing w:line="240" w:lineRule="auto"/>
              <w:rPr>
                <w:rFonts w:asciiTheme="minorHAnsi" w:hAnsiTheme="minorHAnsi"/>
                <w:sz w:val="24"/>
                <w:szCs w:val="24"/>
              </w:rPr>
            </w:pPr>
          </w:p>
        </w:tc>
        <w:tc>
          <w:tcPr>
            <w:tcW w:w="0" w:type="auto"/>
          </w:tcPr>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Консультация</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Консультация</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Папка- передвижка</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Фотовыставка</w:t>
            </w:r>
          </w:p>
          <w:p w:rsidR="00461211" w:rsidRPr="008277CE" w:rsidRDefault="00461211" w:rsidP="00461211">
            <w:pPr>
              <w:spacing w:after="0"/>
              <w:rPr>
                <w:rFonts w:asciiTheme="minorHAnsi" w:hAnsiTheme="minorHAnsi"/>
                <w:sz w:val="24"/>
                <w:szCs w:val="24"/>
              </w:rPr>
            </w:pPr>
          </w:p>
          <w:p w:rsidR="00461211" w:rsidRPr="008277CE" w:rsidRDefault="00461211" w:rsidP="00461211">
            <w:pPr>
              <w:spacing w:after="0"/>
              <w:rPr>
                <w:rFonts w:asciiTheme="minorHAnsi" w:hAnsiTheme="minorHAnsi"/>
                <w:sz w:val="24"/>
                <w:szCs w:val="24"/>
              </w:rPr>
            </w:pPr>
            <w:r w:rsidRPr="008277CE">
              <w:rPr>
                <w:rFonts w:asciiTheme="minorHAnsi" w:hAnsiTheme="minorHAnsi"/>
                <w:sz w:val="24"/>
                <w:szCs w:val="24"/>
              </w:rPr>
              <w:t>Общее родительское собрание</w:t>
            </w:r>
          </w:p>
          <w:p w:rsidR="00057B8E" w:rsidRPr="008277CE" w:rsidRDefault="00057B8E" w:rsidP="00950F69">
            <w:pPr>
              <w:spacing w:after="0"/>
              <w:rPr>
                <w:rFonts w:asciiTheme="minorHAnsi" w:hAnsiTheme="minorHAnsi"/>
                <w:sz w:val="24"/>
                <w:szCs w:val="24"/>
              </w:rPr>
            </w:pPr>
          </w:p>
        </w:tc>
      </w:tr>
    </w:tbl>
    <w:p w:rsidR="008D7E94" w:rsidRPr="008277CE" w:rsidRDefault="008D7E94" w:rsidP="00897187">
      <w:pPr>
        <w:rPr>
          <w:rFonts w:asciiTheme="minorHAnsi" w:hAnsiTheme="minorHAnsi"/>
          <w:b/>
          <w:i/>
          <w:sz w:val="24"/>
          <w:szCs w:val="24"/>
        </w:rPr>
      </w:pPr>
    </w:p>
    <w:p w:rsidR="007E10BC" w:rsidRPr="008277CE" w:rsidRDefault="007E10BC" w:rsidP="00CF6EB5">
      <w:pPr>
        <w:rPr>
          <w:rFonts w:asciiTheme="minorHAnsi" w:hAnsiTheme="minorHAnsi"/>
          <w:b/>
          <w:i/>
          <w:sz w:val="24"/>
          <w:szCs w:val="24"/>
        </w:rPr>
      </w:pPr>
    </w:p>
    <w:p w:rsidR="007E10BC" w:rsidRPr="008277CE" w:rsidRDefault="007E10BC" w:rsidP="00CF6EB5">
      <w:pPr>
        <w:rPr>
          <w:rFonts w:asciiTheme="minorHAnsi" w:hAnsiTheme="minorHAnsi"/>
          <w:b/>
          <w:i/>
          <w:sz w:val="24"/>
          <w:szCs w:val="24"/>
        </w:rPr>
      </w:pPr>
    </w:p>
    <w:p w:rsidR="007E10BC" w:rsidRPr="008277CE" w:rsidRDefault="007E10BC" w:rsidP="00CF6EB5">
      <w:pPr>
        <w:rPr>
          <w:rFonts w:asciiTheme="minorHAnsi" w:hAnsiTheme="minorHAnsi"/>
          <w:b/>
          <w:i/>
          <w:sz w:val="24"/>
          <w:szCs w:val="24"/>
        </w:rPr>
      </w:pPr>
    </w:p>
    <w:p w:rsidR="007E10BC" w:rsidRPr="008277CE" w:rsidRDefault="007E10BC" w:rsidP="00CF6EB5">
      <w:pPr>
        <w:rPr>
          <w:rFonts w:asciiTheme="minorHAnsi" w:hAnsiTheme="minorHAnsi"/>
          <w:b/>
          <w:i/>
          <w:sz w:val="24"/>
          <w:szCs w:val="24"/>
        </w:rPr>
      </w:pPr>
    </w:p>
    <w:p w:rsidR="00897187" w:rsidRPr="008277CE" w:rsidRDefault="00897187" w:rsidP="00096E3F">
      <w:pPr>
        <w:pStyle w:val="aa"/>
        <w:tabs>
          <w:tab w:val="left" w:pos="851"/>
        </w:tabs>
        <w:jc w:val="both"/>
        <w:rPr>
          <w:rFonts w:asciiTheme="minorHAnsi" w:hAnsiTheme="minorHAnsi"/>
          <w:b/>
          <w:i/>
          <w:sz w:val="24"/>
          <w:szCs w:val="24"/>
        </w:rPr>
      </w:pPr>
    </w:p>
    <w:p w:rsidR="00897187" w:rsidRPr="008277CE" w:rsidRDefault="00897187" w:rsidP="00096E3F">
      <w:pPr>
        <w:pStyle w:val="aa"/>
        <w:tabs>
          <w:tab w:val="left" w:pos="851"/>
        </w:tabs>
        <w:jc w:val="both"/>
        <w:rPr>
          <w:rFonts w:asciiTheme="minorHAnsi" w:hAnsiTheme="minorHAnsi"/>
          <w:b/>
          <w:i/>
          <w:sz w:val="24"/>
          <w:szCs w:val="24"/>
        </w:rPr>
      </w:pPr>
    </w:p>
    <w:p w:rsidR="00897187" w:rsidRPr="008277CE" w:rsidRDefault="00897187" w:rsidP="00096E3F">
      <w:pPr>
        <w:pStyle w:val="aa"/>
        <w:tabs>
          <w:tab w:val="left" w:pos="851"/>
        </w:tabs>
        <w:jc w:val="both"/>
        <w:rPr>
          <w:rFonts w:asciiTheme="minorHAnsi" w:hAnsiTheme="minorHAnsi"/>
          <w:b/>
          <w:i/>
          <w:sz w:val="24"/>
          <w:szCs w:val="24"/>
        </w:rPr>
      </w:pPr>
    </w:p>
    <w:p w:rsidR="00897187" w:rsidRPr="008277CE" w:rsidRDefault="00897187" w:rsidP="00096E3F">
      <w:pPr>
        <w:pStyle w:val="aa"/>
        <w:tabs>
          <w:tab w:val="left" w:pos="851"/>
        </w:tabs>
        <w:jc w:val="both"/>
        <w:rPr>
          <w:rFonts w:asciiTheme="minorHAnsi" w:hAnsiTheme="minorHAnsi"/>
          <w:b/>
          <w:i/>
          <w:sz w:val="24"/>
          <w:szCs w:val="24"/>
        </w:rPr>
      </w:pPr>
    </w:p>
    <w:p w:rsidR="00897187" w:rsidRPr="008277CE" w:rsidRDefault="00897187" w:rsidP="00096E3F">
      <w:pPr>
        <w:pStyle w:val="aa"/>
        <w:tabs>
          <w:tab w:val="left" w:pos="851"/>
        </w:tabs>
        <w:jc w:val="both"/>
        <w:rPr>
          <w:rFonts w:asciiTheme="minorHAnsi" w:hAnsiTheme="minorHAnsi"/>
          <w:b/>
          <w:i/>
          <w:sz w:val="24"/>
          <w:szCs w:val="24"/>
        </w:rPr>
      </w:pPr>
    </w:p>
    <w:p w:rsidR="00897187" w:rsidRPr="008277CE" w:rsidRDefault="00897187" w:rsidP="00096E3F">
      <w:pPr>
        <w:pStyle w:val="aa"/>
        <w:tabs>
          <w:tab w:val="left" w:pos="851"/>
        </w:tabs>
        <w:jc w:val="both"/>
        <w:rPr>
          <w:rFonts w:asciiTheme="minorHAnsi" w:hAnsiTheme="minorHAnsi"/>
          <w:b/>
          <w:i/>
          <w:sz w:val="24"/>
          <w:szCs w:val="24"/>
        </w:rPr>
      </w:pPr>
    </w:p>
    <w:p w:rsidR="00D656A9" w:rsidRDefault="00D656A9" w:rsidP="00CF6EB5">
      <w:pPr>
        <w:rPr>
          <w:rFonts w:asciiTheme="minorHAnsi" w:hAnsiTheme="minorHAnsi"/>
          <w:b/>
          <w:i/>
          <w:sz w:val="24"/>
          <w:szCs w:val="24"/>
        </w:rPr>
      </w:pPr>
    </w:p>
    <w:p w:rsidR="006A6917" w:rsidRDefault="006A6917" w:rsidP="00CF6EB5">
      <w:pPr>
        <w:rPr>
          <w:rFonts w:asciiTheme="minorHAnsi" w:eastAsia="Times New Roman" w:hAnsiTheme="minorHAnsi"/>
          <w:b/>
          <w:i/>
          <w:sz w:val="24"/>
          <w:szCs w:val="24"/>
        </w:rPr>
      </w:pPr>
    </w:p>
    <w:p w:rsidR="00DB462F" w:rsidRPr="00CA2CA7" w:rsidRDefault="00CA2CA7" w:rsidP="00CA2CA7">
      <w:pPr>
        <w:pStyle w:val="aa"/>
        <w:ind w:firstLine="696"/>
        <w:rPr>
          <w:rFonts w:asciiTheme="minorHAnsi" w:hAnsiTheme="minorHAnsi"/>
          <w:b/>
          <w:i/>
          <w:sz w:val="24"/>
          <w:szCs w:val="24"/>
        </w:rPr>
      </w:pPr>
      <w:bookmarkStart w:id="3" w:name="_GoBack"/>
      <w:bookmarkEnd w:id="3"/>
      <w:r>
        <w:rPr>
          <w:rFonts w:asciiTheme="minorHAnsi" w:hAnsiTheme="minorHAnsi"/>
          <w:b/>
          <w:i/>
          <w:sz w:val="24"/>
          <w:szCs w:val="24"/>
        </w:rPr>
        <w:lastRenderedPageBreak/>
        <w:t>4.3.</w:t>
      </w:r>
      <w:r w:rsidR="00CF6EB5" w:rsidRPr="00CA2CA7">
        <w:rPr>
          <w:rFonts w:asciiTheme="minorHAnsi" w:hAnsiTheme="minorHAnsi"/>
          <w:b/>
          <w:i/>
          <w:sz w:val="24"/>
          <w:szCs w:val="24"/>
        </w:rPr>
        <w:t>Список литературы</w:t>
      </w:r>
    </w:p>
    <w:p w:rsidR="00D656A9" w:rsidRDefault="00D656A9" w:rsidP="00D656A9">
      <w:pPr>
        <w:rPr>
          <w:rFonts w:asciiTheme="minorHAnsi" w:eastAsia="Times New Roman" w:hAnsiTheme="minorHAnsi"/>
          <w:sz w:val="24"/>
          <w:szCs w:val="24"/>
        </w:rPr>
      </w:pPr>
      <w:r>
        <w:rPr>
          <w:rFonts w:asciiTheme="minorHAnsi" w:eastAsia="Times New Roman" w:hAnsiTheme="minorHAnsi"/>
          <w:sz w:val="24"/>
          <w:szCs w:val="24"/>
        </w:rPr>
        <w:t>И. А. Лыкова. Художественный труд в детском саду. – М.: Издательский дом «Цветной мир», 2011</w:t>
      </w:r>
    </w:p>
    <w:p w:rsidR="00D656A9" w:rsidRDefault="00D656A9" w:rsidP="00D656A9">
      <w:pPr>
        <w:rPr>
          <w:rFonts w:asciiTheme="minorHAnsi" w:eastAsia="Times New Roman" w:hAnsiTheme="minorHAnsi"/>
          <w:sz w:val="24"/>
          <w:szCs w:val="24"/>
        </w:rPr>
      </w:pPr>
      <w:r>
        <w:rPr>
          <w:rFonts w:asciiTheme="minorHAnsi" w:eastAsia="Times New Roman" w:hAnsiTheme="minorHAnsi"/>
          <w:sz w:val="24"/>
          <w:szCs w:val="24"/>
        </w:rPr>
        <w:t>И. А. Лыкова. Изобразительное творчество в детском саду.</w:t>
      </w:r>
      <w:proofErr w:type="gramStart"/>
      <w:r>
        <w:rPr>
          <w:rFonts w:asciiTheme="minorHAnsi" w:eastAsia="Times New Roman" w:hAnsiTheme="minorHAnsi"/>
          <w:sz w:val="24"/>
          <w:szCs w:val="24"/>
        </w:rPr>
        <w:t xml:space="preserve"> .</w:t>
      </w:r>
      <w:proofErr w:type="gramEnd"/>
      <w:r>
        <w:rPr>
          <w:rFonts w:asciiTheme="minorHAnsi" w:eastAsia="Times New Roman" w:hAnsiTheme="minorHAnsi"/>
          <w:sz w:val="24"/>
          <w:szCs w:val="24"/>
        </w:rPr>
        <w:t xml:space="preserve"> – М.: Издательский дом «</w:t>
      </w:r>
      <w:r w:rsidR="00F458E9">
        <w:rPr>
          <w:rFonts w:asciiTheme="minorHAnsi" w:eastAsia="Times New Roman" w:hAnsiTheme="minorHAnsi"/>
          <w:sz w:val="24"/>
          <w:szCs w:val="24"/>
        </w:rPr>
        <w:t>Карапуз</w:t>
      </w:r>
      <w:r>
        <w:rPr>
          <w:rFonts w:asciiTheme="minorHAnsi" w:eastAsia="Times New Roman" w:hAnsiTheme="minorHAnsi"/>
          <w:sz w:val="24"/>
          <w:szCs w:val="24"/>
        </w:rPr>
        <w:t>»</w:t>
      </w:r>
      <w:r w:rsidR="00F458E9">
        <w:rPr>
          <w:rFonts w:asciiTheme="minorHAnsi" w:eastAsia="Times New Roman" w:hAnsiTheme="minorHAnsi"/>
          <w:sz w:val="24"/>
          <w:szCs w:val="24"/>
        </w:rPr>
        <w:t>, 2008</w:t>
      </w:r>
    </w:p>
    <w:p w:rsidR="00F458E9" w:rsidRDefault="00F458E9" w:rsidP="00D656A9">
      <w:pPr>
        <w:rPr>
          <w:rFonts w:asciiTheme="minorHAnsi" w:eastAsia="Times New Roman" w:hAnsiTheme="minorHAnsi"/>
          <w:sz w:val="24"/>
          <w:szCs w:val="24"/>
        </w:rPr>
      </w:pPr>
      <w:r>
        <w:rPr>
          <w:rFonts w:asciiTheme="minorHAnsi" w:eastAsia="Times New Roman" w:hAnsiTheme="minorHAnsi"/>
          <w:sz w:val="24"/>
          <w:szCs w:val="24"/>
        </w:rPr>
        <w:t>В. И</w:t>
      </w:r>
      <w:proofErr w:type="gramStart"/>
      <w:r>
        <w:rPr>
          <w:rFonts w:asciiTheme="minorHAnsi" w:eastAsia="Times New Roman" w:hAnsiTheme="minorHAnsi"/>
          <w:sz w:val="24"/>
          <w:szCs w:val="24"/>
        </w:rPr>
        <w:t xml:space="preserve"> .</w:t>
      </w:r>
      <w:proofErr w:type="gramEnd"/>
      <w:r>
        <w:rPr>
          <w:rFonts w:asciiTheme="minorHAnsi" w:eastAsia="Times New Roman" w:hAnsiTheme="minorHAnsi"/>
          <w:sz w:val="24"/>
          <w:szCs w:val="24"/>
        </w:rPr>
        <w:t xml:space="preserve"> Фёдорова. Забавные поделки. – М.: Мой мир, 2008</w:t>
      </w:r>
    </w:p>
    <w:p w:rsidR="00F458E9" w:rsidRDefault="00F458E9" w:rsidP="00D656A9">
      <w:pPr>
        <w:rPr>
          <w:rFonts w:asciiTheme="minorHAnsi" w:eastAsia="Times New Roman" w:hAnsiTheme="minorHAnsi"/>
          <w:sz w:val="24"/>
          <w:szCs w:val="24"/>
        </w:rPr>
      </w:pPr>
      <w:r>
        <w:rPr>
          <w:rFonts w:asciiTheme="minorHAnsi" w:eastAsia="Times New Roman" w:hAnsiTheme="minorHAnsi"/>
          <w:sz w:val="24"/>
          <w:szCs w:val="24"/>
        </w:rPr>
        <w:t>С. В. Ивлев. Занимательные задачки. – М.: Мой мир, 2008</w:t>
      </w:r>
    </w:p>
    <w:p w:rsidR="00F458E9" w:rsidRDefault="00F458E9" w:rsidP="00D656A9">
      <w:pPr>
        <w:rPr>
          <w:rFonts w:asciiTheme="minorHAnsi" w:eastAsia="Times New Roman" w:hAnsiTheme="minorHAnsi"/>
          <w:sz w:val="24"/>
          <w:szCs w:val="24"/>
        </w:rPr>
      </w:pPr>
      <w:r>
        <w:rPr>
          <w:rFonts w:asciiTheme="minorHAnsi" w:eastAsia="Times New Roman" w:hAnsiTheme="minorHAnsi"/>
          <w:sz w:val="24"/>
          <w:szCs w:val="24"/>
        </w:rPr>
        <w:t>Т. И. Ерофеева. Дошкольник изучает математику 5- 6 лет. – М.: Просвещение, 2005</w:t>
      </w:r>
    </w:p>
    <w:p w:rsidR="00F458E9" w:rsidRDefault="00F458E9" w:rsidP="00D656A9">
      <w:pPr>
        <w:rPr>
          <w:rFonts w:asciiTheme="minorHAnsi" w:eastAsia="Times New Roman" w:hAnsiTheme="minorHAnsi"/>
          <w:sz w:val="24"/>
          <w:szCs w:val="24"/>
        </w:rPr>
      </w:pPr>
      <w:r>
        <w:rPr>
          <w:rFonts w:asciiTheme="minorHAnsi" w:eastAsia="Times New Roman" w:hAnsiTheme="minorHAnsi"/>
          <w:sz w:val="24"/>
          <w:szCs w:val="24"/>
        </w:rPr>
        <w:t xml:space="preserve">Л. Г. </w:t>
      </w:r>
      <w:proofErr w:type="spellStart"/>
      <w:r>
        <w:rPr>
          <w:rFonts w:asciiTheme="minorHAnsi" w:eastAsia="Times New Roman" w:hAnsiTheme="minorHAnsi"/>
          <w:sz w:val="24"/>
          <w:szCs w:val="24"/>
        </w:rPr>
        <w:t>Горькова</w:t>
      </w:r>
      <w:proofErr w:type="spellEnd"/>
      <w:r>
        <w:rPr>
          <w:rFonts w:asciiTheme="minorHAnsi" w:eastAsia="Times New Roman" w:hAnsiTheme="minorHAnsi"/>
          <w:sz w:val="24"/>
          <w:szCs w:val="24"/>
        </w:rPr>
        <w:t xml:space="preserve">, Л. А. </w:t>
      </w:r>
      <w:proofErr w:type="spellStart"/>
      <w:r>
        <w:rPr>
          <w:rFonts w:asciiTheme="minorHAnsi" w:eastAsia="Times New Roman" w:hAnsiTheme="minorHAnsi"/>
          <w:sz w:val="24"/>
          <w:szCs w:val="24"/>
        </w:rPr>
        <w:t>Обукова</w:t>
      </w:r>
      <w:proofErr w:type="spellEnd"/>
      <w:r>
        <w:rPr>
          <w:rFonts w:asciiTheme="minorHAnsi" w:eastAsia="Times New Roman" w:hAnsiTheme="minorHAnsi"/>
          <w:sz w:val="24"/>
          <w:szCs w:val="24"/>
        </w:rPr>
        <w:t>. Занятия физической культурой в ДОУ. – М.: 5 за знания, 2005</w:t>
      </w:r>
    </w:p>
    <w:p w:rsidR="00F458E9" w:rsidRDefault="00F458E9" w:rsidP="00D656A9">
      <w:pPr>
        <w:rPr>
          <w:rFonts w:asciiTheme="minorHAnsi" w:eastAsia="Times New Roman" w:hAnsiTheme="minorHAnsi"/>
          <w:sz w:val="24"/>
          <w:szCs w:val="24"/>
        </w:rPr>
      </w:pPr>
      <w:r>
        <w:rPr>
          <w:rFonts w:asciiTheme="minorHAnsi" w:eastAsia="Times New Roman" w:hAnsiTheme="minorHAnsi"/>
          <w:sz w:val="24"/>
          <w:szCs w:val="24"/>
        </w:rPr>
        <w:t>В. Н. Белкина и др. Дошкольник: обучение и развитие. – Ярославль: Академия развития: Академия Холдинг, 2001</w:t>
      </w:r>
    </w:p>
    <w:p w:rsidR="00F458E9" w:rsidRDefault="00F458E9" w:rsidP="00D656A9">
      <w:pPr>
        <w:rPr>
          <w:rFonts w:asciiTheme="minorHAnsi" w:eastAsia="Times New Roman" w:hAnsiTheme="minorHAnsi"/>
          <w:sz w:val="24"/>
          <w:szCs w:val="24"/>
        </w:rPr>
      </w:pPr>
      <w:r>
        <w:rPr>
          <w:rFonts w:asciiTheme="minorHAnsi" w:eastAsia="Times New Roman" w:hAnsiTheme="minorHAnsi"/>
          <w:sz w:val="24"/>
          <w:szCs w:val="24"/>
        </w:rPr>
        <w:t xml:space="preserve">А. и О. Дружинины. Ребёнок от рождения до школы. – М.: ЗАО </w:t>
      </w:r>
      <w:proofErr w:type="spellStart"/>
      <w:r>
        <w:rPr>
          <w:rFonts w:asciiTheme="minorHAnsi" w:eastAsia="Times New Roman" w:hAnsiTheme="minorHAnsi"/>
          <w:sz w:val="24"/>
          <w:szCs w:val="24"/>
        </w:rPr>
        <w:t>Центрополиграф</w:t>
      </w:r>
      <w:proofErr w:type="spellEnd"/>
      <w:r>
        <w:rPr>
          <w:rFonts w:asciiTheme="minorHAnsi" w:eastAsia="Times New Roman" w:hAnsiTheme="minorHAnsi"/>
          <w:sz w:val="24"/>
          <w:szCs w:val="24"/>
        </w:rPr>
        <w:t>, 2003</w:t>
      </w:r>
    </w:p>
    <w:p w:rsidR="00F458E9" w:rsidRDefault="00F458E9" w:rsidP="00D656A9">
      <w:pPr>
        <w:rPr>
          <w:rFonts w:asciiTheme="minorHAnsi" w:eastAsia="Times New Roman" w:hAnsiTheme="minorHAnsi"/>
          <w:sz w:val="24"/>
          <w:szCs w:val="24"/>
        </w:rPr>
      </w:pPr>
      <w:r>
        <w:rPr>
          <w:rFonts w:asciiTheme="minorHAnsi" w:eastAsia="Times New Roman" w:hAnsiTheme="minorHAnsi"/>
          <w:sz w:val="24"/>
          <w:szCs w:val="24"/>
        </w:rPr>
        <w:t>Т. С. Комарова. Изобразительное искусство в детском саду и в школе: - М.: Педагогическое общество России, 1999</w:t>
      </w:r>
    </w:p>
    <w:p w:rsidR="00F458E9" w:rsidRDefault="00F458E9" w:rsidP="00D656A9">
      <w:pPr>
        <w:rPr>
          <w:rFonts w:asciiTheme="minorHAnsi" w:eastAsia="Times New Roman" w:hAnsiTheme="minorHAnsi"/>
          <w:sz w:val="24"/>
          <w:szCs w:val="24"/>
        </w:rPr>
      </w:pPr>
      <w:r>
        <w:rPr>
          <w:rFonts w:asciiTheme="minorHAnsi" w:eastAsia="Times New Roman" w:hAnsiTheme="minorHAnsi"/>
          <w:sz w:val="24"/>
          <w:szCs w:val="24"/>
        </w:rPr>
        <w:t xml:space="preserve">Н. В.  </w:t>
      </w:r>
      <w:proofErr w:type="spellStart"/>
      <w:r>
        <w:rPr>
          <w:rFonts w:asciiTheme="minorHAnsi" w:eastAsia="Times New Roman" w:hAnsiTheme="minorHAnsi"/>
          <w:sz w:val="24"/>
          <w:szCs w:val="24"/>
        </w:rPr>
        <w:t>Шайдурова</w:t>
      </w:r>
      <w:proofErr w:type="spellEnd"/>
      <w:r>
        <w:rPr>
          <w:rFonts w:asciiTheme="minorHAnsi" w:eastAsia="Times New Roman" w:hAnsiTheme="minorHAnsi"/>
          <w:sz w:val="24"/>
          <w:szCs w:val="24"/>
        </w:rPr>
        <w:t>. Методика обучения рисованию детей дошкольного возраста. – М.: ТЦ Сфера, 2010</w:t>
      </w:r>
    </w:p>
    <w:p w:rsidR="00F458E9" w:rsidRDefault="00F458E9" w:rsidP="00D656A9">
      <w:pPr>
        <w:rPr>
          <w:rFonts w:asciiTheme="minorHAnsi" w:eastAsia="Times New Roman" w:hAnsiTheme="minorHAnsi"/>
          <w:sz w:val="24"/>
          <w:szCs w:val="24"/>
        </w:rPr>
      </w:pPr>
      <w:r>
        <w:rPr>
          <w:rFonts w:asciiTheme="minorHAnsi" w:eastAsia="Times New Roman" w:hAnsiTheme="minorHAnsi"/>
          <w:sz w:val="24"/>
          <w:szCs w:val="24"/>
        </w:rPr>
        <w:t xml:space="preserve">Т. П. Попова, В. И. Усачёва. Занимательное </w:t>
      </w:r>
      <w:proofErr w:type="spellStart"/>
      <w:r>
        <w:rPr>
          <w:rFonts w:asciiTheme="minorHAnsi" w:eastAsia="Times New Roman" w:hAnsiTheme="minorHAnsi"/>
          <w:sz w:val="24"/>
          <w:szCs w:val="24"/>
        </w:rPr>
        <w:t>азбуковедение</w:t>
      </w:r>
      <w:proofErr w:type="spellEnd"/>
      <w:r>
        <w:rPr>
          <w:rFonts w:asciiTheme="minorHAnsi" w:eastAsia="Times New Roman" w:hAnsiTheme="minorHAnsi"/>
          <w:sz w:val="24"/>
          <w:szCs w:val="24"/>
        </w:rPr>
        <w:t>. – Волгоград: Учитель, 2005</w:t>
      </w:r>
    </w:p>
    <w:p w:rsidR="00F458E9" w:rsidRDefault="00F458E9" w:rsidP="00D656A9">
      <w:pPr>
        <w:rPr>
          <w:rFonts w:asciiTheme="minorHAnsi" w:eastAsia="Times New Roman" w:hAnsiTheme="minorHAnsi"/>
          <w:sz w:val="24"/>
          <w:szCs w:val="24"/>
        </w:rPr>
      </w:pPr>
      <w:r>
        <w:rPr>
          <w:rFonts w:asciiTheme="minorHAnsi" w:eastAsia="Times New Roman" w:hAnsiTheme="minorHAnsi"/>
          <w:sz w:val="24"/>
          <w:szCs w:val="24"/>
        </w:rPr>
        <w:t xml:space="preserve">Н. Б. </w:t>
      </w:r>
      <w:proofErr w:type="spellStart"/>
      <w:r>
        <w:rPr>
          <w:rFonts w:asciiTheme="minorHAnsi" w:eastAsia="Times New Roman" w:hAnsiTheme="minorHAnsi"/>
          <w:sz w:val="24"/>
          <w:szCs w:val="24"/>
        </w:rPr>
        <w:t>Бочарова</w:t>
      </w:r>
      <w:proofErr w:type="spellEnd"/>
      <w:r>
        <w:rPr>
          <w:rFonts w:asciiTheme="minorHAnsi" w:eastAsia="Times New Roman" w:hAnsiTheme="minorHAnsi"/>
          <w:sz w:val="24"/>
          <w:szCs w:val="24"/>
        </w:rPr>
        <w:t>. Учимся конструировать. – М.: Школьная пресса, 2009</w:t>
      </w:r>
    </w:p>
    <w:p w:rsidR="00F458E9" w:rsidRDefault="00F458E9" w:rsidP="00F458E9">
      <w:pPr>
        <w:rPr>
          <w:rFonts w:asciiTheme="minorHAnsi" w:eastAsia="Times New Roman" w:hAnsiTheme="minorHAnsi"/>
          <w:sz w:val="24"/>
          <w:szCs w:val="24"/>
        </w:rPr>
      </w:pPr>
      <w:r>
        <w:rPr>
          <w:rFonts w:asciiTheme="minorHAnsi" w:eastAsia="Times New Roman" w:hAnsiTheme="minorHAnsi"/>
          <w:sz w:val="24"/>
          <w:szCs w:val="24"/>
        </w:rPr>
        <w:t xml:space="preserve">Н. Б. </w:t>
      </w:r>
      <w:proofErr w:type="spellStart"/>
      <w:r>
        <w:rPr>
          <w:rFonts w:asciiTheme="minorHAnsi" w:eastAsia="Times New Roman" w:hAnsiTheme="minorHAnsi"/>
          <w:sz w:val="24"/>
          <w:szCs w:val="24"/>
        </w:rPr>
        <w:t>Бочарова</w:t>
      </w:r>
      <w:proofErr w:type="spellEnd"/>
      <w:r>
        <w:rPr>
          <w:rFonts w:asciiTheme="minorHAnsi" w:eastAsia="Times New Roman" w:hAnsiTheme="minorHAnsi"/>
          <w:sz w:val="24"/>
          <w:szCs w:val="24"/>
        </w:rPr>
        <w:t>. Учимся рисовать. – М.: Школьная пресса, 2007</w:t>
      </w:r>
    </w:p>
    <w:p w:rsidR="00F458E9" w:rsidRDefault="00F458E9" w:rsidP="00F458E9">
      <w:pPr>
        <w:rPr>
          <w:rFonts w:asciiTheme="minorHAnsi" w:eastAsia="Times New Roman" w:hAnsiTheme="minorHAnsi"/>
          <w:sz w:val="24"/>
          <w:szCs w:val="24"/>
        </w:rPr>
      </w:pPr>
      <w:r>
        <w:rPr>
          <w:rFonts w:asciiTheme="minorHAnsi" w:eastAsia="Times New Roman" w:hAnsiTheme="minorHAnsi"/>
          <w:sz w:val="24"/>
          <w:szCs w:val="24"/>
        </w:rPr>
        <w:t xml:space="preserve">О. В. </w:t>
      </w:r>
      <w:proofErr w:type="spellStart"/>
      <w:r>
        <w:rPr>
          <w:rFonts w:asciiTheme="minorHAnsi" w:eastAsia="Times New Roman" w:hAnsiTheme="minorHAnsi"/>
          <w:sz w:val="24"/>
          <w:szCs w:val="24"/>
        </w:rPr>
        <w:t>Бачина</w:t>
      </w:r>
      <w:proofErr w:type="spellEnd"/>
      <w:r>
        <w:rPr>
          <w:rFonts w:asciiTheme="minorHAnsi" w:eastAsia="Times New Roman" w:hAnsiTheme="minorHAnsi"/>
          <w:sz w:val="24"/>
          <w:szCs w:val="24"/>
        </w:rPr>
        <w:t>, Н. Ф. Коробова. Пальчиковая гимнастика с предметами. – М.: АРКТИ, 2007</w:t>
      </w:r>
    </w:p>
    <w:p w:rsidR="00F458E9" w:rsidRDefault="00F458E9" w:rsidP="00F458E9">
      <w:pPr>
        <w:rPr>
          <w:rFonts w:asciiTheme="minorHAnsi" w:eastAsia="Times New Roman" w:hAnsiTheme="minorHAnsi"/>
          <w:sz w:val="24"/>
          <w:szCs w:val="24"/>
        </w:rPr>
      </w:pPr>
      <w:r>
        <w:rPr>
          <w:rFonts w:asciiTheme="minorHAnsi" w:eastAsia="Times New Roman" w:hAnsiTheme="minorHAnsi"/>
          <w:sz w:val="24"/>
          <w:szCs w:val="24"/>
        </w:rPr>
        <w:t xml:space="preserve">Н. Б. </w:t>
      </w:r>
      <w:proofErr w:type="spellStart"/>
      <w:r>
        <w:rPr>
          <w:rFonts w:asciiTheme="minorHAnsi" w:eastAsia="Times New Roman" w:hAnsiTheme="minorHAnsi"/>
          <w:sz w:val="24"/>
          <w:szCs w:val="24"/>
        </w:rPr>
        <w:t>Халезова</w:t>
      </w:r>
      <w:proofErr w:type="spellEnd"/>
      <w:r>
        <w:rPr>
          <w:rFonts w:asciiTheme="minorHAnsi" w:eastAsia="Times New Roman" w:hAnsiTheme="minorHAnsi"/>
          <w:sz w:val="24"/>
          <w:szCs w:val="24"/>
        </w:rPr>
        <w:t>. Декоративная лепка в детском саду. – М: ТЦ Сфера, 2005</w:t>
      </w:r>
    </w:p>
    <w:p w:rsidR="00034909" w:rsidRDefault="00034909" w:rsidP="00F458E9">
      <w:pPr>
        <w:rPr>
          <w:rFonts w:asciiTheme="minorHAnsi" w:eastAsia="Times New Roman" w:hAnsiTheme="minorHAnsi"/>
          <w:sz w:val="24"/>
          <w:szCs w:val="24"/>
        </w:rPr>
      </w:pPr>
      <w:r>
        <w:rPr>
          <w:rFonts w:asciiTheme="minorHAnsi" w:eastAsia="Times New Roman" w:hAnsiTheme="minorHAnsi"/>
          <w:sz w:val="24"/>
          <w:szCs w:val="24"/>
        </w:rPr>
        <w:t>О. Г. Кузнецова. Обучаем дошкольников приемам рисования. – М.: Педагогическое общество России, 2007</w:t>
      </w:r>
    </w:p>
    <w:p w:rsidR="00034909" w:rsidRDefault="00034909" w:rsidP="00034909">
      <w:pPr>
        <w:rPr>
          <w:rFonts w:asciiTheme="minorHAnsi" w:eastAsia="Times New Roman" w:hAnsiTheme="minorHAnsi"/>
          <w:sz w:val="24"/>
          <w:szCs w:val="24"/>
        </w:rPr>
      </w:pPr>
      <w:r>
        <w:rPr>
          <w:rFonts w:asciiTheme="minorHAnsi" w:eastAsia="Times New Roman" w:hAnsiTheme="minorHAnsi"/>
          <w:sz w:val="24"/>
          <w:szCs w:val="24"/>
        </w:rPr>
        <w:t xml:space="preserve">Н. Е. </w:t>
      </w:r>
      <w:proofErr w:type="spellStart"/>
      <w:r>
        <w:rPr>
          <w:rFonts w:asciiTheme="minorHAnsi" w:eastAsia="Times New Roman" w:hAnsiTheme="minorHAnsi"/>
          <w:sz w:val="24"/>
          <w:szCs w:val="24"/>
        </w:rPr>
        <w:t>Милосердова</w:t>
      </w:r>
      <w:proofErr w:type="spellEnd"/>
      <w:r>
        <w:rPr>
          <w:rFonts w:asciiTheme="minorHAnsi" w:eastAsia="Times New Roman" w:hAnsiTheme="minorHAnsi"/>
          <w:sz w:val="24"/>
          <w:szCs w:val="24"/>
        </w:rPr>
        <w:t>. Обучаем дошкольников технике лепки. – М.: Педагогическое общество России, 2008</w:t>
      </w:r>
    </w:p>
    <w:p w:rsidR="00F065A7" w:rsidRDefault="00F065A7" w:rsidP="00034909">
      <w:pPr>
        <w:rPr>
          <w:rFonts w:asciiTheme="minorHAnsi" w:eastAsia="Times New Roman" w:hAnsiTheme="minorHAnsi"/>
          <w:sz w:val="24"/>
          <w:szCs w:val="24"/>
        </w:rPr>
      </w:pPr>
      <w:r>
        <w:rPr>
          <w:rFonts w:asciiTheme="minorHAnsi" w:eastAsia="Times New Roman" w:hAnsiTheme="minorHAnsi"/>
          <w:sz w:val="24"/>
          <w:szCs w:val="24"/>
        </w:rPr>
        <w:t>Г. Н. Давыдова. Детский дизайн. Поделки из природного материала.- М.: Издательство «Скрипторий 2003», 2006</w:t>
      </w:r>
    </w:p>
    <w:p w:rsidR="00F065A7" w:rsidRDefault="00F065A7" w:rsidP="00F065A7">
      <w:pPr>
        <w:rPr>
          <w:rFonts w:asciiTheme="minorHAnsi" w:eastAsia="Times New Roman" w:hAnsiTheme="minorHAnsi"/>
          <w:sz w:val="24"/>
          <w:szCs w:val="24"/>
        </w:rPr>
      </w:pPr>
      <w:r>
        <w:rPr>
          <w:rFonts w:asciiTheme="minorHAnsi" w:eastAsia="Times New Roman" w:hAnsiTheme="minorHAnsi"/>
          <w:sz w:val="24"/>
          <w:szCs w:val="24"/>
        </w:rPr>
        <w:t>Г. Н. Давыдова. Детский дизайн - 2. Поделки из природного материала.- М.: Издательство «Скрипторий 2003», 2006</w:t>
      </w:r>
    </w:p>
    <w:p w:rsidR="00F065A7" w:rsidRDefault="00F065A7" w:rsidP="00F065A7">
      <w:pPr>
        <w:rPr>
          <w:rFonts w:asciiTheme="minorHAnsi" w:eastAsia="Times New Roman" w:hAnsiTheme="minorHAnsi"/>
          <w:sz w:val="24"/>
          <w:szCs w:val="24"/>
        </w:rPr>
      </w:pPr>
      <w:r>
        <w:rPr>
          <w:rFonts w:asciiTheme="minorHAnsi" w:eastAsia="Times New Roman" w:hAnsiTheme="minorHAnsi"/>
          <w:sz w:val="24"/>
          <w:szCs w:val="24"/>
        </w:rPr>
        <w:t>Г. Н. Давыдова.  Поделки из природного материала - 3.- М.: Издательство «Скрипторий 2003», 2006</w:t>
      </w:r>
    </w:p>
    <w:p w:rsidR="00F065A7" w:rsidRDefault="00F065A7" w:rsidP="00F065A7">
      <w:pPr>
        <w:rPr>
          <w:rFonts w:asciiTheme="minorHAnsi" w:eastAsia="Times New Roman" w:hAnsiTheme="minorHAnsi"/>
          <w:sz w:val="24"/>
          <w:szCs w:val="24"/>
        </w:rPr>
      </w:pPr>
      <w:r>
        <w:rPr>
          <w:rFonts w:asciiTheme="minorHAnsi" w:eastAsia="Times New Roman" w:hAnsiTheme="minorHAnsi"/>
          <w:sz w:val="24"/>
          <w:szCs w:val="24"/>
        </w:rPr>
        <w:lastRenderedPageBreak/>
        <w:t xml:space="preserve">Г. Н. Давыдова. </w:t>
      </w:r>
      <w:proofErr w:type="spellStart"/>
      <w:r>
        <w:rPr>
          <w:rFonts w:asciiTheme="minorHAnsi" w:eastAsia="Times New Roman" w:hAnsiTheme="minorHAnsi"/>
          <w:sz w:val="24"/>
          <w:szCs w:val="24"/>
        </w:rPr>
        <w:t>Пластилинография</w:t>
      </w:r>
      <w:proofErr w:type="spellEnd"/>
      <w:r>
        <w:rPr>
          <w:rFonts w:asciiTheme="minorHAnsi" w:eastAsia="Times New Roman" w:hAnsiTheme="minorHAnsi"/>
          <w:sz w:val="24"/>
          <w:szCs w:val="24"/>
        </w:rPr>
        <w:t xml:space="preserve"> (анималистическая живопись)- М.: Издательство «Скрипторий 2003», 2007</w:t>
      </w:r>
    </w:p>
    <w:p w:rsidR="00F065A7" w:rsidRDefault="00F065A7" w:rsidP="00F065A7">
      <w:pPr>
        <w:rPr>
          <w:rFonts w:asciiTheme="minorHAnsi" w:eastAsia="Times New Roman" w:hAnsiTheme="minorHAnsi"/>
          <w:sz w:val="24"/>
          <w:szCs w:val="24"/>
        </w:rPr>
      </w:pPr>
      <w:r>
        <w:rPr>
          <w:rFonts w:asciiTheme="minorHAnsi" w:eastAsia="Times New Roman" w:hAnsiTheme="minorHAnsi"/>
          <w:sz w:val="24"/>
          <w:szCs w:val="24"/>
        </w:rPr>
        <w:t xml:space="preserve">Г. Н. Давыдова. </w:t>
      </w:r>
      <w:proofErr w:type="spellStart"/>
      <w:r>
        <w:rPr>
          <w:rFonts w:asciiTheme="minorHAnsi" w:eastAsia="Times New Roman" w:hAnsiTheme="minorHAnsi"/>
          <w:sz w:val="24"/>
          <w:szCs w:val="24"/>
        </w:rPr>
        <w:t>Бумагопластика</w:t>
      </w:r>
      <w:proofErr w:type="spellEnd"/>
      <w:r>
        <w:rPr>
          <w:rFonts w:asciiTheme="minorHAnsi" w:eastAsia="Times New Roman" w:hAnsiTheme="minorHAnsi"/>
          <w:sz w:val="24"/>
          <w:szCs w:val="24"/>
        </w:rPr>
        <w:t xml:space="preserve"> (</w:t>
      </w:r>
      <w:proofErr w:type="spellStart"/>
      <w:r>
        <w:rPr>
          <w:rFonts w:asciiTheme="minorHAnsi" w:eastAsia="Times New Roman" w:hAnsiTheme="minorHAnsi"/>
          <w:sz w:val="24"/>
          <w:szCs w:val="24"/>
        </w:rPr>
        <w:t>цветочныемативы</w:t>
      </w:r>
      <w:proofErr w:type="spellEnd"/>
      <w:r>
        <w:rPr>
          <w:rFonts w:asciiTheme="minorHAnsi" w:eastAsia="Times New Roman" w:hAnsiTheme="minorHAnsi"/>
          <w:sz w:val="24"/>
          <w:szCs w:val="24"/>
        </w:rPr>
        <w:t>)- М.: Издательство «Скрипторий 2003», 2007</w:t>
      </w:r>
    </w:p>
    <w:p w:rsidR="00F065A7" w:rsidRDefault="00F065A7" w:rsidP="00F065A7">
      <w:pPr>
        <w:rPr>
          <w:rFonts w:asciiTheme="minorHAnsi" w:eastAsia="Times New Roman" w:hAnsiTheme="minorHAnsi"/>
          <w:sz w:val="24"/>
          <w:szCs w:val="24"/>
        </w:rPr>
      </w:pPr>
      <w:r>
        <w:rPr>
          <w:rFonts w:asciiTheme="minorHAnsi" w:eastAsia="Times New Roman" w:hAnsiTheme="minorHAnsi"/>
          <w:sz w:val="24"/>
          <w:szCs w:val="24"/>
        </w:rPr>
        <w:t>Г. Н. Давыдова. Нетрадиционные техники рисования в детском саду (</w:t>
      </w:r>
      <w:proofErr w:type="gramStart"/>
      <w:r>
        <w:rPr>
          <w:rFonts w:asciiTheme="minorHAnsi" w:eastAsia="Times New Roman" w:hAnsiTheme="minorHAnsi"/>
          <w:sz w:val="24"/>
          <w:szCs w:val="24"/>
        </w:rPr>
        <w:t>ч</w:t>
      </w:r>
      <w:proofErr w:type="gramEnd"/>
      <w:r>
        <w:rPr>
          <w:rFonts w:asciiTheme="minorHAnsi" w:eastAsia="Times New Roman" w:hAnsiTheme="minorHAnsi"/>
          <w:sz w:val="24"/>
          <w:szCs w:val="24"/>
        </w:rPr>
        <w:t>.1).- М.: Издательство «Скрипторий 2003», 2007</w:t>
      </w:r>
    </w:p>
    <w:p w:rsidR="00F065A7" w:rsidRDefault="00F065A7" w:rsidP="00F065A7">
      <w:pPr>
        <w:rPr>
          <w:rFonts w:asciiTheme="minorHAnsi" w:eastAsia="Times New Roman" w:hAnsiTheme="minorHAnsi"/>
          <w:sz w:val="24"/>
          <w:szCs w:val="24"/>
        </w:rPr>
      </w:pPr>
      <w:r>
        <w:rPr>
          <w:rFonts w:asciiTheme="minorHAnsi" w:eastAsia="Times New Roman" w:hAnsiTheme="minorHAnsi"/>
          <w:sz w:val="24"/>
          <w:szCs w:val="24"/>
        </w:rPr>
        <w:t>Г. Н. Давыдова. Нетрадиционные техники рисования в детском сад</w:t>
      </w:r>
      <w:proofErr w:type="gramStart"/>
      <w:r>
        <w:rPr>
          <w:rFonts w:asciiTheme="minorHAnsi" w:eastAsia="Times New Roman" w:hAnsiTheme="minorHAnsi"/>
          <w:sz w:val="24"/>
          <w:szCs w:val="24"/>
        </w:rPr>
        <w:t>у(</w:t>
      </w:r>
      <w:proofErr w:type="gramEnd"/>
      <w:r>
        <w:rPr>
          <w:rFonts w:asciiTheme="minorHAnsi" w:eastAsia="Times New Roman" w:hAnsiTheme="minorHAnsi"/>
          <w:sz w:val="24"/>
          <w:szCs w:val="24"/>
        </w:rPr>
        <w:t>ч.2).- М.: Издательство «Скрипторий 2003», 2007</w:t>
      </w:r>
    </w:p>
    <w:p w:rsidR="00F065A7" w:rsidRDefault="00F065A7" w:rsidP="00F065A7">
      <w:pPr>
        <w:rPr>
          <w:rFonts w:asciiTheme="minorHAnsi" w:eastAsia="Times New Roman" w:hAnsiTheme="minorHAnsi"/>
          <w:sz w:val="24"/>
          <w:szCs w:val="24"/>
        </w:rPr>
      </w:pPr>
      <w:r>
        <w:rPr>
          <w:rFonts w:asciiTheme="minorHAnsi" w:eastAsia="Times New Roman" w:hAnsiTheme="minorHAnsi"/>
          <w:sz w:val="24"/>
          <w:szCs w:val="24"/>
        </w:rPr>
        <w:t xml:space="preserve">Н. Г. </w:t>
      </w:r>
      <w:proofErr w:type="spellStart"/>
      <w:r>
        <w:rPr>
          <w:rFonts w:asciiTheme="minorHAnsi" w:eastAsia="Times New Roman" w:hAnsiTheme="minorHAnsi"/>
          <w:sz w:val="24"/>
          <w:szCs w:val="24"/>
        </w:rPr>
        <w:t>Пищикова</w:t>
      </w:r>
      <w:proofErr w:type="spellEnd"/>
      <w:r>
        <w:rPr>
          <w:rFonts w:asciiTheme="minorHAnsi" w:eastAsia="Times New Roman" w:hAnsiTheme="minorHAnsi"/>
          <w:sz w:val="24"/>
          <w:szCs w:val="24"/>
        </w:rPr>
        <w:t>. Работа с бумагой в нетрадиционной технике (</w:t>
      </w:r>
      <w:proofErr w:type="gramStart"/>
      <w:r>
        <w:rPr>
          <w:rFonts w:asciiTheme="minorHAnsi" w:eastAsia="Times New Roman" w:hAnsiTheme="minorHAnsi"/>
          <w:sz w:val="24"/>
          <w:szCs w:val="24"/>
        </w:rPr>
        <w:t>ч</w:t>
      </w:r>
      <w:proofErr w:type="gramEnd"/>
      <w:r>
        <w:rPr>
          <w:rFonts w:asciiTheme="minorHAnsi" w:eastAsia="Times New Roman" w:hAnsiTheme="minorHAnsi"/>
          <w:sz w:val="24"/>
          <w:szCs w:val="24"/>
        </w:rPr>
        <w:t>.3). - М.: Издательство: «Скрипторий 2003», 2009</w:t>
      </w:r>
    </w:p>
    <w:p w:rsidR="00F065A7" w:rsidRDefault="00F065A7" w:rsidP="00F065A7">
      <w:pPr>
        <w:rPr>
          <w:rFonts w:asciiTheme="minorHAnsi" w:eastAsia="Times New Roman" w:hAnsiTheme="minorHAnsi"/>
          <w:sz w:val="24"/>
          <w:szCs w:val="24"/>
        </w:rPr>
      </w:pPr>
      <w:r>
        <w:rPr>
          <w:rFonts w:asciiTheme="minorHAnsi" w:eastAsia="Times New Roman" w:hAnsiTheme="minorHAnsi"/>
          <w:sz w:val="24"/>
          <w:szCs w:val="24"/>
        </w:rPr>
        <w:t xml:space="preserve">Т. С. </w:t>
      </w:r>
      <w:proofErr w:type="spellStart"/>
      <w:r>
        <w:rPr>
          <w:rFonts w:asciiTheme="minorHAnsi" w:eastAsia="Times New Roman" w:hAnsiTheme="minorHAnsi"/>
          <w:sz w:val="24"/>
          <w:szCs w:val="24"/>
        </w:rPr>
        <w:t>Голубина</w:t>
      </w:r>
      <w:proofErr w:type="spellEnd"/>
      <w:r>
        <w:rPr>
          <w:rFonts w:asciiTheme="minorHAnsi" w:eastAsia="Times New Roman" w:hAnsiTheme="minorHAnsi"/>
          <w:sz w:val="24"/>
          <w:szCs w:val="24"/>
        </w:rPr>
        <w:t>. Чему научит клеточка. – М.: Мозаика – Синтез, 2001</w:t>
      </w:r>
    </w:p>
    <w:p w:rsidR="00F065A7" w:rsidRDefault="00F065A7" w:rsidP="00F065A7">
      <w:pPr>
        <w:rPr>
          <w:rFonts w:asciiTheme="minorHAnsi" w:eastAsia="Times New Roman" w:hAnsiTheme="minorHAnsi"/>
          <w:sz w:val="24"/>
          <w:szCs w:val="24"/>
        </w:rPr>
      </w:pPr>
      <w:r>
        <w:rPr>
          <w:rFonts w:asciiTheme="minorHAnsi" w:eastAsia="Times New Roman" w:hAnsiTheme="minorHAnsi"/>
          <w:sz w:val="24"/>
          <w:szCs w:val="24"/>
        </w:rPr>
        <w:t>Т. И. Петрова и др. Подготовка и проведение театральных игр в детском саду. – М.: Школьная Пресса, 2003</w:t>
      </w:r>
    </w:p>
    <w:p w:rsidR="00571FEE" w:rsidRDefault="00571FEE" w:rsidP="00F065A7">
      <w:pPr>
        <w:rPr>
          <w:rFonts w:asciiTheme="minorHAnsi" w:eastAsia="Times New Roman" w:hAnsiTheme="minorHAnsi"/>
          <w:sz w:val="24"/>
          <w:szCs w:val="24"/>
        </w:rPr>
      </w:pPr>
      <w:r>
        <w:rPr>
          <w:rFonts w:asciiTheme="minorHAnsi" w:eastAsia="Times New Roman" w:hAnsiTheme="minorHAnsi"/>
          <w:sz w:val="24"/>
          <w:szCs w:val="24"/>
        </w:rPr>
        <w:t>А. И. Богомолова. Нарушение произношения у детей. - М.: Просвещение, 1979</w:t>
      </w:r>
    </w:p>
    <w:p w:rsidR="00571FEE" w:rsidRDefault="00571FEE" w:rsidP="00F065A7">
      <w:pPr>
        <w:rPr>
          <w:rFonts w:asciiTheme="minorHAnsi" w:eastAsia="Times New Roman" w:hAnsiTheme="minorHAnsi"/>
          <w:sz w:val="24"/>
          <w:szCs w:val="24"/>
        </w:rPr>
      </w:pPr>
      <w:proofErr w:type="spellStart"/>
      <w:r>
        <w:rPr>
          <w:rFonts w:asciiTheme="minorHAnsi" w:eastAsia="Times New Roman" w:hAnsiTheme="minorHAnsi"/>
          <w:sz w:val="24"/>
          <w:szCs w:val="24"/>
        </w:rPr>
        <w:t>Рик</w:t>
      </w:r>
      <w:proofErr w:type="spellEnd"/>
      <w:r>
        <w:rPr>
          <w:rFonts w:asciiTheme="minorHAnsi" w:eastAsia="Times New Roman" w:hAnsiTheme="minorHAnsi"/>
          <w:sz w:val="24"/>
          <w:szCs w:val="24"/>
        </w:rPr>
        <w:t xml:space="preserve"> Бич. Оригами. Большая </w:t>
      </w:r>
      <w:proofErr w:type="spellStart"/>
      <w:r>
        <w:rPr>
          <w:rFonts w:asciiTheme="minorHAnsi" w:eastAsia="Times New Roman" w:hAnsiTheme="minorHAnsi"/>
          <w:sz w:val="24"/>
          <w:szCs w:val="24"/>
        </w:rPr>
        <w:t>исллюстрированная</w:t>
      </w:r>
      <w:proofErr w:type="spellEnd"/>
      <w:r>
        <w:rPr>
          <w:rFonts w:asciiTheme="minorHAnsi" w:eastAsia="Times New Roman" w:hAnsiTheme="minorHAnsi"/>
          <w:sz w:val="24"/>
          <w:szCs w:val="24"/>
        </w:rPr>
        <w:t xml:space="preserve"> энциклопедия.  – Издательство </w:t>
      </w:r>
      <w:proofErr w:type="spellStart"/>
      <w:r>
        <w:rPr>
          <w:rFonts w:asciiTheme="minorHAnsi" w:eastAsia="Times New Roman" w:hAnsiTheme="minorHAnsi"/>
          <w:sz w:val="24"/>
          <w:szCs w:val="24"/>
        </w:rPr>
        <w:t>Эксмо</w:t>
      </w:r>
      <w:proofErr w:type="spellEnd"/>
      <w:r>
        <w:rPr>
          <w:rFonts w:asciiTheme="minorHAnsi" w:eastAsia="Times New Roman" w:hAnsiTheme="minorHAnsi"/>
          <w:sz w:val="24"/>
          <w:szCs w:val="24"/>
        </w:rPr>
        <w:t>, 2005</w:t>
      </w:r>
    </w:p>
    <w:p w:rsidR="00571FEE" w:rsidRDefault="00571FEE" w:rsidP="00F065A7">
      <w:pPr>
        <w:rPr>
          <w:rFonts w:asciiTheme="minorHAnsi" w:eastAsia="Times New Roman" w:hAnsiTheme="minorHAnsi"/>
          <w:sz w:val="24"/>
          <w:szCs w:val="24"/>
        </w:rPr>
      </w:pPr>
      <w:r>
        <w:rPr>
          <w:rFonts w:asciiTheme="minorHAnsi" w:eastAsia="Times New Roman" w:hAnsiTheme="minorHAnsi"/>
          <w:sz w:val="24"/>
          <w:szCs w:val="24"/>
        </w:rPr>
        <w:t xml:space="preserve">С. </w:t>
      </w:r>
      <w:proofErr w:type="spellStart"/>
      <w:r>
        <w:rPr>
          <w:rFonts w:asciiTheme="minorHAnsi" w:eastAsia="Times New Roman" w:hAnsiTheme="minorHAnsi"/>
          <w:sz w:val="24"/>
          <w:szCs w:val="24"/>
        </w:rPr>
        <w:t>Мусеенко</w:t>
      </w:r>
      <w:proofErr w:type="spellEnd"/>
      <w:r>
        <w:rPr>
          <w:rFonts w:asciiTheme="minorHAnsi" w:eastAsia="Times New Roman" w:hAnsiTheme="minorHAnsi"/>
          <w:sz w:val="24"/>
          <w:szCs w:val="24"/>
        </w:rPr>
        <w:t xml:space="preserve">, Г. </w:t>
      </w:r>
      <w:proofErr w:type="spellStart"/>
      <w:r>
        <w:rPr>
          <w:rFonts w:asciiTheme="minorHAnsi" w:eastAsia="Times New Roman" w:hAnsiTheme="minorHAnsi"/>
          <w:sz w:val="24"/>
          <w:szCs w:val="24"/>
        </w:rPr>
        <w:t>Бутылкина</w:t>
      </w:r>
      <w:proofErr w:type="spellEnd"/>
      <w:r>
        <w:rPr>
          <w:rFonts w:asciiTheme="minorHAnsi" w:eastAsia="Times New Roman" w:hAnsiTheme="minorHAnsi"/>
          <w:sz w:val="24"/>
          <w:szCs w:val="24"/>
        </w:rPr>
        <w:t>. Оригами в детском саду. – М.: Обруч, 2010</w:t>
      </w:r>
    </w:p>
    <w:p w:rsidR="00571FEE" w:rsidRDefault="00571FEE" w:rsidP="00F065A7">
      <w:pPr>
        <w:rPr>
          <w:rFonts w:asciiTheme="minorHAnsi" w:eastAsia="Times New Roman" w:hAnsiTheme="minorHAnsi"/>
          <w:sz w:val="24"/>
          <w:szCs w:val="24"/>
        </w:rPr>
      </w:pPr>
      <w:r>
        <w:rPr>
          <w:rFonts w:asciiTheme="minorHAnsi" w:eastAsia="Times New Roman" w:hAnsiTheme="minorHAnsi"/>
          <w:sz w:val="24"/>
          <w:szCs w:val="24"/>
        </w:rPr>
        <w:t>И. Богатова. Оригами. – М.: Мартин, 2011</w:t>
      </w:r>
    </w:p>
    <w:p w:rsidR="00571FEE" w:rsidRDefault="00571FEE" w:rsidP="00F065A7">
      <w:pPr>
        <w:rPr>
          <w:rFonts w:asciiTheme="minorHAnsi" w:eastAsia="Times New Roman" w:hAnsiTheme="minorHAnsi"/>
          <w:sz w:val="24"/>
          <w:szCs w:val="24"/>
        </w:rPr>
      </w:pPr>
      <w:r>
        <w:rPr>
          <w:rFonts w:asciiTheme="minorHAnsi" w:eastAsia="Times New Roman" w:hAnsiTheme="minorHAnsi"/>
          <w:sz w:val="24"/>
          <w:szCs w:val="24"/>
        </w:rPr>
        <w:t>В. И</w:t>
      </w:r>
      <w:proofErr w:type="gramStart"/>
      <w:r>
        <w:rPr>
          <w:rFonts w:asciiTheme="minorHAnsi" w:eastAsia="Times New Roman" w:hAnsiTheme="minorHAnsi"/>
          <w:sz w:val="24"/>
          <w:szCs w:val="24"/>
        </w:rPr>
        <w:t xml:space="preserve"> .</w:t>
      </w:r>
      <w:proofErr w:type="gramEnd"/>
      <w:r>
        <w:rPr>
          <w:rFonts w:asciiTheme="minorHAnsi" w:eastAsia="Times New Roman" w:hAnsiTheme="minorHAnsi"/>
          <w:sz w:val="24"/>
          <w:szCs w:val="24"/>
        </w:rPr>
        <w:t xml:space="preserve"> Петрова, Т. Д. </w:t>
      </w:r>
      <w:proofErr w:type="spellStart"/>
      <w:r>
        <w:rPr>
          <w:rFonts w:asciiTheme="minorHAnsi" w:eastAsia="Times New Roman" w:hAnsiTheme="minorHAnsi"/>
          <w:sz w:val="24"/>
          <w:szCs w:val="24"/>
        </w:rPr>
        <w:t>Стульник</w:t>
      </w:r>
      <w:proofErr w:type="spellEnd"/>
      <w:r>
        <w:rPr>
          <w:rFonts w:asciiTheme="minorHAnsi" w:eastAsia="Times New Roman" w:hAnsiTheme="minorHAnsi"/>
          <w:sz w:val="24"/>
          <w:szCs w:val="24"/>
        </w:rPr>
        <w:t>. Эстетические беседы с детьми 4 – 7 лет. – М.: Мозаика- Синтез, 2007</w:t>
      </w:r>
    </w:p>
    <w:p w:rsidR="00571FEE" w:rsidRDefault="00571FEE" w:rsidP="00F065A7">
      <w:pPr>
        <w:rPr>
          <w:rFonts w:asciiTheme="minorHAnsi" w:eastAsia="Times New Roman" w:hAnsiTheme="minorHAnsi"/>
          <w:sz w:val="24"/>
          <w:szCs w:val="24"/>
        </w:rPr>
      </w:pPr>
      <w:r>
        <w:rPr>
          <w:rFonts w:asciiTheme="minorHAnsi" w:eastAsia="Times New Roman" w:hAnsiTheme="minorHAnsi"/>
          <w:sz w:val="24"/>
          <w:szCs w:val="24"/>
        </w:rPr>
        <w:t xml:space="preserve">Т. М. Бондарёва. Экологические занятия с детьми 5 – 6 лет. – Воронеж: ЧП </w:t>
      </w:r>
      <w:proofErr w:type="spellStart"/>
      <w:r>
        <w:rPr>
          <w:rFonts w:asciiTheme="minorHAnsi" w:eastAsia="Times New Roman" w:hAnsiTheme="minorHAnsi"/>
          <w:sz w:val="24"/>
          <w:szCs w:val="24"/>
        </w:rPr>
        <w:t>Лакоценин</w:t>
      </w:r>
      <w:proofErr w:type="spellEnd"/>
      <w:r>
        <w:rPr>
          <w:rFonts w:asciiTheme="minorHAnsi" w:eastAsia="Times New Roman" w:hAnsiTheme="minorHAnsi"/>
          <w:sz w:val="24"/>
          <w:szCs w:val="24"/>
        </w:rPr>
        <w:t xml:space="preserve"> С.С, 2007</w:t>
      </w:r>
    </w:p>
    <w:p w:rsidR="00F065A7" w:rsidRDefault="00571FEE" w:rsidP="00F065A7">
      <w:pPr>
        <w:rPr>
          <w:rFonts w:asciiTheme="minorHAnsi" w:eastAsia="Times New Roman" w:hAnsiTheme="minorHAnsi"/>
          <w:sz w:val="24"/>
          <w:szCs w:val="24"/>
        </w:rPr>
      </w:pPr>
      <w:r>
        <w:rPr>
          <w:rFonts w:asciiTheme="minorHAnsi" w:eastAsia="Times New Roman" w:hAnsiTheme="minorHAnsi"/>
          <w:sz w:val="24"/>
          <w:szCs w:val="24"/>
        </w:rPr>
        <w:t xml:space="preserve">Д. Н. Демидова. Будьте вежливыми всегда! -   Воронеж: ЧП </w:t>
      </w:r>
      <w:proofErr w:type="spellStart"/>
      <w:r>
        <w:rPr>
          <w:rFonts w:asciiTheme="minorHAnsi" w:eastAsia="Times New Roman" w:hAnsiTheme="minorHAnsi"/>
          <w:sz w:val="24"/>
          <w:szCs w:val="24"/>
        </w:rPr>
        <w:t>Лакоценин</w:t>
      </w:r>
      <w:proofErr w:type="spellEnd"/>
      <w:r>
        <w:rPr>
          <w:rFonts w:asciiTheme="minorHAnsi" w:eastAsia="Times New Roman" w:hAnsiTheme="minorHAnsi"/>
          <w:sz w:val="24"/>
          <w:szCs w:val="24"/>
        </w:rPr>
        <w:t xml:space="preserve"> С.С, 2009</w:t>
      </w:r>
    </w:p>
    <w:p w:rsidR="00571FEE" w:rsidRDefault="00571FEE" w:rsidP="00F065A7">
      <w:pPr>
        <w:rPr>
          <w:rFonts w:asciiTheme="minorHAnsi" w:eastAsia="Times New Roman" w:hAnsiTheme="minorHAnsi"/>
          <w:sz w:val="24"/>
          <w:szCs w:val="24"/>
        </w:rPr>
      </w:pPr>
      <w:r>
        <w:rPr>
          <w:rFonts w:asciiTheme="minorHAnsi" w:eastAsia="Times New Roman" w:hAnsiTheme="minorHAnsi"/>
          <w:sz w:val="24"/>
          <w:szCs w:val="24"/>
        </w:rPr>
        <w:t>О. С. Ушакова. Занятия по развитию речи в детском саду. – М.: Просвещение, 1993</w:t>
      </w:r>
    </w:p>
    <w:p w:rsidR="00571FEE" w:rsidRDefault="00571FEE" w:rsidP="00F065A7">
      <w:pPr>
        <w:rPr>
          <w:rFonts w:asciiTheme="minorHAnsi" w:eastAsia="Times New Roman" w:hAnsiTheme="minorHAnsi"/>
          <w:sz w:val="24"/>
          <w:szCs w:val="24"/>
        </w:rPr>
      </w:pPr>
      <w:r>
        <w:rPr>
          <w:rFonts w:asciiTheme="minorHAnsi" w:eastAsia="Times New Roman" w:hAnsiTheme="minorHAnsi"/>
          <w:sz w:val="24"/>
          <w:szCs w:val="24"/>
        </w:rPr>
        <w:t>Л. А. Уланова, С. О. Иордан. Методические рекомендации по организации и проведению прогулок 3- 7 лет. – СПБ</w:t>
      </w:r>
      <w:proofErr w:type="gramStart"/>
      <w:r>
        <w:rPr>
          <w:rFonts w:asciiTheme="minorHAnsi" w:eastAsia="Times New Roman" w:hAnsiTheme="minorHAnsi"/>
          <w:sz w:val="24"/>
          <w:szCs w:val="24"/>
        </w:rPr>
        <w:t xml:space="preserve">.: </w:t>
      </w:r>
      <w:proofErr w:type="gramEnd"/>
      <w:r>
        <w:rPr>
          <w:rFonts w:asciiTheme="minorHAnsi" w:eastAsia="Times New Roman" w:hAnsiTheme="minorHAnsi"/>
          <w:sz w:val="24"/>
          <w:szCs w:val="24"/>
        </w:rPr>
        <w:t>ДЕТСТВО – ПРЕСС, 2007</w:t>
      </w:r>
    </w:p>
    <w:p w:rsidR="00571FEE" w:rsidRDefault="00571FEE" w:rsidP="00F065A7">
      <w:pPr>
        <w:rPr>
          <w:rFonts w:asciiTheme="minorHAnsi" w:eastAsia="Times New Roman" w:hAnsiTheme="minorHAnsi"/>
          <w:sz w:val="24"/>
          <w:szCs w:val="24"/>
        </w:rPr>
      </w:pPr>
      <w:r>
        <w:rPr>
          <w:rFonts w:asciiTheme="minorHAnsi" w:eastAsia="Times New Roman" w:hAnsiTheme="minorHAnsi"/>
          <w:sz w:val="24"/>
          <w:szCs w:val="24"/>
        </w:rPr>
        <w:t>В. Ю. Дьяченко.  Тематическое планирование занятий. – Волгоград: Учитель, 2012</w:t>
      </w:r>
    </w:p>
    <w:p w:rsidR="00571FEE" w:rsidRDefault="00571FEE" w:rsidP="00F065A7">
      <w:pPr>
        <w:rPr>
          <w:rFonts w:asciiTheme="minorHAnsi" w:eastAsia="Times New Roman" w:hAnsiTheme="minorHAnsi"/>
          <w:sz w:val="24"/>
          <w:szCs w:val="24"/>
        </w:rPr>
      </w:pPr>
      <w:r>
        <w:rPr>
          <w:rFonts w:asciiTheme="minorHAnsi" w:eastAsia="Times New Roman" w:hAnsiTheme="minorHAnsi"/>
          <w:sz w:val="24"/>
          <w:szCs w:val="24"/>
        </w:rPr>
        <w:t xml:space="preserve">Н. Л. </w:t>
      </w:r>
      <w:proofErr w:type="spellStart"/>
      <w:r>
        <w:rPr>
          <w:rFonts w:asciiTheme="minorHAnsi" w:eastAsia="Times New Roman" w:hAnsiTheme="minorHAnsi"/>
          <w:sz w:val="24"/>
          <w:szCs w:val="24"/>
        </w:rPr>
        <w:t>Стефанова</w:t>
      </w:r>
      <w:proofErr w:type="spellEnd"/>
      <w:r>
        <w:rPr>
          <w:rFonts w:asciiTheme="minorHAnsi" w:eastAsia="Times New Roman" w:hAnsiTheme="minorHAnsi"/>
          <w:sz w:val="24"/>
          <w:szCs w:val="24"/>
        </w:rPr>
        <w:t>. Комплексные занятия с детьми 3 – 7 лет (формирование мелкой моторики, развитие речи). – Волгоград</w:t>
      </w:r>
      <w:proofErr w:type="gramStart"/>
      <w:r>
        <w:rPr>
          <w:rFonts w:asciiTheme="minorHAnsi" w:eastAsia="Times New Roman" w:hAnsiTheme="minorHAnsi"/>
          <w:sz w:val="24"/>
          <w:szCs w:val="24"/>
        </w:rPr>
        <w:t xml:space="preserve"> :</w:t>
      </w:r>
      <w:proofErr w:type="gramEnd"/>
      <w:r>
        <w:rPr>
          <w:rFonts w:asciiTheme="minorHAnsi" w:eastAsia="Times New Roman" w:hAnsiTheme="minorHAnsi"/>
          <w:sz w:val="24"/>
          <w:szCs w:val="24"/>
        </w:rPr>
        <w:t xml:space="preserve"> Учитель, 2012</w:t>
      </w:r>
    </w:p>
    <w:p w:rsidR="00094304" w:rsidRDefault="00571FEE" w:rsidP="00F065A7">
      <w:pPr>
        <w:rPr>
          <w:rFonts w:asciiTheme="minorHAnsi" w:eastAsia="Times New Roman" w:hAnsiTheme="minorHAnsi"/>
          <w:sz w:val="24"/>
          <w:szCs w:val="24"/>
        </w:rPr>
      </w:pPr>
      <w:r>
        <w:rPr>
          <w:rFonts w:asciiTheme="minorHAnsi" w:eastAsia="Times New Roman" w:hAnsiTheme="minorHAnsi"/>
          <w:sz w:val="24"/>
          <w:szCs w:val="24"/>
        </w:rPr>
        <w:t xml:space="preserve">М. Г. Смирнова. Изобразительная деятельность старших дошкольников. – Волгоград </w:t>
      </w:r>
      <w:proofErr w:type="gramStart"/>
      <w:r>
        <w:rPr>
          <w:rFonts w:asciiTheme="minorHAnsi" w:eastAsia="Times New Roman" w:hAnsiTheme="minorHAnsi"/>
          <w:sz w:val="24"/>
          <w:szCs w:val="24"/>
        </w:rPr>
        <w:t>:У</w:t>
      </w:r>
      <w:proofErr w:type="gramEnd"/>
      <w:r>
        <w:rPr>
          <w:rFonts w:asciiTheme="minorHAnsi" w:eastAsia="Times New Roman" w:hAnsiTheme="minorHAnsi"/>
          <w:sz w:val="24"/>
          <w:szCs w:val="24"/>
        </w:rPr>
        <w:t>читель, 2009</w:t>
      </w:r>
      <w:r>
        <w:rPr>
          <w:rFonts w:asciiTheme="minorHAnsi" w:eastAsia="Times New Roman" w:hAnsiTheme="minorHAnsi"/>
          <w:sz w:val="24"/>
          <w:szCs w:val="24"/>
        </w:rPr>
        <w:br/>
      </w:r>
      <w:r w:rsidR="00094304">
        <w:rPr>
          <w:rFonts w:asciiTheme="minorHAnsi" w:eastAsia="Times New Roman" w:hAnsiTheme="minorHAnsi"/>
          <w:sz w:val="24"/>
          <w:szCs w:val="24"/>
        </w:rPr>
        <w:t>О. В. Павлова. Изобразительная деятельность. Художественный труд. Комплексные занятия. Старшая группа. – Волгоград</w:t>
      </w:r>
      <w:proofErr w:type="gramStart"/>
      <w:r w:rsidR="00094304">
        <w:rPr>
          <w:rFonts w:asciiTheme="minorHAnsi" w:eastAsia="Times New Roman" w:hAnsiTheme="minorHAnsi"/>
          <w:sz w:val="24"/>
          <w:szCs w:val="24"/>
        </w:rPr>
        <w:t xml:space="preserve"> :</w:t>
      </w:r>
      <w:proofErr w:type="gramEnd"/>
      <w:r w:rsidR="00094304">
        <w:rPr>
          <w:rFonts w:asciiTheme="minorHAnsi" w:eastAsia="Times New Roman" w:hAnsiTheme="minorHAnsi"/>
          <w:sz w:val="24"/>
          <w:szCs w:val="24"/>
        </w:rPr>
        <w:t xml:space="preserve"> Учитель, 2010</w:t>
      </w:r>
    </w:p>
    <w:p w:rsidR="00094304" w:rsidRDefault="00094304" w:rsidP="00F065A7">
      <w:pPr>
        <w:rPr>
          <w:rFonts w:asciiTheme="minorHAnsi" w:eastAsia="Times New Roman" w:hAnsiTheme="minorHAnsi"/>
          <w:sz w:val="24"/>
          <w:szCs w:val="24"/>
        </w:rPr>
      </w:pPr>
      <w:r>
        <w:rPr>
          <w:rFonts w:asciiTheme="minorHAnsi" w:eastAsia="Times New Roman" w:hAnsiTheme="minorHAnsi"/>
          <w:sz w:val="24"/>
          <w:szCs w:val="24"/>
        </w:rPr>
        <w:t xml:space="preserve">В. Г. Лысаков. 1000 загадок. – АСТ </w:t>
      </w:r>
      <w:proofErr w:type="gramStart"/>
      <w:r>
        <w:rPr>
          <w:rFonts w:asciiTheme="minorHAnsi" w:eastAsia="Times New Roman" w:hAnsiTheme="minorHAnsi"/>
          <w:sz w:val="24"/>
          <w:szCs w:val="24"/>
        </w:rPr>
        <w:t>:Д</w:t>
      </w:r>
      <w:proofErr w:type="gramEnd"/>
      <w:r>
        <w:rPr>
          <w:rFonts w:asciiTheme="minorHAnsi" w:eastAsia="Times New Roman" w:hAnsiTheme="minorHAnsi"/>
          <w:sz w:val="24"/>
          <w:szCs w:val="24"/>
        </w:rPr>
        <w:t xml:space="preserve">онецк: , </w:t>
      </w:r>
      <w:proofErr w:type="spellStart"/>
      <w:r>
        <w:rPr>
          <w:rFonts w:asciiTheme="minorHAnsi" w:eastAsia="Times New Roman" w:hAnsiTheme="minorHAnsi"/>
          <w:sz w:val="24"/>
          <w:szCs w:val="24"/>
        </w:rPr>
        <w:t>Сталкер</w:t>
      </w:r>
      <w:proofErr w:type="spellEnd"/>
      <w:r>
        <w:rPr>
          <w:rFonts w:asciiTheme="minorHAnsi" w:eastAsia="Times New Roman" w:hAnsiTheme="minorHAnsi"/>
          <w:sz w:val="24"/>
          <w:szCs w:val="24"/>
        </w:rPr>
        <w:t>, 2006</w:t>
      </w:r>
    </w:p>
    <w:p w:rsidR="00094304" w:rsidRDefault="00094304" w:rsidP="00F065A7">
      <w:pPr>
        <w:rPr>
          <w:rFonts w:asciiTheme="minorHAnsi" w:eastAsia="Times New Roman" w:hAnsiTheme="minorHAnsi"/>
          <w:sz w:val="24"/>
          <w:szCs w:val="24"/>
        </w:rPr>
      </w:pPr>
      <w:r>
        <w:rPr>
          <w:rFonts w:asciiTheme="minorHAnsi" w:eastAsia="Times New Roman" w:hAnsiTheme="minorHAnsi"/>
          <w:sz w:val="24"/>
          <w:szCs w:val="24"/>
        </w:rPr>
        <w:lastRenderedPageBreak/>
        <w:t xml:space="preserve">Р. М. </w:t>
      </w:r>
      <w:proofErr w:type="spellStart"/>
      <w:r>
        <w:rPr>
          <w:rFonts w:asciiTheme="minorHAnsi" w:eastAsia="Times New Roman" w:hAnsiTheme="minorHAnsi"/>
          <w:sz w:val="24"/>
          <w:szCs w:val="24"/>
        </w:rPr>
        <w:t>Хамидулина</w:t>
      </w:r>
      <w:proofErr w:type="spellEnd"/>
      <w:r>
        <w:rPr>
          <w:rFonts w:asciiTheme="minorHAnsi" w:eastAsia="Times New Roman" w:hAnsiTheme="minorHAnsi"/>
          <w:sz w:val="24"/>
          <w:szCs w:val="24"/>
        </w:rPr>
        <w:t>. Развитие речи. – М.: Издательство «Экзамен», 2009</w:t>
      </w:r>
    </w:p>
    <w:p w:rsidR="00094304" w:rsidRDefault="00094304" w:rsidP="00094304">
      <w:pPr>
        <w:rPr>
          <w:rFonts w:asciiTheme="minorHAnsi" w:eastAsia="Times New Roman" w:hAnsiTheme="minorHAnsi"/>
          <w:sz w:val="24"/>
          <w:szCs w:val="24"/>
        </w:rPr>
      </w:pPr>
      <w:r>
        <w:rPr>
          <w:rFonts w:asciiTheme="minorHAnsi" w:eastAsia="Times New Roman" w:hAnsiTheme="minorHAnsi"/>
          <w:sz w:val="24"/>
          <w:szCs w:val="24"/>
        </w:rPr>
        <w:t xml:space="preserve">Р. М. </w:t>
      </w:r>
      <w:proofErr w:type="spellStart"/>
      <w:r>
        <w:rPr>
          <w:rFonts w:asciiTheme="minorHAnsi" w:eastAsia="Times New Roman" w:hAnsiTheme="minorHAnsi"/>
          <w:sz w:val="24"/>
          <w:szCs w:val="24"/>
        </w:rPr>
        <w:t>Хамидулина</w:t>
      </w:r>
      <w:proofErr w:type="spellEnd"/>
      <w:r>
        <w:rPr>
          <w:rFonts w:asciiTheme="minorHAnsi" w:eastAsia="Times New Roman" w:hAnsiTheme="minorHAnsi"/>
          <w:sz w:val="24"/>
          <w:szCs w:val="24"/>
        </w:rPr>
        <w:t>. Математика. – М.: Издательство «Экзамен», 2009</w:t>
      </w:r>
    </w:p>
    <w:p w:rsidR="00094304" w:rsidRDefault="00094304" w:rsidP="00094304">
      <w:pPr>
        <w:rPr>
          <w:rFonts w:asciiTheme="minorHAnsi" w:eastAsia="Times New Roman" w:hAnsiTheme="minorHAnsi"/>
          <w:b/>
          <w:sz w:val="24"/>
          <w:szCs w:val="24"/>
          <w:u w:val="single"/>
        </w:rPr>
      </w:pPr>
      <w:r>
        <w:rPr>
          <w:rFonts w:asciiTheme="minorHAnsi" w:eastAsia="Times New Roman" w:hAnsiTheme="minorHAnsi"/>
          <w:sz w:val="24"/>
          <w:szCs w:val="24"/>
        </w:rPr>
        <w:t>В. Бачурина. Развивающие игры дошкольников. – М.: ООО ИКТЦ «Лада», 2007</w:t>
      </w:r>
      <w:r>
        <w:rPr>
          <w:rFonts w:asciiTheme="minorHAnsi" w:eastAsia="Times New Roman" w:hAnsiTheme="minorHAnsi"/>
          <w:sz w:val="24"/>
          <w:szCs w:val="24"/>
        </w:rPr>
        <w:br/>
        <w:t xml:space="preserve">Л. Г. Киреева, О. А. </w:t>
      </w:r>
      <w:proofErr w:type="spellStart"/>
      <w:r>
        <w:rPr>
          <w:rFonts w:asciiTheme="minorHAnsi" w:eastAsia="Times New Roman" w:hAnsiTheme="minorHAnsi"/>
          <w:sz w:val="24"/>
          <w:szCs w:val="24"/>
        </w:rPr>
        <w:t>Саськова</w:t>
      </w:r>
      <w:proofErr w:type="spellEnd"/>
      <w:r>
        <w:rPr>
          <w:rFonts w:asciiTheme="minorHAnsi" w:eastAsia="Times New Roman" w:hAnsiTheme="minorHAnsi"/>
          <w:sz w:val="24"/>
          <w:szCs w:val="24"/>
        </w:rPr>
        <w:t>. Рисуем кукольный театр. - Волгоград: Учитель, 2008</w:t>
      </w:r>
      <w:r>
        <w:rPr>
          <w:rFonts w:asciiTheme="minorHAnsi" w:eastAsia="Times New Roman" w:hAnsiTheme="minorHAnsi"/>
          <w:sz w:val="24"/>
          <w:szCs w:val="24"/>
        </w:rPr>
        <w:br/>
      </w:r>
    </w:p>
    <w:p w:rsidR="00094304" w:rsidRDefault="00094304" w:rsidP="00094304">
      <w:pPr>
        <w:jc w:val="center"/>
        <w:rPr>
          <w:rFonts w:asciiTheme="minorHAnsi" w:eastAsia="Times New Roman" w:hAnsiTheme="minorHAnsi"/>
          <w:b/>
          <w:sz w:val="24"/>
          <w:szCs w:val="24"/>
          <w:u w:val="single"/>
        </w:rPr>
      </w:pPr>
      <w:r w:rsidRPr="00094304">
        <w:rPr>
          <w:rFonts w:asciiTheme="minorHAnsi" w:eastAsia="Times New Roman" w:hAnsiTheme="minorHAnsi"/>
          <w:b/>
          <w:sz w:val="24"/>
          <w:szCs w:val="24"/>
          <w:u w:val="single"/>
        </w:rPr>
        <w:t>Литература, рекомендованная для детей</w:t>
      </w:r>
    </w:p>
    <w:p w:rsidR="00094304" w:rsidRDefault="00094304" w:rsidP="00094304">
      <w:pPr>
        <w:rPr>
          <w:rFonts w:asciiTheme="minorHAnsi" w:eastAsia="Times New Roman" w:hAnsiTheme="minorHAnsi"/>
          <w:sz w:val="24"/>
          <w:szCs w:val="24"/>
        </w:rPr>
      </w:pPr>
      <w:r>
        <w:rPr>
          <w:rFonts w:asciiTheme="minorHAnsi" w:eastAsia="Times New Roman" w:hAnsiTheme="minorHAnsi"/>
          <w:sz w:val="24"/>
          <w:szCs w:val="24"/>
        </w:rPr>
        <w:t xml:space="preserve">Книга для чтения в детском саду и дома: программа обязательного дошкольного чтения. – М.: </w:t>
      </w:r>
      <w:proofErr w:type="spellStart"/>
      <w:r>
        <w:rPr>
          <w:rFonts w:asciiTheme="minorHAnsi" w:eastAsia="Times New Roman" w:hAnsiTheme="minorHAnsi"/>
          <w:sz w:val="24"/>
          <w:szCs w:val="24"/>
        </w:rPr>
        <w:t>Астрель</w:t>
      </w:r>
      <w:proofErr w:type="gramStart"/>
      <w:r>
        <w:rPr>
          <w:rFonts w:asciiTheme="minorHAnsi" w:eastAsia="Times New Roman" w:hAnsiTheme="minorHAnsi"/>
          <w:sz w:val="24"/>
          <w:szCs w:val="24"/>
        </w:rPr>
        <w:t>:А</w:t>
      </w:r>
      <w:proofErr w:type="gramEnd"/>
      <w:r>
        <w:rPr>
          <w:rFonts w:asciiTheme="minorHAnsi" w:eastAsia="Times New Roman" w:hAnsiTheme="minorHAnsi"/>
          <w:sz w:val="24"/>
          <w:szCs w:val="24"/>
        </w:rPr>
        <w:t>СТ</w:t>
      </w:r>
      <w:proofErr w:type="spellEnd"/>
      <w:r>
        <w:rPr>
          <w:rFonts w:asciiTheme="minorHAnsi" w:eastAsia="Times New Roman" w:hAnsiTheme="minorHAnsi"/>
          <w:sz w:val="24"/>
          <w:szCs w:val="24"/>
        </w:rPr>
        <w:t xml:space="preserve">: </w:t>
      </w:r>
      <w:proofErr w:type="spellStart"/>
      <w:r>
        <w:rPr>
          <w:rFonts w:asciiTheme="minorHAnsi" w:eastAsia="Times New Roman" w:hAnsiTheme="minorHAnsi"/>
          <w:sz w:val="24"/>
          <w:szCs w:val="24"/>
        </w:rPr>
        <w:t>Транзиткнига</w:t>
      </w:r>
      <w:proofErr w:type="spellEnd"/>
      <w:r>
        <w:rPr>
          <w:rFonts w:asciiTheme="minorHAnsi" w:eastAsia="Times New Roman" w:hAnsiTheme="minorHAnsi"/>
          <w:sz w:val="24"/>
          <w:szCs w:val="24"/>
        </w:rPr>
        <w:t>, 2007</w:t>
      </w:r>
    </w:p>
    <w:p w:rsidR="00094304" w:rsidRDefault="00094304" w:rsidP="00094304">
      <w:pPr>
        <w:rPr>
          <w:rFonts w:asciiTheme="minorHAnsi" w:eastAsia="Times New Roman" w:hAnsiTheme="minorHAnsi"/>
          <w:sz w:val="24"/>
          <w:szCs w:val="24"/>
        </w:rPr>
      </w:pPr>
      <w:r>
        <w:rPr>
          <w:rFonts w:asciiTheme="minorHAnsi" w:eastAsia="Times New Roman" w:hAnsiTheme="minorHAnsi"/>
          <w:sz w:val="24"/>
          <w:szCs w:val="24"/>
        </w:rPr>
        <w:t xml:space="preserve">В. В. </w:t>
      </w:r>
      <w:proofErr w:type="spellStart"/>
      <w:r>
        <w:rPr>
          <w:rFonts w:asciiTheme="minorHAnsi" w:eastAsia="Times New Roman" w:hAnsiTheme="minorHAnsi"/>
          <w:sz w:val="24"/>
          <w:szCs w:val="24"/>
        </w:rPr>
        <w:t>Гербова</w:t>
      </w:r>
      <w:proofErr w:type="spellEnd"/>
      <w:r>
        <w:rPr>
          <w:rFonts w:asciiTheme="minorHAnsi" w:eastAsia="Times New Roman" w:hAnsiTheme="minorHAnsi"/>
          <w:sz w:val="24"/>
          <w:szCs w:val="24"/>
        </w:rPr>
        <w:t xml:space="preserve"> и др. Книга для чтения в детском саду и дома: 5 – 7 лет: Пособие для воспитателей детского сада и родителей. – М.: Издательство Оникс, 2010</w:t>
      </w:r>
    </w:p>
    <w:p w:rsidR="00094304" w:rsidRDefault="00094304" w:rsidP="00094304">
      <w:pPr>
        <w:rPr>
          <w:rFonts w:asciiTheme="minorHAnsi" w:eastAsia="Times New Roman" w:hAnsiTheme="minorHAnsi"/>
          <w:sz w:val="24"/>
          <w:szCs w:val="24"/>
        </w:rPr>
      </w:pPr>
      <w:r>
        <w:rPr>
          <w:rFonts w:asciiTheme="minorHAnsi" w:eastAsia="Times New Roman" w:hAnsiTheme="minorHAnsi"/>
          <w:sz w:val="24"/>
          <w:szCs w:val="24"/>
        </w:rPr>
        <w:t>Присказки.</w:t>
      </w:r>
    </w:p>
    <w:p w:rsidR="00094304" w:rsidRDefault="00094304" w:rsidP="00094304">
      <w:pPr>
        <w:rPr>
          <w:rFonts w:asciiTheme="minorHAnsi" w:eastAsia="Times New Roman" w:hAnsiTheme="minorHAnsi"/>
          <w:sz w:val="24"/>
          <w:szCs w:val="24"/>
        </w:rPr>
      </w:pPr>
      <w:r>
        <w:rPr>
          <w:rFonts w:asciiTheme="minorHAnsi" w:eastAsia="Times New Roman" w:hAnsiTheme="minorHAnsi"/>
          <w:sz w:val="24"/>
          <w:szCs w:val="24"/>
        </w:rPr>
        <w:t>Русские народные сказки. Заяц – хвастун. Лиса и кувшин. В обр. М. Булатова.</w:t>
      </w:r>
    </w:p>
    <w:p w:rsidR="00094304" w:rsidRDefault="00094304" w:rsidP="00094304">
      <w:pPr>
        <w:rPr>
          <w:rFonts w:asciiTheme="minorHAnsi" w:eastAsia="Times New Roman" w:hAnsiTheme="minorHAnsi"/>
          <w:sz w:val="24"/>
          <w:szCs w:val="24"/>
        </w:rPr>
      </w:pPr>
      <w:r>
        <w:rPr>
          <w:rFonts w:asciiTheme="minorHAnsi" w:eastAsia="Times New Roman" w:hAnsiTheme="minorHAnsi"/>
          <w:sz w:val="24"/>
          <w:szCs w:val="24"/>
        </w:rPr>
        <w:t>Небылицы. Считалки. Скороговорки. Загадки.</w:t>
      </w:r>
    </w:p>
    <w:p w:rsidR="00094304" w:rsidRDefault="00094304" w:rsidP="00094304">
      <w:pPr>
        <w:rPr>
          <w:rFonts w:asciiTheme="minorHAnsi" w:eastAsia="Times New Roman" w:hAnsiTheme="minorHAnsi"/>
          <w:sz w:val="24"/>
          <w:szCs w:val="24"/>
        </w:rPr>
      </w:pPr>
      <w:r>
        <w:rPr>
          <w:rFonts w:asciiTheme="minorHAnsi" w:eastAsia="Times New Roman" w:hAnsiTheme="minorHAnsi"/>
          <w:sz w:val="24"/>
          <w:szCs w:val="24"/>
        </w:rPr>
        <w:t xml:space="preserve">А. С. Пушкин. Сказки.  «Уж </w:t>
      </w:r>
      <w:proofErr w:type="spellStart"/>
      <w:r>
        <w:rPr>
          <w:rFonts w:asciiTheme="minorHAnsi" w:eastAsia="Times New Roman" w:hAnsiTheme="minorHAnsi"/>
          <w:sz w:val="24"/>
          <w:szCs w:val="24"/>
        </w:rPr>
        <w:t>небы</w:t>
      </w:r>
      <w:proofErr w:type="spellEnd"/>
      <w:r>
        <w:rPr>
          <w:rFonts w:asciiTheme="minorHAnsi" w:eastAsia="Times New Roman" w:hAnsiTheme="minorHAnsi"/>
          <w:sz w:val="24"/>
          <w:szCs w:val="24"/>
        </w:rPr>
        <w:t xml:space="preserve"> осенью дышало …»</w:t>
      </w:r>
    </w:p>
    <w:p w:rsidR="00094304" w:rsidRPr="00094304" w:rsidRDefault="00094304" w:rsidP="00094304">
      <w:pPr>
        <w:rPr>
          <w:rFonts w:asciiTheme="minorHAnsi" w:eastAsia="Times New Roman" w:hAnsiTheme="minorHAnsi"/>
          <w:sz w:val="24"/>
          <w:szCs w:val="24"/>
        </w:rPr>
      </w:pPr>
      <w:r>
        <w:rPr>
          <w:rFonts w:asciiTheme="minorHAnsi" w:eastAsia="Times New Roman" w:hAnsiTheme="minorHAnsi"/>
          <w:sz w:val="24"/>
          <w:szCs w:val="24"/>
        </w:rPr>
        <w:t xml:space="preserve">А. Фет. «Кот поёт, глаза </w:t>
      </w:r>
      <w:proofErr w:type="spellStart"/>
      <w:r>
        <w:rPr>
          <w:rFonts w:asciiTheme="minorHAnsi" w:eastAsia="Times New Roman" w:hAnsiTheme="minorHAnsi"/>
          <w:sz w:val="24"/>
          <w:szCs w:val="24"/>
        </w:rPr>
        <w:t>прищуря</w:t>
      </w:r>
      <w:proofErr w:type="spellEnd"/>
      <w:r>
        <w:rPr>
          <w:rFonts w:asciiTheme="minorHAnsi" w:eastAsia="Times New Roman" w:hAnsiTheme="minorHAnsi"/>
          <w:sz w:val="24"/>
          <w:szCs w:val="24"/>
        </w:rPr>
        <w:t>…»</w:t>
      </w:r>
    </w:p>
    <w:p w:rsidR="00094304" w:rsidRDefault="00094304" w:rsidP="00F065A7">
      <w:pPr>
        <w:rPr>
          <w:rFonts w:asciiTheme="minorHAnsi" w:eastAsia="Times New Roman" w:hAnsiTheme="minorHAnsi"/>
          <w:sz w:val="24"/>
          <w:szCs w:val="24"/>
        </w:rPr>
      </w:pPr>
      <w:r>
        <w:rPr>
          <w:rFonts w:asciiTheme="minorHAnsi" w:eastAsia="Times New Roman" w:hAnsiTheme="minorHAnsi"/>
          <w:sz w:val="24"/>
          <w:szCs w:val="24"/>
        </w:rPr>
        <w:t>И. Бунин. Первый снег.</w:t>
      </w:r>
    </w:p>
    <w:p w:rsidR="00094304" w:rsidRDefault="00094304" w:rsidP="00F065A7">
      <w:pPr>
        <w:rPr>
          <w:rFonts w:asciiTheme="minorHAnsi" w:eastAsia="Times New Roman" w:hAnsiTheme="minorHAnsi"/>
          <w:sz w:val="24"/>
          <w:szCs w:val="24"/>
        </w:rPr>
      </w:pPr>
      <w:r>
        <w:rPr>
          <w:rFonts w:asciiTheme="minorHAnsi" w:eastAsia="Times New Roman" w:hAnsiTheme="minorHAnsi"/>
          <w:sz w:val="24"/>
          <w:szCs w:val="24"/>
        </w:rPr>
        <w:t>М. Волошин. Осенью.</w:t>
      </w:r>
    </w:p>
    <w:p w:rsidR="00094304" w:rsidRDefault="00094304" w:rsidP="00F065A7">
      <w:pPr>
        <w:rPr>
          <w:rFonts w:asciiTheme="minorHAnsi" w:eastAsia="Times New Roman" w:hAnsiTheme="minorHAnsi"/>
          <w:sz w:val="24"/>
          <w:szCs w:val="24"/>
        </w:rPr>
      </w:pPr>
      <w:r>
        <w:rPr>
          <w:rFonts w:asciiTheme="minorHAnsi" w:eastAsia="Times New Roman" w:hAnsiTheme="minorHAnsi"/>
          <w:sz w:val="24"/>
          <w:szCs w:val="24"/>
        </w:rPr>
        <w:t xml:space="preserve">Р. </w:t>
      </w:r>
      <w:proofErr w:type="spellStart"/>
      <w:r>
        <w:rPr>
          <w:rFonts w:asciiTheme="minorHAnsi" w:eastAsia="Times New Roman" w:hAnsiTheme="minorHAnsi"/>
          <w:sz w:val="24"/>
          <w:szCs w:val="24"/>
        </w:rPr>
        <w:t>Сеф</w:t>
      </w:r>
      <w:proofErr w:type="spellEnd"/>
      <w:r>
        <w:rPr>
          <w:rFonts w:asciiTheme="minorHAnsi" w:eastAsia="Times New Roman" w:hAnsiTheme="minorHAnsi"/>
          <w:sz w:val="24"/>
          <w:szCs w:val="24"/>
        </w:rPr>
        <w:t xml:space="preserve">. Сказка о кругленьких и длинненьких человечках. </w:t>
      </w:r>
      <w:r w:rsidR="00FF21B0">
        <w:rPr>
          <w:rFonts w:asciiTheme="minorHAnsi" w:eastAsia="Times New Roman" w:hAnsiTheme="minorHAnsi"/>
          <w:sz w:val="24"/>
          <w:szCs w:val="24"/>
        </w:rPr>
        <w:t>Бесконечные стихи.</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Н. Рубцов. Про зайца.</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 xml:space="preserve">Б. </w:t>
      </w:r>
      <w:proofErr w:type="spellStart"/>
      <w:r>
        <w:rPr>
          <w:rFonts w:asciiTheme="minorHAnsi" w:eastAsia="Times New Roman" w:hAnsiTheme="minorHAnsi"/>
          <w:sz w:val="24"/>
          <w:szCs w:val="24"/>
        </w:rPr>
        <w:t>Заходер</w:t>
      </w:r>
      <w:proofErr w:type="spellEnd"/>
      <w:r>
        <w:rPr>
          <w:rFonts w:asciiTheme="minorHAnsi" w:eastAsia="Times New Roman" w:hAnsiTheme="minorHAnsi"/>
          <w:sz w:val="24"/>
          <w:szCs w:val="24"/>
        </w:rPr>
        <w:t xml:space="preserve">. </w:t>
      </w:r>
      <w:proofErr w:type="spellStart"/>
      <w:r>
        <w:rPr>
          <w:rFonts w:asciiTheme="minorHAnsi" w:eastAsia="Times New Roman" w:hAnsiTheme="minorHAnsi"/>
          <w:sz w:val="24"/>
          <w:szCs w:val="24"/>
        </w:rPr>
        <w:t>Собачкины</w:t>
      </w:r>
      <w:proofErr w:type="spellEnd"/>
      <w:r>
        <w:rPr>
          <w:rFonts w:asciiTheme="minorHAnsi" w:eastAsia="Times New Roman" w:hAnsiTheme="minorHAnsi"/>
          <w:sz w:val="24"/>
          <w:szCs w:val="24"/>
        </w:rPr>
        <w:t xml:space="preserve"> огорчения.</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Э. Успенский. Страшная история.</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 xml:space="preserve">В. Смит. Про летающую корову. Пер. с англ. Б. </w:t>
      </w:r>
      <w:proofErr w:type="spellStart"/>
      <w:r>
        <w:rPr>
          <w:rFonts w:asciiTheme="minorHAnsi" w:eastAsia="Times New Roman" w:hAnsiTheme="minorHAnsi"/>
          <w:sz w:val="24"/>
          <w:szCs w:val="24"/>
        </w:rPr>
        <w:t>Заходера</w:t>
      </w:r>
      <w:proofErr w:type="spellEnd"/>
      <w:r>
        <w:rPr>
          <w:rFonts w:asciiTheme="minorHAnsi" w:eastAsia="Times New Roman" w:hAnsiTheme="minorHAnsi"/>
          <w:sz w:val="24"/>
          <w:szCs w:val="24"/>
        </w:rPr>
        <w:t>.</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Н. Носов. Приключения Незнайки и его друзей. Живая шляпа.</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В. Драгунский. Сверху вниз, наискосок</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В. Бианки. Сова.</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Р. Киплинг. Слонёнок. Пер. с англ. К. Чуковского, пер. стих. С. Маршака.</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 xml:space="preserve">Чудесные истории про зайца по имени Лек. Сказки народов Западной Африки. Пер. О. </w:t>
      </w:r>
      <w:proofErr w:type="gramStart"/>
      <w:r>
        <w:rPr>
          <w:rFonts w:asciiTheme="minorHAnsi" w:eastAsia="Times New Roman" w:hAnsiTheme="minorHAnsi"/>
          <w:sz w:val="24"/>
          <w:szCs w:val="24"/>
        </w:rPr>
        <w:t>Кустовой</w:t>
      </w:r>
      <w:proofErr w:type="gramEnd"/>
      <w:r>
        <w:rPr>
          <w:rFonts w:asciiTheme="minorHAnsi" w:eastAsia="Times New Roman" w:hAnsiTheme="minorHAnsi"/>
          <w:sz w:val="24"/>
          <w:szCs w:val="24"/>
        </w:rPr>
        <w:t xml:space="preserve"> и В. Андреева.</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 xml:space="preserve">Х. </w:t>
      </w:r>
      <w:proofErr w:type="spellStart"/>
      <w:r>
        <w:rPr>
          <w:rFonts w:asciiTheme="minorHAnsi" w:eastAsia="Times New Roman" w:hAnsiTheme="minorHAnsi"/>
          <w:sz w:val="24"/>
          <w:szCs w:val="24"/>
        </w:rPr>
        <w:t>Мякеля</w:t>
      </w:r>
      <w:proofErr w:type="spellEnd"/>
      <w:r>
        <w:rPr>
          <w:rFonts w:asciiTheme="minorHAnsi" w:eastAsia="Times New Roman" w:hAnsiTheme="minorHAnsi"/>
          <w:sz w:val="24"/>
          <w:szCs w:val="24"/>
        </w:rPr>
        <w:t>. Господин</w:t>
      </w:r>
      <w:proofErr w:type="gramStart"/>
      <w:r>
        <w:rPr>
          <w:rFonts w:asciiTheme="minorHAnsi" w:eastAsia="Times New Roman" w:hAnsiTheme="minorHAnsi"/>
          <w:sz w:val="24"/>
          <w:szCs w:val="24"/>
        </w:rPr>
        <w:t xml:space="preserve"> А</w:t>
      </w:r>
      <w:proofErr w:type="gramEnd"/>
      <w:r>
        <w:rPr>
          <w:rFonts w:asciiTheme="minorHAnsi" w:eastAsia="Times New Roman" w:hAnsiTheme="minorHAnsi"/>
          <w:sz w:val="24"/>
          <w:szCs w:val="24"/>
        </w:rPr>
        <w:t>у (главы). Пер. с финн. Э. Успенского.</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lastRenderedPageBreak/>
        <w:t xml:space="preserve">Сивка – Бурка. Русская народная сказка, в обр. М. </w:t>
      </w:r>
      <w:proofErr w:type="spellStart"/>
      <w:r>
        <w:rPr>
          <w:rFonts w:asciiTheme="minorHAnsi" w:eastAsia="Times New Roman" w:hAnsiTheme="minorHAnsi"/>
          <w:sz w:val="24"/>
          <w:szCs w:val="24"/>
        </w:rPr>
        <w:t>Булотова</w:t>
      </w:r>
      <w:proofErr w:type="spellEnd"/>
      <w:r>
        <w:rPr>
          <w:rFonts w:asciiTheme="minorHAnsi" w:eastAsia="Times New Roman" w:hAnsiTheme="minorHAnsi"/>
          <w:sz w:val="24"/>
          <w:szCs w:val="24"/>
        </w:rPr>
        <w:t>.</w:t>
      </w:r>
    </w:p>
    <w:p w:rsidR="00F065A7" w:rsidRDefault="00FF21B0" w:rsidP="00F065A7">
      <w:pPr>
        <w:rPr>
          <w:rFonts w:asciiTheme="minorHAnsi" w:eastAsia="Times New Roman" w:hAnsiTheme="minorHAnsi"/>
          <w:sz w:val="24"/>
          <w:szCs w:val="24"/>
        </w:rPr>
      </w:pPr>
      <w:r>
        <w:rPr>
          <w:rFonts w:asciiTheme="minorHAnsi" w:eastAsia="Times New Roman" w:hAnsiTheme="minorHAnsi"/>
          <w:sz w:val="24"/>
          <w:szCs w:val="24"/>
        </w:rPr>
        <w:t>Рифмы. Русская сказка. Авторизованный пересказ Б. Шергина.</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Докучные сказки русского народа.</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Новогодние Стихотворения. С. Маршак «Тает месяц молодой…»</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К. Чуковский. Ёлка.</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 xml:space="preserve">К. </w:t>
      </w:r>
      <w:proofErr w:type="gramStart"/>
      <w:r>
        <w:rPr>
          <w:rFonts w:asciiTheme="minorHAnsi" w:eastAsia="Times New Roman" w:hAnsiTheme="minorHAnsi"/>
          <w:sz w:val="24"/>
          <w:szCs w:val="24"/>
        </w:rPr>
        <w:t>Фофанов</w:t>
      </w:r>
      <w:proofErr w:type="gramEnd"/>
      <w:r>
        <w:rPr>
          <w:rFonts w:asciiTheme="minorHAnsi" w:eastAsia="Times New Roman" w:hAnsiTheme="minorHAnsi"/>
          <w:sz w:val="24"/>
          <w:szCs w:val="24"/>
        </w:rPr>
        <w:t>. «Нарядили ёлку в праздничное платье.</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Е. Благинина. Ёлка.</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З. Александрова. Дед Мороз.</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А. С. Пушкин. Сказка о мёртвой царевне и о семи богатырях.</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А. Куприн. Слон.</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Д. Мамин – Сибиряк.</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Медведко.</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 xml:space="preserve">К. Паустовский. Кот – </w:t>
      </w:r>
      <w:proofErr w:type="gramStart"/>
      <w:r>
        <w:rPr>
          <w:rFonts w:asciiTheme="minorHAnsi" w:eastAsia="Times New Roman" w:hAnsiTheme="minorHAnsi"/>
          <w:sz w:val="24"/>
          <w:szCs w:val="24"/>
        </w:rPr>
        <w:t>ворюга</w:t>
      </w:r>
      <w:proofErr w:type="gramEnd"/>
      <w:r>
        <w:rPr>
          <w:rFonts w:asciiTheme="minorHAnsi" w:eastAsia="Times New Roman" w:hAnsiTheme="minorHAnsi"/>
          <w:sz w:val="24"/>
          <w:szCs w:val="24"/>
        </w:rPr>
        <w:t>.</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П. Бажов. Серебряное копытце.</w:t>
      </w:r>
    </w:p>
    <w:p w:rsidR="00FF21B0" w:rsidRDefault="00FF21B0" w:rsidP="00F065A7">
      <w:pPr>
        <w:rPr>
          <w:rFonts w:asciiTheme="minorHAnsi" w:eastAsia="Times New Roman" w:hAnsiTheme="minorHAnsi"/>
          <w:sz w:val="24"/>
          <w:szCs w:val="24"/>
        </w:rPr>
      </w:pPr>
      <w:r>
        <w:rPr>
          <w:rFonts w:asciiTheme="minorHAnsi" w:eastAsia="Times New Roman" w:hAnsiTheme="minorHAnsi"/>
          <w:sz w:val="24"/>
          <w:szCs w:val="24"/>
        </w:rPr>
        <w:t xml:space="preserve">Б. Житков. Как я ловил человечков. </w:t>
      </w:r>
      <w:r w:rsidR="00667FE4">
        <w:rPr>
          <w:rFonts w:asciiTheme="minorHAnsi" w:eastAsia="Times New Roman" w:hAnsiTheme="minorHAnsi"/>
          <w:sz w:val="24"/>
          <w:szCs w:val="24"/>
        </w:rPr>
        <w:t>Белый домик.</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А. Раскин. Как папа укрощал собачку.</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 xml:space="preserve">Н. Носов. </w:t>
      </w:r>
      <w:proofErr w:type="spellStart"/>
      <w:r>
        <w:rPr>
          <w:rFonts w:asciiTheme="minorHAnsi" w:eastAsia="Times New Roman" w:hAnsiTheme="minorHAnsi"/>
          <w:sz w:val="24"/>
          <w:szCs w:val="24"/>
        </w:rPr>
        <w:t>Зайтеники</w:t>
      </w:r>
      <w:proofErr w:type="spellEnd"/>
      <w:r>
        <w:rPr>
          <w:rFonts w:asciiTheme="minorHAnsi" w:eastAsia="Times New Roman" w:hAnsiTheme="minorHAnsi"/>
          <w:sz w:val="24"/>
          <w:szCs w:val="24"/>
        </w:rPr>
        <w:t>.</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Е. Носов. Тридцать зёрен.</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В. Драгунский. Друг детства.</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Ю. Коваль. Стожок.</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М. Москвина. Кроха.</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 xml:space="preserve">Ш. Перро. Мальчик с пальчик. Пер. с франц. Б. </w:t>
      </w:r>
      <w:proofErr w:type="spellStart"/>
      <w:r>
        <w:rPr>
          <w:rFonts w:asciiTheme="minorHAnsi" w:eastAsia="Times New Roman" w:hAnsiTheme="minorHAnsi"/>
          <w:sz w:val="24"/>
          <w:szCs w:val="24"/>
        </w:rPr>
        <w:t>Дехтерева</w:t>
      </w:r>
      <w:proofErr w:type="spellEnd"/>
      <w:r>
        <w:rPr>
          <w:rFonts w:asciiTheme="minorHAnsi" w:eastAsia="Times New Roman" w:hAnsiTheme="minorHAnsi"/>
          <w:sz w:val="24"/>
          <w:szCs w:val="24"/>
        </w:rPr>
        <w:t>.</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 xml:space="preserve">М. </w:t>
      </w:r>
      <w:proofErr w:type="spellStart"/>
      <w:r>
        <w:rPr>
          <w:rFonts w:asciiTheme="minorHAnsi" w:eastAsia="Times New Roman" w:hAnsiTheme="minorHAnsi"/>
          <w:sz w:val="24"/>
          <w:szCs w:val="24"/>
        </w:rPr>
        <w:t>Грипе</w:t>
      </w:r>
      <w:proofErr w:type="spellEnd"/>
      <w:r>
        <w:rPr>
          <w:rFonts w:asciiTheme="minorHAnsi" w:eastAsia="Times New Roman" w:hAnsiTheme="minorHAnsi"/>
          <w:sz w:val="24"/>
          <w:szCs w:val="24"/>
        </w:rPr>
        <w:t xml:space="preserve">. </w:t>
      </w:r>
      <w:proofErr w:type="spellStart"/>
      <w:r>
        <w:rPr>
          <w:rFonts w:asciiTheme="minorHAnsi" w:eastAsia="Times New Roman" w:hAnsiTheme="minorHAnsi"/>
          <w:sz w:val="24"/>
          <w:szCs w:val="24"/>
        </w:rPr>
        <w:t>ЭльвисКарлсон</w:t>
      </w:r>
      <w:proofErr w:type="spellEnd"/>
      <w:r>
        <w:rPr>
          <w:rFonts w:asciiTheme="minorHAnsi" w:eastAsia="Times New Roman" w:hAnsiTheme="minorHAnsi"/>
          <w:sz w:val="24"/>
          <w:szCs w:val="24"/>
        </w:rPr>
        <w:t xml:space="preserve">. Пер </w:t>
      </w:r>
      <w:proofErr w:type="gramStart"/>
      <w:r>
        <w:rPr>
          <w:rFonts w:asciiTheme="minorHAnsi" w:eastAsia="Times New Roman" w:hAnsiTheme="minorHAnsi"/>
          <w:sz w:val="24"/>
          <w:szCs w:val="24"/>
        </w:rPr>
        <w:t>со</w:t>
      </w:r>
      <w:proofErr w:type="gramEnd"/>
      <w:r>
        <w:rPr>
          <w:rFonts w:asciiTheme="minorHAnsi" w:eastAsia="Times New Roman" w:hAnsiTheme="minorHAnsi"/>
          <w:sz w:val="24"/>
          <w:szCs w:val="24"/>
        </w:rPr>
        <w:t xml:space="preserve"> Швед. С. Тархановой.</w:t>
      </w:r>
    </w:p>
    <w:p w:rsidR="00667FE4" w:rsidRDefault="00667FE4" w:rsidP="00F065A7">
      <w:pPr>
        <w:rPr>
          <w:rFonts w:asciiTheme="minorHAnsi" w:eastAsia="Times New Roman" w:hAnsiTheme="minorHAnsi"/>
          <w:sz w:val="24"/>
          <w:szCs w:val="24"/>
        </w:rPr>
      </w:pPr>
      <w:proofErr w:type="spellStart"/>
      <w:r>
        <w:rPr>
          <w:rFonts w:asciiTheme="minorHAnsi" w:eastAsia="Times New Roman" w:hAnsiTheme="minorHAnsi"/>
          <w:sz w:val="24"/>
          <w:szCs w:val="24"/>
        </w:rPr>
        <w:t>Финист</w:t>
      </w:r>
      <w:proofErr w:type="spellEnd"/>
      <w:r>
        <w:rPr>
          <w:rFonts w:asciiTheme="minorHAnsi" w:eastAsia="Times New Roman" w:hAnsiTheme="minorHAnsi"/>
          <w:sz w:val="24"/>
          <w:szCs w:val="24"/>
        </w:rPr>
        <w:t xml:space="preserve"> – ясный сокол. В обр. А. Платонова.</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Никита Кожемяка. Из сб. А. Афанасьева.</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 xml:space="preserve">Стихотворения о весне.  </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А. Плещеев. Весна.</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lastRenderedPageBreak/>
        <w:t>Е. Баратынский. «Весна, весна!»</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А. К. Толстой. «Колокольчики мои…»</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С. Городецкий. Весенняя песенка.</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И. Белоусов. Весенняя гостья.</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Стихотворения, посвященные подвигам народа.</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М. Лермонтов. Бородино.</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В. Лебедев – Кумач. Священная война.</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В. Багрицкий. Ожидание.</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В. Высоцкий. Братские могилы.</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М. Дудин. Победитель.</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Е. Воробьёв. Обрывок провода.</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А. С. Пушкин. Сказки. Птичка.</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Л. Н. Толстой. Прыжок.</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М. Зощенко. Великие путешественники.</w:t>
      </w:r>
    </w:p>
    <w:p w:rsidR="00667FE4" w:rsidRDefault="00667FE4" w:rsidP="00F065A7">
      <w:pPr>
        <w:rPr>
          <w:rFonts w:asciiTheme="minorHAnsi" w:eastAsia="Times New Roman" w:hAnsiTheme="minorHAnsi"/>
          <w:sz w:val="24"/>
          <w:szCs w:val="24"/>
        </w:rPr>
      </w:pPr>
      <w:r>
        <w:rPr>
          <w:rFonts w:asciiTheme="minorHAnsi" w:eastAsia="Times New Roman" w:hAnsiTheme="minorHAnsi"/>
          <w:sz w:val="24"/>
          <w:szCs w:val="24"/>
        </w:rPr>
        <w:t>К. Паустовский. Тёплый хлеб.</w:t>
      </w:r>
    </w:p>
    <w:p w:rsidR="00667FE4" w:rsidRDefault="006A6917" w:rsidP="00F065A7">
      <w:pPr>
        <w:rPr>
          <w:rFonts w:asciiTheme="minorHAnsi" w:eastAsia="Times New Roman" w:hAnsiTheme="minorHAnsi"/>
          <w:sz w:val="24"/>
          <w:szCs w:val="24"/>
        </w:rPr>
      </w:pPr>
      <w:r>
        <w:rPr>
          <w:rFonts w:asciiTheme="minorHAnsi" w:eastAsia="Times New Roman" w:hAnsiTheme="minorHAnsi"/>
          <w:sz w:val="24"/>
          <w:szCs w:val="24"/>
        </w:rPr>
        <w:t xml:space="preserve">Б. </w:t>
      </w:r>
      <w:proofErr w:type="spellStart"/>
      <w:r>
        <w:rPr>
          <w:rFonts w:asciiTheme="minorHAnsi" w:eastAsia="Times New Roman" w:hAnsiTheme="minorHAnsi"/>
          <w:sz w:val="24"/>
          <w:szCs w:val="24"/>
        </w:rPr>
        <w:t>Заходер</w:t>
      </w:r>
      <w:proofErr w:type="spellEnd"/>
      <w:r>
        <w:rPr>
          <w:rFonts w:asciiTheme="minorHAnsi" w:eastAsia="Times New Roman" w:hAnsiTheme="minorHAnsi"/>
          <w:sz w:val="24"/>
          <w:szCs w:val="24"/>
        </w:rPr>
        <w:t>. Серая звёздочка.</w:t>
      </w:r>
    </w:p>
    <w:p w:rsidR="006A6917" w:rsidRDefault="006A6917" w:rsidP="00F065A7">
      <w:pPr>
        <w:rPr>
          <w:rFonts w:asciiTheme="minorHAnsi" w:eastAsia="Times New Roman" w:hAnsiTheme="minorHAnsi"/>
          <w:sz w:val="24"/>
          <w:szCs w:val="24"/>
        </w:rPr>
      </w:pPr>
      <w:r>
        <w:rPr>
          <w:rFonts w:asciiTheme="minorHAnsi" w:eastAsia="Times New Roman" w:hAnsiTheme="minorHAnsi"/>
          <w:sz w:val="24"/>
          <w:szCs w:val="24"/>
        </w:rPr>
        <w:t xml:space="preserve">А. Шаров. Приключения </w:t>
      </w:r>
      <w:proofErr w:type="spellStart"/>
      <w:r>
        <w:rPr>
          <w:rFonts w:asciiTheme="minorHAnsi" w:eastAsia="Times New Roman" w:hAnsiTheme="minorHAnsi"/>
          <w:sz w:val="24"/>
          <w:szCs w:val="24"/>
        </w:rPr>
        <w:t>Еженьки</w:t>
      </w:r>
      <w:proofErr w:type="spellEnd"/>
      <w:r>
        <w:rPr>
          <w:rFonts w:asciiTheme="minorHAnsi" w:eastAsia="Times New Roman" w:hAnsiTheme="minorHAnsi"/>
          <w:sz w:val="24"/>
          <w:szCs w:val="24"/>
        </w:rPr>
        <w:t xml:space="preserve"> и других нарисованных человечков.</w:t>
      </w:r>
    </w:p>
    <w:p w:rsidR="006A6917" w:rsidRDefault="006A6917" w:rsidP="00F065A7">
      <w:pPr>
        <w:rPr>
          <w:rFonts w:asciiTheme="minorHAnsi" w:eastAsia="Times New Roman" w:hAnsiTheme="minorHAnsi"/>
          <w:sz w:val="24"/>
          <w:szCs w:val="24"/>
        </w:rPr>
      </w:pPr>
      <w:r>
        <w:rPr>
          <w:rFonts w:asciiTheme="minorHAnsi" w:eastAsia="Times New Roman" w:hAnsiTheme="minorHAnsi"/>
          <w:sz w:val="24"/>
          <w:szCs w:val="24"/>
        </w:rPr>
        <w:t>Е. Носов. Как ворона на крыше заблудилась.</w:t>
      </w:r>
    </w:p>
    <w:p w:rsidR="006A6917" w:rsidRDefault="006A6917" w:rsidP="00F065A7">
      <w:pPr>
        <w:rPr>
          <w:rFonts w:asciiTheme="minorHAnsi" w:eastAsia="Times New Roman" w:hAnsiTheme="minorHAnsi"/>
          <w:sz w:val="24"/>
          <w:szCs w:val="24"/>
        </w:rPr>
      </w:pPr>
      <w:r>
        <w:rPr>
          <w:rFonts w:asciiTheme="minorHAnsi" w:eastAsia="Times New Roman" w:hAnsiTheme="minorHAnsi"/>
          <w:sz w:val="24"/>
          <w:szCs w:val="24"/>
        </w:rPr>
        <w:t>С. Романовский. На танцах.</w:t>
      </w:r>
    </w:p>
    <w:p w:rsidR="006A6917" w:rsidRDefault="006A6917" w:rsidP="00F065A7">
      <w:pPr>
        <w:rPr>
          <w:rFonts w:asciiTheme="minorHAnsi" w:eastAsia="Times New Roman" w:hAnsiTheme="minorHAnsi"/>
          <w:sz w:val="24"/>
          <w:szCs w:val="24"/>
        </w:rPr>
      </w:pPr>
      <w:r>
        <w:rPr>
          <w:rFonts w:asciiTheme="minorHAnsi" w:eastAsia="Times New Roman" w:hAnsiTheme="minorHAnsi"/>
          <w:sz w:val="24"/>
          <w:szCs w:val="24"/>
        </w:rPr>
        <w:t xml:space="preserve">Х. К. Андерсен. Гадкий утёнок. Пер. с дат. А. </w:t>
      </w:r>
      <w:proofErr w:type="spellStart"/>
      <w:r>
        <w:rPr>
          <w:rFonts w:asciiTheme="minorHAnsi" w:eastAsia="Times New Roman" w:hAnsiTheme="minorHAnsi"/>
          <w:sz w:val="24"/>
          <w:szCs w:val="24"/>
        </w:rPr>
        <w:t>Ганзен</w:t>
      </w:r>
      <w:proofErr w:type="spellEnd"/>
      <w:r>
        <w:rPr>
          <w:rFonts w:asciiTheme="minorHAnsi" w:eastAsia="Times New Roman" w:hAnsiTheme="minorHAnsi"/>
          <w:sz w:val="24"/>
          <w:szCs w:val="24"/>
        </w:rPr>
        <w:t>.</w:t>
      </w:r>
    </w:p>
    <w:p w:rsidR="006A6917" w:rsidRDefault="006A6917" w:rsidP="00F065A7">
      <w:pPr>
        <w:rPr>
          <w:rFonts w:asciiTheme="minorHAnsi" w:eastAsia="Times New Roman" w:hAnsiTheme="minorHAnsi"/>
          <w:sz w:val="24"/>
          <w:szCs w:val="24"/>
        </w:rPr>
      </w:pPr>
      <w:r>
        <w:rPr>
          <w:rFonts w:asciiTheme="minorHAnsi" w:eastAsia="Times New Roman" w:hAnsiTheme="minorHAnsi"/>
          <w:sz w:val="24"/>
          <w:szCs w:val="24"/>
        </w:rPr>
        <w:t xml:space="preserve">О. </w:t>
      </w:r>
      <w:proofErr w:type="spellStart"/>
      <w:r>
        <w:rPr>
          <w:rFonts w:asciiTheme="minorHAnsi" w:eastAsia="Times New Roman" w:hAnsiTheme="minorHAnsi"/>
          <w:sz w:val="24"/>
          <w:szCs w:val="24"/>
        </w:rPr>
        <w:t>Пройслер</w:t>
      </w:r>
      <w:proofErr w:type="spellEnd"/>
      <w:r>
        <w:rPr>
          <w:rFonts w:asciiTheme="minorHAnsi" w:eastAsia="Times New Roman" w:hAnsiTheme="minorHAnsi"/>
          <w:sz w:val="24"/>
          <w:szCs w:val="24"/>
        </w:rPr>
        <w:t xml:space="preserve">. Маленькая Баба Яга. Пер. </w:t>
      </w:r>
      <w:proofErr w:type="gramStart"/>
      <w:r>
        <w:rPr>
          <w:rFonts w:asciiTheme="minorHAnsi" w:eastAsia="Times New Roman" w:hAnsiTheme="minorHAnsi"/>
          <w:sz w:val="24"/>
          <w:szCs w:val="24"/>
        </w:rPr>
        <w:t>с</w:t>
      </w:r>
      <w:proofErr w:type="gramEnd"/>
      <w:r>
        <w:rPr>
          <w:rFonts w:asciiTheme="minorHAnsi" w:eastAsia="Times New Roman" w:hAnsiTheme="minorHAnsi"/>
          <w:sz w:val="24"/>
          <w:szCs w:val="24"/>
        </w:rPr>
        <w:t xml:space="preserve"> нем. Ю. </w:t>
      </w:r>
      <w:proofErr w:type="spellStart"/>
      <w:r>
        <w:rPr>
          <w:rFonts w:asciiTheme="minorHAnsi" w:eastAsia="Times New Roman" w:hAnsiTheme="minorHAnsi"/>
          <w:sz w:val="24"/>
          <w:szCs w:val="24"/>
        </w:rPr>
        <w:t>Коринца</w:t>
      </w:r>
      <w:proofErr w:type="spellEnd"/>
      <w:r>
        <w:rPr>
          <w:rFonts w:asciiTheme="minorHAnsi" w:eastAsia="Times New Roman" w:hAnsiTheme="minorHAnsi"/>
          <w:sz w:val="24"/>
          <w:szCs w:val="24"/>
        </w:rPr>
        <w:t>.</w:t>
      </w:r>
    </w:p>
    <w:p w:rsidR="006A6917" w:rsidRDefault="006A6917" w:rsidP="00F065A7">
      <w:pPr>
        <w:rPr>
          <w:rFonts w:asciiTheme="minorHAnsi" w:eastAsia="Times New Roman" w:hAnsiTheme="minorHAnsi"/>
          <w:sz w:val="24"/>
          <w:szCs w:val="24"/>
        </w:rPr>
      </w:pPr>
      <w:r>
        <w:rPr>
          <w:rFonts w:asciiTheme="minorHAnsi" w:eastAsia="Times New Roman" w:hAnsiTheme="minorHAnsi"/>
          <w:sz w:val="24"/>
          <w:szCs w:val="24"/>
        </w:rPr>
        <w:t xml:space="preserve">Т. Янсон. О самом последнем в мире драконе. Пер. </w:t>
      </w:r>
      <w:proofErr w:type="gramStart"/>
      <w:r>
        <w:rPr>
          <w:rFonts w:asciiTheme="minorHAnsi" w:eastAsia="Times New Roman" w:hAnsiTheme="minorHAnsi"/>
          <w:sz w:val="24"/>
          <w:szCs w:val="24"/>
        </w:rPr>
        <w:t>со</w:t>
      </w:r>
      <w:proofErr w:type="gramEnd"/>
      <w:r>
        <w:rPr>
          <w:rFonts w:asciiTheme="minorHAnsi" w:eastAsia="Times New Roman" w:hAnsiTheme="minorHAnsi"/>
          <w:sz w:val="24"/>
          <w:szCs w:val="24"/>
        </w:rPr>
        <w:t xml:space="preserve"> швед. Л. Брауде.</w:t>
      </w:r>
    </w:p>
    <w:p w:rsidR="006A6917" w:rsidRPr="006A6917" w:rsidRDefault="006A6917" w:rsidP="006A6917">
      <w:pPr>
        <w:jc w:val="center"/>
        <w:rPr>
          <w:rFonts w:asciiTheme="minorHAnsi" w:eastAsia="Times New Roman" w:hAnsiTheme="minorHAnsi"/>
          <w:b/>
          <w:sz w:val="24"/>
          <w:szCs w:val="24"/>
          <w:u w:val="single"/>
        </w:rPr>
      </w:pPr>
    </w:p>
    <w:p w:rsidR="006A6917" w:rsidRDefault="006A6917" w:rsidP="006A6917">
      <w:pPr>
        <w:jc w:val="center"/>
        <w:rPr>
          <w:rFonts w:asciiTheme="minorHAnsi" w:eastAsia="Times New Roman" w:hAnsiTheme="minorHAnsi"/>
          <w:b/>
          <w:sz w:val="24"/>
          <w:szCs w:val="24"/>
          <w:u w:val="single"/>
        </w:rPr>
      </w:pPr>
      <w:r w:rsidRPr="006A6917">
        <w:rPr>
          <w:rFonts w:asciiTheme="minorHAnsi" w:eastAsia="Times New Roman" w:hAnsiTheme="minorHAnsi"/>
          <w:b/>
          <w:sz w:val="24"/>
          <w:szCs w:val="24"/>
          <w:u w:val="single"/>
        </w:rPr>
        <w:t>Образовательные диски</w:t>
      </w:r>
    </w:p>
    <w:p w:rsidR="006A6917" w:rsidRPr="006A6917" w:rsidRDefault="006A6917" w:rsidP="006A6917">
      <w:pPr>
        <w:rPr>
          <w:rFonts w:asciiTheme="minorHAnsi" w:eastAsia="Times New Roman" w:hAnsiTheme="minorHAnsi"/>
          <w:sz w:val="24"/>
          <w:szCs w:val="24"/>
        </w:rPr>
      </w:pPr>
      <w:r>
        <w:rPr>
          <w:rFonts w:asciiTheme="minorHAnsi" w:eastAsia="Times New Roman" w:hAnsiTheme="minorHAnsi"/>
          <w:sz w:val="24"/>
          <w:szCs w:val="24"/>
        </w:rPr>
        <w:t>«Учимся говорить правильно»</w:t>
      </w:r>
      <w:r w:rsidRPr="006A6917">
        <w:rPr>
          <w:rFonts w:asciiTheme="minorHAnsi" w:eastAsia="Times New Roman" w:hAnsiTheme="minorHAnsi"/>
          <w:sz w:val="24"/>
          <w:szCs w:val="24"/>
        </w:rPr>
        <w:t>;</w:t>
      </w:r>
    </w:p>
    <w:p w:rsidR="006A6917" w:rsidRDefault="006A6917" w:rsidP="006A6917">
      <w:pPr>
        <w:rPr>
          <w:rFonts w:asciiTheme="minorHAnsi" w:eastAsia="Times New Roman" w:hAnsiTheme="minorHAnsi"/>
          <w:sz w:val="24"/>
          <w:szCs w:val="24"/>
        </w:rPr>
      </w:pPr>
      <w:r>
        <w:rPr>
          <w:rFonts w:asciiTheme="minorHAnsi" w:eastAsia="Times New Roman" w:hAnsiTheme="minorHAnsi"/>
          <w:sz w:val="24"/>
          <w:szCs w:val="24"/>
        </w:rPr>
        <w:t>«Знакомство с театром».</w:t>
      </w:r>
    </w:p>
    <w:p w:rsidR="006A6917" w:rsidRDefault="006A6917" w:rsidP="006A6917">
      <w:pPr>
        <w:rPr>
          <w:rFonts w:asciiTheme="minorHAnsi" w:eastAsia="Times New Roman" w:hAnsiTheme="minorHAnsi"/>
          <w:sz w:val="24"/>
          <w:szCs w:val="24"/>
        </w:rPr>
      </w:pPr>
    </w:p>
    <w:p w:rsidR="006A6917" w:rsidRPr="006A6917" w:rsidRDefault="006A6917" w:rsidP="006A6917">
      <w:pPr>
        <w:jc w:val="center"/>
        <w:rPr>
          <w:rFonts w:asciiTheme="minorHAnsi" w:eastAsia="Times New Roman" w:hAnsiTheme="minorHAnsi"/>
          <w:b/>
          <w:sz w:val="24"/>
          <w:szCs w:val="24"/>
          <w:u w:val="single"/>
        </w:rPr>
      </w:pPr>
      <w:r w:rsidRPr="006A6917">
        <w:rPr>
          <w:rFonts w:asciiTheme="minorHAnsi" w:eastAsia="Times New Roman" w:hAnsiTheme="minorHAnsi"/>
          <w:b/>
          <w:sz w:val="24"/>
          <w:szCs w:val="24"/>
          <w:u w:val="single"/>
        </w:rPr>
        <w:lastRenderedPageBreak/>
        <w:t>Приложения к рабочей программе:</w:t>
      </w:r>
    </w:p>
    <w:p w:rsidR="006A6917" w:rsidRDefault="006A6917" w:rsidP="006A6917">
      <w:pPr>
        <w:rPr>
          <w:rFonts w:asciiTheme="minorHAnsi" w:eastAsia="Times New Roman" w:hAnsiTheme="minorHAnsi"/>
          <w:sz w:val="24"/>
          <w:szCs w:val="24"/>
        </w:rPr>
      </w:pPr>
      <w:r>
        <w:rPr>
          <w:rFonts w:asciiTheme="minorHAnsi" w:eastAsia="Times New Roman" w:hAnsiTheme="minorHAnsi"/>
          <w:sz w:val="24"/>
          <w:szCs w:val="24"/>
        </w:rPr>
        <w:t>- Комплексно – тематическое планирование</w:t>
      </w:r>
      <w:r w:rsidRPr="006A6917">
        <w:rPr>
          <w:rFonts w:asciiTheme="minorHAnsi" w:eastAsia="Times New Roman" w:hAnsiTheme="minorHAnsi"/>
          <w:sz w:val="24"/>
          <w:szCs w:val="24"/>
        </w:rPr>
        <w:t>;</w:t>
      </w:r>
    </w:p>
    <w:p w:rsidR="006A6917" w:rsidRDefault="006A6917" w:rsidP="006A6917">
      <w:pPr>
        <w:rPr>
          <w:rFonts w:asciiTheme="minorHAnsi" w:eastAsia="Times New Roman" w:hAnsiTheme="minorHAnsi"/>
          <w:sz w:val="24"/>
          <w:szCs w:val="24"/>
        </w:rPr>
      </w:pPr>
      <w:r>
        <w:rPr>
          <w:rFonts w:asciiTheme="minorHAnsi" w:eastAsia="Times New Roman" w:hAnsiTheme="minorHAnsi"/>
          <w:sz w:val="24"/>
          <w:szCs w:val="24"/>
        </w:rPr>
        <w:t xml:space="preserve">- Карты  нервно  </w:t>
      </w:r>
      <w:proofErr w:type="gramStart"/>
      <w:r>
        <w:rPr>
          <w:rFonts w:asciiTheme="minorHAnsi" w:eastAsia="Times New Roman" w:hAnsiTheme="minorHAnsi"/>
          <w:sz w:val="24"/>
          <w:szCs w:val="24"/>
        </w:rPr>
        <w:t>-п</w:t>
      </w:r>
      <w:proofErr w:type="gramEnd"/>
      <w:r>
        <w:rPr>
          <w:rFonts w:asciiTheme="minorHAnsi" w:eastAsia="Times New Roman" w:hAnsiTheme="minorHAnsi"/>
          <w:sz w:val="24"/>
          <w:szCs w:val="24"/>
        </w:rPr>
        <w:t>сихического здоровья</w:t>
      </w:r>
      <w:r w:rsidRPr="006A6917">
        <w:rPr>
          <w:rFonts w:asciiTheme="minorHAnsi" w:eastAsia="Times New Roman" w:hAnsiTheme="minorHAnsi"/>
          <w:sz w:val="24"/>
          <w:szCs w:val="24"/>
        </w:rPr>
        <w:t>;</w:t>
      </w:r>
    </w:p>
    <w:p w:rsidR="006A6917" w:rsidRPr="006A6917" w:rsidRDefault="006A6917" w:rsidP="006A6917">
      <w:pPr>
        <w:rPr>
          <w:rFonts w:asciiTheme="minorHAnsi" w:eastAsia="Times New Roman" w:hAnsiTheme="minorHAnsi"/>
          <w:sz w:val="24"/>
          <w:szCs w:val="24"/>
        </w:rPr>
      </w:pPr>
      <w:r>
        <w:rPr>
          <w:rFonts w:asciiTheme="minorHAnsi" w:eastAsia="Times New Roman" w:hAnsiTheme="minorHAnsi"/>
          <w:sz w:val="24"/>
          <w:szCs w:val="24"/>
        </w:rPr>
        <w:t>- Конспекты НОД, конспекты итоговых мероприятий, сценарии, проекты.</w:t>
      </w:r>
    </w:p>
    <w:p w:rsidR="00F065A7" w:rsidRDefault="00F065A7" w:rsidP="00F065A7">
      <w:pPr>
        <w:rPr>
          <w:rFonts w:asciiTheme="minorHAnsi" w:eastAsia="Times New Roman" w:hAnsiTheme="minorHAnsi"/>
          <w:sz w:val="24"/>
          <w:szCs w:val="24"/>
        </w:rPr>
      </w:pPr>
    </w:p>
    <w:p w:rsidR="00F065A7" w:rsidRDefault="00F065A7" w:rsidP="00034909">
      <w:pPr>
        <w:rPr>
          <w:rFonts w:asciiTheme="minorHAnsi" w:eastAsia="Times New Roman" w:hAnsiTheme="minorHAnsi"/>
          <w:sz w:val="24"/>
          <w:szCs w:val="24"/>
        </w:rPr>
      </w:pPr>
    </w:p>
    <w:p w:rsidR="00034909" w:rsidRDefault="00034909" w:rsidP="00034909">
      <w:pPr>
        <w:rPr>
          <w:rFonts w:asciiTheme="minorHAnsi" w:eastAsia="Times New Roman" w:hAnsiTheme="minorHAnsi"/>
          <w:sz w:val="24"/>
          <w:szCs w:val="24"/>
        </w:rPr>
      </w:pPr>
    </w:p>
    <w:p w:rsidR="00034909" w:rsidRDefault="00034909" w:rsidP="00F458E9">
      <w:pPr>
        <w:rPr>
          <w:rFonts w:asciiTheme="minorHAnsi" w:eastAsia="Times New Roman" w:hAnsiTheme="minorHAnsi"/>
          <w:sz w:val="24"/>
          <w:szCs w:val="24"/>
        </w:rPr>
      </w:pPr>
    </w:p>
    <w:p w:rsidR="00034909" w:rsidRDefault="00034909" w:rsidP="00F458E9">
      <w:pPr>
        <w:rPr>
          <w:rFonts w:asciiTheme="minorHAnsi" w:eastAsia="Times New Roman" w:hAnsiTheme="minorHAnsi"/>
          <w:sz w:val="24"/>
          <w:szCs w:val="24"/>
        </w:rPr>
      </w:pPr>
    </w:p>
    <w:p w:rsidR="00D656A9" w:rsidRPr="00D656A9" w:rsidRDefault="00D656A9" w:rsidP="00D656A9">
      <w:pPr>
        <w:rPr>
          <w:rFonts w:asciiTheme="minorHAnsi" w:eastAsia="Times New Roman" w:hAnsiTheme="minorHAnsi"/>
          <w:sz w:val="24"/>
          <w:szCs w:val="24"/>
        </w:rPr>
      </w:pPr>
    </w:p>
    <w:sectPr w:rsidR="00D656A9" w:rsidRPr="00D656A9" w:rsidSect="00F66EE9">
      <w:headerReference w:type="default" r:id="rId10"/>
      <w:pgSz w:w="11907" w:h="16840"/>
      <w:pgMar w:top="1134" w:right="851" w:bottom="1134" w:left="85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817" w:rsidRDefault="00545817" w:rsidP="00894804">
      <w:pPr>
        <w:spacing w:after="0" w:line="240" w:lineRule="auto"/>
      </w:pPr>
      <w:r>
        <w:separator/>
      </w:r>
    </w:p>
  </w:endnote>
  <w:endnote w:type="continuationSeparator" w:id="1">
    <w:p w:rsidR="00545817" w:rsidRDefault="00545817" w:rsidP="008948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ohit Hindi">
    <w:altName w:val="Times New Roman"/>
    <w:charset w:val="01"/>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817" w:rsidRDefault="00A95F08">
    <w:pPr>
      <w:pStyle w:val="ad"/>
      <w:jc w:val="right"/>
    </w:pPr>
    <w:fldSimple w:instr=" PAGE   \* MERGEFORMAT ">
      <w:r w:rsidR="00342AD5">
        <w:rPr>
          <w:noProof/>
        </w:rPr>
        <w:t>0</w:t>
      </w:r>
    </w:fldSimple>
  </w:p>
  <w:p w:rsidR="00545817" w:rsidRDefault="00545817">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817" w:rsidRDefault="0054581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817" w:rsidRDefault="00545817" w:rsidP="00894804">
      <w:pPr>
        <w:spacing w:after="0" w:line="240" w:lineRule="auto"/>
      </w:pPr>
      <w:r>
        <w:separator/>
      </w:r>
    </w:p>
  </w:footnote>
  <w:footnote w:type="continuationSeparator" w:id="1">
    <w:p w:rsidR="00545817" w:rsidRDefault="00545817" w:rsidP="008948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817" w:rsidRDefault="0054581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sz w:val="25"/>
        <w:szCs w:val="25"/>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2">
    <w:nsid w:val="00000003"/>
    <w:multiLevelType w:val="singleLevel"/>
    <w:tmpl w:val="00000003"/>
    <w:name w:val="WW8Num4"/>
    <w:lvl w:ilvl="0">
      <w:start w:val="1"/>
      <w:numFmt w:val="bullet"/>
      <w:lvlText w:val=""/>
      <w:lvlJc w:val="left"/>
      <w:pPr>
        <w:tabs>
          <w:tab w:val="num" w:pos="0"/>
        </w:tabs>
        <w:ind w:left="1440" w:hanging="360"/>
      </w:pPr>
      <w:rPr>
        <w:rFonts w:ascii="Symbol" w:hAnsi="Symbol" w:cs="Symbol"/>
      </w:rPr>
    </w:lvl>
  </w:abstractNum>
  <w:abstractNum w:abstractNumId="3">
    <w:nsid w:val="00000004"/>
    <w:multiLevelType w:val="singleLevel"/>
    <w:tmpl w:val="00000004"/>
    <w:name w:val="WW8Num5"/>
    <w:lvl w:ilvl="0">
      <w:start w:val="1"/>
      <w:numFmt w:val="bullet"/>
      <w:lvlText w:val=""/>
      <w:lvlJc w:val="left"/>
      <w:pPr>
        <w:tabs>
          <w:tab w:val="num" w:pos="0"/>
        </w:tabs>
        <w:ind w:left="720" w:hanging="360"/>
      </w:pPr>
      <w:rPr>
        <w:rFonts w:ascii="Symbol" w:hAnsi="Symbol" w:cs="Symbol"/>
        <w:color w:val="000000"/>
        <w:sz w:val="24"/>
        <w:szCs w:val="24"/>
        <w:shd w:val="clear" w:color="auto" w:fill="FFFFFF"/>
      </w:rPr>
    </w:lvl>
  </w:abstractNum>
  <w:abstractNum w:abstractNumId="4">
    <w:nsid w:val="00000005"/>
    <w:multiLevelType w:val="multilevel"/>
    <w:tmpl w:val="00000005"/>
    <w:name w:val="WW8Num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nsid w:val="00000006"/>
    <w:multiLevelType w:val="singleLevel"/>
    <w:tmpl w:val="00000006"/>
    <w:name w:val="WW8Num7"/>
    <w:lvl w:ilvl="0">
      <w:start w:val="1"/>
      <w:numFmt w:val="bullet"/>
      <w:lvlText w:val=""/>
      <w:lvlJc w:val="left"/>
      <w:pPr>
        <w:tabs>
          <w:tab w:val="num" w:pos="720"/>
        </w:tabs>
        <w:ind w:left="720" w:hanging="360"/>
      </w:pPr>
      <w:rPr>
        <w:rFonts w:ascii="Symbol" w:hAnsi="Symbol" w:cs="Symbol"/>
      </w:rPr>
    </w:lvl>
  </w:abstractNum>
  <w:abstractNum w:abstractNumId="6">
    <w:nsid w:val="00000007"/>
    <w:multiLevelType w:val="singleLevel"/>
    <w:tmpl w:val="00000007"/>
    <w:name w:val="WW8Num8"/>
    <w:lvl w:ilvl="0">
      <w:start w:val="1"/>
      <w:numFmt w:val="bullet"/>
      <w:lvlText w:val=""/>
      <w:lvlJc w:val="left"/>
      <w:pPr>
        <w:tabs>
          <w:tab w:val="num" w:pos="0"/>
        </w:tabs>
        <w:ind w:left="1440" w:hanging="360"/>
      </w:pPr>
      <w:rPr>
        <w:rFonts w:ascii="Symbol" w:hAnsi="Symbol" w:cs="Symbol"/>
      </w:rPr>
    </w:lvl>
  </w:abstractNum>
  <w:abstractNum w:abstractNumId="7">
    <w:nsid w:val="00000008"/>
    <w:multiLevelType w:val="singleLevel"/>
    <w:tmpl w:val="00000008"/>
    <w:name w:val="WW8Num9"/>
    <w:lvl w:ilvl="0">
      <w:start w:val="1"/>
      <w:numFmt w:val="bullet"/>
      <w:lvlText w:val=""/>
      <w:lvlJc w:val="left"/>
      <w:pPr>
        <w:tabs>
          <w:tab w:val="num" w:pos="0"/>
        </w:tabs>
        <w:ind w:left="1440" w:hanging="360"/>
      </w:pPr>
      <w:rPr>
        <w:rFonts w:ascii="Symbol" w:hAnsi="Symbol" w:cs="Symbol"/>
      </w:rPr>
    </w:lvl>
  </w:abstractNum>
  <w:abstractNum w:abstractNumId="8">
    <w:nsid w:val="00000009"/>
    <w:multiLevelType w:val="multilevel"/>
    <w:tmpl w:val="00000009"/>
    <w:name w:val="WW8Num10"/>
    <w:lvl w:ilvl="0">
      <w:start w:val="1"/>
      <w:numFmt w:val="bullet"/>
      <w:lvlText w:val=""/>
      <w:lvlJc w:val="left"/>
      <w:pPr>
        <w:tabs>
          <w:tab w:val="num" w:pos="720"/>
        </w:tabs>
        <w:ind w:left="720" w:hanging="360"/>
      </w:pPr>
      <w:rPr>
        <w:rFonts w:ascii="Symbol" w:hAnsi="Symbol" w:cs="Symbol"/>
        <w:sz w:val="20"/>
        <w:szCs w:val="24"/>
        <w:lang w:eastAsia="ru-RU"/>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rPr>
    </w:lvl>
  </w:abstractNum>
  <w:abstractNum w:abstractNumId="10">
    <w:nsid w:val="0000000B"/>
    <w:multiLevelType w:val="singleLevel"/>
    <w:tmpl w:val="0000000B"/>
    <w:name w:val="WW8Num12"/>
    <w:lvl w:ilvl="0">
      <w:start w:val="1"/>
      <w:numFmt w:val="bullet"/>
      <w:lvlText w:val=""/>
      <w:lvlJc w:val="left"/>
      <w:pPr>
        <w:tabs>
          <w:tab w:val="num" w:pos="0"/>
        </w:tabs>
        <w:ind w:left="720" w:hanging="360"/>
      </w:pPr>
      <w:rPr>
        <w:rFonts w:ascii="Wingdings" w:hAnsi="Wingdings" w:cs="Wingdings"/>
      </w:rPr>
    </w:lvl>
  </w:abstractNum>
  <w:abstractNum w:abstractNumId="11">
    <w:nsid w:val="0000000C"/>
    <w:multiLevelType w:val="singleLevel"/>
    <w:tmpl w:val="0000000C"/>
    <w:name w:val="WW8Num13"/>
    <w:lvl w:ilvl="0">
      <w:start w:val="1"/>
      <w:numFmt w:val="bullet"/>
      <w:lvlText w:val=""/>
      <w:lvlJc w:val="left"/>
      <w:pPr>
        <w:tabs>
          <w:tab w:val="num" w:pos="0"/>
        </w:tabs>
        <w:ind w:left="720" w:hanging="360"/>
      </w:pPr>
      <w:rPr>
        <w:rFonts w:ascii="Wingdings" w:hAnsi="Wingdings" w:cs="Wingdings"/>
      </w:rPr>
    </w:lvl>
  </w:abstractNum>
  <w:abstractNum w:abstractNumId="12">
    <w:nsid w:val="0000000D"/>
    <w:multiLevelType w:val="multilevel"/>
    <w:tmpl w:val="0000000D"/>
    <w:name w:val="WW8Num14"/>
    <w:lvl w:ilvl="0">
      <w:start w:val="1"/>
      <w:numFmt w:val="decimal"/>
      <w:lvlText w:val="%1."/>
      <w:lvlJc w:val="left"/>
      <w:pPr>
        <w:tabs>
          <w:tab w:val="num" w:pos="0"/>
        </w:tabs>
        <w:ind w:left="928" w:hanging="360"/>
      </w:pPr>
      <w:rPr>
        <w:rFonts w:ascii="Times New Roman" w:hAnsi="Times New Roman" w:cs="Times New Roman"/>
        <w:sz w:val="25"/>
        <w:szCs w:val="25"/>
      </w:rPr>
    </w:lvl>
    <w:lvl w:ilvl="1">
      <w:start w:val="1"/>
      <w:numFmt w:val="decimal"/>
      <w:lvlText w:val="%1.%2."/>
      <w:lvlJc w:val="left"/>
      <w:pPr>
        <w:tabs>
          <w:tab w:val="num" w:pos="0"/>
        </w:tabs>
        <w:ind w:left="1125" w:hanging="720"/>
      </w:pPr>
    </w:lvl>
    <w:lvl w:ilvl="2">
      <w:start w:val="1"/>
      <w:numFmt w:val="decimal"/>
      <w:lvlText w:val="%1.%2.%3."/>
      <w:lvlJc w:val="left"/>
      <w:pPr>
        <w:tabs>
          <w:tab w:val="num" w:pos="0"/>
        </w:tabs>
        <w:ind w:left="1125" w:hanging="720"/>
      </w:pPr>
    </w:lvl>
    <w:lvl w:ilvl="3">
      <w:start w:val="1"/>
      <w:numFmt w:val="decimal"/>
      <w:lvlText w:val="%1.%2.%3.%4."/>
      <w:lvlJc w:val="left"/>
      <w:pPr>
        <w:tabs>
          <w:tab w:val="num" w:pos="0"/>
        </w:tabs>
        <w:ind w:left="1485" w:hanging="1080"/>
      </w:pPr>
    </w:lvl>
    <w:lvl w:ilvl="4">
      <w:start w:val="1"/>
      <w:numFmt w:val="decimal"/>
      <w:lvlText w:val="%1.%2.%3.%4.%5."/>
      <w:lvlJc w:val="left"/>
      <w:pPr>
        <w:tabs>
          <w:tab w:val="num" w:pos="0"/>
        </w:tabs>
        <w:ind w:left="1485" w:hanging="1080"/>
      </w:pPr>
    </w:lvl>
    <w:lvl w:ilvl="5">
      <w:start w:val="1"/>
      <w:numFmt w:val="decimal"/>
      <w:lvlText w:val="%1.%2.%3.%4.%5.%6."/>
      <w:lvlJc w:val="left"/>
      <w:pPr>
        <w:tabs>
          <w:tab w:val="num" w:pos="0"/>
        </w:tabs>
        <w:ind w:left="1845" w:hanging="1440"/>
      </w:pPr>
    </w:lvl>
    <w:lvl w:ilvl="6">
      <w:start w:val="1"/>
      <w:numFmt w:val="decimal"/>
      <w:lvlText w:val="%1.%2.%3.%4.%5.%6.%7."/>
      <w:lvlJc w:val="left"/>
      <w:pPr>
        <w:tabs>
          <w:tab w:val="num" w:pos="0"/>
        </w:tabs>
        <w:ind w:left="2205" w:hanging="1800"/>
      </w:pPr>
    </w:lvl>
    <w:lvl w:ilvl="7">
      <w:start w:val="1"/>
      <w:numFmt w:val="decimal"/>
      <w:lvlText w:val="%1.%2.%3.%4.%5.%6.%7.%8."/>
      <w:lvlJc w:val="left"/>
      <w:pPr>
        <w:tabs>
          <w:tab w:val="num" w:pos="0"/>
        </w:tabs>
        <w:ind w:left="2205" w:hanging="1800"/>
      </w:pPr>
    </w:lvl>
    <w:lvl w:ilvl="8">
      <w:start w:val="1"/>
      <w:numFmt w:val="decimal"/>
      <w:lvlText w:val="%1.%2.%3.%4.%5.%6.%7.%8.%9."/>
      <w:lvlJc w:val="left"/>
      <w:pPr>
        <w:tabs>
          <w:tab w:val="num" w:pos="0"/>
        </w:tabs>
        <w:ind w:left="2565" w:hanging="2160"/>
      </w:pPr>
    </w:lvl>
  </w:abstractNum>
  <w:abstractNum w:abstractNumId="13">
    <w:nsid w:val="0000000E"/>
    <w:multiLevelType w:val="singleLevel"/>
    <w:tmpl w:val="0000000E"/>
    <w:name w:val="WW8Num15"/>
    <w:lvl w:ilvl="0">
      <w:start w:val="1"/>
      <w:numFmt w:val="bullet"/>
      <w:lvlText w:val=""/>
      <w:lvlJc w:val="left"/>
      <w:pPr>
        <w:tabs>
          <w:tab w:val="num" w:pos="0"/>
        </w:tabs>
        <w:ind w:left="720" w:hanging="360"/>
      </w:pPr>
      <w:rPr>
        <w:rFonts w:ascii="Symbol" w:hAnsi="Symbol" w:cs="Symbol"/>
      </w:rPr>
    </w:lvl>
  </w:abstractNum>
  <w:abstractNum w:abstractNumId="14">
    <w:nsid w:val="0000000F"/>
    <w:multiLevelType w:val="singleLevel"/>
    <w:tmpl w:val="0000000F"/>
    <w:name w:val="WW8Num16"/>
    <w:lvl w:ilvl="0">
      <w:start w:val="1"/>
      <w:numFmt w:val="bullet"/>
      <w:lvlText w:val=""/>
      <w:lvlJc w:val="left"/>
      <w:pPr>
        <w:tabs>
          <w:tab w:val="num" w:pos="0"/>
        </w:tabs>
        <w:ind w:left="720" w:hanging="360"/>
      </w:pPr>
      <w:rPr>
        <w:rFonts w:ascii="Symbol" w:hAnsi="Symbol" w:cs="Symbol"/>
        <w:color w:val="000000"/>
        <w:sz w:val="24"/>
        <w:szCs w:val="24"/>
        <w:shd w:val="clear" w:color="auto" w:fill="FFFFFF"/>
      </w:rPr>
    </w:lvl>
  </w:abstractNum>
  <w:abstractNum w:abstractNumId="15">
    <w:nsid w:val="00000010"/>
    <w:multiLevelType w:val="singleLevel"/>
    <w:tmpl w:val="00000010"/>
    <w:name w:val="WW8Num17"/>
    <w:lvl w:ilvl="0">
      <w:start w:val="1"/>
      <w:numFmt w:val="bullet"/>
      <w:lvlText w:val=""/>
      <w:lvlJc w:val="left"/>
      <w:pPr>
        <w:tabs>
          <w:tab w:val="num" w:pos="0"/>
        </w:tabs>
        <w:ind w:left="720" w:hanging="360"/>
      </w:pPr>
      <w:rPr>
        <w:rFonts w:ascii="Wingdings" w:hAnsi="Wingdings" w:cs="Wingdings"/>
      </w:rPr>
    </w:lvl>
  </w:abstractNum>
  <w:abstractNum w:abstractNumId="16">
    <w:nsid w:val="00000011"/>
    <w:multiLevelType w:val="singleLevel"/>
    <w:tmpl w:val="00000011"/>
    <w:name w:val="WW8Num18"/>
    <w:lvl w:ilvl="0">
      <w:start w:val="1"/>
      <w:numFmt w:val="bullet"/>
      <w:lvlText w:val=""/>
      <w:lvlJc w:val="left"/>
      <w:pPr>
        <w:tabs>
          <w:tab w:val="num" w:pos="0"/>
        </w:tabs>
        <w:ind w:left="1440" w:hanging="360"/>
      </w:pPr>
      <w:rPr>
        <w:rFonts w:ascii="Symbol" w:hAnsi="Symbol" w:cs="Symbol"/>
      </w:rPr>
    </w:lvl>
  </w:abstractNum>
  <w:abstractNum w:abstractNumId="17">
    <w:nsid w:val="00000012"/>
    <w:multiLevelType w:val="singleLevel"/>
    <w:tmpl w:val="00000012"/>
    <w:name w:val="WW8Num19"/>
    <w:lvl w:ilvl="0">
      <w:start w:val="1"/>
      <w:numFmt w:val="bullet"/>
      <w:lvlText w:val=""/>
      <w:lvlJc w:val="left"/>
      <w:pPr>
        <w:tabs>
          <w:tab w:val="num" w:pos="0"/>
        </w:tabs>
        <w:ind w:left="720" w:hanging="360"/>
      </w:pPr>
      <w:rPr>
        <w:rFonts w:ascii="Wingdings" w:hAnsi="Wingdings" w:cs="Wingdings"/>
      </w:rPr>
    </w:lvl>
  </w:abstractNum>
  <w:abstractNum w:abstractNumId="18">
    <w:nsid w:val="00000013"/>
    <w:multiLevelType w:val="singleLevel"/>
    <w:tmpl w:val="00000013"/>
    <w:name w:val="WW8Num20"/>
    <w:lvl w:ilvl="0">
      <w:start w:val="1"/>
      <w:numFmt w:val="bullet"/>
      <w:lvlText w:val=""/>
      <w:lvlJc w:val="left"/>
      <w:pPr>
        <w:tabs>
          <w:tab w:val="num" w:pos="0"/>
        </w:tabs>
        <w:ind w:left="720" w:hanging="360"/>
      </w:pPr>
      <w:rPr>
        <w:rFonts w:ascii="Wingdings" w:hAnsi="Wingdings" w:cs="Wingdings"/>
        <w:sz w:val="25"/>
        <w:szCs w:val="25"/>
      </w:rPr>
    </w:lvl>
  </w:abstractNum>
  <w:abstractNum w:abstractNumId="19">
    <w:nsid w:val="00000014"/>
    <w:multiLevelType w:val="singleLevel"/>
    <w:tmpl w:val="00000014"/>
    <w:name w:val="WW8Num21"/>
    <w:lvl w:ilvl="0">
      <w:start w:val="1"/>
      <w:numFmt w:val="bullet"/>
      <w:lvlText w:val=""/>
      <w:lvlJc w:val="left"/>
      <w:pPr>
        <w:tabs>
          <w:tab w:val="num" w:pos="360"/>
        </w:tabs>
        <w:ind w:left="360" w:hanging="360"/>
      </w:pPr>
      <w:rPr>
        <w:rFonts w:ascii="Symbol" w:hAnsi="Symbol" w:cs="Symbol"/>
      </w:rPr>
    </w:lvl>
  </w:abstractNum>
  <w:abstractNum w:abstractNumId="20">
    <w:nsid w:val="00000015"/>
    <w:multiLevelType w:val="singleLevel"/>
    <w:tmpl w:val="00000015"/>
    <w:name w:val="WW8Num22"/>
    <w:lvl w:ilvl="0">
      <w:start w:val="1"/>
      <w:numFmt w:val="bullet"/>
      <w:lvlText w:val=""/>
      <w:lvlJc w:val="left"/>
      <w:pPr>
        <w:tabs>
          <w:tab w:val="num" w:pos="0"/>
        </w:tabs>
        <w:ind w:left="720" w:hanging="360"/>
      </w:pPr>
      <w:rPr>
        <w:rFonts w:ascii="Symbol" w:hAnsi="Symbol" w:cs="Symbol"/>
        <w:color w:val="000000"/>
        <w:sz w:val="24"/>
        <w:szCs w:val="24"/>
        <w:shd w:val="clear" w:color="auto" w:fill="FFFFFF"/>
        <w:lang w:eastAsia="ru-RU"/>
      </w:rPr>
    </w:lvl>
  </w:abstractNum>
  <w:abstractNum w:abstractNumId="21">
    <w:nsid w:val="00000016"/>
    <w:multiLevelType w:val="singleLevel"/>
    <w:tmpl w:val="00000016"/>
    <w:name w:val="WW8Num23"/>
    <w:lvl w:ilvl="0">
      <w:start w:val="1"/>
      <w:numFmt w:val="bullet"/>
      <w:lvlText w:val=""/>
      <w:lvlJc w:val="left"/>
      <w:pPr>
        <w:tabs>
          <w:tab w:val="num" w:pos="0"/>
        </w:tabs>
        <w:ind w:left="1440" w:hanging="360"/>
      </w:pPr>
      <w:rPr>
        <w:rFonts w:ascii="Symbol" w:hAnsi="Symbol" w:cs="Symbol"/>
      </w:rPr>
    </w:lvl>
  </w:abstractNum>
  <w:abstractNum w:abstractNumId="22">
    <w:nsid w:val="00000017"/>
    <w:multiLevelType w:val="singleLevel"/>
    <w:tmpl w:val="00000017"/>
    <w:name w:val="WW8Num24"/>
    <w:lvl w:ilvl="0">
      <w:start w:val="1"/>
      <w:numFmt w:val="bullet"/>
      <w:lvlText w:val=""/>
      <w:lvlJc w:val="left"/>
      <w:pPr>
        <w:tabs>
          <w:tab w:val="num" w:pos="0"/>
        </w:tabs>
        <w:ind w:left="1440" w:hanging="360"/>
      </w:pPr>
      <w:rPr>
        <w:rFonts w:ascii="Symbol" w:hAnsi="Symbol" w:cs="Symbol"/>
      </w:rPr>
    </w:lvl>
  </w:abstractNum>
  <w:abstractNum w:abstractNumId="23">
    <w:nsid w:val="00000018"/>
    <w:multiLevelType w:val="singleLevel"/>
    <w:tmpl w:val="00000018"/>
    <w:name w:val="WW8Num25"/>
    <w:lvl w:ilvl="0">
      <w:start w:val="1"/>
      <w:numFmt w:val="bullet"/>
      <w:lvlText w:val=""/>
      <w:lvlJc w:val="left"/>
      <w:pPr>
        <w:tabs>
          <w:tab w:val="num" w:pos="0"/>
        </w:tabs>
        <w:ind w:left="1440" w:hanging="360"/>
      </w:pPr>
      <w:rPr>
        <w:rFonts w:ascii="Symbol" w:hAnsi="Symbol" w:cs="Symbol"/>
      </w:rPr>
    </w:lvl>
  </w:abstractNum>
  <w:abstractNum w:abstractNumId="24">
    <w:nsid w:val="00000019"/>
    <w:multiLevelType w:val="singleLevel"/>
    <w:tmpl w:val="00000019"/>
    <w:name w:val="WW8Num26"/>
    <w:lvl w:ilvl="0">
      <w:start w:val="1"/>
      <w:numFmt w:val="bullet"/>
      <w:lvlText w:val=""/>
      <w:lvlJc w:val="left"/>
      <w:pPr>
        <w:tabs>
          <w:tab w:val="num" w:pos="0"/>
        </w:tabs>
        <w:ind w:left="1080" w:hanging="360"/>
      </w:pPr>
      <w:rPr>
        <w:rFonts w:ascii="Symbol" w:hAnsi="Symbol" w:cs="Symbol"/>
      </w:rPr>
    </w:lvl>
  </w:abstractNum>
  <w:abstractNum w:abstractNumId="25">
    <w:nsid w:val="0000001A"/>
    <w:multiLevelType w:val="singleLevel"/>
    <w:tmpl w:val="0000001A"/>
    <w:name w:val="WW8Num27"/>
    <w:lvl w:ilvl="0">
      <w:start w:val="1"/>
      <w:numFmt w:val="bullet"/>
      <w:lvlText w:val=""/>
      <w:lvlJc w:val="left"/>
      <w:pPr>
        <w:tabs>
          <w:tab w:val="num" w:pos="0"/>
        </w:tabs>
        <w:ind w:left="1440" w:hanging="360"/>
      </w:pPr>
      <w:rPr>
        <w:rFonts w:ascii="Symbol" w:hAnsi="Symbol" w:cs="Symbol"/>
      </w:rPr>
    </w:lvl>
  </w:abstractNum>
  <w:abstractNum w:abstractNumId="26">
    <w:nsid w:val="0000001B"/>
    <w:multiLevelType w:val="singleLevel"/>
    <w:tmpl w:val="0000001B"/>
    <w:name w:val="WW8Num28"/>
    <w:lvl w:ilvl="0">
      <w:start w:val="1"/>
      <w:numFmt w:val="bullet"/>
      <w:lvlText w:val=""/>
      <w:lvlJc w:val="left"/>
      <w:pPr>
        <w:tabs>
          <w:tab w:val="num" w:pos="0"/>
        </w:tabs>
        <w:ind w:left="1440" w:hanging="360"/>
      </w:pPr>
      <w:rPr>
        <w:rFonts w:ascii="Symbol" w:hAnsi="Symbol" w:cs="Symbol"/>
      </w:rPr>
    </w:lvl>
  </w:abstractNum>
  <w:abstractNum w:abstractNumId="27">
    <w:nsid w:val="0000001C"/>
    <w:multiLevelType w:val="multilevel"/>
    <w:tmpl w:val="0000001C"/>
    <w:name w:val="WW8Num29"/>
    <w:lvl w:ilvl="0">
      <w:start w:val="7"/>
      <w:numFmt w:val="decimal"/>
      <w:lvlText w:val="%1."/>
      <w:lvlJc w:val="left"/>
      <w:pPr>
        <w:tabs>
          <w:tab w:val="num" w:pos="0"/>
        </w:tabs>
        <w:ind w:left="450" w:hanging="450"/>
      </w:pPr>
    </w:lvl>
    <w:lvl w:ilvl="1">
      <w:start w:val="1"/>
      <w:numFmt w:val="decimal"/>
      <w:lvlText w:val="%1.%2."/>
      <w:lvlJc w:val="left"/>
      <w:pPr>
        <w:tabs>
          <w:tab w:val="num" w:pos="0"/>
        </w:tabs>
        <w:ind w:left="1125" w:hanging="720"/>
      </w:pPr>
      <w:rPr>
        <w:rFonts w:ascii="Times New Roman" w:hAnsi="Times New Roman" w:cs="Times New Roman"/>
        <w:b/>
        <w:i/>
        <w:sz w:val="28"/>
        <w:szCs w:val="28"/>
      </w:rPr>
    </w:lvl>
    <w:lvl w:ilvl="2">
      <w:start w:val="1"/>
      <w:numFmt w:val="decimal"/>
      <w:lvlText w:val="%1.%2.%3."/>
      <w:lvlJc w:val="left"/>
      <w:pPr>
        <w:tabs>
          <w:tab w:val="num" w:pos="0"/>
        </w:tabs>
        <w:ind w:left="1530" w:hanging="720"/>
      </w:pPr>
    </w:lvl>
    <w:lvl w:ilvl="3">
      <w:start w:val="1"/>
      <w:numFmt w:val="decimal"/>
      <w:lvlText w:val="%1.%2.%3.%4."/>
      <w:lvlJc w:val="left"/>
      <w:pPr>
        <w:tabs>
          <w:tab w:val="num" w:pos="0"/>
        </w:tabs>
        <w:ind w:left="2295" w:hanging="1080"/>
      </w:pPr>
    </w:lvl>
    <w:lvl w:ilvl="4">
      <w:start w:val="1"/>
      <w:numFmt w:val="decimal"/>
      <w:lvlText w:val="%1.%2.%3.%4.%5."/>
      <w:lvlJc w:val="left"/>
      <w:pPr>
        <w:tabs>
          <w:tab w:val="num" w:pos="0"/>
        </w:tabs>
        <w:ind w:left="2700" w:hanging="1080"/>
      </w:pPr>
    </w:lvl>
    <w:lvl w:ilvl="5">
      <w:start w:val="1"/>
      <w:numFmt w:val="decimal"/>
      <w:lvlText w:val="%1.%2.%3.%4.%5.%6."/>
      <w:lvlJc w:val="left"/>
      <w:pPr>
        <w:tabs>
          <w:tab w:val="num" w:pos="0"/>
        </w:tabs>
        <w:ind w:left="3465" w:hanging="1440"/>
      </w:pPr>
    </w:lvl>
    <w:lvl w:ilvl="6">
      <w:start w:val="1"/>
      <w:numFmt w:val="decimal"/>
      <w:lvlText w:val="%1.%2.%3.%4.%5.%6.%7."/>
      <w:lvlJc w:val="left"/>
      <w:pPr>
        <w:tabs>
          <w:tab w:val="num" w:pos="0"/>
        </w:tabs>
        <w:ind w:left="4230" w:hanging="1800"/>
      </w:pPr>
    </w:lvl>
    <w:lvl w:ilvl="7">
      <w:start w:val="1"/>
      <w:numFmt w:val="decimal"/>
      <w:lvlText w:val="%1.%2.%3.%4.%5.%6.%7.%8."/>
      <w:lvlJc w:val="left"/>
      <w:pPr>
        <w:tabs>
          <w:tab w:val="num" w:pos="0"/>
        </w:tabs>
        <w:ind w:left="4635" w:hanging="1800"/>
      </w:pPr>
    </w:lvl>
    <w:lvl w:ilvl="8">
      <w:start w:val="1"/>
      <w:numFmt w:val="decimal"/>
      <w:lvlText w:val="%1.%2.%3.%4.%5.%6.%7.%8.%9."/>
      <w:lvlJc w:val="left"/>
      <w:pPr>
        <w:tabs>
          <w:tab w:val="num" w:pos="0"/>
        </w:tabs>
        <w:ind w:left="5400" w:hanging="2160"/>
      </w:pPr>
    </w:lvl>
  </w:abstractNum>
  <w:abstractNum w:abstractNumId="28">
    <w:nsid w:val="0000001D"/>
    <w:multiLevelType w:val="multilevel"/>
    <w:tmpl w:val="0000001D"/>
    <w:name w:val="WW8Num30"/>
    <w:lvl w:ilvl="0">
      <w:start w:val="1"/>
      <w:numFmt w:val="bullet"/>
      <w:lvlText w:val=""/>
      <w:lvlJc w:val="left"/>
      <w:pPr>
        <w:tabs>
          <w:tab w:val="num" w:pos="720"/>
        </w:tabs>
        <w:ind w:left="720" w:hanging="360"/>
      </w:pPr>
      <w:rPr>
        <w:rFonts w:ascii="Symbol" w:hAnsi="Symbol" w:cs="Symbol"/>
        <w:sz w:val="20"/>
        <w:szCs w:val="24"/>
        <w:lang w:eastAsia="ru-RU"/>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9">
    <w:nsid w:val="0000001E"/>
    <w:multiLevelType w:val="singleLevel"/>
    <w:tmpl w:val="0000001E"/>
    <w:name w:val="WW8Num31"/>
    <w:lvl w:ilvl="0">
      <w:start w:val="1"/>
      <w:numFmt w:val="bullet"/>
      <w:lvlText w:val=""/>
      <w:lvlJc w:val="left"/>
      <w:pPr>
        <w:tabs>
          <w:tab w:val="num" w:pos="0"/>
        </w:tabs>
        <w:ind w:left="1440" w:hanging="360"/>
      </w:pPr>
      <w:rPr>
        <w:rFonts w:ascii="Symbol" w:hAnsi="Symbol" w:cs="Symbol"/>
      </w:rPr>
    </w:lvl>
  </w:abstractNum>
  <w:abstractNum w:abstractNumId="30">
    <w:nsid w:val="0000001F"/>
    <w:multiLevelType w:val="singleLevel"/>
    <w:tmpl w:val="0000001F"/>
    <w:name w:val="WW8Num32"/>
    <w:lvl w:ilvl="0">
      <w:start w:val="1"/>
      <w:numFmt w:val="bullet"/>
      <w:lvlText w:val=""/>
      <w:lvlJc w:val="left"/>
      <w:pPr>
        <w:tabs>
          <w:tab w:val="num" w:pos="0"/>
        </w:tabs>
        <w:ind w:left="720" w:hanging="360"/>
      </w:pPr>
      <w:rPr>
        <w:rFonts w:ascii="Wingdings" w:hAnsi="Wingdings" w:cs="Wingdings"/>
      </w:rPr>
    </w:lvl>
  </w:abstractNum>
  <w:abstractNum w:abstractNumId="31">
    <w:nsid w:val="00000020"/>
    <w:multiLevelType w:val="singleLevel"/>
    <w:tmpl w:val="00000020"/>
    <w:name w:val="WW8Num33"/>
    <w:lvl w:ilvl="0">
      <w:start w:val="1"/>
      <w:numFmt w:val="bullet"/>
      <w:lvlText w:val=""/>
      <w:lvlJc w:val="left"/>
      <w:pPr>
        <w:tabs>
          <w:tab w:val="num" w:pos="0"/>
        </w:tabs>
        <w:ind w:left="720" w:hanging="360"/>
      </w:pPr>
      <w:rPr>
        <w:rFonts w:ascii="Symbol" w:hAnsi="Symbol" w:cs="Symbol"/>
        <w:sz w:val="24"/>
        <w:szCs w:val="24"/>
      </w:rPr>
    </w:lvl>
  </w:abstractNum>
  <w:abstractNum w:abstractNumId="32">
    <w:nsid w:val="00000021"/>
    <w:multiLevelType w:val="singleLevel"/>
    <w:tmpl w:val="00000021"/>
    <w:name w:val="WW8Num34"/>
    <w:lvl w:ilvl="0">
      <w:start w:val="1"/>
      <w:numFmt w:val="bullet"/>
      <w:lvlText w:val=""/>
      <w:lvlJc w:val="left"/>
      <w:pPr>
        <w:tabs>
          <w:tab w:val="num" w:pos="0"/>
        </w:tabs>
        <w:ind w:left="720" w:hanging="360"/>
      </w:pPr>
      <w:rPr>
        <w:rFonts w:ascii="Wingdings" w:hAnsi="Wingdings" w:cs="Wingdings"/>
      </w:rPr>
    </w:lvl>
  </w:abstractNum>
  <w:abstractNum w:abstractNumId="33">
    <w:nsid w:val="00000022"/>
    <w:multiLevelType w:val="multilevel"/>
    <w:tmpl w:val="00000022"/>
    <w:name w:val="WW8Num35"/>
    <w:lvl w:ilvl="0">
      <w:start w:val="1"/>
      <w:numFmt w:val="bullet"/>
      <w:lvlText w:val=""/>
      <w:lvlJc w:val="left"/>
      <w:pPr>
        <w:tabs>
          <w:tab w:val="num" w:pos="797"/>
        </w:tabs>
        <w:ind w:left="797" w:hanging="360"/>
      </w:pPr>
      <w:rPr>
        <w:rFonts w:ascii="Symbol" w:hAnsi="Symbol" w:cs="Symbol"/>
        <w:sz w:val="20"/>
        <w:szCs w:val="24"/>
        <w:lang w:eastAsia="ru-RU"/>
      </w:rPr>
    </w:lvl>
    <w:lvl w:ilvl="1">
      <w:start w:val="6"/>
      <w:numFmt w:val="decimal"/>
      <w:lvlText w:val="%2"/>
      <w:lvlJc w:val="left"/>
      <w:pPr>
        <w:tabs>
          <w:tab w:val="num" w:pos="0"/>
        </w:tabs>
        <w:ind w:left="1560" w:hanging="480"/>
      </w:pPr>
      <w:rPr>
        <w:b/>
        <w:i/>
        <w:sz w:val="28"/>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4">
    <w:nsid w:val="00000023"/>
    <w:multiLevelType w:val="singleLevel"/>
    <w:tmpl w:val="00000023"/>
    <w:name w:val="WW8Num36"/>
    <w:lvl w:ilvl="0">
      <w:start w:val="1"/>
      <w:numFmt w:val="bullet"/>
      <w:lvlText w:val=""/>
      <w:lvlJc w:val="left"/>
      <w:pPr>
        <w:tabs>
          <w:tab w:val="num" w:pos="0"/>
        </w:tabs>
        <w:ind w:left="720" w:hanging="360"/>
      </w:pPr>
      <w:rPr>
        <w:rFonts w:ascii="Symbol" w:hAnsi="Symbol" w:cs="Symbol"/>
      </w:rPr>
    </w:lvl>
  </w:abstractNum>
  <w:abstractNum w:abstractNumId="35">
    <w:nsid w:val="00000024"/>
    <w:multiLevelType w:val="singleLevel"/>
    <w:tmpl w:val="00000024"/>
    <w:name w:val="WW8Num37"/>
    <w:lvl w:ilvl="0">
      <w:start w:val="1"/>
      <w:numFmt w:val="bullet"/>
      <w:lvlText w:val=""/>
      <w:lvlJc w:val="left"/>
      <w:pPr>
        <w:tabs>
          <w:tab w:val="num" w:pos="0"/>
        </w:tabs>
        <w:ind w:left="1440" w:hanging="360"/>
      </w:pPr>
      <w:rPr>
        <w:rFonts w:ascii="Symbol" w:hAnsi="Symbol" w:cs="Symbol"/>
      </w:rPr>
    </w:lvl>
  </w:abstractNum>
  <w:abstractNum w:abstractNumId="36">
    <w:nsid w:val="00000025"/>
    <w:multiLevelType w:val="singleLevel"/>
    <w:tmpl w:val="00000025"/>
    <w:name w:val="WW8Num38"/>
    <w:lvl w:ilvl="0">
      <w:start w:val="1"/>
      <w:numFmt w:val="bullet"/>
      <w:lvlText w:val=""/>
      <w:lvlJc w:val="left"/>
      <w:pPr>
        <w:tabs>
          <w:tab w:val="num" w:pos="0"/>
        </w:tabs>
        <w:ind w:left="862" w:hanging="360"/>
      </w:pPr>
      <w:rPr>
        <w:rFonts w:ascii="Wingdings" w:hAnsi="Wingdings" w:cs="Wingdings"/>
        <w:sz w:val="25"/>
        <w:szCs w:val="25"/>
      </w:rPr>
    </w:lvl>
  </w:abstractNum>
  <w:abstractNum w:abstractNumId="37">
    <w:nsid w:val="00000026"/>
    <w:multiLevelType w:val="multilevel"/>
    <w:tmpl w:val="00000026"/>
    <w:name w:val="WW8Num39"/>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2989"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8">
    <w:nsid w:val="00000027"/>
    <w:multiLevelType w:val="singleLevel"/>
    <w:tmpl w:val="00000027"/>
    <w:name w:val="WW8Num40"/>
    <w:lvl w:ilvl="0">
      <w:start w:val="1"/>
      <w:numFmt w:val="bullet"/>
      <w:lvlText w:val=""/>
      <w:lvlJc w:val="left"/>
      <w:pPr>
        <w:tabs>
          <w:tab w:val="num" w:pos="0"/>
        </w:tabs>
        <w:ind w:left="1440" w:hanging="360"/>
      </w:pPr>
      <w:rPr>
        <w:rFonts w:ascii="Symbol" w:hAnsi="Symbol" w:cs="Symbol"/>
      </w:rPr>
    </w:lvl>
  </w:abstractNum>
  <w:abstractNum w:abstractNumId="39">
    <w:nsid w:val="00000028"/>
    <w:multiLevelType w:val="singleLevel"/>
    <w:tmpl w:val="00000028"/>
    <w:name w:val="WW8Num41"/>
    <w:lvl w:ilvl="0">
      <w:start w:val="1"/>
      <w:numFmt w:val="bullet"/>
      <w:lvlText w:val=""/>
      <w:lvlJc w:val="left"/>
      <w:pPr>
        <w:tabs>
          <w:tab w:val="num" w:pos="0"/>
        </w:tabs>
        <w:ind w:left="1125" w:hanging="360"/>
      </w:pPr>
      <w:rPr>
        <w:rFonts w:ascii="Symbol" w:hAnsi="Symbol" w:cs="Symbol"/>
      </w:rPr>
    </w:lvl>
  </w:abstractNum>
  <w:abstractNum w:abstractNumId="40">
    <w:nsid w:val="00000029"/>
    <w:multiLevelType w:val="singleLevel"/>
    <w:tmpl w:val="00000029"/>
    <w:name w:val="WW8Num42"/>
    <w:lvl w:ilvl="0">
      <w:start w:val="1"/>
      <w:numFmt w:val="bullet"/>
      <w:lvlText w:val=""/>
      <w:lvlJc w:val="left"/>
      <w:pPr>
        <w:tabs>
          <w:tab w:val="num" w:pos="0"/>
        </w:tabs>
        <w:ind w:left="1440" w:hanging="360"/>
      </w:pPr>
      <w:rPr>
        <w:rFonts w:ascii="Symbol" w:hAnsi="Symbol" w:cs="Symbol"/>
      </w:rPr>
    </w:lvl>
  </w:abstractNum>
  <w:abstractNum w:abstractNumId="41">
    <w:nsid w:val="0000002A"/>
    <w:multiLevelType w:val="singleLevel"/>
    <w:tmpl w:val="0000002A"/>
    <w:name w:val="WW8Num43"/>
    <w:lvl w:ilvl="0">
      <w:start w:val="1"/>
      <w:numFmt w:val="bullet"/>
      <w:lvlText w:val=""/>
      <w:lvlJc w:val="left"/>
      <w:pPr>
        <w:tabs>
          <w:tab w:val="num" w:pos="0"/>
        </w:tabs>
        <w:ind w:left="720" w:hanging="360"/>
      </w:pPr>
      <w:rPr>
        <w:rFonts w:ascii="Wingdings" w:hAnsi="Wingdings" w:cs="Wingdings"/>
      </w:rPr>
    </w:lvl>
  </w:abstractNum>
  <w:abstractNum w:abstractNumId="42">
    <w:nsid w:val="0000002B"/>
    <w:multiLevelType w:val="multilevel"/>
    <w:tmpl w:val="0000002B"/>
    <w:name w:val="WW8Num4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3">
    <w:nsid w:val="0000002C"/>
    <w:multiLevelType w:val="singleLevel"/>
    <w:tmpl w:val="0000002C"/>
    <w:lvl w:ilvl="0">
      <w:numFmt w:val="bullet"/>
      <w:pStyle w:val="2"/>
      <w:lvlText w:val=""/>
      <w:lvlJc w:val="left"/>
      <w:pPr>
        <w:tabs>
          <w:tab w:val="num" w:pos="537"/>
        </w:tabs>
        <w:ind w:left="537" w:hanging="357"/>
      </w:pPr>
      <w:rPr>
        <w:rFonts w:ascii="Symbol" w:hAnsi="Symbol" w:cs="Symbol"/>
      </w:rPr>
    </w:lvl>
  </w:abstractNum>
  <w:abstractNum w:abstractNumId="44">
    <w:nsid w:val="0137379A"/>
    <w:multiLevelType w:val="hybridMultilevel"/>
    <w:tmpl w:val="72FA6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05CB7243"/>
    <w:multiLevelType w:val="multilevel"/>
    <w:tmpl w:val="AB6E10C8"/>
    <w:lvl w:ilvl="0">
      <w:start w:val="2"/>
      <w:numFmt w:val="decimal"/>
      <w:lvlText w:val="%1."/>
      <w:lvlJc w:val="left"/>
      <w:pPr>
        <w:ind w:left="390" w:hanging="39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6">
    <w:nsid w:val="05E13348"/>
    <w:multiLevelType w:val="hybridMultilevel"/>
    <w:tmpl w:val="0836781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071846D5"/>
    <w:multiLevelType w:val="hybridMultilevel"/>
    <w:tmpl w:val="3F82A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076F6D54"/>
    <w:multiLevelType w:val="hybridMultilevel"/>
    <w:tmpl w:val="F5F6A5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08E1636D"/>
    <w:multiLevelType w:val="hybridMultilevel"/>
    <w:tmpl w:val="554CB98C"/>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50">
    <w:nsid w:val="0B283389"/>
    <w:multiLevelType w:val="hybridMultilevel"/>
    <w:tmpl w:val="8F764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0C652DC9"/>
    <w:multiLevelType w:val="hybridMultilevel"/>
    <w:tmpl w:val="42647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0E7B4979"/>
    <w:multiLevelType w:val="hybridMultilevel"/>
    <w:tmpl w:val="EAD8FFE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0EDF42EE"/>
    <w:multiLevelType w:val="hybridMultilevel"/>
    <w:tmpl w:val="D84ED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0F2B108D"/>
    <w:multiLevelType w:val="hybridMultilevel"/>
    <w:tmpl w:val="C27C8D7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1067025F"/>
    <w:multiLevelType w:val="hybridMultilevel"/>
    <w:tmpl w:val="7054BC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6">
    <w:nsid w:val="128079A8"/>
    <w:multiLevelType w:val="hybridMultilevel"/>
    <w:tmpl w:val="1DDCE64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13F43C08"/>
    <w:multiLevelType w:val="hybridMultilevel"/>
    <w:tmpl w:val="E062A61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14540F11"/>
    <w:multiLevelType w:val="hybridMultilevel"/>
    <w:tmpl w:val="36FE3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14B46E33"/>
    <w:multiLevelType w:val="hybridMultilevel"/>
    <w:tmpl w:val="E110B2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0">
    <w:nsid w:val="151C039F"/>
    <w:multiLevelType w:val="hybridMultilevel"/>
    <w:tmpl w:val="16B2322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15BF7489"/>
    <w:multiLevelType w:val="hybridMultilevel"/>
    <w:tmpl w:val="A19A3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15D4271B"/>
    <w:multiLevelType w:val="hybridMultilevel"/>
    <w:tmpl w:val="F998E0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3">
    <w:nsid w:val="178F0498"/>
    <w:multiLevelType w:val="hybridMultilevel"/>
    <w:tmpl w:val="D1DC89C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4">
    <w:nsid w:val="17CC16A1"/>
    <w:multiLevelType w:val="hybridMultilevel"/>
    <w:tmpl w:val="B282C2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18506A84"/>
    <w:multiLevelType w:val="hybridMultilevel"/>
    <w:tmpl w:val="3CA4E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188C5EEF"/>
    <w:multiLevelType w:val="hybridMultilevel"/>
    <w:tmpl w:val="692C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190B0249"/>
    <w:multiLevelType w:val="hybridMultilevel"/>
    <w:tmpl w:val="A63CBA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8">
    <w:nsid w:val="1B2E7728"/>
    <w:multiLevelType w:val="hybridMultilevel"/>
    <w:tmpl w:val="0C1E1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F3904E6"/>
    <w:multiLevelType w:val="hybridMultilevel"/>
    <w:tmpl w:val="FBA48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0410F1D"/>
    <w:multiLevelType w:val="hybridMultilevel"/>
    <w:tmpl w:val="067E4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15D2A00"/>
    <w:multiLevelType w:val="hybridMultilevel"/>
    <w:tmpl w:val="67246F3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49A4E53"/>
    <w:multiLevelType w:val="hybridMultilevel"/>
    <w:tmpl w:val="5F026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5892F72"/>
    <w:multiLevelType w:val="hybridMultilevel"/>
    <w:tmpl w:val="B04A7BC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nsid w:val="25C82356"/>
    <w:multiLevelType w:val="hybridMultilevel"/>
    <w:tmpl w:val="5E405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88A6DF5"/>
    <w:multiLevelType w:val="hybridMultilevel"/>
    <w:tmpl w:val="26980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C561221"/>
    <w:multiLevelType w:val="hybridMultilevel"/>
    <w:tmpl w:val="67708A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nsid w:val="2CD80CBA"/>
    <w:multiLevelType w:val="hybridMultilevel"/>
    <w:tmpl w:val="062AD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2F0927FB"/>
    <w:multiLevelType w:val="hybridMultilevel"/>
    <w:tmpl w:val="205CEF9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9">
    <w:nsid w:val="2FA042A3"/>
    <w:multiLevelType w:val="hybridMultilevel"/>
    <w:tmpl w:val="7628459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0">
    <w:nsid w:val="2FA86A2F"/>
    <w:multiLevelType w:val="hybridMultilevel"/>
    <w:tmpl w:val="68CCC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27E5503"/>
    <w:multiLevelType w:val="hybridMultilevel"/>
    <w:tmpl w:val="CC1A7FE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34F00656"/>
    <w:multiLevelType w:val="hybridMultilevel"/>
    <w:tmpl w:val="8A4C0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6FF0F1F"/>
    <w:multiLevelType w:val="hybridMultilevel"/>
    <w:tmpl w:val="9CB0805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nsid w:val="370F03A8"/>
    <w:multiLevelType w:val="hybridMultilevel"/>
    <w:tmpl w:val="ED14C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871111E"/>
    <w:multiLevelType w:val="hybridMultilevel"/>
    <w:tmpl w:val="3B80032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B211E97"/>
    <w:multiLevelType w:val="hybridMultilevel"/>
    <w:tmpl w:val="9454C9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7">
    <w:nsid w:val="3F54293A"/>
    <w:multiLevelType w:val="hybridMultilevel"/>
    <w:tmpl w:val="89D65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FE91EF1"/>
    <w:multiLevelType w:val="hybridMultilevel"/>
    <w:tmpl w:val="C494D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20E4DE0"/>
    <w:multiLevelType w:val="hybridMultilevel"/>
    <w:tmpl w:val="C0DAE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2CD61D6"/>
    <w:multiLevelType w:val="hybridMultilevel"/>
    <w:tmpl w:val="5A388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45F2E2A"/>
    <w:multiLevelType w:val="hybridMultilevel"/>
    <w:tmpl w:val="06B46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47C52482"/>
    <w:multiLevelType w:val="hybridMultilevel"/>
    <w:tmpl w:val="6AA8135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8C55F88"/>
    <w:multiLevelType w:val="hybridMultilevel"/>
    <w:tmpl w:val="516AA97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49FF79ED"/>
    <w:multiLevelType w:val="hybridMultilevel"/>
    <w:tmpl w:val="85F47BA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5">
    <w:nsid w:val="4A5148D7"/>
    <w:multiLevelType w:val="hybridMultilevel"/>
    <w:tmpl w:val="C4EE6DE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BB65AD4"/>
    <w:multiLevelType w:val="hybridMultilevel"/>
    <w:tmpl w:val="4954894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BD26AC4"/>
    <w:multiLevelType w:val="hybridMultilevel"/>
    <w:tmpl w:val="8228AA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C297C46"/>
    <w:multiLevelType w:val="hybridMultilevel"/>
    <w:tmpl w:val="3C1ED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4D306042"/>
    <w:multiLevelType w:val="hybridMultilevel"/>
    <w:tmpl w:val="A672DC0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FEE178B"/>
    <w:multiLevelType w:val="hybridMultilevel"/>
    <w:tmpl w:val="DFE61A0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1">
    <w:nsid w:val="4FF406AC"/>
    <w:multiLevelType w:val="hybridMultilevel"/>
    <w:tmpl w:val="69787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50DD7552"/>
    <w:multiLevelType w:val="hybridMultilevel"/>
    <w:tmpl w:val="3A4AAEF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3">
    <w:nsid w:val="533D0BCC"/>
    <w:multiLevelType w:val="hybridMultilevel"/>
    <w:tmpl w:val="1324A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61819BF"/>
    <w:multiLevelType w:val="hybridMultilevel"/>
    <w:tmpl w:val="C81EA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67F7F17"/>
    <w:multiLevelType w:val="hybridMultilevel"/>
    <w:tmpl w:val="F924845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6B76C3B"/>
    <w:multiLevelType w:val="hybridMultilevel"/>
    <w:tmpl w:val="0E120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92E7C49"/>
    <w:multiLevelType w:val="hybridMultilevel"/>
    <w:tmpl w:val="7ED2A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C794DB4"/>
    <w:multiLevelType w:val="multilevel"/>
    <w:tmpl w:val="829409AA"/>
    <w:lvl w:ilvl="0">
      <w:start w:val="2"/>
      <w:numFmt w:val="decimal"/>
      <w:lvlText w:val="%1."/>
      <w:lvlJc w:val="left"/>
      <w:pPr>
        <w:ind w:left="390" w:hanging="39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9">
    <w:nsid w:val="5D3F039D"/>
    <w:multiLevelType w:val="hybridMultilevel"/>
    <w:tmpl w:val="1F7429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5E5E19CD"/>
    <w:multiLevelType w:val="hybridMultilevel"/>
    <w:tmpl w:val="267CB0B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E60575D"/>
    <w:multiLevelType w:val="hybridMultilevel"/>
    <w:tmpl w:val="5E7C537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0ED2003"/>
    <w:multiLevelType w:val="hybridMultilevel"/>
    <w:tmpl w:val="717E6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nsid w:val="610E17E5"/>
    <w:multiLevelType w:val="hybridMultilevel"/>
    <w:tmpl w:val="C3D2E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12D448A"/>
    <w:multiLevelType w:val="hybridMultilevel"/>
    <w:tmpl w:val="D6A02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617C2D10"/>
    <w:multiLevelType w:val="hybridMultilevel"/>
    <w:tmpl w:val="EC366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1A54D62"/>
    <w:multiLevelType w:val="hybridMultilevel"/>
    <w:tmpl w:val="8AD0D10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nsid w:val="61D609D4"/>
    <w:multiLevelType w:val="hybridMultilevel"/>
    <w:tmpl w:val="6E2C1D6C"/>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18">
    <w:nsid w:val="63922156"/>
    <w:multiLevelType w:val="hybridMultilevel"/>
    <w:tmpl w:val="0DC6BC9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5C46338"/>
    <w:multiLevelType w:val="hybridMultilevel"/>
    <w:tmpl w:val="2B5CEA1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67B3A39"/>
    <w:multiLevelType w:val="hybridMultilevel"/>
    <w:tmpl w:val="794E294E"/>
    <w:lvl w:ilvl="0" w:tplc="6A329E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772447F"/>
    <w:multiLevelType w:val="hybridMultilevel"/>
    <w:tmpl w:val="DD4A0F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2">
    <w:nsid w:val="68067DAF"/>
    <w:multiLevelType w:val="hybridMultilevel"/>
    <w:tmpl w:val="B34A9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8887C42"/>
    <w:multiLevelType w:val="hybridMultilevel"/>
    <w:tmpl w:val="9670E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6C3A489C"/>
    <w:multiLevelType w:val="hybridMultilevel"/>
    <w:tmpl w:val="9E989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C93104B"/>
    <w:multiLevelType w:val="hybridMultilevel"/>
    <w:tmpl w:val="75E8C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F5D048D"/>
    <w:multiLevelType w:val="hybridMultilevel"/>
    <w:tmpl w:val="8124A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1C86683"/>
    <w:multiLevelType w:val="hybridMultilevel"/>
    <w:tmpl w:val="CDE8C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23B1401"/>
    <w:multiLevelType w:val="hybridMultilevel"/>
    <w:tmpl w:val="5616D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2723E5F"/>
    <w:multiLevelType w:val="hybridMultilevel"/>
    <w:tmpl w:val="FD36A2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0">
    <w:nsid w:val="770D7DFA"/>
    <w:multiLevelType w:val="hybridMultilevel"/>
    <w:tmpl w:val="91B0A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nsid w:val="7993418F"/>
    <w:multiLevelType w:val="hybridMultilevel"/>
    <w:tmpl w:val="78E673A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2">
    <w:nsid w:val="7AAF4D8D"/>
    <w:multiLevelType w:val="hybridMultilevel"/>
    <w:tmpl w:val="A81471F6"/>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33">
    <w:nsid w:val="7FBC2471"/>
    <w:multiLevelType w:val="hybridMultilevel"/>
    <w:tmpl w:val="86DAC3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2"/>
  </w:num>
  <w:num w:numId="3">
    <w:abstractNumId w:val="18"/>
  </w:num>
  <w:num w:numId="4">
    <w:abstractNumId w:val="28"/>
  </w:num>
  <w:num w:numId="5">
    <w:abstractNumId w:val="36"/>
  </w:num>
  <w:num w:numId="6">
    <w:abstractNumId w:val="37"/>
  </w:num>
  <w:num w:numId="7">
    <w:abstractNumId w:val="43"/>
  </w:num>
  <w:num w:numId="8">
    <w:abstractNumId w:val="108"/>
  </w:num>
  <w:num w:numId="9">
    <w:abstractNumId w:val="82"/>
  </w:num>
  <w:num w:numId="10">
    <w:abstractNumId w:val="45"/>
  </w:num>
  <w:num w:numId="11">
    <w:abstractNumId w:val="103"/>
  </w:num>
  <w:num w:numId="12">
    <w:abstractNumId w:val="44"/>
  </w:num>
  <w:num w:numId="13">
    <w:abstractNumId w:val="98"/>
  </w:num>
  <w:num w:numId="14">
    <w:abstractNumId w:val="105"/>
  </w:num>
  <w:num w:numId="15">
    <w:abstractNumId w:val="52"/>
  </w:num>
  <w:num w:numId="16">
    <w:abstractNumId w:val="127"/>
  </w:num>
  <w:num w:numId="17">
    <w:abstractNumId w:val="92"/>
  </w:num>
  <w:num w:numId="18">
    <w:abstractNumId w:val="72"/>
  </w:num>
  <w:num w:numId="19">
    <w:abstractNumId w:val="56"/>
  </w:num>
  <w:num w:numId="20">
    <w:abstractNumId w:val="104"/>
  </w:num>
  <w:num w:numId="21">
    <w:abstractNumId w:val="75"/>
  </w:num>
  <w:num w:numId="22">
    <w:abstractNumId w:val="90"/>
  </w:num>
  <w:num w:numId="23">
    <w:abstractNumId w:val="118"/>
  </w:num>
  <w:num w:numId="24">
    <w:abstractNumId w:val="58"/>
  </w:num>
  <w:num w:numId="25">
    <w:abstractNumId w:val="85"/>
  </w:num>
  <w:num w:numId="26">
    <w:abstractNumId w:val="81"/>
  </w:num>
  <w:num w:numId="27">
    <w:abstractNumId w:val="95"/>
  </w:num>
  <w:num w:numId="28">
    <w:abstractNumId w:val="110"/>
  </w:num>
  <w:num w:numId="29">
    <w:abstractNumId w:val="96"/>
  </w:num>
  <w:num w:numId="30">
    <w:abstractNumId w:val="68"/>
  </w:num>
  <w:num w:numId="31">
    <w:abstractNumId w:val="128"/>
  </w:num>
  <w:num w:numId="32">
    <w:abstractNumId w:val="116"/>
  </w:num>
  <w:num w:numId="33">
    <w:abstractNumId w:val="111"/>
  </w:num>
  <w:num w:numId="34">
    <w:abstractNumId w:val="99"/>
  </w:num>
  <w:num w:numId="35">
    <w:abstractNumId w:val="119"/>
  </w:num>
  <w:num w:numId="36">
    <w:abstractNumId w:val="115"/>
  </w:num>
  <w:num w:numId="37">
    <w:abstractNumId w:val="69"/>
  </w:num>
  <w:num w:numId="38">
    <w:abstractNumId w:val="60"/>
  </w:num>
  <w:num w:numId="39">
    <w:abstractNumId w:val="66"/>
  </w:num>
  <w:num w:numId="40">
    <w:abstractNumId w:val="97"/>
  </w:num>
  <w:num w:numId="41">
    <w:abstractNumId w:val="77"/>
  </w:num>
  <w:num w:numId="42">
    <w:abstractNumId w:val="84"/>
  </w:num>
  <w:num w:numId="43">
    <w:abstractNumId w:val="93"/>
  </w:num>
  <w:num w:numId="44">
    <w:abstractNumId w:val="71"/>
  </w:num>
  <w:num w:numId="45">
    <w:abstractNumId w:val="80"/>
  </w:num>
  <w:num w:numId="46">
    <w:abstractNumId w:val="88"/>
  </w:num>
  <w:num w:numId="47">
    <w:abstractNumId w:val="114"/>
  </w:num>
  <w:num w:numId="48">
    <w:abstractNumId w:val="61"/>
  </w:num>
  <w:num w:numId="49">
    <w:abstractNumId w:val="54"/>
  </w:num>
  <w:num w:numId="50">
    <w:abstractNumId w:val="57"/>
  </w:num>
  <w:num w:numId="51">
    <w:abstractNumId w:val="91"/>
  </w:num>
  <w:num w:numId="52">
    <w:abstractNumId w:val="124"/>
  </w:num>
  <w:num w:numId="53">
    <w:abstractNumId w:val="130"/>
  </w:num>
  <w:num w:numId="54">
    <w:abstractNumId w:val="122"/>
  </w:num>
  <w:num w:numId="55">
    <w:abstractNumId w:val="106"/>
  </w:num>
  <w:num w:numId="56">
    <w:abstractNumId w:val="113"/>
  </w:num>
  <w:num w:numId="57">
    <w:abstractNumId w:val="112"/>
  </w:num>
  <w:num w:numId="58">
    <w:abstractNumId w:val="125"/>
  </w:num>
  <w:num w:numId="59">
    <w:abstractNumId w:val="46"/>
  </w:num>
  <w:num w:numId="60">
    <w:abstractNumId w:val="131"/>
  </w:num>
  <w:num w:numId="61">
    <w:abstractNumId w:val="63"/>
  </w:num>
  <w:num w:numId="62">
    <w:abstractNumId w:val="55"/>
  </w:num>
  <w:num w:numId="63">
    <w:abstractNumId w:val="73"/>
  </w:num>
  <w:num w:numId="64">
    <w:abstractNumId w:val="94"/>
  </w:num>
  <w:num w:numId="65">
    <w:abstractNumId w:val="100"/>
  </w:num>
  <w:num w:numId="66">
    <w:abstractNumId w:val="83"/>
  </w:num>
  <w:num w:numId="67">
    <w:abstractNumId w:val="59"/>
  </w:num>
  <w:num w:numId="68">
    <w:abstractNumId w:val="62"/>
  </w:num>
  <w:num w:numId="69">
    <w:abstractNumId w:val="89"/>
  </w:num>
  <w:num w:numId="70">
    <w:abstractNumId w:val="126"/>
  </w:num>
  <w:num w:numId="71">
    <w:abstractNumId w:val="78"/>
  </w:num>
  <w:num w:numId="72">
    <w:abstractNumId w:val="79"/>
  </w:num>
  <w:num w:numId="73">
    <w:abstractNumId w:val="102"/>
  </w:num>
  <w:num w:numId="74">
    <w:abstractNumId w:val="117"/>
  </w:num>
  <w:num w:numId="75">
    <w:abstractNumId w:val="49"/>
  </w:num>
  <w:num w:numId="76">
    <w:abstractNumId w:val="132"/>
  </w:num>
  <w:num w:numId="77">
    <w:abstractNumId w:val="101"/>
  </w:num>
  <w:num w:numId="78">
    <w:abstractNumId w:val="53"/>
  </w:num>
  <w:num w:numId="79">
    <w:abstractNumId w:val="87"/>
  </w:num>
  <w:num w:numId="80">
    <w:abstractNumId w:val="107"/>
  </w:num>
  <w:num w:numId="81">
    <w:abstractNumId w:val="67"/>
  </w:num>
  <w:num w:numId="82">
    <w:abstractNumId w:val="64"/>
  </w:num>
  <w:num w:numId="83">
    <w:abstractNumId w:val="133"/>
  </w:num>
  <w:num w:numId="84">
    <w:abstractNumId w:val="86"/>
  </w:num>
  <w:num w:numId="85">
    <w:abstractNumId w:val="121"/>
  </w:num>
  <w:num w:numId="86">
    <w:abstractNumId w:val="76"/>
  </w:num>
  <w:num w:numId="87">
    <w:abstractNumId w:val="129"/>
  </w:num>
  <w:num w:numId="88">
    <w:abstractNumId w:val="65"/>
  </w:num>
  <w:num w:numId="89">
    <w:abstractNumId w:val="50"/>
  </w:num>
  <w:num w:numId="90">
    <w:abstractNumId w:val="70"/>
  </w:num>
  <w:num w:numId="91">
    <w:abstractNumId w:val="47"/>
  </w:num>
  <w:num w:numId="92">
    <w:abstractNumId w:val="51"/>
  </w:num>
  <w:num w:numId="93">
    <w:abstractNumId w:val="48"/>
  </w:num>
  <w:num w:numId="94">
    <w:abstractNumId w:val="74"/>
  </w:num>
  <w:num w:numId="95">
    <w:abstractNumId w:val="31"/>
  </w:num>
  <w:num w:numId="96">
    <w:abstractNumId w:val="32"/>
  </w:num>
  <w:num w:numId="97">
    <w:abstractNumId w:val="109"/>
  </w:num>
  <w:num w:numId="98">
    <w:abstractNumId w:val="123"/>
  </w:num>
  <w:num w:numId="99">
    <w:abstractNumId w:val="120"/>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proofState w:spelling="clean" w:grammar="clean"/>
  <w:stylePaneFormatFilter w:val="0000"/>
  <w:defaultTabStop w:val="708"/>
  <w:defaultTableStyle w:val="a"/>
  <w:drawingGridHorizontalSpacing w:val="11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1E0A0D"/>
    <w:rsid w:val="00006532"/>
    <w:rsid w:val="00006BC8"/>
    <w:rsid w:val="00007279"/>
    <w:rsid w:val="00020B37"/>
    <w:rsid w:val="00024AB8"/>
    <w:rsid w:val="00026D22"/>
    <w:rsid w:val="00034909"/>
    <w:rsid w:val="00046DFA"/>
    <w:rsid w:val="00047CB5"/>
    <w:rsid w:val="00050150"/>
    <w:rsid w:val="00057B8E"/>
    <w:rsid w:val="0006275C"/>
    <w:rsid w:val="0008384E"/>
    <w:rsid w:val="00084A37"/>
    <w:rsid w:val="000924C4"/>
    <w:rsid w:val="00094304"/>
    <w:rsid w:val="0009609D"/>
    <w:rsid w:val="00096E3F"/>
    <w:rsid w:val="000A1581"/>
    <w:rsid w:val="000A6328"/>
    <w:rsid w:val="000A69C5"/>
    <w:rsid w:val="000B169B"/>
    <w:rsid w:val="000B461E"/>
    <w:rsid w:val="000C5A14"/>
    <w:rsid w:val="000E7B58"/>
    <w:rsid w:val="000F0833"/>
    <w:rsid w:val="000F230C"/>
    <w:rsid w:val="00102F31"/>
    <w:rsid w:val="00103D6B"/>
    <w:rsid w:val="001066A0"/>
    <w:rsid w:val="00115258"/>
    <w:rsid w:val="0011602A"/>
    <w:rsid w:val="00121CB2"/>
    <w:rsid w:val="00131A7E"/>
    <w:rsid w:val="001431FD"/>
    <w:rsid w:val="00155C07"/>
    <w:rsid w:val="00161C69"/>
    <w:rsid w:val="0016711D"/>
    <w:rsid w:val="00191D8A"/>
    <w:rsid w:val="001A47EB"/>
    <w:rsid w:val="001B1974"/>
    <w:rsid w:val="001C5047"/>
    <w:rsid w:val="001C5BA6"/>
    <w:rsid w:val="001D261B"/>
    <w:rsid w:val="001D372F"/>
    <w:rsid w:val="001E0A0D"/>
    <w:rsid w:val="001E2DB8"/>
    <w:rsid w:val="001E7B4E"/>
    <w:rsid w:val="00204CCC"/>
    <w:rsid w:val="0020582B"/>
    <w:rsid w:val="00210853"/>
    <w:rsid w:val="00211481"/>
    <w:rsid w:val="00224829"/>
    <w:rsid w:val="00225D55"/>
    <w:rsid w:val="00225D7C"/>
    <w:rsid w:val="002462D6"/>
    <w:rsid w:val="00246B9D"/>
    <w:rsid w:val="00250D33"/>
    <w:rsid w:val="00251FFA"/>
    <w:rsid w:val="00261A07"/>
    <w:rsid w:val="00266FAC"/>
    <w:rsid w:val="00277F44"/>
    <w:rsid w:val="0028704F"/>
    <w:rsid w:val="00292A5F"/>
    <w:rsid w:val="002A1636"/>
    <w:rsid w:val="002A26E8"/>
    <w:rsid w:val="002B01BF"/>
    <w:rsid w:val="002C1317"/>
    <w:rsid w:val="002C432B"/>
    <w:rsid w:val="002F0C9F"/>
    <w:rsid w:val="00326295"/>
    <w:rsid w:val="00330C24"/>
    <w:rsid w:val="0033120B"/>
    <w:rsid w:val="00335851"/>
    <w:rsid w:val="00342AD5"/>
    <w:rsid w:val="00342CAB"/>
    <w:rsid w:val="00353F88"/>
    <w:rsid w:val="00357566"/>
    <w:rsid w:val="00360146"/>
    <w:rsid w:val="0036201D"/>
    <w:rsid w:val="003666E4"/>
    <w:rsid w:val="003739D9"/>
    <w:rsid w:val="0037597E"/>
    <w:rsid w:val="003847C1"/>
    <w:rsid w:val="0039083E"/>
    <w:rsid w:val="0039468E"/>
    <w:rsid w:val="003964D7"/>
    <w:rsid w:val="00396703"/>
    <w:rsid w:val="003B1219"/>
    <w:rsid w:val="003C1B37"/>
    <w:rsid w:val="003C6BDC"/>
    <w:rsid w:val="003E039D"/>
    <w:rsid w:val="003F05E1"/>
    <w:rsid w:val="003F6BF8"/>
    <w:rsid w:val="00406572"/>
    <w:rsid w:val="00411173"/>
    <w:rsid w:val="00414826"/>
    <w:rsid w:val="00417ACF"/>
    <w:rsid w:val="00417AFB"/>
    <w:rsid w:val="00421E97"/>
    <w:rsid w:val="00426ABF"/>
    <w:rsid w:val="00442163"/>
    <w:rsid w:val="00461211"/>
    <w:rsid w:val="00462E79"/>
    <w:rsid w:val="004646B4"/>
    <w:rsid w:val="00474B7D"/>
    <w:rsid w:val="00484CFD"/>
    <w:rsid w:val="004918FE"/>
    <w:rsid w:val="00493659"/>
    <w:rsid w:val="004A2B8A"/>
    <w:rsid w:val="004B32D3"/>
    <w:rsid w:val="004C1E2F"/>
    <w:rsid w:val="004C2457"/>
    <w:rsid w:val="004C28E6"/>
    <w:rsid w:val="004D5EF0"/>
    <w:rsid w:val="004E1160"/>
    <w:rsid w:val="004E240D"/>
    <w:rsid w:val="004F0907"/>
    <w:rsid w:val="00500A9C"/>
    <w:rsid w:val="0050572B"/>
    <w:rsid w:val="0051409B"/>
    <w:rsid w:val="00517830"/>
    <w:rsid w:val="0053191A"/>
    <w:rsid w:val="005411B2"/>
    <w:rsid w:val="005415D0"/>
    <w:rsid w:val="00544A73"/>
    <w:rsid w:val="00545817"/>
    <w:rsid w:val="00546E17"/>
    <w:rsid w:val="00547130"/>
    <w:rsid w:val="00553328"/>
    <w:rsid w:val="0055448C"/>
    <w:rsid w:val="00554AF7"/>
    <w:rsid w:val="00561B38"/>
    <w:rsid w:val="00571FEE"/>
    <w:rsid w:val="00577BB5"/>
    <w:rsid w:val="00581FAB"/>
    <w:rsid w:val="005877DA"/>
    <w:rsid w:val="005A60C3"/>
    <w:rsid w:val="005A66C7"/>
    <w:rsid w:val="005A7D5C"/>
    <w:rsid w:val="005B1846"/>
    <w:rsid w:val="005B6198"/>
    <w:rsid w:val="005C311D"/>
    <w:rsid w:val="005C7EF5"/>
    <w:rsid w:val="005D5D04"/>
    <w:rsid w:val="005E3EC1"/>
    <w:rsid w:val="006177A4"/>
    <w:rsid w:val="00627B54"/>
    <w:rsid w:val="00630D54"/>
    <w:rsid w:val="00632ACA"/>
    <w:rsid w:val="00635687"/>
    <w:rsid w:val="00641B6B"/>
    <w:rsid w:val="006462C1"/>
    <w:rsid w:val="00646C6B"/>
    <w:rsid w:val="00647268"/>
    <w:rsid w:val="00661280"/>
    <w:rsid w:val="00661C83"/>
    <w:rsid w:val="0066631B"/>
    <w:rsid w:val="00667FE4"/>
    <w:rsid w:val="00683B24"/>
    <w:rsid w:val="006944B8"/>
    <w:rsid w:val="006968D9"/>
    <w:rsid w:val="006A4266"/>
    <w:rsid w:val="006A6917"/>
    <w:rsid w:val="006C067E"/>
    <w:rsid w:val="006C06BD"/>
    <w:rsid w:val="006D2794"/>
    <w:rsid w:val="006D4B18"/>
    <w:rsid w:val="006D5293"/>
    <w:rsid w:val="006E1405"/>
    <w:rsid w:val="006E432A"/>
    <w:rsid w:val="006E6D41"/>
    <w:rsid w:val="0071195D"/>
    <w:rsid w:val="007207A3"/>
    <w:rsid w:val="00721A0B"/>
    <w:rsid w:val="0072504B"/>
    <w:rsid w:val="007265F7"/>
    <w:rsid w:val="0073001F"/>
    <w:rsid w:val="00740619"/>
    <w:rsid w:val="00744787"/>
    <w:rsid w:val="00747584"/>
    <w:rsid w:val="007668B9"/>
    <w:rsid w:val="00767AC8"/>
    <w:rsid w:val="00773B65"/>
    <w:rsid w:val="00786072"/>
    <w:rsid w:val="00790E76"/>
    <w:rsid w:val="0079661F"/>
    <w:rsid w:val="007A4649"/>
    <w:rsid w:val="007B0FB3"/>
    <w:rsid w:val="007B7E14"/>
    <w:rsid w:val="007C65C0"/>
    <w:rsid w:val="007D0471"/>
    <w:rsid w:val="007D135D"/>
    <w:rsid w:val="007D3226"/>
    <w:rsid w:val="007D401D"/>
    <w:rsid w:val="007E10BC"/>
    <w:rsid w:val="007E3D61"/>
    <w:rsid w:val="00801DA0"/>
    <w:rsid w:val="00801E32"/>
    <w:rsid w:val="008027DB"/>
    <w:rsid w:val="00811693"/>
    <w:rsid w:val="008277CE"/>
    <w:rsid w:val="00833284"/>
    <w:rsid w:val="008454EA"/>
    <w:rsid w:val="00854800"/>
    <w:rsid w:val="0085789F"/>
    <w:rsid w:val="0087272A"/>
    <w:rsid w:val="00880E48"/>
    <w:rsid w:val="008870F7"/>
    <w:rsid w:val="008912C3"/>
    <w:rsid w:val="00894804"/>
    <w:rsid w:val="00897187"/>
    <w:rsid w:val="008A0495"/>
    <w:rsid w:val="008B13D6"/>
    <w:rsid w:val="008B32E6"/>
    <w:rsid w:val="008D7E94"/>
    <w:rsid w:val="008E4E3A"/>
    <w:rsid w:val="00912590"/>
    <w:rsid w:val="00913AC2"/>
    <w:rsid w:val="00913F02"/>
    <w:rsid w:val="00936C04"/>
    <w:rsid w:val="00941BBB"/>
    <w:rsid w:val="00942114"/>
    <w:rsid w:val="00950F69"/>
    <w:rsid w:val="0095425B"/>
    <w:rsid w:val="00957436"/>
    <w:rsid w:val="00964837"/>
    <w:rsid w:val="00973540"/>
    <w:rsid w:val="00981008"/>
    <w:rsid w:val="00987784"/>
    <w:rsid w:val="00991C96"/>
    <w:rsid w:val="009943E7"/>
    <w:rsid w:val="009A4FA7"/>
    <w:rsid w:val="009A76AE"/>
    <w:rsid w:val="009B6D56"/>
    <w:rsid w:val="009D2E06"/>
    <w:rsid w:val="009D3D6B"/>
    <w:rsid w:val="009F2425"/>
    <w:rsid w:val="00A022E4"/>
    <w:rsid w:val="00A04A04"/>
    <w:rsid w:val="00A07A3C"/>
    <w:rsid w:val="00A10C54"/>
    <w:rsid w:val="00A143AA"/>
    <w:rsid w:val="00A1751D"/>
    <w:rsid w:val="00A30A61"/>
    <w:rsid w:val="00A35C0C"/>
    <w:rsid w:val="00A35C70"/>
    <w:rsid w:val="00A4338C"/>
    <w:rsid w:val="00A52294"/>
    <w:rsid w:val="00A618BD"/>
    <w:rsid w:val="00A6473F"/>
    <w:rsid w:val="00A71A03"/>
    <w:rsid w:val="00A76FBD"/>
    <w:rsid w:val="00A95BBC"/>
    <w:rsid w:val="00A95F08"/>
    <w:rsid w:val="00AA2069"/>
    <w:rsid w:val="00AA2EF4"/>
    <w:rsid w:val="00AA4874"/>
    <w:rsid w:val="00AB4F3A"/>
    <w:rsid w:val="00AB7D0F"/>
    <w:rsid w:val="00AC0695"/>
    <w:rsid w:val="00AC20AB"/>
    <w:rsid w:val="00AC46CC"/>
    <w:rsid w:val="00AE17A2"/>
    <w:rsid w:val="00AE7AB7"/>
    <w:rsid w:val="00AF239A"/>
    <w:rsid w:val="00AF4B34"/>
    <w:rsid w:val="00B00B7D"/>
    <w:rsid w:val="00B01BBC"/>
    <w:rsid w:val="00B0576B"/>
    <w:rsid w:val="00B061F5"/>
    <w:rsid w:val="00B37E0F"/>
    <w:rsid w:val="00B408EC"/>
    <w:rsid w:val="00B43C04"/>
    <w:rsid w:val="00B46A32"/>
    <w:rsid w:val="00B533F1"/>
    <w:rsid w:val="00B64938"/>
    <w:rsid w:val="00B732E1"/>
    <w:rsid w:val="00B86355"/>
    <w:rsid w:val="00B971B2"/>
    <w:rsid w:val="00BC1571"/>
    <w:rsid w:val="00BE06A6"/>
    <w:rsid w:val="00BE2A37"/>
    <w:rsid w:val="00BF1FD2"/>
    <w:rsid w:val="00BF5081"/>
    <w:rsid w:val="00BF6AB6"/>
    <w:rsid w:val="00C14EBC"/>
    <w:rsid w:val="00C36E97"/>
    <w:rsid w:val="00C75CD3"/>
    <w:rsid w:val="00C765B0"/>
    <w:rsid w:val="00C836AA"/>
    <w:rsid w:val="00C84B47"/>
    <w:rsid w:val="00C86384"/>
    <w:rsid w:val="00C90060"/>
    <w:rsid w:val="00C95805"/>
    <w:rsid w:val="00CA28C7"/>
    <w:rsid w:val="00CA2CA7"/>
    <w:rsid w:val="00CB1E04"/>
    <w:rsid w:val="00CB690F"/>
    <w:rsid w:val="00CD4541"/>
    <w:rsid w:val="00CE06E5"/>
    <w:rsid w:val="00CE4EB1"/>
    <w:rsid w:val="00CF6EB5"/>
    <w:rsid w:val="00D12F8D"/>
    <w:rsid w:val="00D3677F"/>
    <w:rsid w:val="00D43361"/>
    <w:rsid w:val="00D50F07"/>
    <w:rsid w:val="00D54539"/>
    <w:rsid w:val="00D640E7"/>
    <w:rsid w:val="00D656A9"/>
    <w:rsid w:val="00D7544B"/>
    <w:rsid w:val="00DA098C"/>
    <w:rsid w:val="00DB08D2"/>
    <w:rsid w:val="00DB3C07"/>
    <w:rsid w:val="00DB40E7"/>
    <w:rsid w:val="00DB462F"/>
    <w:rsid w:val="00DB780D"/>
    <w:rsid w:val="00DC02F0"/>
    <w:rsid w:val="00DC25E1"/>
    <w:rsid w:val="00DC3812"/>
    <w:rsid w:val="00DC6F22"/>
    <w:rsid w:val="00DC79D0"/>
    <w:rsid w:val="00DD7889"/>
    <w:rsid w:val="00DE08FC"/>
    <w:rsid w:val="00DE4D51"/>
    <w:rsid w:val="00DF6108"/>
    <w:rsid w:val="00E0363C"/>
    <w:rsid w:val="00E11051"/>
    <w:rsid w:val="00E1362C"/>
    <w:rsid w:val="00E433FA"/>
    <w:rsid w:val="00E44504"/>
    <w:rsid w:val="00E5066F"/>
    <w:rsid w:val="00E50E29"/>
    <w:rsid w:val="00E52F3B"/>
    <w:rsid w:val="00E578B6"/>
    <w:rsid w:val="00E6669B"/>
    <w:rsid w:val="00EA16BA"/>
    <w:rsid w:val="00EA1FD3"/>
    <w:rsid w:val="00EB0F08"/>
    <w:rsid w:val="00EB6F64"/>
    <w:rsid w:val="00EC40A9"/>
    <w:rsid w:val="00EC5E82"/>
    <w:rsid w:val="00ED1DB8"/>
    <w:rsid w:val="00EE36DA"/>
    <w:rsid w:val="00EE3BF8"/>
    <w:rsid w:val="00EE7A5F"/>
    <w:rsid w:val="00EF5AC1"/>
    <w:rsid w:val="00EF7636"/>
    <w:rsid w:val="00F00844"/>
    <w:rsid w:val="00F01103"/>
    <w:rsid w:val="00F035F4"/>
    <w:rsid w:val="00F03EE6"/>
    <w:rsid w:val="00F065A7"/>
    <w:rsid w:val="00F13D8D"/>
    <w:rsid w:val="00F14230"/>
    <w:rsid w:val="00F22240"/>
    <w:rsid w:val="00F22DED"/>
    <w:rsid w:val="00F27A09"/>
    <w:rsid w:val="00F30996"/>
    <w:rsid w:val="00F458E9"/>
    <w:rsid w:val="00F66EE9"/>
    <w:rsid w:val="00F67B0F"/>
    <w:rsid w:val="00F7356E"/>
    <w:rsid w:val="00F81956"/>
    <w:rsid w:val="00F827DE"/>
    <w:rsid w:val="00F94E03"/>
    <w:rsid w:val="00F961BE"/>
    <w:rsid w:val="00F974E8"/>
    <w:rsid w:val="00FC00D7"/>
    <w:rsid w:val="00FC1117"/>
    <w:rsid w:val="00FC4EA9"/>
    <w:rsid w:val="00FD443D"/>
    <w:rsid w:val="00FE2585"/>
    <w:rsid w:val="00FE4972"/>
    <w:rsid w:val="00FE5918"/>
    <w:rsid w:val="00FF20CE"/>
    <w:rsid w:val="00FF21B0"/>
    <w:rsid w:val="00FF3102"/>
    <w:rsid w:val="00FF7D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294"/>
    <w:pPr>
      <w:suppressAutoHyphens/>
      <w:spacing w:after="200" w:line="276" w:lineRule="auto"/>
    </w:pPr>
    <w:rPr>
      <w:rFonts w:ascii="Calibri" w:eastAsia="Calibri" w:hAnsi="Calibri"/>
      <w:sz w:val="22"/>
      <w:szCs w:val="22"/>
      <w:lang w:eastAsia="zh-CN"/>
    </w:rPr>
  </w:style>
  <w:style w:type="paragraph" w:styleId="3">
    <w:name w:val="heading 3"/>
    <w:basedOn w:val="a"/>
    <w:next w:val="a"/>
    <w:link w:val="30"/>
    <w:uiPriority w:val="9"/>
    <w:unhideWhenUsed/>
    <w:qFormat/>
    <w:rsid w:val="00AB7D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52294"/>
    <w:rPr>
      <w:rFonts w:ascii="Wingdings" w:hAnsi="Wingdings" w:cs="Wingdings"/>
      <w:sz w:val="25"/>
      <w:szCs w:val="25"/>
    </w:rPr>
  </w:style>
  <w:style w:type="character" w:customStyle="1" w:styleId="WW8Num1z1">
    <w:name w:val="WW8Num1z1"/>
    <w:rsid w:val="00A52294"/>
    <w:rPr>
      <w:rFonts w:ascii="Courier New" w:hAnsi="Courier New" w:cs="Courier New"/>
    </w:rPr>
  </w:style>
  <w:style w:type="character" w:customStyle="1" w:styleId="WW8Num1z3">
    <w:name w:val="WW8Num1z3"/>
    <w:rsid w:val="00A52294"/>
    <w:rPr>
      <w:rFonts w:ascii="Symbol" w:hAnsi="Symbol" w:cs="Symbol"/>
    </w:rPr>
  </w:style>
  <w:style w:type="character" w:customStyle="1" w:styleId="WW8Num2z0">
    <w:name w:val="WW8Num2z0"/>
    <w:rsid w:val="00A52294"/>
    <w:rPr>
      <w:rFonts w:ascii="Wingdings" w:hAnsi="Wingdings" w:cs="Wingdings"/>
    </w:rPr>
  </w:style>
  <w:style w:type="character" w:customStyle="1" w:styleId="WW8Num2z1">
    <w:name w:val="WW8Num2z1"/>
    <w:rsid w:val="00A52294"/>
    <w:rPr>
      <w:rFonts w:ascii="Courier New" w:hAnsi="Courier New" w:cs="Courier New"/>
    </w:rPr>
  </w:style>
  <w:style w:type="character" w:customStyle="1" w:styleId="WW8Num2z3">
    <w:name w:val="WW8Num2z3"/>
    <w:rsid w:val="00A52294"/>
    <w:rPr>
      <w:rFonts w:ascii="Symbol" w:hAnsi="Symbol" w:cs="Symbol"/>
    </w:rPr>
  </w:style>
  <w:style w:type="character" w:customStyle="1" w:styleId="WW8Num3z0">
    <w:name w:val="WW8Num3z0"/>
    <w:rsid w:val="00A52294"/>
    <w:rPr>
      <w:rFonts w:ascii="Symbol" w:hAnsi="Symbol" w:cs="Symbol"/>
    </w:rPr>
  </w:style>
  <w:style w:type="character" w:customStyle="1" w:styleId="WW8Num3z1">
    <w:name w:val="WW8Num3z1"/>
    <w:rsid w:val="00A52294"/>
  </w:style>
  <w:style w:type="character" w:customStyle="1" w:styleId="WW8Num3z2">
    <w:name w:val="WW8Num3z2"/>
    <w:rsid w:val="00A52294"/>
  </w:style>
  <w:style w:type="character" w:customStyle="1" w:styleId="WW8Num3z3">
    <w:name w:val="WW8Num3z3"/>
    <w:rsid w:val="00A52294"/>
  </w:style>
  <w:style w:type="character" w:customStyle="1" w:styleId="WW8Num3z4">
    <w:name w:val="WW8Num3z4"/>
    <w:rsid w:val="00A52294"/>
  </w:style>
  <w:style w:type="character" w:customStyle="1" w:styleId="WW8Num3z5">
    <w:name w:val="WW8Num3z5"/>
    <w:rsid w:val="00A52294"/>
  </w:style>
  <w:style w:type="character" w:customStyle="1" w:styleId="WW8Num3z6">
    <w:name w:val="WW8Num3z6"/>
    <w:rsid w:val="00A52294"/>
  </w:style>
  <w:style w:type="character" w:customStyle="1" w:styleId="WW8Num3z7">
    <w:name w:val="WW8Num3z7"/>
    <w:rsid w:val="00A52294"/>
  </w:style>
  <w:style w:type="character" w:customStyle="1" w:styleId="WW8Num3z8">
    <w:name w:val="WW8Num3z8"/>
    <w:rsid w:val="00A52294"/>
  </w:style>
  <w:style w:type="character" w:customStyle="1" w:styleId="WW8Num4z0">
    <w:name w:val="WW8Num4z0"/>
    <w:rsid w:val="00A52294"/>
    <w:rPr>
      <w:rFonts w:ascii="Symbol" w:hAnsi="Symbol" w:cs="Symbol"/>
    </w:rPr>
  </w:style>
  <w:style w:type="character" w:customStyle="1" w:styleId="WW8Num4z1">
    <w:name w:val="WW8Num4z1"/>
    <w:rsid w:val="00A52294"/>
    <w:rPr>
      <w:rFonts w:ascii="Courier New" w:hAnsi="Courier New" w:cs="Courier New"/>
    </w:rPr>
  </w:style>
  <w:style w:type="character" w:customStyle="1" w:styleId="WW8Num4z2">
    <w:name w:val="WW8Num4z2"/>
    <w:rsid w:val="00A52294"/>
    <w:rPr>
      <w:rFonts w:ascii="Wingdings" w:hAnsi="Wingdings" w:cs="Wingdings"/>
    </w:rPr>
  </w:style>
  <w:style w:type="character" w:customStyle="1" w:styleId="WW8Num5z0">
    <w:name w:val="WW8Num5z0"/>
    <w:rsid w:val="00A52294"/>
    <w:rPr>
      <w:rFonts w:ascii="Symbol" w:hAnsi="Symbol" w:cs="Symbol"/>
      <w:color w:val="000000"/>
      <w:sz w:val="24"/>
      <w:szCs w:val="24"/>
      <w:shd w:val="clear" w:color="auto" w:fill="FFFFFF"/>
    </w:rPr>
  </w:style>
  <w:style w:type="character" w:customStyle="1" w:styleId="WW8Num5z1">
    <w:name w:val="WW8Num5z1"/>
    <w:rsid w:val="00A52294"/>
    <w:rPr>
      <w:rFonts w:ascii="Courier New" w:hAnsi="Courier New" w:cs="Courier New"/>
    </w:rPr>
  </w:style>
  <w:style w:type="character" w:customStyle="1" w:styleId="WW8Num5z2">
    <w:name w:val="WW8Num5z2"/>
    <w:rsid w:val="00A52294"/>
    <w:rPr>
      <w:rFonts w:ascii="Wingdings" w:hAnsi="Wingdings" w:cs="Wingdings"/>
    </w:rPr>
  </w:style>
  <w:style w:type="character" w:customStyle="1" w:styleId="WW8Num6z0">
    <w:name w:val="WW8Num6z0"/>
    <w:rsid w:val="00A52294"/>
    <w:rPr>
      <w:rFonts w:ascii="Symbol" w:hAnsi="Symbol" w:cs="Symbol"/>
      <w:sz w:val="20"/>
    </w:rPr>
  </w:style>
  <w:style w:type="character" w:customStyle="1" w:styleId="WW8Num6z1">
    <w:name w:val="WW8Num6z1"/>
    <w:rsid w:val="00A52294"/>
    <w:rPr>
      <w:rFonts w:ascii="Courier New" w:hAnsi="Courier New" w:cs="Courier New"/>
      <w:sz w:val="20"/>
    </w:rPr>
  </w:style>
  <w:style w:type="character" w:customStyle="1" w:styleId="WW8Num6z2">
    <w:name w:val="WW8Num6z2"/>
    <w:rsid w:val="00A52294"/>
    <w:rPr>
      <w:rFonts w:ascii="Wingdings" w:hAnsi="Wingdings" w:cs="Wingdings"/>
      <w:sz w:val="20"/>
    </w:rPr>
  </w:style>
  <w:style w:type="character" w:customStyle="1" w:styleId="WW8Num7z0">
    <w:name w:val="WW8Num7z0"/>
    <w:rsid w:val="00A52294"/>
    <w:rPr>
      <w:rFonts w:ascii="Symbol" w:hAnsi="Symbol" w:cs="Symbol"/>
    </w:rPr>
  </w:style>
  <w:style w:type="character" w:customStyle="1" w:styleId="WW8Num7z1">
    <w:name w:val="WW8Num7z1"/>
    <w:rsid w:val="00A52294"/>
    <w:rPr>
      <w:rFonts w:ascii="Courier New" w:hAnsi="Courier New" w:cs="Courier New"/>
    </w:rPr>
  </w:style>
  <w:style w:type="character" w:customStyle="1" w:styleId="WW8Num7z2">
    <w:name w:val="WW8Num7z2"/>
    <w:rsid w:val="00A52294"/>
    <w:rPr>
      <w:rFonts w:ascii="Wingdings" w:hAnsi="Wingdings" w:cs="Wingdings"/>
    </w:rPr>
  </w:style>
  <w:style w:type="character" w:customStyle="1" w:styleId="WW8Num8z0">
    <w:name w:val="WW8Num8z0"/>
    <w:rsid w:val="00A52294"/>
    <w:rPr>
      <w:rFonts w:ascii="Symbol" w:hAnsi="Symbol" w:cs="Symbol"/>
    </w:rPr>
  </w:style>
  <w:style w:type="character" w:customStyle="1" w:styleId="WW8Num8z1">
    <w:name w:val="WW8Num8z1"/>
    <w:rsid w:val="00A52294"/>
    <w:rPr>
      <w:rFonts w:ascii="Courier New" w:hAnsi="Courier New" w:cs="Courier New"/>
    </w:rPr>
  </w:style>
  <w:style w:type="character" w:customStyle="1" w:styleId="WW8Num8z2">
    <w:name w:val="WW8Num8z2"/>
    <w:rsid w:val="00A52294"/>
    <w:rPr>
      <w:rFonts w:ascii="Wingdings" w:hAnsi="Wingdings" w:cs="Wingdings"/>
    </w:rPr>
  </w:style>
  <w:style w:type="character" w:customStyle="1" w:styleId="WW8Num9z0">
    <w:name w:val="WW8Num9z0"/>
    <w:rsid w:val="00A52294"/>
    <w:rPr>
      <w:rFonts w:ascii="Symbol" w:hAnsi="Symbol" w:cs="Symbol"/>
    </w:rPr>
  </w:style>
  <w:style w:type="character" w:customStyle="1" w:styleId="WW8Num9z1">
    <w:name w:val="WW8Num9z1"/>
    <w:rsid w:val="00A52294"/>
    <w:rPr>
      <w:rFonts w:ascii="Courier New" w:hAnsi="Courier New" w:cs="Courier New"/>
    </w:rPr>
  </w:style>
  <w:style w:type="character" w:customStyle="1" w:styleId="WW8Num9z2">
    <w:name w:val="WW8Num9z2"/>
    <w:rsid w:val="00A52294"/>
    <w:rPr>
      <w:rFonts w:ascii="Wingdings" w:hAnsi="Wingdings" w:cs="Wingdings"/>
    </w:rPr>
  </w:style>
  <w:style w:type="character" w:customStyle="1" w:styleId="WW8Num10z0">
    <w:name w:val="WW8Num10z0"/>
    <w:rsid w:val="00A52294"/>
    <w:rPr>
      <w:rFonts w:ascii="Symbol" w:eastAsia="Times New Roman" w:hAnsi="Symbol" w:cs="Symbol"/>
      <w:sz w:val="20"/>
      <w:szCs w:val="24"/>
      <w:lang w:eastAsia="ru-RU"/>
    </w:rPr>
  </w:style>
  <w:style w:type="character" w:customStyle="1" w:styleId="WW8Num10z1">
    <w:name w:val="WW8Num10z1"/>
    <w:rsid w:val="00A52294"/>
    <w:rPr>
      <w:rFonts w:ascii="Courier New" w:hAnsi="Courier New" w:cs="Courier New"/>
      <w:sz w:val="20"/>
    </w:rPr>
  </w:style>
  <w:style w:type="character" w:customStyle="1" w:styleId="WW8Num10z2">
    <w:name w:val="WW8Num10z2"/>
    <w:rsid w:val="00A52294"/>
    <w:rPr>
      <w:rFonts w:ascii="Wingdings" w:hAnsi="Wingdings" w:cs="Wingdings"/>
      <w:sz w:val="20"/>
    </w:rPr>
  </w:style>
  <w:style w:type="character" w:customStyle="1" w:styleId="WW8Num11z0">
    <w:name w:val="WW8Num11z0"/>
    <w:rsid w:val="00A52294"/>
    <w:rPr>
      <w:rFonts w:ascii="Symbol" w:hAnsi="Symbol" w:cs="Symbol"/>
    </w:rPr>
  </w:style>
  <w:style w:type="character" w:customStyle="1" w:styleId="WW8Num11z1">
    <w:name w:val="WW8Num11z1"/>
    <w:rsid w:val="00A52294"/>
    <w:rPr>
      <w:rFonts w:ascii="Courier New" w:hAnsi="Courier New" w:cs="Courier New"/>
    </w:rPr>
  </w:style>
  <w:style w:type="character" w:customStyle="1" w:styleId="WW8Num11z2">
    <w:name w:val="WW8Num11z2"/>
    <w:rsid w:val="00A52294"/>
    <w:rPr>
      <w:rFonts w:ascii="Wingdings" w:hAnsi="Wingdings" w:cs="Wingdings"/>
    </w:rPr>
  </w:style>
  <w:style w:type="character" w:customStyle="1" w:styleId="WW8Num12z0">
    <w:name w:val="WW8Num12z0"/>
    <w:rsid w:val="00A52294"/>
    <w:rPr>
      <w:rFonts w:ascii="Wingdings" w:hAnsi="Wingdings" w:cs="Wingdings"/>
    </w:rPr>
  </w:style>
  <w:style w:type="character" w:customStyle="1" w:styleId="WW8Num12z1">
    <w:name w:val="WW8Num12z1"/>
    <w:rsid w:val="00A52294"/>
    <w:rPr>
      <w:rFonts w:ascii="Courier New" w:hAnsi="Courier New" w:cs="Courier New"/>
    </w:rPr>
  </w:style>
  <w:style w:type="character" w:customStyle="1" w:styleId="WW8Num12z3">
    <w:name w:val="WW8Num12z3"/>
    <w:rsid w:val="00A52294"/>
    <w:rPr>
      <w:rFonts w:ascii="Symbol" w:hAnsi="Symbol" w:cs="Symbol"/>
    </w:rPr>
  </w:style>
  <w:style w:type="character" w:customStyle="1" w:styleId="WW8Num13z0">
    <w:name w:val="WW8Num13z0"/>
    <w:rsid w:val="00A52294"/>
    <w:rPr>
      <w:rFonts w:ascii="Wingdings" w:hAnsi="Wingdings" w:cs="Wingdings"/>
    </w:rPr>
  </w:style>
  <w:style w:type="character" w:customStyle="1" w:styleId="WW8Num13z1">
    <w:name w:val="WW8Num13z1"/>
    <w:rsid w:val="00A52294"/>
    <w:rPr>
      <w:rFonts w:ascii="Courier New" w:hAnsi="Courier New" w:cs="Courier New"/>
    </w:rPr>
  </w:style>
  <w:style w:type="character" w:customStyle="1" w:styleId="WW8Num13z3">
    <w:name w:val="WW8Num13z3"/>
    <w:rsid w:val="00A52294"/>
    <w:rPr>
      <w:rFonts w:ascii="Symbol" w:hAnsi="Symbol" w:cs="Symbol"/>
    </w:rPr>
  </w:style>
  <w:style w:type="character" w:customStyle="1" w:styleId="WW8Num14z0">
    <w:name w:val="WW8Num14z0"/>
    <w:rsid w:val="00A52294"/>
    <w:rPr>
      <w:rFonts w:ascii="Times New Roman" w:hAnsi="Times New Roman" w:cs="Times New Roman"/>
      <w:sz w:val="25"/>
      <w:szCs w:val="25"/>
    </w:rPr>
  </w:style>
  <w:style w:type="character" w:customStyle="1" w:styleId="WW8Num14z1">
    <w:name w:val="WW8Num14z1"/>
    <w:rsid w:val="00A52294"/>
  </w:style>
  <w:style w:type="character" w:customStyle="1" w:styleId="WW8Num14z2">
    <w:name w:val="WW8Num14z2"/>
    <w:rsid w:val="00A52294"/>
  </w:style>
  <w:style w:type="character" w:customStyle="1" w:styleId="WW8Num14z3">
    <w:name w:val="WW8Num14z3"/>
    <w:rsid w:val="00A52294"/>
  </w:style>
  <w:style w:type="character" w:customStyle="1" w:styleId="WW8Num14z4">
    <w:name w:val="WW8Num14z4"/>
    <w:rsid w:val="00A52294"/>
  </w:style>
  <w:style w:type="character" w:customStyle="1" w:styleId="WW8Num14z5">
    <w:name w:val="WW8Num14z5"/>
    <w:rsid w:val="00A52294"/>
  </w:style>
  <w:style w:type="character" w:customStyle="1" w:styleId="WW8Num14z6">
    <w:name w:val="WW8Num14z6"/>
    <w:rsid w:val="00A52294"/>
  </w:style>
  <w:style w:type="character" w:customStyle="1" w:styleId="WW8Num14z7">
    <w:name w:val="WW8Num14z7"/>
    <w:rsid w:val="00A52294"/>
  </w:style>
  <w:style w:type="character" w:customStyle="1" w:styleId="WW8Num14z8">
    <w:name w:val="WW8Num14z8"/>
    <w:rsid w:val="00A52294"/>
  </w:style>
  <w:style w:type="character" w:customStyle="1" w:styleId="WW8Num15z0">
    <w:name w:val="WW8Num15z0"/>
    <w:rsid w:val="00A52294"/>
    <w:rPr>
      <w:rFonts w:ascii="Symbol" w:hAnsi="Symbol" w:cs="Symbol"/>
    </w:rPr>
  </w:style>
  <w:style w:type="character" w:customStyle="1" w:styleId="WW8Num15z1">
    <w:name w:val="WW8Num15z1"/>
    <w:rsid w:val="00A52294"/>
    <w:rPr>
      <w:rFonts w:ascii="Courier New" w:hAnsi="Courier New" w:cs="Courier New"/>
    </w:rPr>
  </w:style>
  <w:style w:type="character" w:customStyle="1" w:styleId="WW8Num15z2">
    <w:name w:val="WW8Num15z2"/>
    <w:rsid w:val="00A52294"/>
    <w:rPr>
      <w:rFonts w:ascii="Wingdings" w:hAnsi="Wingdings" w:cs="Wingdings"/>
    </w:rPr>
  </w:style>
  <w:style w:type="character" w:customStyle="1" w:styleId="WW8Num16z0">
    <w:name w:val="WW8Num16z0"/>
    <w:rsid w:val="00A52294"/>
    <w:rPr>
      <w:rFonts w:ascii="Symbol" w:hAnsi="Symbol" w:cs="Symbol"/>
      <w:color w:val="000000"/>
      <w:sz w:val="24"/>
      <w:szCs w:val="24"/>
      <w:shd w:val="clear" w:color="auto" w:fill="FFFFFF"/>
    </w:rPr>
  </w:style>
  <w:style w:type="character" w:customStyle="1" w:styleId="WW8Num16z1">
    <w:name w:val="WW8Num16z1"/>
    <w:rsid w:val="00A52294"/>
    <w:rPr>
      <w:rFonts w:ascii="Courier New" w:hAnsi="Courier New" w:cs="Courier New"/>
    </w:rPr>
  </w:style>
  <w:style w:type="character" w:customStyle="1" w:styleId="WW8Num16z2">
    <w:name w:val="WW8Num16z2"/>
    <w:rsid w:val="00A52294"/>
    <w:rPr>
      <w:rFonts w:ascii="Wingdings" w:hAnsi="Wingdings" w:cs="Wingdings"/>
    </w:rPr>
  </w:style>
  <w:style w:type="character" w:customStyle="1" w:styleId="WW8Num17z0">
    <w:name w:val="WW8Num17z0"/>
    <w:rsid w:val="00A52294"/>
    <w:rPr>
      <w:rFonts w:ascii="Wingdings" w:hAnsi="Wingdings" w:cs="Wingdings"/>
    </w:rPr>
  </w:style>
  <w:style w:type="character" w:customStyle="1" w:styleId="WW8Num17z1">
    <w:name w:val="WW8Num17z1"/>
    <w:rsid w:val="00A52294"/>
    <w:rPr>
      <w:rFonts w:ascii="Courier New" w:hAnsi="Courier New" w:cs="Courier New"/>
    </w:rPr>
  </w:style>
  <w:style w:type="character" w:customStyle="1" w:styleId="WW8Num17z3">
    <w:name w:val="WW8Num17z3"/>
    <w:rsid w:val="00A52294"/>
    <w:rPr>
      <w:rFonts w:ascii="Symbol" w:hAnsi="Symbol" w:cs="Symbol"/>
    </w:rPr>
  </w:style>
  <w:style w:type="character" w:customStyle="1" w:styleId="WW8Num18z0">
    <w:name w:val="WW8Num18z0"/>
    <w:rsid w:val="00A52294"/>
    <w:rPr>
      <w:rFonts w:ascii="Symbol" w:hAnsi="Symbol" w:cs="Symbol"/>
    </w:rPr>
  </w:style>
  <w:style w:type="character" w:customStyle="1" w:styleId="WW8Num18z1">
    <w:name w:val="WW8Num18z1"/>
    <w:rsid w:val="00A52294"/>
    <w:rPr>
      <w:rFonts w:ascii="Courier New" w:hAnsi="Courier New" w:cs="Courier New"/>
    </w:rPr>
  </w:style>
  <w:style w:type="character" w:customStyle="1" w:styleId="WW8Num18z2">
    <w:name w:val="WW8Num18z2"/>
    <w:rsid w:val="00A52294"/>
    <w:rPr>
      <w:rFonts w:ascii="Wingdings" w:hAnsi="Wingdings" w:cs="Wingdings"/>
    </w:rPr>
  </w:style>
  <w:style w:type="character" w:customStyle="1" w:styleId="WW8Num19z0">
    <w:name w:val="WW8Num19z0"/>
    <w:rsid w:val="00A52294"/>
    <w:rPr>
      <w:rFonts w:ascii="Wingdings" w:hAnsi="Wingdings" w:cs="Wingdings"/>
    </w:rPr>
  </w:style>
  <w:style w:type="character" w:customStyle="1" w:styleId="WW8Num19z1">
    <w:name w:val="WW8Num19z1"/>
    <w:rsid w:val="00A52294"/>
    <w:rPr>
      <w:rFonts w:ascii="Courier New" w:hAnsi="Courier New" w:cs="Courier New"/>
    </w:rPr>
  </w:style>
  <w:style w:type="character" w:customStyle="1" w:styleId="WW8Num19z3">
    <w:name w:val="WW8Num19z3"/>
    <w:rsid w:val="00A52294"/>
    <w:rPr>
      <w:rFonts w:ascii="Symbol" w:hAnsi="Symbol" w:cs="Symbol"/>
    </w:rPr>
  </w:style>
  <w:style w:type="character" w:customStyle="1" w:styleId="WW8Num20z0">
    <w:name w:val="WW8Num20z0"/>
    <w:rsid w:val="00A52294"/>
    <w:rPr>
      <w:rFonts w:ascii="Wingdings" w:hAnsi="Wingdings" w:cs="Wingdings"/>
      <w:sz w:val="25"/>
      <w:szCs w:val="25"/>
    </w:rPr>
  </w:style>
  <w:style w:type="character" w:customStyle="1" w:styleId="WW8Num20z1">
    <w:name w:val="WW8Num20z1"/>
    <w:rsid w:val="00A52294"/>
    <w:rPr>
      <w:rFonts w:ascii="Courier New" w:hAnsi="Courier New" w:cs="Courier New"/>
    </w:rPr>
  </w:style>
  <w:style w:type="character" w:customStyle="1" w:styleId="WW8Num20z3">
    <w:name w:val="WW8Num20z3"/>
    <w:rsid w:val="00A52294"/>
    <w:rPr>
      <w:rFonts w:ascii="Symbol" w:hAnsi="Symbol" w:cs="Symbol"/>
    </w:rPr>
  </w:style>
  <w:style w:type="character" w:customStyle="1" w:styleId="WW8Num21z0">
    <w:name w:val="WW8Num21z0"/>
    <w:rsid w:val="00A52294"/>
    <w:rPr>
      <w:rFonts w:ascii="Symbol" w:hAnsi="Symbol" w:cs="Symbol"/>
    </w:rPr>
  </w:style>
  <w:style w:type="character" w:customStyle="1" w:styleId="WW8Num21z1">
    <w:name w:val="WW8Num21z1"/>
    <w:rsid w:val="00A52294"/>
    <w:rPr>
      <w:rFonts w:ascii="Courier New" w:hAnsi="Courier New" w:cs="Courier New"/>
    </w:rPr>
  </w:style>
  <w:style w:type="character" w:customStyle="1" w:styleId="WW8Num21z2">
    <w:name w:val="WW8Num21z2"/>
    <w:rsid w:val="00A52294"/>
    <w:rPr>
      <w:rFonts w:ascii="Wingdings" w:hAnsi="Wingdings" w:cs="Wingdings"/>
    </w:rPr>
  </w:style>
  <w:style w:type="character" w:customStyle="1" w:styleId="WW8Num22z0">
    <w:name w:val="WW8Num22z0"/>
    <w:rsid w:val="00A52294"/>
    <w:rPr>
      <w:rFonts w:ascii="Symbol" w:eastAsia="Times New Roman" w:hAnsi="Symbol" w:cs="Symbol"/>
      <w:color w:val="000000"/>
      <w:sz w:val="24"/>
      <w:szCs w:val="24"/>
      <w:shd w:val="clear" w:color="auto" w:fill="FFFFFF"/>
      <w:lang w:eastAsia="ru-RU"/>
    </w:rPr>
  </w:style>
  <w:style w:type="character" w:customStyle="1" w:styleId="WW8Num22z1">
    <w:name w:val="WW8Num22z1"/>
    <w:rsid w:val="00A52294"/>
    <w:rPr>
      <w:rFonts w:ascii="Courier New" w:hAnsi="Courier New" w:cs="Courier New"/>
    </w:rPr>
  </w:style>
  <w:style w:type="character" w:customStyle="1" w:styleId="WW8Num22z2">
    <w:name w:val="WW8Num22z2"/>
    <w:rsid w:val="00A52294"/>
    <w:rPr>
      <w:rFonts w:ascii="Wingdings" w:hAnsi="Wingdings" w:cs="Wingdings"/>
    </w:rPr>
  </w:style>
  <w:style w:type="character" w:customStyle="1" w:styleId="WW8Num23z0">
    <w:name w:val="WW8Num23z0"/>
    <w:rsid w:val="00A52294"/>
    <w:rPr>
      <w:rFonts w:ascii="Symbol" w:hAnsi="Symbol" w:cs="Symbol"/>
    </w:rPr>
  </w:style>
  <w:style w:type="character" w:customStyle="1" w:styleId="WW8Num23z1">
    <w:name w:val="WW8Num23z1"/>
    <w:rsid w:val="00A52294"/>
    <w:rPr>
      <w:rFonts w:ascii="Courier New" w:hAnsi="Courier New" w:cs="Courier New"/>
    </w:rPr>
  </w:style>
  <w:style w:type="character" w:customStyle="1" w:styleId="WW8Num23z2">
    <w:name w:val="WW8Num23z2"/>
    <w:rsid w:val="00A52294"/>
    <w:rPr>
      <w:rFonts w:ascii="Wingdings" w:hAnsi="Wingdings" w:cs="Wingdings"/>
    </w:rPr>
  </w:style>
  <w:style w:type="character" w:customStyle="1" w:styleId="WW8Num24z0">
    <w:name w:val="WW8Num24z0"/>
    <w:rsid w:val="00A52294"/>
    <w:rPr>
      <w:rFonts w:ascii="Symbol" w:hAnsi="Symbol" w:cs="Symbol"/>
    </w:rPr>
  </w:style>
  <w:style w:type="character" w:customStyle="1" w:styleId="WW8Num24z1">
    <w:name w:val="WW8Num24z1"/>
    <w:rsid w:val="00A52294"/>
    <w:rPr>
      <w:rFonts w:ascii="Courier New" w:hAnsi="Courier New" w:cs="Courier New"/>
    </w:rPr>
  </w:style>
  <w:style w:type="character" w:customStyle="1" w:styleId="WW8Num24z2">
    <w:name w:val="WW8Num24z2"/>
    <w:rsid w:val="00A52294"/>
    <w:rPr>
      <w:rFonts w:ascii="Wingdings" w:hAnsi="Wingdings" w:cs="Wingdings"/>
    </w:rPr>
  </w:style>
  <w:style w:type="character" w:customStyle="1" w:styleId="WW8Num25z0">
    <w:name w:val="WW8Num25z0"/>
    <w:rsid w:val="00A52294"/>
    <w:rPr>
      <w:rFonts w:ascii="Symbol" w:hAnsi="Symbol" w:cs="Symbol"/>
    </w:rPr>
  </w:style>
  <w:style w:type="character" w:customStyle="1" w:styleId="WW8Num25z1">
    <w:name w:val="WW8Num25z1"/>
    <w:rsid w:val="00A52294"/>
    <w:rPr>
      <w:rFonts w:ascii="Courier New" w:hAnsi="Courier New" w:cs="Courier New"/>
    </w:rPr>
  </w:style>
  <w:style w:type="character" w:customStyle="1" w:styleId="WW8Num25z2">
    <w:name w:val="WW8Num25z2"/>
    <w:rsid w:val="00A52294"/>
    <w:rPr>
      <w:rFonts w:ascii="Wingdings" w:hAnsi="Wingdings" w:cs="Wingdings"/>
    </w:rPr>
  </w:style>
  <w:style w:type="character" w:customStyle="1" w:styleId="WW8Num26z0">
    <w:name w:val="WW8Num26z0"/>
    <w:rsid w:val="00A52294"/>
    <w:rPr>
      <w:rFonts w:ascii="Symbol" w:hAnsi="Symbol" w:cs="Symbol"/>
    </w:rPr>
  </w:style>
  <w:style w:type="character" w:customStyle="1" w:styleId="WW8Num26z1">
    <w:name w:val="WW8Num26z1"/>
    <w:rsid w:val="00A52294"/>
    <w:rPr>
      <w:rFonts w:ascii="Courier New" w:hAnsi="Courier New" w:cs="Courier New"/>
    </w:rPr>
  </w:style>
  <w:style w:type="character" w:customStyle="1" w:styleId="WW8Num26z2">
    <w:name w:val="WW8Num26z2"/>
    <w:rsid w:val="00A52294"/>
    <w:rPr>
      <w:rFonts w:ascii="Wingdings" w:hAnsi="Wingdings" w:cs="Wingdings"/>
    </w:rPr>
  </w:style>
  <w:style w:type="character" w:customStyle="1" w:styleId="WW8Num27z0">
    <w:name w:val="WW8Num27z0"/>
    <w:rsid w:val="00A52294"/>
    <w:rPr>
      <w:rFonts w:ascii="Symbol" w:hAnsi="Symbol" w:cs="Symbol"/>
    </w:rPr>
  </w:style>
  <w:style w:type="character" w:customStyle="1" w:styleId="WW8Num27z1">
    <w:name w:val="WW8Num27z1"/>
    <w:rsid w:val="00A52294"/>
    <w:rPr>
      <w:rFonts w:ascii="Courier New" w:hAnsi="Courier New" w:cs="Courier New"/>
    </w:rPr>
  </w:style>
  <w:style w:type="character" w:customStyle="1" w:styleId="WW8Num27z2">
    <w:name w:val="WW8Num27z2"/>
    <w:rsid w:val="00A52294"/>
    <w:rPr>
      <w:rFonts w:ascii="Wingdings" w:hAnsi="Wingdings" w:cs="Wingdings"/>
    </w:rPr>
  </w:style>
  <w:style w:type="character" w:customStyle="1" w:styleId="WW8Num28z0">
    <w:name w:val="WW8Num28z0"/>
    <w:rsid w:val="00A52294"/>
    <w:rPr>
      <w:rFonts w:ascii="Symbol" w:hAnsi="Symbol" w:cs="Symbol"/>
    </w:rPr>
  </w:style>
  <w:style w:type="character" w:customStyle="1" w:styleId="WW8Num28z1">
    <w:name w:val="WW8Num28z1"/>
    <w:rsid w:val="00A52294"/>
    <w:rPr>
      <w:rFonts w:ascii="Courier New" w:hAnsi="Courier New" w:cs="Courier New"/>
    </w:rPr>
  </w:style>
  <w:style w:type="character" w:customStyle="1" w:styleId="WW8Num28z2">
    <w:name w:val="WW8Num28z2"/>
    <w:rsid w:val="00A52294"/>
    <w:rPr>
      <w:rFonts w:ascii="Wingdings" w:hAnsi="Wingdings" w:cs="Wingdings"/>
    </w:rPr>
  </w:style>
  <w:style w:type="character" w:customStyle="1" w:styleId="WW8Num29z0">
    <w:name w:val="WW8Num29z0"/>
    <w:rsid w:val="00A52294"/>
  </w:style>
  <w:style w:type="character" w:customStyle="1" w:styleId="WW8Num29z1">
    <w:name w:val="WW8Num29z1"/>
    <w:rsid w:val="00A52294"/>
    <w:rPr>
      <w:rFonts w:ascii="Times New Roman" w:hAnsi="Times New Roman" w:cs="Times New Roman"/>
      <w:b/>
      <w:i/>
      <w:sz w:val="28"/>
      <w:szCs w:val="28"/>
    </w:rPr>
  </w:style>
  <w:style w:type="character" w:customStyle="1" w:styleId="WW8Num29z2">
    <w:name w:val="WW8Num29z2"/>
    <w:rsid w:val="00A52294"/>
  </w:style>
  <w:style w:type="character" w:customStyle="1" w:styleId="WW8Num29z3">
    <w:name w:val="WW8Num29z3"/>
    <w:rsid w:val="00A52294"/>
  </w:style>
  <w:style w:type="character" w:customStyle="1" w:styleId="WW8Num29z4">
    <w:name w:val="WW8Num29z4"/>
    <w:rsid w:val="00A52294"/>
  </w:style>
  <w:style w:type="character" w:customStyle="1" w:styleId="WW8Num29z5">
    <w:name w:val="WW8Num29z5"/>
    <w:rsid w:val="00A52294"/>
  </w:style>
  <w:style w:type="character" w:customStyle="1" w:styleId="WW8Num29z6">
    <w:name w:val="WW8Num29z6"/>
    <w:rsid w:val="00A52294"/>
  </w:style>
  <w:style w:type="character" w:customStyle="1" w:styleId="WW8Num29z7">
    <w:name w:val="WW8Num29z7"/>
    <w:rsid w:val="00A52294"/>
  </w:style>
  <w:style w:type="character" w:customStyle="1" w:styleId="WW8Num29z8">
    <w:name w:val="WW8Num29z8"/>
    <w:rsid w:val="00A52294"/>
  </w:style>
  <w:style w:type="character" w:customStyle="1" w:styleId="WW8Num30z0">
    <w:name w:val="WW8Num30z0"/>
    <w:rsid w:val="00A52294"/>
    <w:rPr>
      <w:rFonts w:ascii="Symbol" w:eastAsia="Times New Roman" w:hAnsi="Symbol" w:cs="Symbol"/>
      <w:sz w:val="20"/>
      <w:szCs w:val="24"/>
      <w:lang w:eastAsia="ru-RU"/>
    </w:rPr>
  </w:style>
  <w:style w:type="character" w:customStyle="1" w:styleId="WW8Num30z1">
    <w:name w:val="WW8Num30z1"/>
    <w:rsid w:val="00A52294"/>
  </w:style>
  <w:style w:type="character" w:customStyle="1" w:styleId="WW8Num30z2">
    <w:name w:val="WW8Num30z2"/>
    <w:rsid w:val="00A52294"/>
    <w:rPr>
      <w:rFonts w:ascii="Wingdings" w:hAnsi="Wingdings" w:cs="Wingdings"/>
      <w:sz w:val="20"/>
    </w:rPr>
  </w:style>
  <w:style w:type="character" w:customStyle="1" w:styleId="WW8Num31z0">
    <w:name w:val="WW8Num31z0"/>
    <w:rsid w:val="00A52294"/>
    <w:rPr>
      <w:rFonts w:ascii="Symbol" w:hAnsi="Symbol" w:cs="Symbol"/>
    </w:rPr>
  </w:style>
  <w:style w:type="character" w:customStyle="1" w:styleId="WW8Num31z1">
    <w:name w:val="WW8Num31z1"/>
    <w:rsid w:val="00A52294"/>
    <w:rPr>
      <w:rFonts w:ascii="Courier New" w:hAnsi="Courier New" w:cs="Courier New"/>
    </w:rPr>
  </w:style>
  <w:style w:type="character" w:customStyle="1" w:styleId="WW8Num31z2">
    <w:name w:val="WW8Num31z2"/>
    <w:rsid w:val="00A52294"/>
    <w:rPr>
      <w:rFonts w:ascii="Wingdings" w:hAnsi="Wingdings" w:cs="Wingdings"/>
    </w:rPr>
  </w:style>
  <w:style w:type="character" w:customStyle="1" w:styleId="WW8Num32z0">
    <w:name w:val="WW8Num32z0"/>
    <w:rsid w:val="00A52294"/>
    <w:rPr>
      <w:rFonts w:ascii="Wingdings" w:hAnsi="Wingdings" w:cs="Wingdings"/>
    </w:rPr>
  </w:style>
  <w:style w:type="character" w:customStyle="1" w:styleId="WW8Num32z1">
    <w:name w:val="WW8Num32z1"/>
    <w:rsid w:val="00A52294"/>
    <w:rPr>
      <w:rFonts w:ascii="Courier New" w:hAnsi="Courier New" w:cs="Courier New"/>
    </w:rPr>
  </w:style>
  <w:style w:type="character" w:customStyle="1" w:styleId="WW8Num32z3">
    <w:name w:val="WW8Num32z3"/>
    <w:rsid w:val="00A52294"/>
    <w:rPr>
      <w:rFonts w:ascii="Symbol" w:hAnsi="Symbol" w:cs="Symbol"/>
    </w:rPr>
  </w:style>
  <w:style w:type="character" w:customStyle="1" w:styleId="WW8Num33z0">
    <w:name w:val="WW8Num33z0"/>
    <w:rsid w:val="00A52294"/>
    <w:rPr>
      <w:rFonts w:ascii="Symbol" w:hAnsi="Symbol" w:cs="Symbol"/>
      <w:sz w:val="24"/>
      <w:szCs w:val="24"/>
    </w:rPr>
  </w:style>
  <w:style w:type="character" w:customStyle="1" w:styleId="WW8Num33z1">
    <w:name w:val="WW8Num33z1"/>
    <w:rsid w:val="00A52294"/>
    <w:rPr>
      <w:rFonts w:ascii="Courier New" w:hAnsi="Courier New" w:cs="Courier New"/>
    </w:rPr>
  </w:style>
  <w:style w:type="character" w:customStyle="1" w:styleId="WW8Num33z2">
    <w:name w:val="WW8Num33z2"/>
    <w:rsid w:val="00A52294"/>
    <w:rPr>
      <w:rFonts w:ascii="Wingdings" w:hAnsi="Wingdings" w:cs="Wingdings"/>
    </w:rPr>
  </w:style>
  <w:style w:type="character" w:customStyle="1" w:styleId="WW8Num34z0">
    <w:name w:val="WW8Num34z0"/>
    <w:rsid w:val="00A52294"/>
    <w:rPr>
      <w:rFonts w:ascii="Wingdings" w:hAnsi="Wingdings" w:cs="Wingdings"/>
    </w:rPr>
  </w:style>
  <w:style w:type="character" w:customStyle="1" w:styleId="WW8Num34z1">
    <w:name w:val="WW8Num34z1"/>
    <w:rsid w:val="00A52294"/>
    <w:rPr>
      <w:rFonts w:ascii="Courier New" w:hAnsi="Courier New" w:cs="Courier New"/>
    </w:rPr>
  </w:style>
  <w:style w:type="character" w:customStyle="1" w:styleId="WW8Num34z3">
    <w:name w:val="WW8Num34z3"/>
    <w:rsid w:val="00A52294"/>
    <w:rPr>
      <w:rFonts w:ascii="Symbol" w:hAnsi="Symbol" w:cs="Symbol"/>
    </w:rPr>
  </w:style>
  <w:style w:type="character" w:customStyle="1" w:styleId="WW8Num35z0">
    <w:name w:val="WW8Num35z0"/>
    <w:rsid w:val="00A52294"/>
    <w:rPr>
      <w:rFonts w:ascii="Symbol" w:eastAsia="Times New Roman" w:hAnsi="Symbol" w:cs="Symbol"/>
      <w:sz w:val="20"/>
      <w:szCs w:val="24"/>
      <w:lang w:eastAsia="ru-RU"/>
    </w:rPr>
  </w:style>
  <w:style w:type="character" w:customStyle="1" w:styleId="WW8Num35z1">
    <w:name w:val="WW8Num35z1"/>
    <w:rsid w:val="00A52294"/>
    <w:rPr>
      <w:b/>
      <w:i/>
      <w:sz w:val="28"/>
    </w:rPr>
  </w:style>
  <w:style w:type="character" w:customStyle="1" w:styleId="WW8Num35z2">
    <w:name w:val="WW8Num35z2"/>
    <w:rsid w:val="00A52294"/>
    <w:rPr>
      <w:rFonts w:ascii="Wingdings" w:hAnsi="Wingdings" w:cs="Wingdings"/>
      <w:sz w:val="20"/>
    </w:rPr>
  </w:style>
  <w:style w:type="character" w:customStyle="1" w:styleId="WW8Num36z0">
    <w:name w:val="WW8Num36z0"/>
    <w:rsid w:val="00A52294"/>
    <w:rPr>
      <w:rFonts w:ascii="Symbol" w:hAnsi="Symbol" w:cs="Symbol"/>
    </w:rPr>
  </w:style>
  <w:style w:type="character" w:customStyle="1" w:styleId="WW8Num36z1">
    <w:name w:val="WW8Num36z1"/>
    <w:rsid w:val="00A52294"/>
    <w:rPr>
      <w:rFonts w:ascii="Courier New" w:hAnsi="Courier New" w:cs="Courier New"/>
    </w:rPr>
  </w:style>
  <w:style w:type="character" w:customStyle="1" w:styleId="WW8Num36z2">
    <w:name w:val="WW8Num36z2"/>
    <w:rsid w:val="00A52294"/>
    <w:rPr>
      <w:rFonts w:ascii="Wingdings" w:hAnsi="Wingdings" w:cs="Wingdings"/>
    </w:rPr>
  </w:style>
  <w:style w:type="character" w:customStyle="1" w:styleId="WW8Num37z0">
    <w:name w:val="WW8Num37z0"/>
    <w:rsid w:val="00A52294"/>
    <w:rPr>
      <w:rFonts w:ascii="Symbol" w:hAnsi="Symbol" w:cs="Symbol"/>
    </w:rPr>
  </w:style>
  <w:style w:type="character" w:customStyle="1" w:styleId="WW8Num37z1">
    <w:name w:val="WW8Num37z1"/>
    <w:rsid w:val="00A52294"/>
    <w:rPr>
      <w:rFonts w:ascii="Courier New" w:hAnsi="Courier New" w:cs="Courier New"/>
    </w:rPr>
  </w:style>
  <w:style w:type="character" w:customStyle="1" w:styleId="WW8Num37z2">
    <w:name w:val="WW8Num37z2"/>
    <w:rsid w:val="00A52294"/>
    <w:rPr>
      <w:rFonts w:ascii="Wingdings" w:hAnsi="Wingdings" w:cs="Wingdings"/>
    </w:rPr>
  </w:style>
  <w:style w:type="character" w:customStyle="1" w:styleId="WW8Num38z0">
    <w:name w:val="WW8Num38z0"/>
    <w:rsid w:val="00A52294"/>
    <w:rPr>
      <w:rFonts w:ascii="Wingdings" w:hAnsi="Wingdings" w:cs="Wingdings"/>
      <w:sz w:val="25"/>
      <w:szCs w:val="25"/>
    </w:rPr>
  </w:style>
  <w:style w:type="character" w:customStyle="1" w:styleId="WW8Num38z1">
    <w:name w:val="WW8Num38z1"/>
    <w:rsid w:val="00A52294"/>
    <w:rPr>
      <w:rFonts w:ascii="Courier New" w:hAnsi="Courier New" w:cs="Courier New"/>
    </w:rPr>
  </w:style>
  <w:style w:type="character" w:customStyle="1" w:styleId="WW8Num38z3">
    <w:name w:val="WW8Num38z3"/>
    <w:rsid w:val="00A52294"/>
    <w:rPr>
      <w:rFonts w:ascii="Symbol" w:hAnsi="Symbol" w:cs="Symbol"/>
    </w:rPr>
  </w:style>
  <w:style w:type="character" w:customStyle="1" w:styleId="WW8Num39z0">
    <w:name w:val="WW8Num39z0"/>
    <w:rsid w:val="00A52294"/>
    <w:rPr>
      <w:b/>
    </w:rPr>
  </w:style>
  <w:style w:type="character" w:customStyle="1" w:styleId="WW8Num39z1">
    <w:name w:val="WW8Num39z1"/>
    <w:rsid w:val="00A52294"/>
  </w:style>
  <w:style w:type="character" w:customStyle="1" w:styleId="WW8Num39z2">
    <w:name w:val="WW8Num39z2"/>
    <w:rsid w:val="00A52294"/>
  </w:style>
  <w:style w:type="character" w:customStyle="1" w:styleId="WW8Num39z3">
    <w:name w:val="WW8Num39z3"/>
    <w:rsid w:val="00A52294"/>
  </w:style>
  <w:style w:type="character" w:customStyle="1" w:styleId="WW8Num39z4">
    <w:name w:val="WW8Num39z4"/>
    <w:rsid w:val="00A52294"/>
  </w:style>
  <w:style w:type="character" w:customStyle="1" w:styleId="WW8Num39z5">
    <w:name w:val="WW8Num39z5"/>
    <w:rsid w:val="00A52294"/>
  </w:style>
  <w:style w:type="character" w:customStyle="1" w:styleId="WW8Num39z6">
    <w:name w:val="WW8Num39z6"/>
    <w:rsid w:val="00A52294"/>
  </w:style>
  <w:style w:type="character" w:customStyle="1" w:styleId="WW8Num39z7">
    <w:name w:val="WW8Num39z7"/>
    <w:rsid w:val="00A52294"/>
  </w:style>
  <w:style w:type="character" w:customStyle="1" w:styleId="WW8Num39z8">
    <w:name w:val="WW8Num39z8"/>
    <w:rsid w:val="00A52294"/>
  </w:style>
  <w:style w:type="character" w:customStyle="1" w:styleId="WW8Num40z0">
    <w:name w:val="WW8Num40z0"/>
    <w:rsid w:val="00A52294"/>
    <w:rPr>
      <w:rFonts w:ascii="Symbol" w:hAnsi="Symbol" w:cs="Symbol"/>
    </w:rPr>
  </w:style>
  <w:style w:type="character" w:customStyle="1" w:styleId="WW8Num40z1">
    <w:name w:val="WW8Num40z1"/>
    <w:rsid w:val="00A52294"/>
    <w:rPr>
      <w:rFonts w:ascii="Courier New" w:hAnsi="Courier New" w:cs="Courier New"/>
    </w:rPr>
  </w:style>
  <w:style w:type="character" w:customStyle="1" w:styleId="WW8Num40z2">
    <w:name w:val="WW8Num40z2"/>
    <w:rsid w:val="00A52294"/>
    <w:rPr>
      <w:rFonts w:ascii="Wingdings" w:hAnsi="Wingdings" w:cs="Wingdings"/>
    </w:rPr>
  </w:style>
  <w:style w:type="character" w:customStyle="1" w:styleId="WW8Num41z0">
    <w:name w:val="WW8Num41z0"/>
    <w:rsid w:val="00A52294"/>
    <w:rPr>
      <w:rFonts w:ascii="Symbol" w:hAnsi="Symbol" w:cs="Symbol"/>
    </w:rPr>
  </w:style>
  <w:style w:type="character" w:customStyle="1" w:styleId="WW8Num41z1">
    <w:name w:val="WW8Num41z1"/>
    <w:rsid w:val="00A52294"/>
    <w:rPr>
      <w:rFonts w:ascii="Courier New" w:hAnsi="Courier New" w:cs="Courier New"/>
    </w:rPr>
  </w:style>
  <w:style w:type="character" w:customStyle="1" w:styleId="WW8Num41z2">
    <w:name w:val="WW8Num41z2"/>
    <w:rsid w:val="00A52294"/>
    <w:rPr>
      <w:rFonts w:ascii="Wingdings" w:hAnsi="Wingdings" w:cs="Wingdings"/>
    </w:rPr>
  </w:style>
  <w:style w:type="character" w:customStyle="1" w:styleId="WW8Num42z0">
    <w:name w:val="WW8Num42z0"/>
    <w:rsid w:val="00A52294"/>
    <w:rPr>
      <w:rFonts w:ascii="Symbol" w:hAnsi="Symbol" w:cs="Symbol"/>
    </w:rPr>
  </w:style>
  <w:style w:type="character" w:customStyle="1" w:styleId="WW8Num42z1">
    <w:name w:val="WW8Num42z1"/>
    <w:rsid w:val="00A52294"/>
    <w:rPr>
      <w:rFonts w:ascii="Courier New" w:hAnsi="Courier New" w:cs="Courier New"/>
    </w:rPr>
  </w:style>
  <w:style w:type="character" w:customStyle="1" w:styleId="WW8Num42z2">
    <w:name w:val="WW8Num42z2"/>
    <w:rsid w:val="00A52294"/>
    <w:rPr>
      <w:rFonts w:ascii="Wingdings" w:hAnsi="Wingdings" w:cs="Wingdings"/>
    </w:rPr>
  </w:style>
  <w:style w:type="character" w:customStyle="1" w:styleId="WW8Num43z0">
    <w:name w:val="WW8Num43z0"/>
    <w:rsid w:val="00A52294"/>
    <w:rPr>
      <w:rFonts w:ascii="Wingdings" w:hAnsi="Wingdings" w:cs="Wingdings"/>
    </w:rPr>
  </w:style>
  <w:style w:type="character" w:customStyle="1" w:styleId="WW8Num43z1">
    <w:name w:val="WW8Num43z1"/>
    <w:rsid w:val="00A52294"/>
    <w:rPr>
      <w:rFonts w:ascii="Courier New" w:hAnsi="Courier New" w:cs="Courier New"/>
    </w:rPr>
  </w:style>
  <w:style w:type="character" w:customStyle="1" w:styleId="WW8Num43z3">
    <w:name w:val="WW8Num43z3"/>
    <w:rsid w:val="00A52294"/>
    <w:rPr>
      <w:rFonts w:ascii="Symbol" w:hAnsi="Symbol" w:cs="Symbol"/>
    </w:rPr>
  </w:style>
  <w:style w:type="character" w:customStyle="1" w:styleId="WW8Num44z0">
    <w:name w:val="WW8Num44z0"/>
    <w:rsid w:val="00A52294"/>
    <w:rPr>
      <w:rFonts w:ascii="Symbol" w:hAnsi="Symbol" w:cs="Symbol"/>
      <w:sz w:val="20"/>
    </w:rPr>
  </w:style>
  <w:style w:type="character" w:customStyle="1" w:styleId="WW8Num44z1">
    <w:name w:val="WW8Num44z1"/>
    <w:rsid w:val="00A52294"/>
    <w:rPr>
      <w:rFonts w:ascii="Courier New" w:hAnsi="Courier New" w:cs="Courier New"/>
      <w:sz w:val="20"/>
    </w:rPr>
  </w:style>
  <w:style w:type="character" w:customStyle="1" w:styleId="WW8Num44z2">
    <w:name w:val="WW8Num44z2"/>
    <w:rsid w:val="00A52294"/>
    <w:rPr>
      <w:rFonts w:ascii="Wingdings" w:hAnsi="Wingdings" w:cs="Wingdings"/>
      <w:sz w:val="20"/>
    </w:rPr>
  </w:style>
  <w:style w:type="character" w:customStyle="1" w:styleId="1">
    <w:name w:val="Основной шрифт абзаца1"/>
    <w:rsid w:val="00A52294"/>
  </w:style>
  <w:style w:type="character" w:customStyle="1" w:styleId="a3">
    <w:name w:val="Название Знак"/>
    <w:rsid w:val="00A52294"/>
    <w:rPr>
      <w:rFonts w:ascii="Cambria" w:eastAsia="Times New Roman" w:hAnsi="Cambria" w:cs="Cambria"/>
      <w:b/>
      <w:bCs/>
      <w:kern w:val="1"/>
      <w:sz w:val="32"/>
      <w:szCs w:val="32"/>
    </w:rPr>
  </w:style>
  <w:style w:type="character" w:customStyle="1" w:styleId="a4">
    <w:name w:val="Верхний колонтитул Знак"/>
    <w:rsid w:val="00A52294"/>
    <w:rPr>
      <w:sz w:val="22"/>
      <w:szCs w:val="22"/>
    </w:rPr>
  </w:style>
  <w:style w:type="character" w:customStyle="1" w:styleId="a5">
    <w:name w:val="Нижний колонтитул Знак"/>
    <w:uiPriority w:val="99"/>
    <w:rsid w:val="00A52294"/>
    <w:rPr>
      <w:sz w:val="22"/>
      <w:szCs w:val="22"/>
    </w:rPr>
  </w:style>
  <w:style w:type="character" w:customStyle="1" w:styleId="31">
    <w:name w:val="Основной текст 3 Знак"/>
    <w:rsid w:val="00A52294"/>
    <w:rPr>
      <w:rFonts w:ascii="Times New Roman" w:hAnsi="Times New Roman" w:cs="Times New Roman"/>
      <w:sz w:val="16"/>
      <w:szCs w:val="16"/>
    </w:rPr>
  </w:style>
  <w:style w:type="character" w:customStyle="1" w:styleId="a6">
    <w:name w:val="Основной текст с отступом Знак"/>
    <w:rsid w:val="00A52294"/>
    <w:rPr>
      <w:rFonts w:ascii="Times New Roman" w:hAnsi="Times New Roman" w:cs="Times New Roman"/>
      <w:sz w:val="28"/>
      <w:szCs w:val="22"/>
    </w:rPr>
  </w:style>
  <w:style w:type="character" w:customStyle="1" w:styleId="c2">
    <w:name w:val="c2"/>
    <w:basedOn w:val="1"/>
    <w:rsid w:val="00A52294"/>
  </w:style>
  <w:style w:type="character" w:customStyle="1" w:styleId="FontStyle150">
    <w:name w:val="Font Style150"/>
    <w:rsid w:val="00A52294"/>
    <w:rPr>
      <w:rFonts w:ascii="Times New Roman" w:hAnsi="Times New Roman" w:cs="Times New Roman"/>
      <w:sz w:val="22"/>
      <w:szCs w:val="22"/>
    </w:rPr>
  </w:style>
  <w:style w:type="character" w:customStyle="1" w:styleId="FontStyle144">
    <w:name w:val="Font Style144"/>
    <w:rsid w:val="00A52294"/>
    <w:rPr>
      <w:rFonts w:ascii="Times New Roman" w:hAnsi="Times New Roman" w:cs="Times New Roman"/>
      <w:b/>
      <w:bCs/>
      <w:sz w:val="22"/>
      <w:szCs w:val="22"/>
    </w:rPr>
  </w:style>
  <w:style w:type="character" w:customStyle="1" w:styleId="FontStyle148">
    <w:name w:val="Font Style148"/>
    <w:rsid w:val="00A52294"/>
    <w:rPr>
      <w:rFonts w:ascii="Arial" w:hAnsi="Arial" w:cs="Arial"/>
      <w:sz w:val="22"/>
      <w:szCs w:val="22"/>
    </w:rPr>
  </w:style>
  <w:style w:type="character" w:customStyle="1" w:styleId="32">
    <w:name w:val="Основной текст с отступом 3 Знак"/>
    <w:basedOn w:val="1"/>
    <w:rsid w:val="00A52294"/>
    <w:rPr>
      <w:sz w:val="16"/>
      <w:szCs w:val="16"/>
    </w:rPr>
  </w:style>
  <w:style w:type="paragraph" w:customStyle="1" w:styleId="Heading">
    <w:name w:val="Heading"/>
    <w:basedOn w:val="a"/>
    <w:next w:val="a"/>
    <w:rsid w:val="00A52294"/>
    <w:pPr>
      <w:spacing w:before="240" w:after="60" w:line="240" w:lineRule="auto"/>
      <w:jc w:val="center"/>
    </w:pPr>
    <w:rPr>
      <w:rFonts w:ascii="Cambria" w:eastAsia="Times New Roman" w:hAnsi="Cambria" w:cs="Cambria"/>
      <w:b/>
      <w:bCs/>
      <w:kern w:val="1"/>
      <w:sz w:val="32"/>
      <w:szCs w:val="32"/>
    </w:rPr>
  </w:style>
  <w:style w:type="paragraph" w:styleId="a7">
    <w:name w:val="Body Text"/>
    <w:basedOn w:val="a"/>
    <w:rsid w:val="00A52294"/>
    <w:pPr>
      <w:spacing w:after="140" w:line="288" w:lineRule="auto"/>
    </w:pPr>
  </w:style>
  <w:style w:type="paragraph" w:styleId="a8">
    <w:name w:val="List"/>
    <w:basedOn w:val="a7"/>
    <w:rsid w:val="00A52294"/>
    <w:rPr>
      <w:rFonts w:cs="Lohit Hindi"/>
    </w:rPr>
  </w:style>
  <w:style w:type="paragraph" w:styleId="a9">
    <w:name w:val="caption"/>
    <w:basedOn w:val="a"/>
    <w:qFormat/>
    <w:rsid w:val="00A52294"/>
    <w:pPr>
      <w:suppressLineNumbers/>
      <w:spacing w:before="120" w:after="120"/>
    </w:pPr>
    <w:rPr>
      <w:rFonts w:cs="Lohit Hindi"/>
      <w:i/>
      <w:iCs/>
      <w:sz w:val="24"/>
      <w:szCs w:val="24"/>
    </w:rPr>
  </w:style>
  <w:style w:type="paragraph" w:customStyle="1" w:styleId="Index">
    <w:name w:val="Index"/>
    <w:basedOn w:val="a"/>
    <w:rsid w:val="00A52294"/>
    <w:pPr>
      <w:suppressLineNumbers/>
    </w:pPr>
    <w:rPr>
      <w:rFonts w:cs="Lohit Hindi"/>
    </w:rPr>
  </w:style>
  <w:style w:type="paragraph" w:styleId="aa">
    <w:name w:val="List Paragraph"/>
    <w:basedOn w:val="a"/>
    <w:uiPriority w:val="34"/>
    <w:qFormat/>
    <w:rsid w:val="00A52294"/>
    <w:pPr>
      <w:ind w:left="720"/>
      <w:contextualSpacing/>
    </w:pPr>
  </w:style>
  <w:style w:type="paragraph" w:customStyle="1" w:styleId="ab">
    <w:name w:val="Знак Знак Знак Знак"/>
    <w:basedOn w:val="a"/>
    <w:rsid w:val="00A52294"/>
    <w:pPr>
      <w:spacing w:after="160" w:line="240" w:lineRule="exact"/>
    </w:pPr>
    <w:rPr>
      <w:rFonts w:ascii="Verdana" w:eastAsia="Times New Roman" w:hAnsi="Verdana" w:cs="Verdana"/>
      <w:sz w:val="20"/>
      <w:szCs w:val="20"/>
      <w:lang w:val="en-US"/>
    </w:rPr>
  </w:style>
  <w:style w:type="paragraph" w:styleId="ac">
    <w:name w:val="header"/>
    <w:basedOn w:val="a"/>
    <w:rsid w:val="00A52294"/>
  </w:style>
  <w:style w:type="paragraph" w:styleId="ad">
    <w:name w:val="footer"/>
    <w:basedOn w:val="a"/>
    <w:uiPriority w:val="99"/>
    <w:rsid w:val="00A52294"/>
  </w:style>
  <w:style w:type="paragraph" w:customStyle="1" w:styleId="10">
    <w:name w:val="Абзац списка1"/>
    <w:basedOn w:val="a"/>
    <w:rsid w:val="00A52294"/>
    <w:pPr>
      <w:ind w:left="720"/>
    </w:pPr>
    <w:rPr>
      <w:rFonts w:eastAsia="Times New Roman"/>
    </w:rPr>
  </w:style>
  <w:style w:type="paragraph" w:customStyle="1" w:styleId="310">
    <w:name w:val="Основной текст 31"/>
    <w:basedOn w:val="a"/>
    <w:rsid w:val="00A52294"/>
    <w:pPr>
      <w:spacing w:after="120"/>
      <w:ind w:firstLine="1134"/>
      <w:jc w:val="center"/>
    </w:pPr>
    <w:rPr>
      <w:rFonts w:ascii="Times New Roman" w:hAnsi="Times New Roman"/>
      <w:sz w:val="16"/>
      <w:szCs w:val="16"/>
    </w:rPr>
  </w:style>
  <w:style w:type="paragraph" w:styleId="ae">
    <w:name w:val="Body Text Indent"/>
    <w:basedOn w:val="a"/>
    <w:rsid w:val="00A52294"/>
    <w:pPr>
      <w:spacing w:after="120"/>
      <w:ind w:left="283" w:firstLine="1134"/>
      <w:jc w:val="center"/>
    </w:pPr>
    <w:rPr>
      <w:rFonts w:ascii="Times New Roman" w:hAnsi="Times New Roman"/>
      <w:sz w:val="28"/>
    </w:rPr>
  </w:style>
  <w:style w:type="paragraph" w:customStyle="1" w:styleId="2">
    <w:name w:val="Стиль2"/>
    <w:basedOn w:val="a"/>
    <w:rsid w:val="00A52294"/>
    <w:pPr>
      <w:numPr>
        <w:numId w:val="7"/>
      </w:numPr>
      <w:tabs>
        <w:tab w:val="left" w:pos="1080"/>
      </w:tabs>
      <w:spacing w:after="0" w:line="360" w:lineRule="auto"/>
      <w:ind w:left="1080" w:hanging="371"/>
    </w:pPr>
    <w:rPr>
      <w:rFonts w:ascii="Times New Roman" w:eastAsia="Times New Roman" w:hAnsi="Times New Roman"/>
      <w:sz w:val="24"/>
      <w:szCs w:val="24"/>
    </w:rPr>
  </w:style>
  <w:style w:type="paragraph" w:customStyle="1" w:styleId="Style128">
    <w:name w:val="Style128"/>
    <w:basedOn w:val="a"/>
    <w:rsid w:val="00A52294"/>
    <w:pPr>
      <w:widowControl w:val="0"/>
      <w:autoSpaceDE w:val="0"/>
      <w:spacing w:after="0" w:line="264" w:lineRule="exact"/>
    </w:pPr>
    <w:rPr>
      <w:rFonts w:ascii="Tahoma" w:eastAsia="Times New Roman" w:hAnsi="Tahoma" w:cs="Tahoma"/>
      <w:sz w:val="24"/>
      <w:szCs w:val="24"/>
    </w:rPr>
  </w:style>
  <w:style w:type="paragraph" w:customStyle="1" w:styleId="Style11">
    <w:name w:val="Style11"/>
    <w:basedOn w:val="a"/>
    <w:rsid w:val="00A52294"/>
    <w:pPr>
      <w:widowControl w:val="0"/>
      <w:autoSpaceDE w:val="0"/>
      <w:spacing w:after="0" w:line="259" w:lineRule="exact"/>
      <w:ind w:firstLine="384"/>
      <w:jc w:val="both"/>
    </w:pPr>
    <w:rPr>
      <w:rFonts w:ascii="Tahoma" w:eastAsia="Times New Roman" w:hAnsi="Tahoma" w:cs="Tahoma"/>
      <w:sz w:val="24"/>
      <w:szCs w:val="24"/>
    </w:rPr>
  </w:style>
  <w:style w:type="paragraph" w:customStyle="1" w:styleId="Style117">
    <w:name w:val="Style117"/>
    <w:basedOn w:val="a"/>
    <w:rsid w:val="00A52294"/>
    <w:pPr>
      <w:widowControl w:val="0"/>
      <w:autoSpaceDE w:val="0"/>
      <w:spacing w:after="0" w:line="262" w:lineRule="exact"/>
      <w:jc w:val="both"/>
    </w:pPr>
    <w:rPr>
      <w:rFonts w:ascii="Tahoma" w:eastAsia="Times New Roman" w:hAnsi="Tahoma" w:cs="Tahoma"/>
      <w:sz w:val="24"/>
      <w:szCs w:val="24"/>
    </w:rPr>
  </w:style>
  <w:style w:type="paragraph" w:styleId="af">
    <w:name w:val="No Spacing"/>
    <w:uiPriority w:val="1"/>
    <w:qFormat/>
    <w:rsid w:val="00A52294"/>
    <w:pPr>
      <w:suppressAutoHyphens/>
    </w:pPr>
    <w:rPr>
      <w:rFonts w:ascii="Calibri" w:eastAsia="Calibri" w:hAnsi="Calibri"/>
      <w:sz w:val="22"/>
      <w:szCs w:val="22"/>
      <w:lang w:eastAsia="zh-CN"/>
    </w:rPr>
  </w:style>
  <w:style w:type="paragraph" w:customStyle="1" w:styleId="c4">
    <w:name w:val="c4"/>
    <w:basedOn w:val="a"/>
    <w:rsid w:val="00A52294"/>
    <w:pPr>
      <w:spacing w:before="280" w:after="280" w:line="240" w:lineRule="auto"/>
    </w:pPr>
    <w:rPr>
      <w:rFonts w:ascii="Times New Roman" w:eastAsia="Times New Roman" w:hAnsi="Times New Roman"/>
      <w:sz w:val="24"/>
      <w:szCs w:val="24"/>
    </w:rPr>
  </w:style>
  <w:style w:type="paragraph" w:customStyle="1" w:styleId="Style7">
    <w:name w:val="Style7"/>
    <w:basedOn w:val="a"/>
    <w:rsid w:val="00A52294"/>
    <w:pPr>
      <w:widowControl w:val="0"/>
      <w:autoSpaceDE w:val="0"/>
      <w:spacing w:after="0" w:line="275" w:lineRule="exact"/>
      <w:ind w:firstLine="710"/>
      <w:jc w:val="both"/>
    </w:pPr>
    <w:rPr>
      <w:rFonts w:ascii="Arial" w:eastAsia="Times New Roman" w:hAnsi="Arial" w:cs="Arial"/>
      <w:sz w:val="24"/>
      <w:szCs w:val="24"/>
    </w:rPr>
  </w:style>
  <w:style w:type="paragraph" w:customStyle="1" w:styleId="Style21">
    <w:name w:val="Style21"/>
    <w:basedOn w:val="a"/>
    <w:rsid w:val="00A52294"/>
    <w:pPr>
      <w:widowControl w:val="0"/>
      <w:autoSpaceDE w:val="0"/>
      <w:spacing w:after="0" w:line="278" w:lineRule="exact"/>
      <w:jc w:val="both"/>
    </w:pPr>
    <w:rPr>
      <w:rFonts w:ascii="Arial" w:eastAsia="Times New Roman" w:hAnsi="Arial" w:cs="Arial"/>
      <w:sz w:val="24"/>
      <w:szCs w:val="24"/>
    </w:rPr>
  </w:style>
  <w:style w:type="paragraph" w:customStyle="1" w:styleId="Style57">
    <w:name w:val="Style57"/>
    <w:basedOn w:val="a"/>
    <w:rsid w:val="00A52294"/>
    <w:pPr>
      <w:widowControl w:val="0"/>
      <w:autoSpaceDE w:val="0"/>
      <w:spacing w:after="0" w:line="274" w:lineRule="exact"/>
      <w:jc w:val="both"/>
    </w:pPr>
    <w:rPr>
      <w:rFonts w:ascii="Arial" w:eastAsia="Times New Roman" w:hAnsi="Arial" w:cs="Arial"/>
      <w:sz w:val="24"/>
      <w:szCs w:val="24"/>
    </w:rPr>
  </w:style>
  <w:style w:type="paragraph" w:customStyle="1" w:styleId="Style27">
    <w:name w:val="Style27"/>
    <w:basedOn w:val="a"/>
    <w:rsid w:val="00A52294"/>
    <w:pPr>
      <w:widowControl w:val="0"/>
      <w:autoSpaceDE w:val="0"/>
      <w:spacing w:after="0" w:line="240" w:lineRule="auto"/>
    </w:pPr>
    <w:rPr>
      <w:rFonts w:ascii="Arial" w:eastAsia="Times New Roman" w:hAnsi="Arial" w:cs="Arial"/>
      <w:sz w:val="24"/>
      <w:szCs w:val="24"/>
    </w:rPr>
  </w:style>
  <w:style w:type="paragraph" w:customStyle="1" w:styleId="Style44">
    <w:name w:val="Style44"/>
    <w:basedOn w:val="a"/>
    <w:rsid w:val="00A52294"/>
    <w:pPr>
      <w:widowControl w:val="0"/>
      <w:autoSpaceDE w:val="0"/>
      <w:spacing w:after="0" w:line="278" w:lineRule="exact"/>
      <w:ind w:firstLine="710"/>
    </w:pPr>
    <w:rPr>
      <w:rFonts w:ascii="Arial" w:eastAsia="Times New Roman" w:hAnsi="Arial" w:cs="Arial"/>
      <w:sz w:val="24"/>
      <w:szCs w:val="24"/>
    </w:rPr>
  </w:style>
  <w:style w:type="paragraph" w:customStyle="1" w:styleId="311">
    <w:name w:val="Основной текст с отступом 31"/>
    <w:basedOn w:val="a"/>
    <w:rsid w:val="00A52294"/>
    <w:pPr>
      <w:spacing w:after="120"/>
      <w:ind w:left="283"/>
    </w:pPr>
    <w:rPr>
      <w:sz w:val="16"/>
      <w:szCs w:val="16"/>
    </w:rPr>
  </w:style>
  <w:style w:type="paragraph" w:customStyle="1" w:styleId="FrameContents">
    <w:name w:val="Frame Contents"/>
    <w:basedOn w:val="a"/>
    <w:rsid w:val="00A52294"/>
  </w:style>
  <w:style w:type="paragraph" w:customStyle="1" w:styleId="TableContents">
    <w:name w:val="Table Contents"/>
    <w:basedOn w:val="a"/>
    <w:rsid w:val="00A52294"/>
    <w:pPr>
      <w:suppressLineNumbers/>
    </w:pPr>
  </w:style>
  <w:style w:type="paragraph" w:customStyle="1" w:styleId="TableHeading">
    <w:name w:val="Table Heading"/>
    <w:basedOn w:val="TableContents"/>
    <w:rsid w:val="00A52294"/>
    <w:pPr>
      <w:jc w:val="center"/>
    </w:pPr>
    <w:rPr>
      <w:b/>
      <w:bCs/>
    </w:rPr>
  </w:style>
  <w:style w:type="character" w:customStyle="1" w:styleId="apple-converted-space">
    <w:name w:val="apple-converted-space"/>
    <w:basedOn w:val="a0"/>
    <w:rsid w:val="00F22240"/>
  </w:style>
  <w:style w:type="table" w:styleId="af0">
    <w:name w:val="Table Grid"/>
    <w:basedOn w:val="a1"/>
    <w:uiPriority w:val="59"/>
    <w:rsid w:val="00DB3C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131A7E"/>
    <w:pPr>
      <w:autoSpaceDE w:val="0"/>
      <w:autoSpaceDN w:val="0"/>
      <w:adjustRightInd w:val="0"/>
    </w:pPr>
    <w:rPr>
      <w:rFonts w:eastAsiaTheme="minorHAnsi"/>
      <w:color w:val="000000"/>
      <w:sz w:val="24"/>
      <w:szCs w:val="24"/>
      <w:lang w:eastAsia="en-US"/>
    </w:rPr>
  </w:style>
  <w:style w:type="character" w:customStyle="1" w:styleId="c19">
    <w:name w:val="c19"/>
    <w:basedOn w:val="a0"/>
    <w:rsid w:val="00BF5081"/>
  </w:style>
  <w:style w:type="paragraph" w:customStyle="1" w:styleId="c3">
    <w:name w:val="c3"/>
    <w:basedOn w:val="a"/>
    <w:rsid w:val="00BF5081"/>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Normal (Web)"/>
    <w:basedOn w:val="a"/>
    <w:uiPriority w:val="99"/>
    <w:unhideWhenUsed/>
    <w:rsid w:val="00D50F07"/>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AB7D0F"/>
    <w:rPr>
      <w:rFonts w:asciiTheme="majorHAnsi" w:eastAsiaTheme="majorEastAsia" w:hAnsiTheme="majorHAnsi" w:cstheme="majorBidi"/>
      <w:b/>
      <w:bCs/>
      <w:color w:val="4F81BD" w:themeColor="accent1"/>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128188">
      <w:bodyDiv w:val="1"/>
      <w:marLeft w:val="0"/>
      <w:marRight w:val="0"/>
      <w:marTop w:val="0"/>
      <w:marBottom w:val="0"/>
      <w:divBdr>
        <w:top w:val="none" w:sz="0" w:space="0" w:color="auto"/>
        <w:left w:val="none" w:sz="0" w:space="0" w:color="auto"/>
        <w:bottom w:val="none" w:sz="0" w:space="0" w:color="auto"/>
        <w:right w:val="none" w:sz="0" w:space="0" w:color="auto"/>
      </w:divBdr>
    </w:div>
    <w:div w:id="625622085">
      <w:bodyDiv w:val="1"/>
      <w:marLeft w:val="0"/>
      <w:marRight w:val="0"/>
      <w:marTop w:val="0"/>
      <w:marBottom w:val="0"/>
      <w:divBdr>
        <w:top w:val="none" w:sz="0" w:space="0" w:color="auto"/>
        <w:left w:val="none" w:sz="0" w:space="0" w:color="auto"/>
        <w:bottom w:val="none" w:sz="0" w:space="0" w:color="auto"/>
        <w:right w:val="none" w:sz="0" w:space="0" w:color="auto"/>
      </w:divBdr>
    </w:div>
    <w:div w:id="1354308210">
      <w:bodyDiv w:val="1"/>
      <w:marLeft w:val="0"/>
      <w:marRight w:val="0"/>
      <w:marTop w:val="0"/>
      <w:marBottom w:val="0"/>
      <w:divBdr>
        <w:top w:val="none" w:sz="0" w:space="0" w:color="auto"/>
        <w:left w:val="none" w:sz="0" w:space="0" w:color="auto"/>
        <w:bottom w:val="none" w:sz="0" w:space="0" w:color="auto"/>
        <w:right w:val="none" w:sz="0" w:space="0" w:color="auto"/>
      </w:divBdr>
    </w:div>
    <w:div w:id="1588229469">
      <w:bodyDiv w:val="1"/>
      <w:marLeft w:val="0"/>
      <w:marRight w:val="0"/>
      <w:marTop w:val="0"/>
      <w:marBottom w:val="0"/>
      <w:divBdr>
        <w:top w:val="none" w:sz="0" w:space="0" w:color="auto"/>
        <w:left w:val="none" w:sz="0" w:space="0" w:color="auto"/>
        <w:bottom w:val="none" w:sz="0" w:space="0" w:color="auto"/>
        <w:right w:val="none" w:sz="0" w:space="0" w:color="auto"/>
      </w:divBdr>
    </w:div>
    <w:div w:id="175747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0E327-FD78-4536-B40E-1A86DFB5F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70</Pages>
  <Words>19376</Words>
  <Characters>110449</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cp:lastModifiedBy>Владелец</cp:lastModifiedBy>
  <cp:revision>42</cp:revision>
  <cp:lastPrinted>2017-12-04T06:07:00Z</cp:lastPrinted>
  <dcterms:created xsi:type="dcterms:W3CDTF">2014-08-25T12:25:00Z</dcterms:created>
  <dcterms:modified xsi:type="dcterms:W3CDTF">2020-08-31T10:27:00Z</dcterms:modified>
</cp:coreProperties>
</file>